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F1F1A" w14:textId="77777777" w:rsidR="00FC4AB1" w:rsidRDefault="00FC4AB1" w:rsidP="00FC4AB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Интеграция научных подходов в подготовке учителя к принятию профессиональных решений</w:t>
      </w:r>
    </w:p>
    <w:p w14:paraId="14F6D098" w14:textId="458913AB" w:rsidR="00FC4AB1" w:rsidRDefault="00FC4AB1" w:rsidP="00FC4AB1">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Темина, Светлана Юрьевна</w:t>
      </w:r>
      <w:r>
        <w:rPr>
          <w:rFonts w:ascii="Verdana" w:hAnsi="Verdana"/>
          <w:color w:val="000000"/>
          <w:sz w:val="18"/>
          <w:szCs w:val="18"/>
        </w:rPr>
        <w:br/>
      </w:r>
      <w:r>
        <w:rPr>
          <w:rFonts w:ascii="Verdana" w:hAnsi="Verdana"/>
          <w:color w:val="000000"/>
          <w:sz w:val="18"/>
          <w:szCs w:val="18"/>
        </w:rPr>
        <w:br/>
      </w:r>
    </w:p>
    <w:p w14:paraId="627AE684" w14:textId="77777777" w:rsidR="00FC4AB1" w:rsidRDefault="00FC4AB1" w:rsidP="00FC4AB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FEA2E98" w14:textId="77777777" w:rsidR="00FC4AB1" w:rsidRDefault="00FC4AB1" w:rsidP="00FC4AB1">
      <w:pPr>
        <w:rPr>
          <w:rFonts w:ascii="Verdana" w:hAnsi="Verdana"/>
          <w:color w:val="000000"/>
          <w:sz w:val="18"/>
          <w:szCs w:val="18"/>
        </w:rPr>
      </w:pPr>
      <w:r>
        <w:rPr>
          <w:rFonts w:ascii="Verdana" w:hAnsi="Verdana"/>
          <w:color w:val="000000"/>
          <w:sz w:val="18"/>
          <w:szCs w:val="18"/>
        </w:rPr>
        <w:t>2012</w:t>
      </w:r>
    </w:p>
    <w:p w14:paraId="760A527C" w14:textId="77777777" w:rsidR="00FC4AB1" w:rsidRDefault="00FC4AB1" w:rsidP="00FC4AB1">
      <w:pPr>
        <w:rPr>
          <w:rFonts w:ascii="Verdana" w:hAnsi="Verdana"/>
          <w:b/>
          <w:bCs/>
          <w:color w:val="000000"/>
          <w:sz w:val="18"/>
          <w:szCs w:val="18"/>
        </w:rPr>
      </w:pPr>
      <w:r>
        <w:rPr>
          <w:rFonts w:ascii="Verdana" w:hAnsi="Verdana"/>
          <w:b/>
          <w:bCs/>
          <w:color w:val="000000"/>
          <w:sz w:val="18"/>
          <w:szCs w:val="18"/>
        </w:rPr>
        <w:t>Автор научной работы: </w:t>
      </w:r>
    </w:p>
    <w:p w14:paraId="050B5404" w14:textId="77777777" w:rsidR="00FC4AB1" w:rsidRDefault="00FC4AB1" w:rsidP="00FC4AB1">
      <w:pPr>
        <w:rPr>
          <w:rFonts w:ascii="Verdana" w:hAnsi="Verdana"/>
          <w:color w:val="000000"/>
          <w:sz w:val="18"/>
          <w:szCs w:val="18"/>
        </w:rPr>
      </w:pPr>
      <w:r>
        <w:rPr>
          <w:rFonts w:ascii="Verdana" w:hAnsi="Verdana"/>
          <w:color w:val="000000"/>
          <w:sz w:val="18"/>
          <w:szCs w:val="18"/>
        </w:rPr>
        <w:t>Темина, Светлана Юрьевна</w:t>
      </w:r>
    </w:p>
    <w:p w14:paraId="1EA2BF66" w14:textId="77777777" w:rsidR="00FC4AB1" w:rsidRDefault="00FC4AB1" w:rsidP="00FC4AB1">
      <w:pPr>
        <w:rPr>
          <w:rFonts w:ascii="Verdana" w:hAnsi="Verdana"/>
          <w:b/>
          <w:bCs/>
          <w:color w:val="000000"/>
          <w:sz w:val="18"/>
          <w:szCs w:val="18"/>
        </w:rPr>
      </w:pPr>
      <w:r>
        <w:rPr>
          <w:rFonts w:ascii="Verdana" w:hAnsi="Verdana"/>
          <w:b/>
          <w:bCs/>
          <w:color w:val="000000"/>
          <w:sz w:val="18"/>
          <w:szCs w:val="18"/>
        </w:rPr>
        <w:t>Ученая cтепень: </w:t>
      </w:r>
    </w:p>
    <w:p w14:paraId="64956A65" w14:textId="77777777" w:rsidR="00FC4AB1" w:rsidRDefault="00FC4AB1" w:rsidP="00FC4AB1">
      <w:pPr>
        <w:rPr>
          <w:rFonts w:ascii="Verdana" w:hAnsi="Verdana"/>
          <w:color w:val="000000"/>
          <w:sz w:val="18"/>
          <w:szCs w:val="18"/>
        </w:rPr>
      </w:pPr>
      <w:r>
        <w:rPr>
          <w:rFonts w:ascii="Verdana" w:hAnsi="Verdana"/>
          <w:color w:val="000000"/>
          <w:sz w:val="18"/>
          <w:szCs w:val="18"/>
        </w:rPr>
        <w:t>доктор педагогических наук</w:t>
      </w:r>
    </w:p>
    <w:p w14:paraId="531F8353" w14:textId="77777777" w:rsidR="00FC4AB1" w:rsidRDefault="00FC4AB1" w:rsidP="00FC4AB1">
      <w:pPr>
        <w:rPr>
          <w:rFonts w:ascii="Verdana" w:hAnsi="Verdana"/>
          <w:b/>
          <w:bCs/>
          <w:color w:val="000000"/>
          <w:sz w:val="18"/>
          <w:szCs w:val="18"/>
        </w:rPr>
      </w:pPr>
      <w:r>
        <w:rPr>
          <w:rFonts w:ascii="Verdana" w:hAnsi="Verdana"/>
          <w:b/>
          <w:bCs/>
          <w:color w:val="000000"/>
          <w:sz w:val="18"/>
          <w:szCs w:val="18"/>
        </w:rPr>
        <w:t>Место защиты диссертации: </w:t>
      </w:r>
    </w:p>
    <w:p w14:paraId="7AFDF0CC" w14:textId="77777777" w:rsidR="00FC4AB1" w:rsidRDefault="00FC4AB1" w:rsidP="00432BE0">
      <w:pPr>
        <w:ind w:firstLine="708"/>
        <w:rPr>
          <w:rFonts w:ascii="Verdana" w:hAnsi="Verdana"/>
          <w:color w:val="000000"/>
          <w:sz w:val="18"/>
          <w:szCs w:val="18"/>
        </w:rPr>
      </w:pPr>
      <w:r>
        <w:rPr>
          <w:rFonts w:ascii="Verdana" w:hAnsi="Verdana"/>
          <w:color w:val="000000"/>
          <w:sz w:val="18"/>
          <w:szCs w:val="18"/>
        </w:rPr>
        <w:t>Москва</w:t>
      </w:r>
    </w:p>
    <w:p w14:paraId="7B0BC6A7" w14:textId="77777777" w:rsidR="00FC4AB1" w:rsidRDefault="00FC4AB1" w:rsidP="00FC4AB1">
      <w:pPr>
        <w:rPr>
          <w:rFonts w:ascii="Verdana" w:hAnsi="Verdana"/>
          <w:b/>
          <w:bCs/>
          <w:color w:val="000000"/>
          <w:sz w:val="18"/>
          <w:szCs w:val="18"/>
        </w:rPr>
      </w:pPr>
      <w:r>
        <w:rPr>
          <w:rFonts w:ascii="Verdana" w:hAnsi="Verdana"/>
          <w:b/>
          <w:bCs/>
          <w:color w:val="000000"/>
          <w:sz w:val="18"/>
          <w:szCs w:val="18"/>
        </w:rPr>
        <w:t>Код cпециальности ВАК: </w:t>
      </w:r>
    </w:p>
    <w:p w14:paraId="0DD10150" w14:textId="77777777" w:rsidR="00FC4AB1" w:rsidRDefault="00FC4AB1" w:rsidP="00FC4AB1">
      <w:pPr>
        <w:rPr>
          <w:rFonts w:ascii="Verdana" w:hAnsi="Verdana"/>
          <w:color w:val="000000"/>
          <w:sz w:val="18"/>
          <w:szCs w:val="18"/>
        </w:rPr>
      </w:pPr>
      <w:r>
        <w:rPr>
          <w:rFonts w:ascii="Verdana" w:hAnsi="Verdana"/>
          <w:color w:val="000000"/>
          <w:sz w:val="18"/>
          <w:szCs w:val="18"/>
        </w:rPr>
        <w:t>13.00.01</w:t>
      </w:r>
    </w:p>
    <w:p w14:paraId="262C0B4B" w14:textId="77777777" w:rsidR="00FC4AB1" w:rsidRDefault="00FC4AB1" w:rsidP="00FC4AB1">
      <w:pPr>
        <w:rPr>
          <w:rFonts w:ascii="Verdana" w:hAnsi="Verdana"/>
          <w:b/>
          <w:bCs/>
          <w:color w:val="000000"/>
          <w:sz w:val="18"/>
          <w:szCs w:val="18"/>
        </w:rPr>
      </w:pPr>
      <w:r>
        <w:rPr>
          <w:rFonts w:ascii="Verdana" w:hAnsi="Verdana"/>
          <w:b/>
          <w:bCs/>
          <w:color w:val="000000"/>
          <w:sz w:val="18"/>
          <w:szCs w:val="18"/>
        </w:rPr>
        <w:t>Специальность: </w:t>
      </w:r>
    </w:p>
    <w:p w14:paraId="02B9FCB0" w14:textId="77777777" w:rsidR="00FC4AB1" w:rsidRDefault="00FC4AB1" w:rsidP="00FC4AB1">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41FA782" w14:textId="77777777" w:rsidR="00FC4AB1" w:rsidRDefault="00FC4AB1" w:rsidP="00FC4AB1">
      <w:pPr>
        <w:rPr>
          <w:rFonts w:ascii="Verdana" w:hAnsi="Verdana"/>
          <w:b/>
          <w:bCs/>
          <w:color w:val="000000"/>
          <w:sz w:val="18"/>
          <w:szCs w:val="18"/>
        </w:rPr>
      </w:pPr>
      <w:r>
        <w:rPr>
          <w:rFonts w:ascii="Verdana" w:hAnsi="Verdana"/>
          <w:b/>
          <w:bCs/>
          <w:color w:val="000000"/>
          <w:sz w:val="18"/>
          <w:szCs w:val="18"/>
        </w:rPr>
        <w:t>Количество cтраниц: </w:t>
      </w:r>
    </w:p>
    <w:p w14:paraId="3D69E937" w14:textId="77777777" w:rsidR="00FC4AB1" w:rsidRDefault="00FC4AB1" w:rsidP="00FC4AB1">
      <w:pPr>
        <w:rPr>
          <w:rFonts w:ascii="Verdana" w:hAnsi="Verdana"/>
          <w:color w:val="000000"/>
          <w:sz w:val="18"/>
          <w:szCs w:val="18"/>
        </w:rPr>
      </w:pPr>
      <w:r>
        <w:rPr>
          <w:rFonts w:ascii="Verdana" w:hAnsi="Verdana"/>
          <w:color w:val="000000"/>
          <w:sz w:val="18"/>
          <w:szCs w:val="18"/>
        </w:rPr>
        <w:t>480</w:t>
      </w:r>
    </w:p>
    <w:p w14:paraId="2324BC4C" w14:textId="77777777" w:rsidR="00FC4AB1" w:rsidRDefault="00FC4AB1" w:rsidP="00FC4AB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Темина, Светлана Юрьевна</w:t>
      </w:r>
    </w:p>
    <w:p w14:paraId="535876D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3D4F28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Методологические основания реализации интегрированного потенциала</w:t>
      </w:r>
      <w:r>
        <w:rPr>
          <w:rStyle w:val="WW8Num2z0"/>
          <w:rFonts w:ascii="Verdana" w:hAnsi="Verdana"/>
          <w:color w:val="000000"/>
          <w:sz w:val="18"/>
          <w:szCs w:val="18"/>
        </w:rPr>
        <w:t> </w:t>
      </w:r>
      <w:r>
        <w:rPr>
          <w:rStyle w:val="WW8Num3z0"/>
          <w:rFonts w:ascii="Verdana" w:hAnsi="Verdana"/>
          <w:color w:val="4682B4"/>
          <w:sz w:val="18"/>
          <w:szCs w:val="18"/>
        </w:rPr>
        <w:t>научных</w:t>
      </w:r>
      <w:r>
        <w:rPr>
          <w:rStyle w:val="WW8Num2z0"/>
          <w:rFonts w:ascii="Verdana" w:hAnsi="Verdana"/>
          <w:color w:val="000000"/>
          <w:sz w:val="18"/>
          <w:szCs w:val="18"/>
        </w:rPr>
        <w:t> </w:t>
      </w:r>
      <w:r>
        <w:rPr>
          <w:rFonts w:ascii="Verdana" w:hAnsi="Verdana"/>
          <w:color w:val="000000"/>
          <w:sz w:val="18"/>
          <w:szCs w:val="18"/>
        </w:rPr>
        <w:t>подходов в подготовке специалистов к</w:t>
      </w:r>
      <w:r>
        <w:rPr>
          <w:rStyle w:val="WW8Num2z0"/>
          <w:rFonts w:ascii="Verdana" w:hAnsi="Verdana"/>
          <w:color w:val="000000"/>
          <w:sz w:val="18"/>
          <w:szCs w:val="18"/>
        </w:rPr>
        <w:t> </w:t>
      </w:r>
      <w:r>
        <w:rPr>
          <w:rStyle w:val="WW8Num3z0"/>
          <w:rFonts w:ascii="Verdana" w:hAnsi="Verdana"/>
          <w:color w:val="4682B4"/>
          <w:sz w:val="18"/>
          <w:szCs w:val="18"/>
        </w:rPr>
        <w:t>принятию</w:t>
      </w:r>
      <w:r>
        <w:rPr>
          <w:rStyle w:val="WW8Num2z0"/>
          <w:rFonts w:ascii="Verdana" w:hAnsi="Verdana"/>
          <w:color w:val="000000"/>
          <w:sz w:val="18"/>
          <w:szCs w:val="18"/>
        </w:rPr>
        <w:t> </w:t>
      </w:r>
      <w:r>
        <w:rPr>
          <w:rFonts w:ascii="Verdana" w:hAnsi="Verdana"/>
          <w:color w:val="000000"/>
          <w:sz w:val="18"/>
          <w:szCs w:val="18"/>
        </w:rPr>
        <w:t>решений.</w:t>
      </w:r>
    </w:p>
    <w:p w14:paraId="1B68CA4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1.1 Аналитический обзор научных</w:t>
      </w:r>
      <w:r>
        <w:rPr>
          <w:rStyle w:val="WW8Num2z0"/>
          <w:rFonts w:ascii="Verdana" w:hAnsi="Verdana"/>
          <w:color w:val="000000"/>
          <w:sz w:val="18"/>
          <w:szCs w:val="18"/>
        </w:rPr>
        <w:t> </w:t>
      </w:r>
      <w:r>
        <w:rPr>
          <w:rStyle w:val="WW8Num3z0"/>
          <w:rFonts w:ascii="Verdana" w:hAnsi="Verdana"/>
          <w:color w:val="4682B4"/>
          <w:sz w:val="18"/>
          <w:szCs w:val="18"/>
        </w:rPr>
        <w:t>подходов</w:t>
      </w:r>
      <w:r>
        <w:rPr>
          <w:rStyle w:val="WW8Num2z0"/>
          <w:rFonts w:ascii="Verdana" w:hAnsi="Verdana"/>
          <w:color w:val="000000"/>
          <w:sz w:val="18"/>
          <w:szCs w:val="18"/>
        </w:rPr>
        <w:t> </w:t>
      </w:r>
      <w:r>
        <w:rPr>
          <w:rFonts w:ascii="Verdana" w:hAnsi="Verdana"/>
          <w:color w:val="000000"/>
          <w:sz w:val="18"/>
          <w:szCs w:val="18"/>
        </w:rPr>
        <w:t>и их реализация в психолого-педагогических исследованиях.</w:t>
      </w:r>
    </w:p>
    <w:p w14:paraId="1E25109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1.2 Интегрированный характер профессиональной педагогической деятельности.</w:t>
      </w:r>
    </w:p>
    <w:p w14:paraId="0EF9271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1.3 Принятие</w:t>
      </w:r>
      <w:r>
        <w:rPr>
          <w:rStyle w:val="WW8Num2z0"/>
          <w:rFonts w:ascii="Verdana" w:hAnsi="Verdana"/>
          <w:color w:val="000000"/>
          <w:sz w:val="18"/>
          <w:szCs w:val="18"/>
        </w:rPr>
        <w:t> </w:t>
      </w:r>
      <w:r>
        <w:rPr>
          <w:rStyle w:val="WW8Num3z0"/>
          <w:rFonts w:ascii="Verdana" w:hAnsi="Verdana"/>
          <w:color w:val="4682B4"/>
          <w:sz w:val="18"/>
          <w:szCs w:val="18"/>
        </w:rPr>
        <w:t>решений</w:t>
      </w:r>
      <w:r>
        <w:rPr>
          <w:rStyle w:val="WW8Num2z0"/>
          <w:rFonts w:ascii="Verdana" w:hAnsi="Verdana"/>
          <w:color w:val="000000"/>
          <w:sz w:val="18"/>
          <w:szCs w:val="18"/>
        </w:rPr>
        <w:t> </w:t>
      </w:r>
      <w:r>
        <w:rPr>
          <w:rFonts w:ascii="Verdana" w:hAnsi="Verdana"/>
          <w:color w:val="000000"/>
          <w:sz w:val="18"/>
          <w:szCs w:val="18"/>
        </w:rPr>
        <w:t>в профессиональной деятельности как комплексная</w:t>
      </w:r>
      <w:r>
        <w:rPr>
          <w:rStyle w:val="WW8Num2z0"/>
          <w:rFonts w:ascii="Verdana" w:hAnsi="Verdana"/>
          <w:color w:val="000000"/>
          <w:sz w:val="18"/>
          <w:szCs w:val="18"/>
        </w:rPr>
        <w:t> </w:t>
      </w:r>
      <w:r>
        <w:rPr>
          <w:rStyle w:val="WW8Num3z0"/>
          <w:rFonts w:ascii="Verdana" w:hAnsi="Verdana"/>
          <w:color w:val="4682B4"/>
          <w:sz w:val="18"/>
          <w:szCs w:val="18"/>
        </w:rPr>
        <w:t>междисциплинарная</w:t>
      </w:r>
      <w:r>
        <w:rPr>
          <w:rStyle w:val="WW8Num2z0"/>
          <w:rFonts w:ascii="Verdana" w:hAnsi="Verdana"/>
          <w:color w:val="000000"/>
          <w:sz w:val="18"/>
          <w:szCs w:val="18"/>
        </w:rPr>
        <w:t> </w:t>
      </w:r>
      <w:r>
        <w:rPr>
          <w:rFonts w:ascii="Verdana" w:hAnsi="Verdana"/>
          <w:color w:val="000000"/>
          <w:sz w:val="18"/>
          <w:szCs w:val="18"/>
        </w:rPr>
        <w:t>проблема.</w:t>
      </w:r>
    </w:p>
    <w:p w14:paraId="075CD7A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0FCABE2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научных подходов как концептуальная основа подготовки</w:t>
      </w:r>
      <w:r>
        <w:rPr>
          <w:rStyle w:val="WW8Num2z0"/>
          <w:rFonts w:ascii="Verdana" w:hAnsi="Verdana"/>
          <w:color w:val="000000"/>
          <w:sz w:val="18"/>
          <w:szCs w:val="18"/>
        </w:rPr>
        <w:t> </w:t>
      </w:r>
      <w:r>
        <w:rPr>
          <w:rStyle w:val="WW8Num3z0"/>
          <w:rFonts w:ascii="Verdana" w:hAnsi="Verdana"/>
          <w:color w:val="4682B4"/>
          <w:sz w:val="18"/>
          <w:szCs w:val="18"/>
        </w:rPr>
        <w:t>учителя</w:t>
      </w:r>
      <w:r>
        <w:rPr>
          <w:rStyle w:val="WW8Num2z0"/>
          <w:rFonts w:ascii="Verdana" w:hAnsi="Verdana"/>
          <w:color w:val="000000"/>
          <w:sz w:val="18"/>
          <w:szCs w:val="18"/>
        </w:rPr>
        <w:t> </w:t>
      </w:r>
      <w:r>
        <w:rPr>
          <w:rFonts w:ascii="Verdana" w:hAnsi="Verdana"/>
          <w:color w:val="000000"/>
          <w:sz w:val="18"/>
          <w:szCs w:val="18"/>
        </w:rPr>
        <w:t>к принятию профессиональных решений.</w:t>
      </w:r>
    </w:p>
    <w:p w14:paraId="6FEE6BE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2.1 Психолого-педагогические аспекты принятия</w:t>
      </w:r>
      <w:r>
        <w:rPr>
          <w:rStyle w:val="WW8Num2z0"/>
          <w:rFonts w:ascii="Verdana" w:hAnsi="Verdana"/>
          <w:color w:val="000000"/>
          <w:sz w:val="18"/>
          <w:szCs w:val="18"/>
        </w:rPr>
        <w:t> </w:t>
      </w:r>
      <w:r>
        <w:rPr>
          <w:rStyle w:val="WW8Num3z0"/>
          <w:rFonts w:ascii="Verdana" w:hAnsi="Verdana"/>
          <w:color w:val="4682B4"/>
          <w:sz w:val="18"/>
          <w:szCs w:val="18"/>
        </w:rPr>
        <w:t>профессиональных</w:t>
      </w:r>
      <w:r>
        <w:rPr>
          <w:rStyle w:val="WW8Num2z0"/>
          <w:rFonts w:ascii="Verdana" w:hAnsi="Verdana"/>
          <w:color w:val="000000"/>
          <w:sz w:val="18"/>
          <w:szCs w:val="18"/>
        </w:rPr>
        <w:t> </w:t>
      </w:r>
      <w:r>
        <w:rPr>
          <w:rFonts w:ascii="Verdana" w:hAnsi="Verdana"/>
          <w:color w:val="000000"/>
          <w:sz w:val="18"/>
          <w:szCs w:val="18"/>
        </w:rPr>
        <w:t>решений в деятельности учителя.</w:t>
      </w:r>
    </w:p>
    <w:p w14:paraId="28AE9FE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теории и практики подготовки педагогических кадров к принятию решений в контексте реализации различных научных подходов.</w:t>
      </w:r>
    </w:p>
    <w:p w14:paraId="4E38A40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2.3 Потенциалы и границы применения научных подходов в</w:t>
      </w:r>
      <w:r>
        <w:rPr>
          <w:rStyle w:val="WW8Num2z0"/>
          <w:rFonts w:ascii="Verdana" w:hAnsi="Verdana"/>
          <w:color w:val="000000"/>
          <w:sz w:val="18"/>
          <w:szCs w:val="18"/>
        </w:rPr>
        <w:t> </w:t>
      </w:r>
      <w:r>
        <w:rPr>
          <w:rStyle w:val="WW8Num3z0"/>
          <w:rFonts w:ascii="Verdana" w:hAnsi="Verdana"/>
          <w:color w:val="4682B4"/>
          <w:sz w:val="18"/>
          <w:szCs w:val="18"/>
        </w:rPr>
        <w:t>подготовке</w:t>
      </w:r>
      <w:r>
        <w:rPr>
          <w:rStyle w:val="WW8Num2z0"/>
          <w:rFonts w:ascii="Verdana" w:hAnsi="Verdana"/>
          <w:color w:val="000000"/>
          <w:sz w:val="18"/>
          <w:szCs w:val="18"/>
        </w:rPr>
        <w:t> </w:t>
      </w:r>
      <w:r>
        <w:rPr>
          <w:rFonts w:ascii="Verdana" w:hAnsi="Verdana"/>
          <w:color w:val="000000"/>
          <w:sz w:val="18"/>
          <w:szCs w:val="18"/>
        </w:rPr>
        <w:t>учителя к принятию профессиональных решений.</w:t>
      </w:r>
    </w:p>
    <w:p w14:paraId="6DF87A5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2.4 Сущность и значение применения интеграции научных подходов в подготовке</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принятию профессиональных решений.</w:t>
      </w:r>
    </w:p>
    <w:p w14:paraId="707AAD2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2D52998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Глава 3 Технологический и структурно-содержательный аспекты подготовки учителя к </w:t>
      </w:r>
      <w:r>
        <w:rPr>
          <w:rFonts w:ascii="Verdana" w:hAnsi="Verdana"/>
          <w:color w:val="000000"/>
          <w:sz w:val="18"/>
          <w:szCs w:val="18"/>
        </w:rPr>
        <w:lastRenderedPageBreak/>
        <w:t>принятию профессиональных решений на основе интеграции научных подходов.</w:t>
      </w:r>
    </w:p>
    <w:p w14:paraId="54D78A9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3.1 Технологическая модель и принципы организации подготовки учителя к принятию профессиональных решений.</w:t>
      </w:r>
    </w:p>
    <w:p w14:paraId="6BED449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3.2 Структурный и</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аспекты подготовки учителя к принятию профессиональных решений, базирующейся на интеграции подходов.</w:t>
      </w:r>
    </w:p>
    <w:p w14:paraId="086DE88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3.3 Трактовка и показатели профессионализма принимаемых учителем решений в процессе педагогической деятельности.</w:t>
      </w:r>
    </w:p>
    <w:p w14:paraId="7B7DF3A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29FA515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Опытно-экспериментальное обоснование эффективности интеграции научных подходов в подготовке учителя к принятию профессиональных решений</w:t>
      </w:r>
    </w:p>
    <w:p w14:paraId="030F95F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4.1 Цели, задачи и содержание опытно-экспериментальной работы.</w:t>
      </w:r>
    </w:p>
    <w:p w14:paraId="07F97F1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4.2 Реализация кейс-технологии как опыт применения интегрированного потенциала научных подходов в подготовке учителя к принятию решений.</w:t>
      </w:r>
    </w:p>
    <w:p w14:paraId="098CBAE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4.3 Интеграция подходов в процессе проведения</w:t>
      </w:r>
      <w:r>
        <w:rPr>
          <w:rStyle w:val="WW8Num2z0"/>
          <w:rFonts w:ascii="Verdana" w:hAnsi="Verdana"/>
          <w:color w:val="000000"/>
          <w:sz w:val="18"/>
          <w:szCs w:val="18"/>
        </w:rPr>
        <w:t> </w:t>
      </w:r>
      <w:r>
        <w:rPr>
          <w:rStyle w:val="WW8Num3z0"/>
          <w:rFonts w:ascii="Verdana" w:hAnsi="Verdana"/>
          <w:color w:val="4682B4"/>
          <w:sz w:val="18"/>
          <w:szCs w:val="18"/>
        </w:rPr>
        <w:t>тренингов</w:t>
      </w:r>
      <w:r>
        <w:rPr>
          <w:rStyle w:val="WW8Num2z0"/>
          <w:rFonts w:ascii="Verdana" w:hAnsi="Verdana"/>
          <w:color w:val="000000"/>
          <w:sz w:val="18"/>
          <w:szCs w:val="18"/>
        </w:rPr>
        <w:t> </w:t>
      </w:r>
      <w:r>
        <w:rPr>
          <w:rFonts w:ascii="Verdana" w:hAnsi="Verdana"/>
          <w:color w:val="000000"/>
          <w:sz w:val="18"/>
          <w:szCs w:val="18"/>
        </w:rPr>
        <w:t>по подготовке будущих учителей к разрешению</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педагогических ситуаций.</w:t>
      </w:r>
    </w:p>
    <w:p w14:paraId="76EBB0F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4.4 Определение уровня</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студентов педагогического университета к принятию профессиональных решений.</w:t>
      </w:r>
    </w:p>
    <w:p w14:paraId="4AF1AC8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w:t>
      </w:r>
    </w:p>
    <w:p w14:paraId="3473DF01" w14:textId="77777777" w:rsidR="00FC4AB1" w:rsidRDefault="00FC4AB1" w:rsidP="00FC4AB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"Интеграция научных подходов в подготовке учителя к принятию профессиональных решений"</w:t>
      </w:r>
    </w:p>
    <w:p w14:paraId="5C3EF2CB"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Важнейшей задачей высшего педагогического образования является подготовка специалистов, способных принимать</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грамотные решения в динамично развивающихся ситуациях педагогической деятельности. От эффективности принятых решений зависит весь успех профессиональной деятельности.</w:t>
      </w:r>
    </w:p>
    <w:p w14:paraId="75F52FE2"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Обозначенная сторона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несмотря на свою очевидность, не нашла должного рассмотрения и научного обоснования в исследованиях специалистов. На практике решения в</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ситуациях учителями часто принимаются на уровне житейской интуиции или методом «</w:t>
      </w:r>
      <w:r>
        <w:rPr>
          <w:rStyle w:val="WW8Num3z0"/>
          <w:rFonts w:ascii="Verdana" w:hAnsi="Verdana"/>
          <w:color w:val="4682B4"/>
          <w:sz w:val="18"/>
          <w:szCs w:val="18"/>
        </w:rPr>
        <w:t>проб и ошибок</w:t>
      </w:r>
      <w:r>
        <w:rPr>
          <w:rFonts w:ascii="Verdana" w:hAnsi="Verdana"/>
          <w:color w:val="000000"/>
          <w:sz w:val="18"/>
          <w:szCs w:val="18"/>
        </w:rPr>
        <w:t>». Во многом это объясняется тем, что теоретические знания, полученные студентами в процессе психолого-педагогической подготовки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явно недостаточно используются ими на практике, что, безусловно, сказывается на эффективности их деятельности. К важнейшим причинам сложившейся ситуации следует отнести отсутствие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опыта использования полученных знаний в решении педагогических задач, целевой установки и мотивации к анализу ситуаций профессиональной деятельности, научному обоснованию принимаемых решений;</w:t>
      </w:r>
      <w:r>
        <w:rPr>
          <w:rStyle w:val="WW8Num3z0"/>
          <w:rFonts w:ascii="Verdana" w:hAnsi="Verdana"/>
          <w:color w:val="4682B4"/>
          <w:sz w:val="18"/>
          <w:szCs w:val="18"/>
        </w:rPr>
        <w:t>несформированность</w:t>
      </w:r>
      <w:r>
        <w:rPr>
          <w:rStyle w:val="WW8Num2z0"/>
          <w:rFonts w:ascii="Verdana" w:hAnsi="Verdana"/>
          <w:color w:val="000000"/>
          <w:sz w:val="18"/>
          <w:szCs w:val="18"/>
        </w:rPr>
        <w:t> </w:t>
      </w:r>
      <w:r>
        <w:rPr>
          <w:rFonts w:ascii="Verdana" w:hAnsi="Verdana"/>
          <w:color w:val="000000"/>
          <w:sz w:val="18"/>
          <w:szCs w:val="18"/>
        </w:rPr>
        <w:t>соответствующих умений и навыков; ограниченность реализуемых по отдельности в процессе подготовки педагогов научных подходов, отсутствие их интеграции. В педагогическом образовании явно недостаточно реализуется методологический потенциал, содержащийся в использовании объединенных ресурсов показавших свою действенность в подготовке педагогических кадров научных подходов. В профессиональной подготовке учителя далеко не в полной мере используются значительные возможности</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методов, в особенности, кейс-технологии, позволяющих уже на стадии обучения сформировать у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необходимые для успешного принятия решений компетенции. Организация подготовки учителя к принятию профессиональных решений, базирующаяся на использовании интегрированного потенциала научных подходов и кейс-технологии как одного из эффективных инструментов его реализации, позволяет поднять педагогическое образование на качественно новый уровень.</w:t>
      </w:r>
    </w:p>
    <w:p w14:paraId="5A3ADEA5"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Педагогическую деятельность можно представить как последовательность действий по восприятию, осмыслению, принятию и реализации решений проблем, возникающих в профессиональной практике, конкретных педагогических ситуациях. Педагогическая ситуация - это отдельно взятый момент образовательного процесса, характеризуемый системой всевозможных взаимодействий участников этого процесса. В произвольной педагогической ситуации возникают определенные противоречия, которые препятствуют в той или иной степени осуществлению учебно-</w:t>
      </w:r>
      <w:r>
        <w:rPr>
          <w:rFonts w:ascii="Verdana" w:hAnsi="Verdana"/>
          <w:color w:val="000000"/>
          <w:sz w:val="18"/>
          <w:szCs w:val="18"/>
        </w:rPr>
        <w:lastRenderedPageBreak/>
        <w:t>воспитательной деятельности и могут осознаваться учителем как проблемы. Учитель должен проанализировать ситуацию, выявить проблемы, оценить их актуальность и сформулировать профессиональные задачи по их разрешению. Для того чтобы принимаемые учителем решения были эффективными, он должен владеть необходимой теоретической базой и технологией, позволяющей на основе научных знаний правильно идентифицировать проблему и выбрать наиболее оптимальные стратегию и тактику ее разрешения. Педагогические</w:t>
      </w:r>
      <w:r>
        <w:rPr>
          <w:rStyle w:val="WW8Num2z0"/>
          <w:rFonts w:ascii="Verdana" w:hAnsi="Verdana"/>
          <w:color w:val="000000"/>
          <w:sz w:val="18"/>
          <w:szCs w:val="18"/>
        </w:rPr>
        <w:t> </w:t>
      </w:r>
      <w:r>
        <w:rPr>
          <w:rStyle w:val="WW8Num3z0"/>
          <w:rFonts w:ascii="Verdana" w:hAnsi="Verdana"/>
          <w:color w:val="4682B4"/>
          <w:sz w:val="18"/>
          <w:szCs w:val="18"/>
        </w:rPr>
        <w:t>вузы</w:t>
      </w:r>
      <w:r>
        <w:rPr>
          <w:rStyle w:val="WW8Num2z0"/>
          <w:rFonts w:ascii="Verdana" w:hAnsi="Verdana"/>
          <w:color w:val="000000"/>
          <w:sz w:val="18"/>
          <w:szCs w:val="18"/>
        </w:rPr>
        <w:t> </w:t>
      </w:r>
      <w:r>
        <w:rPr>
          <w:rFonts w:ascii="Verdana" w:hAnsi="Verdana"/>
          <w:color w:val="000000"/>
          <w:sz w:val="18"/>
          <w:szCs w:val="18"/>
        </w:rPr>
        <w:t>в основном ориентированы на решение первой задачи, т.е. на формирование теоретической базы знаний, в то же время, явно недостаточное внимание уделяя второй. Вследствие этого</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в особенности начинающие учителя, испытывают значительные</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в решении профессиональных проблем. Поэтому представляется необходимым разработать концептуальную основу, содержание и способы подготовки учителя к принятию профессиональных решений.</w:t>
      </w:r>
    </w:p>
    <w:p w14:paraId="1F7C4F5D"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разработаны различные подходы, используемые в организации профессиональной подготовки учителя:</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(В. В. Давыдов, П. Я.</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А. Н. Леонтьев, В. В.</w:t>
      </w:r>
      <w:r>
        <w:rPr>
          <w:rStyle w:val="WW8Num2z0"/>
          <w:rFonts w:ascii="Verdana" w:hAnsi="Verdana"/>
          <w:color w:val="000000"/>
          <w:sz w:val="18"/>
          <w:szCs w:val="18"/>
        </w:rPr>
        <w:t> </w:t>
      </w:r>
      <w:r>
        <w:rPr>
          <w:rStyle w:val="WW8Num3z0"/>
          <w:rFonts w:ascii="Verdana" w:hAnsi="Verdana"/>
          <w:color w:val="4682B4"/>
          <w:sz w:val="18"/>
          <w:szCs w:val="18"/>
        </w:rPr>
        <w:t>Никитаев</w:t>
      </w:r>
      <w:r>
        <w:rPr>
          <w:rFonts w:ascii="Verdana" w:hAnsi="Verdana"/>
          <w:color w:val="000000"/>
          <w:sz w:val="18"/>
          <w:szCs w:val="18"/>
        </w:rPr>
        <w:t>, С. Л. Рубинштейн, Н. Ф.</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Д. Б. Эльконин и др.)</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(М. Н. Берулава, В. 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Е. Н.</w:t>
      </w:r>
    </w:p>
    <w:p w14:paraId="7EFD5A14"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Степанов, А. Н.</w:t>
      </w:r>
      <w:r>
        <w:rPr>
          <w:rStyle w:val="WW8Num2z0"/>
          <w:rFonts w:ascii="Verdana" w:hAnsi="Verdana"/>
          <w:color w:val="000000"/>
          <w:sz w:val="18"/>
          <w:szCs w:val="18"/>
        </w:rPr>
        <w:t> </w:t>
      </w:r>
      <w:r>
        <w:rPr>
          <w:rStyle w:val="WW8Num3z0"/>
          <w:rFonts w:ascii="Verdana" w:hAnsi="Verdana"/>
          <w:color w:val="4682B4"/>
          <w:sz w:val="18"/>
          <w:szCs w:val="18"/>
        </w:rPr>
        <w:t>Тубельский</w:t>
      </w:r>
      <w:r>
        <w:rPr>
          <w:rFonts w:ascii="Verdana" w:hAnsi="Verdana"/>
          <w:color w:val="000000"/>
          <w:sz w:val="18"/>
          <w:szCs w:val="18"/>
        </w:rPr>
        <w:t>, И. С. Якиманская и др.), системный (Б. 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В. А. Ганзен, Т. 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Ф. Ф. Королев, Л. 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Б. Ф. Ломов и др.), ситуационный (Л. Б.</w:t>
      </w:r>
      <w:r>
        <w:rPr>
          <w:rStyle w:val="WW8Num2z0"/>
          <w:rFonts w:ascii="Verdana" w:hAnsi="Verdana"/>
          <w:color w:val="000000"/>
          <w:sz w:val="18"/>
          <w:szCs w:val="18"/>
        </w:rPr>
        <w:t> </w:t>
      </w:r>
      <w:r>
        <w:rPr>
          <w:rStyle w:val="WW8Num3z0"/>
          <w:rFonts w:ascii="Verdana" w:hAnsi="Verdana"/>
          <w:color w:val="4682B4"/>
          <w:sz w:val="18"/>
          <w:szCs w:val="18"/>
        </w:rPr>
        <w:t>Барнс</w:t>
      </w:r>
      <w:r>
        <w:rPr>
          <w:rFonts w:ascii="Verdana" w:hAnsi="Verdana"/>
          <w:color w:val="000000"/>
          <w:sz w:val="18"/>
          <w:szCs w:val="18"/>
        </w:rPr>
        <w:t>, Б. 3. Вульфов, Н. В.</w:t>
      </w:r>
      <w:r>
        <w:rPr>
          <w:rStyle w:val="WW8Num2z0"/>
          <w:rFonts w:ascii="Verdana" w:hAnsi="Verdana"/>
          <w:color w:val="000000"/>
          <w:sz w:val="18"/>
          <w:szCs w:val="18"/>
        </w:rPr>
        <w:t> </w:t>
      </w:r>
      <w:r>
        <w:rPr>
          <w:rStyle w:val="WW8Num3z0"/>
          <w:rFonts w:ascii="Verdana" w:hAnsi="Verdana"/>
          <w:color w:val="4682B4"/>
          <w:sz w:val="18"/>
          <w:szCs w:val="18"/>
        </w:rPr>
        <w:t>Гришина</w:t>
      </w:r>
      <w:r>
        <w:rPr>
          <w:rFonts w:ascii="Verdana" w:hAnsi="Verdana"/>
          <w:color w:val="000000"/>
          <w:sz w:val="18"/>
          <w:szCs w:val="18"/>
        </w:rPr>
        <w:t>, К. Р. Кристенсен, М. 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Н. М. Солодухо, Л. Ф.</w:t>
      </w:r>
      <w:r>
        <w:rPr>
          <w:rStyle w:val="WW8Num2z0"/>
          <w:rFonts w:ascii="Verdana" w:hAnsi="Verdana"/>
          <w:color w:val="000000"/>
          <w:sz w:val="18"/>
          <w:szCs w:val="18"/>
        </w:rPr>
        <w:t> </w:t>
      </w:r>
      <w:r>
        <w:rPr>
          <w:rStyle w:val="WW8Num3z0"/>
          <w:rFonts w:ascii="Verdana" w:hAnsi="Verdana"/>
          <w:color w:val="4682B4"/>
          <w:sz w:val="18"/>
          <w:szCs w:val="18"/>
        </w:rPr>
        <w:t>Спирин</w:t>
      </w:r>
      <w:r>
        <w:rPr>
          <w:rFonts w:ascii="Verdana" w:hAnsi="Verdana"/>
          <w:color w:val="000000"/>
          <w:sz w:val="18"/>
          <w:szCs w:val="18"/>
        </w:rPr>
        <w:t>, Э. Дж. Хансен и др.), когнитивный (Дж.</w:t>
      </w:r>
      <w:r>
        <w:rPr>
          <w:rStyle w:val="WW8Num2z0"/>
          <w:rFonts w:ascii="Verdana" w:hAnsi="Verdana"/>
          <w:color w:val="000000"/>
          <w:sz w:val="18"/>
          <w:szCs w:val="18"/>
        </w:rPr>
        <w:t> </w:t>
      </w:r>
      <w:r>
        <w:rPr>
          <w:rStyle w:val="WW8Num3z0"/>
          <w:rFonts w:ascii="Verdana" w:hAnsi="Verdana"/>
          <w:color w:val="4682B4"/>
          <w:sz w:val="18"/>
          <w:szCs w:val="18"/>
        </w:rPr>
        <w:t>Брунер</w:t>
      </w:r>
      <w:r>
        <w:rPr>
          <w:rFonts w:ascii="Verdana" w:hAnsi="Verdana"/>
          <w:color w:val="000000"/>
          <w:sz w:val="18"/>
          <w:szCs w:val="18"/>
        </w:rPr>
        <w:t>, В. Н. Дружинин, М. С.</w:t>
      </w:r>
      <w:r>
        <w:rPr>
          <w:rStyle w:val="WW8Num2z0"/>
          <w:rFonts w:ascii="Verdana" w:hAnsi="Verdana"/>
          <w:color w:val="000000"/>
          <w:sz w:val="18"/>
          <w:szCs w:val="18"/>
        </w:rPr>
        <w:t> </w:t>
      </w:r>
      <w:r>
        <w:rPr>
          <w:rStyle w:val="WW8Num3z0"/>
          <w:rFonts w:ascii="Verdana" w:hAnsi="Verdana"/>
          <w:color w:val="4682B4"/>
          <w:sz w:val="18"/>
          <w:szCs w:val="18"/>
        </w:rPr>
        <w:t>Можаров</w:t>
      </w:r>
      <w:r>
        <w:rPr>
          <w:rFonts w:ascii="Verdana" w:hAnsi="Verdana"/>
          <w:color w:val="000000"/>
          <w:sz w:val="18"/>
          <w:szCs w:val="18"/>
        </w:rPr>
        <w:t>, Д. Пойа, Р. Л.</w:t>
      </w:r>
      <w:r>
        <w:rPr>
          <w:rStyle w:val="WW8Num2z0"/>
          <w:rFonts w:ascii="Verdana" w:hAnsi="Verdana"/>
          <w:color w:val="000000"/>
          <w:sz w:val="18"/>
          <w:szCs w:val="18"/>
        </w:rPr>
        <w:t> </w:t>
      </w:r>
      <w:r>
        <w:rPr>
          <w:rStyle w:val="WW8Num3z0"/>
          <w:rFonts w:ascii="Verdana" w:hAnsi="Verdana"/>
          <w:color w:val="4682B4"/>
          <w:sz w:val="18"/>
          <w:szCs w:val="18"/>
        </w:rPr>
        <w:t>Солсо</w:t>
      </w:r>
      <w:r>
        <w:rPr>
          <w:rFonts w:ascii="Verdana" w:hAnsi="Verdana"/>
          <w:color w:val="000000"/>
          <w:sz w:val="18"/>
          <w:szCs w:val="18"/>
        </w:rPr>
        <w:t>, Д. В. Ушаков и др.),</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(Б. Г. Ананьев, А. 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Б. С. Гершунский, В. С.</w:t>
      </w:r>
      <w:r>
        <w:rPr>
          <w:rStyle w:val="WW8Num2z0"/>
          <w:rFonts w:ascii="Verdana" w:hAnsi="Verdana"/>
          <w:color w:val="000000"/>
          <w:sz w:val="18"/>
          <w:szCs w:val="18"/>
        </w:rPr>
        <w:t> </w:t>
      </w:r>
      <w:r>
        <w:rPr>
          <w:rStyle w:val="WW8Num3z0"/>
          <w:rFonts w:ascii="Verdana" w:hAnsi="Verdana"/>
          <w:color w:val="4682B4"/>
          <w:sz w:val="18"/>
          <w:szCs w:val="18"/>
        </w:rPr>
        <w:t>Шубинский</w:t>
      </w:r>
      <w:r>
        <w:rPr>
          <w:rStyle w:val="WW8Num2z0"/>
          <w:rFonts w:ascii="Verdana" w:hAnsi="Verdana"/>
          <w:color w:val="000000"/>
          <w:sz w:val="18"/>
          <w:szCs w:val="18"/>
        </w:rPr>
        <w:t> </w:t>
      </w:r>
      <w:r>
        <w:rPr>
          <w:rFonts w:ascii="Verdana" w:hAnsi="Verdana"/>
          <w:color w:val="000000"/>
          <w:sz w:val="18"/>
          <w:szCs w:val="18"/>
        </w:rPr>
        <w:t>и др.), технологический (Ю. 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Б. Блум, В. 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М. В. Кларин, Дж. Кэролл, И. П. Рачен-ко и др.),</w:t>
      </w:r>
      <w:r>
        <w:rPr>
          <w:rStyle w:val="WW8Num2z0"/>
          <w:rFonts w:ascii="Verdana" w:hAnsi="Verdana"/>
          <w:color w:val="000000"/>
          <w:sz w:val="18"/>
          <w:szCs w:val="18"/>
        </w:rPr>
        <w:t> </w:t>
      </w:r>
      <w:r>
        <w:rPr>
          <w:rStyle w:val="WW8Num3z0"/>
          <w:rFonts w:ascii="Verdana" w:hAnsi="Verdana"/>
          <w:color w:val="4682B4"/>
          <w:sz w:val="18"/>
          <w:szCs w:val="18"/>
        </w:rPr>
        <w:t>эвристический</w:t>
      </w:r>
      <w:r>
        <w:rPr>
          <w:rStyle w:val="WW8Num2z0"/>
          <w:rFonts w:ascii="Verdana" w:hAnsi="Verdana"/>
          <w:color w:val="000000"/>
          <w:sz w:val="18"/>
          <w:szCs w:val="18"/>
        </w:rPr>
        <w:t> </w:t>
      </w:r>
      <w:r>
        <w:rPr>
          <w:rFonts w:ascii="Verdana" w:hAnsi="Verdana"/>
          <w:color w:val="000000"/>
          <w:sz w:val="18"/>
          <w:szCs w:val="18"/>
        </w:rPr>
        <w:t>(В. И. Андреев, Г. Я.</w:t>
      </w:r>
      <w:r>
        <w:rPr>
          <w:rStyle w:val="WW8Num2z0"/>
          <w:rFonts w:ascii="Verdana" w:hAnsi="Verdana"/>
          <w:color w:val="000000"/>
          <w:sz w:val="18"/>
          <w:szCs w:val="18"/>
        </w:rPr>
        <w:t> </w:t>
      </w:r>
      <w:r>
        <w:rPr>
          <w:rStyle w:val="WW8Num3z0"/>
          <w:rFonts w:ascii="Verdana" w:hAnsi="Verdana"/>
          <w:color w:val="4682B4"/>
          <w:sz w:val="18"/>
          <w:szCs w:val="18"/>
        </w:rPr>
        <w:t>Буш</w:t>
      </w:r>
      <w:r>
        <w:rPr>
          <w:rFonts w:ascii="Verdana" w:hAnsi="Verdana"/>
          <w:color w:val="000000"/>
          <w:sz w:val="18"/>
          <w:szCs w:val="18"/>
        </w:rPr>
        <w:t>, А. Д. Король, В. Н.</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А. В. Хуторской и др.) и некоторые другие. Каждый из рассматриваемых подходов имеет определенные преимущества и ограничения, направления их реализации могут быть различными и далеко не всегда совместимыми. В данных подходах акцентируется внимание преимущественно на одной из сторон педагогической деятельности и соответствующем направлении подготовки к ней, в связи с чем использование отдельных подходов ограничивает возможности организации эффективной подготовки учителей к принятию профессиональных решений в педагогической деятельности. Выход из создавшегося противоречия может быть найден в интеграционных процессах, требующих своего научного обоснования и концептуальной разработанности. Попытка интеграции различных подходов, дающая возможность объединить взаимодополняющие друг друга подходы, могла бы решить проблему ограничений в их реализации, усилить преимущества каждого, расширив возможности и сняв существующие противоречия между ними.</w:t>
      </w:r>
    </w:p>
    <w:p w14:paraId="5875B36A"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Ряд исследователей (О. С.</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А. Г. Асмолов, И. А. Зимняя, О. А.</w:t>
      </w:r>
      <w:r>
        <w:rPr>
          <w:rStyle w:val="WW8Num2z0"/>
          <w:rFonts w:ascii="Verdana" w:hAnsi="Verdana"/>
          <w:color w:val="000000"/>
          <w:sz w:val="18"/>
          <w:szCs w:val="18"/>
        </w:rPr>
        <w:t> </w:t>
      </w:r>
      <w:r>
        <w:rPr>
          <w:rStyle w:val="WW8Num3z0"/>
          <w:rFonts w:ascii="Verdana" w:hAnsi="Verdana"/>
          <w:color w:val="4682B4"/>
          <w:sz w:val="18"/>
          <w:szCs w:val="18"/>
        </w:rPr>
        <w:t>Малыгина</w:t>
      </w:r>
      <w:r>
        <w:rPr>
          <w:rFonts w:ascii="Verdana" w:hAnsi="Verdana"/>
          <w:color w:val="000000"/>
          <w:sz w:val="18"/>
          <w:szCs w:val="18"/>
        </w:rPr>
        <w:t>, П. А. Мясоед, Л. Г.</w:t>
      </w:r>
      <w:r>
        <w:rPr>
          <w:rStyle w:val="WW8Num2z0"/>
          <w:rFonts w:ascii="Verdana" w:hAnsi="Verdana"/>
          <w:color w:val="000000"/>
          <w:sz w:val="18"/>
          <w:szCs w:val="18"/>
        </w:rPr>
        <w:t> </w:t>
      </w:r>
      <w:r>
        <w:rPr>
          <w:rStyle w:val="WW8Num3z0"/>
          <w:rFonts w:ascii="Verdana" w:hAnsi="Verdana"/>
          <w:color w:val="4682B4"/>
          <w:sz w:val="18"/>
          <w:szCs w:val="18"/>
        </w:rPr>
        <w:t>Петерсон</w:t>
      </w:r>
      <w:r>
        <w:rPr>
          <w:rFonts w:ascii="Verdana" w:hAnsi="Verdana"/>
          <w:color w:val="000000"/>
          <w:sz w:val="18"/>
          <w:szCs w:val="18"/>
        </w:rPr>
        <w:t>, В. П. Сухов и др.), осознавая наличие ограничений в применении одного из подходов, комбинируют их, рассматривая, к примеру, личностно-деятельностный подход или системно-деятельностный подход. Тем самым расширяются возможности реализации данных подходов в педагогической деятельности, однако, в силу многогранности и сложности труда учителя применение одного или нескольких подходов не может решить проблему комплексной подготовки будущих учителей к принятию профессиональных решений. Данную проблему можно решить на основе интеграции ряда взаимодополняющих друг друга научных подходов, отражающих различные взгляды на организацию и осуществление профессиональной подготовки.</w:t>
      </w:r>
    </w:p>
    <w:p w14:paraId="3670D6FB"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педагогической науке на протяжении последней четверти прошлого столетия и в начале нового века рассматривались различные аспекты подготовки учителя к решению профессиональных задач, разрешению педагогических ситуаций и конфликтов, вопросы применения отдельных и комбинированных научных подходов в педагогическом образовании, ставилась проблема интеграции подходов. Философские и психологические аспекты проблемы принятия профессиональных решений рассматривались в исследованиях А. В.</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В. В. Кочеткова, Ю. Н.</w:t>
      </w:r>
      <w:r>
        <w:rPr>
          <w:rStyle w:val="WW8Num2z0"/>
          <w:rFonts w:ascii="Verdana" w:hAnsi="Verdana"/>
          <w:color w:val="000000"/>
          <w:sz w:val="18"/>
          <w:szCs w:val="18"/>
        </w:rPr>
        <w:t> </w:t>
      </w:r>
      <w:r>
        <w:rPr>
          <w:rStyle w:val="WW8Num3z0"/>
          <w:rFonts w:ascii="Verdana" w:hAnsi="Verdana"/>
          <w:color w:val="4682B4"/>
          <w:sz w:val="18"/>
          <w:szCs w:val="18"/>
        </w:rPr>
        <w:t>Кулюткина</w:t>
      </w:r>
      <w:r>
        <w:rPr>
          <w:rFonts w:ascii="Verdana" w:hAnsi="Verdana"/>
          <w:color w:val="000000"/>
          <w:sz w:val="18"/>
          <w:szCs w:val="18"/>
        </w:rPr>
        <w:t>, И. Г. Скотникова, Г. В.</w:t>
      </w:r>
      <w:r>
        <w:rPr>
          <w:rStyle w:val="WW8Num2z0"/>
          <w:rFonts w:ascii="Verdana" w:hAnsi="Verdana"/>
          <w:color w:val="000000"/>
          <w:sz w:val="18"/>
          <w:szCs w:val="18"/>
        </w:rPr>
        <w:t> </w:t>
      </w:r>
      <w:r>
        <w:rPr>
          <w:rStyle w:val="WW8Num3z0"/>
          <w:rFonts w:ascii="Verdana" w:hAnsi="Verdana"/>
          <w:color w:val="4682B4"/>
          <w:sz w:val="18"/>
          <w:szCs w:val="18"/>
        </w:rPr>
        <w:t>Сориной</w:t>
      </w:r>
      <w:r>
        <w:rPr>
          <w:rFonts w:ascii="Verdana" w:hAnsi="Verdana"/>
          <w:color w:val="000000"/>
          <w:sz w:val="18"/>
          <w:szCs w:val="18"/>
        </w:rPr>
        <w:t>, Г. С. Сухобской, В. Д.</w:t>
      </w:r>
      <w:r>
        <w:rPr>
          <w:rStyle w:val="WW8Num2z0"/>
          <w:rFonts w:ascii="Verdana" w:hAnsi="Verdana"/>
          <w:color w:val="000000"/>
          <w:sz w:val="18"/>
          <w:szCs w:val="18"/>
        </w:rPr>
        <w:t> </w:t>
      </w:r>
      <w:r>
        <w:rPr>
          <w:rStyle w:val="WW8Num3z0"/>
          <w:rFonts w:ascii="Verdana" w:hAnsi="Verdana"/>
          <w:color w:val="4682B4"/>
          <w:sz w:val="18"/>
          <w:szCs w:val="18"/>
        </w:rPr>
        <w:t>Шадрикова</w:t>
      </w:r>
      <w:r>
        <w:rPr>
          <w:rStyle w:val="WW8Num2z0"/>
          <w:rFonts w:ascii="Verdana" w:hAnsi="Verdana"/>
          <w:color w:val="000000"/>
          <w:sz w:val="18"/>
          <w:szCs w:val="18"/>
        </w:rPr>
        <w:t> </w:t>
      </w:r>
      <w:r>
        <w:rPr>
          <w:rFonts w:ascii="Verdana" w:hAnsi="Verdana"/>
          <w:color w:val="000000"/>
          <w:sz w:val="18"/>
          <w:szCs w:val="18"/>
        </w:rPr>
        <w:t>и других авторов. Разрешению педагогических ситуаций, конфликтов в отношениях между</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 xml:space="preserve">и учащимися </w:t>
      </w:r>
      <w:r>
        <w:rPr>
          <w:rFonts w:ascii="Verdana" w:hAnsi="Verdana"/>
          <w:color w:val="000000"/>
          <w:sz w:val="18"/>
          <w:szCs w:val="18"/>
        </w:rPr>
        <w:lastRenderedPageBreak/>
        <w:t>были посвящены исследования Г. С.</w:t>
      </w:r>
      <w:r>
        <w:rPr>
          <w:rStyle w:val="WW8Num2z0"/>
          <w:rFonts w:ascii="Verdana" w:hAnsi="Verdana"/>
          <w:color w:val="000000"/>
          <w:sz w:val="18"/>
          <w:szCs w:val="18"/>
        </w:rPr>
        <w:t> </w:t>
      </w:r>
      <w:r>
        <w:rPr>
          <w:rStyle w:val="WW8Num3z0"/>
          <w:rFonts w:ascii="Verdana" w:hAnsi="Verdana"/>
          <w:color w:val="4682B4"/>
          <w:sz w:val="18"/>
          <w:szCs w:val="18"/>
        </w:rPr>
        <w:t>Бережной</w:t>
      </w:r>
      <w:r>
        <w:rPr>
          <w:rFonts w:ascii="Verdana" w:hAnsi="Verdana"/>
          <w:color w:val="000000"/>
          <w:sz w:val="18"/>
          <w:szCs w:val="18"/>
        </w:rPr>
        <w:t>, Г. М. Болтуно-вой, Б. 3.</w:t>
      </w:r>
      <w:r>
        <w:rPr>
          <w:rStyle w:val="WW8Num2z0"/>
          <w:rFonts w:ascii="Verdana" w:hAnsi="Verdana"/>
          <w:color w:val="000000"/>
          <w:sz w:val="18"/>
          <w:szCs w:val="18"/>
        </w:rPr>
        <w:t> </w:t>
      </w:r>
      <w:r>
        <w:rPr>
          <w:rStyle w:val="WW8Num3z0"/>
          <w:rFonts w:ascii="Verdana" w:hAnsi="Verdana"/>
          <w:color w:val="4682B4"/>
          <w:sz w:val="18"/>
          <w:szCs w:val="18"/>
        </w:rPr>
        <w:t>Вульфова</w:t>
      </w:r>
      <w:r>
        <w:rPr>
          <w:rFonts w:ascii="Verdana" w:hAnsi="Verdana"/>
          <w:color w:val="000000"/>
          <w:sz w:val="18"/>
          <w:szCs w:val="18"/>
        </w:rPr>
        <w:t>, Т. Гордона, Н. А.</w:t>
      </w:r>
      <w:r>
        <w:rPr>
          <w:rStyle w:val="WW8Num2z0"/>
          <w:rFonts w:ascii="Verdana" w:hAnsi="Verdana"/>
          <w:color w:val="000000"/>
          <w:sz w:val="18"/>
          <w:szCs w:val="18"/>
        </w:rPr>
        <w:t> </w:t>
      </w:r>
      <w:r>
        <w:rPr>
          <w:rStyle w:val="WW8Num3z0"/>
          <w:rFonts w:ascii="Verdana" w:hAnsi="Verdana"/>
          <w:color w:val="4682B4"/>
          <w:sz w:val="18"/>
          <w:szCs w:val="18"/>
        </w:rPr>
        <w:t>Гурьевой</w:t>
      </w:r>
      <w:r>
        <w:rPr>
          <w:rFonts w:ascii="Verdana" w:hAnsi="Verdana"/>
          <w:color w:val="000000"/>
          <w:sz w:val="18"/>
          <w:szCs w:val="18"/>
        </w:rPr>
        <w:t>, В. И. Журавлева, А. М. Иверсона, Л. В.</w:t>
      </w:r>
      <w:r>
        <w:rPr>
          <w:rStyle w:val="WW8Num2z0"/>
          <w:rFonts w:ascii="Verdana" w:hAnsi="Verdana"/>
          <w:color w:val="000000"/>
          <w:sz w:val="18"/>
          <w:szCs w:val="18"/>
        </w:rPr>
        <w:t> </w:t>
      </w:r>
      <w:r>
        <w:rPr>
          <w:rStyle w:val="WW8Num3z0"/>
          <w:rFonts w:ascii="Verdana" w:hAnsi="Verdana"/>
          <w:color w:val="4682B4"/>
          <w:sz w:val="18"/>
          <w:szCs w:val="18"/>
        </w:rPr>
        <w:t>Кондрашовой</w:t>
      </w:r>
      <w:r>
        <w:rPr>
          <w:rFonts w:ascii="Verdana" w:hAnsi="Verdana"/>
          <w:color w:val="000000"/>
          <w:sz w:val="18"/>
          <w:szCs w:val="18"/>
        </w:rPr>
        <w:t>, С. В. Кривцовой, М. 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М. М. Рыбаковой, Н. В.</w:t>
      </w:r>
      <w:r>
        <w:rPr>
          <w:rStyle w:val="WW8Num2z0"/>
          <w:rFonts w:ascii="Verdana" w:hAnsi="Verdana"/>
          <w:color w:val="000000"/>
          <w:sz w:val="18"/>
          <w:szCs w:val="18"/>
        </w:rPr>
        <w:t> </w:t>
      </w:r>
      <w:r>
        <w:rPr>
          <w:rStyle w:val="WW8Num3z0"/>
          <w:rFonts w:ascii="Verdana" w:hAnsi="Verdana"/>
          <w:color w:val="4682B4"/>
          <w:sz w:val="18"/>
          <w:szCs w:val="18"/>
        </w:rPr>
        <w:t>Самсоновой</w:t>
      </w:r>
      <w:r>
        <w:rPr>
          <w:rFonts w:ascii="Verdana" w:hAnsi="Verdana"/>
          <w:color w:val="000000"/>
          <w:sz w:val="18"/>
          <w:szCs w:val="18"/>
        </w:rPr>
        <w:t>, Л. А. Фройена и др. Вопросам формирования у будущих учителей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посвящены исследования А. А.</w:t>
      </w:r>
      <w:r>
        <w:rPr>
          <w:rStyle w:val="WW8Num2z0"/>
          <w:rFonts w:ascii="Verdana" w:hAnsi="Verdana"/>
          <w:color w:val="000000"/>
          <w:sz w:val="18"/>
          <w:szCs w:val="18"/>
        </w:rPr>
        <w:t> </w:t>
      </w:r>
      <w:r>
        <w:rPr>
          <w:rStyle w:val="WW8Num3z0"/>
          <w:rFonts w:ascii="Verdana" w:hAnsi="Verdana"/>
          <w:color w:val="4682B4"/>
          <w:sz w:val="18"/>
          <w:szCs w:val="18"/>
        </w:rPr>
        <w:t>Вербицкого</w:t>
      </w:r>
      <w:r>
        <w:rPr>
          <w:rFonts w:ascii="Verdana" w:hAnsi="Verdana"/>
          <w:color w:val="000000"/>
          <w:sz w:val="18"/>
          <w:szCs w:val="18"/>
        </w:rPr>
        <w:t>, Г. С. Вяликовой, Н. В.</w:t>
      </w:r>
      <w:r>
        <w:rPr>
          <w:rStyle w:val="WW8Num2z0"/>
          <w:rFonts w:ascii="Verdana" w:hAnsi="Verdana"/>
          <w:color w:val="000000"/>
          <w:sz w:val="18"/>
          <w:szCs w:val="18"/>
        </w:rPr>
        <w:t> </w:t>
      </w:r>
      <w:r>
        <w:rPr>
          <w:rStyle w:val="WW8Num3z0"/>
          <w:rFonts w:ascii="Verdana" w:hAnsi="Verdana"/>
          <w:color w:val="4682B4"/>
          <w:sz w:val="18"/>
          <w:szCs w:val="18"/>
        </w:rPr>
        <w:t>Кузьминой</w:t>
      </w:r>
      <w:r>
        <w:rPr>
          <w:rFonts w:ascii="Verdana" w:hAnsi="Verdana"/>
          <w:color w:val="000000"/>
          <w:sz w:val="18"/>
          <w:szCs w:val="18"/>
        </w:rPr>
        <w:t>, П. И. Самойлен-ко, В. Ф.</w:t>
      </w:r>
      <w:r>
        <w:rPr>
          <w:rStyle w:val="WW8Num2z0"/>
          <w:rFonts w:ascii="Verdana" w:hAnsi="Verdana"/>
          <w:color w:val="000000"/>
          <w:sz w:val="18"/>
          <w:szCs w:val="18"/>
        </w:rPr>
        <w:t> </w:t>
      </w:r>
      <w:r>
        <w:rPr>
          <w:rStyle w:val="WW8Num3z0"/>
          <w:rFonts w:ascii="Verdana" w:hAnsi="Verdana"/>
          <w:color w:val="4682B4"/>
          <w:sz w:val="18"/>
          <w:szCs w:val="18"/>
        </w:rPr>
        <w:t>Тенищева</w:t>
      </w:r>
      <w:r>
        <w:rPr>
          <w:rStyle w:val="WW8Num2z0"/>
          <w:rFonts w:ascii="Verdana" w:hAnsi="Verdana"/>
          <w:color w:val="000000"/>
          <w:sz w:val="18"/>
          <w:szCs w:val="18"/>
        </w:rPr>
        <w:t> </w:t>
      </w:r>
      <w:r>
        <w:rPr>
          <w:rFonts w:ascii="Verdana" w:hAnsi="Verdana"/>
          <w:color w:val="000000"/>
          <w:sz w:val="18"/>
          <w:szCs w:val="18"/>
        </w:rPr>
        <w:t>и др. Проблемы подготовки учителя к решению профессиональных задач исследовались А. А.</w:t>
      </w:r>
      <w:r>
        <w:rPr>
          <w:rStyle w:val="WW8Num2z0"/>
          <w:rFonts w:ascii="Verdana" w:hAnsi="Verdana"/>
          <w:color w:val="000000"/>
          <w:sz w:val="18"/>
          <w:szCs w:val="18"/>
        </w:rPr>
        <w:t> </w:t>
      </w:r>
      <w:r>
        <w:rPr>
          <w:rStyle w:val="WW8Num3z0"/>
          <w:rFonts w:ascii="Verdana" w:hAnsi="Verdana"/>
          <w:color w:val="4682B4"/>
          <w:sz w:val="18"/>
          <w:szCs w:val="18"/>
        </w:rPr>
        <w:t>Бизяевой</w:t>
      </w:r>
      <w:r>
        <w:rPr>
          <w:rFonts w:ascii="Verdana" w:hAnsi="Verdana"/>
          <w:color w:val="000000"/>
          <w:sz w:val="18"/>
          <w:szCs w:val="18"/>
        </w:rPr>
        <w:t>, Л. В. Кондрашовой, М. М.</w:t>
      </w:r>
      <w:r>
        <w:rPr>
          <w:rStyle w:val="WW8Num2z0"/>
          <w:rFonts w:ascii="Verdana" w:hAnsi="Verdana"/>
          <w:color w:val="000000"/>
          <w:sz w:val="18"/>
          <w:szCs w:val="18"/>
        </w:rPr>
        <w:t> </w:t>
      </w:r>
      <w:r>
        <w:rPr>
          <w:rStyle w:val="WW8Num3z0"/>
          <w:rFonts w:ascii="Verdana" w:hAnsi="Verdana"/>
          <w:color w:val="4682B4"/>
          <w:sz w:val="18"/>
          <w:szCs w:val="18"/>
        </w:rPr>
        <w:t>Левиной</w:t>
      </w:r>
      <w:r>
        <w:rPr>
          <w:rFonts w:ascii="Verdana" w:hAnsi="Verdana"/>
          <w:color w:val="000000"/>
          <w:sz w:val="18"/>
          <w:szCs w:val="18"/>
        </w:rPr>
        <w:t>, А. К. Марковой, Л. М.</w:t>
      </w:r>
      <w:r>
        <w:rPr>
          <w:rStyle w:val="WW8Num2z0"/>
          <w:rFonts w:ascii="Verdana" w:hAnsi="Verdana"/>
          <w:color w:val="000000"/>
          <w:sz w:val="18"/>
          <w:szCs w:val="18"/>
        </w:rPr>
        <w:t> </w:t>
      </w:r>
      <w:r>
        <w:rPr>
          <w:rStyle w:val="WW8Num3z0"/>
          <w:rFonts w:ascii="Verdana" w:hAnsi="Verdana"/>
          <w:color w:val="4682B4"/>
          <w:sz w:val="18"/>
          <w:szCs w:val="18"/>
        </w:rPr>
        <w:t>Митиной</w:t>
      </w:r>
      <w:r>
        <w:rPr>
          <w:rFonts w:ascii="Verdana" w:hAnsi="Verdana"/>
          <w:color w:val="000000"/>
          <w:sz w:val="18"/>
          <w:szCs w:val="18"/>
        </w:rPr>
        <w:t>, А. А. Орловым, В. А. Сластени-ным, Л.Ф.</w:t>
      </w:r>
      <w:r>
        <w:rPr>
          <w:rStyle w:val="WW8Num2z0"/>
          <w:rFonts w:ascii="Verdana" w:hAnsi="Verdana"/>
          <w:color w:val="000000"/>
          <w:sz w:val="18"/>
          <w:szCs w:val="18"/>
        </w:rPr>
        <w:t> </w:t>
      </w:r>
      <w:r>
        <w:rPr>
          <w:rStyle w:val="WW8Num3z0"/>
          <w:rFonts w:ascii="Verdana" w:hAnsi="Verdana"/>
          <w:color w:val="4682B4"/>
          <w:sz w:val="18"/>
          <w:szCs w:val="18"/>
        </w:rPr>
        <w:t>Спириным</w:t>
      </w:r>
      <w:r>
        <w:rPr>
          <w:rFonts w:ascii="Verdana" w:hAnsi="Verdana"/>
          <w:color w:val="000000"/>
          <w:sz w:val="18"/>
          <w:szCs w:val="18"/>
        </w:rPr>
        <w:t>, М.Л. Фрумкиным и др.</w:t>
      </w:r>
    </w:p>
    <w:p w14:paraId="21F41D1F"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Применение различных научных подходов, их комбинаций в педагогических исследованиях осуществлено в работах В. 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И. М. Максимовой, О. А.</w:t>
      </w:r>
      <w:r>
        <w:rPr>
          <w:rStyle w:val="WW8Num2z0"/>
          <w:rFonts w:ascii="Verdana" w:hAnsi="Verdana"/>
          <w:color w:val="000000"/>
          <w:sz w:val="18"/>
          <w:szCs w:val="18"/>
        </w:rPr>
        <w:t> </w:t>
      </w:r>
      <w:r>
        <w:rPr>
          <w:rStyle w:val="WW8Num3z0"/>
          <w:rFonts w:ascii="Verdana" w:hAnsi="Verdana"/>
          <w:color w:val="4682B4"/>
          <w:sz w:val="18"/>
          <w:szCs w:val="18"/>
        </w:rPr>
        <w:t>Малыгиной</w:t>
      </w:r>
      <w:r>
        <w:rPr>
          <w:rFonts w:ascii="Verdana" w:hAnsi="Verdana"/>
          <w:color w:val="000000"/>
          <w:sz w:val="18"/>
          <w:szCs w:val="18"/>
        </w:rPr>
        <w:t>, М. С. Можарова, Ю. П.</w:t>
      </w:r>
      <w:r>
        <w:rPr>
          <w:rStyle w:val="WW8Num2z0"/>
          <w:rFonts w:ascii="Verdana" w:hAnsi="Verdana"/>
          <w:color w:val="000000"/>
          <w:sz w:val="18"/>
          <w:szCs w:val="18"/>
        </w:rPr>
        <w:t> </w:t>
      </w:r>
      <w:r>
        <w:rPr>
          <w:rStyle w:val="WW8Num3z0"/>
          <w:rFonts w:ascii="Verdana" w:hAnsi="Verdana"/>
          <w:color w:val="4682B4"/>
          <w:sz w:val="18"/>
          <w:szCs w:val="18"/>
        </w:rPr>
        <w:t>Сокольникова</w:t>
      </w:r>
      <w:r>
        <w:rPr>
          <w:rFonts w:ascii="Verdana" w:hAnsi="Verdana"/>
          <w:color w:val="000000"/>
          <w:sz w:val="18"/>
          <w:szCs w:val="18"/>
        </w:rPr>
        <w:t>, Ю. Г. Фокина и др. Исследования</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процессов в образовании проводились М. Н.</w:t>
      </w:r>
      <w:r>
        <w:rPr>
          <w:rStyle w:val="WW8Num2z0"/>
          <w:rFonts w:ascii="Verdana" w:hAnsi="Verdana"/>
          <w:color w:val="000000"/>
          <w:sz w:val="18"/>
          <w:szCs w:val="18"/>
        </w:rPr>
        <w:t> </w:t>
      </w:r>
      <w:r>
        <w:rPr>
          <w:rStyle w:val="WW8Num3z0"/>
          <w:rFonts w:ascii="Verdana" w:hAnsi="Verdana"/>
          <w:color w:val="4682B4"/>
          <w:sz w:val="18"/>
          <w:szCs w:val="18"/>
        </w:rPr>
        <w:t>Берулавой</w:t>
      </w:r>
      <w:r>
        <w:rPr>
          <w:rFonts w:ascii="Verdana" w:hAnsi="Verdana"/>
          <w:color w:val="000000"/>
          <w:sz w:val="18"/>
          <w:szCs w:val="18"/>
        </w:rPr>
        <w:t>, С. К. Бондыревой, Н. И.</w:t>
      </w:r>
      <w:r>
        <w:rPr>
          <w:rStyle w:val="WW8Num2z0"/>
          <w:rFonts w:ascii="Verdana" w:hAnsi="Verdana"/>
          <w:color w:val="000000"/>
          <w:sz w:val="18"/>
          <w:szCs w:val="18"/>
        </w:rPr>
        <w:t> </w:t>
      </w:r>
      <w:r>
        <w:rPr>
          <w:rStyle w:val="WW8Num3z0"/>
          <w:rFonts w:ascii="Verdana" w:hAnsi="Verdana"/>
          <w:color w:val="4682B4"/>
          <w:sz w:val="18"/>
          <w:szCs w:val="18"/>
        </w:rPr>
        <w:t>Вьюновой</w:t>
      </w:r>
      <w:r>
        <w:rPr>
          <w:rFonts w:ascii="Verdana" w:hAnsi="Verdana"/>
          <w:color w:val="000000"/>
          <w:sz w:val="18"/>
          <w:szCs w:val="18"/>
        </w:rPr>
        <w:t>, Л. И. Гриценко, Я.</w:t>
      </w:r>
    </w:p>
    <w:p w14:paraId="2D0E021C"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w:t>
      </w:r>
      <w:r>
        <w:rPr>
          <w:rStyle w:val="WW8Num2z0"/>
          <w:rFonts w:ascii="Verdana" w:hAnsi="Verdana"/>
          <w:color w:val="000000"/>
          <w:sz w:val="18"/>
          <w:szCs w:val="18"/>
        </w:rPr>
        <w:t> </w:t>
      </w:r>
      <w:r>
        <w:rPr>
          <w:rStyle w:val="WW8Num3z0"/>
          <w:rFonts w:ascii="Verdana" w:hAnsi="Verdana"/>
          <w:color w:val="4682B4"/>
          <w:sz w:val="18"/>
          <w:szCs w:val="18"/>
        </w:rPr>
        <w:t>Данилюком</w:t>
      </w:r>
      <w:r>
        <w:rPr>
          <w:rFonts w:ascii="Verdana" w:hAnsi="Verdana"/>
          <w:color w:val="000000"/>
          <w:sz w:val="18"/>
          <w:szCs w:val="18"/>
        </w:rPr>
        <w:t>, С. А. Дружиловым, В. И.</w:t>
      </w:r>
      <w:r>
        <w:rPr>
          <w:rStyle w:val="WW8Num2z0"/>
          <w:rFonts w:ascii="Verdana" w:hAnsi="Verdana"/>
          <w:color w:val="000000"/>
          <w:sz w:val="18"/>
          <w:szCs w:val="18"/>
        </w:rPr>
        <w:t> </w:t>
      </w:r>
      <w:r>
        <w:rPr>
          <w:rStyle w:val="WW8Num3z0"/>
          <w:rFonts w:ascii="Verdana" w:hAnsi="Verdana"/>
          <w:color w:val="4682B4"/>
          <w:sz w:val="18"/>
          <w:szCs w:val="18"/>
        </w:rPr>
        <w:t>Загвязинским</w:t>
      </w:r>
      <w:r>
        <w:rPr>
          <w:rFonts w:ascii="Verdana" w:hAnsi="Verdana"/>
          <w:color w:val="000000"/>
          <w:sz w:val="18"/>
          <w:szCs w:val="18"/>
        </w:rPr>
        <w:t>, О. Г. Ларионовой, А. П.</w:t>
      </w:r>
      <w:r>
        <w:rPr>
          <w:rStyle w:val="WW8Num2z0"/>
          <w:rFonts w:ascii="Verdana" w:hAnsi="Verdana"/>
          <w:color w:val="000000"/>
          <w:sz w:val="18"/>
          <w:szCs w:val="18"/>
        </w:rPr>
        <w:t> </w:t>
      </w:r>
      <w:r>
        <w:rPr>
          <w:rStyle w:val="WW8Num3z0"/>
          <w:rFonts w:ascii="Verdana" w:hAnsi="Verdana"/>
          <w:color w:val="4682B4"/>
          <w:sz w:val="18"/>
          <w:szCs w:val="18"/>
        </w:rPr>
        <w:t>Лиферовым</w:t>
      </w:r>
      <w:r>
        <w:rPr>
          <w:rFonts w:ascii="Verdana" w:hAnsi="Verdana"/>
          <w:color w:val="000000"/>
          <w:sz w:val="18"/>
          <w:szCs w:val="18"/>
        </w:rPr>
        <w:t>, А. Н. Нюдюрмагомедовым, Н. К.</w:t>
      </w:r>
      <w:r>
        <w:rPr>
          <w:rStyle w:val="WW8Num2z0"/>
          <w:rFonts w:ascii="Verdana" w:hAnsi="Verdana"/>
          <w:color w:val="000000"/>
          <w:sz w:val="18"/>
          <w:szCs w:val="18"/>
        </w:rPr>
        <w:t> </w:t>
      </w:r>
      <w:r>
        <w:rPr>
          <w:rStyle w:val="WW8Num3z0"/>
          <w:rFonts w:ascii="Verdana" w:hAnsi="Verdana"/>
          <w:color w:val="4682B4"/>
          <w:sz w:val="18"/>
          <w:szCs w:val="18"/>
        </w:rPr>
        <w:t>Чапаевым</w:t>
      </w:r>
      <w:r>
        <w:rPr>
          <w:rStyle w:val="WW8Num2z0"/>
          <w:rFonts w:ascii="Verdana" w:hAnsi="Verdana"/>
          <w:color w:val="000000"/>
          <w:sz w:val="18"/>
          <w:szCs w:val="18"/>
        </w:rPr>
        <w:t> </w:t>
      </w:r>
      <w:r>
        <w:rPr>
          <w:rFonts w:ascii="Verdana" w:hAnsi="Verdana"/>
          <w:color w:val="000000"/>
          <w:sz w:val="18"/>
          <w:szCs w:val="18"/>
        </w:rPr>
        <w:t>и др.</w:t>
      </w:r>
    </w:p>
    <w:p w14:paraId="0D73A977"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изучение исследований в области профессиональной подготовки учителя, реализации научных подходов в педагогическом образовании позволило сделать вывод о недостаточной эффективности и существенных ограничениях применения одного или двух комбинированных подходов, отсутствии методологического обоснования интеграции различных подходов,</w:t>
      </w:r>
      <w:r>
        <w:rPr>
          <w:rStyle w:val="WW8Num2z0"/>
          <w:rFonts w:ascii="Verdana" w:hAnsi="Verdana"/>
          <w:color w:val="000000"/>
          <w:sz w:val="18"/>
          <w:szCs w:val="18"/>
        </w:rPr>
        <w:t> </w:t>
      </w:r>
      <w:r>
        <w:rPr>
          <w:rStyle w:val="WW8Num3z0"/>
          <w:rFonts w:ascii="Verdana" w:hAnsi="Verdana"/>
          <w:color w:val="4682B4"/>
          <w:sz w:val="18"/>
          <w:szCs w:val="18"/>
        </w:rPr>
        <w:t>неразработанности</w:t>
      </w:r>
      <w:r>
        <w:rPr>
          <w:rStyle w:val="WW8Num2z0"/>
          <w:rFonts w:ascii="Verdana" w:hAnsi="Verdana"/>
          <w:color w:val="000000"/>
          <w:sz w:val="18"/>
          <w:szCs w:val="18"/>
        </w:rPr>
        <w:t> </w:t>
      </w:r>
      <w:r>
        <w:rPr>
          <w:rFonts w:ascii="Verdana" w:hAnsi="Verdana"/>
          <w:color w:val="000000"/>
          <w:sz w:val="18"/>
          <w:szCs w:val="18"/>
        </w:rPr>
        <w:t>моделей ее реализации. Проведенный анализ состояния исследуемой проблемы подтвердил актуальность разработки концептуальных основ применения интеграции уже разработанных научных подходов (</w:t>
      </w:r>
      <w:r>
        <w:rPr>
          <w:rStyle w:val="WW8Num3z0"/>
          <w:rFonts w:ascii="Verdana" w:hAnsi="Verdana"/>
          <w:color w:val="4682B4"/>
          <w:sz w:val="18"/>
          <w:szCs w:val="18"/>
        </w:rPr>
        <w:t>деятельностного</w:t>
      </w:r>
      <w:r>
        <w:rPr>
          <w:rFonts w:ascii="Verdana" w:hAnsi="Verdana"/>
          <w:color w:val="000000"/>
          <w:sz w:val="18"/>
          <w:szCs w:val="18"/>
        </w:rPr>
        <w:t>, личностного, системного, ситуационного, когнитивного,</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Fonts w:ascii="Verdana" w:hAnsi="Verdana"/>
          <w:color w:val="000000"/>
          <w:sz w:val="18"/>
          <w:szCs w:val="18"/>
        </w:rPr>
        <w:t>, эвристического, технологического) в процессе подготовки учителя к принятию профессиональных решений. Представляется очевидным, что чем больше учитывается аспектов профессиональной подготовки учителя, чем больше реализуется соответствующих направлений подготовки, тем совершеннее и качественнее можно ожидать результат. При этом следует обеспечить единство, взаимосвязь этих направлений,</w:t>
      </w:r>
      <w:r>
        <w:rPr>
          <w:rStyle w:val="WW8Num2z0"/>
          <w:rFonts w:ascii="Verdana" w:hAnsi="Verdana"/>
          <w:color w:val="000000"/>
          <w:sz w:val="18"/>
          <w:szCs w:val="18"/>
        </w:rPr>
        <w:t> </w:t>
      </w:r>
      <w:r>
        <w:rPr>
          <w:rStyle w:val="WW8Num3z0"/>
          <w:rFonts w:ascii="Verdana" w:hAnsi="Verdana"/>
          <w:color w:val="4682B4"/>
          <w:sz w:val="18"/>
          <w:szCs w:val="18"/>
        </w:rPr>
        <w:t>фундаментальность</w:t>
      </w:r>
      <w:r>
        <w:rPr>
          <w:rStyle w:val="WW8Num2z0"/>
          <w:rFonts w:ascii="Verdana" w:hAnsi="Verdana"/>
          <w:color w:val="000000"/>
          <w:sz w:val="18"/>
          <w:szCs w:val="18"/>
        </w:rPr>
        <w:t> </w:t>
      </w:r>
      <w:r>
        <w:rPr>
          <w:rFonts w:ascii="Verdana" w:hAnsi="Verdana"/>
          <w:color w:val="000000"/>
          <w:sz w:val="18"/>
          <w:szCs w:val="18"/>
        </w:rPr>
        <w:t>их интеграции.</w:t>
      </w:r>
    </w:p>
    <w:p w14:paraId="29390409"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источников, степени научной разработанности вопроса подготовки учителя к принятию решений позволил выявить следующие противоречия:</w:t>
      </w:r>
    </w:p>
    <w:p w14:paraId="0B5CA3E4"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наличием в науке теоретической базы для профессиональной подготовки педагогов, способных принимать научно обоснованные решения, и явной недостаточностью методологического обоснования и технологического обеспечения адекватной организации соответствующей подготовки 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w:t>
      </w:r>
    </w:p>
    <w:p w14:paraId="7C081467"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назревшей в педагогической науке необходимостью интеграции различных подходов в профессиональной подготовке учителя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идей и способов ее осуществления;</w:t>
      </w:r>
    </w:p>
    <w:p w14:paraId="5D03A48F"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широким спектром научных изысканий в сфере творческого развития,</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Style w:val="WW8Num2z0"/>
          <w:rFonts w:ascii="Verdana" w:hAnsi="Verdana"/>
          <w:color w:val="000000"/>
          <w:sz w:val="18"/>
          <w:szCs w:val="18"/>
        </w:rPr>
        <w:t> </w:t>
      </w:r>
      <w:r>
        <w:rPr>
          <w:rFonts w:ascii="Verdana" w:hAnsi="Verdana"/>
          <w:color w:val="000000"/>
          <w:sz w:val="18"/>
          <w:szCs w:val="18"/>
        </w:rPr>
        <w:t>педагога и недостаточной разработанностью концептуальных основ формирования его профессиональной компетентности, опыта принятия решений в практической деятельности на основе использования потенциалов интеграции уже разработанных научных подходов;</w:t>
      </w:r>
    </w:p>
    <w:p w14:paraId="6FCCE693"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определения качества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 принятию решений и несовершенством процедуры его экспертизы;</w:t>
      </w:r>
    </w:p>
    <w:p w14:paraId="22B6936F"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потенциальными возможностями современного педагогического образования, направленного на развитие необходимых компетенций, и реальным преобладанием традиционных форм организации подготовки;</w:t>
      </w:r>
    </w:p>
    <w:p w14:paraId="5142D0E1"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усиливающейся тенденцией к практико-ориентированному педагогическому образованию и недостаточной концептуальной и технологической разработанностью в педагогической науке проблемы обучения педагогов принятию решений в ситуациях профессиональной деятельности.</w:t>
      </w:r>
    </w:p>
    <w:p w14:paraId="0B54337D"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Выявленные противоречия свидетельствуют о том, что в педагогической науке существует </w:t>
      </w:r>
      <w:r>
        <w:rPr>
          <w:rFonts w:ascii="Verdana" w:hAnsi="Verdana"/>
          <w:color w:val="000000"/>
          <w:sz w:val="18"/>
          <w:szCs w:val="18"/>
        </w:rPr>
        <w:lastRenderedPageBreak/>
        <w:t>проблема, связанная с теоретическим обоснованием процесса применения интеграции существующих научных подходов в подготовке учителя к принятию профессиональных решений, что обуславливает необходимость ее концептуальной разработанности и предполагает выявление ведущих тенденций, принципов, психолого-педагогических условий и средств, обеспечивающих позитивную динамику этого процесса.</w:t>
      </w:r>
    </w:p>
    <w:p w14:paraId="3847FD88"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Необходимость исследования данной проблемы обусловила формулировку темы: «Интеграция научных подходов в подготовке учителя к принятию профессиональных решений».</w:t>
      </w:r>
    </w:p>
    <w:p w14:paraId="3CD609F2"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Ведущая идея исследования: применение интеграции научных подходов в организации и осуществлении подготовки учителя к принятию профессиональных решений представляется актуальным и перспективным ответом на назревшие в профессиональном педагогическом образовании противоречия и позволяет значительно повысить качество профессиональной педагогической подготовки.</w:t>
      </w:r>
    </w:p>
    <w:p w14:paraId="7A4863F3"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теоретико-методологическое обоснование применения интеграции научных подходов в подготовке педагогических кадров к принятию профессиональных решений, разработка и апробация модели ее реализации.</w:t>
      </w:r>
    </w:p>
    <w:p w14:paraId="462F55B7"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система профессиональной педагогической подготовки учителя.</w:t>
      </w:r>
    </w:p>
    <w:p w14:paraId="20F831D0"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 организация и содержание подготовки учителя к принятию решений на основе интеграции научных подходов. Гипотеза:</w:t>
      </w:r>
    </w:p>
    <w:p w14:paraId="6C9BB45A"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Интеграция реализуемых в психолого-педагогических исследованиях научных подходов позволяет использовать их совокупный методологический потенциал и обеспечивает</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подготовки учителя к принятию профессиональных решений, если</w:t>
      </w:r>
    </w:p>
    <w:p w14:paraId="2C62DEF3"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выявлена сущность интеграции научных подходов, раскрыты возможности применения интегрированного потенциала научных подходов в подготовке специалистов к принятию решений;</w:t>
      </w:r>
    </w:p>
    <w:p w14:paraId="680FECA9"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теоретико-методологические основы применения интеграции научных подходов в подготовке учителя к принятию профессиональных решений;</w:t>
      </w:r>
    </w:p>
    <w:p w14:paraId="45F70E2C"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основные направления, раскрыты структурный и</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аспекты подготовки студентов педагогических вузов к принятию профессиональных решений, обусловленные реализацией современных научных подходов;</w:t>
      </w:r>
    </w:p>
    <w:p w14:paraId="31E794B6"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установлены</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связи между научными подходами, направлениями их реализации в процессе подготовки учителя к принятию решений;</w:t>
      </w:r>
    </w:p>
    <w:p w14:paraId="1C40E515"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основные тенденции и принципы реализации интеграции научных подходов в профессиональной подготовке педагогических кадров;</w:t>
      </w:r>
    </w:p>
    <w:p w14:paraId="00A11DBD"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установлены психолого-педагогические условия применения интеграции научных подходов в подготовке педагогических кадров к принятию профессиональных решений;</w:t>
      </w:r>
    </w:p>
    <w:p w14:paraId="3FFE9D99"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апробирована технологическая модель подготовки учителя к принятию профессиональных решений, базирующаяся на интеграции научных подходов и современных интерактивных методах обучения;</w:t>
      </w:r>
    </w:p>
    <w:p w14:paraId="25F0CA6E"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критерии и процедуры экспертизы качества подготовки педагогических кадров к принятию профессиональных решений.</w:t>
      </w:r>
    </w:p>
    <w:p w14:paraId="2192A6B8"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объект, предмет, гипотеза исследования обусловили решение следующих задач:</w:t>
      </w:r>
    </w:p>
    <w:p w14:paraId="1212A2A2"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Раскрыть сущность интеграции научных подходов; разработать понятийно-терминологическое обеспечение исследования и охарактеризовать ведущие идеи, принципы и потенциалы входящих в интеграцию научных подходов.</w:t>
      </w:r>
    </w:p>
    <w:p w14:paraId="6FF5E6C2"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концептуальную основу подготовки учителя к принятию профессиональных решений.</w:t>
      </w:r>
    </w:p>
    <w:p w14:paraId="47A28C60"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Разработать программу подготовки учителя к принятию профессиональных решений на </w:t>
      </w:r>
      <w:r>
        <w:rPr>
          <w:rFonts w:ascii="Verdana" w:hAnsi="Verdana"/>
          <w:color w:val="000000"/>
          <w:sz w:val="18"/>
          <w:szCs w:val="18"/>
        </w:rPr>
        <w:lastRenderedPageBreak/>
        <w:t>основе интеграции научных подходов, представить ее структуру и содержание.</w:t>
      </w:r>
    </w:p>
    <w:p w14:paraId="41F007EE"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Вскрыть взаимосвязи между ведущими идеями, принципами применяемых научных подходов, направлениями их реализации в профессиональной подготовке учителя.</w:t>
      </w:r>
    </w:p>
    <w:p w14:paraId="306D131F"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важнейшие тенденции и принципы организации профессиональной подготовки учителя на основе интеграции научных подходов.</w:t>
      </w:r>
    </w:p>
    <w:p w14:paraId="6383680C"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Определить необходимые психолого-педагогические условия подготовки учителя к принятию профессиональных решений на основе интеграции научных подходов.</w:t>
      </w:r>
    </w:p>
    <w:p w14:paraId="433B81C1"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Построить технологическую модель подготовки учителя к принятию профессиональных решений, базирующуюся на разработанной в исследовании концептуальной основе и предусматривающую использование интерактивных методов, в том числе кейс-технологии, а также интегрированных</w:t>
      </w:r>
      <w:r>
        <w:rPr>
          <w:rStyle w:val="WW8Num2z0"/>
          <w:rFonts w:ascii="Verdana" w:hAnsi="Verdana"/>
          <w:color w:val="000000"/>
          <w:sz w:val="18"/>
          <w:szCs w:val="18"/>
        </w:rPr>
        <w:t> </w:t>
      </w:r>
      <w:r>
        <w:rPr>
          <w:rStyle w:val="WW8Num3z0"/>
          <w:rFonts w:ascii="Verdana" w:hAnsi="Verdana"/>
          <w:color w:val="4682B4"/>
          <w:sz w:val="18"/>
          <w:szCs w:val="18"/>
        </w:rPr>
        <w:t>тренингов</w:t>
      </w:r>
      <w:r>
        <w:rPr>
          <w:rStyle w:val="WW8Num2z0"/>
          <w:rFonts w:ascii="Verdana" w:hAnsi="Verdana"/>
          <w:color w:val="000000"/>
          <w:sz w:val="18"/>
          <w:szCs w:val="18"/>
        </w:rPr>
        <w:t> </w:t>
      </w:r>
      <w:r>
        <w:rPr>
          <w:rFonts w:ascii="Verdana" w:hAnsi="Verdana"/>
          <w:color w:val="000000"/>
          <w:sz w:val="18"/>
          <w:szCs w:val="18"/>
        </w:rPr>
        <w:t>по разрешению проблемных ситуаций педагогической деятельности. На основе данной модели продемонстрировать возможности формирования у студентов педагогических вузов опыта принятия профессиональных решений, развития у них</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Fonts w:ascii="Verdana" w:hAnsi="Verdana"/>
          <w:color w:val="000000"/>
          <w:sz w:val="18"/>
          <w:szCs w:val="18"/>
        </w:rPr>
        <w:t>, эмпатии, рефлексии в процессе применения интерактивных методов.</w:t>
      </w:r>
    </w:p>
    <w:p w14:paraId="5CEDAA72"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Разработать показатели и выделить уровни профессионализма принимаемых в педагогической деятельности решений как основы для экспертизы качества подготовки педагогических кадров. Опытно-экспериментально обосновать успешность реализации интеграции научных подходов в профессиональной педагогической подготовке на основе разработанных в исследовании технологической модели и программы подготовки учителя к принятию решений.</w:t>
      </w:r>
    </w:p>
    <w:p w14:paraId="24B0AF62"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Теоретико-методологические основы исследования: - концепции личностно-ориентированного образования (М. Н.</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Е. В. Бондаревская, А. Маслоу,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В. В. Сериков, И. 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проблемного обучения (И. 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А. М. Матюшкин, М. И.</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и др.); контекстного обучения (А. А.</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развития личности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В. В. Давыдов, Л. В.</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С. Л. Рубинштейн, Д. Б.</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А. Маслоу, К. Роджерс, Д. 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Э. Фромм и др.); принятия решений (А. В.</w:t>
      </w:r>
      <w:r>
        <w:rPr>
          <w:rStyle w:val="WW8Num2z0"/>
          <w:rFonts w:ascii="Verdana" w:hAnsi="Verdana"/>
          <w:color w:val="000000"/>
          <w:sz w:val="18"/>
          <w:szCs w:val="18"/>
        </w:rPr>
        <w:t> </w:t>
      </w:r>
      <w:r>
        <w:rPr>
          <w:rStyle w:val="WW8Num3z0"/>
          <w:rFonts w:ascii="Verdana" w:hAnsi="Verdana"/>
          <w:color w:val="4682B4"/>
          <w:sz w:val="18"/>
          <w:szCs w:val="18"/>
        </w:rPr>
        <w:t>Карпов</w:t>
      </w:r>
      <w:r>
        <w:rPr>
          <w:rFonts w:ascii="Verdana" w:hAnsi="Verdana"/>
          <w:color w:val="000000"/>
          <w:sz w:val="18"/>
          <w:szCs w:val="18"/>
        </w:rPr>
        <w:t>, М. М. Кашапов, Т. В.</w:t>
      </w:r>
      <w:r>
        <w:rPr>
          <w:rStyle w:val="WW8Num2z0"/>
          <w:rFonts w:ascii="Verdana" w:hAnsi="Verdana"/>
          <w:color w:val="000000"/>
          <w:sz w:val="18"/>
          <w:szCs w:val="18"/>
        </w:rPr>
        <w:t> </w:t>
      </w:r>
      <w:r>
        <w:rPr>
          <w:rStyle w:val="WW8Num3z0"/>
          <w:rFonts w:ascii="Verdana" w:hAnsi="Verdana"/>
          <w:color w:val="4682B4"/>
          <w:sz w:val="18"/>
          <w:szCs w:val="18"/>
        </w:rPr>
        <w:t>Корнилова</w:t>
      </w:r>
      <w:r>
        <w:rPr>
          <w:rFonts w:ascii="Verdana" w:hAnsi="Verdana"/>
          <w:color w:val="000000"/>
          <w:sz w:val="18"/>
          <w:szCs w:val="18"/>
        </w:rPr>
        <w:t>, Ю. Н. Кулюткин, Я. А.</w:t>
      </w:r>
      <w:r>
        <w:rPr>
          <w:rStyle w:val="WW8Num2z0"/>
          <w:rFonts w:ascii="Verdana" w:hAnsi="Verdana"/>
          <w:color w:val="000000"/>
          <w:sz w:val="18"/>
          <w:szCs w:val="18"/>
        </w:rPr>
        <w:t> </w:t>
      </w:r>
      <w:r>
        <w:rPr>
          <w:rStyle w:val="WW8Num3z0"/>
          <w:rFonts w:ascii="Verdana" w:hAnsi="Verdana"/>
          <w:color w:val="4682B4"/>
          <w:sz w:val="18"/>
          <w:szCs w:val="18"/>
        </w:rPr>
        <w:t>Пономарев</w:t>
      </w:r>
      <w:r>
        <w:rPr>
          <w:rFonts w:ascii="Verdana" w:hAnsi="Verdana"/>
          <w:color w:val="000000"/>
          <w:sz w:val="18"/>
          <w:szCs w:val="18"/>
        </w:rPr>
        <w:t>, Г. В. Сорина, Г. С. Сухоб-ская, О. К.</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и др.); интеграции образования (М. Н.</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w:t>
      </w:r>
    </w:p>
    <w:p w14:paraId="2944FF85"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К.</w:t>
      </w:r>
      <w:r>
        <w:rPr>
          <w:rStyle w:val="WW8Num2z0"/>
          <w:rFonts w:ascii="Verdana" w:hAnsi="Verdana"/>
          <w:color w:val="000000"/>
          <w:sz w:val="18"/>
          <w:szCs w:val="18"/>
        </w:rPr>
        <w:t> </w:t>
      </w:r>
      <w:r>
        <w:rPr>
          <w:rStyle w:val="WW8Num3z0"/>
          <w:rFonts w:ascii="Verdana" w:hAnsi="Verdana"/>
          <w:color w:val="4682B4"/>
          <w:sz w:val="18"/>
          <w:szCs w:val="18"/>
        </w:rPr>
        <w:t>Бондырева</w:t>
      </w:r>
      <w:r>
        <w:rPr>
          <w:rFonts w:ascii="Verdana" w:hAnsi="Verdana"/>
          <w:color w:val="000000"/>
          <w:sz w:val="18"/>
          <w:szCs w:val="18"/>
        </w:rPr>
        <w:t>, А. Я. Данилюк, В. 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А. П. Лиферов, Н. К.</w:t>
      </w:r>
      <w:r>
        <w:rPr>
          <w:rStyle w:val="WW8Num2z0"/>
          <w:rFonts w:ascii="Verdana" w:hAnsi="Verdana"/>
          <w:color w:val="000000"/>
          <w:sz w:val="18"/>
          <w:szCs w:val="18"/>
        </w:rPr>
        <w:t> </w:t>
      </w:r>
      <w:r>
        <w:rPr>
          <w:rStyle w:val="WW8Num3z0"/>
          <w:rFonts w:ascii="Verdana" w:hAnsi="Verdana"/>
          <w:color w:val="4682B4"/>
          <w:sz w:val="18"/>
          <w:szCs w:val="18"/>
        </w:rPr>
        <w:t>Чапаев</w:t>
      </w:r>
      <w:r>
        <w:rPr>
          <w:rStyle w:val="WW8Num2z0"/>
          <w:rFonts w:ascii="Verdana" w:hAnsi="Verdana"/>
          <w:color w:val="000000"/>
          <w:sz w:val="18"/>
          <w:szCs w:val="18"/>
        </w:rPr>
        <w:t> </w:t>
      </w:r>
      <w:r>
        <w:rPr>
          <w:rFonts w:ascii="Verdana" w:hAnsi="Verdana"/>
          <w:color w:val="000000"/>
          <w:sz w:val="18"/>
          <w:szCs w:val="18"/>
        </w:rPr>
        <w:t>и др.);</w:t>
      </w:r>
    </w:p>
    <w:p w14:paraId="570B5EA4"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систем (Л. Берталанфи, А. А.</w:t>
      </w:r>
      <w:r>
        <w:rPr>
          <w:rStyle w:val="WW8Num2z0"/>
          <w:rFonts w:ascii="Verdana" w:hAnsi="Verdana"/>
          <w:color w:val="000000"/>
          <w:sz w:val="18"/>
          <w:szCs w:val="18"/>
        </w:rPr>
        <w:t> </w:t>
      </w:r>
      <w:r>
        <w:rPr>
          <w:rStyle w:val="WW8Num3z0"/>
          <w:rFonts w:ascii="Verdana" w:hAnsi="Verdana"/>
          <w:color w:val="4682B4"/>
          <w:sz w:val="18"/>
          <w:szCs w:val="18"/>
        </w:rPr>
        <w:t>Богданов</w:t>
      </w:r>
      <w:r>
        <w:rPr>
          <w:rFonts w:ascii="Verdana" w:hAnsi="Verdana"/>
          <w:color w:val="000000"/>
          <w:sz w:val="18"/>
          <w:szCs w:val="18"/>
        </w:rPr>
        <w:t>, В. А. Ганзен, В. Н.</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и др.); конфликтов (Н. В.</w:t>
      </w:r>
      <w:r>
        <w:rPr>
          <w:rStyle w:val="WW8Num2z0"/>
          <w:rFonts w:ascii="Verdana" w:hAnsi="Verdana"/>
          <w:color w:val="000000"/>
          <w:sz w:val="18"/>
          <w:szCs w:val="18"/>
        </w:rPr>
        <w:t> </w:t>
      </w:r>
      <w:r>
        <w:rPr>
          <w:rStyle w:val="WW8Num3z0"/>
          <w:rFonts w:ascii="Verdana" w:hAnsi="Verdana"/>
          <w:color w:val="4682B4"/>
          <w:sz w:val="18"/>
          <w:szCs w:val="18"/>
        </w:rPr>
        <w:t>Гришина</w:t>
      </w:r>
      <w:r>
        <w:rPr>
          <w:rFonts w:ascii="Verdana" w:hAnsi="Verdana"/>
          <w:color w:val="000000"/>
          <w:sz w:val="18"/>
          <w:szCs w:val="18"/>
        </w:rPr>
        <w:t>, М. Дойч, В. И.</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С. X. Ким, Л. Козер, X. Корнелиус, К. Левин, Д. Пруйт, Дж. Рубин, Б. И.</w:t>
      </w:r>
      <w:r>
        <w:rPr>
          <w:rStyle w:val="WW8Num2z0"/>
          <w:rFonts w:ascii="Verdana" w:hAnsi="Verdana"/>
          <w:color w:val="000000"/>
          <w:sz w:val="18"/>
          <w:szCs w:val="18"/>
        </w:rPr>
        <w:t> </w:t>
      </w:r>
      <w:r>
        <w:rPr>
          <w:rStyle w:val="WW8Num3z0"/>
          <w:rFonts w:ascii="Verdana" w:hAnsi="Verdana"/>
          <w:color w:val="4682B4"/>
          <w:sz w:val="18"/>
          <w:szCs w:val="18"/>
        </w:rPr>
        <w:t>Хасан</w:t>
      </w:r>
      <w:r>
        <w:rPr>
          <w:rFonts w:ascii="Verdana" w:hAnsi="Verdana"/>
          <w:color w:val="000000"/>
          <w:sz w:val="18"/>
          <w:szCs w:val="18"/>
        </w:rPr>
        <w:t>, К. Хорни, Р. Фишер, Ш.</w:t>
      </w:r>
      <w:r>
        <w:rPr>
          <w:rStyle w:val="WW8Num2z0"/>
          <w:rFonts w:ascii="Verdana" w:hAnsi="Verdana"/>
          <w:color w:val="000000"/>
          <w:sz w:val="18"/>
          <w:szCs w:val="18"/>
        </w:rPr>
        <w:t> </w:t>
      </w:r>
      <w:r>
        <w:rPr>
          <w:rStyle w:val="WW8Num3z0"/>
          <w:rFonts w:ascii="Verdana" w:hAnsi="Verdana"/>
          <w:color w:val="4682B4"/>
          <w:sz w:val="18"/>
          <w:szCs w:val="18"/>
        </w:rPr>
        <w:t>Фэйр</w:t>
      </w:r>
      <w:r>
        <w:rPr>
          <w:rFonts w:ascii="Verdana" w:hAnsi="Verdana"/>
          <w:color w:val="000000"/>
          <w:sz w:val="18"/>
          <w:szCs w:val="18"/>
        </w:rPr>
        <w:t>, Э. А. Уткин и др.);</w:t>
      </w:r>
    </w:p>
    <w:p w14:paraId="6A3AA4CC"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положения о формировании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профессиональной деятельности, становлении авторитета педагога (И. П.</w:t>
      </w:r>
      <w:r>
        <w:rPr>
          <w:rStyle w:val="WW8Num2z0"/>
          <w:rFonts w:ascii="Verdana" w:hAnsi="Verdana"/>
          <w:color w:val="000000"/>
          <w:sz w:val="18"/>
          <w:szCs w:val="18"/>
        </w:rPr>
        <w:t> </w:t>
      </w:r>
      <w:r>
        <w:rPr>
          <w:rStyle w:val="WW8Num3z0"/>
          <w:rFonts w:ascii="Verdana" w:hAnsi="Verdana"/>
          <w:color w:val="4682B4"/>
          <w:sz w:val="18"/>
          <w:szCs w:val="18"/>
        </w:rPr>
        <w:t>Андриади</w:t>
      </w:r>
      <w:r>
        <w:rPr>
          <w:rFonts w:ascii="Verdana" w:hAnsi="Verdana"/>
          <w:color w:val="000000"/>
          <w:sz w:val="18"/>
          <w:szCs w:val="18"/>
        </w:rPr>
        <w:t>, В. И. Данильчук, А. Л.</w:t>
      </w:r>
      <w:r>
        <w:rPr>
          <w:rStyle w:val="WW8Num2z0"/>
          <w:rFonts w:ascii="Verdana" w:hAnsi="Verdana"/>
          <w:color w:val="000000"/>
          <w:sz w:val="18"/>
          <w:szCs w:val="18"/>
        </w:rPr>
        <w:t> </w:t>
      </w:r>
      <w:r>
        <w:rPr>
          <w:rStyle w:val="WW8Num3z0"/>
          <w:rFonts w:ascii="Verdana" w:hAnsi="Verdana"/>
          <w:color w:val="4682B4"/>
          <w:sz w:val="18"/>
          <w:szCs w:val="18"/>
        </w:rPr>
        <w:t>Денисова</w:t>
      </w:r>
      <w:r>
        <w:rPr>
          <w:rFonts w:ascii="Verdana" w:hAnsi="Verdana"/>
          <w:color w:val="000000"/>
          <w:sz w:val="18"/>
          <w:szCs w:val="18"/>
        </w:rPr>
        <w:t>, Н. В. Кузьмина, Л. М.</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 И. А. Редковец, В. 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 А. Сластенин и др.); теоретические положения о механизмах развития профессиональных способностей (П. Я.</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Е. П. Ильин, Т. В.</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А. Н. Леонтьев, В. А.</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Б. Ф. Ломов, А. 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Л. А. Регуш, В. Д.</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и др.);</w:t>
      </w:r>
    </w:p>
    <w:p w14:paraId="66D1238A"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методология творческой деятельности и научно-исследовательской работы студента (В. 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Д. Б. Богоявленская, М. 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Ю. Н. Ку-люткин, Н. Ю.</w:t>
      </w:r>
      <w:r>
        <w:rPr>
          <w:rStyle w:val="WW8Num2z0"/>
          <w:rFonts w:ascii="Verdana" w:hAnsi="Verdana"/>
          <w:color w:val="000000"/>
          <w:sz w:val="18"/>
          <w:szCs w:val="18"/>
        </w:rPr>
        <w:t> </w:t>
      </w:r>
      <w:r>
        <w:rPr>
          <w:rStyle w:val="WW8Num3z0"/>
          <w:rFonts w:ascii="Verdana" w:hAnsi="Verdana"/>
          <w:color w:val="4682B4"/>
          <w:sz w:val="18"/>
          <w:szCs w:val="18"/>
        </w:rPr>
        <w:t>Посталюк</w:t>
      </w:r>
      <w:r>
        <w:rPr>
          <w:rFonts w:ascii="Verdana" w:hAnsi="Verdana"/>
          <w:color w:val="000000"/>
          <w:sz w:val="18"/>
          <w:szCs w:val="18"/>
        </w:rPr>
        <w:t>, Г. С. Сухобская и др.);</w:t>
      </w:r>
    </w:p>
    <w:p w14:paraId="004D4186"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антропологизации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(Б. Г. Ананьев, А. 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П. П. Блонский,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И. Гессен, В. В.</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Fonts w:ascii="Verdana" w:hAnsi="Verdana"/>
          <w:color w:val="000000"/>
          <w:sz w:val="18"/>
          <w:szCs w:val="18"/>
        </w:rPr>
        <w:t>, П. Ф. Каптерев, Л. М.</w:t>
      </w:r>
      <w:r>
        <w:rPr>
          <w:rStyle w:val="WW8Num2z0"/>
          <w:rFonts w:ascii="Verdana" w:hAnsi="Verdana"/>
          <w:color w:val="000000"/>
          <w:sz w:val="18"/>
          <w:szCs w:val="18"/>
        </w:rPr>
        <w:t> </w:t>
      </w:r>
      <w:r>
        <w:rPr>
          <w:rStyle w:val="WW8Num3z0"/>
          <w:rFonts w:ascii="Verdana" w:hAnsi="Verdana"/>
          <w:color w:val="4682B4"/>
          <w:sz w:val="18"/>
          <w:szCs w:val="18"/>
        </w:rPr>
        <w:t>Лузина</w:t>
      </w:r>
      <w:r>
        <w:rPr>
          <w:rFonts w:ascii="Verdana" w:hAnsi="Verdana"/>
          <w:color w:val="000000"/>
          <w:sz w:val="18"/>
          <w:szCs w:val="18"/>
        </w:rPr>
        <w:t>, П. Ф. Лесгафт, А. П.</w:t>
      </w:r>
      <w:r>
        <w:rPr>
          <w:rStyle w:val="WW8Num2z0"/>
          <w:rFonts w:ascii="Verdana" w:hAnsi="Verdana"/>
          <w:color w:val="000000"/>
          <w:sz w:val="18"/>
          <w:szCs w:val="18"/>
        </w:rPr>
        <w:t> </w:t>
      </w:r>
      <w:r>
        <w:rPr>
          <w:rStyle w:val="WW8Num3z0"/>
          <w:rFonts w:ascii="Verdana" w:hAnsi="Verdana"/>
          <w:color w:val="4682B4"/>
          <w:sz w:val="18"/>
          <w:szCs w:val="18"/>
        </w:rPr>
        <w:t>Нечаев</w:t>
      </w:r>
      <w:r>
        <w:rPr>
          <w:rFonts w:ascii="Verdana" w:hAnsi="Verdana"/>
          <w:color w:val="000000"/>
          <w:sz w:val="18"/>
          <w:szCs w:val="18"/>
        </w:rPr>
        <w:t>, К. Д. Ушинский и др.); педагогической аксиологии (Н. 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В. Я. Пилиповский, 3. И. Рав-кин,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Г. И. Чижакова, Е. Н.</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и др.); синергизма (В. И.</w:t>
      </w:r>
      <w:r>
        <w:rPr>
          <w:rStyle w:val="WW8Num2z0"/>
          <w:rFonts w:ascii="Verdana" w:hAnsi="Verdana"/>
          <w:color w:val="000000"/>
          <w:sz w:val="18"/>
          <w:szCs w:val="18"/>
        </w:rPr>
        <w:t> </w:t>
      </w:r>
      <w:r>
        <w:rPr>
          <w:rStyle w:val="WW8Num3z0"/>
          <w:rFonts w:ascii="Verdana" w:hAnsi="Verdana"/>
          <w:color w:val="4682B4"/>
          <w:sz w:val="18"/>
          <w:szCs w:val="18"/>
        </w:rPr>
        <w:t>Аршинов</w:t>
      </w:r>
      <w:r>
        <w:rPr>
          <w:rFonts w:ascii="Verdana" w:hAnsi="Verdana"/>
          <w:color w:val="000000"/>
          <w:sz w:val="18"/>
          <w:szCs w:val="18"/>
        </w:rPr>
        <w:t>, С. В. Кульневич, А. Маслоу, И. Р.</w:t>
      </w:r>
      <w:r>
        <w:rPr>
          <w:rStyle w:val="WW8Num2z0"/>
          <w:rFonts w:ascii="Verdana" w:hAnsi="Verdana"/>
          <w:color w:val="000000"/>
          <w:sz w:val="18"/>
          <w:szCs w:val="18"/>
        </w:rPr>
        <w:t> </w:t>
      </w:r>
      <w:r>
        <w:rPr>
          <w:rStyle w:val="WW8Num3z0"/>
          <w:rFonts w:ascii="Verdana" w:hAnsi="Verdana"/>
          <w:color w:val="4682B4"/>
          <w:sz w:val="18"/>
          <w:szCs w:val="18"/>
        </w:rPr>
        <w:t>Пригожин</w:t>
      </w:r>
      <w:r>
        <w:rPr>
          <w:rFonts w:ascii="Verdana" w:hAnsi="Verdana"/>
          <w:color w:val="000000"/>
          <w:sz w:val="18"/>
          <w:szCs w:val="18"/>
        </w:rPr>
        <w:t>, Г. Хакен и др.); единства сознания и деятельности, знания и действия (Д.</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В. П. Зинченко, У.</w:t>
      </w:r>
      <w:r>
        <w:rPr>
          <w:rStyle w:val="WW8Num2z0"/>
          <w:rFonts w:ascii="Verdana" w:hAnsi="Verdana"/>
          <w:color w:val="000000"/>
          <w:sz w:val="18"/>
          <w:szCs w:val="18"/>
        </w:rPr>
        <w:t> </w:t>
      </w:r>
      <w:r>
        <w:rPr>
          <w:rStyle w:val="WW8Num3z0"/>
          <w:rFonts w:ascii="Verdana" w:hAnsi="Verdana"/>
          <w:color w:val="4682B4"/>
          <w:sz w:val="18"/>
          <w:szCs w:val="18"/>
        </w:rPr>
        <w:t>Килпатрик</w:t>
      </w:r>
      <w:r>
        <w:rPr>
          <w:rFonts w:ascii="Verdana" w:hAnsi="Verdana"/>
          <w:color w:val="000000"/>
          <w:sz w:val="18"/>
          <w:szCs w:val="18"/>
        </w:rPr>
        <w:t>, А. Н. Леонтьев, К. К.</w:t>
      </w:r>
      <w:r>
        <w:rPr>
          <w:rStyle w:val="WW8Num2z0"/>
          <w:rFonts w:ascii="Verdana" w:hAnsi="Verdana"/>
          <w:color w:val="000000"/>
          <w:sz w:val="18"/>
          <w:szCs w:val="18"/>
        </w:rPr>
        <w:t> </w:t>
      </w:r>
      <w:r>
        <w:rPr>
          <w:rStyle w:val="WW8Num3z0"/>
          <w:rFonts w:ascii="Verdana" w:hAnsi="Verdana"/>
          <w:color w:val="4682B4"/>
          <w:sz w:val="18"/>
          <w:szCs w:val="18"/>
        </w:rPr>
        <w:t>Платонов</w:t>
      </w:r>
      <w:r>
        <w:rPr>
          <w:rFonts w:ascii="Verdana" w:hAnsi="Verdana"/>
          <w:color w:val="000000"/>
          <w:sz w:val="18"/>
          <w:szCs w:val="18"/>
        </w:rPr>
        <w:t>, С. Л. Рубинштейн и др.).</w:t>
      </w:r>
    </w:p>
    <w:p w14:paraId="2ED763BC"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w:t>
      </w:r>
    </w:p>
    <w:p w14:paraId="1819E3AA"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Теоретические: анализ психолого-педагогических, философских, социологических и других </w:t>
      </w:r>
      <w:r>
        <w:rPr>
          <w:rFonts w:ascii="Verdana" w:hAnsi="Verdana"/>
          <w:color w:val="000000"/>
          <w:sz w:val="18"/>
          <w:szCs w:val="18"/>
        </w:rPr>
        <w:lastRenderedPageBreak/>
        <w:t>научных источников; синтез, сравнение, обобщение, конструирование, проектирование, моделирование, интерпретация, систематизация.</w:t>
      </w:r>
    </w:p>
    <w:p w14:paraId="343FB3BF"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интервьюирование; беседа со студентами,</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Fonts w:ascii="Verdana" w:hAnsi="Verdana"/>
          <w:color w:val="000000"/>
          <w:sz w:val="18"/>
          <w:szCs w:val="18"/>
        </w:rPr>
        <w:t>, учителями, кейс-метод, метод самоописаний, статистические методы исследования,</w:t>
      </w:r>
      <w:r>
        <w:rPr>
          <w:rStyle w:val="WW8Num2z0"/>
          <w:rFonts w:ascii="Verdana" w:hAnsi="Verdana"/>
          <w:color w:val="000000"/>
          <w:sz w:val="18"/>
          <w:szCs w:val="18"/>
        </w:rPr>
        <w:t> </w:t>
      </w:r>
      <w:r>
        <w:rPr>
          <w:rStyle w:val="WW8Num3z0"/>
          <w:rFonts w:ascii="Verdana" w:hAnsi="Verdana"/>
          <w:color w:val="4682B4"/>
          <w:sz w:val="18"/>
          <w:szCs w:val="18"/>
        </w:rPr>
        <w:t>обсервационные</w:t>
      </w:r>
      <w:r>
        <w:rPr>
          <w:rStyle w:val="WW8Num2z0"/>
          <w:rFonts w:ascii="Verdana" w:hAnsi="Verdana"/>
          <w:color w:val="000000"/>
          <w:sz w:val="18"/>
          <w:szCs w:val="18"/>
        </w:rPr>
        <w:t> </w:t>
      </w:r>
      <w:r>
        <w:rPr>
          <w:rFonts w:ascii="Verdana" w:hAnsi="Verdana"/>
          <w:color w:val="000000"/>
          <w:sz w:val="18"/>
          <w:szCs w:val="18"/>
        </w:rPr>
        <w:t>методы (прямое и косвенное наблюдение,</w:t>
      </w:r>
      <w:r>
        <w:rPr>
          <w:rStyle w:val="WW8Num2z0"/>
          <w:rFonts w:ascii="Verdana" w:hAnsi="Verdana"/>
          <w:color w:val="000000"/>
          <w:sz w:val="18"/>
          <w:szCs w:val="18"/>
        </w:rPr>
        <w:t> </w:t>
      </w:r>
      <w:r>
        <w:rPr>
          <w:rStyle w:val="WW8Num3z0"/>
          <w:rFonts w:ascii="Verdana" w:hAnsi="Verdana"/>
          <w:color w:val="4682B4"/>
          <w:sz w:val="18"/>
          <w:szCs w:val="18"/>
        </w:rPr>
        <w:t>самонаблюдения</w:t>
      </w:r>
      <w:r>
        <w:rPr>
          <w:rFonts w:ascii="Verdana" w:hAnsi="Verdana"/>
          <w:color w:val="000000"/>
          <w:sz w:val="18"/>
          <w:szCs w:val="18"/>
        </w:rPr>
        <w:t>); опытно-экспериментальная работа.</w:t>
      </w:r>
    </w:p>
    <w:p w14:paraId="0ADF68B4"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Московский городской педагогический университет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«Московский психолого-социальный университет»,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Московский педагогический государственный университет</w:t>
      </w:r>
      <w:r>
        <w:rPr>
          <w:rFonts w:ascii="Verdana" w:hAnsi="Verdana"/>
          <w:color w:val="000000"/>
          <w:sz w:val="18"/>
          <w:szCs w:val="18"/>
        </w:rPr>
        <w:t>», ФГБОУ ВПО «Брянский государственный университет им. акад. И.Г. Петровского», ФГБОУ ВПО «</w:t>
      </w:r>
      <w:r>
        <w:rPr>
          <w:rStyle w:val="WW8Num3z0"/>
          <w:rFonts w:ascii="Verdana" w:hAnsi="Verdana"/>
          <w:color w:val="4682B4"/>
          <w:sz w:val="18"/>
          <w:szCs w:val="18"/>
        </w:rPr>
        <w:t>Волгоградский государственный педагогический университет</w:t>
      </w:r>
      <w:r>
        <w:rPr>
          <w:rFonts w:ascii="Verdana" w:hAnsi="Verdana"/>
          <w:color w:val="000000"/>
          <w:sz w:val="18"/>
          <w:szCs w:val="18"/>
        </w:rPr>
        <w:t>», Анапский филиал ФГБОУ ВПО «Московский государственный</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университет им. М. А. Шолохова». В опытно-экспериментальной работе было задействовано 1170 студентов, 65 учителей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и несколько тысяч учащихся 5-10 классов.</w:t>
      </w:r>
    </w:p>
    <w:p w14:paraId="37C06B5A"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6BE32ABE"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этап (1996-2000) - изучение и анализ психолого-педагогической, философской, социологической литературы по проблемам профессиональной подготовки будущих учителей, разрешению педагогических ситуаций и конфликтов, педагогического творчества; сбор данных о педагогических ситуациях и создание соответствующей базы, формулирование и идентификация проблем и противоречий в профессиональной подготовке учителя, поиск причин ее недостаточной эффективности и средств их преодоления, формулирование направления, цели и проблемы исследования.</w:t>
      </w:r>
    </w:p>
    <w:p w14:paraId="04EBAD11"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 этап (2000-2003) - теоретико-методологический анализ существа выявленной проблемы, изучение, анализ и обобщение опыта профессиональной подготовки учителя к решению педагогических проблем, разработка типологий педагогических ситуаций, проблем, действий учителя по их разрешению; разработка процедуры поиска и принятия решений в проблемных педагогических ситуациях; определение основных направлений проведения опытно-экспериментальной работы.</w:t>
      </w:r>
    </w:p>
    <w:p w14:paraId="605B2A55"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III этап (2003-2009) - разработка теоретико-методологической основы и модели применения интеграции научных подходов в подготовке учителя к принятию профессиональных решений, структуры и содержания программы подготовки педагогических кадров к принятию профессиональных решений; проведение опытно-экспериментальной работы, анализ и оценка ее результатов; апробация разработанной модели; подтверждение выдвинутой в исследовании гипотезы.</w:t>
      </w:r>
    </w:p>
    <w:p w14:paraId="2473F1D2"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IV этап (2009-2011) - редакционная работа с текстовым материалом исследования, основными положениями разработанной концепции; систематизация и обобщение результатов исследования, формулировка выводов; дальнейшее внедрение в образовательный процесс</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полученных в ходе исследования результатов с учетом сделанных выводов и рекомендаций; завершение оформления проведенного исследования.</w:t>
      </w:r>
    </w:p>
    <w:p w14:paraId="0F10D132"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13361EB8"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раскрыта сущность интеграции научных подходов в подготовке педагогических кадров; определены необходимые требования интеграции научных подходов: непротиворечивости, дополнительности, относительной независимости;</w:t>
      </w:r>
    </w:p>
    <w:p w14:paraId="1E452B1F"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концептуальная основа подготовки учителя к принятию профессиональных решений и базирующаяся на ней модель профессиональной педагогической подготовки; в концептуальной основе исследования лежит идея применения в профессиональной подготовке педагогических кадров совокупности взаимодополняющих, не противоречащих друг другу и относительно независимых научных подходов: дея-тельностного,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Fonts w:ascii="Verdana" w:hAnsi="Verdana"/>
          <w:color w:val="000000"/>
          <w:sz w:val="18"/>
          <w:szCs w:val="18"/>
        </w:rPr>
        <w:t>, системного, ситуационного, когнитивного, междисциплинарного, технологического и</w:t>
      </w:r>
      <w:r>
        <w:rPr>
          <w:rStyle w:val="WW8Num2z0"/>
          <w:rFonts w:ascii="Verdana" w:hAnsi="Verdana"/>
          <w:color w:val="000000"/>
          <w:sz w:val="18"/>
          <w:szCs w:val="18"/>
        </w:rPr>
        <w:t> </w:t>
      </w:r>
      <w:r>
        <w:rPr>
          <w:rStyle w:val="WW8Num3z0"/>
          <w:rFonts w:ascii="Verdana" w:hAnsi="Verdana"/>
          <w:color w:val="4682B4"/>
          <w:sz w:val="18"/>
          <w:szCs w:val="18"/>
        </w:rPr>
        <w:t>эвристического</w:t>
      </w:r>
      <w:r>
        <w:rPr>
          <w:rFonts w:ascii="Verdana" w:hAnsi="Verdana"/>
          <w:color w:val="000000"/>
          <w:sz w:val="18"/>
          <w:szCs w:val="18"/>
        </w:rPr>
        <w:t>;</w:t>
      </w:r>
    </w:p>
    <w:p w14:paraId="5E941987"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необходимые психолого-педагогические условия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 xml:space="preserve">учителя к </w:t>
      </w:r>
      <w:r>
        <w:rPr>
          <w:rFonts w:ascii="Verdana" w:hAnsi="Verdana"/>
          <w:color w:val="000000"/>
          <w:sz w:val="18"/>
          <w:szCs w:val="18"/>
        </w:rPr>
        <w:lastRenderedPageBreak/>
        <w:t>принятию профессиональных решений на основе интеграции научных подходов: а) реализация различных подходов в профессиональной подготовке учителя требует опоры не только на классические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принципы, а также на принципы системности, интеграции, эффективности,</w:t>
      </w:r>
      <w:r>
        <w:rPr>
          <w:rStyle w:val="WW8Num2z0"/>
          <w:rFonts w:ascii="Verdana" w:hAnsi="Verdana"/>
          <w:color w:val="000000"/>
          <w:sz w:val="18"/>
          <w:szCs w:val="18"/>
        </w:rPr>
        <w:t> </w:t>
      </w:r>
      <w:r>
        <w:rPr>
          <w:rStyle w:val="WW8Num3z0"/>
          <w:rFonts w:ascii="Verdana" w:hAnsi="Verdana"/>
          <w:color w:val="4682B4"/>
          <w:sz w:val="18"/>
          <w:szCs w:val="18"/>
        </w:rPr>
        <w:t>проблемности</w:t>
      </w:r>
      <w:r>
        <w:rPr>
          <w:rFonts w:ascii="Verdana" w:hAnsi="Verdana"/>
          <w:color w:val="000000"/>
          <w:sz w:val="18"/>
          <w:szCs w:val="18"/>
        </w:rPr>
        <w:t>, многоаспектности, обратной связи, технологичности, мотивации; б) необходимо формирование у будущих учителей интегрированных психолого-педагогических знаний, обуславливающих принятие научно обоснованных и эффективных решений в педагогической деятельности; в) предвосхищение возможных проблемных ситуаций в педагогической деятельности, активное использование их комплексного анализа и научно-обоснованного поиска вариантов их разрешения; г) формирование личностного профессионального опыта студента в использовании технологии принятия профессиональных решений уже в процессе его подготовки, что обуславливает</w:t>
      </w:r>
      <w:r>
        <w:rPr>
          <w:rStyle w:val="WW8Num2z0"/>
          <w:rFonts w:ascii="Verdana" w:hAnsi="Verdana"/>
          <w:color w:val="000000"/>
          <w:sz w:val="18"/>
          <w:szCs w:val="18"/>
        </w:rPr>
        <w:t> </w:t>
      </w:r>
      <w:r>
        <w:rPr>
          <w:rStyle w:val="WW8Num3z0"/>
          <w:rFonts w:ascii="Verdana" w:hAnsi="Verdana"/>
          <w:color w:val="4682B4"/>
          <w:sz w:val="18"/>
          <w:szCs w:val="18"/>
        </w:rPr>
        <w:t>апробирование</w:t>
      </w:r>
      <w:r>
        <w:rPr>
          <w:rStyle w:val="WW8Num2z0"/>
          <w:rFonts w:ascii="Verdana" w:hAnsi="Verdana"/>
          <w:color w:val="000000"/>
          <w:sz w:val="18"/>
          <w:szCs w:val="18"/>
        </w:rPr>
        <w:t> </w:t>
      </w:r>
      <w:r>
        <w:rPr>
          <w:rFonts w:ascii="Verdana" w:hAnsi="Verdana"/>
          <w:color w:val="000000"/>
          <w:sz w:val="18"/>
          <w:szCs w:val="18"/>
        </w:rPr>
        <w:t>студентом соответствующей технологии в ходе практических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и педагогической практики;</w:t>
      </w:r>
    </w:p>
    <w:p w14:paraId="72A44501"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основные направления формирования у студентов педагогических вузов интегрированной теоретико-методологической базы принятия профессиональных решений, обусловленные реализацией взаимодополняющих друг друга в содержательно-смысловом аспекте подходов: когнитивного, междисциплинарного, деятельностного, личностного, технологического, эвристического, системного, ситуационного;</w:t>
      </w:r>
    </w:p>
    <w:p w14:paraId="22F825F6"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показана эффективность применения кейс-технологии в подготовке студентов педагогических вузов к принятию профессиональных решений, в связи с чем определены направления и разработаны способы ее использования.</w:t>
      </w:r>
    </w:p>
    <w:p w14:paraId="24D505BE"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разработанные в исследовании теоретико-методологические основы применения интеграции научных подходов в подготовке учителя к принятию профессиональных решений вносят вклад в создание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теории педагогического образования: обосновано положение о необходимости осуществления интеграции различных подходов в процессе подготовки будущих учителей к принятию профессиональных решений; дается трактовка и раскрыто содержание понятия «</w:t>
      </w:r>
      <w:r>
        <w:rPr>
          <w:rStyle w:val="WW8Num3z0"/>
          <w:rFonts w:ascii="Verdana" w:hAnsi="Verdana"/>
          <w:color w:val="4682B4"/>
          <w:sz w:val="18"/>
          <w:szCs w:val="18"/>
        </w:rPr>
        <w:t>интеграция научных подходов</w:t>
      </w:r>
      <w:r>
        <w:rPr>
          <w:rFonts w:ascii="Verdana" w:hAnsi="Verdana"/>
          <w:color w:val="000000"/>
          <w:sz w:val="18"/>
          <w:szCs w:val="18"/>
        </w:rPr>
        <w:t>», установлены интегративные связи в контексте исследуемой проблемы между ведущими идеями, принципами и направлениями реализации научных подходов, различными технологиями осуществления профессиональной подготовки; построена технологическая модель подготовки учителя к принятию решений; разработаны критерии сформированное™ педагогических компетенций принятия решений; представлена интерпретация уровней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умений принимать профессиональные решения в педагогической деятельности; разработаны типологии педагогических проблем, решений, процессуальные уровни действий учителя в его профессиональной компетентности.</w:t>
      </w:r>
    </w:p>
    <w:p w14:paraId="1B4A066B"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в исследовании разработана и апробирована программа подготовки студентов педагогических вузов к принятию профессиональных решений; определены и реализованы в ходе опытно-экспериментальной работы этапы формирования педагогических компетенций принятия профессиональных решений; разработана и апробирована технологическая процедура поиска и принятия решений учителем; осуществлен опыт подготовки учителя к принятию профессиональных решений на основе интеграции научных подходов; реализованы возможности кейс-технологии, тренингов в подготовке педагога к принятию профессиональных решений. Результаты проведенного исследования могут быть применены в системах высшего и</w:t>
      </w:r>
      <w:r>
        <w:rPr>
          <w:rStyle w:val="WW8Num2z0"/>
          <w:rFonts w:ascii="Verdana" w:hAnsi="Verdana"/>
          <w:color w:val="000000"/>
          <w:sz w:val="18"/>
          <w:szCs w:val="18"/>
        </w:rPr>
        <w:t> </w:t>
      </w:r>
      <w:r>
        <w:rPr>
          <w:rStyle w:val="WW8Num3z0"/>
          <w:rFonts w:ascii="Verdana" w:hAnsi="Verdana"/>
          <w:color w:val="4682B4"/>
          <w:sz w:val="18"/>
          <w:szCs w:val="18"/>
        </w:rPr>
        <w:t>постдипломного</w:t>
      </w:r>
      <w:r>
        <w:rPr>
          <w:rStyle w:val="WW8Num2z0"/>
          <w:rFonts w:ascii="Verdana" w:hAnsi="Verdana"/>
          <w:color w:val="000000"/>
          <w:sz w:val="18"/>
          <w:szCs w:val="18"/>
        </w:rPr>
        <w:t> </w:t>
      </w:r>
      <w:r>
        <w:rPr>
          <w:rFonts w:ascii="Verdana" w:hAnsi="Verdana"/>
          <w:color w:val="000000"/>
          <w:sz w:val="18"/>
          <w:szCs w:val="18"/>
        </w:rPr>
        <w:t>педагогического образования при подготовке учителей к принятию профессиональных решений, а также в разработке современных учебно-методических комплексов для профессиональной подготовки, повышения квалификации и переподготовки работников образования.</w:t>
      </w:r>
    </w:p>
    <w:p w14:paraId="01E4F9C9"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обусловлены теоретико-методологической обоснованностью исходных позиций исследования, базирующихся на значительной источниковой базе, деятель-ностном,</w:t>
      </w:r>
      <w:r>
        <w:rPr>
          <w:rStyle w:val="WW8Num2z0"/>
          <w:rFonts w:ascii="Verdana" w:hAnsi="Verdana"/>
          <w:color w:val="000000"/>
          <w:sz w:val="18"/>
          <w:szCs w:val="18"/>
        </w:rPr>
        <w:t> </w:t>
      </w:r>
      <w:r>
        <w:rPr>
          <w:rStyle w:val="WW8Num3z0"/>
          <w:rFonts w:ascii="Verdana" w:hAnsi="Verdana"/>
          <w:color w:val="4682B4"/>
          <w:sz w:val="18"/>
          <w:szCs w:val="18"/>
        </w:rPr>
        <w:t>личностном</w:t>
      </w:r>
      <w:r>
        <w:rPr>
          <w:rFonts w:ascii="Verdana" w:hAnsi="Verdana"/>
          <w:color w:val="000000"/>
          <w:sz w:val="18"/>
          <w:szCs w:val="18"/>
        </w:rPr>
        <w:t>, системном, ситуационном, когнитивном, междисциплинарном, технологическом и</w:t>
      </w:r>
      <w:r>
        <w:rPr>
          <w:rStyle w:val="WW8Num2z0"/>
          <w:rFonts w:ascii="Verdana" w:hAnsi="Verdana"/>
          <w:color w:val="000000"/>
          <w:sz w:val="18"/>
          <w:szCs w:val="18"/>
        </w:rPr>
        <w:t> </w:t>
      </w:r>
      <w:r>
        <w:rPr>
          <w:rStyle w:val="WW8Num3z0"/>
          <w:rFonts w:ascii="Verdana" w:hAnsi="Verdana"/>
          <w:color w:val="4682B4"/>
          <w:sz w:val="18"/>
          <w:szCs w:val="18"/>
        </w:rPr>
        <w:t>эвристическом</w:t>
      </w:r>
      <w:r>
        <w:rPr>
          <w:rStyle w:val="WW8Num2z0"/>
          <w:rFonts w:ascii="Verdana" w:hAnsi="Verdana"/>
          <w:color w:val="000000"/>
          <w:sz w:val="18"/>
          <w:szCs w:val="18"/>
        </w:rPr>
        <w:t> </w:t>
      </w:r>
      <w:r>
        <w:rPr>
          <w:rFonts w:ascii="Verdana" w:hAnsi="Verdana"/>
          <w:color w:val="000000"/>
          <w:sz w:val="18"/>
          <w:szCs w:val="18"/>
        </w:rPr>
        <w:t xml:space="preserve">подходах; последовательной </w:t>
      </w:r>
      <w:r>
        <w:rPr>
          <w:rFonts w:ascii="Verdana" w:hAnsi="Verdana"/>
          <w:color w:val="000000"/>
          <w:sz w:val="18"/>
          <w:szCs w:val="18"/>
        </w:rPr>
        <w:lastRenderedPageBreak/>
        <w:t>реализацией идеи интеграции научных подходов в формировании структуры, содержания и выборе способов подготовки учителя к принятию профессиональных решений; построением и внедрением в практику профессиональной подготовки учителя технологической модели принятия профессиональных решений; использованием в ходе проведения исследования комплекса взаиг. модополняющих подходов и методов; изучением и обобщением опыта профессиональной подготовки учителя к разрешению педагогических проблем; адекватностью логики, методов исследования его цели, предмету и задачам; проведением научных исследований в единстве с практической деятельностью автора, результатами опытно-экспериментальной работы.</w:t>
      </w:r>
    </w:p>
    <w:p w14:paraId="484F4F5D"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и внедрение результатов исследования:</w:t>
      </w:r>
    </w:p>
    <w:p w14:paraId="25A4773C"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Выступления по проблеме исследования на заседаниях кафедры педагогики НОУ ВПО МПСУ, теории и истории педагогики ГБОУ ВПО</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участие в конференциях: международной конференции «</w:t>
      </w:r>
      <w:r>
        <w:rPr>
          <w:rStyle w:val="WW8Num3z0"/>
          <w:rFonts w:ascii="Verdana" w:hAnsi="Verdana"/>
          <w:color w:val="4682B4"/>
          <w:sz w:val="18"/>
          <w:szCs w:val="18"/>
        </w:rPr>
        <w:t>Решение педагогических задач в системе непрерывного педагогического образования</w:t>
      </w:r>
      <w:r>
        <w:rPr>
          <w:rFonts w:ascii="Verdana" w:hAnsi="Verdana"/>
          <w:color w:val="000000"/>
          <w:sz w:val="18"/>
          <w:szCs w:val="18"/>
        </w:rPr>
        <w:t>» (Москва-Кострома, 1992); международной конференции «</w:t>
      </w:r>
      <w:r>
        <w:rPr>
          <w:rStyle w:val="WW8Num3z0"/>
          <w:rFonts w:ascii="Verdana" w:hAnsi="Verdana"/>
          <w:color w:val="4682B4"/>
          <w:sz w:val="18"/>
          <w:szCs w:val="18"/>
        </w:rPr>
        <w:t>Воспитание и развитие личности</w:t>
      </w:r>
      <w:r>
        <w:rPr>
          <w:rFonts w:ascii="Verdana" w:hAnsi="Verdana"/>
          <w:color w:val="000000"/>
          <w:sz w:val="18"/>
          <w:szCs w:val="18"/>
        </w:rPr>
        <w:t>» (Москва, Институт развития личности</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1997); международной научно-практической конференции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как наука и как учебный предмет» (26-28 сентября 2000 г.); научно-практической конференции «Проблемы и перспективы педагогического образования в XXI веке» (Москва, 2000); 1-м Всероссийском педагогическом конгрессе «</w:t>
      </w:r>
      <w:r>
        <w:rPr>
          <w:rStyle w:val="WW8Num3z0"/>
          <w:rFonts w:ascii="Verdana" w:hAnsi="Verdana"/>
          <w:color w:val="4682B4"/>
          <w:sz w:val="18"/>
          <w:szCs w:val="18"/>
        </w:rPr>
        <w:t>Кадровые ресурсы инновационного развития образовательной системы</w:t>
      </w:r>
      <w:r>
        <w:rPr>
          <w:rFonts w:ascii="Verdana" w:hAnsi="Verdana"/>
          <w:color w:val="000000"/>
          <w:sz w:val="18"/>
          <w:szCs w:val="18"/>
        </w:rPr>
        <w:t>» (19-21 декабря 2007 г.); международной конференции «XXI век: проблема подготовки специалистов в системе педагогического образования (Москва 26 - 28 апреля 2007 г.); международной научной конференции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работа в вузе: состояние, проблемы, перспективы развития» (Москва, 2-3 апреля 2009); международной научно-практической конференции «Педагогическое образование как интеллектуальный и инновационный ресурс Казахстана» (Семей, 22-23 октября 2009); международной научно-методической конференции «Духовно-нравственное воспитание и профессионализм личности в современных условиях» (Киев-Винница, 30-31 октября 2009);</w:t>
      </w:r>
      <w:r>
        <w:rPr>
          <w:rStyle w:val="WW8Num2z0"/>
          <w:rFonts w:ascii="Verdana" w:hAnsi="Verdana"/>
          <w:color w:val="000000"/>
          <w:sz w:val="18"/>
          <w:szCs w:val="18"/>
        </w:rPr>
        <w:t> </w:t>
      </w:r>
      <w:r>
        <w:rPr>
          <w:rStyle w:val="WW8Num3z0"/>
          <w:rFonts w:ascii="Verdana" w:hAnsi="Verdana"/>
          <w:color w:val="4682B4"/>
          <w:sz w:val="18"/>
          <w:szCs w:val="18"/>
        </w:rPr>
        <w:t>дистанционной</w:t>
      </w:r>
      <w:r>
        <w:rPr>
          <w:rStyle w:val="WW8Num2z0"/>
          <w:rFonts w:ascii="Verdana" w:hAnsi="Verdana"/>
          <w:color w:val="000000"/>
          <w:sz w:val="18"/>
          <w:szCs w:val="18"/>
        </w:rPr>
        <w:t> </w:t>
      </w:r>
      <w:r>
        <w:rPr>
          <w:rFonts w:ascii="Verdana" w:hAnsi="Verdana"/>
          <w:color w:val="000000"/>
          <w:sz w:val="18"/>
          <w:szCs w:val="18"/>
        </w:rPr>
        <w:t>международной научно-практической конференции «</w:t>
      </w:r>
      <w:r>
        <w:rPr>
          <w:rStyle w:val="WW8Num3z0"/>
          <w:rFonts w:ascii="Verdana" w:hAnsi="Verdana"/>
          <w:color w:val="4682B4"/>
          <w:sz w:val="18"/>
          <w:szCs w:val="18"/>
        </w:rPr>
        <w:t>Модернизация системы образования в глобальном образовательном пространстве</w:t>
      </w:r>
      <w:r>
        <w:rPr>
          <w:rFonts w:ascii="Verdana" w:hAnsi="Verdana"/>
          <w:color w:val="000000"/>
          <w:sz w:val="18"/>
          <w:szCs w:val="18"/>
        </w:rPr>
        <w:t>» (Туркестан, 22-25 декабря 2010); всероссийской научно-практической конференции «Инновационные технологии в образовании:</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Fonts w:ascii="Verdana" w:hAnsi="Verdana"/>
          <w:color w:val="000000"/>
          <w:sz w:val="18"/>
          <w:szCs w:val="18"/>
        </w:rPr>
        <w:t>, ресурсность, технологичность (Москва, 1-3 ноября 2011).</w:t>
      </w:r>
    </w:p>
    <w:p w14:paraId="317EF81D"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Внедрение результатов исследования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студентам ГБОУ ВПО «</w:t>
      </w:r>
      <w:r>
        <w:rPr>
          <w:rStyle w:val="WW8Num3z0"/>
          <w:rFonts w:ascii="Verdana" w:hAnsi="Verdana"/>
          <w:color w:val="4682B4"/>
          <w:sz w:val="18"/>
          <w:szCs w:val="18"/>
        </w:rPr>
        <w:t>Московский городской педагогический университет</w:t>
      </w:r>
      <w:r>
        <w:rPr>
          <w:rFonts w:ascii="Verdana" w:hAnsi="Verdana"/>
          <w:color w:val="000000"/>
          <w:sz w:val="18"/>
          <w:szCs w:val="18"/>
        </w:rPr>
        <w:t>», ФГБОУ ВПО «</w:t>
      </w:r>
      <w:r>
        <w:rPr>
          <w:rStyle w:val="WW8Num3z0"/>
          <w:rFonts w:ascii="Verdana" w:hAnsi="Verdana"/>
          <w:color w:val="4682B4"/>
          <w:sz w:val="18"/>
          <w:szCs w:val="18"/>
        </w:rPr>
        <w:t>Московский педагогический государственный университет</w:t>
      </w:r>
      <w:r>
        <w:rPr>
          <w:rFonts w:ascii="Verdana" w:hAnsi="Verdana"/>
          <w:color w:val="000000"/>
          <w:sz w:val="18"/>
          <w:szCs w:val="18"/>
        </w:rPr>
        <w:t>», ФГБОУ ВПО «Брянский государственный университет им. акад. И.Г.Петровского», ФГБОУ ВПО «</w:t>
      </w:r>
      <w:r>
        <w:rPr>
          <w:rStyle w:val="WW8Num3z0"/>
          <w:rFonts w:ascii="Verdana" w:hAnsi="Verdana"/>
          <w:color w:val="4682B4"/>
          <w:sz w:val="18"/>
          <w:szCs w:val="18"/>
        </w:rPr>
        <w:t>Волгоградский государственный педагогический университет</w:t>
      </w:r>
      <w:r>
        <w:rPr>
          <w:rFonts w:ascii="Verdana" w:hAnsi="Verdana"/>
          <w:color w:val="000000"/>
          <w:sz w:val="18"/>
          <w:szCs w:val="18"/>
        </w:rPr>
        <w:t>», Анапского филиала ФГБОУ ВПО «Московский государственный гуманитарный университет им. М. А.Шолохова» курсов педагогики, педагогической конфликтологии, а также курсов по подготовке учителя к принятию решений в системе повышения квалификации.</w:t>
      </w:r>
    </w:p>
    <w:p w14:paraId="6F0136AA"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1C9B1890"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Применение интеграции реализуемых в педагогическом образовании научных подходов позволяет значительно повысить уровень</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будущих учителей к принятию профессиональных решений. Сущность интеграции научных подходов состоит в объединении направленных на достижение общей цели различных подходов, установлении взаимосвязей между их ведущими идеями, принципами и направлениями реализации в соответствии с требованиями непротиворечивости, дополнительности и относительной независимости. Интеграция подходов, снимающая остроту проблемы ограничений в их реализации и позволяющая усилить преимущества каждого, расширив возможности и сняв существующие противоречия между ними, дает возможность учесть многоас-пектность профессионального педагогического образования и обеспечить фундаментальность, комплексность и целостность подготовки учителя к принятию решений.</w:t>
      </w:r>
    </w:p>
    <w:p w14:paraId="050A0915"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В качестве концептуальной основы подготовки учителя к принятию профессиональных решений в исследовании рассматривается интеграция ряда реализуемых в психолого-педагогических исследованиях научных подходов: деятельностного, личностного, системного, ситуационного, когнитивного, междисциплинарного, технологического и эвристического. </w:t>
      </w:r>
      <w:r>
        <w:rPr>
          <w:rFonts w:ascii="Verdana" w:hAnsi="Verdana"/>
          <w:color w:val="000000"/>
          <w:sz w:val="18"/>
          <w:szCs w:val="18"/>
        </w:rPr>
        <w:lastRenderedPageBreak/>
        <w:t>Основными направлениями осуществления профессиональной педагогической подготовки в рассматриваемом аспекте являются направления реализации названных научных подходов. Структура и содержание программы подготовки учителя к принятию профессиональных решений могут быть разработаны в соответствии с направлениями реализации указанных научных подходов.</w:t>
      </w:r>
    </w:p>
    <w:p w14:paraId="6D0B2A04"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Интегративные связи между научными подходами, направлениями их реализации в подготовке педагогов к принятию профессиональных решений могут быть осуществлены на четырех уровнях:</w:t>
      </w:r>
    </w:p>
    <w:p w14:paraId="6057CEEA"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концептуальный уровень связей, определенных на основе сформулированной в исследовании идеи, основных положений и принципов интеграции научных подходов;</w:t>
      </w:r>
    </w:p>
    <w:p w14:paraId="23A9E3C4"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организационно-содержательный уровень связей, образуемых при построении программы подготовки учителя к принятию профессиональных решений;</w:t>
      </w:r>
    </w:p>
    <w:p w14:paraId="47939A3D"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технологически-процессуальный уровень связей, установленных в ходе разработки и применения технологической модели подготовки учителя к принятию профессиональных решений;</w:t>
      </w:r>
    </w:p>
    <w:p w14:paraId="0490ED4E"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уровень связей, раскрывающихся при использовании интерактивных методов и форм профессиональной подготовки, в том числе кейс-технологии и интегрированных тренингов.</w:t>
      </w:r>
    </w:p>
    <w:p w14:paraId="46EC8654"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Основными тенденциями, характеризующими процесс профессиональной подготовки учителя на основе интеграции научных подходов, являются зависимости</w:t>
      </w:r>
    </w:p>
    <w:p w14:paraId="7AEA18CF"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степенью интеграции различных направлений реализации научных подходов и уровнем эффективности профессиональной подготовки к принятию решений;</w:t>
      </w:r>
    </w:p>
    <w:p w14:paraId="01C6A44E"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степенью</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студентами педагогических вузов технологией принятия решений в проблемных ситуациях педагогической деятельности и достигнутым ими уровнем профессионализма;</w:t>
      </w:r>
    </w:p>
    <w:p w14:paraId="3C99F56A"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широтой диапазона владения студентами процессуальными уровнями действий и достигнутым ими уровнем профессионализма в принятии решений;</w:t>
      </w:r>
    </w:p>
    <w:p w14:paraId="7968BC5F"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уровнем проблемности, информативности предлагаемых</w:t>
      </w:r>
      <w:r>
        <w:rPr>
          <w:rStyle w:val="WW8Num2z0"/>
          <w:rFonts w:ascii="Verdana" w:hAnsi="Verdana"/>
          <w:color w:val="000000"/>
          <w:sz w:val="18"/>
          <w:szCs w:val="18"/>
        </w:rPr>
        <w:t> </w:t>
      </w:r>
      <w:r>
        <w:rPr>
          <w:rStyle w:val="WW8Num3z0"/>
          <w:rFonts w:ascii="Verdana" w:hAnsi="Verdana"/>
          <w:color w:val="4682B4"/>
          <w:sz w:val="18"/>
          <w:szCs w:val="18"/>
        </w:rPr>
        <w:t>будущим</w:t>
      </w:r>
      <w:r>
        <w:rPr>
          <w:rStyle w:val="WW8Num2z0"/>
          <w:rFonts w:ascii="Verdana" w:hAnsi="Verdana"/>
          <w:color w:val="000000"/>
          <w:sz w:val="18"/>
          <w:szCs w:val="18"/>
        </w:rPr>
        <w:t> </w:t>
      </w:r>
      <w:r>
        <w:rPr>
          <w:rFonts w:ascii="Verdana" w:hAnsi="Verdana"/>
          <w:color w:val="000000"/>
          <w:sz w:val="18"/>
          <w:szCs w:val="18"/>
        </w:rPr>
        <w:t>учителям заданий по разрешению педагогических проблем,</w:t>
      </w:r>
      <w:r>
        <w:rPr>
          <w:rStyle w:val="WW8Num2z0"/>
          <w:rFonts w:ascii="Verdana" w:hAnsi="Verdana"/>
          <w:color w:val="000000"/>
          <w:sz w:val="18"/>
          <w:szCs w:val="18"/>
        </w:rPr>
        <w:t> </w:t>
      </w:r>
      <w:r>
        <w:rPr>
          <w:rStyle w:val="WW8Num3z0"/>
          <w:rFonts w:ascii="Verdana" w:hAnsi="Verdana"/>
          <w:color w:val="4682B4"/>
          <w:sz w:val="18"/>
          <w:szCs w:val="18"/>
        </w:rPr>
        <w:t>кейсов</w:t>
      </w:r>
      <w:r>
        <w:rPr>
          <w:rFonts w:ascii="Verdana" w:hAnsi="Verdana"/>
          <w:color w:val="000000"/>
          <w:sz w:val="18"/>
          <w:szCs w:val="18"/>
        </w:rPr>
        <w:t>, степенью самостоятельности студентов в их разрешении и качеством профессиональной подготовки.</w:t>
      </w:r>
    </w:p>
    <w:p w14:paraId="420F89B0"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Психолого-педагогическими условиями подготовки будущего учителя к принятию профессиональных решений на основе интеграции научных подходов являются:</w:t>
      </w:r>
    </w:p>
    <w:p w14:paraId="69220478"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реализация различных подходов в профессиональной подготовке учителя базируется на принципах</w:t>
      </w:r>
      <w:r>
        <w:rPr>
          <w:rStyle w:val="WW8Num2z0"/>
          <w:rFonts w:ascii="Verdana" w:hAnsi="Verdana"/>
          <w:color w:val="000000"/>
          <w:sz w:val="18"/>
          <w:szCs w:val="18"/>
        </w:rPr>
        <w:t> </w:t>
      </w:r>
      <w:r>
        <w:rPr>
          <w:rStyle w:val="WW8Num3z0"/>
          <w:rFonts w:ascii="Verdana" w:hAnsi="Verdana"/>
          <w:color w:val="4682B4"/>
          <w:sz w:val="18"/>
          <w:szCs w:val="18"/>
        </w:rPr>
        <w:t>интегративности</w:t>
      </w:r>
      <w:r>
        <w:rPr>
          <w:rFonts w:ascii="Verdana" w:hAnsi="Verdana"/>
          <w:color w:val="000000"/>
          <w:sz w:val="18"/>
          <w:szCs w:val="18"/>
        </w:rPr>
        <w:t>, системности, актуальности классических педагогических принципов, эффективности, мотивации, проблемности, обратной связи, многоаспектное™, технологичности;</w:t>
      </w:r>
    </w:p>
    <w:p w14:paraId="59126023"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 формирование у будущих учителей интегрированных психолого-педагогических знаний, обуславливающих принятие научно обоснованных и эффективных решений в педагогической деятельности;</w:t>
      </w:r>
    </w:p>
    <w:p w14:paraId="30FEF1D0"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предвосхищение возможных проблемных ситуаций в педагогической деятельности, активное использование их комплексного анализа и научно обоснованного поиска вариантов их разрешения;</w:t>
      </w:r>
    </w:p>
    <w:p w14:paraId="3F8F7CE6"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личностного профессионального опыта студентов в использовании технологии принятия профессиональных решений уже в процессе его подготовки, что обуславливает апробирование студентом соответствующих технологий в ходе практических занятий и педагогической практики.</w:t>
      </w:r>
    </w:p>
    <w:p w14:paraId="7EB75034"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6. Обобщенная технологическая модель подготовки учителя к принятию профессиональных решений может быть представлена на двух уровнях: на первом уровне в качестве модели принятия решений учителем и на втором уровне в виде модели подготовки учителя к принятию решений. Процесс функционирования модели первого уровня может быть отображен посредством разработанной в исследовании технологии принятия решений. Функционирование модели второго уровня обеспечивается указанием цели, задач, принципов и направлений подготовки учителя к </w:t>
      </w:r>
      <w:r>
        <w:rPr>
          <w:rFonts w:ascii="Verdana" w:hAnsi="Verdana"/>
          <w:color w:val="000000"/>
          <w:sz w:val="18"/>
          <w:szCs w:val="18"/>
        </w:rPr>
        <w:lastRenderedPageBreak/>
        <w:t>принятию профессиональных решений на основе интеграции научных подходов, а также характеристикой ее программы и содержания.</w:t>
      </w:r>
    </w:p>
    <w:p w14:paraId="598CD420"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Уровень профессионализма принимаемых в педагогической деятельности решений определяется степенью сформированности умений выявлять и идентифицировать проблемы, препятствия на пути достижения цели, определять причины их возникновения, осуществлять научно обоснованный выбор действий из ряда альтернатив, определять риски, оценивать эффективность принимаемых решений, прогнозировать дальнейший ход развития ситуации, формулировать соответствующие выводы. В качестве критериев</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принимаемых педагогом решений рассматриваются: результативность, научная обоснованность, оптимальность для данных условий деятельности, этичность, своевременность, принятие данного решения другими субъектами</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ситуации.</w:t>
      </w:r>
    </w:p>
    <w:p w14:paraId="0AB2A592"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четырех глав, заключения, списка литературы и 8 приложений. В работе содержится 42 таблицы и 26 рисунков. Общий объем диссертации составляет 480 стр. машинописного текста. Список литературы включает 456 наименований, из них 33 - на иностранных языках.</w:t>
      </w:r>
    </w:p>
    <w:bookmarkEnd w:id="0"/>
    <w:p w14:paraId="028692A2" w14:textId="77777777" w:rsidR="00FC4AB1" w:rsidRDefault="00FC4AB1" w:rsidP="00FC4AB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Темина, Светлана Юрьевна</w:t>
      </w:r>
    </w:p>
    <w:p w14:paraId="7FB3F3FD"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четвертой главе</w:t>
      </w:r>
    </w:p>
    <w:p w14:paraId="35A43862"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данной главе охарактеризован опыт реализации разработанной в исследовании технологической модели профессиональной подготовки учителя к принятию решений. В русле основных идей</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подготовка будущих учителей к принятию профессиональных решений должна осуществляться в соответствующим образом организованной деятельности.</w:t>
      </w:r>
    </w:p>
    <w:p w14:paraId="7813E1BD"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деятельность по своей сути</w:t>
      </w:r>
      <w:r>
        <w:rPr>
          <w:rStyle w:val="WW8Num2z0"/>
          <w:rFonts w:ascii="Verdana" w:hAnsi="Verdana"/>
          <w:color w:val="000000"/>
          <w:sz w:val="18"/>
          <w:szCs w:val="18"/>
        </w:rPr>
        <w:t> </w:t>
      </w:r>
      <w:r>
        <w:rPr>
          <w:rStyle w:val="WW8Num3z0"/>
          <w:rFonts w:ascii="Verdana" w:hAnsi="Verdana"/>
          <w:color w:val="4682B4"/>
          <w:sz w:val="18"/>
          <w:szCs w:val="18"/>
        </w:rPr>
        <w:t>интерактивна</w:t>
      </w:r>
      <w:r>
        <w:rPr>
          <w:rFonts w:ascii="Verdana" w:hAnsi="Verdana"/>
          <w:color w:val="000000"/>
          <w:sz w:val="18"/>
          <w:szCs w:val="18"/>
        </w:rPr>
        <w:t>, поэтому для подготовки студентов к принятию профессиональных решений в учебной аудитории были выбраны</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формы и методы: имитационно-моделирующие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дискуссии, тренинги по разрешению конфликтных педагогических ситуаций, кейс-технологии. Имитационно-моделирующие игры позволяют моделировать</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педагогические ситуации и поиск путей их разрешения</w:t>
      </w:r>
      <w:r>
        <w:rPr>
          <w:rStyle w:val="WW8Num2z0"/>
          <w:rFonts w:ascii="Verdana" w:hAnsi="Verdana"/>
          <w:color w:val="000000"/>
          <w:sz w:val="18"/>
          <w:szCs w:val="18"/>
        </w:rPr>
        <w:t> </w:t>
      </w:r>
      <w:r>
        <w:rPr>
          <w:rStyle w:val="WW8Num3z0"/>
          <w:rFonts w:ascii="Verdana" w:hAnsi="Verdana"/>
          <w:color w:val="4682B4"/>
          <w:sz w:val="18"/>
          <w:szCs w:val="18"/>
        </w:rPr>
        <w:t>будущими</w:t>
      </w:r>
      <w:r>
        <w:rPr>
          <w:rStyle w:val="WW8Num2z0"/>
          <w:rFonts w:ascii="Verdana" w:hAnsi="Verdana"/>
          <w:color w:val="000000"/>
          <w:sz w:val="18"/>
          <w:szCs w:val="18"/>
        </w:rPr>
        <w:t> </w:t>
      </w:r>
      <w:r>
        <w:rPr>
          <w:rFonts w:ascii="Verdana" w:hAnsi="Verdana"/>
          <w:color w:val="000000"/>
          <w:sz w:val="18"/>
          <w:szCs w:val="18"/>
        </w:rPr>
        <w:t>учителями. Кейс-метод может быть применен в любой отрасли профессионального образования, особенно при подготовке специалистов, в деятельности которых особое значение придается принятию решений и велика ответственность за их результаты. К такого рода деятельности относится</w:t>
      </w:r>
      <w:r>
        <w:rPr>
          <w:rStyle w:val="WW8Num2z0"/>
          <w:rFonts w:ascii="Verdana" w:hAnsi="Verdana"/>
          <w:color w:val="000000"/>
          <w:sz w:val="18"/>
          <w:szCs w:val="18"/>
        </w:rPr>
        <w:t> </w:t>
      </w:r>
      <w:r>
        <w:rPr>
          <w:rStyle w:val="WW8Num3z0"/>
          <w:rFonts w:ascii="Verdana" w:hAnsi="Verdana"/>
          <w:color w:val="4682B4"/>
          <w:sz w:val="18"/>
          <w:szCs w:val="18"/>
        </w:rPr>
        <w:t>профессия</w:t>
      </w:r>
      <w:r>
        <w:rPr>
          <w:rStyle w:val="WW8Num2z0"/>
          <w:rFonts w:ascii="Verdana" w:hAnsi="Verdana"/>
          <w:color w:val="000000"/>
          <w:sz w:val="18"/>
          <w:szCs w:val="18"/>
        </w:rPr>
        <w:t> </w:t>
      </w:r>
      <w:r>
        <w:rPr>
          <w:rFonts w:ascii="Verdana" w:hAnsi="Verdana"/>
          <w:color w:val="000000"/>
          <w:sz w:val="18"/>
          <w:szCs w:val="18"/>
        </w:rPr>
        <w:t>учителя, поэтому в опытно-экспериментальной работе существенная роль отводилась применению кейс-метода. В исследовании был использован интегрированный подход к применению кейс-технологий. Традиционное понимание и использование</w:t>
      </w:r>
      <w:r>
        <w:rPr>
          <w:rStyle w:val="WW8Num2z0"/>
          <w:rFonts w:ascii="Verdana" w:hAnsi="Verdana"/>
          <w:color w:val="000000"/>
          <w:sz w:val="18"/>
          <w:szCs w:val="18"/>
        </w:rPr>
        <w:t> </w:t>
      </w:r>
      <w:r>
        <w:rPr>
          <w:rStyle w:val="WW8Num3z0"/>
          <w:rFonts w:ascii="Verdana" w:hAnsi="Verdana"/>
          <w:color w:val="4682B4"/>
          <w:sz w:val="18"/>
          <w:szCs w:val="18"/>
        </w:rPr>
        <w:t>кейса</w:t>
      </w:r>
      <w:r>
        <w:rPr>
          <w:rStyle w:val="WW8Num2z0"/>
          <w:rFonts w:ascii="Verdana" w:hAnsi="Verdana"/>
          <w:color w:val="000000"/>
          <w:sz w:val="18"/>
          <w:szCs w:val="18"/>
        </w:rPr>
        <w:t> </w:t>
      </w:r>
      <w:r>
        <w:rPr>
          <w:rFonts w:ascii="Verdana" w:hAnsi="Verdana"/>
          <w:color w:val="000000"/>
          <w:sz w:val="18"/>
          <w:szCs w:val="18"/>
        </w:rPr>
        <w:t>в профессиональном образовании как учебной практической ситуации было существенно расширено разработкой кейсов-самоописаний и реализацией новых направлений в применении метода конкретных ситуаций.</w:t>
      </w:r>
    </w:p>
    <w:p w14:paraId="2DC7FD35"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Применение кейс-метода осуществлялось в следующих направлениях: • использование описаний конкретных</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данных студентами-практикантами (кейсов-самоописаний) для анализа и оценки уровня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к принятию профессиональных решений; применение кейса-самоописания как средства выражения студентом актуальных для него проблем, возникших в ходе педагогической практики, проработка этих проблем с ним в целях оказания ему педагогической поддержки; использование разработанных студентами</w:t>
      </w:r>
      <w:r>
        <w:rPr>
          <w:rStyle w:val="WW8Num2z0"/>
          <w:rFonts w:ascii="Verdana" w:hAnsi="Verdana"/>
          <w:color w:val="000000"/>
          <w:sz w:val="18"/>
          <w:szCs w:val="18"/>
        </w:rPr>
        <w:t> </w:t>
      </w:r>
      <w:r>
        <w:rPr>
          <w:rStyle w:val="WW8Num3z0"/>
          <w:rFonts w:ascii="Verdana" w:hAnsi="Verdana"/>
          <w:color w:val="4682B4"/>
          <w:sz w:val="18"/>
          <w:szCs w:val="18"/>
        </w:rPr>
        <w:t>кейсов</w:t>
      </w:r>
      <w:r>
        <w:rPr>
          <w:rStyle w:val="WW8Num2z0"/>
          <w:rFonts w:ascii="Verdana" w:hAnsi="Verdana"/>
          <w:color w:val="000000"/>
          <w:sz w:val="18"/>
          <w:szCs w:val="18"/>
        </w:rPr>
        <w:t> </w:t>
      </w:r>
      <w:r>
        <w:rPr>
          <w:rFonts w:ascii="Verdana" w:hAnsi="Verdana"/>
          <w:color w:val="000000"/>
          <w:sz w:val="18"/>
          <w:szCs w:val="18"/>
        </w:rPr>
        <w:t>для организации групповой дискуссии, направленной на предупреждение возникновения аналогичных проблем у других</w:t>
      </w:r>
      <w:r>
        <w:rPr>
          <w:rStyle w:val="WW8Num2z0"/>
          <w:rFonts w:ascii="Verdana" w:hAnsi="Verdana"/>
          <w:color w:val="000000"/>
          <w:sz w:val="18"/>
          <w:szCs w:val="18"/>
        </w:rPr>
        <w:t> </w:t>
      </w:r>
      <w:r>
        <w:rPr>
          <w:rStyle w:val="WW8Num3z0"/>
          <w:rFonts w:ascii="Verdana" w:hAnsi="Verdana"/>
          <w:color w:val="4682B4"/>
          <w:sz w:val="18"/>
          <w:szCs w:val="18"/>
        </w:rPr>
        <w:t>практикантов</w:t>
      </w:r>
      <w:r>
        <w:rPr>
          <w:rFonts w:ascii="Verdana" w:hAnsi="Verdana"/>
          <w:color w:val="000000"/>
          <w:sz w:val="18"/>
          <w:szCs w:val="18"/>
        </w:rPr>
        <w:t>, стимулирование их интеллектуальной активности, развитие педагогического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применение специально разработанных педагогических кейсов (учебных кейсов) для обсуждения на практических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с целью развития у будущих учителей способностей к выявлению и идентификации педагогических проблем, принятию профессиональных решений, оценке их эффективности, видению альтернатив, прогнозированию дальнейшего хода развития ситуации, извлечению</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 xml:space="preserve">из предыдущего опыта; </w:t>
      </w:r>
      <w:r>
        <w:rPr>
          <w:rFonts w:ascii="Verdana" w:hAnsi="Verdana"/>
          <w:color w:val="000000"/>
          <w:sz w:val="18"/>
          <w:szCs w:val="18"/>
        </w:rPr>
        <w:lastRenderedPageBreak/>
        <w:t>использование учебного кейса как средства связи теории с практикой, дающего возможность актуализировать психолого-педагогические знания, объяснить на их основе решения и действия учителей, учащихся, обосновать собственные предложения по разрешению проблемы; разработка на основе кейсов имитационно-моделирующих</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с целью воссоздания в учебной аудитории в наиболее яркой и образной форме конкретных условий, психологической атмосферы процесса принятия решений в данной ситуации, осуществление</w:t>
      </w:r>
      <w:r>
        <w:rPr>
          <w:rStyle w:val="WW8Num2z0"/>
          <w:rFonts w:ascii="Verdana" w:hAnsi="Verdana"/>
          <w:color w:val="000000"/>
          <w:sz w:val="18"/>
          <w:szCs w:val="18"/>
        </w:rPr>
        <w:t> </w:t>
      </w:r>
      <w:r>
        <w:rPr>
          <w:rStyle w:val="WW8Num3z0"/>
          <w:rFonts w:ascii="Verdana" w:hAnsi="Verdana"/>
          <w:color w:val="4682B4"/>
          <w:sz w:val="18"/>
          <w:szCs w:val="18"/>
        </w:rPr>
        <w:t>тренинга</w:t>
      </w:r>
      <w:r>
        <w:rPr>
          <w:rStyle w:val="WW8Num2z0"/>
          <w:rFonts w:ascii="Verdana" w:hAnsi="Verdana"/>
          <w:color w:val="000000"/>
          <w:sz w:val="18"/>
          <w:szCs w:val="18"/>
        </w:rPr>
        <w:t> </w:t>
      </w:r>
      <w:r>
        <w:rPr>
          <w:rFonts w:ascii="Verdana" w:hAnsi="Verdana"/>
          <w:color w:val="000000"/>
          <w:sz w:val="18"/>
          <w:szCs w:val="18"/>
        </w:rPr>
        <w:t>по формированию необходимых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использование кейсов-самоописаний для проведения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по выявлению основных проблем и трудностей, с которыми сталкиваются начинающие учителя; определению наиболее распространенных среди них решений и соответствующих действий; вскрытию упущений и недостатков в организации и содержании профессиональной подготовки будущих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w:t>
      </w:r>
    </w:p>
    <w:p w14:paraId="6C49A34E"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применения кейс-метода была реализована задача интеграции различных подходов в осуществлении подготовки учителя к принятию профессиональных решений.</w:t>
      </w:r>
    </w:p>
    <w:p w14:paraId="600AEB5C"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Подготовка будущих учителей к разрешению проблемных педагогических ситуаций осуществлялась в ходе реализации разработанной программы на основе</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принципа. Данный принцип реализовывался, во-первых, в процессе установления</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связей на организационном и</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уровне между лекционными занятиями,</w:t>
      </w:r>
      <w:r>
        <w:rPr>
          <w:rStyle w:val="WW8Num2z0"/>
          <w:rFonts w:ascii="Verdana" w:hAnsi="Verdana"/>
          <w:color w:val="000000"/>
          <w:sz w:val="18"/>
          <w:szCs w:val="18"/>
        </w:rPr>
        <w:t> </w:t>
      </w:r>
      <w:r>
        <w:rPr>
          <w:rStyle w:val="WW8Num3z0"/>
          <w:rFonts w:ascii="Verdana" w:hAnsi="Verdana"/>
          <w:color w:val="4682B4"/>
          <w:sz w:val="18"/>
          <w:szCs w:val="18"/>
        </w:rPr>
        <w:t>практикумами</w:t>
      </w:r>
      <w:r>
        <w:rPr>
          <w:rFonts w:ascii="Verdana" w:hAnsi="Verdana"/>
          <w:color w:val="000000"/>
          <w:sz w:val="18"/>
          <w:szCs w:val="18"/>
        </w:rPr>
        <w:t>, семинарами. Во-вторых, реализация интегративного принципа осуществлялась на</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Style w:val="WW8Num2z0"/>
          <w:rFonts w:ascii="Verdana" w:hAnsi="Verdana"/>
          <w:color w:val="000000"/>
          <w:sz w:val="18"/>
          <w:szCs w:val="18"/>
        </w:rPr>
        <w:t> </w:t>
      </w:r>
      <w:r>
        <w:rPr>
          <w:rFonts w:ascii="Verdana" w:hAnsi="Verdana"/>
          <w:color w:val="000000"/>
          <w:sz w:val="18"/>
          <w:szCs w:val="18"/>
        </w:rPr>
        <w:t>уровне в ходе применения</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методов подготовки к принятию профессиональных решений. Третьим важнейшим направлением решения поставленной задачи была интеграция подходов на процессуальном уровне в ходе проведения</w:t>
      </w:r>
      <w:r>
        <w:rPr>
          <w:rStyle w:val="WW8Num2z0"/>
          <w:rFonts w:ascii="Verdana" w:hAnsi="Verdana"/>
          <w:color w:val="000000"/>
          <w:sz w:val="18"/>
          <w:szCs w:val="18"/>
        </w:rPr>
        <w:t> </w:t>
      </w:r>
      <w:r>
        <w:rPr>
          <w:rStyle w:val="WW8Num3z0"/>
          <w:rFonts w:ascii="Verdana" w:hAnsi="Verdana"/>
          <w:color w:val="4682B4"/>
          <w:sz w:val="18"/>
          <w:szCs w:val="18"/>
        </w:rPr>
        <w:t>тренингов</w:t>
      </w:r>
      <w:r>
        <w:rPr>
          <w:rStyle w:val="WW8Num2z0"/>
          <w:rFonts w:ascii="Verdana" w:hAnsi="Verdana"/>
          <w:color w:val="000000"/>
          <w:sz w:val="18"/>
          <w:szCs w:val="18"/>
        </w:rPr>
        <w:t> </w:t>
      </w:r>
      <w:r>
        <w:rPr>
          <w:rFonts w:ascii="Verdana" w:hAnsi="Verdana"/>
          <w:color w:val="000000"/>
          <w:sz w:val="18"/>
          <w:szCs w:val="18"/>
        </w:rPr>
        <w:t>по подготовке учителя к разрешению проблемных ситуаций. На процессуальном уровне осуществлялась интеграция различных подходов в подготовке</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учителя к принятию профессиональных решений в проблемных педагогических ситуациях.</w:t>
      </w:r>
    </w:p>
    <w:p w14:paraId="1DF4045C"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опытно-экспериментальной работы особое место в подготовке будущих учителей к разрешению проблемных ситуаций отводилось</w:t>
      </w:r>
      <w:r>
        <w:rPr>
          <w:rStyle w:val="WW8Num2z0"/>
          <w:rFonts w:ascii="Verdana" w:hAnsi="Verdana"/>
          <w:color w:val="000000"/>
          <w:sz w:val="18"/>
          <w:szCs w:val="18"/>
        </w:rPr>
        <w:t> </w:t>
      </w:r>
      <w:r>
        <w:rPr>
          <w:rStyle w:val="WW8Num3z0"/>
          <w:rFonts w:ascii="Verdana" w:hAnsi="Verdana"/>
          <w:color w:val="4682B4"/>
          <w:sz w:val="18"/>
          <w:szCs w:val="18"/>
        </w:rPr>
        <w:t>тренингу</w:t>
      </w:r>
      <w:r>
        <w:rPr>
          <w:rFonts w:ascii="Verdana" w:hAnsi="Verdana"/>
          <w:color w:val="000000"/>
          <w:sz w:val="18"/>
          <w:szCs w:val="18"/>
        </w:rPr>
        <w:t>. В исследовании использовались различные виды тренинга: технологический,</w:t>
      </w:r>
      <w:r>
        <w:rPr>
          <w:rStyle w:val="WW8Num2z0"/>
          <w:rFonts w:ascii="Verdana" w:hAnsi="Verdana"/>
          <w:color w:val="000000"/>
          <w:sz w:val="18"/>
          <w:szCs w:val="18"/>
        </w:rPr>
        <w:t> </w:t>
      </w:r>
      <w:r>
        <w:rPr>
          <w:rStyle w:val="WW8Num3z0"/>
          <w:rFonts w:ascii="Verdana" w:hAnsi="Verdana"/>
          <w:color w:val="4682B4"/>
          <w:sz w:val="18"/>
          <w:szCs w:val="18"/>
        </w:rPr>
        <w:t>эвристический</w:t>
      </w:r>
      <w:r>
        <w:rPr>
          <w:rFonts w:ascii="Verdana" w:hAnsi="Verdana"/>
          <w:color w:val="000000"/>
          <w:sz w:val="18"/>
          <w:szCs w:val="18"/>
        </w:rPr>
        <w:t>, креативно-моделирующий. Указанные виды тренинга реализовывались посредством коллективной, групповой и индивидуальной форм организации работы студентов.</w:t>
      </w:r>
    </w:p>
    <w:p w14:paraId="35581264"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опытно-экспериментальной работе участвовало 1170 студентов. В</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было задействовано 350 студентов, в формирующем -820 студентов (407</w:t>
      </w:r>
      <w:r>
        <w:rPr>
          <w:rStyle w:val="WW8Num2z0"/>
          <w:rFonts w:ascii="Verdana" w:hAnsi="Verdana"/>
          <w:color w:val="000000"/>
          <w:sz w:val="18"/>
          <w:szCs w:val="18"/>
        </w:rPr>
        <w:t> </w:t>
      </w:r>
      <w:r>
        <w:rPr>
          <w:rStyle w:val="WW8Num3z0"/>
          <w:rFonts w:ascii="Verdana" w:hAnsi="Verdana"/>
          <w:color w:val="4682B4"/>
          <w:sz w:val="18"/>
          <w:szCs w:val="18"/>
        </w:rPr>
        <w:t>обучались</w:t>
      </w:r>
      <w:r>
        <w:rPr>
          <w:rStyle w:val="WW8Num2z0"/>
          <w:rFonts w:ascii="Verdana" w:hAnsi="Verdana"/>
          <w:color w:val="000000"/>
          <w:sz w:val="18"/>
          <w:szCs w:val="18"/>
        </w:rPr>
        <w:t> </w:t>
      </w:r>
      <w:r>
        <w:rPr>
          <w:rFonts w:ascii="Verdana" w:hAnsi="Verdana"/>
          <w:color w:val="000000"/>
          <w:sz w:val="18"/>
          <w:szCs w:val="18"/>
        </w:rPr>
        <w:t>в контрольных группах и 413 в экспериментальных). Диагностическая методика осуществлялась в 3 этапа: 1) первичная диагностика (до начала опытно-экспериментальной работы, 3</w:t>
      </w:r>
      <w:r>
        <w:rPr>
          <w:rStyle w:val="WW8Num2z0"/>
          <w:rFonts w:ascii="Verdana" w:hAnsi="Verdana"/>
          <w:color w:val="000000"/>
          <w:sz w:val="18"/>
          <w:szCs w:val="18"/>
        </w:rPr>
        <w:t> </w:t>
      </w:r>
      <w:r>
        <w:rPr>
          <w:rStyle w:val="WW8Num3z0"/>
          <w:rFonts w:ascii="Verdana" w:hAnsi="Verdana"/>
          <w:color w:val="4682B4"/>
          <w:sz w:val="18"/>
          <w:szCs w:val="18"/>
        </w:rPr>
        <w:t>семестр</w:t>
      </w:r>
      <w:r>
        <w:rPr>
          <w:rFonts w:ascii="Verdana" w:hAnsi="Verdana"/>
          <w:color w:val="000000"/>
          <w:sz w:val="18"/>
          <w:szCs w:val="18"/>
        </w:rPr>
        <w:t>); 2) проведение промежуточного среза (начало 6</w:t>
      </w:r>
      <w:r>
        <w:rPr>
          <w:rStyle w:val="WW8Num2z0"/>
          <w:rFonts w:ascii="Verdana" w:hAnsi="Verdana"/>
          <w:color w:val="000000"/>
          <w:sz w:val="18"/>
          <w:szCs w:val="18"/>
        </w:rPr>
        <w:t> </w:t>
      </w:r>
      <w:r>
        <w:rPr>
          <w:rStyle w:val="WW8Num3z0"/>
          <w:rFonts w:ascii="Verdana" w:hAnsi="Verdana"/>
          <w:color w:val="4682B4"/>
          <w:sz w:val="18"/>
          <w:szCs w:val="18"/>
        </w:rPr>
        <w:t>семестра</w:t>
      </w:r>
      <w:r>
        <w:rPr>
          <w:rFonts w:ascii="Verdana" w:hAnsi="Verdana"/>
          <w:color w:val="000000"/>
          <w:sz w:val="18"/>
          <w:szCs w:val="18"/>
        </w:rPr>
        <w:t>) и 3) подведение итогов опытно-экспериментальной работы (8 семестр). На основе разработанных критериев</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умений принимать профессиональные решения определялся уровень</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будущих учителей. В процессе применения разработанной в исследовании диагностической методики использовались кейсы-самоописания, специально подготовленные для обсуждения в группе учебные</w:t>
      </w:r>
      <w:r>
        <w:rPr>
          <w:rStyle w:val="WW8Num2z0"/>
          <w:rFonts w:ascii="Verdana" w:hAnsi="Verdana"/>
          <w:color w:val="000000"/>
          <w:sz w:val="18"/>
          <w:szCs w:val="18"/>
        </w:rPr>
        <w:t> </w:t>
      </w:r>
      <w:r>
        <w:rPr>
          <w:rStyle w:val="WW8Num3z0"/>
          <w:rFonts w:ascii="Verdana" w:hAnsi="Verdana"/>
          <w:color w:val="4682B4"/>
          <w:sz w:val="18"/>
          <w:szCs w:val="18"/>
        </w:rPr>
        <w:t>кейсы</w:t>
      </w:r>
      <w:r>
        <w:rPr>
          <w:rStyle w:val="WW8Num2z0"/>
          <w:rFonts w:ascii="Verdana" w:hAnsi="Verdana"/>
          <w:color w:val="000000"/>
          <w:sz w:val="18"/>
          <w:szCs w:val="18"/>
        </w:rPr>
        <w:t> </w:t>
      </w:r>
      <w:r>
        <w:rPr>
          <w:rFonts w:ascii="Verdana" w:hAnsi="Verdana"/>
          <w:color w:val="000000"/>
          <w:sz w:val="18"/>
          <w:szCs w:val="18"/>
        </w:rPr>
        <w:t>и тесты на определение стратегии разрешения проблемных педагогических ситуаций учителем. В ходе проведения диагностической методики оценивались умения студентов выявлять и идентифицировать профессиональные проблемы, определять причины их возникновения, разрабатывать стратегию решения выявленных проблем, предпринимать эффективные действия по реализации выбранной стратегии, оценивать эффективность предпринятых для разрешения проблемы действий, делать выводы и прогнозировать дальнейший ход развития ситуации.</w:t>
      </w:r>
    </w:p>
    <w:p w14:paraId="0EC65F6C"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итогам проведения каждого среза студенты контрольных и экспериментальных групп были распределены по четырем уровням: начальный, ординарный, технологический, перспективно-моделирующий. В целом следует отметить, что по завершении проведения опытно-экспериментальной работы результаты диагностического исследования продемонстрировали существенное опережение по всем рассмотренным критериям студентов экспериментальных групп.</w:t>
      </w:r>
    </w:p>
    <w:p w14:paraId="6B476495"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Анализ данных, полученных в результате осуществления разработанной диагностической </w:t>
      </w:r>
      <w:r>
        <w:rPr>
          <w:rFonts w:ascii="Verdana" w:hAnsi="Verdana"/>
          <w:color w:val="000000"/>
          <w:sz w:val="18"/>
          <w:szCs w:val="18"/>
        </w:rPr>
        <w:lastRenderedPageBreak/>
        <w:t>методики, показал, что в экспериментальных группах более чем на 70% снизилось число студентов, относящихся к начальному и ординарному уровням профессионализма в решении педагогических проблем, и, соответственно, примерно на столько же возросло число студентов, относящихся в совокупности к технологическому и перспективно-моделирующий уровню.</w:t>
      </w:r>
    </w:p>
    <w:p w14:paraId="2CEAAABB"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контрольных группах количество студентов, относящихся к начальному и ординарному уровню, снизилось в существенно меньшей степени (примерно на 30%). В этих группах в значительно меньшей степени, чем в экспериментальных, увеличилось количество студентов, находящихся суммарно на технологическом и перспективно-моделирующем уровнях (приблизительно на 30%).</w:t>
      </w:r>
    </w:p>
    <w:p w14:paraId="41A4927D"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опытно-экспериментальной работы проводились также исследования уровней развития у студентов творческих способностей (</w:t>
      </w:r>
      <w:r>
        <w:rPr>
          <w:rStyle w:val="WW8Num3z0"/>
          <w:rFonts w:ascii="Verdana" w:hAnsi="Verdana"/>
          <w:color w:val="4682B4"/>
          <w:sz w:val="18"/>
          <w:szCs w:val="18"/>
        </w:rPr>
        <w:t>креативности</w:t>
      </w:r>
      <w:r>
        <w:rPr>
          <w:rFonts w:ascii="Verdana" w:hAnsi="Verdana"/>
          <w:color w:val="000000"/>
          <w:sz w:val="18"/>
          <w:szCs w:val="18"/>
        </w:rPr>
        <w:t>), рефлексивности и эмпатии.</w:t>
      </w:r>
    </w:p>
    <w:p w14:paraId="619494FB"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данные свидетельствуют о том, что по итогам проведения опытно-экспериментальной работы в экспериментальных группах в несколько раз (от двух до четырех) возросло число студентов, отнесенных к среднему и высшему уровню развития креативности, рефлексивности и</w:t>
      </w:r>
      <w:r>
        <w:rPr>
          <w:rStyle w:val="WW8Num2z0"/>
          <w:rFonts w:ascii="Verdana" w:hAnsi="Verdana"/>
          <w:color w:val="000000"/>
          <w:sz w:val="18"/>
          <w:szCs w:val="18"/>
        </w:rPr>
        <w:t> </w:t>
      </w:r>
      <w:r>
        <w:rPr>
          <w:rStyle w:val="WW8Num3z0"/>
          <w:rFonts w:ascii="Verdana" w:hAnsi="Verdana"/>
          <w:color w:val="4682B4"/>
          <w:sz w:val="18"/>
          <w:szCs w:val="18"/>
        </w:rPr>
        <w:t>эмпатии</w:t>
      </w:r>
      <w:r>
        <w:rPr>
          <w:rFonts w:ascii="Verdana" w:hAnsi="Verdana"/>
          <w:color w:val="000000"/>
          <w:sz w:val="18"/>
          <w:szCs w:val="18"/>
        </w:rPr>
        <w:t>. В контрольных группах количество студентов, находящихся на двух низших уровнях уменьшилось несущественно, а на двух высших отмечался незначительный рост, причем, в основном, на первом этапе опытно экспериментальной работы. В соответствии с полученными данными, можно сделать вывод о значительном превышении количества студентов, отнесенных к среднему и высокому уровню развития креативности, рефлексивности и эмпатии в экспериментальных группах по сравнению с контрольными (в 3 - 4 раза).</w:t>
      </w:r>
    </w:p>
    <w:p w14:paraId="1C245DA4"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Статистический анализ результатов исследования позволил сделать вывод о том, что и в контрольных, и в экспериментальных группах корреляции уровня профессионализма и уровня развития креативности, рефлексивности, эмпатии весьма существенные, причем на первом этапе наблюдается их рост в обеих группах. На заключительном этапе профессиональной подготовки корреляции в контрольных и экспериментальных группах остаются достаточно высокими, однако, в контрольных группах они несколько снижаются, а в экспериментальных, напротив, еще более возрастают. Снижение корреляций в контрольных группах может быть объяснено завершением на первом этапе изучения психолого-педагогических курсов и дальнейшей невостребованностью полученных теоретических знаний, недостаточно развитой способностью к их актуализации, практическому применению, использованию для анализа собственных действий, мотивов, причин неудач, адекватной оценки восприятия своей деятельности учащимися. В экспериментальных группах применение кейс-технологий, проведение тренингов, специально ориентированных на развитие креативности, рефлексивности, эмпатии в процессе решения профессиональных проблем, позволило усилить взаимосвязи между уровнем профессионализма и уровнем развития названных способностей.</w:t>
      </w:r>
    </w:p>
    <w:p w14:paraId="3A292B1B"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можно сделать вывод о содействии разработанной в исследовании программы подготовки студентов к принятию профессиональных решений развитию творческих способностей, рефлексивности и эмпатии у студентов.</w:t>
      </w:r>
    </w:p>
    <w:p w14:paraId="58676C12"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подтверждения достоверности полученных результатов в ходе опытно-экспериментальной работы проводилось исследование предпочтений студентов-педагогов в выборе тех или иных действий в процессе решения проблемных ситуаций в профессиональной деятельности. Исследование индексов приемлемости 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 xml:space="preserve">студентов к применению определенных действий из представленной выше иерархии показывает, что по итогам проведения опытно-экспериментальной работы у студентов контрольных групп отмечаются несущественные изменения в приемлемости действий административно-репрессивного характера, а также небольшой рост в приемлемости действий по внесению организационных изменений в учебный процесс. В экспериментальных группах, напротив, существенно снижается количество предпочтений действий административно-репрессивного характера, игнорирующих действий. С другой стороны, студенты контрольных групп в существенно меньшей мере готовы применять действия высших уровней иерархии по сравнению со студентами экспериментальных групп. Следовательно, уровень </w:t>
      </w:r>
      <w:r>
        <w:rPr>
          <w:rFonts w:ascii="Verdana" w:hAnsi="Verdana"/>
          <w:color w:val="000000"/>
          <w:sz w:val="18"/>
          <w:szCs w:val="18"/>
        </w:rPr>
        <w:lastRenderedPageBreak/>
        <w:t>профессионализма в использовании действий в процессе принятии решений у студентов экспериментальных групп оказывается существенно выше.</w:t>
      </w:r>
    </w:p>
    <w:p w14:paraId="12A9D066"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полученных результатов оценки уровня профессионализма студентов в принятии решений, их креативности, способностей к</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эмпатии, показанных индексов приемлемости действий 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готовности к их применению в решении профессиональных проблем в контрольных и экспериментальных группах можно утверждать, что разработанные программы подготовки будущих учителей к принятию профессиональных решений эффективны. По итогам экспериментальной работы подтверждено наличие устойчивых взаимосвязей между уровнем развития профессионализма и степенью выраженности творческих способностей, способностей к рефлексии и эмпатии. Результаты опытно-экспериментальной работы также показали, что применение интеграции научных подходов в подготовке учителя к принятию профессиональных решений является перспективным ответом на назревшие в настоящее время в науке и образовании противоречия.</w:t>
      </w:r>
    </w:p>
    <w:p w14:paraId="17AC9513"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результатов проведения опытно-экспериментальной работы, применения интерактивных методов, кейсов технологий, организации различного вида тренингов позволил выявить основные тенденции, характеризующие процесс профессиональной подготовки учителя на основе интеграции научных подходов:</w:t>
      </w:r>
    </w:p>
    <w:p w14:paraId="52DFC056"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степенью интеграции различных направлений реализации научных подходов и уровнем эффективности профессиональной подготовки к принятию решений;</w:t>
      </w:r>
    </w:p>
    <w:p w14:paraId="6CE27330"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степенью</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студентами педагогических вузов технологией принятия решений в проблемных педагогических ситуациях и достигнутым ими уровнем профессионализма;</w:t>
      </w:r>
    </w:p>
    <w:p w14:paraId="4669F15F"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широтой диапазона владения студентами процессуальными уровнями действий и достигнутым ими уровнем профессионализма в принятии решений;</w:t>
      </w:r>
    </w:p>
    <w:p w14:paraId="695DA9F1"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уровнем</w:t>
      </w:r>
      <w:r>
        <w:rPr>
          <w:rStyle w:val="WW8Num2z0"/>
          <w:rFonts w:ascii="Verdana" w:hAnsi="Verdana"/>
          <w:color w:val="000000"/>
          <w:sz w:val="18"/>
          <w:szCs w:val="18"/>
        </w:rPr>
        <w:t> </w:t>
      </w:r>
      <w:r>
        <w:rPr>
          <w:rStyle w:val="WW8Num3z0"/>
          <w:rFonts w:ascii="Verdana" w:hAnsi="Verdana"/>
          <w:color w:val="4682B4"/>
          <w:sz w:val="18"/>
          <w:szCs w:val="18"/>
        </w:rPr>
        <w:t>проблемности</w:t>
      </w:r>
      <w:r>
        <w:rPr>
          <w:rFonts w:ascii="Verdana" w:hAnsi="Verdana"/>
          <w:color w:val="000000"/>
          <w:sz w:val="18"/>
          <w:szCs w:val="18"/>
        </w:rPr>
        <w:t>, информативности предлагаемых будущим учителям</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по разрешению педагогических проблем, кейсов, степенью</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студентов в их разрешении и качеством профессиональной подготовки.</w:t>
      </w:r>
    </w:p>
    <w:p w14:paraId="494D79FC"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Представленные в исследовании итоги проведения опытно-экспериментальной работы подтвердили эффективность разработанной программы подготовки будущих учителей к принятию профессиональных решений и, следовательно, справедливость выдвинутой в исследовании гипотезы. Результаты опытно-экспериментальной работы убедительно продемонстрировали потенциалы использования интеграции научных подходов в подготовке учителя к принятию профессиональных решений.</w:t>
      </w:r>
    </w:p>
    <w:p w14:paraId="3C4DA6EB"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A094E34"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проведенного исследования обоснована сущность интеграции научных подходов, разработана базирующаяся на ней концептуальная основа подготовки будущих учителей к принятию профессиональных решений. Интеграция научных подходов представляет собой процесс и результат объединения направленных на достижение общей цели различных подходов, осуществленного на принципах непротиворечивости, относительной независимости и дополнительности, с целью оптимального использования интегрированного потенциала данных подходов в решении поставленной проблемы. Принцип непротиворечивости предполагает возможность одновременной реализации ведущих идей и принципов рассматриваемых научных подходов. Обоснованием выполнения данного требования является разработанная в исследовании модель подготовки учителя к принятию профессиональных решений. Условие относительной независимости означает, что в рамках поставленных в исследовании задач основные идеи и направления реализации этих подходов не совпадают. Выполнение этого условия обосновывается представленной в работе характеристикой ведущих идей и направлений реализации рассмотренных научных подходов. Принцип дополнительности является общенаучным, его реализация позволила выработать более</w:t>
      </w:r>
      <w:r>
        <w:rPr>
          <w:rStyle w:val="WW8Num2z0"/>
          <w:rFonts w:ascii="Verdana" w:hAnsi="Verdana"/>
          <w:color w:val="000000"/>
          <w:sz w:val="18"/>
          <w:szCs w:val="18"/>
        </w:rPr>
        <w:t> </w:t>
      </w:r>
      <w:r>
        <w:rPr>
          <w:rStyle w:val="WW8Num3z0"/>
          <w:rFonts w:ascii="Verdana" w:hAnsi="Verdana"/>
          <w:color w:val="4682B4"/>
          <w:sz w:val="18"/>
          <w:szCs w:val="18"/>
        </w:rPr>
        <w:t>целостное</w:t>
      </w:r>
      <w:r>
        <w:rPr>
          <w:rFonts w:ascii="Verdana" w:hAnsi="Verdana"/>
          <w:color w:val="000000"/>
          <w:sz w:val="18"/>
          <w:szCs w:val="18"/>
        </w:rPr>
        <w:t>, комплексное решение поставленной в исследовании проблемы, обеспечить относительную полноту интеграции научных подходов.</w:t>
      </w:r>
    </w:p>
    <w:p w14:paraId="2209E9A6"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исследовании рассмотрена интеграция деятельностного,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Fonts w:ascii="Verdana" w:hAnsi="Verdana"/>
          <w:color w:val="000000"/>
          <w:sz w:val="18"/>
          <w:szCs w:val="18"/>
        </w:rPr>
        <w:t>, когнитивного, междисциплинарного, системного, ситуационного, технологического и</w:t>
      </w:r>
      <w:r>
        <w:rPr>
          <w:rStyle w:val="WW8Num2z0"/>
          <w:rFonts w:ascii="Verdana" w:hAnsi="Verdana"/>
          <w:color w:val="000000"/>
          <w:sz w:val="18"/>
          <w:szCs w:val="18"/>
        </w:rPr>
        <w:t> </w:t>
      </w:r>
      <w:r>
        <w:rPr>
          <w:rStyle w:val="WW8Num3z0"/>
          <w:rFonts w:ascii="Verdana" w:hAnsi="Verdana"/>
          <w:color w:val="4682B4"/>
          <w:sz w:val="18"/>
          <w:szCs w:val="18"/>
        </w:rPr>
        <w:t>эвристического</w:t>
      </w:r>
      <w:r>
        <w:rPr>
          <w:rStyle w:val="WW8Num2z0"/>
          <w:rFonts w:ascii="Verdana" w:hAnsi="Verdana"/>
          <w:color w:val="000000"/>
          <w:sz w:val="18"/>
          <w:szCs w:val="18"/>
        </w:rPr>
        <w:t> </w:t>
      </w:r>
      <w:r>
        <w:rPr>
          <w:rFonts w:ascii="Verdana" w:hAnsi="Verdana"/>
          <w:color w:val="000000"/>
          <w:sz w:val="18"/>
          <w:szCs w:val="18"/>
        </w:rPr>
        <w:t>подходов. Данный перечень подходов не претендует на абсолютную полноту и завершенность, однако, он позволил решить поставленные в работе задачи.</w:t>
      </w:r>
    </w:p>
    <w:p w14:paraId="71554717"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проведенного исследования выявлены основные направления профессиональной подготовки учителя к принятию решений в педагогической деятельности, обусловленные реализацией современных научных подходов:</w:t>
      </w:r>
    </w:p>
    <w:p w14:paraId="6F9529A0"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-Когнитивное направление (формирование у будущих учителей интегрированных психолого-педагогических знаний, обуславливающих принятие научно обоснованных и эффективных решений в педагогической деятельности; организация и проведение</w:t>
      </w:r>
      <w:r>
        <w:rPr>
          <w:rStyle w:val="WW8Num2z0"/>
          <w:rFonts w:ascii="Verdana" w:hAnsi="Verdana"/>
          <w:color w:val="000000"/>
          <w:sz w:val="18"/>
          <w:szCs w:val="18"/>
        </w:rPr>
        <w:t> </w:t>
      </w:r>
      <w:r>
        <w:rPr>
          <w:rStyle w:val="WW8Num3z0"/>
          <w:rFonts w:ascii="Verdana" w:hAnsi="Verdana"/>
          <w:color w:val="4682B4"/>
          <w:sz w:val="18"/>
          <w:szCs w:val="18"/>
        </w:rPr>
        <w:t>спецкурса</w:t>
      </w:r>
      <w:r>
        <w:rPr>
          <w:rFonts w:ascii="Verdana" w:hAnsi="Verdana"/>
          <w:color w:val="000000"/>
          <w:sz w:val="18"/>
          <w:szCs w:val="18"/>
        </w:rPr>
        <w:t>, формирующего у будущих учителей представления о видах педагогических проблем, причинах их возникновения и способах разрешения; изучение кейс-технологий, технологии принятия решений; развитие профессионального мышления учителя, аналитико-синтетических способностей, способностей к критическому и дивергентному</w:t>
      </w:r>
      <w:r>
        <w:rPr>
          <w:rStyle w:val="WW8Num2z0"/>
          <w:rFonts w:ascii="Verdana" w:hAnsi="Verdana"/>
          <w:color w:val="000000"/>
          <w:sz w:val="18"/>
          <w:szCs w:val="18"/>
        </w:rPr>
        <w:t> </w:t>
      </w:r>
      <w:r>
        <w:rPr>
          <w:rStyle w:val="WW8Num3z0"/>
          <w:rFonts w:ascii="Verdana" w:hAnsi="Verdana"/>
          <w:color w:val="4682B4"/>
          <w:sz w:val="18"/>
          <w:szCs w:val="18"/>
        </w:rPr>
        <w:t>мышлению</w:t>
      </w:r>
      <w:r>
        <w:rPr>
          <w:rStyle w:val="WW8Num2z0"/>
          <w:rFonts w:ascii="Verdana" w:hAnsi="Verdana"/>
          <w:color w:val="000000"/>
          <w:sz w:val="18"/>
          <w:szCs w:val="18"/>
        </w:rPr>
        <w:t> </w:t>
      </w:r>
      <w:r>
        <w:rPr>
          <w:rFonts w:ascii="Verdana" w:hAnsi="Verdana"/>
          <w:color w:val="000000"/>
          <w:sz w:val="18"/>
          <w:szCs w:val="18"/>
        </w:rPr>
        <w:t>студентов-педагогов).</w:t>
      </w:r>
    </w:p>
    <w:p w14:paraId="486ACB19"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Междисциплинарное</w:t>
      </w:r>
      <w:r>
        <w:rPr>
          <w:rStyle w:val="WW8Num2z0"/>
          <w:rFonts w:ascii="Verdana" w:hAnsi="Verdana"/>
          <w:color w:val="000000"/>
          <w:sz w:val="18"/>
          <w:szCs w:val="18"/>
        </w:rPr>
        <w:t> </w:t>
      </w:r>
      <w:r>
        <w:rPr>
          <w:rFonts w:ascii="Verdana" w:hAnsi="Verdana"/>
          <w:color w:val="000000"/>
          <w:sz w:val="18"/>
          <w:szCs w:val="18"/>
        </w:rPr>
        <w:t>направление (установление интегративных связей между различными</w:t>
      </w:r>
      <w:r>
        <w:rPr>
          <w:rStyle w:val="WW8Num2z0"/>
          <w:rFonts w:ascii="Verdana" w:hAnsi="Verdana"/>
          <w:color w:val="000000"/>
          <w:sz w:val="18"/>
          <w:szCs w:val="18"/>
        </w:rPr>
        <w:t> </w:t>
      </w:r>
      <w:r>
        <w:rPr>
          <w:rStyle w:val="WW8Num3z0"/>
          <w:rFonts w:ascii="Verdana" w:hAnsi="Verdana"/>
          <w:color w:val="4682B4"/>
          <w:sz w:val="18"/>
          <w:szCs w:val="18"/>
        </w:rPr>
        <w:t>гуманитарными</w:t>
      </w:r>
      <w:r>
        <w:rPr>
          <w:rStyle w:val="WW8Num2z0"/>
          <w:rFonts w:ascii="Verdana" w:hAnsi="Verdana"/>
          <w:color w:val="000000"/>
          <w:sz w:val="18"/>
          <w:szCs w:val="18"/>
        </w:rPr>
        <w:t> </w:t>
      </w:r>
      <w:r>
        <w:rPr>
          <w:rFonts w:ascii="Verdana" w:hAnsi="Verdana"/>
          <w:color w:val="000000"/>
          <w:sz w:val="18"/>
          <w:szCs w:val="18"/>
        </w:rPr>
        <w:t>дисциплинами, формирование целостных представлений о человеческой личности и процессе ее развития; выработка у будущих учителей умений анализировать проблемные педагогические ситуации, рассматривать и оценивать принятые решения с позиций различных наук о человеке; развитие у студентов способности обосновывать выбор решения в психолого-педагогическом, антропологическом, этическом контекстах).</w:t>
      </w:r>
    </w:p>
    <w:p w14:paraId="43FE4E2E"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-Технологическое направление (формулирование целей и задач подготовки учителя к принятию решений, проектирование ее результатов; выделение основных этапов осуществления профессиональной подготовки; обучение будущих учителей технологии анализа проблемных педагогических ситуаций, педагогических конфликтов; применение кейс-технологии, разработанной в исследовании технологии принятия решений при проведении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педагогике, в ходе педагогической практики в школе; совершенствование умений применять разработанные технологии принятия решений, внесение в них корректив на основе собственного опыта деятельности).</w:t>
      </w:r>
    </w:p>
    <w:p w14:paraId="0E0A1B39"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Эвристическое</w:t>
      </w:r>
      <w:r>
        <w:rPr>
          <w:rStyle w:val="WW8Num2z0"/>
          <w:rFonts w:ascii="Verdana" w:hAnsi="Verdana"/>
          <w:color w:val="000000"/>
          <w:sz w:val="18"/>
          <w:szCs w:val="18"/>
        </w:rPr>
        <w:t> </w:t>
      </w:r>
      <w:r>
        <w:rPr>
          <w:rFonts w:ascii="Verdana" w:hAnsi="Verdana"/>
          <w:color w:val="000000"/>
          <w:sz w:val="18"/>
          <w:szCs w:val="18"/>
        </w:rPr>
        <w:t>направление (обучение будущих учителей</w:t>
      </w:r>
      <w:r>
        <w:rPr>
          <w:rStyle w:val="WW8Num2z0"/>
          <w:rFonts w:ascii="Verdana" w:hAnsi="Verdana"/>
          <w:color w:val="000000"/>
          <w:sz w:val="18"/>
          <w:szCs w:val="18"/>
        </w:rPr>
        <w:t> </w:t>
      </w:r>
      <w:r>
        <w:rPr>
          <w:rStyle w:val="WW8Num3z0"/>
          <w:rFonts w:ascii="Verdana" w:hAnsi="Verdana"/>
          <w:color w:val="4682B4"/>
          <w:sz w:val="18"/>
          <w:szCs w:val="18"/>
        </w:rPr>
        <w:t>эвристическим</w:t>
      </w:r>
      <w:r>
        <w:rPr>
          <w:rStyle w:val="WW8Num2z0"/>
          <w:rFonts w:ascii="Verdana" w:hAnsi="Verdana"/>
          <w:color w:val="000000"/>
          <w:sz w:val="18"/>
          <w:szCs w:val="18"/>
        </w:rPr>
        <w:t> </w:t>
      </w:r>
      <w:r>
        <w:rPr>
          <w:rFonts w:ascii="Verdana" w:hAnsi="Verdana"/>
          <w:color w:val="000000"/>
          <w:sz w:val="18"/>
          <w:szCs w:val="18"/>
        </w:rPr>
        <w:t>методам разрешения педагогических ситуаций; выполнение студентами в ходе практических занятий и педагогической практики</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и заданий по развитию у них творческих способностей, эмпатии, рефлексии; проведение проблемных лекций, дискуссий,</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Fonts w:ascii="Verdana" w:hAnsi="Verdana"/>
          <w:color w:val="000000"/>
          <w:sz w:val="18"/>
          <w:szCs w:val="18"/>
        </w:rPr>
        <w:t>, опытно-экспериментальных работ по проблеме принятия решений в педагогической деятельности, содействие развитию у будущих учителей в процессе обсуждения кейсов способностей к прогнозированию развития педагогических ситуаций, к продуцированию новых оригинальных идей решения анализируемых проблем профессиональной деятельности).</w:t>
      </w:r>
    </w:p>
    <w:p w14:paraId="34C30B63"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Деятельностное</w:t>
      </w:r>
      <w:r>
        <w:rPr>
          <w:rStyle w:val="WW8Num2z0"/>
          <w:rFonts w:ascii="Verdana" w:hAnsi="Verdana"/>
          <w:color w:val="000000"/>
          <w:sz w:val="18"/>
          <w:szCs w:val="18"/>
        </w:rPr>
        <w:t> </w:t>
      </w:r>
      <w:r>
        <w:rPr>
          <w:rFonts w:ascii="Verdana" w:hAnsi="Verdana"/>
          <w:color w:val="000000"/>
          <w:sz w:val="18"/>
          <w:szCs w:val="18"/>
        </w:rPr>
        <w:t>направление (формирование у будущих учителей личностного профессионального опыта принятия решений на учебных занятиях и в ходе педагогической практики; проведение</w:t>
      </w:r>
      <w:r>
        <w:rPr>
          <w:rStyle w:val="WW8Num2z0"/>
          <w:rFonts w:ascii="Verdana" w:hAnsi="Verdana"/>
          <w:color w:val="000000"/>
          <w:sz w:val="18"/>
          <w:szCs w:val="18"/>
        </w:rPr>
        <w:t> </w:t>
      </w:r>
      <w:r>
        <w:rPr>
          <w:rStyle w:val="WW8Num3z0"/>
          <w:rFonts w:ascii="Verdana" w:hAnsi="Verdana"/>
          <w:color w:val="4682B4"/>
          <w:sz w:val="18"/>
          <w:szCs w:val="18"/>
        </w:rPr>
        <w:t>практикумов</w:t>
      </w:r>
      <w:r>
        <w:rPr>
          <w:rFonts w:ascii="Verdana" w:hAnsi="Verdana"/>
          <w:color w:val="000000"/>
          <w:sz w:val="18"/>
          <w:szCs w:val="18"/>
        </w:rPr>
        <w:t>, ими-тационно-моделирующих игр, тренингов по разрешению проблемных педагогических ситуаций; выполнение письменных заданий на анализ, поиск и оценку решений педагогических проблем; апробация изученных технологий и применение индивидуально-личностных стратегий в ходе педагогической практики; формирование компетенций по управлению педагогической ситуацией, выявлению и идентификации профессиональных проблем, определению причин их возникновения, принятию решений, прогнозированию дальнейшего хода развития ситуации, выявлению возможных рисков, оценке эффективности принятых решений).</w:t>
      </w:r>
    </w:p>
    <w:p w14:paraId="399898DA"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направление (формирование у студентов представлений о себе как учителе, об индивидуальном стиле 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ученике</w:t>
      </w:r>
      <w:r>
        <w:rPr>
          <w:rStyle w:val="WW8Num2z0"/>
          <w:rFonts w:ascii="Verdana" w:hAnsi="Verdana"/>
          <w:color w:val="000000"/>
          <w:sz w:val="18"/>
          <w:szCs w:val="18"/>
        </w:rPr>
        <w:t> </w:t>
      </w:r>
      <w:r>
        <w:rPr>
          <w:rFonts w:ascii="Verdana" w:hAnsi="Verdana"/>
          <w:color w:val="000000"/>
          <w:sz w:val="18"/>
          <w:szCs w:val="18"/>
        </w:rPr>
        <w:t xml:space="preserve">как субъекте педагогического взаимодействия; выработка у студентов-педагогов умений выявлять и учитывать индивидуальные особенности учащихся, свои слабые и сильные стороны в процессе выбора решений педагогических проблем; разработка индивидуально-личностных стратегий разрешения педагогических проблем; </w:t>
      </w:r>
      <w:r>
        <w:rPr>
          <w:rFonts w:ascii="Verdana" w:hAnsi="Verdana"/>
          <w:color w:val="000000"/>
          <w:sz w:val="18"/>
          <w:szCs w:val="18"/>
        </w:rPr>
        <w:lastRenderedPageBreak/>
        <w:t>содействие</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самосовершенствованию и профессиональному саморазвитию будущих педагогов).</w:t>
      </w:r>
    </w:p>
    <w:p w14:paraId="2E2CAC67"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-Системное направление (разработка структуры и комплексной программы подготовки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к принятию профессиональных решений; обеспечение взаимосвязи теоретико-познавательной, практической и учебно-исследовательской деятельности студентов; формирование у будущих учителей</w:t>
      </w:r>
      <w:r>
        <w:rPr>
          <w:rStyle w:val="WW8Num2z0"/>
          <w:rFonts w:ascii="Verdana" w:hAnsi="Verdana"/>
          <w:color w:val="000000"/>
          <w:sz w:val="18"/>
          <w:szCs w:val="18"/>
        </w:rPr>
        <w:t> </w:t>
      </w:r>
      <w:r>
        <w:rPr>
          <w:rStyle w:val="WW8Num3z0"/>
          <w:rFonts w:ascii="Verdana" w:hAnsi="Verdana"/>
          <w:color w:val="4682B4"/>
          <w:sz w:val="18"/>
          <w:szCs w:val="18"/>
        </w:rPr>
        <w:t>целостных</w:t>
      </w:r>
      <w:r>
        <w:rPr>
          <w:rStyle w:val="WW8Num2z0"/>
          <w:rFonts w:ascii="Verdana" w:hAnsi="Verdana"/>
          <w:color w:val="000000"/>
          <w:sz w:val="18"/>
          <w:szCs w:val="18"/>
        </w:rPr>
        <w:t> </w:t>
      </w:r>
      <w:r>
        <w:rPr>
          <w:rFonts w:ascii="Verdana" w:hAnsi="Verdana"/>
          <w:color w:val="000000"/>
          <w:sz w:val="18"/>
          <w:szCs w:val="18"/>
        </w:rPr>
        <w:t>представлений об учебно-воспитательном процессе, профессиональной педагогической деятельности; становление и развитие системы взглядов и представлений о себе как личности и профессионале, цели и смысле своей педагогической деятельности, выделение общего и особенного в конструировании взаимодействия с учащимися; формирование у будущих учителей умений проводить системный анализ</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ситуации, в соответствии с результатами которого выбирать оптимальное решение; выстраивание собственной системы выработки, реализации и оценки принятых решений).</w:t>
      </w:r>
    </w:p>
    <w:p w14:paraId="02DEB0A8"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-Ситуационное направление (формирование у будущих учителей умений анализировать и учитывать конкретные условия данной педагогической ситуации в процессе принятия решений; применение кейс-технологии в процессе проведения учебных занятий; анализ и разрешение собственных проблемных ситуаций, происшедших в ходе педагогической практики; проведение дискуссий по обсуждению проблем студентов-учителей, с которыми они встретились в 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разработка кейсов на основе случаев из</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практики).</w:t>
      </w:r>
    </w:p>
    <w:p w14:paraId="342BCA37"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направлениями реализации научных подходов в подготовке учителя к принятию решений построена образовательная программа и определено содержание профессиональной подготовки. Обеспечение интеграции рассматриваемых направлений осуществлено: а) на организационно-содержательном уровне в представленной программе подготовки учителя к принятию профессиональных решений, б) на технологически-процессуальном уровне в процессе применения разработанной в исследовании технологической модели и в) на методическом уровне посредством использования интерактивных методов и форм профессиональной подготовки, в том числе кейс-технологии и интегрированных тренингов. Интерактивные методы применялись при реализации всех выделенных направлений подготовки.</w:t>
      </w:r>
    </w:p>
    <w:p w14:paraId="0EF967C4"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дана трактовка и разработаны критерии и показатели профессионализма принимаемых учителем в процессе педагогической деятельности решений. Процесс принятия профессионального решения учителем рассматривается как научно обоснованный выбор стратегии и разработка тактики деятельности по разрешению выявленных в ходе осуществления учебно-воспитательного процесса проблем, отвечающий цели воспитания и базирующийся на анализе сложившейся педагогической ситуации, рассмотрении возможных альтернатив, прогнозировании дальнейшего хода развития ситуации, оценке рисков.</w:t>
      </w:r>
    </w:p>
    <w:p w14:paraId="110E9522"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Критерии профессионализма принимаемых учителем решений основываются на сформированности умений выявлять и идентифицировать проблемы, трудности на пути достижения цели, определять причины их возникновения, осуществлять обоснованный выбор действий из ряда альтернатив, определять риски, оценивать эффективность принимаемых решений, прогнозировать дальнейший ход развития ситуации, формулировать соответствующие выводы. В качестве показателей степени выраженности данных критериев выступают количество выявленных проблем, широта диапазона, точность идентификации проблем и причин их вызвавших, адекватность выбора действий, их продуктивность,</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 разносторонность, гибкость, оригинальность и др. В соответствии с разработанными критериями представлена интерпретация уровней сформированности умений принимать профессиональные решения: начального (</w:t>
      </w:r>
      <w:r>
        <w:rPr>
          <w:rStyle w:val="WW8Num3z0"/>
          <w:rFonts w:ascii="Verdana" w:hAnsi="Verdana"/>
          <w:color w:val="4682B4"/>
          <w:sz w:val="18"/>
          <w:szCs w:val="18"/>
        </w:rPr>
        <w:t>допрофессионального</w:t>
      </w:r>
      <w:r>
        <w:rPr>
          <w:rFonts w:ascii="Verdana" w:hAnsi="Verdana"/>
          <w:color w:val="000000"/>
          <w:sz w:val="18"/>
          <w:szCs w:val="18"/>
        </w:rPr>
        <w:t>), ординарного, технологического и перспективно-моделирующего.</w:t>
      </w:r>
    </w:p>
    <w:p w14:paraId="777C0567"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исследовании разработана обобщенная технологическая модель подготовки учителя к принятию профессиональных решений. Данная модель представлена в виде интеграции двух моделей: модели принятия решений учителем (первый уровень) и модели подготовки учителя к принятию решений (второй уровень). В структуру каждой модели входят описания ее объектов, их </w:t>
      </w:r>
      <w:r>
        <w:rPr>
          <w:rFonts w:ascii="Verdana" w:hAnsi="Verdana"/>
          <w:color w:val="000000"/>
          <w:sz w:val="18"/>
          <w:szCs w:val="18"/>
        </w:rPr>
        <w:lastRenderedPageBreak/>
        <w:t>свойств, взаимосвязей между ними и процесса функционирования модели. Процесс функционирования модели первого уровня может быть отображен посредством разработанной в исследовании технологии принятия решений. Функционирование модели второго уровня задается указанием цели, задач, принципов и направлений подготовки учителя к принятию профессиональных решений на основе интеграции научных подходов, а также характеристикой ее программы и содержания. В ходе проведенного исследования дано опытно-экспериментальное обоснование</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осуществления подготовки будущих учителей к принятию профессиональных решений на основе разработанной технологической модели.</w:t>
      </w:r>
    </w:p>
    <w:p w14:paraId="6BE82844"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Опытно-экспериментальная работа продемонстрировала ведущую роль интерактивных методов в подготовке будущих учителей к принятию профессиональных решений. Опыт применения кейс-метода продемонстрировал его эффективность в решении поставленной в исследовании проблемы. В результате проведения опытно-экспериментальной работы были сделаны также выводы о необходимости учета и преодоления ряда проблем, связанных с реализацией кейс-метода, и разработаны способы их решения.</w:t>
      </w:r>
    </w:p>
    <w:p w14:paraId="445DAF9D"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проведения опытно-экспериментальной работы был сделан вывод о том, что применение в профессиональном педагогическом образовании интерактивных методов обучения дает возможность уже на</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скамье формировать у будущих учителей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принятия профессиональных решений, а также позволяет существенно повысить уровень интеллектуальной активности студентов, развивает их творческие способности, способности анализировать, обосновывать и оценивать принятые решения, искать альтернативные пути и прогнозировать дальнейший ход развития ситуации. Интерактивные методы, используемые при реализации всех рассматриваемых в исследовании подходов, представляют собой эффективные способы актуализации теоретических знаний, содействуют их практическому применению.</w:t>
      </w:r>
    </w:p>
    <w:p w14:paraId="5926FE10"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проведенной опытно-экспериментальной работы позволили утверждать, что разработанная программа подготовки будущих учителей к принятию профессиональных решений эффективна. По итогам опытно-экспериментальной работы подтверждено наличие устойчивых взаимосвязей между уровнем развития профессионализма и степенью выраженности творческих способностей, способностей к рефлексии и эмпатии. Результаты опытно-экспериментальной работы подтвердили справедливость выдвинутой в исследовании гипотезы.</w:t>
      </w:r>
    </w:p>
    <w:p w14:paraId="47ED9875"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результаты проведенного исследования позволяют сделать выводы о том, что в данной работе:</w:t>
      </w:r>
    </w:p>
    <w:p w14:paraId="00FEA8E2"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Раскрыта сущность интеграции научных подходов, представляющей собой процесс и результат объединения направленных на достижение общей цели различных подходов, осуществленного на принципах непротиворечивости, относительной независимости и дополнительности, с целью оптимального использования интегрированного потенциала данных подходов в решении поставленной проблемы.</w:t>
      </w:r>
    </w:p>
    <w:p w14:paraId="44A19A8D"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Разработана концептуальная основа подготовки будущих учителей к принятию профессиональных решений. В качестве концептуальной основы в исследовании рассматривается интеграция ряда реализуемых в психолого-педагогических исследованиях научных подходов: деятельностного, личностного, системного, ситуационного, когнитивного,</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Fonts w:ascii="Verdana" w:hAnsi="Verdana"/>
          <w:color w:val="000000"/>
          <w:sz w:val="18"/>
          <w:szCs w:val="18"/>
        </w:rPr>
        <w:t>, технологического и эвристического. Реализация интеграции научных подходов в педагогическом образовании позволяет объединить несколько взаимодополняющих друг друга научных подходов, отражающих различные взгляды на организацию и осуществление профессиональной подготовки и тем самым решить проблему ограничений в их реализации, усилить преимущества каждого, расширив возможности и сняв существующие противоречия между ними.</w:t>
      </w:r>
    </w:p>
    <w:p w14:paraId="06B2F2C3"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Выявлены основные направления формирования у студентов педагогических вузов интегрированной теоретико-методологической базы принятия профессиональных решений, обусловленные реализацией взаимодополняющих друг друга в содержательно-смысловом аспекте научных подходов: когнитивное, междисциплинарное, деятельностное, личностное, системное, </w:t>
      </w:r>
      <w:r>
        <w:rPr>
          <w:rFonts w:ascii="Verdana" w:hAnsi="Verdana"/>
          <w:color w:val="000000"/>
          <w:sz w:val="18"/>
          <w:szCs w:val="18"/>
        </w:rPr>
        <w:lastRenderedPageBreak/>
        <w:t>ситуационное, технологическое и эвристическое.</w:t>
      </w:r>
    </w:p>
    <w:p w14:paraId="1A17D21F"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Вскрыты</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связи между научными подходами, направлениями их реализации в процессе подготовки учителя к принятию решений. Данные связи могут быть осуществлены на 4 уровнях: концептуальном, организационно-содержательном, технологически-процессуальном и методическом.</w:t>
      </w:r>
    </w:p>
    <w:p w14:paraId="1EE4BA58"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Выявлены основные тенденции, характеризующие процесс профессиональной подготовки учителя на основе интеграции научных подходов и представляющие собой зависимости между степенью интеграции различных направлений реализации научных подходов и уровнем эффективности профессиональной подготовки к принятию решений; между степенью овладения студентами педагогических вузов технологией принятия решений в проблемных педагогических ситуациях и достигнутым ими уровнем профессионализма; между широтой диапазона владения студентами процессуальными уровнями действий и достигнутым ими уровнем профессионализма в принятии решений; между уровнем проблемности, информативности предлагаемых</w:t>
      </w:r>
      <w:r>
        <w:rPr>
          <w:rStyle w:val="WW8Num2z0"/>
          <w:rFonts w:ascii="Verdana" w:hAnsi="Verdana"/>
          <w:color w:val="000000"/>
          <w:sz w:val="18"/>
          <w:szCs w:val="18"/>
        </w:rPr>
        <w:t> </w:t>
      </w:r>
      <w:r>
        <w:rPr>
          <w:rStyle w:val="WW8Num3z0"/>
          <w:rFonts w:ascii="Verdana" w:hAnsi="Verdana"/>
          <w:color w:val="4682B4"/>
          <w:sz w:val="18"/>
          <w:szCs w:val="18"/>
        </w:rPr>
        <w:t>будущим</w:t>
      </w:r>
      <w:r>
        <w:rPr>
          <w:rStyle w:val="WW8Num2z0"/>
          <w:rFonts w:ascii="Verdana" w:hAnsi="Verdana"/>
          <w:color w:val="000000"/>
          <w:sz w:val="18"/>
          <w:szCs w:val="18"/>
        </w:rPr>
        <w:t> </w:t>
      </w:r>
      <w:r>
        <w:rPr>
          <w:rFonts w:ascii="Verdana" w:hAnsi="Verdana"/>
          <w:color w:val="000000"/>
          <w:sz w:val="18"/>
          <w:szCs w:val="18"/>
        </w:rPr>
        <w:t>учителям заданий по разрешению педагогических проблем, кейсов, степенью самостоятельности студентов в их разрешении и качеством профессиональной подготовки.</w:t>
      </w:r>
    </w:p>
    <w:p w14:paraId="47CD7598"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Сформулированы принципы организации подготовки учителя к принятию решений на основе интеграции научных подходов:</w:t>
      </w:r>
      <w:r>
        <w:rPr>
          <w:rStyle w:val="WW8Num2z0"/>
          <w:rFonts w:ascii="Verdana" w:hAnsi="Verdana"/>
          <w:color w:val="000000"/>
          <w:sz w:val="18"/>
          <w:szCs w:val="18"/>
        </w:rPr>
        <w:t> </w:t>
      </w:r>
      <w:r>
        <w:rPr>
          <w:rStyle w:val="WW8Num3z0"/>
          <w:rFonts w:ascii="Verdana" w:hAnsi="Verdana"/>
          <w:color w:val="4682B4"/>
          <w:sz w:val="18"/>
          <w:szCs w:val="18"/>
        </w:rPr>
        <w:t>интегративности</w:t>
      </w:r>
      <w:r>
        <w:rPr>
          <w:rFonts w:ascii="Verdana" w:hAnsi="Verdana"/>
          <w:color w:val="000000"/>
          <w:sz w:val="18"/>
          <w:szCs w:val="18"/>
        </w:rPr>
        <w:t>, системности, актуальности классических педагогических принципов, эффективности, мотивации, проблемности, обратной связи, многоаспектности, технологичности.</w:t>
      </w:r>
    </w:p>
    <w:p w14:paraId="302527D4"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Определены психолого-педагогические условия подготовки будущего учителя к принятию профессиональных решений на основе интеграции научных подходов: а) реализация различных подходов в профессиональной подготовке учителя базируется на вышеуказанных принципах; б) необходимо формирование у будущих учителей интегрированных психолого-педагогических знаний, обуславливающих принятие научно-обоснованных и эффективных решений в педагогической деятельности; в) предвосхищение возможных проблемных ситуаций в педагогической деятельности, активное использование их комплексного анализа и научно-обоснованного поиска вариантов разрешения; г) формирование личностного профессионального опыта студентов в использовании технологии принятия профессиональных решений уже в процессе его подготовки, что обуславливает</w:t>
      </w:r>
      <w:r>
        <w:rPr>
          <w:rStyle w:val="WW8Num2z0"/>
          <w:rFonts w:ascii="Verdana" w:hAnsi="Verdana"/>
          <w:color w:val="000000"/>
          <w:sz w:val="18"/>
          <w:szCs w:val="18"/>
        </w:rPr>
        <w:t> </w:t>
      </w:r>
      <w:r>
        <w:rPr>
          <w:rStyle w:val="WW8Num3z0"/>
          <w:rFonts w:ascii="Verdana" w:hAnsi="Verdana"/>
          <w:color w:val="4682B4"/>
          <w:sz w:val="18"/>
          <w:szCs w:val="18"/>
        </w:rPr>
        <w:t>апробирование</w:t>
      </w:r>
      <w:r>
        <w:rPr>
          <w:rFonts w:ascii="Verdana" w:hAnsi="Verdana"/>
          <w:color w:val="000000"/>
          <w:sz w:val="18"/>
          <w:szCs w:val="18"/>
        </w:rPr>
        <w:t>студентом соответствующих технологий в ходе практических занятий и педагогической практики.</w:t>
      </w:r>
    </w:p>
    <w:p w14:paraId="1C75C12A" w14:textId="77777777" w:rsidR="00FC4AB1" w:rsidRDefault="00FC4AB1" w:rsidP="00FC4AB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Построена обобщенная технологическая модель подготовки учителя к принятию профессиональных решений, которая может быть представлена в виде интеграции двух моделей: модели принятия решений учителем (первый уровень) и модели подготовки учителя к принятию решений (второй уровень). Апробация данной модели убедительно продемонстрировала</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реализации интеграции научных подходов в профессиональной подготовке учителя, возможности формирования у студентов педагогических вузов опыта принятия профессиональных решений, развития у них креативности, эмпатии, рефлексии в процессе применения интерактивных методов, в частности, кейс-технологии и интегрированных тренингов.</w:t>
      </w:r>
    </w:p>
    <w:p w14:paraId="6C80373B" w14:textId="77777777" w:rsidR="00FC4AB1" w:rsidRDefault="00FC4AB1" w:rsidP="00FC4AB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Разработаны уровни, критерии и процедуры определения профессионализма принимаемых в педагогической деятельности решений, характеризуемые степенью сформированности таких профессиональных компетенций, как умения выявлять и идентифицировать проблемы, препятствия на пути достижения цели; определять причины их возникновения; осуществлять обоснованный выбор действий из ряда альтернатив по разрешению выявленных проблем; определять риски, оценивать эффективность принимаемых решений; прогнозировать дальнейший ход развития ситуации, формулировать соответствующие выводы. Результаты проведенной опытно-экспериментальной работы подтвердили справедливость выдвинутой в исследовании гипотезы, эффективность разработанных технологической модели и программы подготовки учителя к принятию профессиональных решений.</w:t>
      </w:r>
    </w:p>
    <w:p w14:paraId="0DD3BD82" w14:textId="77777777" w:rsidR="00FC4AB1" w:rsidRDefault="00FC4AB1" w:rsidP="00FC4AB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доктор педагогических наук </w:t>
      </w:r>
      <w:r>
        <w:rPr>
          <w:rStyle w:val="WW8Num1z0"/>
          <w:rFonts w:ascii="Verdana" w:hAnsi="Verdana"/>
          <w:b w:val="0"/>
          <w:bCs w:val="0"/>
          <w:color w:val="535353"/>
          <w:sz w:val="15"/>
          <w:szCs w:val="15"/>
        </w:rPr>
        <w:lastRenderedPageBreak/>
        <w:t>Темина, Светлана Юрьевна, 2012 год</w:t>
      </w:r>
    </w:p>
    <w:p w14:paraId="0F19ED6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 Абасов, 3. Инновационность в образовании и подготовка учителей/ 3. Абасов// Aima mater. - M., 2001. - №4. - С. 7-9.</w:t>
      </w:r>
    </w:p>
    <w:p w14:paraId="70B6808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 А. Диалектика человеческой жизни/ К. А. Абульханова-Славская. М.: Мысль, 1977. - 224 с.</w:t>
      </w:r>
    </w:p>
    <w:p w14:paraId="246EC17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 Абульханова- Славская, К. А. Деятельность и психология личности/ К. А. Абульханова-Славская. М.: Наука, 1980. - 336 с.</w:t>
      </w:r>
    </w:p>
    <w:p w14:paraId="4801ECF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Авилкина</w:t>
      </w:r>
      <w:r>
        <w:rPr>
          <w:rFonts w:ascii="Verdana" w:hAnsi="Verdana"/>
          <w:color w:val="000000"/>
          <w:sz w:val="18"/>
          <w:szCs w:val="18"/>
        </w:rPr>
        <w:t>, И.Н. Использование педагогической информации в процессе решения учебно-профессиональных задач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по педагогике :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13.00.08/ И.Н. Авилкина. Омск, 2005. - 186 с.</w:t>
      </w:r>
    </w:p>
    <w:p w14:paraId="0CEDAD8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5. Адольф, В. А. Формирование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будущего учителя// Педагогика. №1. -1998. - С.72-75.</w:t>
      </w:r>
    </w:p>
    <w:p w14:paraId="15270B6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6. Алексеев, И.С. Принцип дополнительности/ И.С. Алексеев// Методологические принципы</w:t>
      </w:r>
      <w:r>
        <w:rPr>
          <w:rStyle w:val="WW8Num2z0"/>
          <w:rFonts w:ascii="Verdana" w:hAnsi="Verdana"/>
          <w:color w:val="000000"/>
          <w:sz w:val="18"/>
          <w:szCs w:val="18"/>
        </w:rPr>
        <w:t> </w:t>
      </w:r>
      <w:r>
        <w:rPr>
          <w:rStyle w:val="WW8Num3z0"/>
          <w:rFonts w:ascii="Verdana" w:hAnsi="Verdana"/>
          <w:color w:val="4682B4"/>
          <w:sz w:val="18"/>
          <w:szCs w:val="18"/>
        </w:rPr>
        <w:t>физики</w:t>
      </w:r>
      <w:r>
        <w:rPr>
          <w:rFonts w:ascii="Verdana" w:hAnsi="Verdana"/>
          <w:color w:val="000000"/>
          <w:sz w:val="18"/>
          <w:szCs w:val="18"/>
        </w:rPr>
        <w:t>. История и современность.- М.: Наука, 1975. -512 с.</w:t>
      </w:r>
    </w:p>
    <w:p w14:paraId="15ED55D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Л.П., Шаблыгина, Н.С. Преподавательские кадры: состояние и проблемы профессиональной компетентности/ Л.П. Алексеева, Н.С.Шаблыгина. М. :</w:t>
      </w:r>
      <w:r>
        <w:rPr>
          <w:rStyle w:val="WW8Num2z0"/>
          <w:rFonts w:ascii="Verdana" w:hAnsi="Verdana"/>
          <w:color w:val="000000"/>
          <w:sz w:val="18"/>
          <w:szCs w:val="18"/>
        </w:rPr>
        <w:t> </w:t>
      </w:r>
      <w:r>
        <w:rPr>
          <w:rStyle w:val="WW8Num3z0"/>
          <w:rFonts w:ascii="Verdana" w:hAnsi="Verdana"/>
          <w:color w:val="4682B4"/>
          <w:sz w:val="18"/>
          <w:szCs w:val="18"/>
        </w:rPr>
        <w:t>НИИВО</w:t>
      </w:r>
      <w:r>
        <w:rPr>
          <w:rFonts w:ascii="Verdana" w:hAnsi="Verdana"/>
          <w:color w:val="000000"/>
          <w:sz w:val="18"/>
          <w:szCs w:val="18"/>
        </w:rPr>
        <w:t>, 1994. - 44 с.</w:t>
      </w:r>
    </w:p>
    <w:p w14:paraId="4D02263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Альтшуллер</w:t>
      </w:r>
      <w:r>
        <w:rPr>
          <w:rFonts w:ascii="Verdana" w:hAnsi="Verdana"/>
          <w:color w:val="000000"/>
          <w:sz w:val="18"/>
          <w:szCs w:val="18"/>
        </w:rPr>
        <w:t>, Г.С. Найти идею. Введение в теорию решения изобретательских задач/ Г.С. Альтшуллер. — Новосибирск: Наука, 1986. 209 с.</w:t>
      </w:r>
    </w:p>
    <w:p w14:paraId="6681E0E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9. Аминов, Н. А., Морозова, Н. А.,</w:t>
      </w:r>
      <w:r>
        <w:rPr>
          <w:rStyle w:val="WW8Num2z0"/>
          <w:rFonts w:ascii="Verdana" w:hAnsi="Verdana"/>
          <w:color w:val="000000"/>
          <w:sz w:val="18"/>
          <w:szCs w:val="18"/>
        </w:rPr>
        <w:t> </w:t>
      </w:r>
      <w:r>
        <w:rPr>
          <w:rStyle w:val="WW8Num3z0"/>
          <w:rFonts w:ascii="Verdana" w:hAnsi="Verdana"/>
          <w:color w:val="4682B4"/>
          <w:sz w:val="18"/>
          <w:szCs w:val="18"/>
        </w:rPr>
        <w:t>Смятских</w:t>
      </w:r>
      <w:r>
        <w:rPr>
          <w:rFonts w:ascii="Verdana" w:hAnsi="Verdana"/>
          <w:color w:val="000000"/>
          <w:sz w:val="18"/>
          <w:szCs w:val="18"/>
        </w:rPr>
        <w:t>, А.Л. Психодиагностика специальных способностей социальных работников. Социальная работа и проблемы подготовки кадров / Под ред. И. А.Зимней. Вып. 2. М., 1992. - С. 45 - 69.</w:t>
      </w:r>
    </w:p>
    <w:p w14:paraId="1F9DE99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10. Аминов, Н. А. Диагностика педагогических способностей/ Н. А. Аминов. М. Издательство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1997. - 80 с.</w:t>
      </w:r>
    </w:p>
    <w:p w14:paraId="0817205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11. 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творческого саморазвития. Кн. 2/ В.И. Андреев. Казань: Изд-во Казанск. ун-та, 1998. - 320 с.</w:t>
      </w:r>
    </w:p>
    <w:p w14:paraId="7A41A02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12. Ананьев, Б.Г. Человек как предмет познания/ Б.Г. Ананьев. СПб.: Питер, 2002. - 288 с.</w:t>
      </w:r>
    </w:p>
    <w:p w14:paraId="42AA92A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13. Андреев, В.И. Конфликтология: Искусство спора, ведения переговоров, разрешения конфликтов/ В.И. Андреев. М.: Народное образование, 1995. -126 с.</w:t>
      </w:r>
    </w:p>
    <w:p w14:paraId="24C8BC0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14. Андреев, В.И. Диалектика воспитания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творческой личности: Основы педагогики творчества/ В.И. Андреев. Казань: Изд-во Казанского ун-та, 1988. - 240 с.</w:t>
      </w:r>
    </w:p>
    <w:p w14:paraId="43E31F1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15. Андреев, В.И.</w:t>
      </w:r>
      <w:r>
        <w:rPr>
          <w:rStyle w:val="WW8Num2z0"/>
          <w:rFonts w:ascii="Verdana" w:hAnsi="Verdana"/>
          <w:color w:val="000000"/>
          <w:sz w:val="18"/>
          <w:szCs w:val="18"/>
        </w:rPr>
        <w:t> </w:t>
      </w:r>
      <w:r>
        <w:rPr>
          <w:rStyle w:val="WW8Num3z0"/>
          <w:rFonts w:ascii="Verdana" w:hAnsi="Verdana"/>
          <w:color w:val="4682B4"/>
          <w:sz w:val="18"/>
          <w:szCs w:val="18"/>
        </w:rPr>
        <w:t>Эвристика</w:t>
      </w:r>
      <w:r>
        <w:rPr>
          <w:rStyle w:val="WW8Num2z0"/>
          <w:rFonts w:ascii="Verdana" w:hAnsi="Verdana"/>
          <w:color w:val="000000"/>
          <w:sz w:val="18"/>
          <w:szCs w:val="18"/>
        </w:rPr>
        <w:t> </w:t>
      </w:r>
      <w:r>
        <w:rPr>
          <w:rFonts w:ascii="Verdana" w:hAnsi="Verdana"/>
          <w:color w:val="000000"/>
          <w:sz w:val="18"/>
          <w:szCs w:val="18"/>
        </w:rPr>
        <w:t>для творческого саморазвития/ В.И. Андреев. — Казань, 1994. — 237 с.</w:t>
      </w:r>
    </w:p>
    <w:p w14:paraId="7B2C32B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Андриади</w:t>
      </w:r>
      <w:r>
        <w:rPr>
          <w:rFonts w:ascii="Verdana" w:hAnsi="Verdana"/>
          <w:color w:val="000000"/>
          <w:sz w:val="18"/>
          <w:szCs w:val="18"/>
        </w:rPr>
        <w:t>, И.П. Авторитет учителя и процесс его становления/ И.П. Андриади. М. :</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1997. - 205 с.</w:t>
      </w:r>
    </w:p>
    <w:p w14:paraId="69A3226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17. Андриади, И.П. Основы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И.П. Андриади. -М.: Академия, 1999. 160 с.</w:t>
      </w:r>
    </w:p>
    <w:p w14:paraId="326C780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18. Анохин, П.К. Кибернетика и</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деятельность мозга/ П.К. Анохин// Вопросы философии. 1974. - № 3. - С. 61 - 74.</w:t>
      </w:r>
    </w:p>
    <w:p w14:paraId="06467D5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19. Анохин, П.К. Узловые вопросы теории функциональной системы/ П.К. Анохин. М.: Наука, 1980. - 196 с.</w:t>
      </w:r>
    </w:p>
    <w:p w14:paraId="59442F2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20. Анциферова, Л.И. Психологические закономерности развития личности взрослого человека и проблема непрерывного образования/ Л.И. Анциферова. Психологический журнал. 1980. - Т. I - № 2. - С. 52 - 60.</w:t>
      </w:r>
    </w:p>
    <w:p w14:paraId="27D2BBB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Арсеньев</w:t>
      </w:r>
      <w:r>
        <w:rPr>
          <w:rFonts w:ascii="Verdana" w:hAnsi="Verdana"/>
          <w:color w:val="000000"/>
          <w:sz w:val="18"/>
          <w:szCs w:val="18"/>
        </w:rPr>
        <w:t>, Ю.Н., Шелобаев С.И., Давыдова Т.Ю. Принятие решений. Интегрированные интеллектуальные системы/ Ю.Н. Арсеньев, С.И.Шелобаев, Т.Ю.Давыдова М.: ЮНИТИ-ДАНА, 2003. - 270 с.</w:t>
      </w:r>
    </w:p>
    <w:p w14:paraId="5A79658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Арутюнян</w:t>
      </w:r>
      <w:r>
        <w:rPr>
          <w:rFonts w:ascii="Verdana" w:hAnsi="Verdana"/>
          <w:color w:val="000000"/>
          <w:sz w:val="18"/>
          <w:szCs w:val="18"/>
        </w:rPr>
        <w:t>, М.Ю., Здравомыслова, О.М., Шурыгина, И.И. Учителя и</w:t>
      </w:r>
      <w:r>
        <w:rPr>
          <w:rStyle w:val="WW8Num2z0"/>
          <w:rFonts w:ascii="Verdana" w:hAnsi="Verdana"/>
          <w:color w:val="000000"/>
          <w:sz w:val="18"/>
          <w:szCs w:val="18"/>
        </w:rPr>
        <w:t> </w:t>
      </w:r>
      <w:r>
        <w:rPr>
          <w:rStyle w:val="WW8Num3z0"/>
          <w:rFonts w:ascii="Verdana" w:hAnsi="Verdana"/>
          <w:color w:val="4682B4"/>
          <w:sz w:val="18"/>
          <w:szCs w:val="18"/>
        </w:rPr>
        <w:t>ученики</w:t>
      </w:r>
      <w:r>
        <w:rPr>
          <w:rFonts w:ascii="Verdana" w:hAnsi="Verdana"/>
          <w:color w:val="000000"/>
          <w:sz w:val="18"/>
          <w:szCs w:val="18"/>
        </w:rPr>
        <w:t>: два мира? / М.Ю. Арутюнян, О.М.Здравомыслова, И.И.Шурыгина -М.: Просвещение, 1992. 160 с.</w:t>
      </w:r>
    </w:p>
    <w:p w14:paraId="7E38CF6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23. Аршинов, В.И.</w:t>
      </w:r>
      <w:r>
        <w:rPr>
          <w:rStyle w:val="WW8Num2z0"/>
          <w:rFonts w:ascii="Verdana" w:hAnsi="Verdana"/>
          <w:color w:val="000000"/>
          <w:sz w:val="18"/>
          <w:szCs w:val="18"/>
        </w:rPr>
        <w:t> </w:t>
      </w:r>
      <w:r>
        <w:rPr>
          <w:rStyle w:val="WW8Num3z0"/>
          <w:rFonts w:ascii="Verdana" w:hAnsi="Verdana"/>
          <w:color w:val="4682B4"/>
          <w:sz w:val="18"/>
          <w:szCs w:val="18"/>
        </w:rPr>
        <w:t>Синергетика</w:t>
      </w:r>
      <w:r>
        <w:rPr>
          <w:rStyle w:val="WW8Num2z0"/>
          <w:rFonts w:ascii="Verdana" w:hAnsi="Verdana"/>
          <w:color w:val="000000"/>
          <w:sz w:val="18"/>
          <w:szCs w:val="18"/>
        </w:rPr>
        <w:t> </w:t>
      </w:r>
      <w:r>
        <w:rPr>
          <w:rFonts w:ascii="Verdana" w:hAnsi="Verdana"/>
          <w:color w:val="000000"/>
          <w:sz w:val="18"/>
          <w:szCs w:val="18"/>
        </w:rPr>
        <w:t>как феномен постнеклассической науки/ В.И. Аршинов. -М.: ИФРАН, 1999. 203 с.</w:t>
      </w:r>
    </w:p>
    <w:p w14:paraId="6479505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 Г. Личность как предмет психологического исследования/ А.Г. Асмолов М.: Изд-</w:t>
      </w:r>
      <w:r>
        <w:rPr>
          <w:rFonts w:ascii="Verdana" w:hAnsi="Verdana"/>
          <w:color w:val="000000"/>
          <w:sz w:val="18"/>
          <w:szCs w:val="18"/>
        </w:rPr>
        <w:lastRenderedPageBreak/>
        <w:t>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- 104 с.</w:t>
      </w:r>
    </w:p>
    <w:p w14:paraId="1D0C4D8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25. Асмолов, А. Г. Принципы организации памяти человека. Системно-деятельностный подход к изучению</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процессов/ А.Г. Асмолов. М.: МГУ, 1985.- 103 с.</w:t>
      </w:r>
    </w:p>
    <w:p w14:paraId="7C0652A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26. Асмолов, А. Г. Психология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А.Г. Асмолов. М.: Изд-во МГУ, 1986.-95 с.</w:t>
      </w:r>
    </w:p>
    <w:p w14:paraId="199D0BF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27. Асмолов, А.Г. Культурно-историческая психология и конструирование миров/ А.Г. Асмолов.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 МОДЭК. - 1996. - 768 с.</w:t>
      </w:r>
    </w:p>
    <w:p w14:paraId="38E0A0A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28. Афанасьев, В.Г. О системном подходе в социальном познании/ В.Г. Афанасьев// Вопросы философии. 1973. - № 6. - С. 98 - 111.</w:t>
      </w:r>
    </w:p>
    <w:p w14:paraId="1C7F062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29. Афанасьев, В.Г. О</w:t>
      </w:r>
      <w:r>
        <w:rPr>
          <w:rStyle w:val="WW8Num2z0"/>
          <w:rFonts w:ascii="Verdana" w:hAnsi="Verdana"/>
          <w:color w:val="000000"/>
          <w:sz w:val="18"/>
          <w:szCs w:val="18"/>
        </w:rPr>
        <w:t> </w:t>
      </w:r>
      <w:r>
        <w:rPr>
          <w:rStyle w:val="WW8Num3z0"/>
          <w:rFonts w:ascii="Verdana" w:hAnsi="Verdana"/>
          <w:color w:val="4682B4"/>
          <w:sz w:val="18"/>
          <w:szCs w:val="18"/>
        </w:rPr>
        <w:t>целостных</w:t>
      </w:r>
      <w:r>
        <w:rPr>
          <w:rStyle w:val="WW8Num2z0"/>
          <w:rFonts w:ascii="Verdana" w:hAnsi="Verdana"/>
          <w:color w:val="000000"/>
          <w:sz w:val="18"/>
          <w:szCs w:val="18"/>
        </w:rPr>
        <w:t> </w:t>
      </w:r>
      <w:r>
        <w:rPr>
          <w:rFonts w:ascii="Verdana" w:hAnsi="Verdana"/>
          <w:color w:val="000000"/>
          <w:sz w:val="18"/>
          <w:szCs w:val="18"/>
        </w:rPr>
        <w:t>системах/ В.Г. Афанасьев// Вопросы философии. 1980. - № 6. - С. 62 - 78.</w:t>
      </w:r>
    </w:p>
    <w:p w14:paraId="501C9CF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30. Афанасьева, О.Ю. Педагогическое управление</w:t>
      </w:r>
      <w:r>
        <w:rPr>
          <w:rStyle w:val="WW8Num2z0"/>
          <w:rFonts w:ascii="Verdana" w:hAnsi="Verdana"/>
          <w:color w:val="000000"/>
          <w:sz w:val="18"/>
          <w:szCs w:val="18"/>
        </w:rPr>
        <w:t> </w:t>
      </w:r>
      <w:r>
        <w:rPr>
          <w:rStyle w:val="WW8Num3z0"/>
          <w:rFonts w:ascii="Verdana" w:hAnsi="Verdana"/>
          <w:color w:val="4682B4"/>
          <w:sz w:val="18"/>
          <w:szCs w:val="18"/>
        </w:rPr>
        <w:t>коммуникативным</w:t>
      </w:r>
      <w:r>
        <w:rPr>
          <w:rStyle w:val="WW8Num2z0"/>
          <w:rFonts w:ascii="Verdana" w:hAnsi="Verdana"/>
          <w:color w:val="000000"/>
          <w:sz w:val="18"/>
          <w:szCs w:val="18"/>
        </w:rPr>
        <w:t> </w:t>
      </w:r>
      <w:r>
        <w:rPr>
          <w:rFonts w:ascii="Verdana" w:hAnsi="Verdana"/>
          <w:color w:val="000000"/>
          <w:sz w:val="18"/>
          <w:szCs w:val="18"/>
        </w:rPr>
        <w:t>образованием студентов вузов: Методология, теория, практика. Автореф. дис. . док. пед. наук: 13.00.08/ О.Ю. Афанасьева. Челябинск, 2008. - 45 с.</w:t>
      </w:r>
    </w:p>
    <w:p w14:paraId="74BEF83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 К. Оптимизация процесса обучения/ Ю.К. Бабанский. -М.: Педагогика, 1977. 256 с.</w:t>
      </w:r>
    </w:p>
    <w:p w14:paraId="5D4618B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32. Бабанский, Ю.К. Интеграция процесса обучения/ Ю.К. Бабанский. -М.: Просвещение, 1982. -78 с.</w:t>
      </w:r>
    </w:p>
    <w:p w14:paraId="652E4B1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33. Балакирева JI. А. Технология педагогического взаимодействия в учебном процессе/ J1. А. Балакирева// Педагогика и образование. Спб.:</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А.И.Герцена, 1997. - С. 54 - 58.</w:t>
      </w:r>
    </w:p>
    <w:p w14:paraId="3C0396C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34. Баженов, В.М. Технологическая культура учителя/ В.М. Баженов. Кострома:</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2006. - 152 с.</w:t>
      </w:r>
    </w:p>
    <w:p w14:paraId="70BD5AC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35. Базелюк, В. В. К вопросу о разработке и реализации</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концепции подготовки будущего учителя к разрешению педагогических конфликтов/ В. В. Базелюк// Вестник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№6. - 2005. - С. 42- 46.</w:t>
      </w:r>
    </w:p>
    <w:p w14:paraId="2B50DE3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36. Балл, Г. А. Нормы деятельности и творческая активность личности/ Г. А. Балл// Вопросы психологии. 1990. - № 6. - С. 25 - 34.</w:t>
      </w:r>
    </w:p>
    <w:p w14:paraId="5868930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37. Балл, Г. А. Теория учебных задач: психолого-педагогический аспект / Г. А. Балл. М.: Педагогика, 1990. - 184 с.</w:t>
      </w:r>
    </w:p>
    <w:p w14:paraId="3EDC76B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Барнс</w:t>
      </w:r>
      <w:r>
        <w:rPr>
          <w:rFonts w:ascii="Verdana" w:hAnsi="Verdana"/>
          <w:color w:val="000000"/>
          <w:sz w:val="18"/>
          <w:szCs w:val="18"/>
        </w:rPr>
        <w:t>, JI. Б., Кристенсен, К.Р., Хансен, Э.Дж.</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и метод конкретных ситуаций (конкретные ситуации и дополнительная литература): Пер. с англ./ Под ред. А.И.Наумова/ JI. Б. Барнс, К.Р.Кристенсен, Э.Дж.Хансен. М.: Гардарики, 2000. - 501 с.</w:t>
      </w:r>
    </w:p>
    <w:p w14:paraId="2AC30CC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39. Басов, М.Я. Общие основы</w:t>
      </w:r>
      <w:r>
        <w:rPr>
          <w:rStyle w:val="WW8Num2z0"/>
          <w:rFonts w:ascii="Verdana" w:hAnsi="Verdana"/>
          <w:color w:val="000000"/>
          <w:sz w:val="18"/>
          <w:szCs w:val="18"/>
        </w:rPr>
        <w:t> </w:t>
      </w:r>
      <w:r>
        <w:rPr>
          <w:rStyle w:val="WW8Num3z0"/>
          <w:rFonts w:ascii="Verdana" w:hAnsi="Verdana"/>
          <w:color w:val="4682B4"/>
          <w:sz w:val="18"/>
          <w:szCs w:val="18"/>
        </w:rPr>
        <w:t>педологии</w:t>
      </w:r>
      <w:r>
        <w:rPr>
          <w:rFonts w:ascii="Verdana" w:hAnsi="Verdana"/>
          <w:color w:val="000000"/>
          <w:sz w:val="18"/>
          <w:szCs w:val="18"/>
        </w:rPr>
        <w:t>/ М.Я. Басов. СПб.: Алетейя, 2007. - 773 с.</w:t>
      </w:r>
    </w:p>
    <w:p w14:paraId="17CE981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40. Батищев, Г.С. Особенности глубинного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Г.С. Батищев // Вопросы философии. 1995. - № 3. - С. 107-129.</w:t>
      </w:r>
    </w:p>
    <w:p w14:paraId="6BACB99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Батышев</w:t>
      </w:r>
      <w:r>
        <w:rPr>
          <w:rFonts w:ascii="Verdana" w:hAnsi="Verdana"/>
          <w:color w:val="000000"/>
          <w:sz w:val="18"/>
          <w:szCs w:val="18"/>
        </w:rPr>
        <w:t>, С. Я. Профессиональная педагогика/ С. Я.</w:t>
      </w:r>
      <w:r>
        <w:rPr>
          <w:rStyle w:val="WW8Num2z0"/>
          <w:rFonts w:ascii="Verdana" w:hAnsi="Verdana"/>
          <w:color w:val="000000"/>
          <w:sz w:val="18"/>
          <w:szCs w:val="18"/>
        </w:rPr>
        <w:t> </w:t>
      </w:r>
      <w:r>
        <w:rPr>
          <w:rStyle w:val="WW8Num3z0"/>
          <w:rFonts w:ascii="Verdana" w:hAnsi="Verdana"/>
          <w:color w:val="4682B4"/>
          <w:sz w:val="18"/>
          <w:szCs w:val="18"/>
        </w:rPr>
        <w:t>Батышев</w:t>
      </w:r>
      <w:r>
        <w:rPr>
          <w:rFonts w:ascii="Verdana" w:hAnsi="Verdana"/>
          <w:color w:val="000000"/>
          <w:sz w:val="18"/>
          <w:szCs w:val="18"/>
        </w:rPr>
        <w:t>, М. Б. Яковлева, В. А.Скакун. М.: Ассоциация «</w:t>
      </w:r>
      <w:r>
        <w:rPr>
          <w:rStyle w:val="WW8Num3z0"/>
          <w:rFonts w:ascii="Verdana" w:hAnsi="Verdana"/>
          <w:color w:val="4682B4"/>
          <w:sz w:val="18"/>
          <w:szCs w:val="18"/>
        </w:rPr>
        <w:t>Профессиональное образование</w:t>
      </w:r>
      <w:r>
        <w:rPr>
          <w:rFonts w:ascii="Verdana" w:hAnsi="Verdana"/>
          <w:color w:val="000000"/>
          <w:sz w:val="18"/>
          <w:szCs w:val="18"/>
        </w:rPr>
        <w:t>», 1997.-512 с.</w:t>
      </w:r>
    </w:p>
    <w:p w14:paraId="5C58A18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42. Батюкова, З.И. Интеграция России в мировое образовательное пространство/ З.И. Батюкова// Педагогика. М. - 1996. - № 3. - С. 98 - 102.</w:t>
      </w:r>
    </w:p>
    <w:p w14:paraId="4F39C9E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43. Белоусов, Р. Качество управленческих решений/ Р. Белоусов// Проблемы теории и практики управления. 1986. - №3. - С. 35-40.</w:t>
      </w:r>
    </w:p>
    <w:p w14:paraId="77047C0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 В., Садовских, В.Н,</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Э.Г. Философский принцип системности и системный подход/ И. В. Блауберг, В.Н.Садовских, Э.Г.Юдин// Вопросы философии. 1978. - № 8. - С. 39 - 52.</w:t>
      </w:r>
    </w:p>
    <w:p w14:paraId="0217578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45. Брушлинский, А. В. Субъект:</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учение, воображение. М: Изд-во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А. В. Брушлинский. - Воронеж: НПО «</w:t>
      </w:r>
      <w:r>
        <w:rPr>
          <w:rStyle w:val="WW8Num3z0"/>
          <w:rFonts w:ascii="Verdana" w:hAnsi="Verdana"/>
          <w:color w:val="4682B4"/>
          <w:sz w:val="18"/>
          <w:szCs w:val="18"/>
        </w:rPr>
        <w:t>Модэк</w:t>
      </w:r>
      <w:r>
        <w:rPr>
          <w:rFonts w:ascii="Verdana" w:hAnsi="Verdana"/>
          <w:color w:val="000000"/>
          <w:sz w:val="18"/>
          <w:szCs w:val="18"/>
        </w:rPr>
        <w:t>», 1996. - 392 с.</w:t>
      </w:r>
    </w:p>
    <w:p w14:paraId="5485FCC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46. Бережная, Г.С. Формирование</w:t>
      </w:r>
      <w:r>
        <w:rPr>
          <w:rStyle w:val="WW8Num2z0"/>
          <w:rFonts w:ascii="Verdana" w:hAnsi="Verdana"/>
          <w:color w:val="000000"/>
          <w:sz w:val="18"/>
          <w:szCs w:val="18"/>
        </w:rPr>
        <w:t> </w:t>
      </w:r>
      <w:r>
        <w:rPr>
          <w:rStyle w:val="WW8Num3z0"/>
          <w:rFonts w:ascii="Verdana" w:hAnsi="Verdana"/>
          <w:color w:val="4682B4"/>
          <w:sz w:val="18"/>
          <w:szCs w:val="18"/>
        </w:rPr>
        <w:t>конфликтологической</w:t>
      </w:r>
      <w:r>
        <w:rPr>
          <w:rStyle w:val="WW8Num2z0"/>
          <w:rFonts w:ascii="Verdana" w:hAnsi="Verdana"/>
          <w:color w:val="000000"/>
          <w:sz w:val="18"/>
          <w:szCs w:val="18"/>
        </w:rPr>
        <w:t> </w:t>
      </w:r>
      <w:r>
        <w:rPr>
          <w:rFonts w:ascii="Verdana" w:hAnsi="Verdana"/>
          <w:color w:val="000000"/>
          <w:sz w:val="18"/>
          <w:szCs w:val="18"/>
        </w:rPr>
        <w:t>компетентности педагогов общеобразовательной школы. Автореф. дис. . док. пед. наук; 13.00.08./ Г.С. Бережная Калининград, 2009. - 43 с.</w:t>
      </w:r>
    </w:p>
    <w:p w14:paraId="333E7E1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47. Берн, Э.</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в которые играют люди. Психология человеческих взаимоотношений; Люди, которые играют в игры. Психология человеческой судьбы: Пер. с англ./ Э. Берн. СПб.: Лениздат, 1992. - 224 с.</w:t>
      </w:r>
    </w:p>
    <w:p w14:paraId="7F77FA2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48. Берне, Р. Развитие «Я-концепции» и воспитание / Р. Берне М.: Прогресс, 1986. -422 с.</w:t>
      </w:r>
    </w:p>
    <w:p w14:paraId="38C4235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М.Н. Интеграция содержания образования / М.Н. Берулава; Рос. акад. образования. М.: Педагогика, 1993. - 170 с.</w:t>
      </w:r>
    </w:p>
    <w:p w14:paraId="578CF94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Педагогика и прогрессивные технологии обучения/ В.П. Беспалько М.: Институт проф. обр.</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1995. - 336 с.</w:t>
      </w:r>
    </w:p>
    <w:p w14:paraId="5644F55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51. Беспалько, В.П. Системно-методическое обеспечение учебно-воспитательного процесса подготовки специалиста М., 1989 - С. 7-44.</w:t>
      </w:r>
    </w:p>
    <w:p w14:paraId="2E85A3F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52. Беспалько, В.П. Слагаемые педагогической технологии/ В.П. Беспалько. М.: Педагогика, 1989. - 192 с.</w:t>
      </w:r>
    </w:p>
    <w:p w14:paraId="57EFF08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B.C. От наукоучения к логике культуры / B.C. Библер. М.: Прогресс, 1991.- 161 с.</w:t>
      </w:r>
    </w:p>
    <w:p w14:paraId="2AEB54E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54. Бизяева, А. А. Психология думающего учителя: Педагогическая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А. А. Бизяева. Псков:</w:t>
      </w:r>
      <w:r>
        <w:rPr>
          <w:rStyle w:val="WW8Num2z0"/>
          <w:rFonts w:ascii="Verdana" w:hAnsi="Verdana"/>
          <w:color w:val="000000"/>
          <w:sz w:val="18"/>
          <w:szCs w:val="18"/>
        </w:rPr>
        <w:t> </w:t>
      </w:r>
      <w:r>
        <w:rPr>
          <w:rStyle w:val="WW8Num3z0"/>
          <w:rFonts w:ascii="Verdana" w:hAnsi="Verdana"/>
          <w:color w:val="4682B4"/>
          <w:sz w:val="18"/>
          <w:szCs w:val="18"/>
        </w:rPr>
        <w:t>ПГПИ</w:t>
      </w:r>
      <w:r>
        <w:rPr>
          <w:rFonts w:ascii="Verdana" w:hAnsi="Verdana"/>
          <w:color w:val="000000"/>
          <w:sz w:val="18"/>
          <w:szCs w:val="18"/>
        </w:rPr>
        <w:t>, 2004. - 216 с.</w:t>
      </w:r>
    </w:p>
    <w:p w14:paraId="2125881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55. Блауберг, И. В. Некоторые методологические проблемы исследования истории системного подхода/ И. ВБлауберг// Становление системных идей в науке и философии. М.: Наука, 1980. - С. 3 - 11.</w:t>
      </w:r>
    </w:p>
    <w:p w14:paraId="37E300E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56. Блауберг, И. В., Юдин, Э.Г. Становление и сущность системного подхода. М.: Наука, 1973. - 270 с.</w:t>
      </w:r>
    </w:p>
    <w:p w14:paraId="1AA72F6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П.П. Педология: Учебник для высших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П.П. Блонский. М., 1934. - 338 с.</w:t>
      </w:r>
    </w:p>
    <w:p w14:paraId="1AD2822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58. Богоявленская, Д. Б. "Субъект деятельности" в проблематике творчества/ Д. Б. Богоявленская// Вопросы психологии. 1999. - №2. - С. 35-40.</w:t>
      </w:r>
    </w:p>
    <w:p w14:paraId="18D8A03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59. Богоявленская, Д. Б. Пути к творчеству/ Д. Б. Богоявленская. М.: Знание, 1981.-96 с.</w:t>
      </w:r>
    </w:p>
    <w:p w14:paraId="4987035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60. Богоявленская, Д. Б. Интеллектуальная активность как проблема творчества/ Д. Б. Богоявленская.— Ростов-на-Дону: Изд-во Ростовского ун-та, 1983.— 172 с.</w:t>
      </w:r>
    </w:p>
    <w:p w14:paraId="5B991F7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А. А. Личность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М.: Педагогика, 1983. - 271 с.</w:t>
      </w:r>
    </w:p>
    <w:p w14:paraId="1C59DF4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62. Бодалев, А. А. Возрастные характеристики акме и функции воспитания/ А. А. Бодалев// Известия РАО . М. : Магистр, 1999. - С.69-75.</w:t>
      </w:r>
    </w:p>
    <w:p w14:paraId="3ED814C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А. А., Васина, Н. В. Познание человека человеком (возрастной, тендерный, этнический и профессиональный аспекты) / А. А. Бодалев, Н. В.</w:t>
      </w:r>
      <w:r>
        <w:rPr>
          <w:rStyle w:val="WW8Num2z0"/>
          <w:rFonts w:ascii="Verdana" w:hAnsi="Verdana"/>
          <w:color w:val="000000"/>
          <w:sz w:val="18"/>
          <w:szCs w:val="18"/>
        </w:rPr>
        <w:t> </w:t>
      </w:r>
      <w:r>
        <w:rPr>
          <w:rStyle w:val="WW8Num3z0"/>
          <w:rFonts w:ascii="Verdana" w:hAnsi="Verdana"/>
          <w:color w:val="4682B4"/>
          <w:sz w:val="18"/>
          <w:szCs w:val="18"/>
        </w:rPr>
        <w:t>Васина</w:t>
      </w:r>
      <w:r>
        <w:rPr>
          <w:rFonts w:ascii="Verdana" w:hAnsi="Verdana"/>
          <w:color w:val="000000"/>
          <w:sz w:val="18"/>
          <w:szCs w:val="18"/>
        </w:rPr>
        <w:t>. СПб.: Речь, 2005. - 336 с.</w:t>
      </w:r>
    </w:p>
    <w:p w14:paraId="02A178D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Божко</w:t>
      </w:r>
      <w:r>
        <w:rPr>
          <w:rFonts w:ascii="Verdana" w:hAnsi="Verdana"/>
          <w:color w:val="000000"/>
          <w:sz w:val="18"/>
          <w:szCs w:val="18"/>
        </w:rPr>
        <w:t>, Н.М., Бегали, Л.Н., Мицкевич, Н.И. Анализ педагогических ситуаций/ Н.М. Божко, Л.Н.</w:t>
      </w:r>
      <w:r>
        <w:rPr>
          <w:rStyle w:val="WW8Num2z0"/>
          <w:rFonts w:ascii="Verdana" w:hAnsi="Verdana"/>
          <w:color w:val="000000"/>
          <w:sz w:val="18"/>
          <w:szCs w:val="18"/>
        </w:rPr>
        <w:t> </w:t>
      </w:r>
      <w:r>
        <w:rPr>
          <w:rStyle w:val="WW8Num3z0"/>
          <w:rFonts w:ascii="Verdana" w:hAnsi="Verdana"/>
          <w:color w:val="4682B4"/>
          <w:sz w:val="18"/>
          <w:szCs w:val="18"/>
        </w:rPr>
        <w:t>Бегали</w:t>
      </w:r>
      <w:r>
        <w:rPr>
          <w:rFonts w:ascii="Verdana" w:hAnsi="Verdana"/>
          <w:color w:val="000000"/>
          <w:sz w:val="18"/>
          <w:szCs w:val="18"/>
        </w:rPr>
        <w:t>, Н.И Мицкевич// Проблемы повышения качества и эффективности</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подготовки учителя. М.: Педагогика, 1981. - С. 68 - 75.</w:t>
      </w:r>
    </w:p>
    <w:p w14:paraId="07A5E7E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Л.И. Божович. Спб.: Питер, 2008. - 400 с.</w:t>
      </w:r>
    </w:p>
    <w:p w14:paraId="02BEAFA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 А., Сериков, В. В.</w:t>
      </w:r>
      <w:r>
        <w:rPr>
          <w:rStyle w:val="WW8Num2z0"/>
          <w:rFonts w:ascii="Verdana" w:hAnsi="Verdana"/>
          <w:color w:val="000000"/>
          <w:sz w:val="18"/>
          <w:szCs w:val="18"/>
        </w:rPr>
        <w:t> </w:t>
      </w:r>
      <w:r>
        <w:rPr>
          <w:rStyle w:val="WW8Num3z0"/>
          <w:rFonts w:ascii="Verdana" w:hAnsi="Verdana"/>
          <w:color w:val="4682B4"/>
          <w:sz w:val="18"/>
          <w:szCs w:val="18"/>
        </w:rPr>
        <w:t>Компетентностная</w:t>
      </w:r>
      <w:r>
        <w:rPr>
          <w:rStyle w:val="WW8Num2z0"/>
          <w:rFonts w:ascii="Verdana" w:hAnsi="Verdana"/>
          <w:color w:val="000000"/>
          <w:sz w:val="18"/>
          <w:szCs w:val="18"/>
        </w:rPr>
        <w:t> </w:t>
      </w:r>
      <w:r>
        <w:rPr>
          <w:rFonts w:ascii="Verdana" w:hAnsi="Verdana"/>
          <w:color w:val="000000"/>
          <w:sz w:val="18"/>
          <w:szCs w:val="18"/>
        </w:rPr>
        <w:t>модель: от идеи к образовательной программе/ В. А. Болотов, В. 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Педагогика, 2003. -№ 10.-С. 8-14.</w:t>
      </w:r>
    </w:p>
    <w:p w14:paraId="6864D07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Кульневич, С. В.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Е. 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С. В.Кульневич. Москва - Ростов-н/Д: Творческий центр "Учитель", 1999. -560 с.</w:t>
      </w:r>
    </w:p>
    <w:p w14:paraId="7E9DD15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68. Бондырева, С.К. Психолого-педагогические проблемы интегрирования образовательного пространства: избр. труды / С.К. Бондырева. М.: Изд-во МПСИ; Воронеж: МОДЭК, 2003. - 352 с.</w:t>
      </w:r>
    </w:p>
    <w:p w14:paraId="07746FA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Е.М., Логинова, Г.П. Индивидуальность и</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Е.М. Борисова, Г.П.Логинова. М.: Знание, 1991. - 80 с.</w:t>
      </w:r>
    </w:p>
    <w:p w14:paraId="18EB9E4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70. Брова, Т.П. Формирование диагностических умений у</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в образовательном процессе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Дис. . канд. пед. наук : 13.00.01, 13.00.08/ Т.П. Брова Вологда, 2002. - 159 с.</w:t>
      </w:r>
    </w:p>
    <w:p w14:paraId="2222D58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71. Бронзова, И. А. Подготовка учителя к принятию решений в непредвиденных ситуациях</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И. А. Бронзова// Психологические проблемы</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учителей. М.: Изд-во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1986. - С. 52 - 58.</w:t>
      </w:r>
    </w:p>
    <w:p w14:paraId="2D6601B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Брунер</w:t>
      </w:r>
      <w:r>
        <w:rPr>
          <w:rFonts w:ascii="Verdana" w:hAnsi="Verdana"/>
          <w:color w:val="000000"/>
          <w:sz w:val="18"/>
          <w:szCs w:val="18"/>
        </w:rPr>
        <w:t>, Дж. Процесс обучения/ Дж. Брунер.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1962. -84 с.</w:t>
      </w:r>
    </w:p>
    <w:p w14:paraId="3D5DB93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73. Брунер, Дж. Психология познания/ Дж. Брунер. М.: 1977. - 412 с.</w:t>
      </w:r>
    </w:p>
    <w:p w14:paraId="4F97D2C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74. Брушлинский, А. В. Взаимосвязь процессуального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аспектов мышления / А. В. Брушлинский // Мышление: процесс, деятельность, общение. М.: Наука, 1982. - С. 5 - 49.</w:t>
      </w:r>
    </w:p>
    <w:p w14:paraId="0E7E7EB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Букатов</w:t>
      </w:r>
      <w:r>
        <w:rPr>
          <w:rFonts w:ascii="Verdana" w:hAnsi="Verdana"/>
          <w:color w:val="000000"/>
          <w:sz w:val="18"/>
          <w:szCs w:val="18"/>
        </w:rPr>
        <w:t>, В.М. Учителю о режиссуре настойчивого поведения/ В.М. Бу-катов. // Педагогика. 1996. - № 3. - с. 53 - 57.</w:t>
      </w:r>
    </w:p>
    <w:p w14:paraId="25D07C4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Бурлачук</w:t>
      </w:r>
      <w:r>
        <w:rPr>
          <w:rFonts w:ascii="Verdana" w:hAnsi="Verdana"/>
          <w:color w:val="000000"/>
          <w:sz w:val="18"/>
          <w:szCs w:val="18"/>
        </w:rPr>
        <w:t>, Л.Ф., Коржова, Е.Ю. Психология жизненных ситуаций: Учебное пособие/ Л.Ф. Бурлачук, Е.Ю.Коржова. М.: Российское педагогическое агентство, 1998. - 263 с.</w:t>
      </w:r>
    </w:p>
    <w:p w14:paraId="4A3BF63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Бухвалов</w:t>
      </w:r>
      <w:r>
        <w:rPr>
          <w:rFonts w:ascii="Verdana" w:hAnsi="Verdana"/>
          <w:color w:val="000000"/>
          <w:sz w:val="18"/>
          <w:szCs w:val="18"/>
        </w:rPr>
        <w:t>, В. А. Алгоритмы педагогического творчества/ В. А. Бухва-лов. М.: Просвещение, 1993. - 96 с.</w:t>
      </w:r>
    </w:p>
    <w:p w14:paraId="7962BBE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78. Буш, Г.Я. Рождение изобретательских идей/ Г.Я. Буш. Рига: Лиесма, 1976.- 125 с.</w:t>
      </w:r>
    </w:p>
    <w:p w14:paraId="5BCF982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79. Буш, Г.Я.</w:t>
      </w:r>
      <w:r>
        <w:rPr>
          <w:rStyle w:val="WW8Num2z0"/>
          <w:rFonts w:ascii="Verdana" w:hAnsi="Verdana"/>
          <w:color w:val="000000"/>
          <w:sz w:val="18"/>
          <w:szCs w:val="18"/>
        </w:rPr>
        <w:t> </w:t>
      </w:r>
      <w:r>
        <w:rPr>
          <w:rStyle w:val="WW8Num3z0"/>
          <w:rFonts w:ascii="Verdana" w:hAnsi="Verdana"/>
          <w:color w:val="4682B4"/>
          <w:sz w:val="18"/>
          <w:szCs w:val="18"/>
        </w:rPr>
        <w:t>Проблемология</w:t>
      </w:r>
      <w:r>
        <w:rPr>
          <w:rStyle w:val="WW8Num2z0"/>
          <w:rFonts w:ascii="Verdana" w:hAnsi="Verdana"/>
          <w:color w:val="000000"/>
          <w:sz w:val="18"/>
          <w:szCs w:val="18"/>
        </w:rPr>
        <w:t> </w:t>
      </w:r>
      <w:r>
        <w:rPr>
          <w:rFonts w:ascii="Verdana" w:hAnsi="Verdana"/>
          <w:color w:val="000000"/>
          <w:sz w:val="18"/>
          <w:szCs w:val="18"/>
        </w:rPr>
        <w:t>эвристики: Материалы к республиканскому семинару "</w:t>
      </w:r>
      <w:r>
        <w:rPr>
          <w:rStyle w:val="WW8Num3z0"/>
          <w:rFonts w:ascii="Verdana" w:hAnsi="Verdana"/>
          <w:color w:val="4682B4"/>
          <w:sz w:val="18"/>
          <w:szCs w:val="18"/>
        </w:rPr>
        <w:t>Эврилогия</w:t>
      </w:r>
      <w:r>
        <w:rPr>
          <w:rStyle w:val="WW8Num2z0"/>
          <w:rFonts w:ascii="Verdana" w:hAnsi="Verdana"/>
          <w:color w:val="000000"/>
          <w:sz w:val="18"/>
          <w:szCs w:val="18"/>
        </w:rPr>
        <w:t> </w:t>
      </w:r>
      <w:r>
        <w:rPr>
          <w:rFonts w:ascii="Verdana" w:hAnsi="Verdana"/>
          <w:color w:val="000000"/>
          <w:sz w:val="18"/>
          <w:szCs w:val="18"/>
        </w:rPr>
        <w:t>и эвристика" / Г.Я. Буш. Рига, 1989. - 77 с.</w:t>
      </w:r>
    </w:p>
    <w:p w14:paraId="460C3D1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80. Быстрай, Е. Б. Формирование умений педагогического общения у студентов</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курсов педвузов: Автореф. канд. пед. наук/ Е. Б. Быстрай. -Челябинск, 1992.- 18 с.</w:t>
      </w:r>
    </w:p>
    <w:p w14:paraId="5E8FCAE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81. Валяев, А.М. Формирование практической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педагогов к управлению межличностными конфликтами в школе : дис. . канд. пед. наук : 13.00.08/ А.М. Валяев. Москва, 2007. - 184 с.</w:t>
      </w:r>
    </w:p>
    <w:p w14:paraId="4D6716C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82. Ванек, Д., Ман, Ф. Профессиональная подготовка учителей и проблемы мотивации достижения и контроля действия/ Д. Ванек, Ф.Ман// Вопросы психологии. №3. - 1989. - С. 75 - 79.</w:t>
      </w:r>
    </w:p>
    <w:p w14:paraId="06E249A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83. Васильев, Ю. В. Педагогическое управление в школе/ Ю. В. Васильев. М.: Педагогика, 1990. - 144 с.</w:t>
      </w:r>
    </w:p>
    <w:p w14:paraId="323078B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84. Васильева, Е.Ю. Обучение молодого учителя стилю педагогической деятельности в системе повышения квалификации: Автореф. дис. . канд. пед. наук/ Е.Ю. Васильева. Петрозаводск, 1995. - 19 с.</w:t>
      </w:r>
    </w:p>
    <w:p w14:paraId="0892DCC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А. А., Кашапов, М.М. и др. Учебный процесс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процессы и решения/ А. А.</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М.М.Кашапов // Выпуск П. Активные методы обучения. М.: 1986. - 33 с.</w:t>
      </w:r>
    </w:p>
    <w:p w14:paraId="052D1DF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86. Вербицкий, А. А.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М.: Высшая школа, 1991. 204 с.</w:t>
      </w:r>
    </w:p>
    <w:p w14:paraId="2EE2FB0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87. Вереникина, И.М. Преодоление возможных конфликтных ситуаций между учителем и</w:t>
      </w:r>
      <w:r>
        <w:rPr>
          <w:rStyle w:val="WW8Num2z0"/>
          <w:rFonts w:ascii="Verdana" w:hAnsi="Verdana"/>
          <w:color w:val="000000"/>
          <w:sz w:val="18"/>
          <w:szCs w:val="18"/>
        </w:rPr>
        <w:t> </w:t>
      </w:r>
      <w:r>
        <w:rPr>
          <w:rStyle w:val="WW8Num3z0"/>
          <w:rFonts w:ascii="Verdana" w:hAnsi="Verdana"/>
          <w:color w:val="4682B4"/>
          <w:sz w:val="18"/>
          <w:szCs w:val="18"/>
        </w:rPr>
        <w:t>учеником</w:t>
      </w:r>
      <w:r>
        <w:rPr>
          <w:rStyle w:val="WW8Num2z0"/>
          <w:rFonts w:ascii="Verdana" w:hAnsi="Verdana"/>
          <w:color w:val="000000"/>
          <w:sz w:val="18"/>
          <w:szCs w:val="18"/>
        </w:rPr>
        <w:t> </w:t>
      </w:r>
      <w:r>
        <w:rPr>
          <w:rFonts w:ascii="Verdana" w:hAnsi="Verdana"/>
          <w:color w:val="000000"/>
          <w:sz w:val="18"/>
          <w:szCs w:val="18"/>
        </w:rPr>
        <w:t>на уроке/ И.М. Вереникина // Вопросы психологии. 1986. - № 3. - С. - 71-77.</w:t>
      </w:r>
    </w:p>
    <w:p w14:paraId="54C5DA4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88. Вертгеймер, М. Продуктивное мышление/ М. Вертгеймер. М.: Прогресс, 1987. - 336 с.</w:t>
      </w:r>
    </w:p>
    <w:p w14:paraId="45544E6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С.Г. Учитель о себе и</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 С.Г. Вершловский. -Л.: Знание. 1988. - 32 с.</w:t>
      </w:r>
    </w:p>
    <w:p w14:paraId="4E50B97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90. Ветрова, Н.И. Педагогическая задача как средство диагностики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качеств личности педагога/ Н.И. Ветрова// Психологические проблемы самообразования личности учителя. М.: Изд-во АПН СССР, 1986.-С. 28-33.</w:t>
      </w:r>
    </w:p>
    <w:p w14:paraId="09E88B6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Вилькеев</w:t>
      </w:r>
      <w:r>
        <w:rPr>
          <w:rFonts w:ascii="Verdana" w:hAnsi="Verdana"/>
          <w:color w:val="000000"/>
          <w:sz w:val="18"/>
          <w:szCs w:val="18"/>
        </w:rPr>
        <w:t>, Д. В. Формирование педагогического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 студентов: Уч. Пособие/ Д. В. Вилькеев. Казань, 1992. - 108 с.</w:t>
      </w:r>
    </w:p>
    <w:p w14:paraId="3938176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92. Винокуров, В.И.</w:t>
      </w:r>
      <w:r>
        <w:rPr>
          <w:rStyle w:val="WW8Num2z0"/>
          <w:rFonts w:ascii="Verdana" w:hAnsi="Verdana"/>
          <w:color w:val="000000"/>
          <w:sz w:val="18"/>
          <w:szCs w:val="18"/>
        </w:rPr>
        <w:t> </w:t>
      </w:r>
      <w:r>
        <w:rPr>
          <w:rStyle w:val="WW8Num3z0"/>
          <w:rFonts w:ascii="Verdana" w:hAnsi="Verdana"/>
          <w:color w:val="4682B4"/>
          <w:sz w:val="18"/>
          <w:szCs w:val="18"/>
        </w:rPr>
        <w:t>Духовная</w:t>
      </w:r>
      <w:r>
        <w:rPr>
          <w:rStyle w:val="WW8Num2z0"/>
          <w:rFonts w:ascii="Verdana" w:hAnsi="Verdana"/>
          <w:color w:val="000000"/>
          <w:sz w:val="18"/>
          <w:szCs w:val="18"/>
        </w:rPr>
        <w:t> </w:t>
      </w:r>
      <w:r>
        <w:rPr>
          <w:rFonts w:ascii="Verdana" w:hAnsi="Verdana"/>
          <w:color w:val="000000"/>
          <w:sz w:val="18"/>
          <w:szCs w:val="18"/>
        </w:rPr>
        <w:t>антропология как область гуманитаристики и предмет изучения / В.И. Винокуров // Мир человека. 1994. - № 1. - С. 16 -20.</w:t>
      </w:r>
    </w:p>
    <w:p w14:paraId="37E78ED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93. Вишнякова, Н.Ф. Психологические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в профессиональной акмеологии: Дис. . д-ра психол. наук/ Н.Ф. Вишнякова. -М., 1996.-390 с.</w:t>
      </w:r>
    </w:p>
    <w:p w14:paraId="496054B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94. Воронин, В.Н. Интеграция</w:t>
      </w:r>
      <w:r>
        <w:rPr>
          <w:rStyle w:val="WW8Num2z0"/>
          <w:rFonts w:ascii="Verdana" w:hAnsi="Verdana"/>
          <w:color w:val="000000"/>
          <w:sz w:val="18"/>
          <w:szCs w:val="18"/>
        </w:rPr>
        <w:t> </w:t>
      </w:r>
      <w:r>
        <w:rPr>
          <w:rStyle w:val="WW8Num3z0"/>
          <w:rFonts w:ascii="Verdana" w:hAnsi="Verdana"/>
          <w:color w:val="4682B4"/>
          <w:sz w:val="18"/>
          <w:szCs w:val="18"/>
        </w:rPr>
        <w:t>эвристического</w:t>
      </w:r>
      <w:r>
        <w:rPr>
          <w:rStyle w:val="WW8Num2z0"/>
          <w:rFonts w:ascii="Verdana" w:hAnsi="Verdana"/>
          <w:color w:val="000000"/>
          <w:sz w:val="18"/>
          <w:szCs w:val="18"/>
        </w:rPr>
        <w:t> </w:t>
      </w:r>
      <w:r>
        <w:rPr>
          <w:rFonts w:ascii="Verdana" w:hAnsi="Verdana"/>
          <w:color w:val="000000"/>
          <w:sz w:val="18"/>
          <w:szCs w:val="18"/>
        </w:rPr>
        <w:t>и технологического подходов в проектировании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комплексов в вузе: Автореф. . дис. докт. пед. наук/ В.Н. Воронин. Казань, 1999. - 38 с.</w:t>
      </w:r>
    </w:p>
    <w:p w14:paraId="0F9F565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95. Вульфов, Б. 3. Педагогика</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 Б. 3. Вульфов, В. Н.</w:t>
      </w:r>
      <w:r>
        <w:rPr>
          <w:rStyle w:val="WW8Num2z0"/>
          <w:rFonts w:ascii="Verdana" w:hAnsi="Verdana"/>
          <w:color w:val="000000"/>
          <w:sz w:val="18"/>
          <w:szCs w:val="18"/>
        </w:rPr>
        <w:t> </w:t>
      </w:r>
      <w:r>
        <w:rPr>
          <w:rStyle w:val="WW8Num3z0"/>
          <w:rFonts w:ascii="Verdana" w:hAnsi="Verdana"/>
          <w:color w:val="4682B4"/>
          <w:sz w:val="18"/>
          <w:szCs w:val="18"/>
        </w:rPr>
        <w:t>Харькин</w:t>
      </w:r>
      <w:r>
        <w:rPr>
          <w:rFonts w:ascii="Verdana" w:hAnsi="Verdana"/>
          <w:color w:val="000000"/>
          <w:sz w:val="18"/>
          <w:szCs w:val="18"/>
        </w:rPr>
        <w:t>. -ИЧП «</w:t>
      </w:r>
      <w:r>
        <w:rPr>
          <w:rStyle w:val="WW8Num3z0"/>
          <w:rFonts w:ascii="Verdana" w:hAnsi="Verdana"/>
          <w:color w:val="4682B4"/>
          <w:sz w:val="18"/>
          <w:szCs w:val="18"/>
        </w:rPr>
        <w:t>Издательство Магистр</w:t>
      </w:r>
      <w:r>
        <w:rPr>
          <w:rFonts w:ascii="Verdana" w:hAnsi="Verdana"/>
          <w:color w:val="000000"/>
          <w:sz w:val="18"/>
          <w:szCs w:val="18"/>
        </w:rPr>
        <w:t>», 1995. 111 с.</w:t>
      </w:r>
    </w:p>
    <w:p w14:paraId="6EC0EBC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96. Вьюнова, Н.И. Теоретические основы интеграции и дифференциации психолого-педагогического образования студентов университета: Дис. . д-ра пед. наук : 13.00.01, </w:t>
      </w:r>
      <w:r>
        <w:rPr>
          <w:rFonts w:ascii="Verdana" w:hAnsi="Verdana"/>
          <w:color w:val="000000"/>
          <w:sz w:val="18"/>
          <w:szCs w:val="18"/>
        </w:rPr>
        <w:lastRenderedPageBreak/>
        <w:t>19.00.07/Н.И. Вьюнова. Москва, 1999. - 539 с.</w:t>
      </w:r>
    </w:p>
    <w:p w14:paraId="7A2106E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Вяликова</w:t>
      </w:r>
      <w:r>
        <w:rPr>
          <w:rFonts w:ascii="Verdana" w:hAnsi="Verdana"/>
          <w:color w:val="000000"/>
          <w:sz w:val="18"/>
          <w:szCs w:val="18"/>
        </w:rPr>
        <w:t>, Г.С. Педагогическое стимулирование профессиональной компетентности учителя в условиях</w:t>
      </w:r>
      <w:r>
        <w:rPr>
          <w:rStyle w:val="WW8Num2z0"/>
          <w:rFonts w:ascii="Verdana" w:hAnsi="Verdana"/>
          <w:color w:val="000000"/>
          <w:sz w:val="18"/>
          <w:szCs w:val="18"/>
        </w:rPr>
        <w:t> </w:t>
      </w:r>
      <w:r>
        <w:rPr>
          <w:rStyle w:val="WW8Num3z0"/>
          <w:rFonts w:ascii="Verdana" w:hAnsi="Verdana"/>
          <w:color w:val="4682B4"/>
          <w:sz w:val="18"/>
          <w:szCs w:val="18"/>
        </w:rPr>
        <w:t>заочной</w:t>
      </w:r>
      <w:r>
        <w:rPr>
          <w:rStyle w:val="WW8Num2z0"/>
          <w:rFonts w:ascii="Verdana" w:hAnsi="Verdana"/>
          <w:color w:val="000000"/>
          <w:sz w:val="18"/>
          <w:szCs w:val="18"/>
        </w:rPr>
        <w:t> </w:t>
      </w:r>
      <w:r>
        <w:rPr>
          <w:rFonts w:ascii="Verdana" w:hAnsi="Verdana"/>
          <w:color w:val="000000"/>
          <w:sz w:val="18"/>
          <w:szCs w:val="18"/>
        </w:rPr>
        <w:t>формы обучения: Автореф. дис. . д-ра пед. наук : 13.00.01/ Г.С. Вяликова. Рязань, 2006. - 44 с.</w:t>
      </w:r>
    </w:p>
    <w:p w14:paraId="6012CA5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98. Гаврилова, Т.П. Понятие</w:t>
      </w:r>
      <w:r>
        <w:rPr>
          <w:rStyle w:val="WW8Num2z0"/>
          <w:rFonts w:ascii="Verdana" w:hAnsi="Verdana"/>
          <w:color w:val="000000"/>
          <w:sz w:val="18"/>
          <w:szCs w:val="18"/>
        </w:rPr>
        <w:t> </w:t>
      </w:r>
      <w:r>
        <w:rPr>
          <w:rStyle w:val="WW8Num3z0"/>
          <w:rFonts w:ascii="Verdana" w:hAnsi="Verdana"/>
          <w:color w:val="4682B4"/>
          <w:sz w:val="18"/>
          <w:szCs w:val="18"/>
        </w:rPr>
        <w:t>эмпатии</w:t>
      </w:r>
      <w:r>
        <w:rPr>
          <w:rStyle w:val="WW8Num2z0"/>
          <w:rFonts w:ascii="Verdana" w:hAnsi="Verdana"/>
          <w:color w:val="000000"/>
          <w:sz w:val="18"/>
          <w:szCs w:val="18"/>
        </w:rPr>
        <w:t> </w:t>
      </w:r>
      <w:r>
        <w:rPr>
          <w:rFonts w:ascii="Verdana" w:hAnsi="Verdana"/>
          <w:color w:val="000000"/>
          <w:sz w:val="18"/>
          <w:szCs w:val="18"/>
        </w:rPr>
        <w:t>в зарубежной психологии/ Т.П.Гаврилова// Вопросы психологии. 1975. - № 2. - С. 147 - 158.</w:t>
      </w:r>
    </w:p>
    <w:p w14:paraId="4BE8961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Педагогика свободы: путь в</w:t>
      </w:r>
      <w:r>
        <w:rPr>
          <w:rStyle w:val="WW8Num2z0"/>
          <w:rFonts w:ascii="Verdana" w:hAnsi="Verdana"/>
          <w:color w:val="000000"/>
          <w:sz w:val="18"/>
          <w:szCs w:val="18"/>
        </w:rPr>
        <w:t> </w:t>
      </w:r>
      <w:r>
        <w:rPr>
          <w:rStyle w:val="WW8Num3z0"/>
          <w:rFonts w:ascii="Verdana" w:hAnsi="Verdana"/>
          <w:color w:val="4682B4"/>
          <w:sz w:val="18"/>
          <w:szCs w:val="18"/>
        </w:rPr>
        <w:t>гуманистическую</w:t>
      </w:r>
      <w:r>
        <w:rPr>
          <w:rStyle w:val="WW8Num2z0"/>
          <w:rFonts w:ascii="Verdana" w:hAnsi="Verdana"/>
          <w:color w:val="000000"/>
          <w:sz w:val="18"/>
          <w:szCs w:val="18"/>
        </w:rPr>
        <w:t> </w:t>
      </w:r>
      <w:r>
        <w:rPr>
          <w:rFonts w:ascii="Verdana" w:hAnsi="Verdana"/>
          <w:color w:val="000000"/>
          <w:sz w:val="18"/>
          <w:szCs w:val="18"/>
        </w:rPr>
        <w:t>цивилизацию/ О.С.Газман// Новые ценности образования. № 6 М.,1996. - С.10-39.</w:t>
      </w:r>
    </w:p>
    <w:p w14:paraId="34D3A6B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100. Гозман, Л.Я. Психология эмоциональных отношений / ЛЛ.Гозман. -М.: МГУ, 1987.- 175 с.</w:t>
      </w:r>
    </w:p>
    <w:p w14:paraId="36AF553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101. Галицких, Е.О.</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подход как теоретическая основа профессионально-личностного становления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университете : Дис. . д-ра пед. наук : 13.00.08/ Е.О.Галицких. Санкт-Петербург, 2002. -387 с.</w:t>
      </w:r>
    </w:p>
    <w:p w14:paraId="7F658C5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102. Ганзен, В. А. Системные описания в психологии/ В. А.Ганзен. Л.: Изд-во Ленингр. ун-та, 1984. - 176 с.</w:t>
      </w:r>
    </w:p>
    <w:p w14:paraId="75C6435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103. Гелен, А. О систематике антропологии // Проблема человека в западной философии. М.: Прогресс, 1988. С. 151 - 201.</w:t>
      </w:r>
    </w:p>
    <w:p w14:paraId="5211668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Педагогическая прогностика. Методология, теория, практика/ Б.С.Гершунский.- Киев: Вища шк., 1986. 197 с.</w:t>
      </w:r>
    </w:p>
    <w:p w14:paraId="0097E6E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105. Гессен, С.И.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Введение в прикладную философию / С.И.Гессен. М.: Школа-Пресс, 1995. - 448 с.</w:t>
      </w:r>
    </w:p>
    <w:p w14:paraId="5E81B77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Fonts w:ascii="Verdana" w:hAnsi="Verdana"/>
          <w:color w:val="000000"/>
          <w:sz w:val="18"/>
          <w:szCs w:val="18"/>
        </w:rPr>
        <w:t>, В.И. Знание как категория педагогики: Опыт педагогической когитологии / В.И.Гинецинский.- Л.: Изд-во Ленингр. ун-та, 1989.- 144 с.</w:t>
      </w:r>
    </w:p>
    <w:p w14:paraId="3167DC4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107. Гинецинский, В.И. Основы теоретической педагогики/ В.И.Гинецинский. — СПб.: Изд-во СПбГУ, 1992. 154 с.</w:t>
      </w:r>
    </w:p>
    <w:p w14:paraId="787B17E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108. Гиппенрейтер, Ю. Б. Деятельность и внимание/ Ю. Б.Гиппенрейтер// А.Н.Леонтьев и современная психология/ Под ред. А. В.Запорожца и др. -М.: МГУ, 1983.-С. 165-177.</w:t>
      </w:r>
    </w:p>
    <w:p w14:paraId="255150B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Гиппенрейтер</w:t>
      </w:r>
      <w:r>
        <w:rPr>
          <w:rFonts w:ascii="Verdana" w:hAnsi="Verdana"/>
          <w:color w:val="000000"/>
          <w:sz w:val="18"/>
          <w:szCs w:val="18"/>
        </w:rPr>
        <w:t>, Ю. Б., Карягина, Т.Д.,</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E.H. Феномен конгруэнтной эмпатии / Ю. Б.Гиппенрейтер, Т.Д.Карягина, Е.Н.Козлова // Вопросы психологии. 1993. - №4. - С. 61-67.</w:t>
      </w:r>
    </w:p>
    <w:p w14:paraId="3B9234C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110. Гончаренко, В.М. Мониторинг развития профессионально-педагогической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общеобразовательной школы: Дис. . канд. пед. наук : 13.00.01, 13.00.08/ В.М.Гончаренко Екатеринбург, 2003. - 161 с.</w:t>
      </w:r>
    </w:p>
    <w:p w14:paraId="72FE936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111. Гончарова, Н. А. Разработка структурно-функциональной модели формирования профессиональной компетентности будущего учителя в условиях</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образования/ Н. А.Гончарова// Образование и общество. -№1.-2008.-С. 19-22.</w:t>
      </w:r>
    </w:p>
    <w:p w14:paraId="2B698E3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Гоноболин</w:t>
      </w:r>
      <w:r>
        <w:rPr>
          <w:rFonts w:ascii="Verdana" w:hAnsi="Verdana"/>
          <w:color w:val="000000"/>
          <w:sz w:val="18"/>
          <w:szCs w:val="18"/>
        </w:rPr>
        <w:t>, Ф.Н. Книга об учителе/ Ф.Н.Гоноболин. М.: Просвещение, 1965.-260 с.</w:t>
      </w:r>
    </w:p>
    <w:p w14:paraId="0B82A07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113. Гоноболин, Ф.Н. О некоторых психических качествах личности учителя/ Ф.Н.Гоноболин// Вопросы психологии. 1975. - № 1. - С. 100 - 111.</w:t>
      </w:r>
    </w:p>
    <w:p w14:paraId="2D51C03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114. Горбачева, С.С. Обучение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педагогическому взаимодействию в личностно ориентированном образовании : Дис. . канд. пед. наук : 13.00.01, 13.00.08/ С.С.Горбачева. Воронеж, 2000. - 187 с.</w:t>
      </w:r>
    </w:p>
    <w:p w14:paraId="34476AB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115. Гражданников, Е.Д. Метод построения системной классификации наук/ Е.Д.Гражданников. Новосибирск: Наука, 1987. - 118 с.</w:t>
      </w:r>
    </w:p>
    <w:p w14:paraId="32D6214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Грановская</w:t>
      </w:r>
      <w:r>
        <w:rPr>
          <w:rFonts w:ascii="Verdana" w:hAnsi="Verdana"/>
          <w:color w:val="000000"/>
          <w:sz w:val="18"/>
          <w:szCs w:val="18"/>
        </w:rPr>
        <w:t>, P.M., Крижанская, Ю.С. Творчество и преодоление стереотипов/ Р.М.Грановская, Ю.С.</w:t>
      </w:r>
      <w:r>
        <w:rPr>
          <w:rStyle w:val="WW8Num2z0"/>
          <w:rFonts w:ascii="Verdana" w:hAnsi="Verdana"/>
          <w:color w:val="000000"/>
          <w:sz w:val="18"/>
          <w:szCs w:val="18"/>
        </w:rPr>
        <w:t> </w:t>
      </w:r>
      <w:r>
        <w:rPr>
          <w:rStyle w:val="WW8Num3z0"/>
          <w:rFonts w:ascii="Verdana" w:hAnsi="Verdana"/>
          <w:color w:val="4682B4"/>
          <w:sz w:val="18"/>
          <w:szCs w:val="18"/>
        </w:rPr>
        <w:t>Крижанская</w:t>
      </w:r>
      <w:r>
        <w:rPr>
          <w:rFonts w:ascii="Verdana" w:hAnsi="Verdana"/>
          <w:color w:val="000000"/>
          <w:sz w:val="18"/>
          <w:szCs w:val="18"/>
        </w:rPr>
        <w:t>. СПб, 1994. - 192 с.</w:t>
      </w:r>
    </w:p>
    <w:p w14:paraId="5BC6C9F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Т. Б. Формирование индивидуальности будущего педагога в процессе профессиональной подготовки : Дис. . док. пед. наук : 13.00.08 / Т. Б.Гребенюк. Ярославль, 2000. - 452 с.</w:t>
      </w:r>
    </w:p>
    <w:p w14:paraId="743E5B7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118. Гриценко, JI.И. Теория и практика обучения: Интегративный подход/ Л.И.Гриценко. М.: Академия, 2008. - 240 с.</w:t>
      </w:r>
    </w:p>
    <w:p w14:paraId="174815E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119. Гришина, Н. В. Психология социальных ситуаций/ Н. В.Гришина// Вопросы психологии. </w:t>
      </w:r>
      <w:r>
        <w:rPr>
          <w:rFonts w:ascii="Verdana" w:hAnsi="Verdana"/>
          <w:color w:val="000000"/>
          <w:sz w:val="18"/>
          <w:szCs w:val="18"/>
        </w:rPr>
        <w:lastRenderedPageBreak/>
        <w:t>№1. - 1997. - Стр. 121-123.</w:t>
      </w:r>
    </w:p>
    <w:p w14:paraId="437C72B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 В. Теория и практика интегральной образовательной технологии / В. В.Гузеев. М.: Народное образование, 2001. - 224 с.</w:t>
      </w:r>
    </w:p>
    <w:p w14:paraId="1849BAB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121. Гуреев, А.П. Рефлексия профессиональной деятельности педагога как психолого-педагогическая проблема : Дис. . канд. пед. наук: 13.00.01, 13.00.08/ А.П.Гуреев. Челябинск, 2001.- 154 с.</w:t>
      </w:r>
    </w:p>
    <w:p w14:paraId="5F8D997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122. Гуревич, П.С. Философия культуры/ П.С.Гуревич. М.: Аспект пресс, 1995.-288 с.</w:t>
      </w:r>
    </w:p>
    <w:p w14:paraId="5646060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123. Гурова, Л.Л. Психологический анализ решения задач/ Л.Л.Гурова.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1976. 327 с.</w:t>
      </w:r>
    </w:p>
    <w:p w14:paraId="5763496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124. Гурова, Л.Л.</w:t>
      </w:r>
      <w:r>
        <w:rPr>
          <w:rStyle w:val="WW8Num2z0"/>
          <w:rFonts w:ascii="Verdana" w:hAnsi="Verdana"/>
          <w:color w:val="000000"/>
          <w:sz w:val="18"/>
          <w:szCs w:val="18"/>
        </w:rPr>
        <w:t> </w:t>
      </w:r>
      <w:r>
        <w:rPr>
          <w:rStyle w:val="WW8Num3z0"/>
          <w:rFonts w:ascii="Verdana" w:hAnsi="Verdana"/>
          <w:color w:val="4682B4"/>
          <w:sz w:val="18"/>
          <w:szCs w:val="18"/>
        </w:rPr>
        <w:t>Мыслительные</w:t>
      </w:r>
      <w:r>
        <w:rPr>
          <w:rStyle w:val="WW8Num2z0"/>
          <w:rFonts w:ascii="Verdana" w:hAnsi="Verdana"/>
          <w:color w:val="000000"/>
          <w:sz w:val="18"/>
          <w:szCs w:val="18"/>
        </w:rPr>
        <w:t> </w:t>
      </w:r>
      <w:r>
        <w:rPr>
          <w:rFonts w:ascii="Verdana" w:hAnsi="Verdana"/>
          <w:color w:val="000000"/>
          <w:sz w:val="18"/>
          <w:szCs w:val="18"/>
        </w:rPr>
        <w:t>операции в процессе осознанного решения задач/ Л.Л.Гурова// Вопросы психологии, 1961. № 6. - С.93-104.</w:t>
      </w:r>
    </w:p>
    <w:p w14:paraId="17032FF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125. Гурьева, Н. А. Подготовка будущего учителя начальных классов к разрешению педагогических конфликтов : Дис. . канд. пед. наук : 13.00.01, 13.00.08/ Н. А.Гурьева. Елец, 2001.- 172 с.</w:t>
      </w:r>
    </w:p>
    <w:p w14:paraId="7052BCE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126. Давыдов, В. В. Научное обеспечение образования в свете нового педагогического мышления/ В. В.Давыдов// Новое педагогическое мышление. М.: Педагогика, 1989. С. 64-89.</w:t>
      </w:r>
    </w:p>
    <w:p w14:paraId="312635B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127. Давыдова, Г. В. Инновационные формы обучения важнейшее направление развития высшего образования/ Г. В. Давыдова// Наука и образование: современные тенденции и перспективы. - Казань, 2003. - 4.1. - С. 94 - 96.</w:t>
      </w:r>
    </w:p>
    <w:p w14:paraId="21E7D67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128. Данильченко, В.М.</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индивидуально-творческой подготовки будущего учителя / В.М. Данильченко // Формирование личности учителя: Сб. науч. тр.-М., 1995.-С. 101-108.</w:t>
      </w:r>
    </w:p>
    <w:p w14:paraId="561A9DE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А.Я. Перспективы интеграции в образовании / А.Я.Данилюк // Педагогика. 1998.- №2. - С.8-12.</w:t>
      </w:r>
    </w:p>
    <w:p w14:paraId="562822C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130. Данилюк, А.Я. Теоретико-методологические основы проектирования интегральных</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образовательных пространств. Дис. . д-ра пед. наук : 13.00.01/ А.Я.Данилюк. Ростов н/Д, 2001. - 347 с.</w:t>
      </w:r>
    </w:p>
    <w:p w14:paraId="5CCBC65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131. Де</w:t>
      </w:r>
      <w:r>
        <w:rPr>
          <w:rStyle w:val="WW8Num2z0"/>
          <w:rFonts w:ascii="Verdana" w:hAnsi="Verdana"/>
          <w:color w:val="000000"/>
          <w:sz w:val="18"/>
          <w:szCs w:val="18"/>
        </w:rPr>
        <w:t> </w:t>
      </w:r>
      <w:r>
        <w:rPr>
          <w:rStyle w:val="WW8Num3z0"/>
          <w:rFonts w:ascii="Verdana" w:hAnsi="Verdana"/>
          <w:color w:val="4682B4"/>
          <w:sz w:val="18"/>
          <w:szCs w:val="18"/>
        </w:rPr>
        <w:t>Боно</w:t>
      </w:r>
      <w:r>
        <w:rPr>
          <w:rFonts w:ascii="Verdana" w:hAnsi="Verdana"/>
          <w:color w:val="000000"/>
          <w:sz w:val="18"/>
          <w:szCs w:val="18"/>
        </w:rPr>
        <w:t>, Э. Латеральное мышление/ Э. де Боно. СПб.: Питер Пабли-шинг, 1997. - 320 с.</w:t>
      </w:r>
    </w:p>
    <w:p w14:paraId="10842C4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132. Джонсон, Р., Каст, Ф., Розенцвейг, Д. Системы и руководство (теория систем и руководство системами)/ Р.Джонсон, Ф.Каст, Д.Розенцвейг. М.: Советское радио, 1971. - 648 с.</w:t>
      </w:r>
    </w:p>
    <w:p w14:paraId="39A4711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133. Диксон, Дж. Проектирование систем: изобретательство, анализ и принятие решений/ Дж.Диксон. М.: "Мир", 1969. - 440 с.</w:t>
      </w:r>
    </w:p>
    <w:p w14:paraId="7494825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Дистервег</w:t>
      </w:r>
      <w:r>
        <w:rPr>
          <w:rFonts w:ascii="Verdana" w:hAnsi="Verdana"/>
          <w:color w:val="000000"/>
          <w:sz w:val="18"/>
          <w:szCs w:val="18"/>
        </w:rPr>
        <w:t>, А. Избранные педагогические сочинения. Москва:</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1956.-С. 118.</w:t>
      </w:r>
    </w:p>
    <w:p w14:paraId="0059E3E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135. Днепров, С. А. Педагогическое сознание: теория и технологии формирования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С. А.Днепров. Екатеринбург: Урал.</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науч.-пед. центр "Уникум". - 1998. - 297 с.</w:t>
      </w:r>
    </w:p>
    <w:p w14:paraId="1389F98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Добрович</w:t>
      </w:r>
      <w:r>
        <w:rPr>
          <w:rFonts w:ascii="Verdana" w:hAnsi="Verdana"/>
          <w:color w:val="000000"/>
          <w:sz w:val="18"/>
          <w:szCs w:val="18"/>
        </w:rPr>
        <w:t>, А. Б. Воспитателю о психологии и</w:t>
      </w:r>
      <w:r>
        <w:rPr>
          <w:rStyle w:val="WW8Num2z0"/>
          <w:rFonts w:ascii="Verdana" w:hAnsi="Verdana"/>
          <w:color w:val="000000"/>
          <w:sz w:val="18"/>
          <w:szCs w:val="18"/>
        </w:rPr>
        <w:t> </w:t>
      </w:r>
      <w:r>
        <w:rPr>
          <w:rStyle w:val="WW8Num3z0"/>
          <w:rFonts w:ascii="Verdana" w:hAnsi="Verdana"/>
          <w:color w:val="4682B4"/>
          <w:sz w:val="18"/>
          <w:szCs w:val="18"/>
        </w:rPr>
        <w:t>психогигиене</w:t>
      </w:r>
      <w:r>
        <w:rPr>
          <w:rStyle w:val="WW8Num2z0"/>
          <w:rFonts w:ascii="Verdana" w:hAnsi="Verdana"/>
          <w:color w:val="000000"/>
          <w:sz w:val="18"/>
          <w:szCs w:val="18"/>
        </w:rPr>
        <w:t> </w:t>
      </w:r>
      <w:r>
        <w:rPr>
          <w:rFonts w:ascii="Verdana" w:hAnsi="Verdana"/>
          <w:color w:val="000000"/>
          <w:sz w:val="18"/>
          <w:szCs w:val="18"/>
        </w:rPr>
        <w:t>общения / А. Б.Добрович. М., 1987. - 205 с.</w:t>
      </w:r>
    </w:p>
    <w:p w14:paraId="2F358DC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Дрейкурс</w:t>
      </w:r>
      <w:r>
        <w:rPr>
          <w:rFonts w:ascii="Verdana" w:hAnsi="Verdana"/>
          <w:color w:val="000000"/>
          <w:sz w:val="18"/>
          <w:szCs w:val="18"/>
        </w:rPr>
        <w:t>, Р. Счастье вашего ребенка / Дрейкурс Р., Золц В. М.: Прогресс, 1986. - 239 с.</w:t>
      </w:r>
    </w:p>
    <w:p w14:paraId="348BD65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Дроздова</w:t>
      </w:r>
      <w:r>
        <w:rPr>
          <w:rFonts w:ascii="Verdana" w:hAnsi="Verdana"/>
          <w:color w:val="000000"/>
          <w:sz w:val="18"/>
          <w:szCs w:val="18"/>
        </w:rPr>
        <w:t>, Н.П. Активные методы обучения Текст. : учебно-методическое пособие / Н. П. Дроздова, Е. Г.</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М. Ф. Колесникова; Ред. Ф.-Й. Кайзер, Ред. Г. Г.</w:t>
      </w:r>
      <w:r>
        <w:rPr>
          <w:rStyle w:val="WW8Num2z0"/>
          <w:rFonts w:ascii="Verdana" w:hAnsi="Verdana"/>
          <w:color w:val="000000"/>
          <w:sz w:val="18"/>
          <w:szCs w:val="18"/>
        </w:rPr>
        <w:t> </w:t>
      </w:r>
      <w:r>
        <w:rPr>
          <w:rStyle w:val="WW8Num3z0"/>
          <w:rFonts w:ascii="Verdana" w:hAnsi="Verdana"/>
          <w:color w:val="4682B4"/>
          <w:sz w:val="18"/>
          <w:szCs w:val="18"/>
        </w:rPr>
        <w:t>Богомазов</w:t>
      </w:r>
      <w:r>
        <w:rPr>
          <w:rFonts w:ascii="Verdana" w:hAnsi="Verdana"/>
          <w:color w:val="000000"/>
          <w:sz w:val="18"/>
          <w:szCs w:val="18"/>
        </w:rPr>
        <w:t>, Ред. 3. А.Сабаева СПб. : Изд-во СПбГУ, 2002. - 296 с.</w:t>
      </w:r>
    </w:p>
    <w:p w14:paraId="73A9F67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139. Дункер, К. Подходы к исследованию продуктивного мышления/ К.Дункер// Хрестоматия по общей психологии. Психология мышления. М.: Наука, 1981.-410 с.</w:t>
      </w:r>
    </w:p>
    <w:p w14:paraId="5A60CB3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Дж. Психология и педагогика мышления. (Как мы мыслим.) Перевод с английского Н. М. Никольской. Редакция Ю.С. Рассказова/ Дж.Дьюи. Издательство "Лабиринт", М., 1999. - 192 с.</w:t>
      </w:r>
    </w:p>
    <w:p w14:paraId="4E608EE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141. Екатеринославский, Ю.Ю. Управленческие ситуации: анализ и решения/ Ю.Ю.Екатеринославский. М.: "Экономика", 1988. - 191 с.</w:t>
      </w:r>
    </w:p>
    <w:p w14:paraId="6956841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Елканов</w:t>
      </w:r>
      <w:r>
        <w:rPr>
          <w:rFonts w:ascii="Verdana" w:hAnsi="Verdana"/>
          <w:color w:val="000000"/>
          <w:sz w:val="18"/>
          <w:szCs w:val="18"/>
        </w:rPr>
        <w:t>, С. Б. Профессиональное самовоспитание учителя/ С. Б.Елканов. М.: Просвещение, 1986. - 143 с.</w:t>
      </w:r>
    </w:p>
    <w:p w14:paraId="37172AB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143. Елманова, В.К. Анализ как метод формирования педагогических умений у студентов </w:t>
      </w:r>
      <w:r>
        <w:rPr>
          <w:rFonts w:ascii="Verdana" w:hAnsi="Verdana"/>
          <w:color w:val="000000"/>
          <w:sz w:val="18"/>
          <w:szCs w:val="18"/>
        </w:rPr>
        <w:lastRenderedPageBreak/>
        <w:t>университета/ В.К.Елманова// Современные психолого-педагогические проблемы высшей школы. JL:</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1974. - Вып. 2. - С. 191 -195.</w:t>
      </w:r>
    </w:p>
    <w:p w14:paraId="0ECEBB0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Железовская</w:t>
      </w:r>
      <w:r>
        <w:rPr>
          <w:rFonts w:ascii="Verdana" w:hAnsi="Verdana"/>
          <w:color w:val="000000"/>
          <w:sz w:val="18"/>
          <w:szCs w:val="18"/>
        </w:rPr>
        <w:t>, Г.И. Формирование педагогической интеллектуальной культуры/ Г.И.Железовская // Педагогика. 1995. - № 2. - С. 55 - 60.</w:t>
      </w:r>
    </w:p>
    <w:p w14:paraId="2BEA8BE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Завалишина</w:t>
      </w:r>
      <w:r>
        <w:rPr>
          <w:rFonts w:ascii="Verdana" w:hAnsi="Verdana"/>
          <w:color w:val="000000"/>
          <w:sz w:val="18"/>
          <w:szCs w:val="18"/>
        </w:rPr>
        <w:t>, Д.Н., Поликарпов, С.Г. Проблемные ситуации в практической деятельности/ Д.Н.Завалишина, С.Г.</w:t>
      </w:r>
      <w:r>
        <w:rPr>
          <w:rStyle w:val="WW8Num2z0"/>
          <w:rFonts w:ascii="Verdana" w:hAnsi="Verdana"/>
          <w:color w:val="000000"/>
          <w:sz w:val="18"/>
          <w:szCs w:val="18"/>
        </w:rPr>
        <w:t> </w:t>
      </w:r>
      <w:r>
        <w:rPr>
          <w:rStyle w:val="WW8Num3z0"/>
          <w:rFonts w:ascii="Verdana" w:hAnsi="Verdana"/>
          <w:color w:val="4682B4"/>
          <w:sz w:val="18"/>
          <w:szCs w:val="18"/>
        </w:rPr>
        <w:t>Поликарпов</w:t>
      </w:r>
      <w:r>
        <w:rPr>
          <w:rFonts w:ascii="Verdana" w:hAnsi="Verdana"/>
          <w:color w:val="000000"/>
          <w:sz w:val="18"/>
          <w:szCs w:val="18"/>
        </w:rPr>
        <w:t>// Практическое мышление: функционирование и развитие. М.: ИП АН СССР, 1989. - С. 75 - 85.</w:t>
      </w:r>
    </w:p>
    <w:p w14:paraId="6006273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Интеграция научного знания как условие</w:t>
      </w:r>
      <w:r>
        <w:rPr>
          <w:rStyle w:val="WW8Num2z0"/>
          <w:rFonts w:ascii="Verdana" w:hAnsi="Verdana"/>
          <w:color w:val="000000"/>
          <w:sz w:val="18"/>
          <w:szCs w:val="18"/>
        </w:rPr>
        <w:t> </w:t>
      </w:r>
      <w:r>
        <w:rPr>
          <w:rStyle w:val="WW8Num3z0"/>
          <w:rFonts w:ascii="Verdana" w:hAnsi="Verdana"/>
          <w:color w:val="4682B4"/>
          <w:sz w:val="18"/>
          <w:szCs w:val="18"/>
        </w:rPr>
        <w:t>междисциплинарных</w:t>
      </w:r>
      <w:r>
        <w:rPr>
          <w:rStyle w:val="WW8Num2z0"/>
          <w:rFonts w:ascii="Verdana" w:hAnsi="Verdana"/>
          <w:color w:val="000000"/>
          <w:sz w:val="18"/>
          <w:szCs w:val="18"/>
        </w:rPr>
        <w:t> </w:t>
      </w:r>
      <w:r>
        <w:rPr>
          <w:rFonts w:ascii="Verdana" w:hAnsi="Verdana"/>
          <w:color w:val="000000"/>
          <w:sz w:val="18"/>
          <w:szCs w:val="18"/>
        </w:rPr>
        <w:t>исследований в образовании / В.И.Загвязинский// Методологические исследования междисциплинарных исследований в образовании. М., 1994. - С. 42-54.</w:t>
      </w:r>
    </w:p>
    <w:p w14:paraId="671C0E7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147. Загвязинский, В.И. Педагогическое творчество учителя/ В.И.Загвязинский. М.: Педагогика, 1987. - 160 с.</w:t>
      </w:r>
    </w:p>
    <w:p w14:paraId="3A64247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148. Загвязинский, В.И. Развитие педагогического творчества учителей/ В.И.Загвязинский. М.: Знание, 1986. - 40 с.</w:t>
      </w:r>
    </w:p>
    <w:p w14:paraId="2ED7509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Загрекова</w:t>
      </w:r>
      <w:r>
        <w:rPr>
          <w:rFonts w:ascii="Verdana" w:hAnsi="Verdana"/>
          <w:color w:val="000000"/>
          <w:sz w:val="18"/>
          <w:szCs w:val="18"/>
        </w:rPr>
        <w:t>, Л. В. Основы педагогических технологий/ Л. В.Загрекова// Высшее образование в России. 1997. - № 4. - С. 97-108.</w:t>
      </w:r>
    </w:p>
    <w:p w14:paraId="153B20D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150. Заир-Бек, Е.С. Основы педагогического проектирования: Учебное пособие / Е.С.Заир-Бек. СПб.: Просвещение, 1995. - 234 с.</w:t>
      </w:r>
    </w:p>
    <w:p w14:paraId="1866F71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151. Захарова, Л.Н.</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особенности, стили поведения и типы профессиональной самоидентификации у студентов педвуза/ Л.Н.Захарова// Вопросы психологии. 1991. - № 2. - С. 60 - 66.</w:t>
      </w:r>
    </w:p>
    <w:p w14:paraId="4121652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152. Захарова, С. Активизация учебного процесса по экономическим предметам// Высшее образование в России/ С.Захарова. 1997. - № 2. - С. 94-96.</w:t>
      </w:r>
    </w:p>
    <w:p w14:paraId="3931529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153. Здравомыслов, А.Г. Методология и процедура социологических исследований/ А.Г.Здравомыслов. М.: Мысль, 1969. - 205 с.</w:t>
      </w:r>
    </w:p>
    <w:p w14:paraId="34396BA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154. Зимняя, И. А. Ключевые компетенции новая парадигма результата образования/ И. А. Зимняя // Высшее образование сегодня. - 2003. - № 5 . -С.34- 42.</w:t>
      </w:r>
    </w:p>
    <w:p w14:paraId="19E2C8F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155. Зинченко, В.П. Образование. Мышление. Культура/ В.П.Зинченко// Новое педагогическое мышление. М.: Педагогика, 1989. - С. 90 - 102.</w:t>
      </w:r>
    </w:p>
    <w:p w14:paraId="2C45996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156. Зинченко, В.П. Аффект и интеллект в образовании/ В.П.Зинченко. М.: Тривола, 1995. - 64 с.</w:t>
      </w:r>
    </w:p>
    <w:p w14:paraId="051A07A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157. Ильясов, И.И. Система</w:t>
      </w:r>
      <w:r>
        <w:rPr>
          <w:rStyle w:val="WW8Num2z0"/>
          <w:rFonts w:ascii="Verdana" w:hAnsi="Verdana"/>
          <w:color w:val="000000"/>
          <w:sz w:val="18"/>
          <w:szCs w:val="18"/>
        </w:rPr>
        <w:t> </w:t>
      </w:r>
      <w:r>
        <w:rPr>
          <w:rStyle w:val="WW8Num3z0"/>
          <w:rFonts w:ascii="Verdana" w:hAnsi="Verdana"/>
          <w:color w:val="4682B4"/>
          <w:sz w:val="18"/>
          <w:szCs w:val="18"/>
        </w:rPr>
        <w:t>эвристических</w:t>
      </w:r>
      <w:r>
        <w:rPr>
          <w:rStyle w:val="WW8Num2z0"/>
          <w:rFonts w:ascii="Verdana" w:hAnsi="Verdana"/>
          <w:color w:val="000000"/>
          <w:sz w:val="18"/>
          <w:szCs w:val="18"/>
        </w:rPr>
        <w:t> </w:t>
      </w:r>
      <w:r>
        <w:rPr>
          <w:rFonts w:ascii="Verdana" w:hAnsi="Verdana"/>
          <w:color w:val="000000"/>
          <w:sz w:val="18"/>
          <w:szCs w:val="18"/>
        </w:rPr>
        <w:t>приемов решения задач/ И.И.Ильясов. М.: Психология, 2001. - 154 с.</w:t>
      </w:r>
    </w:p>
    <w:p w14:paraId="52A4CE0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Е.И., Косарецкий, С.Т., Слободчиков, В.И. Становление и развитие профессионального сознания будущего педагога/ Е.И.Исаев, С.Т.Косарецкий, В.И.Слободчиков // Вопросы психологии. 2000. - № 3. -С.57-66.</w:t>
      </w:r>
    </w:p>
    <w:p w14:paraId="178121D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159. Итин, Ю. К. Оптимизация управления качеством образовательного процесса в высшей школе: автореф. дис. . д-ра пед. наук / Ю. К. Итин. М., 2001.-30 с.</w:t>
      </w:r>
    </w:p>
    <w:p w14:paraId="4FFBDE2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160. Каган, М. С. Философская теория ценности / М. С. Каган. СПб. : Петрополис, 1997. - 205 с.</w:t>
      </w:r>
    </w:p>
    <w:p w14:paraId="0C86DFC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161. Калмыкова, 3. И. Продуктивное мышление как основа</w:t>
      </w:r>
      <w:r>
        <w:rPr>
          <w:rStyle w:val="WW8Num2z0"/>
          <w:rFonts w:ascii="Verdana" w:hAnsi="Verdana"/>
          <w:color w:val="000000"/>
          <w:sz w:val="18"/>
          <w:szCs w:val="18"/>
        </w:rPr>
        <w:t> </w:t>
      </w:r>
      <w:r>
        <w:rPr>
          <w:rStyle w:val="WW8Num3z0"/>
          <w:rFonts w:ascii="Verdana" w:hAnsi="Verdana"/>
          <w:color w:val="4682B4"/>
          <w:sz w:val="18"/>
          <w:szCs w:val="18"/>
        </w:rPr>
        <w:t>обучаемости</w:t>
      </w:r>
      <w:r>
        <w:rPr>
          <w:rFonts w:ascii="Verdana" w:hAnsi="Verdana"/>
          <w:color w:val="000000"/>
          <w:sz w:val="18"/>
          <w:szCs w:val="18"/>
        </w:rPr>
        <w:t>/ З.И.Калмыкова. — М.: Педагогика, 1981. — 200 с.</w:t>
      </w:r>
    </w:p>
    <w:p w14:paraId="2D43AC1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162. Калюжный, А. А. Психология формирования имиджа учителя/ А. А.Калюжный.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2004. - 224 с.</w:t>
      </w:r>
    </w:p>
    <w:p w14:paraId="182CA25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163. Каминская, М. Педагогический диалог в деятельности современного учителя/ М.Каминская. М.: Смысл, 2003. - 284 с.</w:t>
      </w:r>
    </w:p>
    <w:p w14:paraId="035C330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164. Канеман, Д., Словик, П., Твёрский, А. Принятие решений в неопределенности/ Д.Канеман, П.Словик, А.Тверский. Харьков:</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Центр, 2005. - 632 с.</w:t>
      </w:r>
    </w:p>
    <w:p w14:paraId="031F5EF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165. Кан-Калик, В. А. Учителю о педагогическом</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 В. А.Кан-Калик. М.: Просвещение, 1987. - 190 с.</w:t>
      </w:r>
    </w:p>
    <w:p w14:paraId="658A795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166. Кан-Калик, В. А.,</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Педагогическое творчество/ В.</w:t>
      </w:r>
    </w:p>
    <w:p w14:paraId="0C5D585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167. A.Кан-Калик, Н.Д.Никандров. М.: Педагогика, 1990. - 144 с.</w:t>
      </w:r>
    </w:p>
    <w:p w14:paraId="7412133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Эвристическая форма обучения в народной школе/ П.Ф.Каптерев//Антология педагогической мысли России второй половины XIX начала XX в. - М.: Педагогика, 1990. - С.218-221.</w:t>
      </w:r>
    </w:p>
    <w:p w14:paraId="7478CFA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169. Карась, Л.Ю. Системный анализ и принятие решений в деятельности менеджера/ Л.Ю.Карась. М., Издательство ГУ-ВШЭ, 1998. - 482 с.</w:t>
      </w:r>
    </w:p>
    <w:p w14:paraId="59C2C7A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170. Каргин, С.Т. Сущность понятия «</w:t>
      </w:r>
      <w:r>
        <w:rPr>
          <w:rStyle w:val="WW8Num3z0"/>
          <w:rFonts w:ascii="Verdana" w:hAnsi="Verdana"/>
          <w:color w:val="4682B4"/>
          <w:sz w:val="18"/>
          <w:szCs w:val="18"/>
        </w:rPr>
        <w:t>педагогическое мышление</w:t>
      </w:r>
      <w:r>
        <w:rPr>
          <w:rFonts w:ascii="Verdana" w:hAnsi="Verdana"/>
          <w:color w:val="000000"/>
          <w:sz w:val="18"/>
          <w:szCs w:val="18"/>
        </w:rPr>
        <w:t>»/ С.Т.Каргин// Реформа</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и профессиональной школы и подготовка педагогических кадров. Алма-Ата:</w:t>
      </w:r>
      <w:r>
        <w:rPr>
          <w:rStyle w:val="WW8Num2z0"/>
          <w:rFonts w:ascii="Verdana" w:hAnsi="Verdana"/>
          <w:color w:val="000000"/>
          <w:sz w:val="18"/>
          <w:szCs w:val="18"/>
        </w:rPr>
        <w:t> </w:t>
      </w:r>
      <w:r>
        <w:rPr>
          <w:rStyle w:val="WW8Num3z0"/>
          <w:rFonts w:ascii="Verdana" w:hAnsi="Verdana"/>
          <w:color w:val="4682B4"/>
          <w:sz w:val="18"/>
          <w:szCs w:val="18"/>
        </w:rPr>
        <w:t>КПИ</w:t>
      </w:r>
      <w:r>
        <w:rPr>
          <w:rStyle w:val="WW8Num2z0"/>
          <w:rFonts w:ascii="Verdana" w:hAnsi="Verdana"/>
          <w:color w:val="000000"/>
          <w:sz w:val="18"/>
          <w:szCs w:val="18"/>
        </w:rPr>
        <w:t> </w:t>
      </w:r>
      <w:r>
        <w:rPr>
          <w:rFonts w:ascii="Verdana" w:hAnsi="Verdana"/>
          <w:color w:val="000000"/>
          <w:sz w:val="18"/>
          <w:szCs w:val="18"/>
        </w:rPr>
        <w:t>им. Абая, 1986. - С. 5863.</w:t>
      </w:r>
    </w:p>
    <w:p w14:paraId="207336D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171. Карпов, А. В. Психология принятия решений в профессиональной деятельности/ А. В.Карпов. Ярославль: Яр.ГУ, 1991. - 153 с.</w:t>
      </w:r>
    </w:p>
    <w:p w14:paraId="7F0C1E7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172. Келасьев, В.Н. Структурная модель мышления и проблемы генезиса психики/ В.Н.Келасьев. Л.: ЛГУ, 1984. - 216 с.</w:t>
      </w:r>
    </w:p>
    <w:p w14:paraId="0EF989D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173. Кашапов, М.М. Психология педагогического мышления/ М.М.Кашапов СПб.: Алетейя, 2000. - 463 с.</w:t>
      </w:r>
    </w:p>
    <w:p w14:paraId="162978B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174. Киршбаум, Э.И. Психолого-педагогический анализ конфликтных ситуаций в педагогическом процессе: Дис. канд. . психол. наук/ Э.И.Киршбаум. Л., 1986. - 252 с.</w:t>
      </w:r>
    </w:p>
    <w:p w14:paraId="5007B64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А. В. Ориентация личности в мире ценностей/ А.</w:t>
      </w:r>
    </w:p>
    <w:p w14:paraId="52E8A06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176. B.Кирьякова// Магистр, N4, 1998. С. 37-50.</w:t>
      </w:r>
    </w:p>
    <w:p w14:paraId="415F5F3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177. Киселева, Т.Г.</w:t>
      </w:r>
      <w:r>
        <w:rPr>
          <w:rStyle w:val="WW8Num2z0"/>
          <w:rFonts w:ascii="Verdana" w:hAnsi="Verdana"/>
          <w:color w:val="000000"/>
          <w:sz w:val="18"/>
          <w:szCs w:val="18"/>
        </w:rPr>
        <w:t> </w:t>
      </w:r>
      <w:r>
        <w:rPr>
          <w:rStyle w:val="WW8Num3z0"/>
          <w:rFonts w:ascii="Verdana" w:hAnsi="Verdana"/>
          <w:color w:val="4682B4"/>
          <w:sz w:val="18"/>
          <w:szCs w:val="18"/>
        </w:rPr>
        <w:t>Уровневые</w:t>
      </w:r>
      <w:r>
        <w:rPr>
          <w:rStyle w:val="WW8Num2z0"/>
          <w:rFonts w:ascii="Verdana" w:hAnsi="Verdana"/>
          <w:color w:val="000000"/>
          <w:sz w:val="18"/>
          <w:szCs w:val="18"/>
        </w:rPr>
        <w:t> </w:t>
      </w:r>
      <w:r>
        <w:rPr>
          <w:rFonts w:ascii="Verdana" w:hAnsi="Verdana"/>
          <w:color w:val="000000"/>
          <w:sz w:val="18"/>
          <w:szCs w:val="18"/>
        </w:rPr>
        <w:t>характеристики педагогического мышления в ситуации оценивания/ Т.Г.Киселева // Психология педагогического мышления: теория и практика / Под ред. М.М.Кашапова. М.: ИП</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1998. - С. 61-66.</w:t>
      </w:r>
    </w:p>
    <w:p w14:paraId="02D5D21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 В. Инновации в обучении: метафоры и модели: Анализ зарубежного опыта/М. В.Кларин. М.: Наука, 1997. - 223 с.</w:t>
      </w:r>
    </w:p>
    <w:p w14:paraId="5FE8E2B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179. Кларин, M. В. Педагогическая технология в учебном процессе/ М. В.Кларин. М.: Знание, 1989. - 80 с.</w:t>
      </w:r>
    </w:p>
    <w:p w14:paraId="044F639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180. Климов, Е. А.</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в профессию/ Е. А.Климов. JI.: Лениздат, 1974. -187 с.</w:t>
      </w:r>
    </w:p>
    <w:p w14:paraId="74ABD2F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181. Козелецкий, Ю. Психологическая теория решений/ Ю.Козелецкий. -М.: Прогресс, 1979. 504 с.</w:t>
      </w:r>
    </w:p>
    <w:p w14:paraId="7ECA5D3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182. Колесник, Н.П. Использование</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форм изучения педагогики в вузе: диссертация. кандидата педагогических наук : 13.00.08/ Н.П.Колесник. Санкт-Петербург, 2007. - 226 с.</w:t>
      </w:r>
    </w:p>
    <w:p w14:paraId="3468273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183. Колин, К. Наука и образование: проблема интеграции / К.Колин // Вестник высшей школы. 1999.- № 6. - С.27-29.</w:t>
      </w:r>
    </w:p>
    <w:p w14:paraId="1AB4F6B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184. Кон, И.С. Психология ранней юности / И.С.Кон. М.: Просвещение, 1989.-254 с.</w:t>
      </w:r>
    </w:p>
    <w:p w14:paraId="2B68C75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 А. Педагогический анализ учебно-воспитательного процесса и управление школой/ Ю. А.Конаржевский. М.: Педагогика, 1986. - 144 с.</w:t>
      </w:r>
    </w:p>
    <w:p w14:paraId="6DB4CCD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Кондратенков</w:t>
      </w:r>
      <w:r>
        <w:rPr>
          <w:rFonts w:ascii="Verdana" w:hAnsi="Verdana"/>
          <w:color w:val="000000"/>
          <w:sz w:val="18"/>
          <w:szCs w:val="18"/>
        </w:rPr>
        <w:t>, А.Е. Труд и талант учителя / А.Е.Кондратенков. М.: Просвещение, 1989. - 206 с.</w:t>
      </w:r>
    </w:p>
    <w:p w14:paraId="4C234BB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187. Кондратьева, С. В. Понимание учителем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С. В.Кондратьева// Вопросы психологии. 1980. - № 5. - С. 143 -148.</w:t>
      </w:r>
    </w:p>
    <w:p w14:paraId="011B9B3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188. Кондратьева, С. В. Психолого-педагогические проблемы общения. Учебное пособие/ С. В.Кондратьева. Гродно, 1982. - 66 с.</w:t>
      </w:r>
    </w:p>
    <w:p w14:paraId="1B1F807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189. Кондрашова, Л. В. Сборник педагогических задач/ Л. В.Кондрашова. -М.: Просвещение, 1987. 142 с.</w:t>
      </w:r>
    </w:p>
    <w:p w14:paraId="229091D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190. Концепция системной интеграции информационных технологий в высшей школе. М.: РосНИИСИ, 1993. - 71 с.</w:t>
      </w:r>
    </w:p>
    <w:p w14:paraId="1F37384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191. Корнеева, Л.</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методы обучения /Л. Корнеева//Высшее образование в России. -2004. № 12. - С. 105 - 108.</w:t>
      </w:r>
    </w:p>
    <w:p w14:paraId="2476340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192. Корнелиус, X., Фейер, Ш. Выиграть может каждый. Как разрешать конфликты/ Х.Корнелиус., Ш.Фейер. М.: Стрингер, 1992. - 296 с.</w:t>
      </w:r>
    </w:p>
    <w:p w14:paraId="65B7A06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Корнилов</w:t>
      </w:r>
      <w:r>
        <w:rPr>
          <w:rFonts w:ascii="Verdana" w:hAnsi="Verdana"/>
          <w:color w:val="000000"/>
          <w:sz w:val="18"/>
          <w:szCs w:val="18"/>
        </w:rPr>
        <w:t>, Ю.К., Кашапов, М.М. Формирование диагностических умений в процессе решения сложных педагогических ситуаций/ Ю.К. Корнилов, М.М.Кашапов// Когнитивные стили. Тезисы научно-практического семинара. Таллинн:</w:t>
      </w:r>
      <w:r>
        <w:rPr>
          <w:rStyle w:val="WW8Num2z0"/>
          <w:rFonts w:ascii="Verdana" w:hAnsi="Verdana"/>
          <w:color w:val="000000"/>
          <w:sz w:val="18"/>
          <w:szCs w:val="18"/>
        </w:rPr>
        <w:t> </w:t>
      </w:r>
      <w:r>
        <w:rPr>
          <w:rStyle w:val="WW8Num3z0"/>
          <w:rFonts w:ascii="Verdana" w:hAnsi="Verdana"/>
          <w:color w:val="4682B4"/>
          <w:sz w:val="18"/>
          <w:szCs w:val="18"/>
        </w:rPr>
        <w:t>ТПИ</w:t>
      </w:r>
      <w:r>
        <w:rPr>
          <w:rStyle w:val="WW8Num2z0"/>
          <w:rFonts w:ascii="Verdana" w:hAnsi="Verdana"/>
          <w:color w:val="000000"/>
          <w:sz w:val="18"/>
          <w:szCs w:val="18"/>
        </w:rPr>
        <w:t> </w:t>
      </w:r>
      <w:r>
        <w:rPr>
          <w:rFonts w:ascii="Verdana" w:hAnsi="Verdana"/>
          <w:color w:val="000000"/>
          <w:sz w:val="18"/>
          <w:szCs w:val="18"/>
        </w:rPr>
        <w:t>им. Э. Вильде, 1986. - С. 213-216.</w:t>
      </w:r>
    </w:p>
    <w:p w14:paraId="5091E1D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194. Корнилова, Т. В. Психология риска и принятия решений/ Т. В.Корнилова. М.:Аспект Пресс, 2003. - 286 с.</w:t>
      </w:r>
    </w:p>
    <w:p w14:paraId="07925A8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195. Король, А.Д. Диалоговый подход к организации эвристического обучения/ А.Д.Король// Педагогика. 2007. - №9. - С. 18-25.</w:t>
      </w:r>
    </w:p>
    <w:p w14:paraId="14A81AA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Корчак</w:t>
      </w:r>
      <w:r>
        <w:rPr>
          <w:rFonts w:ascii="Verdana" w:hAnsi="Verdana"/>
          <w:color w:val="000000"/>
          <w:sz w:val="18"/>
          <w:szCs w:val="18"/>
        </w:rPr>
        <w:t>, Я. Избранные педагогические произведения/ Я.Корчак. М.: Просвещение, 1966. - 470 с.</w:t>
      </w:r>
    </w:p>
    <w:p w14:paraId="10134D3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Костюк</w:t>
      </w:r>
      <w:r>
        <w:rPr>
          <w:rFonts w:ascii="Verdana" w:hAnsi="Verdana"/>
          <w:color w:val="000000"/>
          <w:sz w:val="18"/>
          <w:szCs w:val="18"/>
        </w:rPr>
        <w:t>, Г.С., Балл, Г. А. Категория задачи и её значение для психолого-педагогических исследований/ Г.С.Костюк, Г. А. Балл // Вопросы психологии, 1977. № 4. - С. 148 - 154.</w:t>
      </w:r>
    </w:p>
    <w:p w14:paraId="4F85001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198. Красовский, Ю.Д. Организационное поведение/ Ю.Д.Красовский. М.; ЮНИТИ, 1999.-472 с.</w:t>
      </w:r>
    </w:p>
    <w:p w14:paraId="3C60F0B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Кривцова</w:t>
      </w:r>
      <w:r>
        <w:rPr>
          <w:rFonts w:ascii="Verdana" w:hAnsi="Verdana"/>
          <w:color w:val="000000"/>
          <w:sz w:val="18"/>
          <w:szCs w:val="18"/>
        </w:rPr>
        <w:t>, С. В., Мухаматулина, Е. А. Воспитание: наука хороших привычек: Практическое руководство для педагога 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психолога/ С. В.Кривцова, Е. А.Мухаматулина. М.: Глобус, 1996. - 367 с.</w:t>
      </w:r>
    </w:p>
    <w:p w14:paraId="6DFF29B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200. Кривцова, С. В.</w:t>
      </w:r>
      <w:r>
        <w:rPr>
          <w:rStyle w:val="WW8Num2z0"/>
          <w:rFonts w:ascii="Verdana" w:hAnsi="Verdana"/>
          <w:color w:val="000000"/>
          <w:sz w:val="18"/>
          <w:szCs w:val="18"/>
        </w:rPr>
        <w:t> </w:t>
      </w:r>
      <w:r>
        <w:rPr>
          <w:rStyle w:val="WW8Num3z0"/>
          <w:rFonts w:ascii="Verdana" w:hAnsi="Verdana"/>
          <w:color w:val="4682B4"/>
          <w:sz w:val="18"/>
          <w:szCs w:val="18"/>
        </w:rPr>
        <w:t>Тренинг</w:t>
      </w:r>
      <w:r>
        <w:rPr>
          <w:rFonts w:ascii="Verdana" w:hAnsi="Verdana"/>
          <w:color w:val="000000"/>
          <w:sz w:val="18"/>
          <w:szCs w:val="18"/>
        </w:rPr>
        <w:t>: учитель и проблемы дисциплины/ С. В.Кривцова. М.: Генезис, 2000. - 288 с.</w:t>
      </w:r>
    </w:p>
    <w:p w14:paraId="70F13DA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201. Кудрявцев, Т. В. Психолого-педагогические проблемы высшей школы/ Т. В.Кудрявцев// Вопросы психологии. -1981. № 2. - С. 20 - 30.</w:t>
      </w:r>
    </w:p>
    <w:p w14:paraId="71D640F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202. Кузнецова, А.Г. Развитие методологии системного подхода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Монография. Хабаровск: Изд-во ХК</w:t>
      </w:r>
      <w:r>
        <w:rPr>
          <w:rStyle w:val="WW8Num2z0"/>
          <w:rFonts w:ascii="Verdana" w:hAnsi="Verdana"/>
          <w:color w:val="000000"/>
          <w:sz w:val="18"/>
          <w:szCs w:val="18"/>
        </w:rPr>
        <w:t> </w:t>
      </w:r>
      <w:r>
        <w:rPr>
          <w:rStyle w:val="WW8Num3z0"/>
          <w:rFonts w:ascii="Verdana" w:hAnsi="Verdana"/>
          <w:color w:val="4682B4"/>
          <w:sz w:val="18"/>
          <w:szCs w:val="18"/>
        </w:rPr>
        <w:t>ИППК</w:t>
      </w:r>
      <w:r>
        <w:rPr>
          <w:rStyle w:val="WW8Num2z0"/>
          <w:rFonts w:ascii="Verdana" w:hAnsi="Verdana"/>
          <w:color w:val="000000"/>
          <w:sz w:val="18"/>
          <w:szCs w:val="18"/>
        </w:rPr>
        <w:t> </w:t>
      </w:r>
      <w:r>
        <w:rPr>
          <w:rFonts w:ascii="Verdana" w:hAnsi="Verdana"/>
          <w:color w:val="000000"/>
          <w:sz w:val="18"/>
          <w:szCs w:val="18"/>
        </w:rPr>
        <w:t>ПК, 2001. -152 с.</w:t>
      </w:r>
    </w:p>
    <w:p w14:paraId="43886C0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203. Кузьмин, В.П. Системный подход в современном научном познании/ В.П.Кузьмин// Вопросы философии. 1980. - №1. - С.62 - 63.</w:t>
      </w:r>
    </w:p>
    <w:p w14:paraId="63A5FA7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204. Кузьмина, Н. В. и др.. Основы</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педагогики/ Н. В. Кузьмина. JL: Изд-во Ленинградского университета, 1972. - 311 с.</w:t>
      </w:r>
    </w:p>
    <w:p w14:paraId="7186E64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Н. В., Кухарев, Н. В. Психологическая структура деятельности учителя/ Н. В.Кузьмина, Н. В.Кухарев. Гомель: Изд-во Гомельского гос. ун-та, 1976. - 128 с.</w:t>
      </w:r>
    </w:p>
    <w:p w14:paraId="5F3DD27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206. Кузьмина, Н. В. Очерки психологии труда учителя/ Н. В.Кузьмина. Л., 1967. - 182 с.</w:t>
      </w:r>
    </w:p>
    <w:p w14:paraId="61C1005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207. Кузьмина, Н. В. Профессионализм личности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мастера производственного обучения/ Н. В. Кузьмина. М.: Высшая школа, 1990. -119 с.</w:t>
      </w:r>
    </w:p>
    <w:p w14:paraId="4437F2C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208. Кузьмина, Н. В. Способности,</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Fonts w:ascii="Verdana" w:hAnsi="Verdana"/>
          <w:color w:val="000000"/>
          <w:sz w:val="18"/>
          <w:szCs w:val="18"/>
        </w:rPr>
        <w:t>, талант учителя/ Н. В.Кузьмина. — Л.: Знание, 1985. — 32 с.</w:t>
      </w:r>
    </w:p>
    <w:p w14:paraId="3168E9C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209. Кулагин, О. А. Принятие решений в организациях/ О. А.Кулагин. -СПб: Издательский дом «</w:t>
      </w:r>
      <w:r>
        <w:rPr>
          <w:rStyle w:val="WW8Num3z0"/>
          <w:rFonts w:ascii="Verdana" w:hAnsi="Verdana"/>
          <w:color w:val="4682B4"/>
          <w:sz w:val="18"/>
          <w:szCs w:val="18"/>
        </w:rPr>
        <w:t>Сентябрь</w:t>
      </w:r>
      <w:r>
        <w:rPr>
          <w:rFonts w:ascii="Verdana" w:hAnsi="Verdana"/>
          <w:color w:val="000000"/>
          <w:sz w:val="18"/>
          <w:szCs w:val="18"/>
        </w:rPr>
        <w:t>», 2001. 148 с.</w:t>
      </w:r>
    </w:p>
    <w:p w14:paraId="20DE117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Творческое мышление в профессиональной деятельности учителя/ Ю.Н.Кулюткин// Вопросы психологии №2, 1986. С. 21-30.</w:t>
      </w:r>
    </w:p>
    <w:p w14:paraId="02512B0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Сухобская Г.С. Индивидуальные различия в</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деятельности взрослых учащихся/ Ю.Н.Кулюткин, Г.С.Сухобская. -М.: Педагогика, 1971. 111 с.</w:t>
      </w:r>
    </w:p>
    <w:p w14:paraId="7EED27E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212. Кулюткин, Ю.Н. Психология обучения взрослых/ Ю.Н.Кулюткин. М. -Просвещение, 1985. - 128 с.</w:t>
      </w:r>
    </w:p>
    <w:p w14:paraId="6B2099C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213. Кунц, Г., Одоннел, С. Управление: системный и ситуационный анализ управленческих функций. В двух томах. Т. 1,2./ Г.Кунц, С.Одоннел М.: Прогресс, 1981.-512 с.</w:t>
      </w:r>
    </w:p>
    <w:p w14:paraId="5CB7E4A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Кухарев</w:t>
      </w:r>
      <w:r>
        <w:rPr>
          <w:rFonts w:ascii="Verdana" w:hAnsi="Verdana"/>
          <w:color w:val="000000"/>
          <w:sz w:val="18"/>
          <w:szCs w:val="18"/>
        </w:rPr>
        <w:t>, Н. В. На пути к профессиональному совершенствованию/ Н. В.Кухарев. М.: Просвещение, 1990. - 160 с.</w:t>
      </w:r>
    </w:p>
    <w:p w14:paraId="15CC66B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215. Кхол Й. Эффективность управленческих решений / Й.Кхол. М.: Прогресс, 1975.- 195 с.</w:t>
      </w:r>
    </w:p>
    <w:p w14:paraId="5D8C3D5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О.Г. Интеграция личностно-центрированного и компетент-ностного подходов в</w:t>
      </w:r>
      <w:r>
        <w:rPr>
          <w:rStyle w:val="WW8Num2z0"/>
          <w:rFonts w:ascii="Verdana" w:hAnsi="Verdana"/>
          <w:color w:val="000000"/>
          <w:sz w:val="18"/>
          <w:szCs w:val="18"/>
        </w:rPr>
        <w:t> </w:t>
      </w:r>
      <w:r>
        <w:rPr>
          <w:rStyle w:val="WW8Num3z0"/>
          <w:rFonts w:ascii="Verdana" w:hAnsi="Verdana"/>
          <w:color w:val="4682B4"/>
          <w:sz w:val="18"/>
          <w:szCs w:val="18"/>
        </w:rPr>
        <w:t>контекстном</w:t>
      </w:r>
      <w:r>
        <w:rPr>
          <w:rStyle w:val="WW8Num2z0"/>
          <w:rFonts w:ascii="Verdana" w:hAnsi="Verdana"/>
          <w:color w:val="000000"/>
          <w:sz w:val="18"/>
          <w:szCs w:val="18"/>
        </w:rPr>
        <w:t> </w:t>
      </w:r>
      <w:r>
        <w:rPr>
          <w:rFonts w:ascii="Verdana" w:hAnsi="Verdana"/>
          <w:color w:val="000000"/>
          <w:sz w:val="18"/>
          <w:szCs w:val="18"/>
        </w:rPr>
        <w:t>обучении (на примере подготовки учителя</w:t>
      </w:r>
      <w:r>
        <w:rPr>
          <w:rStyle w:val="WW8Num2z0"/>
          <w:rFonts w:ascii="Verdana" w:hAnsi="Verdana"/>
          <w:color w:val="000000"/>
          <w:sz w:val="18"/>
          <w:szCs w:val="18"/>
        </w:rPr>
        <w:t> </w:t>
      </w:r>
      <w:r>
        <w:rPr>
          <w:rStyle w:val="WW8Num3z0"/>
          <w:rFonts w:ascii="Verdana" w:hAnsi="Verdana"/>
          <w:color w:val="4682B4"/>
          <w:sz w:val="18"/>
          <w:szCs w:val="18"/>
        </w:rPr>
        <w:t>математики</w:t>
      </w:r>
      <w:r>
        <w:rPr>
          <w:rFonts w:ascii="Verdana" w:hAnsi="Verdana"/>
          <w:color w:val="000000"/>
          <w:sz w:val="18"/>
          <w:szCs w:val="18"/>
        </w:rPr>
        <w:t xml:space="preserve">): Автореф. дис. . докт. пед. наук </w:t>
      </w:r>
      <w:r>
        <w:rPr>
          <w:rFonts w:ascii="Verdana" w:hAnsi="Verdana"/>
          <w:color w:val="000000"/>
          <w:sz w:val="18"/>
          <w:szCs w:val="18"/>
        </w:rPr>
        <w:lastRenderedPageBreak/>
        <w:t>: 13.00.01. /О.Г.Ларионова М, 2007. - 54 с.</w:t>
      </w:r>
    </w:p>
    <w:p w14:paraId="681AE0F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217. Максимова, И.М. Экологическое воспитание студентов педагогического вуза на основе системно-деятельностного подхода: Дис. . канд. пед. наук: 13.00.01/ И.М.Максимова. Казань, 2000. - 179 с.</w:t>
      </w:r>
    </w:p>
    <w:p w14:paraId="6A34545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218. Левин, К. Разрешение социальных конфликтов/ К.Левин. Спб.: Речь, 2000. - 408 с.</w:t>
      </w:r>
    </w:p>
    <w:p w14:paraId="74938E4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219. Левин, К. Теория поля в социальных науках/ К.Левин. СПб.: «</w:t>
      </w:r>
      <w:r>
        <w:rPr>
          <w:rStyle w:val="WW8Num3z0"/>
          <w:rFonts w:ascii="Verdana" w:hAnsi="Verdana"/>
          <w:color w:val="4682B4"/>
          <w:sz w:val="18"/>
          <w:szCs w:val="18"/>
        </w:rPr>
        <w:t>Сенсор</w:t>
      </w:r>
      <w:r>
        <w:rPr>
          <w:rFonts w:ascii="Verdana" w:hAnsi="Verdana"/>
          <w:color w:val="000000"/>
          <w:sz w:val="18"/>
          <w:szCs w:val="18"/>
        </w:rPr>
        <w:t>», 2000. - 368 с.</w:t>
      </w:r>
    </w:p>
    <w:p w14:paraId="5BC708D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220. Левитов, Н. Д. Психология труда / Н.Д.Левитов. М. : Учпедгиз, 1963. -340 с.</w:t>
      </w:r>
    </w:p>
    <w:p w14:paraId="7DAC383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221. Леонтьев, А. А. Деятельный ум/ А. А.Леонтьев. М.: Смысл, 2001. - С. 105-110.</w:t>
      </w:r>
    </w:p>
    <w:p w14:paraId="52F6653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222. Леонтьев, А. А. Психология общения / А. А.Леонтьев. 3-е изд. - М.: Смысл, 1999.-365 с.</w:t>
      </w:r>
    </w:p>
    <w:p w14:paraId="5195959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223. Леонтьев, А.Н. Деятельность. Сознание. Личность/ А.Н.Леонтьев. М.: Политиздат, 1975. - 304 с.</w:t>
      </w:r>
    </w:p>
    <w:p w14:paraId="7297CA6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224. Леонтьев, А.Н. Психология образа/ А.Н.Леонтьев // Вестник Моск. унта. Сер. 14. Психология. 1979. N 2. - С. 3-13.</w:t>
      </w:r>
    </w:p>
    <w:p w14:paraId="443D568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 .Я. Процесс обучения и его закономерности/ И.Я.Лернер. -М.: Знание, 1980.-96 с.</w:t>
      </w:r>
    </w:p>
    <w:p w14:paraId="002DED1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226. Лернер, И.Я. Педагогическое сознание явление действительности и категория науки/ И.Я.Лернер // Советская педагогика. - 1985. - № 3. - С. 8-9.</w:t>
      </w:r>
    </w:p>
    <w:p w14:paraId="7CED2F9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Лийметс</w:t>
      </w:r>
      <w:r>
        <w:rPr>
          <w:rFonts w:ascii="Verdana" w:hAnsi="Verdana"/>
          <w:color w:val="000000"/>
          <w:sz w:val="18"/>
          <w:szCs w:val="18"/>
        </w:rPr>
        <w:t>, Х.Й. Как воспитывает процесс обучения?/ Х.Й.Лийметс. -М.: Знание, 1982.-96 с.</w:t>
      </w:r>
    </w:p>
    <w:p w14:paraId="3248BD4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228. Липская, Л. А.</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как системообразующая основа развития отечественного образования. Дис. на соиск. учен. степ, д-ра пед. наук/ Л. А.Липская. Магнитогорск, 2007. - 329 с.</w:t>
      </w:r>
    </w:p>
    <w:p w14:paraId="2B9339C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Лиферов</w:t>
      </w:r>
      <w:r>
        <w:rPr>
          <w:rFonts w:ascii="Verdana" w:hAnsi="Verdana"/>
          <w:color w:val="000000"/>
          <w:sz w:val="18"/>
          <w:szCs w:val="18"/>
        </w:rPr>
        <w:t>, А.П. Основные тенденции интеграционных процессов в мировом образовании. Автореф. дис. на соиск. учен. степ, д-ра пед. наук/ А.П.Лиферов. М., 1997. - 51 с.</w:t>
      </w:r>
    </w:p>
    <w:p w14:paraId="4A1C0BA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Лифинцева</w:t>
      </w:r>
      <w:r>
        <w:rPr>
          <w:rFonts w:ascii="Verdana" w:hAnsi="Verdana"/>
          <w:color w:val="000000"/>
          <w:sz w:val="18"/>
          <w:szCs w:val="18"/>
        </w:rPr>
        <w:t>, Н.И. Формирование профессионально психологической культуры учителя/ Н.И. Лифинцева. - М.: МПГУ, Курск: Изд-во КПГУ. -2000. - 202 с.</w:t>
      </w:r>
    </w:p>
    <w:p w14:paraId="30F75A9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231. Лиханов, А. Драматическая педагогика. Очерки конфликтных ситуаций/А.Лиханов. -М.: Педагогика, 1990. -480 с.</w:t>
      </w:r>
    </w:p>
    <w:p w14:paraId="1C5AF55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Лобанова</w:t>
      </w:r>
      <w:r>
        <w:rPr>
          <w:rFonts w:ascii="Verdana" w:hAnsi="Verdana"/>
          <w:color w:val="000000"/>
          <w:sz w:val="18"/>
          <w:szCs w:val="18"/>
        </w:rPr>
        <w:t>, H.H. и др.. Совершенствование процесса повышения квалификации педагогов-воспитателей/ Лобанова H.H.,</w:t>
      </w:r>
      <w:r>
        <w:rPr>
          <w:rStyle w:val="WW8Num2z0"/>
          <w:rFonts w:ascii="Verdana" w:hAnsi="Verdana"/>
          <w:color w:val="000000"/>
          <w:sz w:val="18"/>
          <w:szCs w:val="18"/>
        </w:rPr>
        <w:t> </w:t>
      </w:r>
      <w:r>
        <w:rPr>
          <w:rStyle w:val="WW8Num3z0"/>
          <w:rFonts w:ascii="Verdana" w:hAnsi="Verdana"/>
          <w:color w:val="4682B4"/>
          <w:sz w:val="18"/>
          <w:szCs w:val="18"/>
        </w:rPr>
        <w:t>Махлин</w:t>
      </w:r>
      <w:r>
        <w:rPr>
          <w:rStyle w:val="WW8Num2z0"/>
          <w:rFonts w:ascii="Verdana" w:hAnsi="Verdana"/>
          <w:color w:val="000000"/>
          <w:sz w:val="18"/>
          <w:szCs w:val="18"/>
        </w:rPr>
        <w:t> </w:t>
      </w:r>
      <w:r>
        <w:rPr>
          <w:rFonts w:ascii="Verdana" w:hAnsi="Verdana"/>
          <w:color w:val="000000"/>
          <w:sz w:val="18"/>
          <w:szCs w:val="18"/>
        </w:rPr>
        <w:t>М.Д., Симонова Н. А.,</w:t>
      </w:r>
      <w:r>
        <w:rPr>
          <w:rStyle w:val="WW8Num2z0"/>
          <w:rFonts w:ascii="Verdana" w:hAnsi="Verdana"/>
          <w:color w:val="000000"/>
          <w:sz w:val="18"/>
          <w:szCs w:val="18"/>
        </w:rPr>
        <w:t> </w:t>
      </w:r>
      <w:r>
        <w:rPr>
          <w:rStyle w:val="WW8Num3z0"/>
          <w:rFonts w:ascii="Verdana" w:hAnsi="Verdana"/>
          <w:color w:val="4682B4"/>
          <w:sz w:val="18"/>
          <w:szCs w:val="18"/>
        </w:rPr>
        <w:t>Фиранер</w:t>
      </w:r>
      <w:r>
        <w:rPr>
          <w:rStyle w:val="WW8Num2z0"/>
          <w:rFonts w:ascii="Verdana" w:hAnsi="Verdana"/>
          <w:color w:val="000000"/>
          <w:sz w:val="18"/>
          <w:szCs w:val="18"/>
        </w:rPr>
        <w:t> </w:t>
      </w:r>
      <w:r>
        <w:rPr>
          <w:rFonts w:ascii="Verdana" w:hAnsi="Verdana"/>
          <w:color w:val="000000"/>
          <w:sz w:val="18"/>
          <w:szCs w:val="18"/>
        </w:rPr>
        <w:t>С.С. Л.: АПН СССР, 1988. -С. 36.</w:t>
      </w:r>
    </w:p>
    <w:p w14:paraId="688239E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233. Ломов, Б.Ф. О системном подходе в психологии/ Б.Ф.Ломов// Вопросы психологии, 1975. N2. - С. 31-45.</w:t>
      </w:r>
    </w:p>
    <w:p w14:paraId="66F4616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Лоскутов</w:t>
      </w:r>
      <w:r>
        <w:rPr>
          <w:rFonts w:ascii="Verdana" w:hAnsi="Verdana"/>
          <w:color w:val="000000"/>
          <w:sz w:val="18"/>
          <w:szCs w:val="18"/>
        </w:rPr>
        <w:t>, А.Ю., Михайлов, A.C. Введение в синергетику/ А.Ю.Лоскутов, А.С.Михайлов. М.: Наука. - 1990. - 272 с.</w:t>
      </w:r>
    </w:p>
    <w:p w14:paraId="484AA53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235. Лузина, Л. М. Формирование творческой индивидуальности личности учителя в</w:t>
      </w:r>
      <w:r>
        <w:rPr>
          <w:rStyle w:val="WW8Num2z0"/>
          <w:rFonts w:ascii="Verdana" w:hAnsi="Verdana"/>
          <w:color w:val="000000"/>
          <w:sz w:val="18"/>
          <w:szCs w:val="18"/>
        </w:rPr>
        <w:t> </w:t>
      </w:r>
      <w:r>
        <w:rPr>
          <w:rStyle w:val="WW8Num3z0"/>
          <w:rFonts w:ascii="Verdana" w:hAnsi="Verdana"/>
          <w:color w:val="4682B4"/>
          <w:sz w:val="18"/>
          <w:szCs w:val="18"/>
        </w:rPr>
        <w:t>педвузе</w:t>
      </w:r>
      <w:r>
        <w:rPr>
          <w:rStyle w:val="WW8Num2z0"/>
          <w:rFonts w:ascii="Verdana" w:hAnsi="Verdana"/>
          <w:color w:val="000000"/>
          <w:sz w:val="18"/>
          <w:szCs w:val="18"/>
        </w:rPr>
        <w:t> </w:t>
      </w:r>
      <w:r>
        <w:rPr>
          <w:rFonts w:ascii="Verdana" w:hAnsi="Verdana"/>
          <w:color w:val="000000"/>
          <w:sz w:val="18"/>
          <w:szCs w:val="18"/>
        </w:rPr>
        <w:t>/ Л. М. Лузина. Ташкент:</w:t>
      </w:r>
      <w:r>
        <w:rPr>
          <w:rStyle w:val="WW8Num2z0"/>
          <w:rFonts w:ascii="Verdana" w:hAnsi="Verdana"/>
          <w:color w:val="000000"/>
          <w:sz w:val="18"/>
          <w:szCs w:val="18"/>
        </w:rPr>
        <w:t> </w:t>
      </w:r>
      <w:r>
        <w:rPr>
          <w:rStyle w:val="WW8Num3z0"/>
          <w:rFonts w:ascii="Verdana" w:hAnsi="Verdana"/>
          <w:color w:val="4682B4"/>
          <w:sz w:val="18"/>
          <w:szCs w:val="18"/>
        </w:rPr>
        <w:t>ФАН</w:t>
      </w:r>
      <w:r>
        <w:rPr>
          <w:rFonts w:ascii="Verdana" w:hAnsi="Verdana"/>
          <w:color w:val="000000"/>
          <w:sz w:val="18"/>
          <w:szCs w:val="18"/>
        </w:rPr>
        <w:t>, 1986. - 95 с.</w:t>
      </w:r>
    </w:p>
    <w:p w14:paraId="72B1B45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236. Лузина, Л. М. Философско-антропологический подход в современной методологии воспитания: Дис. в виде науч. докл. . д-ра пед. наук/ Л.М.Лузина. СПб., 1998. - 86 с.</w:t>
      </w:r>
    </w:p>
    <w:p w14:paraId="265FE9F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237. Магнуссон, Д. Ситуационный анализ: эмпирические исследования соотношений выходов и ситуаций/ Д.Магнуссон.— Психологический журнал, 1983. Т. 4. № 2. - С. 28—33.</w:t>
      </w:r>
    </w:p>
    <w:p w14:paraId="489E538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238. Майерс, Д. Социальная психология/ Д.Майерс. СПб.: Питер, 1996. -584 с.</w:t>
      </w:r>
    </w:p>
    <w:p w14:paraId="7CF877B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239. Максимова, В.Н. Интеграция в системе образования / В.Н.Максимова. -СПб.:</w:t>
      </w:r>
      <w:r>
        <w:rPr>
          <w:rStyle w:val="WW8Num2z0"/>
          <w:rFonts w:ascii="Verdana" w:hAnsi="Verdana"/>
          <w:color w:val="000000"/>
          <w:sz w:val="18"/>
          <w:szCs w:val="18"/>
        </w:rPr>
        <w:t> </w:t>
      </w:r>
      <w:r>
        <w:rPr>
          <w:rStyle w:val="WW8Num3z0"/>
          <w:rFonts w:ascii="Verdana" w:hAnsi="Verdana"/>
          <w:color w:val="4682B4"/>
          <w:sz w:val="18"/>
          <w:szCs w:val="18"/>
        </w:rPr>
        <w:t>ЛОИРО</w:t>
      </w:r>
      <w:r>
        <w:rPr>
          <w:rFonts w:ascii="Verdana" w:hAnsi="Verdana"/>
          <w:color w:val="000000"/>
          <w:sz w:val="18"/>
          <w:szCs w:val="18"/>
        </w:rPr>
        <w:t>, 1999. 83 с.</w:t>
      </w:r>
    </w:p>
    <w:p w14:paraId="63151DA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240. Манчев, Й. Ситуативное обучение на</w:t>
      </w:r>
      <w:r>
        <w:rPr>
          <w:rStyle w:val="WW8Num2z0"/>
          <w:rFonts w:ascii="Verdana" w:hAnsi="Verdana"/>
          <w:color w:val="000000"/>
          <w:sz w:val="18"/>
          <w:szCs w:val="18"/>
        </w:rPr>
        <w:t> </w:t>
      </w:r>
      <w:r>
        <w:rPr>
          <w:rStyle w:val="WW8Num3z0"/>
          <w:rFonts w:ascii="Verdana" w:hAnsi="Verdana"/>
          <w:color w:val="4682B4"/>
          <w:sz w:val="18"/>
          <w:szCs w:val="18"/>
        </w:rPr>
        <w:t>интерактивной</w:t>
      </w:r>
      <w:r>
        <w:rPr>
          <w:rStyle w:val="WW8Num2z0"/>
          <w:rFonts w:ascii="Verdana" w:hAnsi="Verdana"/>
          <w:color w:val="000000"/>
          <w:sz w:val="18"/>
          <w:szCs w:val="18"/>
        </w:rPr>
        <w:t> </w:t>
      </w:r>
      <w:r>
        <w:rPr>
          <w:rFonts w:ascii="Verdana" w:hAnsi="Verdana"/>
          <w:color w:val="000000"/>
          <w:sz w:val="18"/>
          <w:szCs w:val="18"/>
        </w:rPr>
        <w:t>основе/ Й.Манчев// Современная высшая школа. 1988. - № 1 (61). - С. 85-88.</w:t>
      </w:r>
    </w:p>
    <w:p w14:paraId="3C1FE48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241. Марасанов, Г.И. Методы моделирования и анализ ситуаций в социально-психологическом</w:t>
      </w:r>
      <w:r>
        <w:rPr>
          <w:rStyle w:val="WW8Num2z0"/>
          <w:rFonts w:ascii="Verdana" w:hAnsi="Verdana"/>
          <w:color w:val="000000"/>
          <w:sz w:val="18"/>
          <w:szCs w:val="18"/>
        </w:rPr>
        <w:t> </w:t>
      </w:r>
      <w:r>
        <w:rPr>
          <w:rStyle w:val="WW8Num3z0"/>
          <w:rFonts w:ascii="Verdana" w:hAnsi="Verdana"/>
          <w:color w:val="4682B4"/>
          <w:sz w:val="18"/>
          <w:szCs w:val="18"/>
        </w:rPr>
        <w:t>тренинге</w:t>
      </w:r>
      <w:r>
        <w:rPr>
          <w:rFonts w:ascii="Verdana" w:hAnsi="Verdana"/>
          <w:color w:val="000000"/>
          <w:sz w:val="18"/>
          <w:szCs w:val="18"/>
        </w:rPr>
        <w:t>/ Г.И.Марасанов. Киров, 1995. - 152 с.</w:t>
      </w:r>
    </w:p>
    <w:p w14:paraId="2E8F5D8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242. Маркова, А.К. Психология профессионализма/ А.К.Маркова. М., 1996.-310 с.</w:t>
      </w:r>
    </w:p>
    <w:p w14:paraId="4D048E6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243. Маркова, А.К. Психологические критерии и ступени профессионализма учителя/ А.К.Маркова// Педагогика. 1995. - № 6. - С. 55 - 63.</w:t>
      </w:r>
    </w:p>
    <w:p w14:paraId="42D8481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244. Маркова, А.К. Психология труда учителя/ А.К.Маркова. М.: Просвещение, 1993.- 190 с.</w:t>
      </w:r>
    </w:p>
    <w:p w14:paraId="7E5223B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245. Маркуша, A.M. Если вы учитель / А.М.Маркуша. -М.: Просвещение, 1989. 160 с.</w:t>
      </w:r>
    </w:p>
    <w:p w14:paraId="30313EB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246. Маслоу, А. Дальние пределы человеческой психики/ А.Маслоу. СПб: Евразия, 1999.-432 с.</w:t>
      </w:r>
    </w:p>
    <w:p w14:paraId="6C40738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247. Маслоу, А. Мотивация и личность/ А.Маслоу. Спб.: Питер, 2008. -352 с.</w:t>
      </w:r>
    </w:p>
    <w:p w14:paraId="7F9E16C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A.M.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w:t>
      </w:r>
    </w:p>
    <w:p w14:paraId="6EDDBF5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249. A.М.Матюшкин. М.: Педагогика, 1972. - 208 с.</w:t>
      </w:r>
    </w:p>
    <w:p w14:paraId="4C034D9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250. Матюшкин, A.M. Основные направления исследований мышления и творчества/ А.М.Матюшкин // Психологический журнал. 1984. - №1. - С. 917.</w:t>
      </w:r>
    </w:p>
    <w:p w14:paraId="35C48EF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М.И., Ибрагимов, Г.И., Чошанов, М. А. Педагогические технологии развития мышления учащихся/ М.И Махмутов, Г.И.Ибрагимов, М. А.Чошанов. Казань: ТГЖИ, 1993. - 88 с.</w:t>
      </w:r>
    </w:p>
    <w:p w14:paraId="50AD964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Менчинская</w:t>
      </w:r>
      <w:r>
        <w:rPr>
          <w:rFonts w:ascii="Verdana" w:hAnsi="Verdana"/>
          <w:color w:val="000000"/>
          <w:sz w:val="18"/>
          <w:szCs w:val="18"/>
        </w:rPr>
        <w:t>, Н. А. Мышление в процессе обучения/ Н. А.Менчинская // Исследование мышления в советской психологии. М.: Наука, 1969. - С. 349 -387.</w:t>
      </w:r>
    </w:p>
    <w:p w14:paraId="2E6A5DD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подход к исследованию научного творчества/ Отв. ред. В. В.Давыдов. М.: Наука, 1990. - 176 с.</w:t>
      </w:r>
    </w:p>
    <w:p w14:paraId="419E97E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254. Мерлин, B.C. Очерк интегрального исследования индивидуальности /</w:t>
      </w:r>
    </w:p>
    <w:p w14:paraId="7C359B5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255. B.C. Мерлин. М.: Педагогика, 1986. - 253 с.</w:t>
      </w:r>
    </w:p>
    <w:p w14:paraId="2F94EAB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Метельский</w:t>
      </w:r>
      <w:r>
        <w:rPr>
          <w:rFonts w:ascii="Verdana" w:hAnsi="Verdana"/>
          <w:color w:val="000000"/>
          <w:sz w:val="18"/>
          <w:szCs w:val="18"/>
        </w:rPr>
        <w:t>, Г.И., Чикова, О.М. О некоторых особенностях рефлексии учителя / Г.И.Метельский, О.М.Чикова // Психология учителя. М., 1989. -С.33-34.</w:t>
      </w:r>
    </w:p>
    <w:p w14:paraId="7EFE2CF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257. Митина, JI.M. Психология профессионального развития учителя/ Л.М.Митина. М.: МПСИ; Флинта, 1998. - 200 с.</w:t>
      </w:r>
    </w:p>
    <w:p w14:paraId="781138C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258. Митина, Л.М. Управлять или подавлять: выбор стратегии профессиональной жизнедеятельности педагога/ Л.М.Митина. М.: Сентябрь, 1999. -192 с.</w:t>
      </w:r>
    </w:p>
    <w:p w14:paraId="47BB49B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259. Митина, Л. М. Интеллектуальная гибкость учителя: психологическое содержание, диагностика, коррекция/ Л.М.Митина. М.: Флинта, 2003- 144 с.</w:t>
      </w:r>
    </w:p>
    <w:p w14:paraId="77079FD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260. Митина, Л.М.</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как личность и профессионал/ Л.М.Митина. -М.: Дело, 1994.-216 с.</w:t>
      </w:r>
    </w:p>
    <w:p w14:paraId="7A8CA57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261. Михеев, В.И. Моделирование и методы теории измерений в педагогике/ В.И.Михеев. М.: Высшая школа, 1987. - 200 с.</w:t>
      </w:r>
    </w:p>
    <w:p w14:paraId="00B4D1D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262. Мищенко, В. А. Интегративный подход к образованию как способ формирования профессиональной мобильности у</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вуза/ В. А.Мищенко// Педагогическое образование и наука, 2009, № 8. С. 20-25.</w:t>
      </w:r>
    </w:p>
    <w:p w14:paraId="33E24E6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263. Моделирование педагогических ситуаций / Под ред. Ю.Н.</w:t>
      </w:r>
      <w:r>
        <w:rPr>
          <w:rStyle w:val="WW8Num2z0"/>
          <w:rFonts w:ascii="Verdana" w:hAnsi="Verdana"/>
          <w:color w:val="000000"/>
          <w:sz w:val="18"/>
          <w:szCs w:val="18"/>
        </w:rPr>
        <w:t> </w:t>
      </w:r>
      <w:r>
        <w:rPr>
          <w:rStyle w:val="WW8Num3z0"/>
          <w:rFonts w:ascii="Verdana" w:hAnsi="Verdana"/>
          <w:color w:val="4682B4"/>
          <w:sz w:val="18"/>
          <w:szCs w:val="18"/>
        </w:rPr>
        <w:t>Кулюткина</w:t>
      </w:r>
      <w:r>
        <w:rPr>
          <w:rFonts w:ascii="Verdana" w:hAnsi="Verdana"/>
          <w:color w:val="000000"/>
          <w:sz w:val="18"/>
          <w:szCs w:val="18"/>
        </w:rPr>
        <w:t>, Г.С. Сухобской. М., 1981. - 120 с.</w:t>
      </w:r>
    </w:p>
    <w:p w14:paraId="0BE70C4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264. Можаров, М. С. Педагогическое моделирование в рамках когнитивного подхода как метод структурного исследования педагогической деятельности/ М.С.Можаров //</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Наука, технология, практика. 1999. - № 2. - С. 54 -57.</w:t>
      </w:r>
    </w:p>
    <w:p w14:paraId="39CEE7F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265. Мухина, Т.К. Мышление учителя/ Т.К.Мухина // Вопросы психологии.- 1990. № 4. - С. 171-173.</w:t>
      </w:r>
    </w:p>
    <w:p w14:paraId="51A664C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266. Мышление учителя: Личностные механизмы и понятийный аппарат/ Под ред. Ю.Н.Кулюкина, Г.С.Сухобской. М.: Педагогика, 1990. - 104 е.;</w:t>
      </w:r>
    </w:p>
    <w:p w14:paraId="77743D1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267. Мышление: процесс, деятельность, общение/ Под ред. А. В. Брушлин-ского. М.: Наука, 1982. - 287 с.</w:t>
      </w:r>
    </w:p>
    <w:p w14:paraId="41589AA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268. Мясищев, В.Н. Психология отношений / В.Н.Мясищев. М.: Изд-во Ин-та практ. психологии; Воронеж:</w:t>
      </w:r>
      <w:r>
        <w:rPr>
          <w:rStyle w:val="WW8Num2z0"/>
          <w:rFonts w:ascii="Verdana" w:hAnsi="Verdana"/>
          <w:color w:val="000000"/>
          <w:sz w:val="18"/>
          <w:szCs w:val="18"/>
        </w:rPr>
        <w:t> </w:t>
      </w:r>
      <w:r>
        <w:rPr>
          <w:rStyle w:val="WW8Num3z0"/>
          <w:rFonts w:ascii="Verdana" w:hAnsi="Verdana"/>
          <w:color w:val="4682B4"/>
          <w:sz w:val="18"/>
          <w:szCs w:val="18"/>
        </w:rPr>
        <w:t>МПО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1995. - 356 с.</w:t>
      </w:r>
    </w:p>
    <w:p w14:paraId="7F32103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269. Мясоед, П. А. Системно-деятельностный подход в психологии развития/ П. А. Мясоед // Вопр. психологии. 1999. - N 5. - С. 90-100.</w:t>
      </w:r>
    </w:p>
    <w:p w14:paraId="3EA62C5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270. Нагорная, Г. А. Формирование умения анализировать педагогические ситуации как условие подготовки будущих учителей: Дис. . канд пед. наук/ Г. А.Нагорная. Киев, 1983. - 218 с.</w:t>
      </w:r>
    </w:p>
    <w:p w14:paraId="07FFA50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Найн</w:t>
      </w:r>
      <w:r>
        <w:rPr>
          <w:rFonts w:ascii="Verdana" w:hAnsi="Verdana"/>
          <w:color w:val="000000"/>
          <w:sz w:val="18"/>
          <w:szCs w:val="18"/>
        </w:rPr>
        <w:t>, А.Я. Инновации в образовании / А.Я.Найн. Челябинск: ЧФ</w:t>
      </w:r>
      <w:r>
        <w:rPr>
          <w:rStyle w:val="WW8Num2z0"/>
          <w:rFonts w:ascii="Verdana" w:hAnsi="Verdana"/>
          <w:color w:val="000000"/>
          <w:sz w:val="18"/>
          <w:szCs w:val="18"/>
        </w:rPr>
        <w:t> </w:t>
      </w:r>
      <w:r>
        <w:rPr>
          <w:rStyle w:val="WW8Num3z0"/>
          <w:rFonts w:ascii="Verdana" w:hAnsi="Verdana"/>
          <w:color w:val="4682B4"/>
          <w:sz w:val="18"/>
          <w:szCs w:val="18"/>
        </w:rPr>
        <w:t>ИРПО</w:t>
      </w:r>
      <w:r>
        <w:rPr>
          <w:rStyle w:val="WW8Num2z0"/>
          <w:rFonts w:ascii="Verdana" w:hAnsi="Verdana"/>
          <w:color w:val="000000"/>
          <w:sz w:val="18"/>
          <w:szCs w:val="18"/>
        </w:rPr>
        <w:t> </w:t>
      </w:r>
      <w:r>
        <w:rPr>
          <w:rFonts w:ascii="Verdana" w:hAnsi="Verdana"/>
          <w:color w:val="000000"/>
          <w:sz w:val="18"/>
          <w:szCs w:val="18"/>
        </w:rPr>
        <w:t>МО РФ, 1995. - 281 с.</w:t>
      </w:r>
    </w:p>
    <w:p w14:paraId="7569CEF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272. Натанзон, Э.Ш. Психологический анализ поступков и способы педагогического воздействия на личность/ Э.Ш.Натанзон. М.: Просвещение, 1968.- 207 с.</w:t>
      </w:r>
    </w:p>
    <w:p w14:paraId="773584A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273. Нафтульев, А.И. Основные принципы формирования профессионального интеллекта/ А.И.Нафтульев // Мышление и общение в конкретных видах практической деятельности. Ярославль, 1984. - С. 33 - 34.</w:t>
      </w:r>
    </w:p>
    <w:p w14:paraId="5B2F4AB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274. Немченко, Г.П. Вопросы формирования умения педагогического анализа/ Г.П.Немченко // Совершенствование профессиональных знаний педагогических кадров. Ч. 1. Л.:</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ООВ АПН СССР, 1978. - С. 17-19.</w:t>
      </w:r>
    </w:p>
    <w:p w14:paraId="405344E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275. Нечитайлова, Е.П. Системное "видение" педагогического процесса и условия его формирования/ Е.П.Нечитайлова // Педагогический процесс какобъект профессиональной подготовки учителей. Алма-Ата: Мектеп, 1984. -С. 32 - 46.</w:t>
      </w:r>
    </w:p>
    <w:p w14:paraId="5586F84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276. Неумывакина, Э. А. Формирование у студентов некоторых аналитических умений в процессе</w:t>
      </w:r>
      <w:r>
        <w:rPr>
          <w:rStyle w:val="WW8Num2z0"/>
          <w:rFonts w:ascii="Verdana" w:hAnsi="Verdana"/>
          <w:color w:val="000000"/>
          <w:sz w:val="18"/>
          <w:szCs w:val="18"/>
        </w:rPr>
        <w:t> </w:t>
      </w:r>
      <w:r>
        <w:rPr>
          <w:rStyle w:val="WW8Num3z0"/>
          <w:rFonts w:ascii="Verdana" w:hAnsi="Verdana"/>
          <w:color w:val="4682B4"/>
          <w:sz w:val="18"/>
          <w:szCs w:val="18"/>
        </w:rPr>
        <w:t>педпрактики</w:t>
      </w:r>
      <w:r>
        <w:rPr>
          <w:rFonts w:ascii="Verdana" w:hAnsi="Verdana"/>
          <w:color w:val="000000"/>
          <w:sz w:val="18"/>
          <w:szCs w:val="18"/>
        </w:rPr>
        <w:t>/ Э. А.Неумывакина // Проблемы педагогики высшей школы. Минск, 1974. - С. 91 - 98.</w:t>
      </w:r>
    </w:p>
    <w:p w14:paraId="35EFBBF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277. Никитаев, В. В.</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к содержанию высшего образования/ В. В.Никитаев// Высшее образование в России. 1997. - №1. - С. 3444.</w:t>
      </w:r>
    </w:p>
    <w:p w14:paraId="490BF74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H.H., Кислинская, Н. В. Введение в педагогическую деятельность/ Н.Н.Никитина, Н. В.Кислинская. М.: Академия, 2004. - С. 22.</w:t>
      </w:r>
    </w:p>
    <w:p w14:paraId="6B1B6B1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279. Никитюк, Б. А. Интеграция знаний в науках о человеке (Современная интегративная антропология) / Б. А. Никитюк М.: СпортАкадемПресс, 2000. - 440 с.</w:t>
      </w:r>
    </w:p>
    <w:p w14:paraId="15E81F9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Нюдюрмагомедов</w:t>
      </w:r>
      <w:r>
        <w:rPr>
          <w:rFonts w:ascii="Verdana" w:hAnsi="Verdana"/>
          <w:color w:val="000000"/>
          <w:sz w:val="18"/>
          <w:szCs w:val="18"/>
        </w:rPr>
        <w:t>, А. Н. Интеграционные процессы в педагогическом образовании: дис. док. пед. наук: 13.00.01 / А. Н. Нюдюрмагомедов. Ростов Н/Д, 1999-365 с.</w:t>
      </w:r>
    </w:p>
    <w:p w14:paraId="051062E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Околелов</w:t>
      </w:r>
      <w:r>
        <w:rPr>
          <w:rFonts w:ascii="Verdana" w:hAnsi="Verdana"/>
          <w:color w:val="000000"/>
          <w:sz w:val="18"/>
          <w:szCs w:val="18"/>
        </w:rPr>
        <w:t>, О.П. Современные технологии обучения в вузе/ О.П.Околелов // Высшее образование в России. 1994. - № 2. - С. 45-50.</w:t>
      </w:r>
    </w:p>
    <w:p w14:paraId="60AE441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282. Оптнер, C.JI. Системный анализ для решения деловых и промышленных проблем/ С.Л.Оптнер. М.: Советское радио, 1969. - 216 с.</w:t>
      </w:r>
    </w:p>
    <w:p w14:paraId="1876942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283. Орехов, А.Н. Формирование приемов эффективного решения творческих задач: Дис . канд. Психол. наук. -М., 1985. 240 с.</w:t>
      </w:r>
    </w:p>
    <w:p w14:paraId="181E4A5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284. Орлов, А. А. Профессиональное мышление учителя как ценность/ А. А.Орлов// Педагогика. 1995. - № 6. - С. 63—68.</w:t>
      </w:r>
    </w:p>
    <w:p w14:paraId="5D1627C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285. Орлов, А.И. Теория принятия решений. Учебное пособие / А.И.Орлов.-М.: Издательство «Март», 2004. 656 с.</w:t>
      </w:r>
    </w:p>
    <w:p w14:paraId="3601883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286. Осипова, Е.К. Структура педагогического мышления учителя/ Е.К.Осипова// Вопросы психологии. 1987. - № 5 - С. 144-146.</w:t>
      </w:r>
    </w:p>
    <w:p w14:paraId="73D2736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287. Осипова, Е.К. Психологические основы формирования профессионального мышления учителя: Дисс. докт. психол. наук. М., 1988. - 302 с.</w:t>
      </w:r>
    </w:p>
    <w:p w14:paraId="6BA2FC3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288. Основы педагогического мастерства: Учеб. пособие для пед. спец. высш. учеб. заведений/ И. А.</w:t>
      </w:r>
      <w:r>
        <w:rPr>
          <w:rStyle w:val="WW8Num2z0"/>
          <w:rFonts w:ascii="Verdana" w:hAnsi="Verdana"/>
          <w:color w:val="000000"/>
          <w:sz w:val="18"/>
          <w:szCs w:val="18"/>
        </w:rPr>
        <w:t> </w:t>
      </w:r>
      <w:r>
        <w:rPr>
          <w:rStyle w:val="WW8Num3z0"/>
          <w:rFonts w:ascii="Verdana" w:hAnsi="Verdana"/>
          <w:color w:val="4682B4"/>
          <w:sz w:val="18"/>
          <w:szCs w:val="18"/>
        </w:rPr>
        <w:t>Зязюн</w:t>
      </w:r>
      <w:r>
        <w:rPr>
          <w:rFonts w:ascii="Verdana" w:hAnsi="Verdana"/>
          <w:color w:val="000000"/>
          <w:sz w:val="18"/>
          <w:szCs w:val="18"/>
        </w:rPr>
        <w:t>, И.Ф. Кривонос, H.H. Тарасевич и др.; Под ред. И. А.</w:t>
      </w:r>
      <w:r>
        <w:rPr>
          <w:rStyle w:val="WW8Num2z0"/>
          <w:rFonts w:ascii="Verdana" w:hAnsi="Verdana"/>
          <w:color w:val="000000"/>
          <w:sz w:val="18"/>
          <w:szCs w:val="18"/>
        </w:rPr>
        <w:t> </w:t>
      </w:r>
      <w:r>
        <w:rPr>
          <w:rStyle w:val="WW8Num3z0"/>
          <w:rFonts w:ascii="Verdana" w:hAnsi="Verdana"/>
          <w:color w:val="4682B4"/>
          <w:sz w:val="18"/>
          <w:szCs w:val="18"/>
        </w:rPr>
        <w:t>Зязюна</w:t>
      </w:r>
      <w:r>
        <w:rPr>
          <w:rFonts w:ascii="Verdana" w:hAnsi="Verdana"/>
          <w:color w:val="000000"/>
          <w:sz w:val="18"/>
          <w:szCs w:val="18"/>
        </w:rPr>
        <w:t>. М.: Просвещение, 1989. - 302 с.</w:t>
      </w:r>
    </w:p>
    <w:p w14:paraId="66B24E6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289. Панфилов, А.Н. Интеграция педагогического и психологического знания как основа профессионально-педагогической подготовки учителя:</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А.Н.Панфилов. Елабуга: ЕГПИ, 2001. - 62 с.</w:t>
      </w:r>
    </w:p>
    <w:p w14:paraId="6176947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290. Панфилова, А.П., Громова, J1. А., Богачек, И. А., Абчук, В. А. Основы менеджмента. Полное руководство по кейс-технологиям / Под ред. проф.</w:t>
      </w:r>
      <w:r>
        <w:rPr>
          <w:rStyle w:val="WW8Num2z0"/>
          <w:rFonts w:ascii="Verdana" w:hAnsi="Verdana"/>
          <w:color w:val="000000"/>
          <w:sz w:val="18"/>
          <w:szCs w:val="18"/>
        </w:rPr>
        <w:t> </w:t>
      </w:r>
      <w:r>
        <w:rPr>
          <w:rStyle w:val="WW8Num3z0"/>
          <w:rFonts w:ascii="Verdana" w:hAnsi="Verdana"/>
          <w:color w:val="4682B4"/>
          <w:sz w:val="18"/>
          <w:szCs w:val="18"/>
        </w:rPr>
        <w:t>Соломина</w:t>
      </w:r>
      <w:r>
        <w:rPr>
          <w:rStyle w:val="WW8Num2z0"/>
          <w:rFonts w:ascii="Verdana" w:hAnsi="Verdana"/>
          <w:color w:val="000000"/>
          <w:sz w:val="18"/>
          <w:szCs w:val="18"/>
        </w:rPr>
        <w:t> </w:t>
      </w:r>
      <w:r>
        <w:rPr>
          <w:rFonts w:ascii="Verdana" w:hAnsi="Verdana"/>
          <w:color w:val="000000"/>
          <w:sz w:val="18"/>
          <w:szCs w:val="18"/>
        </w:rPr>
        <w:t>В.П. СПб.: Питер, 2004. - 240 с.</w:t>
      </w:r>
    </w:p>
    <w:p w14:paraId="1D2A8B4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291. Педагогические задачи и их решение / Под ред. В. 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Кострома: КГПИД991. - 56 с.</w:t>
      </w:r>
    </w:p>
    <w:p w14:paraId="042DC17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292. Педагогическое мышление и его формирование у студентов/ Под ред. Д. В.</w:t>
      </w:r>
      <w:r>
        <w:rPr>
          <w:rStyle w:val="WW8Num2z0"/>
          <w:rFonts w:ascii="Verdana" w:hAnsi="Verdana"/>
          <w:color w:val="000000"/>
          <w:sz w:val="18"/>
          <w:szCs w:val="18"/>
        </w:rPr>
        <w:t> </w:t>
      </w:r>
      <w:r>
        <w:rPr>
          <w:rStyle w:val="WW8Num3z0"/>
          <w:rFonts w:ascii="Verdana" w:hAnsi="Verdana"/>
          <w:color w:val="4682B4"/>
          <w:sz w:val="18"/>
          <w:szCs w:val="18"/>
        </w:rPr>
        <w:t>Вилькеева</w:t>
      </w:r>
      <w:r>
        <w:rPr>
          <w:rFonts w:ascii="Verdana" w:hAnsi="Verdana"/>
          <w:color w:val="000000"/>
          <w:sz w:val="18"/>
          <w:szCs w:val="18"/>
        </w:rPr>
        <w:t>. Казань, Казанский пед. ун-т, 1997. - 160 с.</w:t>
      </w:r>
    </w:p>
    <w:p w14:paraId="6A62CAB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293. Петрова, Н.И. Индивидуальный стиль деятельности учителя/ Н.И.Петрова. Казань: Изд-во Казанского университета, 1982. - 194 с.</w:t>
      </w:r>
    </w:p>
    <w:p w14:paraId="6B06BC7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294. Петровская, JI. А.</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 xml:space="preserve">в общении: социально-психологический тренинг/ JI. </w:t>
      </w:r>
      <w:r>
        <w:rPr>
          <w:rFonts w:ascii="Verdana" w:hAnsi="Verdana"/>
          <w:color w:val="000000"/>
          <w:sz w:val="18"/>
          <w:szCs w:val="18"/>
        </w:rPr>
        <w:lastRenderedPageBreak/>
        <w:t>А.Петровская. М.: Изд-во МГУ, 1989. - 216 с.</w:t>
      </w:r>
    </w:p>
    <w:p w14:paraId="7C783A9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295. Петроченко, Г. Г. Ситуативные задачи в педагогике: учеб. пособие / Г.Г. Петроченко. Мн.: Университетское, 1990. - 224 с.</w:t>
      </w:r>
    </w:p>
    <w:p w14:paraId="2B6C1F9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Петрунева</w:t>
      </w:r>
      <w:r>
        <w:rPr>
          <w:rFonts w:ascii="Verdana" w:hAnsi="Verdana"/>
          <w:color w:val="000000"/>
          <w:sz w:val="18"/>
          <w:szCs w:val="18"/>
        </w:rPr>
        <w:t>, Р., Дулина, Н., Токарев, В. О главной цели образования/ Р.Петрунева, Н.Дулина, В.Токарев // Высшее образование в России. 1998. -№3. - С. 40-46.</w:t>
      </w:r>
    </w:p>
    <w:p w14:paraId="6E0516B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297. Печерикина, JI.H. Педагогическая наука и практика: проблемы и перспективы. Сб.науч.статей. Выпуск первый/ Л.Н.Печерикина.- Москва:</w:t>
      </w:r>
      <w:r>
        <w:rPr>
          <w:rStyle w:val="WW8Num2z0"/>
          <w:rFonts w:ascii="Verdana" w:hAnsi="Verdana"/>
          <w:color w:val="000000"/>
          <w:sz w:val="18"/>
          <w:szCs w:val="18"/>
        </w:rPr>
        <w:t> </w:t>
      </w:r>
      <w:r>
        <w:rPr>
          <w:rStyle w:val="WW8Num3z0"/>
          <w:rFonts w:ascii="Verdana" w:hAnsi="Verdana"/>
          <w:color w:val="4682B4"/>
          <w:sz w:val="18"/>
          <w:szCs w:val="18"/>
        </w:rPr>
        <w:t>ИОО</w:t>
      </w:r>
      <w:r>
        <w:rPr>
          <w:rStyle w:val="WW8Num2z0"/>
          <w:rFonts w:ascii="Verdana" w:hAnsi="Verdana"/>
          <w:color w:val="000000"/>
          <w:sz w:val="18"/>
          <w:szCs w:val="18"/>
        </w:rPr>
        <w:t> </w:t>
      </w:r>
      <w:r>
        <w:rPr>
          <w:rFonts w:ascii="Verdana" w:hAnsi="Verdana"/>
          <w:color w:val="000000"/>
          <w:sz w:val="18"/>
          <w:szCs w:val="18"/>
        </w:rPr>
        <w:t>МОНРФ, 2004. 186 с.</w:t>
      </w:r>
    </w:p>
    <w:p w14:paraId="54450DB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298. Платонов, К.К. Проблемы способностей / К.К.Платонов. М.: Наука, 1972. - 312 с</w:t>
      </w:r>
    </w:p>
    <w:p w14:paraId="782B4DE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Подгребельная</w:t>
      </w:r>
      <w:r>
        <w:rPr>
          <w:rFonts w:ascii="Verdana" w:hAnsi="Verdana"/>
          <w:color w:val="000000"/>
          <w:sz w:val="18"/>
          <w:szCs w:val="18"/>
        </w:rPr>
        <w:t>, Н.И., Халилова, Л. А. Кейс-метод как условие формирования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способностей студентов вуза/ Н.И. Подгребельная, Л. А Халилова. Наука и школа, №1, 2008. - С. 73-75.</w:t>
      </w:r>
    </w:p>
    <w:p w14:paraId="3057F0B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Пойа</w:t>
      </w:r>
      <w:r>
        <w:rPr>
          <w:rFonts w:ascii="Verdana" w:hAnsi="Verdana"/>
          <w:color w:val="000000"/>
          <w:sz w:val="18"/>
          <w:szCs w:val="18"/>
        </w:rPr>
        <w:t>, Д. Как решать задачу: Пособие для учителей / Пер. с англ. В.Звонарёвой и Д. Белла; Под ред. Ю.Гайдука/ Д.Пойа. — Изд. 2-е. — М.: Учпедгиз, 1961. — 207 с.</w:t>
      </w:r>
    </w:p>
    <w:p w14:paraId="38BA115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Е.С. Педагогические технологии дистанционного обучения :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 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 В. Моисеева, А.Е.</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и др.; под ред. Е.С. Полат. М. : Издательский цент «</w:t>
      </w:r>
      <w:r>
        <w:rPr>
          <w:rStyle w:val="WW8Num3z0"/>
          <w:rFonts w:ascii="Verdana" w:hAnsi="Verdana"/>
          <w:color w:val="4682B4"/>
          <w:sz w:val="18"/>
          <w:szCs w:val="18"/>
        </w:rPr>
        <w:t>Академия</w:t>
      </w:r>
      <w:r>
        <w:rPr>
          <w:rFonts w:ascii="Verdana" w:hAnsi="Verdana"/>
          <w:color w:val="000000"/>
          <w:sz w:val="18"/>
          <w:szCs w:val="18"/>
        </w:rPr>
        <w:t>», 2006. - 400 с.</w:t>
      </w:r>
    </w:p>
    <w:p w14:paraId="553727C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302. Поляков, E.H. Решение педагогических задач как средство развития у студентов педагогического мышления/ Е.Н.Поляков //Вопросы формирования личности учителя в условиях педагогического института. Саратов, 1970.-С. 102-115.</w:t>
      </w:r>
    </w:p>
    <w:p w14:paraId="3FFE68A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303. Полякова, Т.С. Анализ</w:t>
      </w:r>
      <w:r>
        <w:rPr>
          <w:rStyle w:val="WW8Num2z0"/>
          <w:rFonts w:ascii="Verdana" w:hAnsi="Verdana"/>
          <w:color w:val="000000"/>
          <w:sz w:val="18"/>
          <w:szCs w:val="18"/>
        </w:rPr>
        <w:t> </w:t>
      </w:r>
      <w:r>
        <w:rPr>
          <w:rStyle w:val="WW8Num3z0"/>
          <w:rFonts w:ascii="Verdana" w:hAnsi="Verdana"/>
          <w:color w:val="4682B4"/>
          <w:sz w:val="18"/>
          <w:szCs w:val="18"/>
        </w:rPr>
        <w:t>затруднений</w:t>
      </w:r>
      <w:r>
        <w:rPr>
          <w:rStyle w:val="WW8Num2z0"/>
          <w:rFonts w:ascii="Verdana" w:hAnsi="Verdana"/>
          <w:color w:val="000000"/>
          <w:sz w:val="18"/>
          <w:szCs w:val="18"/>
        </w:rPr>
        <w:t> </w:t>
      </w:r>
      <w:r>
        <w:rPr>
          <w:rFonts w:ascii="Verdana" w:hAnsi="Verdana"/>
          <w:color w:val="000000"/>
          <w:sz w:val="18"/>
          <w:szCs w:val="18"/>
        </w:rPr>
        <w:t>в педагогической деятельности начинающих учителей/ Т.С.Поляков. М.: Педагогика, 1983. - 128 с.</w:t>
      </w:r>
    </w:p>
    <w:p w14:paraId="1E0149E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304. Пономарев, Я. А. Психология творчества/ Я. А.Пономарев. М.: Наука, 1976. - 302 с.</w:t>
      </w:r>
    </w:p>
    <w:p w14:paraId="327BD83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Я. А. Психология творчества и педагогика / Я. А.Пономарев.</w:t>
      </w:r>
    </w:p>
    <w:p w14:paraId="5423690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306. М.: Педагогика, 1976. 280 с.</w:t>
      </w:r>
    </w:p>
    <w:p w14:paraId="6D81660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307. Поспелов, Д. А. Ситуационное управление: Теория и практика/ Д. А.Поспелов. М.: Наука, 1986. - 284 с.</w:t>
      </w:r>
    </w:p>
    <w:p w14:paraId="1834A3C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Посталюк</w:t>
      </w:r>
      <w:r>
        <w:rPr>
          <w:rStyle w:val="WW8Num2z0"/>
          <w:rFonts w:ascii="Verdana" w:hAnsi="Verdana"/>
          <w:color w:val="000000"/>
          <w:sz w:val="18"/>
          <w:szCs w:val="18"/>
        </w:rPr>
        <w:t> </w:t>
      </w:r>
      <w:r>
        <w:rPr>
          <w:rFonts w:ascii="Verdana" w:hAnsi="Verdana"/>
          <w:color w:val="000000"/>
          <w:sz w:val="18"/>
          <w:szCs w:val="18"/>
        </w:rPr>
        <w:t>Н.Ю. Творческий стиль деятельности: Педагогический аспект / Н.Ю.Посталюк. Казань: Изд-во КГУ, 1989. - 204 с.</w:t>
      </w:r>
    </w:p>
    <w:p w14:paraId="367C568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309. Потапов, С. В. Как принимать решения/ С. В.Потапов. М.: Эксмо, 2006.- 160 с.</w:t>
      </w:r>
    </w:p>
    <w:p w14:paraId="5B1019D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М.М. В поисках оптимального варианта: Из опыта работы / М.М.Поташник. М.: Педагогика, 1998. - 192 с</w:t>
      </w:r>
    </w:p>
    <w:p w14:paraId="13BCFC3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311. Поташник, М.М. Педагогическое творчество: проблемы развития и опыт/М.М.Поташник. Киев, 1988. - 189 с.</w:t>
      </w:r>
    </w:p>
    <w:p w14:paraId="5423B38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М.М., Вульфов, Б.З. Педагогические ситуации/ М.М.Поташник, Б.З.</w:t>
      </w:r>
      <w:r>
        <w:rPr>
          <w:rStyle w:val="WW8Num2z0"/>
          <w:rFonts w:ascii="Verdana" w:hAnsi="Verdana"/>
          <w:color w:val="000000"/>
          <w:sz w:val="18"/>
          <w:szCs w:val="18"/>
        </w:rPr>
        <w:t> </w:t>
      </w:r>
      <w:r>
        <w:rPr>
          <w:rStyle w:val="WW8Num3z0"/>
          <w:rFonts w:ascii="Verdana" w:hAnsi="Verdana"/>
          <w:color w:val="4682B4"/>
          <w:sz w:val="18"/>
          <w:szCs w:val="18"/>
        </w:rPr>
        <w:t>Вульфов</w:t>
      </w:r>
      <w:r>
        <w:rPr>
          <w:rFonts w:ascii="Verdana" w:hAnsi="Verdana"/>
          <w:color w:val="000000"/>
          <w:sz w:val="18"/>
          <w:szCs w:val="18"/>
        </w:rPr>
        <w:t>. М.: Педагогика, 1983. - 144 с.</w:t>
      </w:r>
    </w:p>
    <w:p w14:paraId="78AAFFB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313. Похмелкина, Г.Ф., Семенов, И.Н. Перспективно-моделирующий подход к процессу повышения квалификации и переквалификации педагогов// Активные методы обучения педагогов и руководителей учреждений образования. Пермь: ПГПИ, 1993. - С. 38.</w:t>
      </w:r>
    </w:p>
    <w:p w14:paraId="5320AF6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314. Прингл, Р., Томсон, Р. Принятие решений/ Р.Прингл, Р.Томсон// Эффективный менеджер. Книга 3. Принятие решений. М.: МЦДО «ЛИНК», 1996. - 124 с.</w:t>
      </w:r>
    </w:p>
    <w:p w14:paraId="27F5C49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315. Профессиональная деятельность молодого учителя / Под ред. С.Г.</w:t>
      </w:r>
      <w:r>
        <w:rPr>
          <w:rStyle w:val="WW8Num2z0"/>
          <w:rFonts w:ascii="Verdana" w:hAnsi="Verdana"/>
          <w:color w:val="000000"/>
          <w:sz w:val="18"/>
          <w:szCs w:val="18"/>
        </w:rPr>
        <w:t> </w:t>
      </w:r>
      <w:r>
        <w:rPr>
          <w:rStyle w:val="WW8Num3z0"/>
          <w:rFonts w:ascii="Verdana" w:hAnsi="Verdana"/>
          <w:color w:val="4682B4"/>
          <w:sz w:val="18"/>
          <w:szCs w:val="18"/>
        </w:rPr>
        <w:t>Вершловского</w:t>
      </w:r>
      <w:r>
        <w:rPr>
          <w:rFonts w:ascii="Verdana" w:hAnsi="Verdana"/>
          <w:color w:val="000000"/>
          <w:sz w:val="18"/>
          <w:szCs w:val="18"/>
        </w:rPr>
        <w:t>., Л.Н. Лесохиной. М: Педагогика, 1982. 144 с.</w:t>
      </w:r>
    </w:p>
    <w:p w14:paraId="1A834A8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316. Прохоров, А.О. Психические состояния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 учителя в процессе их взаимодействия на</w:t>
      </w:r>
      <w:r>
        <w:rPr>
          <w:rStyle w:val="WW8Num2z0"/>
          <w:rFonts w:ascii="Verdana" w:hAnsi="Verdana"/>
          <w:color w:val="000000"/>
          <w:sz w:val="18"/>
          <w:szCs w:val="18"/>
        </w:rPr>
        <w:t> </w:t>
      </w:r>
      <w:r>
        <w:rPr>
          <w:rStyle w:val="WW8Num3z0"/>
          <w:rFonts w:ascii="Verdana" w:hAnsi="Verdana"/>
          <w:color w:val="4682B4"/>
          <w:sz w:val="18"/>
          <w:szCs w:val="18"/>
        </w:rPr>
        <w:t>уроке</w:t>
      </w:r>
      <w:r>
        <w:rPr>
          <w:rFonts w:ascii="Verdana" w:hAnsi="Verdana"/>
          <w:color w:val="000000"/>
          <w:sz w:val="18"/>
          <w:szCs w:val="18"/>
        </w:rPr>
        <w:t>/ А.О.Прохоров// Вопросы психологии. -1990. № 6. - С. 68 - 74.</w:t>
      </w:r>
    </w:p>
    <w:p w14:paraId="39CE813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317. Профессиональная педагогика. М.: Ассоциация «</w:t>
      </w:r>
      <w:r>
        <w:rPr>
          <w:rStyle w:val="WW8Num3z0"/>
          <w:rFonts w:ascii="Verdana" w:hAnsi="Verdana"/>
          <w:color w:val="4682B4"/>
          <w:sz w:val="18"/>
          <w:szCs w:val="18"/>
        </w:rPr>
        <w:t>Профессиональное образование</w:t>
      </w:r>
      <w:r>
        <w:rPr>
          <w:rFonts w:ascii="Verdana" w:hAnsi="Verdana"/>
          <w:color w:val="000000"/>
          <w:sz w:val="18"/>
          <w:szCs w:val="18"/>
        </w:rPr>
        <w:t>», 1997. - 512 е.;</w:t>
      </w:r>
    </w:p>
    <w:p w14:paraId="424118D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318. Психология развивающейся личности/ Под ред. А. В.Петровского. М.: Педагогика, 1987. - 240 с.</w:t>
      </w:r>
    </w:p>
    <w:p w14:paraId="5661D5F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Раченко</w:t>
      </w:r>
      <w:r>
        <w:rPr>
          <w:rFonts w:ascii="Verdana" w:hAnsi="Verdana"/>
          <w:color w:val="000000"/>
          <w:sz w:val="18"/>
          <w:szCs w:val="18"/>
        </w:rPr>
        <w:t>, И.П. Научная организация педагогического труда / И.П.Раченко. М.: Педагогика, 1972. - 318 с.</w:t>
      </w:r>
    </w:p>
    <w:p w14:paraId="025ABFA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320. Раченко, И.П. Введение в</w:t>
      </w:r>
      <w:r>
        <w:rPr>
          <w:rStyle w:val="WW8Num2z0"/>
          <w:rFonts w:ascii="Verdana" w:hAnsi="Verdana"/>
          <w:color w:val="000000"/>
          <w:sz w:val="18"/>
          <w:szCs w:val="18"/>
        </w:rPr>
        <w:t> </w:t>
      </w:r>
      <w:r>
        <w:rPr>
          <w:rStyle w:val="WW8Num3z0"/>
          <w:rFonts w:ascii="Verdana" w:hAnsi="Verdana"/>
          <w:color w:val="4682B4"/>
          <w:sz w:val="18"/>
          <w:szCs w:val="18"/>
        </w:rPr>
        <w:t>интегративную</w:t>
      </w:r>
      <w:r>
        <w:rPr>
          <w:rStyle w:val="WW8Num2z0"/>
          <w:rFonts w:ascii="Verdana" w:hAnsi="Verdana"/>
          <w:color w:val="000000"/>
          <w:sz w:val="18"/>
          <w:szCs w:val="18"/>
        </w:rPr>
        <w:t> </w:t>
      </w:r>
      <w:r>
        <w:rPr>
          <w:rFonts w:ascii="Verdana" w:hAnsi="Verdana"/>
          <w:color w:val="000000"/>
          <w:sz w:val="18"/>
          <w:szCs w:val="18"/>
        </w:rPr>
        <w:t>педагогику / И.П.Раченко. -Пятигорск: Изд-во</w:t>
      </w:r>
      <w:r>
        <w:rPr>
          <w:rStyle w:val="WW8Num2z0"/>
          <w:rFonts w:ascii="Verdana" w:hAnsi="Verdana"/>
          <w:color w:val="000000"/>
          <w:sz w:val="18"/>
          <w:szCs w:val="18"/>
        </w:rPr>
        <w:t> </w:t>
      </w:r>
      <w:r>
        <w:rPr>
          <w:rStyle w:val="WW8Num3z0"/>
          <w:rFonts w:ascii="Verdana" w:hAnsi="Verdana"/>
          <w:color w:val="4682B4"/>
          <w:sz w:val="18"/>
          <w:szCs w:val="18"/>
        </w:rPr>
        <w:t>ПГЛУ</w:t>
      </w:r>
      <w:r>
        <w:rPr>
          <w:rFonts w:ascii="Verdana" w:hAnsi="Verdana"/>
          <w:color w:val="000000"/>
          <w:sz w:val="18"/>
          <w:szCs w:val="18"/>
        </w:rPr>
        <w:t>, 1996. 59 с.</w:t>
      </w:r>
    </w:p>
    <w:p w14:paraId="6E77F9E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А. А. Психология познания</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личности учащихся/ А. А.Реан. М.: Высш. шк, 1990. - 80 с.</w:t>
      </w:r>
    </w:p>
    <w:p w14:paraId="0BBA292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322. Реан, А. А. Рефлексивно-перцептивный анализ деятельности педагога/ А. А.Реан// Вопросы психологии. 1990. - №2. - С. 77-81.</w:t>
      </w:r>
    </w:p>
    <w:p w14:paraId="7FC868E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323. Реан, А. А. Психология педагогической деятельности (</w:t>
      </w:r>
      <w:r>
        <w:rPr>
          <w:rStyle w:val="WW8Num3z0"/>
          <w:rFonts w:ascii="Verdana" w:hAnsi="Verdana"/>
          <w:color w:val="4682B4"/>
          <w:sz w:val="18"/>
          <w:szCs w:val="18"/>
        </w:rPr>
        <w:t>Проблемный</w:t>
      </w:r>
      <w:r>
        <w:rPr>
          <w:rStyle w:val="WW8Num2z0"/>
          <w:rFonts w:ascii="Verdana" w:hAnsi="Verdana"/>
          <w:color w:val="000000"/>
          <w:sz w:val="18"/>
          <w:szCs w:val="18"/>
        </w:rPr>
        <w:t> </w:t>
      </w:r>
      <w:r>
        <w:rPr>
          <w:rFonts w:ascii="Verdana" w:hAnsi="Verdana"/>
          <w:color w:val="000000"/>
          <w:sz w:val="18"/>
          <w:szCs w:val="18"/>
        </w:rPr>
        <w:t>анализ)/АА.Реан. Ижевск: Изд-во Удм. Ун-та, 1994. - 83 с.</w:t>
      </w:r>
    </w:p>
    <w:p w14:paraId="466D02D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А. А., Бордовская, Н. В.,</w:t>
      </w:r>
      <w:r>
        <w:rPr>
          <w:rStyle w:val="WW8Num2z0"/>
          <w:rFonts w:ascii="Verdana" w:hAnsi="Verdana"/>
          <w:color w:val="000000"/>
          <w:sz w:val="18"/>
          <w:szCs w:val="18"/>
        </w:rPr>
        <w:t> </w:t>
      </w:r>
      <w:r>
        <w:rPr>
          <w:rStyle w:val="WW8Num3z0"/>
          <w:rFonts w:ascii="Verdana" w:hAnsi="Verdana"/>
          <w:color w:val="4682B4"/>
          <w:sz w:val="18"/>
          <w:szCs w:val="18"/>
        </w:rPr>
        <w:t>Розум</w:t>
      </w:r>
      <w:r>
        <w:rPr>
          <w:rFonts w:ascii="Verdana" w:hAnsi="Verdana"/>
          <w:color w:val="000000"/>
          <w:sz w:val="18"/>
          <w:szCs w:val="18"/>
        </w:rPr>
        <w:t>, С.И. Психология и педагогика/ А. А.Реан, Н. 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С.И.Розум. СПб.: Питер, 2003. - 432 с.</w:t>
      </w:r>
    </w:p>
    <w:p w14:paraId="5F12D07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325. Регуш, Л. А. Развитие способностей к прогнозированию педагогических явлений у студентов</w:t>
      </w:r>
      <w:r>
        <w:rPr>
          <w:rStyle w:val="WW8Num2z0"/>
          <w:rFonts w:ascii="Verdana" w:hAnsi="Verdana"/>
          <w:color w:val="000000"/>
          <w:sz w:val="18"/>
          <w:szCs w:val="18"/>
        </w:rPr>
        <w:t> </w:t>
      </w:r>
      <w:r>
        <w:rPr>
          <w:rStyle w:val="WW8Num3z0"/>
          <w:rFonts w:ascii="Verdana" w:hAnsi="Verdana"/>
          <w:color w:val="4682B4"/>
          <w:sz w:val="18"/>
          <w:szCs w:val="18"/>
        </w:rPr>
        <w:t>пединститута</w:t>
      </w:r>
      <w:r>
        <w:rPr>
          <w:rFonts w:ascii="Verdana" w:hAnsi="Verdana"/>
          <w:color w:val="000000"/>
          <w:sz w:val="18"/>
          <w:szCs w:val="18"/>
        </w:rPr>
        <w:t>/ Л. А.Регуш// Вопросы психологии. -№1.-1985.-С. 94-101.</w:t>
      </w:r>
    </w:p>
    <w:p w14:paraId="6FD34CD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326. Реутов, М.И. Подготовка будущих учителей к ведению переговоров при разрешении конфликтных ситуаций в школе : Дис. . канд. пед. наук : 13.00.08/ М.И.Реутов. Калуга, 2000. - 229 с.</w:t>
      </w:r>
    </w:p>
    <w:p w14:paraId="1837295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327. Решение педагогических задач на основе анализа</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ситуации: Методические рекомендации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студентов/ Сост. Л.Ф.Спирин, М. А.Степинский, М.Л.Фрумкин. Кострома, 1973. - 34 с.</w:t>
      </w:r>
    </w:p>
    <w:p w14:paraId="1739139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328. Решетова, 3. А. Психологические основы профессионального обучения / 3. А.Решетова — М.: Изд-во МГУ, 1985. — 207 с.</w:t>
      </w:r>
    </w:p>
    <w:p w14:paraId="03B0874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329. Рогов, Е.И. Личность в педагогической деятельности/ Е.И.Рогов. Ростов-на-Дону, РГПУ, 1994. - 240 с.</w:t>
      </w:r>
    </w:p>
    <w:p w14:paraId="2642945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330. Рогов, Е.И. Личность учителя: теория и практика/ Е.И.Рогов. Ростов-на-Дону, 1996.- 105 с.</w:t>
      </w:r>
    </w:p>
    <w:p w14:paraId="6340EC5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331. Рогов, Е.И.</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как объект психологического исследования / Е.И.Рогов. М.: ВЛАДОС, 1998. - 496 с.</w:t>
      </w:r>
    </w:p>
    <w:p w14:paraId="4CB7F50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332. Рогожникова, Р. А. Теория и практика воспитания</w:t>
      </w:r>
      <w:r>
        <w:rPr>
          <w:rStyle w:val="WW8Num2z0"/>
          <w:rFonts w:ascii="Verdana" w:hAnsi="Verdana"/>
          <w:color w:val="000000"/>
          <w:sz w:val="18"/>
          <w:szCs w:val="18"/>
        </w:rPr>
        <w:t> </w:t>
      </w:r>
      <w:r>
        <w:rPr>
          <w:rStyle w:val="WW8Num3z0"/>
          <w:rFonts w:ascii="Verdana" w:hAnsi="Verdana"/>
          <w:color w:val="4682B4"/>
          <w:sz w:val="18"/>
          <w:szCs w:val="18"/>
        </w:rPr>
        <w:t>дисциплинированности</w:t>
      </w:r>
      <w:r>
        <w:rPr>
          <w:rStyle w:val="WW8Num2z0"/>
          <w:rFonts w:ascii="Verdana" w:hAnsi="Verdana"/>
          <w:color w:val="000000"/>
          <w:sz w:val="18"/>
          <w:szCs w:val="18"/>
        </w:rPr>
        <w:t> </w:t>
      </w:r>
      <w:r>
        <w:rPr>
          <w:rFonts w:ascii="Verdana" w:hAnsi="Verdana"/>
          <w:color w:val="000000"/>
          <w:sz w:val="18"/>
          <w:szCs w:val="18"/>
        </w:rPr>
        <w:t>школьников на основе ценностного отношения к человеку: Автореф. дис. докт. пед. наук/ Р. А.Рогожникова. Екатеринбург, 1998. - 40 с.</w:t>
      </w:r>
    </w:p>
    <w:p w14:paraId="483F566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К.Р. Эмпатия/ К.Р.Роджерс // Психология эмоций. Тексты / Под ред. В.К.</w:t>
      </w:r>
      <w:r>
        <w:rPr>
          <w:rStyle w:val="WW8Num2z0"/>
          <w:rFonts w:ascii="Verdana" w:hAnsi="Verdana"/>
          <w:color w:val="000000"/>
          <w:sz w:val="18"/>
          <w:szCs w:val="18"/>
        </w:rPr>
        <w:t> </w:t>
      </w:r>
      <w:r>
        <w:rPr>
          <w:rStyle w:val="WW8Num3z0"/>
          <w:rFonts w:ascii="Verdana" w:hAnsi="Verdana"/>
          <w:color w:val="4682B4"/>
          <w:sz w:val="18"/>
          <w:szCs w:val="18"/>
        </w:rPr>
        <w:t>Вилюнаса</w:t>
      </w:r>
      <w:r>
        <w:rPr>
          <w:rFonts w:ascii="Verdana" w:hAnsi="Verdana"/>
          <w:color w:val="000000"/>
          <w:sz w:val="18"/>
          <w:szCs w:val="18"/>
        </w:rPr>
        <w:t>, Ю. Б. Гиппенрейтер. М.: Изд-во МГУ, 1984. - С. 235-237.</w:t>
      </w:r>
    </w:p>
    <w:p w14:paraId="40E2468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334. Роджерс, К. Взгляд на психотерапию. Становление человека: Пер. с англ./ К.Роджерс М.: Изд.группа "Прогресс": Универс,1994. - 480 с.</w:t>
      </w:r>
    </w:p>
    <w:p w14:paraId="43B8306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335. Росс, Л., Нисбетт, Р. Человек и ситуация.</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социальной психологии/ Пер. с англ. В. В.Румынского под ред. Е.Н.Емельянова, В.С.Магуна/ Л.Росс, Р.Нисбетт. М.: Аспект Пресс, 2000. - 429 с.</w:t>
      </w:r>
    </w:p>
    <w:p w14:paraId="0C25182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М.М. Проблема учителя/ М.М. Рубинштейн. М.: Изд. центр «</w:t>
      </w:r>
      <w:r>
        <w:rPr>
          <w:rStyle w:val="WW8Num3z0"/>
          <w:rFonts w:ascii="Verdana" w:hAnsi="Verdana"/>
          <w:color w:val="4682B4"/>
          <w:sz w:val="18"/>
          <w:szCs w:val="18"/>
        </w:rPr>
        <w:t>Академия</w:t>
      </w:r>
      <w:r>
        <w:rPr>
          <w:rFonts w:ascii="Verdana" w:hAnsi="Verdana"/>
          <w:color w:val="000000"/>
          <w:sz w:val="18"/>
          <w:szCs w:val="18"/>
        </w:rPr>
        <w:t>», 2004. - 176 с.</w:t>
      </w:r>
    </w:p>
    <w:p w14:paraId="061CC0B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337. Рубинштейн, С.Л. О мышлении и путях его исследования. М.: Изд-во АН СССР, 1958 .- 147 с.</w:t>
      </w:r>
    </w:p>
    <w:p w14:paraId="18196AC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338. Рубинштейн, С.Л. Основы общей психологии/ С.Л.Рубинштейн. СПб.: Питер, 2000. - 712 с.</w:t>
      </w:r>
    </w:p>
    <w:p w14:paraId="2221D5F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339. Рыбакова, М.М. Психологический анализ конфликтных ситуаций в условиях педагогической деятельности/ М.М.Рыбакова// Профессиональная ориентация школьников. Ярославль, 1986. - С. 140 - 141.</w:t>
      </w:r>
    </w:p>
    <w:p w14:paraId="0719583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340. Рыбакова, М.М. Конфликт и взаимодействие в педагогическом процессе/ М.М.Рыбакова. М., 1991. - 49 с.</w:t>
      </w:r>
    </w:p>
    <w:p w14:paraId="725B064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341. Савостьянов, А.И.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ориентированный подход к профессиональной подготовке актера: Дис. . д-ра пед. наук: 13.00.08/ А.И.Савостьянов. Москва, 1997. - 380 с.</w:t>
      </w:r>
    </w:p>
    <w:p w14:paraId="290BF39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342. Саврасова, А.Н. Формирование опыта профессиональной деятельности будущих учителей </w:t>
      </w:r>
      <w:r>
        <w:rPr>
          <w:rFonts w:ascii="Verdana" w:hAnsi="Verdana"/>
          <w:color w:val="000000"/>
          <w:sz w:val="18"/>
          <w:szCs w:val="18"/>
        </w:rPr>
        <w:lastRenderedPageBreak/>
        <w:t>в процессе педагогической практики: Дис. . канд. пед. наук: 13.00.08/А.Н.Саврасова. СПб., 2006. - 168 с.</w:t>
      </w:r>
    </w:p>
    <w:p w14:paraId="4A8D753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343. Саймон, Г. Теория принятия решений в экономической теории и науке о поведении/ Г.Саймон // Теория фирмы. М., 2000. С. - 54-72.</w:t>
      </w:r>
    </w:p>
    <w:p w14:paraId="2FD6E57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344. Саймон, Г., Смитбург, Д., Томпсон, В. Менеджмент в организациях: Сокр. пер. с англ./ Г.Саймон, Д.Смитбург, В.Томпсон. М.: Экономика, 1995.-335 с.</w:t>
      </w:r>
    </w:p>
    <w:p w14:paraId="622E1DA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345. Самсонова, Н. В.</w:t>
      </w:r>
      <w:r>
        <w:rPr>
          <w:rStyle w:val="WW8Num2z0"/>
          <w:rFonts w:ascii="Verdana" w:hAnsi="Verdana"/>
          <w:color w:val="000000"/>
          <w:sz w:val="18"/>
          <w:szCs w:val="18"/>
        </w:rPr>
        <w:t> </w:t>
      </w:r>
      <w:r>
        <w:rPr>
          <w:rStyle w:val="WW8Num3z0"/>
          <w:rFonts w:ascii="Verdana" w:hAnsi="Verdana"/>
          <w:color w:val="4682B4"/>
          <w:sz w:val="18"/>
          <w:szCs w:val="18"/>
        </w:rPr>
        <w:t>Конфликтологическая</w:t>
      </w:r>
      <w:r>
        <w:rPr>
          <w:rStyle w:val="WW8Num2z0"/>
          <w:rFonts w:ascii="Verdana" w:hAnsi="Verdana"/>
          <w:color w:val="000000"/>
          <w:sz w:val="18"/>
          <w:szCs w:val="18"/>
        </w:rPr>
        <w:t> </w:t>
      </w:r>
      <w:r>
        <w:rPr>
          <w:rFonts w:ascii="Verdana" w:hAnsi="Verdana"/>
          <w:color w:val="000000"/>
          <w:sz w:val="18"/>
          <w:szCs w:val="18"/>
        </w:rPr>
        <w:t>культура специалиста и технология ее формирования в системе</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образования: Монография/ Н. В.Самсонова. Калининград: Изд-во КГУ, 2002. - 308 с.</w:t>
      </w:r>
    </w:p>
    <w:p w14:paraId="1E34B9E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346. Семенов, И.Н. Опыт</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к экспериментально-психологическому исследованию мышления на примере решения творческих задач/ И.Н.Семенов// Методологические проблемы исследования деятельности. М., 1976. - С. 148 - 187.</w:t>
      </w:r>
    </w:p>
    <w:p w14:paraId="67CCC72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И.Н., Степанов, С.Ю. Рефлексивная психология и педагогика творческого мышления/ И.Н.Семенов, С.Ю.Степанов. Запорожье: ЗГУ, 1993.</w:t>
      </w:r>
    </w:p>
    <w:p w14:paraId="360032A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348. Семенов, И.Н. Перспективно-моделирующий подход в непрерывном образовании/ И.Н.Семенов//</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тенденции в развитии непрерывного образования взрослых в России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Под. ред. М. В.</w:t>
      </w:r>
      <w:r>
        <w:rPr>
          <w:rStyle w:val="WW8Num2z0"/>
          <w:rFonts w:ascii="Verdana" w:hAnsi="Verdana"/>
          <w:color w:val="000000"/>
          <w:sz w:val="18"/>
          <w:szCs w:val="18"/>
        </w:rPr>
        <w:t> </w:t>
      </w:r>
      <w:r>
        <w:rPr>
          <w:rStyle w:val="WW8Num3z0"/>
          <w:rFonts w:ascii="Verdana" w:hAnsi="Verdana"/>
          <w:color w:val="4682B4"/>
          <w:sz w:val="18"/>
          <w:szCs w:val="18"/>
        </w:rPr>
        <w:t>Кларина</w:t>
      </w:r>
      <w:r>
        <w:rPr>
          <w:rFonts w:ascii="Verdana" w:hAnsi="Verdana"/>
          <w:color w:val="000000"/>
          <w:sz w:val="18"/>
          <w:szCs w:val="18"/>
        </w:rPr>
        <w:t>, И.Н. Семенова. М.: ИТПиМИО РАО, 1994. - С. 71-74.</w:t>
      </w:r>
    </w:p>
    <w:p w14:paraId="40A304B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349. Сериков, В. В. Образование и личность: Теория и практика проектирования педагогических систем Текст. / В. В. Сериков. М. : Логос, 1999. - 271 с.</w:t>
      </w:r>
    </w:p>
    <w:p w14:paraId="48F872C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350. Ситуационные исследования. Вып.1: Ситуационный подход. По материалам всероссийского семинара /Под общ. ред. проф. H. М. Солодухо. Казань: Изд-во Казан, гос. техн. ун-та, 2005. — 188 с.</w:t>
      </w:r>
    </w:p>
    <w:p w14:paraId="7E5788F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351. Ситуационный анализ, или Анатомия Кейс-метода / Под ред. Ю.П. Сурмина Киев: Центр инноваций и развития, 2002. - 286 с.</w:t>
      </w:r>
    </w:p>
    <w:p w14:paraId="7F2E5BA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352. Скиндер, А. В. Анализ некоторых педагогических ситуаций студентами педагогического вуза как один из способов активизации мышления/ А. В.Скиндер // Активизация мышления студентов. Рига.: Звайцне, 1976. - С. 45 - 48.</w:t>
      </w:r>
    </w:p>
    <w:p w14:paraId="307FBDB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Формирование личности учителя советской школы в процессе профессиональной подготовки/ В. А.Сластенин. М.: Просвещение, 1976. - 160 с.</w:t>
      </w:r>
    </w:p>
    <w:p w14:paraId="2F9DBC1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Подымова, Л.С. Педагогика: инновационная деятельность/ В. А.Сластенин, Л.С.Подымова. М.: Магистр, 1997. - 224 с.</w:t>
      </w:r>
    </w:p>
    <w:p w14:paraId="5144C6E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Чижакова, Г.И. Введение в педагогическую аксиологию/ В. А. Сластенин, Г. И.</w:t>
      </w:r>
      <w:r>
        <w:rPr>
          <w:rStyle w:val="WW8Num2z0"/>
          <w:rFonts w:ascii="Verdana" w:hAnsi="Verdana"/>
          <w:color w:val="000000"/>
          <w:sz w:val="18"/>
          <w:szCs w:val="18"/>
        </w:rPr>
        <w:t> </w:t>
      </w:r>
      <w:r>
        <w:rPr>
          <w:rStyle w:val="WW8Num3z0"/>
          <w:rFonts w:ascii="Verdana" w:hAnsi="Verdana"/>
          <w:color w:val="4682B4"/>
          <w:sz w:val="18"/>
          <w:szCs w:val="18"/>
        </w:rPr>
        <w:t>Чижакова</w:t>
      </w:r>
      <w:r>
        <w:rPr>
          <w:rFonts w:ascii="Verdana" w:hAnsi="Verdana"/>
          <w:color w:val="000000"/>
          <w:sz w:val="18"/>
          <w:szCs w:val="18"/>
        </w:rPr>
        <w:t>. М. : Издательский центр «</w:t>
      </w:r>
      <w:r>
        <w:rPr>
          <w:rStyle w:val="WW8Num3z0"/>
          <w:rFonts w:ascii="Verdana" w:hAnsi="Verdana"/>
          <w:color w:val="4682B4"/>
          <w:sz w:val="18"/>
          <w:szCs w:val="18"/>
        </w:rPr>
        <w:t>Академия</w:t>
      </w:r>
      <w:r>
        <w:rPr>
          <w:rFonts w:ascii="Verdana" w:hAnsi="Verdana"/>
          <w:color w:val="000000"/>
          <w:sz w:val="18"/>
          <w:szCs w:val="18"/>
        </w:rPr>
        <w:t>», 2003. - 192 с.</w:t>
      </w:r>
    </w:p>
    <w:p w14:paraId="5690110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Исаев, E.H. Антропологический принцип в психологии развития /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Е.Н.Исаев // Вопросы психологии. -1998. № б. - С. 3-17.</w:t>
      </w:r>
    </w:p>
    <w:p w14:paraId="6FEAAD8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357. Смирнов, А. А. Категоризация в решении педагогической задачи/ А. А.Смирнов// Психология педагогического мышления: теория и практика. -М.: ИП РАН, 1998. С. 49-61.</w:t>
      </w:r>
    </w:p>
    <w:p w14:paraId="190F3E4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358. Смирнов, А. А. Структуры субъективного опыта педагогов по решению задач/ А. А.Смирнов // Формирование педагогического мышления. М.: ИП РАН, 1999. - С. 19-27.</w:t>
      </w:r>
    </w:p>
    <w:p w14:paraId="78D3F7F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359. Смирнов, С.Д. Педагогика и психология высшего образования: от деятельности к личности/ С.Д.Смирнов. М.: Издательский центр "Академия", 2001. - 304 с.</w:t>
      </w:r>
    </w:p>
    <w:p w14:paraId="76DD7D7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Смолянинова</w:t>
      </w:r>
      <w:r>
        <w:rPr>
          <w:rFonts w:ascii="Verdana" w:hAnsi="Verdana"/>
          <w:color w:val="000000"/>
          <w:sz w:val="18"/>
          <w:szCs w:val="18"/>
        </w:rPr>
        <w:t>, О.Г. Кейс-метод обучения в подготовке педагогов и психологов /</w:t>
      </w:r>
      <w:r>
        <w:rPr>
          <w:rStyle w:val="WW8Num2z0"/>
          <w:rFonts w:ascii="Verdana" w:hAnsi="Verdana"/>
          <w:color w:val="000000"/>
          <w:sz w:val="18"/>
          <w:szCs w:val="18"/>
        </w:rPr>
        <w:t> </w:t>
      </w:r>
      <w:r>
        <w:rPr>
          <w:rStyle w:val="WW8Num3z0"/>
          <w:rFonts w:ascii="Verdana" w:hAnsi="Verdana"/>
          <w:color w:val="4682B4"/>
          <w:sz w:val="18"/>
          <w:szCs w:val="18"/>
        </w:rPr>
        <w:t>Смолянинова</w:t>
      </w:r>
      <w:r>
        <w:rPr>
          <w:rStyle w:val="WW8Num2z0"/>
          <w:rFonts w:ascii="Verdana" w:hAnsi="Verdana"/>
          <w:color w:val="000000"/>
          <w:sz w:val="18"/>
          <w:szCs w:val="18"/>
        </w:rPr>
        <w:t> </w:t>
      </w:r>
      <w:r>
        <w:rPr>
          <w:rFonts w:ascii="Verdana" w:hAnsi="Verdana"/>
          <w:color w:val="000000"/>
          <w:sz w:val="18"/>
          <w:szCs w:val="18"/>
        </w:rPr>
        <w:t>О.Г. // Информатика и образование. - 2001. - №6. -С. 60-63.</w:t>
      </w:r>
    </w:p>
    <w:p w14:paraId="2A237FC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361. Соколов, В.Н. Педагогическая эвристика: Введение в теорию и методику</w:t>
      </w:r>
      <w:r>
        <w:rPr>
          <w:rStyle w:val="WW8Num2z0"/>
          <w:rFonts w:ascii="Verdana" w:hAnsi="Verdana"/>
          <w:color w:val="000000"/>
          <w:sz w:val="18"/>
          <w:szCs w:val="18"/>
        </w:rPr>
        <w:t> </w:t>
      </w:r>
      <w:r>
        <w:rPr>
          <w:rStyle w:val="WW8Num3z0"/>
          <w:rFonts w:ascii="Verdana" w:hAnsi="Verdana"/>
          <w:color w:val="4682B4"/>
          <w:sz w:val="18"/>
          <w:szCs w:val="18"/>
        </w:rPr>
        <w:t>эвристической</w:t>
      </w:r>
      <w:r>
        <w:rPr>
          <w:rStyle w:val="WW8Num2z0"/>
          <w:rFonts w:ascii="Verdana" w:hAnsi="Verdana"/>
          <w:color w:val="000000"/>
          <w:sz w:val="18"/>
          <w:szCs w:val="18"/>
        </w:rPr>
        <w:t> </w:t>
      </w:r>
      <w:r>
        <w:rPr>
          <w:rFonts w:ascii="Verdana" w:hAnsi="Verdana"/>
          <w:color w:val="000000"/>
          <w:sz w:val="18"/>
          <w:szCs w:val="18"/>
        </w:rPr>
        <w:t>деятельности: Уч. пособие для студентов высших учебных заведений/ В.Н.Соколов. М.: Аспект Пресс, 1995. - 255 с.</w:t>
      </w:r>
    </w:p>
    <w:p w14:paraId="2EE9894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362. Соколова, Н. В. Оценка социальных последствий педагогических инноваций/ Н. В.Соколова// Инновации и образование. Сборник материалов конференции. Серия "Symposium", выпуск 29. СПб.: Санкт-Петербургское философское общество, 2003. - С.437-443.</w:t>
      </w:r>
    </w:p>
    <w:p w14:paraId="5045158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363. Солодухо, Н.М. Методология ситуационного подхода в научном познании/ Н.М.Солодухо// </w:t>
      </w:r>
      <w:r>
        <w:rPr>
          <w:rFonts w:ascii="Verdana" w:hAnsi="Verdana"/>
          <w:color w:val="000000"/>
          <w:sz w:val="18"/>
          <w:szCs w:val="18"/>
        </w:rPr>
        <w:lastRenderedPageBreak/>
        <w:t>Фундаментальные исследования. №8. - 2005. - С. 85.</w:t>
      </w:r>
    </w:p>
    <w:p w14:paraId="0558C67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364. Соломин, В.П., Панфилова, А.П., Громова, JI. А.</w:t>
      </w:r>
      <w:r>
        <w:rPr>
          <w:rStyle w:val="WW8Num2z0"/>
          <w:rFonts w:ascii="Verdana" w:hAnsi="Verdana"/>
          <w:color w:val="000000"/>
          <w:sz w:val="18"/>
          <w:szCs w:val="18"/>
        </w:rPr>
        <w:t> </w:t>
      </w:r>
      <w:r>
        <w:rPr>
          <w:rStyle w:val="WW8Num3z0"/>
          <w:rFonts w:ascii="Verdana" w:hAnsi="Verdana"/>
          <w:color w:val="4682B4"/>
          <w:sz w:val="18"/>
          <w:szCs w:val="18"/>
        </w:rPr>
        <w:t>Богачек</w:t>
      </w:r>
      <w:r>
        <w:rPr>
          <w:rFonts w:ascii="Verdana" w:hAnsi="Verdana"/>
          <w:color w:val="000000"/>
          <w:sz w:val="18"/>
          <w:szCs w:val="18"/>
        </w:rPr>
        <w:t>, И. А., Абчук, В. А. Основы менеджмента. Полное руководство по кейс-технологиям / Под ред. проф.</w:t>
      </w:r>
      <w:r>
        <w:rPr>
          <w:rStyle w:val="WW8Num2z0"/>
          <w:rFonts w:ascii="Verdana" w:hAnsi="Verdana"/>
          <w:color w:val="000000"/>
          <w:sz w:val="18"/>
          <w:szCs w:val="18"/>
        </w:rPr>
        <w:t> </w:t>
      </w:r>
      <w:r>
        <w:rPr>
          <w:rStyle w:val="WW8Num3z0"/>
          <w:rFonts w:ascii="Verdana" w:hAnsi="Verdana"/>
          <w:color w:val="4682B4"/>
          <w:sz w:val="18"/>
          <w:szCs w:val="18"/>
        </w:rPr>
        <w:t>Соломина</w:t>
      </w:r>
      <w:r>
        <w:rPr>
          <w:rStyle w:val="WW8Num2z0"/>
          <w:rFonts w:ascii="Verdana" w:hAnsi="Verdana"/>
          <w:color w:val="000000"/>
          <w:sz w:val="18"/>
          <w:szCs w:val="18"/>
        </w:rPr>
        <w:t> </w:t>
      </w:r>
      <w:r>
        <w:rPr>
          <w:rFonts w:ascii="Verdana" w:hAnsi="Verdana"/>
          <w:color w:val="000000"/>
          <w:sz w:val="18"/>
          <w:szCs w:val="18"/>
        </w:rPr>
        <w:t>В.П. СПб.: Питер, 2004. - 240 с.</w:t>
      </w:r>
    </w:p>
    <w:p w14:paraId="39C2DA4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365. Солсо, P.JI. Когнитивная психология/ P.JI. Солсо. М.: Тривола, 1996. - 600 с.</w:t>
      </w:r>
    </w:p>
    <w:p w14:paraId="033D038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366. Сорина, Г. В.Принятие решений как интеллектуальная деятельность: Монография/ Г. В.Сорина. М.: Гардарики, 2005. - 253 с.</w:t>
      </w:r>
    </w:p>
    <w:p w14:paraId="56BE1AA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367. Спирин, Л.Ф. Решение педагогических задач на основе анализа проблемной ситуации/ Л.Ф.Спирин. Кострома:</w:t>
      </w:r>
      <w:r>
        <w:rPr>
          <w:rStyle w:val="WW8Num2z0"/>
          <w:rFonts w:ascii="Verdana" w:hAnsi="Verdana"/>
          <w:color w:val="000000"/>
          <w:sz w:val="18"/>
          <w:szCs w:val="18"/>
        </w:rPr>
        <w:t> </w:t>
      </w:r>
      <w:r>
        <w:rPr>
          <w:rStyle w:val="WW8Num3z0"/>
          <w:rFonts w:ascii="Verdana" w:hAnsi="Verdana"/>
          <w:color w:val="4682B4"/>
          <w:sz w:val="18"/>
          <w:szCs w:val="18"/>
        </w:rPr>
        <w:t>КГПИ</w:t>
      </w:r>
      <w:r>
        <w:rPr>
          <w:rFonts w:ascii="Verdana" w:hAnsi="Verdana"/>
          <w:color w:val="000000"/>
          <w:sz w:val="18"/>
          <w:szCs w:val="18"/>
        </w:rPr>
        <w:t>, 1973. - С. 7-10.</w:t>
      </w:r>
    </w:p>
    <w:p w14:paraId="5612529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368. Спирин, Л.Ф. Основы педагогического анализа/ Л.Ф.Спирин. Ярославль: КГПИ, 1985.- 85 с.</w:t>
      </w:r>
    </w:p>
    <w:p w14:paraId="17F833D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369.</w:t>
      </w:r>
      <w:r>
        <w:rPr>
          <w:rStyle w:val="WW8Num2z0"/>
          <w:rFonts w:ascii="Verdana" w:hAnsi="Verdana"/>
          <w:color w:val="000000"/>
          <w:sz w:val="18"/>
          <w:szCs w:val="18"/>
        </w:rPr>
        <w:t> </w:t>
      </w:r>
      <w:r>
        <w:rPr>
          <w:rStyle w:val="WW8Num3z0"/>
          <w:rFonts w:ascii="Verdana" w:hAnsi="Verdana"/>
          <w:color w:val="4682B4"/>
          <w:sz w:val="18"/>
          <w:szCs w:val="18"/>
        </w:rPr>
        <w:t>Спирин</w:t>
      </w:r>
      <w:r>
        <w:rPr>
          <w:rFonts w:ascii="Verdana" w:hAnsi="Verdana"/>
          <w:color w:val="000000"/>
          <w:sz w:val="18"/>
          <w:szCs w:val="18"/>
        </w:rPr>
        <w:t>, Л.Ф., Павличкова, ГЛ. Функционирование законов педагогических систем в образовательном пространстве / Л.Ф. Спирин, Г. Л.</w:t>
      </w:r>
      <w:r>
        <w:rPr>
          <w:rStyle w:val="WW8Num2z0"/>
          <w:rFonts w:ascii="Verdana" w:hAnsi="Verdana"/>
          <w:color w:val="000000"/>
          <w:sz w:val="18"/>
          <w:szCs w:val="18"/>
        </w:rPr>
        <w:t> </w:t>
      </w:r>
      <w:r>
        <w:rPr>
          <w:rStyle w:val="WW8Num3z0"/>
          <w:rFonts w:ascii="Verdana" w:hAnsi="Verdana"/>
          <w:color w:val="4682B4"/>
          <w:sz w:val="18"/>
          <w:szCs w:val="18"/>
        </w:rPr>
        <w:t>Павличкова</w:t>
      </w:r>
      <w:r>
        <w:rPr>
          <w:rStyle w:val="WW8Num2z0"/>
          <w:rFonts w:ascii="Verdana" w:hAnsi="Verdana"/>
          <w:color w:val="000000"/>
          <w:sz w:val="18"/>
          <w:szCs w:val="18"/>
        </w:rPr>
        <w:t> </w:t>
      </w:r>
      <w:r>
        <w:rPr>
          <w:rFonts w:ascii="Verdana" w:hAnsi="Verdana"/>
          <w:color w:val="000000"/>
          <w:sz w:val="18"/>
          <w:szCs w:val="18"/>
        </w:rPr>
        <w:t>// Мир образования образование в мире. - 2001. - N 1. - С. 28-32.</w:t>
      </w:r>
    </w:p>
    <w:p w14:paraId="27EA958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370. Спирин, Л.Ф. Теория и технология решения педагогических задач: Развивающееся профессионально педагогическое обучение и</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Fonts w:ascii="Verdana" w:hAnsi="Verdana"/>
          <w:color w:val="000000"/>
          <w:sz w:val="18"/>
          <w:szCs w:val="18"/>
        </w:rPr>
        <w:t>/ Л.Ф.Спирин. М.: Российское педагогическое агентство, 1997. - 174 с.</w:t>
      </w:r>
    </w:p>
    <w:p w14:paraId="6D7739A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371. Стоуне, Э.</w:t>
      </w:r>
      <w:r>
        <w:rPr>
          <w:rStyle w:val="WW8Num2z0"/>
          <w:rFonts w:ascii="Verdana" w:hAnsi="Verdana"/>
          <w:color w:val="000000"/>
          <w:sz w:val="18"/>
          <w:szCs w:val="18"/>
        </w:rPr>
        <w:t> </w:t>
      </w:r>
      <w:r>
        <w:rPr>
          <w:rStyle w:val="WW8Num3z0"/>
          <w:rFonts w:ascii="Verdana" w:hAnsi="Verdana"/>
          <w:color w:val="4682B4"/>
          <w:sz w:val="18"/>
          <w:szCs w:val="18"/>
        </w:rPr>
        <w:t>Психопедагогика</w:t>
      </w:r>
      <w:r>
        <w:rPr>
          <w:rFonts w:ascii="Verdana" w:hAnsi="Verdana"/>
          <w:color w:val="000000"/>
          <w:sz w:val="18"/>
          <w:szCs w:val="18"/>
        </w:rPr>
        <w:t>: Психологическая теория и практика обучения/ Э.Стоуне.- Пер. с англ.- М.: Педагогика, 1984 472 с.</w:t>
      </w:r>
    </w:p>
    <w:p w14:paraId="11EAAA4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372. Степанов, E.H. Личностно-ориентированный подход в работе педагога: разработка и использование/ E.H. Степанов М.: ТЦ Сфера, 2003. - 128 с.</w:t>
      </w:r>
    </w:p>
    <w:p w14:paraId="729463D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373. Сурков, Ю. В. Воспитание у студентов педагогического мышления средствами</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Ю. В.Сурков //</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в вузе. Саратов.: Изд-во Сарат. ун-та, 1987. - С.25-32.</w:t>
      </w:r>
    </w:p>
    <w:p w14:paraId="41C7832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Сухобская</w:t>
      </w:r>
      <w:r>
        <w:rPr>
          <w:rFonts w:ascii="Verdana" w:hAnsi="Verdana"/>
          <w:color w:val="000000"/>
          <w:sz w:val="18"/>
          <w:szCs w:val="18"/>
        </w:rPr>
        <w:t>, Г.С. Психологические аспекты проблемного обучения и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взрослых учащихся/ Г.С.Сухобская// Вопросы психологии. № 5 - 1984. - С. 45-48.</w:t>
      </w:r>
    </w:p>
    <w:p w14:paraId="1DFF4AC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375. Такман, Б.У. Педагогическая психология: от теории к практике. Пер. с англ./ Б.У.Такман.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Издательская группа «</w:t>
      </w:r>
      <w:r>
        <w:rPr>
          <w:rStyle w:val="WW8Num3z0"/>
          <w:rFonts w:ascii="Verdana" w:hAnsi="Verdana"/>
          <w:color w:val="4682B4"/>
          <w:sz w:val="18"/>
          <w:szCs w:val="18"/>
        </w:rPr>
        <w:t>Прогресс</w:t>
      </w:r>
      <w:r>
        <w:rPr>
          <w:rFonts w:ascii="Verdana" w:hAnsi="Verdana"/>
          <w:color w:val="000000"/>
          <w:sz w:val="18"/>
          <w:szCs w:val="18"/>
        </w:rPr>
        <w:t>», 2002. - 572 с.</w:t>
      </w:r>
    </w:p>
    <w:p w14:paraId="65E5A04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376.</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 Ф. Деятельностный подход к построению модели специалиста /Н. Ф. Талызина //Вестник высшей школы. 1986. - № 3. - С. 10-14.</w:t>
      </w:r>
    </w:p>
    <w:p w14:paraId="354346D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Тамарин</w:t>
      </w:r>
      <w:r>
        <w:rPr>
          <w:rFonts w:ascii="Verdana" w:hAnsi="Verdana"/>
          <w:color w:val="000000"/>
          <w:sz w:val="18"/>
          <w:szCs w:val="18"/>
        </w:rPr>
        <w:t>, В.Э., Яковлева, Д.С. Воспитание у студентов педагогической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мышления/ В.Э. Тамарин, Д.С.</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Воспитание у студентов педагогической направленности мышления// Советская педагогика. -1971.-№ 12.-С. 56-66.</w:t>
      </w:r>
    </w:p>
    <w:p w14:paraId="7100BD8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378. Темина, С.Ю.Конфликты школы или школа конфликтов? Введение в конфликтологию образования/ С.Ю.Темина. М.: Психолого-социальный институт; Воронеж: НПО «</w:t>
      </w:r>
      <w:r>
        <w:rPr>
          <w:rStyle w:val="WW8Num3z0"/>
          <w:rFonts w:ascii="Verdana" w:hAnsi="Verdana"/>
          <w:color w:val="4682B4"/>
          <w:sz w:val="18"/>
          <w:szCs w:val="18"/>
        </w:rPr>
        <w:t>МОДЭК</w:t>
      </w:r>
      <w:r>
        <w:rPr>
          <w:rFonts w:ascii="Verdana" w:hAnsi="Verdana"/>
          <w:color w:val="000000"/>
          <w:sz w:val="18"/>
          <w:szCs w:val="18"/>
        </w:rPr>
        <w:t>», 2002. - 144 с.</w:t>
      </w:r>
    </w:p>
    <w:p w14:paraId="4472E83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r>
        <w:rPr>
          <w:rStyle w:val="WW8Num3z0"/>
          <w:rFonts w:ascii="Verdana" w:hAnsi="Verdana"/>
          <w:color w:val="4682B4"/>
          <w:sz w:val="18"/>
          <w:szCs w:val="18"/>
        </w:rPr>
        <w:t>Темина</w:t>
      </w:r>
      <w:r>
        <w:rPr>
          <w:rFonts w:ascii="Verdana" w:hAnsi="Verdana"/>
          <w:color w:val="000000"/>
          <w:sz w:val="18"/>
          <w:szCs w:val="18"/>
        </w:rPr>
        <w:t>, С.Ю., Чижик А.У. Сравнительный анализ решения профессиональных проблем российскими и американскими начинающими учителями / С.Ю.Темина, А.У.Чижик // Образование и общество №1, 2009. С. 78-83.</w:t>
      </w:r>
    </w:p>
    <w:p w14:paraId="074249B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380.</w:t>
      </w:r>
      <w:r>
        <w:rPr>
          <w:rStyle w:val="WW8Num2z0"/>
          <w:rFonts w:ascii="Verdana" w:hAnsi="Verdana"/>
          <w:color w:val="000000"/>
          <w:sz w:val="18"/>
          <w:szCs w:val="18"/>
        </w:rPr>
        <w:t> </w:t>
      </w:r>
      <w:r>
        <w:rPr>
          <w:rStyle w:val="WW8Num3z0"/>
          <w:rFonts w:ascii="Verdana" w:hAnsi="Verdana"/>
          <w:color w:val="4682B4"/>
          <w:sz w:val="18"/>
          <w:szCs w:val="18"/>
        </w:rPr>
        <w:t>Тенищева</w:t>
      </w:r>
      <w:r>
        <w:rPr>
          <w:rFonts w:ascii="Verdana" w:hAnsi="Verdana"/>
          <w:color w:val="000000"/>
          <w:sz w:val="18"/>
          <w:szCs w:val="18"/>
        </w:rPr>
        <w:t>, В.Ф. Интегративно-контекстная модель формирования профессиональной компетенции. Дис. . док. пед. наук : 13.00.01/ В.Ф.Тенищева. М., 2008. - 399 с.</w:t>
      </w:r>
    </w:p>
    <w:p w14:paraId="1511AD0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381. Теплов, Б. М. Избр труды: В 2 т. Т. 1./ Б.М.Теплов М.: Педагогика, 1985.-328 с.</w:t>
      </w:r>
    </w:p>
    <w:p w14:paraId="6227689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382. Тихомиров, O.K. Структура мыслительной деятельности человека/ О.К.Тихомиров. М.: Изд-во МГУ, 1969. - 304 с.</w:t>
      </w:r>
    </w:p>
    <w:p w14:paraId="1CE53A0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383. Тихомиров, O.K. Принятие решения как психологическая проблема/ О.К.Тихомиров// Проблемы принятия решения. М.: Наука, 1976. - С. 77-82.</w:t>
      </w:r>
    </w:p>
    <w:p w14:paraId="20F02D6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384. Тихомиров, O.K. Психология мышления/ О.К.Тихомиров. М.: МГУ, 1984. - 272 с.</w:t>
      </w:r>
    </w:p>
    <w:p w14:paraId="390BBDB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А.Г. Компетентностный подход в высшем профессиональном образовании/ А.Г.Тряпицына. СПб.: Изд-во РГПУ им. Герцена, 2005. -156 с.</w:t>
      </w:r>
    </w:p>
    <w:p w14:paraId="1279C66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386.</w:t>
      </w:r>
      <w:r>
        <w:rPr>
          <w:rStyle w:val="WW8Num2z0"/>
          <w:rFonts w:ascii="Verdana" w:hAnsi="Verdana"/>
          <w:color w:val="000000"/>
          <w:sz w:val="18"/>
          <w:szCs w:val="18"/>
        </w:rPr>
        <w:t> </w:t>
      </w:r>
      <w:r>
        <w:rPr>
          <w:rStyle w:val="WW8Num3z0"/>
          <w:rFonts w:ascii="Verdana" w:hAnsi="Verdana"/>
          <w:color w:val="4682B4"/>
          <w:sz w:val="18"/>
          <w:szCs w:val="18"/>
        </w:rPr>
        <w:t>Турбовский</w:t>
      </w:r>
      <w:r>
        <w:rPr>
          <w:rFonts w:ascii="Verdana" w:hAnsi="Verdana"/>
          <w:color w:val="000000"/>
          <w:sz w:val="18"/>
          <w:szCs w:val="18"/>
        </w:rPr>
        <w:t>, B.C. Развитие профессионального творческого мышления студента педагогического вуза/ В.С.Турбовский// Советская педагогика. -1977. № 2. С. 79 - 88.</w:t>
      </w:r>
    </w:p>
    <w:p w14:paraId="64BD751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Уман</w:t>
      </w:r>
      <w:r>
        <w:rPr>
          <w:rFonts w:ascii="Verdana" w:hAnsi="Verdana"/>
          <w:color w:val="000000"/>
          <w:sz w:val="18"/>
          <w:szCs w:val="18"/>
        </w:rPr>
        <w:t>, А.И. Дидактическая подготовка будущего учителя: технологический подход / А.И.Уман. Орел:</w:t>
      </w:r>
      <w:r>
        <w:rPr>
          <w:rStyle w:val="WW8Num2z0"/>
          <w:rFonts w:ascii="Verdana" w:hAnsi="Verdana"/>
          <w:color w:val="000000"/>
          <w:sz w:val="18"/>
          <w:szCs w:val="18"/>
        </w:rPr>
        <w:t> </w:t>
      </w:r>
      <w:r>
        <w:rPr>
          <w:rStyle w:val="WW8Num3z0"/>
          <w:rFonts w:ascii="Verdana" w:hAnsi="Verdana"/>
          <w:color w:val="4682B4"/>
          <w:sz w:val="18"/>
          <w:szCs w:val="18"/>
        </w:rPr>
        <w:t>ОГПИ</w:t>
      </w:r>
      <w:r>
        <w:rPr>
          <w:rFonts w:ascii="Verdana" w:hAnsi="Verdana"/>
          <w:color w:val="000000"/>
          <w:sz w:val="18"/>
          <w:szCs w:val="18"/>
        </w:rPr>
        <w:t>, 1993. - 128 с.</w:t>
      </w:r>
    </w:p>
    <w:p w14:paraId="534125F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Человек как предмет воспитания. Опыт педагогической антропологии//</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Педагогические сочинения: В 6 т. М., 1990. -Т.5, 6.</w:t>
      </w:r>
    </w:p>
    <w:p w14:paraId="0559E97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389. Фейгенберг, И.М.</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ситуационные задачи в подготовке специалиста/ И.М.Фейгенберг// Совершенствование педагогического мастерства преподавателей / Под ред. С.И. Архангельского. М.: 1986. - С. 90 - 98.</w:t>
      </w:r>
    </w:p>
    <w:p w14:paraId="655F572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390.</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Психология взросления / Д.И.Фельдштейн. М.: Флинта, 1999.-220 с.</w:t>
      </w:r>
    </w:p>
    <w:p w14:paraId="15A0090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391. Фокин, Ю. Преподавание и воспитание в высшей школе: Методология, цели и содержание, творчество: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Ю.Фокин. М.: Академия, 2002. - 215 с.</w:t>
      </w:r>
    </w:p>
    <w:p w14:paraId="378632E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392. Франкл, В. Человек в поисках смысла/ В.Франкл. М.: Прогресс, 1990. -368 с.</w:t>
      </w:r>
    </w:p>
    <w:p w14:paraId="325C4D1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393. Фролов, С.С. Социология организаций/ С.С.Фролов. М.: Гардарики, 2001. —304 с.</w:t>
      </w:r>
    </w:p>
    <w:p w14:paraId="1A07596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394. Фромм, Э. Иметь или быть? Пер. с англ. Общ. ред. и поел. В.И. Доб-реньков/ Э.Фромм. М.: Прогресс, 1990. - 336 с.</w:t>
      </w:r>
    </w:p>
    <w:p w14:paraId="26FCC42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395. Фромм Э. Анатомия человеческой деструктивности / Э.Фромм. М.: Республика, 1994. - 447 с.</w:t>
      </w:r>
    </w:p>
    <w:p w14:paraId="49FD741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396. Фромм, Э. Человеческая ситуация/ Э. Фромм. М.: Смысл, 1995. - 238 с.</w:t>
      </w:r>
    </w:p>
    <w:p w14:paraId="1B5C70F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397. Хакен, Г. Синергетика. Пер с англ./ Г.Хакен. М.: Мир, 1980. - 406 с.</w:t>
      </w:r>
    </w:p>
    <w:p w14:paraId="4466E4A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398. Харламов, И.Ф. О педагогическом</w:t>
      </w:r>
      <w:r>
        <w:rPr>
          <w:rStyle w:val="WW8Num2z0"/>
          <w:rFonts w:ascii="Verdana" w:hAnsi="Verdana"/>
          <w:color w:val="000000"/>
          <w:sz w:val="18"/>
          <w:szCs w:val="18"/>
        </w:rPr>
        <w:t> </w:t>
      </w:r>
      <w:r>
        <w:rPr>
          <w:rStyle w:val="WW8Num3z0"/>
          <w:rFonts w:ascii="Verdana" w:hAnsi="Verdana"/>
          <w:color w:val="4682B4"/>
          <w:sz w:val="18"/>
          <w:szCs w:val="18"/>
        </w:rPr>
        <w:t>мастерстве</w:t>
      </w:r>
      <w:r>
        <w:rPr>
          <w:rFonts w:ascii="Verdana" w:hAnsi="Verdana"/>
          <w:color w:val="000000"/>
          <w:sz w:val="18"/>
          <w:szCs w:val="18"/>
        </w:rPr>
        <w:t>, творчестве и новаторстве/ И.Ф.Харламов //Педагогика, 1992. N 7-8. - С. 14.</w:t>
      </w:r>
    </w:p>
    <w:p w14:paraId="3A5E156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399. Хасан, Б.И. Продуктивный конфликт как механизм развития личности: Диссертация в виде научного доклада на соискание ученой степени доктора психологических наук/ Б.И.Хасан. Красноярск, 1986. - 84 с.</w:t>
      </w:r>
    </w:p>
    <w:p w14:paraId="4669237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400.</w:t>
      </w:r>
      <w:r>
        <w:rPr>
          <w:rStyle w:val="WW8Num2z0"/>
          <w:rFonts w:ascii="Verdana" w:hAnsi="Verdana"/>
          <w:color w:val="000000"/>
          <w:sz w:val="18"/>
          <w:szCs w:val="18"/>
        </w:rPr>
        <w:t> </w:t>
      </w:r>
      <w:r>
        <w:rPr>
          <w:rStyle w:val="WW8Num3z0"/>
          <w:rFonts w:ascii="Verdana" w:hAnsi="Verdana"/>
          <w:color w:val="4682B4"/>
          <w:sz w:val="18"/>
          <w:szCs w:val="18"/>
        </w:rPr>
        <w:t>Хелус</w:t>
      </w:r>
      <w:r>
        <w:rPr>
          <w:rFonts w:ascii="Verdana" w:hAnsi="Verdana"/>
          <w:color w:val="000000"/>
          <w:sz w:val="18"/>
          <w:szCs w:val="18"/>
        </w:rPr>
        <w:t>, 3. Понимаете ли Вы</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 З.Хелус. М.: Просвещение, 1987. - 158 с.</w:t>
      </w:r>
    </w:p>
    <w:p w14:paraId="4A821B1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401.</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А. В. Дидактическая эвристика: Теория и технология</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обучения/ А. В.Хуторской. М.: Издательство МГУ, 2003. - 162 с.</w:t>
      </w:r>
    </w:p>
    <w:p w14:paraId="7C5533A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402. Хуторской, А. В.</w:t>
      </w:r>
      <w:r>
        <w:rPr>
          <w:rStyle w:val="WW8Num2z0"/>
          <w:rFonts w:ascii="Verdana" w:hAnsi="Verdana"/>
          <w:color w:val="000000"/>
          <w:sz w:val="18"/>
          <w:szCs w:val="18"/>
        </w:rPr>
        <w:t> </w:t>
      </w:r>
      <w:r>
        <w:rPr>
          <w:rStyle w:val="WW8Num3z0"/>
          <w:rFonts w:ascii="Verdana" w:hAnsi="Verdana"/>
          <w:color w:val="4682B4"/>
          <w:sz w:val="18"/>
          <w:szCs w:val="18"/>
        </w:rPr>
        <w:t>Эвристическое</w:t>
      </w:r>
      <w:r>
        <w:rPr>
          <w:rStyle w:val="WW8Num2z0"/>
          <w:rFonts w:ascii="Verdana" w:hAnsi="Verdana"/>
          <w:color w:val="000000"/>
          <w:sz w:val="18"/>
          <w:szCs w:val="18"/>
        </w:rPr>
        <w:t> </w:t>
      </w:r>
      <w:r>
        <w:rPr>
          <w:rFonts w:ascii="Verdana" w:hAnsi="Verdana"/>
          <w:color w:val="000000"/>
          <w:sz w:val="18"/>
          <w:szCs w:val="18"/>
        </w:rPr>
        <w:t>обучение: теория, методология, практика/ А. В.Хуторской. — М.: Международная педагогическая академия, 1998. —266 с.</w:t>
      </w:r>
    </w:p>
    <w:p w14:paraId="6BABEE7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403. Чапаев, Н.К. Структура и содержание теоретико-методологического обеспечения педагогической интеграции. Дис. . док. пед. наук: 13.00.01/ Е.К.Чапаев. Екатеринбург, 1998. - С. 15 - 206.</w:t>
      </w:r>
    </w:p>
    <w:p w14:paraId="3DE7AEF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404.</w:t>
      </w:r>
      <w:r>
        <w:rPr>
          <w:rStyle w:val="WW8Num2z0"/>
          <w:rFonts w:ascii="Verdana" w:hAnsi="Verdana"/>
          <w:color w:val="000000"/>
          <w:sz w:val="18"/>
          <w:szCs w:val="18"/>
        </w:rPr>
        <w:t> </w:t>
      </w:r>
      <w:r>
        <w:rPr>
          <w:rStyle w:val="WW8Num3z0"/>
          <w:rFonts w:ascii="Verdana" w:hAnsi="Verdana"/>
          <w:color w:val="4682B4"/>
          <w:sz w:val="18"/>
          <w:szCs w:val="18"/>
        </w:rPr>
        <w:t>Чечель</w:t>
      </w:r>
      <w:r>
        <w:rPr>
          <w:rFonts w:ascii="Verdana" w:hAnsi="Verdana"/>
          <w:color w:val="000000"/>
          <w:sz w:val="18"/>
          <w:szCs w:val="18"/>
        </w:rPr>
        <w:t>, И.Д. Метод проектов, или Попытка избавить учителя от обязанностей всезнающего оракула/ И.Д.Чечель// Директор школы. 1998. - № 3.-С. 11-16.</w:t>
      </w:r>
    </w:p>
    <w:p w14:paraId="7C30C11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405. Чечель, И.Д.</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проекты в практике школы/ И.Д.Чечель // Управление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деятельностью педагога и учащегося в современной школе. М.: Сентябрь, 1998. - С. 83-128.</w:t>
      </w:r>
    </w:p>
    <w:p w14:paraId="756CEE3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406. Чистяков, В. В. Антрополого-методологические основы педагогики/ В.</w:t>
      </w:r>
    </w:p>
    <w:p w14:paraId="6EFAAF6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407. B.Чистяков. Ярославль: Изд-во</w:t>
      </w:r>
      <w:r>
        <w:rPr>
          <w:rStyle w:val="WW8Num2z0"/>
          <w:rFonts w:ascii="Verdana" w:hAnsi="Verdana"/>
          <w:color w:val="000000"/>
          <w:sz w:val="18"/>
          <w:szCs w:val="18"/>
        </w:rPr>
        <w:t> </w:t>
      </w:r>
      <w:r>
        <w:rPr>
          <w:rStyle w:val="WW8Num3z0"/>
          <w:rFonts w:ascii="Verdana" w:hAnsi="Verdana"/>
          <w:color w:val="4682B4"/>
          <w:sz w:val="18"/>
          <w:szCs w:val="18"/>
        </w:rPr>
        <w:t>ЯГПУ</w:t>
      </w:r>
      <w:r>
        <w:rPr>
          <w:rFonts w:ascii="Verdana" w:hAnsi="Verdana"/>
          <w:color w:val="000000"/>
          <w:sz w:val="18"/>
          <w:szCs w:val="18"/>
        </w:rPr>
        <w:t>, 1999. - 265 с.</w:t>
      </w:r>
    </w:p>
    <w:p w14:paraId="222902E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408. Чистякова, Т. А. Педагогический конфликт и способы его преодоления/ Т.</w:t>
      </w:r>
    </w:p>
    <w:p w14:paraId="1A60253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409. A.Чистякова. JL: Знание, 1987. - 13 с.</w:t>
      </w:r>
    </w:p>
    <w:p w14:paraId="758080A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410.</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Деятельность и способности/ В.Д.Шадриков. М.: Логос, 1994.-320 с.</w:t>
      </w:r>
    </w:p>
    <w:p w14:paraId="5DD4600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411. Шадриков, В.Д. Психология деятельности и способности человека: Учебное пособие, 2-е изд„ перераб. и доп./ В.Д.Шадриков. М.: Издательская корпорация "Логос", 1996. - 320 с.</w:t>
      </w:r>
    </w:p>
    <w:p w14:paraId="3775EDC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412. Шадриков, В.Д. Базовые компетенции педагогической деятельности/В. Д.Шадриков// Сибирский учитель. 2007. - № 6. - С. 5-15.</w:t>
      </w:r>
    </w:p>
    <w:p w14:paraId="422EB17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413. Шадриков, В.Д. Психология деятельности и способности человека: Учебное пособие, 2-е изд„ перераб. и доп./ ВД.Шадриков. М.: Издательская корпорация "Логос", 1996. - 320 с.</w:t>
      </w:r>
    </w:p>
    <w:p w14:paraId="145B36D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414.</w:t>
      </w:r>
      <w:r>
        <w:rPr>
          <w:rStyle w:val="WW8Num2z0"/>
          <w:rFonts w:ascii="Verdana" w:hAnsi="Verdana"/>
          <w:color w:val="000000"/>
          <w:sz w:val="18"/>
          <w:szCs w:val="18"/>
        </w:rPr>
        <w:t> </w:t>
      </w:r>
      <w:r>
        <w:rPr>
          <w:rStyle w:val="WW8Num3z0"/>
          <w:rFonts w:ascii="Verdana" w:hAnsi="Verdana"/>
          <w:color w:val="4682B4"/>
          <w:sz w:val="18"/>
          <w:szCs w:val="18"/>
        </w:rPr>
        <w:t>Шакуров</w:t>
      </w:r>
      <w:r>
        <w:rPr>
          <w:rFonts w:ascii="Verdana" w:hAnsi="Verdana"/>
          <w:color w:val="000000"/>
          <w:sz w:val="18"/>
          <w:szCs w:val="18"/>
        </w:rPr>
        <w:t xml:space="preserve">, Р.Х., Алишев, Б.С. Причины конфликтов в педагогическом коллективе и способы </w:t>
      </w:r>
      <w:r>
        <w:rPr>
          <w:rFonts w:ascii="Verdana" w:hAnsi="Verdana"/>
          <w:color w:val="000000"/>
          <w:sz w:val="18"/>
          <w:szCs w:val="18"/>
        </w:rPr>
        <w:lastRenderedPageBreak/>
        <w:t>их разрешения/ Р.Х.Шакуров, Б.С.</w:t>
      </w:r>
      <w:r>
        <w:rPr>
          <w:rStyle w:val="WW8Num2z0"/>
          <w:rFonts w:ascii="Verdana" w:hAnsi="Verdana"/>
          <w:color w:val="000000"/>
          <w:sz w:val="18"/>
          <w:szCs w:val="18"/>
        </w:rPr>
        <w:t> </w:t>
      </w:r>
      <w:r>
        <w:rPr>
          <w:rStyle w:val="WW8Num3z0"/>
          <w:rFonts w:ascii="Verdana" w:hAnsi="Verdana"/>
          <w:color w:val="4682B4"/>
          <w:sz w:val="18"/>
          <w:szCs w:val="18"/>
        </w:rPr>
        <w:t>Алишев</w:t>
      </w:r>
      <w:r>
        <w:rPr>
          <w:rFonts w:ascii="Verdana" w:hAnsi="Verdana"/>
          <w:color w:val="000000"/>
          <w:sz w:val="18"/>
          <w:szCs w:val="18"/>
        </w:rPr>
        <w:t>. Вопросы психологии. - 1986. - №6. - С. 67-76.</w:t>
      </w:r>
    </w:p>
    <w:p w14:paraId="0A52AAD3"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415.</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и др. Педагогические технологии: что это такое и как их использовать в школе/ Т.И.Шамова. М.: Просвещение, 1994. - 160 с.</w:t>
      </w:r>
    </w:p>
    <w:p w14:paraId="20700B4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416. Шеин, С. А. Диалог как основа педагогического общения / С. А.Шеин // Вопросы психологии. 1991. - №1. - С.44-53.</w:t>
      </w:r>
    </w:p>
    <w:p w14:paraId="056DD6E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417. Штейменц, А.Э. Развитие эмпатии в психологической подготовке учителя (из опыта работы)/ А.Э.Штейнменц// Вопросы психологии. 1983. - № 2.1. C. 79-83.</w:t>
      </w:r>
    </w:p>
    <w:p w14:paraId="61DAE8A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418.</w:t>
      </w:r>
      <w:r>
        <w:rPr>
          <w:rStyle w:val="WW8Num2z0"/>
          <w:rFonts w:ascii="Verdana" w:hAnsi="Verdana"/>
          <w:color w:val="000000"/>
          <w:sz w:val="18"/>
          <w:szCs w:val="18"/>
        </w:rPr>
        <w:t> </w:t>
      </w:r>
      <w:r>
        <w:rPr>
          <w:rStyle w:val="WW8Num3z0"/>
          <w:rFonts w:ascii="Verdana" w:hAnsi="Verdana"/>
          <w:color w:val="4682B4"/>
          <w:sz w:val="18"/>
          <w:szCs w:val="18"/>
        </w:rPr>
        <w:t>Шубинский</w:t>
      </w:r>
      <w:r>
        <w:rPr>
          <w:rFonts w:ascii="Verdana" w:hAnsi="Verdana"/>
          <w:color w:val="000000"/>
          <w:sz w:val="18"/>
          <w:szCs w:val="18"/>
        </w:rPr>
        <w:t>, B.C. Философские подходы к педагогической теории /</w:t>
      </w:r>
    </w:p>
    <w:p w14:paraId="261D705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419. B.С.Шубинский // Советская педагогика 1990. - .№ 12. - С. 60-65.</w:t>
      </w:r>
    </w:p>
    <w:p w14:paraId="526ABF1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420. Шубинский, B.C. Человек как цель воспитания / В.С.Шубинский // Педагогика. -1991.- №3.- С.37-43.</w:t>
      </w:r>
    </w:p>
    <w:p w14:paraId="6431FC9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421.</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Г.П. Синтез знаний: проблемы и методы/ Г.П.Щедровицкий // На пути к теории научного знания. М.: Наука, 1984. — С. 67—109.</w:t>
      </w:r>
    </w:p>
    <w:p w14:paraId="6CB43D3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422.</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 И. Роль деятельности в учебном процессе : книга для учителя / Г. И. Щукина. М.: Просвещение, 1986. - 144 с.</w:t>
      </w:r>
    </w:p>
    <w:p w14:paraId="599E4E2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423. Экман, П. Психология лжи/ П.Экман. СПб.: Питер, 2011. - 288 с.</w:t>
      </w:r>
    </w:p>
    <w:p w14:paraId="292A593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424.</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 Б., Запорожец, А. В. Психология действия/ Д. Б.Эльконин, А. В.Запорожец. М.: МПСИ, 2000. - 736 с.</w:t>
      </w:r>
    </w:p>
    <w:p w14:paraId="58AC406E"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425. Юдин, Э.Г. Философский принцип системности и системный подход / Э.Г.Юдин // Вопросы философии. — 1978. — № 8. — С. 29—52.</w:t>
      </w:r>
    </w:p>
    <w:p w14:paraId="6330AC6D"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426.</w:t>
      </w:r>
      <w:r>
        <w:rPr>
          <w:rStyle w:val="WW8Num2z0"/>
          <w:rFonts w:ascii="Verdana" w:hAnsi="Verdana"/>
          <w:color w:val="000000"/>
          <w:sz w:val="18"/>
          <w:szCs w:val="18"/>
        </w:rPr>
        <w:t> </w:t>
      </w:r>
      <w:r>
        <w:rPr>
          <w:rStyle w:val="WW8Num3z0"/>
          <w:rFonts w:ascii="Verdana" w:hAnsi="Verdana"/>
          <w:color w:val="4682B4"/>
          <w:sz w:val="18"/>
          <w:szCs w:val="18"/>
        </w:rPr>
        <w:t>Ядвиршис</w:t>
      </w:r>
      <w:r>
        <w:rPr>
          <w:rFonts w:ascii="Verdana" w:hAnsi="Verdana"/>
          <w:color w:val="000000"/>
          <w:sz w:val="18"/>
          <w:szCs w:val="18"/>
        </w:rPr>
        <w:t>, JT. А. Формирование технологической компетентности учителя в процессе подготовки к социально-педагогической деятельности/ JI. А.Ядвиршис// Образование и общество. 2007. - №. - С. 11 - 14.</w:t>
      </w:r>
    </w:p>
    <w:p w14:paraId="5D53C41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427.</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Личностно-ориентированное обучение в современной школе/ И.С.Якиманская. М.: Сентябрь, 1996 - 96 с.</w:t>
      </w:r>
    </w:p>
    <w:p w14:paraId="71966EC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428. Anderson-Levwitt, К.М. Teacher interpretation of student behavior: Codni-tive and social processes/ K.M. Anderson-Levwitt // The elementary school journal. 1984 (vol/84). - №3. - P. 315-337.</w:t>
      </w:r>
    </w:p>
    <w:p w14:paraId="3325EDD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429. Bales, R.F., Strodbeck, F.L. Phases in group problem solving/ R.F.Bales, F.L.Strodbeck.- Jn.: Group Dynamics. N.Y., 1968. - P. 389-398.</w:t>
      </w:r>
    </w:p>
    <w:p w14:paraId="512227A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430. Bandura, A. Social foundations of thought and action. Englewood Cliffs/ A. Bandura. N.J.: Prentice-Hall, 1986.</w:t>
      </w:r>
    </w:p>
    <w:p w14:paraId="2657DD4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431. Bandura, A. Regulation of cognitive processes through perceived self-efficacy. Developmental Psychology/ A. Bandura. 1989. - 25. - P. 729 - 735.</w:t>
      </w:r>
    </w:p>
    <w:p w14:paraId="13D0BBB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432. Bloom, B.S. Taxonomy of educational objectives. Vol. 1, 2/ B.S. Bloom. -N.Y., 1967.</w:t>
      </w:r>
    </w:p>
    <w:p w14:paraId="49BD5968"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433. Burnss, Т., Stulker, G. The Management of Innovation/ T.Burnss, G.Stulker. -L, 1961.</w:t>
      </w:r>
    </w:p>
    <w:p w14:paraId="001BB80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434. Cole, A. Teacher development in the work place: relationships II Teachers college record/ A. Cole. 1992. - V. 94. - № 2. - P. 365-379.</w:t>
      </w:r>
    </w:p>
    <w:p w14:paraId="426FEF2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435. Deutsch, M. The constructive and destructive processes/ M. Deutsch. — New Haven and London, 1973. — P. 13—17.</w:t>
      </w:r>
    </w:p>
    <w:p w14:paraId="5B36D31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436. Everwign, S.E.M. The negative influence of self imposed norms on the solution of educational problems: a procedure for reducing their effects. II Instructional science/ S.E.M. Everwign. 1986. - Vol.15. - №2. - P. 121-130.</w:t>
      </w:r>
    </w:p>
    <w:p w14:paraId="614CB70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437. Ferguson, E.D. The 2003 H.L. and R.R. Ansbacher memorial address: Democratic relationships, key to Adlerian concepts/ E.D. Ferguson // Journal of Individual Psychology.- 2004. № 60(1). - P. 3-24.</w:t>
      </w:r>
    </w:p>
    <w:p w14:paraId="57165EA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438. Froyen, L.A., Iverson, A.M. School wide and classroom management: The reflective educator-leader (3rd ed.). Upper Saddle River/ L.A.Froyen, A.M.Iverson. N.J.: Prentice-Hall. - 1999. - P. 181,194-208.</w:t>
      </w:r>
    </w:p>
    <w:p w14:paraId="103B42E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439. Garliche, A. Selbsterfahrung als Bildungsaufgabe der Schule II/ A. Garliche // Zeitschrift für Pädagogik. 1985. - № 3 (Jg. 31). - S. 365 - 383.</w:t>
      </w:r>
    </w:p>
    <w:p w14:paraId="4C8378C1"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440. Gordon, Th. Lehrer Schüler - Konferenz. Wie man Konflikte in der Schule löst/ Th. Gordon. - Hamburg: Rowohlt, 1984. - 312 s.</w:t>
      </w:r>
    </w:p>
    <w:p w14:paraId="6ABC6B3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441. Grassel, H. Probleme und Ergebnisse der Lehrerforschung/ H.Grassel // Studienmaterial zum Studium der Pädagogischen Psychologie I Univ. Rostock., 1976. - S. 18-49.</w:t>
      </w:r>
    </w:p>
    <w:p w14:paraId="5969F46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442. Erekson, T. (1992). Technology education from the academic rationalist theoretical perspective / T.Erekson // Journal of Technology Education. 1992. -№ 3 (2). - P. 7-16.</w:t>
      </w:r>
    </w:p>
    <w:p w14:paraId="50D2AC1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443. Hemmings, A. Fighting for respect in urban high schools /A. Hemmings // Teachers College Record. 2003. - № 105(3). - P. 416^137.</w:t>
      </w:r>
    </w:p>
    <w:p w14:paraId="3D21254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444. Korthagen, E .A. Linking theory end practice: Changing the pedagogy of teacher education / E.A. Korthagen, J.P. Kessels // Educational Researcher. 2005. -№28.-P. 4-17.</w:t>
      </w:r>
    </w:p>
    <w:p w14:paraId="3B9F173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445. Kreitzberg, P. The legitimating of educational aims: Paradigm and metaphors/ P. Kreitzberg. Lund, 1993.</w:t>
      </w:r>
    </w:p>
    <w:p w14:paraId="614A625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446. Mosca, F. J., Yost, D.S. Developing tools for reflecting on counteraggressive responses to troubling behavior / F. J. Mosca, D.S. Yost // Reclaiming Children and Youth. 2001. - № 10(2). - P. 100-106.</w:t>
      </w:r>
    </w:p>
    <w:p w14:paraId="7DAB506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447. Bertalanffy, L., General System Theory—A Critical Review/ L.Bertalanffy // General Systems. 1962. - Vol. VII. - P. 1—20.</w:t>
      </w:r>
    </w:p>
    <w:p w14:paraId="3038BDD0"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448. Lawrence, P., Lorsh, J. Organization and Environment: Managing Differentiation and Integration/ P. Lawrence, J. Lorsh// Division of Research, Graduate School of Business Administration, Harvard University, 1967.</w:t>
      </w:r>
    </w:p>
    <w:p w14:paraId="0BD69D2C"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449. Lund, I. Zu pädagogischen Aspekten der definitorischen Bestimmung von Konflikten im Schülerkollektiv/1. Lund // Wissenschaftliche Zeitschrift der pädagogischen Hochschule „Karl Liebknecht". Potsdam, 1985. - Jg. 29. - № 4. - S. 739 744.</w:t>
      </w:r>
    </w:p>
    <w:p w14:paraId="435854D6"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450. Morris, H. Logical Creativity/ H.Morris// Theory and Psychology. Vol. 2 (1). - 1992. P. - 89-107.</w:t>
      </w:r>
    </w:p>
    <w:p w14:paraId="2EBB63E5"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451. McClelland, D.C., Atkinson, J.W., Clark, R.A., and Lowell, E.L. The achievement motive/ D.C.McClelland, J.W. Atkinson, E.L. Lowell. New York: Appleton, 1953.</w:t>
      </w:r>
    </w:p>
    <w:p w14:paraId="65F40CF9"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452. Murray, H.A. Toward a classification of interaction/ H.A. Murray // Toward a General Theory of Action. Cambridge, Mass.: Harvard Univer. Press, 1951.</w:t>
      </w:r>
    </w:p>
    <w:p w14:paraId="5EA2A2E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453. Rogers, C.R. Empatic: an unappreciated way of being / C.R. Rogers // The Counseling Psychologist. 1975. - V. 5, N 2. - P. 2—10.</w:t>
      </w:r>
    </w:p>
    <w:p w14:paraId="2050F1E2"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454. Skolimowski, H. The structure of thinking in technology. In C. Mitcham and R. Mackey (eds.). Philosophy and technology: Readings in the philosophical problems of technology / H. Skolimowski. New York: Free Press, 1972. - P. 42-49.</w:t>
      </w:r>
    </w:p>
    <w:p w14:paraId="5C5C1CC7"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455. Taba, H. Curriculum development: Theory and practice / H. Taba. N.Y.: Harcourt Brace &amp; World, 1962.</w:t>
      </w:r>
    </w:p>
    <w:p w14:paraId="54C8E88A"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456. Torrance E.P. The nature of creativity as manifest in its testing / E.P. Torrance // The nature of creativity / Ed.R.W.Sternberg. New York: Cambridge University Press, 1988. - P.43-75.</w:t>
      </w:r>
    </w:p>
    <w:p w14:paraId="3A8DE5B4"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457. Williams R.M. Conflict and Social Order: A Research Strategy for Complex Propositions/ R.M. Williams //Journal of Social Issues. 1972. - N28. - P.ll-27.</w:t>
      </w:r>
    </w:p>
    <w:p w14:paraId="70B1EF9F"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458. Yost, D.S. An examination of the construct of critical reflection: Implications for teacher education programming in the 21st century / D.S. Yost, S.M. Sentner, A. Forlenza-Bailey // Journal of Teacher Education. 2000. - № 51(1). -P. 39-49.</w:t>
      </w:r>
    </w:p>
    <w:p w14:paraId="7542A0AB" w14:textId="77777777" w:rsidR="00FC4AB1" w:rsidRDefault="00FC4AB1" w:rsidP="00FC4AB1">
      <w:pPr>
        <w:pStyle w:val="WW8Num1z2"/>
        <w:shd w:val="clear" w:color="auto" w:fill="F7F7F7"/>
        <w:spacing w:after="0"/>
        <w:rPr>
          <w:rFonts w:ascii="Verdana" w:hAnsi="Verdana"/>
          <w:color w:val="000000"/>
          <w:sz w:val="18"/>
          <w:szCs w:val="18"/>
        </w:rPr>
      </w:pPr>
      <w:r>
        <w:rPr>
          <w:rFonts w:ascii="Verdana" w:hAnsi="Verdana"/>
          <w:color w:val="000000"/>
          <w:sz w:val="18"/>
          <w:szCs w:val="18"/>
        </w:rPr>
        <w:t>459. Yost, D.S. Urban professional development working to create successful teachers and achieving students. / D.S. Yost, R. Vogel // Middle School Journal. -2007.-№38(3).-P. 34-40.</w:t>
      </w:r>
    </w:p>
    <w:p w14:paraId="5BAD0287" w14:textId="529F20F0" w:rsidR="00FC4AB1" w:rsidRPr="00FC4AB1" w:rsidRDefault="00FC4AB1" w:rsidP="00FC4AB1">
      <w:r>
        <w:rPr>
          <w:rFonts w:ascii="Verdana" w:hAnsi="Verdana"/>
          <w:color w:val="000000"/>
          <w:sz w:val="18"/>
          <w:szCs w:val="18"/>
        </w:rPr>
        <w:br/>
      </w:r>
      <w:r>
        <w:rPr>
          <w:rFonts w:ascii="Verdana" w:hAnsi="Verdana"/>
          <w:color w:val="000000"/>
          <w:sz w:val="18"/>
          <w:szCs w:val="18"/>
        </w:rPr>
        <w:br/>
      </w:r>
    </w:p>
    <w:sectPr w:rsidR="00FC4AB1" w:rsidRPr="00FC4A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0CBB8" w14:textId="77777777" w:rsidR="00424CE3" w:rsidRDefault="00424CE3">
      <w:pPr>
        <w:spacing w:after="0" w:line="240" w:lineRule="auto"/>
      </w:pPr>
      <w:r>
        <w:separator/>
      </w:r>
    </w:p>
  </w:endnote>
  <w:endnote w:type="continuationSeparator" w:id="0">
    <w:p w14:paraId="79E3DF1F" w14:textId="77777777" w:rsidR="00424CE3" w:rsidRDefault="00424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660E7" w14:textId="77777777" w:rsidR="00424CE3" w:rsidRDefault="00424CE3">
      <w:pPr>
        <w:spacing w:after="0" w:line="240" w:lineRule="auto"/>
      </w:pPr>
      <w:r>
        <w:separator/>
      </w:r>
    </w:p>
  </w:footnote>
  <w:footnote w:type="continuationSeparator" w:id="0">
    <w:p w14:paraId="3FAD72F1" w14:textId="77777777" w:rsidR="00424CE3" w:rsidRDefault="00424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4CE3"/>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2868</TotalTime>
  <Pages>37</Pages>
  <Words>19808</Words>
  <Characters>112910</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435</cp:revision>
  <cp:lastPrinted>2009-02-06T05:36:00Z</cp:lastPrinted>
  <dcterms:created xsi:type="dcterms:W3CDTF">2016-09-19T15:12:00Z</dcterms:created>
  <dcterms:modified xsi:type="dcterms:W3CDTF">2016-10-26T10:39:00Z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