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74544F" w:rsidRDefault="0074544F" w:rsidP="00BE467E">
      <w:pPr>
        <w:jc w:val="center"/>
      </w:pPr>
    </w:p>
    <w:p w:rsidR="0041721B" w:rsidRDefault="0041721B" w:rsidP="0041721B">
      <w:pPr>
        <w:spacing w:line="270" w:lineRule="atLeast"/>
        <w:rPr>
          <w:rFonts w:ascii="Verdana" w:hAnsi="Verdana"/>
          <w:b/>
          <w:bCs/>
          <w:color w:val="000000"/>
          <w:sz w:val="18"/>
          <w:szCs w:val="18"/>
        </w:rPr>
      </w:pPr>
      <w:r>
        <w:rPr>
          <w:rFonts w:ascii="Verdana" w:hAnsi="Verdana"/>
          <w:color w:val="000000"/>
          <w:sz w:val="18"/>
          <w:szCs w:val="18"/>
          <w:shd w:val="clear" w:color="auto" w:fill="FFFFFF"/>
        </w:rPr>
        <w:t>Правовое регулирование лизинговых отношений в сельском хозяйстве России</w:t>
      </w:r>
      <w:r>
        <w:rPr>
          <w:rFonts w:ascii="Verdana" w:hAnsi="Verdana"/>
          <w:color w:val="000000"/>
          <w:sz w:val="18"/>
          <w:szCs w:val="18"/>
        </w:rPr>
        <w:br/>
      </w:r>
      <w:r>
        <w:rPr>
          <w:rFonts w:ascii="Verdana" w:hAnsi="Verdana"/>
          <w:b/>
          <w:bCs/>
          <w:color w:val="000000"/>
          <w:sz w:val="18"/>
          <w:szCs w:val="18"/>
        </w:rPr>
        <w:t>Год: </w:t>
      </w:r>
    </w:p>
    <w:p w:rsidR="0041721B" w:rsidRDefault="0041721B" w:rsidP="0041721B">
      <w:pPr>
        <w:spacing w:line="270" w:lineRule="atLeast"/>
        <w:rPr>
          <w:rFonts w:ascii="Verdana" w:hAnsi="Verdana"/>
          <w:color w:val="000000"/>
          <w:sz w:val="18"/>
          <w:szCs w:val="18"/>
        </w:rPr>
      </w:pPr>
      <w:r>
        <w:rPr>
          <w:rFonts w:ascii="Verdana" w:hAnsi="Verdana"/>
          <w:color w:val="000000"/>
          <w:sz w:val="18"/>
          <w:szCs w:val="18"/>
        </w:rPr>
        <w:t>2004</w:t>
      </w:r>
    </w:p>
    <w:p w:rsidR="0041721B" w:rsidRDefault="0041721B" w:rsidP="0041721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1721B" w:rsidRDefault="0041721B" w:rsidP="0041721B">
      <w:pPr>
        <w:spacing w:line="270" w:lineRule="atLeast"/>
        <w:rPr>
          <w:rFonts w:ascii="Verdana" w:hAnsi="Verdana"/>
          <w:color w:val="000000"/>
          <w:sz w:val="18"/>
          <w:szCs w:val="18"/>
        </w:rPr>
      </w:pPr>
      <w:r>
        <w:rPr>
          <w:rFonts w:ascii="Verdana" w:hAnsi="Verdana"/>
          <w:color w:val="000000"/>
          <w:sz w:val="18"/>
          <w:szCs w:val="18"/>
        </w:rPr>
        <w:t>Землякова, Галина Леонидовна</w:t>
      </w:r>
    </w:p>
    <w:p w:rsidR="0041721B" w:rsidRDefault="0041721B" w:rsidP="0041721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1721B" w:rsidRDefault="0041721B" w:rsidP="0041721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1721B" w:rsidRDefault="0041721B" w:rsidP="0041721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1721B" w:rsidRDefault="0041721B" w:rsidP="0041721B">
      <w:pPr>
        <w:spacing w:line="270" w:lineRule="atLeast"/>
        <w:rPr>
          <w:rFonts w:ascii="Verdana" w:hAnsi="Verdana"/>
          <w:color w:val="000000"/>
          <w:sz w:val="18"/>
          <w:szCs w:val="18"/>
        </w:rPr>
      </w:pPr>
      <w:r>
        <w:rPr>
          <w:rFonts w:ascii="Verdana" w:hAnsi="Verdana"/>
          <w:color w:val="000000"/>
          <w:sz w:val="18"/>
          <w:szCs w:val="18"/>
        </w:rPr>
        <w:t>Москва</w:t>
      </w:r>
    </w:p>
    <w:p w:rsidR="0041721B" w:rsidRDefault="0041721B" w:rsidP="0041721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1721B" w:rsidRDefault="0041721B" w:rsidP="0041721B">
      <w:pPr>
        <w:spacing w:line="270" w:lineRule="atLeast"/>
        <w:rPr>
          <w:rFonts w:ascii="Verdana" w:hAnsi="Verdana"/>
          <w:color w:val="000000"/>
          <w:sz w:val="18"/>
          <w:szCs w:val="18"/>
        </w:rPr>
      </w:pPr>
      <w:r>
        <w:rPr>
          <w:rFonts w:ascii="Verdana" w:hAnsi="Verdana"/>
          <w:color w:val="000000"/>
          <w:sz w:val="18"/>
          <w:szCs w:val="18"/>
        </w:rPr>
        <w:t>12.00.06</w:t>
      </w:r>
    </w:p>
    <w:p w:rsidR="0041721B" w:rsidRDefault="0041721B" w:rsidP="0041721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1721B" w:rsidRDefault="0041721B" w:rsidP="0041721B">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41721B" w:rsidRDefault="0041721B" w:rsidP="0041721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1721B" w:rsidRDefault="0041721B" w:rsidP="0041721B">
      <w:pPr>
        <w:spacing w:line="270" w:lineRule="atLeast"/>
        <w:rPr>
          <w:rFonts w:ascii="Verdana" w:hAnsi="Verdana"/>
          <w:color w:val="000000"/>
          <w:sz w:val="18"/>
          <w:szCs w:val="18"/>
        </w:rPr>
      </w:pPr>
      <w:r>
        <w:rPr>
          <w:rFonts w:ascii="Verdana" w:hAnsi="Verdana"/>
          <w:color w:val="000000"/>
          <w:sz w:val="18"/>
          <w:szCs w:val="18"/>
        </w:rPr>
        <w:t>245</w:t>
      </w:r>
    </w:p>
    <w:p w:rsidR="0041721B" w:rsidRDefault="0041721B" w:rsidP="0041721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Землякова, Галина Леонидовна</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 и общая правовая характеристика</w:t>
      </w:r>
      <w:r>
        <w:rPr>
          <w:rStyle w:val="WW8Num3z0"/>
          <w:rFonts w:ascii="Verdana" w:hAnsi="Verdana"/>
          <w:color w:val="000000"/>
          <w:sz w:val="18"/>
          <w:szCs w:val="18"/>
        </w:rPr>
        <w:t> </w:t>
      </w:r>
      <w:r>
        <w:rPr>
          <w:rStyle w:val="WW8Num4z0"/>
          <w:rFonts w:ascii="Verdana" w:hAnsi="Verdana"/>
          <w:color w:val="4682B4"/>
          <w:sz w:val="18"/>
          <w:szCs w:val="18"/>
        </w:rPr>
        <w:t>лизинговых</w:t>
      </w:r>
      <w:r>
        <w:rPr>
          <w:rStyle w:val="WW8Num3z0"/>
          <w:rFonts w:ascii="Verdana" w:hAnsi="Verdana"/>
          <w:color w:val="000000"/>
          <w:sz w:val="18"/>
          <w:szCs w:val="18"/>
        </w:rPr>
        <w:t> </w:t>
      </w:r>
      <w:r>
        <w:rPr>
          <w:rFonts w:ascii="Verdana" w:hAnsi="Verdana"/>
          <w:color w:val="000000"/>
          <w:sz w:val="18"/>
          <w:szCs w:val="18"/>
        </w:rPr>
        <w:t>отношений в сельском хозяйстве</w:t>
      </w:r>
      <w:r>
        <w:rPr>
          <w:rStyle w:val="WW8Num3z0"/>
          <w:rFonts w:ascii="Verdana" w:hAnsi="Verdana"/>
          <w:color w:val="000000"/>
          <w:sz w:val="18"/>
          <w:szCs w:val="18"/>
        </w:rPr>
        <w:t> </w:t>
      </w:r>
      <w:r>
        <w:rPr>
          <w:rStyle w:val="WW8Num4z0"/>
          <w:rFonts w:ascii="Verdana" w:hAnsi="Verdana"/>
          <w:color w:val="4682B4"/>
          <w:sz w:val="18"/>
          <w:szCs w:val="18"/>
        </w:rPr>
        <w:t>России</w:t>
      </w:r>
      <w:r>
        <w:rPr>
          <w:rFonts w:ascii="Verdana" w:hAnsi="Verdana"/>
          <w:color w:val="000000"/>
          <w:sz w:val="18"/>
          <w:szCs w:val="18"/>
        </w:rPr>
        <w:t>.</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сущность лизинга. Историко-экономический аспект.</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Организационно-правовые основы лизинговых</w:t>
      </w:r>
      <w:r>
        <w:rPr>
          <w:rStyle w:val="WW8Num3z0"/>
          <w:rFonts w:ascii="Verdana" w:hAnsi="Verdana"/>
          <w:color w:val="000000"/>
          <w:sz w:val="18"/>
          <w:szCs w:val="18"/>
        </w:rPr>
        <w:t> </w:t>
      </w:r>
      <w:r>
        <w:rPr>
          <w:rStyle w:val="WW8Num4z0"/>
          <w:rFonts w:ascii="Verdana" w:hAnsi="Verdana"/>
          <w:color w:val="4682B4"/>
          <w:sz w:val="18"/>
          <w:szCs w:val="18"/>
        </w:rPr>
        <w:t>отношений</w:t>
      </w:r>
      <w:r>
        <w:rPr>
          <w:rStyle w:val="WW8Num3z0"/>
          <w:rFonts w:ascii="Verdana" w:hAnsi="Verdana"/>
          <w:color w:val="000000"/>
          <w:sz w:val="18"/>
          <w:szCs w:val="18"/>
        </w:rPr>
        <w:t> </w:t>
      </w:r>
      <w:r>
        <w:rPr>
          <w:rFonts w:ascii="Verdana" w:hAnsi="Verdana"/>
          <w:color w:val="000000"/>
          <w:sz w:val="18"/>
          <w:szCs w:val="18"/>
        </w:rPr>
        <w:t>в сельском хозяйстве.</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Виды лизинга.</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Субъекты договора лизинга в</w:t>
      </w:r>
      <w:r>
        <w:rPr>
          <w:rStyle w:val="WW8Num3z0"/>
          <w:rFonts w:ascii="Verdana" w:hAnsi="Verdana"/>
          <w:color w:val="000000"/>
          <w:sz w:val="18"/>
          <w:szCs w:val="18"/>
        </w:rPr>
        <w:t> </w:t>
      </w:r>
      <w:r>
        <w:rPr>
          <w:rStyle w:val="WW8Num4z0"/>
          <w:rFonts w:ascii="Verdana" w:hAnsi="Verdana"/>
          <w:color w:val="4682B4"/>
          <w:sz w:val="18"/>
          <w:szCs w:val="18"/>
        </w:rPr>
        <w:t>сельском</w:t>
      </w:r>
      <w:r>
        <w:rPr>
          <w:rStyle w:val="WW8Num3z0"/>
          <w:rFonts w:ascii="Verdana" w:hAnsi="Verdana"/>
          <w:color w:val="000000"/>
          <w:sz w:val="18"/>
          <w:szCs w:val="18"/>
        </w:rPr>
        <w:t> </w:t>
      </w:r>
      <w:r>
        <w:rPr>
          <w:rFonts w:ascii="Verdana" w:hAnsi="Verdana"/>
          <w:color w:val="000000"/>
          <w:sz w:val="18"/>
          <w:szCs w:val="18"/>
        </w:rPr>
        <w:t>хозяйстве.</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Правовая природа договора лизинга.</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Субъекты и предмет договора лизинга.</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Содержание договора лизинга и ответственность сторон по договору лизинга в сельском</w:t>
      </w:r>
      <w:r>
        <w:rPr>
          <w:rStyle w:val="WW8Num3z0"/>
          <w:rFonts w:ascii="Verdana" w:hAnsi="Verdana"/>
          <w:color w:val="000000"/>
          <w:sz w:val="18"/>
          <w:szCs w:val="18"/>
        </w:rPr>
        <w:t> </w:t>
      </w:r>
      <w:r>
        <w:rPr>
          <w:rStyle w:val="WW8Num4z0"/>
          <w:rFonts w:ascii="Verdana" w:hAnsi="Verdana"/>
          <w:color w:val="4682B4"/>
          <w:sz w:val="18"/>
          <w:szCs w:val="18"/>
        </w:rPr>
        <w:t>хозяйстве</w:t>
      </w:r>
      <w:r>
        <w:rPr>
          <w:rFonts w:ascii="Verdana" w:hAnsi="Verdana"/>
          <w:color w:val="000000"/>
          <w:sz w:val="18"/>
          <w:szCs w:val="18"/>
        </w:rPr>
        <w:t>.</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Содержание договора лизинга в сельском хозяйстве.</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лизингодателя.</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Права и обязанности лизингополучателя.</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Ответственность сторон по договору лизинга.</w:t>
      </w:r>
    </w:p>
    <w:p w:rsidR="0041721B" w:rsidRDefault="0041721B" w:rsidP="0041721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лизинговых отношений в сельском хозяйстве России"</w:t>
      </w:r>
    </w:p>
    <w:p w:rsidR="0041721B" w:rsidRDefault="0041721B" w:rsidP="00417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определяется необходимостью совершенствования правового обеспечения деятельности по обновлению материально-технической базы производителей сельскохозяйственной продукции. Аграрный сектор экономики России на современном этапе находится в кризисном состоянии1. Одной из главных составляющих такой ситуации является недостаточная оснащенность сельскохозяйственных товаропроизводителей необходимой им техникой. Вследствие этого 80 процентов сельхозпредприятий не могут вести полноценную хозяйственную деятельность2. Иными словами, основная проблема большинства сельхозтоваропроизводителей заключается сейчас в том, что в связи с нехваткой финансовых ресурсов они не имеют возможности купить необходимую дорогостоящую технику.</w:t>
      </w:r>
    </w:p>
    <w:p w:rsidR="0041721B" w:rsidRDefault="0041721B" w:rsidP="00417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сложившейся ситуации возможным и наиболее приемлемым выходом для сельхозтоваропроизводителей является приобретение техники на основе договора финансовой аренды (лизинга). В этом случае не требуется единовременной мобилизации собственных финансовых средств; стоимость лизингового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выплачивается периодическими лизинговыми платежами. В современном российском законодательстве предусмотрена возможность</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лизинговых платежей продукцией, произведенной с помощью предмета лизинга, что, соответственно, решает проблему сбыта части сельскохозяйственной продукции.</w:t>
      </w:r>
    </w:p>
    <w:p w:rsidR="0041721B" w:rsidRDefault="0041721B" w:rsidP="00417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Сельскохозяйственное производство отличается такими чертами, как сезонность, зависимость от природно-климатических факторов, которые ведут к несовпадению по срокам периода затрат и получения доходов, а также характеризуют сельское хозяйство как отрасль народного хозяйства с высокими рисками невозврата вложенных инвестиций. Поэтому на данном этапе,</w:t>
      </w:r>
    </w:p>
    <w:p w:rsidR="0041721B" w:rsidRDefault="0041721B" w:rsidP="00417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Обращение Совета Федерации Федерального Собрания РФ к</w:t>
      </w:r>
      <w:r>
        <w:rPr>
          <w:rStyle w:val="WW8Num3z0"/>
          <w:rFonts w:ascii="Verdana" w:hAnsi="Verdana"/>
          <w:color w:val="000000"/>
          <w:sz w:val="18"/>
          <w:szCs w:val="18"/>
        </w:rPr>
        <w:t> </w:t>
      </w:r>
      <w:r>
        <w:rPr>
          <w:rStyle w:val="WW8Num4z0"/>
          <w:rFonts w:ascii="Verdana" w:hAnsi="Verdana"/>
          <w:color w:val="4682B4"/>
          <w:sz w:val="18"/>
          <w:szCs w:val="18"/>
        </w:rPr>
        <w:t>Президенту</w:t>
      </w:r>
      <w:r>
        <w:rPr>
          <w:rStyle w:val="WW8Num3z0"/>
          <w:rFonts w:ascii="Verdana" w:hAnsi="Verdana"/>
          <w:color w:val="000000"/>
          <w:sz w:val="18"/>
          <w:szCs w:val="18"/>
        </w:rPr>
        <w:t> </w:t>
      </w:r>
      <w:r>
        <w:rPr>
          <w:rFonts w:ascii="Verdana" w:hAnsi="Verdana"/>
          <w:color w:val="000000"/>
          <w:sz w:val="18"/>
          <w:szCs w:val="18"/>
        </w:rPr>
        <w:t>РФ В.В. Путину в связи с кризисом в сельском хозяйстве // С3 РФ. 2003. №20. Ст. 1880.</w:t>
      </w:r>
    </w:p>
    <w:p w:rsidR="0041721B" w:rsidRDefault="0041721B" w:rsidP="00417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См.: Обращение участников Всероссийского сельского схода к Президенту РФ В.В. Путину И Известия. 2003г., 31 октября. С.5. учитывая положение, в котором находится сельское хозяйство, необходим лизинг сельскохозтехники, в реализации которого участвует государство, т.е. лизинг как разновидность государственной поддержки сельскохозяйственных товаропроизводителей.</w:t>
      </w:r>
    </w:p>
    <w:p w:rsidR="0041721B" w:rsidRDefault="0041721B" w:rsidP="00417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Лизинг в сфере сельского хозяйства с участием государства необходимо рассматривать как совокупность отношений, возникающих при осуществлении государственного финансирования лизинга, государственного регулирования отдельных условий договора лизинга и отношений, возникающих между сторонами указанного договора.</w:t>
      </w:r>
    </w:p>
    <w:p w:rsidR="0041721B" w:rsidRDefault="0041721B" w:rsidP="00417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Лизинг в сфере сельского хозяйства с участием государства осуществляется в России с 1994 года и к настоящему времени накоплен определенный массив законодательства, регулирующий данный комплекс отношений. Тем не менее, в правовом регулировании указанных отношений существуют определенные проблемы. В первую очередь они связаны с недостаточным учетом в законодательстве специфики российского сельскохозяйственного производства. Кроме того, существующие ныне правовые акты, регулирующие лизинговые отношения в сельском хозяйстве, характеризуются отсутствием системности и согласованности. В этой связи особую актуальность приобретают исследования, направленные на выявление недостатков в механизме правового регулирования лизинговых отношений в сельском хозяйстве Российской Федерации и выработку способов их устранения. Проведение таких исследований требует теоретического изучения с точки зрения аграрного права всего органического комплекса правовых норм, регулирующих лизинговые отношения в сельском хозяйстве с участием государства, на основании чего возможно разработать практические рекомендации по совершенствованию нормативно-правовой базы указанных отношений.</w:t>
      </w:r>
    </w:p>
    <w:p w:rsidR="0041721B" w:rsidRDefault="0041721B" w:rsidP="00417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Проблема правового регулирования лизинговых отношений в сельском хозяйстве в последнее время привлекает внимание все большего числа</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и экономистов. Но большинство юридических исследований сконцентрировано в сфере гражданско-правового регулирования договора лизинга. Здесь нельзя не отметить работы таких ученых, как Л.Ю.</w:t>
      </w:r>
      <w:r>
        <w:rPr>
          <w:rStyle w:val="WW8Num3z0"/>
          <w:rFonts w:ascii="Verdana" w:hAnsi="Verdana"/>
          <w:color w:val="000000"/>
          <w:sz w:val="18"/>
          <w:szCs w:val="18"/>
        </w:rPr>
        <w:t> </w:t>
      </w:r>
      <w:r>
        <w:rPr>
          <w:rStyle w:val="WW8Num4z0"/>
          <w:rFonts w:ascii="Verdana" w:hAnsi="Verdana"/>
          <w:color w:val="4682B4"/>
          <w:sz w:val="18"/>
          <w:szCs w:val="18"/>
        </w:rPr>
        <w:t>Василевская</w:t>
      </w:r>
      <w:r>
        <w:rPr>
          <w:rFonts w:ascii="Verdana" w:hAnsi="Verdana"/>
          <w:color w:val="000000"/>
          <w:sz w:val="18"/>
          <w:szCs w:val="18"/>
        </w:rPr>
        <w:t>, В.В.Витрянский, А.А. Иванов, Е.В.</w:t>
      </w:r>
      <w:r>
        <w:rPr>
          <w:rStyle w:val="WW8Num3z0"/>
          <w:rFonts w:ascii="Verdana" w:hAnsi="Verdana"/>
          <w:color w:val="000000"/>
          <w:sz w:val="18"/>
          <w:szCs w:val="18"/>
        </w:rPr>
        <w:t> </w:t>
      </w:r>
      <w:r>
        <w:rPr>
          <w:rStyle w:val="WW8Num4z0"/>
          <w:rFonts w:ascii="Verdana" w:hAnsi="Verdana"/>
          <w:color w:val="4682B4"/>
          <w:sz w:val="18"/>
          <w:szCs w:val="18"/>
        </w:rPr>
        <w:t>Кабатова</w:t>
      </w:r>
      <w:r>
        <w:rPr>
          <w:rFonts w:ascii="Verdana" w:hAnsi="Verdana"/>
          <w:color w:val="000000"/>
          <w:sz w:val="18"/>
          <w:szCs w:val="18"/>
        </w:rPr>
        <w:t>, И.А. Решетник, Ю.С. Харитонова. Вопросы лизинга затрагивали в своих работах также А.П.</w:t>
      </w:r>
      <w:r>
        <w:rPr>
          <w:rStyle w:val="WW8Num3z0"/>
          <w:rFonts w:ascii="Verdana" w:hAnsi="Verdana"/>
          <w:color w:val="000000"/>
          <w:sz w:val="18"/>
          <w:szCs w:val="18"/>
        </w:rPr>
        <w:t> </w:t>
      </w:r>
      <w:r>
        <w:rPr>
          <w:rStyle w:val="WW8Num4z0"/>
          <w:rFonts w:ascii="Verdana" w:hAnsi="Verdana"/>
          <w:color w:val="4682B4"/>
          <w:sz w:val="18"/>
          <w:szCs w:val="18"/>
        </w:rPr>
        <w:t>Белов</w:t>
      </w:r>
      <w:r>
        <w:rPr>
          <w:rFonts w:ascii="Verdana" w:hAnsi="Verdana"/>
          <w:color w:val="000000"/>
          <w:sz w:val="18"/>
          <w:szCs w:val="18"/>
        </w:rPr>
        <w:t>, B.C. Ем, О.М. Козырь, Е.А.</w:t>
      </w:r>
      <w:r>
        <w:rPr>
          <w:rStyle w:val="WW8Num3z0"/>
          <w:rFonts w:ascii="Verdana" w:hAnsi="Verdana"/>
          <w:color w:val="000000"/>
          <w:sz w:val="18"/>
          <w:szCs w:val="18"/>
        </w:rPr>
        <w:t> </w:t>
      </w:r>
      <w:r>
        <w:rPr>
          <w:rStyle w:val="WW8Num4z0"/>
          <w:rFonts w:ascii="Verdana" w:hAnsi="Verdana"/>
          <w:color w:val="4682B4"/>
          <w:sz w:val="18"/>
          <w:szCs w:val="18"/>
        </w:rPr>
        <w:t>Павлодский</w:t>
      </w:r>
      <w:r>
        <w:rPr>
          <w:rStyle w:val="WW8Num3z0"/>
          <w:rFonts w:ascii="Verdana" w:hAnsi="Verdana"/>
          <w:color w:val="000000"/>
          <w:sz w:val="18"/>
          <w:szCs w:val="18"/>
        </w:rPr>
        <w:t> </w:t>
      </w:r>
      <w:r>
        <w:rPr>
          <w:rFonts w:ascii="Verdana" w:hAnsi="Verdana"/>
          <w:color w:val="000000"/>
          <w:sz w:val="18"/>
          <w:szCs w:val="18"/>
        </w:rPr>
        <w:t>и др.</w:t>
      </w:r>
    </w:p>
    <w:p w:rsidR="0041721B" w:rsidRDefault="0041721B" w:rsidP="00417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Проблемы правового регулирования и вопросы природы лизинга освещались в работах ученых и практиков Западной Европы: И. Грифита, Т. Кларка, В. Хойера, Х.-Й. Шпиттлера.</w:t>
      </w:r>
    </w:p>
    <w:p w:rsidR="0041721B" w:rsidRDefault="0041721B" w:rsidP="00417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Наиболее значительные работы по экономическим аспектам лизинга принадлежат А.П.</w:t>
      </w:r>
      <w:r>
        <w:rPr>
          <w:rStyle w:val="WW8Num3z0"/>
          <w:rFonts w:ascii="Verdana" w:hAnsi="Verdana"/>
          <w:color w:val="000000"/>
          <w:sz w:val="18"/>
          <w:szCs w:val="18"/>
        </w:rPr>
        <w:t> </w:t>
      </w:r>
      <w:r>
        <w:rPr>
          <w:rStyle w:val="WW8Num4z0"/>
          <w:rFonts w:ascii="Verdana" w:hAnsi="Verdana"/>
          <w:color w:val="4682B4"/>
          <w:sz w:val="18"/>
          <w:szCs w:val="18"/>
        </w:rPr>
        <w:t>Белоусу</w:t>
      </w:r>
      <w:r>
        <w:rPr>
          <w:rFonts w:ascii="Verdana" w:hAnsi="Verdana"/>
          <w:color w:val="000000"/>
          <w:sz w:val="18"/>
          <w:szCs w:val="18"/>
        </w:rPr>
        <w:t>, В.Д. Газману, В.А. Горемыкину, М.И.</w:t>
      </w:r>
      <w:r>
        <w:rPr>
          <w:rStyle w:val="WW8Num3z0"/>
          <w:rFonts w:ascii="Verdana" w:hAnsi="Verdana"/>
          <w:color w:val="000000"/>
          <w:sz w:val="18"/>
          <w:szCs w:val="18"/>
        </w:rPr>
        <w:t> </w:t>
      </w:r>
      <w:r>
        <w:rPr>
          <w:rStyle w:val="WW8Num4z0"/>
          <w:rFonts w:ascii="Verdana" w:hAnsi="Verdana"/>
          <w:color w:val="4682B4"/>
          <w:sz w:val="18"/>
          <w:szCs w:val="18"/>
        </w:rPr>
        <w:t>Лещенко</w:t>
      </w:r>
      <w:r>
        <w:rPr>
          <w:rFonts w:ascii="Verdana" w:hAnsi="Verdana"/>
          <w:color w:val="000000"/>
          <w:sz w:val="18"/>
          <w:szCs w:val="18"/>
        </w:rPr>
        <w:t>, Л.Н. Прилуцкому, А.Л. Смирнову, К.Т.</w:t>
      </w:r>
      <w:r>
        <w:rPr>
          <w:rStyle w:val="WW8Num3z0"/>
          <w:rFonts w:ascii="Verdana" w:hAnsi="Verdana"/>
          <w:color w:val="000000"/>
          <w:sz w:val="18"/>
          <w:szCs w:val="18"/>
        </w:rPr>
        <w:t> </w:t>
      </w:r>
      <w:r>
        <w:rPr>
          <w:rStyle w:val="WW8Num4z0"/>
          <w:rFonts w:ascii="Verdana" w:hAnsi="Verdana"/>
          <w:color w:val="4682B4"/>
          <w:sz w:val="18"/>
          <w:szCs w:val="18"/>
        </w:rPr>
        <w:t>Сусанян</w:t>
      </w:r>
      <w:r>
        <w:rPr>
          <w:rFonts w:ascii="Verdana" w:hAnsi="Verdana"/>
          <w:color w:val="000000"/>
          <w:sz w:val="18"/>
          <w:szCs w:val="18"/>
        </w:rPr>
        <w:t>, Е.Н. Чекмаревой.</w:t>
      </w:r>
    </w:p>
    <w:p w:rsidR="0041721B" w:rsidRDefault="0041721B" w:rsidP="00417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 многоаспектный характер проблем агропромышленного комплекса обусловили интерес к лизингу в сельском хозяйстве со стороны ученых-экономистов: П.А.</w:t>
      </w:r>
      <w:r>
        <w:rPr>
          <w:rStyle w:val="WW8Num3z0"/>
          <w:rFonts w:ascii="Verdana" w:hAnsi="Verdana"/>
          <w:color w:val="000000"/>
          <w:sz w:val="18"/>
          <w:szCs w:val="18"/>
        </w:rPr>
        <w:t> </w:t>
      </w:r>
      <w:r>
        <w:rPr>
          <w:rStyle w:val="WW8Num4z0"/>
          <w:rFonts w:ascii="Verdana" w:hAnsi="Verdana"/>
          <w:color w:val="4682B4"/>
          <w:sz w:val="18"/>
          <w:szCs w:val="18"/>
        </w:rPr>
        <w:t>Андреева</w:t>
      </w:r>
      <w:r>
        <w:rPr>
          <w:rFonts w:ascii="Verdana" w:hAnsi="Verdana"/>
          <w:color w:val="000000"/>
          <w:sz w:val="18"/>
          <w:szCs w:val="18"/>
        </w:rPr>
        <w:t>, В.М. Баутина, А.П. Корольковой, К.Э.</w:t>
      </w:r>
      <w:r>
        <w:rPr>
          <w:rStyle w:val="WW8Num3z0"/>
          <w:rFonts w:ascii="Verdana" w:hAnsi="Verdana"/>
          <w:color w:val="000000"/>
          <w:sz w:val="18"/>
          <w:szCs w:val="18"/>
        </w:rPr>
        <w:t> </w:t>
      </w:r>
      <w:r>
        <w:rPr>
          <w:rStyle w:val="WW8Num4z0"/>
          <w:rFonts w:ascii="Verdana" w:hAnsi="Verdana"/>
          <w:color w:val="4682B4"/>
          <w:sz w:val="18"/>
          <w:szCs w:val="18"/>
        </w:rPr>
        <w:t>Лайкам</w:t>
      </w:r>
      <w:r>
        <w:rPr>
          <w:rFonts w:ascii="Verdana" w:hAnsi="Verdana"/>
          <w:color w:val="000000"/>
          <w:sz w:val="18"/>
          <w:szCs w:val="18"/>
        </w:rPr>
        <w:t>, В.Я. Лимарева, В.З. Мазлоева, Т.Р.</w:t>
      </w:r>
      <w:r>
        <w:rPr>
          <w:rStyle w:val="WW8Num3z0"/>
          <w:rFonts w:ascii="Verdana" w:hAnsi="Verdana"/>
          <w:color w:val="000000"/>
          <w:sz w:val="18"/>
          <w:szCs w:val="18"/>
        </w:rPr>
        <w:t> </w:t>
      </w:r>
      <w:r>
        <w:rPr>
          <w:rStyle w:val="WW8Num4z0"/>
          <w:rFonts w:ascii="Verdana" w:hAnsi="Verdana"/>
          <w:color w:val="4682B4"/>
          <w:sz w:val="18"/>
          <w:szCs w:val="18"/>
        </w:rPr>
        <w:t>Тускаева</w:t>
      </w:r>
      <w:r>
        <w:rPr>
          <w:rStyle w:val="WW8Num3z0"/>
          <w:rFonts w:ascii="Verdana" w:hAnsi="Verdana"/>
          <w:color w:val="000000"/>
          <w:sz w:val="18"/>
          <w:szCs w:val="18"/>
        </w:rPr>
        <w:t> </w:t>
      </w:r>
      <w:r>
        <w:rPr>
          <w:rFonts w:ascii="Verdana" w:hAnsi="Verdana"/>
          <w:color w:val="000000"/>
          <w:sz w:val="18"/>
          <w:szCs w:val="18"/>
        </w:rPr>
        <w:t>и др.</w:t>
      </w:r>
    </w:p>
    <w:p w:rsidR="0041721B" w:rsidRDefault="0041721B" w:rsidP="00417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Сложность целей и задач, поставленных в диссертационном исследовании, в значительной степени усугубляется практически отсутствием в России на данный момент фундаментальных правовых исследований лизинговых отношений в сельском хозяйстве, которые бы комплексно рассматривали лизинг как вид государственной поддержки сельскохозяйственных товаропроизводителей. В этой сфере можно назвать лишь труды М.И. Козыря по вопросам государственной поддержки сельского хозяйства, в которых частично затрагивается лизинг, а также работы А.В. Агапова и В.Е.</w:t>
      </w:r>
      <w:r>
        <w:rPr>
          <w:rStyle w:val="WW8Num3z0"/>
          <w:rFonts w:ascii="Verdana" w:hAnsi="Verdana"/>
          <w:color w:val="000000"/>
          <w:sz w:val="18"/>
          <w:szCs w:val="18"/>
        </w:rPr>
        <w:t> </w:t>
      </w:r>
      <w:r>
        <w:rPr>
          <w:rStyle w:val="WW8Num4z0"/>
          <w:rFonts w:ascii="Verdana" w:hAnsi="Verdana"/>
          <w:color w:val="4682B4"/>
          <w:sz w:val="18"/>
          <w:szCs w:val="18"/>
        </w:rPr>
        <w:t>Лукьяненко</w:t>
      </w:r>
      <w:r>
        <w:rPr>
          <w:rFonts w:ascii="Verdana" w:hAnsi="Verdana"/>
          <w:color w:val="000000"/>
          <w:sz w:val="18"/>
          <w:szCs w:val="18"/>
        </w:rPr>
        <w:t>, в которых лизинг рассматривается как один из способов материально-технического обеспечения сельскохозяйственных товаропроизводителей.</w:t>
      </w:r>
    </w:p>
    <w:p w:rsidR="0041721B" w:rsidRDefault="0041721B" w:rsidP="00417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Однако, многие вопросы правового регулирования лизинговых отношений в сельском хозяйстве остаются до сих пор не исследованными. В специальном изучении нуждаются вопросы понятия, структуры, содержания лизинговых отношений в сельском хозяйстве с участием государства, а также места норм, регулирующих данные отношения, в системе аграрного права России.</w:t>
      </w:r>
    </w:p>
    <w:p w:rsidR="0041721B" w:rsidRDefault="0041721B" w:rsidP="00417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Целями настоящей работы являются юридический анализ теоретических основ комплексного правового регулирования и практики осуществления лизинга машиностроительной продукции в сельском хозяйстве с участием государства, формулирование теоретических выводов и практических рекомендаций по совершенствованию законодательства, регулирующего указанные отношения.</w:t>
      </w:r>
    </w:p>
    <w:p w:rsidR="0041721B" w:rsidRDefault="0041721B" w:rsidP="00417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Учитывая актуальность темы, недостаточный уровень ее научной разработки, а также указанные цели исследования, автором поставлены перед собой следующие основные задачи:</w:t>
      </w:r>
    </w:p>
    <w:p w:rsidR="0041721B" w:rsidRDefault="0041721B" w:rsidP="00417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становление и развитие правового регулирования лизинговых отношений в сельском хозяйстве;</w:t>
      </w:r>
    </w:p>
    <w:p w:rsidR="0041721B" w:rsidRDefault="0041721B" w:rsidP="00417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особенности правового регулирования лизинговых отношений в сельском хозяйстве с участием государства и определить место правовых норм, регулирующих данные отношения, в системе аграрного права;</w:t>
      </w:r>
    </w:p>
    <w:p w:rsidR="0041721B" w:rsidRDefault="0041721B" w:rsidP="00417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-определить правовую природу договора лизинга в сельском хозяйстве с участием государства;</w:t>
      </w:r>
    </w:p>
    <w:p w:rsidR="0041721B" w:rsidRDefault="0041721B" w:rsidP="00417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особенности субъектов и предмета договора лизинга в сельском хозяйстве с участием государства;</w:t>
      </w:r>
    </w:p>
    <w:p w:rsidR="0041721B" w:rsidRDefault="0041721B" w:rsidP="00417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и выявить особенности содержания и механизма реализации договора лизинга в сельском хозяйстве с участием государства;</w:t>
      </w:r>
    </w:p>
    <w:p w:rsidR="0041721B" w:rsidRDefault="0041721B" w:rsidP="00417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с учетом специфики российского сельскохозяйственного производства рекомендации по совершенствованию законодательства, регулирующего лизинговые отношения в сельском хозяйстве с участием государства.</w:t>
      </w:r>
    </w:p>
    <w:p w:rsidR="0041721B" w:rsidRDefault="0041721B" w:rsidP="00417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выступает комплекс отношений, возникающих в процессе реализации лизинга в сфере сельского хозяйства, как сложного социально-экономического явления.</w:t>
      </w:r>
    </w:p>
    <w:p w:rsidR="0041721B" w:rsidRDefault="0041721B" w:rsidP="00417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правовое регулирование лизинговых отношений в сельском хозяйстве с участием государства.</w:t>
      </w:r>
    </w:p>
    <w:p w:rsidR="0041721B" w:rsidRDefault="0041721B" w:rsidP="00417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Методологические основы исследования. В процессе научного исследования использовались две группы методов: общие и специальные. К числу общих относятся: диалектический метод как основной способ объективного и всестороннего познания действительности, а также формальнологический метод, в том числе приемы анализа и синтеза, дедукции и индукции, системный подход. Из специальных методов познания применялись формально- юридический, сравнительно-правовой, исторический, метод правового моделирования.</w:t>
      </w:r>
    </w:p>
    <w:p w:rsidR="0041721B" w:rsidRDefault="0041721B" w:rsidP="00417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Использование указанных методов позволило автору исследовать анализируемые отношения в их взаимосвязи и взаимозависимости.</w:t>
      </w:r>
    </w:p>
    <w:p w:rsidR="0041721B" w:rsidRDefault="0041721B" w:rsidP="00417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эмпирическая база исследования. В ходе работы над диссертацией значительное внимание было уделено изучению трудов отечественных ученых-специалистов в области общей теории права, аграрного, гражданского,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финансового права. Теоретическую основу диссертационного исследования составляют работы: Т.Е.</w:t>
      </w:r>
      <w:r>
        <w:rPr>
          <w:rStyle w:val="WW8Num4z0"/>
          <w:rFonts w:ascii="Verdana" w:hAnsi="Verdana"/>
          <w:color w:val="4682B4"/>
          <w:sz w:val="18"/>
          <w:szCs w:val="18"/>
        </w:rPr>
        <w:t>Абовой</w:t>
      </w:r>
      <w:r>
        <w:rPr>
          <w:rFonts w:ascii="Verdana" w:hAnsi="Verdana"/>
          <w:color w:val="000000"/>
          <w:sz w:val="18"/>
          <w:szCs w:val="18"/>
        </w:rPr>
        <w:t>, С.С. Алексеева, А.П. Алехина, Ю.Н.</w:t>
      </w:r>
      <w:r>
        <w:rPr>
          <w:rStyle w:val="WW8Num3z0"/>
          <w:rFonts w:ascii="Verdana" w:hAnsi="Verdana"/>
          <w:color w:val="000000"/>
          <w:sz w:val="18"/>
          <w:szCs w:val="18"/>
        </w:rPr>
        <w:t> </w:t>
      </w:r>
      <w:r>
        <w:rPr>
          <w:rStyle w:val="WW8Num4z0"/>
          <w:rFonts w:ascii="Verdana" w:hAnsi="Verdana"/>
          <w:color w:val="4682B4"/>
          <w:sz w:val="18"/>
          <w:szCs w:val="18"/>
        </w:rPr>
        <w:t>Андреева</w:t>
      </w:r>
      <w:r>
        <w:rPr>
          <w:rFonts w:ascii="Verdana" w:hAnsi="Verdana"/>
          <w:color w:val="000000"/>
          <w:sz w:val="18"/>
          <w:szCs w:val="18"/>
        </w:rPr>
        <w:t>, З.С. Беляевой, М.И. Брагинского, Г.Е.</w:t>
      </w:r>
      <w:r>
        <w:rPr>
          <w:rStyle w:val="WW8Num3z0"/>
          <w:rFonts w:ascii="Verdana" w:hAnsi="Verdana"/>
          <w:color w:val="000000"/>
          <w:sz w:val="18"/>
          <w:szCs w:val="18"/>
        </w:rPr>
        <w:t> </w:t>
      </w:r>
      <w:r>
        <w:rPr>
          <w:rStyle w:val="WW8Num4z0"/>
          <w:rFonts w:ascii="Verdana" w:hAnsi="Verdana"/>
          <w:color w:val="4682B4"/>
          <w:sz w:val="18"/>
          <w:szCs w:val="18"/>
        </w:rPr>
        <w:t>Быстрова</w:t>
      </w:r>
      <w:r>
        <w:rPr>
          <w:rFonts w:ascii="Verdana" w:hAnsi="Verdana"/>
          <w:color w:val="000000"/>
          <w:sz w:val="18"/>
          <w:szCs w:val="18"/>
        </w:rPr>
        <w:t>, Ц.В. Бычковой, В.В. Витрянского, О.Н.</w:t>
      </w:r>
      <w:r>
        <w:rPr>
          <w:rStyle w:val="WW8Num3z0"/>
          <w:rFonts w:ascii="Verdana" w:hAnsi="Verdana"/>
          <w:color w:val="000000"/>
          <w:sz w:val="18"/>
          <w:szCs w:val="18"/>
        </w:rPr>
        <w:t> </w:t>
      </w:r>
      <w:r>
        <w:rPr>
          <w:rStyle w:val="WW8Num4z0"/>
          <w:rFonts w:ascii="Verdana" w:hAnsi="Verdana"/>
          <w:color w:val="4682B4"/>
          <w:sz w:val="18"/>
          <w:szCs w:val="18"/>
        </w:rPr>
        <w:t>Горбуновой</w:t>
      </w:r>
      <w:r>
        <w:rPr>
          <w:rFonts w:ascii="Verdana" w:hAnsi="Verdana"/>
          <w:color w:val="000000"/>
          <w:sz w:val="18"/>
          <w:szCs w:val="18"/>
        </w:rPr>
        <w:t>, О.С. Иоффе, Ю.М. Козлова, М.И.</w:t>
      </w:r>
      <w:r>
        <w:rPr>
          <w:rStyle w:val="WW8Num3z0"/>
          <w:rFonts w:ascii="Verdana" w:hAnsi="Verdana"/>
          <w:color w:val="000000"/>
          <w:sz w:val="18"/>
          <w:szCs w:val="18"/>
        </w:rPr>
        <w:t> </w:t>
      </w:r>
      <w:r>
        <w:rPr>
          <w:rStyle w:val="WW8Num4z0"/>
          <w:rFonts w:ascii="Verdana" w:hAnsi="Verdana"/>
          <w:color w:val="4682B4"/>
          <w:sz w:val="18"/>
          <w:szCs w:val="18"/>
        </w:rPr>
        <w:t>Козыря</w:t>
      </w:r>
      <w:r>
        <w:rPr>
          <w:rFonts w:ascii="Verdana" w:hAnsi="Verdana"/>
          <w:color w:val="000000"/>
          <w:sz w:val="18"/>
          <w:szCs w:val="18"/>
        </w:rPr>
        <w:t>, В.В. Лазарева, B.C. Мартемьянова, Д.И.</w:t>
      </w:r>
      <w:r>
        <w:rPr>
          <w:rStyle w:val="WW8Num3z0"/>
          <w:rFonts w:ascii="Verdana" w:hAnsi="Verdana"/>
          <w:color w:val="000000"/>
          <w:sz w:val="18"/>
          <w:szCs w:val="18"/>
        </w:rPr>
        <w:t> </w:t>
      </w:r>
      <w:r>
        <w:rPr>
          <w:rStyle w:val="WW8Num4z0"/>
          <w:rFonts w:ascii="Verdana" w:hAnsi="Verdana"/>
          <w:color w:val="4682B4"/>
          <w:sz w:val="18"/>
          <w:szCs w:val="18"/>
        </w:rPr>
        <w:t>Мейера</w:t>
      </w:r>
      <w:r>
        <w:rPr>
          <w:rFonts w:ascii="Verdana" w:hAnsi="Verdana"/>
          <w:color w:val="000000"/>
          <w:sz w:val="18"/>
          <w:szCs w:val="18"/>
        </w:rPr>
        <w:t>, B.C. Нерсесянца, О.Н. Садикова, Е.С.</w:t>
      </w:r>
      <w:r>
        <w:rPr>
          <w:rStyle w:val="WW8Num3z0"/>
          <w:rFonts w:ascii="Verdana" w:hAnsi="Verdana"/>
          <w:color w:val="000000"/>
          <w:sz w:val="18"/>
          <w:szCs w:val="18"/>
        </w:rPr>
        <w:t> </w:t>
      </w:r>
      <w:r>
        <w:rPr>
          <w:rStyle w:val="WW8Num4z0"/>
          <w:rFonts w:ascii="Verdana" w:hAnsi="Verdana"/>
          <w:color w:val="4682B4"/>
          <w:sz w:val="18"/>
          <w:szCs w:val="18"/>
        </w:rPr>
        <w:t>Стоянова</w:t>
      </w:r>
      <w:r>
        <w:rPr>
          <w:rFonts w:ascii="Verdana" w:hAnsi="Verdana"/>
          <w:color w:val="000000"/>
          <w:sz w:val="18"/>
          <w:szCs w:val="18"/>
        </w:rPr>
        <w:t>, Е.А. Суханова, Ю.К. Толстого, P.O.</w:t>
      </w:r>
      <w:r>
        <w:rPr>
          <w:rStyle w:val="WW8Num3z0"/>
          <w:rFonts w:ascii="Verdana" w:hAnsi="Verdana"/>
          <w:color w:val="000000"/>
          <w:sz w:val="18"/>
          <w:szCs w:val="18"/>
        </w:rPr>
        <w:t> </w:t>
      </w:r>
      <w:r>
        <w:rPr>
          <w:rStyle w:val="WW8Num4z0"/>
          <w:rFonts w:ascii="Verdana" w:hAnsi="Verdana"/>
          <w:color w:val="4682B4"/>
          <w:sz w:val="18"/>
          <w:szCs w:val="18"/>
        </w:rPr>
        <w:t>Халфиной</w:t>
      </w:r>
      <w:r>
        <w:rPr>
          <w:rFonts w:ascii="Verdana" w:hAnsi="Verdana"/>
          <w:color w:val="000000"/>
          <w:sz w:val="18"/>
          <w:szCs w:val="18"/>
        </w:rPr>
        <w:t>, Р.А. Ханнанова, Г.Ф. Шершеневича.</w:t>
      </w:r>
    </w:p>
    <w:p w:rsidR="0041721B" w:rsidRDefault="0041721B" w:rsidP="00417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базой исследования являются: нормативные правовые акты, договоры лизинга, агентские договоры,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статистические данные, материалы периодической печати, справочная литература.</w:t>
      </w:r>
    </w:p>
    <w:p w:rsidR="0041721B" w:rsidRDefault="0041721B" w:rsidP="00417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Научная новизна исследования заключается в том, что впервые лизинговые отношения в сельском хозяйстве рассматриваются с точки зрения осуществляемой государством поддержки сельскохозяйственного производства.</w:t>
      </w:r>
    </w:p>
    <w:p w:rsidR="0041721B" w:rsidRDefault="0041721B" w:rsidP="00417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анализа имеющейся теоретической базы, норм действующего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обобщенных диссертантом, предпринята попытка систематизации аграрного законодательства, регулирующего лизинговые отношения в сельском хозяйстве с участием государства, а также сформулированы конкретные предложения по совершенствованию этого законодательства с учетом специфики российского аграрного производства. В работе обоснованы следующие теоретические положения и выводы, выносимые на защиту:</w:t>
      </w:r>
    </w:p>
    <w:p w:rsidR="0041721B" w:rsidRDefault="0041721B" w:rsidP="00417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сфере сельского хозяйства различаются два вида лизинга -«</w:t>
      </w:r>
      <w:r>
        <w:rPr>
          <w:rStyle w:val="WW8Num4z0"/>
          <w:rFonts w:ascii="Verdana" w:hAnsi="Verdana"/>
          <w:color w:val="4682B4"/>
          <w:sz w:val="18"/>
          <w:szCs w:val="18"/>
        </w:rPr>
        <w:t>классический</w:t>
      </w:r>
      <w:r>
        <w:rPr>
          <w:rFonts w:ascii="Verdana" w:hAnsi="Verdana"/>
          <w:color w:val="000000"/>
          <w:sz w:val="18"/>
          <w:szCs w:val="18"/>
        </w:rPr>
        <w:t>», регулируемый нормами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и лизинг с участием государства. Лизингу с участием государства присущи следующие черты: финансовые средства для приобретения машиностроительной продукции и племенного скота и передачи указанной продукции сельскохозяйственным товаропроизводителям на основе договора лизинга ежегодно выделяются из федерального бюджета и с 2001г. направляются в уставный капитал лизинговой компании</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Росагролизинг</w:t>
      </w:r>
      <w:r>
        <w:rPr>
          <w:rFonts w:ascii="Verdana" w:hAnsi="Verdana"/>
          <w:color w:val="000000"/>
          <w:sz w:val="18"/>
          <w:szCs w:val="18"/>
        </w:rPr>
        <w:t>» (в период с 1994г. по 2000г. бюджетные ассигнования направлялись в федеральный лизинговый фонд, заемщиком которого было</w:t>
      </w:r>
      <w:r>
        <w:rPr>
          <w:rStyle w:val="WW8Num3z0"/>
          <w:rFonts w:ascii="Verdana" w:hAnsi="Verdana"/>
          <w:color w:val="000000"/>
          <w:sz w:val="18"/>
          <w:szCs w:val="18"/>
        </w:rPr>
        <w:t> </w:t>
      </w:r>
      <w:r>
        <w:rPr>
          <w:rStyle w:val="WW8Num4z0"/>
          <w:rFonts w:ascii="Verdana" w:hAnsi="Verdana"/>
          <w:color w:val="4682B4"/>
          <w:sz w:val="18"/>
          <w:szCs w:val="18"/>
        </w:rPr>
        <w:t>уполномоченное</w:t>
      </w:r>
      <w:r>
        <w:rPr>
          <w:rFonts w:ascii="Verdana" w:hAnsi="Verdana"/>
          <w:color w:val="000000"/>
          <w:sz w:val="18"/>
          <w:szCs w:val="18"/>
        </w:rPr>
        <w:t>государством ОАО «</w:t>
      </w:r>
      <w:r>
        <w:rPr>
          <w:rStyle w:val="WW8Num4z0"/>
          <w:rFonts w:ascii="Verdana" w:hAnsi="Verdana"/>
          <w:color w:val="4682B4"/>
          <w:sz w:val="18"/>
          <w:szCs w:val="18"/>
        </w:rPr>
        <w:t>Росагроснаб</w:t>
      </w:r>
      <w:r>
        <w:rPr>
          <w:rFonts w:ascii="Verdana" w:hAnsi="Verdana"/>
          <w:color w:val="000000"/>
          <w:sz w:val="18"/>
          <w:szCs w:val="18"/>
        </w:rPr>
        <w:t>»);</w:t>
      </w:r>
    </w:p>
    <w:p w:rsidR="0041721B" w:rsidRDefault="0041721B" w:rsidP="00417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лизинг в сфере агропромышленного производства с участием государства осуществляет в настоящее время единственная лизинговая компания ОАО «</w:t>
      </w:r>
      <w:r>
        <w:rPr>
          <w:rStyle w:val="WW8Num4z0"/>
          <w:rFonts w:ascii="Verdana" w:hAnsi="Verdana"/>
          <w:color w:val="4682B4"/>
          <w:sz w:val="18"/>
          <w:szCs w:val="18"/>
        </w:rPr>
        <w:t>Росагролизинг</w:t>
      </w:r>
      <w:r>
        <w:rPr>
          <w:rFonts w:ascii="Verdana" w:hAnsi="Verdana"/>
          <w:color w:val="000000"/>
          <w:sz w:val="18"/>
          <w:szCs w:val="18"/>
        </w:rPr>
        <w:t>», уставный капитал которой полностью состоит из бюджетных средств. До 2001 года такой лизинг реализовывался лизинговой компанией (ОАО «</w:t>
      </w:r>
      <w:r>
        <w:rPr>
          <w:rStyle w:val="WW8Num4z0"/>
          <w:rFonts w:ascii="Verdana" w:hAnsi="Verdana"/>
          <w:color w:val="4682B4"/>
          <w:sz w:val="18"/>
          <w:szCs w:val="18"/>
        </w:rPr>
        <w:t>Росагроснаб</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уполномоченной</w:t>
      </w:r>
      <w:r>
        <w:rPr>
          <w:rStyle w:val="WW8Num3z0"/>
          <w:rFonts w:ascii="Verdana" w:hAnsi="Verdana"/>
          <w:color w:val="000000"/>
          <w:sz w:val="18"/>
          <w:szCs w:val="18"/>
        </w:rPr>
        <w:t> </w:t>
      </w:r>
      <w:r>
        <w:rPr>
          <w:rFonts w:ascii="Verdana" w:hAnsi="Verdana"/>
          <w:color w:val="000000"/>
          <w:sz w:val="18"/>
          <w:szCs w:val="18"/>
        </w:rPr>
        <w:t>на то соответственно Правительством РФ и отобранной на конкурсной основе;</w:t>
      </w:r>
    </w:p>
    <w:p w:rsidR="0041721B" w:rsidRDefault="0041721B" w:rsidP="00417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перечень имущества, являющегося предметом лизинга, ставки арендной платы, источники кредитования, необходимые для его проведения, и другие условия лизинга с участием государства в сфере агропромышленного производства определяются не по обычному</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сторон договора лизинга, а Правительством РФ и органами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субъектов РФ.</w:t>
      </w:r>
    </w:p>
    <w:p w:rsidR="0041721B" w:rsidRDefault="0041721B" w:rsidP="00417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Отличия лизинга с участием государства от классического лизинга должны быть установлены в Федеральном законе «</w:t>
      </w:r>
      <w:r>
        <w:rPr>
          <w:rStyle w:val="WW8Num4z0"/>
          <w:rFonts w:ascii="Verdana" w:hAnsi="Verdana"/>
          <w:color w:val="4682B4"/>
          <w:sz w:val="18"/>
          <w:szCs w:val="18"/>
        </w:rPr>
        <w:t>О финансовой аренде (лизинге)</w:t>
      </w:r>
      <w:r>
        <w:rPr>
          <w:rFonts w:ascii="Verdana" w:hAnsi="Verdana"/>
          <w:color w:val="000000"/>
          <w:sz w:val="18"/>
          <w:szCs w:val="18"/>
        </w:rPr>
        <w:t>»3.</w:t>
      </w:r>
    </w:p>
    <w:p w:rsidR="0041721B" w:rsidRDefault="0041721B" w:rsidP="00417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Являясь видом государственной поддержки сельхозтоваропроизводителей, лизинг сельскохозяйственной техники с участием государства вместе с тем способствует стимулированию деятельности отечественных машиностроительных заводов и повышению уровня их производства.</w:t>
      </w:r>
    </w:p>
    <w:p w:rsidR="0041721B" w:rsidRDefault="0041721B" w:rsidP="00417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Федеральном законе «</w:t>
      </w:r>
      <w:r>
        <w:rPr>
          <w:rStyle w:val="WW8Num4z0"/>
          <w:rFonts w:ascii="Verdana" w:hAnsi="Verdana"/>
          <w:color w:val="4682B4"/>
          <w:sz w:val="18"/>
          <w:szCs w:val="18"/>
        </w:rPr>
        <w:t>О финансовой аренде (лизинге)</w:t>
      </w:r>
      <w:r>
        <w:rPr>
          <w:rFonts w:ascii="Verdana" w:hAnsi="Verdana"/>
          <w:color w:val="000000"/>
          <w:sz w:val="18"/>
          <w:szCs w:val="18"/>
        </w:rPr>
        <w:t>» предлагается</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более льготные условия для лизингополучателя-сельхозтоваропроизводителя как для экономически более слабой стороны в договоре лизинга с участием государства, в частности:</w:t>
      </w:r>
    </w:p>
    <w:p w:rsidR="0041721B" w:rsidRDefault="0041721B" w:rsidP="00417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возложение</w:t>
      </w:r>
      <w:r>
        <w:rPr>
          <w:rStyle w:val="WW8Num3z0"/>
          <w:rFonts w:ascii="Verdana" w:hAnsi="Verdana"/>
          <w:color w:val="000000"/>
          <w:sz w:val="18"/>
          <w:szCs w:val="18"/>
        </w:rPr>
        <w:t> </w:t>
      </w:r>
      <w:r>
        <w:rPr>
          <w:rFonts w:ascii="Verdana" w:hAnsi="Verdana"/>
          <w:color w:val="000000"/>
          <w:sz w:val="18"/>
          <w:szCs w:val="18"/>
        </w:rPr>
        <w:t>на лизингодателя обязанности по осуществлению капитального ремонта или по вычету части стоимости капитального ремонта, осуществленного лизингополучателем за свой счет, из сумм лизинговых платежей;</w:t>
      </w:r>
    </w:p>
    <w:p w:rsidR="0041721B" w:rsidRDefault="0041721B" w:rsidP="00417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недопущение пересмотра и изменения размера лизинговых платежей в сторону увеличения в течение всего срока действия договора лизинга;</w:t>
      </w:r>
    </w:p>
    <w:p w:rsidR="0041721B" w:rsidRDefault="0041721B" w:rsidP="00417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 осуществление лизингодателем списания в бесспорном порядке сумм лизинговых платежей со счета лизингополучателя в случае</w:t>
      </w:r>
      <w:r>
        <w:rPr>
          <w:rStyle w:val="WW8Num3z0"/>
          <w:rFonts w:ascii="Verdana" w:hAnsi="Verdana"/>
          <w:color w:val="000000"/>
          <w:sz w:val="18"/>
          <w:szCs w:val="18"/>
        </w:rPr>
        <w:t> </w:t>
      </w:r>
      <w:r>
        <w:rPr>
          <w:rStyle w:val="WW8Num4z0"/>
          <w:rFonts w:ascii="Verdana" w:hAnsi="Verdana"/>
          <w:color w:val="4682B4"/>
          <w:sz w:val="18"/>
          <w:szCs w:val="18"/>
        </w:rPr>
        <w:t>неперечисления</w:t>
      </w:r>
      <w:r>
        <w:rPr>
          <w:rStyle w:val="WW8Num3z0"/>
          <w:rFonts w:ascii="Verdana" w:hAnsi="Verdana"/>
          <w:color w:val="000000"/>
          <w:sz w:val="18"/>
          <w:szCs w:val="18"/>
        </w:rPr>
        <w:t> </w:t>
      </w:r>
      <w:r>
        <w:rPr>
          <w:rFonts w:ascii="Verdana" w:hAnsi="Verdana"/>
          <w:color w:val="000000"/>
          <w:sz w:val="18"/>
          <w:szCs w:val="18"/>
        </w:rPr>
        <w:t>последним лизинговых платежей более двух раз подряд. Предусмотреть в этом случае досрочное</w:t>
      </w:r>
      <w:r>
        <w:rPr>
          <w:rStyle w:val="WW8Num3z0"/>
          <w:rFonts w:ascii="Verdana" w:hAnsi="Verdana"/>
          <w:color w:val="000000"/>
          <w:sz w:val="18"/>
          <w:szCs w:val="18"/>
        </w:rPr>
        <w:t> </w:t>
      </w:r>
      <w:r>
        <w:rPr>
          <w:rStyle w:val="WW8Num4z0"/>
          <w:rFonts w:ascii="Verdana" w:hAnsi="Verdana"/>
          <w:color w:val="4682B4"/>
          <w:sz w:val="18"/>
          <w:szCs w:val="18"/>
        </w:rPr>
        <w:t>расторжение</w:t>
      </w:r>
      <w:r>
        <w:rPr>
          <w:rStyle w:val="WW8Num3z0"/>
          <w:rFonts w:ascii="Verdana" w:hAnsi="Verdana"/>
          <w:color w:val="000000"/>
          <w:sz w:val="18"/>
          <w:szCs w:val="18"/>
        </w:rPr>
        <w:t> </w:t>
      </w:r>
      <w:r>
        <w:rPr>
          <w:rFonts w:ascii="Verdana" w:hAnsi="Verdana"/>
          <w:color w:val="000000"/>
          <w:sz w:val="18"/>
          <w:szCs w:val="18"/>
        </w:rPr>
        <w:t>договора лизинга (в соответствии со ст.619 ГК РФ);</w:t>
      </w:r>
    </w:p>
    <w:p w:rsidR="0041721B" w:rsidRDefault="0041721B" w:rsidP="00417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случае нарушения лизингополучателем сроков внесения лизинговых платежей или иных условий договора, лизингодатель не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требовать от лизингополучателя досрочного внесения будущих лизинговых платежей;</w:t>
      </w:r>
    </w:p>
    <w:p w:rsidR="0041721B" w:rsidRDefault="0041721B" w:rsidP="00417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C3 РФ. 1998. №44. Ст.5394. (В ред. Федерального закона от 29 января 2002г. «О внесении изменений и дополнений в Закон «</w:t>
      </w:r>
      <w:r>
        <w:rPr>
          <w:rStyle w:val="WW8Num4z0"/>
          <w:rFonts w:ascii="Verdana" w:hAnsi="Verdana"/>
          <w:color w:val="4682B4"/>
          <w:sz w:val="18"/>
          <w:szCs w:val="18"/>
        </w:rPr>
        <w:t>О лизинге</w:t>
      </w:r>
      <w:r>
        <w:rPr>
          <w:rFonts w:ascii="Verdana" w:hAnsi="Verdana"/>
          <w:color w:val="000000"/>
          <w:sz w:val="18"/>
          <w:szCs w:val="18"/>
        </w:rPr>
        <w:t>» // Российская газета. 2002г. 2 февраля, с изм., внесен. Федеральным законом от 24 декабря 2002г. «О бюджете на 2003 год» // С3 РФ. 2002. №52 (ч.1). Ст.5132.)</w:t>
      </w:r>
    </w:p>
    <w:p w:rsidR="0041721B" w:rsidRDefault="0041721B" w:rsidP="00417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в случае досрочного</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договора лизинга по требованию лизингодателя все расходы, связанные с возвратом имущества, в том числе расходы на его демонтаж, страхование и транспортировку, несет лизингодатель.</w:t>
      </w:r>
    </w:p>
    <w:p w:rsidR="0041721B" w:rsidRDefault="0041721B" w:rsidP="00417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Лизинговые отношения в сельском хозяйстве с участием государства — это вид аграрных отношений, включающий в себя органический комплекс отношений, возникающих по поводу обеспечения сельскохозяйственной производственной деятельности материально-техническими ресурсами в связи с: 1) направлением государством бюджетных средств на финансирование лизинга в сельском хозяйстве (осуществление государственной поддержки агролизинга), 2) определением государством субъектов лизинга и отдельных условий договора лизинга с участием государства, 3) заключением и</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договора лизинга в сельском хозяйстве.</w:t>
      </w:r>
    </w:p>
    <w:p w:rsidR="0041721B" w:rsidRDefault="0041721B" w:rsidP="00417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Нормы, регулирующие лизинговые отношения в сельском хозяйстве с участием государства, объединяются в самостоятельный институт аграрного права, включающий комплекс правовых норм аграрного, административного, финансового и гражданского права. В этом качестве нормы данного института регулируют лизинг, прежде всего как важнейшую организационно-правовую форму государственной поддержки сельскохозяйственных товаропроизводителей, а, во-вторых, как гражданско-правовой договор, учитывающий специфику и особенности сельского хозяйства.</w:t>
      </w:r>
    </w:p>
    <w:p w:rsidR="0041721B" w:rsidRDefault="0041721B" w:rsidP="00417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настоящее время в российской системе права сложился обособленный комплексный массив правовых норм, регулирующих лизинговые отношения в сфере сельского хозяйства с участием государства, но эти нормы не систематизированы и содержатся в правовых актах, различных по своей юридической силе, принятых в разное время. Блок аграрного законодательства (в широком смысле), который содержит указанные нормы, весьма обширен по объему и порой сложен для восприятия. Поэтому представляется необходимым обеспечить скоординированность и единство правового регулирования в указанной сфере путем</w:t>
      </w:r>
      <w:r>
        <w:rPr>
          <w:rStyle w:val="WW8Num3z0"/>
          <w:rFonts w:ascii="Verdana" w:hAnsi="Verdana"/>
          <w:color w:val="000000"/>
          <w:sz w:val="18"/>
          <w:szCs w:val="18"/>
        </w:rPr>
        <w:t> </w:t>
      </w:r>
      <w:r>
        <w:rPr>
          <w:rStyle w:val="WW8Num4z0"/>
          <w:rFonts w:ascii="Verdana" w:hAnsi="Verdana"/>
          <w:color w:val="4682B4"/>
          <w:sz w:val="18"/>
          <w:szCs w:val="18"/>
        </w:rPr>
        <w:t>инкорпорации</w:t>
      </w:r>
      <w:r>
        <w:rPr>
          <w:rStyle w:val="WW8Num3z0"/>
          <w:rFonts w:ascii="Verdana" w:hAnsi="Verdana"/>
          <w:color w:val="000000"/>
          <w:sz w:val="18"/>
          <w:szCs w:val="18"/>
        </w:rPr>
        <w:t> </w:t>
      </w:r>
      <w:r>
        <w:rPr>
          <w:rFonts w:ascii="Verdana" w:hAnsi="Verdana"/>
          <w:color w:val="000000"/>
          <w:sz w:val="18"/>
          <w:szCs w:val="18"/>
        </w:rPr>
        <w:t>и систематизации правовых норм, регулирующих лизинговые отношения в сельском хозяйстве с участием государства. Одним из результатов осуществления этой работы могло бы стать создание такого объединенного (консолидированного) нормативного правового акта, как</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«Об утверждении Порядка осуществления финансовой аренды (лизинга) в агропромышленном комплексе с участием государства», которое</w:t>
      </w:r>
      <w:r>
        <w:rPr>
          <w:rStyle w:val="WW8Num3z0"/>
          <w:rFonts w:ascii="Verdana" w:hAnsi="Verdana"/>
          <w:color w:val="000000"/>
          <w:sz w:val="18"/>
          <w:szCs w:val="18"/>
        </w:rPr>
        <w:t> </w:t>
      </w:r>
      <w:r>
        <w:rPr>
          <w:rStyle w:val="WW8Num4z0"/>
          <w:rFonts w:ascii="Verdana" w:hAnsi="Verdana"/>
          <w:color w:val="4682B4"/>
          <w:sz w:val="18"/>
          <w:szCs w:val="18"/>
        </w:rPr>
        <w:t>урегулирует</w:t>
      </w:r>
      <w:r>
        <w:rPr>
          <w:rStyle w:val="WW8Num3z0"/>
          <w:rFonts w:ascii="Verdana" w:hAnsi="Verdana"/>
          <w:color w:val="000000"/>
          <w:sz w:val="18"/>
          <w:szCs w:val="18"/>
        </w:rPr>
        <w:t> </w:t>
      </w:r>
      <w:r>
        <w:rPr>
          <w:rFonts w:ascii="Verdana" w:hAnsi="Verdana"/>
          <w:color w:val="000000"/>
          <w:sz w:val="18"/>
          <w:szCs w:val="18"/>
        </w:rPr>
        <w:t>большую часть отношений, возникающих в указанной сфере.</w:t>
      </w:r>
    </w:p>
    <w:p w:rsidR="0041721B" w:rsidRDefault="0041721B" w:rsidP="00417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разработан проект структуры названного Порядка осуществления финансовой аренды (лизинга) в агропромышленном комплексе с участием государства, в котором предлагается закрепить: понятие отношений, регулируемых данным актом; субъекты, предмет договора лизинга в сельском хозяйстве с участием государства; правовые основы деятельности лизинговой компании, уставный капитал которой состоит из бюджетных средств; особенности содержания договора финансовой аренды (лизинга) в сельском хозяйстве с участием государства; особенности ответственности сторон договора лизинга; обеспечение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обязательств по договору финансовой аренды.</w:t>
      </w:r>
    </w:p>
    <w:p w:rsidR="0041721B" w:rsidRDefault="0041721B" w:rsidP="00417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Договоры лизинга с участием государства в сфере сельского хозяйства (заключаемые ОАО «</w:t>
      </w:r>
      <w:r>
        <w:rPr>
          <w:rStyle w:val="WW8Num4z0"/>
          <w:rFonts w:ascii="Verdana" w:hAnsi="Verdana"/>
          <w:color w:val="4682B4"/>
          <w:sz w:val="18"/>
          <w:szCs w:val="18"/>
        </w:rPr>
        <w:t>Росагролизинг</w:t>
      </w:r>
      <w:r>
        <w:rPr>
          <w:rFonts w:ascii="Verdana" w:hAnsi="Verdana"/>
          <w:color w:val="000000"/>
          <w:sz w:val="18"/>
          <w:szCs w:val="18"/>
        </w:rPr>
        <w:t>») имеют характерные черты, присущие договорам присоединения (ст.428 ГК РФ). Но при этом, в соответствии с п.З ст.428 ГК РФ сельскохозяйственные товаропроизводители, присоединяющиеся к условиям таких договоров в связи с осуществлением ими предпринимательской деятельности, не наделены в полной мере всем объемом</w:t>
      </w:r>
      <w:r>
        <w:rPr>
          <w:rStyle w:val="WW8Num3z0"/>
          <w:rFonts w:ascii="Verdana" w:hAnsi="Verdana"/>
          <w:color w:val="000000"/>
          <w:sz w:val="18"/>
          <w:szCs w:val="18"/>
        </w:rPr>
        <w:t> </w:t>
      </w:r>
      <w:r>
        <w:rPr>
          <w:rStyle w:val="WW8Num4z0"/>
          <w:rFonts w:ascii="Verdana" w:hAnsi="Verdana"/>
          <w:color w:val="4682B4"/>
          <w:sz w:val="18"/>
          <w:szCs w:val="18"/>
        </w:rPr>
        <w:t>правомочий</w:t>
      </w:r>
      <w:r>
        <w:rPr>
          <w:rStyle w:val="WW8Num3z0"/>
          <w:rFonts w:ascii="Verdana" w:hAnsi="Verdana"/>
          <w:color w:val="000000"/>
          <w:sz w:val="18"/>
          <w:szCs w:val="18"/>
        </w:rPr>
        <w:t> </w:t>
      </w:r>
      <w:r>
        <w:rPr>
          <w:rFonts w:ascii="Verdana" w:hAnsi="Verdana"/>
          <w:color w:val="000000"/>
          <w:sz w:val="18"/>
          <w:szCs w:val="18"/>
        </w:rPr>
        <w:t>присоединившейся стороны на расторжение и изменение договора. В связи с этим необходимо закрепление в Федеральном законе «</w:t>
      </w:r>
      <w:r>
        <w:rPr>
          <w:rStyle w:val="WW8Num4z0"/>
          <w:rFonts w:ascii="Verdana" w:hAnsi="Verdana"/>
          <w:color w:val="4682B4"/>
          <w:sz w:val="18"/>
          <w:szCs w:val="18"/>
        </w:rPr>
        <w:t>О финансовой аренде (лизинге)</w:t>
      </w:r>
      <w:r>
        <w:rPr>
          <w:rFonts w:ascii="Verdana" w:hAnsi="Verdana"/>
          <w:color w:val="000000"/>
          <w:sz w:val="18"/>
          <w:szCs w:val="18"/>
        </w:rPr>
        <w:t>» ряда</w:t>
      </w:r>
      <w:r>
        <w:rPr>
          <w:rStyle w:val="WW8Num3z0"/>
          <w:rFonts w:ascii="Verdana" w:hAnsi="Verdana"/>
          <w:color w:val="000000"/>
          <w:sz w:val="18"/>
          <w:szCs w:val="18"/>
        </w:rPr>
        <w:t> </w:t>
      </w:r>
      <w:r>
        <w:rPr>
          <w:rStyle w:val="WW8Num4z0"/>
          <w:rFonts w:ascii="Verdana" w:hAnsi="Verdana"/>
          <w:color w:val="4682B4"/>
          <w:sz w:val="18"/>
          <w:szCs w:val="18"/>
        </w:rPr>
        <w:t>императивных</w:t>
      </w:r>
      <w:r>
        <w:rPr>
          <w:rStyle w:val="WW8Num3z0"/>
          <w:rFonts w:ascii="Verdana" w:hAnsi="Verdana"/>
          <w:color w:val="000000"/>
          <w:sz w:val="18"/>
          <w:szCs w:val="18"/>
        </w:rPr>
        <w:t> </w:t>
      </w:r>
      <w:r>
        <w:rPr>
          <w:rFonts w:ascii="Verdana" w:hAnsi="Verdana"/>
          <w:color w:val="000000"/>
          <w:sz w:val="18"/>
          <w:szCs w:val="18"/>
        </w:rPr>
        <w:t>норм, предусматривающих более льготные условия для лизингополучателя при осуществлении лизинга в сфере сельского хозяйства с участием государства.</w:t>
      </w:r>
    </w:p>
    <w:p w:rsidR="0041721B" w:rsidRDefault="0041721B" w:rsidP="00417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диссертации сформулированы конкретные предложения по дальнейшему совершенствованию ФЗ «</w:t>
      </w:r>
      <w:r>
        <w:rPr>
          <w:rStyle w:val="WW8Num4z0"/>
          <w:rFonts w:ascii="Verdana" w:hAnsi="Verdana"/>
          <w:color w:val="4682B4"/>
          <w:sz w:val="18"/>
          <w:szCs w:val="18"/>
        </w:rPr>
        <w:t>О финансовой аренде (лизинге)</w:t>
      </w:r>
      <w:r>
        <w:rPr>
          <w:rFonts w:ascii="Verdana" w:hAnsi="Verdana"/>
          <w:color w:val="000000"/>
          <w:sz w:val="18"/>
          <w:szCs w:val="18"/>
        </w:rPr>
        <w:t>»:</w:t>
      </w:r>
    </w:p>
    <w:p w:rsidR="0041721B" w:rsidRDefault="0041721B" w:rsidP="00417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п.З ст. 15 Закона внести дополнение о том, что в договоре лизинга должен быть указан срок, на который он заключен, так как исчисление сумм лизинговых платежей напрямую зависит от срока договора лизинга. Соответственно срок является существенным условием договора лизинга;</w:t>
      </w:r>
    </w:p>
    <w:p w:rsidR="0041721B" w:rsidRDefault="0041721B" w:rsidP="00417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императивная</w:t>
      </w:r>
      <w:r>
        <w:rPr>
          <w:rStyle w:val="WW8Num3z0"/>
          <w:rFonts w:ascii="Verdana" w:hAnsi="Verdana"/>
          <w:color w:val="000000"/>
          <w:sz w:val="18"/>
          <w:szCs w:val="18"/>
        </w:rPr>
        <w:t> </w:t>
      </w:r>
      <w:r>
        <w:rPr>
          <w:rFonts w:ascii="Verdana" w:hAnsi="Verdana"/>
          <w:color w:val="000000"/>
          <w:sz w:val="18"/>
          <w:szCs w:val="18"/>
        </w:rPr>
        <w:t>норма п.2 ст. 13 Закона о том, что все расходы, связанные с возвратом имущества при</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 xml:space="preserve">договора лизинга по требованию лизингодателя, несет </w:t>
      </w:r>
      <w:r>
        <w:rPr>
          <w:rFonts w:ascii="Verdana" w:hAnsi="Verdana"/>
          <w:color w:val="000000"/>
          <w:sz w:val="18"/>
          <w:szCs w:val="18"/>
        </w:rPr>
        <w:lastRenderedPageBreak/>
        <w:t>лизингополучатель, является ограничением принципа</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договора. В связи с этим данная норма должна быть</w:t>
      </w:r>
      <w:r>
        <w:rPr>
          <w:rStyle w:val="WW8Num3z0"/>
          <w:rFonts w:ascii="Verdana" w:hAnsi="Verdana"/>
          <w:color w:val="000000"/>
          <w:sz w:val="18"/>
          <w:szCs w:val="18"/>
        </w:rPr>
        <w:t> </w:t>
      </w:r>
      <w:r>
        <w:rPr>
          <w:rStyle w:val="WW8Num4z0"/>
          <w:rFonts w:ascii="Verdana" w:hAnsi="Verdana"/>
          <w:color w:val="4682B4"/>
          <w:sz w:val="18"/>
          <w:szCs w:val="18"/>
        </w:rPr>
        <w:t>отменена</w:t>
      </w:r>
      <w:r>
        <w:rPr>
          <w:rStyle w:val="WW8Num3z0"/>
          <w:rFonts w:ascii="Verdana" w:hAnsi="Verdana"/>
          <w:color w:val="000000"/>
          <w:sz w:val="18"/>
          <w:szCs w:val="18"/>
        </w:rPr>
        <w:t> </w:t>
      </w:r>
      <w:r>
        <w:rPr>
          <w:rFonts w:ascii="Verdana" w:hAnsi="Verdana"/>
          <w:color w:val="000000"/>
          <w:sz w:val="18"/>
          <w:szCs w:val="18"/>
        </w:rPr>
        <w:t>или ей должен быть придан</w:t>
      </w:r>
      <w:r>
        <w:rPr>
          <w:rStyle w:val="WW8Num3z0"/>
          <w:rFonts w:ascii="Verdana" w:hAnsi="Verdana"/>
          <w:color w:val="000000"/>
          <w:sz w:val="18"/>
          <w:szCs w:val="18"/>
        </w:rPr>
        <w:t> </w:t>
      </w:r>
      <w:r>
        <w:rPr>
          <w:rStyle w:val="WW8Num4z0"/>
          <w:rFonts w:ascii="Verdana" w:hAnsi="Verdana"/>
          <w:color w:val="4682B4"/>
          <w:sz w:val="18"/>
          <w:szCs w:val="18"/>
        </w:rPr>
        <w:t>диспозитивный</w:t>
      </w:r>
      <w:r>
        <w:rPr>
          <w:rStyle w:val="WW8Num3z0"/>
          <w:rFonts w:ascii="Verdana" w:hAnsi="Verdana"/>
          <w:color w:val="000000"/>
          <w:sz w:val="18"/>
          <w:szCs w:val="18"/>
        </w:rPr>
        <w:t> </w:t>
      </w:r>
      <w:r>
        <w:rPr>
          <w:rFonts w:ascii="Verdana" w:hAnsi="Verdana"/>
          <w:color w:val="000000"/>
          <w:sz w:val="18"/>
          <w:szCs w:val="18"/>
        </w:rPr>
        <w:t>характер (т.е. внесена фраза: «</w:t>
      </w:r>
      <w:r>
        <w:rPr>
          <w:rStyle w:val="WW8Num4z0"/>
          <w:rFonts w:ascii="Verdana" w:hAnsi="Verdana"/>
          <w:color w:val="4682B4"/>
          <w:sz w:val="18"/>
          <w:szCs w:val="18"/>
        </w:rPr>
        <w:t>если иное не предусмотрено договором лизинга</w:t>
      </w:r>
      <w:r>
        <w:rPr>
          <w:rFonts w:ascii="Verdana" w:hAnsi="Verdana"/>
          <w:color w:val="000000"/>
          <w:sz w:val="18"/>
          <w:szCs w:val="18"/>
        </w:rPr>
        <w:t>»);</w:t>
      </w:r>
    </w:p>
    <w:p w:rsidR="0041721B" w:rsidRDefault="0041721B" w:rsidP="00417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уточнить абз.2 п.1 ст.21 Закона, изложив его в следующей редакции: «Сторона, выступающая в качестве страхователя, а также период страхования предмета лизинга определяются договором лизинга.</w:t>
      </w:r>
      <w:r>
        <w:rPr>
          <w:rStyle w:val="WW8Num3z0"/>
          <w:rFonts w:ascii="Verdana" w:hAnsi="Verdana"/>
          <w:color w:val="000000"/>
          <w:sz w:val="18"/>
          <w:szCs w:val="18"/>
        </w:rPr>
        <w:t> </w:t>
      </w:r>
      <w:r>
        <w:rPr>
          <w:rStyle w:val="WW8Num4z0"/>
          <w:rFonts w:ascii="Verdana" w:hAnsi="Verdana"/>
          <w:color w:val="4682B4"/>
          <w:sz w:val="18"/>
          <w:szCs w:val="18"/>
        </w:rPr>
        <w:t>Выгодоприобретателем</w:t>
      </w:r>
      <w:r>
        <w:rPr>
          <w:rStyle w:val="WW8Num3z0"/>
          <w:rFonts w:ascii="Verdana" w:hAnsi="Verdana"/>
          <w:color w:val="000000"/>
          <w:sz w:val="18"/>
          <w:szCs w:val="18"/>
        </w:rPr>
        <w:t> </w:t>
      </w:r>
      <w:r>
        <w:rPr>
          <w:rFonts w:ascii="Verdana" w:hAnsi="Verdana"/>
          <w:color w:val="000000"/>
          <w:sz w:val="18"/>
          <w:szCs w:val="18"/>
        </w:rPr>
        <w:t>по договору страхования предмета лизинга является сторона договора лизинга, на которую</w:t>
      </w:r>
      <w:r>
        <w:rPr>
          <w:rStyle w:val="WW8Num3z0"/>
          <w:rFonts w:ascii="Verdana" w:hAnsi="Verdana"/>
          <w:color w:val="000000"/>
          <w:sz w:val="18"/>
          <w:szCs w:val="18"/>
        </w:rPr>
        <w:t> </w:t>
      </w:r>
      <w:r>
        <w:rPr>
          <w:rStyle w:val="WW8Num4z0"/>
          <w:rFonts w:ascii="Verdana" w:hAnsi="Verdana"/>
          <w:color w:val="4682B4"/>
          <w:sz w:val="18"/>
          <w:szCs w:val="18"/>
        </w:rPr>
        <w:t>возложен</w:t>
      </w:r>
      <w:r>
        <w:rPr>
          <w:rStyle w:val="WW8Num3z0"/>
          <w:rFonts w:ascii="Verdana" w:hAnsi="Verdana"/>
          <w:color w:val="000000"/>
          <w:sz w:val="18"/>
          <w:szCs w:val="18"/>
        </w:rPr>
        <w:t> </w:t>
      </w:r>
      <w:r>
        <w:rPr>
          <w:rFonts w:ascii="Verdana" w:hAnsi="Verdana"/>
          <w:color w:val="000000"/>
          <w:sz w:val="18"/>
          <w:szCs w:val="18"/>
        </w:rPr>
        <w:t>риск случайной гибели или случайной порчи предмета лизинга»;</w:t>
      </w:r>
    </w:p>
    <w:p w:rsidR="0041721B" w:rsidRDefault="0041721B" w:rsidP="00417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дополнить п.2 ст.28 Закона следующей нормой: «размер, способ осуществления и периодичность лизинговых платежей определяются договором лизинга с учетом настоящего Федерального закона и иных правовых актов Российской Федерации».</w:t>
      </w:r>
    </w:p>
    <w:p w:rsidR="0041721B" w:rsidRDefault="0041721B" w:rsidP="00417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Целесообразно установление более четких рамок, в которых может быть произведено бесспорное списание сумм лизинговых платежей со счета лизингополучателя. Поэтому в п.1 ст. 13 ФЗ «</w:t>
      </w:r>
      <w:r>
        <w:rPr>
          <w:rStyle w:val="WW8Num4z0"/>
          <w:rFonts w:ascii="Verdana" w:hAnsi="Verdana"/>
          <w:color w:val="4682B4"/>
          <w:sz w:val="18"/>
          <w:szCs w:val="18"/>
        </w:rPr>
        <w:t>О финансовой аренде (лизинге)</w:t>
      </w:r>
      <w:r>
        <w:rPr>
          <w:rFonts w:ascii="Verdana" w:hAnsi="Verdana"/>
          <w:color w:val="000000"/>
          <w:sz w:val="18"/>
          <w:szCs w:val="18"/>
        </w:rPr>
        <w:t>» следует записать, что лизингодатель осуществляет в бесспорном порядке списание сумм,</w:t>
      </w:r>
      <w:r>
        <w:rPr>
          <w:rStyle w:val="WW8Num3z0"/>
          <w:rFonts w:ascii="Verdana" w:hAnsi="Verdana"/>
          <w:color w:val="000000"/>
          <w:sz w:val="18"/>
          <w:szCs w:val="18"/>
        </w:rPr>
        <w:t> </w:t>
      </w:r>
      <w:r>
        <w:rPr>
          <w:rStyle w:val="WW8Num4z0"/>
          <w:rFonts w:ascii="Verdana" w:hAnsi="Verdana"/>
          <w:color w:val="4682B4"/>
          <w:sz w:val="18"/>
          <w:szCs w:val="18"/>
        </w:rPr>
        <w:t>неуплаченных</w:t>
      </w:r>
      <w:r>
        <w:rPr>
          <w:rStyle w:val="WW8Num3z0"/>
          <w:rFonts w:ascii="Verdana" w:hAnsi="Verdana"/>
          <w:color w:val="000000"/>
          <w:sz w:val="18"/>
          <w:szCs w:val="18"/>
        </w:rPr>
        <w:t> </w:t>
      </w:r>
      <w:r>
        <w:rPr>
          <w:rFonts w:ascii="Verdana" w:hAnsi="Verdana"/>
          <w:color w:val="000000"/>
          <w:sz w:val="18"/>
          <w:szCs w:val="18"/>
        </w:rPr>
        <w:t>в установленные договором сроки лизинговых платежей со счета лизингополучателя в случае неперечисления последним лизинговых платежей более двух раз подряд.</w:t>
      </w:r>
    </w:p>
    <w:p w:rsidR="0041721B" w:rsidRDefault="0041721B" w:rsidP="00417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Деятельность ОАО «</w:t>
      </w:r>
      <w:r>
        <w:rPr>
          <w:rStyle w:val="WW8Num4z0"/>
          <w:rFonts w:ascii="Verdana" w:hAnsi="Verdana"/>
          <w:color w:val="4682B4"/>
          <w:sz w:val="18"/>
          <w:szCs w:val="18"/>
        </w:rPr>
        <w:t>Росагролизинг</w:t>
      </w:r>
      <w:r>
        <w:rPr>
          <w:rFonts w:ascii="Verdana" w:hAnsi="Verdana"/>
          <w:color w:val="000000"/>
          <w:sz w:val="18"/>
          <w:szCs w:val="18"/>
        </w:rPr>
        <w:t>» по материально-техническому обеспечению сельскохозяйственных товаропроизводителей на основе договоров финансовой аренды (лизинга) на настоящий момент не</w:t>
      </w:r>
      <w:r>
        <w:rPr>
          <w:rStyle w:val="WW8Num3z0"/>
          <w:rFonts w:ascii="Verdana" w:hAnsi="Verdana"/>
          <w:color w:val="000000"/>
          <w:sz w:val="18"/>
          <w:szCs w:val="18"/>
        </w:rPr>
        <w:t> </w:t>
      </w:r>
      <w:r>
        <w:rPr>
          <w:rStyle w:val="WW8Num4z0"/>
          <w:rFonts w:ascii="Verdana" w:hAnsi="Verdana"/>
          <w:color w:val="4682B4"/>
          <w:sz w:val="18"/>
          <w:szCs w:val="18"/>
        </w:rPr>
        <w:t>урегулирована</w:t>
      </w:r>
      <w:r>
        <w:rPr>
          <w:rStyle w:val="WW8Num3z0"/>
          <w:rFonts w:ascii="Verdana" w:hAnsi="Verdana"/>
          <w:color w:val="000000"/>
          <w:sz w:val="18"/>
          <w:szCs w:val="18"/>
        </w:rPr>
        <w:t> </w:t>
      </w:r>
      <w:r>
        <w:rPr>
          <w:rFonts w:ascii="Verdana" w:hAnsi="Verdana"/>
          <w:color w:val="000000"/>
          <w:sz w:val="18"/>
          <w:szCs w:val="18"/>
        </w:rPr>
        <w:t>нормативными правовыми актами государства, притом, что бюджетные средства неизменно третий год подряд в немалых объемах направляются в уставный капитал этой компании. В связи с этим предлагается закрепить в</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Правительства РФ правовые основы деятельности ОАО «</w:t>
      </w:r>
      <w:r>
        <w:rPr>
          <w:rStyle w:val="WW8Num4z0"/>
          <w:rFonts w:ascii="Verdana" w:hAnsi="Verdana"/>
          <w:color w:val="4682B4"/>
          <w:sz w:val="18"/>
          <w:szCs w:val="18"/>
        </w:rPr>
        <w:t>Росагролизинг</w:t>
      </w:r>
      <w:r>
        <w:rPr>
          <w:rFonts w:ascii="Verdana" w:hAnsi="Verdana"/>
          <w:color w:val="000000"/>
          <w:sz w:val="18"/>
          <w:szCs w:val="18"/>
        </w:rPr>
        <w:t>».</w:t>
      </w:r>
    </w:p>
    <w:p w:rsidR="0041721B" w:rsidRDefault="0041721B" w:rsidP="00417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При осуществлении лизинга в сфере сельского хозяйства с участием государства и заключении соответствующих договоров ОАО «</w:t>
      </w:r>
      <w:r>
        <w:rPr>
          <w:rStyle w:val="WW8Num4z0"/>
          <w:rFonts w:ascii="Verdana" w:hAnsi="Verdana"/>
          <w:color w:val="4682B4"/>
          <w:sz w:val="18"/>
          <w:szCs w:val="18"/>
        </w:rPr>
        <w:t>Росагролизинг</w:t>
      </w:r>
      <w:r>
        <w:rPr>
          <w:rFonts w:ascii="Verdana" w:hAnsi="Verdana"/>
          <w:color w:val="000000"/>
          <w:sz w:val="18"/>
          <w:szCs w:val="18"/>
        </w:rPr>
        <w:t>» не учитывается специфика сельского хозяйства, т.е. не только сезонность сельскохозяйственного производства, но и то кризисное финансовое положение, в котором находится большинство сельскохозяйственных товаропроизводителей.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распределение которых между сторонами договора лизинга Гражданским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РФ и ФЗ «</w:t>
      </w:r>
      <w:r>
        <w:rPr>
          <w:rStyle w:val="WW8Num4z0"/>
          <w:rFonts w:ascii="Verdana" w:hAnsi="Verdana"/>
          <w:color w:val="4682B4"/>
          <w:sz w:val="18"/>
          <w:szCs w:val="18"/>
        </w:rPr>
        <w:t>О финансовой аренде (лизинге)</w:t>
      </w:r>
      <w:r>
        <w:rPr>
          <w:rFonts w:ascii="Verdana" w:hAnsi="Verdana"/>
          <w:color w:val="000000"/>
          <w:sz w:val="18"/>
          <w:szCs w:val="18"/>
        </w:rPr>
        <w:t>» предусматривается по соглашению сторон, в договорах, заключенных ОАО «</w:t>
      </w:r>
      <w:r>
        <w:rPr>
          <w:rStyle w:val="WW8Num4z0"/>
          <w:rFonts w:ascii="Verdana" w:hAnsi="Verdana"/>
          <w:color w:val="4682B4"/>
          <w:sz w:val="18"/>
          <w:szCs w:val="18"/>
        </w:rPr>
        <w:t>Росагролизинг</w:t>
      </w:r>
      <w:r>
        <w:rPr>
          <w:rFonts w:ascii="Verdana" w:hAnsi="Verdana"/>
          <w:color w:val="000000"/>
          <w:sz w:val="18"/>
          <w:szCs w:val="18"/>
        </w:rPr>
        <w:t>», возлагаются на лизингополучателя, т.е. в конечном итоге - на сельскохозяйственного товаропроизводителя. На данном этапе развития российской экономики и для выведения российского сельского хозяйства из затяжного кризиса требуется изменить сугубо рыночный и прагматичный подход к осуществлению агролизинга акционерным обществом «</w:t>
      </w:r>
      <w:r>
        <w:rPr>
          <w:rStyle w:val="WW8Num4z0"/>
          <w:rFonts w:ascii="Verdana" w:hAnsi="Verdana"/>
          <w:color w:val="4682B4"/>
          <w:sz w:val="18"/>
          <w:szCs w:val="18"/>
        </w:rPr>
        <w:t>Росагролизинг</w:t>
      </w:r>
      <w:r>
        <w:rPr>
          <w:rFonts w:ascii="Verdana" w:hAnsi="Verdana"/>
          <w:color w:val="000000"/>
          <w:sz w:val="18"/>
          <w:szCs w:val="18"/>
        </w:rPr>
        <w:t>», которое изначально существует на бюджетные средства.</w:t>
      </w:r>
    </w:p>
    <w:p w:rsidR="0041721B" w:rsidRDefault="0041721B" w:rsidP="00417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определяется его актуальностью, новизной и выводами как общетеоретического, так и практического характера. Материалы диссертации расширяют научное представление о содержании правового регулирования отношений, возникающих при осуществлении лизинга в сельском хозяйстве с участием государства. Они могут послужить методологической и теоретической предпосылками для дальнейших исследований в юридической науке, направленных на совершенствование и систематизацию аграрного законодательства.</w:t>
      </w:r>
    </w:p>
    <w:p w:rsidR="0041721B" w:rsidRDefault="0041721B" w:rsidP="00417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предложения и выводы диссертации могут быть использованы:</w:t>
      </w:r>
    </w:p>
    <w:p w:rsidR="0041721B" w:rsidRDefault="0041721B" w:rsidP="00417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научно-исследовательской работе при анализе формирования и развития аграрного права и законодательства;</w:t>
      </w:r>
    </w:p>
    <w:p w:rsidR="0041721B" w:rsidRDefault="0041721B" w:rsidP="00417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процессе преподавания курса аграрного права для студентов вузов, при подготовке учебников и другой учебно-методической литературы по отдельным разделам аграрного права, а также гражданского и предпринимательского права;</w:t>
      </w:r>
    </w:p>
    <w:p w:rsidR="0041721B" w:rsidRDefault="0041721B" w:rsidP="00417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практической деятельности органов государственной власти по совершенствованию законодательства о лизинге и, в первую очередь, в сфере сельского хозяйства с участием государства; в практической деятельности сельскохозяйственных товаропроизводителей.</w:t>
      </w:r>
    </w:p>
    <w:p w:rsidR="0041721B" w:rsidRDefault="0041721B" w:rsidP="00417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Апробация результатов исследования. Материалы исследования нашли отражение в научных публикациях автора. Основные теоретические разработки докладывались и обсуждались на заседаниях сектора сельскохозяйственного и земельного права Института государства и права Российской академии наук. Отдельные выводы диссертационного исследования были изложены автором на заседании круглого стола, проведенного журналом «</w:t>
      </w:r>
      <w:r>
        <w:rPr>
          <w:rStyle w:val="WW8Num4z0"/>
          <w:rFonts w:ascii="Verdana" w:hAnsi="Verdana"/>
          <w:color w:val="4682B4"/>
          <w:sz w:val="18"/>
          <w:szCs w:val="18"/>
        </w:rPr>
        <w:t>Государство и право</w:t>
      </w:r>
      <w:r>
        <w:rPr>
          <w:rFonts w:ascii="Verdana" w:hAnsi="Verdana"/>
          <w:color w:val="000000"/>
          <w:sz w:val="18"/>
          <w:szCs w:val="18"/>
        </w:rPr>
        <w:t>» совместно с Институтом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Style w:val="WW8Num3z0"/>
          <w:rFonts w:ascii="Verdana" w:hAnsi="Verdana"/>
          <w:color w:val="000000"/>
          <w:sz w:val="18"/>
          <w:szCs w:val="18"/>
        </w:rPr>
        <w:t> </w:t>
      </w:r>
      <w:r>
        <w:rPr>
          <w:rFonts w:ascii="Verdana" w:hAnsi="Verdana"/>
          <w:color w:val="000000"/>
          <w:sz w:val="18"/>
          <w:szCs w:val="18"/>
        </w:rPr>
        <w:t>в 2000 году, который был посвящен</w:t>
      </w:r>
      <w:r>
        <w:rPr>
          <w:rStyle w:val="WW8Num3z0"/>
          <w:rFonts w:ascii="Verdana" w:hAnsi="Verdana"/>
          <w:color w:val="000000"/>
          <w:sz w:val="18"/>
          <w:szCs w:val="18"/>
        </w:rPr>
        <w:t> </w:t>
      </w:r>
      <w:r>
        <w:rPr>
          <w:rStyle w:val="WW8Num4z0"/>
          <w:rFonts w:ascii="Verdana" w:hAnsi="Verdana"/>
          <w:color w:val="4682B4"/>
          <w:sz w:val="18"/>
          <w:szCs w:val="18"/>
        </w:rPr>
        <w:t>договорным</w:t>
      </w:r>
      <w:r>
        <w:rPr>
          <w:rStyle w:val="WW8Num3z0"/>
          <w:rFonts w:ascii="Verdana" w:hAnsi="Verdana"/>
          <w:color w:val="000000"/>
          <w:sz w:val="18"/>
          <w:szCs w:val="18"/>
        </w:rPr>
        <w:t> </w:t>
      </w:r>
      <w:r>
        <w:rPr>
          <w:rFonts w:ascii="Verdana" w:hAnsi="Verdana"/>
          <w:color w:val="000000"/>
          <w:sz w:val="18"/>
          <w:szCs w:val="18"/>
        </w:rPr>
        <w:t>отношениям сельскохозяйственных товаропроизводителей.</w:t>
      </w:r>
    </w:p>
    <w:p w:rsidR="0041721B" w:rsidRDefault="0041721B" w:rsidP="00417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результаты диссертационного исследования апробированы в учебном процессе при подготовке спецкурса «</w:t>
      </w:r>
      <w:r>
        <w:rPr>
          <w:rStyle w:val="WW8Num4z0"/>
          <w:rFonts w:ascii="Verdana" w:hAnsi="Verdana"/>
          <w:color w:val="4682B4"/>
          <w:sz w:val="18"/>
          <w:szCs w:val="18"/>
        </w:rPr>
        <w:t>Правовое регулирование лизинговых отношений в сельском хозяйстве</w:t>
      </w:r>
      <w:r>
        <w:rPr>
          <w:rFonts w:ascii="Verdana" w:hAnsi="Verdana"/>
          <w:color w:val="000000"/>
          <w:sz w:val="18"/>
          <w:szCs w:val="18"/>
        </w:rPr>
        <w:t>» и проведении занятий с магистрантами Института права Государственного университета гуманитарных наук.</w:t>
      </w:r>
    </w:p>
    <w:p w:rsidR="0041721B" w:rsidRDefault="0041721B" w:rsidP="00417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предметом, целями и задачами исследования. Диссертация состоит из введения, трех глав, включающих в себя семь параграфов, библиографического списка.</w:t>
      </w:r>
    </w:p>
    <w:p w:rsidR="0041721B" w:rsidRDefault="0041721B" w:rsidP="0041721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Землякова, Галина Леонидовна, 2004 год</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Часть 1 от 30 ноября 1994г. // СЗ РФ. 1994. №32. Ст.3301. (с изменениями и дополнениями по состоянию на 10 января 2003г.)</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Гражданский кодекс РФ. Часть 2 от 26 января 1996г. // СЗ РФ. 1996. №5. Ст.410. (с изменениями и дополнениями по состоянию на 26 марта 2003г.)</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закон «</w:t>
      </w:r>
      <w:r>
        <w:rPr>
          <w:rStyle w:val="WW8Num4z0"/>
          <w:rFonts w:ascii="Verdana" w:hAnsi="Verdana"/>
          <w:color w:val="4682B4"/>
          <w:sz w:val="18"/>
          <w:szCs w:val="18"/>
        </w:rPr>
        <w:t>О введении в действие части первой ГК РФ</w:t>
      </w:r>
      <w:r>
        <w:rPr>
          <w:rFonts w:ascii="Verdana" w:hAnsi="Verdana"/>
          <w:color w:val="000000"/>
          <w:sz w:val="18"/>
          <w:szCs w:val="18"/>
        </w:rPr>
        <w:t>» от 30 ноября 1994г. // СЗ РФ. 1994. №32. Ст.3302.</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Налоговый кодекс РФ. Гл.25 от 5августа 2000г. // СЗ РФ. 2000. №32. Ст.3340. (с изменениями и дополнениями по состоянию на 7 июля 2003г.)</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Бюджетный кодекс РФ от 31 июля 1998г. // СЗ РФ. 1998. №31. Ст.3823. (с изменениями и дополнениями по состоянию на 7 июля 2003г.)</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УНИДРУА «</w:t>
      </w:r>
      <w:r>
        <w:rPr>
          <w:rStyle w:val="WW8Num4z0"/>
          <w:rFonts w:ascii="Verdana" w:hAnsi="Verdana"/>
          <w:color w:val="4682B4"/>
          <w:sz w:val="18"/>
          <w:szCs w:val="18"/>
        </w:rPr>
        <w:t>О международном финансовом лизинге</w:t>
      </w:r>
      <w:r>
        <w:rPr>
          <w:rFonts w:ascii="Verdana" w:hAnsi="Verdana"/>
          <w:color w:val="000000"/>
          <w:sz w:val="18"/>
          <w:szCs w:val="18"/>
        </w:rPr>
        <w:t>» от 28 мая 1988г. (заключена в Оттаве) // СЗ РФ. 1999. №32. Ст.4040.</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 присоединении Российской Федерации к</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УНИДРУА о международном финансовом лизинге» от 8 февраля 1998г. // СЗ РФ. 1998. №7. Ст.787.</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w:t>
      </w:r>
      <w:r>
        <w:rPr>
          <w:rStyle w:val="WW8Num4z0"/>
          <w:rFonts w:ascii="Verdana" w:hAnsi="Verdana"/>
          <w:color w:val="4682B4"/>
          <w:sz w:val="18"/>
          <w:szCs w:val="18"/>
        </w:rPr>
        <w:t>О государственном регулировании агропромышленного производства</w:t>
      </w:r>
      <w:r>
        <w:rPr>
          <w:rFonts w:ascii="Verdana" w:hAnsi="Verdana"/>
          <w:color w:val="000000"/>
          <w:sz w:val="18"/>
          <w:szCs w:val="18"/>
        </w:rPr>
        <w:t>» от 14 июля 1997г. // СЗ РФ. 1997. №29. Ст.3501.</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w:t>
      </w:r>
      <w:r>
        <w:rPr>
          <w:rStyle w:val="WW8Num4z0"/>
          <w:rFonts w:ascii="Verdana" w:hAnsi="Verdana"/>
          <w:color w:val="4682B4"/>
          <w:sz w:val="18"/>
          <w:szCs w:val="18"/>
        </w:rPr>
        <w:t>О личном подсобном хозяйстве</w:t>
      </w:r>
      <w:r>
        <w:rPr>
          <w:rFonts w:ascii="Verdana" w:hAnsi="Verdana"/>
          <w:color w:val="000000"/>
          <w:sz w:val="18"/>
          <w:szCs w:val="18"/>
        </w:rPr>
        <w:t>» от 7 июля 2003г. // СЗ РФ. 2003. №28. Ст.2881.</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24 декабря 2002г. «О бюджете на 2003 год» // СЗ РФ. 2002. №52(ч.1). Ст.5132.</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 федеральном бюджете на 2002 год» от 30 декабря 2001г. // СЗ РФ. 2001. №53 (ч.1). Ст.5030.</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 внесении изменений и дополнений в ФЗ «О федеральном бюджете на 2002 год» от 24 июля 2002г. // СЗ РФ. 2002. №30. Ст.3016.</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«Об обязательном страховании гражданской ответственности владельцев транспортных средств» // СЗ РФ. 2002. №18. Ст. 1720.</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 федеральном бюджете на 2001 год» от 27 декабря 2000г. // СЗ РФ. 2001. №1 (ч.1). Ст.2.</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 внесении изменений в ФЗ «О федеральном бюджете на 2001 год» от 8 августа 2001г. // СЗ РФ. 2001. №33 (ч.1). Ст.3434.</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 внесении изменений в ФЗ «О федеральном бюджете на 2001 год» от 14 декабря 2001 г. // СЗ РФ. 2001. №51. Ст.4826.</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отдельных видов деятельности» от 8 августа 2001г. // СЗ РФ. 2001. №33 (н.1). Ст.3430.</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 федеральном бюджете на 1999 год» от 22 февраля 1999г. // СЗ РФ. 1999. №9. Ст.1093.</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w:t>
      </w:r>
      <w:r>
        <w:rPr>
          <w:rStyle w:val="WW8Num4z0"/>
          <w:rFonts w:ascii="Verdana" w:hAnsi="Verdana"/>
          <w:color w:val="4682B4"/>
          <w:sz w:val="18"/>
          <w:szCs w:val="18"/>
        </w:rPr>
        <w:t>О лицензировании отдельных видов деятельности</w:t>
      </w:r>
      <w:r>
        <w:rPr>
          <w:rFonts w:ascii="Verdana" w:hAnsi="Verdana"/>
          <w:color w:val="000000"/>
          <w:sz w:val="18"/>
          <w:szCs w:val="18"/>
        </w:rPr>
        <w:t>» от 25 сентября 1998г. // СЗ РФ. 1998. №39. Ст.4857.</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 Федеральный закон «</w:t>
      </w:r>
      <w:r>
        <w:rPr>
          <w:rStyle w:val="WW8Num4z0"/>
          <w:rFonts w:ascii="Verdana" w:hAnsi="Verdana"/>
          <w:color w:val="4682B4"/>
          <w:sz w:val="18"/>
          <w:szCs w:val="18"/>
        </w:rPr>
        <w:t>О некоммерческих организациях</w:t>
      </w:r>
      <w:r>
        <w:rPr>
          <w:rFonts w:ascii="Verdana" w:hAnsi="Verdana"/>
          <w:color w:val="000000"/>
          <w:sz w:val="18"/>
          <w:szCs w:val="18"/>
        </w:rPr>
        <w:t>» от 12 января 1996г. // СЗРФ. 1996. № 3. Ст.145.</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w:t>
      </w:r>
      <w:r>
        <w:rPr>
          <w:rStyle w:val="WW8Num4z0"/>
          <w:rFonts w:ascii="Verdana" w:hAnsi="Verdana"/>
          <w:color w:val="4682B4"/>
          <w:sz w:val="18"/>
          <w:szCs w:val="18"/>
        </w:rPr>
        <w:t>О племенном животноводстве</w:t>
      </w:r>
      <w:r>
        <w:rPr>
          <w:rFonts w:ascii="Verdana" w:hAnsi="Verdana"/>
          <w:color w:val="000000"/>
          <w:sz w:val="18"/>
          <w:szCs w:val="18"/>
        </w:rPr>
        <w:t>» от 3 августа 1995г. // СЗ РФ. 1995. №32.Ст.3199.</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22 апреля 1999г. № 524 «О признании утратившим силу</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 РФ от 17 сентября 1994г. №1929 «</w:t>
      </w:r>
      <w:r>
        <w:rPr>
          <w:rStyle w:val="WW8Num4z0"/>
          <w:rFonts w:ascii="Verdana" w:hAnsi="Verdana"/>
          <w:color w:val="4682B4"/>
          <w:sz w:val="18"/>
          <w:szCs w:val="18"/>
        </w:rPr>
        <w:t>О развитии финансового лизинга в инвестиционной деятельности</w:t>
      </w:r>
      <w:r>
        <w:rPr>
          <w:rFonts w:ascii="Verdana" w:hAnsi="Verdana"/>
          <w:color w:val="000000"/>
          <w:sz w:val="18"/>
          <w:szCs w:val="18"/>
        </w:rPr>
        <w:t>» // СЗ РФ. 1999. №17. Ст.2114.</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17 сентября 1994г. №1929 «</w:t>
      </w:r>
      <w:r>
        <w:rPr>
          <w:rStyle w:val="WW8Num4z0"/>
          <w:rFonts w:ascii="Verdana" w:hAnsi="Verdana"/>
          <w:color w:val="4682B4"/>
          <w:sz w:val="18"/>
          <w:szCs w:val="18"/>
        </w:rPr>
        <w:t>О развитии финансового лизинга в инвестиционной деятельности</w:t>
      </w:r>
      <w:r>
        <w:rPr>
          <w:rFonts w:ascii="Verdana" w:hAnsi="Verdana"/>
          <w:color w:val="000000"/>
          <w:sz w:val="18"/>
          <w:szCs w:val="18"/>
        </w:rPr>
        <w:t>» // СЗ РФ. 1994. №22. Ст.2463.</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 85 «О мерах по реализации ФЗ «О федеральном бюджете на 2003 год» от 10 февраля 2003г. // СЗ РФ. 2003. №7. Ст.650.</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 Правительства РФ № 302 «Об изменении и признании утратившими силу некоторых решений Правительства по вопросам</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Style w:val="WW8Num3z0"/>
          <w:rFonts w:ascii="Verdana" w:hAnsi="Verdana"/>
          <w:color w:val="000000"/>
          <w:sz w:val="18"/>
          <w:szCs w:val="18"/>
        </w:rPr>
        <w:t> </w:t>
      </w:r>
      <w:r>
        <w:rPr>
          <w:rFonts w:ascii="Verdana" w:hAnsi="Verdana"/>
          <w:color w:val="000000"/>
          <w:sz w:val="18"/>
          <w:szCs w:val="18"/>
        </w:rPr>
        <w:t>отдельных видов деятельности» от 8 мая 2002г. // СЗ РФ. 2002. №20. Ст.1859.</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Постановление Правительства РФ № 404 «</w:t>
      </w:r>
      <w:r>
        <w:rPr>
          <w:rStyle w:val="WW8Num4z0"/>
          <w:rFonts w:ascii="Verdana" w:hAnsi="Verdana"/>
          <w:color w:val="4682B4"/>
          <w:sz w:val="18"/>
          <w:szCs w:val="18"/>
        </w:rPr>
        <w:t>О совершенствовании лизинговой деятельности в агропромышленном комплексе</w:t>
      </w:r>
      <w:r>
        <w:rPr>
          <w:rFonts w:ascii="Verdana" w:hAnsi="Verdana"/>
          <w:color w:val="000000"/>
          <w:sz w:val="18"/>
          <w:szCs w:val="18"/>
        </w:rPr>
        <w:t>» от 22 мая 2001г. // СЗ РФ. 2001. №22. Ст.2248.</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Постановление Правительства РФ № 80 «Об утверждении Положения о лицензировании финансовой аренды (лизинга) в Российской Федерации» от 1 февраля 2001г. // СЗ РФ. 200L №7. Ст.648.</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Постановление Правительства РФ № 917 «Об обеспечении сельскохозяйственной техникой работ по уборке урожая в 1999 году» от 12 августа 1999г. // СЗ РФ. 1999. №33. Ст.4124.</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Постановление Правительства РФ № 794 «Об изменении и признании утратившими силу решений Правительства РФ в связи с Федеральным законом «</w:t>
      </w:r>
      <w:r>
        <w:rPr>
          <w:rStyle w:val="WW8Num4z0"/>
          <w:rFonts w:ascii="Verdana" w:hAnsi="Verdana"/>
          <w:color w:val="4682B4"/>
          <w:sz w:val="18"/>
          <w:szCs w:val="18"/>
        </w:rPr>
        <w:t>О лизинге</w:t>
      </w:r>
      <w:r>
        <w:rPr>
          <w:rFonts w:ascii="Verdana" w:hAnsi="Verdana"/>
          <w:color w:val="000000"/>
          <w:sz w:val="18"/>
          <w:szCs w:val="18"/>
        </w:rPr>
        <w:t>» от 12 июля 1999г. // СЗ РФ. 1999. №29. Ст. 3757.</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Правительства РФ № 228 «О лизинге машиностроительной продукции в агропромышленном комплексе Российской Федерации с использованием средств федерального бюджета» от 26 февраля 1999г. // Российская газета. 1999г. 16 марта.</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 Правительства РФ № 224 «Об экономических условиях функционирования агропромышленного комплекса Российской Федерации в 1997году» от26 февраля 1997г. //Российская газета. 1997г. 19 марта.</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 Правительства РФ № 752 «О государственной поддержке развития лизинговой деятельности в Российской Федерации» от 27 июня 1996г. // СЗ РФ. 1996. №27. Ст.3279.</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Правительства РФ № 224 «О мерах по реализации Федерального закона «</w:t>
      </w:r>
      <w:r>
        <w:rPr>
          <w:rStyle w:val="WW8Num4z0"/>
          <w:rFonts w:ascii="Verdana" w:hAnsi="Verdana"/>
          <w:color w:val="4682B4"/>
          <w:sz w:val="18"/>
          <w:szCs w:val="18"/>
        </w:rPr>
        <w:t>О племенном животноводстве</w:t>
      </w:r>
      <w:r>
        <w:rPr>
          <w:rFonts w:ascii="Verdana" w:hAnsi="Verdana"/>
          <w:color w:val="000000"/>
          <w:sz w:val="18"/>
          <w:szCs w:val="18"/>
        </w:rPr>
        <w:t>» от 06 марта 1996г. // СЗРФ. 1996. № 12. Ст.1125.</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Правительства РФ № 167 «</w:t>
      </w:r>
      <w:r>
        <w:rPr>
          <w:rStyle w:val="WW8Num4z0"/>
          <w:rFonts w:ascii="Verdana" w:hAnsi="Verdana"/>
          <w:color w:val="4682B4"/>
          <w:sz w:val="18"/>
          <w:szCs w:val="18"/>
        </w:rPr>
        <w:t>Об утверждении Положения о лицензировании лизинговой деятельности</w:t>
      </w:r>
      <w:r>
        <w:rPr>
          <w:rFonts w:ascii="Verdana" w:hAnsi="Verdana"/>
          <w:color w:val="000000"/>
          <w:sz w:val="18"/>
          <w:szCs w:val="18"/>
        </w:rPr>
        <w:t>» от 26 февраля 1996г. // Российская газета. 1996. №43.</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Правительства РФ № 633 «</w:t>
      </w:r>
      <w:r>
        <w:rPr>
          <w:rStyle w:val="WW8Num4z0"/>
          <w:rFonts w:ascii="Verdana" w:hAnsi="Verdana"/>
          <w:color w:val="4682B4"/>
          <w:sz w:val="18"/>
          <w:szCs w:val="18"/>
        </w:rPr>
        <w:t>О развитии лизинга в инвестиционной деятельности</w:t>
      </w:r>
      <w:r>
        <w:rPr>
          <w:rFonts w:ascii="Verdana" w:hAnsi="Verdana"/>
          <w:color w:val="000000"/>
          <w:sz w:val="18"/>
          <w:szCs w:val="18"/>
        </w:rPr>
        <w:t>» от 29 июня 1995г. // СЗ РФ. 1995. №27. Ст.2591.</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РФ № 1085 «Об организации обеспечения агропромышленного комплекса продукцией элитного семеноводства и племенного животноводства на основе долгосрочной аренды (лизинга)» от 26 сентября 1994г. // СЗ РФ. 1994. № 23. Ст.2565.</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Правительства РФ № 686 «Об организации обеспечения агропромышленного комплекса машиностроительной продукцией на основе долгосрочной аренды (лизинга)» от 16 июня 1994г. // СЗ РФ. 1994. № 8. Ст. 874.</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Распоряжение Правительства РФ № 1273-р от 13 сентября 2002г. // СЗ РФ. 2002. №38. №3625.</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Распоряжение Правительства РФ № 1560-р от 22 ноября 2001г. // СЗ РФ. 2001. №50. Ст.4764.</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Распоряжение Правительства РФ № 1208-р от 8 сентября 2001г. СЗ РФ. 2001. №38. Ст.3751.</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Обращение Совета Федерации Федерального Собрания РФ к</w:t>
      </w:r>
      <w:r>
        <w:rPr>
          <w:rStyle w:val="WW8Num3z0"/>
          <w:rFonts w:ascii="Verdana" w:hAnsi="Verdana"/>
          <w:color w:val="000000"/>
          <w:sz w:val="18"/>
          <w:szCs w:val="18"/>
        </w:rPr>
        <w:t> </w:t>
      </w:r>
      <w:r>
        <w:rPr>
          <w:rStyle w:val="WW8Num4z0"/>
          <w:rFonts w:ascii="Verdana" w:hAnsi="Verdana"/>
          <w:color w:val="4682B4"/>
          <w:sz w:val="18"/>
          <w:szCs w:val="18"/>
        </w:rPr>
        <w:t>Президенту</w:t>
      </w:r>
      <w:r>
        <w:rPr>
          <w:rStyle w:val="WW8Num3z0"/>
          <w:rFonts w:ascii="Verdana" w:hAnsi="Verdana"/>
          <w:color w:val="000000"/>
          <w:sz w:val="18"/>
          <w:szCs w:val="18"/>
        </w:rPr>
        <w:t> </w:t>
      </w:r>
      <w:r>
        <w:rPr>
          <w:rFonts w:ascii="Verdana" w:hAnsi="Verdana"/>
          <w:color w:val="000000"/>
          <w:sz w:val="18"/>
          <w:szCs w:val="18"/>
        </w:rPr>
        <w:t>РФ В.В. Путину в связи с кризисом в сельском хозяйстве. // СЗ РФ. 2003. №20. Ст. 1880.</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Телеграмма Центрального банка РФ № 1296-У от 20 июня 2003г. // Вестник Банка России. №35. 2003 г. 25 июня.</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Правила использования средств федерального бюджета, направляемых на лизинговые операции в агропромышленный комплекс, утвержденные Минсельхозпродом РФ 23 января 1998г.</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44. Письмо Министерства сельского хозяйства РФ Минфину РФ № И-7-21/895 от 21 марта 2002г.</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Письмо заместителя Министра финансов РФ Департаменту развития</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Аппарата Правительства РФ №07-04-01/454 от 18 марта 2002г.</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Письмо заместителя Министра финансов РФ Министерству сельского хозяйства РФ № 07-04-04/1510 от 19 июня 2003г.</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Письмо Министерства сельского хозяйства РФ Первому заместителю Министра финансов РФ № II-4-23/2494 от 16августа 2003г.</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Письмо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РФ Министерству финансов РФ № 83/9505-ВК от 11 октября 2002г.2. Книги</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Абдулина</w:t>
      </w:r>
      <w:r>
        <w:rPr>
          <w:rStyle w:val="WW8Num3z0"/>
          <w:rFonts w:ascii="Verdana" w:hAnsi="Verdana"/>
          <w:color w:val="000000"/>
          <w:sz w:val="18"/>
          <w:szCs w:val="18"/>
        </w:rPr>
        <w:t> </w:t>
      </w:r>
      <w:r>
        <w:rPr>
          <w:rFonts w:ascii="Verdana" w:hAnsi="Verdana"/>
          <w:color w:val="000000"/>
          <w:sz w:val="18"/>
          <w:szCs w:val="18"/>
        </w:rPr>
        <w:t>С.Н., Якупова Н.М., Чикурина Н.В. Лизинг. Учебное пособие. -Казань, 1996.</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Агапов</w:t>
      </w:r>
      <w:r>
        <w:rPr>
          <w:rStyle w:val="WW8Num3z0"/>
          <w:rFonts w:ascii="Verdana" w:hAnsi="Verdana"/>
          <w:color w:val="000000"/>
          <w:sz w:val="18"/>
          <w:szCs w:val="18"/>
        </w:rPr>
        <w:t> </w:t>
      </w:r>
      <w:r>
        <w:rPr>
          <w:rFonts w:ascii="Verdana" w:hAnsi="Verdana"/>
          <w:color w:val="000000"/>
          <w:sz w:val="18"/>
          <w:szCs w:val="18"/>
        </w:rPr>
        <w:t>А.В. Лизинговые правоотношения в аграрном секторе экономики. -Уфа: Башкирский государственный аграрный университет. 2001. 95с.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Козлов Ю.М. Административное право РФ. 4.1. Сущность и основные институты</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Учебник. М.: «ТЭИС». 1995.-280с.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П.А., Баутин В.М., Голиков Р.П.,</w:t>
      </w:r>
      <w:r>
        <w:rPr>
          <w:rStyle w:val="WW8Num3z0"/>
          <w:rFonts w:ascii="Verdana" w:hAnsi="Verdana"/>
          <w:color w:val="000000"/>
          <w:sz w:val="18"/>
          <w:szCs w:val="18"/>
        </w:rPr>
        <w:t> </w:t>
      </w:r>
      <w:r>
        <w:rPr>
          <w:rStyle w:val="WW8Num4z0"/>
          <w:rFonts w:ascii="Verdana" w:hAnsi="Verdana"/>
          <w:color w:val="4682B4"/>
          <w:sz w:val="18"/>
          <w:szCs w:val="18"/>
        </w:rPr>
        <w:t>Юсупова</w:t>
      </w:r>
      <w:r>
        <w:rPr>
          <w:rStyle w:val="WW8Num3z0"/>
          <w:rFonts w:ascii="Verdana" w:hAnsi="Verdana"/>
          <w:color w:val="000000"/>
          <w:sz w:val="18"/>
          <w:szCs w:val="18"/>
        </w:rPr>
        <w:t> </w:t>
      </w:r>
      <w:r>
        <w:rPr>
          <w:rFonts w:ascii="Verdana" w:hAnsi="Verdana"/>
          <w:color w:val="000000"/>
          <w:sz w:val="18"/>
          <w:szCs w:val="18"/>
        </w:rPr>
        <w:t>А.Т. Лизинг: общая характеристика, история, применение в аграрном секторе. Учебное пособие. М.: Институт «</w:t>
      </w:r>
      <w:r>
        <w:rPr>
          <w:rStyle w:val="WW8Num4z0"/>
          <w:rFonts w:ascii="Verdana" w:hAnsi="Verdana"/>
          <w:color w:val="4682B4"/>
          <w:sz w:val="18"/>
          <w:szCs w:val="18"/>
        </w:rPr>
        <w:t>Информагротех</w:t>
      </w:r>
      <w:r>
        <w:rPr>
          <w:rFonts w:ascii="Verdana" w:hAnsi="Verdana"/>
          <w:color w:val="000000"/>
          <w:sz w:val="18"/>
          <w:szCs w:val="18"/>
        </w:rPr>
        <w:t>». 1993. - 47с.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Ю.Н. Судебная защита прав участников сельскохозяйственных коммерческих организаций. Воронеж, 1999.</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Книга вторая. Договоры о передаче</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М.: "Статут". 2000. — 800с.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Общие положения. -М.: "</w:t>
      </w:r>
      <w:r>
        <w:rPr>
          <w:rStyle w:val="WW8Num4z0"/>
          <w:rFonts w:ascii="Verdana" w:hAnsi="Verdana"/>
          <w:color w:val="4682B4"/>
          <w:sz w:val="18"/>
          <w:szCs w:val="18"/>
        </w:rPr>
        <w:t>Статут</w:t>
      </w:r>
      <w:r>
        <w:rPr>
          <w:rFonts w:ascii="Verdana" w:hAnsi="Verdana"/>
          <w:color w:val="000000"/>
          <w:sz w:val="18"/>
          <w:szCs w:val="18"/>
        </w:rPr>
        <w:t>". 1998.-682с.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Василевская</w:t>
      </w:r>
      <w:r>
        <w:rPr>
          <w:rStyle w:val="WW8Num3z0"/>
          <w:rFonts w:ascii="Verdana" w:hAnsi="Verdana"/>
          <w:color w:val="000000"/>
          <w:sz w:val="18"/>
          <w:szCs w:val="18"/>
        </w:rPr>
        <w:t> </w:t>
      </w:r>
      <w:r>
        <w:rPr>
          <w:rFonts w:ascii="Verdana" w:hAnsi="Verdana"/>
          <w:color w:val="000000"/>
          <w:sz w:val="18"/>
          <w:szCs w:val="18"/>
        </w:rPr>
        <w:t>Л.Ю. Лизинг в Германии и России: опыт сравнительного правового исследования. — М.: Московский государственный университет коммерции. 2002. 242с.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Н.М., Катырин С.Н., Лепе Л.Н. Лизинг: организация, нормативно-правовая основа, развитие. М.: "ДеКа". 1997. - 280с.Ю.Газман В.Д. Лизинг: Теория, практика,</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-М.: Фонд "Правовая культура". 1997.-416с.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Газман</w:t>
      </w:r>
      <w:r>
        <w:rPr>
          <w:rStyle w:val="WW8Num3z0"/>
          <w:rFonts w:ascii="Verdana" w:hAnsi="Verdana"/>
          <w:color w:val="000000"/>
          <w:sz w:val="18"/>
          <w:szCs w:val="18"/>
        </w:rPr>
        <w:t> </w:t>
      </w:r>
      <w:r>
        <w:rPr>
          <w:rFonts w:ascii="Verdana" w:hAnsi="Verdana"/>
          <w:color w:val="000000"/>
          <w:sz w:val="18"/>
          <w:szCs w:val="18"/>
        </w:rPr>
        <w:t>В.Д. Рынок лизинговых услуг. М.: Фонд "Правовая культура". 1999г.-376с.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Горемыкин</w:t>
      </w:r>
      <w:r>
        <w:rPr>
          <w:rStyle w:val="WW8Num3z0"/>
          <w:rFonts w:ascii="Verdana" w:hAnsi="Verdana"/>
          <w:color w:val="000000"/>
          <w:sz w:val="18"/>
          <w:szCs w:val="18"/>
        </w:rPr>
        <w:t> </w:t>
      </w:r>
      <w:r>
        <w:rPr>
          <w:rFonts w:ascii="Verdana" w:hAnsi="Verdana"/>
          <w:color w:val="000000"/>
          <w:sz w:val="18"/>
          <w:szCs w:val="18"/>
        </w:rPr>
        <w:t>В.А. Лизинг: практическое учебно-справочное пособие. М.: ИНФРА-М. 1997.-384с.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Гражданский кодекс Российской Федерации. Часть вторая: Текст, комментарии, алфавитно-предметный указатель. / Под ред. О.М.</w:t>
      </w:r>
      <w:r>
        <w:rPr>
          <w:rStyle w:val="WW8Num3z0"/>
          <w:rFonts w:ascii="Verdana" w:hAnsi="Verdana"/>
          <w:color w:val="000000"/>
          <w:sz w:val="18"/>
          <w:szCs w:val="18"/>
        </w:rPr>
        <w:t> </w:t>
      </w:r>
      <w:r>
        <w:rPr>
          <w:rStyle w:val="WW8Num4z0"/>
          <w:rFonts w:ascii="Verdana" w:hAnsi="Verdana"/>
          <w:color w:val="4682B4"/>
          <w:sz w:val="18"/>
          <w:szCs w:val="18"/>
        </w:rPr>
        <w:t>Козырь</w:t>
      </w:r>
      <w:r>
        <w:rPr>
          <w:rFonts w:ascii="Verdana" w:hAnsi="Verdana"/>
          <w:color w:val="000000"/>
          <w:sz w:val="18"/>
          <w:szCs w:val="18"/>
        </w:rPr>
        <w:t>, А.Л: Маковского, С.А. Хохлова. М.: Международный центр финансово-экономического развития. 1996.</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Гражданское право России. Часть вторая:</w:t>
      </w:r>
      <w:r>
        <w:rPr>
          <w:rStyle w:val="WW8Num3z0"/>
          <w:rFonts w:ascii="Verdana" w:hAnsi="Verdana"/>
          <w:color w:val="000000"/>
          <w:sz w:val="18"/>
          <w:szCs w:val="18"/>
        </w:rPr>
        <w:t> </w:t>
      </w:r>
      <w:r>
        <w:rPr>
          <w:rStyle w:val="WW8Num4z0"/>
          <w:rFonts w:ascii="Verdana" w:hAnsi="Verdana"/>
          <w:color w:val="4682B4"/>
          <w:sz w:val="18"/>
          <w:szCs w:val="18"/>
        </w:rPr>
        <w:t>Обязательственное</w:t>
      </w:r>
      <w:r>
        <w:rPr>
          <w:rStyle w:val="WW8Num3z0"/>
          <w:rFonts w:ascii="Verdana" w:hAnsi="Verdana"/>
          <w:color w:val="000000"/>
          <w:sz w:val="18"/>
          <w:szCs w:val="18"/>
        </w:rPr>
        <w:t> </w:t>
      </w:r>
      <w:r>
        <w:rPr>
          <w:rFonts w:ascii="Verdana" w:hAnsi="Verdana"/>
          <w:color w:val="000000"/>
          <w:sz w:val="18"/>
          <w:szCs w:val="18"/>
        </w:rPr>
        <w:t>право: Курс лекций / Отв. ред. О.Н.</w:t>
      </w:r>
      <w:r>
        <w:rPr>
          <w:rStyle w:val="WW8Num3z0"/>
          <w:rFonts w:ascii="Verdana" w:hAnsi="Verdana"/>
          <w:color w:val="000000"/>
          <w:sz w:val="18"/>
          <w:szCs w:val="18"/>
        </w:rPr>
        <w:t> </w:t>
      </w:r>
      <w:r>
        <w:rPr>
          <w:rStyle w:val="WW8Num4z0"/>
          <w:rFonts w:ascii="Verdana" w:hAnsi="Verdana"/>
          <w:color w:val="4682B4"/>
          <w:sz w:val="18"/>
          <w:szCs w:val="18"/>
        </w:rPr>
        <w:t>Садиков</w:t>
      </w:r>
      <w:r>
        <w:rPr>
          <w:rFonts w:ascii="Verdana" w:hAnsi="Verdana"/>
          <w:color w:val="000000"/>
          <w:sz w:val="18"/>
          <w:szCs w:val="18"/>
        </w:rPr>
        <w:t>. М.: «БЕК». 1997. - 687с.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Гражданское право. Учебник. В 2 т. Т.2.</w:t>
      </w:r>
      <w:r>
        <w:rPr>
          <w:rStyle w:val="WW8Num3z0"/>
          <w:rFonts w:ascii="Verdana" w:hAnsi="Verdana"/>
          <w:color w:val="000000"/>
          <w:sz w:val="18"/>
          <w:szCs w:val="18"/>
        </w:rPr>
        <w:t> </w:t>
      </w:r>
      <w:r>
        <w:rPr>
          <w:rStyle w:val="WW8Num4z0"/>
          <w:rFonts w:ascii="Verdana" w:hAnsi="Verdana"/>
          <w:color w:val="4682B4"/>
          <w:sz w:val="18"/>
          <w:szCs w:val="18"/>
        </w:rPr>
        <w:t>Полутом</w:t>
      </w:r>
      <w:r>
        <w:rPr>
          <w:rStyle w:val="WW8Num3z0"/>
          <w:rFonts w:ascii="Verdana" w:hAnsi="Verdana"/>
          <w:color w:val="000000"/>
          <w:sz w:val="18"/>
          <w:szCs w:val="18"/>
        </w:rPr>
        <w:t> </w:t>
      </w:r>
      <w:r>
        <w:rPr>
          <w:rFonts w:ascii="Verdana" w:hAnsi="Verdana"/>
          <w:color w:val="000000"/>
          <w:sz w:val="18"/>
          <w:szCs w:val="18"/>
        </w:rPr>
        <w:t>1. 2-е изд., перераб. и доп. / Под. ред.</w:t>
      </w:r>
      <w:r>
        <w:rPr>
          <w:rStyle w:val="WW8Num3z0"/>
          <w:rFonts w:ascii="Verdana" w:hAnsi="Verdana"/>
          <w:color w:val="000000"/>
          <w:sz w:val="18"/>
          <w:szCs w:val="18"/>
        </w:rPr>
        <w:t> </w:t>
      </w:r>
      <w:r>
        <w:rPr>
          <w:rStyle w:val="WW8Num4z0"/>
          <w:rFonts w:ascii="Verdana" w:hAnsi="Verdana"/>
          <w:color w:val="4682B4"/>
          <w:sz w:val="18"/>
          <w:szCs w:val="18"/>
        </w:rPr>
        <w:t>Суханова</w:t>
      </w:r>
      <w:r>
        <w:rPr>
          <w:rStyle w:val="WW8Num3z0"/>
          <w:rFonts w:ascii="Verdana" w:hAnsi="Verdana"/>
          <w:color w:val="000000"/>
          <w:sz w:val="18"/>
          <w:szCs w:val="18"/>
        </w:rPr>
        <w:t> </w:t>
      </w:r>
      <w:r>
        <w:rPr>
          <w:rFonts w:ascii="Verdana" w:hAnsi="Verdana"/>
          <w:color w:val="000000"/>
          <w:sz w:val="18"/>
          <w:szCs w:val="18"/>
        </w:rPr>
        <w:t>Е.А. М.: «БЕК». 2000. - 704с.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Гражданское право: Учебник. В 2 т. Том 1. 2-е изд., перераб. и доп. / Отв. ред. проф.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М.: "БЕК". 1998. - 816с.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Гражданское право: Учебник. Ч II. / Под. ред.</w:t>
      </w:r>
      <w:r>
        <w:rPr>
          <w:rStyle w:val="WW8Num3z0"/>
          <w:rFonts w:ascii="Verdana" w:hAnsi="Verdana"/>
          <w:color w:val="000000"/>
          <w:sz w:val="18"/>
          <w:szCs w:val="18"/>
        </w:rPr>
        <w:t> </w:t>
      </w:r>
      <w:r>
        <w:rPr>
          <w:rStyle w:val="WW8Num4z0"/>
          <w:rFonts w:ascii="Verdana" w:hAnsi="Verdana"/>
          <w:color w:val="4682B4"/>
          <w:sz w:val="18"/>
          <w:szCs w:val="18"/>
        </w:rPr>
        <w:t>Сергеева</w:t>
      </w:r>
      <w:r>
        <w:rPr>
          <w:rStyle w:val="WW8Num3z0"/>
          <w:rFonts w:ascii="Verdana" w:hAnsi="Verdana"/>
          <w:color w:val="000000"/>
          <w:sz w:val="18"/>
          <w:szCs w:val="18"/>
        </w:rPr>
        <w:t> </w:t>
      </w:r>
      <w:r>
        <w:rPr>
          <w:rFonts w:ascii="Verdana" w:hAnsi="Verdana"/>
          <w:color w:val="000000"/>
          <w:sz w:val="18"/>
          <w:szCs w:val="18"/>
        </w:rPr>
        <w:t>А.П., Толстого Ю.К. М.: Проспект. 1998. - 784с.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Ответственность за .нарушение гражданских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М., 1973.</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Дашков</w:t>
      </w:r>
      <w:r>
        <w:rPr>
          <w:rStyle w:val="WW8Num3z0"/>
          <w:rFonts w:ascii="Verdana" w:hAnsi="Verdana"/>
          <w:color w:val="000000"/>
          <w:sz w:val="18"/>
          <w:szCs w:val="18"/>
        </w:rPr>
        <w:t> </w:t>
      </w:r>
      <w:r>
        <w:rPr>
          <w:rFonts w:ascii="Verdana" w:hAnsi="Verdana"/>
          <w:color w:val="000000"/>
          <w:sz w:val="18"/>
          <w:szCs w:val="18"/>
        </w:rPr>
        <w:t>Л.П. и др. Предпринимательство и бизнес. М., 1995.</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Джуха</w:t>
      </w:r>
      <w:r>
        <w:rPr>
          <w:rStyle w:val="WW8Num3z0"/>
          <w:rFonts w:ascii="Verdana" w:hAnsi="Verdana"/>
          <w:color w:val="000000"/>
          <w:sz w:val="18"/>
          <w:szCs w:val="18"/>
        </w:rPr>
        <w:t> </w:t>
      </w:r>
      <w:r>
        <w:rPr>
          <w:rFonts w:ascii="Verdana" w:hAnsi="Verdana"/>
          <w:color w:val="000000"/>
          <w:sz w:val="18"/>
          <w:szCs w:val="18"/>
        </w:rPr>
        <w:t>В.М. Лизинг. Серия "Учебники и учебные пособия». Ростов-на-Дону.: Феникс. 1999.-319с.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Долинская</w:t>
      </w:r>
      <w:r>
        <w:rPr>
          <w:rStyle w:val="WW8Num3z0"/>
          <w:rFonts w:ascii="Verdana" w:hAnsi="Verdana"/>
          <w:color w:val="000000"/>
          <w:sz w:val="18"/>
          <w:szCs w:val="18"/>
        </w:rPr>
        <w:t> </w:t>
      </w:r>
      <w:r>
        <w:rPr>
          <w:rFonts w:ascii="Verdana" w:hAnsi="Verdana"/>
          <w:color w:val="000000"/>
          <w:sz w:val="18"/>
          <w:szCs w:val="18"/>
        </w:rPr>
        <w:t>В.В. Акционерное право: Учебник. / Отв. ред.</w:t>
      </w:r>
      <w:r>
        <w:rPr>
          <w:rStyle w:val="WW8Num3z0"/>
          <w:rFonts w:ascii="Verdana" w:hAnsi="Verdana"/>
          <w:color w:val="000000"/>
          <w:sz w:val="18"/>
          <w:szCs w:val="18"/>
        </w:rPr>
        <w:t> </w:t>
      </w:r>
      <w:r>
        <w:rPr>
          <w:rStyle w:val="WW8Num4z0"/>
          <w:rFonts w:ascii="Verdana" w:hAnsi="Verdana"/>
          <w:color w:val="4682B4"/>
          <w:sz w:val="18"/>
          <w:szCs w:val="18"/>
        </w:rPr>
        <w:t>Кабалкин</w:t>
      </w:r>
      <w:r>
        <w:rPr>
          <w:rStyle w:val="WW8Num3z0"/>
          <w:rFonts w:ascii="Verdana" w:hAnsi="Verdana"/>
          <w:color w:val="000000"/>
          <w:sz w:val="18"/>
          <w:szCs w:val="18"/>
        </w:rPr>
        <w:t> </w:t>
      </w:r>
      <w:r>
        <w:rPr>
          <w:rFonts w:ascii="Verdana" w:hAnsi="Verdana"/>
          <w:color w:val="000000"/>
          <w:sz w:val="18"/>
          <w:szCs w:val="18"/>
        </w:rPr>
        <w:t>А.Ю. — М.: Юридическая литература. 1997. 352с.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Жамен</w:t>
      </w:r>
      <w:r>
        <w:rPr>
          <w:rStyle w:val="WW8Num3z0"/>
          <w:rFonts w:ascii="Verdana" w:hAnsi="Verdana"/>
          <w:color w:val="000000"/>
          <w:sz w:val="18"/>
          <w:szCs w:val="18"/>
        </w:rPr>
        <w:t> </w:t>
      </w:r>
      <w:r>
        <w:rPr>
          <w:rFonts w:ascii="Verdana" w:hAnsi="Verdana"/>
          <w:color w:val="000000"/>
          <w:sz w:val="18"/>
          <w:szCs w:val="18"/>
        </w:rPr>
        <w:t>С., Лакур Л. Торговое право: Пер. с фр. Е.В. Азимовой. М.: Международные отношения. 1993. - 252с.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А.А. Договор финансовой аренды (лизинга): Учебно-практическое пособие.-М.: "Проспект". 2001.-64с.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Обязательственное право. М.: «</w:t>
      </w:r>
      <w:r>
        <w:rPr>
          <w:rStyle w:val="WW8Num4z0"/>
          <w:rFonts w:ascii="Verdana" w:hAnsi="Verdana"/>
          <w:color w:val="4682B4"/>
          <w:sz w:val="18"/>
          <w:szCs w:val="18"/>
        </w:rPr>
        <w:t>Юридическая литература</w:t>
      </w:r>
      <w:r>
        <w:rPr>
          <w:rFonts w:ascii="Verdana" w:hAnsi="Verdana"/>
          <w:color w:val="000000"/>
          <w:sz w:val="18"/>
          <w:szCs w:val="18"/>
        </w:rPr>
        <w:t>». 1975.-880с.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Кабатова</w:t>
      </w:r>
      <w:r>
        <w:rPr>
          <w:rStyle w:val="WW8Num3z0"/>
          <w:rFonts w:ascii="Verdana" w:hAnsi="Verdana"/>
          <w:color w:val="000000"/>
          <w:sz w:val="18"/>
          <w:szCs w:val="18"/>
        </w:rPr>
        <w:t> </w:t>
      </w:r>
      <w:r>
        <w:rPr>
          <w:rFonts w:ascii="Verdana" w:hAnsi="Verdana"/>
          <w:color w:val="000000"/>
          <w:sz w:val="18"/>
          <w:szCs w:val="18"/>
        </w:rPr>
        <w:t>Е.В. Лизинг: понятие, правовое регулирование, международная унификация. М.: Наука. 1991. - 130с.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Кабатова</w:t>
      </w:r>
      <w:r>
        <w:rPr>
          <w:rStyle w:val="WW8Num3z0"/>
          <w:rFonts w:ascii="Verdana" w:hAnsi="Verdana"/>
          <w:color w:val="000000"/>
          <w:sz w:val="18"/>
          <w:szCs w:val="18"/>
        </w:rPr>
        <w:t> </w:t>
      </w:r>
      <w:r>
        <w:rPr>
          <w:rFonts w:ascii="Verdana" w:hAnsi="Verdana"/>
          <w:color w:val="000000"/>
          <w:sz w:val="18"/>
          <w:szCs w:val="18"/>
        </w:rPr>
        <w:t>Е.В. Лизинг: правовое регулирование, практика. М.: ИНФРА-М. 1997.-204с.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74.</w:t>
      </w:r>
      <w:r>
        <w:rPr>
          <w:rStyle w:val="WW8Num3z0"/>
          <w:rFonts w:ascii="Verdana" w:hAnsi="Verdana"/>
          <w:color w:val="000000"/>
          <w:sz w:val="18"/>
          <w:szCs w:val="18"/>
        </w:rPr>
        <w:t> </w:t>
      </w:r>
      <w:r>
        <w:rPr>
          <w:rStyle w:val="WW8Num4z0"/>
          <w:rFonts w:ascii="Verdana" w:hAnsi="Verdana"/>
          <w:color w:val="4682B4"/>
          <w:sz w:val="18"/>
          <w:szCs w:val="18"/>
        </w:rPr>
        <w:t>Карп</w:t>
      </w:r>
      <w:r>
        <w:rPr>
          <w:rStyle w:val="WW8Num3z0"/>
          <w:rFonts w:ascii="Verdana" w:hAnsi="Verdana"/>
          <w:color w:val="000000"/>
          <w:sz w:val="18"/>
          <w:szCs w:val="18"/>
        </w:rPr>
        <w:t> </w:t>
      </w:r>
      <w:r>
        <w:rPr>
          <w:rFonts w:ascii="Verdana" w:hAnsi="Verdana"/>
          <w:color w:val="000000"/>
          <w:sz w:val="18"/>
          <w:szCs w:val="18"/>
        </w:rPr>
        <w:t>М.В., Махмутов Р.А., Шабалин Е.М. Финансовый лизинг на предприятии. -М.: Финансы. 1998. 117с. ил.</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Н.В. Учредительный договор о создании коммерческих обществ и товариществ. М.: "БЕК". 1994. - 174с.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Аграрное право России: проблемы становления и развития. -М.: "Право и государство". 2003. 208с.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Имущественные правоотношения колхозов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Наука. 1966.-98с.31 .Комментарий части первой ГК РФ / Рук. авторск. коллект.</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М.: «</w:t>
      </w:r>
      <w:r>
        <w:rPr>
          <w:rStyle w:val="WW8Num4z0"/>
          <w:rFonts w:ascii="Verdana" w:hAnsi="Verdana"/>
          <w:color w:val="4682B4"/>
          <w:sz w:val="18"/>
          <w:szCs w:val="18"/>
        </w:rPr>
        <w:t>Спарк</w:t>
      </w:r>
      <w:r>
        <w:rPr>
          <w:rFonts w:ascii="Verdana" w:hAnsi="Verdana"/>
          <w:color w:val="000000"/>
          <w:sz w:val="18"/>
          <w:szCs w:val="18"/>
        </w:rPr>
        <w:t>». 1995. - 597с.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кодексу РФ части второй. / Под ред.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А.Ю. Кабалкина. М.: Юрайт-Издат. 2002. - 976с.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части второй (постатейный). -М.: ИНФРА-М. 1996. 800с.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Комментарий части второй ГК РФ для предпринимателей. М.: Фонд "Правовая культура". 1996. - 448с.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Королькова</w:t>
      </w:r>
      <w:r>
        <w:rPr>
          <w:rStyle w:val="WW8Num3z0"/>
          <w:rFonts w:ascii="Verdana" w:hAnsi="Verdana"/>
          <w:color w:val="000000"/>
          <w:sz w:val="18"/>
          <w:szCs w:val="18"/>
        </w:rPr>
        <w:t> </w:t>
      </w:r>
      <w:r>
        <w:rPr>
          <w:rFonts w:ascii="Verdana" w:hAnsi="Verdana"/>
          <w:color w:val="000000"/>
          <w:sz w:val="18"/>
          <w:szCs w:val="18"/>
        </w:rPr>
        <w:t>А.П. Анализ состояния и развития лизинга сельскохозяйственной техники. М.: Информагротех. 1998г. — 84с.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Лайкам</w:t>
      </w:r>
      <w:r>
        <w:rPr>
          <w:rStyle w:val="WW8Num3z0"/>
          <w:rFonts w:ascii="Verdana" w:hAnsi="Verdana"/>
          <w:color w:val="000000"/>
          <w:sz w:val="18"/>
          <w:szCs w:val="18"/>
        </w:rPr>
        <w:t> </w:t>
      </w:r>
      <w:r>
        <w:rPr>
          <w:rFonts w:ascii="Verdana" w:hAnsi="Verdana"/>
          <w:color w:val="000000"/>
          <w:sz w:val="18"/>
          <w:szCs w:val="18"/>
        </w:rPr>
        <w:t>К.Э. Лизинг в АПК. Опыт и перспективы развития. Рязань.:</w:t>
      </w:r>
      <w:r>
        <w:rPr>
          <w:rStyle w:val="WW8Num3z0"/>
          <w:rFonts w:ascii="Verdana" w:hAnsi="Verdana"/>
          <w:color w:val="000000"/>
          <w:sz w:val="18"/>
          <w:szCs w:val="18"/>
        </w:rPr>
        <w:t> </w:t>
      </w:r>
      <w:r>
        <w:rPr>
          <w:rStyle w:val="WW8Num4z0"/>
          <w:rFonts w:ascii="Verdana" w:hAnsi="Verdana"/>
          <w:color w:val="4682B4"/>
          <w:sz w:val="18"/>
          <w:szCs w:val="18"/>
        </w:rPr>
        <w:t>ВНИИМС</w:t>
      </w:r>
      <w:r>
        <w:rPr>
          <w:rFonts w:ascii="Verdana" w:hAnsi="Verdana"/>
          <w:color w:val="000000"/>
          <w:sz w:val="18"/>
          <w:szCs w:val="18"/>
        </w:rPr>
        <w:t>. 1995г.-82с.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Лещенко</w:t>
      </w:r>
      <w:r>
        <w:rPr>
          <w:rStyle w:val="WW8Num3z0"/>
          <w:rFonts w:ascii="Verdana" w:hAnsi="Verdana"/>
          <w:color w:val="000000"/>
          <w:sz w:val="18"/>
          <w:szCs w:val="18"/>
        </w:rPr>
        <w:t> </w:t>
      </w:r>
      <w:r>
        <w:rPr>
          <w:rFonts w:ascii="Verdana" w:hAnsi="Verdana"/>
          <w:color w:val="000000"/>
          <w:sz w:val="18"/>
          <w:szCs w:val="18"/>
        </w:rPr>
        <w:t>М.И. Основы лизинга: Учеб. Пособие. М.: Финансы и статистика. 2000.-336с.: ил.</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Лизинг и коммерческий кредит. М.: Ист-Сервис. 1994. - 100с.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Лимарев</w:t>
      </w:r>
      <w:r>
        <w:rPr>
          <w:rStyle w:val="WW8Num3z0"/>
          <w:rFonts w:ascii="Verdana" w:hAnsi="Verdana"/>
          <w:color w:val="000000"/>
          <w:sz w:val="18"/>
          <w:szCs w:val="18"/>
        </w:rPr>
        <w:t> </w:t>
      </w:r>
      <w:r>
        <w:rPr>
          <w:rFonts w:ascii="Verdana" w:hAnsi="Verdana"/>
          <w:color w:val="000000"/>
          <w:sz w:val="18"/>
          <w:szCs w:val="18"/>
        </w:rPr>
        <w:t>В.Я. Акционерное общество "Росагроснаб" и стабилизация АПК. // Проблемы АПК России. М., 2000.</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Лимарев</w:t>
      </w:r>
      <w:r>
        <w:rPr>
          <w:rStyle w:val="WW8Num3z0"/>
          <w:rFonts w:ascii="Verdana" w:hAnsi="Verdana"/>
          <w:color w:val="000000"/>
          <w:sz w:val="18"/>
          <w:szCs w:val="18"/>
        </w:rPr>
        <w:t> </w:t>
      </w:r>
      <w:r>
        <w:rPr>
          <w:rFonts w:ascii="Verdana" w:hAnsi="Verdana"/>
          <w:color w:val="000000"/>
          <w:sz w:val="18"/>
          <w:szCs w:val="18"/>
        </w:rPr>
        <w:t>В.Я. Лизинг в АПК итоги, проблемы и перспективы. - М.: АО «</w:t>
      </w:r>
      <w:r>
        <w:rPr>
          <w:rStyle w:val="WW8Num4z0"/>
          <w:rFonts w:ascii="Verdana" w:hAnsi="Verdana"/>
          <w:color w:val="4682B4"/>
          <w:sz w:val="18"/>
          <w:szCs w:val="18"/>
        </w:rPr>
        <w:t>Росагроснаб</w:t>
      </w:r>
      <w:r>
        <w:rPr>
          <w:rFonts w:ascii="Verdana" w:hAnsi="Verdana"/>
          <w:color w:val="000000"/>
          <w:sz w:val="18"/>
          <w:szCs w:val="18"/>
        </w:rPr>
        <w:t>». 1996. - 16с.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Лукьяненко</w:t>
      </w:r>
      <w:r>
        <w:rPr>
          <w:rStyle w:val="WW8Num3z0"/>
          <w:rFonts w:ascii="Verdana" w:hAnsi="Verdana"/>
          <w:color w:val="000000"/>
          <w:sz w:val="18"/>
          <w:szCs w:val="18"/>
        </w:rPr>
        <w:t> </w:t>
      </w:r>
      <w:r>
        <w:rPr>
          <w:rFonts w:ascii="Verdana" w:hAnsi="Verdana"/>
          <w:color w:val="000000"/>
          <w:sz w:val="18"/>
          <w:szCs w:val="18"/>
        </w:rPr>
        <w:t>В.Е. Проблемы договоров в сельском хозяйстве России (теория и практика). Ульяновск: УлГУ. 2000. - 320с.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Денежное обязательство в гражданском и</w:t>
      </w:r>
      <w:r>
        <w:rPr>
          <w:rStyle w:val="WW8Num3z0"/>
          <w:rFonts w:ascii="Verdana" w:hAnsi="Verdana"/>
          <w:color w:val="000000"/>
          <w:sz w:val="18"/>
          <w:szCs w:val="18"/>
        </w:rPr>
        <w:t> </w:t>
      </w:r>
      <w:r>
        <w:rPr>
          <w:rStyle w:val="WW8Num4z0"/>
          <w:rFonts w:ascii="Verdana" w:hAnsi="Verdana"/>
          <w:color w:val="4682B4"/>
          <w:sz w:val="18"/>
          <w:szCs w:val="18"/>
        </w:rPr>
        <w:t>коллизионном</w:t>
      </w:r>
      <w:r>
        <w:rPr>
          <w:rStyle w:val="WW8Num3z0"/>
          <w:rFonts w:ascii="Verdana" w:hAnsi="Verdana"/>
          <w:color w:val="000000"/>
          <w:sz w:val="18"/>
          <w:szCs w:val="18"/>
        </w:rPr>
        <w:t> </w:t>
      </w:r>
      <w:r>
        <w:rPr>
          <w:rFonts w:ascii="Verdana" w:hAnsi="Verdana"/>
          <w:color w:val="000000"/>
          <w:sz w:val="18"/>
          <w:szCs w:val="18"/>
        </w:rPr>
        <w:t>праве капиталистических стран. -М.:</w:t>
      </w:r>
      <w:r>
        <w:rPr>
          <w:rStyle w:val="WW8Num3z0"/>
          <w:rFonts w:ascii="Verdana" w:hAnsi="Verdana"/>
          <w:color w:val="000000"/>
          <w:sz w:val="18"/>
          <w:szCs w:val="18"/>
        </w:rPr>
        <w:t> </w:t>
      </w:r>
      <w:r>
        <w:rPr>
          <w:rStyle w:val="WW8Num4z0"/>
          <w:rFonts w:ascii="Verdana" w:hAnsi="Verdana"/>
          <w:color w:val="4682B4"/>
          <w:sz w:val="18"/>
          <w:szCs w:val="18"/>
        </w:rPr>
        <w:t>Юриздат</w:t>
      </w:r>
      <w:r>
        <w:rPr>
          <w:rFonts w:ascii="Verdana" w:hAnsi="Verdana"/>
          <w:color w:val="000000"/>
          <w:sz w:val="18"/>
          <w:szCs w:val="18"/>
        </w:rPr>
        <w:t>., 1948.</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Русское гражданское право. Чтения Д.И.</w:t>
      </w:r>
      <w:r>
        <w:rPr>
          <w:rStyle w:val="WW8Num3z0"/>
          <w:rFonts w:ascii="Verdana" w:hAnsi="Verdana"/>
          <w:color w:val="000000"/>
          <w:sz w:val="18"/>
          <w:szCs w:val="18"/>
        </w:rPr>
        <w:t> </w:t>
      </w:r>
      <w:r>
        <w:rPr>
          <w:rStyle w:val="WW8Num4z0"/>
          <w:rFonts w:ascii="Verdana" w:hAnsi="Verdana"/>
          <w:color w:val="4682B4"/>
          <w:sz w:val="18"/>
          <w:szCs w:val="18"/>
        </w:rPr>
        <w:t>Мейера</w:t>
      </w:r>
      <w:r>
        <w:rPr>
          <w:rFonts w:ascii="Verdana" w:hAnsi="Verdana"/>
          <w:color w:val="000000"/>
          <w:sz w:val="18"/>
          <w:szCs w:val="18"/>
        </w:rPr>
        <w:t>, издан, по запискам слушателей. / Под ред. А.</w:t>
      </w:r>
      <w:r>
        <w:rPr>
          <w:rStyle w:val="WW8Num3z0"/>
          <w:rFonts w:ascii="Verdana" w:hAnsi="Verdana"/>
          <w:color w:val="000000"/>
          <w:sz w:val="18"/>
          <w:szCs w:val="18"/>
        </w:rPr>
        <w:t> </w:t>
      </w:r>
      <w:r>
        <w:rPr>
          <w:rStyle w:val="WW8Num4z0"/>
          <w:rFonts w:ascii="Verdana" w:hAnsi="Verdana"/>
          <w:color w:val="4682B4"/>
          <w:sz w:val="18"/>
          <w:szCs w:val="18"/>
        </w:rPr>
        <w:t>Вицина</w:t>
      </w:r>
      <w:r>
        <w:rPr>
          <w:rFonts w:ascii="Verdana" w:hAnsi="Verdana"/>
          <w:color w:val="000000"/>
          <w:sz w:val="18"/>
          <w:szCs w:val="18"/>
        </w:rPr>
        <w:t>. Изд. 4-е. С.-Петербург, 1868. -722с.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Общая теория права и государства: Учебник. / Под ред. В. В. Лазарева. 2-е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1996. - 472с.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Основы предпринимательского дела. Благородный бизнес. / Под ред. Ю.М. Осипова. М.: «</w:t>
      </w:r>
      <w:r>
        <w:rPr>
          <w:rStyle w:val="WW8Num4z0"/>
          <w:rFonts w:ascii="Verdana" w:hAnsi="Verdana"/>
          <w:color w:val="4682B4"/>
          <w:sz w:val="18"/>
          <w:szCs w:val="18"/>
        </w:rPr>
        <w:t>Ассоциация Гуманитарное знание</w:t>
      </w:r>
      <w:r>
        <w:rPr>
          <w:rFonts w:ascii="Verdana" w:hAnsi="Verdana"/>
          <w:color w:val="000000"/>
          <w:sz w:val="18"/>
          <w:szCs w:val="18"/>
        </w:rPr>
        <w:t>»: МП «</w:t>
      </w:r>
      <w:r>
        <w:rPr>
          <w:rStyle w:val="WW8Num4z0"/>
          <w:rFonts w:ascii="Verdana" w:hAnsi="Verdana"/>
          <w:color w:val="4682B4"/>
          <w:sz w:val="18"/>
          <w:szCs w:val="18"/>
        </w:rPr>
        <w:t>Тригон</w:t>
      </w:r>
      <w:r>
        <w:rPr>
          <w:rFonts w:ascii="Verdana" w:hAnsi="Verdana"/>
          <w:color w:val="000000"/>
          <w:sz w:val="18"/>
          <w:szCs w:val="18"/>
        </w:rPr>
        <w:t>». 1992. -430с.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Отчет о работе</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Росагролизинг</w:t>
      </w:r>
      <w:r>
        <w:rPr>
          <w:rFonts w:ascii="Verdana" w:hAnsi="Verdana"/>
          <w:color w:val="000000"/>
          <w:sz w:val="18"/>
          <w:szCs w:val="18"/>
        </w:rPr>
        <w:t>» за 2002 год. М., 2003. - 26с.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Павлодский</w:t>
      </w:r>
      <w:r>
        <w:rPr>
          <w:rStyle w:val="WW8Num3z0"/>
          <w:rFonts w:ascii="Verdana" w:hAnsi="Verdana"/>
          <w:color w:val="000000"/>
          <w:sz w:val="18"/>
          <w:szCs w:val="18"/>
        </w:rPr>
        <w:t> </w:t>
      </w:r>
      <w:r>
        <w:rPr>
          <w:rFonts w:ascii="Verdana" w:hAnsi="Verdana"/>
          <w:color w:val="000000"/>
          <w:sz w:val="18"/>
          <w:szCs w:val="18"/>
        </w:rPr>
        <w:t>Е.А. Договоры организаций 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с банками. М.: "Статут". 2000.-266с.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Паничев</w:t>
      </w:r>
      <w:r>
        <w:rPr>
          <w:rStyle w:val="WW8Num3z0"/>
          <w:rFonts w:ascii="Verdana" w:hAnsi="Verdana"/>
          <w:color w:val="000000"/>
          <w:sz w:val="18"/>
          <w:szCs w:val="18"/>
        </w:rPr>
        <w:t> </w:t>
      </w:r>
      <w:r>
        <w:rPr>
          <w:rFonts w:ascii="Verdana" w:hAnsi="Verdana"/>
          <w:color w:val="000000"/>
          <w:sz w:val="18"/>
          <w:szCs w:val="18"/>
        </w:rPr>
        <w:t>Н.А., Лещенко М.И., Кальченко В.Н. Лизинг в станкостроении. -М., 1996.</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Прилуцкий Л. Финансовый лизинг. Правовые основы, экономика, практика. -М.: "Ось-89". 1997.-272с.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Рябова</w:t>
      </w:r>
      <w:r>
        <w:rPr>
          <w:rStyle w:val="WW8Num3z0"/>
          <w:rFonts w:ascii="Verdana" w:hAnsi="Verdana"/>
          <w:color w:val="000000"/>
          <w:sz w:val="18"/>
          <w:szCs w:val="18"/>
        </w:rPr>
        <w:t> </w:t>
      </w:r>
      <w:r>
        <w:rPr>
          <w:rFonts w:ascii="Verdana" w:hAnsi="Verdana"/>
          <w:color w:val="000000"/>
          <w:sz w:val="18"/>
          <w:szCs w:val="18"/>
        </w:rPr>
        <w:t>Р.И. Лизинг. Бухгалтерский учет и налогообложение (Практическое пособие).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Бухгалтерский бюллетень</w:t>
      </w:r>
      <w:r>
        <w:rPr>
          <w:rFonts w:ascii="Verdana" w:hAnsi="Verdana"/>
          <w:color w:val="000000"/>
          <w:sz w:val="18"/>
          <w:szCs w:val="18"/>
        </w:rPr>
        <w:t>». 1998г. - 75с. табл.</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Сборник нормативных материалов по вопросам лизинговой деятельности в АПК. / Составители Рапенков В.М.,</w:t>
      </w:r>
      <w:r>
        <w:rPr>
          <w:rStyle w:val="WW8Num3z0"/>
          <w:rFonts w:ascii="Verdana" w:hAnsi="Verdana"/>
          <w:color w:val="000000"/>
          <w:sz w:val="18"/>
          <w:szCs w:val="18"/>
        </w:rPr>
        <w:t> </w:t>
      </w:r>
      <w:r>
        <w:rPr>
          <w:rStyle w:val="WW8Num4z0"/>
          <w:rFonts w:ascii="Verdana" w:hAnsi="Verdana"/>
          <w:color w:val="4682B4"/>
          <w:sz w:val="18"/>
          <w:szCs w:val="18"/>
        </w:rPr>
        <w:t>Колесников</w:t>
      </w:r>
      <w:r>
        <w:rPr>
          <w:rStyle w:val="WW8Num3z0"/>
          <w:rFonts w:ascii="Verdana" w:hAnsi="Verdana"/>
          <w:color w:val="000000"/>
          <w:sz w:val="18"/>
          <w:szCs w:val="18"/>
        </w:rPr>
        <w:t> </w:t>
      </w:r>
      <w:r>
        <w:rPr>
          <w:rFonts w:ascii="Verdana" w:hAnsi="Verdana"/>
          <w:color w:val="000000"/>
          <w:sz w:val="18"/>
          <w:szCs w:val="18"/>
        </w:rPr>
        <w:t>В.А. М.: Информагротех. 1995.-95с.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А.Л. Лизинговые операции. / Серия «</w:t>
      </w:r>
      <w:r>
        <w:rPr>
          <w:rStyle w:val="WW8Num4z0"/>
          <w:rFonts w:ascii="Verdana" w:hAnsi="Verdana"/>
          <w:color w:val="4682B4"/>
          <w:sz w:val="18"/>
          <w:szCs w:val="18"/>
        </w:rPr>
        <w:t>Международный банковский бизнес</w:t>
      </w:r>
      <w:r>
        <w:rPr>
          <w:rFonts w:ascii="Verdana" w:hAnsi="Verdana"/>
          <w:color w:val="000000"/>
          <w:sz w:val="18"/>
          <w:szCs w:val="18"/>
        </w:rPr>
        <w:t>». М.: АО "Консалтбанкир". 1995. - 136с.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Сусанян</w:t>
      </w:r>
      <w:r>
        <w:rPr>
          <w:rStyle w:val="WW8Num3z0"/>
          <w:rFonts w:ascii="Verdana" w:hAnsi="Verdana"/>
          <w:color w:val="000000"/>
          <w:sz w:val="18"/>
          <w:szCs w:val="18"/>
        </w:rPr>
        <w:t> </w:t>
      </w:r>
      <w:r>
        <w:rPr>
          <w:rFonts w:ascii="Verdana" w:hAnsi="Verdana"/>
          <w:color w:val="000000"/>
          <w:sz w:val="18"/>
          <w:szCs w:val="18"/>
        </w:rPr>
        <w:t>К.Т. Самые выгодные сделки лизинг, бартер, товарообмен с зарубежными партнерами. -М.: Мировой океан: ЭРБАР. 1992. - 159с.: схем.</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Суханова</w:t>
      </w:r>
      <w:r>
        <w:rPr>
          <w:rStyle w:val="WW8Num3z0"/>
          <w:rFonts w:ascii="Verdana" w:hAnsi="Verdana"/>
          <w:color w:val="000000"/>
          <w:sz w:val="18"/>
          <w:szCs w:val="18"/>
        </w:rPr>
        <w:t> </w:t>
      </w:r>
      <w:r>
        <w:rPr>
          <w:rFonts w:ascii="Verdana" w:hAnsi="Verdana"/>
          <w:color w:val="000000"/>
          <w:sz w:val="18"/>
          <w:szCs w:val="18"/>
        </w:rPr>
        <w:t>Р.С. Современные системы технического обеспечения сельского хозяйства в России и за рубежом. М., 2002.</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Талье</w:t>
      </w:r>
      <w:r>
        <w:rPr>
          <w:rStyle w:val="WW8Num3z0"/>
          <w:rFonts w:ascii="Verdana" w:hAnsi="Verdana"/>
          <w:color w:val="000000"/>
          <w:sz w:val="18"/>
          <w:szCs w:val="18"/>
        </w:rPr>
        <w:t> </w:t>
      </w:r>
      <w:r>
        <w:rPr>
          <w:rFonts w:ascii="Verdana" w:hAnsi="Verdana"/>
          <w:color w:val="000000"/>
          <w:sz w:val="18"/>
          <w:szCs w:val="18"/>
        </w:rPr>
        <w:t>И.К., Абашина A.M., Бражникова Л.Н.,</w:t>
      </w:r>
      <w:r>
        <w:rPr>
          <w:rStyle w:val="WW8Num3z0"/>
          <w:rFonts w:ascii="Verdana" w:hAnsi="Verdana"/>
          <w:color w:val="000000"/>
          <w:sz w:val="18"/>
          <w:szCs w:val="18"/>
        </w:rPr>
        <w:t> </w:t>
      </w:r>
      <w:r>
        <w:rPr>
          <w:rStyle w:val="WW8Num4z0"/>
          <w:rFonts w:ascii="Verdana" w:hAnsi="Verdana"/>
          <w:color w:val="4682B4"/>
          <w:sz w:val="18"/>
          <w:szCs w:val="18"/>
        </w:rPr>
        <w:t>Леонтьева</w:t>
      </w:r>
      <w:r>
        <w:rPr>
          <w:rStyle w:val="WW8Num3z0"/>
          <w:rFonts w:ascii="Verdana" w:hAnsi="Verdana"/>
          <w:color w:val="000000"/>
          <w:sz w:val="18"/>
          <w:szCs w:val="18"/>
        </w:rPr>
        <w:t> </w:t>
      </w:r>
      <w:r>
        <w:rPr>
          <w:rFonts w:ascii="Verdana" w:hAnsi="Verdana"/>
          <w:color w:val="000000"/>
          <w:sz w:val="18"/>
          <w:szCs w:val="18"/>
        </w:rPr>
        <w:t>Е.В. Аренда и лизинг. Определение. Общее понятие. Бухгалтерский учет и оформление. -М.: Информационно-издательский дом «</w:t>
      </w:r>
      <w:r>
        <w:rPr>
          <w:rStyle w:val="WW8Num4z0"/>
          <w:rFonts w:ascii="Verdana" w:hAnsi="Verdana"/>
          <w:color w:val="4682B4"/>
          <w:sz w:val="18"/>
          <w:szCs w:val="18"/>
        </w:rPr>
        <w:t>Филин</w:t>
      </w:r>
      <w:r>
        <w:rPr>
          <w:rFonts w:ascii="Verdana" w:hAnsi="Verdana"/>
          <w:color w:val="000000"/>
          <w:sz w:val="18"/>
          <w:szCs w:val="18"/>
        </w:rPr>
        <w:t>». 1997. — 172с.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Теория государства и права. Учеб. для юр. вузов и факультетов. / Под ред.</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Style w:val="WW8Num3z0"/>
          <w:rFonts w:ascii="Verdana" w:hAnsi="Verdana"/>
          <w:color w:val="000000"/>
          <w:sz w:val="18"/>
          <w:szCs w:val="18"/>
        </w:rPr>
        <w:t> </w:t>
      </w:r>
      <w:r>
        <w:rPr>
          <w:rFonts w:ascii="Verdana" w:hAnsi="Verdana"/>
          <w:color w:val="000000"/>
          <w:sz w:val="18"/>
          <w:szCs w:val="18"/>
        </w:rPr>
        <w:t>В.М., Перевалова В.Д. М., 1998.</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103. Финансовое право: Учебник. / Под ред. О.Н. Горбуновой.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1996. -400с.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Финансовый менеджмент. / Авт. коллектив под рук. Е.С. Стояновой.- М.: Перспектива. 1993.-268с.: ил.</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Флейшиц</w:t>
      </w:r>
      <w:r>
        <w:rPr>
          <w:rStyle w:val="WW8Num3z0"/>
          <w:rFonts w:ascii="Verdana" w:hAnsi="Verdana"/>
          <w:color w:val="000000"/>
          <w:sz w:val="18"/>
          <w:szCs w:val="18"/>
        </w:rPr>
        <w:t> </w:t>
      </w:r>
      <w:r>
        <w:rPr>
          <w:rFonts w:ascii="Verdana" w:hAnsi="Verdana"/>
          <w:color w:val="000000"/>
          <w:sz w:val="18"/>
          <w:szCs w:val="18"/>
        </w:rPr>
        <w:t>Е.А. Буржуазное гражданское право на службе монополистического капитала. М.: Юриздат., 1948.</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Францева</w:t>
      </w:r>
      <w:r>
        <w:rPr>
          <w:rStyle w:val="WW8Num3z0"/>
          <w:rFonts w:ascii="Verdana" w:hAnsi="Verdana"/>
          <w:color w:val="000000"/>
          <w:sz w:val="18"/>
          <w:szCs w:val="18"/>
        </w:rPr>
        <w:t> </w:t>
      </w:r>
      <w:r>
        <w:rPr>
          <w:rFonts w:ascii="Verdana" w:hAnsi="Verdana"/>
          <w:color w:val="000000"/>
          <w:sz w:val="18"/>
          <w:szCs w:val="18"/>
        </w:rPr>
        <w:t>Е.Ф. Лизинг: справочное пособие. М.: "ПРИОР". 1998. - 208с.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Ханнанов</w:t>
      </w:r>
      <w:r>
        <w:rPr>
          <w:rStyle w:val="WW8Num3z0"/>
          <w:rFonts w:ascii="Verdana" w:hAnsi="Verdana"/>
          <w:color w:val="000000"/>
          <w:sz w:val="18"/>
          <w:szCs w:val="18"/>
        </w:rPr>
        <w:t> </w:t>
      </w:r>
      <w:r>
        <w:rPr>
          <w:rFonts w:ascii="Verdana" w:hAnsi="Verdana"/>
          <w:color w:val="000000"/>
          <w:sz w:val="18"/>
          <w:szCs w:val="18"/>
        </w:rPr>
        <w:t>Р.А., Ханнанова Т.Р. Правовое обеспечение устойчивости сельскохозяйственного производства. Уфа, 1997.</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Хозяйственное право. Учебник для вузов. Т.2. / Отв. ред.</w:t>
      </w:r>
      <w:r>
        <w:rPr>
          <w:rStyle w:val="WW8Num3z0"/>
          <w:rFonts w:ascii="Verdana" w:hAnsi="Verdana"/>
          <w:color w:val="000000"/>
          <w:sz w:val="18"/>
          <w:szCs w:val="18"/>
        </w:rPr>
        <w:t> </w:t>
      </w:r>
      <w:r>
        <w:rPr>
          <w:rStyle w:val="WW8Num4z0"/>
          <w:rFonts w:ascii="Verdana" w:hAnsi="Verdana"/>
          <w:color w:val="4682B4"/>
          <w:sz w:val="18"/>
          <w:szCs w:val="18"/>
        </w:rPr>
        <w:t>Мартемьянов</w:t>
      </w:r>
      <w:r>
        <w:rPr>
          <w:rStyle w:val="WW8Num3z0"/>
          <w:rFonts w:ascii="Verdana" w:hAnsi="Verdana"/>
          <w:color w:val="000000"/>
          <w:sz w:val="18"/>
          <w:szCs w:val="18"/>
        </w:rPr>
        <w:t> </w:t>
      </w:r>
      <w:r>
        <w:rPr>
          <w:rFonts w:ascii="Verdana" w:hAnsi="Verdana"/>
          <w:color w:val="000000"/>
          <w:sz w:val="18"/>
          <w:szCs w:val="18"/>
        </w:rPr>
        <w:t>B.C. -М.: "БЕК". 1994.-400с.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Хойер В. Как делать бизнес в Европе. М.: Прогресс. 1990. - 253с.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Циренщиков</w:t>
      </w:r>
      <w:r>
        <w:rPr>
          <w:rStyle w:val="WW8Num3z0"/>
          <w:rFonts w:ascii="Verdana" w:hAnsi="Verdana"/>
          <w:color w:val="000000"/>
          <w:sz w:val="18"/>
          <w:szCs w:val="18"/>
        </w:rPr>
        <w:t> </w:t>
      </w:r>
      <w:r>
        <w:rPr>
          <w:rFonts w:ascii="Verdana" w:hAnsi="Verdana"/>
          <w:color w:val="000000"/>
          <w:sz w:val="18"/>
          <w:szCs w:val="18"/>
        </w:rPr>
        <w:t>B.C., Антюшина Н.М. Лизинг в Западной Европе: выводы для России. М.: Б.и. 1998. - 73с.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Чекмарева</w:t>
      </w:r>
      <w:r>
        <w:rPr>
          <w:rStyle w:val="WW8Num3z0"/>
          <w:rFonts w:ascii="Verdana" w:hAnsi="Verdana"/>
          <w:color w:val="000000"/>
          <w:sz w:val="18"/>
          <w:szCs w:val="18"/>
        </w:rPr>
        <w:t> </w:t>
      </w:r>
      <w:r>
        <w:rPr>
          <w:rFonts w:ascii="Verdana" w:hAnsi="Verdana"/>
          <w:color w:val="000000"/>
          <w:sz w:val="18"/>
          <w:szCs w:val="18"/>
        </w:rPr>
        <w:t>Е.Н. Лизинговый бизнес: практическое пособие по организации и проведению лизинговых операций. М.: Экономика. 1994. - 125с.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Курс торгового права. Изд-е 4-е, дополненное. Т. 1-4. Т.1. Введение. Торговые деятели. СПб.: бр. Башмаковы. 1908. - 515с.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Шпиттлер Х.-Й. Практический лизинг. / Пер. с нем. общ. ред. и вступ. ст. Б.Г. Дякина.- 2-е изд., доп. -М.: ЦНИИЭПсельстрой. 1991. 163с.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Юридическая энциклопедия. / Отв. ред. Б.Н.Топорнин. М.: Юрист. 2001. -1272с.3.</w:t>
      </w:r>
      <w:r>
        <w:rPr>
          <w:rStyle w:val="WW8Num3z0"/>
          <w:rFonts w:ascii="Verdana" w:hAnsi="Verdana"/>
          <w:color w:val="000000"/>
          <w:sz w:val="18"/>
          <w:szCs w:val="18"/>
        </w:rPr>
        <w:t> </w:t>
      </w:r>
      <w:r>
        <w:rPr>
          <w:rStyle w:val="WW8Num4z0"/>
          <w:rFonts w:ascii="Verdana" w:hAnsi="Verdana"/>
          <w:color w:val="4682B4"/>
          <w:sz w:val="18"/>
          <w:szCs w:val="18"/>
        </w:rPr>
        <w:t>Статьи</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Аверьянов О. Особенности солидарных требований</w:t>
      </w:r>
      <w:r>
        <w:rPr>
          <w:rStyle w:val="WW8Num3z0"/>
          <w:rFonts w:ascii="Verdana" w:hAnsi="Verdana"/>
          <w:color w:val="000000"/>
          <w:sz w:val="18"/>
          <w:szCs w:val="18"/>
        </w:rPr>
        <w:t> </w:t>
      </w:r>
      <w:r>
        <w:rPr>
          <w:rStyle w:val="WW8Num4z0"/>
          <w:rFonts w:ascii="Verdana" w:hAnsi="Verdana"/>
          <w:color w:val="4682B4"/>
          <w:sz w:val="18"/>
          <w:szCs w:val="18"/>
        </w:rPr>
        <w:t>кредиторов</w:t>
      </w:r>
      <w:r>
        <w:rPr>
          <w:rStyle w:val="WW8Num3z0"/>
          <w:rFonts w:ascii="Verdana" w:hAnsi="Verdana"/>
          <w:color w:val="000000"/>
          <w:sz w:val="18"/>
          <w:szCs w:val="18"/>
        </w:rPr>
        <w:t> </w:t>
      </w:r>
      <w:r>
        <w:rPr>
          <w:rFonts w:ascii="Verdana" w:hAnsi="Verdana"/>
          <w:color w:val="000000"/>
          <w:sz w:val="18"/>
          <w:szCs w:val="18"/>
        </w:rPr>
        <w:t>при финансовом лизинге // ЭЖ.- Юрист. 1999. №12. С.6-7.</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Акиндинов А. Лизинг в России в самом начале своего становления. // Независимая газета. 1996г. 23 марта.</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 отраслях права // Советское государство и право. 1972. № 3. С.10-17.</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Антонов</w:t>
      </w:r>
      <w:r>
        <w:rPr>
          <w:rStyle w:val="WW8Num3z0"/>
          <w:rFonts w:ascii="Verdana" w:hAnsi="Verdana"/>
          <w:color w:val="000000"/>
          <w:sz w:val="18"/>
          <w:szCs w:val="18"/>
        </w:rPr>
        <w:t> </w:t>
      </w:r>
      <w:r>
        <w:rPr>
          <w:rFonts w:ascii="Verdana" w:hAnsi="Verdana"/>
          <w:color w:val="000000"/>
          <w:sz w:val="18"/>
          <w:szCs w:val="18"/>
        </w:rPr>
        <w:t>Г.М., Аксененко Р.И. Сравнительный анализ федерального и регионального рынков лизинговых услуг (на примере Пензенской области) // Экономика сельскохозяйственных и перерабатывающих предприятий. 2003. №8. С.41-43.</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Белов А. «</w:t>
      </w:r>
      <w:r>
        <w:rPr>
          <w:rStyle w:val="WW8Num4z0"/>
          <w:rFonts w:ascii="Verdana" w:hAnsi="Verdana"/>
          <w:color w:val="4682B4"/>
          <w:sz w:val="18"/>
          <w:szCs w:val="18"/>
        </w:rPr>
        <w:t>Лизинг во внешней торговле</w:t>
      </w:r>
      <w:r>
        <w:rPr>
          <w:rFonts w:ascii="Verdana" w:hAnsi="Verdana"/>
          <w:color w:val="000000"/>
          <w:sz w:val="18"/>
          <w:szCs w:val="18"/>
        </w:rPr>
        <w:t>» // Внешняя торговля. 1977. №5. С. 47-52.</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А.П. Финансовый лизинг при внешней торговле // Право и экономика. 1996. №5-6. С.43-39.</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Белоус А. Лизинг в мировой экономике // Мировая экономика. 1998. №12. С.111.</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Источники советского сельскохозяйственного права // Советское государство и право. 1983. №3. С.20-27.Ю.Бычкова Ц.В. Новые подходы к решению продовольственной проблемы: истинное и ложное // Государство и право. 1992. №7.</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ГВитрянский В.В. Договор финансовой аренды (лизинга) // Специальное приложение к Вестнику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1999. №10. С.47-96.</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Газман</w:t>
      </w:r>
      <w:r>
        <w:rPr>
          <w:rStyle w:val="WW8Num3z0"/>
          <w:rFonts w:ascii="Verdana" w:hAnsi="Verdana"/>
          <w:color w:val="000000"/>
          <w:sz w:val="18"/>
          <w:szCs w:val="18"/>
        </w:rPr>
        <w:t> </w:t>
      </w:r>
      <w:r>
        <w:rPr>
          <w:rFonts w:ascii="Verdana" w:hAnsi="Verdana"/>
          <w:color w:val="000000"/>
          <w:sz w:val="18"/>
          <w:szCs w:val="18"/>
        </w:rPr>
        <w:t>В.Д. Изъятие имущества у лизингополучателя // Хозяйство и право. 2000г. №9. С. 53-58.</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Газман</w:t>
      </w:r>
      <w:r>
        <w:rPr>
          <w:rStyle w:val="WW8Num3z0"/>
          <w:rFonts w:ascii="Verdana" w:hAnsi="Verdana"/>
          <w:color w:val="000000"/>
          <w:sz w:val="18"/>
          <w:szCs w:val="18"/>
        </w:rPr>
        <w:t> </w:t>
      </w:r>
      <w:r>
        <w:rPr>
          <w:rFonts w:ascii="Verdana" w:hAnsi="Verdana"/>
          <w:color w:val="000000"/>
          <w:sz w:val="18"/>
          <w:szCs w:val="18"/>
        </w:rPr>
        <w:t>В.Д. Комментарий к Федеральному закону «</w:t>
      </w:r>
      <w:r>
        <w:rPr>
          <w:rStyle w:val="WW8Num4z0"/>
          <w:rFonts w:ascii="Verdana" w:hAnsi="Verdana"/>
          <w:color w:val="4682B4"/>
          <w:sz w:val="18"/>
          <w:szCs w:val="18"/>
        </w:rPr>
        <w:t>О лизинге</w:t>
      </w:r>
      <w:r>
        <w:rPr>
          <w:rFonts w:ascii="Verdana" w:hAnsi="Verdana"/>
          <w:color w:val="000000"/>
          <w:sz w:val="18"/>
          <w:szCs w:val="18"/>
        </w:rPr>
        <w:t>» // Приложение к журналу Хозяйство и право. 1999г. №8. С.3-39.М.Газман В.Д. Лизинг автотранспортных средств // Хозяйство и право. 1997. №11. С.91.</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Гайнетдинов М. Лизинг выгодная форма предпринимательства // Хозяйство и право. 1994. №5. С.30-40.</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Гвозденко</w:t>
      </w:r>
      <w:r>
        <w:rPr>
          <w:rStyle w:val="WW8Num3z0"/>
          <w:rFonts w:ascii="Verdana" w:hAnsi="Verdana"/>
          <w:color w:val="000000"/>
          <w:sz w:val="18"/>
          <w:szCs w:val="18"/>
        </w:rPr>
        <w:t> </w:t>
      </w:r>
      <w:r>
        <w:rPr>
          <w:rFonts w:ascii="Verdana" w:hAnsi="Verdana"/>
          <w:color w:val="000000"/>
          <w:sz w:val="18"/>
          <w:szCs w:val="18"/>
        </w:rPr>
        <w:t>А.П. Основные направления государственного регулирования аграрного сектора // Проблемы теории и практики экономического развития АПК в кризисной ситуации. Ростов-на-Дону. 1999. С.44.</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Голощапов В. Лизинг обречен на успех, но мешают налоговые проблемы // Экономика и жизнь. 1996. №8. С.З.</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Гордеев А. Рынок сельхозтехники начал оживляться. (Интервью взяла -Граник И.) //Коммерсантъ- daily. № 111/П от 01.07.2002.</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Гритчин Н., Макаров А., Пашкалова Н., Смовж М., Строителева Е. Чем посеяли, тем и жнут // Известия. 2003г. 22 сентября.</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131. Гуща Г. Классификационная характеристика видов лизинга, их правовая сущность // Вестник Высшего Хозяйственного Суда Республики Беларусь. 1999. №6. С.170-188.</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Дементьев В. Новые правовые основы регулирования деятельности лизингодателя в России // Технологии лизинга и инвестиций. 2002. № 1. С.45-47.</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Деренко</w:t>
      </w:r>
      <w:r>
        <w:rPr>
          <w:rStyle w:val="WW8Num3z0"/>
          <w:rFonts w:ascii="Verdana" w:hAnsi="Verdana"/>
          <w:color w:val="000000"/>
          <w:sz w:val="18"/>
          <w:szCs w:val="18"/>
        </w:rPr>
        <w:t> </w:t>
      </w:r>
      <w:r>
        <w:rPr>
          <w:rFonts w:ascii="Verdana" w:hAnsi="Verdana"/>
          <w:color w:val="000000"/>
          <w:sz w:val="18"/>
          <w:szCs w:val="18"/>
        </w:rPr>
        <w:t>А.П. Об обеспечении сельхозтоваропроизводителей машиностроительной продукцией и племенным скотом на условиях лизинга //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Минсельхоза РФ. 2002. №12. С.22-23.</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Долидович</w:t>
      </w:r>
      <w:r>
        <w:rPr>
          <w:rStyle w:val="WW8Num3z0"/>
          <w:rFonts w:ascii="Verdana" w:hAnsi="Verdana"/>
          <w:color w:val="000000"/>
          <w:sz w:val="18"/>
          <w:szCs w:val="18"/>
        </w:rPr>
        <w:t> </w:t>
      </w:r>
      <w:r>
        <w:rPr>
          <w:rFonts w:ascii="Verdana" w:hAnsi="Verdana"/>
          <w:color w:val="000000"/>
          <w:sz w:val="18"/>
          <w:szCs w:val="18"/>
        </w:rPr>
        <w:t>А.В. Правовое регулирование лизинга (Опыт Республики Беларусь) // Закон и право. 2002. №1. С.20-23.</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Ицкович А. Агролизинг: итоги и перспекитвы // Экономист. 2002. №8. С.71-74.</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Ищенко Е. Гражданско-правовой институт лизинга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1997. №5. С.48.</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Кабатова</w:t>
      </w:r>
      <w:r>
        <w:rPr>
          <w:rStyle w:val="WW8Num3z0"/>
          <w:rFonts w:ascii="Verdana" w:hAnsi="Verdana"/>
          <w:color w:val="000000"/>
          <w:sz w:val="18"/>
          <w:szCs w:val="18"/>
        </w:rPr>
        <w:t> </w:t>
      </w:r>
      <w:r>
        <w:rPr>
          <w:rFonts w:ascii="Verdana" w:hAnsi="Verdana"/>
          <w:color w:val="000000"/>
          <w:sz w:val="18"/>
          <w:szCs w:val="18"/>
        </w:rPr>
        <w:t>Е.В. Закон "О лизинге": трудности применения // Хозяйство и право. 1999. №8. С.40-47.</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Кабатова</w:t>
      </w:r>
      <w:r>
        <w:rPr>
          <w:rStyle w:val="WW8Num3z0"/>
          <w:rFonts w:ascii="Verdana" w:hAnsi="Verdana"/>
          <w:color w:val="000000"/>
          <w:sz w:val="18"/>
          <w:szCs w:val="18"/>
        </w:rPr>
        <w:t> </w:t>
      </w:r>
      <w:r>
        <w:rPr>
          <w:rFonts w:ascii="Verdana" w:hAnsi="Verdana"/>
          <w:color w:val="000000"/>
          <w:sz w:val="18"/>
          <w:szCs w:val="18"/>
        </w:rPr>
        <w:t>Е.В. Закон о лизинге сегодня и завтра // Закон. 2000. №11. С.49-55.</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Квашнин</w:t>
      </w:r>
      <w:r>
        <w:rPr>
          <w:rStyle w:val="WW8Num3z0"/>
          <w:rFonts w:ascii="Verdana" w:hAnsi="Verdana"/>
          <w:color w:val="000000"/>
          <w:sz w:val="18"/>
          <w:szCs w:val="18"/>
        </w:rPr>
        <w:t> </w:t>
      </w:r>
      <w:r>
        <w:rPr>
          <w:rFonts w:ascii="Verdana" w:hAnsi="Verdana"/>
          <w:color w:val="000000"/>
          <w:sz w:val="18"/>
          <w:szCs w:val="18"/>
        </w:rPr>
        <w:t>В.А. Живем заботой о селе // Вестник Росагроснаба. 2002. №5. С.10.</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Кожухов А. Становление национального агролизинга // Наша власть: дела и лица. 2002. №6 (20). С. 46-49.</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Козлов Д. Лизинг: новые горизонты предпринимательства // Экономика и жизнь. 1996. №29. С.4.31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Аграрное право новая отрасль в структуре права Российской Федерации // Новая правовая мысль. 2003. №1. С.29-34.</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Государственное регулирование сельского хозяйства. // Аграрная реформа в Российской Федерации: правовые проблемы и решения. / Отв. ред.:</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Самончик О.А.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1998. С.91-119.</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Комментарий специалиста. // Козырь М.И.,</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Сельское хозяйство Российской Федерации: новое законодательство: Сборник нормативных правовых актов. М.: Право и государство. 2003. -232с.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Коломейцев В. Национальные особенности российского лизинга // Лизинг-Курьер. 1999. №4. С.20</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Коннова</w:t>
      </w:r>
      <w:r>
        <w:rPr>
          <w:rStyle w:val="WW8Num3z0"/>
          <w:rFonts w:ascii="Verdana" w:hAnsi="Verdana"/>
          <w:color w:val="000000"/>
          <w:sz w:val="18"/>
          <w:szCs w:val="18"/>
        </w:rPr>
        <w:t> </w:t>
      </w:r>
      <w:r>
        <w:rPr>
          <w:rFonts w:ascii="Verdana" w:hAnsi="Verdana"/>
          <w:color w:val="000000"/>
          <w:sz w:val="18"/>
          <w:szCs w:val="18"/>
        </w:rPr>
        <w:t>Т.А. Договор финансовой аренды (лизинга) // Законодательство.1998. №9. С.16-17.</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Королев С. Лизинговый договор,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сторон // ЭЖ-Юрист.1999. №35. С.2.</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Красева</w:t>
      </w:r>
      <w:r>
        <w:rPr>
          <w:rStyle w:val="WW8Num3z0"/>
          <w:rFonts w:ascii="Verdana" w:hAnsi="Verdana"/>
          <w:color w:val="000000"/>
          <w:sz w:val="18"/>
          <w:szCs w:val="18"/>
        </w:rPr>
        <w:t> </w:t>
      </w:r>
      <w:r>
        <w:rPr>
          <w:rFonts w:ascii="Verdana" w:hAnsi="Verdana"/>
          <w:color w:val="000000"/>
          <w:sz w:val="18"/>
          <w:szCs w:val="18"/>
        </w:rPr>
        <w:t>Т.А. Развитие лизинга в сельском хозяйстве // Аграрная наука. 2002. №4. С.9-10.</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Кулик Г. Агролизинг сделает свое дело (Материалы круглого стола. Подг. -Новиков А.) // Парламентская газета. № 137. 2002г. 23 июля.</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Кульнев</w:t>
      </w:r>
      <w:r>
        <w:rPr>
          <w:rStyle w:val="WW8Num3z0"/>
          <w:rFonts w:ascii="Verdana" w:hAnsi="Verdana"/>
          <w:color w:val="000000"/>
          <w:sz w:val="18"/>
          <w:szCs w:val="18"/>
        </w:rPr>
        <w:t> </w:t>
      </w:r>
      <w:r>
        <w:rPr>
          <w:rFonts w:ascii="Verdana" w:hAnsi="Verdana"/>
          <w:color w:val="000000"/>
          <w:sz w:val="18"/>
          <w:szCs w:val="18"/>
        </w:rPr>
        <w:t>В.Н. Финансово-кредитная политика в АПК и функции Россельхозбанка // Право и политика. 2002. №6.</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Кучер А. Закон о лизинге шаг вперед или два назад? // Законодательство и экономика. 1999. №6. С.8-16.</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Лизинг в России в 2001 году // Технологии лизинга и инвестиций. 2002г. №2 (10). С.4-13.</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Лизинг оборудования малыми предприятиями в России (основной доклад). // Материалы международной конференции по вопросам финансового лизинга, проходившей в г. Москве 15-18 июля 1996г. при участии «Консалтамерика Инк.», Джорджия,</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55с.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Лукьяненко</w:t>
      </w:r>
      <w:r>
        <w:rPr>
          <w:rStyle w:val="WW8Num3z0"/>
          <w:rFonts w:ascii="Verdana" w:hAnsi="Verdana"/>
          <w:color w:val="000000"/>
          <w:sz w:val="18"/>
          <w:szCs w:val="18"/>
        </w:rPr>
        <w:t> </w:t>
      </w:r>
      <w:r>
        <w:rPr>
          <w:rFonts w:ascii="Verdana" w:hAnsi="Verdana"/>
          <w:color w:val="000000"/>
          <w:sz w:val="18"/>
          <w:szCs w:val="18"/>
        </w:rPr>
        <w:t>В.Е. Понятие системы договорных отношений в агропромышленном комплексе // Законодательство и экономика. 2002. №9. С.60-65.</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Мазлоев</w:t>
      </w:r>
      <w:r>
        <w:rPr>
          <w:rStyle w:val="WW8Num3z0"/>
          <w:rFonts w:ascii="Verdana" w:hAnsi="Verdana"/>
          <w:color w:val="000000"/>
          <w:sz w:val="18"/>
          <w:szCs w:val="18"/>
        </w:rPr>
        <w:t> </w:t>
      </w:r>
      <w:r>
        <w:rPr>
          <w:rFonts w:ascii="Verdana" w:hAnsi="Verdana"/>
          <w:color w:val="000000"/>
          <w:sz w:val="18"/>
          <w:szCs w:val="18"/>
        </w:rPr>
        <w:t>В.З., Тускаев Т.Р. Развитие ресурсообеспечивающего подкомплекса России: состояние, проблемы, перспективы. // Экономика сельскохозяйственных и перерабатывающих предприятий. 2002г. №11. С.10-12; №12. С.13-16.</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Медведков</w:t>
      </w:r>
      <w:r>
        <w:rPr>
          <w:rStyle w:val="WW8Num3z0"/>
          <w:rFonts w:ascii="Verdana" w:hAnsi="Verdana"/>
          <w:color w:val="000000"/>
          <w:sz w:val="18"/>
          <w:szCs w:val="18"/>
        </w:rPr>
        <w:t> </w:t>
      </w:r>
      <w:r>
        <w:rPr>
          <w:rFonts w:ascii="Verdana" w:hAnsi="Verdana"/>
          <w:color w:val="000000"/>
          <w:sz w:val="18"/>
          <w:szCs w:val="18"/>
        </w:rPr>
        <w:t>С.Ю. Лизинг в экономике США // США: политика, экономика, идеология. 1979. №5. С. 101.</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Мотовилов О. Лизинговые операции в России // Деловой юридический журнал. 15 июля 1995. №3.</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Системообразующие факторы сельскохозяйственного права //</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СССР и правовые проблемы совершенствования руководства народным хозяйством. -М.: ИГП АН СССР. 1979. С.210-214.</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158.</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Учет специфики сельского хозяйства в правовом регулировании аграрных отношений // Советское государство и право. 1982. №4. С.113-118.</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Решетник И. Юридическая конструкция лизинга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1997. №12. С.15-17.</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Савранский</w:t>
      </w:r>
      <w:r>
        <w:rPr>
          <w:rStyle w:val="WW8Num3z0"/>
          <w:rFonts w:ascii="Verdana" w:hAnsi="Verdana"/>
          <w:color w:val="000000"/>
          <w:sz w:val="18"/>
          <w:szCs w:val="18"/>
        </w:rPr>
        <w:t> </w:t>
      </w:r>
      <w:r>
        <w:rPr>
          <w:rFonts w:ascii="Verdana" w:hAnsi="Verdana"/>
          <w:color w:val="000000"/>
          <w:sz w:val="18"/>
          <w:szCs w:val="18"/>
        </w:rPr>
        <w:t>М.Ю. Правовая природа сделок финансового лизинга. // Российское и зарубежное обязательственное право (проблемы теории и практики): Сборник статей и тезисов докладов аспирантов. / Под ред.</w:t>
      </w:r>
      <w:r>
        <w:rPr>
          <w:rStyle w:val="WW8Num3z0"/>
          <w:rFonts w:ascii="Verdana" w:hAnsi="Verdana"/>
          <w:color w:val="000000"/>
          <w:sz w:val="18"/>
          <w:szCs w:val="18"/>
        </w:rPr>
        <w:t> </w:t>
      </w:r>
      <w:r>
        <w:rPr>
          <w:rStyle w:val="WW8Num4z0"/>
          <w:rFonts w:ascii="Verdana" w:hAnsi="Verdana"/>
          <w:color w:val="4682B4"/>
          <w:sz w:val="18"/>
          <w:szCs w:val="18"/>
        </w:rPr>
        <w:t>Абовой</w:t>
      </w:r>
      <w:r>
        <w:rPr>
          <w:rStyle w:val="WW8Num3z0"/>
          <w:rFonts w:ascii="Verdana" w:hAnsi="Verdana"/>
          <w:color w:val="000000"/>
          <w:sz w:val="18"/>
          <w:szCs w:val="18"/>
        </w:rPr>
        <w:t> </w:t>
      </w:r>
      <w:r>
        <w:rPr>
          <w:rFonts w:ascii="Verdana" w:hAnsi="Verdana"/>
          <w:color w:val="000000"/>
          <w:sz w:val="18"/>
          <w:szCs w:val="18"/>
        </w:rPr>
        <w:t>Т.Е. -М.: ИГП РАН. 2000. С.10-13.</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Ситникова Е. Лизинг и суд // Бизнес-адвокат. 2001. №24.</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Скрынник</w:t>
      </w:r>
      <w:r>
        <w:rPr>
          <w:rStyle w:val="WW8Num3z0"/>
          <w:rFonts w:ascii="Verdana" w:hAnsi="Verdana"/>
          <w:color w:val="000000"/>
          <w:sz w:val="18"/>
          <w:szCs w:val="18"/>
        </w:rPr>
        <w:t> </w:t>
      </w:r>
      <w:r>
        <w:rPr>
          <w:rFonts w:ascii="Verdana" w:hAnsi="Verdana"/>
          <w:color w:val="000000"/>
          <w:sz w:val="18"/>
          <w:szCs w:val="18"/>
        </w:rPr>
        <w:t>Е.Б. Все государственные деньги у нас защищены (интервью взяла Корнышева А) // Коммерсантъ- daily. № 111/П от 01.07.2002.</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Скрынник</w:t>
      </w:r>
      <w:r>
        <w:rPr>
          <w:rStyle w:val="WW8Num3z0"/>
          <w:rFonts w:ascii="Verdana" w:hAnsi="Verdana"/>
          <w:color w:val="000000"/>
          <w:sz w:val="18"/>
          <w:szCs w:val="18"/>
        </w:rPr>
        <w:t> </w:t>
      </w:r>
      <w:r>
        <w:rPr>
          <w:rFonts w:ascii="Verdana" w:hAnsi="Verdana"/>
          <w:color w:val="000000"/>
          <w:sz w:val="18"/>
          <w:szCs w:val="18"/>
        </w:rPr>
        <w:t>Е.Б. Мы будем стимулировать тех, кто активно работает. // Технологии лизинга и инвестиций. 2002г. №1(9).С.4-5.</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Теплов</w:t>
      </w:r>
      <w:r>
        <w:rPr>
          <w:rStyle w:val="WW8Num3z0"/>
          <w:rFonts w:ascii="Verdana" w:hAnsi="Verdana"/>
          <w:color w:val="000000"/>
          <w:sz w:val="18"/>
          <w:szCs w:val="18"/>
        </w:rPr>
        <w:t> </w:t>
      </w:r>
      <w:r>
        <w:rPr>
          <w:rFonts w:ascii="Verdana" w:hAnsi="Verdana"/>
          <w:color w:val="000000"/>
          <w:sz w:val="18"/>
          <w:szCs w:val="18"/>
        </w:rPr>
        <w:t>О.М. Лизинг или «кредит-аренда» // Законодательство и экономика. 1992. №1-2. С.15-17.</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Ушаков Д. Агролизинг сделает свое дело (Материалы круглого стола. Подг. Новиков А.) // Парламентская газета. № 137. 2002г. 23 июля.</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Ушачев И. АПК: политика стабилизации и экономического роста // Экономист. 2000. №3. С.З.</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Федотов А. Какой лизинг нужен крестьянам? // Сельский механизатор. 2003. №1. С.4.</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Система советского права и перспективы ее развития / «</w:t>
      </w:r>
      <w:r>
        <w:rPr>
          <w:rStyle w:val="WW8Num4z0"/>
          <w:rFonts w:ascii="Verdana" w:hAnsi="Verdana"/>
          <w:color w:val="4682B4"/>
          <w:sz w:val="18"/>
          <w:szCs w:val="18"/>
        </w:rPr>
        <w:t>Круглый стол</w:t>
      </w:r>
      <w:r>
        <w:rPr>
          <w:rFonts w:ascii="Verdana" w:hAnsi="Verdana"/>
          <w:color w:val="000000"/>
          <w:sz w:val="18"/>
          <w:szCs w:val="18"/>
        </w:rPr>
        <w:t>» журнала « Советское государство и право». // Советское государство и право. 1982. № 6. С.80-110.</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Харви М. Лизинг: игра стоит свеч // Экономика и жизнь. 1998. №26.</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Харитонова</w:t>
      </w:r>
      <w:r>
        <w:rPr>
          <w:rStyle w:val="WW8Num3z0"/>
          <w:rFonts w:ascii="Verdana" w:hAnsi="Verdana"/>
          <w:color w:val="000000"/>
          <w:sz w:val="18"/>
          <w:szCs w:val="18"/>
        </w:rPr>
        <w:t> </w:t>
      </w:r>
      <w:r>
        <w:rPr>
          <w:rFonts w:ascii="Verdana" w:hAnsi="Verdana"/>
          <w:color w:val="000000"/>
          <w:sz w:val="18"/>
          <w:szCs w:val="18"/>
        </w:rPr>
        <w:t>Ю.С. Законодательства о лизинге в странах Западной Европы и США // Законодательство. 2000. №8. С.71-84.</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Харитонова</w:t>
      </w:r>
      <w:r>
        <w:rPr>
          <w:rStyle w:val="WW8Num3z0"/>
          <w:rFonts w:ascii="Verdana" w:hAnsi="Verdana"/>
          <w:color w:val="000000"/>
          <w:sz w:val="18"/>
          <w:szCs w:val="18"/>
        </w:rPr>
        <w:t> </w:t>
      </w:r>
      <w:r>
        <w:rPr>
          <w:rFonts w:ascii="Verdana" w:hAnsi="Verdana"/>
          <w:color w:val="000000"/>
          <w:sz w:val="18"/>
          <w:szCs w:val="18"/>
        </w:rPr>
        <w:t>Ю.С. Правовой статус лизинговой компании // Законодательство. 2002. №7. С. 15-18.</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Холод</w:t>
      </w:r>
      <w:r>
        <w:rPr>
          <w:rStyle w:val="WW8Num3z0"/>
          <w:rFonts w:ascii="Verdana" w:hAnsi="Verdana"/>
          <w:color w:val="000000"/>
          <w:sz w:val="18"/>
          <w:szCs w:val="18"/>
        </w:rPr>
        <w:t> </w:t>
      </w:r>
      <w:r>
        <w:rPr>
          <w:rFonts w:ascii="Verdana" w:hAnsi="Verdana"/>
          <w:color w:val="000000"/>
          <w:sz w:val="18"/>
          <w:szCs w:val="18"/>
        </w:rPr>
        <w:t>Л.И. Возможные пути реформирования финансово-кредитного механизма в АПК // Экономика сельскохозяйственных и перерабатывающих предприятий. 1996г. №10. С.9.</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Чекмарева Е. Экономическая сущность лизинга // Хозяйство и право. 1994. №4. С. 18-28.</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Шмаров</w:t>
      </w:r>
      <w:r>
        <w:rPr>
          <w:rStyle w:val="WW8Num3z0"/>
          <w:rFonts w:ascii="Verdana" w:hAnsi="Verdana"/>
          <w:color w:val="000000"/>
          <w:sz w:val="18"/>
          <w:szCs w:val="18"/>
        </w:rPr>
        <w:t> </w:t>
      </w:r>
      <w:r>
        <w:rPr>
          <w:rFonts w:ascii="Verdana" w:hAnsi="Verdana"/>
          <w:color w:val="000000"/>
          <w:sz w:val="18"/>
          <w:szCs w:val="18"/>
        </w:rPr>
        <w:t>А. и др. Бедная лизинг // Эксперт. 1996. №10. С.24-27.</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Щедрин В. Нам лизинг сеять и жать помогает // Российская газета. 2002. №40.</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A.M. Новое в законодательстве о лизинге // Законодательство. 2002. №6. С.З 1-34.4. Диссертации</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Агапов</w:t>
      </w:r>
      <w:r>
        <w:rPr>
          <w:rStyle w:val="WW8Num3z0"/>
          <w:rFonts w:ascii="Verdana" w:hAnsi="Verdana"/>
          <w:color w:val="000000"/>
          <w:sz w:val="18"/>
          <w:szCs w:val="18"/>
        </w:rPr>
        <w:t> </w:t>
      </w:r>
      <w:r>
        <w:rPr>
          <w:rFonts w:ascii="Verdana" w:hAnsi="Verdana"/>
          <w:color w:val="000000"/>
          <w:sz w:val="18"/>
          <w:szCs w:val="18"/>
        </w:rPr>
        <w:t>А.В. Правовое регулирование некоторых способов материально-технического обеспечения сельскохозяйственных товаропроизводителей. Автореф. дисс. на соиск. уч. степ, к.ю.н. М. 2002. 27с.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О.М. Маркетинг в формировании агросервисных услуг для агропредприятий. Дисс. на соиск. уч. степ, к.э.н. Челябинск. 2002.</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Ю.Н. Права участников сельскохозяйственных коммерческих организаций и их</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Автореф. дисс. на соиск. уч. степ, д.ю.н. М. 2000.-39с.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Белоус</w:t>
      </w:r>
      <w:r>
        <w:rPr>
          <w:rStyle w:val="WW8Num3z0"/>
          <w:rFonts w:ascii="Verdana" w:hAnsi="Verdana"/>
          <w:color w:val="000000"/>
          <w:sz w:val="18"/>
          <w:szCs w:val="18"/>
        </w:rPr>
        <w:t> </w:t>
      </w:r>
      <w:r>
        <w:rPr>
          <w:rFonts w:ascii="Verdana" w:hAnsi="Verdana"/>
          <w:color w:val="000000"/>
          <w:sz w:val="18"/>
          <w:szCs w:val="18"/>
        </w:rPr>
        <w:t>А.П. Лизинг: мировая практика, значение для России. Дисс. на соиск. уч. степ, к.э.н. М. 2000г. 258с.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Боровченко Е.С. Совершенствование организационно-экономического механизма агролизинга в региональной системе АПК. Автореф. дисс. на соиск. уч. степ, к.э.н. Екатеринбург. 2002.</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Вяткина</w:t>
      </w:r>
      <w:r>
        <w:rPr>
          <w:rStyle w:val="WW8Num3z0"/>
          <w:rFonts w:ascii="Verdana" w:hAnsi="Verdana"/>
          <w:color w:val="000000"/>
          <w:sz w:val="18"/>
          <w:szCs w:val="18"/>
        </w:rPr>
        <w:t> </w:t>
      </w:r>
      <w:r>
        <w:rPr>
          <w:rFonts w:ascii="Verdana" w:hAnsi="Verdana"/>
          <w:color w:val="000000"/>
          <w:sz w:val="18"/>
          <w:szCs w:val="18"/>
        </w:rPr>
        <w:t>Е.С. Договорные отношения предпринимательских организаций в сфере сельскохозяйственного производства. Автореф. дисс. на соиск. уч. степ, к.ю.н. Казань. 2002. 22с.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Гатиятуллина</w:t>
      </w:r>
      <w:r>
        <w:rPr>
          <w:rStyle w:val="WW8Num3z0"/>
          <w:rFonts w:ascii="Verdana" w:hAnsi="Verdana"/>
          <w:color w:val="000000"/>
          <w:sz w:val="18"/>
          <w:szCs w:val="18"/>
        </w:rPr>
        <w:t> </w:t>
      </w:r>
      <w:r>
        <w:rPr>
          <w:rFonts w:ascii="Verdana" w:hAnsi="Verdana"/>
          <w:color w:val="000000"/>
          <w:sz w:val="18"/>
          <w:szCs w:val="18"/>
        </w:rPr>
        <w:t>И.И. Страховые отношения в сельском хозяйстве. Дисс. на соиск. уч. степ, к.ю.н. Уфа. 1998.</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Голубев</w:t>
      </w:r>
      <w:r>
        <w:rPr>
          <w:rStyle w:val="WW8Num3z0"/>
          <w:rFonts w:ascii="Verdana" w:hAnsi="Verdana"/>
          <w:color w:val="000000"/>
          <w:sz w:val="18"/>
          <w:szCs w:val="18"/>
        </w:rPr>
        <w:t> </w:t>
      </w:r>
      <w:r>
        <w:rPr>
          <w:rFonts w:ascii="Verdana" w:hAnsi="Verdana"/>
          <w:color w:val="000000"/>
          <w:sz w:val="18"/>
          <w:szCs w:val="18"/>
        </w:rPr>
        <w:t>В.В. Государственное регулирование развития лизинга. Дисс. на соиск. уч. степ, к.э.н. Москва. 2000.</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Конина</w:t>
      </w:r>
      <w:r>
        <w:rPr>
          <w:rStyle w:val="WW8Num3z0"/>
          <w:rFonts w:ascii="Verdana" w:hAnsi="Verdana"/>
          <w:color w:val="000000"/>
          <w:sz w:val="18"/>
          <w:szCs w:val="18"/>
        </w:rPr>
        <w:t> </w:t>
      </w:r>
      <w:r>
        <w:rPr>
          <w:rFonts w:ascii="Verdana" w:hAnsi="Verdana"/>
          <w:color w:val="000000"/>
          <w:sz w:val="18"/>
          <w:szCs w:val="18"/>
        </w:rPr>
        <w:t>Е.А. Эффективные лизинговые взаимоотношения в агропромышленном комплексе. Дисс. на соиск. уч. степ, к.э.н. Ижевск. 1999г.- 182с.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Королев</w:t>
      </w:r>
      <w:r>
        <w:rPr>
          <w:rStyle w:val="WW8Num3z0"/>
          <w:rFonts w:ascii="Verdana" w:hAnsi="Verdana"/>
          <w:color w:val="000000"/>
          <w:sz w:val="18"/>
          <w:szCs w:val="18"/>
        </w:rPr>
        <w:t> </w:t>
      </w:r>
      <w:r>
        <w:rPr>
          <w:rFonts w:ascii="Verdana" w:hAnsi="Verdana"/>
          <w:color w:val="000000"/>
          <w:sz w:val="18"/>
          <w:szCs w:val="18"/>
        </w:rPr>
        <w:t>С.Б. Правовое регулирование лизинга в Российской Федерации. Автореф. дисс. на соиск. уч. степ, к.ю.н. М. 2002. 26с.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187.</w:t>
      </w:r>
      <w:r>
        <w:rPr>
          <w:rStyle w:val="WW8Num3z0"/>
          <w:rFonts w:ascii="Verdana" w:hAnsi="Verdana"/>
          <w:color w:val="000000"/>
          <w:sz w:val="18"/>
          <w:szCs w:val="18"/>
        </w:rPr>
        <w:t> </w:t>
      </w:r>
      <w:r>
        <w:rPr>
          <w:rStyle w:val="WW8Num4z0"/>
          <w:rFonts w:ascii="Verdana" w:hAnsi="Verdana"/>
          <w:color w:val="4682B4"/>
          <w:sz w:val="18"/>
          <w:szCs w:val="18"/>
        </w:rPr>
        <w:t>Малинина</w:t>
      </w:r>
      <w:r>
        <w:rPr>
          <w:rStyle w:val="WW8Num3z0"/>
          <w:rFonts w:ascii="Verdana" w:hAnsi="Verdana"/>
          <w:color w:val="000000"/>
          <w:sz w:val="18"/>
          <w:szCs w:val="18"/>
        </w:rPr>
        <w:t> </w:t>
      </w:r>
      <w:r>
        <w:rPr>
          <w:rFonts w:ascii="Verdana" w:hAnsi="Verdana"/>
          <w:color w:val="000000"/>
          <w:sz w:val="18"/>
          <w:szCs w:val="18"/>
        </w:rPr>
        <w:t>А.Г. Правовое обеспечение лизинговой деятельности в Российской Федерации. Автореф. дисс. на соиск. уч. степ, к.ю.н. М. 2002. -23с.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Решетник</w:t>
      </w:r>
      <w:r>
        <w:rPr>
          <w:rStyle w:val="WW8Num3z0"/>
          <w:rFonts w:ascii="Verdana" w:hAnsi="Verdana"/>
          <w:color w:val="000000"/>
          <w:sz w:val="18"/>
          <w:szCs w:val="18"/>
        </w:rPr>
        <w:t> </w:t>
      </w:r>
      <w:r>
        <w:rPr>
          <w:rFonts w:ascii="Verdana" w:hAnsi="Verdana"/>
          <w:color w:val="000000"/>
          <w:sz w:val="18"/>
          <w:szCs w:val="18"/>
        </w:rPr>
        <w:t>И.А. Гражданско-правовое регулирование лизинга в Российской Федерации. Дисс. на соиск. уч. степ, к.ю.н. Премь. 1998. 216с.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Роговский</w:t>
      </w:r>
      <w:r>
        <w:rPr>
          <w:rStyle w:val="WW8Num3z0"/>
          <w:rFonts w:ascii="Verdana" w:hAnsi="Verdana"/>
          <w:color w:val="000000"/>
          <w:sz w:val="18"/>
          <w:szCs w:val="18"/>
        </w:rPr>
        <w:t> </w:t>
      </w:r>
      <w:r>
        <w:rPr>
          <w:rFonts w:ascii="Verdana" w:hAnsi="Verdana"/>
          <w:color w:val="000000"/>
          <w:sz w:val="18"/>
          <w:szCs w:val="18"/>
        </w:rPr>
        <w:t>Е.И. Становление лизинга в условиях реформирования АПК. Автореф. дисс. на соиск. уч. степ, д.э.н. М. 2002.</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Савранский</w:t>
      </w:r>
      <w:r>
        <w:rPr>
          <w:rStyle w:val="WW8Num3z0"/>
          <w:rFonts w:ascii="Verdana" w:hAnsi="Verdana"/>
          <w:color w:val="000000"/>
          <w:sz w:val="18"/>
          <w:szCs w:val="18"/>
        </w:rPr>
        <w:t> </w:t>
      </w:r>
      <w:r>
        <w:rPr>
          <w:rFonts w:ascii="Verdana" w:hAnsi="Verdana"/>
          <w:color w:val="000000"/>
          <w:sz w:val="18"/>
          <w:szCs w:val="18"/>
        </w:rPr>
        <w:t>М.Ю. Правовое регулирование международного финансового лизинга. Дис. на соиск. уч. степ, к.ю.н. М. 2002.</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Сулимов</w:t>
      </w:r>
      <w:r>
        <w:rPr>
          <w:rStyle w:val="WW8Num3z0"/>
          <w:rFonts w:ascii="Verdana" w:hAnsi="Verdana"/>
          <w:color w:val="000000"/>
          <w:sz w:val="18"/>
          <w:szCs w:val="18"/>
        </w:rPr>
        <w:t> </w:t>
      </w:r>
      <w:r>
        <w:rPr>
          <w:rFonts w:ascii="Verdana" w:hAnsi="Verdana"/>
          <w:color w:val="000000"/>
          <w:sz w:val="18"/>
          <w:szCs w:val="18"/>
        </w:rPr>
        <w:t>Д.Б. Разработка механизма ресурсного обеспечения фермерских хозяйств по системе государственного лизинга. Дисс. на соиск. уч. степ, к.э.н. Пермь. 2000.- 129с.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Харитонова</w:t>
      </w:r>
      <w:r>
        <w:rPr>
          <w:rStyle w:val="WW8Num3z0"/>
          <w:rFonts w:ascii="Verdana" w:hAnsi="Verdana"/>
          <w:color w:val="000000"/>
          <w:sz w:val="18"/>
          <w:szCs w:val="18"/>
        </w:rPr>
        <w:t> </w:t>
      </w:r>
      <w:r>
        <w:rPr>
          <w:rFonts w:ascii="Verdana" w:hAnsi="Verdana"/>
          <w:color w:val="000000"/>
          <w:sz w:val="18"/>
          <w:szCs w:val="18"/>
        </w:rPr>
        <w:t>Ю.С. Юридическая природа договора финансовой аренды (лизинга). Дисс. на соиск. уч. степ, к.ю.н. М. 2001. 240с.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Цыпленкова</w:t>
      </w:r>
      <w:r>
        <w:rPr>
          <w:rStyle w:val="WW8Num3z0"/>
          <w:rFonts w:ascii="Verdana" w:hAnsi="Verdana"/>
          <w:color w:val="000000"/>
          <w:sz w:val="18"/>
          <w:szCs w:val="18"/>
        </w:rPr>
        <w:t> </w:t>
      </w:r>
      <w:r>
        <w:rPr>
          <w:rFonts w:ascii="Verdana" w:hAnsi="Verdana"/>
          <w:color w:val="000000"/>
          <w:sz w:val="18"/>
          <w:szCs w:val="18"/>
        </w:rPr>
        <w:t>А.В. Договор присоединения как особая категория гражданского права. Автореф. дисс. на соиск. уч. степ, к.ю.н. М. 2002. 26с.</w:t>
      </w:r>
    </w:p>
    <w:p w:rsidR="0041721B" w:rsidRDefault="0041721B" w:rsidP="00417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Источники на иностранных языках.</w:t>
      </w:r>
    </w:p>
    <w:p w:rsidR="0041721B" w:rsidRPr="0041721B" w:rsidRDefault="0041721B" w:rsidP="0041721B">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 xml:space="preserve">195. Book Н. Leasing in Deutschland. </w:t>
      </w:r>
      <w:r w:rsidRPr="0041721B">
        <w:rPr>
          <w:rFonts w:ascii="Verdana" w:hAnsi="Verdana"/>
          <w:color w:val="000000"/>
          <w:sz w:val="18"/>
          <w:szCs w:val="18"/>
          <w:lang w:val="en-US"/>
        </w:rPr>
        <w:t>Frankfurt a.M., 1965.</w:t>
      </w:r>
    </w:p>
    <w:p w:rsidR="0041721B" w:rsidRPr="0041721B" w:rsidRDefault="0041721B" w:rsidP="0041721B">
      <w:pPr>
        <w:pStyle w:val="WW8Num2z0"/>
        <w:shd w:val="clear" w:color="auto" w:fill="F7F7F7"/>
        <w:spacing w:line="270" w:lineRule="atLeast"/>
        <w:jc w:val="both"/>
        <w:rPr>
          <w:rFonts w:ascii="Verdana" w:hAnsi="Verdana"/>
          <w:color w:val="000000"/>
          <w:sz w:val="18"/>
          <w:szCs w:val="18"/>
          <w:lang w:val="en-US"/>
        </w:rPr>
      </w:pPr>
      <w:r w:rsidRPr="0041721B">
        <w:rPr>
          <w:rFonts w:ascii="Verdana" w:hAnsi="Verdana"/>
          <w:color w:val="000000"/>
          <w:sz w:val="18"/>
          <w:szCs w:val="18"/>
          <w:lang w:val="en-US"/>
        </w:rPr>
        <w:t>196. Calais-Auloy J. Le Contrat de leasing. P. - 1975.</w:t>
      </w:r>
    </w:p>
    <w:p w:rsidR="0041721B" w:rsidRPr="0041721B" w:rsidRDefault="0041721B" w:rsidP="0041721B">
      <w:pPr>
        <w:pStyle w:val="WW8Num2z0"/>
        <w:shd w:val="clear" w:color="auto" w:fill="F7F7F7"/>
        <w:spacing w:line="270" w:lineRule="atLeast"/>
        <w:jc w:val="both"/>
        <w:rPr>
          <w:rFonts w:ascii="Verdana" w:hAnsi="Verdana"/>
          <w:color w:val="000000"/>
          <w:sz w:val="18"/>
          <w:szCs w:val="18"/>
          <w:lang w:val="en-US"/>
        </w:rPr>
      </w:pPr>
      <w:r w:rsidRPr="0041721B">
        <w:rPr>
          <w:rFonts w:ascii="Verdana" w:hAnsi="Verdana"/>
          <w:color w:val="000000"/>
          <w:sz w:val="18"/>
          <w:szCs w:val="18"/>
          <w:lang w:val="en-US"/>
        </w:rPr>
        <w:t>197. Esser J. Schuldrecht. Karlsruhe, 1971.</w:t>
      </w:r>
    </w:p>
    <w:p w:rsidR="0041721B" w:rsidRPr="0041721B" w:rsidRDefault="0041721B" w:rsidP="0041721B">
      <w:pPr>
        <w:pStyle w:val="WW8Num2z0"/>
        <w:shd w:val="clear" w:color="auto" w:fill="F7F7F7"/>
        <w:spacing w:line="270" w:lineRule="atLeast"/>
        <w:jc w:val="both"/>
        <w:rPr>
          <w:rFonts w:ascii="Verdana" w:hAnsi="Verdana"/>
          <w:color w:val="000000"/>
          <w:sz w:val="18"/>
          <w:szCs w:val="18"/>
          <w:lang w:val="en-US"/>
        </w:rPr>
      </w:pPr>
      <w:r w:rsidRPr="0041721B">
        <w:rPr>
          <w:rFonts w:ascii="Verdana" w:hAnsi="Verdana"/>
          <w:color w:val="000000"/>
          <w:sz w:val="18"/>
          <w:szCs w:val="18"/>
          <w:lang w:val="en-US"/>
        </w:rPr>
        <w:t>198. Griffith E.C. The Bishop's Castl Railway-Shropshire, Langham, Farnham, 1949. -512p.</w:t>
      </w:r>
    </w:p>
    <w:p w:rsidR="0041721B" w:rsidRPr="0041721B" w:rsidRDefault="0041721B" w:rsidP="0041721B">
      <w:pPr>
        <w:pStyle w:val="WW8Num2z0"/>
        <w:shd w:val="clear" w:color="auto" w:fill="F7F7F7"/>
        <w:spacing w:line="270" w:lineRule="atLeast"/>
        <w:jc w:val="both"/>
        <w:rPr>
          <w:rFonts w:ascii="Verdana" w:hAnsi="Verdana"/>
          <w:color w:val="000000"/>
          <w:sz w:val="18"/>
          <w:szCs w:val="18"/>
          <w:lang w:val="en-US"/>
        </w:rPr>
      </w:pPr>
      <w:r w:rsidRPr="0041721B">
        <w:rPr>
          <w:rFonts w:ascii="Verdana" w:hAnsi="Verdana"/>
          <w:color w:val="000000"/>
          <w:sz w:val="18"/>
          <w:szCs w:val="18"/>
          <w:lang w:val="en-US"/>
        </w:rPr>
        <w:t>199. Klaus Gunther, Peter Erbacher. Aspect of Aircraft Leasing in Germany. // Air a. Space law Denver. 1992 Vol. 17 №2. - p.23-56.</w:t>
      </w:r>
    </w:p>
    <w:p w:rsidR="0041721B" w:rsidRPr="0041721B" w:rsidRDefault="0041721B" w:rsidP="0041721B">
      <w:pPr>
        <w:pStyle w:val="WW8Num2z0"/>
        <w:shd w:val="clear" w:color="auto" w:fill="F7F7F7"/>
        <w:spacing w:line="270" w:lineRule="atLeast"/>
        <w:jc w:val="both"/>
        <w:rPr>
          <w:rFonts w:ascii="Verdana" w:hAnsi="Verdana"/>
          <w:color w:val="000000"/>
          <w:sz w:val="18"/>
          <w:szCs w:val="18"/>
          <w:lang w:val="en-US"/>
        </w:rPr>
      </w:pPr>
      <w:r w:rsidRPr="0041721B">
        <w:rPr>
          <w:rFonts w:ascii="Verdana" w:hAnsi="Verdana"/>
          <w:color w:val="000000"/>
          <w:sz w:val="18"/>
          <w:szCs w:val="18"/>
          <w:lang w:val="en-US"/>
        </w:rPr>
        <w:t xml:space="preserve">200. Larenz K. Lehrbuch des Schuldrechts. Miinchen. </w:t>
      </w:r>
      <w:r>
        <w:rPr>
          <w:rFonts w:ascii="Verdana" w:hAnsi="Verdana"/>
          <w:color w:val="000000"/>
          <w:sz w:val="18"/>
          <w:szCs w:val="18"/>
        </w:rPr>
        <w:t>В</w:t>
      </w:r>
      <w:r w:rsidRPr="0041721B">
        <w:rPr>
          <w:rFonts w:ascii="Verdana" w:hAnsi="Verdana"/>
          <w:color w:val="000000"/>
          <w:sz w:val="18"/>
          <w:szCs w:val="18"/>
          <w:lang w:val="en-US"/>
        </w:rPr>
        <w:t>., 1972.</w:t>
      </w:r>
    </w:p>
    <w:p w:rsidR="0041721B" w:rsidRPr="0041721B" w:rsidRDefault="0041721B" w:rsidP="0041721B">
      <w:pPr>
        <w:pStyle w:val="WW8Num2z0"/>
        <w:shd w:val="clear" w:color="auto" w:fill="F7F7F7"/>
        <w:spacing w:line="270" w:lineRule="atLeast"/>
        <w:jc w:val="both"/>
        <w:rPr>
          <w:rFonts w:ascii="Verdana" w:hAnsi="Verdana"/>
          <w:color w:val="000000"/>
          <w:sz w:val="18"/>
          <w:szCs w:val="18"/>
          <w:lang w:val="en-US"/>
        </w:rPr>
      </w:pPr>
      <w:r w:rsidRPr="0041721B">
        <w:rPr>
          <w:rFonts w:ascii="Verdana" w:hAnsi="Verdana"/>
          <w:color w:val="000000"/>
          <w:sz w:val="18"/>
          <w:szCs w:val="18"/>
          <w:lang w:val="en-US"/>
        </w:rPr>
        <w:t>201. Stauder B. Le contrat de "Finance Equipment - Leasing". - Geneve, 1970.</w:t>
      </w:r>
    </w:p>
    <w:p w:rsidR="0041721B" w:rsidRPr="0041721B" w:rsidRDefault="0041721B" w:rsidP="0041721B">
      <w:pPr>
        <w:pStyle w:val="WW8Num2z0"/>
        <w:shd w:val="clear" w:color="auto" w:fill="F7F7F7"/>
        <w:spacing w:line="270" w:lineRule="atLeast"/>
        <w:jc w:val="both"/>
        <w:rPr>
          <w:rFonts w:ascii="Verdana" w:hAnsi="Verdana"/>
          <w:color w:val="000000"/>
          <w:sz w:val="18"/>
          <w:szCs w:val="18"/>
          <w:lang w:val="en-US"/>
        </w:rPr>
      </w:pPr>
      <w:r w:rsidRPr="0041721B">
        <w:rPr>
          <w:rFonts w:ascii="Verdana" w:hAnsi="Verdana"/>
          <w:color w:val="000000"/>
          <w:sz w:val="18"/>
          <w:szCs w:val="18"/>
          <w:lang w:val="en-US"/>
        </w:rPr>
        <w:t>202. Wagner A. Leasing als Geschaftsbesorgung-Tubingen, 1969.</w:t>
      </w:r>
    </w:p>
    <w:p w:rsidR="00EA538D" w:rsidRDefault="0041721B" w:rsidP="0041721B">
      <w:pPr>
        <w:rPr>
          <w:rFonts w:ascii="Verdana" w:hAnsi="Verdana"/>
          <w:color w:val="000000"/>
          <w:sz w:val="18"/>
          <w:szCs w:val="18"/>
        </w:rPr>
      </w:pPr>
      <w:r w:rsidRPr="0041721B">
        <w:rPr>
          <w:rFonts w:ascii="Verdana" w:hAnsi="Verdana"/>
          <w:color w:val="000000"/>
          <w:sz w:val="18"/>
          <w:szCs w:val="18"/>
          <w:lang w:val="en-US"/>
        </w:rPr>
        <w:br/>
      </w:r>
      <w:r w:rsidRPr="0041721B">
        <w:rPr>
          <w:rFonts w:ascii="Verdana" w:hAnsi="Verdana"/>
          <w:color w:val="000000"/>
          <w:sz w:val="18"/>
          <w:szCs w:val="18"/>
          <w:lang w:val="en-US"/>
        </w:rPr>
        <w:br/>
      </w:r>
      <w:bookmarkStart w:id="0" w:name="_GoBack"/>
      <w:bookmarkEnd w:id="0"/>
      <w:r>
        <w:rPr>
          <w:rFonts w:ascii="Verdana" w:hAnsi="Verdana"/>
          <w:color w:val="000000"/>
          <w:sz w:val="18"/>
          <w:szCs w:val="18"/>
        </w:rPr>
        <w:br/>
      </w:r>
    </w:p>
    <w:p w:rsidR="0068362D" w:rsidRPr="00031E5A" w:rsidRDefault="0068362D" w:rsidP="009165B9">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95D" w:rsidRDefault="0089795D">
      <w:r>
        <w:separator/>
      </w:r>
    </w:p>
  </w:endnote>
  <w:endnote w:type="continuationSeparator" w:id="0">
    <w:p w:rsidR="0089795D" w:rsidRDefault="00897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95D" w:rsidRDefault="0089795D">
      <w:r>
        <w:separator/>
      </w:r>
    </w:p>
  </w:footnote>
  <w:footnote w:type="continuationSeparator" w:id="0">
    <w:p w:rsidR="0089795D" w:rsidRDefault="00897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448"/>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9795D"/>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5B9"/>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C9783-B0B7-48FB-856B-998D41E59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7747</TotalTime>
  <Pages>14</Pages>
  <Words>7438</Words>
  <Characters>42400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49739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1884</cp:revision>
  <cp:lastPrinted>2009-02-06T08:36:00Z</cp:lastPrinted>
  <dcterms:created xsi:type="dcterms:W3CDTF">2015-03-22T11:10:00Z</dcterms:created>
  <dcterms:modified xsi:type="dcterms:W3CDTF">2015-09-18T06:38:00Z</dcterms:modified>
</cp:coreProperties>
</file>