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59E92" w14:textId="7A942DEB" w:rsidR="00610EDD" w:rsidRPr="00530610" w:rsidRDefault="00530610" w:rsidP="00530610">
      <w:bookmarkStart w:id="0" w:name="_GoBack"/>
      <w:r>
        <w:rPr>
          <w:rFonts w:ascii="Verdana" w:hAnsi="Verdana"/>
          <w:b/>
          <w:bCs/>
          <w:color w:val="000000"/>
          <w:shd w:val="clear" w:color="auto" w:fill="FFFFFF"/>
        </w:rPr>
        <w:t>Бондаренко Лариса Анатоліївна. Формування готовності майбутнього вчителя музики до професійного саморозвитку у процесі інструментально-виконавської підготовки.- Дис. канд. пед. наук: 13.00.04, Нац. акад .пед. наук України, Ін-т вищ. освіти. - К., 2014.- 200 с.</w:t>
      </w:r>
      <w:bookmarkEnd w:id="0"/>
    </w:p>
    <w:sectPr w:rsidR="00610EDD" w:rsidRPr="0053061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AE20A" w14:textId="77777777" w:rsidR="00F71949" w:rsidRDefault="00F71949">
      <w:pPr>
        <w:spacing w:after="0" w:line="240" w:lineRule="auto"/>
      </w:pPr>
      <w:r>
        <w:separator/>
      </w:r>
    </w:p>
  </w:endnote>
  <w:endnote w:type="continuationSeparator" w:id="0">
    <w:p w14:paraId="24B1416A" w14:textId="77777777" w:rsidR="00F71949" w:rsidRDefault="00F7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entury Gothic"/>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630E9" w14:textId="77777777" w:rsidR="00F71949" w:rsidRDefault="00F71949">
      <w:pPr>
        <w:spacing w:after="0" w:line="240" w:lineRule="auto"/>
      </w:pPr>
      <w:r>
        <w:separator/>
      </w:r>
    </w:p>
  </w:footnote>
  <w:footnote w:type="continuationSeparator" w:id="0">
    <w:p w14:paraId="1C206081" w14:textId="77777777" w:rsidR="00F71949" w:rsidRDefault="00F719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5"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6"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5"/>
  </w:num>
  <w:num w:numId="8">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18"/>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4FD9"/>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6206"/>
    <w:rsid w:val="00416421"/>
    <w:rsid w:val="004167EE"/>
    <w:rsid w:val="00416A77"/>
    <w:rsid w:val="00416AA2"/>
    <w:rsid w:val="0041725F"/>
    <w:rsid w:val="004176EA"/>
    <w:rsid w:val="00417A3F"/>
    <w:rsid w:val="00417AFB"/>
    <w:rsid w:val="0042002F"/>
    <w:rsid w:val="00420A4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14"/>
    <w:rsid w:val="00461547"/>
    <w:rsid w:val="004621D8"/>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47EA"/>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D7E"/>
    <w:rsid w:val="005E3ECB"/>
    <w:rsid w:val="005E3F08"/>
    <w:rsid w:val="005E44C5"/>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753"/>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C11"/>
    <w:rsid w:val="006B4D1D"/>
    <w:rsid w:val="006B51DB"/>
    <w:rsid w:val="006B56BE"/>
    <w:rsid w:val="006B63D2"/>
    <w:rsid w:val="006B67D9"/>
    <w:rsid w:val="006B7282"/>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23E"/>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8B8"/>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2DA"/>
    <w:rsid w:val="008845AA"/>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1D5"/>
    <w:rsid w:val="008D1C7E"/>
    <w:rsid w:val="008D1CB3"/>
    <w:rsid w:val="008D1D90"/>
    <w:rsid w:val="008D2B80"/>
    <w:rsid w:val="008D3A17"/>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40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BD2"/>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3FA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741"/>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78F"/>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617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47A8"/>
    <w:rsid w:val="00DB483F"/>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3AF6"/>
    <w:rsid w:val="00DF3F81"/>
    <w:rsid w:val="00DF3FEC"/>
    <w:rsid w:val="00DF40BA"/>
    <w:rsid w:val="00DF42F5"/>
    <w:rsid w:val="00DF4562"/>
    <w:rsid w:val="00DF470F"/>
    <w:rsid w:val="00DF4B2E"/>
    <w:rsid w:val="00DF50B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447"/>
    <w:rsid w:val="00E216F3"/>
    <w:rsid w:val="00E2217E"/>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C69"/>
    <w:rsid w:val="00E96E55"/>
    <w:rsid w:val="00E96F13"/>
    <w:rsid w:val="00E9765B"/>
    <w:rsid w:val="00E97BF7"/>
    <w:rsid w:val="00EA04CC"/>
    <w:rsid w:val="00EA0C10"/>
    <w:rsid w:val="00EA10CC"/>
    <w:rsid w:val="00EA174A"/>
    <w:rsid w:val="00EA19E6"/>
    <w:rsid w:val="00EA1A7E"/>
    <w:rsid w:val="00EA24EA"/>
    <w:rsid w:val="00EA2705"/>
    <w:rsid w:val="00EA2BF7"/>
    <w:rsid w:val="00EA3344"/>
    <w:rsid w:val="00EA3578"/>
    <w:rsid w:val="00EA3C0D"/>
    <w:rsid w:val="00EA3CD6"/>
    <w:rsid w:val="00EA3FB7"/>
    <w:rsid w:val="00EA46B5"/>
    <w:rsid w:val="00EA488E"/>
    <w:rsid w:val="00EA4989"/>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49"/>
    <w:rsid w:val="00F71976"/>
    <w:rsid w:val="00F71D7D"/>
    <w:rsid w:val="00F7299D"/>
    <w:rsid w:val="00F72DFF"/>
    <w:rsid w:val="00F73000"/>
    <w:rsid w:val="00F7307C"/>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22094</TotalTime>
  <Pages>1</Pages>
  <Words>38</Words>
  <Characters>223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260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4421</cp:revision>
  <cp:lastPrinted>2009-02-06T05:36:00Z</cp:lastPrinted>
  <dcterms:created xsi:type="dcterms:W3CDTF">2016-09-19T15:12:00Z</dcterms:created>
  <dcterms:modified xsi:type="dcterms:W3CDTF">2017-01-27T16:29:00Z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