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B3FC58" w14:textId="77777777" w:rsidR="00A03CD6" w:rsidRDefault="00A03CD6" w:rsidP="00A03CD6">
      <w:pPr>
        <w:rPr>
          <w:rFonts w:ascii="Verdana" w:hAnsi="Verdana"/>
          <w:color w:val="000000"/>
          <w:sz w:val="18"/>
          <w:szCs w:val="18"/>
          <w:shd w:val="clear" w:color="auto" w:fill="FFFFFF"/>
        </w:rPr>
      </w:pPr>
      <w:r>
        <w:rPr>
          <w:rFonts w:ascii="Verdana" w:hAnsi="Verdana"/>
          <w:color w:val="000000"/>
          <w:sz w:val="18"/>
          <w:szCs w:val="18"/>
          <w:shd w:val="clear" w:color="auto" w:fill="FFFFFF"/>
        </w:rPr>
        <w:t>Развитие методики аудита процесса выпуска и продажи готовой продукции в коммерческой организации</w:t>
      </w:r>
    </w:p>
    <w:p w14:paraId="3B36E225" w14:textId="77777777" w:rsidR="00A03CD6" w:rsidRDefault="00A03CD6" w:rsidP="00A03CD6">
      <w:pPr>
        <w:rPr>
          <w:rFonts w:ascii="Verdana" w:hAnsi="Verdana"/>
          <w:color w:val="000000"/>
          <w:sz w:val="18"/>
          <w:szCs w:val="18"/>
          <w:shd w:val="clear" w:color="auto" w:fill="FFFFFF"/>
        </w:rPr>
      </w:pPr>
    </w:p>
    <w:p w14:paraId="438E7D09" w14:textId="77777777" w:rsidR="00A03CD6" w:rsidRDefault="00A03CD6" w:rsidP="00A03CD6">
      <w:pPr>
        <w:rPr>
          <w:rFonts w:ascii="Verdana" w:hAnsi="Verdana"/>
          <w:color w:val="000000"/>
          <w:sz w:val="18"/>
          <w:szCs w:val="18"/>
          <w:shd w:val="clear" w:color="auto" w:fill="FFFFFF"/>
        </w:rPr>
      </w:pPr>
    </w:p>
    <w:p w14:paraId="5974999F" w14:textId="77777777" w:rsidR="00A03CD6" w:rsidRDefault="00A03CD6" w:rsidP="00A03CD6">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08.00.12, кандидат экономических наук Багдасарян, Диана Гамлетовна</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14:paraId="69364E96" w14:textId="77777777" w:rsidR="00A03CD6" w:rsidRDefault="00A03CD6" w:rsidP="00A03CD6">
      <w:pPr>
        <w:spacing w:line="270" w:lineRule="atLeast"/>
        <w:rPr>
          <w:rFonts w:ascii="Verdana" w:hAnsi="Verdana"/>
          <w:color w:val="000000"/>
          <w:sz w:val="18"/>
          <w:szCs w:val="18"/>
        </w:rPr>
      </w:pPr>
      <w:r>
        <w:rPr>
          <w:rFonts w:ascii="Verdana" w:hAnsi="Verdana"/>
          <w:color w:val="000000"/>
          <w:sz w:val="18"/>
          <w:szCs w:val="18"/>
        </w:rPr>
        <w:t>2012</w:t>
      </w:r>
    </w:p>
    <w:p w14:paraId="6371CAEC" w14:textId="77777777" w:rsidR="00A03CD6" w:rsidRDefault="00A03CD6" w:rsidP="00A03CD6">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1F82B84C" w14:textId="77777777" w:rsidR="00A03CD6" w:rsidRDefault="00A03CD6" w:rsidP="00A03CD6">
      <w:pPr>
        <w:spacing w:line="270" w:lineRule="atLeast"/>
        <w:rPr>
          <w:rFonts w:ascii="Verdana" w:hAnsi="Verdana"/>
          <w:color w:val="000000"/>
          <w:sz w:val="18"/>
          <w:szCs w:val="18"/>
        </w:rPr>
      </w:pPr>
      <w:r>
        <w:rPr>
          <w:rFonts w:ascii="Verdana" w:hAnsi="Verdana"/>
          <w:color w:val="000000"/>
          <w:sz w:val="18"/>
          <w:szCs w:val="18"/>
        </w:rPr>
        <w:t>Багдасарян, Диана Гамлетовна</w:t>
      </w:r>
    </w:p>
    <w:p w14:paraId="74E4F90C" w14:textId="77777777" w:rsidR="00A03CD6" w:rsidRDefault="00A03CD6" w:rsidP="00A03CD6">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0F333F78" w14:textId="77777777" w:rsidR="00A03CD6" w:rsidRDefault="00A03CD6" w:rsidP="00A03CD6">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3C1686AE" w14:textId="77777777" w:rsidR="00A03CD6" w:rsidRDefault="00A03CD6" w:rsidP="00A03CD6">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4739A1DE" w14:textId="77777777" w:rsidR="00A03CD6" w:rsidRDefault="00A03CD6" w:rsidP="00A03CD6">
      <w:pPr>
        <w:spacing w:line="270" w:lineRule="atLeast"/>
        <w:rPr>
          <w:rFonts w:ascii="Verdana" w:hAnsi="Verdana"/>
          <w:color w:val="000000"/>
          <w:sz w:val="18"/>
          <w:szCs w:val="18"/>
        </w:rPr>
      </w:pPr>
      <w:r>
        <w:rPr>
          <w:rFonts w:ascii="Verdana" w:hAnsi="Verdana"/>
          <w:color w:val="000000"/>
          <w:sz w:val="18"/>
          <w:szCs w:val="18"/>
        </w:rPr>
        <w:t>Ростов-на-Дону</w:t>
      </w:r>
    </w:p>
    <w:p w14:paraId="0903A7A1" w14:textId="77777777" w:rsidR="00A03CD6" w:rsidRDefault="00A03CD6" w:rsidP="00A03CD6">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6C428721" w14:textId="77777777" w:rsidR="00A03CD6" w:rsidRDefault="00A03CD6" w:rsidP="00A03CD6">
      <w:pPr>
        <w:spacing w:line="270" w:lineRule="atLeast"/>
        <w:rPr>
          <w:rFonts w:ascii="Verdana" w:hAnsi="Verdana"/>
          <w:color w:val="000000"/>
          <w:sz w:val="18"/>
          <w:szCs w:val="18"/>
        </w:rPr>
      </w:pPr>
      <w:r>
        <w:rPr>
          <w:rFonts w:ascii="Verdana" w:hAnsi="Verdana"/>
          <w:color w:val="000000"/>
          <w:sz w:val="18"/>
          <w:szCs w:val="18"/>
        </w:rPr>
        <w:t>08.00.12</w:t>
      </w:r>
    </w:p>
    <w:p w14:paraId="4F46ED4E" w14:textId="77777777" w:rsidR="00A03CD6" w:rsidRDefault="00A03CD6" w:rsidP="00A03CD6">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6F0AADF6" w14:textId="77777777" w:rsidR="00A03CD6" w:rsidRDefault="00A03CD6" w:rsidP="00A03CD6">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07C0B466" w14:textId="77777777" w:rsidR="00A03CD6" w:rsidRDefault="00A03CD6" w:rsidP="00A03CD6">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06D5749D" w14:textId="77777777" w:rsidR="00A03CD6" w:rsidRDefault="00A03CD6" w:rsidP="00A03CD6">
      <w:pPr>
        <w:spacing w:line="270" w:lineRule="atLeast"/>
        <w:rPr>
          <w:rFonts w:ascii="Verdana" w:hAnsi="Verdana"/>
          <w:color w:val="000000"/>
          <w:sz w:val="18"/>
          <w:szCs w:val="18"/>
        </w:rPr>
      </w:pPr>
      <w:r>
        <w:rPr>
          <w:rFonts w:ascii="Verdana" w:hAnsi="Verdana"/>
          <w:color w:val="000000"/>
          <w:sz w:val="18"/>
          <w:szCs w:val="18"/>
        </w:rPr>
        <w:t>202</w:t>
      </w:r>
    </w:p>
    <w:p w14:paraId="45E7706B" w14:textId="77777777" w:rsidR="00A03CD6" w:rsidRDefault="00A03CD6" w:rsidP="00A03CD6">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Багдасарян, Диана Гамлетовна</w:t>
      </w:r>
    </w:p>
    <w:p w14:paraId="5AD09A5A" w14:textId="77777777" w:rsidR="00A03CD6" w:rsidRDefault="00A03CD6" w:rsidP="00A03CD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0FBE549A" w14:textId="77777777" w:rsidR="00A03CD6" w:rsidRDefault="00A03CD6" w:rsidP="00A03CD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I. Теоретические аспекты</w:t>
      </w:r>
      <w:r>
        <w:rPr>
          <w:rStyle w:val="WW8Num2z0"/>
          <w:rFonts w:ascii="Verdana" w:hAnsi="Verdana"/>
          <w:color w:val="000000"/>
          <w:sz w:val="18"/>
          <w:szCs w:val="18"/>
        </w:rPr>
        <w:t> </w:t>
      </w:r>
      <w:r>
        <w:rPr>
          <w:rStyle w:val="WW8Num3z0"/>
          <w:rFonts w:ascii="Verdana" w:hAnsi="Verdana"/>
          <w:color w:val="4682B4"/>
          <w:sz w:val="18"/>
          <w:szCs w:val="18"/>
        </w:rPr>
        <w:t>аудита</w:t>
      </w:r>
      <w:r>
        <w:rPr>
          <w:rStyle w:val="WW8Num2z0"/>
          <w:rFonts w:ascii="Verdana" w:hAnsi="Verdana"/>
          <w:color w:val="000000"/>
          <w:sz w:val="18"/>
          <w:szCs w:val="18"/>
        </w:rPr>
        <w:t> </w:t>
      </w:r>
      <w:r>
        <w:rPr>
          <w:rFonts w:ascii="Verdana" w:hAnsi="Verdana"/>
          <w:color w:val="000000"/>
          <w:sz w:val="18"/>
          <w:szCs w:val="18"/>
        </w:rPr>
        <w:t>процесса выпуска и продажи</w:t>
      </w:r>
      <w:r>
        <w:rPr>
          <w:rStyle w:val="WW8Num2z0"/>
          <w:rFonts w:ascii="Verdana" w:hAnsi="Verdana"/>
          <w:color w:val="000000"/>
          <w:sz w:val="18"/>
          <w:szCs w:val="18"/>
        </w:rPr>
        <w:t> </w:t>
      </w:r>
      <w:r>
        <w:rPr>
          <w:rStyle w:val="WW8Num3z0"/>
          <w:rFonts w:ascii="Verdana" w:hAnsi="Verdana"/>
          <w:color w:val="4682B4"/>
          <w:sz w:val="18"/>
          <w:szCs w:val="18"/>
        </w:rPr>
        <w:t>готовой</w:t>
      </w:r>
      <w:r>
        <w:rPr>
          <w:rStyle w:val="WW8Num2z0"/>
          <w:rFonts w:ascii="Verdana" w:hAnsi="Verdana"/>
          <w:color w:val="000000"/>
          <w:sz w:val="18"/>
          <w:szCs w:val="18"/>
        </w:rPr>
        <w:t> </w:t>
      </w:r>
      <w:r>
        <w:rPr>
          <w:rFonts w:ascii="Verdana" w:hAnsi="Verdana"/>
          <w:color w:val="000000"/>
          <w:sz w:val="18"/>
          <w:szCs w:val="18"/>
        </w:rPr>
        <w:t>продукции.</w:t>
      </w:r>
    </w:p>
    <w:p w14:paraId="13C04C9F" w14:textId="77777777" w:rsidR="00A03CD6" w:rsidRDefault="00A03CD6" w:rsidP="00A03CD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Исследование готовой</w:t>
      </w:r>
      <w:r>
        <w:rPr>
          <w:rStyle w:val="WW8Num2z0"/>
          <w:rFonts w:ascii="Verdana" w:hAnsi="Verdana"/>
          <w:color w:val="000000"/>
          <w:sz w:val="18"/>
          <w:szCs w:val="18"/>
        </w:rPr>
        <w:t> </w:t>
      </w:r>
      <w:r>
        <w:rPr>
          <w:rStyle w:val="WW8Num3z0"/>
          <w:rFonts w:ascii="Verdana" w:hAnsi="Verdana"/>
          <w:color w:val="4682B4"/>
          <w:sz w:val="18"/>
          <w:szCs w:val="18"/>
        </w:rPr>
        <w:t>продукции</w:t>
      </w:r>
      <w:r>
        <w:rPr>
          <w:rStyle w:val="WW8Num2z0"/>
          <w:rFonts w:ascii="Verdana" w:hAnsi="Verdana"/>
          <w:color w:val="000000"/>
          <w:sz w:val="18"/>
          <w:szCs w:val="18"/>
        </w:rPr>
        <w:t> </w:t>
      </w:r>
      <w:r>
        <w:rPr>
          <w:rFonts w:ascii="Verdana" w:hAnsi="Verdana"/>
          <w:color w:val="000000"/>
          <w:sz w:val="18"/>
          <w:szCs w:val="18"/>
        </w:rPr>
        <w:t>и хозяйственных операций в процессе ее</w:t>
      </w:r>
      <w:r>
        <w:rPr>
          <w:rStyle w:val="WW8Num2z0"/>
          <w:rFonts w:ascii="Verdana" w:hAnsi="Verdana"/>
          <w:color w:val="000000"/>
          <w:sz w:val="18"/>
          <w:szCs w:val="18"/>
        </w:rPr>
        <w:t> </w:t>
      </w:r>
      <w:r>
        <w:rPr>
          <w:rStyle w:val="WW8Num3z0"/>
          <w:rFonts w:ascii="Verdana" w:hAnsi="Verdana"/>
          <w:color w:val="4682B4"/>
          <w:sz w:val="18"/>
          <w:szCs w:val="18"/>
        </w:rPr>
        <w:t>выпуска</w:t>
      </w:r>
      <w:r>
        <w:rPr>
          <w:rStyle w:val="WW8Num2z0"/>
          <w:rFonts w:ascii="Verdana" w:hAnsi="Verdana"/>
          <w:color w:val="000000"/>
          <w:sz w:val="18"/>
          <w:szCs w:val="18"/>
        </w:rPr>
        <w:t> </w:t>
      </w:r>
      <w:r>
        <w:rPr>
          <w:rFonts w:ascii="Verdana" w:hAnsi="Verdana"/>
          <w:color w:val="000000"/>
          <w:sz w:val="18"/>
          <w:szCs w:val="18"/>
        </w:rPr>
        <w:t>и продажи как объектов аудита.</w:t>
      </w:r>
    </w:p>
    <w:p w14:paraId="53483DD6" w14:textId="77777777" w:rsidR="00A03CD6" w:rsidRDefault="00A03CD6" w:rsidP="00A03CD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Структурно-логическая схема</w:t>
      </w:r>
      <w:r>
        <w:rPr>
          <w:rStyle w:val="WW8Num2z0"/>
          <w:rFonts w:ascii="Verdana" w:hAnsi="Verdana"/>
          <w:color w:val="000000"/>
          <w:sz w:val="18"/>
          <w:szCs w:val="18"/>
        </w:rPr>
        <w:t> </w:t>
      </w:r>
      <w:r>
        <w:rPr>
          <w:rStyle w:val="WW8Num3z0"/>
          <w:rFonts w:ascii="Verdana" w:hAnsi="Verdana"/>
          <w:color w:val="4682B4"/>
          <w:sz w:val="18"/>
          <w:szCs w:val="18"/>
        </w:rPr>
        <w:t>организации</w:t>
      </w:r>
      <w:r>
        <w:rPr>
          <w:rStyle w:val="WW8Num2z0"/>
          <w:rFonts w:ascii="Verdana" w:hAnsi="Verdana"/>
          <w:color w:val="000000"/>
          <w:sz w:val="18"/>
          <w:szCs w:val="18"/>
        </w:rPr>
        <w:t> </w:t>
      </w:r>
      <w:r>
        <w:rPr>
          <w:rFonts w:ascii="Verdana" w:hAnsi="Verdana"/>
          <w:color w:val="000000"/>
          <w:sz w:val="18"/>
          <w:szCs w:val="18"/>
        </w:rPr>
        <w:t>и проведения аудита процесса выпуска и</w:t>
      </w:r>
      <w:r>
        <w:rPr>
          <w:rStyle w:val="WW8Num2z0"/>
          <w:rFonts w:ascii="Verdana" w:hAnsi="Verdana"/>
          <w:color w:val="000000"/>
          <w:sz w:val="18"/>
          <w:szCs w:val="18"/>
        </w:rPr>
        <w:t> </w:t>
      </w:r>
      <w:r>
        <w:rPr>
          <w:rStyle w:val="WW8Num3z0"/>
          <w:rFonts w:ascii="Verdana" w:hAnsi="Verdana"/>
          <w:color w:val="4682B4"/>
          <w:sz w:val="18"/>
          <w:szCs w:val="18"/>
        </w:rPr>
        <w:t>продажи</w:t>
      </w:r>
      <w:r>
        <w:rPr>
          <w:rStyle w:val="WW8Num2z0"/>
          <w:rFonts w:ascii="Verdana" w:hAnsi="Verdana"/>
          <w:color w:val="000000"/>
          <w:sz w:val="18"/>
          <w:szCs w:val="18"/>
        </w:rPr>
        <w:t> </w:t>
      </w:r>
      <w:r>
        <w:rPr>
          <w:rFonts w:ascii="Verdana" w:hAnsi="Verdana"/>
          <w:color w:val="000000"/>
          <w:sz w:val="18"/>
          <w:szCs w:val="18"/>
        </w:rPr>
        <w:t>готовой продукции.</w:t>
      </w:r>
    </w:p>
    <w:p w14:paraId="15791EED" w14:textId="77777777" w:rsidR="00A03CD6" w:rsidRDefault="00A03CD6" w:rsidP="00A03CD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II. Особенности и</w:t>
      </w:r>
      <w:r>
        <w:rPr>
          <w:rStyle w:val="WW8Num2z0"/>
          <w:rFonts w:ascii="Verdana" w:hAnsi="Verdana"/>
          <w:color w:val="000000"/>
          <w:sz w:val="18"/>
          <w:szCs w:val="18"/>
        </w:rPr>
        <w:t> </w:t>
      </w:r>
      <w:r>
        <w:rPr>
          <w:rStyle w:val="WW8Num3z0"/>
          <w:rFonts w:ascii="Verdana" w:hAnsi="Verdana"/>
          <w:color w:val="4682B4"/>
          <w:sz w:val="18"/>
          <w:szCs w:val="18"/>
        </w:rPr>
        <w:t>развитие</w:t>
      </w:r>
      <w:r>
        <w:rPr>
          <w:rStyle w:val="WW8Num2z0"/>
          <w:rFonts w:ascii="Verdana" w:hAnsi="Verdana"/>
          <w:color w:val="000000"/>
          <w:sz w:val="18"/>
          <w:szCs w:val="18"/>
        </w:rPr>
        <w:t> </w:t>
      </w:r>
      <w:r>
        <w:rPr>
          <w:rFonts w:ascii="Verdana" w:hAnsi="Verdana"/>
          <w:color w:val="000000"/>
          <w:sz w:val="18"/>
          <w:szCs w:val="18"/>
        </w:rPr>
        <w:t>методики внешнего аудита процесса выпуска и продажи готовой продукции</w:t>
      </w:r>
      <w:r>
        <w:rPr>
          <w:rStyle w:val="WW8Num2z0"/>
          <w:rFonts w:ascii="Verdana" w:hAnsi="Verdana"/>
          <w:color w:val="000000"/>
          <w:sz w:val="18"/>
          <w:szCs w:val="18"/>
        </w:rPr>
        <w:t> </w:t>
      </w:r>
      <w:r>
        <w:rPr>
          <w:rStyle w:val="WW8Num3z0"/>
          <w:rFonts w:ascii="Verdana" w:hAnsi="Verdana"/>
          <w:color w:val="4682B4"/>
          <w:sz w:val="18"/>
          <w:szCs w:val="18"/>
        </w:rPr>
        <w:t>коммерческой</w:t>
      </w:r>
      <w:r>
        <w:rPr>
          <w:rStyle w:val="WW8Num2z0"/>
          <w:rFonts w:ascii="Verdana" w:hAnsi="Verdana"/>
          <w:color w:val="000000"/>
          <w:sz w:val="18"/>
          <w:szCs w:val="18"/>
        </w:rPr>
        <w:t> </w:t>
      </w:r>
      <w:r>
        <w:rPr>
          <w:rFonts w:ascii="Verdana" w:hAnsi="Verdana"/>
          <w:color w:val="000000"/>
          <w:sz w:val="18"/>
          <w:szCs w:val="18"/>
        </w:rPr>
        <w:t>организации.</w:t>
      </w:r>
    </w:p>
    <w:p w14:paraId="62A417F4" w14:textId="77777777" w:rsidR="00A03CD6" w:rsidRDefault="00A03CD6" w:rsidP="00A03CD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Современное состояние</w:t>
      </w:r>
      <w:r>
        <w:rPr>
          <w:rStyle w:val="WW8Num2z0"/>
          <w:rFonts w:ascii="Verdana" w:hAnsi="Verdana"/>
          <w:color w:val="000000"/>
          <w:sz w:val="18"/>
          <w:szCs w:val="18"/>
        </w:rPr>
        <w:t> </w:t>
      </w:r>
      <w:r>
        <w:rPr>
          <w:rStyle w:val="WW8Num3z0"/>
          <w:rFonts w:ascii="Verdana" w:hAnsi="Verdana"/>
          <w:color w:val="4682B4"/>
          <w:sz w:val="18"/>
          <w:szCs w:val="18"/>
        </w:rPr>
        <w:t>методики</w:t>
      </w:r>
      <w:r>
        <w:rPr>
          <w:rStyle w:val="WW8Num2z0"/>
          <w:rFonts w:ascii="Verdana" w:hAnsi="Verdana"/>
          <w:color w:val="000000"/>
          <w:sz w:val="18"/>
          <w:szCs w:val="18"/>
        </w:rPr>
        <w:t> </w:t>
      </w:r>
      <w:r>
        <w:rPr>
          <w:rFonts w:ascii="Verdana" w:hAnsi="Verdana"/>
          <w:color w:val="000000"/>
          <w:sz w:val="18"/>
          <w:szCs w:val="18"/>
        </w:rPr>
        <w:t>аудита выпуска и продажи готовой продукции.</w:t>
      </w:r>
    </w:p>
    <w:p w14:paraId="4C37CBC6" w14:textId="77777777" w:rsidR="00A03CD6" w:rsidRDefault="00A03CD6" w:rsidP="00A03CD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Методика аудита выпуска и продажи готовой продукции на базе системы учетно-контрольных точек аудирования.</w:t>
      </w:r>
    </w:p>
    <w:p w14:paraId="1391467F" w14:textId="77777777" w:rsidR="00A03CD6" w:rsidRDefault="00A03CD6" w:rsidP="00A03CD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w:t>
      </w:r>
      <w:r>
        <w:rPr>
          <w:rStyle w:val="WW8Num2z0"/>
          <w:rFonts w:ascii="Verdana" w:hAnsi="Verdana"/>
          <w:color w:val="000000"/>
          <w:sz w:val="18"/>
          <w:szCs w:val="18"/>
        </w:rPr>
        <w:t> </w:t>
      </w:r>
      <w:r>
        <w:rPr>
          <w:rStyle w:val="WW8Num3z0"/>
          <w:rFonts w:ascii="Verdana" w:hAnsi="Verdana"/>
          <w:color w:val="4682B4"/>
          <w:sz w:val="18"/>
          <w:szCs w:val="18"/>
        </w:rPr>
        <w:t>Аудит</w:t>
      </w:r>
      <w:r>
        <w:rPr>
          <w:rStyle w:val="WW8Num2z0"/>
          <w:rFonts w:ascii="Verdana" w:hAnsi="Verdana"/>
          <w:color w:val="000000"/>
          <w:sz w:val="18"/>
          <w:szCs w:val="18"/>
        </w:rPr>
        <w:t> </w:t>
      </w:r>
      <w:r>
        <w:rPr>
          <w:rFonts w:ascii="Verdana" w:hAnsi="Verdana"/>
          <w:color w:val="000000"/>
          <w:sz w:val="18"/>
          <w:szCs w:val="18"/>
        </w:rPr>
        <w:t>финансовой и производственной оптик</w:t>
      </w:r>
      <w:r>
        <w:rPr>
          <w:rStyle w:val="WW8Num2z0"/>
          <w:rFonts w:ascii="Verdana" w:hAnsi="Verdana"/>
          <w:color w:val="000000"/>
          <w:sz w:val="18"/>
          <w:szCs w:val="18"/>
        </w:rPr>
        <w:t> </w:t>
      </w:r>
      <w:r>
        <w:rPr>
          <w:rStyle w:val="WW8Num3z0"/>
          <w:rFonts w:ascii="Verdana" w:hAnsi="Verdana"/>
          <w:color w:val="4682B4"/>
          <w:sz w:val="18"/>
          <w:szCs w:val="18"/>
        </w:rPr>
        <w:t>процесса</w:t>
      </w:r>
      <w:r>
        <w:rPr>
          <w:rStyle w:val="WW8Num2z0"/>
          <w:rFonts w:ascii="Verdana" w:hAnsi="Verdana"/>
          <w:color w:val="000000"/>
          <w:sz w:val="18"/>
          <w:szCs w:val="18"/>
        </w:rPr>
        <w:t> </w:t>
      </w:r>
      <w:r>
        <w:rPr>
          <w:rFonts w:ascii="Verdana" w:hAnsi="Verdana"/>
          <w:color w:val="000000"/>
          <w:sz w:val="18"/>
          <w:szCs w:val="18"/>
        </w:rPr>
        <w:t>выпуска и продажи готовой продукции.</w:t>
      </w:r>
    </w:p>
    <w:p w14:paraId="474A2843" w14:textId="77777777" w:rsidR="00A03CD6" w:rsidRDefault="00A03CD6" w:rsidP="00A03CD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III. Развитие методического обеспечения внутреннего аудита и аудита эффективности выпуска и продажи готовой продукции.</w:t>
      </w:r>
    </w:p>
    <w:p w14:paraId="02F7800A" w14:textId="77777777" w:rsidR="00A03CD6" w:rsidRDefault="00A03CD6" w:rsidP="00A03CD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Методика внутреннего аудита процесса выпуска и продажи готовой продукции.</w:t>
      </w:r>
    </w:p>
    <w:p w14:paraId="6BF7B01C" w14:textId="77777777" w:rsidR="00A03CD6" w:rsidRDefault="00A03CD6" w:rsidP="00A03CD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Использование</w:t>
      </w:r>
      <w:r>
        <w:rPr>
          <w:rStyle w:val="WW8Num2z0"/>
          <w:rFonts w:ascii="Verdana" w:hAnsi="Verdana"/>
          <w:color w:val="000000"/>
          <w:sz w:val="18"/>
          <w:szCs w:val="18"/>
        </w:rPr>
        <w:t> </w:t>
      </w:r>
      <w:r>
        <w:rPr>
          <w:rStyle w:val="WW8Num3z0"/>
          <w:rFonts w:ascii="Verdana" w:hAnsi="Verdana"/>
          <w:color w:val="4682B4"/>
          <w:sz w:val="18"/>
          <w:szCs w:val="18"/>
        </w:rPr>
        <w:t>инжиниринговых</w:t>
      </w:r>
      <w:r>
        <w:rPr>
          <w:rStyle w:val="WW8Num2z0"/>
          <w:rFonts w:ascii="Verdana" w:hAnsi="Verdana"/>
          <w:color w:val="000000"/>
          <w:sz w:val="18"/>
          <w:szCs w:val="18"/>
        </w:rPr>
        <w:t> </w:t>
      </w:r>
      <w:r>
        <w:rPr>
          <w:rFonts w:ascii="Verdana" w:hAnsi="Verdana"/>
          <w:color w:val="000000"/>
          <w:sz w:val="18"/>
          <w:szCs w:val="18"/>
        </w:rPr>
        <w:t>механизмов в аудиторском контроле процесса выпуска и продажи готовой продукции.</w:t>
      </w:r>
    </w:p>
    <w:p w14:paraId="182C1006" w14:textId="77777777" w:rsidR="00A03CD6" w:rsidRDefault="00A03CD6" w:rsidP="00A03CD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w:t>
      </w:r>
      <w:r>
        <w:rPr>
          <w:rStyle w:val="WW8Num2z0"/>
          <w:rFonts w:ascii="Verdana" w:hAnsi="Verdana"/>
          <w:color w:val="000000"/>
          <w:sz w:val="18"/>
          <w:szCs w:val="18"/>
        </w:rPr>
        <w:t>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аудит эффективности процесса выпуска и продажи готовой продукции коммерческой организации.</w:t>
      </w:r>
    </w:p>
    <w:p w14:paraId="6D6F654F" w14:textId="77777777" w:rsidR="00A03CD6" w:rsidRDefault="00A03CD6" w:rsidP="00A03CD6">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"Развитие методики аудита процесса выпуска и продажи готовой продукции в коммерческой организации"</w:t>
      </w:r>
    </w:p>
    <w:p w14:paraId="658E6B34" w14:textId="77777777" w:rsidR="00A03CD6" w:rsidRDefault="00A03CD6" w:rsidP="00A03CD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Актуальность темы исследования. В условиях рыночных отношений в России повышается актуальность внешнего и внутреннего</w:t>
      </w:r>
      <w:r>
        <w:rPr>
          <w:rStyle w:val="WW8Num2z0"/>
          <w:rFonts w:ascii="Verdana" w:hAnsi="Verdana"/>
          <w:color w:val="000000"/>
          <w:sz w:val="18"/>
          <w:szCs w:val="18"/>
        </w:rPr>
        <w:t> </w:t>
      </w:r>
      <w:r>
        <w:rPr>
          <w:rStyle w:val="WW8Num3z0"/>
          <w:rFonts w:ascii="Verdana" w:hAnsi="Verdana"/>
          <w:color w:val="4682B4"/>
          <w:sz w:val="18"/>
          <w:szCs w:val="18"/>
        </w:rPr>
        <w:t>аудиторского</w:t>
      </w:r>
      <w:r>
        <w:rPr>
          <w:rStyle w:val="WW8Num2z0"/>
          <w:rFonts w:ascii="Verdana" w:hAnsi="Verdana"/>
          <w:color w:val="000000"/>
          <w:sz w:val="18"/>
          <w:szCs w:val="18"/>
        </w:rPr>
        <w:t> </w:t>
      </w:r>
      <w:r>
        <w:rPr>
          <w:rFonts w:ascii="Verdana" w:hAnsi="Verdana"/>
          <w:color w:val="000000"/>
          <w:sz w:val="18"/>
          <w:szCs w:val="18"/>
        </w:rPr>
        <w:t>контроля в целях подтверждения достоверности</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(финансовой) отчетности, оценки системы внутреннего контроля, выявления</w:t>
      </w:r>
      <w:r>
        <w:rPr>
          <w:rStyle w:val="WW8Num2z0"/>
          <w:rFonts w:ascii="Verdana" w:hAnsi="Verdana"/>
          <w:color w:val="000000"/>
          <w:sz w:val="18"/>
          <w:szCs w:val="18"/>
        </w:rPr>
        <w:t> </w:t>
      </w:r>
      <w:r>
        <w:rPr>
          <w:rStyle w:val="WW8Num3z0"/>
          <w:rFonts w:ascii="Verdana" w:hAnsi="Verdana"/>
          <w:color w:val="4682B4"/>
          <w:sz w:val="18"/>
          <w:szCs w:val="18"/>
        </w:rPr>
        <w:t>внутрипроизводственных</w:t>
      </w:r>
      <w:r>
        <w:rPr>
          <w:rStyle w:val="WW8Num2z0"/>
          <w:rFonts w:ascii="Verdana" w:hAnsi="Verdana"/>
          <w:color w:val="000000"/>
          <w:sz w:val="18"/>
          <w:szCs w:val="18"/>
        </w:rPr>
        <w:t> </w:t>
      </w:r>
      <w:r>
        <w:rPr>
          <w:rFonts w:ascii="Verdana" w:hAnsi="Verdana"/>
          <w:color w:val="000000"/>
          <w:sz w:val="18"/>
          <w:szCs w:val="18"/>
        </w:rPr>
        <w:t>резервов. Внутренних и внешних пользователей бухгалтерской (финансовой)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интересует достоверность таких показателей как</w:t>
      </w:r>
      <w:r>
        <w:rPr>
          <w:rStyle w:val="WW8Num2z0"/>
          <w:rFonts w:ascii="Verdana" w:hAnsi="Verdana"/>
          <w:color w:val="000000"/>
          <w:sz w:val="18"/>
          <w:szCs w:val="18"/>
        </w:rPr>
        <w:t> </w:t>
      </w:r>
      <w:r>
        <w:rPr>
          <w:rStyle w:val="WW8Num3z0"/>
          <w:rFonts w:ascii="Verdana" w:hAnsi="Verdana"/>
          <w:color w:val="4682B4"/>
          <w:sz w:val="18"/>
          <w:szCs w:val="18"/>
        </w:rPr>
        <w:t>себестоимость</w:t>
      </w:r>
      <w:r>
        <w:rPr>
          <w:rStyle w:val="WW8Num2z0"/>
          <w:rFonts w:ascii="Verdana" w:hAnsi="Verdana"/>
          <w:color w:val="000000"/>
          <w:sz w:val="18"/>
          <w:szCs w:val="18"/>
        </w:rPr>
        <w:t> </w:t>
      </w:r>
      <w:r>
        <w:rPr>
          <w:rFonts w:ascii="Verdana" w:hAnsi="Verdana"/>
          <w:color w:val="000000"/>
          <w:sz w:val="18"/>
          <w:szCs w:val="18"/>
        </w:rPr>
        <w:t>проданной продукции, выручка от</w:t>
      </w:r>
      <w:r>
        <w:rPr>
          <w:rStyle w:val="WW8Num2z0"/>
          <w:rFonts w:ascii="Verdana" w:hAnsi="Verdana"/>
          <w:color w:val="000000"/>
          <w:sz w:val="18"/>
          <w:szCs w:val="18"/>
        </w:rPr>
        <w:t> </w:t>
      </w:r>
      <w:r>
        <w:rPr>
          <w:rStyle w:val="WW8Num3z0"/>
          <w:rFonts w:ascii="Verdana" w:hAnsi="Verdana"/>
          <w:color w:val="4682B4"/>
          <w:sz w:val="18"/>
          <w:szCs w:val="18"/>
        </w:rPr>
        <w:t>продажи</w:t>
      </w:r>
      <w:r>
        <w:rPr>
          <w:rStyle w:val="WW8Num2z0"/>
          <w:rFonts w:ascii="Verdana" w:hAnsi="Verdana"/>
          <w:color w:val="000000"/>
          <w:sz w:val="18"/>
          <w:szCs w:val="18"/>
        </w:rPr>
        <w:t> </w:t>
      </w:r>
      <w:r>
        <w:rPr>
          <w:rFonts w:ascii="Verdana" w:hAnsi="Verdana"/>
          <w:color w:val="000000"/>
          <w:sz w:val="18"/>
          <w:szCs w:val="18"/>
        </w:rPr>
        <w:t>продукции, финансовый результат от продажи, отражаемых в ней, что определяет операции по</w:t>
      </w:r>
      <w:r>
        <w:rPr>
          <w:rStyle w:val="WW8Num2z0"/>
          <w:rFonts w:ascii="Verdana" w:hAnsi="Verdana"/>
          <w:color w:val="000000"/>
          <w:sz w:val="18"/>
          <w:szCs w:val="18"/>
        </w:rPr>
        <w:t> </w:t>
      </w:r>
      <w:r>
        <w:rPr>
          <w:rStyle w:val="WW8Num3z0"/>
          <w:rFonts w:ascii="Verdana" w:hAnsi="Verdana"/>
          <w:color w:val="4682B4"/>
          <w:sz w:val="18"/>
          <w:szCs w:val="18"/>
        </w:rPr>
        <w:t>выпуску</w:t>
      </w:r>
      <w:r>
        <w:rPr>
          <w:rStyle w:val="WW8Num2z0"/>
          <w:rFonts w:ascii="Verdana" w:hAnsi="Verdana"/>
          <w:color w:val="000000"/>
          <w:sz w:val="18"/>
          <w:szCs w:val="18"/>
        </w:rPr>
        <w:t> </w:t>
      </w:r>
      <w:r>
        <w:rPr>
          <w:rFonts w:ascii="Verdana" w:hAnsi="Verdana"/>
          <w:color w:val="000000"/>
          <w:sz w:val="18"/>
          <w:szCs w:val="18"/>
        </w:rPr>
        <w:t>и продаже готовой продукции как особый участок аудиторского контроля.</w:t>
      </w:r>
      <w:r>
        <w:rPr>
          <w:rStyle w:val="WW8Num2z0"/>
          <w:rFonts w:ascii="Verdana" w:hAnsi="Verdana"/>
          <w:color w:val="000000"/>
          <w:sz w:val="18"/>
          <w:szCs w:val="18"/>
        </w:rPr>
        <w:t> </w:t>
      </w:r>
      <w:r>
        <w:rPr>
          <w:rStyle w:val="WW8Num3z0"/>
          <w:rFonts w:ascii="Verdana" w:hAnsi="Verdana"/>
          <w:color w:val="4682B4"/>
          <w:sz w:val="18"/>
          <w:szCs w:val="18"/>
        </w:rPr>
        <w:t>Результативность</w:t>
      </w:r>
      <w:r>
        <w:rPr>
          <w:rStyle w:val="WW8Num2z0"/>
          <w:rFonts w:ascii="Verdana" w:hAnsi="Verdana"/>
          <w:color w:val="000000"/>
          <w:sz w:val="18"/>
          <w:szCs w:val="18"/>
        </w:rPr>
        <w:t> </w:t>
      </w:r>
      <w:r>
        <w:rPr>
          <w:rFonts w:ascii="Verdana" w:hAnsi="Verdana"/>
          <w:color w:val="000000"/>
          <w:sz w:val="18"/>
          <w:szCs w:val="18"/>
        </w:rPr>
        <w:t>процессов выпуска и продажи готовой продукции выступает необходимым условием эффективности деятельности</w:t>
      </w:r>
      <w:r>
        <w:rPr>
          <w:rStyle w:val="WW8Num3z0"/>
          <w:rFonts w:ascii="Verdana" w:hAnsi="Verdana"/>
          <w:color w:val="4682B4"/>
          <w:sz w:val="18"/>
          <w:szCs w:val="18"/>
        </w:rPr>
        <w:t>коммерческих</w:t>
      </w:r>
      <w:r>
        <w:rPr>
          <w:rStyle w:val="WW8Num2z0"/>
          <w:rFonts w:ascii="Verdana" w:hAnsi="Verdana"/>
          <w:color w:val="000000"/>
          <w:sz w:val="18"/>
          <w:szCs w:val="18"/>
        </w:rPr>
        <w:t> </w:t>
      </w:r>
      <w:r>
        <w:rPr>
          <w:rFonts w:ascii="Verdana" w:hAnsi="Verdana"/>
          <w:color w:val="000000"/>
          <w:sz w:val="18"/>
          <w:szCs w:val="18"/>
        </w:rPr>
        <w:t>организаций. В современных условиях</w:t>
      </w:r>
      <w:r>
        <w:rPr>
          <w:rStyle w:val="WW8Num2z0"/>
          <w:rFonts w:ascii="Verdana" w:hAnsi="Verdana"/>
          <w:color w:val="000000"/>
          <w:sz w:val="18"/>
          <w:szCs w:val="18"/>
        </w:rPr>
        <w:t> </w:t>
      </w:r>
      <w:r>
        <w:rPr>
          <w:rStyle w:val="WW8Num3z0"/>
          <w:rFonts w:ascii="Verdana" w:hAnsi="Verdana"/>
          <w:color w:val="4682B4"/>
          <w:sz w:val="18"/>
          <w:szCs w:val="18"/>
        </w:rPr>
        <w:t>хозяйствования</w:t>
      </w:r>
      <w:r>
        <w:rPr>
          <w:rStyle w:val="WW8Num2z0"/>
          <w:rFonts w:ascii="Verdana" w:hAnsi="Verdana"/>
          <w:color w:val="000000"/>
          <w:sz w:val="18"/>
          <w:szCs w:val="18"/>
        </w:rPr>
        <w:t> </w:t>
      </w:r>
      <w:r>
        <w:rPr>
          <w:rFonts w:ascii="Verdana" w:hAnsi="Verdana"/>
          <w:color w:val="000000"/>
          <w:sz w:val="18"/>
          <w:szCs w:val="18"/>
        </w:rPr>
        <w:t>операции по выпуску и</w:t>
      </w:r>
      <w:r>
        <w:rPr>
          <w:rStyle w:val="WW8Num2z0"/>
          <w:rFonts w:ascii="Verdana" w:hAnsi="Verdana"/>
          <w:color w:val="000000"/>
          <w:sz w:val="18"/>
          <w:szCs w:val="18"/>
        </w:rPr>
        <w:t> </w:t>
      </w:r>
      <w:r>
        <w:rPr>
          <w:rStyle w:val="WW8Num3z0"/>
          <w:rFonts w:ascii="Verdana" w:hAnsi="Verdana"/>
          <w:color w:val="4682B4"/>
          <w:sz w:val="18"/>
          <w:szCs w:val="18"/>
        </w:rPr>
        <w:t>продаже</w:t>
      </w:r>
      <w:r>
        <w:rPr>
          <w:rStyle w:val="WW8Num2z0"/>
          <w:rFonts w:ascii="Verdana" w:hAnsi="Verdana"/>
          <w:color w:val="000000"/>
          <w:sz w:val="18"/>
          <w:szCs w:val="18"/>
        </w:rPr>
        <w:t> </w:t>
      </w:r>
      <w:r>
        <w:rPr>
          <w:rFonts w:ascii="Verdana" w:hAnsi="Verdana"/>
          <w:color w:val="000000"/>
          <w:sz w:val="18"/>
          <w:szCs w:val="18"/>
        </w:rPr>
        <w:t>готовой продукции являются особой областью</w:t>
      </w:r>
      <w:r>
        <w:rPr>
          <w:rStyle w:val="WW8Num2z0"/>
          <w:rFonts w:ascii="Verdana" w:hAnsi="Verdana"/>
          <w:color w:val="000000"/>
          <w:sz w:val="18"/>
          <w:szCs w:val="18"/>
        </w:rPr>
        <w:t> </w:t>
      </w:r>
      <w:r>
        <w:rPr>
          <w:rStyle w:val="WW8Num3z0"/>
          <w:rFonts w:ascii="Verdana" w:hAnsi="Verdana"/>
          <w:color w:val="4682B4"/>
          <w:sz w:val="18"/>
          <w:szCs w:val="18"/>
        </w:rPr>
        <w:t>управленческой</w:t>
      </w:r>
      <w:r>
        <w:rPr>
          <w:rFonts w:ascii="Verdana" w:hAnsi="Verdana"/>
          <w:color w:val="000000"/>
          <w:sz w:val="18"/>
          <w:szCs w:val="18"/>
        </w:rPr>
        <w:t>, ревизионной, контрольно-аудиторской деятельности, что связано как со специфичностью данного процесса, так и влиянием его результатов на все стороны жизнедеятельности</w:t>
      </w:r>
      <w:r>
        <w:rPr>
          <w:rStyle w:val="WW8Num2z0"/>
          <w:rFonts w:ascii="Verdana" w:hAnsi="Verdana"/>
          <w:color w:val="000000"/>
          <w:sz w:val="18"/>
          <w:szCs w:val="18"/>
        </w:rPr>
        <w:t> </w:t>
      </w:r>
      <w:r>
        <w:rPr>
          <w:rStyle w:val="WW8Num3z0"/>
          <w:rFonts w:ascii="Verdana" w:hAnsi="Verdana"/>
          <w:color w:val="4682B4"/>
          <w:sz w:val="18"/>
          <w:szCs w:val="18"/>
        </w:rPr>
        <w:t>коммерческой</w:t>
      </w:r>
      <w:r>
        <w:rPr>
          <w:rStyle w:val="WW8Num2z0"/>
          <w:rFonts w:ascii="Verdana" w:hAnsi="Verdana"/>
          <w:color w:val="000000"/>
          <w:sz w:val="18"/>
          <w:szCs w:val="18"/>
        </w:rPr>
        <w:t> </w:t>
      </w:r>
      <w:r>
        <w:rPr>
          <w:rFonts w:ascii="Verdana" w:hAnsi="Verdana"/>
          <w:color w:val="000000"/>
          <w:sz w:val="18"/>
          <w:szCs w:val="18"/>
        </w:rPr>
        <w:t>организации. На это указывает использование в качестве одного из критериев обязательности проведения</w:t>
      </w:r>
      <w:r>
        <w:rPr>
          <w:rStyle w:val="WW8Num2z0"/>
          <w:rFonts w:ascii="Verdana" w:hAnsi="Verdana"/>
          <w:color w:val="000000"/>
          <w:sz w:val="18"/>
          <w:szCs w:val="18"/>
        </w:rPr>
        <w:t> </w:t>
      </w:r>
      <w:r>
        <w:rPr>
          <w:rStyle w:val="WW8Num3z0"/>
          <w:rFonts w:ascii="Verdana" w:hAnsi="Verdana"/>
          <w:color w:val="4682B4"/>
          <w:sz w:val="18"/>
          <w:szCs w:val="18"/>
        </w:rPr>
        <w:t>аудиторских</w:t>
      </w:r>
      <w:r>
        <w:rPr>
          <w:rStyle w:val="WW8Num2z0"/>
          <w:rFonts w:ascii="Verdana" w:hAnsi="Verdana"/>
          <w:color w:val="000000"/>
          <w:sz w:val="18"/>
          <w:szCs w:val="18"/>
        </w:rPr>
        <w:t> </w:t>
      </w:r>
      <w:r>
        <w:rPr>
          <w:rFonts w:ascii="Verdana" w:hAnsi="Verdana"/>
          <w:color w:val="000000"/>
          <w:sz w:val="18"/>
          <w:szCs w:val="18"/>
        </w:rPr>
        <w:t>проверок показателя выручки от</w:t>
      </w:r>
      <w:r>
        <w:rPr>
          <w:rStyle w:val="WW8Num2z0"/>
          <w:rFonts w:ascii="Verdana" w:hAnsi="Verdana"/>
          <w:color w:val="000000"/>
          <w:sz w:val="18"/>
          <w:szCs w:val="18"/>
        </w:rPr>
        <w:t> </w:t>
      </w:r>
      <w:r>
        <w:rPr>
          <w:rStyle w:val="WW8Num3z0"/>
          <w:rFonts w:ascii="Verdana" w:hAnsi="Verdana"/>
          <w:color w:val="4682B4"/>
          <w:sz w:val="18"/>
          <w:szCs w:val="18"/>
        </w:rPr>
        <w:t>продаж</w:t>
      </w:r>
      <w:r>
        <w:rPr>
          <w:rFonts w:ascii="Verdana" w:hAnsi="Verdana"/>
          <w:color w:val="000000"/>
          <w:sz w:val="18"/>
          <w:szCs w:val="18"/>
        </w:rPr>
        <w:t>.</w:t>
      </w:r>
    </w:p>
    <w:p w14:paraId="23B38C20" w14:textId="77777777" w:rsidR="00A03CD6" w:rsidRDefault="00A03CD6" w:rsidP="00A03CD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процессе аудиторских проверок</w:t>
      </w:r>
      <w:r>
        <w:rPr>
          <w:rStyle w:val="WW8Num2z0"/>
          <w:rFonts w:ascii="Verdana" w:hAnsi="Verdana"/>
          <w:color w:val="000000"/>
          <w:sz w:val="18"/>
          <w:szCs w:val="18"/>
        </w:rPr>
        <w:t> </w:t>
      </w:r>
      <w:r>
        <w:rPr>
          <w:rStyle w:val="WW8Num3z0"/>
          <w:rFonts w:ascii="Verdana" w:hAnsi="Verdana"/>
          <w:color w:val="4682B4"/>
          <w:sz w:val="18"/>
          <w:szCs w:val="18"/>
        </w:rPr>
        <w:t>хозяйственных</w:t>
      </w:r>
      <w:r>
        <w:rPr>
          <w:rStyle w:val="WW8Num2z0"/>
          <w:rFonts w:ascii="Verdana" w:hAnsi="Verdana"/>
          <w:color w:val="000000"/>
          <w:sz w:val="18"/>
          <w:szCs w:val="18"/>
        </w:rPr>
        <w:t> </w:t>
      </w:r>
      <w:r>
        <w:rPr>
          <w:rFonts w:ascii="Verdana" w:hAnsi="Verdana"/>
          <w:color w:val="000000"/>
          <w:sz w:val="18"/>
          <w:szCs w:val="18"/>
        </w:rPr>
        <w:t>операций по выпуску и продаже готовой продукции могут рассматриваться как в контексте общей программы</w:t>
      </w:r>
      <w:r>
        <w:rPr>
          <w:rStyle w:val="WW8Num2z0"/>
          <w:rFonts w:ascii="Verdana" w:hAnsi="Verdana"/>
          <w:color w:val="000000"/>
          <w:sz w:val="18"/>
          <w:szCs w:val="18"/>
        </w:rPr>
        <w:t> </w:t>
      </w:r>
      <w:r>
        <w:rPr>
          <w:rStyle w:val="WW8Num3z0"/>
          <w:rFonts w:ascii="Verdana" w:hAnsi="Verdana"/>
          <w:color w:val="4682B4"/>
          <w:sz w:val="18"/>
          <w:szCs w:val="18"/>
        </w:rPr>
        <w:t>аудита</w:t>
      </w:r>
      <w:r>
        <w:rPr>
          <w:rFonts w:ascii="Verdana" w:hAnsi="Verdana"/>
          <w:color w:val="000000"/>
          <w:sz w:val="18"/>
          <w:szCs w:val="18"/>
        </w:rPr>
        <w:t>, так и в качестве самостоятельного направления аудиторского контроля. И в том, и в другом случае оптимизация процесса получения аудиторских доказательств связана с</w:t>
      </w:r>
      <w:r>
        <w:rPr>
          <w:rStyle w:val="WW8Num2z0"/>
          <w:rFonts w:ascii="Verdana" w:hAnsi="Verdana"/>
          <w:color w:val="000000"/>
          <w:sz w:val="18"/>
          <w:szCs w:val="18"/>
        </w:rPr>
        <w:t> </w:t>
      </w:r>
      <w:r>
        <w:rPr>
          <w:rStyle w:val="WW8Num3z0"/>
          <w:rFonts w:ascii="Verdana" w:hAnsi="Verdana"/>
          <w:color w:val="4682B4"/>
          <w:sz w:val="18"/>
          <w:szCs w:val="18"/>
        </w:rPr>
        <w:t>сегментацией</w:t>
      </w:r>
      <w:r>
        <w:rPr>
          <w:rStyle w:val="WW8Num2z0"/>
          <w:rFonts w:ascii="Verdana" w:hAnsi="Verdana"/>
          <w:color w:val="000000"/>
          <w:sz w:val="18"/>
          <w:szCs w:val="18"/>
        </w:rPr>
        <w:t> </w:t>
      </w:r>
      <w:r>
        <w:rPr>
          <w:rFonts w:ascii="Verdana" w:hAnsi="Verdana"/>
          <w:color w:val="000000"/>
          <w:sz w:val="18"/>
          <w:szCs w:val="18"/>
        </w:rPr>
        <w:t>объектов аудита с выделением в качестве</w:t>
      </w:r>
      <w:r>
        <w:rPr>
          <w:rStyle w:val="WW8Num2z0"/>
          <w:rFonts w:ascii="Verdana" w:hAnsi="Verdana"/>
          <w:color w:val="000000"/>
          <w:sz w:val="18"/>
          <w:szCs w:val="18"/>
        </w:rPr>
        <w:t> </w:t>
      </w:r>
      <w:r>
        <w:rPr>
          <w:rStyle w:val="WW8Num3z0"/>
          <w:rFonts w:ascii="Verdana" w:hAnsi="Verdana"/>
          <w:color w:val="4682B4"/>
          <w:sz w:val="18"/>
          <w:szCs w:val="18"/>
        </w:rPr>
        <w:t>сегментов</w:t>
      </w:r>
      <w:r>
        <w:rPr>
          <w:rStyle w:val="WW8Num2z0"/>
          <w:rFonts w:ascii="Verdana" w:hAnsi="Verdana"/>
          <w:color w:val="000000"/>
          <w:sz w:val="18"/>
          <w:szCs w:val="18"/>
        </w:rPr>
        <w:t> </w:t>
      </w:r>
      <w:r>
        <w:rPr>
          <w:rFonts w:ascii="Verdana" w:hAnsi="Verdana"/>
          <w:color w:val="000000"/>
          <w:sz w:val="18"/>
          <w:szCs w:val="18"/>
        </w:rPr>
        <w:t>аудита образующихся при осуществлении хозяйственных операций взаимосвязей между объектами - циклов хозяйственных операций (</w:t>
      </w:r>
      <w:r>
        <w:rPr>
          <w:rStyle w:val="WW8Num3z0"/>
          <w:rFonts w:ascii="Verdana" w:hAnsi="Verdana"/>
          <w:color w:val="4682B4"/>
          <w:sz w:val="18"/>
          <w:szCs w:val="18"/>
        </w:rPr>
        <w:t>заготовление</w:t>
      </w:r>
      <w:r>
        <w:rPr>
          <w:rFonts w:ascii="Verdana" w:hAnsi="Verdana"/>
          <w:color w:val="000000"/>
          <w:sz w:val="18"/>
          <w:szCs w:val="18"/>
        </w:rPr>
        <w:t>, производство, выпуск, отгрузка и</w:t>
      </w:r>
      <w:r>
        <w:rPr>
          <w:rStyle w:val="WW8Num2z0"/>
          <w:rFonts w:ascii="Verdana" w:hAnsi="Verdana"/>
          <w:color w:val="000000"/>
          <w:sz w:val="18"/>
          <w:szCs w:val="18"/>
        </w:rPr>
        <w:t> </w:t>
      </w:r>
      <w:r>
        <w:rPr>
          <w:rStyle w:val="WW8Num3z0"/>
          <w:rFonts w:ascii="Verdana" w:hAnsi="Verdana"/>
          <w:color w:val="4682B4"/>
          <w:sz w:val="18"/>
          <w:szCs w:val="18"/>
        </w:rPr>
        <w:t>продажа</w:t>
      </w:r>
      <w:r>
        <w:rPr>
          <w:rFonts w:ascii="Verdana" w:hAnsi="Verdana"/>
          <w:color w:val="000000"/>
          <w:sz w:val="18"/>
          <w:szCs w:val="18"/>
        </w:rPr>
        <w:t>). Специфичность аудита выпуска и продажи готовой продукции определяется не только особенностями процесса и способами учета</w:t>
      </w:r>
      <w:r>
        <w:rPr>
          <w:rStyle w:val="WW8Num2z0"/>
          <w:rFonts w:ascii="Verdana" w:hAnsi="Verdana"/>
          <w:color w:val="000000"/>
          <w:sz w:val="18"/>
          <w:szCs w:val="18"/>
        </w:rPr>
        <w:t> </w:t>
      </w:r>
      <w:r>
        <w:rPr>
          <w:rStyle w:val="WW8Num3z0"/>
          <w:rFonts w:ascii="Verdana" w:hAnsi="Verdana"/>
          <w:color w:val="4682B4"/>
          <w:sz w:val="18"/>
          <w:szCs w:val="18"/>
        </w:rPr>
        <w:t>выпуска</w:t>
      </w:r>
      <w:r>
        <w:rPr>
          <w:rStyle w:val="WW8Num2z0"/>
          <w:rFonts w:ascii="Verdana" w:hAnsi="Verdana"/>
          <w:color w:val="000000"/>
          <w:sz w:val="18"/>
          <w:szCs w:val="18"/>
        </w:rPr>
        <w:t> </w:t>
      </w:r>
      <w:r>
        <w:rPr>
          <w:rFonts w:ascii="Verdana" w:hAnsi="Verdana"/>
          <w:color w:val="000000"/>
          <w:sz w:val="18"/>
          <w:szCs w:val="18"/>
        </w:rPr>
        <w:t>и продажи готовой продукции, но и направлениями аудита. Развитие механизма аудиторского контроля в целях повышения эффективности управления на основе имеющейся информации определяет возможности и необходимость проведения не только внешнего, но и внутреннего аудита, в рамках которого целесообразно проведение</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аудита эффективности выпуска и продажи готовой продукции коммерческой организации.</w:t>
      </w:r>
    </w:p>
    <w:p w14:paraId="3A13601F" w14:textId="77777777" w:rsidR="00A03CD6" w:rsidRDefault="00A03CD6" w:rsidP="00A03CD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Необходимость комплексного исследования внешнего и внутреннего аудита выпуска и продажи готовой продукции обусловлена все возрастающими требованиями внутренних и внешних пользователей к информационному обеспечению процесса управления, созданием эффективных систем</w:t>
      </w:r>
      <w:r>
        <w:rPr>
          <w:rStyle w:val="WW8Num2z0"/>
          <w:rFonts w:ascii="Verdana" w:hAnsi="Verdana"/>
          <w:color w:val="000000"/>
          <w:sz w:val="18"/>
          <w:szCs w:val="18"/>
        </w:rPr>
        <w:t> </w:t>
      </w:r>
      <w:r>
        <w:rPr>
          <w:rStyle w:val="WW8Num3z0"/>
          <w:rFonts w:ascii="Verdana" w:hAnsi="Verdana"/>
          <w:color w:val="4682B4"/>
          <w:sz w:val="18"/>
          <w:szCs w:val="18"/>
        </w:rPr>
        <w:t>поддержки</w:t>
      </w:r>
      <w:r>
        <w:rPr>
          <w:rStyle w:val="WW8Num2z0"/>
          <w:rFonts w:ascii="Verdana" w:hAnsi="Verdana"/>
          <w:color w:val="000000"/>
          <w:sz w:val="18"/>
          <w:szCs w:val="18"/>
        </w:rPr>
        <w:t> </w:t>
      </w:r>
      <w:r>
        <w:rPr>
          <w:rFonts w:ascii="Verdana" w:hAnsi="Verdana"/>
          <w:color w:val="000000"/>
          <w:sz w:val="18"/>
          <w:szCs w:val="18"/>
        </w:rPr>
        <w:t>принятия управленческих решений с акцентированным вниманием к функции контроля, разработкой современных</w:t>
      </w:r>
      <w:r>
        <w:rPr>
          <w:rStyle w:val="WW8Num3z0"/>
          <w:rFonts w:ascii="Verdana" w:hAnsi="Verdana"/>
          <w:color w:val="4682B4"/>
          <w:sz w:val="18"/>
          <w:szCs w:val="18"/>
        </w:rPr>
        <w:t>интегрированных</w:t>
      </w:r>
      <w:r>
        <w:rPr>
          <w:rStyle w:val="WW8Num2z0"/>
          <w:rFonts w:ascii="Verdana" w:hAnsi="Verdana"/>
          <w:color w:val="000000"/>
          <w:sz w:val="18"/>
          <w:szCs w:val="18"/>
        </w:rPr>
        <w:t> </w:t>
      </w:r>
      <w:r>
        <w:rPr>
          <w:rFonts w:ascii="Verdana" w:hAnsi="Verdana"/>
          <w:color w:val="000000"/>
          <w:sz w:val="18"/>
          <w:szCs w:val="18"/>
        </w:rPr>
        <w:t>информационных систем учета, анализа, контроля и аудита, отвечающих потребностям</w:t>
      </w:r>
      <w:r>
        <w:rPr>
          <w:rStyle w:val="WW8Num2z0"/>
          <w:rFonts w:ascii="Verdana" w:hAnsi="Verdana"/>
          <w:color w:val="000000"/>
          <w:sz w:val="18"/>
          <w:szCs w:val="18"/>
        </w:rPr>
        <w:t> </w:t>
      </w:r>
      <w:r>
        <w:rPr>
          <w:rStyle w:val="WW8Num3z0"/>
          <w:rFonts w:ascii="Verdana" w:hAnsi="Verdana"/>
          <w:color w:val="4682B4"/>
          <w:sz w:val="18"/>
          <w:szCs w:val="18"/>
        </w:rPr>
        <w:t>менеджмента</w:t>
      </w:r>
      <w:r>
        <w:rPr>
          <w:rFonts w:ascii="Verdana" w:hAnsi="Verdana"/>
          <w:color w:val="000000"/>
          <w:sz w:val="18"/>
          <w:szCs w:val="18"/>
        </w:rPr>
        <w:t>. Данные обстоятельства определили актуальность выбранной темы диссертационного исследования, посвященного разработке рекомендаций по совершенствованию и развитию методики аудита процесса выпуска и продажи готовой продукции в коммерческих организациях.</w:t>
      </w:r>
    </w:p>
    <w:p w14:paraId="145B5D75" w14:textId="77777777" w:rsidR="00A03CD6" w:rsidRDefault="00A03CD6" w:rsidP="00A03CD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Степень разработанности проблемы. Вопросы регулирования, организации и проведения аудита, его дальнейшего развития и совершенствования в России постоянно находятся в центре внимания таких ученых и специалистов как: P.A.</w:t>
      </w:r>
      <w:r>
        <w:rPr>
          <w:rStyle w:val="WW8Num2z0"/>
          <w:rFonts w:ascii="Verdana" w:hAnsi="Verdana"/>
          <w:color w:val="000000"/>
          <w:sz w:val="18"/>
          <w:szCs w:val="18"/>
        </w:rPr>
        <w:t> </w:t>
      </w:r>
      <w:r>
        <w:rPr>
          <w:rStyle w:val="WW8Num3z0"/>
          <w:rFonts w:ascii="Verdana" w:hAnsi="Verdana"/>
          <w:color w:val="4682B4"/>
          <w:sz w:val="18"/>
          <w:szCs w:val="18"/>
        </w:rPr>
        <w:t>Алборов</w:t>
      </w:r>
      <w:r>
        <w:rPr>
          <w:rFonts w:ascii="Verdana" w:hAnsi="Verdana"/>
          <w:color w:val="000000"/>
          <w:sz w:val="18"/>
          <w:szCs w:val="18"/>
        </w:rPr>
        <w:t>, В.Д. Андреев, Н.П. Барышников, А.И.</w:t>
      </w:r>
      <w:r>
        <w:rPr>
          <w:rStyle w:val="WW8Num2z0"/>
          <w:rFonts w:ascii="Verdana" w:hAnsi="Verdana"/>
          <w:color w:val="000000"/>
          <w:sz w:val="18"/>
          <w:szCs w:val="18"/>
        </w:rPr>
        <w:t> </w:t>
      </w:r>
      <w:r>
        <w:rPr>
          <w:rStyle w:val="WW8Num3z0"/>
          <w:rFonts w:ascii="Verdana" w:hAnsi="Verdana"/>
          <w:color w:val="4682B4"/>
          <w:sz w:val="18"/>
          <w:szCs w:val="18"/>
        </w:rPr>
        <w:t>Белоусова</w:t>
      </w:r>
      <w:r>
        <w:rPr>
          <w:rFonts w:ascii="Verdana" w:hAnsi="Verdana"/>
          <w:color w:val="000000"/>
          <w:sz w:val="18"/>
          <w:szCs w:val="18"/>
        </w:rPr>
        <w:t>, В.В.Бурцев, С.М.Бычкова, Е.М. Гутцайт, Ю.А.</w:t>
      </w:r>
      <w:r>
        <w:rPr>
          <w:rStyle w:val="WW8Num2z0"/>
          <w:rFonts w:ascii="Verdana" w:hAnsi="Verdana"/>
          <w:color w:val="000000"/>
          <w:sz w:val="18"/>
          <w:szCs w:val="18"/>
        </w:rPr>
        <w:t> </w:t>
      </w:r>
      <w:r>
        <w:rPr>
          <w:rStyle w:val="WW8Num3z0"/>
          <w:rFonts w:ascii="Verdana" w:hAnsi="Verdana"/>
          <w:color w:val="4682B4"/>
          <w:sz w:val="18"/>
          <w:szCs w:val="18"/>
        </w:rPr>
        <w:t>Данилевский</w:t>
      </w:r>
      <w:r>
        <w:rPr>
          <w:rFonts w:ascii="Verdana" w:hAnsi="Verdana"/>
          <w:color w:val="000000"/>
          <w:sz w:val="18"/>
          <w:szCs w:val="18"/>
        </w:rPr>
        <w:t>, А.Н. Кизилов, Н.Т. Лабынцев, М.Л.</w:t>
      </w:r>
      <w:r>
        <w:rPr>
          <w:rStyle w:val="WW8Num2z0"/>
          <w:rFonts w:ascii="Verdana" w:hAnsi="Verdana"/>
          <w:color w:val="000000"/>
          <w:sz w:val="18"/>
          <w:szCs w:val="18"/>
        </w:rPr>
        <w:t> </w:t>
      </w:r>
      <w:r>
        <w:rPr>
          <w:rStyle w:val="WW8Num3z0"/>
          <w:rFonts w:ascii="Verdana" w:hAnsi="Verdana"/>
          <w:color w:val="4682B4"/>
          <w:sz w:val="18"/>
          <w:szCs w:val="18"/>
        </w:rPr>
        <w:t>Макальская</w:t>
      </w:r>
      <w:r>
        <w:rPr>
          <w:rFonts w:ascii="Verdana" w:hAnsi="Verdana"/>
          <w:color w:val="000000"/>
          <w:sz w:val="18"/>
          <w:szCs w:val="18"/>
        </w:rPr>
        <w:t>, O.A. Миронова, М.Ф. Овсийчук, C.B. Пан-кова, H.A.</w:t>
      </w:r>
      <w:r>
        <w:rPr>
          <w:rStyle w:val="WW8Num2z0"/>
          <w:rFonts w:ascii="Verdana" w:hAnsi="Verdana"/>
          <w:color w:val="000000"/>
          <w:sz w:val="18"/>
          <w:szCs w:val="18"/>
        </w:rPr>
        <w:t> </w:t>
      </w:r>
      <w:r>
        <w:rPr>
          <w:rStyle w:val="WW8Num3z0"/>
          <w:rFonts w:ascii="Verdana" w:hAnsi="Verdana"/>
          <w:color w:val="4682B4"/>
          <w:sz w:val="18"/>
          <w:szCs w:val="18"/>
        </w:rPr>
        <w:t>Пирожкова</w:t>
      </w:r>
      <w:r>
        <w:rPr>
          <w:rFonts w:ascii="Verdana" w:hAnsi="Verdana"/>
          <w:color w:val="000000"/>
          <w:sz w:val="18"/>
          <w:szCs w:val="18"/>
        </w:rPr>
        <w:t>, В.И. Подольский, H.A. Ремизов, A.A.</w:t>
      </w:r>
      <w:r>
        <w:rPr>
          <w:rStyle w:val="WW8Num2z0"/>
          <w:rFonts w:ascii="Verdana" w:hAnsi="Verdana"/>
          <w:color w:val="000000"/>
          <w:sz w:val="18"/>
          <w:szCs w:val="18"/>
        </w:rPr>
        <w:t> </w:t>
      </w:r>
      <w:r>
        <w:rPr>
          <w:rStyle w:val="WW8Num3z0"/>
          <w:rFonts w:ascii="Verdana" w:hAnsi="Verdana"/>
          <w:color w:val="4682B4"/>
          <w:sz w:val="18"/>
          <w:szCs w:val="18"/>
        </w:rPr>
        <w:t>Савин</w:t>
      </w:r>
      <w:r>
        <w:rPr>
          <w:rFonts w:ascii="Verdana" w:hAnsi="Verdana"/>
          <w:color w:val="000000"/>
          <w:sz w:val="18"/>
          <w:szCs w:val="18"/>
        </w:rPr>
        <w:t>, Я.В. Соколов, Л.В. Сотникова, В.П.</w:t>
      </w:r>
      <w:r>
        <w:rPr>
          <w:rStyle w:val="WW8Num2z0"/>
          <w:rFonts w:ascii="Verdana" w:hAnsi="Verdana"/>
          <w:color w:val="000000"/>
          <w:sz w:val="18"/>
          <w:szCs w:val="18"/>
        </w:rPr>
        <w:t> </w:t>
      </w:r>
      <w:r>
        <w:rPr>
          <w:rStyle w:val="WW8Num3z0"/>
          <w:rFonts w:ascii="Verdana" w:hAnsi="Verdana"/>
          <w:color w:val="4682B4"/>
          <w:sz w:val="18"/>
          <w:szCs w:val="18"/>
        </w:rPr>
        <w:t>Суйц</w:t>
      </w:r>
      <w:r>
        <w:rPr>
          <w:rFonts w:ascii="Verdana" w:hAnsi="Verdana"/>
          <w:color w:val="000000"/>
          <w:sz w:val="18"/>
          <w:szCs w:val="18"/>
        </w:rPr>
        <w:t>, С.А. Табалина, A.A. Терехов, В.И.</w:t>
      </w:r>
      <w:r>
        <w:rPr>
          <w:rStyle w:val="WW8Num2z0"/>
          <w:rFonts w:ascii="Verdana" w:hAnsi="Verdana"/>
          <w:color w:val="000000"/>
          <w:sz w:val="18"/>
          <w:szCs w:val="18"/>
        </w:rPr>
        <w:t> </w:t>
      </w:r>
      <w:r>
        <w:rPr>
          <w:rStyle w:val="WW8Num3z0"/>
          <w:rFonts w:ascii="Verdana" w:hAnsi="Verdana"/>
          <w:color w:val="4682B4"/>
          <w:sz w:val="18"/>
          <w:szCs w:val="18"/>
        </w:rPr>
        <w:t>Ткача</w:t>
      </w:r>
      <w:r>
        <w:rPr>
          <w:rFonts w:ascii="Verdana" w:hAnsi="Verdana"/>
          <w:color w:val="000000"/>
          <w:sz w:val="18"/>
          <w:szCs w:val="18"/>
        </w:rPr>
        <w:t>, H.H. Хахонова, Л.И. Хоружий, А.Д.</w:t>
      </w:r>
      <w:r>
        <w:rPr>
          <w:rStyle w:val="WW8Num2z0"/>
          <w:rFonts w:ascii="Verdana" w:hAnsi="Verdana"/>
          <w:color w:val="000000"/>
          <w:sz w:val="18"/>
          <w:szCs w:val="18"/>
        </w:rPr>
        <w:t> </w:t>
      </w:r>
      <w:r>
        <w:rPr>
          <w:rStyle w:val="WW8Num3z0"/>
          <w:rFonts w:ascii="Verdana" w:hAnsi="Verdana"/>
          <w:color w:val="4682B4"/>
          <w:sz w:val="18"/>
          <w:szCs w:val="18"/>
        </w:rPr>
        <w:t>Шеремет</w:t>
      </w:r>
      <w:r>
        <w:rPr>
          <w:rFonts w:ascii="Verdana" w:hAnsi="Verdana"/>
          <w:color w:val="000000"/>
          <w:sz w:val="18"/>
          <w:szCs w:val="18"/>
        </w:rPr>
        <w:t>, Л.З. Шнейдман и др.</w:t>
      </w:r>
    </w:p>
    <w:p w14:paraId="101CFCF7" w14:textId="77777777" w:rsidR="00A03CD6" w:rsidRDefault="00A03CD6" w:rsidP="00A03CD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Отдельные вопросы, связанные с</w:t>
      </w:r>
      <w:r>
        <w:rPr>
          <w:rStyle w:val="WW8Num2z0"/>
          <w:rFonts w:ascii="Verdana" w:hAnsi="Verdana"/>
          <w:color w:val="000000"/>
          <w:sz w:val="18"/>
          <w:szCs w:val="18"/>
        </w:rPr>
        <w:t> </w:t>
      </w:r>
      <w:r>
        <w:rPr>
          <w:rStyle w:val="WW8Num3z0"/>
          <w:rFonts w:ascii="Verdana" w:hAnsi="Verdana"/>
          <w:color w:val="4682B4"/>
          <w:sz w:val="18"/>
          <w:szCs w:val="18"/>
        </w:rPr>
        <w:t>аудитом</w:t>
      </w:r>
      <w:r>
        <w:rPr>
          <w:rStyle w:val="WW8Num2z0"/>
          <w:rFonts w:ascii="Verdana" w:hAnsi="Verdana"/>
          <w:color w:val="000000"/>
          <w:sz w:val="18"/>
          <w:szCs w:val="18"/>
        </w:rPr>
        <w:t> </w:t>
      </w:r>
      <w:r>
        <w:rPr>
          <w:rFonts w:ascii="Verdana" w:hAnsi="Verdana"/>
          <w:color w:val="000000"/>
          <w:sz w:val="18"/>
          <w:szCs w:val="18"/>
        </w:rPr>
        <w:t>выпуска и продажи готовой продукции, нашли отражение в работах Ш.И.</w:t>
      </w:r>
      <w:r>
        <w:rPr>
          <w:rStyle w:val="WW8Num2z0"/>
          <w:rFonts w:ascii="Verdana" w:hAnsi="Verdana"/>
          <w:color w:val="000000"/>
          <w:sz w:val="18"/>
          <w:szCs w:val="18"/>
        </w:rPr>
        <w:t> </w:t>
      </w:r>
      <w:r>
        <w:rPr>
          <w:rStyle w:val="WW8Num3z0"/>
          <w:rFonts w:ascii="Verdana" w:hAnsi="Verdana"/>
          <w:color w:val="4682B4"/>
          <w:sz w:val="18"/>
          <w:szCs w:val="18"/>
        </w:rPr>
        <w:t>Алибекова</w:t>
      </w:r>
      <w:r>
        <w:rPr>
          <w:rFonts w:ascii="Verdana" w:hAnsi="Verdana"/>
          <w:color w:val="000000"/>
          <w:sz w:val="18"/>
          <w:szCs w:val="18"/>
        </w:rPr>
        <w:t>, И.Н. Богатой, О.В. Ковалевой, Н.Ю.</w:t>
      </w:r>
      <w:r>
        <w:rPr>
          <w:rStyle w:val="WW8Num2z0"/>
          <w:rFonts w:ascii="Verdana" w:hAnsi="Verdana"/>
          <w:color w:val="000000"/>
          <w:sz w:val="18"/>
          <w:szCs w:val="18"/>
        </w:rPr>
        <w:t> </w:t>
      </w:r>
      <w:r>
        <w:rPr>
          <w:rStyle w:val="WW8Num3z0"/>
          <w:rFonts w:ascii="Verdana" w:hAnsi="Verdana"/>
          <w:color w:val="4682B4"/>
          <w:sz w:val="18"/>
          <w:szCs w:val="18"/>
        </w:rPr>
        <w:t>Королевой</w:t>
      </w:r>
      <w:r>
        <w:rPr>
          <w:rFonts w:ascii="Verdana" w:hAnsi="Verdana"/>
          <w:color w:val="000000"/>
          <w:sz w:val="18"/>
          <w:szCs w:val="18"/>
        </w:rPr>
        <w:t>, М.Л. Нейштадт, Н.В. Парушиной, Ю.П.</w:t>
      </w:r>
      <w:r>
        <w:rPr>
          <w:rStyle w:val="WW8Num2z0"/>
          <w:rFonts w:ascii="Verdana" w:hAnsi="Verdana"/>
          <w:color w:val="000000"/>
          <w:sz w:val="18"/>
          <w:szCs w:val="18"/>
        </w:rPr>
        <w:t> </w:t>
      </w:r>
      <w:r>
        <w:rPr>
          <w:rStyle w:val="WW8Num3z0"/>
          <w:rFonts w:ascii="Verdana" w:hAnsi="Verdana"/>
          <w:color w:val="4682B4"/>
          <w:sz w:val="18"/>
          <w:szCs w:val="18"/>
        </w:rPr>
        <w:t>Константинова</w:t>
      </w:r>
      <w:r>
        <w:rPr>
          <w:rFonts w:ascii="Verdana" w:hAnsi="Verdana"/>
          <w:color w:val="000000"/>
          <w:sz w:val="18"/>
          <w:szCs w:val="18"/>
        </w:rPr>
        <w:t>, М.В. Мельник, Б.Н. Соколова, С.П.</w:t>
      </w:r>
      <w:r>
        <w:rPr>
          <w:rStyle w:val="WW8Num2z0"/>
          <w:rFonts w:ascii="Verdana" w:hAnsi="Verdana"/>
          <w:color w:val="000000"/>
          <w:sz w:val="18"/>
          <w:szCs w:val="18"/>
        </w:rPr>
        <w:t> </w:t>
      </w:r>
      <w:r>
        <w:rPr>
          <w:rStyle w:val="WW8Num3z0"/>
          <w:rFonts w:ascii="Verdana" w:hAnsi="Verdana"/>
          <w:color w:val="4682B4"/>
          <w:sz w:val="18"/>
          <w:szCs w:val="18"/>
        </w:rPr>
        <w:t>Суворовой</w:t>
      </w:r>
      <w:r>
        <w:rPr>
          <w:rFonts w:ascii="Verdana" w:hAnsi="Verdana"/>
          <w:color w:val="000000"/>
          <w:sz w:val="18"/>
          <w:szCs w:val="18"/>
        </w:rPr>
        <w:t>, Е.А. Мизиков-ского и др.</w:t>
      </w:r>
    </w:p>
    <w:p w14:paraId="432150B2" w14:textId="77777777" w:rsidR="00A03CD6" w:rsidRDefault="00A03CD6" w:rsidP="00A03CD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Однако вопросы проведения внешнего и внутреннего аудита процесса выпуска и продажи готовой продукции до сих пор не получили должной разработки, что требует дальнейшего исследования теоретических, практических и организационно-методических проблем аудита выпуска и продажи готовой продукции. Вопросы методического обеспечения внешнего и внутреннего аудита выпуска и продажи готовой продукции являются объектом ограниченного числа исследований. Не рассмотрены с позиции системного подхода организационно-методические аспекты внешнего, внутреннего и управленческого аудита эффективности процесса выпуска и продажи готовой продукции коммерческих организаций, используемый</w:t>
      </w:r>
      <w:r>
        <w:rPr>
          <w:rStyle w:val="WW8Num2z0"/>
          <w:rFonts w:ascii="Verdana" w:hAnsi="Verdana"/>
          <w:color w:val="000000"/>
          <w:sz w:val="18"/>
          <w:szCs w:val="18"/>
        </w:rPr>
        <w:t> </w:t>
      </w:r>
      <w:r>
        <w:rPr>
          <w:rStyle w:val="WW8Num3z0"/>
          <w:rFonts w:ascii="Verdana" w:hAnsi="Verdana"/>
          <w:color w:val="4682B4"/>
          <w:sz w:val="18"/>
          <w:szCs w:val="18"/>
        </w:rPr>
        <w:t>инструментарий</w:t>
      </w:r>
      <w:r>
        <w:rPr>
          <w:rStyle w:val="WW8Num2z0"/>
          <w:rFonts w:ascii="Verdana" w:hAnsi="Verdana"/>
          <w:color w:val="000000"/>
          <w:sz w:val="18"/>
          <w:szCs w:val="18"/>
        </w:rPr>
        <w:t> </w:t>
      </w:r>
      <w:r>
        <w:rPr>
          <w:rFonts w:ascii="Verdana" w:hAnsi="Verdana"/>
          <w:color w:val="000000"/>
          <w:sz w:val="18"/>
          <w:szCs w:val="18"/>
        </w:rPr>
        <w:t>и методы аудита, возможности и направления использования</w:t>
      </w:r>
      <w:r>
        <w:rPr>
          <w:rStyle w:val="WW8Num2z0"/>
          <w:rFonts w:ascii="Verdana" w:hAnsi="Verdana"/>
          <w:color w:val="000000"/>
          <w:sz w:val="18"/>
          <w:szCs w:val="18"/>
        </w:rPr>
        <w:t> </w:t>
      </w:r>
      <w:r>
        <w:rPr>
          <w:rStyle w:val="WW8Num3z0"/>
          <w:rFonts w:ascii="Verdana" w:hAnsi="Verdana"/>
          <w:color w:val="4682B4"/>
          <w:sz w:val="18"/>
          <w:szCs w:val="18"/>
        </w:rPr>
        <w:t>инжиниринговых</w:t>
      </w:r>
      <w:r>
        <w:rPr>
          <w:rStyle w:val="WW8Num2z0"/>
          <w:rFonts w:ascii="Verdana" w:hAnsi="Verdana"/>
          <w:color w:val="000000"/>
          <w:sz w:val="18"/>
          <w:szCs w:val="18"/>
        </w:rPr>
        <w:t> </w:t>
      </w:r>
      <w:r>
        <w:rPr>
          <w:rFonts w:ascii="Verdana" w:hAnsi="Verdana"/>
          <w:color w:val="000000"/>
          <w:sz w:val="18"/>
          <w:szCs w:val="18"/>
        </w:rPr>
        <w:t>методов и механизмов в</w:t>
      </w:r>
      <w:r>
        <w:rPr>
          <w:rStyle w:val="WW8Num2z0"/>
          <w:rFonts w:ascii="Verdana" w:hAnsi="Verdana"/>
          <w:color w:val="000000"/>
          <w:sz w:val="18"/>
          <w:szCs w:val="18"/>
        </w:rPr>
        <w:t> </w:t>
      </w:r>
      <w:r>
        <w:rPr>
          <w:rStyle w:val="WW8Num3z0"/>
          <w:rFonts w:ascii="Verdana" w:hAnsi="Verdana"/>
          <w:color w:val="4682B4"/>
          <w:sz w:val="18"/>
          <w:szCs w:val="18"/>
        </w:rPr>
        <w:t>аудите</w:t>
      </w:r>
      <w:r>
        <w:rPr>
          <w:rFonts w:ascii="Verdana" w:hAnsi="Verdana"/>
          <w:color w:val="000000"/>
          <w:sz w:val="18"/>
          <w:szCs w:val="18"/>
        </w:rPr>
        <w:t>.</w:t>
      </w:r>
    </w:p>
    <w:p w14:paraId="702182A5" w14:textId="77777777" w:rsidR="00A03CD6" w:rsidRDefault="00A03CD6" w:rsidP="00A03CD6">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Аудит</w:t>
      </w:r>
      <w:r>
        <w:rPr>
          <w:rStyle w:val="WW8Num2z0"/>
          <w:rFonts w:ascii="Verdana" w:hAnsi="Verdana"/>
          <w:color w:val="000000"/>
          <w:sz w:val="18"/>
          <w:szCs w:val="18"/>
        </w:rPr>
        <w:t> </w:t>
      </w:r>
      <w:r>
        <w:rPr>
          <w:rFonts w:ascii="Verdana" w:hAnsi="Verdana"/>
          <w:color w:val="000000"/>
          <w:sz w:val="18"/>
          <w:szCs w:val="18"/>
        </w:rPr>
        <w:t>процесса выпуска и продажи готовой продукции нуждается в разработке</w:t>
      </w:r>
      <w:r>
        <w:rPr>
          <w:rStyle w:val="WW8Num2z0"/>
          <w:rFonts w:ascii="Verdana" w:hAnsi="Verdana"/>
          <w:color w:val="000000"/>
          <w:sz w:val="18"/>
          <w:szCs w:val="18"/>
        </w:rPr>
        <w:t> </w:t>
      </w:r>
      <w:r>
        <w:rPr>
          <w:rStyle w:val="WW8Num3z0"/>
          <w:rFonts w:ascii="Verdana" w:hAnsi="Verdana"/>
          <w:color w:val="4682B4"/>
          <w:sz w:val="18"/>
          <w:szCs w:val="18"/>
        </w:rPr>
        <w:t>целевых</w:t>
      </w:r>
      <w:r>
        <w:rPr>
          <w:rStyle w:val="WW8Num2z0"/>
          <w:rFonts w:ascii="Verdana" w:hAnsi="Verdana"/>
          <w:color w:val="000000"/>
          <w:sz w:val="18"/>
          <w:szCs w:val="18"/>
        </w:rPr>
        <w:t> </w:t>
      </w:r>
      <w:r>
        <w:rPr>
          <w:rFonts w:ascii="Verdana" w:hAnsi="Verdana"/>
          <w:color w:val="000000"/>
          <w:sz w:val="18"/>
          <w:szCs w:val="18"/>
        </w:rPr>
        <w:t>нормативно-правовых, информационных, организационных, методологических, методических и программно-технических аспектов аудирования. Область решения данных проблем требует дальнейшего глубокого теоретического исследования и значительной практической проработки. В этой связи данная тема исследования является достаточно своевременной и актуальной.</w:t>
      </w:r>
    </w:p>
    <w:p w14:paraId="509DE6CE" w14:textId="77777777" w:rsidR="00A03CD6" w:rsidRDefault="00A03CD6" w:rsidP="00A03CD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Научная и практическая значимость, необходимость совершенствования методики внешнего и внутреннего аудита процесса выпуска и продажи готовой продукции, обеспечивающей эффективное управление коммерческой организацией, предопределили выбор темы настоящего исследования, его цель и задачи.</w:t>
      </w:r>
    </w:p>
    <w:p w14:paraId="54AC5835" w14:textId="77777777" w:rsidR="00A03CD6" w:rsidRDefault="00A03CD6" w:rsidP="00A03CD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Цель и задачи исследования. Цель диссертационного исследования состоит в теоретическом обосновании и разработке научных и практических рекомендаций по совершенствованию методики внешнего и внутреннего аудита процесса выпуска и продажи готовой продукции коммерческих организаций.</w:t>
      </w:r>
    </w:p>
    <w:p w14:paraId="72C0CE41" w14:textId="77777777" w:rsidR="00A03CD6" w:rsidRDefault="00A03CD6" w:rsidP="00A03CD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Достижение поставленной цели обеспечивается решением следующих задач:</w:t>
      </w:r>
    </w:p>
    <w:p w14:paraId="69B58E1E" w14:textId="77777777" w:rsidR="00A03CD6" w:rsidRDefault="00A03CD6" w:rsidP="00A03CD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исследовать понятие «</w:t>
      </w:r>
      <w:r>
        <w:rPr>
          <w:rStyle w:val="WW8Num3z0"/>
          <w:rFonts w:ascii="Verdana" w:hAnsi="Verdana"/>
          <w:color w:val="4682B4"/>
          <w:sz w:val="18"/>
          <w:szCs w:val="18"/>
        </w:rPr>
        <w:t>готовая продукция</w:t>
      </w:r>
      <w:r>
        <w:rPr>
          <w:rFonts w:ascii="Verdana" w:hAnsi="Verdana"/>
          <w:color w:val="000000"/>
          <w:sz w:val="18"/>
          <w:szCs w:val="18"/>
        </w:rPr>
        <w:t>», выявить ее особенности и специфику процесса ее выпуска и продажи как объекта аудита;</w:t>
      </w:r>
    </w:p>
    <w:p w14:paraId="751A1480" w14:textId="77777777" w:rsidR="00A03CD6" w:rsidRDefault="00A03CD6" w:rsidP="00A03CD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предложить структурно-логическую схему организации и проведения аудита выпуска и продажи готовой продукции;</w:t>
      </w:r>
    </w:p>
    <w:p w14:paraId="04915928" w14:textId="77777777" w:rsidR="00A03CD6" w:rsidRDefault="00A03CD6" w:rsidP="00A03CD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дать оценку современной методики аудита выпуска и продажи готовой продукции и разработать авторскую методику аудита выпуска и продажи готовой продукции на базе системы учетно-контрольных точек аудирования на основе которой сформировать методические рекомендации по организации и проведению аудита процесса выпуска и продажи готовой продукции в рамках финансовой и производственной оптик;</w:t>
      </w:r>
    </w:p>
    <w:p w14:paraId="57160150" w14:textId="77777777" w:rsidR="00A03CD6" w:rsidRDefault="00A03CD6" w:rsidP="00A03CD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предложить методику внутреннего аудита процесса выпуска и продажи готовой продукции;</w:t>
      </w:r>
    </w:p>
    <w:p w14:paraId="023D333B" w14:textId="77777777" w:rsidR="00A03CD6" w:rsidRDefault="00A03CD6" w:rsidP="00A03CD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сформировать методические рекомендации по использованию инжиниринговых механизмов в</w:t>
      </w:r>
      <w:r>
        <w:rPr>
          <w:rStyle w:val="WW8Num2z0"/>
          <w:rFonts w:ascii="Verdana" w:hAnsi="Verdana"/>
          <w:color w:val="000000"/>
          <w:sz w:val="18"/>
          <w:szCs w:val="18"/>
        </w:rPr>
        <w:t> </w:t>
      </w:r>
      <w:r>
        <w:rPr>
          <w:rStyle w:val="WW8Num3z0"/>
          <w:rFonts w:ascii="Verdana" w:hAnsi="Verdana"/>
          <w:color w:val="4682B4"/>
          <w:sz w:val="18"/>
          <w:szCs w:val="18"/>
        </w:rPr>
        <w:t>аудиторском</w:t>
      </w:r>
      <w:r>
        <w:rPr>
          <w:rStyle w:val="WW8Num2z0"/>
          <w:rFonts w:ascii="Verdana" w:hAnsi="Verdana"/>
          <w:color w:val="000000"/>
          <w:sz w:val="18"/>
          <w:szCs w:val="18"/>
        </w:rPr>
        <w:t> </w:t>
      </w:r>
      <w:r>
        <w:rPr>
          <w:rFonts w:ascii="Verdana" w:hAnsi="Verdana"/>
          <w:color w:val="000000"/>
          <w:sz w:val="18"/>
          <w:szCs w:val="18"/>
        </w:rPr>
        <w:t>контроле выпуска и продажи готовой продукции;</w:t>
      </w:r>
    </w:p>
    <w:p w14:paraId="00E317C2" w14:textId="77777777" w:rsidR="00A03CD6" w:rsidRDefault="00A03CD6" w:rsidP="00A03CD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разработать методику управленческого аудита эффективности процесса выпуска и продажи готовой продукции коммерческой организации.</w:t>
      </w:r>
    </w:p>
    <w:p w14:paraId="23131F3C" w14:textId="77777777" w:rsidR="00A03CD6" w:rsidRDefault="00A03CD6" w:rsidP="00A03CD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Предмет и объект исследования. Предметом исследования является совокупность теоретических и практических аспектов, связанных с развитием методики внешнего и внутреннего аудита процесса выпуска и продажи готовой продукции коммерческих организаций, функционирующих на территории РФ. Объектом исследования диссертационной работы явились</w:t>
      </w:r>
      <w:r>
        <w:rPr>
          <w:rStyle w:val="WW8Num2z0"/>
          <w:rFonts w:ascii="Verdana" w:hAnsi="Verdana"/>
          <w:color w:val="000000"/>
          <w:sz w:val="18"/>
          <w:szCs w:val="18"/>
        </w:rPr>
        <w:t> </w:t>
      </w:r>
      <w:r>
        <w:rPr>
          <w:rStyle w:val="WW8Num3z0"/>
          <w:rFonts w:ascii="Verdana" w:hAnsi="Verdana"/>
          <w:color w:val="4682B4"/>
          <w:sz w:val="18"/>
          <w:szCs w:val="18"/>
        </w:rPr>
        <w:t>коммерческие</w:t>
      </w:r>
      <w:r>
        <w:rPr>
          <w:rStyle w:val="WW8Num2z0"/>
          <w:rFonts w:ascii="Verdana" w:hAnsi="Verdana"/>
          <w:color w:val="000000"/>
          <w:sz w:val="18"/>
          <w:szCs w:val="18"/>
        </w:rPr>
        <w:t> </w:t>
      </w:r>
      <w:r>
        <w:rPr>
          <w:rFonts w:ascii="Verdana" w:hAnsi="Verdana"/>
          <w:color w:val="000000"/>
          <w:sz w:val="18"/>
          <w:szCs w:val="18"/>
        </w:rPr>
        <w:t>организации различных организационно-правовых форм и</w:t>
      </w:r>
      <w:r>
        <w:rPr>
          <w:rStyle w:val="WW8Num2z0"/>
          <w:rFonts w:ascii="Verdana" w:hAnsi="Verdana"/>
          <w:color w:val="000000"/>
          <w:sz w:val="18"/>
          <w:szCs w:val="18"/>
        </w:rPr>
        <w:t> </w:t>
      </w:r>
      <w:r>
        <w:rPr>
          <w:rStyle w:val="WW8Num3z0"/>
          <w:rFonts w:ascii="Verdana" w:hAnsi="Verdana"/>
          <w:color w:val="4682B4"/>
          <w:sz w:val="18"/>
          <w:szCs w:val="18"/>
        </w:rPr>
        <w:t>отраслевой</w:t>
      </w:r>
      <w:r>
        <w:rPr>
          <w:rStyle w:val="WW8Num2z0"/>
          <w:rFonts w:ascii="Verdana" w:hAnsi="Verdana"/>
          <w:color w:val="000000"/>
          <w:sz w:val="18"/>
          <w:szCs w:val="18"/>
        </w:rPr>
        <w:t> </w:t>
      </w:r>
      <w:r>
        <w:rPr>
          <w:rFonts w:ascii="Verdana" w:hAnsi="Verdana"/>
          <w:color w:val="000000"/>
          <w:sz w:val="18"/>
          <w:szCs w:val="18"/>
        </w:rPr>
        <w:t>принадлежности, аудиторские фирмы Южного федерального округа.</w:t>
      </w:r>
    </w:p>
    <w:p w14:paraId="2FA1FC49" w14:textId="77777777" w:rsidR="00A03CD6" w:rsidRDefault="00A03CD6" w:rsidP="00A03CD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Теоретико-методологической основой исследования послужили действующие принципы, правила и методологические положения по</w:t>
      </w:r>
      <w:r>
        <w:rPr>
          <w:rStyle w:val="WW8Num2z0"/>
          <w:rFonts w:ascii="Verdana" w:hAnsi="Verdana"/>
          <w:color w:val="000000"/>
          <w:sz w:val="18"/>
          <w:szCs w:val="18"/>
        </w:rPr>
        <w:t> </w:t>
      </w:r>
      <w:r>
        <w:rPr>
          <w:rStyle w:val="WW8Num3z0"/>
          <w:rFonts w:ascii="Verdana" w:hAnsi="Verdana"/>
          <w:color w:val="4682B4"/>
          <w:sz w:val="18"/>
          <w:szCs w:val="18"/>
        </w:rPr>
        <w:t>аудиту</w:t>
      </w:r>
      <w:r>
        <w:rPr>
          <w:rFonts w:ascii="Verdana" w:hAnsi="Verdana"/>
          <w:color w:val="000000"/>
          <w:sz w:val="18"/>
          <w:szCs w:val="18"/>
        </w:rPr>
        <w:t>, вытекающие из законодательных и нормативных документов, принятых в РФ, требований международных стандартов учета и аудита, положений интернациональных моделей учета, контроля и аудита, теоретические и практические разработки отечественных авторов по исследуемой тематике, монографические исследования, материалы научных конференций и семинаров.</w:t>
      </w:r>
    </w:p>
    <w:p w14:paraId="74584BC1" w14:textId="77777777" w:rsidR="00A03CD6" w:rsidRDefault="00A03CD6" w:rsidP="00A03CD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Инструментарно-методический аппарат. В работе нашли применение общенаучные методы исследования, такие как анализ и синтез, индукция и дедукция, исторический, системный и комплексный подходы, моделирование, наблюдение, диалектический метод, методы сравнительного анализа, группировки данных, логического обобщения,</w:t>
      </w:r>
      <w:r>
        <w:rPr>
          <w:rStyle w:val="WW8Num2z0"/>
          <w:rFonts w:ascii="Verdana" w:hAnsi="Verdana"/>
          <w:color w:val="000000"/>
          <w:sz w:val="18"/>
          <w:szCs w:val="18"/>
        </w:rPr>
        <w:t> </w:t>
      </w:r>
      <w:r>
        <w:rPr>
          <w:rStyle w:val="WW8Num3z0"/>
          <w:rFonts w:ascii="Verdana" w:hAnsi="Verdana"/>
          <w:color w:val="4682B4"/>
          <w:sz w:val="18"/>
          <w:szCs w:val="18"/>
        </w:rPr>
        <w:t>балансовый</w:t>
      </w:r>
      <w:r>
        <w:rPr>
          <w:rStyle w:val="WW8Num2z0"/>
          <w:rFonts w:ascii="Verdana" w:hAnsi="Verdana"/>
          <w:color w:val="000000"/>
          <w:sz w:val="18"/>
          <w:szCs w:val="18"/>
        </w:rPr>
        <w:t> </w:t>
      </w:r>
      <w:r>
        <w:rPr>
          <w:rFonts w:ascii="Verdana" w:hAnsi="Verdana"/>
          <w:color w:val="000000"/>
          <w:sz w:val="18"/>
          <w:szCs w:val="18"/>
        </w:rPr>
        <w:t>метод, используемые мировой наукой в познании социально-экономических явлений и позволяющие наиболее полно изучить исследуемые проблемы.</w:t>
      </w:r>
    </w:p>
    <w:p w14:paraId="7A5F1B64" w14:textId="77777777" w:rsidR="00A03CD6" w:rsidRDefault="00A03CD6" w:rsidP="00A03CD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Диссертация выполнена в соответствии с Паспортом специальности</w:t>
      </w:r>
      <w:r>
        <w:rPr>
          <w:rStyle w:val="WW8Num2z0"/>
          <w:rFonts w:ascii="Verdana" w:hAnsi="Verdana"/>
          <w:color w:val="000000"/>
          <w:sz w:val="18"/>
          <w:szCs w:val="18"/>
        </w:rPr>
        <w:t> </w:t>
      </w:r>
      <w:r>
        <w:rPr>
          <w:rStyle w:val="WW8Num3z0"/>
          <w:rFonts w:ascii="Verdana" w:hAnsi="Verdana"/>
          <w:color w:val="4682B4"/>
          <w:sz w:val="18"/>
          <w:szCs w:val="18"/>
        </w:rPr>
        <w:t>ВАК</w:t>
      </w:r>
      <w:r>
        <w:rPr>
          <w:rStyle w:val="WW8Num2z0"/>
          <w:rFonts w:ascii="Verdana" w:hAnsi="Verdana"/>
          <w:color w:val="000000"/>
          <w:sz w:val="18"/>
          <w:szCs w:val="18"/>
        </w:rPr>
        <w:t> </w:t>
      </w:r>
      <w:r>
        <w:rPr>
          <w:rFonts w:ascii="Verdana" w:hAnsi="Verdana"/>
          <w:color w:val="000000"/>
          <w:sz w:val="18"/>
          <w:szCs w:val="18"/>
        </w:rPr>
        <w:t>08.00.12— бухгалтерский учет, статистика, раздел 3 «</w:t>
      </w:r>
      <w:r>
        <w:rPr>
          <w:rStyle w:val="WW8Num3z0"/>
          <w:rFonts w:ascii="Verdana" w:hAnsi="Verdana"/>
          <w:color w:val="4682B4"/>
          <w:sz w:val="18"/>
          <w:szCs w:val="18"/>
        </w:rPr>
        <w:t>Аудит, контроль и ревизия</w:t>
      </w:r>
      <w:r>
        <w:rPr>
          <w:rFonts w:ascii="Verdana" w:hAnsi="Verdana"/>
          <w:color w:val="000000"/>
          <w:sz w:val="18"/>
          <w:szCs w:val="18"/>
        </w:rPr>
        <w:t>», пункт 3.9 «</w:t>
      </w:r>
      <w:r>
        <w:rPr>
          <w:rStyle w:val="WW8Num3z0"/>
          <w:rFonts w:ascii="Verdana" w:hAnsi="Verdana"/>
          <w:color w:val="4682B4"/>
          <w:sz w:val="18"/>
          <w:szCs w:val="18"/>
        </w:rPr>
        <w:t>Развитие методологии и комплекса методов аудита, контроля и ревизии</w:t>
      </w:r>
      <w:r>
        <w:rPr>
          <w:rFonts w:ascii="Verdana" w:hAnsi="Verdana"/>
          <w:color w:val="000000"/>
          <w:sz w:val="18"/>
          <w:szCs w:val="18"/>
        </w:rPr>
        <w:t>».</w:t>
      </w:r>
    </w:p>
    <w:p w14:paraId="2DAABFB1" w14:textId="77777777" w:rsidR="00A03CD6" w:rsidRDefault="00A03CD6" w:rsidP="00A03CD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Информационно -эмпирическая база исследования формировалась на основе законодательных и нормативных актов РФ в области</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и аудита, международных стандартов учета и аудита, положений интернациональных моделей учета, контроля и аудита, материалов периодической печати, монографических исследований отечественных и зарубежных ученых, материалов научно-практических конференций, данных бухгалтерского учета и отчетности исследуемых организаций.</w:t>
      </w:r>
    </w:p>
    <w:p w14:paraId="0A88C697" w14:textId="77777777" w:rsidR="00A03CD6" w:rsidRDefault="00A03CD6" w:rsidP="00A03CD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Рабочая гипотеза исследования состоит в том, что развитие методики внешнего и внутреннего аудита процесса выпуска и продажи готовой продукции предполагает разработку и использование более совершенных методологических и методических подходов, предусматривающих использование международного опыта аудиторского контроля в условиях применения интернациональных моделей учета, контроля и аудита, как с точки зрения используемой информационной базы, так и с точки зрения методики проведения</w:t>
      </w:r>
      <w:r>
        <w:rPr>
          <w:rStyle w:val="WW8Num2z0"/>
          <w:rFonts w:ascii="Verdana" w:hAnsi="Verdana"/>
          <w:color w:val="000000"/>
          <w:sz w:val="18"/>
          <w:szCs w:val="18"/>
        </w:rPr>
        <w:t> </w:t>
      </w:r>
      <w:r>
        <w:rPr>
          <w:rStyle w:val="WW8Num3z0"/>
          <w:rFonts w:ascii="Verdana" w:hAnsi="Verdana"/>
          <w:color w:val="4682B4"/>
          <w:sz w:val="18"/>
          <w:szCs w:val="18"/>
        </w:rPr>
        <w:t>аудиторской</w:t>
      </w:r>
      <w:r>
        <w:rPr>
          <w:rStyle w:val="WW8Num2z0"/>
          <w:rFonts w:ascii="Verdana" w:hAnsi="Verdana"/>
          <w:color w:val="000000"/>
          <w:sz w:val="18"/>
          <w:szCs w:val="18"/>
        </w:rPr>
        <w:t> </w:t>
      </w:r>
      <w:r>
        <w:rPr>
          <w:rFonts w:ascii="Verdana" w:hAnsi="Verdana"/>
          <w:color w:val="000000"/>
          <w:sz w:val="18"/>
          <w:szCs w:val="18"/>
        </w:rPr>
        <w:t>проверки, способов получения аудиторских доказательств, подготовки и оформления результатов аудита. При современном уровне информационных технологий целесообразно использование адаптивных моделей аудиторской проверки на базе инжиниринговых методов и механизмов аудиторского контроля, предполагающих соответствующую алгоритмизацию аудиторско-контрольных процедур как серию взаимосвязанных действий (итераций алгоритма), направленных на достижение поставленных целей, что позволяет привести в определенное соответствие контрольную и информационную системы, разработать и предложить для практического использования ряд методик внешнего, внутреннего и управленческого аудита эффективности выпуска и продажи готовой продукции коммерческой организации.</w:t>
      </w:r>
    </w:p>
    <w:p w14:paraId="3C3747CD" w14:textId="77777777" w:rsidR="00A03CD6" w:rsidRDefault="00A03CD6" w:rsidP="00A03CD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Основные положения диссертационного исследования, выносимые на защиту:</w:t>
      </w:r>
    </w:p>
    <w:p w14:paraId="2FCA5F1C" w14:textId="77777777" w:rsidR="00A03CD6" w:rsidRDefault="00A03CD6" w:rsidP="00A03CD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Многоуровневый характер и специфика</w:t>
      </w:r>
      <w:r>
        <w:rPr>
          <w:rStyle w:val="WW8Num2z0"/>
          <w:rFonts w:ascii="Verdana" w:hAnsi="Verdana"/>
          <w:color w:val="000000"/>
          <w:sz w:val="18"/>
          <w:szCs w:val="18"/>
        </w:rPr>
        <w:t> </w:t>
      </w:r>
      <w:r>
        <w:rPr>
          <w:rStyle w:val="WW8Num3z0"/>
          <w:rFonts w:ascii="Verdana" w:hAnsi="Verdana"/>
          <w:color w:val="4682B4"/>
          <w:sz w:val="18"/>
          <w:szCs w:val="18"/>
        </w:rPr>
        <w:t>учетных</w:t>
      </w:r>
      <w:r>
        <w:rPr>
          <w:rStyle w:val="WW8Num2z0"/>
          <w:rFonts w:ascii="Verdana" w:hAnsi="Verdana"/>
          <w:color w:val="000000"/>
          <w:sz w:val="18"/>
          <w:szCs w:val="18"/>
        </w:rPr>
        <w:t> </w:t>
      </w:r>
      <w:r>
        <w:rPr>
          <w:rFonts w:ascii="Verdana" w:hAnsi="Verdana"/>
          <w:color w:val="000000"/>
          <w:sz w:val="18"/>
          <w:szCs w:val="18"/>
        </w:rPr>
        <w:t>процедур выпуска и продажи готовой продукции делают необходимым построение адекватной информационным потребностям менеджмента системы аудиторского контроля за показателями</w:t>
      </w:r>
      <w:r>
        <w:rPr>
          <w:rStyle w:val="WW8Num2z0"/>
          <w:rFonts w:ascii="Verdana" w:hAnsi="Verdana"/>
          <w:color w:val="000000"/>
          <w:sz w:val="18"/>
          <w:szCs w:val="18"/>
        </w:rPr>
        <w:t> </w:t>
      </w:r>
      <w:r>
        <w:rPr>
          <w:rStyle w:val="WW8Num3z0"/>
          <w:rFonts w:ascii="Verdana" w:hAnsi="Verdana"/>
          <w:color w:val="4682B4"/>
          <w:sz w:val="18"/>
          <w:szCs w:val="18"/>
        </w:rPr>
        <w:t>себестоимости</w:t>
      </w:r>
      <w:r>
        <w:rPr>
          <w:rStyle w:val="WW8Num2z0"/>
          <w:rFonts w:ascii="Verdana" w:hAnsi="Verdana"/>
          <w:color w:val="000000"/>
          <w:sz w:val="18"/>
          <w:szCs w:val="18"/>
        </w:rPr>
        <w:t> </w:t>
      </w:r>
      <w:r>
        <w:rPr>
          <w:rFonts w:ascii="Verdana" w:hAnsi="Verdana"/>
          <w:color w:val="000000"/>
          <w:sz w:val="18"/>
          <w:szCs w:val="18"/>
        </w:rPr>
        <w:t>продукции, выручки и финансового результата от продаж. Технологический цикл выпуска и продажи готовой продукции включается три основные стадии (</w:t>
      </w:r>
      <w:r>
        <w:rPr>
          <w:rStyle w:val="WW8Num3z0"/>
          <w:rFonts w:ascii="Verdana" w:hAnsi="Verdana"/>
          <w:color w:val="4682B4"/>
          <w:sz w:val="18"/>
          <w:szCs w:val="18"/>
        </w:rPr>
        <w:t>выпуск</w:t>
      </w:r>
      <w:r>
        <w:rPr>
          <w:rFonts w:ascii="Verdana" w:hAnsi="Verdana"/>
          <w:color w:val="000000"/>
          <w:sz w:val="18"/>
          <w:szCs w:val="18"/>
        </w:rPr>
        <w:t>, отгрузка, оплата), соответствующие учетно-контрольным точкам аудирования - себестоимость произведенной,</w:t>
      </w:r>
      <w:r>
        <w:rPr>
          <w:rStyle w:val="WW8Num2z0"/>
          <w:rFonts w:ascii="Verdana" w:hAnsi="Verdana"/>
          <w:color w:val="000000"/>
          <w:sz w:val="18"/>
          <w:szCs w:val="18"/>
        </w:rPr>
        <w:t> </w:t>
      </w:r>
      <w:r>
        <w:rPr>
          <w:rStyle w:val="WW8Num3z0"/>
          <w:rFonts w:ascii="Verdana" w:hAnsi="Verdana"/>
          <w:color w:val="4682B4"/>
          <w:sz w:val="18"/>
          <w:szCs w:val="18"/>
        </w:rPr>
        <w:t>отгруженной</w:t>
      </w:r>
      <w:r>
        <w:rPr>
          <w:rFonts w:ascii="Verdana" w:hAnsi="Verdana"/>
          <w:color w:val="000000"/>
          <w:sz w:val="18"/>
          <w:szCs w:val="18"/>
        </w:rPr>
        <w:t>, проданной продукции. Специфичность готовой продукции обуславливает необходимость ее системного исследования в целях проверки и контроля ее выпуска из производства,</w:t>
      </w:r>
      <w:r>
        <w:rPr>
          <w:rStyle w:val="WW8Num2z0"/>
          <w:rFonts w:ascii="Verdana" w:hAnsi="Verdana"/>
          <w:color w:val="000000"/>
          <w:sz w:val="18"/>
          <w:szCs w:val="18"/>
        </w:rPr>
        <w:t> </w:t>
      </w:r>
      <w:r>
        <w:rPr>
          <w:rStyle w:val="WW8Num3z0"/>
          <w:rFonts w:ascii="Verdana" w:hAnsi="Verdana"/>
          <w:color w:val="4682B4"/>
          <w:sz w:val="18"/>
          <w:szCs w:val="18"/>
        </w:rPr>
        <w:t>отгрузки</w:t>
      </w:r>
      <w:r>
        <w:rPr>
          <w:rStyle w:val="WW8Num2z0"/>
          <w:rFonts w:ascii="Verdana" w:hAnsi="Verdana"/>
          <w:color w:val="000000"/>
          <w:sz w:val="18"/>
          <w:szCs w:val="18"/>
        </w:rPr>
        <w:t> </w:t>
      </w:r>
      <w:r>
        <w:rPr>
          <w:rFonts w:ascii="Verdana" w:hAnsi="Verdana"/>
          <w:color w:val="000000"/>
          <w:sz w:val="18"/>
          <w:szCs w:val="18"/>
        </w:rPr>
        <w:t>и продажи при проведении внешнего, внутреннего и управленческого аудита.</w:t>
      </w:r>
    </w:p>
    <w:p w14:paraId="01AF94A2" w14:textId="77777777" w:rsidR="00A03CD6" w:rsidRDefault="00A03CD6" w:rsidP="00A03CD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 Аудит процесса выпуска и продажи готовой продукции целесообразно проводить с учетом основополагающих факторов, влияющих на подходы к организации аудита на основе нормативно-правового, информационного,</w:t>
      </w:r>
      <w:r>
        <w:rPr>
          <w:rStyle w:val="WW8Num2z0"/>
          <w:rFonts w:ascii="Verdana" w:hAnsi="Verdana"/>
          <w:color w:val="000000"/>
          <w:sz w:val="18"/>
          <w:szCs w:val="18"/>
        </w:rPr>
        <w:t> </w:t>
      </w:r>
      <w:r>
        <w:rPr>
          <w:rStyle w:val="WW8Num3z0"/>
          <w:rFonts w:ascii="Verdana" w:hAnsi="Verdana"/>
          <w:color w:val="4682B4"/>
          <w:sz w:val="18"/>
          <w:szCs w:val="18"/>
        </w:rPr>
        <w:t>организационного</w:t>
      </w:r>
      <w:r>
        <w:rPr>
          <w:rFonts w:ascii="Verdana" w:hAnsi="Verdana"/>
          <w:color w:val="000000"/>
          <w:sz w:val="18"/>
          <w:szCs w:val="18"/>
        </w:rPr>
        <w:t>, методологического, методического, программно-технического обеспечения аудита. В настоящее время необходима разработка структурно-логическая схема организации и проведения аудита выпуска и продажи готовой продукции, предусматривающей выделение и использование базовых компонентов обеспечения аудита с учетом специфики готовой продукции и бизнес-процесса ее выпуска и реализации, что содействует созданию основы для развития методики аудита указанного бизнес-процесса.</w:t>
      </w:r>
    </w:p>
    <w:p w14:paraId="47E5CE10" w14:textId="77777777" w:rsidR="00A03CD6" w:rsidRDefault="00A03CD6" w:rsidP="00A03CD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 Одним из эффективных</w:t>
      </w:r>
      <w:r>
        <w:rPr>
          <w:rStyle w:val="WW8Num2z0"/>
          <w:rFonts w:ascii="Verdana" w:hAnsi="Verdana"/>
          <w:color w:val="000000"/>
          <w:sz w:val="18"/>
          <w:szCs w:val="18"/>
        </w:rPr>
        <w:t> </w:t>
      </w:r>
      <w:r>
        <w:rPr>
          <w:rStyle w:val="WW8Num3z0"/>
          <w:rFonts w:ascii="Verdana" w:hAnsi="Verdana"/>
          <w:color w:val="4682B4"/>
          <w:sz w:val="18"/>
          <w:szCs w:val="18"/>
        </w:rPr>
        <w:t>инструментов</w:t>
      </w:r>
      <w:r>
        <w:rPr>
          <w:rStyle w:val="WW8Num2z0"/>
          <w:rFonts w:ascii="Verdana" w:hAnsi="Verdana"/>
          <w:color w:val="000000"/>
          <w:sz w:val="18"/>
          <w:szCs w:val="18"/>
        </w:rPr>
        <w:t> </w:t>
      </w:r>
      <w:r>
        <w:rPr>
          <w:rFonts w:ascii="Verdana" w:hAnsi="Verdana"/>
          <w:color w:val="000000"/>
          <w:sz w:val="18"/>
          <w:szCs w:val="18"/>
        </w:rPr>
        <w:t>аудита выпуска и продажи готовой продукции выступают учетно-контрольные точки аудирования как система</w:t>
      </w:r>
      <w:r>
        <w:rPr>
          <w:rStyle w:val="WW8Num2z0"/>
          <w:rFonts w:ascii="Verdana" w:hAnsi="Verdana"/>
          <w:color w:val="000000"/>
          <w:sz w:val="18"/>
          <w:szCs w:val="18"/>
        </w:rPr>
        <w:t> </w:t>
      </w:r>
      <w:r>
        <w:rPr>
          <w:rStyle w:val="WW8Num3z0"/>
          <w:rFonts w:ascii="Verdana" w:hAnsi="Verdana"/>
          <w:color w:val="4682B4"/>
          <w:sz w:val="18"/>
          <w:szCs w:val="18"/>
        </w:rPr>
        <w:t>взаимоувязанных</w:t>
      </w:r>
      <w:r>
        <w:rPr>
          <w:rStyle w:val="WW8Num2z0"/>
          <w:rFonts w:ascii="Verdana" w:hAnsi="Verdana"/>
          <w:color w:val="000000"/>
          <w:sz w:val="18"/>
          <w:szCs w:val="18"/>
        </w:rPr>
        <w:t> </w:t>
      </w:r>
      <w:r>
        <w:rPr>
          <w:rFonts w:ascii="Verdana" w:hAnsi="Verdana"/>
          <w:color w:val="000000"/>
          <w:sz w:val="18"/>
          <w:szCs w:val="18"/>
        </w:rPr>
        <w:t>показателей счетов, субсчетов, аналитических показателей,</w:t>
      </w:r>
      <w:r>
        <w:rPr>
          <w:rStyle w:val="WW8Num2z0"/>
          <w:rFonts w:ascii="Verdana" w:hAnsi="Verdana"/>
          <w:color w:val="000000"/>
          <w:sz w:val="18"/>
          <w:szCs w:val="18"/>
        </w:rPr>
        <w:t> </w:t>
      </w:r>
      <w:r>
        <w:rPr>
          <w:rStyle w:val="WW8Num3z0"/>
          <w:rFonts w:ascii="Verdana" w:hAnsi="Verdana"/>
          <w:color w:val="4682B4"/>
          <w:sz w:val="18"/>
          <w:szCs w:val="18"/>
        </w:rPr>
        <w:t>отчетных</w:t>
      </w:r>
      <w:r>
        <w:rPr>
          <w:rStyle w:val="WW8Num2z0"/>
          <w:rFonts w:ascii="Verdana" w:hAnsi="Verdana"/>
          <w:color w:val="000000"/>
          <w:sz w:val="18"/>
          <w:szCs w:val="18"/>
        </w:rPr>
        <w:t> </w:t>
      </w:r>
      <w:r>
        <w:rPr>
          <w:rFonts w:ascii="Verdana" w:hAnsi="Verdana"/>
          <w:color w:val="000000"/>
          <w:sz w:val="18"/>
          <w:szCs w:val="18"/>
        </w:rPr>
        <w:t>данных, шагов алгоритма по определению себестоимости произведенной, отгруженной и</w:t>
      </w:r>
      <w:r>
        <w:rPr>
          <w:rStyle w:val="WW8Num2z0"/>
          <w:rFonts w:ascii="Verdana" w:hAnsi="Verdana"/>
          <w:color w:val="000000"/>
          <w:sz w:val="18"/>
          <w:szCs w:val="18"/>
        </w:rPr>
        <w:t> </w:t>
      </w:r>
      <w:r>
        <w:rPr>
          <w:rStyle w:val="WW8Num3z0"/>
          <w:rFonts w:ascii="Verdana" w:hAnsi="Verdana"/>
          <w:color w:val="4682B4"/>
          <w:sz w:val="18"/>
          <w:szCs w:val="18"/>
        </w:rPr>
        <w:t>проданной</w:t>
      </w:r>
      <w:r>
        <w:rPr>
          <w:rStyle w:val="WW8Num2z0"/>
          <w:rFonts w:ascii="Verdana" w:hAnsi="Verdana"/>
          <w:color w:val="000000"/>
          <w:sz w:val="18"/>
          <w:szCs w:val="18"/>
        </w:rPr>
        <w:t> </w:t>
      </w:r>
      <w:r>
        <w:rPr>
          <w:rFonts w:ascii="Verdana" w:hAnsi="Verdana"/>
          <w:color w:val="000000"/>
          <w:sz w:val="18"/>
          <w:szCs w:val="18"/>
        </w:rPr>
        <w:t>продукции, определению финансового результата от продаж и заполнению других показателей в отчетных формах, используемых в аудиторской проверке. Использование учетно-контрольных точек аудирования уже на первоначальном этапе аудирования позволяет проверить</w:t>
      </w:r>
      <w:r>
        <w:rPr>
          <w:rStyle w:val="WW8Num2z0"/>
          <w:rFonts w:ascii="Verdana" w:hAnsi="Verdana"/>
          <w:color w:val="000000"/>
          <w:sz w:val="18"/>
          <w:szCs w:val="18"/>
        </w:rPr>
        <w:t> </w:t>
      </w:r>
      <w:r>
        <w:rPr>
          <w:rStyle w:val="WW8Num3z0"/>
          <w:rFonts w:ascii="Verdana" w:hAnsi="Verdana"/>
          <w:color w:val="4682B4"/>
          <w:sz w:val="18"/>
          <w:szCs w:val="18"/>
        </w:rPr>
        <w:t>сопоставимость</w:t>
      </w:r>
      <w:r>
        <w:rPr>
          <w:rStyle w:val="WW8Num2z0"/>
          <w:rFonts w:ascii="Verdana" w:hAnsi="Verdana"/>
          <w:color w:val="000000"/>
          <w:sz w:val="18"/>
          <w:szCs w:val="18"/>
        </w:rPr>
        <w:t> </w:t>
      </w:r>
      <w:r>
        <w:rPr>
          <w:rFonts w:ascii="Verdana" w:hAnsi="Verdana"/>
          <w:color w:val="000000"/>
          <w:sz w:val="18"/>
          <w:szCs w:val="18"/>
        </w:rPr>
        <w:t>данных аналитического и синтетического учета готовой продукции и их взаимосвязь с показателями форм бухгалтерской отчетности. В настоящее время необходима разработка методики аудита выпуска и продажи готовой продукции на базе системы учетно-контрольных точек аудирования. Правильный выбор и идентификация учет-но-контрольных точек аудирования обеспечивают повышение</w:t>
      </w:r>
      <w:r>
        <w:rPr>
          <w:rStyle w:val="WW8Num2z0"/>
          <w:rFonts w:ascii="Verdana" w:hAnsi="Verdana"/>
          <w:color w:val="000000"/>
          <w:sz w:val="18"/>
          <w:szCs w:val="18"/>
        </w:rPr>
        <w:t> </w:t>
      </w:r>
      <w:r>
        <w:rPr>
          <w:rStyle w:val="WW8Num3z0"/>
          <w:rFonts w:ascii="Verdana" w:hAnsi="Verdana"/>
          <w:color w:val="4682B4"/>
          <w:sz w:val="18"/>
          <w:szCs w:val="18"/>
        </w:rPr>
        <w:t>прозрачности</w:t>
      </w:r>
      <w:r>
        <w:rPr>
          <w:rFonts w:ascii="Verdana" w:hAnsi="Verdana"/>
          <w:color w:val="000000"/>
          <w:sz w:val="18"/>
          <w:szCs w:val="18"/>
        </w:rPr>
        <w:t>, эффективности аудита, технические возможности аудита, возможности регулирующего воздействия на всех уровнях. Использование учетно-контрольных точек аудирования позволяет максимально сократить время проведения проверки, не снижая при этом ее качества, вследствие чего в настоящей диссертации разработана методика и состав контрольных процедур проверки каждого элемента процесса выпуска и продажи готовой продукции по единой схеме.</w:t>
      </w:r>
    </w:p>
    <w:p w14:paraId="561F1308" w14:textId="77777777" w:rsidR="00A03CD6" w:rsidRDefault="00A03CD6" w:rsidP="00A03CD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4. В настоящее время службами внутреннего аудита применяются типовые методики проверок материальных ресурсов, проверок процесса продаж продукции (работ, услуг). Если внутренний аудит проводится в разрезе бизнес-процессов, то аудит традиционно проводится в отношении производственной и финансово-сбытовой деятельности. Недостатком применяемых методик является использование традиционных методов контроля, которые должны быть дополнены</w:t>
      </w:r>
      <w:r>
        <w:rPr>
          <w:rStyle w:val="WW8Num2z0"/>
          <w:rFonts w:ascii="Verdana" w:hAnsi="Verdana"/>
          <w:color w:val="000000"/>
          <w:sz w:val="18"/>
          <w:szCs w:val="18"/>
        </w:rPr>
        <w:t> </w:t>
      </w:r>
      <w:r>
        <w:rPr>
          <w:rStyle w:val="WW8Num3z0"/>
          <w:rFonts w:ascii="Verdana" w:hAnsi="Verdana"/>
          <w:color w:val="4682B4"/>
          <w:sz w:val="18"/>
          <w:szCs w:val="18"/>
        </w:rPr>
        <w:t>инжиниринговыми</w:t>
      </w:r>
      <w:r>
        <w:rPr>
          <w:rStyle w:val="WW8Num2z0"/>
          <w:rFonts w:ascii="Verdana" w:hAnsi="Verdana"/>
          <w:color w:val="000000"/>
          <w:sz w:val="18"/>
          <w:szCs w:val="18"/>
        </w:rPr>
        <w:t> </w:t>
      </w:r>
      <w:r>
        <w:rPr>
          <w:rFonts w:ascii="Verdana" w:hAnsi="Verdana"/>
          <w:color w:val="000000"/>
          <w:sz w:val="18"/>
          <w:szCs w:val="18"/>
        </w:rPr>
        <w:t>методами контроля на базе механизмов контрольного и аудиторского</w:t>
      </w:r>
      <w:r>
        <w:rPr>
          <w:rStyle w:val="WW8Num2z0"/>
          <w:rFonts w:ascii="Verdana" w:hAnsi="Verdana"/>
          <w:color w:val="000000"/>
          <w:sz w:val="18"/>
          <w:szCs w:val="18"/>
        </w:rPr>
        <w:t> </w:t>
      </w:r>
      <w:r>
        <w:rPr>
          <w:rStyle w:val="WW8Num3z0"/>
          <w:rFonts w:ascii="Verdana" w:hAnsi="Verdana"/>
          <w:color w:val="4682B4"/>
          <w:sz w:val="18"/>
          <w:szCs w:val="18"/>
        </w:rPr>
        <w:t>инжиниринга</w:t>
      </w:r>
      <w:r>
        <w:rPr>
          <w:rFonts w:ascii="Verdana" w:hAnsi="Verdana"/>
          <w:color w:val="000000"/>
          <w:sz w:val="18"/>
          <w:szCs w:val="18"/>
        </w:rPr>
        <w:t>. Методику внутреннего аудита целесообразно разрабатывать на основе выделения учетно-контрольных точек аудирования, что позволит осуществлять промежуточный и итоговый контроль показателей, характеризующих процесс выпуска и отгрузки готовой продукции.</w:t>
      </w:r>
    </w:p>
    <w:p w14:paraId="0129F4E0" w14:textId="77777777" w:rsidR="00A03CD6" w:rsidRDefault="00A03CD6" w:rsidP="00A03CD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5. В условиях наличия в России самых разнообразных форм</w:t>
      </w:r>
      <w:r>
        <w:rPr>
          <w:rStyle w:val="WW8Num2z0"/>
          <w:rFonts w:ascii="Verdana" w:hAnsi="Verdana"/>
          <w:color w:val="000000"/>
          <w:sz w:val="18"/>
          <w:szCs w:val="18"/>
        </w:rPr>
        <w:t> </w:t>
      </w:r>
      <w:r>
        <w:rPr>
          <w:rStyle w:val="WW8Num3z0"/>
          <w:rFonts w:ascii="Verdana" w:hAnsi="Verdana"/>
          <w:color w:val="4682B4"/>
          <w:sz w:val="18"/>
          <w:szCs w:val="18"/>
        </w:rPr>
        <w:t>собственности</w:t>
      </w:r>
      <w:r>
        <w:rPr>
          <w:rFonts w:ascii="Verdana" w:hAnsi="Verdana"/>
          <w:color w:val="000000"/>
          <w:sz w:val="18"/>
          <w:szCs w:val="18"/>
        </w:rPr>
        <w:t>, создания системы внешнего и внутреннего аудиторского контроля, развития управленческого аудита эффективности, внедрения международных стандартов и интернациональных систем учета, контроля и аудита одной из главных задач является внедрение механизма эффективного аудиторского контроля за использованием ресурсов в процессах выпуска и продажи готовой продукции. Если традиционные методы аудита обращают внимание на множество аналитических показателей - абсолютных по данным первичных документов, регистров и отчетности, относительных, модельных показателей с последующим обобщением в виде аудиторского отчета и заключения, то</w:t>
      </w:r>
      <w:r>
        <w:rPr>
          <w:rStyle w:val="WW8Num2z0"/>
          <w:rFonts w:ascii="Verdana" w:hAnsi="Verdana"/>
          <w:color w:val="000000"/>
          <w:sz w:val="18"/>
          <w:szCs w:val="18"/>
        </w:rPr>
        <w:t> </w:t>
      </w:r>
      <w:r>
        <w:rPr>
          <w:rStyle w:val="WW8Num3z0"/>
          <w:rFonts w:ascii="Verdana" w:hAnsi="Verdana"/>
          <w:color w:val="4682B4"/>
          <w:sz w:val="18"/>
          <w:szCs w:val="18"/>
        </w:rPr>
        <w:t>инжиниринговые</w:t>
      </w:r>
      <w:r>
        <w:rPr>
          <w:rStyle w:val="WW8Num2z0"/>
          <w:rFonts w:ascii="Verdana" w:hAnsi="Verdana"/>
          <w:color w:val="000000"/>
          <w:sz w:val="18"/>
          <w:szCs w:val="18"/>
        </w:rPr>
        <w:t> </w:t>
      </w:r>
      <w:r>
        <w:rPr>
          <w:rFonts w:ascii="Verdana" w:hAnsi="Verdana"/>
          <w:color w:val="000000"/>
          <w:sz w:val="18"/>
          <w:szCs w:val="18"/>
        </w:rPr>
        <w:t>методы и инструменты аудита сформированы в обратном порядке и направлены на процесс аудиторского контроля от синтеза к анализу с ориентацией на показатели стоимости предприятия. Система механизмов аудиторского и контрольного инжиниринга может быть использована в целях повышения эффективности финансового контроля фактов несанкционированного</w:t>
      </w:r>
      <w:r>
        <w:rPr>
          <w:rStyle w:val="WW8Num2z0"/>
          <w:rFonts w:ascii="Verdana" w:hAnsi="Verdana"/>
          <w:color w:val="000000"/>
          <w:sz w:val="18"/>
          <w:szCs w:val="18"/>
        </w:rPr>
        <w:t> </w:t>
      </w:r>
      <w:r>
        <w:rPr>
          <w:rStyle w:val="WW8Num3z0"/>
          <w:rFonts w:ascii="Verdana" w:hAnsi="Verdana"/>
          <w:color w:val="4682B4"/>
          <w:sz w:val="18"/>
          <w:szCs w:val="18"/>
        </w:rPr>
        <w:t>выбытия</w:t>
      </w:r>
      <w:r>
        <w:rPr>
          <w:rStyle w:val="WW8Num2z0"/>
          <w:rFonts w:ascii="Verdana" w:hAnsi="Verdana"/>
          <w:color w:val="000000"/>
          <w:sz w:val="18"/>
          <w:szCs w:val="18"/>
        </w:rPr>
        <w:t> </w:t>
      </w:r>
      <w:r>
        <w:rPr>
          <w:rFonts w:ascii="Verdana" w:hAnsi="Verdana"/>
          <w:color w:val="000000"/>
          <w:sz w:val="18"/>
          <w:szCs w:val="18"/>
        </w:rPr>
        <w:t>ресурсов в процессах выпуска и продажи готовой продукции. Применение контрольных и аудиторских нулевых производных</w:t>
      </w:r>
      <w:r>
        <w:rPr>
          <w:rStyle w:val="WW8Num2z0"/>
          <w:rFonts w:ascii="Verdana" w:hAnsi="Verdana"/>
          <w:color w:val="000000"/>
          <w:sz w:val="18"/>
          <w:szCs w:val="18"/>
        </w:rPr>
        <w:t> </w:t>
      </w:r>
      <w:r>
        <w:rPr>
          <w:rStyle w:val="WW8Num3z0"/>
          <w:rFonts w:ascii="Verdana" w:hAnsi="Verdana"/>
          <w:color w:val="4682B4"/>
          <w:sz w:val="18"/>
          <w:szCs w:val="18"/>
        </w:rPr>
        <w:t>балансов</w:t>
      </w:r>
      <w:r>
        <w:rPr>
          <w:rStyle w:val="WW8Num2z0"/>
          <w:rFonts w:ascii="Verdana" w:hAnsi="Verdana"/>
          <w:color w:val="000000"/>
          <w:sz w:val="18"/>
          <w:szCs w:val="18"/>
        </w:rPr>
        <w:t> </w:t>
      </w:r>
      <w:r>
        <w:rPr>
          <w:rFonts w:ascii="Verdana" w:hAnsi="Verdana"/>
          <w:color w:val="000000"/>
          <w:sz w:val="18"/>
          <w:szCs w:val="18"/>
        </w:rPr>
        <w:t>обеспечивает эффективную организацию контроля использования ресурсов на базе показателей собственности (</w:t>
      </w:r>
      <w:r>
        <w:rPr>
          <w:rStyle w:val="WW8Num3z0"/>
          <w:rFonts w:ascii="Verdana" w:hAnsi="Verdana"/>
          <w:color w:val="4682B4"/>
          <w:sz w:val="18"/>
          <w:szCs w:val="18"/>
        </w:rPr>
        <w:t>чистых</w:t>
      </w:r>
      <w:r>
        <w:rPr>
          <w:rStyle w:val="WW8Num2z0"/>
          <w:rFonts w:ascii="Verdana" w:hAnsi="Verdana"/>
          <w:color w:val="000000"/>
          <w:sz w:val="18"/>
          <w:szCs w:val="18"/>
        </w:rPr>
        <w:t> </w:t>
      </w:r>
      <w:r>
        <w:rPr>
          <w:rFonts w:ascii="Verdana" w:hAnsi="Verdana"/>
          <w:color w:val="000000"/>
          <w:sz w:val="18"/>
          <w:szCs w:val="18"/>
        </w:rPr>
        <w:t>активов и чистых пассивов).</w:t>
      </w:r>
    </w:p>
    <w:p w14:paraId="41A3D61E" w14:textId="77777777" w:rsidR="00A03CD6" w:rsidRDefault="00A03CD6" w:rsidP="00A03CD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6. Развитие управленческого аудита эффективности в коммерческих организациях связано с реализацией комплекса оперативных, тактических и</w:t>
      </w:r>
      <w:r>
        <w:rPr>
          <w:rStyle w:val="WW8Num2z0"/>
          <w:rFonts w:ascii="Verdana" w:hAnsi="Verdana"/>
          <w:color w:val="000000"/>
          <w:sz w:val="18"/>
          <w:szCs w:val="18"/>
        </w:rPr>
        <w:t> </w:t>
      </w:r>
      <w:r>
        <w:rPr>
          <w:rStyle w:val="WW8Num3z0"/>
          <w:rFonts w:ascii="Verdana" w:hAnsi="Verdana"/>
          <w:color w:val="4682B4"/>
          <w:sz w:val="18"/>
          <w:szCs w:val="18"/>
        </w:rPr>
        <w:t>стратегических</w:t>
      </w:r>
      <w:r>
        <w:rPr>
          <w:rStyle w:val="WW8Num2z0"/>
          <w:rFonts w:ascii="Verdana" w:hAnsi="Verdana"/>
          <w:color w:val="000000"/>
          <w:sz w:val="18"/>
          <w:szCs w:val="18"/>
        </w:rPr>
        <w:t> </w:t>
      </w:r>
      <w:r>
        <w:rPr>
          <w:rFonts w:ascii="Verdana" w:hAnsi="Verdana"/>
          <w:color w:val="000000"/>
          <w:sz w:val="18"/>
          <w:szCs w:val="18"/>
        </w:rPr>
        <w:t>задач по повышению рыночной стоимости организации как основного показателя деятельности, ориентацией на изменение собственности в результате реализации цикла взаимосвязанных операций в виде</w:t>
      </w:r>
      <w:r>
        <w:rPr>
          <w:rStyle w:val="WW8Num2z0"/>
          <w:rFonts w:ascii="Verdana" w:hAnsi="Verdana"/>
          <w:color w:val="000000"/>
          <w:sz w:val="18"/>
          <w:szCs w:val="18"/>
        </w:rPr>
        <w:t> </w:t>
      </w:r>
      <w:r>
        <w:rPr>
          <w:rStyle w:val="WW8Num3z0"/>
          <w:rFonts w:ascii="Verdana" w:hAnsi="Verdana"/>
          <w:color w:val="4682B4"/>
          <w:sz w:val="18"/>
          <w:szCs w:val="18"/>
        </w:rPr>
        <w:t>агрегированных</w:t>
      </w:r>
      <w:r>
        <w:rPr>
          <w:rStyle w:val="WW8Num2z0"/>
          <w:rFonts w:ascii="Verdana" w:hAnsi="Verdana"/>
          <w:color w:val="000000"/>
          <w:sz w:val="18"/>
          <w:szCs w:val="18"/>
        </w:rPr>
        <w:t> </w:t>
      </w:r>
      <w:r>
        <w:rPr>
          <w:rFonts w:ascii="Verdana" w:hAnsi="Verdana"/>
          <w:color w:val="000000"/>
          <w:sz w:val="18"/>
          <w:szCs w:val="18"/>
        </w:rPr>
        <w:t>и дезагрегированных показателей в адекватных ценах (</w:t>
      </w:r>
      <w:r>
        <w:rPr>
          <w:rStyle w:val="WW8Num3z0"/>
          <w:rFonts w:ascii="Verdana" w:hAnsi="Verdana"/>
          <w:color w:val="4682B4"/>
          <w:sz w:val="18"/>
          <w:szCs w:val="18"/>
        </w:rPr>
        <w:t>чистые</w:t>
      </w:r>
      <w:r>
        <w:rPr>
          <w:rStyle w:val="WW8Num2z0"/>
          <w:rFonts w:ascii="Verdana" w:hAnsi="Verdana"/>
          <w:color w:val="000000"/>
          <w:sz w:val="18"/>
          <w:szCs w:val="18"/>
        </w:rPr>
        <w:t> </w:t>
      </w:r>
      <w:r>
        <w:rPr>
          <w:rFonts w:ascii="Verdana" w:hAnsi="Verdana"/>
          <w:color w:val="000000"/>
          <w:sz w:val="18"/>
          <w:szCs w:val="18"/>
        </w:rPr>
        <w:t>активы, чистые пассивы). Управленческий аудит эффективности может включать с себя комплекс услуг (сопутствующие аудиту услуги, такие как согласованные процедуры в отношении финансовой информации, компиляция финансовой информации,</w:t>
      </w:r>
      <w:r>
        <w:rPr>
          <w:rStyle w:val="WW8Num2z0"/>
          <w:rFonts w:ascii="Verdana" w:hAnsi="Verdana"/>
          <w:color w:val="000000"/>
          <w:sz w:val="18"/>
          <w:szCs w:val="18"/>
        </w:rPr>
        <w:t> </w:t>
      </w:r>
      <w:r>
        <w:rPr>
          <w:rStyle w:val="WW8Num3z0"/>
          <w:rFonts w:ascii="Verdana" w:hAnsi="Verdana"/>
          <w:color w:val="4682B4"/>
          <w:sz w:val="18"/>
          <w:szCs w:val="18"/>
        </w:rPr>
        <w:t>прочие</w:t>
      </w:r>
      <w:r>
        <w:rPr>
          <w:rStyle w:val="WW8Num2z0"/>
          <w:rFonts w:ascii="Verdana" w:hAnsi="Verdana"/>
          <w:color w:val="000000"/>
          <w:sz w:val="18"/>
          <w:szCs w:val="18"/>
        </w:rPr>
        <w:t> </w:t>
      </w:r>
      <w:r>
        <w:rPr>
          <w:rFonts w:ascii="Verdana" w:hAnsi="Verdana"/>
          <w:color w:val="000000"/>
          <w:sz w:val="18"/>
          <w:szCs w:val="18"/>
        </w:rPr>
        <w:t>услуги связанные с аудиторской деятельностью (например, финансовое консультирование), выполняемых независимым</w:t>
      </w:r>
      <w:r>
        <w:rPr>
          <w:rStyle w:val="WW8Num3z0"/>
          <w:rFonts w:ascii="Verdana" w:hAnsi="Verdana"/>
          <w:color w:val="4682B4"/>
          <w:sz w:val="18"/>
          <w:szCs w:val="18"/>
        </w:rPr>
        <w:t>аудитором</w:t>
      </w:r>
      <w:r>
        <w:rPr>
          <w:rStyle w:val="WW8Num2z0"/>
          <w:rFonts w:ascii="Verdana" w:hAnsi="Verdana"/>
          <w:color w:val="000000"/>
          <w:sz w:val="18"/>
          <w:szCs w:val="18"/>
        </w:rPr>
        <w:t> </w:t>
      </w:r>
      <w:r>
        <w:rPr>
          <w:rFonts w:ascii="Verdana" w:hAnsi="Verdana"/>
          <w:color w:val="000000"/>
          <w:sz w:val="18"/>
          <w:szCs w:val="18"/>
        </w:rPr>
        <w:t>в целях повышения эффективности использования его ресурсов, сохранения и</w:t>
      </w:r>
      <w:r>
        <w:rPr>
          <w:rStyle w:val="WW8Num2z0"/>
          <w:rFonts w:ascii="Verdana" w:hAnsi="Verdana"/>
          <w:color w:val="000000"/>
          <w:sz w:val="18"/>
          <w:szCs w:val="18"/>
        </w:rPr>
        <w:t> </w:t>
      </w:r>
      <w:r>
        <w:rPr>
          <w:rStyle w:val="WW8Num3z0"/>
          <w:rFonts w:ascii="Verdana" w:hAnsi="Verdana"/>
          <w:color w:val="4682B4"/>
          <w:sz w:val="18"/>
          <w:szCs w:val="18"/>
        </w:rPr>
        <w:t>наращивания</w:t>
      </w:r>
      <w:r>
        <w:rPr>
          <w:rStyle w:val="WW8Num2z0"/>
          <w:rFonts w:ascii="Verdana" w:hAnsi="Verdana"/>
          <w:color w:val="000000"/>
          <w:sz w:val="18"/>
          <w:szCs w:val="18"/>
        </w:rPr>
        <w:t> </w:t>
      </w:r>
      <w:r>
        <w:rPr>
          <w:rFonts w:ascii="Verdana" w:hAnsi="Verdana"/>
          <w:color w:val="000000"/>
          <w:sz w:val="18"/>
          <w:szCs w:val="18"/>
        </w:rPr>
        <w:t>собственности. В качестве инструментария перспективным является использование системно-аудиторского производного</w:t>
      </w:r>
      <w:r>
        <w:rPr>
          <w:rStyle w:val="WW8Num2z0"/>
          <w:rFonts w:ascii="Verdana" w:hAnsi="Verdana"/>
          <w:color w:val="000000"/>
          <w:sz w:val="18"/>
          <w:szCs w:val="18"/>
        </w:rPr>
        <w:t> </w:t>
      </w:r>
      <w:r>
        <w:rPr>
          <w:rStyle w:val="WW8Num3z0"/>
          <w:rFonts w:ascii="Verdana" w:hAnsi="Verdana"/>
          <w:color w:val="4682B4"/>
          <w:sz w:val="18"/>
          <w:szCs w:val="18"/>
        </w:rPr>
        <w:t>баланса</w:t>
      </w:r>
      <w:r>
        <w:rPr>
          <w:rFonts w:ascii="Verdana" w:hAnsi="Verdana"/>
          <w:color w:val="000000"/>
          <w:sz w:val="18"/>
          <w:szCs w:val="18"/>
        </w:rPr>
        <w:t>, позволяющего оценить собственность предприятия и ее отклонения до и после проведения аудита с выделением основных факторов, повлиявших на изменение собственности в разрезе используемых производственных ресурсов и получаемых результатов в процессе выпуска и продажи готовой продукции, что требует разработки методики управленческого аудита эффективности аудита процесса выпуска и продажи готовой продукции коммерческой организации.</w:t>
      </w:r>
    </w:p>
    <w:p w14:paraId="455A2533" w14:textId="77777777" w:rsidR="00A03CD6" w:rsidRDefault="00A03CD6" w:rsidP="00A03CD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Научная новизна результатов исследования заключается в постановке, теоретическом обосновании и решении комплекса вопросов, связанных с совершенствованием методики аудита процесса выпуска и продажи готовой продукции на базе учетно-контрольных точек аудирования, развития финансовой и производственной направленности методов аудиторского контроля, инжиниринговых механизмов контроля и аудита, имеющих существенное значение для повышения качества аудита и обоснованности принятия</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w:t>
      </w:r>
    </w:p>
    <w:p w14:paraId="2E51F4D6" w14:textId="77777777" w:rsidR="00A03CD6" w:rsidRDefault="00A03CD6" w:rsidP="00A03CD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Основные результаты, характеризующие научную новизну исследования, состоят в следующем:</w:t>
      </w:r>
    </w:p>
    <w:p w14:paraId="192A9162" w14:textId="77777777" w:rsidR="00A03CD6" w:rsidRDefault="00A03CD6" w:rsidP="00A03CD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Обоснована</w:t>
      </w:r>
      <w:r>
        <w:rPr>
          <w:rStyle w:val="WW8Num2z0"/>
          <w:rFonts w:ascii="Verdana" w:hAnsi="Verdana"/>
          <w:color w:val="000000"/>
          <w:sz w:val="18"/>
          <w:szCs w:val="18"/>
        </w:rPr>
        <w:t> </w:t>
      </w:r>
      <w:r>
        <w:rPr>
          <w:rStyle w:val="WW8Num3z0"/>
          <w:rFonts w:ascii="Verdana" w:hAnsi="Verdana"/>
          <w:color w:val="4682B4"/>
          <w:sz w:val="18"/>
          <w:szCs w:val="18"/>
        </w:rPr>
        <w:t>укрупненная</w:t>
      </w:r>
      <w:r>
        <w:rPr>
          <w:rStyle w:val="WW8Num2z0"/>
          <w:rFonts w:ascii="Verdana" w:hAnsi="Verdana"/>
          <w:color w:val="000000"/>
          <w:sz w:val="18"/>
          <w:szCs w:val="18"/>
        </w:rPr>
        <w:t> </w:t>
      </w:r>
      <w:r>
        <w:rPr>
          <w:rFonts w:ascii="Verdana" w:hAnsi="Verdana"/>
          <w:color w:val="000000"/>
          <w:sz w:val="18"/>
          <w:szCs w:val="18"/>
        </w:rPr>
        <w:t>модель объекта аудита «</w:t>
      </w:r>
      <w:r>
        <w:rPr>
          <w:rStyle w:val="WW8Num3z0"/>
          <w:rFonts w:ascii="Verdana" w:hAnsi="Verdana"/>
          <w:color w:val="4682B4"/>
          <w:sz w:val="18"/>
          <w:szCs w:val="18"/>
        </w:rPr>
        <w:t>Готовая продукция и процесс ее выпуска и продажи</w:t>
      </w:r>
      <w:r>
        <w:rPr>
          <w:rFonts w:ascii="Verdana" w:hAnsi="Verdana"/>
          <w:color w:val="000000"/>
          <w:sz w:val="18"/>
          <w:szCs w:val="18"/>
        </w:rPr>
        <w:t>», определяющая цель, задачи, направления, этапы,</w:t>
      </w:r>
      <w:r>
        <w:rPr>
          <w:rStyle w:val="WW8Num2z0"/>
          <w:rFonts w:ascii="Verdana" w:hAnsi="Verdana"/>
          <w:color w:val="000000"/>
          <w:sz w:val="18"/>
          <w:szCs w:val="18"/>
        </w:rPr>
        <w:t> </w:t>
      </w:r>
      <w:r>
        <w:rPr>
          <w:rStyle w:val="WW8Num3z0"/>
          <w:rFonts w:ascii="Verdana" w:hAnsi="Verdana"/>
          <w:color w:val="4682B4"/>
          <w:sz w:val="18"/>
          <w:szCs w:val="18"/>
        </w:rPr>
        <w:t>учетное</w:t>
      </w:r>
      <w:r>
        <w:rPr>
          <w:rStyle w:val="WW8Num2z0"/>
          <w:rFonts w:ascii="Verdana" w:hAnsi="Verdana"/>
          <w:color w:val="000000"/>
          <w:sz w:val="18"/>
          <w:szCs w:val="18"/>
        </w:rPr>
        <w:t> </w:t>
      </w:r>
      <w:r>
        <w:rPr>
          <w:rFonts w:ascii="Verdana" w:hAnsi="Verdana"/>
          <w:color w:val="000000"/>
          <w:sz w:val="18"/>
          <w:szCs w:val="18"/>
        </w:rPr>
        <w:t>обеспечение, методологию и результат аудита, ориентированная на системную организацию в рамках внешнего аудита, внутреннего аудита, управленческого аудита эффективности аудиторской проверки выпуска и продажи готовой продукции и позволяющая учесть специфику данного объекта в целях обеспечения многофункциональных возможностей современного аудита, способствующего принятию эффективных управленческих решений.</w:t>
      </w:r>
    </w:p>
    <w:p w14:paraId="111815B3" w14:textId="77777777" w:rsidR="00A03CD6" w:rsidRDefault="00A03CD6" w:rsidP="00A03CD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2 Сформирована структурно-логическая схема организации и проведения аудита выпуска и продажи готовой продукции, определяющая базовые компоненты нормативно-правового, информационного, организационного, методологического, методического и программно-технического обеспечения аудита процесса выпуска и продажи готовой продукции в коммерческих организациях, что позволяет оценить особенности современного состояния аудита выпуска и продажи готовой продукции и создать основу для развития его методики в современных условиях хозяйствования.</w:t>
      </w:r>
    </w:p>
    <w:p w14:paraId="6405373C" w14:textId="77777777" w:rsidR="00A03CD6" w:rsidRDefault="00A03CD6" w:rsidP="00A03CD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 Предложена методика аудита выпуска и продажи готовой продукции на базе системы учетно-контрольных точек аудирования, отражающая логику и последовательность аудиторской проверки (цель, направление, информационную базу, взаимосвязь учетно-контрольных точек аудирования,</w:t>
      </w:r>
      <w:r>
        <w:rPr>
          <w:rStyle w:val="WW8Num2z0"/>
          <w:rFonts w:ascii="Verdana" w:hAnsi="Verdana"/>
          <w:color w:val="000000"/>
          <w:sz w:val="18"/>
          <w:szCs w:val="18"/>
        </w:rPr>
        <w:t> </w:t>
      </w:r>
      <w:r>
        <w:rPr>
          <w:rStyle w:val="WW8Num3z0"/>
          <w:rFonts w:ascii="Verdana" w:hAnsi="Verdana"/>
          <w:color w:val="4682B4"/>
          <w:sz w:val="18"/>
          <w:szCs w:val="18"/>
        </w:rPr>
        <w:t>аудиторские</w:t>
      </w:r>
      <w:r>
        <w:rPr>
          <w:rStyle w:val="WW8Num2z0"/>
          <w:rFonts w:ascii="Verdana" w:hAnsi="Verdana"/>
          <w:color w:val="000000"/>
          <w:sz w:val="18"/>
          <w:szCs w:val="18"/>
        </w:rPr>
        <w:t> </w:t>
      </w:r>
      <w:r>
        <w:rPr>
          <w:rFonts w:ascii="Verdana" w:hAnsi="Verdana"/>
          <w:color w:val="000000"/>
          <w:sz w:val="18"/>
          <w:szCs w:val="18"/>
        </w:rPr>
        <w:t>приемы и процедуры, возможные ошибки и нарушения, принятие решения</w:t>
      </w:r>
      <w:r>
        <w:rPr>
          <w:rStyle w:val="WW8Num2z0"/>
          <w:rFonts w:ascii="Verdana" w:hAnsi="Verdana"/>
          <w:color w:val="000000"/>
          <w:sz w:val="18"/>
          <w:szCs w:val="18"/>
        </w:rPr>
        <w:t> </w:t>
      </w:r>
      <w:r>
        <w:rPr>
          <w:rStyle w:val="WW8Num3z0"/>
          <w:rFonts w:ascii="Verdana" w:hAnsi="Verdana"/>
          <w:color w:val="4682B4"/>
          <w:sz w:val="18"/>
          <w:szCs w:val="18"/>
        </w:rPr>
        <w:t>аудитора</w:t>
      </w:r>
      <w:r>
        <w:rPr>
          <w:rFonts w:ascii="Verdana" w:hAnsi="Verdana"/>
          <w:color w:val="000000"/>
          <w:sz w:val="18"/>
          <w:szCs w:val="18"/>
        </w:rPr>
        <w:t>) и предложенные учетно-контрольные точки аудирования, использование которой позволяет ускорить сроки, интенсифицировать процесс и улучшить качество проведения аудиторской проверки выпуска и продажи готовой продукции, определить основные приемы и процедуры по выделенным объектам аудита, выявить возможные нарушения и дать оценку</w:t>
      </w:r>
      <w:r>
        <w:rPr>
          <w:rStyle w:val="WW8Num2z0"/>
          <w:rFonts w:ascii="Verdana" w:hAnsi="Verdana"/>
          <w:color w:val="000000"/>
          <w:sz w:val="18"/>
          <w:szCs w:val="18"/>
        </w:rPr>
        <w:t> </w:t>
      </w:r>
      <w:r>
        <w:rPr>
          <w:rStyle w:val="WW8Num3z0"/>
          <w:rFonts w:ascii="Verdana" w:hAnsi="Verdana"/>
          <w:color w:val="4682B4"/>
          <w:sz w:val="18"/>
          <w:szCs w:val="18"/>
        </w:rPr>
        <w:t>существенности</w:t>
      </w:r>
      <w:r>
        <w:rPr>
          <w:rStyle w:val="WW8Num2z0"/>
          <w:rFonts w:ascii="Verdana" w:hAnsi="Verdana"/>
          <w:color w:val="000000"/>
          <w:sz w:val="18"/>
          <w:szCs w:val="18"/>
        </w:rPr>
        <w:t> </w:t>
      </w:r>
      <w:r>
        <w:rPr>
          <w:rFonts w:ascii="Verdana" w:hAnsi="Verdana"/>
          <w:color w:val="000000"/>
          <w:sz w:val="18"/>
          <w:szCs w:val="18"/>
        </w:rPr>
        <w:t>выявленных ошибок, сделать обобщение результатов с отражением мнения о достоверности информации в аудиторском заключении.</w:t>
      </w:r>
    </w:p>
    <w:p w14:paraId="3724F661" w14:textId="77777777" w:rsidR="00A03CD6" w:rsidRDefault="00A03CD6" w:rsidP="00A03CD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4. Разработана методика внутреннего аудита процесса выпуска и продажи готовой продукции, определяющая технологический процесс внутреннего аудирования на основе выделенных учетно-контрольных точек, программу, объекты внутреннего аудита и источники информации для проверки, аудиторские процедуры, периодичность и порядок оформления результатов аудита, отличительной особенностью которой является организация промежуточного и итогового аудиторского контроля использования ресурсов в процессе выпуска и продажи готовой продукции в разрезе учетно-контрольных точек аудирования (остатки производственных ресурсов, себестоимость произведенной продукции, себестоимость отгруженной продукции, себестоимость проданной продукции,</w:t>
      </w:r>
      <w:r>
        <w:rPr>
          <w:rStyle w:val="WW8Num2z0"/>
          <w:rFonts w:ascii="Verdana" w:hAnsi="Verdana"/>
          <w:color w:val="000000"/>
          <w:sz w:val="18"/>
          <w:szCs w:val="18"/>
        </w:rPr>
        <w:t> </w:t>
      </w:r>
      <w:r>
        <w:rPr>
          <w:rStyle w:val="WW8Num3z0"/>
          <w:rFonts w:ascii="Verdana" w:hAnsi="Verdana"/>
          <w:color w:val="4682B4"/>
          <w:sz w:val="18"/>
          <w:szCs w:val="18"/>
        </w:rPr>
        <w:t>валовая</w:t>
      </w:r>
      <w:r>
        <w:rPr>
          <w:rStyle w:val="WW8Num2z0"/>
          <w:rFonts w:ascii="Verdana" w:hAnsi="Verdana"/>
          <w:color w:val="000000"/>
          <w:sz w:val="18"/>
          <w:szCs w:val="18"/>
        </w:rPr>
        <w:t> </w:t>
      </w:r>
      <w:r>
        <w:rPr>
          <w:rFonts w:ascii="Verdana" w:hAnsi="Verdana"/>
          <w:color w:val="000000"/>
          <w:sz w:val="18"/>
          <w:szCs w:val="18"/>
        </w:rPr>
        <w:t>себестоимость, выручка от продажи продукции, финансовый результат от продажи продукции). Использование предложенной методики позволит повысить эффективность функционирования системы внутреннего контроля в части процесса выпуска и продажи готовой продукции.</w:t>
      </w:r>
    </w:p>
    <w:p w14:paraId="200CAB33" w14:textId="77777777" w:rsidR="00A03CD6" w:rsidRDefault="00A03CD6" w:rsidP="00A03CD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5. Разработана методика использования инжиниринговых механизмов в аудиторском контроле выпуска и продажи готовой продукции, основанная на поэтапной реализации контрольных функций аудита (начальный оператор, контрольные и аудиторские процедуры и</w:t>
      </w:r>
      <w:r>
        <w:rPr>
          <w:rStyle w:val="WW8Num2z0"/>
          <w:rFonts w:ascii="Verdana" w:hAnsi="Verdana"/>
          <w:color w:val="000000"/>
          <w:sz w:val="18"/>
          <w:szCs w:val="18"/>
        </w:rPr>
        <w:t> </w:t>
      </w:r>
      <w:r>
        <w:rPr>
          <w:rStyle w:val="WW8Num3z0"/>
          <w:rFonts w:ascii="Verdana" w:hAnsi="Verdana"/>
          <w:color w:val="4682B4"/>
          <w:sz w:val="18"/>
          <w:szCs w:val="18"/>
        </w:rPr>
        <w:t>корректировки</w:t>
      </w:r>
      <w:r>
        <w:rPr>
          <w:rFonts w:ascii="Verdana" w:hAnsi="Verdana"/>
          <w:color w:val="000000"/>
          <w:sz w:val="18"/>
          <w:szCs w:val="18"/>
        </w:rPr>
        <w:t>, конечный результат), ориентированная на практическую реализацию аудиторских и контрольных процессов выпуска и продажи готовой продукции от синтеза к анализу на базе использования контрольных и аудиторских инжиниринговых инструментов (нулевых контрольных и аудиторских производных балансов). Разработанная методика способствует формированию релевантной информации и аудиторских доказательств сохранности, динамики и эффективности использования ресурсов и собственности в процессе выпуска и продажи готовой продукции с выходом на синтетические показатели стоимости коммерческой организации и позволяет организовать контроль использования ресурсов на базе показателей собственности (чистых</w:t>
      </w:r>
      <w:r>
        <w:rPr>
          <w:rStyle w:val="WW8Num2z0"/>
          <w:rFonts w:ascii="Verdana" w:hAnsi="Verdana"/>
          <w:color w:val="000000"/>
          <w:sz w:val="18"/>
          <w:szCs w:val="18"/>
        </w:rPr>
        <w:t> </w:t>
      </w:r>
      <w:r>
        <w:rPr>
          <w:rStyle w:val="WW8Num3z0"/>
          <w:rFonts w:ascii="Verdana" w:hAnsi="Verdana"/>
          <w:color w:val="4682B4"/>
          <w:sz w:val="18"/>
          <w:szCs w:val="18"/>
        </w:rPr>
        <w:t>активов</w:t>
      </w:r>
      <w:r>
        <w:rPr>
          <w:rStyle w:val="WW8Num2z0"/>
          <w:rFonts w:ascii="Verdana" w:hAnsi="Verdana"/>
          <w:color w:val="000000"/>
          <w:sz w:val="18"/>
          <w:szCs w:val="18"/>
        </w:rPr>
        <w:t> </w:t>
      </w:r>
      <w:r>
        <w:rPr>
          <w:rFonts w:ascii="Verdana" w:hAnsi="Verdana"/>
          <w:color w:val="000000"/>
          <w:sz w:val="18"/>
          <w:szCs w:val="18"/>
        </w:rPr>
        <w:t>и чистых пассивов).</w:t>
      </w:r>
    </w:p>
    <w:p w14:paraId="211093B4" w14:textId="77777777" w:rsidR="00A03CD6" w:rsidRDefault="00A03CD6" w:rsidP="00A03CD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6. Предложена методика управленческого аудита эффективности процесса выпуска и продажи готовой продукции коммерческой организации, предполагающая оценку эффективности использования ресурсов в процессе выпуска и продажи готовой продукции, оценку и анализ динамики, сохранности и управления процессами движения готовой продукции,</w:t>
      </w:r>
      <w:r>
        <w:rPr>
          <w:rStyle w:val="WW8Num2z0"/>
          <w:rFonts w:ascii="Verdana" w:hAnsi="Verdana"/>
          <w:color w:val="000000"/>
          <w:sz w:val="18"/>
          <w:szCs w:val="18"/>
        </w:rPr>
        <w:t> </w:t>
      </w:r>
      <w:r>
        <w:rPr>
          <w:rStyle w:val="WW8Num3z0"/>
          <w:rFonts w:ascii="Verdana" w:hAnsi="Verdana"/>
          <w:color w:val="4682B4"/>
          <w:sz w:val="18"/>
          <w:szCs w:val="18"/>
        </w:rPr>
        <w:t>собственностью</w:t>
      </w:r>
      <w:r>
        <w:rPr>
          <w:rStyle w:val="WW8Num2z0"/>
          <w:rFonts w:ascii="Verdana" w:hAnsi="Verdana"/>
          <w:color w:val="000000"/>
          <w:sz w:val="18"/>
          <w:szCs w:val="18"/>
        </w:rPr>
        <w:t> </w:t>
      </w:r>
      <w:r>
        <w:rPr>
          <w:rFonts w:ascii="Verdana" w:hAnsi="Verdana"/>
          <w:color w:val="000000"/>
          <w:sz w:val="18"/>
          <w:szCs w:val="18"/>
        </w:rPr>
        <w:t>с расчетом показателей стоимости предприятия на начало и конец проверяемого периода (чистые</w:t>
      </w:r>
      <w:r>
        <w:rPr>
          <w:rStyle w:val="WW8Num2z0"/>
          <w:rFonts w:ascii="Verdana" w:hAnsi="Verdana"/>
          <w:color w:val="000000"/>
          <w:sz w:val="18"/>
          <w:szCs w:val="18"/>
        </w:rPr>
        <w:t> </w:t>
      </w:r>
      <w:r>
        <w:rPr>
          <w:rStyle w:val="WW8Num3z0"/>
          <w:rFonts w:ascii="Verdana" w:hAnsi="Verdana"/>
          <w:color w:val="4682B4"/>
          <w:sz w:val="18"/>
          <w:szCs w:val="18"/>
        </w:rPr>
        <w:t>активы</w:t>
      </w:r>
      <w:r>
        <w:rPr>
          <w:rStyle w:val="WW8Num2z0"/>
          <w:rFonts w:ascii="Verdana" w:hAnsi="Verdana"/>
          <w:color w:val="000000"/>
          <w:sz w:val="18"/>
          <w:szCs w:val="18"/>
        </w:rPr>
        <w:t> </w:t>
      </w:r>
      <w:r>
        <w:rPr>
          <w:rFonts w:ascii="Verdana" w:hAnsi="Verdana"/>
          <w:color w:val="000000"/>
          <w:sz w:val="18"/>
          <w:szCs w:val="18"/>
        </w:rPr>
        <w:t>и чистые пассивы) на базе составления и использования системно-аудиторского производного баланса, оценку полученных отклонений с контролем ошибок и нарушений по данным Главной книги, что позволит принимать эффективные</w:t>
      </w:r>
      <w:r>
        <w:rPr>
          <w:rStyle w:val="WW8Num2z0"/>
          <w:rFonts w:ascii="Verdana" w:hAnsi="Verdana"/>
          <w:color w:val="000000"/>
          <w:sz w:val="18"/>
          <w:szCs w:val="18"/>
        </w:rPr>
        <w:t> </w:t>
      </w:r>
      <w:r>
        <w:rPr>
          <w:rStyle w:val="WW8Num3z0"/>
          <w:rFonts w:ascii="Verdana" w:hAnsi="Verdana"/>
          <w:color w:val="4682B4"/>
          <w:sz w:val="18"/>
          <w:szCs w:val="18"/>
        </w:rPr>
        <w:t>управленческие</w:t>
      </w:r>
      <w:r>
        <w:rPr>
          <w:rStyle w:val="WW8Num2z0"/>
          <w:rFonts w:ascii="Verdana" w:hAnsi="Verdana"/>
          <w:color w:val="000000"/>
          <w:sz w:val="18"/>
          <w:szCs w:val="18"/>
        </w:rPr>
        <w:t> </w:t>
      </w:r>
      <w:r>
        <w:rPr>
          <w:rFonts w:ascii="Verdana" w:hAnsi="Verdana"/>
          <w:color w:val="000000"/>
          <w:sz w:val="18"/>
          <w:szCs w:val="18"/>
        </w:rPr>
        <w:t>решения по совершенствованию системы внутреннего контроля.</w:t>
      </w:r>
    </w:p>
    <w:p w14:paraId="13FF2182" w14:textId="77777777" w:rsidR="00A03CD6" w:rsidRDefault="00A03CD6" w:rsidP="00A03CD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Теоретическая и практическая значимость вытекает из тех результатов, которые были получены в ходе настоящего диссертационного исследования, представленных в виде методик и методических рекомендаций, углубляющих теоретико-методические аспекты аудита процесса выпуска и продажи готовой продукции в коммерческих организациях и позволяющих повысить его качество. На их основе могут проводиться дальнейшие исследования в этой области. Полученные результаты могут использоваться в учебном процессе, в процессе подготовки и переподготовки</w:t>
      </w:r>
      <w:r>
        <w:rPr>
          <w:rStyle w:val="WW8Num2z0"/>
          <w:rFonts w:ascii="Verdana" w:hAnsi="Verdana"/>
          <w:color w:val="000000"/>
          <w:sz w:val="18"/>
          <w:szCs w:val="18"/>
        </w:rPr>
        <w:t> </w:t>
      </w:r>
      <w:r>
        <w:rPr>
          <w:rStyle w:val="WW8Num3z0"/>
          <w:rFonts w:ascii="Verdana" w:hAnsi="Verdana"/>
          <w:color w:val="4682B4"/>
          <w:sz w:val="18"/>
          <w:szCs w:val="18"/>
        </w:rPr>
        <w:t>аудиторов</w:t>
      </w:r>
      <w:r>
        <w:rPr>
          <w:rFonts w:ascii="Verdana" w:hAnsi="Verdana"/>
          <w:color w:val="000000"/>
          <w:sz w:val="18"/>
          <w:szCs w:val="18"/>
        </w:rPr>
        <w:t>, в деятельности аудиторских организации.</w:t>
      </w:r>
    </w:p>
    <w:p w14:paraId="3DB525C9" w14:textId="77777777" w:rsidR="00A03CD6" w:rsidRDefault="00A03CD6" w:rsidP="00A03CD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Практическая значимость проведенного исследования заключается в том, что его теоретические и методологические результаты доведены до практических выводов и рекомендаций, уже используемых в</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практике ряда коммерческих организаций и аудиторских</w:t>
      </w:r>
      <w:r>
        <w:rPr>
          <w:rStyle w:val="WW8Num2z0"/>
          <w:rFonts w:ascii="Verdana" w:hAnsi="Verdana"/>
          <w:color w:val="000000"/>
          <w:sz w:val="18"/>
          <w:szCs w:val="18"/>
        </w:rPr>
        <w:t> </w:t>
      </w:r>
      <w:r>
        <w:rPr>
          <w:rStyle w:val="WW8Num3z0"/>
          <w:rFonts w:ascii="Verdana" w:hAnsi="Verdana"/>
          <w:color w:val="4682B4"/>
          <w:sz w:val="18"/>
          <w:szCs w:val="18"/>
        </w:rPr>
        <w:t>фирм</w:t>
      </w:r>
      <w:r>
        <w:rPr>
          <w:rFonts w:ascii="Verdana" w:hAnsi="Verdana"/>
          <w:color w:val="000000"/>
          <w:sz w:val="18"/>
          <w:szCs w:val="18"/>
        </w:rPr>
        <w:t>, что подтверждено справками о внедрении. Основные рекомендации, изложенные в настоящем исследовании, доведены до уровня их практического использования как методики аудита процесса выпуска и продажи готовой продукции. Самостоятельное практическое значением имеют: методика аудита выпуска и продажи готовой продукции на базе системы учетно-контрольных точек аудирования; методические рекомендации по организации и проведению аудита процесса выпуска и продажи готовой продукции в рамках финансовой и производственной оптик; методика внутреннего аудита процесса выпуска и продажи готовой продукции; методические рекомендации по использованию инжиниринговых механизмов в аудиторском контроле выпуска и продажи готовой продукции; методика управленческого аудита эффективности процесса выпуска и продажи готовой продукции коммерческой организации.</w:t>
      </w:r>
    </w:p>
    <w:p w14:paraId="69775447" w14:textId="77777777" w:rsidR="00A03CD6" w:rsidRDefault="00A03CD6" w:rsidP="00A03CD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Практические рекомендации диссертации могут быть использованы</w:t>
      </w:r>
      <w:r>
        <w:rPr>
          <w:rStyle w:val="WW8Num2z0"/>
          <w:rFonts w:ascii="Verdana" w:hAnsi="Verdana"/>
          <w:color w:val="000000"/>
          <w:sz w:val="18"/>
          <w:szCs w:val="18"/>
        </w:rPr>
        <w:t> </w:t>
      </w:r>
      <w:r>
        <w:rPr>
          <w:rStyle w:val="WW8Num3z0"/>
          <w:rFonts w:ascii="Verdana" w:hAnsi="Verdana"/>
          <w:color w:val="4682B4"/>
          <w:sz w:val="18"/>
          <w:szCs w:val="18"/>
        </w:rPr>
        <w:t>аудиторскими</w:t>
      </w:r>
      <w:r>
        <w:rPr>
          <w:rStyle w:val="WW8Num2z0"/>
          <w:rFonts w:ascii="Verdana" w:hAnsi="Verdana"/>
          <w:color w:val="000000"/>
          <w:sz w:val="18"/>
          <w:szCs w:val="18"/>
        </w:rPr>
        <w:t> </w:t>
      </w:r>
      <w:r>
        <w:rPr>
          <w:rFonts w:ascii="Verdana" w:hAnsi="Verdana"/>
          <w:color w:val="000000"/>
          <w:sz w:val="18"/>
          <w:szCs w:val="18"/>
        </w:rPr>
        <w:t>фирмами при проведении аудита выпуска и продажи готовой продукции коммерческих организаций, а также службами внутреннего аудита. Теоретические и методические разработки используются в учебном процессе ФБГОУ</w:t>
      </w:r>
      <w:r>
        <w:rPr>
          <w:rStyle w:val="WW8Num2z0"/>
          <w:rFonts w:ascii="Verdana" w:hAnsi="Verdana"/>
          <w:color w:val="000000"/>
          <w:sz w:val="18"/>
          <w:szCs w:val="18"/>
        </w:rPr>
        <w:t> </w:t>
      </w:r>
      <w:r>
        <w:rPr>
          <w:rStyle w:val="WW8Num3z0"/>
          <w:rFonts w:ascii="Verdana" w:hAnsi="Verdana"/>
          <w:color w:val="4682B4"/>
          <w:sz w:val="18"/>
          <w:szCs w:val="18"/>
        </w:rPr>
        <w:t>ВПО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РГЭУ (РИНХ)</w:t>
      </w:r>
      <w:r>
        <w:rPr>
          <w:rFonts w:ascii="Verdana" w:hAnsi="Verdana"/>
          <w:color w:val="000000"/>
          <w:sz w:val="18"/>
          <w:szCs w:val="18"/>
        </w:rPr>
        <w:t>» в преподавании курса «</w:t>
      </w:r>
      <w:r>
        <w:rPr>
          <w:rStyle w:val="WW8Num3z0"/>
          <w:rFonts w:ascii="Verdana" w:hAnsi="Verdana"/>
          <w:color w:val="4682B4"/>
          <w:sz w:val="18"/>
          <w:szCs w:val="18"/>
        </w:rPr>
        <w:t>Аудит</w:t>
      </w:r>
      <w:r>
        <w:rPr>
          <w:rFonts w:ascii="Verdana" w:hAnsi="Verdana"/>
          <w:color w:val="000000"/>
          <w:sz w:val="18"/>
          <w:szCs w:val="18"/>
        </w:rPr>
        <w:t>» по специальности 080109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анализ и аудит».</w:t>
      </w:r>
    </w:p>
    <w:p w14:paraId="21E913D7" w14:textId="77777777" w:rsidR="00A03CD6" w:rsidRDefault="00A03CD6" w:rsidP="00A03CD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Использование результатов исследования позволяет повысить качество аудита выпуска и продажи готовой продукции и рационализировать процесс проведения проверки.</w:t>
      </w:r>
    </w:p>
    <w:p w14:paraId="05AAF61A" w14:textId="77777777" w:rsidR="00A03CD6" w:rsidRDefault="00A03CD6" w:rsidP="00A03CD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Апробация результатов исследования. Основные результаты исследования докладывались на международных,</w:t>
      </w:r>
      <w:r>
        <w:rPr>
          <w:rStyle w:val="WW8Num2z0"/>
          <w:rFonts w:ascii="Verdana" w:hAnsi="Verdana"/>
          <w:color w:val="000000"/>
          <w:sz w:val="18"/>
          <w:szCs w:val="18"/>
        </w:rPr>
        <w:t> </w:t>
      </w:r>
      <w:r>
        <w:rPr>
          <w:rStyle w:val="WW8Num3z0"/>
          <w:rFonts w:ascii="Verdana" w:hAnsi="Verdana"/>
          <w:color w:val="4682B4"/>
          <w:sz w:val="18"/>
          <w:szCs w:val="18"/>
        </w:rPr>
        <w:t>межрегиональных</w:t>
      </w:r>
      <w:r>
        <w:rPr>
          <w:rStyle w:val="WW8Num2z0"/>
          <w:rFonts w:ascii="Verdana" w:hAnsi="Verdana"/>
          <w:color w:val="000000"/>
          <w:sz w:val="18"/>
          <w:szCs w:val="18"/>
        </w:rPr>
        <w:t> </w:t>
      </w:r>
      <w:r>
        <w:rPr>
          <w:rFonts w:ascii="Verdana" w:hAnsi="Verdana"/>
          <w:color w:val="000000"/>
          <w:sz w:val="18"/>
          <w:szCs w:val="18"/>
        </w:rPr>
        <w:t>и вузовских научно-практических конференциях, научных сессиях профессорско-преподавательского состава и аспирантов ФГБОУ ВПО «РГЭУ(РИНХ)».</w:t>
      </w:r>
    </w:p>
    <w:p w14:paraId="0AAFF281" w14:textId="77777777" w:rsidR="00A03CD6" w:rsidRDefault="00A03CD6" w:rsidP="00A03CD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Ряд разработок внедрен в практическую деятельность аудиторских фирм</w:t>
      </w:r>
      <w:r>
        <w:rPr>
          <w:rStyle w:val="WW8Num2z0"/>
          <w:rFonts w:ascii="Verdana" w:hAnsi="Verdana"/>
          <w:color w:val="000000"/>
          <w:sz w:val="18"/>
          <w:szCs w:val="18"/>
        </w:rPr>
        <w:t> </w:t>
      </w:r>
      <w:r>
        <w:rPr>
          <w:rStyle w:val="WW8Num3z0"/>
          <w:rFonts w:ascii="Verdana" w:hAnsi="Verdana"/>
          <w:color w:val="4682B4"/>
          <w:sz w:val="18"/>
          <w:szCs w:val="18"/>
        </w:rPr>
        <w:t>ООО</w:t>
      </w:r>
      <w:r>
        <w:rPr>
          <w:rStyle w:val="WW8Num2z0"/>
          <w:rFonts w:ascii="Verdana" w:hAnsi="Verdana"/>
          <w:color w:val="000000"/>
          <w:sz w:val="18"/>
          <w:szCs w:val="18"/>
        </w:rPr>
        <w:t> </w:t>
      </w:r>
      <w:r>
        <w:rPr>
          <w:rFonts w:ascii="Verdana" w:hAnsi="Verdana"/>
          <w:color w:val="000000"/>
          <w:sz w:val="18"/>
          <w:szCs w:val="18"/>
        </w:rPr>
        <w:t>«КМВ-Аудит», ЗАО «</w:t>
      </w:r>
      <w:r>
        <w:rPr>
          <w:rStyle w:val="WW8Num3z0"/>
          <w:rFonts w:ascii="Verdana" w:hAnsi="Verdana"/>
          <w:color w:val="4682B4"/>
          <w:sz w:val="18"/>
          <w:szCs w:val="18"/>
        </w:rPr>
        <w:t>Гривер Аудит</w:t>
      </w:r>
      <w:r>
        <w:rPr>
          <w:rFonts w:ascii="Verdana" w:hAnsi="Verdana"/>
          <w:color w:val="000000"/>
          <w:sz w:val="18"/>
          <w:szCs w:val="18"/>
        </w:rPr>
        <w:t>». Использование результатов исследования позволяет повысить качество аудита выпуска и продажи готовой продукции и рационализировать процесс проведения проверки.</w:t>
      </w:r>
    </w:p>
    <w:p w14:paraId="1AF6F50A" w14:textId="77777777" w:rsidR="00A03CD6" w:rsidRDefault="00A03CD6" w:rsidP="00A03CD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Публикации. Основные положения диссертационного исследования опубликованы в 15 научных работах общим объемом 5,69, из них авторских 5,34 п.л., в том числе 3 публикации общим объемом 1,53 авторских п.л. - в ведущих рецензируемых журналах, рекомендованных ВАК.</w:t>
      </w:r>
    </w:p>
    <w:p w14:paraId="0F2340A0" w14:textId="77777777" w:rsidR="00A03CD6" w:rsidRDefault="00A03CD6" w:rsidP="00A03CD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Логическая структура и объем диссертации. Структура диссертации соответствует теме, целям и задачам исследования. Диссертационная работа состоит из введения, трех глав, заключения, библиографического списка, который включает 165 источников, приложения. Диссертация изложена на 194 страницах текста, содержит 23 таблицы, 10 рисунков и 5 приложений.</w:t>
      </w:r>
    </w:p>
    <w:p w14:paraId="5672F23F" w14:textId="77777777" w:rsidR="00A03CD6" w:rsidRDefault="00A03CD6" w:rsidP="00A03CD6">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"Бухгалтерский учет, статистика", Багдасарян, Диана Гамлетовна</w:t>
      </w:r>
    </w:p>
    <w:p w14:paraId="12C4369A" w14:textId="77777777" w:rsidR="00A03CD6" w:rsidRDefault="00A03CD6" w:rsidP="00A03CD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Заключение</w:t>
      </w:r>
    </w:p>
    <w:p w14:paraId="0C6F7203" w14:textId="77777777" w:rsidR="00A03CD6" w:rsidRDefault="00A03CD6" w:rsidP="00A03CD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 первом этапе проведенного исследования были рассмотрены теоретические аспекты</w:t>
      </w:r>
      <w:r>
        <w:rPr>
          <w:rStyle w:val="WW8Num2z0"/>
          <w:rFonts w:ascii="Verdana" w:hAnsi="Verdana"/>
          <w:color w:val="000000"/>
          <w:sz w:val="18"/>
          <w:szCs w:val="18"/>
        </w:rPr>
        <w:t> </w:t>
      </w:r>
      <w:r>
        <w:rPr>
          <w:rStyle w:val="WW8Num3z0"/>
          <w:rFonts w:ascii="Verdana" w:hAnsi="Verdana"/>
          <w:color w:val="4682B4"/>
          <w:sz w:val="18"/>
          <w:szCs w:val="18"/>
        </w:rPr>
        <w:t>аудита</w:t>
      </w:r>
      <w:r>
        <w:rPr>
          <w:rStyle w:val="WW8Num2z0"/>
          <w:rFonts w:ascii="Verdana" w:hAnsi="Verdana"/>
          <w:color w:val="000000"/>
          <w:sz w:val="18"/>
          <w:szCs w:val="18"/>
        </w:rPr>
        <w:t> </w:t>
      </w:r>
      <w:r>
        <w:rPr>
          <w:rFonts w:ascii="Verdana" w:hAnsi="Verdana"/>
          <w:color w:val="000000"/>
          <w:sz w:val="18"/>
          <w:szCs w:val="18"/>
        </w:rPr>
        <w:t>процесса выпуска и продажи готовой продукции.</w:t>
      </w:r>
    </w:p>
    <w:p w14:paraId="2A759C2E" w14:textId="77777777" w:rsidR="00A03CD6" w:rsidRDefault="00A03CD6" w:rsidP="00A03CD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Для этого была разработана и обоснована</w:t>
      </w:r>
      <w:r>
        <w:rPr>
          <w:rStyle w:val="WW8Num2z0"/>
          <w:rFonts w:ascii="Verdana" w:hAnsi="Verdana"/>
          <w:color w:val="000000"/>
          <w:sz w:val="18"/>
          <w:szCs w:val="18"/>
        </w:rPr>
        <w:t> </w:t>
      </w:r>
      <w:r>
        <w:rPr>
          <w:rStyle w:val="WW8Num3z0"/>
          <w:rFonts w:ascii="Verdana" w:hAnsi="Verdana"/>
          <w:color w:val="4682B4"/>
          <w:sz w:val="18"/>
          <w:szCs w:val="18"/>
        </w:rPr>
        <w:t>укрупненная</w:t>
      </w:r>
      <w:r>
        <w:rPr>
          <w:rStyle w:val="WW8Num2z0"/>
          <w:rFonts w:ascii="Verdana" w:hAnsi="Verdana"/>
          <w:color w:val="000000"/>
          <w:sz w:val="18"/>
          <w:szCs w:val="18"/>
        </w:rPr>
        <w:t> </w:t>
      </w:r>
      <w:r>
        <w:rPr>
          <w:rFonts w:ascii="Verdana" w:hAnsi="Verdana"/>
          <w:color w:val="000000"/>
          <w:sz w:val="18"/>
          <w:szCs w:val="18"/>
        </w:rPr>
        <w:t>модель объекта аудита «Готовая продукция и процесс ее</w:t>
      </w:r>
      <w:r>
        <w:rPr>
          <w:rStyle w:val="WW8Num2z0"/>
          <w:rFonts w:ascii="Verdana" w:hAnsi="Verdana"/>
          <w:color w:val="000000"/>
          <w:sz w:val="18"/>
          <w:szCs w:val="18"/>
        </w:rPr>
        <w:t> </w:t>
      </w:r>
      <w:r>
        <w:rPr>
          <w:rStyle w:val="WW8Num3z0"/>
          <w:rFonts w:ascii="Verdana" w:hAnsi="Verdana"/>
          <w:color w:val="4682B4"/>
          <w:sz w:val="18"/>
          <w:szCs w:val="18"/>
        </w:rPr>
        <w:t>выпуска</w:t>
      </w:r>
      <w:r>
        <w:rPr>
          <w:rStyle w:val="WW8Num2z0"/>
          <w:rFonts w:ascii="Verdana" w:hAnsi="Verdana"/>
          <w:color w:val="000000"/>
          <w:sz w:val="18"/>
          <w:szCs w:val="18"/>
        </w:rPr>
        <w:t> </w:t>
      </w:r>
      <w:r>
        <w:rPr>
          <w:rFonts w:ascii="Verdana" w:hAnsi="Verdana"/>
          <w:color w:val="000000"/>
          <w:sz w:val="18"/>
          <w:szCs w:val="18"/>
        </w:rPr>
        <w:t>и продажи», ориентированная на системную организацию в рамках внешнего аудита, внутреннего аудита,</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Fonts w:ascii="Verdana" w:hAnsi="Verdana"/>
          <w:color w:val="000000"/>
          <w:sz w:val="18"/>
          <w:szCs w:val="18"/>
        </w:rPr>
        <w:t>1 аудита эффективности аудиторской проверки выпуска и</w:t>
      </w:r>
      <w:r>
        <w:rPr>
          <w:rStyle w:val="WW8Num2z0"/>
          <w:rFonts w:ascii="Verdana" w:hAnsi="Verdana"/>
          <w:color w:val="000000"/>
          <w:sz w:val="18"/>
          <w:szCs w:val="18"/>
        </w:rPr>
        <w:t> </w:t>
      </w:r>
      <w:r>
        <w:rPr>
          <w:rStyle w:val="WW8Num3z0"/>
          <w:rFonts w:ascii="Verdana" w:hAnsi="Verdana"/>
          <w:color w:val="4682B4"/>
          <w:sz w:val="18"/>
          <w:szCs w:val="18"/>
        </w:rPr>
        <w:t>продажи</w:t>
      </w:r>
      <w:r>
        <w:rPr>
          <w:rStyle w:val="WW8Num2z0"/>
          <w:rFonts w:ascii="Verdana" w:hAnsi="Verdana"/>
          <w:color w:val="000000"/>
          <w:sz w:val="18"/>
          <w:szCs w:val="18"/>
        </w:rPr>
        <w:t> </w:t>
      </w:r>
      <w:r>
        <w:rPr>
          <w:rFonts w:ascii="Verdana" w:hAnsi="Verdana"/>
          <w:color w:val="000000"/>
          <w:sz w:val="18"/>
          <w:szCs w:val="18"/>
        </w:rPr>
        <w:t>готовой продукции с ориентацией на специфику данного объекта в целях обеспечения многофункциональных возможностей современного аудита, способствующего принятию эффективных</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 для чего в модели предназначены блоки: цель аудита процесса выпуска и продажи готовой продукции; задачи аудита процесса выпуска и продажи готовой продукции; направления аудита процесса выпуска и продажи готовой продукции с учетом предпосылок подготовки</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Fonts w:ascii="Verdana" w:hAnsi="Verdana"/>
          <w:color w:val="000000"/>
          <w:sz w:val="18"/>
          <w:szCs w:val="18"/>
        </w:rPr>
        <w:t>(финансовой) отчетности; особенности процесса выпуска и продажи готовой продукции; способы учета готовой продукции; этапы</w:t>
      </w:r>
      <w:r>
        <w:rPr>
          <w:rStyle w:val="WW8Num2z0"/>
          <w:rFonts w:ascii="Verdana" w:hAnsi="Verdana"/>
          <w:color w:val="000000"/>
          <w:sz w:val="18"/>
          <w:szCs w:val="18"/>
        </w:rPr>
        <w:t> </w:t>
      </w:r>
      <w:r>
        <w:rPr>
          <w:rStyle w:val="WW8Num3z0"/>
          <w:rFonts w:ascii="Verdana" w:hAnsi="Verdana"/>
          <w:color w:val="4682B4"/>
          <w:sz w:val="18"/>
          <w:szCs w:val="18"/>
        </w:rPr>
        <w:t>аудиторской</w:t>
      </w:r>
      <w:r>
        <w:rPr>
          <w:rStyle w:val="WW8Num2z0"/>
          <w:rFonts w:ascii="Verdana" w:hAnsi="Verdana"/>
          <w:color w:val="000000"/>
          <w:sz w:val="18"/>
          <w:szCs w:val="18"/>
        </w:rPr>
        <w:t> </w:t>
      </w:r>
      <w:r>
        <w:rPr>
          <w:rFonts w:ascii="Verdana" w:hAnsi="Verdana"/>
          <w:color w:val="000000"/>
          <w:sz w:val="18"/>
          <w:szCs w:val="18"/>
        </w:rPr>
        <w:t>проверки в соответствии с требованиями международных стандартов; основополагающие</w:t>
      </w:r>
      <w:r>
        <w:rPr>
          <w:rStyle w:val="WW8Num2z0"/>
          <w:rFonts w:ascii="Verdana" w:hAnsi="Verdana"/>
          <w:color w:val="000000"/>
          <w:sz w:val="18"/>
          <w:szCs w:val="18"/>
        </w:rPr>
        <w:t> </w:t>
      </w:r>
      <w:r>
        <w:rPr>
          <w:rStyle w:val="WW8Num3z0"/>
          <w:rFonts w:ascii="Verdana" w:hAnsi="Verdana"/>
          <w:color w:val="4682B4"/>
          <w:sz w:val="18"/>
          <w:szCs w:val="18"/>
        </w:rPr>
        <w:t>аудиторские</w:t>
      </w:r>
      <w:r>
        <w:rPr>
          <w:rStyle w:val="WW8Num2z0"/>
          <w:rFonts w:ascii="Verdana" w:hAnsi="Verdana"/>
          <w:color w:val="000000"/>
          <w:sz w:val="18"/>
          <w:szCs w:val="18"/>
        </w:rPr>
        <w:t> </w:t>
      </w:r>
      <w:r>
        <w:rPr>
          <w:rFonts w:ascii="Verdana" w:hAnsi="Verdana"/>
          <w:color w:val="000000"/>
          <w:sz w:val="18"/>
          <w:szCs w:val="18"/>
        </w:rPr>
        <w:t>подходы; учетное обеспечение аудиторского процесса; методология аудита; результат аудита; принимаемые решения.</w:t>
      </w:r>
    </w:p>
    <w:p w14:paraId="7CF5684C" w14:textId="77777777" w:rsidR="00A03CD6" w:rsidRDefault="00A03CD6" w:rsidP="00A03CD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Идентификация внешнего, внутреннего и управленческого аудита эффективности выпуска и продажи готовой продукции проводилась с учетом поставленных целей и задач аудита, места процесса выпуска,</w:t>
      </w:r>
      <w:r>
        <w:rPr>
          <w:rStyle w:val="WW8Num2z0"/>
          <w:rFonts w:ascii="Verdana" w:hAnsi="Verdana"/>
          <w:color w:val="000000"/>
          <w:sz w:val="18"/>
          <w:szCs w:val="18"/>
        </w:rPr>
        <w:t> </w:t>
      </w:r>
      <w:r>
        <w:rPr>
          <w:rStyle w:val="WW8Num3z0"/>
          <w:rFonts w:ascii="Verdana" w:hAnsi="Verdana"/>
          <w:color w:val="4682B4"/>
          <w:sz w:val="18"/>
          <w:szCs w:val="18"/>
        </w:rPr>
        <w:t>отгрузки</w:t>
      </w:r>
      <w:r>
        <w:rPr>
          <w:rStyle w:val="WW8Num2z0"/>
          <w:rFonts w:ascii="Verdana" w:hAnsi="Verdana"/>
          <w:color w:val="000000"/>
          <w:sz w:val="18"/>
          <w:szCs w:val="18"/>
        </w:rPr>
        <w:t> </w:t>
      </w:r>
      <w:r>
        <w:rPr>
          <w:rFonts w:ascii="Verdana" w:hAnsi="Verdana"/>
          <w:color w:val="000000"/>
          <w:sz w:val="18"/>
          <w:szCs w:val="18"/>
        </w:rPr>
        <w:t>и продажи готовой продукции в системе процессно-ориентированного управления</w:t>
      </w:r>
      <w:r>
        <w:rPr>
          <w:rStyle w:val="WW8Num2z0"/>
          <w:rFonts w:ascii="Verdana" w:hAnsi="Verdana"/>
          <w:color w:val="000000"/>
          <w:sz w:val="18"/>
          <w:szCs w:val="18"/>
        </w:rPr>
        <w:t> </w:t>
      </w:r>
      <w:r>
        <w:rPr>
          <w:rStyle w:val="WW8Num3z0"/>
          <w:rFonts w:ascii="Verdana" w:hAnsi="Verdana"/>
          <w:color w:val="4682B4"/>
          <w:sz w:val="18"/>
          <w:szCs w:val="18"/>
        </w:rPr>
        <w:t>коммерческой</w:t>
      </w:r>
      <w:r>
        <w:rPr>
          <w:rStyle w:val="WW8Num2z0"/>
          <w:rFonts w:ascii="Verdana" w:hAnsi="Verdana"/>
          <w:color w:val="000000"/>
          <w:sz w:val="18"/>
          <w:szCs w:val="18"/>
        </w:rPr>
        <w:t> </w:t>
      </w:r>
      <w:r>
        <w:rPr>
          <w:rFonts w:ascii="Verdana" w:hAnsi="Verdana"/>
          <w:color w:val="000000"/>
          <w:sz w:val="18"/>
          <w:szCs w:val="18"/>
        </w:rPr>
        <w:t>организацией с выделением процессных объектов аудита.</w:t>
      </w:r>
    </w:p>
    <w:p w14:paraId="6DAF38C6" w14:textId="77777777" w:rsidR="00A03CD6" w:rsidRDefault="00A03CD6" w:rsidP="00A03CD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Логическое обоснование организации и проведения аудита процесса выпуска и продажи готовой продукции организации проводилось с точки зрения эффективности проводимых</w:t>
      </w:r>
      <w:r>
        <w:rPr>
          <w:rStyle w:val="WW8Num2z0"/>
          <w:rFonts w:ascii="Verdana" w:hAnsi="Verdana"/>
          <w:color w:val="000000"/>
          <w:sz w:val="18"/>
          <w:szCs w:val="18"/>
        </w:rPr>
        <w:t> </w:t>
      </w:r>
      <w:r>
        <w:rPr>
          <w:rStyle w:val="WW8Num3z0"/>
          <w:rFonts w:ascii="Verdana" w:hAnsi="Verdana"/>
          <w:color w:val="4682B4"/>
          <w:sz w:val="18"/>
          <w:szCs w:val="18"/>
        </w:rPr>
        <w:t>аудиторских</w:t>
      </w:r>
      <w:r>
        <w:rPr>
          <w:rStyle w:val="WW8Num2z0"/>
          <w:rFonts w:ascii="Verdana" w:hAnsi="Verdana"/>
          <w:color w:val="000000"/>
          <w:sz w:val="18"/>
          <w:szCs w:val="18"/>
        </w:rPr>
        <w:t> </w:t>
      </w:r>
      <w:r>
        <w:rPr>
          <w:rFonts w:ascii="Verdana" w:hAnsi="Verdana"/>
          <w:color w:val="000000"/>
          <w:sz w:val="18"/>
          <w:szCs w:val="18"/>
        </w:rPr>
        <w:t>процедур с позиции нормативно-правового, информационного,</w:t>
      </w:r>
      <w:r>
        <w:rPr>
          <w:rStyle w:val="WW8Num2z0"/>
          <w:rFonts w:ascii="Verdana" w:hAnsi="Verdana"/>
          <w:color w:val="000000"/>
          <w:sz w:val="18"/>
          <w:szCs w:val="18"/>
        </w:rPr>
        <w:t> </w:t>
      </w:r>
      <w:r>
        <w:rPr>
          <w:rStyle w:val="WW8Num3z0"/>
          <w:rFonts w:ascii="Verdana" w:hAnsi="Verdana"/>
          <w:color w:val="4682B4"/>
          <w:sz w:val="18"/>
          <w:szCs w:val="18"/>
        </w:rPr>
        <w:t>организационного</w:t>
      </w:r>
      <w:r>
        <w:rPr>
          <w:rFonts w:ascii="Verdana" w:hAnsi="Verdana"/>
          <w:color w:val="000000"/>
          <w:sz w:val="18"/>
          <w:szCs w:val="18"/>
        </w:rPr>
        <w:t>, методологического, методического и программно-технического обеспечения аудита.</w:t>
      </w:r>
    </w:p>
    <w:p w14:paraId="7621E5DC" w14:textId="77777777" w:rsidR="00A03CD6" w:rsidRDefault="00A03CD6" w:rsidP="00A03CD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результате была систематизирована, обоснована и предложена структурно-логическая схема организации и проведения аудита выпуска и продажи готовой продукции, определяющая базовые компоненты нормативно-правового, информационного, организационного, методологического, методического и программно-технического обеспечения аудита процесса выпуска и продажи готовой продукции в</w:t>
      </w:r>
      <w:r>
        <w:rPr>
          <w:rStyle w:val="WW8Num2z0"/>
          <w:rFonts w:ascii="Verdana" w:hAnsi="Verdana"/>
          <w:color w:val="000000"/>
          <w:sz w:val="18"/>
          <w:szCs w:val="18"/>
        </w:rPr>
        <w:t> </w:t>
      </w:r>
      <w:r>
        <w:rPr>
          <w:rStyle w:val="WW8Num3z0"/>
          <w:rFonts w:ascii="Verdana" w:hAnsi="Verdana"/>
          <w:color w:val="4682B4"/>
          <w:sz w:val="18"/>
          <w:szCs w:val="18"/>
        </w:rPr>
        <w:t>коммерческих</w:t>
      </w:r>
      <w:r>
        <w:rPr>
          <w:rFonts w:ascii="Verdana" w:hAnsi="Verdana"/>
          <w:color w:val="000000"/>
          <w:sz w:val="18"/>
          <w:szCs w:val="18"/>
        </w:rPr>
        <w:t>организациях.</w:t>
      </w:r>
    </w:p>
    <w:p w14:paraId="0D7C1259" w14:textId="77777777" w:rsidR="00A03CD6" w:rsidRDefault="00A03CD6" w:rsidP="00A03CD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 втором этапе исследования были рассмотрены особенности и направления развития методики внешнего аудита процесса выпуска и продажи готовой продукции коммерческой организации.</w:t>
      </w:r>
    </w:p>
    <w:p w14:paraId="6BD8A9AF" w14:textId="77777777" w:rsidR="00A03CD6" w:rsidRDefault="00A03CD6" w:rsidP="00A03CD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условиях ориентации на использование международных стандартов учета и аудита, отдельных положений интернациональной модели учета и контроля необходимо проанализировать современное состояние методики аудита выпуска и продажи готовой продукции. Исследование современной методики аудита выпуска и продажи готовой продукции проводилось комплексно: теоретическая составляющая аудита на базе использования традиционной или интернациональной моделей аудита; системы учета и контроля; оптики и механизмы аудита; итоговые показатели аудита.</w:t>
      </w:r>
    </w:p>
    <w:p w14:paraId="71F2981B" w14:textId="77777777" w:rsidR="00A03CD6" w:rsidRDefault="00A03CD6" w:rsidP="00A03CD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Оценка современной методики аудита выпуска и продажи готовой продукции показала, что в отношении данного объекта аудита, как в целом по организации, так и в разрезе внешних и внутренних</w:t>
      </w:r>
      <w:r>
        <w:rPr>
          <w:rStyle w:val="WW8Num2z0"/>
          <w:rFonts w:ascii="Verdana" w:hAnsi="Verdana"/>
          <w:color w:val="000000"/>
          <w:sz w:val="18"/>
          <w:szCs w:val="18"/>
        </w:rPr>
        <w:t> </w:t>
      </w:r>
      <w:r>
        <w:rPr>
          <w:rStyle w:val="WW8Num3z0"/>
          <w:rFonts w:ascii="Verdana" w:hAnsi="Verdana"/>
          <w:color w:val="4682B4"/>
          <w:sz w:val="18"/>
          <w:szCs w:val="18"/>
        </w:rPr>
        <w:t>сегментов</w:t>
      </w:r>
      <w:r>
        <w:rPr>
          <w:rFonts w:ascii="Verdana" w:hAnsi="Verdana"/>
          <w:color w:val="000000"/>
          <w:sz w:val="18"/>
          <w:szCs w:val="18"/>
        </w:rPr>
        <w:t>, оценочных значений используются различные модели, системы, оптики и механизмы аудита, которые можно разделить на традиционные и интернациональные (производственной и финансовой оптик) с ориентацией на применение</w:t>
      </w:r>
      <w:r>
        <w:rPr>
          <w:rStyle w:val="WW8Num2z0"/>
          <w:rFonts w:ascii="Verdana" w:hAnsi="Verdana"/>
          <w:color w:val="000000"/>
          <w:sz w:val="18"/>
          <w:szCs w:val="18"/>
        </w:rPr>
        <w:t> </w:t>
      </w:r>
      <w:r>
        <w:rPr>
          <w:rStyle w:val="WW8Num3z0"/>
          <w:rFonts w:ascii="Verdana" w:hAnsi="Verdana"/>
          <w:color w:val="4682B4"/>
          <w:sz w:val="18"/>
          <w:szCs w:val="18"/>
        </w:rPr>
        <w:t>инжиниринговых</w:t>
      </w:r>
      <w:r>
        <w:rPr>
          <w:rStyle w:val="WW8Num2z0"/>
          <w:rFonts w:ascii="Verdana" w:hAnsi="Verdana"/>
          <w:color w:val="000000"/>
          <w:sz w:val="18"/>
          <w:szCs w:val="18"/>
        </w:rPr>
        <w:t> </w:t>
      </w:r>
      <w:r>
        <w:rPr>
          <w:rFonts w:ascii="Verdana" w:hAnsi="Verdana"/>
          <w:color w:val="000000"/>
          <w:sz w:val="18"/>
          <w:szCs w:val="18"/>
        </w:rPr>
        <w:t>механизмов и синтетических показателей реальной оценки сохранности</w:t>
      </w:r>
      <w:r>
        <w:rPr>
          <w:rStyle w:val="WW8Num2z0"/>
          <w:rFonts w:ascii="Verdana" w:hAnsi="Verdana"/>
          <w:color w:val="000000"/>
          <w:sz w:val="18"/>
          <w:szCs w:val="18"/>
        </w:rPr>
        <w:t> </w:t>
      </w:r>
      <w:r>
        <w:rPr>
          <w:rStyle w:val="WW8Num3z0"/>
          <w:rFonts w:ascii="Verdana" w:hAnsi="Verdana"/>
          <w:color w:val="4682B4"/>
          <w:sz w:val="18"/>
          <w:szCs w:val="18"/>
        </w:rPr>
        <w:t>собственности</w:t>
      </w:r>
      <w:r>
        <w:rPr>
          <w:rStyle w:val="WW8Num2z0"/>
          <w:rFonts w:ascii="Verdana" w:hAnsi="Verdana"/>
          <w:color w:val="000000"/>
          <w:sz w:val="18"/>
          <w:szCs w:val="18"/>
        </w:rPr>
        <w:t> </w:t>
      </w:r>
      <w:r>
        <w:rPr>
          <w:rFonts w:ascii="Verdana" w:hAnsi="Verdana"/>
          <w:color w:val="000000"/>
          <w:sz w:val="18"/>
          <w:szCs w:val="18"/>
        </w:rPr>
        <w:t>и использования ресурсов в процессе выпуска и продажи готовой продукции коммерческой организации.</w:t>
      </w:r>
    </w:p>
    <w:p w14:paraId="02C235A1" w14:textId="77777777" w:rsidR="00A03CD6" w:rsidRDefault="00A03CD6" w:rsidP="00A03CD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ходе проведенного исследования предложена методика аудита выпуска и продажи готовой продукции на базе системы учетно-контрольных точек аудирования. У четно-контрольной точкой являются синтетическо-аналитические позиции - счета,</w:t>
      </w:r>
      <w:r>
        <w:rPr>
          <w:rStyle w:val="WW8Num2z0"/>
          <w:rFonts w:ascii="Verdana" w:hAnsi="Verdana"/>
          <w:color w:val="000000"/>
          <w:sz w:val="18"/>
          <w:szCs w:val="18"/>
        </w:rPr>
        <w:t> </w:t>
      </w:r>
      <w:r>
        <w:rPr>
          <w:rStyle w:val="WW8Num3z0"/>
          <w:rFonts w:ascii="Verdana" w:hAnsi="Verdana"/>
          <w:color w:val="4682B4"/>
          <w:sz w:val="18"/>
          <w:szCs w:val="18"/>
        </w:rPr>
        <w:t>субсчета</w:t>
      </w:r>
      <w:r>
        <w:rPr>
          <w:rFonts w:ascii="Verdana" w:hAnsi="Verdana"/>
          <w:color w:val="000000"/>
          <w:sz w:val="18"/>
          <w:szCs w:val="18"/>
        </w:rPr>
        <w:t>, аналитические счета, элементы и статьи затрат, шаги алгоритма, статьи и разделы бухгалтерской (финансовой)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 используемые: для идентификации и контроля ресурсов в процессе выпуска и продажи готовой продукции; для проведения промежуточного и итогового контроля; для проведения</w:t>
      </w:r>
      <w:r>
        <w:rPr>
          <w:rStyle w:val="WW8Num2z0"/>
          <w:rFonts w:ascii="Verdana" w:hAnsi="Verdana"/>
          <w:color w:val="000000"/>
          <w:sz w:val="18"/>
          <w:szCs w:val="18"/>
        </w:rPr>
        <w:t> </w:t>
      </w:r>
      <w:r>
        <w:rPr>
          <w:rStyle w:val="WW8Num3z0"/>
          <w:rFonts w:ascii="Verdana" w:hAnsi="Verdana"/>
          <w:color w:val="4682B4"/>
          <w:sz w:val="18"/>
          <w:szCs w:val="18"/>
        </w:rPr>
        <w:t>инвентаризации</w:t>
      </w:r>
      <w:r>
        <w:rPr>
          <w:rFonts w:ascii="Verdana" w:hAnsi="Verdana"/>
          <w:color w:val="000000"/>
          <w:sz w:val="18"/>
          <w:szCs w:val="18"/>
        </w:rPr>
        <w:t>; как этапы получения контролируемой и</w:t>
      </w:r>
      <w:r>
        <w:rPr>
          <w:rStyle w:val="WW8Num2z0"/>
          <w:rFonts w:ascii="Verdana" w:hAnsi="Verdana"/>
          <w:color w:val="000000"/>
          <w:sz w:val="18"/>
          <w:szCs w:val="18"/>
        </w:rPr>
        <w:t> </w:t>
      </w:r>
      <w:r>
        <w:rPr>
          <w:rStyle w:val="WW8Num3z0"/>
          <w:rFonts w:ascii="Verdana" w:hAnsi="Verdana"/>
          <w:color w:val="4682B4"/>
          <w:sz w:val="18"/>
          <w:szCs w:val="18"/>
        </w:rPr>
        <w:t>взаимоувязанной</w:t>
      </w:r>
      <w:r>
        <w:rPr>
          <w:rStyle w:val="WW8Num2z0"/>
          <w:rFonts w:ascii="Verdana" w:hAnsi="Verdana"/>
          <w:color w:val="000000"/>
          <w:sz w:val="18"/>
          <w:szCs w:val="18"/>
        </w:rPr>
        <w:t> </w:t>
      </w:r>
      <w:r>
        <w:rPr>
          <w:rFonts w:ascii="Verdana" w:hAnsi="Verdana"/>
          <w:color w:val="000000"/>
          <w:sz w:val="18"/>
          <w:szCs w:val="18"/>
        </w:rPr>
        <w:t>информации. В контексте нашего исследования учетно-контрольной точкой является шаг алгоритма по определению</w:t>
      </w:r>
      <w:r>
        <w:rPr>
          <w:rStyle w:val="WW8Num2z0"/>
          <w:rFonts w:ascii="Verdana" w:hAnsi="Verdana"/>
          <w:color w:val="000000"/>
          <w:sz w:val="18"/>
          <w:szCs w:val="18"/>
        </w:rPr>
        <w:t> </w:t>
      </w:r>
      <w:r>
        <w:rPr>
          <w:rStyle w:val="WW8Num3z0"/>
          <w:rFonts w:ascii="Verdana" w:hAnsi="Verdana"/>
          <w:color w:val="4682B4"/>
          <w:sz w:val="18"/>
          <w:szCs w:val="18"/>
        </w:rPr>
        <w:t>себестоимости</w:t>
      </w:r>
      <w:r>
        <w:rPr>
          <w:rStyle w:val="WW8Num2z0"/>
          <w:rFonts w:ascii="Verdana" w:hAnsi="Verdana"/>
          <w:color w:val="000000"/>
          <w:sz w:val="18"/>
          <w:szCs w:val="18"/>
        </w:rPr>
        <w:t> </w:t>
      </w:r>
      <w:r>
        <w:rPr>
          <w:rFonts w:ascii="Verdana" w:hAnsi="Verdana"/>
          <w:color w:val="000000"/>
          <w:sz w:val="18"/>
          <w:szCs w:val="18"/>
        </w:rPr>
        <w:t>произведенной, отгруженной и проданной продукции, определению финансового результата от</w:t>
      </w:r>
      <w:r>
        <w:rPr>
          <w:rStyle w:val="WW8Num2z0"/>
          <w:rFonts w:ascii="Verdana" w:hAnsi="Verdana"/>
          <w:color w:val="000000"/>
          <w:sz w:val="18"/>
          <w:szCs w:val="18"/>
        </w:rPr>
        <w:t> </w:t>
      </w:r>
      <w:r>
        <w:rPr>
          <w:rStyle w:val="WW8Num3z0"/>
          <w:rFonts w:ascii="Verdana" w:hAnsi="Verdana"/>
          <w:color w:val="4682B4"/>
          <w:sz w:val="18"/>
          <w:szCs w:val="18"/>
        </w:rPr>
        <w:t>продаж</w:t>
      </w:r>
      <w:r>
        <w:rPr>
          <w:rStyle w:val="WW8Num2z0"/>
          <w:rFonts w:ascii="Verdana" w:hAnsi="Verdana"/>
          <w:color w:val="000000"/>
          <w:sz w:val="18"/>
          <w:szCs w:val="18"/>
        </w:rPr>
        <w:t> </w:t>
      </w:r>
      <w:r>
        <w:rPr>
          <w:rFonts w:ascii="Verdana" w:hAnsi="Verdana"/>
          <w:color w:val="000000"/>
          <w:sz w:val="18"/>
          <w:szCs w:val="18"/>
        </w:rPr>
        <w:t>и заполнению других показателей в</w:t>
      </w:r>
      <w:r>
        <w:rPr>
          <w:rStyle w:val="WW8Num2z0"/>
          <w:rFonts w:ascii="Verdana" w:hAnsi="Verdana"/>
          <w:color w:val="000000"/>
          <w:sz w:val="18"/>
          <w:szCs w:val="18"/>
        </w:rPr>
        <w:t> </w:t>
      </w:r>
      <w:r>
        <w:rPr>
          <w:rStyle w:val="WW8Num3z0"/>
          <w:rFonts w:ascii="Verdana" w:hAnsi="Verdana"/>
          <w:color w:val="4682B4"/>
          <w:sz w:val="18"/>
          <w:szCs w:val="18"/>
        </w:rPr>
        <w:t>отчетных</w:t>
      </w:r>
      <w:r>
        <w:rPr>
          <w:rStyle w:val="WW8Num2z0"/>
          <w:rFonts w:ascii="Verdana" w:hAnsi="Verdana"/>
          <w:color w:val="000000"/>
          <w:sz w:val="18"/>
          <w:szCs w:val="18"/>
        </w:rPr>
        <w:t> </w:t>
      </w:r>
      <w:r>
        <w:rPr>
          <w:rFonts w:ascii="Verdana" w:hAnsi="Verdana"/>
          <w:color w:val="000000"/>
          <w:sz w:val="18"/>
          <w:szCs w:val="18"/>
        </w:rPr>
        <w:t>формах.</w:t>
      </w:r>
    </w:p>
    <w:p w14:paraId="6F9011AA" w14:textId="77777777" w:rsidR="00A03CD6" w:rsidRDefault="00A03CD6" w:rsidP="00A03CD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Учетно-контрольные точки аудирования определяют по данным рабочего плана счетов финансового учета, структурированного рабочего плана счетов,</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политики в части выпуска и продажи готовой продукции, отчетности. В диссертации обосновано, что именно это положение определяет установление и использование учетно-контрольных точек во внешнем и внутреннем</w:t>
      </w:r>
      <w:r>
        <w:rPr>
          <w:rStyle w:val="WW8Num2z0"/>
          <w:rFonts w:ascii="Verdana" w:hAnsi="Verdana"/>
          <w:color w:val="000000"/>
          <w:sz w:val="18"/>
          <w:szCs w:val="18"/>
        </w:rPr>
        <w:t> </w:t>
      </w:r>
      <w:r>
        <w:rPr>
          <w:rStyle w:val="WW8Num3z0"/>
          <w:rFonts w:ascii="Verdana" w:hAnsi="Verdana"/>
          <w:color w:val="4682B4"/>
          <w:sz w:val="18"/>
          <w:szCs w:val="18"/>
        </w:rPr>
        <w:t>аудите</w:t>
      </w:r>
      <w:r>
        <w:rPr>
          <w:rFonts w:ascii="Verdana" w:hAnsi="Verdana"/>
          <w:color w:val="000000"/>
          <w:sz w:val="18"/>
          <w:szCs w:val="18"/>
        </w:rPr>
        <w:t>.</w:t>
      </w:r>
    </w:p>
    <w:p w14:paraId="05029F19" w14:textId="77777777" w:rsidR="00A03CD6" w:rsidRDefault="00A03CD6" w:rsidP="00A03CD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Сделан вывод, что правильный выбор и идентификация учетно-контрольных точек аудирования обеспечивают повышение</w:t>
      </w:r>
      <w:r>
        <w:rPr>
          <w:rStyle w:val="WW8Num2z0"/>
          <w:rFonts w:ascii="Verdana" w:hAnsi="Verdana"/>
          <w:color w:val="000000"/>
          <w:sz w:val="18"/>
          <w:szCs w:val="18"/>
        </w:rPr>
        <w:t> </w:t>
      </w:r>
      <w:r>
        <w:rPr>
          <w:rStyle w:val="WW8Num3z0"/>
          <w:rFonts w:ascii="Verdana" w:hAnsi="Verdana"/>
          <w:color w:val="4682B4"/>
          <w:sz w:val="18"/>
          <w:szCs w:val="18"/>
        </w:rPr>
        <w:t>прозрачности</w:t>
      </w:r>
      <w:r>
        <w:rPr>
          <w:rFonts w:ascii="Verdana" w:hAnsi="Verdana"/>
          <w:color w:val="000000"/>
          <w:sz w:val="18"/>
          <w:szCs w:val="18"/>
        </w:rPr>
        <w:t>, эффективности аудита, технические возможности аудита, возможности регулирующего воздействия на всех уровнях. Использование учетно-контрольных точек аудирования позволяет максимально сократить время проведения проверки, не снижая при этом ее качества, вследствие чего предложена методики и состав контрольных процедур проверки каждого элемента процесса выпуска и продажи готовой продукции по единой схеме.</w:t>
      </w:r>
    </w:p>
    <w:p w14:paraId="509E41B2" w14:textId="77777777" w:rsidR="00A03CD6" w:rsidRDefault="00A03CD6" w:rsidP="00A03CD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Все процедуры аудита выпуска и продажи готовой продукции рекомендуется осуществлять с учетом факторов, определяющих основные принципы и особенности формирования себестоимости произведенной,</w:t>
      </w:r>
      <w:r>
        <w:rPr>
          <w:rStyle w:val="WW8Num2z0"/>
          <w:rFonts w:ascii="Verdana" w:hAnsi="Verdana"/>
          <w:color w:val="000000"/>
          <w:sz w:val="18"/>
          <w:szCs w:val="18"/>
        </w:rPr>
        <w:t> </w:t>
      </w:r>
      <w:r>
        <w:rPr>
          <w:rStyle w:val="WW8Num3z0"/>
          <w:rFonts w:ascii="Verdana" w:hAnsi="Verdana"/>
          <w:color w:val="4682B4"/>
          <w:sz w:val="18"/>
          <w:szCs w:val="18"/>
        </w:rPr>
        <w:t>отгруженной</w:t>
      </w:r>
      <w:r>
        <w:rPr>
          <w:rFonts w:ascii="Verdana" w:hAnsi="Verdana"/>
          <w:color w:val="000000"/>
          <w:sz w:val="18"/>
          <w:szCs w:val="18"/>
        </w:rPr>
        <w:t>, проданной продукции, выручки от продаж, финансового результата от продаж на конкретном</w:t>
      </w:r>
      <w:r>
        <w:rPr>
          <w:rStyle w:val="WW8Num2z0"/>
          <w:rFonts w:ascii="Verdana" w:hAnsi="Verdana"/>
          <w:color w:val="000000"/>
          <w:sz w:val="18"/>
          <w:szCs w:val="18"/>
        </w:rPr>
        <w:t> </w:t>
      </w:r>
      <w:r>
        <w:rPr>
          <w:rStyle w:val="WW8Num3z0"/>
          <w:rFonts w:ascii="Verdana" w:hAnsi="Verdana"/>
          <w:color w:val="4682B4"/>
          <w:sz w:val="18"/>
          <w:szCs w:val="18"/>
        </w:rPr>
        <w:t>хозяйствующем</w:t>
      </w:r>
      <w:r>
        <w:rPr>
          <w:rStyle w:val="WW8Num2z0"/>
          <w:rFonts w:ascii="Verdana" w:hAnsi="Verdana"/>
          <w:color w:val="000000"/>
          <w:sz w:val="18"/>
          <w:szCs w:val="18"/>
        </w:rPr>
        <w:t> </w:t>
      </w:r>
      <w:r>
        <w:rPr>
          <w:rFonts w:ascii="Verdana" w:hAnsi="Verdana"/>
          <w:color w:val="000000"/>
          <w:sz w:val="18"/>
          <w:szCs w:val="18"/>
        </w:rPr>
        <w:t>субъекте. В условиях аудита выпуска и продажи готовой продукции количество учетно-контрольных точек аудирования должно быть соизмеримо и находится во взаимосвязи с соответствующими статьями бухгалтерской (финансовой) отчетности, на подтверждение достоверности которых и направлен</w:t>
      </w:r>
      <w:r>
        <w:rPr>
          <w:rStyle w:val="WW8Num2z0"/>
          <w:rFonts w:ascii="Verdana" w:hAnsi="Verdana"/>
          <w:color w:val="000000"/>
          <w:sz w:val="18"/>
          <w:szCs w:val="18"/>
        </w:rPr>
        <w:t> </w:t>
      </w:r>
      <w:r>
        <w:rPr>
          <w:rStyle w:val="WW8Num3z0"/>
          <w:rFonts w:ascii="Verdana" w:hAnsi="Verdana"/>
          <w:color w:val="4682B4"/>
          <w:sz w:val="18"/>
          <w:szCs w:val="18"/>
        </w:rPr>
        <w:t>аудит</w:t>
      </w:r>
      <w:r>
        <w:rPr>
          <w:rFonts w:ascii="Verdana" w:hAnsi="Verdana"/>
          <w:color w:val="000000"/>
          <w:sz w:val="18"/>
          <w:szCs w:val="18"/>
        </w:rPr>
        <w:t>.</w:t>
      </w:r>
    </w:p>
    <w:p w14:paraId="624B2BAB" w14:textId="77777777" w:rsidR="00A03CD6" w:rsidRDefault="00A03CD6" w:rsidP="00A03CD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При выборе учетно-контрольных точек аудирования в предлагаемой методике аудита выпуска и продажи готовой продукции принимались во внимание специфичность процесса выпуска и продажи готовой продукции, необходимость формирования значимых для пользователей бухгалтерской (финансовой) отчетности показателей (</w:t>
      </w:r>
      <w:r>
        <w:rPr>
          <w:rStyle w:val="WW8Num3z0"/>
          <w:rFonts w:ascii="Verdana" w:hAnsi="Verdana"/>
          <w:color w:val="4682B4"/>
          <w:sz w:val="18"/>
          <w:szCs w:val="18"/>
        </w:rPr>
        <w:t>выручка</w:t>
      </w:r>
      <w:r>
        <w:rPr>
          <w:rStyle w:val="WW8Num2z0"/>
          <w:rFonts w:ascii="Verdana" w:hAnsi="Verdana"/>
          <w:color w:val="000000"/>
          <w:sz w:val="18"/>
          <w:szCs w:val="18"/>
        </w:rPr>
        <w:t> </w:t>
      </w:r>
      <w:r>
        <w:rPr>
          <w:rFonts w:ascii="Verdana" w:hAnsi="Verdana"/>
          <w:color w:val="000000"/>
          <w:sz w:val="18"/>
          <w:szCs w:val="18"/>
        </w:rPr>
        <w:t>от продаж, себестоимость проданной продукции, финансовый результат от продаж и др.).</w:t>
      </w:r>
    </w:p>
    <w:p w14:paraId="78D72F6F" w14:textId="77777777" w:rsidR="00A03CD6" w:rsidRDefault="00A03CD6" w:rsidP="00A03CD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Универсальность представленной методики в том, что количество учетно-контрольных точек аудирования не ограничено и может меняться в зависимости от изменения состава и содержания форм бухгалтерской (финансовой) отчетности. Таким образом, при изменении отчетности могут быть выделены другие учетно-контрольные точки. Любой обобщающий показатель, представленный в виде статей (строк) отчетности, включает в себя определенное количество частных показателей, которые определяются по данной методике направлением аудита и степенью детализации данных.</w:t>
      </w:r>
    </w:p>
    <w:p w14:paraId="7243C03D" w14:textId="77777777" w:rsidR="00A03CD6" w:rsidRDefault="00A03CD6" w:rsidP="00A03CD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Предложенная методика аудита выпуска и продажи готовой продукции на базе системы учетно-контрольных точек аудирования отражает структуру составляющих аудиторской проверки (цель аудита, направление аудита, оценка</w:t>
      </w:r>
      <w:r>
        <w:rPr>
          <w:rStyle w:val="WW8Num2z0"/>
          <w:rFonts w:ascii="Verdana" w:hAnsi="Verdana"/>
          <w:color w:val="000000"/>
          <w:sz w:val="18"/>
          <w:szCs w:val="18"/>
        </w:rPr>
        <w:t> </w:t>
      </w:r>
      <w:r>
        <w:rPr>
          <w:rStyle w:val="WW8Num3z0"/>
          <w:rFonts w:ascii="Verdana" w:hAnsi="Verdana"/>
          <w:color w:val="4682B4"/>
          <w:sz w:val="18"/>
          <w:szCs w:val="18"/>
        </w:rPr>
        <w:t>существенности</w:t>
      </w:r>
      <w:r>
        <w:rPr>
          <w:rStyle w:val="WW8Num2z0"/>
          <w:rFonts w:ascii="Verdana" w:hAnsi="Verdana"/>
          <w:color w:val="000000"/>
          <w:sz w:val="18"/>
          <w:szCs w:val="18"/>
        </w:rPr>
        <w:t> </w:t>
      </w:r>
      <w:r>
        <w:rPr>
          <w:rFonts w:ascii="Verdana" w:hAnsi="Verdana"/>
          <w:color w:val="000000"/>
          <w:sz w:val="18"/>
          <w:szCs w:val="18"/>
        </w:rPr>
        <w:t>ошибок, информационная база, первичные документы, регистры синтетического и аналитического учета, взаимосвязь учетно-контрольных точек аудирования, аудиторские приемы и процедуры, возможные ошибки и нарушения, принятие решения</w:t>
      </w:r>
      <w:r>
        <w:rPr>
          <w:rStyle w:val="WW8Num2z0"/>
          <w:rFonts w:ascii="Verdana" w:hAnsi="Verdana"/>
          <w:color w:val="000000"/>
          <w:sz w:val="18"/>
          <w:szCs w:val="18"/>
        </w:rPr>
        <w:t> </w:t>
      </w:r>
      <w:r>
        <w:rPr>
          <w:rStyle w:val="WW8Num3z0"/>
          <w:rFonts w:ascii="Verdana" w:hAnsi="Verdana"/>
          <w:color w:val="4682B4"/>
          <w:sz w:val="18"/>
          <w:szCs w:val="18"/>
        </w:rPr>
        <w:t>аудитора</w:t>
      </w:r>
      <w:r>
        <w:rPr>
          <w:rFonts w:ascii="Verdana" w:hAnsi="Verdana"/>
          <w:color w:val="000000"/>
          <w:sz w:val="18"/>
          <w:szCs w:val="18"/>
        </w:rPr>
        <w:t>) и предложенные учетно-контрольные точки аудирования (объем</w:t>
      </w:r>
      <w:r>
        <w:rPr>
          <w:rStyle w:val="WW8Num2z0"/>
          <w:rFonts w:ascii="Verdana" w:hAnsi="Verdana"/>
          <w:color w:val="000000"/>
          <w:sz w:val="18"/>
          <w:szCs w:val="18"/>
        </w:rPr>
        <w:t> </w:t>
      </w:r>
      <w:r>
        <w:rPr>
          <w:rStyle w:val="WW8Num3z0"/>
          <w:rFonts w:ascii="Verdana" w:hAnsi="Verdana"/>
          <w:color w:val="4682B4"/>
          <w:sz w:val="18"/>
          <w:szCs w:val="18"/>
        </w:rPr>
        <w:t>выпущенной</w:t>
      </w:r>
      <w:r>
        <w:rPr>
          <w:rStyle w:val="WW8Num2z0"/>
          <w:rFonts w:ascii="Verdana" w:hAnsi="Verdana"/>
          <w:color w:val="000000"/>
          <w:sz w:val="18"/>
          <w:szCs w:val="18"/>
        </w:rPr>
        <w:t> </w:t>
      </w:r>
      <w:r>
        <w:rPr>
          <w:rFonts w:ascii="Verdana" w:hAnsi="Verdana"/>
          <w:color w:val="000000"/>
          <w:sz w:val="18"/>
          <w:szCs w:val="18"/>
        </w:rPr>
        <w:t>продукции, себестоимость произведенной продукции,</w:t>
      </w:r>
      <w:r>
        <w:rPr>
          <w:rStyle w:val="WW8Num2z0"/>
          <w:rFonts w:ascii="Verdana" w:hAnsi="Verdana"/>
          <w:color w:val="000000"/>
          <w:sz w:val="18"/>
          <w:szCs w:val="18"/>
        </w:rPr>
        <w:t> </w:t>
      </w:r>
      <w:r>
        <w:rPr>
          <w:rStyle w:val="WW8Num3z0"/>
          <w:rFonts w:ascii="Verdana" w:hAnsi="Verdana"/>
          <w:color w:val="4682B4"/>
          <w:sz w:val="18"/>
          <w:szCs w:val="18"/>
        </w:rPr>
        <w:t>себестоимость</w:t>
      </w:r>
      <w:r>
        <w:rPr>
          <w:rStyle w:val="WW8Num2z0"/>
          <w:rFonts w:ascii="Verdana" w:hAnsi="Verdana"/>
          <w:color w:val="000000"/>
          <w:sz w:val="18"/>
          <w:szCs w:val="18"/>
        </w:rPr>
        <w:t> </w:t>
      </w:r>
      <w:r>
        <w:rPr>
          <w:rFonts w:ascii="Verdana" w:hAnsi="Verdana"/>
          <w:color w:val="000000"/>
          <w:sz w:val="18"/>
          <w:szCs w:val="18"/>
        </w:rPr>
        <w:t>отгруженной продукции, себестоимость проданной продукции, расходы на</w:t>
      </w:r>
      <w:r>
        <w:rPr>
          <w:rStyle w:val="WW8Num2z0"/>
          <w:rFonts w:ascii="Verdana" w:hAnsi="Verdana"/>
          <w:color w:val="000000"/>
          <w:sz w:val="18"/>
          <w:szCs w:val="18"/>
        </w:rPr>
        <w:t> </w:t>
      </w:r>
      <w:r>
        <w:rPr>
          <w:rStyle w:val="WW8Num3z0"/>
          <w:rFonts w:ascii="Verdana" w:hAnsi="Verdana"/>
          <w:color w:val="4682B4"/>
          <w:sz w:val="18"/>
          <w:szCs w:val="18"/>
        </w:rPr>
        <w:t>продажу</w:t>
      </w:r>
      <w:r>
        <w:rPr>
          <w:rFonts w:ascii="Verdana" w:hAnsi="Verdana"/>
          <w:color w:val="000000"/>
          <w:sz w:val="18"/>
          <w:szCs w:val="18"/>
        </w:rPr>
        <w:t>, управленческие расходы, выручка от продажи продукции, финансовый результат от продаж,</w:t>
      </w:r>
      <w:r>
        <w:rPr>
          <w:rStyle w:val="WW8Num2z0"/>
          <w:rFonts w:ascii="Verdana" w:hAnsi="Verdana"/>
          <w:color w:val="000000"/>
          <w:sz w:val="18"/>
          <w:szCs w:val="18"/>
        </w:rPr>
        <w:t> </w:t>
      </w:r>
      <w:r>
        <w:rPr>
          <w:rStyle w:val="WW8Num3z0"/>
          <w:rFonts w:ascii="Verdana" w:hAnsi="Verdana"/>
          <w:color w:val="4682B4"/>
          <w:sz w:val="18"/>
          <w:szCs w:val="18"/>
        </w:rPr>
        <w:t>дебиторская</w:t>
      </w:r>
      <w:r>
        <w:rPr>
          <w:rStyle w:val="WW8Num2z0"/>
          <w:rFonts w:ascii="Verdana" w:hAnsi="Verdana"/>
          <w:color w:val="000000"/>
          <w:sz w:val="18"/>
          <w:szCs w:val="18"/>
        </w:rPr>
        <w:t> </w:t>
      </w:r>
      <w:r>
        <w:rPr>
          <w:rFonts w:ascii="Verdana" w:hAnsi="Verdana"/>
          <w:color w:val="000000"/>
          <w:sz w:val="18"/>
          <w:szCs w:val="18"/>
        </w:rPr>
        <w:t>задолженность).</w:t>
      </w:r>
    </w:p>
    <w:p w14:paraId="2C32DB5F" w14:textId="77777777" w:rsidR="00A03CD6" w:rsidRDefault="00A03CD6" w:rsidP="00A03CD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Комплексное использование данной методики позволяет ускорить сроки, интенсифицировать процесс и улучшить качество проведения аудиторской проверки выпуска и продажи готовой продукции, определить основные приемы и процедуры по выделенным объектам аудита (учетно-контрольным точкам аудирования), выявить возможные нарушения и дать оценку существенности выявленных ошибок, сделать обобщение результатов с отражением мнения о достоверности информации в</w:t>
      </w:r>
      <w:r>
        <w:rPr>
          <w:rStyle w:val="WW8Num2z0"/>
          <w:rFonts w:ascii="Verdana" w:hAnsi="Verdana"/>
          <w:color w:val="000000"/>
          <w:sz w:val="18"/>
          <w:szCs w:val="18"/>
        </w:rPr>
        <w:t> </w:t>
      </w:r>
      <w:r>
        <w:rPr>
          <w:rStyle w:val="WW8Num3z0"/>
          <w:rFonts w:ascii="Verdana" w:hAnsi="Verdana"/>
          <w:color w:val="4682B4"/>
          <w:sz w:val="18"/>
          <w:szCs w:val="18"/>
        </w:rPr>
        <w:t>аудиторском</w:t>
      </w:r>
      <w:r>
        <w:rPr>
          <w:rStyle w:val="WW8Num2z0"/>
          <w:rFonts w:ascii="Verdana" w:hAnsi="Verdana"/>
          <w:color w:val="000000"/>
          <w:sz w:val="18"/>
          <w:szCs w:val="18"/>
        </w:rPr>
        <w:t> </w:t>
      </w:r>
      <w:r>
        <w:rPr>
          <w:rFonts w:ascii="Verdana" w:hAnsi="Verdana"/>
          <w:color w:val="000000"/>
          <w:sz w:val="18"/>
          <w:szCs w:val="18"/>
        </w:rPr>
        <w:t>заключении.</w:t>
      </w:r>
    </w:p>
    <w:p w14:paraId="3616A50D" w14:textId="77777777" w:rsidR="00A03CD6" w:rsidRDefault="00A03CD6" w:rsidP="00A03CD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диссертации рассмотрены особенности использования интернациональных систем контроля и аудита, организации аудита в рамках различных оптик финансовой и производственной направленности, методов</w:t>
      </w:r>
      <w:r>
        <w:rPr>
          <w:rStyle w:val="WW8Num2z0"/>
          <w:rFonts w:ascii="Verdana" w:hAnsi="Verdana"/>
          <w:color w:val="000000"/>
          <w:sz w:val="18"/>
          <w:szCs w:val="18"/>
        </w:rPr>
        <w:t> </w:t>
      </w:r>
      <w:r>
        <w:rPr>
          <w:rStyle w:val="WW8Num3z0"/>
          <w:rFonts w:ascii="Verdana" w:hAnsi="Verdana"/>
          <w:color w:val="4682B4"/>
          <w:sz w:val="18"/>
          <w:szCs w:val="18"/>
        </w:rPr>
        <w:t>аудиторского</w:t>
      </w:r>
      <w:r>
        <w:rPr>
          <w:rStyle w:val="WW8Num2z0"/>
          <w:rFonts w:ascii="Verdana" w:hAnsi="Verdana"/>
          <w:color w:val="000000"/>
          <w:sz w:val="18"/>
          <w:szCs w:val="18"/>
        </w:rPr>
        <w:t> </w:t>
      </w:r>
      <w:r>
        <w:rPr>
          <w:rFonts w:ascii="Verdana" w:hAnsi="Verdana"/>
          <w:color w:val="000000"/>
          <w:sz w:val="18"/>
          <w:szCs w:val="18"/>
        </w:rPr>
        <w:t>контроля.</w:t>
      </w:r>
    </w:p>
    <w:p w14:paraId="1DC6BFE3" w14:textId="77777777" w:rsidR="00A03CD6" w:rsidRDefault="00A03CD6" w:rsidP="00A03CD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Сделан вывод, что ориентация на финансовую и производственную оптики контроля и аудита связана со специфичностью готовой продукции и процессов ее выпуска и продажи как объекта аудита, необходимостью расчета и контроля</w:t>
      </w:r>
      <w:r>
        <w:rPr>
          <w:rStyle w:val="WW8Num2z0"/>
          <w:rFonts w:ascii="Verdana" w:hAnsi="Verdana"/>
          <w:color w:val="000000"/>
          <w:sz w:val="18"/>
          <w:szCs w:val="18"/>
        </w:rPr>
        <w:t> </w:t>
      </w:r>
      <w:r>
        <w:rPr>
          <w:rStyle w:val="WW8Num3z0"/>
          <w:rFonts w:ascii="Verdana" w:hAnsi="Verdana"/>
          <w:color w:val="4682B4"/>
          <w:sz w:val="18"/>
          <w:szCs w:val="18"/>
        </w:rPr>
        <w:t>фактической</w:t>
      </w:r>
      <w:r>
        <w:rPr>
          <w:rStyle w:val="WW8Num2z0"/>
          <w:rFonts w:ascii="Verdana" w:hAnsi="Verdana"/>
          <w:color w:val="000000"/>
          <w:sz w:val="18"/>
          <w:szCs w:val="18"/>
        </w:rPr>
        <w:t> </w:t>
      </w:r>
      <w:r>
        <w:rPr>
          <w:rFonts w:ascii="Verdana" w:hAnsi="Verdana"/>
          <w:color w:val="000000"/>
          <w:sz w:val="18"/>
          <w:szCs w:val="18"/>
        </w:rPr>
        <w:t>себестоимости как произведенной, отгруженной,</w:t>
      </w:r>
      <w:r>
        <w:rPr>
          <w:rStyle w:val="WW8Num2z0"/>
          <w:rFonts w:ascii="Verdana" w:hAnsi="Verdana"/>
          <w:color w:val="000000"/>
          <w:sz w:val="18"/>
          <w:szCs w:val="18"/>
        </w:rPr>
        <w:t> </w:t>
      </w:r>
      <w:r>
        <w:rPr>
          <w:rStyle w:val="WW8Num3z0"/>
          <w:rFonts w:ascii="Verdana" w:hAnsi="Verdana"/>
          <w:color w:val="4682B4"/>
          <w:sz w:val="18"/>
          <w:szCs w:val="18"/>
        </w:rPr>
        <w:t>проданной</w:t>
      </w:r>
      <w:r>
        <w:rPr>
          <w:rStyle w:val="WW8Num2z0"/>
          <w:rFonts w:ascii="Verdana" w:hAnsi="Verdana"/>
          <w:color w:val="000000"/>
          <w:sz w:val="18"/>
          <w:szCs w:val="18"/>
        </w:rPr>
        <w:t> </w:t>
      </w:r>
      <w:r>
        <w:rPr>
          <w:rFonts w:ascii="Verdana" w:hAnsi="Verdana"/>
          <w:color w:val="000000"/>
          <w:sz w:val="18"/>
          <w:szCs w:val="18"/>
        </w:rPr>
        <w:t>продукции, так и валовых продаж, финансового результата от продажи продукции, контроля использования производственных ресурсов в процессах выпуска и продажи готовой продукции. Организация и проведение аудита выпуска готовой продукции на базе 30-х счетов в соответствии с финансовой и производственной направленностью методов учета, контроля и аудита позволяет существенно приблизиться к полноценному использованию международных стандартов аудита и интернациональных методов финансового контроля.</w:t>
      </w:r>
    </w:p>
    <w:p w14:paraId="6CBC2AF9" w14:textId="77777777" w:rsidR="00A03CD6" w:rsidRDefault="00A03CD6" w:rsidP="00A03CD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Представленная в диссертации методика аудита финансовой и производственной оптик процесса выпуска и продажи готовой продукции была разработана с точки зрения влияния оптик финансового учета, контроля и аудита на способы определения, оценки и контроля затрат, себестоимости готовой продукции,</w:t>
      </w:r>
      <w:r>
        <w:rPr>
          <w:rStyle w:val="WW8Num2z0"/>
          <w:rFonts w:ascii="Verdana" w:hAnsi="Verdana"/>
          <w:color w:val="000000"/>
          <w:sz w:val="18"/>
          <w:szCs w:val="18"/>
        </w:rPr>
        <w:t> </w:t>
      </w:r>
      <w:r>
        <w:rPr>
          <w:rStyle w:val="WW8Num3z0"/>
          <w:rFonts w:ascii="Verdana" w:hAnsi="Verdana"/>
          <w:color w:val="4682B4"/>
          <w:sz w:val="18"/>
          <w:szCs w:val="18"/>
        </w:rPr>
        <w:t>выручки</w:t>
      </w:r>
      <w:r>
        <w:rPr>
          <w:rStyle w:val="WW8Num2z0"/>
          <w:rFonts w:ascii="Verdana" w:hAnsi="Verdana"/>
          <w:color w:val="000000"/>
          <w:sz w:val="18"/>
          <w:szCs w:val="18"/>
        </w:rPr>
        <w:t> </w:t>
      </w:r>
      <w:r>
        <w:rPr>
          <w:rFonts w:ascii="Verdana" w:hAnsi="Verdana"/>
          <w:color w:val="000000"/>
          <w:sz w:val="18"/>
          <w:szCs w:val="18"/>
        </w:rPr>
        <w:t>и финансового результата от продажи продукции организации.</w:t>
      </w:r>
    </w:p>
    <w:p w14:paraId="09C9858D" w14:textId="77777777" w:rsidR="00A03CD6" w:rsidRDefault="00A03CD6" w:rsidP="00A03CD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Методика аудита финансовой и производственной оптик процесса выпуска и продажи готовой продукции ориентирована на контроль и оценку достоверности показателей</w:t>
      </w:r>
      <w:r>
        <w:rPr>
          <w:rStyle w:val="WW8Num2z0"/>
          <w:rFonts w:ascii="Verdana" w:hAnsi="Verdana"/>
          <w:color w:val="000000"/>
          <w:sz w:val="18"/>
          <w:szCs w:val="18"/>
        </w:rPr>
        <w:t> </w:t>
      </w:r>
      <w:r>
        <w:rPr>
          <w:rStyle w:val="WW8Num3z0"/>
          <w:rFonts w:ascii="Verdana" w:hAnsi="Verdana"/>
          <w:color w:val="4682B4"/>
          <w:sz w:val="18"/>
          <w:szCs w:val="18"/>
        </w:rPr>
        <w:t>валовой</w:t>
      </w:r>
      <w:r>
        <w:rPr>
          <w:rStyle w:val="WW8Num2z0"/>
          <w:rFonts w:ascii="Verdana" w:hAnsi="Verdana"/>
          <w:color w:val="000000"/>
          <w:sz w:val="18"/>
          <w:szCs w:val="18"/>
        </w:rPr>
        <w:t> </w:t>
      </w:r>
      <w:r>
        <w:rPr>
          <w:rFonts w:ascii="Verdana" w:hAnsi="Verdana"/>
          <w:color w:val="000000"/>
          <w:sz w:val="18"/>
          <w:szCs w:val="18"/>
        </w:rPr>
        <w:t>себестоимости продаж, себестоимости произведенной, отгруженной и проданной продукции, выручки и финансового результата от продаж в условиях использования интернациональной системы учета и контроля финансовой и производственной направленности, ч для чего предназначены блоки: цель аудита; направление аудита; информационная база аудита; приемы и процедуры аудита; аудит затрат и себестоимости готовой продукции; показатели себестоимости готовой продукции; аудит выручки от продаж; аудит финансового результата продаж; принятие решения по результатам аудита.</w:t>
      </w:r>
    </w:p>
    <w:p w14:paraId="131525B4" w14:textId="77777777" w:rsidR="00A03CD6" w:rsidRDefault="00A03CD6" w:rsidP="00A03CD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Представленная методика основана на комплексном подходе к проведению аудиторской проверки и оценке результатов аудита выпуска и продажи готовой продукции в рамках финансовой и производственной оптик интернациональной модели учета, контроля и аудита на базе следующего алгоритма: контроль в разрезе элементов затрат; контроль,</w:t>
      </w:r>
      <w:r>
        <w:rPr>
          <w:rStyle w:val="WW8Num2z0"/>
          <w:rFonts w:ascii="Verdana" w:hAnsi="Verdana"/>
          <w:color w:val="000000"/>
          <w:sz w:val="18"/>
          <w:szCs w:val="18"/>
        </w:rPr>
        <w:t> </w:t>
      </w:r>
      <w:r>
        <w:rPr>
          <w:rStyle w:val="WW8Num3z0"/>
          <w:rFonts w:ascii="Verdana" w:hAnsi="Verdana"/>
          <w:color w:val="4682B4"/>
          <w:sz w:val="18"/>
          <w:szCs w:val="18"/>
        </w:rPr>
        <w:t>инвентаризация</w:t>
      </w:r>
      <w:r>
        <w:rPr>
          <w:rFonts w:ascii="Verdana" w:hAnsi="Verdana"/>
          <w:color w:val="000000"/>
          <w:sz w:val="18"/>
          <w:szCs w:val="18"/>
        </w:rPr>
        <w:t>, оценка остатков производственных ресурсов на начало и конец периода; контроль валовой себестоимости продаж; контроль себестоимости готовой продукции; контроль себестоимости отгруженной продукции; контроль себестоимости проданной продукции; контроль выручки от продаж; контроль финансового результата от продаж.</w:t>
      </w:r>
    </w:p>
    <w:p w14:paraId="2D5415B3" w14:textId="77777777" w:rsidR="00A03CD6" w:rsidRDefault="00A03CD6" w:rsidP="00A03CD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 третьем этапе исследования были предложены направления развития методического обеспечения внутреннего аудита и аудита эффективности выпуска и продажи готовой продукции.</w:t>
      </w:r>
    </w:p>
    <w:p w14:paraId="0DD14D6C" w14:textId="77777777" w:rsidR="00A03CD6" w:rsidRDefault="00A03CD6" w:rsidP="00A03CD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диссертации обосновано, что в условиях наличия в России самых разнообразных форм собственности, создания системы внешнего и внутреннего аудиторского контроля, развития аудита эффективности, внедрения международных стандартов и интернациональных систем учета, контроля и аудита одной из главных задач является внедрение механизма эффективного аудиторского контроля за использованием ресурсов на всех циклах</w:t>
      </w:r>
      <w:r>
        <w:rPr>
          <w:rStyle w:val="WW8Num2z0"/>
          <w:rFonts w:ascii="Verdana" w:hAnsi="Verdana"/>
          <w:color w:val="000000"/>
          <w:sz w:val="18"/>
          <w:szCs w:val="18"/>
        </w:rPr>
        <w:t> </w:t>
      </w:r>
      <w:r>
        <w:rPr>
          <w:rStyle w:val="WW8Num3z0"/>
          <w:rFonts w:ascii="Verdana" w:hAnsi="Verdana"/>
          <w:color w:val="4682B4"/>
          <w:sz w:val="18"/>
          <w:szCs w:val="18"/>
        </w:rPr>
        <w:t>хозяйственных</w:t>
      </w:r>
      <w:r>
        <w:rPr>
          <w:rStyle w:val="WW8Num2z0"/>
          <w:rFonts w:ascii="Verdana" w:hAnsi="Verdana"/>
          <w:color w:val="000000"/>
          <w:sz w:val="18"/>
          <w:szCs w:val="18"/>
        </w:rPr>
        <w:t> </w:t>
      </w:r>
      <w:r>
        <w:rPr>
          <w:rFonts w:ascii="Verdana" w:hAnsi="Verdana"/>
          <w:color w:val="000000"/>
          <w:sz w:val="18"/>
          <w:szCs w:val="18"/>
        </w:rPr>
        <w:t>операций: приобретение и заготовление, производство,</w:t>
      </w:r>
      <w:r>
        <w:rPr>
          <w:rStyle w:val="WW8Num2z0"/>
          <w:rFonts w:ascii="Verdana" w:hAnsi="Verdana"/>
          <w:color w:val="000000"/>
          <w:sz w:val="18"/>
          <w:szCs w:val="18"/>
        </w:rPr>
        <w:t> </w:t>
      </w:r>
      <w:r>
        <w:rPr>
          <w:rStyle w:val="WW8Num3z0"/>
          <w:rFonts w:ascii="Verdana" w:hAnsi="Verdana"/>
          <w:color w:val="4682B4"/>
          <w:sz w:val="18"/>
          <w:szCs w:val="18"/>
        </w:rPr>
        <w:t>выпуск</w:t>
      </w:r>
      <w:r>
        <w:rPr>
          <w:rStyle w:val="WW8Num2z0"/>
          <w:rFonts w:ascii="Verdana" w:hAnsi="Verdana"/>
          <w:color w:val="000000"/>
          <w:sz w:val="18"/>
          <w:szCs w:val="18"/>
        </w:rPr>
        <w:t> </w:t>
      </w:r>
      <w:r>
        <w:rPr>
          <w:rFonts w:ascii="Verdana" w:hAnsi="Verdana"/>
          <w:color w:val="000000"/>
          <w:sz w:val="18"/>
          <w:szCs w:val="18"/>
        </w:rPr>
        <w:t>и продажа готовой продукции,</w:t>
      </w:r>
      <w:r>
        <w:rPr>
          <w:rStyle w:val="WW8Num2z0"/>
          <w:rFonts w:ascii="Verdana" w:hAnsi="Verdana"/>
          <w:color w:val="000000"/>
          <w:sz w:val="18"/>
          <w:szCs w:val="18"/>
        </w:rPr>
        <w:t> </w:t>
      </w:r>
      <w:r>
        <w:rPr>
          <w:rStyle w:val="WW8Num3z0"/>
          <w:rFonts w:ascii="Verdana" w:hAnsi="Verdana"/>
          <w:color w:val="4682B4"/>
          <w:sz w:val="18"/>
          <w:szCs w:val="18"/>
        </w:rPr>
        <w:t>оплата</w:t>
      </w:r>
      <w:r>
        <w:rPr>
          <w:rStyle w:val="WW8Num2z0"/>
          <w:rFonts w:ascii="Verdana" w:hAnsi="Verdana"/>
          <w:color w:val="000000"/>
          <w:sz w:val="18"/>
          <w:szCs w:val="18"/>
        </w:rPr>
        <w:t> </w:t>
      </w:r>
      <w:r>
        <w:rPr>
          <w:rFonts w:ascii="Verdana" w:hAnsi="Verdana"/>
          <w:color w:val="000000"/>
          <w:sz w:val="18"/>
          <w:szCs w:val="18"/>
        </w:rPr>
        <w:t>продукции.</w:t>
      </w:r>
    </w:p>
    <w:p w14:paraId="3193D019" w14:textId="77777777" w:rsidR="00A03CD6" w:rsidRDefault="00A03CD6" w:rsidP="00A03CD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Разработана методика внутреннего аудита процесса выпуска и продажи готовой продукции, ориентированная на организацию промежуточного и итогового аудиторского контроля использования ресурсов в процессе выпуска и продажи готовой продукции в разрезе учетно-контрольных точек аудирования (остатки производственных ресурсов, себестоимость произведенной продукции, себестоимость отгруженной продукции, себестоимость проданной продукции,</w:t>
      </w:r>
      <w:r>
        <w:rPr>
          <w:rStyle w:val="WW8Num2z0"/>
          <w:rFonts w:ascii="Verdana" w:hAnsi="Verdana"/>
          <w:color w:val="000000"/>
          <w:sz w:val="18"/>
          <w:szCs w:val="18"/>
        </w:rPr>
        <w:t> </w:t>
      </w:r>
      <w:r>
        <w:rPr>
          <w:rStyle w:val="WW8Num3z0"/>
          <w:rFonts w:ascii="Verdana" w:hAnsi="Verdana"/>
          <w:color w:val="4682B4"/>
          <w:sz w:val="18"/>
          <w:szCs w:val="18"/>
        </w:rPr>
        <w:t>валовая</w:t>
      </w:r>
      <w:r>
        <w:rPr>
          <w:rStyle w:val="WW8Num2z0"/>
          <w:rFonts w:ascii="Verdana" w:hAnsi="Verdana"/>
          <w:color w:val="000000"/>
          <w:sz w:val="18"/>
          <w:szCs w:val="18"/>
        </w:rPr>
        <w:t> </w:t>
      </w:r>
      <w:r>
        <w:rPr>
          <w:rFonts w:ascii="Verdana" w:hAnsi="Verdana"/>
          <w:color w:val="000000"/>
          <w:sz w:val="18"/>
          <w:szCs w:val="18"/>
        </w:rPr>
        <w:t>себестоимость, выручка от продажи продукции, финансовый результат от продажи продукции), что обеспечивается использованием следующих блоков: технологический процесс внутреннего аудирования; методологическая основа программы внутреннего аудита; объект аудита; аудиторские процедуры; периодичность внутреннего аудита; формулы, используемые для внутреннего контроля в разрезе учетно-контрольных точек аудирования; результат аудита; принимаемые решения.</w:t>
      </w:r>
    </w:p>
    <w:p w14:paraId="0EA31AD6" w14:textId="77777777" w:rsidR="00A03CD6" w:rsidRDefault="00A03CD6" w:rsidP="00A03CD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процессе исследования сделан вывод, что если традиционные методы аудита обращают внимание на множество аналитических показателей - абсолютных по данным первичных документов, регистров и бухгалтерской (финансовой) отчетности, относительных, модельных показателей с последующим обобщением в виде аудиторского отчета и заключения, то</w:t>
      </w:r>
      <w:r>
        <w:rPr>
          <w:rStyle w:val="WW8Num2z0"/>
          <w:rFonts w:ascii="Verdana" w:hAnsi="Verdana"/>
          <w:color w:val="000000"/>
          <w:sz w:val="18"/>
          <w:szCs w:val="18"/>
        </w:rPr>
        <w:t> </w:t>
      </w:r>
      <w:r>
        <w:rPr>
          <w:rStyle w:val="WW8Num3z0"/>
          <w:rFonts w:ascii="Verdana" w:hAnsi="Verdana"/>
          <w:color w:val="4682B4"/>
          <w:sz w:val="18"/>
          <w:szCs w:val="18"/>
        </w:rPr>
        <w:t>инжиниринговые</w:t>
      </w:r>
      <w:r>
        <w:rPr>
          <w:rStyle w:val="WW8Num2z0"/>
          <w:rFonts w:ascii="Verdana" w:hAnsi="Verdana"/>
          <w:color w:val="000000"/>
          <w:sz w:val="18"/>
          <w:szCs w:val="18"/>
        </w:rPr>
        <w:t> </w:t>
      </w:r>
      <w:r>
        <w:rPr>
          <w:rFonts w:ascii="Verdana" w:hAnsi="Verdana"/>
          <w:color w:val="000000"/>
          <w:sz w:val="18"/>
          <w:szCs w:val="18"/>
        </w:rPr>
        <w:t>методы и инструменты аудита сформированы в обратном порядке и направлены на процесс аудиторского контроля от синтеза к анализу с ориентацией на показатели стоимости предприятия. В России аудиторские проверки ориентированы на проверку первичной документации в целях обнаружения отдельных нарушений, при этом наиболее крупные нарушения и злоупотребления, связанные с несанкционированным</w:t>
      </w:r>
      <w:r>
        <w:rPr>
          <w:rStyle w:val="WW8Num2z0"/>
          <w:rFonts w:ascii="Verdana" w:hAnsi="Verdana"/>
          <w:color w:val="000000"/>
          <w:sz w:val="18"/>
          <w:szCs w:val="18"/>
        </w:rPr>
        <w:t> </w:t>
      </w:r>
      <w:r>
        <w:rPr>
          <w:rStyle w:val="WW8Num3z0"/>
          <w:rFonts w:ascii="Verdana" w:hAnsi="Verdana"/>
          <w:color w:val="4682B4"/>
          <w:sz w:val="18"/>
          <w:szCs w:val="18"/>
        </w:rPr>
        <w:t>выбытием</w:t>
      </w:r>
      <w:r>
        <w:rPr>
          <w:rStyle w:val="WW8Num2z0"/>
          <w:rFonts w:ascii="Verdana" w:hAnsi="Verdana"/>
          <w:color w:val="000000"/>
          <w:sz w:val="18"/>
          <w:szCs w:val="18"/>
        </w:rPr>
        <w:t> </w:t>
      </w:r>
      <w:r>
        <w:rPr>
          <w:rFonts w:ascii="Verdana" w:hAnsi="Verdana"/>
          <w:color w:val="000000"/>
          <w:sz w:val="18"/>
          <w:szCs w:val="18"/>
        </w:rPr>
        <w:t>собственности и ресурсов, остаются без внимания. Система механизмов аудиторского и контрольного</w:t>
      </w:r>
      <w:r>
        <w:rPr>
          <w:rStyle w:val="WW8Num2z0"/>
          <w:rFonts w:ascii="Verdana" w:hAnsi="Verdana"/>
          <w:color w:val="000000"/>
          <w:sz w:val="18"/>
          <w:szCs w:val="18"/>
        </w:rPr>
        <w:t> </w:t>
      </w:r>
      <w:r>
        <w:rPr>
          <w:rStyle w:val="WW8Num3z0"/>
          <w:rFonts w:ascii="Verdana" w:hAnsi="Verdana"/>
          <w:color w:val="4682B4"/>
          <w:sz w:val="18"/>
          <w:szCs w:val="18"/>
        </w:rPr>
        <w:t>инжиниринга</w:t>
      </w:r>
      <w:r>
        <w:rPr>
          <w:rStyle w:val="WW8Num2z0"/>
          <w:rFonts w:ascii="Verdana" w:hAnsi="Verdana"/>
          <w:color w:val="000000"/>
          <w:sz w:val="18"/>
          <w:szCs w:val="18"/>
        </w:rPr>
        <w:t> </w:t>
      </w:r>
      <w:r>
        <w:rPr>
          <w:rFonts w:ascii="Verdana" w:hAnsi="Verdana"/>
          <w:color w:val="000000"/>
          <w:sz w:val="18"/>
          <w:szCs w:val="18"/>
        </w:rPr>
        <w:t>может быть использована в целях повышения эффективности финансового контроля для контроля фактов несанкционированного</w:t>
      </w:r>
      <w:r>
        <w:rPr>
          <w:rStyle w:val="WW8Num2z0"/>
          <w:rFonts w:ascii="Verdana" w:hAnsi="Verdana"/>
          <w:color w:val="000000"/>
          <w:sz w:val="18"/>
          <w:szCs w:val="18"/>
        </w:rPr>
        <w:t> </w:t>
      </w:r>
      <w:r>
        <w:rPr>
          <w:rStyle w:val="WW8Num3z0"/>
          <w:rFonts w:ascii="Verdana" w:hAnsi="Verdana"/>
          <w:color w:val="4682B4"/>
          <w:sz w:val="18"/>
          <w:szCs w:val="18"/>
        </w:rPr>
        <w:t>выбытия</w:t>
      </w:r>
      <w:r>
        <w:rPr>
          <w:rStyle w:val="WW8Num2z0"/>
          <w:rFonts w:ascii="Verdana" w:hAnsi="Verdana"/>
          <w:color w:val="000000"/>
          <w:sz w:val="18"/>
          <w:szCs w:val="18"/>
        </w:rPr>
        <w:t> </w:t>
      </w:r>
      <w:r>
        <w:rPr>
          <w:rFonts w:ascii="Verdana" w:hAnsi="Verdana"/>
          <w:color w:val="000000"/>
          <w:sz w:val="18"/>
          <w:szCs w:val="18"/>
        </w:rPr>
        <w:t>ресурсов в процессах выпуска и продажи готовой продукции.</w:t>
      </w:r>
    </w:p>
    <w:p w14:paraId="22494FB9" w14:textId="77777777" w:rsidR="00A03CD6" w:rsidRDefault="00A03CD6" w:rsidP="00A03CD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При проведении любой проверки (финансовых органов, счетной палаты, налоговых органов, аудиторских организаций, внутреннем аудите и аудите эффективности и др.) необходимо составлять контрольные или аудиторские нулевые</w:t>
      </w:r>
      <w:r>
        <w:rPr>
          <w:rStyle w:val="WW8Num2z0"/>
          <w:rFonts w:ascii="Verdana" w:hAnsi="Verdana"/>
          <w:color w:val="000000"/>
          <w:sz w:val="18"/>
          <w:szCs w:val="18"/>
        </w:rPr>
        <w:t> </w:t>
      </w:r>
      <w:r>
        <w:rPr>
          <w:rStyle w:val="WW8Num3z0"/>
          <w:rFonts w:ascii="Verdana" w:hAnsi="Verdana"/>
          <w:color w:val="4682B4"/>
          <w:sz w:val="18"/>
          <w:szCs w:val="18"/>
        </w:rPr>
        <w:t>балансы</w:t>
      </w:r>
      <w:r>
        <w:rPr>
          <w:rFonts w:ascii="Verdana" w:hAnsi="Verdana"/>
          <w:color w:val="000000"/>
          <w:sz w:val="18"/>
          <w:szCs w:val="18"/>
        </w:rPr>
        <w:t>, позволяющие определить наличие собственности на начало и конец проверяемого периода в виде</w:t>
      </w:r>
      <w:r>
        <w:rPr>
          <w:rStyle w:val="WW8Num2z0"/>
          <w:rFonts w:ascii="Verdana" w:hAnsi="Verdana"/>
          <w:color w:val="000000"/>
          <w:sz w:val="18"/>
          <w:szCs w:val="18"/>
        </w:rPr>
        <w:t> </w:t>
      </w:r>
      <w:r>
        <w:rPr>
          <w:rStyle w:val="WW8Num3z0"/>
          <w:rFonts w:ascii="Verdana" w:hAnsi="Verdana"/>
          <w:color w:val="4682B4"/>
          <w:sz w:val="18"/>
          <w:szCs w:val="18"/>
        </w:rPr>
        <w:t>чистых</w:t>
      </w:r>
      <w:r>
        <w:rPr>
          <w:rStyle w:val="WW8Num2z0"/>
          <w:rFonts w:ascii="Verdana" w:hAnsi="Verdana"/>
          <w:color w:val="000000"/>
          <w:sz w:val="18"/>
          <w:szCs w:val="18"/>
        </w:rPr>
        <w:t> </w:t>
      </w:r>
      <w:r>
        <w:rPr>
          <w:rFonts w:ascii="Verdana" w:hAnsi="Verdana"/>
          <w:color w:val="000000"/>
          <w:sz w:val="18"/>
          <w:szCs w:val="18"/>
        </w:rPr>
        <w:t>активов и чистых пассивов, ее изменения за период - установить наличие и использование креативных схем сокрытия собственности, несанкционированного выбытия ресурсов, ухода от</w:t>
      </w:r>
      <w:r>
        <w:rPr>
          <w:rStyle w:val="WW8Num2z0"/>
          <w:rFonts w:ascii="Verdana" w:hAnsi="Verdana"/>
          <w:color w:val="000000"/>
          <w:sz w:val="18"/>
          <w:szCs w:val="18"/>
        </w:rPr>
        <w:t> </w:t>
      </w:r>
      <w:r>
        <w:rPr>
          <w:rStyle w:val="WW8Num3z0"/>
          <w:rFonts w:ascii="Verdana" w:hAnsi="Verdana"/>
          <w:color w:val="4682B4"/>
          <w:sz w:val="18"/>
          <w:szCs w:val="18"/>
        </w:rPr>
        <w:t>налогов</w:t>
      </w:r>
      <w:r>
        <w:rPr>
          <w:rStyle w:val="WW8Num2z0"/>
          <w:rFonts w:ascii="Verdana" w:hAnsi="Verdana"/>
          <w:color w:val="000000"/>
          <w:sz w:val="18"/>
          <w:szCs w:val="18"/>
        </w:rPr>
        <w:t> </w:t>
      </w:r>
      <w:r>
        <w:rPr>
          <w:rFonts w:ascii="Verdana" w:hAnsi="Verdana"/>
          <w:color w:val="000000"/>
          <w:sz w:val="18"/>
          <w:szCs w:val="18"/>
        </w:rPr>
        <w:t>и т.д. При этом по данным Главной книги и</w:t>
      </w:r>
      <w:r>
        <w:rPr>
          <w:rStyle w:val="WW8Num2z0"/>
          <w:rFonts w:ascii="Verdana" w:hAnsi="Verdana"/>
          <w:color w:val="000000"/>
          <w:sz w:val="18"/>
          <w:szCs w:val="18"/>
        </w:rPr>
        <w:t> </w:t>
      </w:r>
      <w:r>
        <w:rPr>
          <w:rStyle w:val="WW8Num3z0"/>
          <w:rFonts w:ascii="Verdana" w:hAnsi="Verdana"/>
          <w:color w:val="4682B4"/>
          <w:sz w:val="18"/>
          <w:szCs w:val="18"/>
        </w:rPr>
        <w:t>учетных</w:t>
      </w:r>
      <w:r>
        <w:rPr>
          <w:rStyle w:val="WW8Num2z0"/>
          <w:rFonts w:ascii="Verdana" w:hAnsi="Verdana"/>
          <w:color w:val="000000"/>
          <w:sz w:val="18"/>
          <w:szCs w:val="18"/>
        </w:rPr>
        <w:t> </w:t>
      </w:r>
      <w:r>
        <w:rPr>
          <w:rFonts w:ascii="Verdana" w:hAnsi="Verdana"/>
          <w:color w:val="000000"/>
          <w:sz w:val="18"/>
          <w:szCs w:val="18"/>
        </w:rPr>
        <w:t>регистров проводится логическая проверка с установлением основных причин потери</w:t>
      </w:r>
      <w:r>
        <w:rPr>
          <w:rStyle w:val="WW8Num2z0"/>
          <w:rFonts w:ascii="Verdana" w:hAnsi="Verdana"/>
          <w:color w:val="000000"/>
          <w:sz w:val="18"/>
          <w:szCs w:val="18"/>
        </w:rPr>
        <w:t> </w:t>
      </w:r>
      <w:r>
        <w:rPr>
          <w:rStyle w:val="WW8Num3z0"/>
          <w:rFonts w:ascii="Verdana" w:hAnsi="Verdana"/>
          <w:color w:val="4682B4"/>
          <w:sz w:val="18"/>
          <w:szCs w:val="18"/>
        </w:rPr>
        <w:t>активов</w:t>
      </w:r>
      <w:r>
        <w:rPr>
          <w:rFonts w:ascii="Verdana" w:hAnsi="Verdana"/>
          <w:color w:val="000000"/>
          <w:sz w:val="18"/>
          <w:szCs w:val="18"/>
        </w:rPr>
        <w:t>. По данным первичных документов устанавливаются факты несанкционированного выбытия ресурсов и виновники потерь.</w:t>
      </w:r>
    </w:p>
    <w:p w14:paraId="718426B9" w14:textId="77777777" w:rsidR="00A03CD6" w:rsidRDefault="00A03CD6" w:rsidP="00A03CD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Необходимость составления нулевого производного</w:t>
      </w:r>
      <w:r>
        <w:rPr>
          <w:rStyle w:val="WW8Num2z0"/>
          <w:rFonts w:ascii="Verdana" w:hAnsi="Verdana"/>
          <w:color w:val="000000"/>
          <w:sz w:val="18"/>
          <w:szCs w:val="18"/>
        </w:rPr>
        <w:t> </w:t>
      </w:r>
      <w:r>
        <w:rPr>
          <w:rStyle w:val="WW8Num3z0"/>
          <w:rFonts w:ascii="Verdana" w:hAnsi="Verdana"/>
          <w:color w:val="4682B4"/>
          <w:sz w:val="18"/>
          <w:szCs w:val="18"/>
        </w:rPr>
        <w:t>баланса</w:t>
      </w:r>
      <w:r>
        <w:rPr>
          <w:rStyle w:val="WW8Num2z0"/>
          <w:rFonts w:ascii="Verdana" w:hAnsi="Verdana"/>
          <w:color w:val="000000"/>
          <w:sz w:val="18"/>
          <w:szCs w:val="18"/>
        </w:rPr>
        <w:t> </w:t>
      </w:r>
      <w:r>
        <w:rPr>
          <w:rFonts w:ascii="Verdana" w:hAnsi="Verdana"/>
          <w:color w:val="000000"/>
          <w:sz w:val="18"/>
          <w:szCs w:val="18"/>
        </w:rPr>
        <w:t>на начало и конец контролируемого периода при проведении внутренних аудиторских проверок обоснована в работе с различных позиций: несанкционированное изменение собственности является очень важным сигналом, свидетельствующим о необходимости проведения внешней аудиторской проверки или ревизии; несанкционированное</w:t>
      </w:r>
      <w:r>
        <w:rPr>
          <w:rStyle w:val="WW8Num2z0"/>
          <w:rFonts w:ascii="Verdana" w:hAnsi="Verdana"/>
          <w:color w:val="000000"/>
          <w:sz w:val="18"/>
          <w:szCs w:val="18"/>
        </w:rPr>
        <w:t> </w:t>
      </w:r>
      <w:r>
        <w:rPr>
          <w:rStyle w:val="WW8Num3z0"/>
          <w:rFonts w:ascii="Verdana" w:hAnsi="Verdana"/>
          <w:color w:val="4682B4"/>
          <w:sz w:val="18"/>
          <w:szCs w:val="18"/>
        </w:rPr>
        <w:t>выбытие</w:t>
      </w:r>
      <w:r>
        <w:rPr>
          <w:rStyle w:val="WW8Num2z0"/>
          <w:rFonts w:ascii="Verdana" w:hAnsi="Verdana"/>
          <w:color w:val="000000"/>
          <w:sz w:val="18"/>
          <w:szCs w:val="18"/>
        </w:rPr>
        <w:t> </w:t>
      </w:r>
      <w:r>
        <w:rPr>
          <w:rFonts w:ascii="Verdana" w:hAnsi="Verdana"/>
          <w:color w:val="000000"/>
          <w:sz w:val="18"/>
          <w:szCs w:val="18"/>
        </w:rPr>
        <w:t>и поступление ресурсов выступает первопричиной любых нарушений; методика нулевого баланса позволяет выявить возможные крупные ошибки, нарушения и злоупотребления и ориентирована на процесс от синтеза к анализу, что качественно дополняет традиционную методику внешнего аудита; нулевой</w:t>
      </w:r>
      <w:r>
        <w:rPr>
          <w:rStyle w:val="WW8Num2z0"/>
          <w:rFonts w:ascii="Verdana" w:hAnsi="Verdana"/>
          <w:color w:val="000000"/>
          <w:sz w:val="18"/>
          <w:szCs w:val="18"/>
        </w:rPr>
        <w:t> </w:t>
      </w:r>
      <w:r>
        <w:rPr>
          <w:rStyle w:val="WW8Num3z0"/>
          <w:rFonts w:ascii="Verdana" w:hAnsi="Verdana"/>
          <w:color w:val="4682B4"/>
          <w:sz w:val="18"/>
          <w:szCs w:val="18"/>
        </w:rPr>
        <w:t>баланс</w:t>
      </w:r>
      <w:r>
        <w:rPr>
          <w:rStyle w:val="WW8Num2z0"/>
          <w:rFonts w:ascii="Verdana" w:hAnsi="Verdana"/>
          <w:color w:val="000000"/>
          <w:sz w:val="18"/>
          <w:szCs w:val="18"/>
        </w:rPr>
        <w:t> </w:t>
      </w:r>
      <w:r>
        <w:rPr>
          <w:rFonts w:ascii="Verdana" w:hAnsi="Verdana"/>
          <w:color w:val="000000"/>
          <w:sz w:val="18"/>
          <w:szCs w:val="18"/>
        </w:rPr>
        <w:t>может составляться с любой степенью детализации и получением информации в необходимом аналитическом разрезе в соответствующих вариантах оценки в целях</w:t>
      </w:r>
      <w:r>
        <w:rPr>
          <w:rStyle w:val="WW8Num2z0"/>
          <w:rFonts w:ascii="Verdana" w:hAnsi="Verdana"/>
          <w:color w:val="000000"/>
          <w:sz w:val="18"/>
          <w:szCs w:val="18"/>
        </w:rPr>
        <w:t> </w:t>
      </w:r>
      <w:r>
        <w:rPr>
          <w:rStyle w:val="WW8Num3z0"/>
          <w:rFonts w:ascii="Verdana" w:hAnsi="Verdana"/>
          <w:color w:val="4682B4"/>
          <w:sz w:val="18"/>
          <w:szCs w:val="18"/>
        </w:rPr>
        <w:t>стоимостной</w:t>
      </w:r>
      <w:r>
        <w:rPr>
          <w:rStyle w:val="WW8Num2z0"/>
          <w:rFonts w:ascii="Verdana" w:hAnsi="Verdana"/>
          <w:color w:val="000000"/>
          <w:sz w:val="18"/>
          <w:szCs w:val="18"/>
        </w:rPr>
        <w:t> </w:t>
      </w:r>
      <w:r>
        <w:rPr>
          <w:rFonts w:ascii="Verdana" w:hAnsi="Verdana"/>
          <w:color w:val="000000"/>
          <w:sz w:val="18"/>
          <w:szCs w:val="18"/>
        </w:rPr>
        <w:t>оценки изменений собственности; составление нулевого баланса на начало и конец проверяемого периода с последующим сопоставлением получаемых показателей собственности позволяет оценить эффективность использования ресурсов в таком важном цикле</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 как выпуск и</w:t>
      </w:r>
      <w:r>
        <w:rPr>
          <w:rStyle w:val="WW8Num2z0"/>
          <w:rFonts w:ascii="Verdana" w:hAnsi="Verdana"/>
          <w:color w:val="000000"/>
          <w:sz w:val="18"/>
          <w:szCs w:val="18"/>
        </w:rPr>
        <w:t> </w:t>
      </w:r>
      <w:r>
        <w:rPr>
          <w:rStyle w:val="WW8Num3z0"/>
          <w:rFonts w:ascii="Verdana" w:hAnsi="Verdana"/>
          <w:color w:val="4682B4"/>
          <w:sz w:val="18"/>
          <w:szCs w:val="18"/>
        </w:rPr>
        <w:t>продажа</w:t>
      </w:r>
      <w:r>
        <w:rPr>
          <w:rStyle w:val="WW8Num2z0"/>
          <w:rFonts w:ascii="Verdana" w:hAnsi="Verdana"/>
          <w:color w:val="000000"/>
          <w:sz w:val="18"/>
          <w:szCs w:val="18"/>
        </w:rPr>
        <w:t> </w:t>
      </w:r>
      <w:r>
        <w:rPr>
          <w:rFonts w:ascii="Verdana" w:hAnsi="Verdana"/>
          <w:color w:val="000000"/>
          <w:sz w:val="18"/>
          <w:szCs w:val="18"/>
        </w:rPr>
        <w:t>готовой продукции.</w:t>
      </w:r>
    </w:p>
    <w:p w14:paraId="75CE8216" w14:textId="77777777" w:rsidR="00A03CD6" w:rsidRDefault="00A03CD6" w:rsidP="00A03CD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Разработанная в диссертации методика использования инжиниринговых механизмов в аудиторском контроле выпуска и продажи готовой продукции ориентирована на практическую реализацию аудиторских и контрольных процессов выпуска и продажи готовой продукции от синтеза к анализу (внешний аудит, внутренний аудит,</w:t>
      </w:r>
      <w:r>
        <w:rPr>
          <w:rStyle w:val="WW8Num2z0"/>
          <w:rFonts w:ascii="Verdana" w:hAnsi="Verdana"/>
          <w:color w:val="000000"/>
          <w:sz w:val="18"/>
          <w:szCs w:val="18"/>
        </w:rPr>
        <w:t>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аудит эффективности, контроль) на базе использования контрольных и аудиторских инжиниринговых</w:t>
      </w:r>
      <w:r>
        <w:rPr>
          <w:rStyle w:val="WW8Num2z0"/>
          <w:rFonts w:ascii="Verdana" w:hAnsi="Verdana"/>
          <w:color w:val="000000"/>
          <w:sz w:val="18"/>
          <w:szCs w:val="18"/>
        </w:rPr>
        <w:t> </w:t>
      </w:r>
      <w:r>
        <w:rPr>
          <w:rStyle w:val="WW8Num3z0"/>
          <w:rFonts w:ascii="Verdana" w:hAnsi="Verdana"/>
          <w:color w:val="4682B4"/>
          <w:sz w:val="18"/>
          <w:szCs w:val="18"/>
        </w:rPr>
        <w:t>инструментов</w:t>
      </w:r>
      <w:r>
        <w:rPr>
          <w:rStyle w:val="WW8Num2z0"/>
          <w:rFonts w:ascii="Verdana" w:hAnsi="Verdana"/>
          <w:color w:val="000000"/>
          <w:sz w:val="18"/>
          <w:szCs w:val="18"/>
        </w:rPr>
        <w:t> </w:t>
      </w:r>
      <w:r>
        <w:rPr>
          <w:rFonts w:ascii="Verdana" w:hAnsi="Verdana"/>
          <w:color w:val="000000"/>
          <w:sz w:val="18"/>
          <w:szCs w:val="18"/>
        </w:rPr>
        <w:t>в целях получения релевантной информации и аудиторских доказательств сохранности, динамики и эффективности использования ресурсов и собственности в процессе выпуска и продажи готовой продукции с выходом на синтетические показатели стоимости предприятия, для чего предназначены следующие блоки: цель методики; информационное поле аудита; инжиниринговые механизмы; система аудиторского контроля; методы аудиторского контроля; алгоритм методики;</w:t>
      </w:r>
      <w:r>
        <w:rPr>
          <w:rStyle w:val="WW8Num2z0"/>
          <w:rFonts w:ascii="Verdana" w:hAnsi="Verdana"/>
          <w:color w:val="000000"/>
          <w:sz w:val="18"/>
          <w:szCs w:val="18"/>
        </w:rPr>
        <w:t> </w:t>
      </w:r>
      <w:r>
        <w:rPr>
          <w:rStyle w:val="WW8Num3z0"/>
          <w:rFonts w:ascii="Verdana" w:hAnsi="Verdana"/>
          <w:color w:val="4682B4"/>
          <w:sz w:val="18"/>
          <w:szCs w:val="18"/>
        </w:rPr>
        <w:t>агрегированные</w:t>
      </w:r>
      <w:r>
        <w:rPr>
          <w:rStyle w:val="WW8Num2z0"/>
          <w:rFonts w:ascii="Verdana" w:hAnsi="Verdana"/>
          <w:color w:val="000000"/>
          <w:sz w:val="18"/>
          <w:szCs w:val="18"/>
        </w:rPr>
        <w:t> </w:t>
      </w:r>
      <w:r>
        <w:rPr>
          <w:rFonts w:ascii="Verdana" w:hAnsi="Verdana"/>
          <w:color w:val="000000"/>
          <w:sz w:val="18"/>
          <w:szCs w:val="18"/>
        </w:rPr>
        <w:t>проводки; итоговые показатели.</w:t>
      </w:r>
    </w:p>
    <w:p w14:paraId="0E618200" w14:textId="77777777" w:rsidR="00A03CD6" w:rsidRDefault="00A03CD6" w:rsidP="00A03CD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Исследованы вопросы разработки и практической реализации методики управленческого аудита эффективности процесса выпуска и продажи готовой продукции коммерческой организации. Управленческий аудит эффективности может включать с себя комплекс услуг (сопутствующие</w:t>
      </w:r>
      <w:r>
        <w:rPr>
          <w:rStyle w:val="WW8Num2z0"/>
          <w:rFonts w:ascii="Verdana" w:hAnsi="Verdana"/>
          <w:color w:val="000000"/>
          <w:sz w:val="18"/>
          <w:szCs w:val="18"/>
        </w:rPr>
        <w:t> </w:t>
      </w:r>
      <w:r>
        <w:rPr>
          <w:rStyle w:val="WW8Num3z0"/>
          <w:rFonts w:ascii="Verdana" w:hAnsi="Verdana"/>
          <w:color w:val="4682B4"/>
          <w:sz w:val="18"/>
          <w:szCs w:val="18"/>
        </w:rPr>
        <w:t>аудиту</w:t>
      </w:r>
      <w:r>
        <w:rPr>
          <w:rStyle w:val="WW8Num2z0"/>
          <w:rFonts w:ascii="Verdana" w:hAnsi="Verdana"/>
          <w:color w:val="000000"/>
          <w:sz w:val="18"/>
          <w:szCs w:val="18"/>
        </w:rPr>
        <w:t> </w:t>
      </w:r>
      <w:r>
        <w:rPr>
          <w:rFonts w:ascii="Verdana" w:hAnsi="Verdana"/>
          <w:color w:val="000000"/>
          <w:sz w:val="18"/>
          <w:szCs w:val="18"/>
        </w:rPr>
        <w:t>услуги такие как согласованные процедуры в отношении финансовой информации, компиляция финансовой информации,</w:t>
      </w:r>
      <w:r>
        <w:rPr>
          <w:rStyle w:val="WW8Num3z0"/>
          <w:rFonts w:ascii="Verdana" w:hAnsi="Verdana"/>
          <w:color w:val="4682B4"/>
          <w:sz w:val="18"/>
          <w:szCs w:val="18"/>
        </w:rPr>
        <w:t>прочие</w:t>
      </w:r>
      <w:r>
        <w:rPr>
          <w:rStyle w:val="WW8Num2z0"/>
          <w:rFonts w:ascii="Verdana" w:hAnsi="Verdana"/>
          <w:color w:val="000000"/>
          <w:sz w:val="18"/>
          <w:szCs w:val="18"/>
        </w:rPr>
        <w:t> </w:t>
      </w:r>
      <w:r>
        <w:rPr>
          <w:rFonts w:ascii="Verdana" w:hAnsi="Verdana"/>
          <w:color w:val="000000"/>
          <w:sz w:val="18"/>
          <w:szCs w:val="18"/>
        </w:rPr>
        <w:t>услуги связанные с аудиторской деятельностью (например, финансовое консультирование), выполняемых независимым</w:t>
      </w:r>
      <w:r>
        <w:rPr>
          <w:rStyle w:val="WW8Num2z0"/>
          <w:rFonts w:ascii="Verdana" w:hAnsi="Verdana"/>
          <w:color w:val="000000"/>
          <w:sz w:val="18"/>
          <w:szCs w:val="18"/>
        </w:rPr>
        <w:t> </w:t>
      </w:r>
      <w:r>
        <w:rPr>
          <w:rStyle w:val="WW8Num3z0"/>
          <w:rFonts w:ascii="Verdana" w:hAnsi="Verdana"/>
          <w:color w:val="4682B4"/>
          <w:sz w:val="18"/>
          <w:szCs w:val="18"/>
        </w:rPr>
        <w:t>аудитором</w:t>
      </w:r>
      <w:r>
        <w:rPr>
          <w:rStyle w:val="WW8Num2z0"/>
          <w:rFonts w:ascii="Verdana" w:hAnsi="Verdana"/>
          <w:color w:val="000000"/>
          <w:sz w:val="18"/>
          <w:szCs w:val="18"/>
        </w:rPr>
        <w:t> </w:t>
      </w:r>
      <w:r>
        <w:rPr>
          <w:rFonts w:ascii="Verdana" w:hAnsi="Verdana"/>
          <w:color w:val="000000"/>
          <w:sz w:val="18"/>
          <w:szCs w:val="18"/>
        </w:rPr>
        <w:t>в целях повышения эффективности использования его ресурсов, сохранения и</w:t>
      </w:r>
      <w:r>
        <w:rPr>
          <w:rStyle w:val="WW8Num2z0"/>
          <w:rFonts w:ascii="Verdana" w:hAnsi="Verdana"/>
          <w:color w:val="000000"/>
          <w:sz w:val="18"/>
          <w:szCs w:val="18"/>
        </w:rPr>
        <w:t> </w:t>
      </w:r>
      <w:r>
        <w:rPr>
          <w:rStyle w:val="WW8Num3z0"/>
          <w:rFonts w:ascii="Verdana" w:hAnsi="Verdana"/>
          <w:color w:val="4682B4"/>
          <w:sz w:val="18"/>
          <w:szCs w:val="18"/>
        </w:rPr>
        <w:t>наращивания</w:t>
      </w:r>
      <w:r>
        <w:rPr>
          <w:rStyle w:val="WW8Num2z0"/>
          <w:rFonts w:ascii="Verdana" w:hAnsi="Verdana"/>
          <w:color w:val="000000"/>
          <w:sz w:val="18"/>
          <w:szCs w:val="18"/>
        </w:rPr>
        <w:t> </w:t>
      </w:r>
      <w:r>
        <w:rPr>
          <w:rFonts w:ascii="Verdana" w:hAnsi="Verdana"/>
          <w:color w:val="000000"/>
          <w:sz w:val="18"/>
          <w:szCs w:val="18"/>
        </w:rPr>
        <w:t>собственности.</w:t>
      </w:r>
    </w:p>
    <w:p w14:paraId="4DC50527" w14:textId="77777777" w:rsidR="00A03CD6" w:rsidRDefault="00A03CD6" w:rsidP="00A03CD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Появление и развитие управленческого аудита эффективности в коммерческих организациях связано с реализацией комплекса оперативных, тактических и</w:t>
      </w:r>
      <w:r>
        <w:rPr>
          <w:rStyle w:val="WW8Num2z0"/>
          <w:rFonts w:ascii="Verdana" w:hAnsi="Verdana"/>
          <w:color w:val="000000"/>
          <w:sz w:val="18"/>
          <w:szCs w:val="18"/>
        </w:rPr>
        <w:t> </w:t>
      </w:r>
      <w:r>
        <w:rPr>
          <w:rStyle w:val="WW8Num3z0"/>
          <w:rFonts w:ascii="Verdana" w:hAnsi="Verdana"/>
          <w:color w:val="4682B4"/>
          <w:sz w:val="18"/>
          <w:szCs w:val="18"/>
        </w:rPr>
        <w:t>стратегических</w:t>
      </w:r>
      <w:r>
        <w:rPr>
          <w:rStyle w:val="WW8Num2z0"/>
          <w:rFonts w:ascii="Verdana" w:hAnsi="Verdana"/>
          <w:color w:val="000000"/>
          <w:sz w:val="18"/>
          <w:szCs w:val="18"/>
        </w:rPr>
        <w:t> </w:t>
      </w:r>
      <w:r>
        <w:rPr>
          <w:rFonts w:ascii="Verdana" w:hAnsi="Verdana"/>
          <w:color w:val="000000"/>
          <w:sz w:val="18"/>
          <w:szCs w:val="18"/>
        </w:rPr>
        <w:t>задач по повышению рыночной стоимости организации как основного показателя деятельности, ориентацией на изменение собственности в результате реализации цикла взаимосвязанных операций в виде</w:t>
      </w:r>
      <w:r>
        <w:rPr>
          <w:rStyle w:val="WW8Num2z0"/>
          <w:rFonts w:ascii="Verdana" w:hAnsi="Verdana"/>
          <w:color w:val="000000"/>
          <w:sz w:val="18"/>
          <w:szCs w:val="18"/>
        </w:rPr>
        <w:t> </w:t>
      </w:r>
      <w:r>
        <w:rPr>
          <w:rStyle w:val="WW8Num3z0"/>
          <w:rFonts w:ascii="Verdana" w:hAnsi="Verdana"/>
          <w:color w:val="4682B4"/>
          <w:sz w:val="18"/>
          <w:szCs w:val="18"/>
        </w:rPr>
        <w:t>агрегированных</w:t>
      </w:r>
      <w:r>
        <w:rPr>
          <w:rStyle w:val="WW8Num2z0"/>
          <w:rFonts w:ascii="Verdana" w:hAnsi="Verdana"/>
          <w:color w:val="000000"/>
          <w:sz w:val="18"/>
          <w:szCs w:val="18"/>
        </w:rPr>
        <w:t> </w:t>
      </w:r>
      <w:r>
        <w:rPr>
          <w:rFonts w:ascii="Verdana" w:hAnsi="Verdana"/>
          <w:color w:val="000000"/>
          <w:sz w:val="18"/>
          <w:szCs w:val="18"/>
        </w:rPr>
        <w:t>и дезагрегированных показателей в адекватных ценах (</w:t>
      </w:r>
      <w:r>
        <w:rPr>
          <w:rStyle w:val="WW8Num3z0"/>
          <w:rFonts w:ascii="Verdana" w:hAnsi="Verdana"/>
          <w:color w:val="4682B4"/>
          <w:sz w:val="18"/>
          <w:szCs w:val="18"/>
        </w:rPr>
        <w:t>чистые</w:t>
      </w:r>
      <w:r>
        <w:rPr>
          <w:rStyle w:val="WW8Num2z0"/>
          <w:rFonts w:ascii="Verdana" w:hAnsi="Verdana"/>
          <w:color w:val="000000"/>
          <w:sz w:val="18"/>
          <w:szCs w:val="18"/>
        </w:rPr>
        <w:t> </w:t>
      </w:r>
      <w:r>
        <w:rPr>
          <w:rFonts w:ascii="Verdana" w:hAnsi="Verdana"/>
          <w:color w:val="000000"/>
          <w:sz w:val="18"/>
          <w:szCs w:val="18"/>
        </w:rPr>
        <w:t>активы, чистые пассивы).</w:t>
      </w:r>
    </w:p>
    <w:p w14:paraId="1A638A21" w14:textId="77777777" w:rsidR="00A03CD6" w:rsidRDefault="00A03CD6" w:rsidP="00A03CD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качестве</w:t>
      </w:r>
      <w:r>
        <w:rPr>
          <w:rStyle w:val="WW8Num2z0"/>
          <w:rFonts w:ascii="Verdana" w:hAnsi="Verdana"/>
          <w:color w:val="000000"/>
          <w:sz w:val="18"/>
          <w:szCs w:val="18"/>
        </w:rPr>
        <w:t> </w:t>
      </w:r>
      <w:r>
        <w:rPr>
          <w:rStyle w:val="WW8Num3z0"/>
          <w:rFonts w:ascii="Verdana" w:hAnsi="Verdana"/>
          <w:color w:val="4682B4"/>
          <w:sz w:val="18"/>
          <w:szCs w:val="18"/>
        </w:rPr>
        <w:t>инструментария</w:t>
      </w:r>
      <w:r>
        <w:rPr>
          <w:rStyle w:val="WW8Num2z0"/>
          <w:rFonts w:ascii="Verdana" w:hAnsi="Verdana"/>
          <w:color w:val="000000"/>
          <w:sz w:val="18"/>
          <w:szCs w:val="18"/>
        </w:rPr>
        <w:t> </w:t>
      </w:r>
      <w:r>
        <w:rPr>
          <w:rFonts w:ascii="Verdana" w:hAnsi="Verdana"/>
          <w:color w:val="000000"/>
          <w:sz w:val="18"/>
          <w:szCs w:val="18"/>
        </w:rPr>
        <w:t>аудита предложено использование системно-аудиторского производного баланса, что позволяет оценить</w:t>
      </w:r>
      <w:r>
        <w:rPr>
          <w:rStyle w:val="WW8Num2z0"/>
          <w:rFonts w:ascii="Verdana" w:hAnsi="Verdana"/>
          <w:color w:val="000000"/>
          <w:sz w:val="18"/>
          <w:szCs w:val="18"/>
        </w:rPr>
        <w:t> </w:t>
      </w:r>
      <w:r>
        <w:rPr>
          <w:rStyle w:val="WW8Num3z0"/>
          <w:rFonts w:ascii="Verdana" w:hAnsi="Verdana"/>
          <w:color w:val="4682B4"/>
          <w:sz w:val="18"/>
          <w:szCs w:val="18"/>
        </w:rPr>
        <w:t>собственность</w:t>
      </w:r>
      <w:r>
        <w:rPr>
          <w:rStyle w:val="WW8Num2z0"/>
          <w:rFonts w:ascii="Verdana" w:hAnsi="Verdana"/>
          <w:color w:val="000000"/>
          <w:sz w:val="18"/>
          <w:szCs w:val="18"/>
        </w:rPr>
        <w:t> </w:t>
      </w:r>
      <w:r>
        <w:rPr>
          <w:rFonts w:ascii="Verdana" w:hAnsi="Verdana"/>
          <w:color w:val="000000"/>
          <w:sz w:val="18"/>
          <w:szCs w:val="18"/>
        </w:rPr>
        <w:t>предприятия и ее отклонения до и после проведения аудита с выделением основных факторов, повлиявших на изменение собственности в разрезе используемых производственных ресурсов и получаемых результатов в процессе выпуска и продажи готовой продукции.</w:t>
      </w:r>
    </w:p>
    <w:p w14:paraId="77B6C91C" w14:textId="77777777" w:rsidR="00A03CD6" w:rsidRDefault="00A03CD6" w:rsidP="00A03CD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Разработанная и апробированная методика управленческого аудита эффективности процесса выпуска и продажи готовой продукции коммерческой организации ориентирована на оценку эффективности использования ресурсов в процессе выпуска и продажи готовой продукции, оценку динамики, сохранности и управления процессами движения готовой продукции,</w:t>
      </w:r>
      <w:r>
        <w:rPr>
          <w:rStyle w:val="WW8Num2z0"/>
          <w:rFonts w:ascii="Verdana" w:hAnsi="Verdana"/>
          <w:color w:val="000000"/>
          <w:sz w:val="18"/>
          <w:szCs w:val="18"/>
        </w:rPr>
        <w:t> </w:t>
      </w:r>
      <w:r>
        <w:rPr>
          <w:rStyle w:val="WW8Num3z0"/>
          <w:rFonts w:ascii="Verdana" w:hAnsi="Verdana"/>
          <w:color w:val="4682B4"/>
          <w:sz w:val="18"/>
          <w:szCs w:val="18"/>
        </w:rPr>
        <w:t>собственностью</w:t>
      </w:r>
      <w:r>
        <w:rPr>
          <w:rStyle w:val="WW8Num2z0"/>
          <w:rFonts w:ascii="Verdana" w:hAnsi="Verdana"/>
          <w:color w:val="000000"/>
          <w:sz w:val="18"/>
          <w:szCs w:val="18"/>
        </w:rPr>
        <w:t> </w:t>
      </w:r>
      <w:r>
        <w:rPr>
          <w:rFonts w:ascii="Verdana" w:hAnsi="Verdana"/>
          <w:color w:val="000000"/>
          <w:sz w:val="18"/>
          <w:szCs w:val="18"/>
        </w:rPr>
        <w:t>с выходом на показатели стоимости предприятия на начало и конец проверяемого периода (чистые</w:t>
      </w:r>
      <w:r>
        <w:rPr>
          <w:rStyle w:val="WW8Num2z0"/>
          <w:rFonts w:ascii="Verdana" w:hAnsi="Verdana"/>
          <w:color w:val="000000"/>
          <w:sz w:val="18"/>
          <w:szCs w:val="18"/>
        </w:rPr>
        <w:t> </w:t>
      </w:r>
      <w:r>
        <w:rPr>
          <w:rStyle w:val="WW8Num3z0"/>
          <w:rFonts w:ascii="Verdana" w:hAnsi="Verdana"/>
          <w:color w:val="4682B4"/>
          <w:sz w:val="18"/>
          <w:szCs w:val="18"/>
        </w:rPr>
        <w:t>активы</w:t>
      </w:r>
      <w:r>
        <w:rPr>
          <w:rStyle w:val="WW8Num2z0"/>
          <w:rFonts w:ascii="Verdana" w:hAnsi="Verdana"/>
          <w:color w:val="000000"/>
          <w:sz w:val="18"/>
          <w:szCs w:val="18"/>
        </w:rPr>
        <w:t> </w:t>
      </w:r>
      <w:r>
        <w:rPr>
          <w:rFonts w:ascii="Verdana" w:hAnsi="Verdana"/>
          <w:color w:val="000000"/>
          <w:sz w:val="18"/>
          <w:szCs w:val="18"/>
        </w:rPr>
        <w:t>и чистые пассивы) на базе составления и использования системно-аудиторского производного баланса, оценку полученных отклонений с контролем ошибок и нарушений по данным Главной книги, и на этой основе принятие решений по изменению принятой системы контроля и аудита, для чего предназначены следующие разделы методики: базовый принцип организации аудита; цель аудита;</w:t>
      </w:r>
      <w:r>
        <w:rPr>
          <w:rStyle w:val="WW8Num2z0"/>
          <w:rFonts w:ascii="Verdana" w:hAnsi="Verdana"/>
          <w:color w:val="000000"/>
          <w:sz w:val="18"/>
          <w:szCs w:val="18"/>
        </w:rPr>
        <w:t> </w:t>
      </w:r>
      <w:r>
        <w:rPr>
          <w:rStyle w:val="WW8Num3z0"/>
          <w:rFonts w:ascii="Verdana" w:hAnsi="Verdana"/>
          <w:color w:val="4682B4"/>
          <w:sz w:val="18"/>
          <w:szCs w:val="18"/>
        </w:rPr>
        <w:t>инструментарий</w:t>
      </w:r>
      <w:r>
        <w:rPr>
          <w:rStyle w:val="WW8Num2z0"/>
          <w:rFonts w:ascii="Verdana" w:hAnsi="Verdana"/>
          <w:color w:val="000000"/>
          <w:sz w:val="18"/>
          <w:szCs w:val="18"/>
        </w:rPr>
        <w:t> </w:t>
      </w:r>
      <w:r>
        <w:rPr>
          <w:rFonts w:ascii="Verdana" w:hAnsi="Verdana"/>
          <w:color w:val="000000"/>
          <w:sz w:val="18"/>
          <w:szCs w:val="18"/>
        </w:rPr>
        <w:t>аудита; системно-аудиторский производный баланс; данные управленческого аудита эффективности; Главная книга;</w:t>
      </w:r>
      <w:r>
        <w:rPr>
          <w:rStyle w:val="WW8Num2z0"/>
          <w:rFonts w:ascii="Verdana" w:hAnsi="Verdana"/>
          <w:color w:val="000000"/>
          <w:sz w:val="18"/>
          <w:szCs w:val="18"/>
        </w:rPr>
        <w:t> </w:t>
      </w:r>
      <w:r>
        <w:rPr>
          <w:rStyle w:val="WW8Num3z0"/>
          <w:rFonts w:ascii="Verdana" w:hAnsi="Verdana"/>
          <w:color w:val="4682B4"/>
          <w:sz w:val="18"/>
          <w:szCs w:val="18"/>
        </w:rPr>
        <w:t>аудиторское</w:t>
      </w:r>
      <w:r>
        <w:rPr>
          <w:rStyle w:val="WW8Num2z0"/>
          <w:rFonts w:ascii="Verdana" w:hAnsi="Verdana"/>
          <w:color w:val="000000"/>
          <w:sz w:val="18"/>
          <w:szCs w:val="18"/>
        </w:rPr>
        <w:t> </w:t>
      </w:r>
      <w:r>
        <w:rPr>
          <w:rFonts w:ascii="Verdana" w:hAnsi="Verdana"/>
          <w:color w:val="000000"/>
          <w:sz w:val="18"/>
          <w:szCs w:val="18"/>
        </w:rPr>
        <w:t>заключение; решения, принимаемые по изменению системы контроля и аудита.</w:t>
      </w:r>
    </w:p>
    <w:p w14:paraId="3A4E2F0F" w14:textId="77777777" w:rsidR="00A03CD6" w:rsidRDefault="00A03CD6" w:rsidP="00A03CD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Составление и использование системно-аудиторского производного баланса позволяет отразить нулевые контрольные операции на начало и конец проверяемого периода, поставить на учет недостатки и нарушения, выявленные в ходе проведения аудита эффективности, и таким образом уточнить начальный оператор (имеющуюся информационную базу проверки) с получением реальных результатов:</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баланс на начало проверяемого периода; контрольные</w:t>
      </w:r>
      <w:r>
        <w:rPr>
          <w:rStyle w:val="WW8Num2z0"/>
          <w:rFonts w:ascii="Verdana" w:hAnsi="Verdana"/>
          <w:color w:val="000000"/>
          <w:sz w:val="18"/>
          <w:szCs w:val="18"/>
        </w:rPr>
        <w:t> </w:t>
      </w:r>
      <w:r>
        <w:rPr>
          <w:rStyle w:val="WW8Num3z0"/>
          <w:rFonts w:ascii="Verdana" w:hAnsi="Verdana"/>
          <w:color w:val="4682B4"/>
          <w:sz w:val="18"/>
          <w:szCs w:val="18"/>
        </w:rPr>
        <w:t>проводки</w:t>
      </w:r>
      <w:r>
        <w:rPr>
          <w:rFonts w:ascii="Verdana" w:hAnsi="Verdana"/>
          <w:color w:val="000000"/>
          <w:sz w:val="18"/>
          <w:szCs w:val="18"/>
        </w:rPr>
        <w:t>; контрольный нулевой баланс на начало проверяемого периода; бухгалтерский баланс на конец проверяемого периода; системно-аудиторские проводки; системно-аудиторский баланс; контрольные проводки; контрольный нулевой баланс на конец проверяемого периода; данные управленческого аудита эффективности.</w:t>
      </w:r>
    </w:p>
    <w:p w14:paraId="64701DE6" w14:textId="77777777" w:rsidR="00A03CD6" w:rsidRDefault="00A03CD6" w:rsidP="00A03CD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Таким образом, в ходе исследования на основе использования международного опыта аудиторского контроля в условиях применения интернациональных моделей учета, контроля и аудита были выработаны теоретические положения и научно-практические рекомендации, направленные на совершенствования методики аудита процесса выпуска и продажи готовой продукции. Выработанные рекомендации позволяют повысить качество как внешнего, так и внутреннего аудита, детализировать профессиональное поведение</w:t>
      </w:r>
      <w:r>
        <w:rPr>
          <w:rStyle w:val="WW8Num2z0"/>
          <w:rFonts w:ascii="Verdana" w:hAnsi="Verdana"/>
          <w:color w:val="000000"/>
          <w:sz w:val="18"/>
          <w:szCs w:val="18"/>
        </w:rPr>
        <w:t> </w:t>
      </w:r>
      <w:r>
        <w:rPr>
          <w:rStyle w:val="WW8Num3z0"/>
          <w:rFonts w:ascii="Verdana" w:hAnsi="Verdana"/>
          <w:color w:val="4682B4"/>
          <w:sz w:val="18"/>
          <w:szCs w:val="18"/>
        </w:rPr>
        <w:t>аудиторов</w:t>
      </w:r>
      <w:r>
        <w:rPr>
          <w:rFonts w:ascii="Verdana" w:hAnsi="Verdana"/>
          <w:color w:val="000000"/>
          <w:sz w:val="18"/>
          <w:szCs w:val="18"/>
        </w:rPr>
        <w:t>, рационализировать процесс проверки.</w:t>
      </w:r>
    </w:p>
    <w:p w14:paraId="3C37FD63" w14:textId="77777777" w:rsidR="00A03CD6" w:rsidRDefault="00A03CD6" w:rsidP="00A03CD6">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экономических наук Багдасарян, Диана Гамлетовна, 2012 год</w:t>
      </w:r>
    </w:p>
    <w:p w14:paraId="4B0089F8" w14:textId="77777777" w:rsidR="00A03CD6" w:rsidRDefault="00A03CD6" w:rsidP="00A03CD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Федеральный закон от 7 августа 2001 г. N 119-ФЗ «Об</w:t>
      </w:r>
      <w:r>
        <w:rPr>
          <w:rStyle w:val="WW8Num2z0"/>
          <w:rFonts w:ascii="Verdana" w:hAnsi="Verdana"/>
          <w:color w:val="000000"/>
          <w:sz w:val="18"/>
          <w:szCs w:val="18"/>
        </w:rPr>
        <w:t> </w:t>
      </w:r>
      <w:r>
        <w:rPr>
          <w:rStyle w:val="WW8Num3z0"/>
          <w:rFonts w:ascii="Verdana" w:hAnsi="Verdana"/>
          <w:color w:val="4682B4"/>
          <w:sz w:val="18"/>
          <w:szCs w:val="18"/>
        </w:rPr>
        <w:t>аудиторской</w:t>
      </w:r>
      <w:r>
        <w:rPr>
          <w:rStyle w:val="WW8Num2z0"/>
          <w:rFonts w:ascii="Verdana" w:hAnsi="Verdana"/>
          <w:color w:val="000000"/>
          <w:sz w:val="18"/>
          <w:szCs w:val="18"/>
        </w:rPr>
        <w:t> </w:t>
      </w:r>
      <w:r>
        <w:rPr>
          <w:rFonts w:ascii="Verdana" w:hAnsi="Verdana"/>
          <w:color w:val="000000"/>
          <w:sz w:val="18"/>
          <w:szCs w:val="18"/>
        </w:rPr>
        <w:t>деятельности» (с изм. и доп. от 14, 30 декабря 2001 г., 30 декабря 2004 г., 2 февраля 2006 г.) Электронный ресурс. Электронно-правовая система «</w:t>
      </w:r>
      <w:r>
        <w:rPr>
          <w:rStyle w:val="WW8Num3z0"/>
          <w:rFonts w:ascii="Verdana" w:hAnsi="Verdana"/>
          <w:color w:val="4682B4"/>
          <w:sz w:val="18"/>
          <w:szCs w:val="18"/>
        </w:rPr>
        <w:t>Консультант</w:t>
      </w:r>
      <w:r>
        <w:rPr>
          <w:rStyle w:val="WW8Num2z0"/>
          <w:rFonts w:ascii="Verdana" w:hAnsi="Verdana"/>
          <w:color w:val="000000"/>
          <w:sz w:val="18"/>
          <w:szCs w:val="18"/>
        </w:rPr>
        <w:t> </w:t>
      </w:r>
      <w:r>
        <w:rPr>
          <w:rFonts w:ascii="Verdana" w:hAnsi="Verdana"/>
          <w:color w:val="000000"/>
          <w:sz w:val="18"/>
          <w:szCs w:val="18"/>
        </w:rPr>
        <w:t>Плюс».</w:t>
      </w:r>
    </w:p>
    <w:p w14:paraId="6EB9C21D" w14:textId="77777777" w:rsidR="00A03CD6" w:rsidRDefault="00A03CD6" w:rsidP="00A03CD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Федеральный закон от 30 декабря 2008 г. № 307-ФЭ «</w:t>
      </w:r>
      <w:r>
        <w:rPr>
          <w:rStyle w:val="WW8Num3z0"/>
          <w:rFonts w:ascii="Verdana" w:hAnsi="Verdana"/>
          <w:color w:val="4682B4"/>
          <w:sz w:val="18"/>
          <w:szCs w:val="18"/>
        </w:rPr>
        <w:t>Об аудиторскойдеятельности</w:t>
      </w:r>
      <w:r>
        <w:rPr>
          <w:rFonts w:ascii="Verdana" w:hAnsi="Verdana"/>
          <w:color w:val="000000"/>
          <w:sz w:val="18"/>
          <w:szCs w:val="18"/>
        </w:rPr>
        <w:t>» Электронный ресурс. Электронно-правовая система «</w:t>
      </w:r>
      <w:r>
        <w:rPr>
          <w:rStyle w:val="WW8Num3z0"/>
          <w:rFonts w:ascii="Verdana" w:hAnsi="Verdana"/>
          <w:color w:val="4682B4"/>
          <w:sz w:val="18"/>
          <w:szCs w:val="18"/>
        </w:rPr>
        <w:t>Консультант Плюс</w:t>
      </w:r>
      <w:r>
        <w:rPr>
          <w:rFonts w:ascii="Verdana" w:hAnsi="Verdana"/>
          <w:color w:val="000000"/>
          <w:sz w:val="18"/>
          <w:szCs w:val="18"/>
        </w:rPr>
        <w:t>» http:/www.consultant.ru/online/.</w:t>
      </w:r>
    </w:p>
    <w:p w14:paraId="6758B643" w14:textId="77777777" w:rsidR="00A03CD6" w:rsidRDefault="00A03CD6" w:rsidP="00A03CD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Федеральный закон от 06.12.2011 N 402-ФЗ "О</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w:t>
      </w:r>
    </w:p>
    <w:p w14:paraId="51551F8D" w14:textId="77777777" w:rsidR="00A03CD6" w:rsidRDefault="00A03CD6" w:rsidP="00A03CD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 Электронный ресурс. Электронно-правовая система «</w:t>
      </w:r>
      <w:r>
        <w:rPr>
          <w:rStyle w:val="WW8Num3z0"/>
          <w:rFonts w:ascii="Verdana" w:hAnsi="Verdana"/>
          <w:color w:val="4682B4"/>
          <w:sz w:val="18"/>
          <w:szCs w:val="18"/>
        </w:rPr>
        <w:t>Консультант Плюс</w:t>
      </w:r>
      <w:r>
        <w:rPr>
          <w:rFonts w:ascii="Verdana" w:hAnsi="Verdana"/>
          <w:color w:val="000000"/>
          <w:sz w:val="18"/>
          <w:szCs w:val="18"/>
        </w:rPr>
        <w:t>» http:/www.consultant.ru/online/.</w:t>
      </w:r>
    </w:p>
    <w:p w14:paraId="49A83DB0" w14:textId="77777777" w:rsidR="00A03CD6" w:rsidRDefault="00A03CD6" w:rsidP="00A03CD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 Положение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w:t>
      </w:r>
      <w:r>
        <w:rPr>
          <w:rStyle w:val="WW8Num3z0"/>
          <w:rFonts w:ascii="Verdana" w:hAnsi="Verdana"/>
          <w:color w:val="4682B4"/>
          <w:sz w:val="18"/>
          <w:szCs w:val="18"/>
        </w:rPr>
        <w:t>Учетная политика организации</w:t>
      </w:r>
      <w:r>
        <w:rPr>
          <w:rFonts w:ascii="Verdana" w:hAnsi="Verdana"/>
          <w:color w:val="000000"/>
          <w:sz w:val="18"/>
          <w:szCs w:val="18"/>
        </w:rPr>
        <w:t>»</w:t>
      </w:r>
    </w:p>
    <w:p w14:paraId="56535E21" w14:textId="77777777" w:rsidR="00A03CD6" w:rsidRDefault="00A03CD6" w:rsidP="00A03CD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w:t>
      </w:r>
      <w:r>
        <w:rPr>
          <w:rStyle w:val="WW8Num2z0"/>
          <w:rFonts w:ascii="Verdana" w:hAnsi="Verdana"/>
          <w:color w:val="000000"/>
          <w:sz w:val="18"/>
          <w:szCs w:val="18"/>
        </w:rPr>
        <w:t> </w:t>
      </w:r>
      <w:r>
        <w:rPr>
          <w:rStyle w:val="WW8Num3z0"/>
          <w:rFonts w:ascii="Verdana" w:hAnsi="Verdana"/>
          <w:color w:val="4682B4"/>
          <w:sz w:val="18"/>
          <w:szCs w:val="18"/>
        </w:rPr>
        <w:t>ПБУ</w:t>
      </w:r>
      <w:r>
        <w:rPr>
          <w:rStyle w:val="WW8Num2z0"/>
          <w:rFonts w:ascii="Verdana" w:hAnsi="Verdana"/>
          <w:color w:val="000000"/>
          <w:sz w:val="18"/>
          <w:szCs w:val="18"/>
        </w:rPr>
        <w:t> </w:t>
      </w:r>
      <w:r>
        <w:rPr>
          <w:rFonts w:ascii="Verdana" w:hAnsi="Verdana"/>
          <w:color w:val="000000"/>
          <w:sz w:val="18"/>
          <w:szCs w:val="18"/>
        </w:rPr>
        <w:t>1/2008) утверждено Приказом Министерства Финансов РФ от 6.10. 2008г.Ш06н. Электронный ресурс.http://www.consultant.ru/online/base/?req=doc;base=LAW;n=l 07308</w:t>
      </w:r>
    </w:p>
    <w:p w14:paraId="574F05FB" w14:textId="77777777" w:rsidR="00A03CD6" w:rsidRDefault="00A03CD6" w:rsidP="00A03CD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w:t>
      </w:r>
      <w:r>
        <w:rPr>
          <w:rStyle w:val="WW8Num2z0"/>
          <w:rFonts w:ascii="Verdana" w:hAnsi="Verdana"/>
          <w:color w:val="000000"/>
          <w:sz w:val="18"/>
          <w:szCs w:val="18"/>
        </w:rPr>
        <w:t> </w:t>
      </w:r>
      <w:r>
        <w:rPr>
          <w:rStyle w:val="WW8Num3z0"/>
          <w:rFonts w:ascii="Verdana" w:hAnsi="Verdana"/>
          <w:color w:val="4682B4"/>
          <w:sz w:val="18"/>
          <w:szCs w:val="18"/>
        </w:rPr>
        <w:t>Аверчев</w:t>
      </w:r>
      <w:r>
        <w:rPr>
          <w:rFonts w:ascii="Verdana" w:hAnsi="Verdana"/>
          <w:color w:val="000000"/>
          <w:sz w:val="18"/>
          <w:szCs w:val="18"/>
        </w:rPr>
        <w:t>, И.В. МСФО. Практика применения Текст./ И.В. Аверчев. М.:1. Эксмо, 2008. 256 с.</w:t>
      </w:r>
    </w:p>
    <w:p w14:paraId="0DA560E7" w14:textId="77777777" w:rsidR="00A03CD6" w:rsidRDefault="00A03CD6" w:rsidP="00A03CD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 Адаме, Р. Основы</w:t>
      </w:r>
      <w:r>
        <w:rPr>
          <w:rStyle w:val="WW8Num2z0"/>
          <w:rFonts w:ascii="Verdana" w:hAnsi="Verdana"/>
          <w:color w:val="000000"/>
          <w:sz w:val="18"/>
          <w:szCs w:val="18"/>
        </w:rPr>
        <w:t> </w:t>
      </w:r>
      <w:r>
        <w:rPr>
          <w:rStyle w:val="WW8Num3z0"/>
          <w:rFonts w:ascii="Verdana" w:hAnsi="Verdana"/>
          <w:color w:val="4682B4"/>
          <w:sz w:val="18"/>
          <w:szCs w:val="18"/>
        </w:rPr>
        <w:t>аудита</w:t>
      </w:r>
      <w:r>
        <w:rPr>
          <w:rStyle w:val="WW8Num2z0"/>
          <w:rFonts w:ascii="Verdana" w:hAnsi="Verdana"/>
          <w:color w:val="000000"/>
          <w:sz w:val="18"/>
          <w:szCs w:val="18"/>
        </w:rPr>
        <w:t> </w:t>
      </w:r>
      <w:r>
        <w:rPr>
          <w:rFonts w:ascii="Verdana" w:hAnsi="Verdana"/>
          <w:color w:val="000000"/>
          <w:sz w:val="18"/>
          <w:szCs w:val="18"/>
        </w:rPr>
        <w:t>Текст. / Р. Адаме; пер. с англ. М.:</w:t>
      </w:r>
      <w:r>
        <w:rPr>
          <w:rStyle w:val="WW8Num2z0"/>
          <w:rFonts w:ascii="Verdana" w:hAnsi="Verdana"/>
          <w:color w:val="000000"/>
          <w:sz w:val="18"/>
          <w:szCs w:val="18"/>
        </w:rPr>
        <w:t> </w:t>
      </w:r>
      <w:r>
        <w:rPr>
          <w:rStyle w:val="WW8Num3z0"/>
          <w:rFonts w:ascii="Verdana" w:hAnsi="Verdana"/>
          <w:color w:val="4682B4"/>
          <w:sz w:val="18"/>
          <w:szCs w:val="18"/>
        </w:rPr>
        <w:t>Аудит</w:t>
      </w:r>
      <w:r>
        <w:rPr>
          <w:rFonts w:ascii="Verdana" w:hAnsi="Verdana"/>
          <w:color w:val="000000"/>
          <w:sz w:val="18"/>
          <w:szCs w:val="18"/>
        </w:rPr>
        <w:t>,1. ЮНИТИД995. 398 е.: ил.</w:t>
      </w:r>
    </w:p>
    <w:p w14:paraId="1C8334EB" w14:textId="77777777" w:rsidR="00A03CD6" w:rsidRDefault="00A03CD6" w:rsidP="00A03CD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 Арене А.,</w:t>
      </w:r>
      <w:r>
        <w:rPr>
          <w:rStyle w:val="WW8Num2z0"/>
          <w:rFonts w:ascii="Verdana" w:hAnsi="Verdana"/>
          <w:color w:val="000000"/>
          <w:sz w:val="18"/>
          <w:szCs w:val="18"/>
        </w:rPr>
        <w:t> </w:t>
      </w:r>
      <w:r>
        <w:rPr>
          <w:rStyle w:val="WW8Num3z0"/>
          <w:rFonts w:ascii="Verdana" w:hAnsi="Verdana"/>
          <w:color w:val="4682B4"/>
          <w:sz w:val="18"/>
          <w:szCs w:val="18"/>
        </w:rPr>
        <w:t>Лоббек</w:t>
      </w:r>
      <w:r>
        <w:rPr>
          <w:rStyle w:val="WW8Num2z0"/>
          <w:rFonts w:ascii="Verdana" w:hAnsi="Verdana"/>
          <w:color w:val="000000"/>
          <w:sz w:val="18"/>
          <w:szCs w:val="18"/>
        </w:rPr>
        <w:t> </w:t>
      </w:r>
      <w:r>
        <w:rPr>
          <w:rFonts w:ascii="Verdana" w:hAnsi="Verdana"/>
          <w:color w:val="000000"/>
          <w:sz w:val="18"/>
          <w:szCs w:val="18"/>
        </w:rPr>
        <w:t>Дж.: Пер. с англ. М.А. Терехов и A.A. Терехова: Гл. ред.серии UNCTC проф. Я.В. Соколов М.:</w:t>
      </w:r>
      <w:r>
        <w:rPr>
          <w:rStyle w:val="WW8Num2z0"/>
          <w:rFonts w:ascii="Verdana" w:hAnsi="Verdana"/>
          <w:color w:val="000000"/>
          <w:sz w:val="18"/>
          <w:szCs w:val="18"/>
        </w:rPr>
        <w:t>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и статистика, 2005. -560 с.</w:t>
      </w:r>
    </w:p>
    <w:p w14:paraId="7091DB48" w14:textId="77777777" w:rsidR="00A03CD6" w:rsidRDefault="00A03CD6" w:rsidP="00A03CD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 Аудит Текст./ Учебник для студентов вузов, обучающихся по экономическим специальностям // Под ред. В.И. Подольского. 4-е изд., перераб. и доп. - М.:М.ЮНИТИ-ДАНА: Аудит, 2008. - 744 с.</w:t>
      </w:r>
    </w:p>
    <w:p w14:paraId="2696570A" w14:textId="77777777" w:rsidR="00A03CD6" w:rsidRDefault="00A03CD6" w:rsidP="00A03CD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w:t>
      </w:r>
      <w:r>
        <w:rPr>
          <w:rStyle w:val="WW8Num2z0"/>
          <w:rFonts w:ascii="Verdana" w:hAnsi="Verdana"/>
          <w:color w:val="000000"/>
          <w:sz w:val="18"/>
          <w:szCs w:val="18"/>
        </w:rPr>
        <w:t> </w:t>
      </w:r>
      <w:r>
        <w:rPr>
          <w:rStyle w:val="WW8Num3z0"/>
          <w:rFonts w:ascii="Verdana" w:hAnsi="Verdana"/>
          <w:color w:val="4682B4"/>
          <w:sz w:val="18"/>
          <w:szCs w:val="18"/>
        </w:rPr>
        <w:t>Азарская</w:t>
      </w:r>
      <w:r>
        <w:rPr>
          <w:rFonts w:ascii="Verdana" w:hAnsi="Verdana"/>
          <w:color w:val="000000"/>
          <w:sz w:val="18"/>
          <w:szCs w:val="18"/>
        </w:rPr>
        <w:t>, М.А. Теория и методология обеспечения качества аудита Текст. / A.M. Азарская.// Авт. дисс. . д.э.н. Йошкар-Ола, 2009. - 36 с.</w:t>
      </w:r>
    </w:p>
    <w:p w14:paraId="7095D41A" w14:textId="77777777" w:rsidR="00A03CD6" w:rsidRDefault="00A03CD6" w:rsidP="00A03CD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Алибеков, Ш.И. Аудит затрат на производство Текст. / Ш.И. Алибеков //-СПб.: Питер, 2004. 128 е.: ил.</w:t>
      </w:r>
    </w:p>
    <w:p w14:paraId="3EF6CF80" w14:textId="77777777" w:rsidR="00A03CD6" w:rsidRDefault="00A03CD6" w:rsidP="00A03CD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Андреев, В.Д. Внутренний аудит: Учебное пособие Текст. / В.Д. Андреев М.: Финансы и статистика, 2003. - 464 е.: ил.</w:t>
      </w:r>
    </w:p>
    <w:p w14:paraId="1D832443" w14:textId="77777777" w:rsidR="00A03CD6" w:rsidRDefault="00A03CD6" w:rsidP="00A03CD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 Андреев, В.Д. Практический аудит: справочное пособие Текст. / В.Д. Андреев. М.: Экономика, 1994. - 366 с.</w:t>
      </w:r>
    </w:p>
    <w:p w14:paraId="4B12F21C" w14:textId="77777777" w:rsidR="00A03CD6" w:rsidRDefault="00A03CD6" w:rsidP="00A03CD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 Апсите, М.А. Внутренний аудит в организациях</w:t>
      </w:r>
      <w:r>
        <w:rPr>
          <w:rStyle w:val="WW8Num2z0"/>
          <w:rFonts w:ascii="Verdana" w:hAnsi="Verdana"/>
          <w:color w:val="000000"/>
          <w:sz w:val="18"/>
          <w:szCs w:val="18"/>
        </w:rPr>
        <w:t> </w:t>
      </w:r>
      <w:r>
        <w:rPr>
          <w:rStyle w:val="WW8Num3z0"/>
          <w:rFonts w:ascii="Verdana" w:hAnsi="Verdana"/>
          <w:color w:val="4682B4"/>
          <w:sz w:val="18"/>
          <w:szCs w:val="18"/>
        </w:rPr>
        <w:t>потребительской</w:t>
      </w:r>
      <w:r>
        <w:rPr>
          <w:rStyle w:val="WW8Num2z0"/>
          <w:rFonts w:ascii="Verdana" w:hAnsi="Verdana"/>
          <w:color w:val="000000"/>
          <w:sz w:val="18"/>
          <w:szCs w:val="18"/>
        </w:rPr>
        <w:t> </w:t>
      </w:r>
      <w:r>
        <w:rPr>
          <w:rFonts w:ascii="Verdana" w:hAnsi="Verdana"/>
          <w:color w:val="000000"/>
          <w:sz w:val="18"/>
          <w:szCs w:val="18"/>
        </w:rPr>
        <w:t>кооперации Текст. / М.А. Апсите. Авт. дисс. . к.э.н. Новосибирск, 2007.- 17 с.</w:t>
      </w:r>
    </w:p>
    <w:p w14:paraId="30DEF8DC" w14:textId="77777777" w:rsidR="00A03CD6" w:rsidRDefault="00A03CD6" w:rsidP="00A03CD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w:t>
      </w:r>
      <w:r>
        <w:rPr>
          <w:rStyle w:val="WW8Num2z0"/>
          <w:rFonts w:ascii="Verdana" w:hAnsi="Verdana"/>
          <w:color w:val="000000"/>
          <w:sz w:val="18"/>
          <w:szCs w:val="18"/>
        </w:rPr>
        <w:t> </w:t>
      </w:r>
      <w:r>
        <w:rPr>
          <w:rStyle w:val="WW8Num3z0"/>
          <w:rFonts w:ascii="Verdana" w:hAnsi="Verdana"/>
          <w:color w:val="4682B4"/>
          <w:sz w:val="18"/>
          <w:szCs w:val="18"/>
        </w:rPr>
        <w:t>Арене</w:t>
      </w:r>
      <w:r>
        <w:rPr>
          <w:rFonts w:ascii="Verdana" w:hAnsi="Verdana"/>
          <w:color w:val="000000"/>
          <w:sz w:val="18"/>
          <w:szCs w:val="18"/>
        </w:rPr>
        <w:t>, Э.А. Аудит Текст. / Э.А. Арене, Дж.К. Лоббек // пер. с англ. -М.: Финансы и статистика, 1995. 560 с.</w:t>
      </w:r>
    </w:p>
    <w:p w14:paraId="74FDDDD8" w14:textId="77777777" w:rsidR="00A03CD6" w:rsidRDefault="00A03CD6" w:rsidP="00A03CD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 Аудит в России. Антология российского аудита Текст. учебник / A.B.</w:t>
      </w:r>
      <w:r>
        <w:rPr>
          <w:rStyle w:val="WW8Num2z0"/>
          <w:rFonts w:ascii="Verdana" w:hAnsi="Verdana"/>
          <w:color w:val="000000"/>
          <w:sz w:val="18"/>
          <w:szCs w:val="18"/>
        </w:rPr>
        <w:t> </w:t>
      </w:r>
      <w:r>
        <w:rPr>
          <w:rStyle w:val="WW8Num3z0"/>
          <w:rFonts w:ascii="Verdana" w:hAnsi="Verdana"/>
          <w:color w:val="4682B4"/>
          <w:sz w:val="18"/>
          <w:szCs w:val="18"/>
        </w:rPr>
        <w:t>Крикунов</w:t>
      </w:r>
      <w:r>
        <w:rPr>
          <w:rFonts w:ascii="Verdana" w:hAnsi="Verdana"/>
          <w:color w:val="000000"/>
          <w:sz w:val="18"/>
          <w:szCs w:val="18"/>
        </w:rPr>
        <w:t>, В.А. Леднев // под ред. проф.</w:t>
      </w:r>
      <w:r>
        <w:rPr>
          <w:rStyle w:val="WW8Num2z0"/>
          <w:rFonts w:ascii="Verdana" w:hAnsi="Verdana"/>
          <w:color w:val="000000"/>
          <w:sz w:val="18"/>
          <w:szCs w:val="18"/>
        </w:rPr>
        <w:t> </w:t>
      </w:r>
      <w:r>
        <w:rPr>
          <w:rStyle w:val="WW8Num3z0"/>
          <w:rFonts w:ascii="Verdana" w:hAnsi="Verdana"/>
          <w:color w:val="4682B4"/>
          <w:sz w:val="18"/>
          <w:szCs w:val="18"/>
        </w:rPr>
        <w:t>Крикунова</w:t>
      </w:r>
      <w:r>
        <w:rPr>
          <w:rStyle w:val="WW8Num2z0"/>
          <w:rFonts w:ascii="Verdana" w:hAnsi="Verdana"/>
          <w:color w:val="000000"/>
          <w:sz w:val="18"/>
          <w:szCs w:val="18"/>
        </w:rPr>
        <w:t> </w:t>
      </w:r>
      <w:r>
        <w:rPr>
          <w:rFonts w:ascii="Verdana" w:hAnsi="Verdana"/>
          <w:color w:val="000000"/>
          <w:sz w:val="18"/>
          <w:szCs w:val="18"/>
        </w:rPr>
        <w:t>A.B. М.: Маркет ДС</w:t>
      </w:r>
      <w:r>
        <w:rPr>
          <w:rStyle w:val="WW8Num2z0"/>
          <w:rFonts w:ascii="Verdana" w:hAnsi="Verdana"/>
          <w:color w:val="000000"/>
          <w:sz w:val="18"/>
          <w:szCs w:val="18"/>
        </w:rPr>
        <w:t> </w:t>
      </w:r>
      <w:r>
        <w:rPr>
          <w:rStyle w:val="WW8Num3z0"/>
          <w:rFonts w:ascii="Verdana" w:hAnsi="Verdana"/>
          <w:color w:val="4682B4"/>
          <w:sz w:val="18"/>
          <w:szCs w:val="18"/>
        </w:rPr>
        <w:t>Корпорейшн</w:t>
      </w:r>
      <w:r>
        <w:rPr>
          <w:rFonts w:ascii="Verdana" w:hAnsi="Verdana"/>
          <w:color w:val="000000"/>
          <w:sz w:val="18"/>
          <w:szCs w:val="18"/>
        </w:rPr>
        <w:t>, 2007.</w:t>
      </w:r>
    </w:p>
    <w:p w14:paraId="4A34A413" w14:textId="77777777" w:rsidR="00A03CD6" w:rsidRDefault="00A03CD6" w:rsidP="00A03CD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 Аудит Монтгомери Текст. /</w:t>
      </w:r>
      <w:r>
        <w:rPr>
          <w:rStyle w:val="WW8Num2z0"/>
          <w:rFonts w:ascii="Verdana" w:hAnsi="Verdana"/>
          <w:color w:val="000000"/>
          <w:sz w:val="18"/>
          <w:szCs w:val="18"/>
        </w:rPr>
        <w:t> </w:t>
      </w:r>
      <w:r>
        <w:rPr>
          <w:rStyle w:val="WW8Num3z0"/>
          <w:rFonts w:ascii="Verdana" w:hAnsi="Verdana"/>
          <w:color w:val="4682B4"/>
          <w:sz w:val="18"/>
          <w:szCs w:val="18"/>
        </w:rPr>
        <w:t>Дефлис</w:t>
      </w:r>
      <w:r>
        <w:rPr>
          <w:rStyle w:val="WW8Num2z0"/>
          <w:rFonts w:ascii="Verdana" w:hAnsi="Verdana"/>
          <w:color w:val="000000"/>
          <w:sz w:val="18"/>
          <w:szCs w:val="18"/>
        </w:rPr>
        <w:t> </w:t>
      </w:r>
      <w:r>
        <w:rPr>
          <w:rFonts w:ascii="Verdana" w:hAnsi="Verdana"/>
          <w:color w:val="000000"/>
          <w:sz w:val="18"/>
          <w:szCs w:val="18"/>
        </w:rPr>
        <w:t>Ф.Л., Дженик Г.Р., ОТейлли В.М.,</w:t>
      </w:r>
      <w:r>
        <w:rPr>
          <w:rStyle w:val="WW8Num2z0"/>
          <w:rFonts w:ascii="Verdana" w:hAnsi="Verdana"/>
          <w:color w:val="000000"/>
          <w:sz w:val="18"/>
          <w:szCs w:val="18"/>
        </w:rPr>
        <w:t> </w:t>
      </w:r>
      <w:r>
        <w:rPr>
          <w:rStyle w:val="WW8Num3z0"/>
          <w:rFonts w:ascii="Verdana" w:hAnsi="Verdana"/>
          <w:color w:val="4682B4"/>
          <w:sz w:val="18"/>
          <w:szCs w:val="18"/>
        </w:rPr>
        <w:t>Хирш</w:t>
      </w:r>
      <w:r>
        <w:rPr>
          <w:rStyle w:val="WW8Num2z0"/>
          <w:rFonts w:ascii="Verdana" w:hAnsi="Verdana"/>
          <w:color w:val="000000"/>
          <w:sz w:val="18"/>
          <w:szCs w:val="18"/>
        </w:rPr>
        <w:t> </w:t>
      </w:r>
      <w:r>
        <w:rPr>
          <w:rFonts w:ascii="Verdana" w:hAnsi="Verdana"/>
          <w:color w:val="000000"/>
          <w:sz w:val="18"/>
          <w:szCs w:val="18"/>
        </w:rPr>
        <w:t>М.Б. М.: Аудит, ЮНИТИ, 1997. - 542 с.</w:t>
      </w:r>
    </w:p>
    <w:p w14:paraId="60874970" w14:textId="77777777" w:rsidR="00A03CD6" w:rsidRDefault="00A03CD6" w:rsidP="00A03CD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 Аудит Текст. / Учебник / под ред. проф. В. И. Подольского. М.:</w:t>
      </w:r>
      <w:r>
        <w:rPr>
          <w:rStyle w:val="WW8Num2z0"/>
          <w:rFonts w:ascii="Verdana" w:hAnsi="Verdana"/>
          <w:color w:val="000000"/>
          <w:sz w:val="18"/>
          <w:szCs w:val="18"/>
        </w:rPr>
        <w:t> </w:t>
      </w:r>
      <w:r>
        <w:rPr>
          <w:rStyle w:val="WW8Num3z0"/>
          <w:rFonts w:ascii="Verdana" w:hAnsi="Verdana"/>
          <w:color w:val="4682B4"/>
          <w:sz w:val="18"/>
          <w:szCs w:val="18"/>
        </w:rPr>
        <w:t>ЭКОНОМИСТЪ</w:t>
      </w:r>
      <w:r>
        <w:rPr>
          <w:rFonts w:ascii="Verdana" w:hAnsi="Verdana"/>
          <w:color w:val="000000"/>
          <w:sz w:val="18"/>
          <w:szCs w:val="18"/>
        </w:rPr>
        <w:t>, 2006. - 494 с.</w:t>
      </w:r>
    </w:p>
    <w:p w14:paraId="4119340A" w14:textId="77777777" w:rsidR="00A03CD6" w:rsidRDefault="00A03CD6" w:rsidP="00A03CD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 Аудит Текст. Учебник для вузов / В.И.</w:t>
      </w:r>
      <w:r>
        <w:rPr>
          <w:rStyle w:val="WW8Num2z0"/>
          <w:rFonts w:ascii="Verdana" w:hAnsi="Verdana"/>
          <w:color w:val="000000"/>
          <w:sz w:val="18"/>
          <w:szCs w:val="18"/>
        </w:rPr>
        <w:t> </w:t>
      </w:r>
      <w:r>
        <w:rPr>
          <w:rStyle w:val="WW8Num3z0"/>
          <w:rFonts w:ascii="Verdana" w:hAnsi="Verdana"/>
          <w:color w:val="4682B4"/>
          <w:sz w:val="18"/>
          <w:szCs w:val="18"/>
        </w:rPr>
        <w:t>Подольский</w:t>
      </w:r>
      <w:r>
        <w:rPr>
          <w:rFonts w:ascii="Verdana" w:hAnsi="Verdana"/>
          <w:color w:val="000000"/>
          <w:sz w:val="18"/>
          <w:szCs w:val="18"/>
        </w:rPr>
        <w:t>, A.A. Савин, J1.B. Сотникова и др., под ред. проф. В. И. Подольского // — М.:</w:t>
      </w:r>
      <w:r>
        <w:rPr>
          <w:rStyle w:val="WW8Num2z0"/>
          <w:rFonts w:ascii="Verdana" w:hAnsi="Verdana"/>
          <w:color w:val="000000"/>
          <w:sz w:val="18"/>
          <w:szCs w:val="18"/>
        </w:rPr>
        <w:t> </w:t>
      </w:r>
      <w:r>
        <w:rPr>
          <w:rStyle w:val="WW8Num3z0"/>
          <w:rFonts w:ascii="Verdana" w:hAnsi="Verdana"/>
          <w:color w:val="4682B4"/>
          <w:sz w:val="18"/>
          <w:szCs w:val="18"/>
        </w:rPr>
        <w:t>ЮНИТИ</w:t>
      </w:r>
      <w:r>
        <w:rPr>
          <w:rFonts w:ascii="Verdana" w:hAnsi="Verdana"/>
          <w:color w:val="000000"/>
          <w:sz w:val="18"/>
          <w:szCs w:val="18"/>
        </w:rPr>
        <w:t>, 2007.</w:t>
      </w:r>
    </w:p>
    <w:p w14:paraId="7EEE421D" w14:textId="77777777" w:rsidR="00A03CD6" w:rsidRDefault="00A03CD6" w:rsidP="00A03CD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Аудит Текст. учебное пособие / Ю.А.</w:t>
      </w:r>
      <w:r>
        <w:rPr>
          <w:rStyle w:val="WW8Num2z0"/>
          <w:rFonts w:ascii="Verdana" w:hAnsi="Verdana"/>
          <w:color w:val="000000"/>
          <w:sz w:val="18"/>
          <w:szCs w:val="18"/>
        </w:rPr>
        <w:t> </w:t>
      </w:r>
      <w:r>
        <w:rPr>
          <w:rStyle w:val="WW8Num3z0"/>
          <w:rFonts w:ascii="Verdana" w:hAnsi="Verdana"/>
          <w:color w:val="4682B4"/>
          <w:sz w:val="18"/>
          <w:szCs w:val="18"/>
        </w:rPr>
        <w:t>Данилевский</w:t>
      </w:r>
      <w:r>
        <w:rPr>
          <w:rFonts w:ascii="Verdana" w:hAnsi="Verdana"/>
          <w:color w:val="000000"/>
          <w:sz w:val="18"/>
          <w:szCs w:val="18"/>
        </w:rPr>
        <w:t>, С.М. Шапигузов, H.A. Ремизов, Е.В.</w:t>
      </w:r>
      <w:r>
        <w:rPr>
          <w:rStyle w:val="WW8Num2z0"/>
          <w:rFonts w:ascii="Verdana" w:hAnsi="Verdana"/>
          <w:color w:val="000000"/>
          <w:sz w:val="18"/>
          <w:szCs w:val="18"/>
        </w:rPr>
        <w:t> </w:t>
      </w:r>
      <w:r>
        <w:rPr>
          <w:rStyle w:val="WW8Num3z0"/>
          <w:rFonts w:ascii="Verdana" w:hAnsi="Verdana"/>
          <w:color w:val="4682B4"/>
          <w:sz w:val="18"/>
          <w:szCs w:val="18"/>
        </w:rPr>
        <w:t>Старовойтова</w:t>
      </w:r>
      <w:r>
        <w:rPr>
          <w:rStyle w:val="WW8Num2z0"/>
          <w:rFonts w:ascii="Verdana" w:hAnsi="Verdana"/>
          <w:color w:val="000000"/>
          <w:sz w:val="18"/>
          <w:szCs w:val="18"/>
        </w:rPr>
        <w:t> </w:t>
      </w:r>
      <w:r>
        <w:rPr>
          <w:rFonts w:ascii="Verdana" w:hAnsi="Verdana"/>
          <w:color w:val="000000"/>
          <w:sz w:val="18"/>
          <w:szCs w:val="18"/>
        </w:rPr>
        <w:t>// М.: ИД «ФБК-ПРЕСС», 2002. -544 с.</w:t>
      </w:r>
    </w:p>
    <w:p w14:paraId="156B549D" w14:textId="77777777" w:rsidR="00A03CD6" w:rsidRDefault="00A03CD6" w:rsidP="00A03CD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Аудит эффективности государственных средств: стандарты, методика, практика применения. Текст. / Материалы научно-практической конференции. Ижевск, 2005. - 135 с.</w:t>
      </w:r>
    </w:p>
    <w:p w14:paraId="5199CB19" w14:textId="77777777" w:rsidR="00A03CD6" w:rsidRDefault="00A03CD6" w:rsidP="00A03CD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w:t>
      </w:r>
      <w:r>
        <w:rPr>
          <w:rStyle w:val="WW8Num2z0"/>
          <w:rFonts w:ascii="Verdana" w:hAnsi="Verdana"/>
          <w:color w:val="000000"/>
          <w:sz w:val="18"/>
          <w:szCs w:val="18"/>
        </w:rPr>
        <w:t> </w:t>
      </w:r>
      <w:r>
        <w:rPr>
          <w:rStyle w:val="WW8Num3z0"/>
          <w:rFonts w:ascii="Verdana" w:hAnsi="Verdana"/>
          <w:color w:val="4682B4"/>
          <w:sz w:val="18"/>
          <w:szCs w:val="18"/>
        </w:rPr>
        <w:t>Балансоведение</w:t>
      </w:r>
      <w:r>
        <w:rPr>
          <w:rStyle w:val="WW8Num2z0"/>
          <w:rFonts w:ascii="Verdana" w:hAnsi="Verdana"/>
          <w:color w:val="000000"/>
          <w:sz w:val="18"/>
          <w:szCs w:val="18"/>
        </w:rPr>
        <w:t> </w:t>
      </w:r>
      <w:r>
        <w:rPr>
          <w:rFonts w:ascii="Verdana" w:hAnsi="Verdana"/>
          <w:color w:val="000000"/>
          <w:sz w:val="18"/>
          <w:szCs w:val="18"/>
        </w:rPr>
        <w:t>Текст. / серия «</w:t>
      </w:r>
      <w:r>
        <w:rPr>
          <w:rStyle w:val="WW8Num3z0"/>
          <w:rFonts w:ascii="Verdana" w:hAnsi="Verdana"/>
          <w:color w:val="4682B4"/>
          <w:sz w:val="18"/>
          <w:szCs w:val="18"/>
        </w:rPr>
        <w:t>Высшее образование</w:t>
      </w:r>
      <w:r>
        <w:rPr>
          <w:rFonts w:ascii="Verdana" w:hAnsi="Verdana"/>
          <w:color w:val="000000"/>
          <w:sz w:val="18"/>
          <w:szCs w:val="18"/>
        </w:rPr>
        <w:t>». Ростов-на-Дону: Феникс, 2004. - 480 с.</w:t>
      </w:r>
    </w:p>
    <w:p w14:paraId="1411638A" w14:textId="77777777" w:rsidR="00A03CD6" w:rsidRDefault="00A03CD6" w:rsidP="00A03CD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 Барышников, Н.П. Организация и методика проведения общего аудита Текст. / Н.П. Барышников // М.: Информационно-издательский дом «</w:t>
      </w:r>
      <w:r>
        <w:rPr>
          <w:rStyle w:val="WW8Num3z0"/>
          <w:rFonts w:ascii="Verdana" w:hAnsi="Verdana"/>
          <w:color w:val="4682B4"/>
          <w:sz w:val="18"/>
          <w:szCs w:val="18"/>
        </w:rPr>
        <w:t>Фитиль</w:t>
      </w:r>
      <w:r>
        <w:rPr>
          <w:rFonts w:ascii="Verdana" w:hAnsi="Verdana"/>
          <w:color w:val="000000"/>
          <w:sz w:val="18"/>
          <w:szCs w:val="18"/>
        </w:rPr>
        <w:t>», 2000. - 256 с.</w:t>
      </w:r>
    </w:p>
    <w:p w14:paraId="7A24565C" w14:textId="77777777" w:rsidR="00A03CD6" w:rsidRDefault="00A03CD6" w:rsidP="00A03CD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w:t>
      </w:r>
      <w:r>
        <w:rPr>
          <w:rStyle w:val="WW8Num2z0"/>
          <w:rFonts w:ascii="Verdana" w:hAnsi="Verdana"/>
          <w:color w:val="000000"/>
          <w:sz w:val="18"/>
          <w:szCs w:val="18"/>
        </w:rPr>
        <w:t> </w:t>
      </w:r>
      <w:r>
        <w:rPr>
          <w:rStyle w:val="WW8Num3z0"/>
          <w:rFonts w:ascii="Verdana" w:hAnsi="Verdana"/>
          <w:color w:val="4682B4"/>
          <w:sz w:val="18"/>
          <w:szCs w:val="18"/>
        </w:rPr>
        <w:t>Белоусов</w:t>
      </w:r>
      <w:r>
        <w:rPr>
          <w:rStyle w:val="WW8Num2z0"/>
          <w:rFonts w:ascii="Verdana" w:hAnsi="Verdana"/>
          <w:color w:val="000000"/>
          <w:sz w:val="18"/>
          <w:szCs w:val="18"/>
        </w:rPr>
        <w:t> </w:t>
      </w:r>
      <w:r>
        <w:rPr>
          <w:rFonts w:ascii="Verdana" w:hAnsi="Verdana"/>
          <w:color w:val="000000"/>
          <w:sz w:val="18"/>
          <w:szCs w:val="18"/>
        </w:rPr>
        <w:t>А.И., Михайлова Г.В.Учетные аспекты</w:t>
      </w:r>
      <w:r>
        <w:rPr>
          <w:rStyle w:val="WW8Num2z0"/>
          <w:rFonts w:ascii="Verdana" w:hAnsi="Verdana"/>
          <w:color w:val="000000"/>
          <w:sz w:val="18"/>
          <w:szCs w:val="18"/>
        </w:rPr>
        <w:t> </w:t>
      </w:r>
      <w:r>
        <w:rPr>
          <w:rStyle w:val="WW8Num3z0"/>
          <w:rFonts w:ascii="Verdana" w:hAnsi="Verdana"/>
          <w:color w:val="4682B4"/>
          <w:sz w:val="18"/>
          <w:szCs w:val="18"/>
        </w:rPr>
        <w:t>резервирования</w:t>
      </w:r>
      <w:r>
        <w:rPr>
          <w:rStyle w:val="WW8Num2z0"/>
          <w:rFonts w:ascii="Verdana" w:hAnsi="Verdana"/>
          <w:color w:val="000000"/>
          <w:sz w:val="18"/>
          <w:szCs w:val="18"/>
        </w:rPr>
        <w:t> </w:t>
      </w:r>
      <w:r>
        <w:rPr>
          <w:rFonts w:ascii="Verdana" w:hAnsi="Verdana"/>
          <w:color w:val="000000"/>
          <w:sz w:val="18"/>
          <w:szCs w:val="18"/>
        </w:rPr>
        <w:t>рисков в контексте мировых тенденций формирования стоимости</w:t>
      </w:r>
      <w:r>
        <w:rPr>
          <w:rStyle w:val="WW8Num2z0"/>
          <w:rFonts w:ascii="Verdana" w:hAnsi="Verdana"/>
          <w:color w:val="000000"/>
          <w:sz w:val="18"/>
          <w:szCs w:val="18"/>
        </w:rPr>
        <w:t> </w:t>
      </w:r>
      <w:r>
        <w:rPr>
          <w:rStyle w:val="WW8Num3z0"/>
          <w:rFonts w:ascii="Verdana" w:hAnsi="Verdana"/>
          <w:color w:val="4682B4"/>
          <w:sz w:val="18"/>
          <w:szCs w:val="18"/>
        </w:rPr>
        <w:t>бизнеса</w:t>
      </w:r>
      <w:r>
        <w:rPr>
          <w:rStyle w:val="WW8Num2z0"/>
          <w:rFonts w:ascii="Verdana" w:hAnsi="Verdana"/>
          <w:color w:val="000000"/>
          <w:sz w:val="18"/>
          <w:szCs w:val="18"/>
        </w:rPr>
        <w:t> </w:t>
      </w:r>
      <w:r>
        <w:rPr>
          <w:rFonts w:ascii="Verdana" w:hAnsi="Verdana"/>
          <w:color w:val="000000"/>
          <w:sz w:val="18"/>
          <w:szCs w:val="18"/>
        </w:rPr>
        <w:t>Текст. //А.И. Белоусов, Г.В. Михайлова//Международный</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2011, N 41</w:t>
      </w:r>
    </w:p>
    <w:p w14:paraId="5F11EE39" w14:textId="77777777" w:rsidR="00A03CD6" w:rsidRDefault="00A03CD6" w:rsidP="00A03CD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 Богатая, И.Н.</w:t>
      </w:r>
      <w:r>
        <w:rPr>
          <w:rStyle w:val="WW8Num2z0"/>
          <w:rFonts w:ascii="Verdana" w:hAnsi="Verdana"/>
          <w:color w:val="000000"/>
          <w:sz w:val="18"/>
          <w:szCs w:val="18"/>
        </w:rPr>
        <w:t> </w:t>
      </w:r>
      <w:r>
        <w:rPr>
          <w:rStyle w:val="WW8Num3z0"/>
          <w:rFonts w:ascii="Verdana" w:hAnsi="Verdana"/>
          <w:color w:val="4682B4"/>
          <w:sz w:val="18"/>
          <w:szCs w:val="18"/>
        </w:rPr>
        <w:t>Стратегический</w:t>
      </w:r>
      <w:r>
        <w:rPr>
          <w:rStyle w:val="WW8Num2z0"/>
          <w:rFonts w:ascii="Verdana" w:hAnsi="Verdana"/>
          <w:color w:val="000000"/>
          <w:sz w:val="18"/>
          <w:szCs w:val="18"/>
        </w:rPr>
        <w:t> </w:t>
      </w:r>
      <w:r>
        <w:rPr>
          <w:rFonts w:ascii="Verdana" w:hAnsi="Verdana"/>
          <w:color w:val="000000"/>
          <w:sz w:val="18"/>
          <w:szCs w:val="18"/>
        </w:rPr>
        <w:t>учет собственности предприятия Текст. / И.Н. Богатая // Ростов-н/Д: Феникс, 2001. - 320 с.</w:t>
      </w:r>
    </w:p>
    <w:p w14:paraId="4DECE2A3" w14:textId="77777777" w:rsidR="00A03CD6" w:rsidRDefault="00A03CD6" w:rsidP="00A03CD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 Богатая, И.Н.</w:t>
      </w:r>
      <w:r>
        <w:rPr>
          <w:rStyle w:val="WW8Num2z0"/>
          <w:rFonts w:ascii="Verdana" w:hAnsi="Verdana"/>
          <w:color w:val="000000"/>
          <w:sz w:val="18"/>
          <w:szCs w:val="18"/>
        </w:rPr>
        <w:t> </w:t>
      </w:r>
      <w:r>
        <w:rPr>
          <w:rStyle w:val="WW8Num3z0"/>
          <w:rFonts w:ascii="Verdana" w:hAnsi="Verdana"/>
          <w:color w:val="4682B4"/>
          <w:sz w:val="18"/>
          <w:szCs w:val="18"/>
        </w:rPr>
        <w:t>Учетные</w:t>
      </w:r>
      <w:r>
        <w:rPr>
          <w:rStyle w:val="WW8Num2z0"/>
          <w:rFonts w:ascii="Verdana" w:hAnsi="Verdana"/>
          <w:color w:val="000000"/>
          <w:sz w:val="18"/>
          <w:szCs w:val="18"/>
        </w:rPr>
        <w:t> </w:t>
      </w:r>
      <w:r>
        <w:rPr>
          <w:rFonts w:ascii="Verdana" w:hAnsi="Verdana"/>
          <w:color w:val="000000"/>
          <w:sz w:val="18"/>
          <w:szCs w:val="18"/>
        </w:rPr>
        <w:t>модели оценки стоимости фирмы Текст. / И.Н.</w:t>
      </w:r>
    </w:p>
    <w:p w14:paraId="13BF7091" w14:textId="77777777" w:rsidR="00A03CD6" w:rsidRDefault="00A03CD6" w:rsidP="00A03CD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 Богатая // Ростов н/Д: Изд-во СКНЦВШ, 2001. - 240 с.</w:t>
      </w:r>
    </w:p>
    <w:p w14:paraId="324E2CFD" w14:textId="77777777" w:rsidR="00A03CD6" w:rsidRDefault="00A03CD6" w:rsidP="00A03CD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w:t>
      </w:r>
      <w:r>
        <w:rPr>
          <w:rStyle w:val="WW8Num2z0"/>
          <w:rFonts w:ascii="Verdana" w:hAnsi="Verdana"/>
          <w:color w:val="000000"/>
          <w:sz w:val="18"/>
          <w:szCs w:val="18"/>
        </w:rPr>
        <w:t> </w:t>
      </w:r>
      <w:r>
        <w:rPr>
          <w:rStyle w:val="WW8Num3z0"/>
          <w:rFonts w:ascii="Verdana" w:hAnsi="Verdana"/>
          <w:color w:val="4682B4"/>
          <w:sz w:val="18"/>
          <w:szCs w:val="18"/>
        </w:rPr>
        <w:t>Богатая</w:t>
      </w:r>
      <w:r>
        <w:rPr>
          <w:rFonts w:ascii="Verdana" w:hAnsi="Verdana"/>
          <w:color w:val="000000"/>
          <w:sz w:val="18"/>
          <w:szCs w:val="18"/>
        </w:rPr>
        <w:t>, И.Н. Аудит Текст. Серия «</w:t>
      </w:r>
      <w:r>
        <w:rPr>
          <w:rStyle w:val="WW8Num3z0"/>
          <w:rFonts w:ascii="Verdana" w:hAnsi="Verdana"/>
          <w:color w:val="4682B4"/>
          <w:sz w:val="18"/>
          <w:szCs w:val="18"/>
        </w:rPr>
        <w:t>Высшее образование</w:t>
      </w:r>
      <w:r>
        <w:rPr>
          <w:rFonts w:ascii="Verdana" w:hAnsi="Verdana"/>
          <w:color w:val="000000"/>
          <w:sz w:val="18"/>
          <w:szCs w:val="18"/>
        </w:rPr>
        <w:t>» / И.Н. Богатая, H.H.</w:t>
      </w:r>
      <w:r>
        <w:rPr>
          <w:rStyle w:val="WW8Num2z0"/>
          <w:rFonts w:ascii="Verdana" w:hAnsi="Verdana"/>
          <w:color w:val="000000"/>
          <w:sz w:val="18"/>
          <w:szCs w:val="18"/>
        </w:rPr>
        <w:t> </w:t>
      </w:r>
      <w:r>
        <w:rPr>
          <w:rStyle w:val="WW8Num3z0"/>
          <w:rFonts w:ascii="Verdana" w:hAnsi="Verdana"/>
          <w:color w:val="4682B4"/>
          <w:sz w:val="18"/>
          <w:szCs w:val="18"/>
        </w:rPr>
        <w:t>Хахонова</w:t>
      </w:r>
      <w:r>
        <w:rPr>
          <w:rStyle w:val="WW8Num2z0"/>
          <w:rFonts w:ascii="Verdana" w:hAnsi="Verdana"/>
          <w:color w:val="000000"/>
          <w:sz w:val="18"/>
          <w:szCs w:val="18"/>
        </w:rPr>
        <w:t> </w:t>
      </w:r>
      <w:r>
        <w:rPr>
          <w:rFonts w:ascii="Verdana" w:hAnsi="Verdana"/>
          <w:color w:val="000000"/>
          <w:sz w:val="18"/>
          <w:szCs w:val="18"/>
        </w:rPr>
        <w:t>// Ростов-н/Д: Феникс, 2003.</w:t>
      </w:r>
    </w:p>
    <w:p w14:paraId="7C20B63B" w14:textId="77777777" w:rsidR="00A03CD6" w:rsidRDefault="00A03CD6" w:rsidP="00A03CD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 Богатая, И.Н. Аудит для студентов вузов Текст. / И.Н. Богатая // изд. 3-е, доп., перераб. М.: Феникс, 2007 - 253 с.</w:t>
      </w:r>
    </w:p>
    <w:p w14:paraId="0DFBEADA" w14:textId="77777777" w:rsidR="00A03CD6" w:rsidRDefault="00A03CD6" w:rsidP="00A03CD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w:t>
      </w:r>
      <w:r>
        <w:rPr>
          <w:rStyle w:val="WW8Num2z0"/>
          <w:rFonts w:ascii="Verdana" w:hAnsi="Verdana"/>
          <w:color w:val="000000"/>
          <w:sz w:val="18"/>
          <w:szCs w:val="18"/>
        </w:rPr>
        <w:t> </w:t>
      </w:r>
      <w:r>
        <w:rPr>
          <w:rStyle w:val="WW8Num3z0"/>
          <w:rFonts w:ascii="Verdana" w:hAnsi="Verdana"/>
          <w:color w:val="4682B4"/>
          <w:sz w:val="18"/>
          <w:szCs w:val="18"/>
        </w:rPr>
        <w:t>Богатая</w:t>
      </w:r>
      <w:r>
        <w:rPr>
          <w:rFonts w:ascii="Verdana" w:hAnsi="Verdana"/>
          <w:color w:val="000000"/>
          <w:sz w:val="18"/>
          <w:szCs w:val="18"/>
        </w:rPr>
        <w:t>, И.Н. Аудит Текст. / И.Н. Богатая, Н.Т.</w:t>
      </w:r>
      <w:r>
        <w:rPr>
          <w:rStyle w:val="WW8Num2z0"/>
          <w:rFonts w:ascii="Verdana" w:hAnsi="Verdana"/>
          <w:color w:val="000000"/>
          <w:sz w:val="18"/>
          <w:szCs w:val="18"/>
        </w:rPr>
        <w:t> </w:t>
      </w:r>
      <w:r>
        <w:rPr>
          <w:rStyle w:val="WW8Num3z0"/>
          <w:rFonts w:ascii="Verdana" w:hAnsi="Verdana"/>
          <w:color w:val="4682B4"/>
          <w:sz w:val="18"/>
          <w:szCs w:val="18"/>
        </w:rPr>
        <w:t>Лабынцев</w:t>
      </w:r>
      <w:r>
        <w:rPr>
          <w:rFonts w:ascii="Verdana" w:hAnsi="Verdana"/>
          <w:color w:val="000000"/>
          <w:sz w:val="18"/>
          <w:szCs w:val="18"/>
        </w:rPr>
        <w:t>, H.H. Хахонова // Ростов-на-Дону: Феникс, 2007. - 506 с.</w:t>
      </w:r>
    </w:p>
    <w:p w14:paraId="146D5296" w14:textId="77777777" w:rsidR="00A03CD6" w:rsidRDefault="00A03CD6" w:rsidP="00A03CD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w:t>
      </w:r>
      <w:r>
        <w:rPr>
          <w:rStyle w:val="WW8Num2z0"/>
          <w:rFonts w:ascii="Verdana" w:hAnsi="Verdana"/>
          <w:color w:val="000000"/>
          <w:sz w:val="18"/>
          <w:szCs w:val="18"/>
        </w:rPr>
        <w:t> </w:t>
      </w:r>
      <w:r>
        <w:rPr>
          <w:rStyle w:val="WW8Num3z0"/>
          <w:rFonts w:ascii="Verdana" w:hAnsi="Verdana"/>
          <w:color w:val="4682B4"/>
          <w:sz w:val="18"/>
          <w:szCs w:val="18"/>
        </w:rPr>
        <w:t>Богатая</w:t>
      </w:r>
      <w:r>
        <w:rPr>
          <w:rFonts w:ascii="Verdana" w:hAnsi="Verdana"/>
          <w:color w:val="000000"/>
          <w:sz w:val="18"/>
          <w:szCs w:val="18"/>
        </w:rPr>
        <w:t>, И.Н. Аудит учета финансовых результатов и их использования Текст. / И.Н. Богатая, H.H.</w:t>
      </w:r>
      <w:r>
        <w:rPr>
          <w:rStyle w:val="WW8Num2z0"/>
          <w:rFonts w:ascii="Verdana" w:hAnsi="Verdana"/>
          <w:color w:val="000000"/>
          <w:sz w:val="18"/>
          <w:szCs w:val="18"/>
        </w:rPr>
        <w:t> </w:t>
      </w:r>
      <w:r>
        <w:rPr>
          <w:rStyle w:val="WW8Num3z0"/>
          <w:rFonts w:ascii="Verdana" w:hAnsi="Verdana"/>
          <w:color w:val="4682B4"/>
          <w:sz w:val="18"/>
          <w:szCs w:val="18"/>
        </w:rPr>
        <w:t>Хахонова</w:t>
      </w:r>
      <w:r>
        <w:rPr>
          <w:rFonts w:ascii="Verdana" w:hAnsi="Verdana"/>
          <w:color w:val="000000"/>
          <w:sz w:val="18"/>
          <w:szCs w:val="18"/>
        </w:rPr>
        <w:t>, Н.С. Косова // М.: Юнити, 2004.-109 с.</w:t>
      </w:r>
    </w:p>
    <w:p w14:paraId="41061078" w14:textId="77777777" w:rsidR="00A03CD6" w:rsidRDefault="00A03CD6" w:rsidP="00A03CD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w:t>
      </w:r>
      <w:r>
        <w:rPr>
          <w:rStyle w:val="WW8Num2z0"/>
          <w:rFonts w:ascii="Verdana" w:hAnsi="Verdana"/>
          <w:color w:val="000000"/>
          <w:sz w:val="18"/>
          <w:szCs w:val="18"/>
        </w:rPr>
        <w:t> </w:t>
      </w:r>
      <w:r>
        <w:rPr>
          <w:rStyle w:val="WW8Num3z0"/>
          <w:rFonts w:ascii="Verdana" w:hAnsi="Verdana"/>
          <w:color w:val="4682B4"/>
          <w:sz w:val="18"/>
          <w:szCs w:val="18"/>
        </w:rPr>
        <w:t>Бреславцева</w:t>
      </w:r>
      <w:r>
        <w:rPr>
          <w:rFonts w:ascii="Verdana" w:hAnsi="Verdana"/>
          <w:color w:val="000000"/>
          <w:sz w:val="18"/>
          <w:szCs w:val="18"/>
        </w:rPr>
        <w:t>, H.A. Система балансовых отчетов и концепция</w:t>
      </w:r>
      <w:r>
        <w:rPr>
          <w:rStyle w:val="WW8Num2z0"/>
          <w:rFonts w:ascii="Verdana" w:hAnsi="Verdana"/>
          <w:color w:val="000000"/>
          <w:sz w:val="18"/>
          <w:szCs w:val="18"/>
        </w:rPr>
        <w:t> </w:t>
      </w:r>
      <w:r>
        <w:rPr>
          <w:rStyle w:val="WW8Num3z0"/>
          <w:rFonts w:ascii="Verdana" w:hAnsi="Verdana"/>
          <w:color w:val="4682B4"/>
          <w:sz w:val="18"/>
          <w:szCs w:val="18"/>
        </w:rPr>
        <w:t>балансового</w:t>
      </w:r>
      <w:r>
        <w:rPr>
          <w:rStyle w:val="WW8Num2z0"/>
          <w:rFonts w:ascii="Verdana" w:hAnsi="Verdana"/>
          <w:color w:val="000000"/>
          <w:sz w:val="18"/>
          <w:szCs w:val="18"/>
        </w:rPr>
        <w:t> </w:t>
      </w:r>
      <w:r>
        <w:rPr>
          <w:rFonts w:ascii="Verdana" w:hAnsi="Verdana"/>
          <w:color w:val="000000"/>
          <w:sz w:val="18"/>
          <w:szCs w:val="18"/>
        </w:rPr>
        <w:t>управления экономическими процессами Текст. / H.A. Бреславцева II Ростов-н/Д: Издательство</w:t>
      </w:r>
      <w:r>
        <w:rPr>
          <w:rStyle w:val="WW8Num2z0"/>
          <w:rFonts w:ascii="Verdana" w:hAnsi="Verdana"/>
          <w:color w:val="000000"/>
          <w:sz w:val="18"/>
          <w:szCs w:val="18"/>
        </w:rPr>
        <w:t> </w:t>
      </w:r>
      <w:r>
        <w:rPr>
          <w:rStyle w:val="WW8Num3z0"/>
          <w:rFonts w:ascii="Verdana" w:hAnsi="Verdana"/>
          <w:color w:val="4682B4"/>
          <w:sz w:val="18"/>
          <w:szCs w:val="18"/>
        </w:rPr>
        <w:t>СКНЦ</w:t>
      </w:r>
      <w:r>
        <w:rPr>
          <w:rStyle w:val="WW8Num2z0"/>
          <w:rFonts w:ascii="Verdana" w:hAnsi="Verdana"/>
          <w:color w:val="000000"/>
          <w:sz w:val="18"/>
          <w:szCs w:val="18"/>
        </w:rPr>
        <w:t> </w:t>
      </w:r>
      <w:r>
        <w:rPr>
          <w:rFonts w:ascii="Verdana" w:hAnsi="Verdana"/>
          <w:color w:val="000000"/>
          <w:sz w:val="18"/>
          <w:szCs w:val="18"/>
        </w:rPr>
        <w:t>ВШ, 1997. - 165 с.</w:t>
      </w:r>
    </w:p>
    <w:p w14:paraId="20B2AC7A" w14:textId="77777777" w:rsidR="00A03CD6" w:rsidRDefault="00A03CD6" w:rsidP="00A03CD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 Бурцев, В.В. Теоретические вопросы</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контроля Текст. / В.В. Бурцев // Экономический анализ: теория и практика. 2003. - № 9. - С. 11-14.</w:t>
      </w:r>
    </w:p>
    <w:p w14:paraId="018F98D8" w14:textId="77777777" w:rsidR="00A03CD6" w:rsidRDefault="00A03CD6" w:rsidP="00A03CD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w:t>
      </w:r>
      <w:r>
        <w:rPr>
          <w:rStyle w:val="WW8Num2z0"/>
          <w:rFonts w:ascii="Verdana" w:hAnsi="Verdana"/>
          <w:color w:val="000000"/>
          <w:sz w:val="18"/>
          <w:szCs w:val="18"/>
        </w:rPr>
        <w:t> </w:t>
      </w:r>
      <w:r>
        <w:rPr>
          <w:rStyle w:val="WW8Num3z0"/>
          <w:rFonts w:ascii="Verdana" w:hAnsi="Verdana"/>
          <w:color w:val="4682B4"/>
          <w:sz w:val="18"/>
          <w:szCs w:val="18"/>
        </w:rPr>
        <w:t>Бычкова</w:t>
      </w:r>
      <w:r>
        <w:rPr>
          <w:rStyle w:val="WW8Num2z0"/>
          <w:rFonts w:ascii="Verdana" w:hAnsi="Verdana"/>
          <w:color w:val="000000"/>
          <w:sz w:val="18"/>
          <w:szCs w:val="18"/>
        </w:rPr>
        <w:t> </w:t>
      </w:r>
      <w:r>
        <w:rPr>
          <w:rFonts w:ascii="Verdana" w:hAnsi="Verdana"/>
          <w:color w:val="000000"/>
          <w:sz w:val="18"/>
          <w:szCs w:val="18"/>
        </w:rPr>
        <w:t>С.М. Планирование в аудите Текст./Бычкова С.М.,</w:t>
      </w:r>
      <w:r>
        <w:rPr>
          <w:rStyle w:val="WW8Num2z0"/>
          <w:rFonts w:ascii="Verdana" w:hAnsi="Verdana"/>
          <w:color w:val="000000"/>
          <w:sz w:val="18"/>
          <w:szCs w:val="18"/>
        </w:rPr>
        <w:t> </w:t>
      </w:r>
      <w:r>
        <w:rPr>
          <w:rStyle w:val="WW8Num3z0"/>
          <w:rFonts w:ascii="Verdana" w:hAnsi="Verdana"/>
          <w:color w:val="4682B4"/>
          <w:sz w:val="18"/>
          <w:szCs w:val="18"/>
        </w:rPr>
        <w:t>Газарян</w:t>
      </w:r>
      <w:r>
        <w:rPr>
          <w:rStyle w:val="WW8Num2z0"/>
          <w:rFonts w:ascii="Verdana" w:hAnsi="Verdana"/>
          <w:color w:val="000000"/>
          <w:sz w:val="18"/>
          <w:szCs w:val="18"/>
        </w:rPr>
        <w:t> </w:t>
      </w:r>
      <w:r>
        <w:rPr>
          <w:rFonts w:ascii="Verdana" w:hAnsi="Verdana"/>
          <w:color w:val="000000"/>
          <w:sz w:val="18"/>
          <w:szCs w:val="18"/>
        </w:rPr>
        <w:t>A.B.// М.: Финансы и статистика, 2009 - 264 с.</w:t>
      </w:r>
    </w:p>
    <w:p w14:paraId="7CE745BF" w14:textId="77777777" w:rsidR="00A03CD6" w:rsidRDefault="00A03CD6" w:rsidP="00A03CD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 Бычкова, С.М. Доказательства в</w:t>
      </w:r>
      <w:r>
        <w:rPr>
          <w:rStyle w:val="WW8Num2z0"/>
          <w:rFonts w:ascii="Verdana" w:hAnsi="Verdana"/>
          <w:color w:val="000000"/>
          <w:sz w:val="18"/>
          <w:szCs w:val="18"/>
        </w:rPr>
        <w:t> </w:t>
      </w:r>
      <w:r>
        <w:rPr>
          <w:rStyle w:val="WW8Num3z0"/>
          <w:rFonts w:ascii="Verdana" w:hAnsi="Verdana"/>
          <w:color w:val="4682B4"/>
          <w:sz w:val="18"/>
          <w:szCs w:val="18"/>
        </w:rPr>
        <w:t>аудите</w:t>
      </w:r>
      <w:r>
        <w:rPr>
          <w:rStyle w:val="WW8Num2z0"/>
          <w:rFonts w:ascii="Verdana" w:hAnsi="Verdana"/>
          <w:color w:val="000000"/>
          <w:sz w:val="18"/>
          <w:szCs w:val="18"/>
        </w:rPr>
        <w:t> </w:t>
      </w:r>
      <w:r>
        <w:rPr>
          <w:rFonts w:ascii="Verdana" w:hAnsi="Verdana"/>
          <w:color w:val="000000"/>
          <w:sz w:val="18"/>
          <w:szCs w:val="18"/>
        </w:rPr>
        <w:t>Текст. М.: Финансы и статистика, 2008. - 206 с.</w:t>
      </w:r>
    </w:p>
    <w:p w14:paraId="4F6BA1D4" w14:textId="77777777" w:rsidR="00A03CD6" w:rsidRDefault="00A03CD6" w:rsidP="00A03CD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w:t>
      </w:r>
      <w:r>
        <w:rPr>
          <w:rStyle w:val="WW8Num2z0"/>
          <w:rFonts w:ascii="Verdana" w:hAnsi="Verdana"/>
          <w:color w:val="000000"/>
          <w:sz w:val="18"/>
          <w:szCs w:val="18"/>
        </w:rPr>
        <w:t> </w:t>
      </w:r>
      <w:r>
        <w:rPr>
          <w:rStyle w:val="WW8Num3z0"/>
          <w:rFonts w:ascii="Verdana" w:hAnsi="Verdana"/>
          <w:color w:val="4682B4"/>
          <w:sz w:val="18"/>
          <w:szCs w:val="18"/>
        </w:rPr>
        <w:t>Бычкова</w:t>
      </w:r>
      <w:r>
        <w:rPr>
          <w:rFonts w:ascii="Verdana" w:hAnsi="Verdana"/>
          <w:color w:val="000000"/>
          <w:sz w:val="18"/>
          <w:szCs w:val="18"/>
        </w:rPr>
        <w:t>, С.М. Аудит Текст. учебное пособие для вузов / С.М. Бычкова, Е.Ю.</w:t>
      </w:r>
      <w:r>
        <w:rPr>
          <w:rStyle w:val="WW8Num2z0"/>
          <w:rFonts w:ascii="Verdana" w:hAnsi="Verdana"/>
          <w:color w:val="000000"/>
          <w:sz w:val="18"/>
          <w:szCs w:val="18"/>
        </w:rPr>
        <w:t> </w:t>
      </w:r>
      <w:r>
        <w:rPr>
          <w:rStyle w:val="WW8Num3z0"/>
          <w:rFonts w:ascii="Verdana" w:hAnsi="Verdana"/>
          <w:color w:val="4682B4"/>
          <w:sz w:val="18"/>
          <w:szCs w:val="18"/>
        </w:rPr>
        <w:t>Итыгилова</w:t>
      </w:r>
      <w:r>
        <w:rPr>
          <w:rStyle w:val="WW8Num2z0"/>
          <w:rFonts w:ascii="Verdana" w:hAnsi="Verdana"/>
          <w:color w:val="000000"/>
          <w:sz w:val="18"/>
          <w:szCs w:val="18"/>
        </w:rPr>
        <w:t> </w:t>
      </w:r>
      <w:r>
        <w:rPr>
          <w:rFonts w:ascii="Verdana" w:hAnsi="Verdana"/>
          <w:color w:val="000000"/>
          <w:sz w:val="18"/>
          <w:szCs w:val="18"/>
        </w:rPr>
        <w:t>// — М.: Магистр, 2009. 463 с.</w:t>
      </w:r>
    </w:p>
    <w:p w14:paraId="6F2C278A" w14:textId="77777777" w:rsidR="00A03CD6" w:rsidRDefault="00A03CD6" w:rsidP="00A03CD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 С.М.</w:t>
      </w:r>
      <w:r>
        <w:rPr>
          <w:rStyle w:val="WW8Num2z0"/>
          <w:rFonts w:ascii="Verdana" w:hAnsi="Verdana"/>
          <w:color w:val="000000"/>
          <w:sz w:val="18"/>
          <w:szCs w:val="18"/>
        </w:rPr>
        <w:t> </w:t>
      </w:r>
      <w:r>
        <w:rPr>
          <w:rStyle w:val="WW8Num3z0"/>
          <w:rFonts w:ascii="Verdana" w:hAnsi="Verdana"/>
          <w:color w:val="4682B4"/>
          <w:sz w:val="18"/>
          <w:szCs w:val="18"/>
        </w:rPr>
        <w:t>Бычкова</w:t>
      </w:r>
      <w:r>
        <w:rPr>
          <w:rFonts w:ascii="Verdana" w:hAnsi="Verdana"/>
          <w:color w:val="000000"/>
          <w:sz w:val="18"/>
          <w:szCs w:val="18"/>
        </w:rPr>
        <w:t>, Е.Ю. Итыгилова. Международные стандарты аудита Текст. учеб. пособ. / под ред. С.М.</w:t>
      </w:r>
      <w:r>
        <w:rPr>
          <w:rStyle w:val="WW8Num2z0"/>
          <w:rFonts w:ascii="Verdana" w:hAnsi="Verdana"/>
          <w:color w:val="000000"/>
          <w:sz w:val="18"/>
          <w:szCs w:val="18"/>
        </w:rPr>
        <w:t> </w:t>
      </w:r>
      <w:r>
        <w:rPr>
          <w:rStyle w:val="WW8Num3z0"/>
          <w:rFonts w:ascii="Verdana" w:hAnsi="Verdana"/>
          <w:color w:val="4682B4"/>
          <w:sz w:val="18"/>
          <w:szCs w:val="18"/>
        </w:rPr>
        <w:t>Бычковой</w:t>
      </w:r>
      <w:r>
        <w:rPr>
          <w:rStyle w:val="WW8Num2z0"/>
          <w:rFonts w:ascii="Verdana" w:hAnsi="Verdana"/>
          <w:color w:val="000000"/>
          <w:sz w:val="18"/>
          <w:szCs w:val="18"/>
        </w:rPr>
        <w:t> </w:t>
      </w:r>
      <w:r>
        <w:rPr>
          <w:rFonts w:ascii="Verdana" w:hAnsi="Verdana"/>
          <w:color w:val="000000"/>
          <w:sz w:val="18"/>
          <w:szCs w:val="18"/>
        </w:rPr>
        <w:t>// М.: ТК Велби, изд-во Проспект, 2007. - 432с.</w:t>
      </w:r>
    </w:p>
    <w:p w14:paraId="0BF5DE0F" w14:textId="77777777" w:rsidR="00A03CD6" w:rsidRDefault="00A03CD6" w:rsidP="00A03CD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 Бычкова, С.М. Международные стандарты аудита Текст. / С.М. Бычкова // СПб.: Питер, 2009. - 384 с.</w:t>
      </w:r>
    </w:p>
    <w:p w14:paraId="7254A1EA" w14:textId="77777777" w:rsidR="00A03CD6" w:rsidRDefault="00A03CD6" w:rsidP="00A03CD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w:t>
      </w:r>
      <w:r>
        <w:rPr>
          <w:rStyle w:val="WW8Num2z0"/>
          <w:rFonts w:ascii="Verdana" w:hAnsi="Verdana"/>
          <w:color w:val="000000"/>
          <w:sz w:val="18"/>
          <w:szCs w:val="18"/>
        </w:rPr>
        <w:t> </w:t>
      </w:r>
      <w:r>
        <w:rPr>
          <w:rStyle w:val="WW8Num3z0"/>
          <w:rFonts w:ascii="Verdana" w:hAnsi="Verdana"/>
          <w:color w:val="4682B4"/>
          <w:sz w:val="18"/>
          <w:szCs w:val="18"/>
        </w:rPr>
        <w:t>Бычкова</w:t>
      </w:r>
      <w:r>
        <w:rPr>
          <w:rStyle w:val="WW8Num2z0"/>
          <w:rFonts w:ascii="Verdana" w:hAnsi="Verdana"/>
          <w:color w:val="000000"/>
          <w:sz w:val="18"/>
          <w:szCs w:val="18"/>
        </w:rPr>
        <w:t> </w:t>
      </w:r>
      <w:r>
        <w:rPr>
          <w:rFonts w:ascii="Verdana" w:hAnsi="Verdana"/>
          <w:color w:val="000000"/>
          <w:sz w:val="18"/>
          <w:szCs w:val="18"/>
        </w:rPr>
        <w:t>С.М. Сущность и содержание стандартов аудита Текст./С.М. Бычкова, Е.Ю. Итыгилова//«МСФО и</w:t>
      </w:r>
      <w:r>
        <w:rPr>
          <w:rStyle w:val="WW8Num2z0"/>
          <w:rFonts w:ascii="Verdana" w:hAnsi="Verdana"/>
          <w:color w:val="000000"/>
          <w:sz w:val="18"/>
          <w:szCs w:val="18"/>
        </w:rPr>
        <w:t> </w:t>
      </w:r>
      <w:r>
        <w:rPr>
          <w:rStyle w:val="WW8Num3z0"/>
          <w:rFonts w:ascii="Verdana" w:hAnsi="Verdana"/>
          <w:color w:val="4682B4"/>
          <w:sz w:val="18"/>
          <w:szCs w:val="18"/>
        </w:rPr>
        <w:t>МСА</w:t>
      </w:r>
      <w:r>
        <w:rPr>
          <w:rStyle w:val="WW8Num2z0"/>
          <w:rFonts w:ascii="Verdana" w:hAnsi="Verdana"/>
          <w:color w:val="000000"/>
          <w:sz w:val="18"/>
          <w:szCs w:val="18"/>
        </w:rPr>
        <w:t> </w:t>
      </w:r>
      <w:r>
        <w:rPr>
          <w:rFonts w:ascii="Verdana" w:hAnsi="Verdana"/>
          <w:color w:val="000000"/>
          <w:sz w:val="18"/>
          <w:szCs w:val="18"/>
        </w:rPr>
        <w:t>в кредитной организации»,2008</w:t>
      </w:r>
    </w:p>
    <w:p w14:paraId="33D47E40" w14:textId="77777777" w:rsidR="00A03CD6" w:rsidRDefault="00A03CD6" w:rsidP="00A03CD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w:t>
      </w:r>
      <w:r>
        <w:rPr>
          <w:rStyle w:val="WW8Num2z0"/>
          <w:rFonts w:ascii="Verdana" w:hAnsi="Verdana"/>
          <w:color w:val="000000"/>
          <w:sz w:val="18"/>
          <w:szCs w:val="18"/>
        </w:rPr>
        <w:t> </w:t>
      </w:r>
      <w:r>
        <w:rPr>
          <w:rStyle w:val="WW8Num3z0"/>
          <w:rFonts w:ascii="Verdana" w:hAnsi="Verdana"/>
          <w:color w:val="4682B4"/>
          <w:sz w:val="18"/>
          <w:szCs w:val="18"/>
        </w:rPr>
        <w:t>Бычкова</w:t>
      </w:r>
      <w:r>
        <w:rPr>
          <w:rFonts w:ascii="Verdana" w:hAnsi="Verdana"/>
          <w:color w:val="000000"/>
          <w:sz w:val="18"/>
          <w:szCs w:val="18"/>
        </w:rPr>
        <w:t>, С. М. Понятие существенности и достоверности в аудите Текст. / С. М. Бычкова, Т. М.</w:t>
      </w:r>
      <w:r>
        <w:rPr>
          <w:rStyle w:val="WW8Num2z0"/>
          <w:rFonts w:ascii="Verdana" w:hAnsi="Verdana"/>
          <w:color w:val="000000"/>
          <w:sz w:val="18"/>
          <w:szCs w:val="18"/>
        </w:rPr>
        <w:t> </w:t>
      </w:r>
      <w:r>
        <w:rPr>
          <w:rStyle w:val="WW8Num3z0"/>
          <w:rFonts w:ascii="Verdana" w:hAnsi="Verdana"/>
          <w:color w:val="4682B4"/>
          <w:sz w:val="18"/>
          <w:szCs w:val="18"/>
        </w:rPr>
        <w:t>Алдарова</w:t>
      </w:r>
      <w:r>
        <w:rPr>
          <w:rStyle w:val="WW8Num2z0"/>
          <w:rFonts w:ascii="Verdana" w:hAnsi="Verdana"/>
          <w:color w:val="000000"/>
          <w:sz w:val="18"/>
          <w:szCs w:val="18"/>
        </w:rPr>
        <w:t> </w:t>
      </w:r>
      <w:r>
        <w:rPr>
          <w:rFonts w:ascii="Verdana" w:hAnsi="Verdana"/>
          <w:color w:val="000000"/>
          <w:sz w:val="18"/>
          <w:szCs w:val="18"/>
        </w:rPr>
        <w:t>// Аудиторские ведомости, 2006.-N9.-С. 3-8.</w:t>
      </w:r>
    </w:p>
    <w:p w14:paraId="79FC3AFB" w14:textId="77777777" w:rsidR="00A03CD6" w:rsidRDefault="00A03CD6" w:rsidP="00A03CD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w:t>
      </w:r>
      <w:r>
        <w:rPr>
          <w:rStyle w:val="WW8Num2z0"/>
          <w:rFonts w:ascii="Verdana" w:hAnsi="Verdana"/>
          <w:color w:val="000000"/>
          <w:sz w:val="18"/>
          <w:szCs w:val="18"/>
        </w:rPr>
        <w:t> </w:t>
      </w:r>
      <w:r>
        <w:rPr>
          <w:rStyle w:val="WW8Num3z0"/>
          <w:rFonts w:ascii="Verdana" w:hAnsi="Verdana"/>
          <w:color w:val="4682B4"/>
          <w:sz w:val="18"/>
          <w:szCs w:val="18"/>
        </w:rPr>
        <w:t>Бычкова</w:t>
      </w:r>
      <w:r>
        <w:rPr>
          <w:rFonts w:ascii="Verdana" w:hAnsi="Verdana"/>
          <w:color w:val="000000"/>
          <w:sz w:val="18"/>
          <w:szCs w:val="18"/>
        </w:rPr>
        <w:t>, С.М. Планирование в аудите Текст. / С.М. Бычкова, A.B.</w:t>
      </w:r>
      <w:r>
        <w:rPr>
          <w:rStyle w:val="WW8Num2z0"/>
          <w:rFonts w:ascii="Verdana" w:hAnsi="Verdana"/>
          <w:color w:val="000000"/>
          <w:sz w:val="18"/>
          <w:szCs w:val="18"/>
        </w:rPr>
        <w:t> </w:t>
      </w:r>
      <w:r>
        <w:rPr>
          <w:rStyle w:val="WW8Num3z0"/>
          <w:rFonts w:ascii="Verdana" w:hAnsi="Verdana"/>
          <w:color w:val="4682B4"/>
          <w:sz w:val="18"/>
          <w:szCs w:val="18"/>
        </w:rPr>
        <w:t>Газарян</w:t>
      </w:r>
      <w:r>
        <w:rPr>
          <w:rStyle w:val="WW8Num2z0"/>
          <w:rFonts w:ascii="Verdana" w:hAnsi="Verdana"/>
          <w:color w:val="000000"/>
          <w:sz w:val="18"/>
          <w:szCs w:val="18"/>
        </w:rPr>
        <w:t> </w:t>
      </w:r>
      <w:r>
        <w:rPr>
          <w:rFonts w:ascii="Verdana" w:hAnsi="Verdana"/>
          <w:color w:val="000000"/>
          <w:sz w:val="18"/>
          <w:szCs w:val="18"/>
        </w:rPr>
        <w:t>// М. : Финансы и статистика, 2001. - 264 с.</w:t>
      </w:r>
    </w:p>
    <w:p w14:paraId="5C6FB84D" w14:textId="77777777" w:rsidR="00A03CD6" w:rsidRDefault="00A03CD6" w:rsidP="00A03CD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w:t>
      </w:r>
      <w:r>
        <w:rPr>
          <w:rStyle w:val="WW8Num2z0"/>
          <w:rFonts w:ascii="Verdana" w:hAnsi="Verdana"/>
          <w:color w:val="000000"/>
          <w:sz w:val="18"/>
          <w:szCs w:val="18"/>
        </w:rPr>
        <w:t> </w:t>
      </w:r>
      <w:r>
        <w:rPr>
          <w:rStyle w:val="WW8Num3z0"/>
          <w:rFonts w:ascii="Verdana" w:hAnsi="Verdana"/>
          <w:color w:val="4682B4"/>
          <w:sz w:val="18"/>
          <w:szCs w:val="18"/>
        </w:rPr>
        <w:t>Бычкова</w:t>
      </w:r>
      <w:r>
        <w:rPr>
          <w:rFonts w:ascii="Verdana" w:hAnsi="Verdana"/>
          <w:color w:val="000000"/>
          <w:sz w:val="18"/>
          <w:szCs w:val="18"/>
        </w:rPr>
        <w:t>, С. М. Концепция выявления искажений в финансовой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Текст. / С. М. Бычкова, Е. Ю.</w:t>
      </w:r>
      <w:r>
        <w:rPr>
          <w:rStyle w:val="WW8Num2z0"/>
          <w:rFonts w:ascii="Verdana" w:hAnsi="Verdana"/>
          <w:color w:val="000000"/>
          <w:sz w:val="18"/>
          <w:szCs w:val="18"/>
        </w:rPr>
        <w:t> </w:t>
      </w:r>
      <w:r>
        <w:rPr>
          <w:rStyle w:val="WW8Num3z0"/>
          <w:rFonts w:ascii="Verdana" w:hAnsi="Verdana"/>
          <w:color w:val="4682B4"/>
          <w:sz w:val="18"/>
          <w:szCs w:val="18"/>
        </w:rPr>
        <w:t>Итыгилова</w:t>
      </w:r>
      <w:r>
        <w:rPr>
          <w:rStyle w:val="WW8Num2z0"/>
          <w:rFonts w:ascii="Verdana" w:hAnsi="Verdana"/>
          <w:color w:val="000000"/>
          <w:sz w:val="18"/>
          <w:szCs w:val="18"/>
        </w:rPr>
        <w:t> </w:t>
      </w:r>
      <w:r>
        <w:rPr>
          <w:rFonts w:ascii="Verdana" w:hAnsi="Verdana"/>
          <w:color w:val="000000"/>
          <w:sz w:val="18"/>
          <w:szCs w:val="18"/>
        </w:rPr>
        <w:t>// Аудиторские ведомости, 2009. N 6. - С. 3-10.</w:t>
      </w:r>
    </w:p>
    <w:p w14:paraId="44FE4B66" w14:textId="77777777" w:rsidR="00A03CD6" w:rsidRDefault="00A03CD6" w:rsidP="00A03CD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 Васильева, Н.В. Стандарты и методы внутреннего аудита Текст. / Н.В. Васильева // Accounting Report, март/апрель. Вып. 4.2. С. 16-21.</w:t>
      </w:r>
    </w:p>
    <w:p w14:paraId="6A9F5155" w14:textId="77777777" w:rsidR="00A03CD6" w:rsidRDefault="00A03CD6" w:rsidP="00A03CD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w:t>
      </w:r>
      <w:r>
        <w:rPr>
          <w:rStyle w:val="WW8Num2z0"/>
          <w:rFonts w:ascii="Verdana" w:hAnsi="Verdana"/>
          <w:color w:val="000000"/>
          <w:sz w:val="18"/>
          <w:szCs w:val="18"/>
        </w:rPr>
        <w:t> </w:t>
      </w:r>
      <w:r>
        <w:rPr>
          <w:rStyle w:val="WW8Num3z0"/>
          <w:rFonts w:ascii="Verdana" w:hAnsi="Verdana"/>
          <w:color w:val="4682B4"/>
          <w:sz w:val="18"/>
          <w:szCs w:val="18"/>
        </w:rPr>
        <w:t>Волкова</w:t>
      </w:r>
      <w:r>
        <w:rPr>
          <w:rFonts w:ascii="Verdana" w:hAnsi="Verdana"/>
          <w:color w:val="000000"/>
          <w:sz w:val="18"/>
          <w:szCs w:val="18"/>
        </w:rPr>
        <w:t>, В.М. Аудит акционерных обществ в отраслях</w:t>
      </w:r>
      <w:r>
        <w:rPr>
          <w:rStyle w:val="WW8Num2z0"/>
          <w:rFonts w:ascii="Verdana" w:hAnsi="Verdana"/>
          <w:color w:val="000000"/>
          <w:sz w:val="18"/>
          <w:szCs w:val="18"/>
        </w:rPr>
        <w:t> </w:t>
      </w:r>
      <w:r>
        <w:rPr>
          <w:rStyle w:val="WW8Num3z0"/>
          <w:rFonts w:ascii="Verdana" w:hAnsi="Verdana"/>
          <w:color w:val="4682B4"/>
          <w:sz w:val="18"/>
          <w:szCs w:val="18"/>
        </w:rPr>
        <w:t>промышленности</w:t>
      </w:r>
      <w:r>
        <w:rPr>
          <w:rStyle w:val="WW8Num2z0"/>
          <w:rFonts w:ascii="Verdana" w:hAnsi="Verdana"/>
          <w:color w:val="000000"/>
          <w:sz w:val="18"/>
          <w:szCs w:val="18"/>
        </w:rPr>
        <w:t> </w:t>
      </w:r>
      <w:r>
        <w:rPr>
          <w:rFonts w:ascii="Verdana" w:hAnsi="Verdana"/>
          <w:color w:val="000000"/>
          <w:sz w:val="18"/>
          <w:szCs w:val="18"/>
        </w:rPr>
        <w:t>Текст. / В.М. Волкова, Н.А.</w:t>
      </w:r>
      <w:r>
        <w:rPr>
          <w:rStyle w:val="WW8Num2z0"/>
          <w:rFonts w:ascii="Verdana" w:hAnsi="Verdana"/>
          <w:color w:val="000000"/>
          <w:sz w:val="18"/>
          <w:szCs w:val="18"/>
        </w:rPr>
        <w:t> </w:t>
      </w:r>
      <w:r>
        <w:rPr>
          <w:rStyle w:val="WW8Num3z0"/>
          <w:rFonts w:ascii="Verdana" w:hAnsi="Verdana"/>
          <w:color w:val="4682B4"/>
          <w:sz w:val="18"/>
          <w:szCs w:val="18"/>
        </w:rPr>
        <w:t>Игнатущенко</w:t>
      </w:r>
      <w:r>
        <w:rPr>
          <w:rStyle w:val="WW8Num2z0"/>
          <w:rFonts w:ascii="Verdana" w:hAnsi="Verdana"/>
          <w:color w:val="000000"/>
          <w:sz w:val="18"/>
          <w:szCs w:val="18"/>
        </w:rPr>
        <w:t> </w:t>
      </w:r>
      <w:r>
        <w:rPr>
          <w:rFonts w:ascii="Verdana" w:hAnsi="Verdana"/>
          <w:color w:val="000000"/>
          <w:sz w:val="18"/>
          <w:szCs w:val="18"/>
        </w:rPr>
        <w:t>// М.: Издательский дом "</w:t>
      </w:r>
      <w:r>
        <w:rPr>
          <w:rStyle w:val="WW8Num3z0"/>
          <w:rFonts w:ascii="Verdana" w:hAnsi="Verdana"/>
          <w:color w:val="4682B4"/>
          <w:sz w:val="18"/>
          <w:szCs w:val="18"/>
        </w:rPr>
        <w:t>Аудитор</w:t>
      </w:r>
      <w:r>
        <w:rPr>
          <w:rFonts w:ascii="Verdana" w:hAnsi="Verdana"/>
          <w:color w:val="000000"/>
          <w:sz w:val="18"/>
          <w:szCs w:val="18"/>
        </w:rPr>
        <w:t>", 1998. - 208 с.</w:t>
      </w:r>
    </w:p>
    <w:p w14:paraId="7D001C71" w14:textId="77777777" w:rsidR="00A03CD6" w:rsidRDefault="00A03CD6" w:rsidP="00A03CD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 Воронина, Л.И.</w:t>
      </w:r>
      <w:r>
        <w:rPr>
          <w:rStyle w:val="WW8Num2z0"/>
          <w:rFonts w:ascii="Verdana" w:hAnsi="Verdana"/>
          <w:color w:val="000000"/>
          <w:sz w:val="18"/>
          <w:szCs w:val="18"/>
        </w:rPr>
        <w:t> </w:t>
      </w:r>
      <w:r>
        <w:rPr>
          <w:rStyle w:val="WW8Num3z0"/>
          <w:rFonts w:ascii="Verdana" w:hAnsi="Verdana"/>
          <w:color w:val="4682B4"/>
          <w:sz w:val="18"/>
          <w:szCs w:val="18"/>
        </w:rPr>
        <w:t>Аудиторская</w:t>
      </w:r>
      <w:r>
        <w:rPr>
          <w:rStyle w:val="WW8Num2z0"/>
          <w:rFonts w:ascii="Verdana" w:hAnsi="Verdana"/>
          <w:color w:val="000000"/>
          <w:sz w:val="18"/>
          <w:szCs w:val="18"/>
        </w:rPr>
        <w:t> </w:t>
      </w:r>
      <w:r>
        <w:rPr>
          <w:rFonts w:ascii="Verdana" w:hAnsi="Verdana"/>
          <w:color w:val="000000"/>
          <w:sz w:val="18"/>
          <w:szCs w:val="18"/>
        </w:rPr>
        <w:t>деятельность: основы организации Текст./ : учеб.-практ. пособие / J1. И. Воронина // М.: Эксмо, 2007. -336 с.</w:t>
      </w:r>
    </w:p>
    <w:p w14:paraId="085010D7" w14:textId="77777777" w:rsidR="00A03CD6" w:rsidRDefault="00A03CD6" w:rsidP="00A03CD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w:t>
      </w:r>
      <w:r>
        <w:rPr>
          <w:rStyle w:val="WW8Num2z0"/>
          <w:rFonts w:ascii="Verdana" w:hAnsi="Verdana"/>
          <w:color w:val="000000"/>
          <w:sz w:val="18"/>
          <w:szCs w:val="18"/>
        </w:rPr>
        <w:t> </w:t>
      </w:r>
      <w:r>
        <w:rPr>
          <w:rStyle w:val="WW8Num3z0"/>
          <w:rFonts w:ascii="Verdana" w:hAnsi="Verdana"/>
          <w:color w:val="4682B4"/>
          <w:sz w:val="18"/>
          <w:szCs w:val="18"/>
        </w:rPr>
        <w:t>Газарян</w:t>
      </w:r>
      <w:r>
        <w:rPr>
          <w:rFonts w:ascii="Verdana" w:hAnsi="Verdana"/>
          <w:color w:val="000000"/>
          <w:sz w:val="18"/>
          <w:szCs w:val="18"/>
        </w:rPr>
        <w:t>, А.В. Практика организации процесса аудита Текст. / А.В. Газарян, Г.В.</w:t>
      </w:r>
      <w:r>
        <w:rPr>
          <w:rStyle w:val="WW8Num2z0"/>
          <w:rFonts w:ascii="Verdana" w:hAnsi="Verdana"/>
          <w:color w:val="000000"/>
          <w:sz w:val="18"/>
          <w:szCs w:val="18"/>
        </w:rPr>
        <w:t> </w:t>
      </w:r>
      <w:r>
        <w:rPr>
          <w:rStyle w:val="WW8Num3z0"/>
          <w:rFonts w:ascii="Verdana" w:hAnsi="Verdana"/>
          <w:color w:val="4682B4"/>
          <w:sz w:val="18"/>
          <w:szCs w:val="18"/>
        </w:rPr>
        <w:t>Соболева</w:t>
      </w:r>
      <w:r>
        <w:rPr>
          <w:rStyle w:val="WW8Num2z0"/>
          <w:rFonts w:ascii="Verdana" w:hAnsi="Verdana"/>
          <w:color w:val="000000"/>
          <w:sz w:val="18"/>
          <w:szCs w:val="18"/>
        </w:rPr>
        <w:t> </w:t>
      </w:r>
      <w:r>
        <w:rPr>
          <w:rFonts w:ascii="Verdana" w:hAnsi="Verdana"/>
          <w:color w:val="000000"/>
          <w:sz w:val="18"/>
          <w:szCs w:val="18"/>
        </w:rPr>
        <w:t>// М.: Бухгалтерский учет, 2007 - 176 с.</w:t>
      </w:r>
    </w:p>
    <w:p w14:paraId="02A2D044" w14:textId="77777777" w:rsidR="00A03CD6" w:rsidRDefault="00A03CD6" w:rsidP="00A03CD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w:t>
      </w:r>
      <w:r>
        <w:rPr>
          <w:rStyle w:val="WW8Num2z0"/>
          <w:rFonts w:ascii="Verdana" w:hAnsi="Verdana"/>
          <w:color w:val="000000"/>
          <w:sz w:val="18"/>
          <w:szCs w:val="18"/>
        </w:rPr>
        <w:t> </w:t>
      </w:r>
      <w:r>
        <w:rPr>
          <w:rStyle w:val="WW8Num3z0"/>
          <w:rFonts w:ascii="Verdana" w:hAnsi="Verdana"/>
          <w:color w:val="4682B4"/>
          <w:sz w:val="18"/>
          <w:szCs w:val="18"/>
        </w:rPr>
        <w:t>Галузина</w:t>
      </w:r>
      <w:r>
        <w:rPr>
          <w:rFonts w:ascii="Verdana" w:hAnsi="Verdana"/>
          <w:color w:val="000000"/>
          <w:sz w:val="18"/>
          <w:szCs w:val="18"/>
        </w:rPr>
        <w:t>, С.М. Международный учет и аудит Текст. / С.М. Галузина, Т.Ф. Пупшс // СПб: Питер, 2006. - 272 с.</w:t>
      </w:r>
    </w:p>
    <w:p w14:paraId="3B1C711C" w14:textId="77777777" w:rsidR="00A03CD6" w:rsidRDefault="00A03CD6" w:rsidP="00A03CD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 Гетьман, В.Г. Новое важное звено в системе международных стандартов финансовой отчетности Текст. / В.Г. Гетьман // Международный бухгалтерский учет. 2004. - № 9. - С. 12-17.</w:t>
      </w:r>
    </w:p>
    <w:p w14:paraId="4D2BFFB0" w14:textId="77777777" w:rsidR="00A03CD6" w:rsidRDefault="00A03CD6" w:rsidP="00A03CD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 Гетьман, В. Г. К вопросу международной стандартизации финансовой отчетности компаний и аудита Текст. / В. Г. Гетьман // Международный бухгалтерский учет, 2009. N 3. - С. 26-31.</w:t>
      </w:r>
    </w:p>
    <w:p w14:paraId="2BFCDC7A" w14:textId="77777777" w:rsidR="00A03CD6" w:rsidRDefault="00A03CD6" w:rsidP="00A03CD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w:t>
      </w:r>
      <w:r>
        <w:rPr>
          <w:rStyle w:val="WW8Num2z0"/>
          <w:rFonts w:ascii="Verdana" w:hAnsi="Verdana"/>
          <w:color w:val="000000"/>
          <w:sz w:val="18"/>
          <w:szCs w:val="18"/>
        </w:rPr>
        <w:t> </w:t>
      </w:r>
      <w:r>
        <w:rPr>
          <w:rStyle w:val="WW8Num3z0"/>
          <w:rFonts w:ascii="Verdana" w:hAnsi="Verdana"/>
          <w:color w:val="4682B4"/>
          <w:sz w:val="18"/>
          <w:szCs w:val="18"/>
        </w:rPr>
        <w:t>Гиляровская</w:t>
      </w:r>
      <w:r>
        <w:rPr>
          <w:rFonts w:ascii="Verdana" w:hAnsi="Verdana"/>
          <w:color w:val="000000"/>
          <w:sz w:val="18"/>
          <w:szCs w:val="18"/>
        </w:rPr>
        <w:t>, JI.T. Аудит собственного капитала: методология и методика Текст. / J1.T. Гиляровская, В.А.</w:t>
      </w:r>
      <w:r>
        <w:rPr>
          <w:rStyle w:val="WW8Num2z0"/>
          <w:rFonts w:ascii="Verdana" w:hAnsi="Verdana"/>
          <w:color w:val="000000"/>
          <w:sz w:val="18"/>
          <w:szCs w:val="18"/>
        </w:rPr>
        <w:t> </w:t>
      </w:r>
      <w:r>
        <w:rPr>
          <w:rStyle w:val="WW8Num3z0"/>
          <w:rFonts w:ascii="Verdana" w:hAnsi="Verdana"/>
          <w:color w:val="4682B4"/>
          <w:sz w:val="18"/>
          <w:szCs w:val="18"/>
        </w:rPr>
        <w:t>Ситникова</w:t>
      </w:r>
      <w:r>
        <w:rPr>
          <w:rStyle w:val="WW8Num2z0"/>
          <w:rFonts w:ascii="Verdana" w:hAnsi="Verdana"/>
          <w:color w:val="000000"/>
          <w:sz w:val="18"/>
          <w:szCs w:val="18"/>
        </w:rPr>
        <w:t> </w:t>
      </w:r>
      <w:r>
        <w:rPr>
          <w:rFonts w:ascii="Verdana" w:hAnsi="Verdana"/>
          <w:color w:val="000000"/>
          <w:sz w:val="18"/>
          <w:szCs w:val="18"/>
        </w:rPr>
        <w:t>// Воронеж: ВГУ, 2000. - 240 с.</w:t>
      </w:r>
    </w:p>
    <w:p w14:paraId="1EA3107C" w14:textId="77777777" w:rsidR="00A03CD6" w:rsidRDefault="00A03CD6" w:rsidP="00A03CD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w:t>
      </w:r>
      <w:r>
        <w:rPr>
          <w:rStyle w:val="WW8Num2z0"/>
          <w:rFonts w:ascii="Verdana" w:hAnsi="Verdana"/>
          <w:color w:val="000000"/>
          <w:sz w:val="18"/>
          <w:szCs w:val="18"/>
        </w:rPr>
        <w:t> </w:t>
      </w:r>
      <w:r>
        <w:rPr>
          <w:rStyle w:val="WW8Num3z0"/>
          <w:rFonts w:ascii="Verdana" w:hAnsi="Verdana"/>
          <w:color w:val="4682B4"/>
          <w:sz w:val="18"/>
          <w:szCs w:val="18"/>
        </w:rPr>
        <w:t>Голосов</w:t>
      </w:r>
      <w:r>
        <w:rPr>
          <w:rStyle w:val="WW8Num2z0"/>
          <w:rFonts w:ascii="Verdana" w:hAnsi="Verdana"/>
          <w:color w:val="000000"/>
          <w:sz w:val="18"/>
          <w:szCs w:val="18"/>
        </w:rPr>
        <w:t> </w:t>
      </w:r>
      <w:r>
        <w:rPr>
          <w:rFonts w:ascii="Verdana" w:hAnsi="Verdana"/>
          <w:color w:val="000000"/>
          <w:sz w:val="18"/>
          <w:szCs w:val="18"/>
        </w:rPr>
        <w:t>О.В. Аудит: концепция, проблемы, стандарты, контроль, эффективность,</w:t>
      </w:r>
      <w:r>
        <w:rPr>
          <w:rStyle w:val="WW8Num2z0"/>
          <w:rFonts w:ascii="Verdana" w:hAnsi="Verdana"/>
          <w:color w:val="000000"/>
          <w:sz w:val="18"/>
          <w:szCs w:val="18"/>
        </w:rPr>
        <w:t> </w:t>
      </w:r>
      <w:r>
        <w:rPr>
          <w:rStyle w:val="WW8Num3z0"/>
          <w:rFonts w:ascii="Verdana" w:hAnsi="Verdana"/>
          <w:color w:val="4682B4"/>
          <w:sz w:val="18"/>
          <w:szCs w:val="18"/>
        </w:rPr>
        <w:t>кризис</w:t>
      </w:r>
      <w:r>
        <w:rPr>
          <w:rStyle w:val="WW8Num2z0"/>
          <w:rFonts w:ascii="Verdana" w:hAnsi="Verdana"/>
          <w:color w:val="000000"/>
          <w:sz w:val="18"/>
          <w:szCs w:val="18"/>
        </w:rPr>
        <w:t> </w:t>
      </w:r>
      <w:r>
        <w:rPr>
          <w:rFonts w:ascii="Verdana" w:hAnsi="Verdana"/>
          <w:color w:val="000000"/>
          <w:sz w:val="18"/>
          <w:szCs w:val="18"/>
        </w:rPr>
        <w:t>Текст./О.В. Голосов, Е.М. Гутцайт //- М.: Изд-во «</w:t>
      </w:r>
      <w:r>
        <w:rPr>
          <w:rStyle w:val="WW8Num3z0"/>
          <w:rFonts w:ascii="Verdana" w:hAnsi="Verdana"/>
          <w:color w:val="4682B4"/>
          <w:sz w:val="18"/>
          <w:szCs w:val="18"/>
        </w:rPr>
        <w:t>Бухгалтерский учет</w:t>
      </w:r>
      <w:r>
        <w:rPr>
          <w:rFonts w:ascii="Verdana" w:hAnsi="Verdana"/>
          <w:color w:val="000000"/>
          <w:sz w:val="18"/>
          <w:szCs w:val="18"/>
        </w:rPr>
        <w:t>», 2005. 512 с.</w:t>
      </w:r>
    </w:p>
    <w:p w14:paraId="70BC288E" w14:textId="77777777" w:rsidR="00A03CD6" w:rsidRDefault="00A03CD6" w:rsidP="00A03CD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 Данилевский, Ю.А. Практика аудита Текст. Учебное пособие / Ю.А. Данилевский // М.: Финансовая газета, 1994. - 96 с.</w:t>
      </w:r>
    </w:p>
    <w:p w14:paraId="7D6CC2AC" w14:textId="77777777" w:rsidR="00A03CD6" w:rsidRDefault="00A03CD6" w:rsidP="00A03CD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w:t>
      </w:r>
      <w:r>
        <w:rPr>
          <w:rStyle w:val="WW8Num2z0"/>
          <w:rFonts w:ascii="Verdana" w:hAnsi="Verdana"/>
          <w:color w:val="000000"/>
          <w:sz w:val="18"/>
          <w:szCs w:val="18"/>
        </w:rPr>
        <w:t> </w:t>
      </w:r>
      <w:r>
        <w:rPr>
          <w:rStyle w:val="WW8Num3z0"/>
          <w:rFonts w:ascii="Verdana" w:hAnsi="Verdana"/>
          <w:color w:val="4682B4"/>
          <w:sz w:val="18"/>
          <w:szCs w:val="18"/>
        </w:rPr>
        <w:t>Данилевский</w:t>
      </w:r>
      <w:r>
        <w:rPr>
          <w:rFonts w:ascii="Verdana" w:hAnsi="Verdana"/>
          <w:color w:val="000000"/>
          <w:sz w:val="18"/>
          <w:szCs w:val="18"/>
        </w:rPr>
        <w:t>, Ю.А. Насущные проблемы финансового контроля Текст. / Ю.А. Данилевский, Л.Н.</w:t>
      </w:r>
      <w:r>
        <w:rPr>
          <w:rStyle w:val="WW8Num2z0"/>
          <w:rFonts w:ascii="Verdana" w:hAnsi="Verdana"/>
          <w:color w:val="000000"/>
          <w:sz w:val="18"/>
          <w:szCs w:val="18"/>
        </w:rPr>
        <w:t> </w:t>
      </w:r>
      <w:r>
        <w:rPr>
          <w:rStyle w:val="WW8Num3z0"/>
          <w:rFonts w:ascii="Verdana" w:hAnsi="Verdana"/>
          <w:color w:val="4682B4"/>
          <w:sz w:val="18"/>
          <w:szCs w:val="18"/>
        </w:rPr>
        <w:t>Овсянников</w:t>
      </w:r>
      <w:r>
        <w:rPr>
          <w:rStyle w:val="WW8Num2z0"/>
          <w:rFonts w:ascii="Verdana" w:hAnsi="Verdana"/>
          <w:color w:val="000000"/>
          <w:sz w:val="18"/>
          <w:szCs w:val="18"/>
        </w:rPr>
        <w:t> </w:t>
      </w:r>
      <w:r>
        <w:rPr>
          <w:rFonts w:ascii="Verdana" w:hAnsi="Verdana"/>
          <w:color w:val="000000"/>
          <w:sz w:val="18"/>
          <w:szCs w:val="18"/>
        </w:rPr>
        <w:t>// Бухгалтерский учет. -2002.-№3.-С. 62-64.</w:t>
      </w:r>
    </w:p>
    <w:p w14:paraId="507540B0" w14:textId="77777777" w:rsidR="00A03CD6" w:rsidRDefault="00A03CD6" w:rsidP="00A03CD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w:t>
      </w:r>
      <w:r>
        <w:rPr>
          <w:rStyle w:val="WW8Num2z0"/>
          <w:rFonts w:ascii="Verdana" w:hAnsi="Verdana"/>
          <w:color w:val="000000"/>
          <w:sz w:val="18"/>
          <w:szCs w:val="18"/>
        </w:rPr>
        <w:t> </w:t>
      </w:r>
      <w:r>
        <w:rPr>
          <w:rStyle w:val="WW8Num3z0"/>
          <w:rFonts w:ascii="Verdana" w:hAnsi="Verdana"/>
          <w:color w:val="4682B4"/>
          <w:sz w:val="18"/>
          <w:szCs w:val="18"/>
        </w:rPr>
        <w:t>Дафт</w:t>
      </w:r>
      <w:r>
        <w:rPr>
          <w:rFonts w:ascii="Verdana" w:hAnsi="Verdana"/>
          <w:color w:val="000000"/>
          <w:sz w:val="18"/>
          <w:szCs w:val="18"/>
        </w:rPr>
        <w:t>, Р.Л. Менеджмент Текст. / Р.Л. Дафт // СПб: Питер. - 864 с.</w:t>
      </w:r>
    </w:p>
    <w:p w14:paraId="3D3F71AF" w14:textId="77777777" w:rsidR="00A03CD6" w:rsidRDefault="00A03CD6" w:rsidP="00A03CD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56. Д.Ф.</w:t>
      </w:r>
      <w:r>
        <w:rPr>
          <w:rStyle w:val="WW8Num2z0"/>
          <w:rFonts w:ascii="Verdana" w:hAnsi="Verdana"/>
          <w:color w:val="000000"/>
          <w:sz w:val="18"/>
          <w:szCs w:val="18"/>
        </w:rPr>
        <w:t> </w:t>
      </w:r>
      <w:r>
        <w:rPr>
          <w:rStyle w:val="WW8Num3z0"/>
          <w:rFonts w:ascii="Verdana" w:hAnsi="Verdana"/>
          <w:color w:val="4682B4"/>
          <w:sz w:val="18"/>
          <w:szCs w:val="18"/>
        </w:rPr>
        <w:t>Дефлиз</w:t>
      </w:r>
      <w:r>
        <w:rPr>
          <w:rFonts w:ascii="Verdana" w:hAnsi="Verdana"/>
          <w:color w:val="000000"/>
          <w:sz w:val="18"/>
          <w:szCs w:val="18"/>
        </w:rPr>
        <w:t>, Г.Р. Дженик, В.М. Рейли , М.Б.</w:t>
      </w:r>
      <w:r>
        <w:rPr>
          <w:rStyle w:val="WW8Num2z0"/>
          <w:rFonts w:ascii="Verdana" w:hAnsi="Verdana"/>
          <w:color w:val="000000"/>
          <w:sz w:val="18"/>
          <w:szCs w:val="18"/>
        </w:rPr>
        <w:t> </w:t>
      </w:r>
      <w:r>
        <w:rPr>
          <w:rStyle w:val="WW8Num3z0"/>
          <w:rFonts w:ascii="Verdana" w:hAnsi="Verdana"/>
          <w:color w:val="4682B4"/>
          <w:sz w:val="18"/>
          <w:szCs w:val="18"/>
        </w:rPr>
        <w:t>Хирш</w:t>
      </w:r>
      <w:r>
        <w:rPr>
          <w:rFonts w:ascii="Verdana" w:hAnsi="Verdana"/>
          <w:color w:val="000000"/>
          <w:sz w:val="18"/>
          <w:szCs w:val="18"/>
        </w:rPr>
        <w:t>. Аудит Монтгомери Текст. / Пер. с англ./Под ред. Я.В. Соколова// М.: Аудит, ЮНИТИ, 1997.</w:t>
      </w:r>
    </w:p>
    <w:p w14:paraId="45F926EF" w14:textId="77777777" w:rsidR="00A03CD6" w:rsidRDefault="00A03CD6" w:rsidP="00A03CD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57. Жарыгласова, Б.Т. Международные стандарты аудита Текст. : учеб. пособие для вузов / Б.Т. Жарыгласова, А.Е.</w:t>
      </w:r>
      <w:r>
        <w:rPr>
          <w:rStyle w:val="WW8Num2z0"/>
          <w:rFonts w:ascii="Verdana" w:hAnsi="Verdana"/>
          <w:color w:val="000000"/>
          <w:sz w:val="18"/>
          <w:szCs w:val="18"/>
        </w:rPr>
        <w:t> </w:t>
      </w:r>
      <w:r>
        <w:rPr>
          <w:rStyle w:val="WW8Num3z0"/>
          <w:rFonts w:ascii="Verdana" w:hAnsi="Verdana"/>
          <w:color w:val="4682B4"/>
          <w:sz w:val="18"/>
          <w:szCs w:val="18"/>
        </w:rPr>
        <w:t>Суглобов</w:t>
      </w:r>
      <w:r>
        <w:rPr>
          <w:rStyle w:val="WW8Num2z0"/>
          <w:rFonts w:ascii="Verdana" w:hAnsi="Verdana"/>
          <w:color w:val="000000"/>
          <w:sz w:val="18"/>
          <w:szCs w:val="18"/>
        </w:rPr>
        <w:t> </w:t>
      </w:r>
      <w:r>
        <w:rPr>
          <w:rFonts w:ascii="Verdana" w:hAnsi="Verdana"/>
          <w:color w:val="000000"/>
          <w:sz w:val="18"/>
          <w:szCs w:val="18"/>
        </w:rPr>
        <w:t>// М. : КноРус, 2005. - 400 с.</w:t>
      </w:r>
    </w:p>
    <w:p w14:paraId="025768EF" w14:textId="77777777" w:rsidR="00A03CD6" w:rsidRDefault="00A03CD6" w:rsidP="00A03CD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58. Зимакова, Л.А. Организационно-методологические аспекты совершенствования системы финансового учета на основе интернациональных моделей Текст. / Л.А. Зимакова// Белгород: КОНСТАНТА, 2009. - 160 с.</w:t>
      </w:r>
    </w:p>
    <w:p w14:paraId="6E613E96" w14:textId="77777777" w:rsidR="00A03CD6" w:rsidRDefault="00A03CD6" w:rsidP="00A03CD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59. Зимакова, Л.А. Развитие теории и методологии формирования</w:t>
      </w:r>
      <w:r>
        <w:rPr>
          <w:rStyle w:val="WW8Num2z0"/>
          <w:rFonts w:ascii="Verdana" w:hAnsi="Verdana"/>
          <w:color w:val="000000"/>
          <w:sz w:val="18"/>
          <w:szCs w:val="18"/>
        </w:rPr>
        <w:t> </w:t>
      </w:r>
      <w:r>
        <w:rPr>
          <w:rStyle w:val="WW8Num3z0"/>
          <w:rFonts w:ascii="Verdana" w:hAnsi="Verdana"/>
          <w:color w:val="4682B4"/>
          <w:sz w:val="18"/>
          <w:szCs w:val="18"/>
        </w:rPr>
        <w:t>учетных</w:t>
      </w:r>
      <w:r>
        <w:rPr>
          <w:rStyle w:val="WW8Num2z0"/>
          <w:rFonts w:ascii="Verdana" w:hAnsi="Verdana"/>
          <w:color w:val="000000"/>
          <w:sz w:val="18"/>
          <w:szCs w:val="18"/>
        </w:rPr>
        <w:t> </w:t>
      </w:r>
      <w:r>
        <w:rPr>
          <w:rFonts w:ascii="Verdana" w:hAnsi="Verdana"/>
          <w:color w:val="000000"/>
          <w:sz w:val="18"/>
          <w:szCs w:val="18"/>
        </w:rPr>
        <w:t>систем на основе интернациональных моделей финансового учета и контроля Текст. / Л.А. Зимакова// Дисс. . д.э.н. Ростов-н/Д, 2009. -620 с.</w:t>
      </w:r>
    </w:p>
    <w:p w14:paraId="23AAEF51" w14:textId="77777777" w:rsidR="00A03CD6" w:rsidRDefault="00A03CD6" w:rsidP="00A03CD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60. Зимакова, Л.А. Становление и развитие интернациональных моделей финансового учета Текст. / Л.А. Зимакова//- Ростов-н/Д:</w:t>
      </w:r>
      <w:r>
        <w:rPr>
          <w:rStyle w:val="WW8Num2z0"/>
          <w:rFonts w:ascii="Verdana" w:hAnsi="Verdana"/>
          <w:color w:val="000000"/>
          <w:sz w:val="18"/>
          <w:szCs w:val="18"/>
        </w:rPr>
        <w:t> </w:t>
      </w:r>
      <w:r>
        <w:rPr>
          <w:rStyle w:val="WW8Num3z0"/>
          <w:rFonts w:ascii="Verdana" w:hAnsi="Verdana"/>
          <w:color w:val="4682B4"/>
          <w:sz w:val="18"/>
          <w:szCs w:val="18"/>
        </w:rPr>
        <w:t>РГСУ</w:t>
      </w:r>
      <w:r>
        <w:rPr>
          <w:rFonts w:ascii="Verdana" w:hAnsi="Verdana"/>
          <w:color w:val="000000"/>
          <w:sz w:val="18"/>
          <w:szCs w:val="18"/>
        </w:rPr>
        <w:t>,2008. -130 с.</w:t>
      </w:r>
    </w:p>
    <w:p w14:paraId="6FABB357" w14:textId="77777777" w:rsidR="00A03CD6" w:rsidRDefault="00A03CD6" w:rsidP="00A03CD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61. Зимакова, Л.А. Формирование учетных систем на основе интернациональных моделей финансового учета и контроля: концепция, теория и практика Текст. / Л.А. Зимакова //- Белгород: КОНСТАНТА, 2009. 400 с.</w:t>
      </w:r>
    </w:p>
    <w:p w14:paraId="290C044C" w14:textId="77777777" w:rsidR="00A03CD6" w:rsidRDefault="00A03CD6" w:rsidP="00A03CD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62.</w:t>
      </w:r>
      <w:r>
        <w:rPr>
          <w:rStyle w:val="WW8Num2z0"/>
          <w:rFonts w:ascii="Verdana" w:hAnsi="Verdana"/>
          <w:color w:val="000000"/>
          <w:sz w:val="18"/>
          <w:szCs w:val="18"/>
        </w:rPr>
        <w:t> </w:t>
      </w:r>
      <w:r>
        <w:rPr>
          <w:rStyle w:val="WW8Num3z0"/>
          <w:rFonts w:ascii="Verdana" w:hAnsi="Verdana"/>
          <w:color w:val="4682B4"/>
          <w:sz w:val="18"/>
          <w:szCs w:val="18"/>
        </w:rPr>
        <w:t>Иванова</w:t>
      </w:r>
      <w:r>
        <w:rPr>
          <w:rFonts w:ascii="Verdana" w:hAnsi="Verdana"/>
          <w:color w:val="000000"/>
          <w:sz w:val="18"/>
          <w:szCs w:val="18"/>
        </w:rPr>
        <w:t>, Е. И. Аудит эффективности в рыночной экономике Текст. : учеб. пособие для вузов / Е. И. Иванова, М. В.</w:t>
      </w:r>
      <w:r>
        <w:rPr>
          <w:rStyle w:val="WW8Num2z0"/>
          <w:rFonts w:ascii="Verdana" w:hAnsi="Verdana"/>
          <w:color w:val="000000"/>
          <w:sz w:val="18"/>
          <w:szCs w:val="18"/>
        </w:rPr>
        <w:t> </w:t>
      </w:r>
      <w:r>
        <w:rPr>
          <w:rStyle w:val="WW8Num3z0"/>
          <w:rFonts w:ascii="Verdana" w:hAnsi="Verdana"/>
          <w:color w:val="4682B4"/>
          <w:sz w:val="18"/>
          <w:szCs w:val="18"/>
        </w:rPr>
        <w:t>Мельник</w:t>
      </w:r>
      <w:r>
        <w:rPr>
          <w:rFonts w:ascii="Verdana" w:hAnsi="Verdana"/>
          <w:color w:val="000000"/>
          <w:sz w:val="18"/>
          <w:szCs w:val="18"/>
        </w:rPr>
        <w:t>, В. И. Шлейников// ред. С. И. Гайдаржа. М. :</w:t>
      </w:r>
      <w:r>
        <w:rPr>
          <w:rStyle w:val="WW8Num2z0"/>
          <w:rFonts w:ascii="Verdana" w:hAnsi="Verdana"/>
          <w:color w:val="000000"/>
          <w:sz w:val="18"/>
          <w:szCs w:val="18"/>
        </w:rPr>
        <w:t> </w:t>
      </w:r>
      <w:r>
        <w:rPr>
          <w:rStyle w:val="WW8Num3z0"/>
          <w:rFonts w:ascii="Verdana" w:hAnsi="Verdana"/>
          <w:color w:val="4682B4"/>
          <w:sz w:val="18"/>
          <w:szCs w:val="18"/>
        </w:rPr>
        <w:t>КноРус</w:t>
      </w:r>
      <w:r>
        <w:rPr>
          <w:rFonts w:ascii="Verdana" w:hAnsi="Verdana"/>
          <w:color w:val="000000"/>
          <w:sz w:val="18"/>
          <w:szCs w:val="18"/>
        </w:rPr>
        <w:t>, 2007. - 328 с</w:t>
      </w:r>
    </w:p>
    <w:p w14:paraId="4D0D9C78" w14:textId="77777777" w:rsidR="00A03CD6" w:rsidRDefault="00A03CD6" w:rsidP="00A03CD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63.</w:t>
      </w:r>
      <w:r>
        <w:rPr>
          <w:rStyle w:val="WW8Num2z0"/>
          <w:rFonts w:ascii="Verdana" w:hAnsi="Verdana"/>
          <w:color w:val="000000"/>
          <w:sz w:val="18"/>
          <w:szCs w:val="18"/>
        </w:rPr>
        <w:t> </w:t>
      </w:r>
      <w:r>
        <w:rPr>
          <w:rStyle w:val="WW8Num3z0"/>
          <w:rFonts w:ascii="Verdana" w:hAnsi="Verdana"/>
          <w:color w:val="4682B4"/>
          <w:sz w:val="18"/>
          <w:szCs w:val="18"/>
        </w:rPr>
        <w:t>Ивашкевич</w:t>
      </w:r>
      <w:r>
        <w:rPr>
          <w:rFonts w:ascii="Verdana" w:hAnsi="Verdana"/>
          <w:color w:val="000000"/>
          <w:sz w:val="18"/>
          <w:szCs w:val="18"/>
        </w:rPr>
        <w:t>, В.Б. Практический аудит Текст. Учебное пособие для вузов / В.Б. Ивашкевич// М.: Магистр, 2007. - 286 с.</w:t>
      </w:r>
    </w:p>
    <w:p w14:paraId="1E387EAA" w14:textId="77777777" w:rsidR="00A03CD6" w:rsidRDefault="00A03CD6" w:rsidP="00A03CD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64. Ирвин, Д. Финансовый контроль Текст. / Д. Ирвин// пер. с англ. М.: Финансы и статистика, 1998. - 256 с.</w:t>
      </w:r>
    </w:p>
    <w:p w14:paraId="785FF5C7" w14:textId="77777777" w:rsidR="00A03CD6" w:rsidRDefault="00A03CD6" w:rsidP="00A03CD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65.</w:t>
      </w:r>
      <w:r>
        <w:rPr>
          <w:rStyle w:val="WW8Num2z0"/>
          <w:rFonts w:ascii="Verdana" w:hAnsi="Verdana"/>
          <w:color w:val="000000"/>
          <w:sz w:val="18"/>
          <w:szCs w:val="18"/>
        </w:rPr>
        <w:t> </w:t>
      </w:r>
      <w:r>
        <w:rPr>
          <w:rStyle w:val="WW8Num3z0"/>
          <w:rFonts w:ascii="Verdana" w:hAnsi="Verdana"/>
          <w:color w:val="4682B4"/>
          <w:sz w:val="18"/>
          <w:szCs w:val="18"/>
        </w:rPr>
        <w:t>Кармайкл</w:t>
      </w:r>
      <w:r>
        <w:rPr>
          <w:rStyle w:val="WW8Num2z0"/>
          <w:rFonts w:ascii="Verdana" w:hAnsi="Verdana"/>
          <w:color w:val="000000"/>
          <w:sz w:val="18"/>
          <w:szCs w:val="18"/>
        </w:rPr>
        <w:t> </w:t>
      </w:r>
      <w:r>
        <w:rPr>
          <w:rFonts w:ascii="Verdana" w:hAnsi="Verdana"/>
          <w:color w:val="000000"/>
          <w:sz w:val="18"/>
          <w:szCs w:val="18"/>
        </w:rPr>
        <w:t>Д.Р. Стандарты и нормы аудита Текст. пер. с англ. / Д.Р. Кармайкл , М.</w:t>
      </w:r>
      <w:r>
        <w:rPr>
          <w:rStyle w:val="WW8Num2z0"/>
          <w:rFonts w:ascii="Verdana" w:hAnsi="Verdana"/>
          <w:color w:val="000000"/>
          <w:sz w:val="18"/>
          <w:szCs w:val="18"/>
        </w:rPr>
        <w:t> </w:t>
      </w:r>
      <w:r>
        <w:rPr>
          <w:rStyle w:val="WW8Num3z0"/>
          <w:rFonts w:ascii="Verdana" w:hAnsi="Verdana"/>
          <w:color w:val="4682B4"/>
          <w:sz w:val="18"/>
          <w:szCs w:val="18"/>
        </w:rPr>
        <w:t>Бенис</w:t>
      </w:r>
      <w:r>
        <w:rPr>
          <w:rFonts w:ascii="Verdana" w:hAnsi="Verdana"/>
          <w:color w:val="000000"/>
          <w:sz w:val="18"/>
          <w:szCs w:val="18"/>
        </w:rPr>
        <w:t>// М.: Аудит, ЮНИТИ, 1995.- 527с.</w:t>
      </w:r>
    </w:p>
    <w:p w14:paraId="1464D213" w14:textId="77777777" w:rsidR="00A03CD6" w:rsidRDefault="00A03CD6" w:rsidP="00A03CD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66. Калистратов, JI.M. Аудит Текст. учебное пособие / JIM. Калистратов// М.: Издательский дом "</w:t>
      </w:r>
      <w:r>
        <w:rPr>
          <w:rStyle w:val="WW8Num3z0"/>
          <w:rFonts w:ascii="Verdana" w:hAnsi="Verdana"/>
          <w:color w:val="4682B4"/>
          <w:sz w:val="18"/>
          <w:szCs w:val="18"/>
        </w:rPr>
        <w:t>Дашков</w:t>
      </w:r>
      <w:r>
        <w:rPr>
          <w:rStyle w:val="WW8Num2z0"/>
          <w:rFonts w:ascii="Verdana" w:hAnsi="Verdana"/>
          <w:color w:val="000000"/>
          <w:sz w:val="18"/>
          <w:szCs w:val="18"/>
        </w:rPr>
        <w:t> </w:t>
      </w:r>
      <w:r>
        <w:rPr>
          <w:rFonts w:ascii="Verdana" w:hAnsi="Verdana"/>
          <w:color w:val="000000"/>
          <w:sz w:val="18"/>
          <w:szCs w:val="18"/>
        </w:rPr>
        <w:t>и К", 2007 - 480 с.</w:t>
      </w:r>
    </w:p>
    <w:p w14:paraId="7ADBE343" w14:textId="77777777" w:rsidR="00A03CD6" w:rsidRDefault="00A03CD6" w:rsidP="00A03CD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67. Кизилов, А.Н. Теория</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Текст. учебное пособие / А.Н. Кизилов// М.: Эксмо, 2006.</w:t>
      </w:r>
    </w:p>
    <w:p w14:paraId="60AA82AA" w14:textId="77777777" w:rsidR="00A03CD6" w:rsidRDefault="00A03CD6" w:rsidP="00A03CD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68. Ким, Н.В. Методологические и</w:t>
      </w:r>
      <w:r>
        <w:rPr>
          <w:rStyle w:val="WW8Num2z0"/>
          <w:rFonts w:ascii="Verdana" w:hAnsi="Verdana"/>
          <w:color w:val="000000"/>
          <w:sz w:val="18"/>
          <w:szCs w:val="18"/>
        </w:rPr>
        <w:t> </w:t>
      </w:r>
      <w:r>
        <w:rPr>
          <w:rStyle w:val="WW8Num3z0"/>
          <w:rFonts w:ascii="Verdana" w:hAnsi="Verdana"/>
          <w:color w:val="4682B4"/>
          <w:sz w:val="18"/>
          <w:szCs w:val="18"/>
        </w:rPr>
        <w:t>институциональные</w:t>
      </w:r>
      <w:r>
        <w:rPr>
          <w:rStyle w:val="WW8Num2z0"/>
          <w:rFonts w:ascii="Verdana" w:hAnsi="Verdana"/>
          <w:color w:val="000000"/>
          <w:sz w:val="18"/>
          <w:szCs w:val="18"/>
        </w:rPr>
        <w:t> </w:t>
      </w:r>
      <w:r>
        <w:rPr>
          <w:rFonts w:ascii="Verdana" w:hAnsi="Verdana"/>
          <w:color w:val="000000"/>
          <w:sz w:val="18"/>
          <w:szCs w:val="18"/>
        </w:rPr>
        <w:t>проблемы аудита Текст. / Н.В. Ким// Авт. дисс. . д.э.н. Краснодар, 2008. - 44 с.</w:t>
      </w:r>
    </w:p>
    <w:p w14:paraId="0863A162" w14:textId="77777777" w:rsidR="00A03CD6" w:rsidRDefault="00A03CD6" w:rsidP="00A03CD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69.</w:t>
      </w:r>
      <w:r>
        <w:rPr>
          <w:rStyle w:val="WW8Num2z0"/>
          <w:rFonts w:ascii="Verdana" w:hAnsi="Verdana"/>
          <w:color w:val="000000"/>
          <w:sz w:val="18"/>
          <w:szCs w:val="18"/>
        </w:rPr>
        <w:t> </w:t>
      </w:r>
      <w:r>
        <w:rPr>
          <w:rStyle w:val="WW8Num3z0"/>
          <w:rFonts w:ascii="Verdana" w:hAnsi="Verdana"/>
          <w:color w:val="4682B4"/>
          <w:sz w:val="18"/>
          <w:szCs w:val="18"/>
        </w:rPr>
        <w:t>Ковалева</w:t>
      </w:r>
      <w:r>
        <w:rPr>
          <w:rFonts w:ascii="Verdana" w:hAnsi="Verdana"/>
          <w:color w:val="000000"/>
          <w:sz w:val="18"/>
          <w:szCs w:val="18"/>
        </w:rPr>
        <w:t>, О.В. Новый план счетов бухгалтерского учета Текст. Учебное пособие / О.В. Ковалева, H.H.</w:t>
      </w:r>
      <w:r>
        <w:rPr>
          <w:rStyle w:val="WW8Num2z0"/>
          <w:rFonts w:ascii="Verdana" w:hAnsi="Verdana"/>
          <w:color w:val="000000"/>
          <w:sz w:val="18"/>
          <w:szCs w:val="18"/>
        </w:rPr>
        <w:t> </w:t>
      </w:r>
      <w:r>
        <w:rPr>
          <w:rStyle w:val="WW8Num3z0"/>
          <w:rFonts w:ascii="Verdana" w:hAnsi="Verdana"/>
          <w:color w:val="4682B4"/>
          <w:sz w:val="18"/>
          <w:szCs w:val="18"/>
        </w:rPr>
        <w:t>Хахонова</w:t>
      </w:r>
      <w:r>
        <w:rPr>
          <w:rFonts w:ascii="Verdana" w:hAnsi="Verdana"/>
          <w:color w:val="000000"/>
          <w:sz w:val="18"/>
          <w:szCs w:val="18"/>
        </w:rPr>
        <w:t>// Ростов-н/Д: РГЭУ, 2001.- 144 с.</w:t>
      </w:r>
    </w:p>
    <w:p w14:paraId="7132D61C" w14:textId="77777777" w:rsidR="00A03CD6" w:rsidRDefault="00A03CD6" w:rsidP="00A03CD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70.</w:t>
      </w:r>
      <w:r>
        <w:rPr>
          <w:rStyle w:val="WW8Num2z0"/>
          <w:rFonts w:ascii="Verdana" w:hAnsi="Verdana"/>
          <w:color w:val="000000"/>
          <w:sz w:val="18"/>
          <w:szCs w:val="18"/>
        </w:rPr>
        <w:t> </w:t>
      </w:r>
      <w:r>
        <w:rPr>
          <w:rStyle w:val="WW8Num3z0"/>
          <w:rFonts w:ascii="Verdana" w:hAnsi="Verdana"/>
          <w:color w:val="4682B4"/>
          <w:sz w:val="18"/>
          <w:szCs w:val="18"/>
        </w:rPr>
        <w:t>Кольвах</w:t>
      </w:r>
      <w:r>
        <w:rPr>
          <w:rFonts w:ascii="Verdana" w:hAnsi="Verdana"/>
          <w:color w:val="000000"/>
          <w:sz w:val="18"/>
          <w:szCs w:val="18"/>
        </w:rPr>
        <w:t>, О.И. Система матричных моделей формирования и анализа динамики</w:t>
      </w:r>
      <w:r>
        <w:rPr>
          <w:rStyle w:val="WW8Num2z0"/>
          <w:rFonts w:ascii="Verdana" w:hAnsi="Verdana"/>
          <w:color w:val="000000"/>
          <w:sz w:val="18"/>
          <w:szCs w:val="18"/>
        </w:rPr>
        <w:t> </w:t>
      </w:r>
      <w:r>
        <w:rPr>
          <w:rStyle w:val="WW8Num3z0"/>
          <w:rFonts w:ascii="Verdana" w:hAnsi="Verdana"/>
          <w:color w:val="4682B4"/>
          <w:sz w:val="18"/>
          <w:szCs w:val="18"/>
        </w:rPr>
        <w:t>балансовых</w:t>
      </w:r>
      <w:r>
        <w:rPr>
          <w:rStyle w:val="WW8Num2z0"/>
          <w:rFonts w:ascii="Verdana" w:hAnsi="Verdana"/>
          <w:color w:val="000000"/>
          <w:sz w:val="18"/>
          <w:szCs w:val="18"/>
        </w:rPr>
        <w:t> </w:t>
      </w:r>
      <w:r>
        <w:rPr>
          <w:rFonts w:ascii="Verdana" w:hAnsi="Verdana"/>
          <w:color w:val="000000"/>
          <w:sz w:val="18"/>
          <w:szCs w:val="18"/>
        </w:rPr>
        <w:t>отчетов Текст. / О.И. Кольвах// Ростов-н/Д: Изд-во ЦВВР, 2007. - 93 с.</w:t>
      </w:r>
    </w:p>
    <w:p w14:paraId="464CE223" w14:textId="77777777" w:rsidR="00A03CD6" w:rsidRDefault="00A03CD6" w:rsidP="00A03CD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71. Комментарий к Федеральному закону «</w:t>
      </w:r>
      <w:r>
        <w:rPr>
          <w:rStyle w:val="WW8Num3z0"/>
          <w:rFonts w:ascii="Verdana" w:hAnsi="Verdana"/>
          <w:color w:val="4682B4"/>
          <w:sz w:val="18"/>
          <w:szCs w:val="18"/>
        </w:rPr>
        <w:t>Об аудиторской деятельности</w:t>
      </w:r>
      <w:r>
        <w:rPr>
          <w:rFonts w:ascii="Verdana" w:hAnsi="Verdana"/>
          <w:color w:val="000000"/>
          <w:sz w:val="18"/>
          <w:szCs w:val="18"/>
        </w:rPr>
        <w:t>» (постатейный) Текст. / В.И. Подольский// М.: Современная экономика и право, 2002. - 112 с.</w:t>
      </w:r>
    </w:p>
    <w:p w14:paraId="0E8C3D32" w14:textId="77777777" w:rsidR="00A03CD6" w:rsidRDefault="00A03CD6" w:rsidP="00A03CD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72. Королева, Н.Ю. Развитие методического обеспечения процесса аудита учета финансовых результатов</w:t>
      </w:r>
      <w:r>
        <w:rPr>
          <w:rStyle w:val="WW8Num2z0"/>
          <w:rFonts w:ascii="Verdana" w:hAnsi="Verdana"/>
          <w:color w:val="000000"/>
          <w:sz w:val="18"/>
          <w:szCs w:val="18"/>
        </w:rPr>
        <w:t> </w:t>
      </w:r>
      <w:r>
        <w:rPr>
          <w:rStyle w:val="WW8Num3z0"/>
          <w:rFonts w:ascii="Verdana" w:hAnsi="Verdana"/>
          <w:color w:val="4682B4"/>
          <w:sz w:val="18"/>
          <w:szCs w:val="18"/>
        </w:rPr>
        <w:t>коммерческих</w:t>
      </w:r>
      <w:r>
        <w:rPr>
          <w:rStyle w:val="WW8Num2z0"/>
          <w:rFonts w:ascii="Verdana" w:hAnsi="Verdana"/>
          <w:color w:val="000000"/>
          <w:sz w:val="18"/>
          <w:szCs w:val="18"/>
        </w:rPr>
        <w:t> </w:t>
      </w:r>
      <w:r>
        <w:rPr>
          <w:rFonts w:ascii="Verdana" w:hAnsi="Verdana"/>
          <w:color w:val="000000"/>
          <w:sz w:val="18"/>
          <w:szCs w:val="18"/>
        </w:rPr>
        <w:t>организаций Текст. / Н.Ю. Королева// Дисс. . к.э.н. Ростов-на-Дону, 2007.</w:t>
      </w:r>
    </w:p>
    <w:p w14:paraId="351470E5" w14:textId="77777777" w:rsidR="00A03CD6" w:rsidRDefault="00A03CD6" w:rsidP="00A03CD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73. Кочинев, Ю.Ю. Аудит Текст. / Ю.Ю. Кочинев// СПб.: Питер, 2002. -304 с.</w:t>
      </w:r>
    </w:p>
    <w:p w14:paraId="6C3BD0D6" w14:textId="77777777" w:rsidR="00A03CD6" w:rsidRDefault="00A03CD6" w:rsidP="00A03CD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74. Кузнецова, Е.В. Структурированные планы счетов как информационное поле управления экономическими процессами Текст. монография / Е.В. Кузнецова// Ростов-н/Д: Издательство</w:t>
      </w:r>
      <w:r>
        <w:rPr>
          <w:rStyle w:val="WW8Num2z0"/>
          <w:rFonts w:ascii="Verdana" w:hAnsi="Verdana"/>
          <w:color w:val="000000"/>
          <w:sz w:val="18"/>
          <w:szCs w:val="18"/>
        </w:rPr>
        <w:t> </w:t>
      </w:r>
      <w:r>
        <w:rPr>
          <w:rStyle w:val="WW8Num3z0"/>
          <w:rFonts w:ascii="Verdana" w:hAnsi="Verdana"/>
          <w:color w:val="4682B4"/>
          <w:sz w:val="18"/>
          <w:szCs w:val="18"/>
        </w:rPr>
        <w:t>ЮФУ</w:t>
      </w:r>
      <w:r>
        <w:rPr>
          <w:rFonts w:ascii="Verdana" w:hAnsi="Verdana"/>
          <w:color w:val="000000"/>
          <w:sz w:val="18"/>
          <w:szCs w:val="18"/>
        </w:rPr>
        <w:t>, 2009. -196 с.</w:t>
      </w:r>
    </w:p>
    <w:p w14:paraId="4DC7A52A" w14:textId="77777777" w:rsidR="00A03CD6" w:rsidRDefault="00A03CD6" w:rsidP="00A03CD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75. Кузнецова, E.B. Система планов счетов и</w:t>
      </w:r>
      <w:r>
        <w:rPr>
          <w:rStyle w:val="WW8Num2z0"/>
          <w:rFonts w:ascii="Verdana" w:hAnsi="Verdana"/>
          <w:color w:val="000000"/>
          <w:sz w:val="18"/>
          <w:szCs w:val="18"/>
        </w:rPr>
        <w:t> </w:t>
      </w:r>
      <w:r>
        <w:rPr>
          <w:rStyle w:val="WW8Num3z0"/>
          <w:rFonts w:ascii="Verdana" w:hAnsi="Verdana"/>
          <w:color w:val="4682B4"/>
          <w:sz w:val="18"/>
          <w:szCs w:val="18"/>
        </w:rPr>
        <w:t>бухгалтерское</w:t>
      </w:r>
      <w:r>
        <w:rPr>
          <w:rStyle w:val="WW8Num2z0"/>
          <w:rFonts w:ascii="Verdana" w:hAnsi="Verdana"/>
          <w:color w:val="000000"/>
          <w:sz w:val="18"/>
          <w:szCs w:val="18"/>
        </w:rPr>
        <w:t> </w:t>
      </w:r>
      <w:r>
        <w:rPr>
          <w:rFonts w:ascii="Verdana" w:hAnsi="Verdana"/>
          <w:color w:val="000000"/>
          <w:sz w:val="18"/>
          <w:szCs w:val="18"/>
        </w:rPr>
        <w:t>управление экономическими процессами Текст. монография / Е.В. Кузнецова// -Ростов-н/Д: Изд-во ЮФУ, 2010. 352 с.</w:t>
      </w:r>
    </w:p>
    <w:p w14:paraId="7F182D2C" w14:textId="77777777" w:rsidR="00A03CD6" w:rsidRDefault="00A03CD6" w:rsidP="00A03CD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76.</w:t>
      </w:r>
      <w:r>
        <w:rPr>
          <w:rStyle w:val="WW8Num2z0"/>
          <w:rFonts w:ascii="Verdana" w:hAnsi="Verdana"/>
          <w:color w:val="000000"/>
          <w:sz w:val="18"/>
          <w:szCs w:val="18"/>
        </w:rPr>
        <w:t> </w:t>
      </w:r>
      <w:r>
        <w:rPr>
          <w:rStyle w:val="WW8Num3z0"/>
          <w:rFonts w:ascii="Verdana" w:hAnsi="Verdana"/>
          <w:color w:val="4682B4"/>
          <w:sz w:val="18"/>
          <w:szCs w:val="18"/>
        </w:rPr>
        <w:t>Кузнецова</w:t>
      </w:r>
      <w:r>
        <w:rPr>
          <w:rStyle w:val="WW8Num2z0"/>
          <w:rFonts w:ascii="Verdana" w:hAnsi="Verdana"/>
          <w:color w:val="000000"/>
          <w:sz w:val="18"/>
          <w:szCs w:val="18"/>
        </w:rPr>
        <w:t> </w:t>
      </w:r>
      <w:r>
        <w:rPr>
          <w:rFonts w:ascii="Verdana" w:hAnsi="Verdana"/>
          <w:color w:val="000000"/>
          <w:sz w:val="18"/>
          <w:szCs w:val="18"/>
        </w:rPr>
        <w:t>Е.В. Аудит системы внутреннего контроля в среде компьютерной обработки данных Текст.: практ. Пособие / Е.В. Кузнецова, JI.B. Сотникова// под ред. проф. В.И. Подольского. М.: ЮНИТИ-ДАНА, 2004.-112с.</w:t>
      </w:r>
    </w:p>
    <w:p w14:paraId="5D89E6EC" w14:textId="77777777" w:rsidR="00A03CD6" w:rsidRDefault="00A03CD6" w:rsidP="00A03CD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77.</w:t>
      </w:r>
      <w:r>
        <w:rPr>
          <w:rStyle w:val="WW8Num2z0"/>
          <w:rFonts w:ascii="Verdana" w:hAnsi="Verdana"/>
          <w:color w:val="000000"/>
          <w:sz w:val="18"/>
          <w:szCs w:val="18"/>
        </w:rPr>
        <w:t> </w:t>
      </w:r>
      <w:r>
        <w:rPr>
          <w:rStyle w:val="WW8Num3z0"/>
          <w:rFonts w:ascii="Verdana" w:hAnsi="Verdana"/>
          <w:color w:val="4682B4"/>
          <w:sz w:val="18"/>
          <w:szCs w:val="18"/>
        </w:rPr>
        <w:t>Курсеев</w:t>
      </w:r>
      <w:r>
        <w:rPr>
          <w:rFonts w:ascii="Verdana" w:hAnsi="Verdana"/>
          <w:color w:val="000000"/>
          <w:sz w:val="18"/>
          <w:szCs w:val="18"/>
        </w:rPr>
        <w:t>, Д.В. Агентские отношения в процессах внешнего и доверительного управления</w:t>
      </w:r>
      <w:r>
        <w:rPr>
          <w:rStyle w:val="WW8Num2z0"/>
          <w:rFonts w:ascii="Verdana" w:hAnsi="Verdana"/>
          <w:color w:val="000000"/>
          <w:sz w:val="18"/>
          <w:szCs w:val="18"/>
        </w:rPr>
        <w:t> </w:t>
      </w:r>
      <w:r>
        <w:rPr>
          <w:rStyle w:val="WW8Num3z0"/>
          <w:rFonts w:ascii="Verdana" w:hAnsi="Verdana"/>
          <w:color w:val="4682B4"/>
          <w:sz w:val="18"/>
          <w:szCs w:val="18"/>
        </w:rPr>
        <w:t>собственностью</w:t>
      </w:r>
      <w:r>
        <w:rPr>
          <w:rFonts w:ascii="Verdana" w:hAnsi="Verdana"/>
          <w:color w:val="000000"/>
          <w:sz w:val="18"/>
          <w:szCs w:val="18"/>
        </w:rPr>
        <w:t>: бухгалтерское моделирование и учет Текст. / Д.В. Курсеев //- Ростов-н/Д: РГСУ, 2003. 142 с.</w:t>
      </w:r>
    </w:p>
    <w:p w14:paraId="0E6CC1FB" w14:textId="77777777" w:rsidR="00A03CD6" w:rsidRDefault="00A03CD6" w:rsidP="00A03CD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78. Курсеев, Д.В.</w:t>
      </w:r>
      <w:r>
        <w:rPr>
          <w:rStyle w:val="WW8Num2z0"/>
          <w:rFonts w:ascii="Verdana" w:hAnsi="Verdana"/>
          <w:color w:val="000000"/>
          <w:sz w:val="18"/>
          <w:szCs w:val="18"/>
        </w:rPr>
        <w:t>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и стратегический учет процессов внешнего и доверительного управления собственностью предприятия Текст.: Монография / Д.В. Курсеев// Ростов-н/Д: РГСУ, 2004. - 144 с.</w:t>
      </w:r>
    </w:p>
    <w:p w14:paraId="7D5A7047" w14:textId="77777777" w:rsidR="00A03CD6" w:rsidRDefault="00A03CD6" w:rsidP="00A03CD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79.</w:t>
      </w:r>
      <w:r>
        <w:rPr>
          <w:rStyle w:val="WW8Num2z0"/>
          <w:rFonts w:ascii="Verdana" w:hAnsi="Verdana"/>
          <w:color w:val="000000"/>
          <w:sz w:val="18"/>
          <w:szCs w:val="18"/>
        </w:rPr>
        <w:t> </w:t>
      </w:r>
      <w:r>
        <w:rPr>
          <w:rStyle w:val="WW8Num3z0"/>
          <w:rFonts w:ascii="Verdana" w:hAnsi="Verdana"/>
          <w:color w:val="4682B4"/>
          <w:sz w:val="18"/>
          <w:szCs w:val="18"/>
        </w:rPr>
        <w:t>Кыштымова</w:t>
      </w:r>
      <w:r>
        <w:rPr>
          <w:rFonts w:ascii="Verdana" w:hAnsi="Verdana"/>
          <w:color w:val="000000"/>
          <w:sz w:val="18"/>
          <w:szCs w:val="18"/>
        </w:rPr>
        <w:t>, Е.А. Аудит Текст.: Основы аудита, технология и методика проведения</w:t>
      </w:r>
      <w:r>
        <w:rPr>
          <w:rStyle w:val="WW8Num2z0"/>
          <w:rFonts w:ascii="Verdana" w:hAnsi="Verdana"/>
          <w:color w:val="000000"/>
          <w:sz w:val="18"/>
          <w:szCs w:val="18"/>
        </w:rPr>
        <w:t> </w:t>
      </w:r>
      <w:r>
        <w:rPr>
          <w:rStyle w:val="WW8Num3z0"/>
          <w:rFonts w:ascii="Verdana" w:hAnsi="Verdana"/>
          <w:color w:val="4682B4"/>
          <w:sz w:val="18"/>
          <w:szCs w:val="18"/>
        </w:rPr>
        <w:t>аудиторских</w:t>
      </w:r>
      <w:r>
        <w:rPr>
          <w:rStyle w:val="WW8Num2z0"/>
          <w:rFonts w:ascii="Verdana" w:hAnsi="Verdana"/>
          <w:color w:val="000000"/>
          <w:sz w:val="18"/>
          <w:szCs w:val="18"/>
        </w:rPr>
        <w:t> </w:t>
      </w:r>
      <w:r>
        <w:rPr>
          <w:rFonts w:ascii="Verdana" w:hAnsi="Verdana"/>
          <w:color w:val="000000"/>
          <w:sz w:val="18"/>
          <w:szCs w:val="18"/>
        </w:rPr>
        <w:t>проверок / Е.А. Кыштымова, Н.В.</w:t>
      </w:r>
      <w:r>
        <w:rPr>
          <w:rStyle w:val="WW8Num2z0"/>
          <w:rFonts w:ascii="Verdana" w:hAnsi="Verdana"/>
          <w:color w:val="000000"/>
          <w:sz w:val="18"/>
          <w:szCs w:val="18"/>
        </w:rPr>
        <w:t> </w:t>
      </w:r>
      <w:r>
        <w:rPr>
          <w:rStyle w:val="WW8Num3z0"/>
          <w:rFonts w:ascii="Verdana" w:hAnsi="Verdana"/>
          <w:color w:val="4682B4"/>
          <w:sz w:val="18"/>
          <w:szCs w:val="18"/>
        </w:rPr>
        <w:t>Парушина</w:t>
      </w:r>
      <w:r>
        <w:rPr>
          <w:rFonts w:ascii="Verdana" w:hAnsi="Verdana"/>
          <w:color w:val="000000"/>
          <w:sz w:val="18"/>
          <w:szCs w:val="18"/>
        </w:rPr>
        <w:t>// М.: Форум, 2009. - 560 с.</w:t>
      </w:r>
    </w:p>
    <w:p w14:paraId="1192598B" w14:textId="77777777" w:rsidR="00A03CD6" w:rsidRDefault="00A03CD6" w:rsidP="00A03CD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80.</w:t>
      </w:r>
      <w:r>
        <w:rPr>
          <w:rStyle w:val="WW8Num2z0"/>
          <w:rFonts w:ascii="Verdana" w:hAnsi="Verdana"/>
          <w:color w:val="000000"/>
          <w:sz w:val="18"/>
          <w:szCs w:val="18"/>
        </w:rPr>
        <w:t> </w:t>
      </w:r>
      <w:r>
        <w:rPr>
          <w:rStyle w:val="WW8Num3z0"/>
          <w:rFonts w:ascii="Verdana" w:hAnsi="Verdana"/>
          <w:color w:val="4682B4"/>
          <w:sz w:val="18"/>
          <w:szCs w:val="18"/>
        </w:rPr>
        <w:t>Кэмпбелл</w:t>
      </w:r>
      <w:r>
        <w:rPr>
          <w:rFonts w:ascii="Verdana" w:hAnsi="Verdana"/>
          <w:color w:val="000000"/>
          <w:sz w:val="18"/>
          <w:szCs w:val="18"/>
        </w:rPr>
        <w:t>, Д. Применение аудиторского суждения: комплексный кейс Текст. / Д. Кэмпбелл, Т. Фогэрти// М.: Волтерс Клувер, 2006 - 200 с.</w:t>
      </w:r>
    </w:p>
    <w:p w14:paraId="3681E5D0" w14:textId="77777777" w:rsidR="00A03CD6" w:rsidRDefault="00A03CD6" w:rsidP="00A03CD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81.</w:t>
      </w:r>
      <w:r>
        <w:rPr>
          <w:rStyle w:val="WW8Num2z0"/>
          <w:rFonts w:ascii="Verdana" w:hAnsi="Verdana"/>
          <w:color w:val="000000"/>
          <w:sz w:val="18"/>
          <w:szCs w:val="18"/>
        </w:rPr>
        <w:t> </w:t>
      </w:r>
      <w:r>
        <w:rPr>
          <w:rStyle w:val="WW8Num3z0"/>
          <w:rFonts w:ascii="Verdana" w:hAnsi="Verdana"/>
          <w:color w:val="4682B4"/>
          <w:sz w:val="18"/>
          <w:szCs w:val="18"/>
        </w:rPr>
        <w:t>Лабынцев</w:t>
      </w:r>
      <w:r>
        <w:rPr>
          <w:rFonts w:ascii="Verdana" w:hAnsi="Verdana"/>
          <w:color w:val="000000"/>
          <w:sz w:val="18"/>
          <w:szCs w:val="18"/>
        </w:rPr>
        <w:t>, Н.Т. Использование системы производных балансовых отчетов в учете доверительной</w:t>
      </w:r>
      <w:r>
        <w:rPr>
          <w:rStyle w:val="WW8Num2z0"/>
          <w:rFonts w:ascii="Verdana" w:hAnsi="Verdana"/>
          <w:color w:val="000000"/>
          <w:sz w:val="18"/>
          <w:szCs w:val="18"/>
        </w:rPr>
        <w:t> </w:t>
      </w:r>
      <w:r>
        <w:rPr>
          <w:rStyle w:val="WW8Num3z0"/>
          <w:rFonts w:ascii="Verdana" w:hAnsi="Verdana"/>
          <w:color w:val="4682B4"/>
          <w:sz w:val="18"/>
          <w:szCs w:val="18"/>
        </w:rPr>
        <w:t>собственности</w:t>
      </w:r>
      <w:r>
        <w:rPr>
          <w:rStyle w:val="WW8Num2z0"/>
          <w:rFonts w:ascii="Verdana" w:hAnsi="Verdana"/>
          <w:color w:val="000000"/>
          <w:sz w:val="18"/>
          <w:szCs w:val="18"/>
        </w:rPr>
        <w:t> </w:t>
      </w:r>
      <w:r>
        <w:rPr>
          <w:rFonts w:ascii="Verdana" w:hAnsi="Verdana"/>
          <w:color w:val="000000"/>
          <w:sz w:val="18"/>
          <w:szCs w:val="18"/>
        </w:rPr>
        <w:t>Текст. / Н.Т. Лабынцев, Т.А.</w:t>
      </w:r>
      <w:r>
        <w:rPr>
          <w:rStyle w:val="WW8Num2z0"/>
          <w:rFonts w:ascii="Verdana" w:hAnsi="Verdana"/>
          <w:color w:val="000000"/>
          <w:sz w:val="18"/>
          <w:szCs w:val="18"/>
        </w:rPr>
        <w:t> </w:t>
      </w:r>
      <w:r>
        <w:rPr>
          <w:rStyle w:val="WW8Num3z0"/>
          <w:rFonts w:ascii="Verdana" w:hAnsi="Verdana"/>
          <w:color w:val="4682B4"/>
          <w:sz w:val="18"/>
          <w:szCs w:val="18"/>
        </w:rPr>
        <w:t>Столбунова</w:t>
      </w:r>
      <w:r>
        <w:rPr>
          <w:rFonts w:ascii="Verdana" w:hAnsi="Verdana"/>
          <w:color w:val="000000"/>
          <w:sz w:val="18"/>
          <w:szCs w:val="18"/>
        </w:rPr>
        <w:t>//- М.: ЗАО «1С»: Компьютерный аудит. 2004. - № 2. -С. 40-43.</w:t>
      </w:r>
    </w:p>
    <w:p w14:paraId="305A3EDF" w14:textId="77777777" w:rsidR="00A03CD6" w:rsidRDefault="00A03CD6" w:rsidP="00A03CD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82.</w:t>
      </w:r>
      <w:r>
        <w:rPr>
          <w:rStyle w:val="WW8Num2z0"/>
          <w:rFonts w:ascii="Verdana" w:hAnsi="Verdana"/>
          <w:color w:val="000000"/>
          <w:sz w:val="18"/>
          <w:szCs w:val="18"/>
        </w:rPr>
        <w:t> </w:t>
      </w:r>
      <w:r>
        <w:rPr>
          <w:rStyle w:val="WW8Num3z0"/>
          <w:rFonts w:ascii="Verdana" w:hAnsi="Verdana"/>
          <w:color w:val="4682B4"/>
          <w:sz w:val="18"/>
          <w:szCs w:val="18"/>
        </w:rPr>
        <w:t>Лабынцев</w:t>
      </w:r>
      <w:r>
        <w:rPr>
          <w:rFonts w:ascii="Verdana" w:hAnsi="Verdana"/>
          <w:color w:val="000000"/>
          <w:sz w:val="18"/>
          <w:szCs w:val="18"/>
        </w:rPr>
        <w:t>, Н.Т. Управленческий учет и аудит в условиях рыночной экономики Текст. / Н.Т. Лабынцев, E.H.</w:t>
      </w:r>
      <w:r>
        <w:rPr>
          <w:rStyle w:val="WW8Num2z0"/>
          <w:rFonts w:ascii="Verdana" w:hAnsi="Verdana"/>
          <w:color w:val="000000"/>
          <w:sz w:val="18"/>
          <w:szCs w:val="18"/>
        </w:rPr>
        <w:t> </w:t>
      </w:r>
      <w:r>
        <w:rPr>
          <w:rStyle w:val="WW8Num3z0"/>
          <w:rFonts w:ascii="Verdana" w:hAnsi="Verdana"/>
          <w:color w:val="4682B4"/>
          <w:sz w:val="18"/>
          <w:szCs w:val="18"/>
        </w:rPr>
        <w:t>Шароватова</w:t>
      </w:r>
      <w:r>
        <w:rPr>
          <w:rFonts w:ascii="Verdana" w:hAnsi="Verdana"/>
          <w:color w:val="000000"/>
          <w:sz w:val="18"/>
          <w:szCs w:val="18"/>
        </w:rPr>
        <w:t>, Р.П. Михайленко// Ростов-н/Д: РГЭУ, 2001. - 266 с.</w:t>
      </w:r>
    </w:p>
    <w:p w14:paraId="112AB07B" w14:textId="77777777" w:rsidR="00A03CD6" w:rsidRDefault="00A03CD6" w:rsidP="00A03CD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83. Лабынцев, Н.Т. Стандарты аудиторской деятельности Текст.: учеб. пособие для вузов / Н.Т. Лабынцев// М. : Приор, 2000. - 446 с</w:t>
      </w:r>
    </w:p>
    <w:p w14:paraId="2DC10C64" w14:textId="77777777" w:rsidR="00A03CD6" w:rsidRDefault="00A03CD6" w:rsidP="00A03CD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84.</w:t>
      </w:r>
      <w:r>
        <w:rPr>
          <w:rStyle w:val="WW8Num2z0"/>
          <w:rFonts w:ascii="Verdana" w:hAnsi="Verdana"/>
          <w:color w:val="000000"/>
          <w:sz w:val="18"/>
          <w:szCs w:val="18"/>
        </w:rPr>
        <w:t> </w:t>
      </w:r>
      <w:r>
        <w:rPr>
          <w:rStyle w:val="WW8Num3z0"/>
          <w:rFonts w:ascii="Verdana" w:hAnsi="Verdana"/>
          <w:color w:val="4682B4"/>
          <w:sz w:val="18"/>
          <w:szCs w:val="18"/>
        </w:rPr>
        <w:t>Лабынцев</w:t>
      </w:r>
      <w:r>
        <w:rPr>
          <w:rFonts w:ascii="Verdana" w:hAnsi="Verdana"/>
          <w:color w:val="000000"/>
          <w:sz w:val="18"/>
          <w:szCs w:val="18"/>
        </w:rPr>
        <w:t>, Н.Т. Аудит: теория и практика Текст. : учеб. пособие для вузов / Н.Т. Лабынцев, О.В.</w:t>
      </w:r>
      <w:r>
        <w:rPr>
          <w:rStyle w:val="WW8Num2z0"/>
          <w:rFonts w:ascii="Verdana" w:hAnsi="Verdana"/>
          <w:color w:val="000000"/>
          <w:sz w:val="18"/>
          <w:szCs w:val="18"/>
        </w:rPr>
        <w:t> </w:t>
      </w:r>
      <w:r>
        <w:rPr>
          <w:rStyle w:val="WW8Num3z0"/>
          <w:rFonts w:ascii="Verdana" w:hAnsi="Verdana"/>
          <w:color w:val="4682B4"/>
          <w:sz w:val="18"/>
          <w:szCs w:val="18"/>
        </w:rPr>
        <w:t>Ковалева</w:t>
      </w:r>
      <w:r>
        <w:rPr>
          <w:rStyle w:val="WW8Num2z0"/>
          <w:rFonts w:ascii="Verdana" w:hAnsi="Verdana"/>
          <w:color w:val="000000"/>
          <w:sz w:val="18"/>
          <w:szCs w:val="18"/>
        </w:rPr>
        <w:t> </w:t>
      </w:r>
      <w:r>
        <w:rPr>
          <w:rFonts w:ascii="Verdana" w:hAnsi="Verdana"/>
          <w:color w:val="000000"/>
          <w:sz w:val="18"/>
          <w:szCs w:val="18"/>
        </w:rPr>
        <w:t>// М. : Приор, 2000. - 208 с</w:t>
      </w:r>
    </w:p>
    <w:p w14:paraId="62052A86" w14:textId="77777777" w:rsidR="00A03CD6" w:rsidRDefault="00A03CD6" w:rsidP="00A03CD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85.</w:t>
      </w:r>
      <w:r>
        <w:rPr>
          <w:rStyle w:val="WW8Num2z0"/>
          <w:rFonts w:ascii="Verdana" w:hAnsi="Verdana"/>
          <w:color w:val="000000"/>
          <w:sz w:val="18"/>
          <w:szCs w:val="18"/>
        </w:rPr>
        <w:t> </w:t>
      </w:r>
      <w:r>
        <w:rPr>
          <w:rStyle w:val="WW8Num3z0"/>
          <w:rFonts w:ascii="Verdana" w:hAnsi="Verdana"/>
          <w:color w:val="4682B4"/>
          <w:sz w:val="18"/>
          <w:szCs w:val="18"/>
        </w:rPr>
        <w:t>Лабынцев</w:t>
      </w:r>
      <w:r>
        <w:rPr>
          <w:rFonts w:ascii="Verdana" w:hAnsi="Verdana"/>
          <w:color w:val="000000"/>
          <w:sz w:val="18"/>
          <w:szCs w:val="18"/>
        </w:rPr>
        <w:t>, Н. Т. Стандарт "Внутрифирменный контроль качества аудита": процедуры, методика, рабочие документы Текст. / Н. Т. Лабынцев, Е. Г.</w:t>
      </w:r>
      <w:r>
        <w:rPr>
          <w:rStyle w:val="WW8Num2z0"/>
          <w:rFonts w:ascii="Verdana" w:hAnsi="Verdana"/>
          <w:color w:val="000000"/>
          <w:sz w:val="18"/>
          <w:szCs w:val="18"/>
        </w:rPr>
        <w:t> </w:t>
      </w:r>
      <w:r>
        <w:rPr>
          <w:rStyle w:val="WW8Num3z0"/>
          <w:rFonts w:ascii="Verdana" w:hAnsi="Verdana"/>
          <w:color w:val="4682B4"/>
          <w:sz w:val="18"/>
          <w:szCs w:val="18"/>
        </w:rPr>
        <w:t>Богров</w:t>
      </w:r>
      <w:r>
        <w:rPr>
          <w:rStyle w:val="WW8Num2z0"/>
          <w:rFonts w:ascii="Verdana" w:hAnsi="Verdana"/>
          <w:color w:val="000000"/>
          <w:sz w:val="18"/>
          <w:szCs w:val="18"/>
        </w:rPr>
        <w:t> </w:t>
      </w:r>
      <w:r>
        <w:rPr>
          <w:rFonts w:ascii="Verdana" w:hAnsi="Verdana"/>
          <w:color w:val="000000"/>
          <w:sz w:val="18"/>
          <w:szCs w:val="18"/>
        </w:rPr>
        <w:t>// Аудиторские ведомости, 2007. N 6. - С. 2641.</w:t>
      </w:r>
    </w:p>
    <w:p w14:paraId="7B3D3A7B" w14:textId="77777777" w:rsidR="00A03CD6" w:rsidRDefault="00A03CD6" w:rsidP="00A03CD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86. Лесняк, В.В. Система производных балансовых отчетов как учетно-аналитический механизм</w:t>
      </w:r>
      <w:r>
        <w:rPr>
          <w:rStyle w:val="WW8Num2z0"/>
          <w:rFonts w:ascii="Verdana" w:hAnsi="Verdana"/>
          <w:color w:val="000000"/>
          <w:sz w:val="18"/>
          <w:szCs w:val="18"/>
        </w:rPr>
        <w:t> </w:t>
      </w:r>
      <w:r>
        <w:rPr>
          <w:rStyle w:val="WW8Num3z0"/>
          <w:rFonts w:ascii="Verdana" w:hAnsi="Verdana"/>
          <w:color w:val="4682B4"/>
          <w:sz w:val="18"/>
          <w:szCs w:val="18"/>
        </w:rPr>
        <w:t>стратегической</w:t>
      </w:r>
      <w:r>
        <w:rPr>
          <w:rStyle w:val="WW8Num2z0"/>
          <w:rFonts w:ascii="Verdana" w:hAnsi="Verdana"/>
          <w:color w:val="000000"/>
          <w:sz w:val="18"/>
          <w:szCs w:val="18"/>
        </w:rPr>
        <w:t> </w:t>
      </w:r>
      <w:r>
        <w:rPr>
          <w:rFonts w:ascii="Verdana" w:hAnsi="Verdana"/>
          <w:color w:val="000000"/>
          <w:sz w:val="18"/>
          <w:szCs w:val="18"/>
        </w:rPr>
        <w:t>бухгалтерии Текст. / В.В. Лесняк // Экономический вестник Ростовского государственного университета. 2006. - № 1. - С.76-79.</w:t>
      </w:r>
    </w:p>
    <w:p w14:paraId="76F97EC9" w14:textId="77777777" w:rsidR="00A03CD6" w:rsidRDefault="00A03CD6" w:rsidP="00A03CD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87. Лесняк, В.В. Организация</w:t>
      </w:r>
      <w:r>
        <w:rPr>
          <w:rStyle w:val="WW8Num2z0"/>
          <w:rFonts w:ascii="Verdana" w:hAnsi="Verdana"/>
          <w:color w:val="000000"/>
          <w:sz w:val="18"/>
          <w:szCs w:val="18"/>
        </w:rPr>
        <w:t> </w:t>
      </w:r>
      <w:r>
        <w:rPr>
          <w:rStyle w:val="WW8Num3z0"/>
          <w:rFonts w:ascii="Verdana" w:hAnsi="Verdana"/>
          <w:color w:val="4682B4"/>
          <w:sz w:val="18"/>
          <w:szCs w:val="18"/>
        </w:rPr>
        <w:t>стратегического</w:t>
      </w:r>
      <w:r>
        <w:rPr>
          <w:rStyle w:val="WW8Num2z0"/>
          <w:rFonts w:ascii="Verdana" w:hAnsi="Verdana"/>
          <w:color w:val="000000"/>
          <w:sz w:val="18"/>
          <w:szCs w:val="18"/>
        </w:rPr>
        <w:t> </w:t>
      </w:r>
      <w:r>
        <w:rPr>
          <w:rFonts w:ascii="Verdana" w:hAnsi="Verdana"/>
          <w:color w:val="000000"/>
          <w:sz w:val="18"/>
          <w:szCs w:val="18"/>
        </w:rPr>
        <w:t>управленческого учета на промышленных предприятиях: теория и практика Текст. / В.В. Лесняк// Ростов-н/Д: РГСУ, 2006. - 195 с.</w:t>
      </w:r>
    </w:p>
    <w:p w14:paraId="5C81D9D5" w14:textId="77777777" w:rsidR="00A03CD6" w:rsidRDefault="00A03CD6" w:rsidP="00A03CD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88. Лилеева, Л.Р. Финансовый, управленческий и стратегический учет в организациях связи и</w:t>
      </w:r>
      <w:r>
        <w:rPr>
          <w:rStyle w:val="WW8Num2z0"/>
          <w:rFonts w:ascii="Verdana" w:hAnsi="Verdana"/>
          <w:color w:val="000000"/>
          <w:sz w:val="18"/>
          <w:szCs w:val="18"/>
        </w:rPr>
        <w:t> </w:t>
      </w:r>
      <w:r>
        <w:rPr>
          <w:rStyle w:val="WW8Num3z0"/>
          <w:rFonts w:ascii="Verdana" w:hAnsi="Verdana"/>
          <w:color w:val="4682B4"/>
          <w:sz w:val="18"/>
          <w:szCs w:val="18"/>
        </w:rPr>
        <w:t>телекоммуникаций</w:t>
      </w:r>
      <w:r>
        <w:rPr>
          <w:rStyle w:val="WW8Num2z0"/>
          <w:rFonts w:ascii="Verdana" w:hAnsi="Verdana"/>
          <w:color w:val="000000"/>
          <w:sz w:val="18"/>
          <w:szCs w:val="18"/>
        </w:rPr>
        <w:t> </w:t>
      </w:r>
      <w:r>
        <w:rPr>
          <w:rFonts w:ascii="Verdana" w:hAnsi="Verdana"/>
          <w:color w:val="000000"/>
          <w:sz w:val="18"/>
          <w:szCs w:val="18"/>
        </w:rPr>
        <w:t>Текст. / Л.Р. Лилеева// -Ростов-н/Д:</w:t>
      </w:r>
      <w:r>
        <w:rPr>
          <w:rStyle w:val="WW8Num2z0"/>
          <w:rFonts w:ascii="Verdana" w:hAnsi="Verdana"/>
          <w:color w:val="000000"/>
          <w:sz w:val="18"/>
          <w:szCs w:val="18"/>
        </w:rPr>
        <w:t> </w:t>
      </w:r>
      <w:r>
        <w:rPr>
          <w:rStyle w:val="WW8Num3z0"/>
          <w:rFonts w:ascii="Verdana" w:hAnsi="Verdana"/>
          <w:color w:val="4682B4"/>
          <w:sz w:val="18"/>
          <w:szCs w:val="18"/>
        </w:rPr>
        <w:t>НПО</w:t>
      </w:r>
      <w:r>
        <w:rPr>
          <w:rStyle w:val="WW8Num2z0"/>
          <w:rFonts w:ascii="Verdana" w:hAnsi="Verdana"/>
          <w:color w:val="000000"/>
          <w:sz w:val="18"/>
          <w:szCs w:val="18"/>
        </w:rPr>
        <w:t> </w:t>
      </w:r>
      <w:r>
        <w:rPr>
          <w:rFonts w:ascii="Verdana" w:hAnsi="Verdana"/>
          <w:color w:val="000000"/>
          <w:sz w:val="18"/>
          <w:szCs w:val="18"/>
        </w:rPr>
        <w:t>РГГТУ, 2006. 212 с.</w:t>
      </w:r>
    </w:p>
    <w:p w14:paraId="7C8EA11C" w14:textId="77777777" w:rsidR="00A03CD6" w:rsidRDefault="00A03CD6" w:rsidP="00A03CD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89. Литвинов, Д.В. Основы общего аудита Текст. / Д.В. Литвинов// М.:</w:t>
      </w:r>
      <w:r>
        <w:rPr>
          <w:rStyle w:val="WW8Num2z0"/>
          <w:rFonts w:ascii="Verdana" w:hAnsi="Verdana"/>
          <w:color w:val="000000"/>
          <w:sz w:val="18"/>
          <w:szCs w:val="18"/>
        </w:rPr>
        <w:t> </w:t>
      </w:r>
      <w:r>
        <w:rPr>
          <w:rStyle w:val="WW8Num3z0"/>
          <w:rFonts w:ascii="Verdana" w:hAnsi="Verdana"/>
          <w:color w:val="4682B4"/>
          <w:sz w:val="18"/>
          <w:szCs w:val="18"/>
        </w:rPr>
        <w:t>Маркет</w:t>
      </w:r>
      <w:r>
        <w:rPr>
          <w:rStyle w:val="WW8Num2z0"/>
          <w:rFonts w:ascii="Verdana" w:hAnsi="Verdana"/>
          <w:color w:val="000000"/>
          <w:sz w:val="18"/>
          <w:szCs w:val="18"/>
        </w:rPr>
        <w:t> </w:t>
      </w:r>
      <w:r>
        <w:rPr>
          <w:rFonts w:ascii="Verdana" w:hAnsi="Verdana"/>
          <w:color w:val="000000"/>
          <w:sz w:val="18"/>
          <w:szCs w:val="18"/>
        </w:rPr>
        <w:t>ДС Корпорейшн, 2010. - 288 с.</w:t>
      </w:r>
    </w:p>
    <w:p w14:paraId="06C79C1F" w14:textId="77777777" w:rsidR="00A03CD6" w:rsidRDefault="00A03CD6" w:rsidP="00A03CD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90. Лосева, Н. А. Теория, методология, практика разработки</w:t>
      </w:r>
      <w:r>
        <w:rPr>
          <w:rStyle w:val="WW8Num2z0"/>
          <w:rFonts w:ascii="Verdana" w:hAnsi="Verdana"/>
          <w:color w:val="000000"/>
          <w:sz w:val="18"/>
          <w:szCs w:val="18"/>
        </w:rPr>
        <w:t> </w:t>
      </w:r>
      <w:r>
        <w:rPr>
          <w:rStyle w:val="WW8Num3z0"/>
          <w:rFonts w:ascii="Verdana" w:hAnsi="Verdana"/>
          <w:color w:val="4682B4"/>
          <w:sz w:val="18"/>
          <w:szCs w:val="18"/>
        </w:rPr>
        <w:t>внутрифирменных</w:t>
      </w:r>
      <w:r>
        <w:rPr>
          <w:rStyle w:val="WW8Num2z0"/>
          <w:rFonts w:ascii="Verdana" w:hAnsi="Verdana"/>
          <w:color w:val="000000"/>
          <w:sz w:val="18"/>
          <w:szCs w:val="18"/>
        </w:rPr>
        <w:t> </w:t>
      </w:r>
      <w:r>
        <w:rPr>
          <w:rFonts w:ascii="Verdana" w:hAnsi="Verdana"/>
          <w:color w:val="000000"/>
          <w:sz w:val="18"/>
          <w:szCs w:val="18"/>
        </w:rPr>
        <w:t>стандартов Текст. / Н. А. Лосева // Стандарты и качество, 2007. N 2. - С. 75.</w:t>
      </w:r>
    </w:p>
    <w:p w14:paraId="32BD08EF" w14:textId="77777777" w:rsidR="00A03CD6" w:rsidRDefault="00A03CD6" w:rsidP="00A03CD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91. Любовцева, Е.Г. Место и роль внутреннего контроля в процессе управления организацией Текст. / Е.Г. Любовцева // Экономический анализ: теория и практика. 2007. - № 7. - С. 55-59.</w:t>
      </w:r>
    </w:p>
    <w:p w14:paraId="190C9118" w14:textId="77777777" w:rsidR="00A03CD6" w:rsidRDefault="00A03CD6" w:rsidP="00A03CD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92. Малькова, Т.Н. Теория и практика международного бухгалтерского учета Текст.: Учебное пособие / Т.Н. Малькова//-СПб.: Изд. дом «Бизнес-пресса», 2001. 336 с.</w:t>
      </w:r>
    </w:p>
    <w:p w14:paraId="1226F826" w14:textId="77777777" w:rsidR="00A03CD6" w:rsidRDefault="00A03CD6" w:rsidP="00A03CD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93. Международные стандарты аудита и кодекс этики профессиональных</w:t>
      </w:r>
      <w:r>
        <w:rPr>
          <w:rStyle w:val="WW8Num2z0"/>
          <w:rFonts w:ascii="Verdana" w:hAnsi="Verdana"/>
          <w:color w:val="000000"/>
          <w:sz w:val="18"/>
          <w:szCs w:val="18"/>
        </w:rPr>
        <w:t> </w:t>
      </w:r>
      <w:r>
        <w:rPr>
          <w:rStyle w:val="WW8Num3z0"/>
          <w:rFonts w:ascii="Verdana" w:hAnsi="Verdana"/>
          <w:color w:val="4682B4"/>
          <w:sz w:val="18"/>
          <w:szCs w:val="18"/>
        </w:rPr>
        <w:t>бухгалтеров</w:t>
      </w:r>
      <w:r>
        <w:rPr>
          <w:rStyle w:val="WW8Num2z0"/>
          <w:rFonts w:ascii="Verdana" w:hAnsi="Verdana"/>
          <w:color w:val="000000"/>
          <w:sz w:val="18"/>
          <w:szCs w:val="18"/>
        </w:rPr>
        <w:t> </w:t>
      </w:r>
      <w:r>
        <w:rPr>
          <w:rFonts w:ascii="Verdana" w:hAnsi="Verdana"/>
          <w:color w:val="000000"/>
          <w:sz w:val="18"/>
          <w:szCs w:val="18"/>
        </w:rPr>
        <w:t>(1999). М: МЦРСБУ, 2000. - 699 с.</w:t>
      </w:r>
    </w:p>
    <w:p w14:paraId="7C0A86A5" w14:textId="77777777" w:rsidR="00A03CD6" w:rsidRDefault="00A03CD6" w:rsidP="00A03CD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94. Международные стандарты финансовой отчетности Текст. / М.:</w:t>
      </w:r>
      <w:r>
        <w:rPr>
          <w:rStyle w:val="WW8Num2z0"/>
          <w:rFonts w:ascii="Verdana" w:hAnsi="Verdana"/>
          <w:color w:val="000000"/>
          <w:sz w:val="18"/>
          <w:szCs w:val="18"/>
        </w:rPr>
        <w:t> </w:t>
      </w:r>
      <w:r>
        <w:rPr>
          <w:rStyle w:val="WW8Num3z0"/>
          <w:rFonts w:ascii="Verdana" w:hAnsi="Verdana"/>
          <w:color w:val="4682B4"/>
          <w:sz w:val="18"/>
          <w:szCs w:val="18"/>
        </w:rPr>
        <w:t>Аскери</w:t>
      </w:r>
      <w:r>
        <w:rPr>
          <w:rFonts w:ascii="Verdana" w:hAnsi="Verdana"/>
          <w:color w:val="000000"/>
          <w:sz w:val="18"/>
          <w:szCs w:val="18"/>
        </w:rPr>
        <w:t>, 1998.-С. 860.</w:t>
      </w:r>
    </w:p>
    <w:p w14:paraId="3ADC54AA" w14:textId="77777777" w:rsidR="00A03CD6" w:rsidRDefault="00A03CD6" w:rsidP="00A03CD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95. Мельник, М.В. Основы аудита Текст. / М.В. Мельник// М.: Инфра-М, 2008.-368 с.</w:t>
      </w:r>
    </w:p>
    <w:p w14:paraId="31A8C6D0" w14:textId="77777777" w:rsidR="00A03CD6" w:rsidRDefault="00A03CD6" w:rsidP="00A03CD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96.</w:t>
      </w:r>
      <w:r>
        <w:rPr>
          <w:rStyle w:val="WW8Num2z0"/>
          <w:rFonts w:ascii="Verdana" w:hAnsi="Verdana"/>
          <w:color w:val="000000"/>
          <w:sz w:val="18"/>
          <w:szCs w:val="18"/>
        </w:rPr>
        <w:t> </w:t>
      </w:r>
      <w:r>
        <w:rPr>
          <w:rStyle w:val="WW8Num3z0"/>
          <w:rFonts w:ascii="Verdana" w:hAnsi="Verdana"/>
          <w:color w:val="4682B4"/>
          <w:sz w:val="18"/>
          <w:szCs w:val="18"/>
        </w:rPr>
        <w:t>Мельник</w:t>
      </w:r>
      <w:r>
        <w:rPr>
          <w:rFonts w:ascii="Verdana" w:hAnsi="Verdana"/>
          <w:color w:val="000000"/>
          <w:sz w:val="18"/>
          <w:szCs w:val="18"/>
        </w:rPr>
        <w:t>, М.В. Ревизия и контроль Текст.: учебное пособие / М.В. Мельник, A.C.</w:t>
      </w:r>
      <w:r>
        <w:rPr>
          <w:rStyle w:val="WW8Num2z0"/>
          <w:rFonts w:ascii="Verdana" w:hAnsi="Verdana"/>
          <w:color w:val="000000"/>
          <w:sz w:val="18"/>
          <w:szCs w:val="18"/>
        </w:rPr>
        <w:t> </w:t>
      </w:r>
      <w:r>
        <w:rPr>
          <w:rStyle w:val="WW8Num3z0"/>
          <w:rFonts w:ascii="Verdana" w:hAnsi="Verdana"/>
          <w:color w:val="4682B4"/>
          <w:sz w:val="18"/>
          <w:szCs w:val="18"/>
        </w:rPr>
        <w:t>Пантелеев</w:t>
      </w:r>
      <w:r>
        <w:rPr>
          <w:rFonts w:ascii="Verdana" w:hAnsi="Verdana"/>
          <w:color w:val="000000"/>
          <w:sz w:val="18"/>
          <w:szCs w:val="18"/>
        </w:rPr>
        <w:t>, A.JI. Звездин// М.: ИД ФБК-Пресс, 2003. -520 с.</w:t>
      </w:r>
    </w:p>
    <w:p w14:paraId="32DFF739" w14:textId="77777777" w:rsidR="00A03CD6" w:rsidRDefault="00A03CD6" w:rsidP="00A03CD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97.</w:t>
      </w:r>
      <w:r>
        <w:rPr>
          <w:rStyle w:val="WW8Num2z0"/>
          <w:rFonts w:ascii="Verdana" w:hAnsi="Verdana"/>
          <w:color w:val="000000"/>
          <w:sz w:val="18"/>
          <w:szCs w:val="18"/>
        </w:rPr>
        <w:t> </w:t>
      </w:r>
      <w:r>
        <w:rPr>
          <w:rStyle w:val="WW8Num3z0"/>
          <w:rFonts w:ascii="Verdana" w:hAnsi="Verdana"/>
          <w:color w:val="4682B4"/>
          <w:sz w:val="18"/>
          <w:szCs w:val="18"/>
        </w:rPr>
        <w:t>Мельник</w:t>
      </w:r>
      <w:r>
        <w:rPr>
          <w:rFonts w:ascii="Verdana" w:hAnsi="Verdana"/>
          <w:color w:val="000000"/>
          <w:sz w:val="18"/>
          <w:szCs w:val="18"/>
        </w:rPr>
        <w:t>, М.В. Основы аудита: курс лекций с ситуационными задачами Текст. / М.В. Мельник, M.JI.</w:t>
      </w:r>
      <w:r>
        <w:rPr>
          <w:rStyle w:val="WW8Num2z0"/>
          <w:rFonts w:ascii="Verdana" w:hAnsi="Verdana"/>
          <w:color w:val="000000"/>
          <w:sz w:val="18"/>
          <w:szCs w:val="18"/>
        </w:rPr>
        <w:t> </w:t>
      </w:r>
      <w:r>
        <w:rPr>
          <w:rStyle w:val="WW8Num3z0"/>
          <w:rFonts w:ascii="Verdana" w:hAnsi="Verdana"/>
          <w:color w:val="4682B4"/>
          <w:sz w:val="18"/>
          <w:szCs w:val="18"/>
        </w:rPr>
        <w:t>Макальская</w:t>
      </w:r>
      <w:r>
        <w:rPr>
          <w:rFonts w:ascii="Verdana" w:hAnsi="Verdana"/>
          <w:color w:val="000000"/>
          <w:sz w:val="18"/>
          <w:szCs w:val="18"/>
        </w:rPr>
        <w:t>, H.A. Пирожкова// М.: Издательство «Дело и</w:t>
      </w:r>
      <w:r>
        <w:rPr>
          <w:rStyle w:val="WW8Num2z0"/>
          <w:rFonts w:ascii="Verdana" w:hAnsi="Verdana"/>
          <w:color w:val="000000"/>
          <w:sz w:val="18"/>
          <w:szCs w:val="18"/>
        </w:rPr>
        <w:t> </w:t>
      </w:r>
      <w:r>
        <w:rPr>
          <w:rStyle w:val="WW8Num3z0"/>
          <w:rFonts w:ascii="Verdana" w:hAnsi="Verdana"/>
          <w:color w:val="4682B4"/>
          <w:sz w:val="18"/>
          <w:szCs w:val="18"/>
        </w:rPr>
        <w:t>сервис</w:t>
      </w:r>
      <w:r>
        <w:rPr>
          <w:rFonts w:ascii="Verdana" w:hAnsi="Verdana"/>
          <w:color w:val="000000"/>
          <w:sz w:val="18"/>
          <w:szCs w:val="18"/>
        </w:rPr>
        <w:t>», 2007. - 208 с.</w:t>
      </w:r>
    </w:p>
    <w:p w14:paraId="551C217E" w14:textId="77777777" w:rsidR="00A03CD6" w:rsidRDefault="00A03CD6" w:rsidP="00A03CD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98.</w:t>
      </w:r>
      <w:r>
        <w:rPr>
          <w:rStyle w:val="WW8Num2z0"/>
          <w:rFonts w:ascii="Verdana" w:hAnsi="Verdana"/>
          <w:color w:val="000000"/>
          <w:sz w:val="18"/>
          <w:szCs w:val="18"/>
        </w:rPr>
        <w:t> </w:t>
      </w:r>
      <w:r>
        <w:rPr>
          <w:rStyle w:val="WW8Num3z0"/>
          <w:rFonts w:ascii="Verdana" w:hAnsi="Verdana"/>
          <w:color w:val="4682B4"/>
          <w:sz w:val="18"/>
          <w:szCs w:val="18"/>
        </w:rPr>
        <w:t>Мерзликина</w:t>
      </w:r>
      <w:r>
        <w:rPr>
          <w:rFonts w:ascii="Verdana" w:hAnsi="Verdana"/>
          <w:color w:val="000000"/>
          <w:sz w:val="18"/>
          <w:szCs w:val="18"/>
        </w:rPr>
        <w:t>, Е.М. Аудит Текст.: учебник для вузов / Е.М.</w:t>
      </w:r>
      <w:r>
        <w:rPr>
          <w:rStyle w:val="WW8Num2z0"/>
          <w:rFonts w:ascii="Verdana" w:hAnsi="Verdana"/>
          <w:color w:val="000000"/>
          <w:sz w:val="18"/>
          <w:szCs w:val="18"/>
        </w:rPr>
        <w:t> </w:t>
      </w:r>
      <w:r>
        <w:rPr>
          <w:rStyle w:val="WW8Num3z0"/>
          <w:rFonts w:ascii="Verdana" w:hAnsi="Verdana"/>
          <w:color w:val="4682B4"/>
          <w:sz w:val="18"/>
          <w:szCs w:val="18"/>
        </w:rPr>
        <w:t>Мерзликина</w:t>
      </w:r>
      <w:r>
        <w:rPr>
          <w:rFonts w:ascii="Verdana" w:hAnsi="Verdana"/>
          <w:color w:val="000000"/>
          <w:sz w:val="18"/>
          <w:szCs w:val="18"/>
        </w:rPr>
        <w:t>, Ю.П. Никольская// М.: Инфра-М, 2009. - 368 с.</w:t>
      </w:r>
    </w:p>
    <w:p w14:paraId="333DCC2B" w14:textId="77777777" w:rsidR="00A03CD6" w:rsidRDefault="00A03CD6" w:rsidP="00A03CD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99.</w:t>
      </w:r>
      <w:r>
        <w:rPr>
          <w:rStyle w:val="WW8Num2z0"/>
          <w:rFonts w:ascii="Verdana" w:hAnsi="Verdana"/>
          <w:color w:val="000000"/>
          <w:sz w:val="18"/>
          <w:szCs w:val="18"/>
        </w:rPr>
        <w:t> </w:t>
      </w:r>
      <w:r>
        <w:rPr>
          <w:rStyle w:val="WW8Num3z0"/>
          <w:rFonts w:ascii="Verdana" w:hAnsi="Verdana"/>
          <w:color w:val="4682B4"/>
          <w:sz w:val="18"/>
          <w:szCs w:val="18"/>
        </w:rPr>
        <w:t>Мерзликина</w:t>
      </w:r>
      <w:r>
        <w:rPr>
          <w:rStyle w:val="WW8Num2z0"/>
          <w:rFonts w:ascii="Verdana" w:hAnsi="Verdana"/>
          <w:color w:val="000000"/>
          <w:sz w:val="18"/>
          <w:szCs w:val="18"/>
        </w:rPr>
        <w:t> </w:t>
      </w:r>
      <w:r>
        <w:rPr>
          <w:rFonts w:ascii="Verdana" w:hAnsi="Verdana"/>
          <w:color w:val="000000"/>
          <w:sz w:val="18"/>
          <w:szCs w:val="18"/>
        </w:rPr>
        <w:t>Е.М. Аудит Текст./Е.М. Мерзликина, Ю.П.</w:t>
      </w:r>
      <w:r>
        <w:rPr>
          <w:rStyle w:val="WW8Num2z0"/>
          <w:rFonts w:ascii="Verdana" w:hAnsi="Verdana"/>
          <w:color w:val="000000"/>
          <w:sz w:val="18"/>
          <w:szCs w:val="18"/>
        </w:rPr>
        <w:t> </w:t>
      </w:r>
      <w:r>
        <w:rPr>
          <w:rStyle w:val="WW8Num3z0"/>
          <w:rFonts w:ascii="Verdana" w:hAnsi="Verdana"/>
          <w:color w:val="4682B4"/>
          <w:sz w:val="18"/>
          <w:szCs w:val="18"/>
        </w:rPr>
        <w:t>Никольская</w:t>
      </w:r>
      <w:r>
        <w:rPr>
          <w:rFonts w:ascii="Verdana" w:hAnsi="Verdana"/>
          <w:color w:val="000000"/>
          <w:sz w:val="18"/>
          <w:szCs w:val="18"/>
        </w:rPr>
        <w:t>// Учебник. 3-е изд, перераб. и доп. - М.: ИНФРА-М, 2007. - 368 с.</w:t>
      </w:r>
    </w:p>
    <w:p w14:paraId="64CE6EF3" w14:textId="77777777" w:rsidR="00A03CD6" w:rsidRDefault="00A03CD6" w:rsidP="00A03CD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100. Модеров, С. В. Трансформация финансовой отчетности в соответствии с</w:t>
      </w:r>
      <w:r>
        <w:rPr>
          <w:rStyle w:val="WW8Num2z0"/>
          <w:rFonts w:ascii="Verdana" w:hAnsi="Verdana"/>
          <w:color w:val="000000"/>
          <w:sz w:val="18"/>
          <w:szCs w:val="18"/>
        </w:rPr>
        <w:t> </w:t>
      </w:r>
      <w:r>
        <w:rPr>
          <w:rStyle w:val="WW8Num3z0"/>
          <w:rFonts w:ascii="Verdana" w:hAnsi="Verdana"/>
          <w:color w:val="4682B4"/>
          <w:sz w:val="18"/>
          <w:szCs w:val="18"/>
        </w:rPr>
        <w:t>МСФО</w:t>
      </w:r>
      <w:r>
        <w:rPr>
          <w:rStyle w:val="WW8Num2z0"/>
          <w:rFonts w:ascii="Verdana" w:hAnsi="Verdana"/>
          <w:color w:val="000000"/>
          <w:sz w:val="18"/>
          <w:szCs w:val="18"/>
        </w:rPr>
        <w:t> </w:t>
      </w:r>
      <w:r>
        <w:rPr>
          <w:rFonts w:ascii="Verdana" w:hAnsi="Verdana"/>
          <w:color w:val="000000"/>
          <w:sz w:val="18"/>
          <w:szCs w:val="18"/>
        </w:rPr>
        <w:t>Текст. / С. В. Модеров // Международный бухгалтерский учет, 2008. -N 2. -С. 10-16.</w:t>
      </w:r>
    </w:p>
    <w:p w14:paraId="5E835E9B" w14:textId="77777777" w:rsidR="00A03CD6" w:rsidRDefault="00A03CD6" w:rsidP="00A03CD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101.</w:t>
      </w:r>
      <w:r>
        <w:rPr>
          <w:rStyle w:val="WW8Num2z0"/>
          <w:rFonts w:ascii="Verdana" w:hAnsi="Verdana"/>
          <w:color w:val="000000"/>
          <w:sz w:val="18"/>
          <w:szCs w:val="18"/>
        </w:rPr>
        <w:t> </w:t>
      </w:r>
      <w:r>
        <w:rPr>
          <w:rStyle w:val="WW8Num3z0"/>
          <w:rFonts w:ascii="Verdana" w:hAnsi="Verdana"/>
          <w:color w:val="4682B4"/>
          <w:sz w:val="18"/>
          <w:szCs w:val="18"/>
        </w:rPr>
        <w:t>Миронова</w:t>
      </w:r>
      <w:r>
        <w:rPr>
          <w:rStyle w:val="WW8Num2z0"/>
          <w:rFonts w:ascii="Verdana" w:hAnsi="Verdana"/>
          <w:color w:val="000000"/>
          <w:sz w:val="18"/>
          <w:szCs w:val="18"/>
        </w:rPr>
        <w:t> </w:t>
      </w:r>
      <w:r>
        <w:rPr>
          <w:rFonts w:ascii="Verdana" w:hAnsi="Verdana"/>
          <w:color w:val="000000"/>
          <w:sz w:val="18"/>
          <w:szCs w:val="18"/>
        </w:rPr>
        <w:t>O.A. Аудит Текст.: теория и методология [Текст]: Учебное пособие/О.А. Миронова, М.А.</w:t>
      </w:r>
      <w:r>
        <w:rPr>
          <w:rStyle w:val="WW8Num2z0"/>
          <w:rFonts w:ascii="Verdana" w:hAnsi="Verdana"/>
          <w:color w:val="000000"/>
          <w:sz w:val="18"/>
          <w:szCs w:val="18"/>
        </w:rPr>
        <w:t> </w:t>
      </w:r>
      <w:r>
        <w:rPr>
          <w:rStyle w:val="WW8Num3z0"/>
          <w:rFonts w:ascii="Verdana" w:hAnsi="Verdana"/>
          <w:color w:val="4682B4"/>
          <w:sz w:val="18"/>
          <w:szCs w:val="18"/>
        </w:rPr>
        <w:t>Азарская</w:t>
      </w:r>
      <w:r>
        <w:rPr>
          <w:rFonts w:ascii="Verdana" w:hAnsi="Verdana"/>
          <w:color w:val="000000"/>
          <w:sz w:val="18"/>
          <w:szCs w:val="18"/>
        </w:rPr>
        <w:t>// М.: Омега-J1, 2005. - 176 с.</w:t>
      </w:r>
    </w:p>
    <w:p w14:paraId="70D14396" w14:textId="77777777" w:rsidR="00A03CD6" w:rsidRDefault="00A03CD6" w:rsidP="00A03CD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102.</w:t>
      </w:r>
      <w:r>
        <w:rPr>
          <w:rStyle w:val="WW8Num2z0"/>
          <w:rFonts w:ascii="Verdana" w:hAnsi="Verdana"/>
          <w:color w:val="000000"/>
          <w:sz w:val="18"/>
          <w:szCs w:val="18"/>
        </w:rPr>
        <w:t> </w:t>
      </w:r>
      <w:r>
        <w:rPr>
          <w:rStyle w:val="WW8Num3z0"/>
          <w:rFonts w:ascii="Verdana" w:hAnsi="Verdana"/>
          <w:color w:val="4682B4"/>
          <w:sz w:val="18"/>
          <w:szCs w:val="18"/>
        </w:rPr>
        <w:t>Миронова</w:t>
      </w:r>
      <w:r>
        <w:rPr>
          <w:rFonts w:ascii="Verdana" w:hAnsi="Verdana"/>
          <w:color w:val="000000"/>
          <w:sz w:val="18"/>
          <w:szCs w:val="18"/>
        </w:rPr>
        <w:t>, О. А. Развитие концепции аудита Текст. / О. А. Миронова, М. А.</w:t>
      </w:r>
      <w:r>
        <w:rPr>
          <w:rStyle w:val="WW8Num2z0"/>
          <w:rFonts w:ascii="Verdana" w:hAnsi="Verdana"/>
          <w:color w:val="000000"/>
          <w:sz w:val="18"/>
          <w:szCs w:val="18"/>
        </w:rPr>
        <w:t> </w:t>
      </w:r>
      <w:r>
        <w:rPr>
          <w:rStyle w:val="WW8Num3z0"/>
          <w:rFonts w:ascii="Verdana" w:hAnsi="Verdana"/>
          <w:color w:val="4682B4"/>
          <w:sz w:val="18"/>
          <w:szCs w:val="18"/>
        </w:rPr>
        <w:t>Азарская</w:t>
      </w:r>
      <w:r>
        <w:rPr>
          <w:rStyle w:val="WW8Num2z0"/>
          <w:rFonts w:ascii="Verdana" w:hAnsi="Verdana"/>
          <w:color w:val="000000"/>
          <w:sz w:val="18"/>
          <w:szCs w:val="18"/>
        </w:rPr>
        <w:t> </w:t>
      </w:r>
      <w:r>
        <w:rPr>
          <w:rFonts w:ascii="Verdana" w:hAnsi="Verdana"/>
          <w:color w:val="000000"/>
          <w:sz w:val="18"/>
          <w:szCs w:val="18"/>
        </w:rPr>
        <w:t>// Аудиторские ведомости, 2005. N 11.- С. 3-13</w:t>
      </w:r>
    </w:p>
    <w:p w14:paraId="271AC52F" w14:textId="77777777" w:rsidR="00A03CD6" w:rsidRDefault="00A03CD6" w:rsidP="00A03CD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103. МСФО. Точка зрения КПМГ. Практическое руководство по Международным стандартам финансовой отчетности 2009/2010Текст. / М.:</w:t>
      </w:r>
      <w:r>
        <w:rPr>
          <w:rStyle w:val="WW8Num2z0"/>
          <w:rFonts w:ascii="Verdana" w:hAnsi="Verdana"/>
          <w:color w:val="000000"/>
          <w:sz w:val="18"/>
          <w:szCs w:val="18"/>
        </w:rPr>
        <w:t> </w:t>
      </w:r>
      <w:r>
        <w:rPr>
          <w:rStyle w:val="WW8Num3z0"/>
          <w:rFonts w:ascii="Verdana" w:hAnsi="Verdana"/>
          <w:color w:val="4682B4"/>
          <w:sz w:val="18"/>
          <w:szCs w:val="18"/>
        </w:rPr>
        <w:t>Альпина</w:t>
      </w:r>
      <w:r>
        <w:rPr>
          <w:rStyle w:val="WW8Num2z0"/>
          <w:rFonts w:ascii="Verdana" w:hAnsi="Verdana"/>
          <w:color w:val="000000"/>
          <w:sz w:val="18"/>
          <w:szCs w:val="18"/>
        </w:rPr>
        <w:t> </w:t>
      </w:r>
      <w:r>
        <w:rPr>
          <w:rFonts w:ascii="Verdana" w:hAnsi="Verdana"/>
          <w:color w:val="000000"/>
          <w:sz w:val="18"/>
          <w:szCs w:val="18"/>
        </w:rPr>
        <w:t>Паблишерз, 2010.</w:t>
      </w:r>
    </w:p>
    <w:p w14:paraId="490B60EF" w14:textId="77777777" w:rsidR="00A03CD6" w:rsidRDefault="00A03CD6" w:rsidP="00A03CD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104. Мюллер Г. Учет: международная перспектива Текст. / Г. Мюллер, X.</w:t>
      </w:r>
      <w:r>
        <w:rPr>
          <w:rStyle w:val="WW8Num2z0"/>
          <w:rFonts w:ascii="Verdana" w:hAnsi="Verdana"/>
          <w:color w:val="000000"/>
          <w:sz w:val="18"/>
          <w:szCs w:val="18"/>
        </w:rPr>
        <w:t> </w:t>
      </w:r>
      <w:r>
        <w:rPr>
          <w:rStyle w:val="WW8Num3z0"/>
          <w:rFonts w:ascii="Verdana" w:hAnsi="Verdana"/>
          <w:color w:val="4682B4"/>
          <w:sz w:val="18"/>
          <w:szCs w:val="18"/>
        </w:rPr>
        <w:t>Гернон</w:t>
      </w:r>
      <w:r>
        <w:rPr>
          <w:rFonts w:ascii="Verdana" w:hAnsi="Verdana"/>
          <w:color w:val="000000"/>
          <w:sz w:val="18"/>
          <w:szCs w:val="18"/>
        </w:rPr>
        <w:t>, Г. Миик// пер. с англ. М.: Финансы и статистика, 1996. - 136 с.</w:t>
      </w:r>
    </w:p>
    <w:p w14:paraId="549287E4" w14:textId="77777777" w:rsidR="00A03CD6" w:rsidRDefault="00A03CD6" w:rsidP="00A03CD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105. Нейштадт, M.JI. Организация бухгалтерского учета и аудита</w:t>
      </w:r>
      <w:r>
        <w:rPr>
          <w:rStyle w:val="WW8Num2z0"/>
          <w:rFonts w:ascii="Verdana" w:hAnsi="Verdana"/>
          <w:color w:val="000000"/>
          <w:sz w:val="18"/>
          <w:szCs w:val="18"/>
        </w:rPr>
        <w:t> </w:t>
      </w:r>
      <w:r>
        <w:rPr>
          <w:rStyle w:val="WW8Num3z0"/>
          <w:rFonts w:ascii="Verdana" w:hAnsi="Verdana"/>
          <w:color w:val="4682B4"/>
          <w:sz w:val="18"/>
          <w:szCs w:val="18"/>
        </w:rPr>
        <w:t>выручки</w:t>
      </w:r>
      <w:r>
        <w:rPr>
          <w:rStyle w:val="WW8Num2z0"/>
          <w:rFonts w:ascii="Verdana" w:hAnsi="Verdana"/>
          <w:color w:val="000000"/>
          <w:sz w:val="18"/>
          <w:szCs w:val="18"/>
        </w:rPr>
        <w:t> </w:t>
      </w:r>
      <w:r>
        <w:rPr>
          <w:rFonts w:ascii="Verdana" w:hAnsi="Verdana"/>
          <w:color w:val="000000"/>
          <w:sz w:val="18"/>
          <w:szCs w:val="18"/>
        </w:rPr>
        <w:t>от продажи на предприятиях промышленности Текст. / M.J1. Нейштадт// Дисс. . к.э.н. Воронеж, 2003.</w:t>
      </w:r>
    </w:p>
    <w:p w14:paraId="14741238" w14:textId="77777777" w:rsidR="00A03CD6" w:rsidRDefault="00A03CD6" w:rsidP="00A03CD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106. ПБУ. 24 положения по бухгалтерскому учету Текст. / М.: Эксмо, 2010.-208 с.</w:t>
      </w:r>
    </w:p>
    <w:p w14:paraId="43EBA065" w14:textId="77777777" w:rsidR="00A03CD6" w:rsidRDefault="00A03CD6" w:rsidP="00A03CD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107.</w:t>
      </w:r>
      <w:r>
        <w:rPr>
          <w:rStyle w:val="WW8Num2z0"/>
          <w:rFonts w:ascii="Verdana" w:hAnsi="Verdana"/>
          <w:color w:val="000000"/>
          <w:sz w:val="18"/>
          <w:szCs w:val="18"/>
        </w:rPr>
        <w:t> </w:t>
      </w:r>
      <w:r>
        <w:rPr>
          <w:rStyle w:val="WW8Num3z0"/>
          <w:rFonts w:ascii="Verdana" w:hAnsi="Verdana"/>
          <w:color w:val="4682B4"/>
          <w:sz w:val="18"/>
          <w:szCs w:val="18"/>
        </w:rPr>
        <w:t>Панкова</w:t>
      </w:r>
      <w:r>
        <w:rPr>
          <w:rFonts w:ascii="Verdana" w:hAnsi="Verdana"/>
          <w:color w:val="000000"/>
          <w:sz w:val="18"/>
          <w:szCs w:val="18"/>
        </w:rPr>
        <w:t>, C.B. Международные стандарты аудита Текст. / C.B. Панкова, Н.И. Панкова// М.: Магистр, 2008. - 288 с.</w:t>
      </w:r>
    </w:p>
    <w:p w14:paraId="4175296B" w14:textId="77777777" w:rsidR="00A03CD6" w:rsidRDefault="00A03CD6" w:rsidP="00A03CD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108.</w:t>
      </w:r>
      <w:r>
        <w:rPr>
          <w:rStyle w:val="WW8Num2z0"/>
          <w:rFonts w:ascii="Verdana" w:hAnsi="Verdana"/>
          <w:color w:val="000000"/>
          <w:sz w:val="18"/>
          <w:szCs w:val="18"/>
        </w:rPr>
        <w:t> </w:t>
      </w:r>
      <w:r>
        <w:rPr>
          <w:rStyle w:val="WW8Num3z0"/>
          <w:rFonts w:ascii="Verdana" w:hAnsi="Verdana"/>
          <w:color w:val="4682B4"/>
          <w:sz w:val="18"/>
          <w:szCs w:val="18"/>
        </w:rPr>
        <w:t>Панкова</w:t>
      </w:r>
      <w:r>
        <w:rPr>
          <w:rFonts w:ascii="Verdana" w:hAnsi="Verdana"/>
          <w:color w:val="000000"/>
          <w:sz w:val="18"/>
          <w:szCs w:val="18"/>
        </w:rPr>
        <w:t>, С. В. Реформирование системы федеральных стандартов аудиторской деятельности и их сближение с MC А Текст. / С. В. Панкова, Н. И. Панкова //</w:t>
      </w:r>
      <w:r>
        <w:rPr>
          <w:rStyle w:val="WW8Num2z0"/>
          <w:rFonts w:ascii="Verdana" w:hAnsi="Verdana"/>
          <w:color w:val="000000"/>
          <w:sz w:val="18"/>
          <w:szCs w:val="18"/>
        </w:rPr>
        <w:t> </w:t>
      </w:r>
      <w:r>
        <w:rPr>
          <w:rStyle w:val="WW8Num3z0"/>
          <w:rFonts w:ascii="Verdana" w:hAnsi="Verdana"/>
          <w:color w:val="4682B4"/>
          <w:sz w:val="18"/>
          <w:szCs w:val="18"/>
        </w:rPr>
        <w:t>Аудиторские</w:t>
      </w:r>
      <w:r>
        <w:rPr>
          <w:rStyle w:val="WW8Num2z0"/>
          <w:rFonts w:ascii="Verdana" w:hAnsi="Verdana"/>
          <w:color w:val="000000"/>
          <w:sz w:val="18"/>
          <w:szCs w:val="18"/>
        </w:rPr>
        <w:t> </w:t>
      </w:r>
      <w:r>
        <w:rPr>
          <w:rFonts w:ascii="Verdana" w:hAnsi="Verdana"/>
          <w:color w:val="000000"/>
          <w:sz w:val="18"/>
          <w:szCs w:val="18"/>
        </w:rPr>
        <w:t>ведомости, 2007. N 7. - С. 1725.</w:t>
      </w:r>
    </w:p>
    <w:p w14:paraId="46C2C8D5" w14:textId="77777777" w:rsidR="00A03CD6" w:rsidRDefault="00A03CD6" w:rsidP="00A03CD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109. Панкова, С. В. Обзорная проверка финансовой отчетности: нормативное регулирование и основные характеристики Текст. / С. В. Панкова // Международный бухгалтерский учет, 2010. N 8. - С. 41-46.</w:t>
      </w:r>
    </w:p>
    <w:p w14:paraId="399F80DA" w14:textId="77777777" w:rsidR="00A03CD6" w:rsidRDefault="00A03CD6" w:rsidP="00A03CD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110. Папковская, П.Я. Внутренний контроль и аудит: методические положения и рабочая документация Текст. Практическое пособие / П.Я. Папковская// М.: Информпресс, 2009.</w:t>
      </w:r>
    </w:p>
    <w:p w14:paraId="371EED22" w14:textId="77777777" w:rsidR="00A03CD6" w:rsidRDefault="00A03CD6" w:rsidP="00A03CD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111. Парушина, Н.В. Аудит цикла</w:t>
      </w:r>
      <w:r>
        <w:rPr>
          <w:rStyle w:val="WW8Num2z0"/>
          <w:rFonts w:ascii="Verdana" w:hAnsi="Verdana"/>
          <w:color w:val="000000"/>
          <w:sz w:val="18"/>
          <w:szCs w:val="18"/>
        </w:rPr>
        <w:t> </w:t>
      </w:r>
      <w:r>
        <w:rPr>
          <w:rStyle w:val="WW8Num3z0"/>
          <w:rFonts w:ascii="Verdana" w:hAnsi="Verdana"/>
          <w:color w:val="4682B4"/>
          <w:sz w:val="18"/>
          <w:szCs w:val="18"/>
        </w:rPr>
        <w:t>выпуска</w:t>
      </w:r>
      <w:r>
        <w:rPr>
          <w:rStyle w:val="WW8Num2z0"/>
          <w:rFonts w:ascii="Verdana" w:hAnsi="Verdana"/>
          <w:color w:val="000000"/>
          <w:sz w:val="18"/>
          <w:szCs w:val="18"/>
        </w:rPr>
        <w:t> </w:t>
      </w:r>
      <w:r>
        <w:rPr>
          <w:rFonts w:ascii="Verdana" w:hAnsi="Verdana"/>
          <w:color w:val="000000"/>
          <w:sz w:val="18"/>
          <w:szCs w:val="18"/>
        </w:rPr>
        <w:t>и продажи готовой продукции Текст. / Н.В. Парушина // Аудиторские ведомости, 2001. № 11.</w:t>
      </w:r>
    </w:p>
    <w:p w14:paraId="387C0532" w14:textId="77777777" w:rsidR="00A03CD6" w:rsidRDefault="00A03CD6" w:rsidP="00A03CD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112.</w:t>
      </w:r>
      <w:r>
        <w:rPr>
          <w:rStyle w:val="WW8Num2z0"/>
          <w:rFonts w:ascii="Verdana" w:hAnsi="Verdana"/>
          <w:color w:val="000000"/>
          <w:sz w:val="18"/>
          <w:szCs w:val="18"/>
        </w:rPr>
        <w:t> </w:t>
      </w:r>
      <w:r>
        <w:rPr>
          <w:rStyle w:val="WW8Num3z0"/>
          <w:rFonts w:ascii="Verdana" w:hAnsi="Verdana"/>
          <w:color w:val="4682B4"/>
          <w:sz w:val="18"/>
          <w:szCs w:val="18"/>
        </w:rPr>
        <w:t>Парушина</w:t>
      </w:r>
      <w:r>
        <w:rPr>
          <w:rFonts w:ascii="Verdana" w:hAnsi="Verdana"/>
          <w:color w:val="000000"/>
          <w:sz w:val="18"/>
          <w:szCs w:val="18"/>
        </w:rPr>
        <w:t>, Н.В. Аудит Текст. / Н.В. Парушина, Е.П.</w:t>
      </w:r>
      <w:r>
        <w:rPr>
          <w:rStyle w:val="WW8Num2z0"/>
          <w:rFonts w:ascii="Verdana" w:hAnsi="Verdana"/>
          <w:color w:val="000000"/>
          <w:sz w:val="18"/>
          <w:szCs w:val="18"/>
        </w:rPr>
        <w:t> </w:t>
      </w:r>
      <w:r>
        <w:rPr>
          <w:rStyle w:val="WW8Num3z0"/>
          <w:rFonts w:ascii="Verdana" w:hAnsi="Verdana"/>
          <w:color w:val="4682B4"/>
          <w:sz w:val="18"/>
          <w:szCs w:val="18"/>
        </w:rPr>
        <w:t>Суворова</w:t>
      </w:r>
      <w:r>
        <w:rPr>
          <w:rFonts w:ascii="Verdana" w:hAnsi="Verdana"/>
          <w:color w:val="000000"/>
          <w:sz w:val="18"/>
          <w:szCs w:val="18"/>
        </w:rPr>
        <w:t>// М.: Форум, 2009. - 288 с.</w:t>
      </w:r>
    </w:p>
    <w:p w14:paraId="08E032D3" w14:textId="77777777" w:rsidR="00A03CD6" w:rsidRDefault="00A03CD6" w:rsidP="00A03CD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113. Подольский, В.И. Комментарий к Федеральному закону «</w:t>
      </w:r>
      <w:r>
        <w:rPr>
          <w:rStyle w:val="WW8Num3z0"/>
          <w:rFonts w:ascii="Verdana" w:hAnsi="Verdana"/>
          <w:color w:val="4682B4"/>
          <w:sz w:val="18"/>
          <w:szCs w:val="18"/>
        </w:rPr>
        <w:t>Об аудиторской деятельности</w:t>
      </w:r>
      <w:r>
        <w:rPr>
          <w:rFonts w:ascii="Verdana" w:hAnsi="Verdana"/>
          <w:color w:val="000000"/>
          <w:sz w:val="18"/>
          <w:szCs w:val="18"/>
        </w:rPr>
        <w:t>» (постатейный) Текст. / В.И. Подольский// М.: Современная экономика и право, 2002. - 112 с.</w:t>
      </w:r>
    </w:p>
    <w:p w14:paraId="1C0A6C19" w14:textId="77777777" w:rsidR="00A03CD6" w:rsidRDefault="00A03CD6" w:rsidP="00A03CD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114. Подольский, В.И. Основы аудита Текст. / Учебное пособие по программе подготовки и аттестации профессиональных бухгалтеров.</w:t>
      </w:r>
    </w:p>
    <w:p w14:paraId="56E1AB56" w14:textId="77777777" w:rsidR="00A03CD6" w:rsidRDefault="00A03CD6" w:rsidP="00A03CD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115. Базовый курс / В.И.</w:t>
      </w:r>
      <w:r>
        <w:rPr>
          <w:rStyle w:val="WW8Num2z0"/>
          <w:rFonts w:ascii="Verdana" w:hAnsi="Verdana"/>
          <w:color w:val="000000"/>
          <w:sz w:val="18"/>
          <w:szCs w:val="18"/>
        </w:rPr>
        <w:t> </w:t>
      </w:r>
      <w:r>
        <w:rPr>
          <w:rStyle w:val="WW8Num3z0"/>
          <w:rFonts w:ascii="Verdana" w:hAnsi="Verdana"/>
          <w:color w:val="4682B4"/>
          <w:sz w:val="18"/>
          <w:szCs w:val="18"/>
        </w:rPr>
        <w:t>Подольский</w:t>
      </w:r>
      <w:r>
        <w:rPr>
          <w:rFonts w:ascii="Verdana" w:hAnsi="Verdana"/>
          <w:color w:val="000000"/>
          <w:sz w:val="18"/>
          <w:szCs w:val="18"/>
        </w:rPr>
        <w:t>, A.A. Савин, JI.B. Сотникова// М.: Издательский дом БИНФА, 2010.- 189 с.</w:t>
      </w:r>
    </w:p>
    <w:p w14:paraId="2A76DB2F" w14:textId="77777777" w:rsidR="00A03CD6" w:rsidRDefault="00A03CD6" w:rsidP="00A03CD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116. Правила (стандарты) аудиторской деятельности Текст. / Раздаточный материал. Ростов-на-Дону:</w:t>
      </w:r>
      <w:r>
        <w:rPr>
          <w:rStyle w:val="WW8Num2z0"/>
          <w:rFonts w:ascii="Verdana" w:hAnsi="Verdana"/>
          <w:color w:val="000000"/>
          <w:sz w:val="18"/>
          <w:szCs w:val="18"/>
        </w:rPr>
        <w:t> </w:t>
      </w:r>
      <w:r>
        <w:rPr>
          <w:rStyle w:val="WW8Num3z0"/>
          <w:rFonts w:ascii="Verdana" w:hAnsi="Verdana"/>
          <w:color w:val="4682B4"/>
          <w:sz w:val="18"/>
          <w:szCs w:val="18"/>
        </w:rPr>
        <w:t>РГЭУ</w:t>
      </w:r>
      <w:r>
        <w:rPr>
          <w:rStyle w:val="WW8Num2z0"/>
          <w:rFonts w:ascii="Verdana" w:hAnsi="Verdana"/>
          <w:color w:val="000000"/>
          <w:sz w:val="18"/>
          <w:szCs w:val="18"/>
        </w:rPr>
        <w:t> </w:t>
      </w:r>
      <w:r>
        <w:rPr>
          <w:rFonts w:ascii="Verdana" w:hAnsi="Verdana"/>
          <w:color w:val="000000"/>
          <w:sz w:val="18"/>
          <w:szCs w:val="18"/>
        </w:rPr>
        <w:t>«РИНХ», 2008. - 280 с.</w:t>
      </w:r>
    </w:p>
    <w:p w14:paraId="2CC364DB" w14:textId="77777777" w:rsidR="00A03CD6" w:rsidRDefault="00A03CD6" w:rsidP="00A03CD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117. Практический аудит Текст.: Учебное пособие/ Под редакцией Я.В. Соколова// СПб: Издательство «</w:t>
      </w:r>
      <w:r>
        <w:rPr>
          <w:rStyle w:val="WW8Num3z0"/>
          <w:rFonts w:ascii="Verdana" w:hAnsi="Verdana"/>
          <w:color w:val="4682B4"/>
          <w:sz w:val="18"/>
          <w:szCs w:val="18"/>
        </w:rPr>
        <w:t>Юридический центр Пресс</w:t>
      </w:r>
      <w:r>
        <w:rPr>
          <w:rFonts w:ascii="Verdana" w:hAnsi="Verdana"/>
          <w:color w:val="000000"/>
          <w:sz w:val="18"/>
          <w:szCs w:val="18"/>
        </w:rPr>
        <w:t>», 2004. -864 с.</w:t>
      </w:r>
    </w:p>
    <w:p w14:paraId="5F00E3AC" w14:textId="77777777" w:rsidR="00A03CD6" w:rsidRDefault="00A03CD6" w:rsidP="00A03CD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118. Правила (стандарты) аудиторской деятельности: Все 38 стандартов Текст. /Составитель и автор комментария H.A. Ремизов// 2-е изд., перераб. и доп. - М.: ИД ФБК-Пресс, 2001. - 448 с.</w:t>
      </w:r>
    </w:p>
    <w:p w14:paraId="402B2D94" w14:textId="77777777" w:rsidR="00A03CD6" w:rsidRDefault="00A03CD6" w:rsidP="00A03CD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119. Раздаточный материал к теоретическому семинару «Правила составления</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отчетности в соответствии с требованиями МСФО» Текст. /</w:t>
      </w:r>
      <w:r>
        <w:rPr>
          <w:rStyle w:val="WW8Num2z0"/>
          <w:rFonts w:ascii="Verdana" w:hAnsi="Verdana"/>
          <w:color w:val="000000"/>
          <w:sz w:val="18"/>
          <w:szCs w:val="18"/>
        </w:rPr>
        <w:t> </w:t>
      </w:r>
      <w:r>
        <w:rPr>
          <w:rStyle w:val="WW8Num3z0"/>
          <w:rFonts w:ascii="Verdana" w:hAnsi="Verdana"/>
          <w:color w:val="4682B4"/>
          <w:sz w:val="18"/>
          <w:szCs w:val="18"/>
        </w:rPr>
        <w:t>Калайда</w:t>
      </w:r>
      <w:r>
        <w:rPr>
          <w:rStyle w:val="WW8Num2z0"/>
          <w:rFonts w:ascii="Verdana" w:hAnsi="Verdana"/>
          <w:color w:val="000000"/>
          <w:sz w:val="18"/>
          <w:szCs w:val="18"/>
        </w:rPr>
        <w:t> </w:t>
      </w:r>
      <w:r>
        <w:rPr>
          <w:rFonts w:ascii="Verdana" w:hAnsi="Verdana"/>
          <w:color w:val="000000"/>
          <w:sz w:val="18"/>
          <w:szCs w:val="18"/>
        </w:rPr>
        <w:t>О.М., Смертина E.H.// Ростов-на-Дону: РГЭУ «</w:t>
      </w:r>
      <w:r>
        <w:rPr>
          <w:rStyle w:val="WW8Num3z0"/>
          <w:rFonts w:ascii="Verdana" w:hAnsi="Verdana"/>
          <w:color w:val="4682B4"/>
          <w:sz w:val="18"/>
          <w:szCs w:val="18"/>
        </w:rPr>
        <w:t>РИНХ</w:t>
      </w:r>
      <w:r>
        <w:rPr>
          <w:rFonts w:ascii="Verdana" w:hAnsi="Verdana"/>
          <w:color w:val="000000"/>
          <w:sz w:val="18"/>
          <w:szCs w:val="18"/>
        </w:rPr>
        <w:t>», 2005. 20 с.</w:t>
      </w:r>
    </w:p>
    <w:p w14:paraId="5380566A" w14:textId="77777777" w:rsidR="00A03CD6" w:rsidRDefault="00A03CD6" w:rsidP="00A03CD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120.</w:t>
      </w:r>
      <w:r>
        <w:rPr>
          <w:rStyle w:val="WW8Num2z0"/>
          <w:rFonts w:ascii="Verdana" w:hAnsi="Verdana"/>
          <w:color w:val="000000"/>
          <w:sz w:val="18"/>
          <w:szCs w:val="18"/>
        </w:rPr>
        <w:t> </w:t>
      </w:r>
      <w:r>
        <w:rPr>
          <w:rStyle w:val="WW8Num3z0"/>
          <w:rFonts w:ascii="Verdana" w:hAnsi="Verdana"/>
          <w:color w:val="4682B4"/>
          <w:sz w:val="18"/>
          <w:szCs w:val="18"/>
        </w:rPr>
        <w:t>Растамханова</w:t>
      </w:r>
      <w:r>
        <w:rPr>
          <w:rFonts w:ascii="Verdana" w:hAnsi="Verdana"/>
          <w:color w:val="000000"/>
          <w:sz w:val="18"/>
          <w:szCs w:val="18"/>
        </w:rPr>
        <w:t>, JI.H. Теория, методология и организация систем внутреннего контроля в условиях управленческого</w:t>
      </w:r>
      <w:r>
        <w:rPr>
          <w:rStyle w:val="WW8Num2z0"/>
          <w:rFonts w:ascii="Verdana" w:hAnsi="Verdana"/>
          <w:color w:val="000000"/>
          <w:sz w:val="18"/>
          <w:szCs w:val="18"/>
        </w:rPr>
        <w:t> </w:t>
      </w:r>
      <w:r>
        <w:rPr>
          <w:rStyle w:val="WW8Num3z0"/>
          <w:rFonts w:ascii="Verdana" w:hAnsi="Verdana"/>
          <w:color w:val="4682B4"/>
          <w:sz w:val="18"/>
          <w:szCs w:val="18"/>
        </w:rPr>
        <w:t>консалтинга</w:t>
      </w:r>
      <w:r>
        <w:rPr>
          <w:rStyle w:val="WW8Num2z0"/>
          <w:rFonts w:ascii="Verdana" w:hAnsi="Verdana"/>
          <w:color w:val="000000"/>
          <w:sz w:val="18"/>
          <w:szCs w:val="18"/>
        </w:rPr>
        <w:t> </w:t>
      </w:r>
      <w:r>
        <w:rPr>
          <w:rFonts w:ascii="Verdana" w:hAnsi="Verdana"/>
          <w:color w:val="000000"/>
          <w:sz w:val="18"/>
          <w:szCs w:val="18"/>
        </w:rPr>
        <w:t>Текст. / JI.H. Растамханова// Авт. дисс. . д.э.н. Йошкар-Ола, 2009. - 40 с.</w:t>
      </w:r>
    </w:p>
    <w:p w14:paraId="7D7FFD91" w14:textId="77777777" w:rsidR="00A03CD6" w:rsidRDefault="00A03CD6" w:rsidP="00A03CD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121.</w:t>
      </w:r>
      <w:r>
        <w:rPr>
          <w:rStyle w:val="WW8Num2z0"/>
          <w:rFonts w:ascii="Verdana" w:hAnsi="Verdana"/>
          <w:color w:val="000000"/>
          <w:sz w:val="18"/>
          <w:szCs w:val="18"/>
        </w:rPr>
        <w:t> </w:t>
      </w:r>
      <w:r>
        <w:rPr>
          <w:rStyle w:val="WW8Num3z0"/>
          <w:rFonts w:ascii="Verdana" w:hAnsi="Verdana"/>
          <w:color w:val="4682B4"/>
          <w:sz w:val="18"/>
          <w:szCs w:val="18"/>
        </w:rPr>
        <w:t>Ремизова</w:t>
      </w:r>
      <w:r>
        <w:rPr>
          <w:rFonts w:ascii="Verdana" w:hAnsi="Verdana"/>
          <w:color w:val="000000"/>
          <w:sz w:val="18"/>
          <w:szCs w:val="18"/>
        </w:rPr>
        <w:t>, Е.Ю. МСФО: учет и</w:t>
      </w:r>
      <w:r>
        <w:rPr>
          <w:rStyle w:val="WW8Num2z0"/>
          <w:rFonts w:ascii="Verdana" w:hAnsi="Verdana"/>
          <w:color w:val="000000"/>
          <w:sz w:val="18"/>
          <w:szCs w:val="18"/>
        </w:rPr>
        <w:t> </w:t>
      </w:r>
      <w:r>
        <w:rPr>
          <w:rStyle w:val="WW8Num3z0"/>
          <w:rFonts w:ascii="Verdana" w:hAnsi="Verdana"/>
          <w:color w:val="4682B4"/>
          <w:sz w:val="18"/>
          <w:szCs w:val="18"/>
        </w:rPr>
        <w:t>отчетность</w:t>
      </w:r>
      <w:r>
        <w:rPr>
          <w:rStyle w:val="WW8Num2z0"/>
          <w:rFonts w:ascii="Verdana" w:hAnsi="Verdana"/>
          <w:color w:val="000000"/>
          <w:sz w:val="18"/>
          <w:szCs w:val="18"/>
        </w:rPr>
        <w:t> </w:t>
      </w:r>
      <w:r>
        <w:rPr>
          <w:rFonts w:ascii="Verdana" w:hAnsi="Verdana"/>
          <w:color w:val="000000"/>
          <w:sz w:val="18"/>
          <w:szCs w:val="18"/>
        </w:rPr>
        <w:t>Текст. / Е.Ю. Ремизова, Е.С. Султанова//-М.: Омега-JI, 2010.- 136 с.</w:t>
      </w:r>
    </w:p>
    <w:p w14:paraId="322F9472" w14:textId="77777777" w:rsidR="00A03CD6" w:rsidRDefault="00A03CD6" w:rsidP="00A03CD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122.</w:t>
      </w:r>
      <w:r>
        <w:rPr>
          <w:rStyle w:val="WW8Num2z0"/>
          <w:rFonts w:ascii="Verdana" w:hAnsi="Verdana"/>
          <w:color w:val="000000"/>
          <w:sz w:val="18"/>
          <w:szCs w:val="18"/>
        </w:rPr>
        <w:t> </w:t>
      </w:r>
      <w:r>
        <w:rPr>
          <w:rStyle w:val="WW8Num3z0"/>
          <w:rFonts w:ascii="Verdana" w:hAnsi="Verdana"/>
          <w:color w:val="4682B4"/>
          <w:sz w:val="18"/>
          <w:szCs w:val="18"/>
        </w:rPr>
        <w:t>Ришар</w:t>
      </w:r>
      <w:r>
        <w:rPr>
          <w:rFonts w:ascii="Verdana" w:hAnsi="Verdana"/>
          <w:color w:val="000000"/>
          <w:sz w:val="18"/>
          <w:szCs w:val="18"/>
        </w:rPr>
        <w:t>, Ж. Аудит и анализ</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 предприятия Текст. / Пер. с франц. под ред. Л.П. Белых// М.: Аудит, ЮНИТИ. 1997.-375 с.</w:t>
      </w:r>
    </w:p>
    <w:p w14:paraId="665E9B20" w14:textId="77777777" w:rsidR="00A03CD6" w:rsidRDefault="00A03CD6" w:rsidP="00A03CD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123. Риски в аудиторской деятельности Текст. / Под ред. проф. С.М. Бычковой// М.: Финансы и статистика, 2003. - 416с.</w:t>
      </w:r>
    </w:p>
    <w:p w14:paraId="5671FFED" w14:textId="77777777" w:rsidR="00A03CD6" w:rsidRDefault="00A03CD6" w:rsidP="00A03CD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124.</w:t>
      </w:r>
      <w:r>
        <w:rPr>
          <w:rStyle w:val="WW8Num2z0"/>
          <w:rFonts w:ascii="Verdana" w:hAnsi="Verdana"/>
          <w:color w:val="000000"/>
          <w:sz w:val="18"/>
          <w:szCs w:val="18"/>
        </w:rPr>
        <w:t> </w:t>
      </w:r>
      <w:r>
        <w:rPr>
          <w:rStyle w:val="WW8Num3z0"/>
          <w:rFonts w:ascii="Verdana" w:hAnsi="Verdana"/>
          <w:color w:val="4682B4"/>
          <w:sz w:val="18"/>
          <w:szCs w:val="18"/>
        </w:rPr>
        <w:t>Рогуленко</w:t>
      </w:r>
      <w:r>
        <w:rPr>
          <w:rStyle w:val="WW8Num2z0"/>
          <w:rFonts w:ascii="Verdana" w:hAnsi="Verdana"/>
          <w:color w:val="000000"/>
          <w:sz w:val="18"/>
          <w:szCs w:val="18"/>
        </w:rPr>
        <w:t> </w:t>
      </w:r>
      <w:r>
        <w:rPr>
          <w:rFonts w:ascii="Verdana" w:hAnsi="Verdana"/>
          <w:color w:val="000000"/>
          <w:sz w:val="18"/>
          <w:szCs w:val="18"/>
        </w:rPr>
        <w:t>Т.М. Аудит Текст./ Учебное пособие//- М.: Изд-во «</w:t>
      </w:r>
      <w:r>
        <w:rPr>
          <w:rStyle w:val="WW8Num3z0"/>
          <w:rFonts w:ascii="Verdana" w:hAnsi="Verdana"/>
          <w:color w:val="4682B4"/>
          <w:sz w:val="18"/>
          <w:szCs w:val="18"/>
        </w:rPr>
        <w:t>Экономистъ</w:t>
      </w:r>
      <w:r>
        <w:rPr>
          <w:rFonts w:ascii="Verdana" w:hAnsi="Verdana"/>
          <w:color w:val="000000"/>
          <w:sz w:val="18"/>
          <w:szCs w:val="18"/>
        </w:rPr>
        <w:t>», 2005. 383 с.</w:t>
      </w:r>
    </w:p>
    <w:p w14:paraId="6E74171D" w14:textId="77777777" w:rsidR="00A03CD6" w:rsidRDefault="00A03CD6" w:rsidP="00A03CD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125. Робертсон, Дж. Аудит Текст. / Дж. Робертсон// М.: KPMG Аудиторская</w:t>
      </w:r>
      <w:r>
        <w:rPr>
          <w:rStyle w:val="WW8Num2z0"/>
          <w:rFonts w:ascii="Verdana" w:hAnsi="Verdana"/>
          <w:color w:val="000000"/>
          <w:sz w:val="18"/>
          <w:szCs w:val="18"/>
        </w:rPr>
        <w:t> </w:t>
      </w:r>
      <w:r>
        <w:rPr>
          <w:rStyle w:val="WW8Num3z0"/>
          <w:rFonts w:ascii="Verdana" w:hAnsi="Verdana"/>
          <w:color w:val="4682B4"/>
          <w:sz w:val="18"/>
          <w:szCs w:val="18"/>
        </w:rPr>
        <w:t>фирма</w:t>
      </w:r>
      <w:r>
        <w:rPr>
          <w:rStyle w:val="WW8Num2z0"/>
          <w:rFonts w:ascii="Verdana" w:hAnsi="Verdana"/>
          <w:color w:val="000000"/>
          <w:sz w:val="18"/>
          <w:szCs w:val="18"/>
        </w:rPr>
        <w:t> </w:t>
      </w:r>
      <w:r>
        <w:rPr>
          <w:rFonts w:ascii="Verdana" w:hAnsi="Verdana"/>
          <w:color w:val="000000"/>
          <w:sz w:val="18"/>
          <w:szCs w:val="18"/>
        </w:rPr>
        <w:t>"Контракт", 1993. - 496с.</w:t>
      </w:r>
    </w:p>
    <w:p w14:paraId="76A7A293" w14:textId="77777777" w:rsidR="00A03CD6" w:rsidRDefault="00A03CD6" w:rsidP="00A03CD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126. Румянцева, Е.Е. Новая экономическая энциклопедия Текст. / Е.Е. Румянцева// М.: ИНФРА-М, 2005. - VI, 724 с.</w:t>
      </w:r>
    </w:p>
    <w:p w14:paraId="1814E91A" w14:textId="77777777" w:rsidR="00A03CD6" w:rsidRDefault="00A03CD6" w:rsidP="00A03CD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127. Рябухин, С.Н. Первые уроки аудита эффективности Текст. / С.Н. Рябухин //</w:t>
      </w:r>
      <w:r>
        <w:rPr>
          <w:rStyle w:val="WW8Num2z0"/>
          <w:rFonts w:ascii="Verdana" w:hAnsi="Verdana"/>
          <w:color w:val="000000"/>
          <w:sz w:val="18"/>
          <w:szCs w:val="18"/>
        </w:rPr>
        <w:t> </w:t>
      </w:r>
      <w:r>
        <w:rPr>
          <w:rStyle w:val="WW8Num3z0"/>
          <w:rFonts w:ascii="Verdana" w:hAnsi="Verdana"/>
          <w:color w:val="4682B4"/>
          <w:sz w:val="18"/>
          <w:szCs w:val="18"/>
        </w:rPr>
        <w:t>ЭКО</w:t>
      </w:r>
      <w:r>
        <w:rPr>
          <w:rFonts w:ascii="Verdana" w:hAnsi="Verdana"/>
          <w:color w:val="000000"/>
          <w:sz w:val="18"/>
          <w:szCs w:val="18"/>
        </w:rPr>
        <w:t>. 2004. - № 4. - С. 27-38.</w:t>
      </w:r>
    </w:p>
    <w:p w14:paraId="753F3C1F" w14:textId="77777777" w:rsidR="00A03CD6" w:rsidRDefault="00A03CD6" w:rsidP="00A03CD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128. Серебрякова, Т.Ю. Концептуальные модели сквозного внутреннего контроля Текст. / Т.Ю. Серебрякова// Авт. дисс. . д.э.н. Йошкар-Ола, 2010.-48 с.</w:t>
      </w:r>
    </w:p>
    <w:p w14:paraId="15F25B83" w14:textId="77777777" w:rsidR="00A03CD6" w:rsidRDefault="00A03CD6" w:rsidP="00A03CD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129. Ситнов, A.A. Теория, организация и методика операционного аудита</w:t>
      </w:r>
      <w:r>
        <w:rPr>
          <w:rStyle w:val="WW8Num2z0"/>
          <w:rFonts w:ascii="Verdana" w:hAnsi="Verdana"/>
          <w:color w:val="000000"/>
          <w:sz w:val="18"/>
          <w:szCs w:val="18"/>
        </w:rPr>
        <w:t> </w:t>
      </w:r>
      <w:r>
        <w:rPr>
          <w:rStyle w:val="WW8Num3z0"/>
          <w:rFonts w:ascii="Verdana" w:hAnsi="Verdana"/>
          <w:color w:val="4682B4"/>
          <w:sz w:val="18"/>
          <w:szCs w:val="18"/>
        </w:rPr>
        <w:t>хозяйствующих</w:t>
      </w:r>
      <w:r>
        <w:rPr>
          <w:rStyle w:val="WW8Num2z0"/>
          <w:rFonts w:ascii="Verdana" w:hAnsi="Verdana"/>
          <w:color w:val="000000"/>
          <w:sz w:val="18"/>
          <w:szCs w:val="18"/>
        </w:rPr>
        <w:t> </w:t>
      </w:r>
      <w:r>
        <w:rPr>
          <w:rFonts w:ascii="Verdana" w:hAnsi="Verdana"/>
          <w:color w:val="000000"/>
          <w:sz w:val="18"/>
          <w:szCs w:val="18"/>
        </w:rPr>
        <w:t>субъектов Текст. / A.A. Ситнов//Авт. дисс. . д.э.н. -М., 2009.-51 с.</w:t>
      </w:r>
    </w:p>
    <w:p w14:paraId="0DAD79F3" w14:textId="77777777" w:rsidR="00A03CD6" w:rsidRDefault="00A03CD6" w:rsidP="00A03CD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130.</w:t>
      </w:r>
      <w:r>
        <w:rPr>
          <w:rStyle w:val="WW8Num2z0"/>
          <w:rFonts w:ascii="Verdana" w:hAnsi="Verdana"/>
          <w:color w:val="000000"/>
          <w:sz w:val="18"/>
          <w:szCs w:val="18"/>
        </w:rPr>
        <w:t> </w:t>
      </w:r>
      <w:r>
        <w:rPr>
          <w:rStyle w:val="WW8Num3z0"/>
          <w:rFonts w:ascii="Verdana" w:hAnsi="Verdana"/>
          <w:color w:val="4682B4"/>
          <w:sz w:val="18"/>
          <w:szCs w:val="18"/>
        </w:rPr>
        <w:t>Ситнов</w:t>
      </w:r>
      <w:r>
        <w:rPr>
          <w:rStyle w:val="WW8Num2z0"/>
          <w:rFonts w:ascii="Verdana" w:hAnsi="Verdana"/>
          <w:color w:val="000000"/>
          <w:sz w:val="18"/>
          <w:szCs w:val="18"/>
        </w:rPr>
        <w:t> </w:t>
      </w:r>
      <w:r>
        <w:rPr>
          <w:rFonts w:ascii="Verdana" w:hAnsi="Verdana"/>
          <w:color w:val="000000"/>
          <w:sz w:val="18"/>
          <w:szCs w:val="18"/>
        </w:rPr>
        <w:t>A.A. Международные стандарты аудита Текст. / Учебно -практическое пособие// 2-е изд., перераб. и доп. М.: ИД ФБК -ПРЕСС, 2005, с. 208.</w:t>
      </w:r>
    </w:p>
    <w:p w14:paraId="532C0C15" w14:textId="77777777" w:rsidR="00A03CD6" w:rsidRDefault="00A03CD6" w:rsidP="00A03CD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131.</w:t>
      </w:r>
      <w:r>
        <w:rPr>
          <w:rStyle w:val="WW8Num2z0"/>
          <w:rFonts w:ascii="Verdana" w:hAnsi="Verdana"/>
          <w:color w:val="000000"/>
          <w:sz w:val="18"/>
          <w:szCs w:val="18"/>
        </w:rPr>
        <w:t> </w:t>
      </w:r>
      <w:r>
        <w:rPr>
          <w:rStyle w:val="WW8Num3z0"/>
          <w:rFonts w:ascii="Verdana" w:hAnsi="Verdana"/>
          <w:color w:val="4682B4"/>
          <w:sz w:val="18"/>
          <w:szCs w:val="18"/>
        </w:rPr>
        <w:t>Скобара</w:t>
      </w:r>
      <w:r>
        <w:rPr>
          <w:rFonts w:ascii="Verdana" w:hAnsi="Verdana"/>
          <w:color w:val="000000"/>
          <w:sz w:val="18"/>
          <w:szCs w:val="18"/>
        </w:rPr>
        <w:t>, В.В. Аудит: Методология и организация Текст. / В.В. Скобара// М.: Издательство «</w:t>
      </w:r>
      <w:r>
        <w:rPr>
          <w:rStyle w:val="WW8Num3z0"/>
          <w:rFonts w:ascii="Verdana" w:hAnsi="Verdana"/>
          <w:color w:val="4682B4"/>
          <w:sz w:val="18"/>
          <w:szCs w:val="18"/>
        </w:rPr>
        <w:t>Дело и Сервис</w:t>
      </w:r>
      <w:r>
        <w:rPr>
          <w:rFonts w:ascii="Verdana" w:hAnsi="Verdana"/>
          <w:color w:val="000000"/>
          <w:sz w:val="18"/>
          <w:szCs w:val="18"/>
        </w:rPr>
        <w:t>», 1998. - 576 с.</w:t>
      </w:r>
    </w:p>
    <w:p w14:paraId="5BD8734B" w14:textId="77777777" w:rsidR="00A03CD6" w:rsidRDefault="00A03CD6" w:rsidP="00A03CD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132. Скобара, В.В. Аудит Текст. учебник для вузов /В.В. Скобара// М.: Просвещение, 2005. - 479 с.</w:t>
      </w:r>
    </w:p>
    <w:p w14:paraId="19CBF325" w14:textId="77777777" w:rsidR="00A03CD6" w:rsidRDefault="00A03CD6" w:rsidP="00A03CD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133. Сквирская E.J1. Риск-ориентированный аудит: новое в концепции</w:t>
      </w:r>
      <w:r>
        <w:rPr>
          <w:rStyle w:val="WW8Num2z0"/>
          <w:rFonts w:ascii="Verdana" w:hAnsi="Verdana"/>
          <w:color w:val="000000"/>
          <w:sz w:val="18"/>
          <w:szCs w:val="18"/>
        </w:rPr>
        <w:t> </w:t>
      </w:r>
      <w:r>
        <w:rPr>
          <w:rStyle w:val="WW8Num3z0"/>
          <w:rFonts w:ascii="Verdana" w:hAnsi="Verdana"/>
          <w:color w:val="4682B4"/>
          <w:sz w:val="18"/>
          <w:szCs w:val="18"/>
        </w:rPr>
        <w:t>существенности</w:t>
      </w:r>
      <w:r>
        <w:rPr>
          <w:rStyle w:val="WW8Num2z0"/>
          <w:rFonts w:ascii="Verdana" w:hAnsi="Verdana"/>
          <w:color w:val="000000"/>
          <w:sz w:val="18"/>
          <w:szCs w:val="18"/>
        </w:rPr>
        <w:t> </w:t>
      </w:r>
      <w:r>
        <w:rPr>
          <w:rFonts w:ascii="Verdana" w:hAnsi="Verdana"/>
          <w:color w:val="000000"/>
          <w:sz w:val="18"/>
          <w:szCs w:val="18"/>
        </w:rPr>
        <w:t>Текст./Е.Л. Сквирская//«Финансовые и бухгалтерские консультации», 2009, N 2. [Электронный ресурс]. Электронно-правовая система «</w:t>
      </w:r>
      <w:r>
        <w:rPr>
          <w:rStyle w:val="WW8Num3z0"/>
          <w:rFonts w:ascii="Verdana" w:hAnsi="Verdana"/>
          <w:color w:val="4682B4"/>
          <w:sz w:val="18"/>
          <w:szCs w:val="18"/>
        </w:rPr>
        <w:t>Консультант Плюс</w:t>
      </w:r>
      <w:r>
        <w:rPr>
          <w:rFonts w:ascii="Verdana" w:hAnsi="Verdana"/>
          <w:color w:val="000000"/>
          <w:sz w:val="18"/>
          <w:szCs w:val="18"/>
        </w:rPr>
        <w:t>».</w:t>
      </w:r>
    </w:p>
    <w:p w14:paraId="403B7F53" w14:textId="77777777" w:rsidR="00A03CD6" w:rsidRDefault="00A03CD6" w:rsidP="00A03CD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134.</w:t>
      </w:r>
      <w:r>
        <w:rPr>
          <w:rStyle w:val="WW8Num2z0"/>
          <w:rFonts w:ascii="Verdana" w:hAnsi="Verdana"/>
          <w:color w:val="000000"/>
          <w:sz w:val="18"/>
          <w:szCs w:val="18"/>
        </w:rPr>
        <w:t> </w:t>
      </w:r>
      <w:r>
        <w:rPr>
          <w:rStyle w:val="WW8Num3z0"/>
          <w:rFonts w:ascii="Verdana" w:hAnsi="Verdana"/>
          <w:color w:val="4682B4"/>
          <w:sz w:val="18"/>
          <w:szCs w:val="18"/>
        </w:rPr>
        <w:t>Соколов</w:t>
      </w:r>
      <w:r>
        <w:rPr>
          <w:rFonts w:ascii="Verdana" w:hAnsi="Verdana"/>
          <w:color w:val="000000"/>
          <w:sz w:val="18"/>
          <w:szCs w:val="18"/>
        </w:rPr>
        <w:t>, Я. В. Аудит в России XX века Текст. / Я. В. Соколов, С. М.</w:t>
      </w:r>
      <w:r>
        <w:rPr>
          <w:rStyle w:val="WW8Num2z0"/>
          <w:rFonts w:ascii="Verdana" w:hAnsi="Verdana"/>
          <w:color w:val="000000"/>
          <w:sz w:val="18"/>
          <w:szCs w:val="18"/>
        </w:rPr>
        <w:t> </w:t>
      </w:r>
      <w:r>
        <w:rPr>
          <w:rStyle w:val="WW8Num3z0"/>
          <w:rFonts w:ascii="Verdana" w:hAnsi="Verdana"/>
          <w:color w:val="4682B4"/>
          <w:sz w:val="18"/>
          <w:szCs w:val="18"/>
        </w:rPr>
        <w:t>Бычкова</w:t>
      </w:r>
      <w:r>
        <w:rPr>
          <w:rStyle w:val="WW8Num2z0"/>
          <w:rFonts w:ascii="Verdana" w:hAnsi="Verdana"/>
          <w:color w:val="000000"/>
          <w:sz w:val="18"/>
          <w:szCs w:val="18"/>
        </w:rPr>
        <w:t> </w:t>
      </w:r>
      <w:r>
        <w:rPr>
          <w:rFonts w:ascii="Verdana" w:hAnsi="Verdana"/>
          <w:color w:val="000000"/>
          <w:sz w:val="18"/>
          <w:szCs w:val="18"/>
        </w:rPr>
        <w:t>// Аудиторские ведомости, 2005. N 4. - С. 74-83.</w:t>
      </w:r>
    </w:p>
    <w:p w14:paraId="4590656C" w14:textId="77777777" w:rsidR="00A03CD6" w:rsidRDefault="00A03CD6" w:rsidP="00A03CD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135. Соколов, Я.В. Бухгалтерский учет: от истоков до наших дней Текст. учебное пособие /Я.В. Соколов//- М.: Аудит, ЮНИТИ, 1996. 638 с.</w:t>
      </w:r>
    </w:p>
    <w:p w14:paraId="4F8FCB02" w14:textId="77777777" w:rsidR="00A03CD6" w:rsidRDefault="00A03CD6" w:rsidP="00A03CD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136. Соколов, Я.В. Основы теории бухгалтерского учета Текст. / Я.В. Соколов// М.: Финансы и статистика, 2000. - 496 с.</w:t>
      </w:r>
    </w:p>
    <w:p w14:paraId="5A6BDF58" w14:textId="77777777" w:rsidR="00A03CD6" w:rsidRDefault="00A03CD6" w:rsidP="00A03CD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137. Соловьева, О.В. Международная практика учета и отчетности Текст. Учебник / О.В. Соловьева// -М.: ИНФРА-М, 2005. 332 с.</w:t>
      </w:r>
    </w:p>
    <w:p w14:paraId="77642814" w14:textId="77777777" w:rsidR="00A03CD6" w:rsidRDefault="00A03CD6" w:rsidP="00A03CD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138. Стандарты аудиторской деятельности Текст. / М.: Эксмо, 2011. -352 с.</w:t>
      </w:r>
    </w:p>
    <w:p w14:paraId="586283CC" w14:textId="77777777" w:rsidR="00A03CD6" w:rsidRDefault="00A03CD6" w:rsidP="00A03CD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139.</w:t>
      </w:r>
      <w:r>
        <w:rPr>
          <w:rStyle w:val="WW8Num2z0"/>
          <w:rFonts w:ascii="Verdana" w:hAnsi="Verdana"/>
          <w:color w:val="000000"/>
          <w:sz w:val="18"/>
          <w:szCs w:val="18"/>
        </w:rPr>
        <w:t> </w:t>
      </w:r>
      <w:r>
        <w:rPr>
          <w:rStyle w:val="WW8Num3z0"/>
          <w:rFonts w:ascii="Verdana" w:hAnsi="Verdana"/>
          <w:color w:val="4682B4"/>
          <w:sz w:val="18"/>
          <w:szCs w:val="18"/>
        </w:rPr>
        <w:t>Суглобов</w:t>
      </w:r>
      <w:r>
        <w:rPr>
          <w:rFonts w:ascii="Verdana" w:hAnsi="Verdana"/>
          <w:color w:val="000000"/>
          <w:sz w:val="18"/>
          <w:szCs w:val="18"/>
        </w:rPr>
        <w:t>, А.Е. Практикум по аудиту и финансовому</w:t>
      </w:r>
      <w:r>
        <w:rPr>
          <w:rStyle w:val="WW8Num2z0"/>
          <w:rFonts w:ascii="Verdana" w:hAnsi="Verdana"/>
          <w:color w:val="000000"/>
          <w:sz w:val="18"/>
          <w:szCs w:val="18"/>
        </w:rPr>
        <w:t> </w:t>
      </w:r>
      <w:r>
        <w:rPr>
          <w:rStyle w:val="WW8Num3z0"/>
          <w:rFonts w:ascii="Verdana" w:hAnsi="Verdana"/>
          <w:color w:val="4682B4"/>
          <w:sz w:val="18"/>
          <w:szCs w:val="18"/>
        </w:rPr>
        <w:t>менеджменту</w:t>
      </w:r>
      <w:r>
        <w:rPr>
          <w:rStyle w:val="WW8Num2z0"/>
          <w:rFonts w:ascii="Verdana" w:hAnsi="Verdana"/>
          <w:color w:val="000000"/>
          <w:sz w:val="18"/>
          <w:szCs w:val="18"/>
        </w:rPr>
        <w:t> </w:t>
      </w:r>
      <w:r>
        <w:rPr>
          <w:rFonts w:ascii="Verdana" w:hAnsi="Verdana"/>
          <w:color w:val="000000"/>
          <w:sz w:val="18"/>
          <w:szCs w:val="18"/>
        </w:rPr>
        <w:t>Текст. / А.Е. Суглобов, В.В.</w:t>
      </w:r>
      <w:r>
        <w:rPr>
          <w:rStyle w:val="WW8Num2z0"/>
          <w:rFonts w:ascii="Verdana" w:hAnsi="Verdana"/>
          <w:color w:val="000000"/>
          <w:sz w:val="18"/>
          <w:szCs w:val="18"/>
        </w:rPr>
        <w:t> </w:t>
      </w:r>
      <w:r>
        <w:rPr>
          <w:rStyle w:val="WW8Num3z0"/>
          <w:rFonts w:ascii="Verdana" w:hAnsi="Verdana"/>
          <w:color w:val="4682B4"/>
          <w:sz w:val="18"/>
          <w:szCs w:val="18"/>
        </w:rPr>
        <w:t>Нитецкий</w:t>
      </w:r>
      <w:r>
        <w:rPr>
          <w:rFonts w:ascii="Verdana" w:hAnsi="Verdana"/>
          <w:color w:val="000000"/>
          <w:sz w:val="18"/>
          <w:szCs w:val="18"/>
        </w:rPr>
        <w:t>// М.: КноРус, 2006. - 336 с.</w:t>
      </w:r>
    </w:p>
    <w:p w14:paraId="5666FEC0" w14:textId="77777777" w:rsidR="00A03CD6" w:rsidRDefault="00A03CD6" w:rsidP="00A03CD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140.</w:t>
      </w:r>
      <w:r>
        <w:rPr>
          <w:rStyle w:val="WW8Num2z0"/>
          <w:rFonts w:ascii="Verdana" w:hAnsi="Verdana"/>
          <w:color w:val="000000"/>
          <w:sz w:val="18"/>
          <w:szCs w:val="18"/>
        </w:rPr>
        <w:t> </w:t>
      </w:r>
      <w:r>
        <w:rPr>
          <w:rStyle w:val="WW8Num3z0"/>
          <w:rFonts w:ascii="Verdana" w:hAnsi="Verdana"/>
          <w:color w:val="4682B4"/>
          <w:sz w:val="18"/>
          <w:szCs w:val="18"/>
        </w:rPr>
        <w:t>Суйц</w:t>
      </w:r>
      <w:r>
        <w:rPr>
          <w:rFonts w:ascii="Verdana" w:hAnsi="Verdana"/>
          <w:color w:val="000000"/>
          <w:sz w:val="18"/>
          <w:szCs w:val="18"/>
        </w:rPr>
        <w:t>, В.П. Аудит Текст. учебное пособие / В.П. Суйц// М.: КноРус, 2007.- 168 с.</w:t>
      </w:r>
    </w:p>
    <w:p w14:paraId="4847FD31" w14:textId="77777777" w:rsidR="00A03CD6" w:rsidRDefault="00A03CD6" w:rsidP="00A03CD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141. Суйц, В.П. Первичный контроль и управление производством Текст. / В.П. Суйц // Бухгалтерский учет. 1996. - №1. - С. 37-41.</w:t>
      </w:r>
    </w:p>
    <w:p w14:paraId="0CC91ACB" w14:textId="77777777" w:rsidR="00A03CD6" w:rsidRDefault="00A03CD6" w:rsidP="00A03CD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142. Суконкова, М. Учет</w:t>
      </w:r>
      <w:r>
        <w:rPr>
          <w:rStyle w:val="WW8Num2z0"/>
          <w:rFonts w:ascii="Verdana" w:hAnsi="Verdana"/>
          <w:color w:val="000000"/>
          <w:sz w:val="18"/>
          <w:szCs w:val="18"/>
        </w:rPr>
        <w:t> </w:t>
      </w:r>
      <w:r>
        <w:rPr>
          <w:rStyle w:val="WW8Num3z0"/>
          <w:rFonts w:ascii="Verdana" w:hAnsi="Verdana"/>
          <w:color w:val="4682B4"/>
          <w:sz w:val="18"/>
          <w:szCs w:val="18"/>
        </w:rPr>
        <w:t>запасов</w:t>
      </w:r>
      <w:r>
        <w:rPr>
          <w:rStyle w:val="WW8Num2z0"/>
          <w:rFonts w:ascii="Verdana" w:hAnsi="Verdana"/>
          <w:color w:val="000000"/>
          <w:sz w:val="18"/>
          <w:szCs w:val="18"/>
        </w:rPr>
        <w:t> </w:t>
      </w:r>
      <w:r>
        <w:rPr>
          <w:rFonts w:ascii="Verdana" w:hAnsi="Verdana"/>
          <w:color w:val="000000"/>
          <w:sz w:val="18"/>
          <w:szCs w:val="18"/>
        </w:rPr>
        <w:t>по МСФО Текст. / М. Суконкова // Финансовый директор. 2005. - № 3.</w:t>
      </w:r>
    </w:p>
    <w:p w14:paraId="1A1596FE" w14:textId="77777777" w:rsidR="00A03CD6" w:rsidRDefault="00A03CD6" w:rsidP="00A03CD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143.</w:t>
      </w:r>
      <w:r>
        <w:rPr>
          <w:rStyle w:val="WW8Num2z0"/>
          <w:rFonts w:ascii="Verdana" w:hAnsi="Verdana"/>
          <w:color w:val="000000"/>
          <w:sz w:val="18"/>
          <w:szCs w:val="18"/>
        </w:rPr>
        <w:t> </w:t>
      </w:r>
      <w:r>
        <w:rPr>
          <w:rStyle w:val="WW8Num3z0"/>
          <w:rFonts w:ascii="Verdana" w:hAnsi="Verdana"/>
          <w:color w:val="4682B4"/>
          <w:sz w:val="18"/>
          <w:szCs w:val="18"/>
        </w:rPr>
        <w:t>Суворова</w:t>
      </w:r>
      <w:r>
        <w:rPr>
          <w:rFonts w:ascii="Verdana" w:hAnsi="Verdana"/>
          <w:color w:val="000000"/>
          <w:sz w:val="18"/>
          <w:szCs w:val="18"/>
        </w:rPr>
        <w:t>, С. П. Международные стандарты аудита Текст. : учеб. пособие / С. П. Суворова, Н. В.</w:t>
      </w:r>
      <w:r>
        <w:rPr>
          <w:rStyle w:val="WW8Num2z0"/>
          <w:rFonts w:ascii="Verdana" w:hAnsi="Verdana"/>
          <w:color w:val="000000"/>
          <w:sz w:val="18"/>
          <w:szCs w:val="18"/>
        </w:rPr>
        <w:t> </w:t>
      </w:r>
      <w:r>
        <w:rPr>
          <w:rStyle w:val="WW8Num3z0"/>
          <w:rFonts w:ascii="Verdana" w:hAnsi="Verdana"/>
          <w:color w:val="4682B4"/>
          <w:sz w:val="18"/>
          <w:szCs w:val="18"/>
        </w:rPr>
        <w:t>Парушина</w:t>
      </w:r>
      <w:r>
        <w:rPr>
          <w:rFonts w:ascii="Verdana" w:hAnsi="Verdana"/>
          <w:color w:val="000000"/>
          <w:sz w:val="18"/>
          <w:szCs w:val="18"/>
        </w:rPr>
        <w:t>, Е. В. Галкина// М. : Форум : ИНФРА-М, 2007. - 320 с.</w:t>
      </w:r>
    </w:p>
    <w:p w14:paraId="494E5F6C" w14:textId="77777777" w:rsidR="00A03CD6" w:rsidRDefault="00A03CD6" w:rsidP="00A03CD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144. Сухарев, И.</w:t>
      </w:r>
      <w:r>
        <w:rPr>
          <w:rStyle w:val="WW8Num2z0"/>
          <w:rFonts w:ascii="Verdana" w:hAnsi="Verdana"/>
          <w:color w:val="000000"/>
          <w:sz w:val="18"/>
          <w:szCs w:val="18"/>
        </w:rPr>
        <w:t> </w:t>
      </w:r>
      <w:r>
        <w:rPr>
          <w:rStyle w:val="WW8Num3z0"/>
          <w:rFonts w:ascii="Verdana" w:hAnsi="Verdana"/>
          <w:color w:val="4682B4"/>
          <w:sz w:val="18"/>
          <w:szCs w:val="18"/>
        </w:rPr>
        <w:t>Рискоориентированный</w:t>
      </w:r>
      <w:r>
        <w:rPr>
          <w:rStyle w:val="WW8Num2z0"/>
          <w:rFonts w:ascii="Verdana" w:hAnsi="Verdana"/>
          <w:color w:val="000000"/>
          <w:sz w:val="18"/>
          <w:szCs w:val="18"/>
        </w:rPr>
        <w:t> </w:t>
      </w:r>
      <w:r>
        <w:rPr>
          <w:rFonts w:ascii="Verdana" w:hAnsi="Verdana"/>
          <w:color w:val="000000"/>
          <w:sz w:val="18"/>
          <w:szCs w:val="18"/>
        </w:rPr>
        <w:t>аудит в России Текст. / Игорь Сухарев // Аудит, 2008. N 10. - С. 7-10.</w:t>
      </w:r>
    </w:p>
    <w:p w14:paraId="5EAF8135" w14:textId="77777777" w:rsidR="00A03CD6" w:rsidRDefault="00A03CD6" w:rsidP="00A03CD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145.</w:t>
      </w:r>
      <w:r>
        <w:rPr>
          <w:rStyle w:val="WW8Num2z0"/>
          <w:rFonts w:ascii="Verdana" w:hAnsi="Verdana"/>
          <w:color w:val="000000"/>
          <w:sz w:val="18"/>
          <w:szCs w:val="18"/>
        </w:rPr>
        <w:t> </w:t>
      </w:r>
      <w:r>
        <w:rPr>
          <w:rStyle w:val="WW8Num3z0"/>
          <w:rFonts w:ascii="Verdana" w:hAnsi="Verdana"/>
          <w:color w:val="4682B4"/>
          <w:sz w:val="18"/>
          <w:szCs w:val="18"/>
        </w:rPr>
        <w:t>Табалина</w:t>
      </w:r>
      <w:r>
        <w:rPr>
          <w:rStyle w:val="WW8Num2z0"/>
          <w:rFonts w:ascii="Verdana" w:hAnsi="Verdana"/>
          <w:color w:val="000000"/>
          <w:sz w:val="18"/>
          <w:szCs w:val="18"/>
        </w:rPr>
        <w:t> </w:t>
      </w:r>
      <w:r>
        <w:rPr>
          <w:rFonts w:ascii="Verdana" w:hAnsi="Verdana"/>
          <w:color w:val="000000"/>
          <w:sz w:val="18"/>
          <w:szCs w:val="18"/>
        </w:rPr>
        <w:t>С.А. Аудит. Современная методика Проверка разделов отчетности согласно МСА и федеральным</w:t>
      </w:r>
      <w:r>
        <w:rPr>
          <w:rStyle w:val="WW8Num2z0"/>
          <w:rFonts w:ascii="Verdana" w:hAnsi="Verdana"/>
          <w:color w:val="000000"/>
          <w:sz w:val="18"/>
          <w:szCs w:val="18"/>
        </w:rPr>
        <w:t> </w:t>
      </w:r>
      <w:r>
        <w:rPr>
          <w:rStyle w:val="WW8Num3z0"/>
          <w:rFonts w:ascii="Verdana" w:hAnsi="Verdana"/>
          <w:color w:val="4682B4"/>
          <w:sz w:val="18"/>
          <w:szCs w:val="18"/>
        </w:rPr>
        <w:t>ПСАД</w:t>
      </w:r>
      <w:r>
        <w:rPr>
          <w:rStyle w:val="WW8Num2z0"/>
          <w:rFonts w:ascii="Verdana" w:hAnsi="Verdana"/>
          <w:color w:val="000000"/>
          <w:sz w:val="18"/>
          <w:szCs w:val="18"/>
        </w:rPr>
        <w:t> </w:t>
      </w:r>
      <w:r>
        <w:rPr>
          <w:rFonts w:ascii="Verdana" w:hAnsi="Verdana"/>
          <w:color w:val="000000"/>
          <w:sz w:val="18"/>
          <w:szCs w:val="18"/>
        </w:rPr>
        <w:t>Текст./Табалина С.А., Ремизов H.A.// М.: ИД ФБК-ПРЕСС, 2003. - 240 с.</w:t>
      </w:r>
    </w:p>
    <w:p w14:paraId="0DFCB954" w14:textId="77777777" w:rsidR="00A03CD6" w:rsidRDefault="00A03CD6" w:rsidP="00A03CD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146. Терехов, A.A. Аудит Текст. / A.A. Терехов// М.: Финансы и статистика, 1999. - 512 с.</w:t>
      </w:r>
    </w:p>
    <w:p w14:paraId="335E94A6" w14:textId="77777777" w:rsidR="00A03CD6" w:rsidRDefault="00A03CD6" w:rsidP="00A03CD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147. Терехов, A.A. Аудит: перспективы развития Текст. / A.A. Терехов// -М.: Финансы и статистика, 2001. 560 с.</w:t>
      </w:r>
    </w:p>
    <w:p w14:paraId="4E796292" w14:textId="77777777" w:rsidR="00A03CD6" w:rsidRDefault="00A03CD6" w:rsidP="00A03CD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148.</w:t>
      </w:r>
      <w:r>
        <w:rPr>
          <w:rStyle w:val="WW8Num2z0"/>
          <w:rFonts w:ascii="Verdana" w:hAnsi="Verdana"/>
          <w:color w:val="000000"/>
          <w:sz w:val="18"/>
          <w:szCs w:val="18"/>
        </w:rPr>
        <w:t> </w:t>
      </w:r>
      <w:r>
        <w:rPr>
          <w:rStyle w:val="WW8Num3z0"/>
          <w:rFonts w:ascii="Verdana" w:hAnsi="Verdana"/>
          <w:color w:val="4682B4"/>
          <w:sz w:val="18"/>
          <w:szCs w:val="18"/>
        </w:rPr>
        <w:t>Ткач</w:t>
      </w:r>
      <w:r>
        <w:rPr>
          <w:rStyle w:val="WW8Num2z0"/>
          <w:rFonts w:ascii="Verdana" w:hAnsi="Verdana"/>
          <w:color w:val="000000"/>
          <w:sz w:val="18"/>
          <w:szCs w:val="18"/>
        </w:rPr>
        <w:t> </w:t>
      </w:r>
      <w:r>
        <w:rPr>
          <w:rFonts w:ascii="Verdana" w:hAnsi="Verdana"/>
          <w:color w:val="000000"/>
          <w:sz w:val="18"/>
          <w:szCs w:val="18"/>
        </w:rPr>
        <w:t>В.И. Инжиниринговая бухгалтерия и управление экономическими процессами Текст. /В.И.</w:t>
      </w:r>
      <w:r>
        <w:rPr>
          <w:rStyle w:val="WW8Num2z0"/>
          <w:rFonts w:ascii="Verdana" w:hAnsi="Verdana"/>
          <w:color w:val="000000"/>
          <w:sz w:val="18"/>
          <w:szCs w:val="18"/>
        </w:rPr>
        <w:t> </w:t>
      </w:r>
      <w:r>
        <w:rPr>
          <w:rStyle w:val="WW8Num3z0"/>
          <w:rFonts w:ascii="Verdana" w:hAnsi="Verdana"/>
          <w:color w:val="4682B4"/>
          <w:sz w:val="18"/>
          <w:szCs w:val="18"/>
        </w:rPr>
        <w:t>Ткач</w:t>
      </w:r>
      <w:r>
        <w:rPr>
          <w:rFonts w:ascii="Verdana" w:hAnsi="Verdana"/>
          <w:color w:val="000000"/>
          <w:sz w:val="18"/>
          <w:szCs w:val="18"/>
        </w:rPr>
        <w:t>, М.В. Шумейко//Международный бухгалтерский учет, 2012, N 18 {КонсультантПлюс}</w:t>
      </w:r>
    </w:p>
    <w:p w14:paraId="21C752B5" w14:textId="77777777" w:rsidR="00A03CD6" w:rsidRDefault="00A03CD6" w:rsidP="00A03CD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149.</w:t>
      </w:r>
      <w:r>
        <w:rPr>
          <w:rStyle w:val="WW8Num2z0"/>
          <w:rFonts w:ascii="Verdana" w:hAnsi="Verdana"/>
          <w:color w:val="000000"/>
          <w:sz w:val="18"/>
          <w:szCs w:val="18"/>
        </w:rPr>
        <w:t> </w:t>
      </w:r>
      <w:r>
        <w:rPr>
          <w:rStyle w:val="WW8Num3z0"/>
          <w:rFonts w:ascii="Verdana" w:hAnsi="Verdana"/>
          <w:color w:val="4682B4"/>
          <w:sz w:val="18"/>
          <w:szCs w:val="18"/>
        </w:rPr>
        <w:t>Ткач</w:t>
      </w:r>
      <w:r>
        <w:rPr>
          <w:rFonts w:ascii="Verdana" w:hAnsi="Verdana"/>
          <w:color w:val="000000"/>
          <w:sz w:val="18"/>
          <w:szCs w:val="18"/>
        </w:rPr>
        <w:t>, В.И. Практика применения и использования</w:t>
      </w:r>
      <w:r>
        <w:rPr>
          <w:rStyle w:val="WW8Num2z0"/>
          <w:rFonts w:ascii="Verdana" w:hAnsi="Verdana"/>
          <w:color w:val="000000"/>
          <w:sz w:val="18"/>
          <w:szCs w:val="18"/>
        </w:rPr>
        <w:t> </w:t>
      </w:r>
      <w:r>
        <w:rPr>
          <w:rStyle w:val="WW8Num3z0"/>
          <w:rFonts w:ascii="Verdana" w:hAnsi="Verdana"/>
          <w:color w:val="4682B4"/>
          <w:sz w:val="18"/>
          <w:szCs w:val="18"/>
        </w:rPr>
        <w:t>ликвидационных</w:t>
      </w:r>
      <w:r>
        <w:rPr>
          <w:rStyle w:val="WW8Num2z0"/>
          <w:rFonts w:ascii="Verdana" w:hAnsi="Verdana"/>
          <w:color w:val="000000"/>
          <w:sz w:val="18"/>
          <w:szCs w:val="18"/>
        </w:rPr>
        <w:t> </w:t>
      </w:r>
      <w:r>
        <w:rPr>
          <w:rFonts w:ascii="Verdana" w:hAnsi="Verdana"/>
          <w:color w:val="000000"/>
          <w:sz w:val="18"/>
          <w:szCs w:val="18"/>
        </w:rPr>
        <w:t>балансов в российской экономике Текст. / В.И. Ткач, H.A.</w:t>
      </w:r>
      <w:r>
        <w:rPr>
          <w:rStyle w:val="WW8Num2z0"/>
          <w:rFonts w:ascii="Verdana" w:hAnsi="Verdana"/>
          <w:color w:val="000000"/>
          <w:sz w:val="18"/>
          <w:szCs w:val="18"/>
        </w:rPr>
        <w:t> </w:t>
      </w:r>
      <w:r>
        <w:rPr>
          <w:rStyle w:val="WW8Num3z0"/>
          <w:rFonts w:ascii="Verdana" w:hAnsi="Verdana"/>
          <w:color w:val="4682B4"/>
          <w:sz w:val="18"/>
          <w:szCs w:val="18"/>
        </w:rPr>
        <w:t>Бреславцева</w:t>
      </w:r>
      <w:r>
        <w:rPr>
          <w:rFonts w:ascii="Verdana" w:hAnsi="Verdana"/>
          <w:color w:val="000000"/>
          <w:sz w:val="18"/>
          <w:szCs w:val="18"/>
        </w:rPr>
        <w:t>, Г.Е. Крохичева, Д.В. Курсеев// Ростов-на-Дону: РГСУ, 1998.-256 с.</w:t>
      </w:r>
    </w:p>
    <w:p w14:paraId="76BCB128" w14:textId="77777777" w:rsidR="00A03CD6" w:rsidRDefault="00A03CD6" w:rsidP="00A03CD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150. Федеральные правила (стандарты) аудиторской деятельности. ФЗ "Об аудиторской деятельности". Кодекс этики</w:t>
      </w:r>
      <w:r>
        <w:rPr>
          <w:rStyle w:val="WW8Num2z0"/>
          <w:rFonts w:ascii="Verdana" w:hAnsi="Verdana"/>
          <w:color w:val="000000"/>
          <w:sz w:val="18"/>
          <w:szCs w:val="18"/>
        </w:rPr>
        <w:t> </w:t>
      </w:r>
      <w:r>
        <w:rPr>
          <w:rStyle w:val="WW8Num3z0"/>
          <w:rFonts w:ascii="Verdana" w:hAnsi="Verdana"/>
          <w:color w:val="4682B4"/>
          <w:sz w:val="18"/>
          <w:szCs w:val="18"/>
        </w:rPr>
        <w:t>аудиторов</w:t>
      </w:r>
      <w:r>
        <w:rPr>
          <w:rStyle w:val="WW8Num2z0"/>
          <w:rFonts w:ascii="Verdana" w:hAnsi="Verdana"/>
          <w:color w:val="000000"/>
          <w:sz w:val="18"/>
          <w:szCs w:val="18"/>
        </w:rPr>
        <w:t> </w:t>
      </w:r>
      <w:r>
        <w:rPr>
          <w:rFonts w:ascii="Verdana" w:hAnsi="Verdana"/>
          <w:color w:val="000000"/>
          <w:sz w:val="18"/>
          <w:szCs w:val="18"/>
        </w:rPr>
        <w:t>России Текст. -М.: Ось-89, 2010.-320 с.</w:t>
      </w:r>
    </w:p>
    <w:p w14:paraId="3FE54FB5" w14:textId="77777777" w:rsidR="00A03CD6" w:rsidRDefault="00A03CD6" w:rsidP="00A03CD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151.</w:t>
      </w:r>
      <w:r>
        <w:rPr>
          <w:rStyle w:val="WW8Num2z0"/>
          <w:rFonts w:ascii="Verdana" w:hAnsi="Verdana"/>
          <w:color w:val="000000"/>
          <w:sz w:val="18"/>
          <w:szCs w:val="18"/>
        </w:rPr>
        <w:t> </w:t>
      </w:r>
      <w:r>
        <w:rPr>
          <w:rStyle w:val="WW8Num3z0"/>
          <w:rFonts w:ascii="Verdana" w:hAnsi="Verdana"/>
          <w:color w:val="4682B4"/>
          <w:sz w:val="18"/>
          <w:szCs w:val="18"/>
        </w:rPr>
        <w:t>Хахонова</w:t>
      </w:r>
      <w:r>
        <w:rPr>
          <w:rStyle w:val="WW8Num2z0"/>
          <w:rFonts w:ascii="Verdana" w:hAnsi="Verdana"/>
          <w:color w:val="000000"/>
          <w:sz w:val="18"/>
          <w:szCs w:val="18"/>
        </w:rPr>
        <w:t> </w:t>
      </w:r>
      <w:r>
        <w:rPr>
          <w:rFonts w:ascii="Verdana" w:hAnsi="Verdana"/>
          <w:color w:val="000000"/>
          <w:sz w:val="18"/>
          <w:szCs w:val="18"/>
        </w:rPr>
        <w:t>H.H. Аудит Текст.: Учебник/ H.H. Хахонова, И.Н. Богатая//-М.:КНОРУС, 2011.-720 с.</w:t>
      </w:r>
    </w:p>
    <w:p w14:paraId="5B2F961D" w14:textId="77777777" w:rsidR="00A03CD6" w:rsidRDefault="00A03CD6" w:rsidP="00A03CD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152. Чернецов, A.C. Управленческий учет и аудит операций по оказанию услуг в сфере железнодорожного</w:t>
      </w:r>
      <w:r>
        <w:rPr>
          <w:rStyle w:val="WW8Num2z0"/>
          <w:rFonts w:ascii="Verdana" w:hAnsi="Verdana"/>
          <w:color w:val="000000"/>
          <w:sz w:val="18"/>
          <w:szCs w:val="18"/>
        </w:rPr>
        <w:t> </w:t>
      </w:r>
      <w:r>
        <w:rPr>
          <w:rStyle w:val="WW8Num3z0"/>
          <w:rFonts w:ascii="Verdana" w:hAnsi="Verdana"/>
          <w:color w:val="4682B4"/>
          <w:sz w:val="18"/>
          <w:szCs w:val="18"/>
        </w:rPr>
        <w:t>транспорта</w:t>
      </w:r>
      <w:r>
        <w:rPr>
          <w:rStyle w:val="WW8Num2z0"/>
          <w:rFonts w:ascii="Verdana" w:hAnsi="Verdana"/>
          <w:color w:val="000000"/>
          <w:sz w:val="18"/>
          <w:szCs w:val="18"/>
        </w:rPr>
        <w:t> </w:t>
      </w:r>
      <w:r>
        <w:rPr>
          <w:rFonts w:ascii="Verdana" w:hAnsi="Verdana"/>
          <w:color w:val="000000"/>
          <w:sz w:val="18"/>
          <w:szCs w:val="18"/>
        </w:rPr>
        <w:t>Текст. /A.C. Чернецов// Авт. дисс. . к.э.н. Орел, 2009. - 24 с.</w:t>
      </w:r>
    </w:p>
    <w:p w14:paraId="4B9EBBB0" w14:textId="77777777" w:rsidR="00A03CD6" w:rsidRDefault="00A03CD6" w:rsidP="00A03CD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153. Чернышова, H.A. Управленческий учет и аудит доходов и расходов в</w:t>
      </w:r>
      <w:r>
        <w:rPr>
          <w:rStyle w:val="WW8Num2z0"/>
          <w:rFonts w:ascii="Verdana" w:hAnsi="Verdana"/>
          <w:color w:val="000000"/>
          <w:sz w:val="18"/>
          <w:szCs w:val="18"/>
        </w:rPr>
        <w:t> </w:t>
      </w:r>
      <w:r>
        <w:rPr>
          <w:rStyle w:val="WW8Num3z0"/>
          <w:rFonts w:ascii="Verdana" w:hAnsi="Verdana"/>
          <w:color w:val="4682B4"/>
          <w:sz w:val="18"/>
          <w:szCs w:val="18"/>
        </w:rPr>
        <w:t>холдинговых</w:t>
      </w:r>
      <w:r>
        <w:rPr>
          <w:rStyle w:val="WW8Num2z0"/>
          <w:rFonts w:ascii="Verdana" w:hAnsi="Verdana"/>
          <w:color w:val="000000"/>
          <w:sz w:val="18"/>
          <w:szCs w:val="18"/>
        </w:rPr>
        <w:t> </w:t>
      </w:r>
      <w:r>
        <w:rPr>
          <w:rFonts w:ascii="Verdana" w:hAnsi="Verdana"/>
          <w:color w:val="000000"/>
          <w:sz w:val="18"/>
          <w:szCs w:val="18"/>
        </w:rPr>
        <w:t>структурах Текст. / H.A. Чернышова// Авт. дисс. . к.э.н. Саратов, 2008. - 20 с.</w:t>
      </w:r>
    </w:p>
    <w:p w14:paraId="23933105" w14:textId="77777777" w:rsidR="00A03CD6" w:rsidRDefault="00A03CD6" w:rsidP="00A03CD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154.</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А.Д., Суйц В.П. Аудит Текст./ Учебник. — 5-е изд., перераб. и доп.// — М.: ИНФРА-М, 2006. 448 с. - (Высшее образование).</w:t>
      </w:r>
    </w:p>
    <w:p w14:paraId="60CC5DBD" w14:textId="77777777" w:rsidR="00A03CD6" w:rsidRDefault="00A03CD6" w:rsidP="00A03CD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155.</w:t>
      </w:r>
      <w:r>
        <w:rPr>
          <w:rStyle w:val="WW8Num2z0"/>
          <w:rFonts w:ascii="Verdana" w:hAnsi="Verdana"/>
          <w:color w:val="000000"/>
          <w:sz w:val="18"/>
          <w:szCs w:val="18"/>
        </w:rPr>
        <w:t> </w:t>
      </w:r>
      <w:r>
        <w:rPr>
          <w:rStyle w:val="WW8Num3z0"/>
          <w:rFonts w:ascii="Verdana" w:hAnsi="Verdana"/>
          <w:color w:val="4682B4"/>
          <w:sz w:val="18"/>
          <w:szCs w:val="18"/>
        </w:rPr>
        <w:t>Шнейдман</w:t>
      </w:r>
      <w:r>
        <w:rPr>
          <w:rFonts w:ascii="Verdana" w:hAnsi="Verdana"/>
          <w:color w:val="000000"/>
          <w:sz w:val="18"/>
          <w:szCs w:val="18"/>
        </w:rPr>
        <w:t>, JI.3. Рекомендации по переходу на новый план счетов Текст. / JI.3. Шнейдман// М.: Бухгалтерский учет, 2001. - 94 с.</w:t>
      </w:r>
    </w:p>
    <w:p w14:paraId="1B34FC18" w14:textId="77777777" w:rsidR="00A03CD6" w:rsidRDefault="00A03CD6" w:rsidP="00A03CD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156.</w:t>
      </w:r>
      <w:r>
        <w:rPr>
          <w:rStyle w:val="WW8Num2z0"/>
          <w:rFonts w:ascii="Verdana" w:hAnsi="Verdana"/>
          <w:color w:val="000000"/>
          <w:sz w:val="18"/>
          <w:szCs w:val="18"/>
        </w:rPr>
        <w:t> </w:t>
      </w:r>
      <w:r>
        <w:rPr>
          <w:rStyle w:val="WW8Num3z0"/>
          <w:rFonts w:ascii="Verdana" w:hAnsi="Verdana"/>
          <w:color w:val="4682B4"/>
          <w:sz w:val="18"/>
          <w:szCs w:val="18"/>
        </w:rPr>
        <w:t>Шумейко</w:t>
      </w:r>
      <w:r>
        <w:rPr>
          <w:rFonts w:ascii="Verdana" w:hAnsi="Verdana"/>
          <w:color w:val="000000"/>
          <w:sz w:val="18"/>
          <w:szCs w:val="18"/>
        </w:rPr>
        <w:t>, М.В. Концепции и методология бухгалтерского учета и</w:t>
      </w:r>
      <w:r>
        <w:rPr>
          <w:rStyle w:val="WW8Num2z0"/>
          <w:rFonts w:ascii="Verdana" w:hAnsi="Verdana"/>
          <w:color w:val="000000"/>
          <w:sz w:val="18"/>
          <w:szCs w:val="18"/>
        </w:rPr>
        <w:t> </w:t>
      </w:r>
      <w:r>
        <w:rPr>
          <w:rStyle w:val="WW8Num3z0"/>
          <w:rFonts w:ascii="Verdana" w:hAnsi="Verdana"/>
          <w:color w:val="4682B4"/>
          <w:sz w:val="18"/>
          <w:szCs w:val="18"/>
        </w:rPr>
        <w:t>инжиниринга</w:t>
      </w:r>
      <w:r>
        <w:rPr>
          <w:rStyle w:val="WW8Num2z0"/>
          <w:rFonts w:ascii="Verdana" w:hAnsi="Verdana"/>
          <w:color w:val="000000"/>
          <w:sz w:val="18"/>
          <w:szCs w:val="18"/>
        </w:rPr>
        <w:t> </w:t>
      </w:r>
      <w:r>
        <w:rPr>
          <w:rFonts w:ascii="Verdana" w:hAnsi="Verdana"/>
          <w:color w:val="000000"/>
          <w:sz w:val="18"/>
          <w:szCs w:val="18"/>
        </w:rPr>
        <w:t>Текст. монография / М.В. Шумейко, Е.В.</w:t>
      </w:r>
      <w:r>
        <w:rPr>
          <w:rStyle w:val="WW8Num2z0"/>
          <w:rFonts w:ascii="Verdana" w:hAnsi="Verdana"/>
          <w:color w:val="000000"/>
          <w:sz w:val="18"/>
          <w:szCs w:val="18"/>
        </w:rPr>
        <w:t> </w:t>
      </w:r>
      <w:r>
        <w:rPr>
          <w:rStyle w:val="WW8Num3z0"/>
          <w:rFonts w:ascii="Verdana" w:hAnsi="Verdana"/>
          <w:color w:val="4682B4"/>
          <w:sz w:val="18"/>
          <w:szCs w:val="18"/>
        </w:rPr>
        <w:t>Кузнецова</w:t>
      </w:r>
      <w:r>
        <w:rPr>
          <w:rFonts w:ascii="Verdana" w:hAnsi="Verdana"/>
          <w:color w:val="000000"/>
          <w:sz w:val="18"/>
          <w:szCs w:val="18"/>
        </w:rPr>
        <w:t>, И.М. Ткач// Ростов-н/Д: РГСУ, 2008. - 188 с.</w:t>
      </w:r>
    </w:p>
    <w:p w14:paraId="5AB7F5CA" w14:textId="77777777" w:rsidR="00A03CD6" w:rsidRDefault="00A03CD6" w:rsidP="00A03CD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157. Шумилина, В.Е. Интернациональная модель финансового учета: особенности применения в России Текст. / В.Е. Шумилина// Ростов на Дону: РГЭУ "РИНХ", 2007 - 162 с.</w:t>
      </w:r>
    </w:p>
    <w:p w14:paraId="5E5D34C0" w14:textId="77777777" w:rsidR="00A03CD6" w:rsidRDefault="00A03CD6" w:rsidP="00A03CD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158.</w:t>
      </w:r>
      <w:r>
        <w:rPr>
          <w:rStyle w:val="WW8Num2z0"/>
          <w:rFonts w:ascii="Verdana" w:hAnsi="Verdana"/>
          <w:color w:val="000000"/>
          <w:sz w:val="18"/>
          <w:szCs w:val="18"/>
        </w:rPr>
        <w:t> </w:t>
      </w:r>
      <w:r>
        <w:rPr>
          <w:rStyle w:val="WW8Num3z0"/>
          <w:rFonts w:ascii="Verdana" w:hAnsi="Verdana"/>
          <w:color w:val="4682B4"/>
          <w:sz w:val="18"/>
          <w:szCs w:val="18"/>
        </w:rPr>
        <w:t>Щемелев</w:t>
      </w:r>
      <w:r>
        <w:rPr>
          <w:rFonts w:ascii="Verdana" w:hAnsi="Verdana"/>
          <w:color w:val="000000"/>
          <w:sz w:val="18"/>
          <w:szCs w:val="18"/>
        </w:rPr>
        <w:t>, А.Н. Инструментарий стратегического учета</w:t>
      </w:r>
      <w:r>
        <w:rPr>
          <w:rStyle w:val="WW8Num2z0"/>
          <w:rFonts w:ascii="Verdana" w:hAnsi="Verdana"/>
          <w:color w:val="000000"/>
          <w:sz w:val="18"/>
          <w:szCs w:val="18"/>
        </w:rPr>
        <w:t> </w:t>
      </w:r>
      <w:r>
        <w:rPr>
          <w:rStyle w:val="WW8Num3z0"/>
          <w:rFonts w:ascii="Verdana" w:hAnsi="Verdana"/>
          <w:color w:val="4682B4"/>
          <w:sz w:val="18"/>
          <w:szCs w:val="18"/>
        </w:rPr>
        <w:t>инноваций</w:t>
      </w:r>
      <w:r>
        <w:rPr>
          <w:rStyle w:val="WW8Num2z0"/>
          <w:rFonts w:ascii="Verdana" w:hAnsi="Verdana"/>
          <w:color w:val="000000"/>
          <w:sz w:val="18"/>
          <w:szCs w:val="18"/>
        </w:rPr>
        <w:t> </w:t>
      </w:r>
      <w:r>
        <w:rPr>
          <w:rFonts w:ascii="Verdana" w:hAnsi="Verdana"/>
          <w:color w:val="000000"/>
          <w:sz w:val="18"/>
          <w:szCs w:val="18"/>
        </w:rPr>
        <w:t>Текст. Монография / А.Н. Щемелев// Ростов-н/Д: Ростиздат, 2004. -100 с.</w:t>
      </w:r>
    </w:p>
    <w:p w14:paraId="38BD98F2" w14:textId="77777777" w:rsidR="00A03CD6" w:rsidRDefault="00A03CD6" w:rsidP="00A03CD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159. Щемелев, А.Н. Концепция и моделирование стратегического учета инноваций Текст. / А.Н. Щемелев// Ростов-н/Д: Ростиздат, 2002. -192 с.</w:t>
      </w:r>
    </w:p>
    <w:p w14:paraId="5CA144AB" w14:textId="77777777" w:rsidR="00A03CD6" w:rsidRDefault="00A03CD6" w:rsidP="00A03CD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160. Энциклопедия общего аудита. Законодательная и нормативная база, практика, рекомендации и методика осуществления: В 2 т. Коллектив авторов. Текст. М.: Международная школа управления «</w:t>
      </w:r>
      <w:r>
        <w:rPr>
          <w:rStyle w:val="WW8Num3z0"/>
          <w:rFonts w:ascii="Verdana" w:hAnsi="Verdana"/>
          <w:color w:val="4682B4"/>
          <w:sz w:val="18"/>
          <w:szCs w:val="18"/>
        </w:rPr>
        <w:t>Интенсив</w:t>
      </w: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РАГС</w:t>
      </w:r>
      <w:r>
        <w:rPr>
          <w:rFonts w:ascii="Verdana" w:hAnsi="Verdana"/>
          <w:color w:val="000000"/>
          <w:sz w:val="18"/>
          <w:szCs w:val="18"/>
        </w:rPr>
        <w:t>, Издательство «ДИС», 1999. - 569 с.</w:t>
      </w:r>
    </w:p>
    <w:p w14:paraId="31D43C46" w14:textId="77777777" w:rsidR="00A03CD6" w:rsidRDefault="00A03CD6" w:rsidP="00A03CD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161. Юдина, Г.А. Аудит Текст.: учебно-методический комплекс / Г.А. Юдина// Красноярск: КрасГУ, 2005. - 76 с.</w:t>
      </w:r>
    </w:p>
    <w:p w14:paraId="36190F57" w14:textId="77777777" w:rsidR="00A03CD6" w:rsidRDefault="00A03CD6" w:rsidP="00A03CD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162.</w:t>
      </w:r>
      <w:r>
        <w:rPr>
          <w:rStyle w:val="WW8Num2z0"/>
          <w:rFonts w:ascii="Verdana" w:hAnsi="Verdana"/>
          <w:color w:val="000000"/>
          <w:sz w:val="18"/>
          <w:szCs w:val="18"/>
        </w:rPr>
        <w:t> </w:t>
      </w:r>
      <w:r>
        <w:rPr>
          <w:rStyle w:val="WW8Num3z0"/>
          <w:rFonts w:ascii="Verdana" w:hAnsi="Verdana"/>
          <w:color w:val="4682B4"/>
          <w:sz w:val="18"/>
          <w:szCs w:val="18"/>
        </w:rPr>
        <w:t>Юдина</w:t>
      </w:r>
      <w:r>
        <w:rPr>
          <w:rFonts w:ascii="Verdana" w:hAnsi="Verdana"/>
          <w:color w:val="000000"/>
          <w:sz w:val="18"/>
          <w:szCs w:val="18"/>
        </w:rPr>
        <w:t>, Г.А. Основы аудита Текст. / Г.А. Юдина, М.Н.</w:t>
      </w:r>
      <w:r>
        <w:rPr>
          <w:rStyle w:val="WW8Num2z0"/>
          <w:rFonts w:ascii="Verdana" w:hAnsi="Verdana"/>
          <w:color w:val="000000"/>
          <w:sz w:val="18"/>
          <w:szCs w:val="18"/>
        </w:rPr>
        <w:t> </w:t>
      </w:r>
      <w:r>
        <w:rPr>
          <w:rStyle w:val="WW8Num3z0"/>
          <w:rFonts w:ascii="Verdana" w:hAnsi="Verdana"/>
          <w:color w:val="4682B4"/>
          <w:sz w:val="18"/>
          <w:szCs w:val="18"/>
        </w:rPr>
        <w:t>Черных</w:t>
      </w:r>
      <w:r>
        <w:rPr>
          <w:rFonts w:ascii="Verdana" w:hAnsi="Verdana"/>
          <w:color w:val="000000"/>
          <w:sz w:val="18"/>
          <w:szCs w:val="18"/>
        </w:rPr>
        <w:t>// М.: КноРус, 2006. - 296 с.</w:t>
      </w:r>
    </w:p>
    <w:p w14:paraId="7A6E4223" w14:textId="77777777" w:rsidR="00A03CD6" w:rsidRDefault="00A03CD6" w:rsidP="00A03CD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163.</w:t>
      </w:r>
      <w:r>
        <w:rPr>
          <w:rStyle w:val="WW8Num2z0"/>
          <w:rFonts w:ascii="Verdana" w:hAnsi="Verdana"/>
          <w:color w:val="000000"/>
          <w:sz w:val="18"/>
          <w:szCs w:val="18"/>
        </w:rPr>
        <w:t> </w:t>
      </w:r>
      <w:r>
        <w:rPr>
          <w:rStyle w:val="WW8Num3z0"/>
          <w:rFonts w:ascii="Verdana" w:hAnsi="Verdana"/>
          <w:color w:val="4682B4"/>
          <w:sz w:val="18"/>
          <w:szCs w:val="18"/>
        </w:rPr>
        <w:t>Юдина</w:t>
      </w:r>
      <w:r>
        <w:rPr>
          <w:rFonts w:ascii="Verdana" w:hAnsi="Verdana"/>
          <w:color w:val="000000"/>
          <w:sz w:val="18"/>
          <w:szCs w:val="18"/>
        </w:rPr>
        <w:t>, Г.А. Теоретические, организационно-правовые и методические основы аудита Текст. учебное пособие / Г.А. Юдина, М.Н.</w:t>
      </w:r>
      <w:r>
        <w:rPr>
          <w:rStyle w:val="WW8Num2z0"/>
          <w:rFonts w:ascii="Verdana" w:hAnsi="Verdana"/>
          <w:color w:val="000000"/>
          <w:sz w:val="18"/>
          <w:szCs w:val="18"/>
        </w:rPr>
        <w:t> </w:t>
      </w:r>
      <w:r>
        <w:rPr>
          <w:rStyle w:val="WW8Num3z0"/>
          <w:rFonts w:ascii="Verdana" w:hAnsi="Verdana"/>
          <w:color w:val="4682B4"/>
          <w:sz w:val="18"/>
          <w:szCs w:val="18"/>
        </w:rPr>
        <w:t>Черных</w:t>
      </w:r>
      <w:r>
        <w:rPr>
          <w:rFonts w:ascii="Verdana" w:hAnsi="Verdana"/>
          <w:color w:val="000000"/>
          <w:sz w:val="18"/>
          <w:szCs w:val="18"/>
        </w:rPr>
        <w:t>// -Красноярск: КрасГУ, 2005. 112 с.</w:t>
      </w:r>
    </w:p>
    <w:p w14:paraId="72EC2821" w14:textId="77777777" w:rsidR="00A03CD6" w:rsidRDefault="00A03CD6" w:rsidP="00A03CD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164. Юрьева, O.A. Организация управленческого учета на предприятиях сферы услуг с использованием ситуационного моделирования Текст. / O.A. Юрьева // Аудит и финансовый анализ, 2008. №3, с. 74-81.</w:t>
      </w:r>
    </w:p>
    <w:p w14:paraId="68CC7E16" w14:textId="77777777" w:rsidR="00A03CD6" w:rsidRDefault="00A03CD6" w:rsidP="00A03CD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165. Ярцева, Н.М. Аудит Текст./ Элементарный курс / Н.М. Ярцева// М.: Экономистъ, 2004.165. http:// www. Minfin</w:t>
      </w:r>
    </w:p>
    <w:p w14:paraId="080DF4D4" w14:textId="77777777" w:rsidR="00A03CD6" w:rsidRDefault="00A03CD6" w:rsidP="00A03CD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166. Оценка состояния системы внутреннего контроля и бухгалтерского учета процесса выпуска и</w:t>
      </w:r>
      <w:r>
        <w:rPr>
          <w:rStyle w:val="WW8Num2z0"/>
          <w:rFonts w:ascii="Verdana" w:hAnsi="Verdana"/>
          <w:color w:val="000000"/>
          <w:sz w:val="18"/>
          <w:szCs w:val="18"/>
        </w:rPr>
        <w:t> </w:t>
      </w:r>
      <w:r>
        <w:rPr>
          <w:rStyle w:val="WW8Num3z0"/>
          <w:rFonts w:ascii="Verdana" w:hAnsi="Verdana"/>
          <w:color w:val="4682B4"/>
          <w:sz w:val="18"/>
          <w:szCs w:val="18"/>
        </w:rPr>
        <w:t>продажи</w:t>
      </w:r>
      <w:r>
        <w:rPr>
          <w:rStyle w:val="WW8Num2z0"/>
          <w:rFonts w:ascii="Verdana" w:hAnsi="Verdana"/>
          <w:color w:val="000000"/>
          <w:sz w:val="18"/>
          <w:szCs w:val="18"/>
        </w:rPr>
        <w:t> </w:t>
      </w:r>
      <w:r>
        <w:rPr>
          <w:rFonts w:ascii="Verdana" w:hAnsi="Verdana"/>
          <w:color w:val="000000"/>
          <w:sz w:val="18"/>
          <w:szCs w:val="18"/>
        </w:rPr>
        <w:t>готовой продукциип/п Содержание вопроса или объект исследования Процедура Содержание ответа (результат проверки) Символ Выводы и решения</w:t>
      </w:r>
      <w:r>
        <w:rPr>
          <w:rStyle w:val="WW8Num2z0"/>
          <w:rFonts w:ascii="Verdana" w:hAnsi="Verdana"/>
          <w:color w:val="000000"/>
          <w:sz w:val="18"/>
          <w:szCs w:val="18"/>
        </w:rPr>
        <w:t> </w:t>
      </w:r>
      <w:r>
        <w:rPr>
          <w:rStyle w:val="WW8Num3z0"/>
          <w:rFonts w:ascii="Verdana" w:hAnsi="Verdana"/>
          <w:color w:val="4682B4"/>
          <w:sz w:val="18"/>
          <w:szCs w:val="18"/>
        </w:rPr>
        <w:t>аудитора</w:t>
      </w:r>
    </w:p>
    <w:p w14:paraId="1A760C89" w14:textId="77777777" w:rsidR="00A03CD6" w:rsidRDefault="00A03CD6" w:rsidP="00A03CD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167. Система внутреннего контроля</w:t>
      </w:r>
    </w:p>
    <w:p w14:paraId="3DCB9AFE" w14:textId="77777777" w:rsidR="00A03CD6" w:rsidRDefault="00A03CD6" w:rsidP="00A03CD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168. Обоснование цен и сроков продажи продукции по договорам Опрос и проверка документации Составляются</w:t>
      </w:r>
      <w:r>
        <w:rPr>
          <w:rStyle w:val="WW8Num2z0"/>
          <w:rFonts w:ascii="Verdana" w:hAnsi="Verdana"/>
          <w:color w:val="000000"/>
          <w:sz w:val="18"/>
          <w:szCs w:val="18"/>
        </w:rPr>
        <w:t> </w:t>
      </w:r>
      <w:r>
        <w:rPr>
          <w:rStyle w:val="WW8Num3z0"/>
          <w:rFonts w:ascii="Verdana" w:hAnsi="Verdana"/>
          <w:color w:val="4682B4"/>
          <w:sz w:val="18"/>
          <w:szCs w:val="18"/>
        </w:rPr>
        <w:t>плановые</w:t>
      </w:r>
      <w:r>
        <w:rPr>
          <w:rStyle w:val="WW8Num2z0"/>
          <w:rFonts w:ascii="Verdana" w:hAnsi="Verdana"/>
          <w:color w:val="000000"/>
          <w:sz w:val="18"/>
          <w:szCs w:val="18"/>
        </w:rPr>
        <w:t> </w:t>
      </w:r>
      <w:r>
        <w:rPr>
          <w:rFonts w:ascii="Verdana" w:hAnsi="Verdana"/>
          <w:color w:val="000000"/>
          <w:sz w:val="18"/>
          <w:szCs w:val="18"/>
        </w:rPr>
        <w:t>калькуляции У4 Контроль удовлетворительный</w:t>
      </w:r>
    </w:p>
    <w:p w14:paraId="4705D718" w14:textId="77777777" w:rsidR="00A03CD6" w:rsidRDefault="00A03CD6" w:rsidP="00A03CD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169. Анализ колебаний</w:t>
      </w:r>
      <w:r>
        <w:rPr>
          <w:rStyle w:val="WW8Num2z0"/>
          <w:rFonts w:ascii="Verdana" w:hAnsi="Verdana"/>
          <w:color w:val="000000"/>
          <w:sz w:val="18"/>
          <w:szCs w:val="18"/>
        </w:rPr>
        <w:t> </w:t>
      </w:r>
      <w:r>
        <w:rPr>
          <w:rStyle w:val="WW8Num3z0"/>
          <w:rFonts w:ascii="Verdana" w:hAnsi="Verdana"/>
          <w:color w:val="4682B4"/>
          <w:sz w:val="18"/>
          <w:szCs w:val="18"/>
        </w:rPr>
        <w:t>отпускных</w:t>
      </w:r>
      <w:r>
        <w:rPr>
          <w:rStyle w:val="WW8Num2z0"/>
          <w:rFonts w:ascii="Verdana" w:hAnsi="Verdana"/>
          <w:color w:val="000000"/>
          <w:sz w:val="18"/>
          <w:szCs w:val="18"/>
        </w:rPr>
        <w:t> </w:t>
      </w:r>
      <w:r>
        <w:rPr>
          <w:rFonts w:ascii="Verdana" w:hAnsi="Verdana"/>
          <w:color w:val="000000"/>
          <w:sz w:val="18"/>
          <w:szCs w:val="18"/>
        </w:rPr>
        <w:t>цен на продукцию, превышающих 20% Опрос и проверка документации</w:t>
      </w:r>
      <w:r>
        <w:rPr>
          <w:rStyle w:val="WW8Num2z0"/>
          <w:rFonts w:ascii="Verdana" w:hAnsi="Verdana"/>
          <w:color w:val="000000"/>
          <w:sz w:val="18"/>
          <w:szCs w:val="18"/>
        </w:rPr>
        <w:t> </w:t>
      </w:r>
      <w:r>
        <w:rPr>
          <w:rStyle w:val="WW8Num3z0"/>
          <w:rFonts w:ascii="Verdana" w:hAnsi="Verdana"/>
          <w:color w:val="4682B4"/>
          <w:sz w:val="18"/>
          <w:szCs w:val="18"/>
        </w:rPr>
        <w:t>Ежемесячный</w:t>
      </w:r>
      <w:r>
        <w:rPr>
          <w:rStyle w:val="WW8Num2z0"/>
          <w:rFonts w:ascii="Verdana" w:hAnsi="Verdana"/>
          <w:color w:val="000000"/>
          <w:sz w:val="18"/>
          <w:szCs w:val="18"/>
        </w:rPr>
        <w:t> </w:t>
      </w:r>
      <w:r>
        <w:rPr>
          <w:rFonts w:ascii="Verdana" w:hAnsi="Verdana"/>
          <w:color w:val="000000"/>
          <w:sz w:val="18"/>
          <w:szCs w:val="18"/>
        </w:rPr>
        <w:t>анализ УЗ Контроль удовлетворительный</w:t>
      </w:r>
    </w:p>
    <w:p w14:paraId="46197EDF" w14:textId="77777777" w:rsidR="00A03CD6" w:rsidRDefault="00A03CD6" w:rsidP="00A03CD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170. Использование для определения</w:t>
      </w:r>
      <w:r>
        <w:rPr>
          <w:rStyle w:val="WW8Num2z0"/>
          <w:rFonts w:ascii="Verdana" w:hAnsi="Verdana"/>
          <w:color w:val="000000"/>
          <w:sz w:val="18"/>
          <w:szCs w:val="18"/>
        </w:rPr>
        <w:t> </w:t>
      </w:r>
      <w:r>
        <w:rPr>
          <w:rStyle w:val="WW8Num3z0"/>
          <w:rFonts w:ascii="Verdana" w:hAnsi="Verdana"/>
          <w:color w:val="4682B4"/>
          <w:sz w:val="18"/>
          <w:szCs w:val="18"/>
        </w:rPr>
        <w:t>продажной</w:t>
      </w:r>
      <w:r>
        <w:rPr>
          <w:rStyle w:val="WW8Num2z0"/>
          <w:rFonts w:ascii="Verdana" w:hAnsi="Verdana"/>
          <w:color w:val="000000"/>
          <w:sz w:val="18"/>
          <w:szCs w:val="18"/>
        </w:rPr>
        <w:t> </w:t>
      </w:r>
      <w:r>
        <w:rPr>
          <w:rFonts w:ascii="Verdana" w:hAnsi="Verdana"/>
          <w:color w:val="000000"/>
          <w:sz w:val="18"/>
          <w:szCs w:val="18"/>
        </w:rPr>
        <w:t>цены утвержденного прейскуранта Повторное выполнение процедур пересчета Не всегда У2 Выяснить при чины неиспользования</w:t>
      </w:r>
      <w:r>
        <w:rPr>
          <w:rStyle w:val="WW8Num2z0"/>
          <w:rFonts w:ascii="Verdana" w:hAnsi="Verdana"/>
          <w:color w:val="000000"/>
          <w:sz w:val="18"/>
          <w:szCs w:val="18"/>
        </w:rPr>
        <w:t> </w:t>
      </w:r>
      <w:r>
        <w:rPr>
          <w:rStyle w:val="WW8Num3z0"/>
          <w:rFonts w:ascii="Verdana" w:hAnsi="Verdana"/>
          <w:color w:val="4682B4"/>
          <w:sz w:val="18"/>
          <w:szCs w:val="18"/>
        </w:rPr>
        <w:t>прейскуранта</w:t>
      </w:r>
    </w:p>
    <w:p w14:paraId="5B2511F8" w14:textId="77777777" w:rsidR="00A03CD6" w:rsidRDefault="00A03CD6" w:rsidP="00A03CD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171. Контроль последовательности нумерации для выявления</w:t>
      </w:r>
      <w:r>
        <w:rPr>
          <w:rStyle w:val="WW8Num2z0"/>
          <w:rFonts w:ascii="Verdana" w:hAnsi="Verdana"/>
          <w:color w:val="000000"/>
          <w:sz w:val="18"/>
          <w:szCs w:val="18"/>
        </w:rPr>
        <w:t> </w:t>
      </w:r>
      <w:r>
        <w:rPr>
          <w:rStyle w:val="WW8Num3z0"/>
          <w:rFonts w:ascii="Verdana" w:hAnsi="Verdana"/>
          <w:color w:val="4682B4"/>
          <w:sz w:val="18"/>
          <w:szCs w:val="18"/>
        </w:rPr>
        <w:t>неучтенных</w:t>
      </w:r>
      <w:r>
        <w:rPr>
          <w:rStyle w:val="WW8Num2z0"/>
          <w:rFonts w:ascii="Verdana" w:hAnsi="Verdana"/>
          <w:color w:val="000000"/>
          <w:sz w:val="18"/>
          <w:szCs w:val="18"/>
        </w:rPr>
        <w:t> </w:t>
      </w:r>
      <w:r>
        <w:rPr>
          <w:rFonts w:ascii="Verdana" w:hAnsi="Verdana"/>
          <w:color w:val="000000"/>
          <w:sz w:val="18"/>
          <w:szCs w:val="18"/>
        </w:rPr>
        <w:t>счетов-фактур и накладных Проверка документации и повторное выполнение процедур контроля Производится предварительная нумерация указанных документов УЗ Контроль удовлетворительный</w:t>
      </w:r>
    </w:p>
    <w:p w14:paraId="382F3295" w14:textId="77777777" w:rsidR="00A03CD6" w:rsidRDefault="00A03CD6" w:rsidP="00A03CD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172. Сопоставление количества</w:t>
      </w:r>
      <w:r>
        <w:rPr>
          <w:rStyle w:val="WW8Num2z0"/>
          <w:rFonts w:ascii="Verdana" w:hAnsi="Verdana"/>
          <w:color w:val="000000"/>
          <w:sz w:val="18"/>
          <w:szCs w:val="18"/>
        </w:rPr>
        <w:t> </w:t>
      </w:r>
      <w:r>
        <w:rPr>
          <w:rStyle w:val="WW8Num3z0"/>
          <w:rFonts w:ascii="Verdana" w:hAnsi="Verdana"/>
          <w:color w:val="4682B4"/>
          <w:sz w:val="18"/>
          <w:szCs w:val="18"/>
        </w:rPr>
        <w:t>отгруженной</w:t>
      </w:r>
      <w:r>
        <w:rPr>
          <w:rStyle w:val="WW8Num2z0"/>
          <w:rFonts w:ascii="Verdana" w:hAnsi="Verdana"/>
          <w:color w:val="000000"/>
          <w:sz w:val="18"/>
          <w:szCs w:val="18"/>
        </w:rPr>
        <w:t> </w:t>
      </w:r>
      <w:r>
        <w:rPr>
          <w:rFonts w:ascii="Verdana" w:hAnsi="Verdana"/>
          <w:color w:val="000000"/>
          <w:sz w:val="18"/>
          <w:szCs w:val="18"/>
        </w:rPr>
        <w:t>продукции с данными счетов-фактур Опрос и повторное выполнение процедур документального контроля</w:t>
      </w:r>
      <w:r>
        <w:rPr>
          <w:rStyle w:val="WW8Num2z0"/>
          <w:rFonts w:ascii="Verdana" w:hAnsi="Verdana"/>
          <w:color w:val="000000"/>
          <w:sz w:val="18"/>
          <w:szCs w:val="18"/>
        </w:rPr>
        <w:t> </w:t>
      </w:r>
      <w:r>
        <w:rPr>
          <w:rStyle w:val="WW8Num3z0"/>
          <w:rFonts w:ascii="Verdana" w:hAnsi="Verdana"/>
          <w:color w:val="4682B4"/>
          <w:sz w:val="18"/>
          <w:szCs w:val="18"/>
        </w:rPr>
        <w:t>Ежемесячно</w:t>
      </w:r>
      <w:r>
        <w:rPr>
          <w:rStyle w:val="WW8Num2z0"/>
          <w:rFonts w:ascii="Verdana" w:hAnsi="Verdana"/>
          <w:color w:val="000000"/>
          <w:sz w:val="18"/>
          <w:szCs w:val="18"/>
        </w:rPr>
        <w:t> </w:t>
      </w:r>
      <w:r>
        <w:rPr>
          <w:rFonts w:ascii="Verdana" w:hAnsi="Verdana"/>
          <w:color w:val="000000"/>
          <w:sz w:val="18"/>
          <w:szCs w:val="18"/>
        </w:rPr>
        <w:t>УЗ Контроль удовлетворительный</w:t>
      </w:r>
    </w:p>
    <w:p w14:paraId="05B44FA8" w14:textId="77777777" w:rsidR="00A03CD6" w:rsidRDefault="00A03CD6" w:rsidP="00A03CD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173. Проверяются ли товарно-транспортные документы на предмет ошибок при подсчете количества, суммы, применения цен,</w:t>
      </w:r>
      <w:r>
        <w:rPr>
          <w:rStyle w:val="WW8Num2z0"/>
          <w:rFonts w:ascii="Verdana" w:hAnsi="Verdana"/>
          <w:color w:val="000000"/>
          <w:sz w:val="18"/>
          <w:szCs w:val="18"/>
        </w:rPr>
        <w:t> </w:t>
      </w:r>
      <w:r>
        <w:rPr>
          <w:rStyle w:val="WW8Num3z0"/>
          <w:rFonts w:ascii="Verdana" w:hAnsi="Verdana"/>
          <w:color w:val="4682B4"/>
          <w:sz w:val="18"/>
          <w:szCs w:val="18"/>
        </w:rPr>
        <w:t>наценок</w:t>
      </w:r>
      <w:r>
        <w:rPr>
          <w:rFonts w:ascii="Verdana" w:hAnsi="Verdana"/>
          <w:color w:val="000000"/>
          <w:sz w:val="18"/>
          <w:szCs w:val="18"/>
        </w:rPr>
        <w:t>? Опрос Выборочный контроль У2 Имеется вероятность ошибок. Следует провести выборочную проверку документов</w:t>
      </w:r>
    </w:p>
    <w:p w14:paraId="7160851E" w14:textId="77777777" w:rsidR="00A03CD6" w:rsidRDefault="00A03CD6" w:rsidP="00A03CD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174. Наличие разделения обязанностей сотрудников, занимающихся выпиской счетов-фактур, учетом продажи и выручки, полученной</w:t>
      </w:r>
      <w:r>
        <w:rPr>
          <w:rStyle w:val="WW8Num2z0"/>
          <w:rFonts w:ascii="Verdana" w:hAnsi="Verdana"/>
          <w:color w:val="000000"/>
          <w:sz w:val="18"/>
          <w:szCs w:val="18"/>
        </w:rPr>
        <w:t> </w:t>
      </w:r>
      <w:r>
        <w:rPr>
          <w:rStyle w:val="WW8Num3z0"/>
          <w:rFonts w:ascii="Verdana" w:hAnsi="Verdana"/>
          <w:color w:val="4682B4"/>
          <w:sz w:val="18"/>
          <w:szCs w:val="18"/>
        </w:rPr>
        <w:t>наличными</w:t>
      </w:r>
      <w:r>
        <w:rPr>
          <w:rStyle w:val="WW8Num2z0"/>
          <w:rFonts w:ascii="Verdana" w:hAnsi="Verdana"/>
          <w:color w:val="000000"/>
          <w:sz w:val="18"/>
          <w:szCs w:val="18"/>
        </w:rPr>
        <w:t> </w:t>
      </w:r>
      <w:r>
        <w:rPr>
          <w:rFonts w:ascii="Verdana" w:hAnsi="Verdana"/>
          <w:color w:val="000000"/>
          <w:sz w:val="18"/>
          <w:szCs w:val="18"/>
        </w:rPr>
        <w:t>Наблюдение Все функции выполняются разными работниками У4 Контроль удовлетворительный</w:t>
      </w:r>
    </w:p>
    <w:p w14:paraId="1EDFCCBB" w14:textId="77777777" w:rsidR="00A03CD6" w:rsidRDefault="00A03CD6" w:rsidP="00A03CD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175. Контроль главным</w:t>
      </w:r>
      <w:r>
        <w:rPr>
          <w:rStyle w:val="WW8Num2z0"/>
          <w:rFonts w:ascii="Verdana" w:hAnsi="Verdana"/>
          <w:color w:val="000000"/>
          <w:sz w:val="18"/>
          <w:szCs w:val="18"/>
        </w:rPr>
        <w:t> </w:t>
      </w:r>
      <w:r>
        <w:rPr>
          <w:rStyle w:val="WW8Num3z0"/>
          <w:rFonts w:ascii="Verdana" w:hAnsi="Verdana"/>
          <w:color w:val="4682B4"/>
          <w:sz w:val="18"/>
          <w:szCs w:val="18"/>
        </w:rPr>
        <w:t>бухгалтером</w:t>
      </w:r>
      <w:r>
        <w:rPr>
          <w:rStyle w:val="WW8Num2z0"/>
          <w:rFonts w:ascii="Verdana" w:hAnsi="Verdana"/>
          <w:color w:val="000000"/>
          <w:sz w:val="18"/>
          <w:szCs w:val="18"/>
        </w:rPr>
        <w:t> </w:t>
      </w:r>
      <w:r>
        <w:rPr>
          <w:rFonts w:ascii="Verdana" w:hAnsi="Verdana"/>
          <w:color w:val="000000"/>
          <w:sz w:val="18"/>
          <w:szCs w:val="18"/>
        </w:rPr>
        <w:t>формирования себестоимости проданной продукции Опрос и проверка документации</w:t>
      </w:r>
      <w:r>
        <w:rPr>
          <w:rStyle w:val="WW8Num2z0"/>
          <w:rFonts w:ascii="Verdana" w:hAnsi="Verdana"/>
          <w:color w:val="000000"/>
          <w:sz w:val="18"/>
          <w:szCs w:val="18"/>
        </w:rPr>
        <w:t> </w:t>
      </w:r>
      <w:r>
        <w:rPr>
          <w:rStyle w:val="WW8Num3z0"/>
          <w:rFonts w:ascii="Verdana" w:hAnsi="Verdana"/>
          <w:color w:val="4682B4"/>
          <w:sz w:val="18"/>
          <w:szCs w:val="18"/>
        </w:rPr>
        <w:t>Ежеквартально</w:t>
      </w:r>
      <w:r>
        <w:rPr>
          <w:rStyle w:val="WW8Num2z0"/>
          <w:rFonts w:ascii="Verdana" w:hAnsi="Verdana"/>
          <w:color w:val="000000"/>
          <w:sz w:val="18"/>
          <w:szCs w:val="18"/>
        </w:rPr>
        <w:t> </w:t>
      </w:r>
      <w:r>
        <w:rPr>
          <w:rFonts w:ascii="Verdana" w:hAnsi="Verdana"/>
          <w:color w:val="000000"/>
          <w:sz w:val="18"/>
          <w:szCs w:val="18"/>
        </w:rPr>
        <w:t>У2 Проверить выборочно арифметические расчеты</w:t>
      </w:r>
    </w:p>
    <w:p w14:paraId="0ABDED17" w14:textId="77777777" w:rsidR="00A03CD6" w:rsidRDefault="00A03CD6" w:rsidP="00A03CD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176. Соблюдение графика</w:t>
      </w:r>
      <w:r>
        <w:rPr>
          <w:rStyle w:val="WW8Num2z0"/>
          <w:rFonts w:ascii="Verdana" w:hAnsi="Verdana"/>
          <w:color w:val="000000"/>
          <w:sz w:val="18"/>
          <w:szCs w:val="18"/>
        </w:rPr>
        <w:t> </w:t>
      </w:r>
      <w:r>
        <w:rPr>
          <w:rStyle w:val="WW8Num3z0"/>
          <w:rFonts w:ascii="Verdana" w:hAnsi="Verdana"/>
          <w:color w:val="4682B4"/>
          <w:sz w:val="18"/>
          <w:szCs w:val="18"/>
        </w:rPr>
        <w:t>документооборота</w:t>
      </w:r>
      <w:r>
        <w:rPr>
          <w:rStyle w:val="WW8Num2z0"/>
          <w:rFonts w:ascii="Verdana" w:hAnsi="Verdana"/>
          <w:color w:val="000000"/>
          <w:sz w:val="18"/>
          <w:szCs w:val="18"/>
        </w:rPr>
        <w:t> </w:t>
      </w:r>
      <w:r>
        <w:rPr>
          <w:rFonts w:ascii="Verdana" w:hAnsi="Verdana"/>
          <w:color w:val="000000"/>
          <w:sz w:val="18"/>
          <w:szCs w:val="18"/>
        </w:rPr>
        <w:t>по учету продажи продукции Наблюдение, опрос Первичные документы сдаются в</w:t>
      </w:r>
      <w:r>
        <w:rPr>
          <w:rStyle w:val="WW8Num2z0"/>
          <w:rFonts w:ascii="Verdana" w:hAnsi="Verdana"/>
          <w:color w:val="000000"/>
          <w:sz w:val="18"/>
          <w:szCs w:val="18"/>
        </w:rPr>
        <w:t> </w:t>
      </w:r>
      <w:r>
        <w:rPr>
          <w:rStyle w:val="WW8Num3z0"/>
          <w:rFonts w:ascii="Verdana" w:hAnsi="Verdana"/>
          <w:color w:val="4682B4"/>
          <w:sz w:val="18"/>
          <w:szCs w:val="18"/>
        </w:rPr>
        <w:t>бухгалтерию</w:t>
      </w:r>
      <w:r>
        <w:rPr>
          <w:rStyle w:val="WW8Num2z0"/>
          <w:rFonts w:ascii="Verdana" w:hAnsi="Verdana"/>
          <w:color w:val="000000"/>
          <w:sz w:val="18"/>
          <w:szCs w:val="18"/>
        </w:rPr>
        <w:t> </w:t>
      </w:r>
      <w:r>
        <w:rPr>
          <w:rFonts w:ascii="Verdana" w:hAnsi="Verdana"/>
          <w:color w:val="000000"/>
          <w:sz w:val="18"/>
          <w:szCs w:val="18"/>
        </w:rPr>
        <w:t>часто с опозданием на два-три дня У2 Возможно искажение периодической отчетности из-за отсутствия данных</w:t>
      </w:r>
    </w:p>
    <w:p w14:paraId="333D45F3" w14:textId="77777777" w:rsidR="00A03CD6" w:rsidRDefault="00A03CD6" w:rsidP="00A03CD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177. Проведение</w:t>
      </w:r>
      <w:r>
        <w:rPr>
          <w:rStyle w:val="WW8Num2z0"/>
          <w:rFonts w:ascii="Verdana" w:hAnsi="Verdana"/>
          <w:color w:val="000000"/>
          <w:sz w:val="18"/>
          <w:szCs w:val="18"/>
        </w:rPr>
        <w:t> </w:t>
      </w:r>
      <w:r>
        <w:rPr>
          <w:rStyle w:val="WW8Num3z0"/>
          <w:rFonts w:ascii="Verdana" w:hAnsi="Verdana"/>
          <w:color w:val="4682B4"/>
          <w:sz w:val="18"/>
          <w:szCs w:val="18"/>
        </w:rPr>
        <w:t>инвентаризации</w:t>
      </w:r>
      <w:r>
        <w:rPr>
          <w:rStyle w:val="WW8Num2z0"/>
          <w:rFonts w:ascii="Verdana" w:hAnsi="Verdana"/>
          <w:color w:val="000000"/>
          <w:sz w:val="18"/>
          <w:szCs w:val="18"/>
        </w:rPr>
        <w:t> </w:t>
      </w:r>
      <w:r>
        <w:rPr>
          <w:rFonts w:ascii="Verdana" w:hAnsi="Verdana"/>
          <w:color w:val="000000"/>
          <w:sz w:val="18"/>
          <w:szCs w:val="18"/>
        </w:rPr>
        <w:t>готовой продукции на складе Опрос и проверка документации Проводится только в конце года</w:t>
      </w:r>
      <w:r>
        <w:rPr>
          <w:rStyle w:val="WW8Num2z0"/>
          <w:rFonts w:ascii="Verdana" w:hAnsi="Verdana"/>
          <w:color w:val="000000"/>
          <w:sz w:val="18"/>
          <w:szCs w:val="18"/>
        </w:rPr>
        <w:t> </w:t>
      </w:r>
      <w:r>
        <w:rPr>
          <w:rStyle w:val="WW8Num3z0"/>
          <w:rFonts w:ascii="Verdana" w:hAnsi="Verdana"/>
          <w:color w:val="4682B4"/>
          <w:sz w:val="18"/>
          <w:szCs w:val="18"/>
        </w:rPr>
        <w:t>инвентаризационной</w:t>
      </w:r>
      <w:r>
        <w:rPr>
          <w:rStyle w:val="WW8Num2z0"/>
          <w:rFonts w:ascii="Verdana" w:hAnsi="Verdana"/>
          <w:color w:val="000000"/>
          <w:sz w:val="18"/>
          <w:szCs w:val="18"/>
        </w:rPr>
        <w:t> </w:t>
      </w:r>
      <w:r>
        <w:rPr>
          <w:rFonts w:ascii="Verdana" w:hAnsi="Verdana"/>
          <w:color w:val="000000"/>
          <w:sz w:val="18"/>
          <w:szCs w:val="18"/>
        </w:rPr>
        <w:t>комиссией У2 Слабый контроль. Провести выборочную</w:t>
      </w:r>
      <w:r>
        <w:rPr>
          <w:rStyle w:val="WW8Num2z0"/>
          <w:rFonts w:ascii="Verdana" w:hAnsi="Verdana"/>
          <w:color w:val="000000"/>
          <w:sz w:val="18"/>
          <w:szCs w:val="18"/>
        </w:rPr>
        <w:t> </w:t>
      </w:r>
      <w:r>
        <w:rPr>
          <w:rStyle w:val="WW8Num3z0"/>
          <w:rFonts w:ascii="Verdana" w:hAnsi="Verdana"/>
          <w:color w:val="4682B4"/>
          <w:sz w:val="18"/>
          <w:szCs w:val="18"/>
        </w:rPr>
        <w:t>инвентаризацию</w:t>
      </w:r>
    </w:p>
    <w:p w14:paraId="50B156C4" w14:textId="77777777" w:rsidR="00A03CD6" w:rsidRDefault="00A03CD6" w:rsidP="00A03CD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178. Проведение инвентаризации расчетов с</w:t>
      </w:r>
      <w:r>
        <w:rPr>
          <w:rStyle w:val="WW8Num2z0"/>
          <w:rFonts w:ascii="Verdana" w:hAnsi="Verdana"/>
          <w:color w:val="000000"/>
          <w:sz w:val="18"/>
          <w:szCs w:val="18"/>
        </w:rPr>
        <w:t> </w:t>
      </w:r>
      <w:r>
        <w:rPr>
          <w:rStyle w:val="WW8Num3z0"/>
          <w:rFonts w:ascii="Verdana" w:hAnsi="Verdana"/>
          <w:color w:val="4682B4"/>
          <w:sz w:val="18"/>
          <w:szCs w:val="18"/>
        </w:rPr>
        <w:t>дебиторами</w:t>
      </w:r>
      <w:r>
        <w:rPr>
          <w:rStyle w:val="WW8Num2z0"/>
          <w:rFonts w:ascii="Verdana" w:hAnsi="Verdana"/>
          <w:color w:val="000000"/>
          <w:sz w:val="18"/>
          <w:szCs w:val="18"/>
        </w:rPr>
        <w:t> </w:t>
      </w:r>
      <w:r>
        <w:rPr>
          <w:rFonts w:ascii="Verdana" w:hAnsi="Verdana"/>
          <w:color w:val="000000"/>
          <w:sz w:val="18"/>
          <w:szCs w:val="18"/>
        </w:rPr>
        <w:t>Опрос Не проводится У1 Провести выборочную инвентаризацию</w:t>
      </w:r>
    </w:p>
    <w:p w14:paraId="3E5A6EBA" w14:textId="77777777" w:rsidR="00A03CD6" w:rsidRDefault="00A03CD6" w:rsidP="00A03CD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179. Проверка сроков возникновения</w:t>
      </w:r>
      <w:r>
        <w:rPr>
          <w:rStyle w:val="WW8Num2z0"/>
          <w:rFonts w:ascii="Verdana" w:hAnsi="Verdana"/>
          <w:color w:val="000000"/>
          <w:sz w:val="18"/>
          <w:szCs w:val="18"/>
        </w:rPr>
        <w:t> </w:t>
      </w:r>
      <w:r>
        <w:rPr>
          <w:rStyle w:val="WW8Num3z0"/>
          <w:rFonts w:ascii="Verdana" w:hAnsi="Verdana"/>
          <w:color w:val="4682B4"/>
          <w:sz w:val="18"/>
          <w:szCs w:val="18"/>
        </w:rPr>
        <w:t>задолженности</w:t>
      </w:r>
      <w:r>
        <w:rPr>
          <w:rStyle w:val="WW8Num2z0"/>
          <w:rFonts w:ascii="Verdana" w:hAnsi="Verdana"/>
          <w:color w:val="000000"/>
          <w:sz w:val="18"/>
          <w:szCs w:val="18"/>
        </w:rPr>
        <w:t> </w:t>
      </w:r>
      <w:r>
        <w:rPr>
          <w:rFonts w:ascii="Verdana" w:hAnsi="Verdana"/>
          <w:color w:val="000000"/>
          <w:sz w:val="18"/>
          <w:szCs w:val="18"/>
        </w:rPr>
        <w:t>Опрос Выборочно и нерегулярно У2 Возможны пропуски сроков исковой давности</w:t>
      </w:r>
    </w:p>
    <w:p w14:paraId="2E56A106" w14:textId="77777777" w:rsidR="00A03CD6" w:rsidRDefault="00A03CD6" w:rsidP="00A03CD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180. Система</w:t>
      </w:r>
      <w:r>
        <w:rPr>
          <w:rStyle w:val="WW8Num2z0"/>
          <w:rFonts w:ascii="Verdana" w:hAnsi="Verdana"/>
          <w:color w:val="000000"/>
          <w:sz w:val="18"/>
          <w:szCs w:val="18"/>
        </w:rPr>
        <w:t> </w:t>
      </w:r>
      <w:r>
        <w:rPr>
          <w:rStyle w:val="WW8Num3z0"/>
          <w:rFonts w:ascii="Verdana" w:hAnsi="Verdana"/>
          <w:color w:val="4682B4"/>
          <w:sz w:val="18"/>
          <w:szCs w:val="18"/>
        </w:rPr>
        <w:t>бухгалте</w:t>
      </w:r>
      <w:r>
        <w:rPr>
          <w:rStyle w:val="WW8Num2z0"/>
          <w:rFonts w:ascii="Verdana" w:hAnsi="Verdana"/>
          <w:color w:val="000000"/>
          <w:sz w:val="18"/>
          <w:szCs w:val="18"/>
        </w:rPr>
        <w:t> </w:t>
      </w:r>
      <w:r>
        <w:rPr>
          <w:rFonts w:ascii="Verdana" w:hAnsi="Verdana"/>
          <w:color w:val="000000"/>
          <w:sz w:val="18"/>
          <w:szCs w:val="18"/>
        </w:rPr>
        <w:t>рского учета</w:t>
      </w:r>
    </w:p>
    <w:p w14:paraId="4C6C39A6" w14:textId="77777777" w:rsidR="00A03CD6" w:rsidRDefault="00A03CD6" w:rsidP="00A03CD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181. Наличие в</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политике пункта, характеризующего момент продажи Проверка учетной политики Установлено наличие в учетной политике момента продажи продукции У4 Контроль удовлетворительный</w:t>
      </w:r>
    </w:p>
    <w:p w14:paraId="6EEC604E" w14:textId="77777777" w:rsidR="00A03CD6" w:rsidRDefault="00A03CD6" w:rsidP="00A03CD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182. Проверка соответствия записей аналитического и синтетического учета продажи Опрос, повторное выполнение процедур прослеживания Ежеквартально УЗ Провести выборочную проверку</w:t>
      </w:r>
    </w:p>
    <w:p w14:paraId="7D3789B7" w14:textId="77777777" w:rsidR="00A03CD6" w:rsidRDefault="00A03CD6" w:rsidP="00A03CD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183. Датирование счетов-фактур на</w:t>
      </w:r>
      <w:r>
        <w:rPr>
          <w:rStyle w:val="WW8Num2z0"/>
          <w:rFonts w:ascii="Verdana" w:hAnsi="Verdana"/>
          <w:color w:val="000000"/>
          <w:sz w:val="18"/>
          <w:szCs w:val="18"/>
        </w:rPr>
        <w:t> </w:t>
      </w:r>
      <w:r>
        <w:rPr>
          <w:rStyle w:val="WW8Num3z0"/>
          <w:rFonts w:ascii="Verdana" w:hAnsi="Verdana"/>
          <w:color w:val="4682B4"/>
          <w:sz w:val="18"/>
          <w:szCs w:val="18"/>
        </w:rPr>
        <w:t>продажу</w:t>
      </w:r>
      <w:r>
        <w:rPr>
          <w:rStyle w:val="WW8Num2z0"/>
          <w:rFonts w:ascii="Verdana" w:hAnsi="Verdana"/>
          <w:color w:val="000000"/>
          <w:sz w:val="18"/>
          <w:szCs w:val="18"/>
        </w:rPr>
        <w:t> </w:t>
      </w:r>
      <w:r>
        <w:rPr>
          <w:rFonts w:ascii="Verdana" w:hAnsi="Verdana"/>
          <w:color w:val="000000"/>
          <w:sz w:val="18"/>
          <w:szCs w:val="18"/>
        </w:rPr>
        <w:t>продукции днем отгрузки Проверка документации Нет У2 Возможно искажение объемов продажи продукции</w:t>
      </w:r>
    </w:p>
    <w:p w14:paraId="56AB3B92" w14:textId="77777777" w:rsidR="00A03CD6" w:rsidRDefault="00A03CD6" w:rsidP="00A03CD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184. Соблюдение установленного порядка</w:t>
      </w:r>
      <w:r>
        <w:rPr>
          <w:rStyle w:val="WW8Num2z0"/>
          <w:rFonts w:ascii="Verdana" w:hAnsi="Verdana"/>
          <w:color w:val="000000"/>
          <w:sz w:val="18"/>
          <w:szCs w:val="18"/>
        </w:rPr>
        <w:t> </w:t>
      </w:r>
      <w:r>
        <w:rPr>
          <w:rStyle w:val="WW8Num3z0"/>
          <w:rFonts w:ascii="Verdana" w:hAnsi="Verdana"/>
          <w:color w:val="4682B4"/>
          <w:sz w:val="18"/>
          <w:szCs w:val="18"/>
        </w:rPr>
        <w:t>списания</w:t>
      </w:r>
      <w:r>
        <w:rPr>
          <w:rStyle w:val="WW8Num2z0"/>
          <w:rFonts w:ascii="Verdana" w:hAnsi="Verdana"/>
          <w:color w:val="000000"/>
          <w:sz w:val="18"/>
          <w:szCs w:val="18"/>
        </w:rPr>
        <w:t> </w:t>
      </w:r>
      <w:r>
        <w:rPr>
          <w:rFonts w:ascii="Verdana" w:hAnsi="Verdana"/>
          <w:color w:val="000000"/>
          <w:sz w:val="18"/>
          <w:szCs w:val="18"/>
        </w:rPr>
        <w:t>расходов на продажу Опрос, проверка документации Регистры синтетического учета содержат нетиповые корреспонденции счетов У2 Велика вероятность ошибок, провести сплошную проверку учета расходов на продажу</w:t>
      </w:r>
    </w:p>
    <w:p w14:paraId="02194741" w14:textId="77777777" w:rsidR="00A03CD6" w:rsidRDefault="00A03CD6" w:rsidP="00A03CD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185. Разработка схем учета готовой продукции и ее продажи с учетом используемого метода оценки готовой продукции Проверка документации Определен только рабочий план счетов, схем нет У2 Возможны ошибки в корреспонденции счетов</w:t>
      </w:r>
    </w:p>
    <w:p w14:paraId="1ECF3BB7" w14:textId="77777777" w:rsidR="00A03CD6" w:rsidRDefault="00A03CD6" w:rsidP="00A03CD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186. Наличие периодичности</w:t>
      </w:r>
      <w:r>
        <w:rPr>
          <w:rStyle w:val="WW8Num2z0"/>
          <w:rFonts w:ascii="Verdana" w:hAnsi="Verdana"/>
          <w:color w:val="000000"/>
          <w:sz w:val="18"/>
          <w:szCs w:val="18"/>
        </w:rPr>
        <w:t> </w:t>
      </w:r>
      <w:r>
        <w:rPr>
          <w:rStyle w:val="WW8Num3z0"/>
          <w:rFonts w:ascii="Verdana" w:hAnsi="Verdana"/>
          <w:color w:val="4682B4"/>
          <w:sz w:val="18"/>
          <w:szCs w:val="18"/>
        </w:rPr>
        <w:t>сверки</w:t>
      </w:r>
      <w:r>
        <w:rPr>
          <w:rStyle w:val="WW8Num2z0"/>
          <w:rFonts w:ascii="Verdana" w:hAnsi="Verdana"/>
          <w:color w:val="000000"/>
          <w:sz w:val="18"/>
          <w:szCs w:val="18"/>
        </w:rPr>
        <w:t> </w:t>
      </w:r>
      <w:r>
        <w:rPr>
          <w:rFonts w:ascii="Verdana" w:hAnsi="Verdana"/>
          <w:color w:val="000000"/>
          <w:sz w:val="18"/>
          <w:szCs w:val="18"/>
        </w:rPr>
        <w:t>данных первичных документов аналитического и синтетического учета готовой продукции и ее продажи Опрос, повторное выполнение процедур Никогда У2 Велика вероятность искажения объемов отгруженной и</w:t>
      </w:r>
      <w:r>
        <w:rPr>
          <w:rStyle w:val="WW8Num2z0"/>
          <w:rFonts w:ascii="Verdana" w:hAnsi="Verdana"/>
          <w:color w:val="000000"/>
          <w:sz w:val="18"/>
          <w:szCs w:val="18"/>
        </w:rPr>
        <w:t> </w:t>
      </w:r>
      <w:r>
        <w:rPr>
          <w:rStyle w:val="WW8Num3z0"/>
          <w:rFonts w:ascii="Verdana" w:hAnsi="Verdana"/>
          <w:color w:val="4682B4"/>
          <w:sz w:val="18"/>
          <w:szCs w:val="18"/>
        </w:rPr>
        <w:t>проданной</w:t>
      </w:r>
      <w:r>
        <w:rPr>
          <w:rStyle w:val="WW8Num2z0"/>
          <w:rFonts w:ascii="Verdana" w:hAnsi="Verdana"/>
          <w:color w:val="000000"/>
          <w:sz w:val="18"/>
          <w:szCs w:val="18"/>
        </w:rPr>
        <w:t> </w:t>
      </w:r>
      <w:r>
        <w:rPr>
          <w:rFonts w:ascii="Verdana" w:hAnsi="Verdana"/>
          <w:color w:val="000000"/>
          <w:sz w:val="18"/>
          <w:szCs w:val="18"/>
        </w:rPr>
        <w:t>продукции</w:t>
      </w:r>
    </w:p>
    <w:p w14:paraId="0F32B0AE" w14:textId="77777777" w:rsidR="00A03CD6" w:rsidRDefault="00A03CD6" w:rsidP="00A03CD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187. Программа аудита цикла выпускаи продажи готовой продукции 1111п/п Этап проверки Объект аудиторской проверки Процедура</w:t>
      </w:r>
    </w:p>
    <w:p w14:paraId="26B0BB7C" w14:textId="77777777" w:rsidR="00A03CD6" w:rsidRDefault="00A03CD6" w:rsidP="00A03CD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188. Анализ учетной политики в части закрепленного способа учета готовой продукции</w:t>
      </w:r>
      <w:r>
        <w:rPr>
          <w:rStyle w:val="WW8Num2z0"/>
          <w:rFonts w:ascii="Verdana" w:hAnsi="Verdana"/>
          <w:color w:val="000000"/>
          <w:sz w:val="18"/>
          <w:szCs w:val="18"/>
        </w:rPr>
        <w:t> </w:t>
      </w:r>
      <w:r>
        <w:rPr>
          <w:rStyle w:val="WW8Num3z0"/>
          <w:rFonts w:ascii="Verdana" w:hAnsi="Verdana"/>
          <w:color w:val="4682B4"/>
          <w:sz w:val="18"/>
          <w:szCs w:val="18"/>
        </w:rPr>
        <w:t>Учетная</w:t>
      </w:r>
      <w:r>
        <w:rPr>
          <w:rStyle w:val="WW8Num2z0"/>
          <w:rFonts w:ascii="Verdana" w:hAnsi="Verdana"/>
          <w:color w:val="000000"/>
          <w:sz w:val="18"/>
          <w:szCs w:val="18"/>
        </w:rPr>
        <w:t> </w:t>
      </w:r>
      <w:r>
        <w:rPr>
          <w:rFonts w:ascii="Verdana" w:hAnsi="Verdana"/>
          <w:color w:val="000000"/>
          <w:sz w:val="18"/>
          <w:szCs w:val="18"/>
        </w:rPr>
        <w:t>политика Изучение положений учетной политики, соответствующих положениям по бухгалтерскому учету</w:t>
      </w:r>
    </w:p>
    <w:p w14:paraId="65154755" w14:textId="77777777" w:rsidR="00A03CD6" w:rsidRDefault="00A03CD6" w:rsidP="00A03CD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189. Выборочная проверка наличия и правильности оформления договоров</w:t>
      </w:r>
      <w:r>
        <w:rPr>
          <w:rStyle w:val="WW8Num2z0"/>
          <w:rFonts w:ascii="Verdana" w:hAnsi="Verdana"/>
          <w:color w:val="000000"/>
          <w:sz w:val="18"/>
          <w:szCs w:val="18"/>
        </w:rPr>
        <w:t> </w:t>
      </w:r>
      <w:r>
        <w:rPr>
          <w:rStyle w:val="WW8Num3z0"/>
          <w:rFonts w:ascii="Verdana" w:hAnsi="Verdana"/>
          <w:color w:val="4682B4"/>
          <w:sz w:val="18"/>
          <w:szCs w:val="18"/>
        </w:rPr>
        <w:t>поставки</w:t>
      </w:r>
      <w:r>
        <w:rPr>
          <w:rStyle w:val="WW8Num2z0"/>
          <w:rFonts w:ascii="Verdana" w:hAnsi="Verdana"/>
          <w:color w:val="000000"/>
          <w:sz w:val="18"/>
          <w:szCs w:val="18"/>
        </w:rPr>
        <w:t> </w:t>
      </w:r>
      <w:r>
        <w:rPr>
          <w:rFonts w:ascii="Verdana" w:hAnsi="Verdana"/>
          <w:color w:val="000000"/>
          <w:sz w:val="18"/>
          <w:szCs w:val="18"/>
        </w:rPr>
        <w:t>Договоры Проверка договоров по формальным признакам и по существу отраженных положений</w:t>
      </w:r>
    </w:p>
    <w:p w14:paraId="7C5E660F" w14:textId="77777777" w:rsidR="00A03CD6" w:rsidRDefault="00A03CD6" w:rsidP="00A03CD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190. Выборочный контроль документального оформления движения готовой продукции на</w:t>
      </w:r>
      <w:r>
        <w:rPr>
          <w:rStyle w:val="WW8Num2z0"/>
          <w:rFonts w:ascii="Verdana" w:hAnsi="Verdana"/>
          <w:color w:val="000000"/>
          <w:sz w:val="18"/>
          <w:szCs w:val="18"/>
        </w:rPr>
        <w:t> </w:t>
      </w:r>
      <w:r>
        <w:rPr>
          <w:rStyle w:val="WW8Num3z0"/>
          <w:rFonts w:ascii="Verdana" w:hAnsi="Verdana"/>
          <w:color w:val="4682B4"/>
          <w:sz w:val="18"/>
          <w:szCs w:val="18"/>
        </w:rPr>
        <w:t>складе</w:t>
      </w:r>
      <w:r>
        <w:rPr>
          <w:rStyle w:val="WW8Num2z0"/>
          <w:rFonts w:ascii="Verdana" w:hAnsi="Verdana"/>
          <w:color w:val="000000"/>
          <w:sz w:val="18"/>
          <w:szCs w:val="18"/>
        </w:rPr>
        <w:t> </w:t>
      </w:r>
      <w:r>
        <w:rPr>
          <w:rFonts w:ascii="Verdana" w:hAnsi="Verdana"/>
          <w:color w:val="000000"/>
          <w:sz w:val="18"/>
          <w:szCs w:val="18"/>
        </w:rPr>
        <w:t>Карточки складского учета готовой продукции,</w:t>
      </w:r>
      <w:r>
        <w:rPr>
          <w:rStyle w:val="WW8Num2z0"/>
          <w:rFonts w:ascii="Verdana" w:hAnsi="Verdana"/>
          <w:color w:val="000000"/>
          <w:sz w:val="18"/>
          <w:szCs w:val="18"/>
        </w:rPr>
        <w:t> </w:t>
      </w:r>
      <w:r>
        <w:rPr>
          <w:rStyle w:val="WW8Num3z0"/>
          <w:rFonts w:ascii="Verdana" w:hAnsi="Verdana"/>
          <w:color w:val="4682B4"/>
          <w:sz w:val="18"/>
          <w:szCs w:val="18"/>
        </w:rPr>
        <w:t>накладные</w:t>
      </w:r>
      <w:r>
        <w:rPr>
          <w:rFonts w:ascii="Verdana" w:hAnsi="Verdana"/>
          <w:color w:val="000000"/>
          <w:sz w:val="18"/>
          <w:szCs w:val="18"/>
        </w:rPr>
        <w:t>, счета-фактуры Анализ товарного баланса, выборочная</w:t>
      </w:r>
      <w:r>
        <w:rPr>
          <w:rStyle w:val="WW8Num2z0"/>
          <w:rFonts w:ascii="Verdana" w:hAnsi="Verdana"/>
          <w:color w:val="000000"/>
          <w:sz w:val="18"/>
          <w:szCs w:val="18"/>
        </w:rPr>
        <w:t> </w:t>
      </w:r>
      <w:r>
        <w:rPr>
          <w:rStyle w:val="WW8Num3z0"/>
          <w:rFonts w:ascii="Verdana" w:hAnsi="Verdana"/>
          <w:color w:val="4682B4"/>
          <w:sz w:val="18"/>
          <w:szCs w:val="18"/>
        </w:rPr>
        <w:t>инвентаризация</w:t>
      </w:r>
      <w:r>
        <w:rPr>
          <w:rFonts w:ascii="Verdana" w:hAnsi="Verdana"/>
          <w:color w:val="000000"/>
          <w:sz w:val="18"/>
          <w:szCs w:val="18"/>
        </w:rPr>
        <w:t>, контроль документов</w:t>
      </w:r>
    </w:p>
    <w:p w14:paraId="4C7E5A04" w14:textId="77777777" w:rsidR="00A03CD6" w:rsidRDefault="00A03CD6" w:rsidP="00A03CD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191. Проверка</w:t>
      </w:r>
      <w:r>
        <w:rPr>
          <w:rStyle w:val="WW8Num2z0"/>
          <w:rFonts w:ascii="Verdana" w:hAnsi="Verdana"/>
          <w:color w:val="000000"/>
          <w:sz w:val="18"/>
          <w:szCs w:val="18"/>
        </w:rPr>
        <w:t> </w:t>
      </w:r>
      <w:r>
        <w:rPr>
          <w:rStyle w:val="WW8Num3z0"/>
          <w:rFonts w:ascii="Verdana" w:hAnsi="Verdana"/>
          <w:color w:val="4682B4"/>
          <w:sz w:val="18"/>
          <w:szCs w:val="18"/>
        </w:rPr>
        <w:t>своевременности</w:t>
      </w:r>
      <w:r>
        <w:rPr>
          <w:rStyle w:val="WW8Num2z0"/>
          <w:rFonts w:ascii="Verdana" w:hAnsi="Verdana"/>
          <w:color w:val="000000"/>
          <w:sz w:val="18"/>
          <w:szCs w:val="18"/>
        </w:rPr>
        <w:t> </w:t>
      </w:r>
      <w:r>
        <w:rPr>
          <w:rFonts w:ascii="Verdana" w:hAnsi="Verdana"/>
          <w:color w:val="000000"/>
          <w:sz w:val="18"/>
          <w:szCs w:val="18"/>
        </w:rPr>
        <w:t>и полноты списания себестоимости проданной продукции и расходов на продажу Расчет</w:t>
      </w:r>
      <w:r>
        <w:rPr>
          <w:rStyle w:val="WW8Num2z0"/>
          <w:rFonts w:ascii="Verdana" w:hAnsi="Verdana"/>
          <w:color w:val="000000"/>
          <w:sz w:val="18"/>
          <w:szCs w:val="18"/>
        </w:rPr>
        <w:t> </w:t>
      </w:r>
      <w:r>
        <w:rPr>
          <w:rStyle w:val="WW8Num3z0"/>
          <w:rFonts w:ascii="Verdana" w:hAnsi="Verdana"/>
          <w:color w:val="4682B4"/>
          <w:sz w:val="18"/>
          <w:szCs w:val="18"/>
        </w:rPr>
        <w:t>фактической</w:t>
      </w:r>
      <w:r>
        <w:rPr>
          <w:rStyle w:val="WW8Num2z0"/>
          <w:rFonts w:ascii="Verdana" w:hAnsi="Verdana"/>
          <w:color w:val="000000"/>
          <w:sz w:val="18"/>
          <w:szCs w:val="18"/>
        </w:rPr>
        <w:t> </w:t>
      </w:r>
      <w:r>
        <w:rPr>
          <w:rFonts w:ascii="Verdana" w:hAnsi="Verdana"/>
          <w:color w:val="000000"/>
          <w:sz w:val="18"/>
          <w:szCs w:val="18"/>
        </w:rPr>
        <w:t>себестоимости отгруженной (проданной) продукции, журналы-ордера № 10, 10/1, 10а, 11 Пересчет, контроль документов, учетных записей</w:t>
      </w:r>
    </w:p>
    <w:p w14:paraId="26501C01" w14:textId="77777777" w:rsidR="00A03CD6" w:rsidRDefault="00A03CD6" w:rsidP="00A03CD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192. Выборочная проверка соответствия цен, указанных в</w:t>
      </w:r>
      <w:r>
        <w:rPr>
          <w:rStyle w:val="WW8Num2z0"/>
          <w:rFonts w:ascii="Verdana" w:hAnsi="Verdana"/>
          <w:color w:val="000000"/>
          <w:sz w:val="18"/>
          <w:szCs w:val="18"/>
        </w:rPr>
        <w:t> </w:t>
      </w:r>
      <w:r>
        <w:rPr>
          <w:rStyle w:val="WW8Num3z0"/>
          <w:rFonts w:ascii="Verdana" w:hAnsi="Verdana"/>
          <w:color w:val="4682B4"/>
          <w:sz w:val="18"/>
          <w:szCs w:val="18"/>
        </w:rPr>
        <w:t>отгрузочных</w:t>
      </w:r>
      <w:r>
        <w:rPr>
          <w:rStyle w:val="WW8Num2z0"/>
          <w:rFonts w:ascii="Verdana" w:hAnsi="Verdana"/>
          <w:color w:val="000000"/>
          <w:sz w:val="18"/>
          <w:szCs w:val="18"/>
        </w:rPr>
        <w:t> </w:t>
      </w:r>
      <w:r>
        <w:rPr>
          <w:rFonts w:ascii="Verdana" w:hAnsi="Verdana"/>
          <w:color w:val="000000"/>
          <w:sz w:val="18"/>
          <w:szCs w:val="18"/>
        </w:rPr>
        <w:t>документах, ценам в прейскуранте Счета-фактуры, накладные,</w:t>
      </w:r>
      <w:r>
        <w:rPr>
          <w:rStyle w:val="WW8Num2z0"/>
          <w:rFonts w:ascii="Verdana" w:hAnsi="Verdana"/>
          <w:color w:val="000000"/>
          <w:sz w:val="18"/>
          <w:szCs w:val="18"/>
        </w:rPr>
        <w:t> </w:t>
      </w:r>
      <w:r>
        <w:rPr>
          <w:rStyle w:val="WW8Num3z0"/>
          <w:rFonts w:ascii="Verdana" w:hAnsi="Verdana"/>
          <w:color w:val="4682B4"/>
          <w:sz w:val="18"/>
          <w:szCs w:val="18"/>
        </w:rPr>
        <w:t>прейскурант</w:t>
      </w:r>
      <w:r>
        <w:rPr>
          <w:rStyle w:val="WW8Num2z0"/>
          <w:rFonts w:ascii="Verdana" w:hAnsi="Verdana"/>
          <w:color w:val="000000"/>
          <w:sz w:val="18"/>
          <w:szCs w:val="18"/>
        </w:rPr>
        <w:t> </w:t>
      </w:r>
      <w:r>
        <w:rPr>
          <w:rFonts w:ascii="Verdana" w:hAnsi="Verdana"/>
          <w:color w:val="000000"/>
          <w:sz w:val="18"/>
          <w:szCs w:val="18"/>
        </w:rPr>
        <w:t>цен Проверка документации по существу, контроль документов</w:t>
      </w:r>
    </w:p>
    <w:p w14:paraId="6A4F0FF4" w14:textId="77777777" w:rsidR="00A03CD6" w:rsidRDefault="00A03CD6" w:rsidP="00A03CD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193. Проверка данных регистров учета</w:t>
      </w:r>
      <w:r>
        <w:rPr>
          <w:rStyle w:val="WW8Num2z0"/>
          <w:rFonts w:ascii="Verdana" w:hAnsi="Verdana"/>
          <w:color w:val="000000"/>
          <w:sz w:val="18"/>
          <w:szCs w:val="18"/>
        </w:rPr>
        <w:t> </w:t>
      </w:r>
      <w:r>
        <w:rPr>
          <w:rStyle w:val="WW8Num3z0"/>
          <w:rFonts w:ascii="Verdana" w:hAnsi="Verdana"/>
          <w:color w:val="4682B4"/>
          <w:sz w:val="18"/>
          <w:szCs w:val="18"/>
        </w:rPr>
        <w:t>отгрузки</w:t>
      </w:r>
      <w:r>
        <w:rPr>
          <w:rStyle w:val="WW8Num2z0"/>
          <w:rFonts w:ascii="Verdana" w:hAnsi="Verdana"/>
          <w:color w:val="000000"/>
          <w:sz w:val="18"/>
          <w:szCs w:val="18"/>
        </w:rPr>
        <w:t> </w:t>
      </w:r>
      <w:r>
        <w:rPr>
          <w:rFonts w:ascii="Verdana" w:hAnsi="Verdana"/>
          <w:color w:val="000000"/>
          <w:sz w:val="18"/>
          <w:szCs w:val="18"/>
        </w:rPr>
        <w:t>готовой продукции и продажи и</w:t>
      </w:r>
      <w:r>
        <w:rPr>
          <w:rStyle w:val="WW8Num2z0"/>
          <w:rFonts w:ascii="Verdana" w:hAnsi="Verdana"/>
          <w:color w:val="000000"/>
          <w:sz w:val="18"/>
          <w:szCs w:val="18"/>
        </w:rPr>
        <w:t> </w:t>
      </w:r>
      <w:r>
        <w:rPr>
          <w:rStyle w:val="WW8Num3z0"/>
          <w:rFonts w:ascii="Verdana" w:hAnsi="Verdana"/>
          <w:color w:val="4682B4"/>
          <w:sz w:val="18"/>
          <w:szCs w:val="18"/>
        </w:rPr>
        <w:t>сверка</w:t>
      </w:r>
      <w:r>
        <w:rPr>
          <w:rStyle w:val="WW8Num2z0"/>
          <w:rFonts w:ascii="Verdana" w:hAnsi="Verdana"/>
          <w:color w:val="000000"/>
          <w:sz w:val="18"/>
          <w:szCs w:val="18"/>
        </w:rPr>
        <w:t> </w:t>
      </w:r>
      <w:r>
        <w:rPr>
          <w:rFonts w:ascii="Verdana" w:hAnsi="Verdana"/>
          <w:color w:val="000000"/>
          <w:sz w:val="18"/>
          <w:szCs w:val="18"/>
        </w:rPr>
        <w:t>их со счетами в Главной книге Ведомости № 16 и 16а, журналы -ордера № 11, 12, 15, Главная книга Пересчет, проверка учетных записей</w:t>
      </w:r>
    </w:p>
    <w:p w14:paraId="7623E951" w14:textId="77777777" w:rsidR="00A03CD6" w:rsidRDefault="00A03CD6" w:rsidP="00A03CD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194. Проверка полноты и реальности сумм</w:t>
      </w:r>
      <w:r>
        <w:rPr>
          <w:rStyle w:val="WW8Num2z0"/>
          <w:rFonts w:ascii="Verdana" w:hAnsi="Verdana"/>
          <w:color w:val="000000"/>
          <w:sz w:val="18"/>
          <w:szCs w:val="18"/>
        </w:rPr>
        <w:t> </w:t>
      </w:r>
      <w:r>
        <w:rPr>
          <w:rStyle w:val="WW8Num3z0"/>
          <w:rFonts w:ascii="Verdana" w:hAnsi="Verdana"/>
          <w:color w:val="4682B4"/>
          <w:sz w:val="18"/>
          <w:szCs w:val="18"/>
        </w:rPr>
        <w:t>дебиторской</w:t>
      </w:r>
      <w:r>
        <w:rPr>
          <w:rStyle w:val="WW8Num2z0"/>
          <w:rFonts w:ascii="Verdana" w:hAnsi="Verdana"/>
          <w:color w:val="000000"/>
          <w:sz w:val="18"/>
          <w:szCs w:val="18"/>
        </w:rPr>
        <w:t> </w:t>
      </w:r>
      <w:r>
        <w:rPr>
          <w:rFonts w:ascii="Verdana" w:hAnsi="Verdana"/>
          <w:color w:val="000000"/>
          <w:sz w:val="18"/>
          <w:szCs w:val="18"/>
        </w:rPr>
        <w:t>задолженности Договоры, акты сверки расчетов, журналы-ордера № 1, 2, 11, ведомости № 16 и 16а Подтверждение, контроль, выборочная инвентаризация</w:t>
      </w:r>
    </w:p>
    <w:p w14:paraId="5ABAB4EC" w14:textId="77777777" w:rsidR="00A03CD6" w:rsidRDefault="00A03CD6" w:rsidP="00A03CD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195. Проверка правильности формирования показателей формы N 2: выручки от продажи,</w:t>
      </w:r>
      <w:r>
        <w:rPr>
          <w:rStyle w:val="WW8Num2z0"/>
          <w:rFonts w:ascii="Verdana" w:hAnsi="Verdana"/>
          <w:color w:val="000000"/>
          <w:sz w:val="18"/>
          <w:szCs w:val="18"/>
        </w:rPr>
        <w:t> </w:t>
      </w:r>
      <w:r>
        <w:rPr>
          <w:rStyle w:val="WW8Num3z0"/>
          <w:rFonts w:ascii="Verdana" w:hAnsi="Verdana"/>
          <w:color w:val="4682B4"/>
          <w:sz w:val="18"/>
          <w:szCs w:val="18"/>
        </w:rPr>
        <w:t>себестоимости</w:t>
      </w:r>
      <w:r>
        <w:rPr>
          <w:rStyle w:val="WW8Num2z0"/>
          <w:rFonts w:ascii="Verdana" w:hAnsi="Verdana"/>
          <w:color w:val="000000"/>
          <w:sz w:val="18"/>
          <w:szCs w:val="18"/>
        </w:rPr>
        <w:t> </w:t>
      </w:r>
      <w:r>
        <w:rPr>
          <w:rFonts w:ascii="Verdana" w:hAnsi="Verdana"/>
          <w:color w:val="000000"/>
          <w:sz w:val="18"/>
          <w:szCs w:val="18"/>
        </w:rPr>
        <w:t>проданной продукции, валовой прибыли и</w:t>
      </w:r>
      <w:r>
        <w:rPr>
          <w:rStyle w:val="WW8Num2z0"/>
          <w:rFonts w:ascii="Verdana" w:hAnsi="Verdana"/>
          <w:color w:val="000000"/>
          <w:sz w:val="18"/>
          <w:szCs w:val="18"/>
        </w:rPr>
        <w:t> </w:t>
      </w:r>
      <w:r>
        <w:rPr>
          <w:rStyle w:val="WW8Num3z0"/>
          <w:rFonts w:ascii="Verdana" w:hAnsi="Verdana"/>
          <w:color w:val="4682B4"/>
          <w:sz w:val="18"/>
          <w:szCs w:val="18"/>
        </w:rPr>
        <w:t>прибыли</w:t>
      </w:r>
      <w:r>
        <w:rPr>
          <w:rStyle w:val="WW8Num2z0"/>
          <w:rFonts w:ascii="Verdana" w:hAnsi="Verdana"/>
          <w:color w:val="000000"/>
          <w:sz w:val="18"/>
          <w:szCs w:val="18"/>
        </w:rPr>
        <w:t> </w:t>
      </w:r>
      <w:r>
        <w:rPr>
          <w:rFonts w:ascii="Verdana" w:hAnsi="Verdana"/>
          <w:color w:val="000000"/>
          <w:sz w:val="18"/>
          <w:szCs w:val="18"/>
        </w:rPr>
        <w:t>(убытка) от продажи Главная книга, ф. № 2 Пересчет, проверка учетных записей, аналитические процедуры</w:t>
      </w:r>
    </w:p>
    <w:p w14:paraId="47BB9C2C" w14:textId="77777777" w:rsidR="00A03CD6" w:rsidRDefault="00A03CD6" w:rsidP="00A03CD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196. Объекты аудита цикла выпуска и продажи готовой продукции 111.</w:t>
      </w:r>
    </w:p>
    <w:p w14:paraId="09AFACCD" w14:textId="0DDD896C" w:rsidR="00065DEE" w:rsidRPr="00A03CD6" w:rsidRDefault="00A03CD6" w:rsidP="00A03CD6">
      <w:r>
        <w:rPr>
          <w:rFonts w:ascii="Verdana" w:hAnsi="Verdana"/>
          <w:color w:val="000000"/>
          <w:sz w:val="18"/>
          <w:szCs w:val="18"/>
        </w:rPr>
        <w:br/>
      </w:r>
      <w:bookmarkStart w:id="0" w:name="_GoBack"/>
      <w:bookmarkEnd w:id="0"/>
    </w:p>
    <w:sectPr w:rsidR="00065DEE" w:rsidRPr="00A03CD6"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969951" w14:textId="77777777" w:rsidR="00E50AB6" w:rsidRDefault="00E50AB6">
      <w:pPr>
        <w:spacing w:after="0" w:line="240" w:lineRule="auto"/>
      </w:pPr>
      <w:r>
        <w:separator/>
      </w:r>
    </w:p>
  </w:endnote>
  <w:endnote w:type="continuationSeparator" w:id="0">
    <w:p w14:paraId="7FE95803" w14:textId="77777777" w:rsidR="00E50AB6" w:rsidRDefault="00E50A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D663CF" w14:textId="77777777" w:rsidR="00E50AB6" w:rsidRDefault="00E50AB6">
      <w:pPr>
        <w:spacing w:after="0" w:line="240" w:lineRule="auto"/>
      </w:pPr>
      <w:r>
        <w:separator/>
      </w:r>
    </w:p>
  </w:footnote>
  <w:footnote w:type="continuationSeparator" w:id="0">
    <w:p w14:paraId="30F0F86E" w14:textId="77777777" w:rsidR="00E50AB6" w:rsidRDefault="00E50A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1E23BD" w:rsidRPr="006E463D" w:rsidRDefault="001E23BD"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8">
    <w:nsid w:val="18732F30"/>
    <w:multiLevelType w:val="multilevel"/>
    <w:tmpl w:val="F73A24C2"/>
    <w:lvl w:ilvl="0">
      <w:start w:val="58"/>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
    <w:nsid w:val="19864D6E"/>
    <w:multiLevelType w:val="multilevel"/>
    <w:tmpl w:val="80B62DCC"/>
    <w:lvl w:ilvl="0">
      <w:start w:val="54"/>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
    <w:nsid w:val="27366A18"/>
    <w:multiLevelType w:val="multilevel"/>
    <w:tmpl w:val="D6E0C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2BFA60B3"/>
    <w:multiLevelType w:val="multilevel"/>
    <w:tmpl w:val="F364E7CC"/>
    <w:lvl w:ilvl="0">
      <w:start w:val="44"/>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2">
    <w:nsid w:val="335B5E95"/>
    <w:multiLevelType w:val="hybridMultilevel"/>
    <w:tmpl w:val="E424BBAE"/>
    <w:lvl w:ilvl="0" w:tplc="9ADED25E">
      <w:start w:val="1"/>
      <w:numFmt w:val="decimal"/>
      <w:lvlText w:val="%1."/>
      <w:lvlJc w:val="left"/>
      <w:pPr>
        <w:ind w:left="540" w:hanging="360"/>
      </w:pPr>
      <w:rPr>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4">
    <w:nsid w:val="3CAE1A0C"/>
    <w:multiLevelType w:val="multilevel"/>
    <w:tmpl w:val="C9B6C81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5">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6">
    <w:nsid w:val="562052B8"/>
    <w:multiLevelType w:val="multilevel"/>
    <w:tmpl w:val="3F0AF440"/>
    <w:lvl w:ilvl="0">
      <w:start w:val="1"/>
      <w:numFmt w:val="decimal"/>
      <w:lvlText w:val="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7">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8">
    <w:nsid w:val="5C574230"/>
    <w:multiLevelType w:val="multilevel"/>
    <w:tmpl w:val="F684E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0">
    <w:nsid w:val="5F726FD3"/>
    <w:multiLevelType w:val="multilevel"/>
    <w:tmpl w:val="8948133E"/>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1">
    <w:nsid w:val="64C65456"/>
    <w:multiLevelType w:val="multilevel"/>
    <w:tmpl w:val="63C4F09A"/>
    <w:lvl w:ilvl="0">
      <w:start w:val="2008"/>
      <w:numFmt w:val="decimal"/>
      <w:lvlText w:val="24.1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2">
    <w:nsid w:val="68BD603A"/>
    <w:multiLevelType w:val="multilevel"/>
    <w:tmpl w:val="CA6402AA"/>
    <w:lvl w:ilvl="0">
      <w:start w:val="1"/>
      <w:numFmt w:val="decimal"/>
      <w:lvlText w:val="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3">
    <w:nsid w:val="6F1A0976"/>
    <w:multiLevelType w:val="multilevel"/>
    <w:tmpl w:val="3E767E72"/>
    <w:lvl w:ilvl="0">
      <w:start w:val="1993"/>
      <w:numFmt w:val="decimal"/>
      <w:lvlText w:val="09.09.%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4">
    <w:nsid w:val="705A7316"/>
    <w:multiLevelType w:val="multilevel"/>
    <w:tmpl w:val="B05A101A"/>
    <w:lvl w:ilvl="0">
      <w:start w:val="1"/>
      <w:numFmt w:val="upp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5">
    <w:nsid w:val="71494F49"/>
    <w:multiLevelType w:val="multilevel"/>
    <w:tmpl w:val="D7D45D90"/>
    <w:lvl w:ilvl="0">
      <w:start w:val="2007"/>
      <w:numFmt w:val="decimal"/>
      <w:lvlText w:val="11.1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6">
    <w:nsid w:val="73FE22F5"/>
    <w:multiLevelType w:val="multilevel"/>
    <w:tmpl w:val="B314B34C"/>
    <w:lvl w:ilvl="0">
      <w:start w:val="15"/>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7">
    <w:nsid w:val="74B75C72"/>
    <w:multiLevelType w:val="multilevel"/>
    <w:tmpl w:val="8D24085A"/>
    <w:lvl w:ilvl="0">
      <w:start w:val="1993"/>
      <w:numFmt w:val="decimal"/>
      <w:lvlText w:val="11.0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8">
    <w:nsid w:val="75E40150"/>
    <w:multiLevelType w:val="multilevel"/>
    <w:tmpl w:val="FD764BEA"/>
    <w:lvl w:ilvl="0">
      <w:start w:val="1996"/>
      <w:numFmt w:val="decimal"/>
      <w:lvlText w:val="03.1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9">
    <w:nsid w:val="78691926"/>
    <w:multiLevelType w:val="multilevel"/>
    <w:tmpl w:val="DAFCAA3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0">
    <w:nsid w:val="79377A24"/>
    <w:multiLevelType w:val="multilevel"/>
    <w:tmpl w:val="F94EBC28"/>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1">
    <w:nsid w:val="7DA866E3"/>
    <w:multiLevelType w:val="multilevel"/>
    <w:tmpl w:val="DA9079D2"/>
    <w:lvl w:ilvl="0">
      <w:start w:val="1995"/>
      <w:numFmt w:val="decimal"/>
      <w:lvlText w:val="21.07.%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32"/>
    <w:lvlOverride w:ilvl="0">
      <w:startOverride w:val="1"/>
    </w:lvlOverride>
    <w:lvlOverride w:ilvl="1">
      <w:startOverride w:val="1"/>
    </w:lvlOverride>
    <w:lvlOverride w:ilvl="2"/>
    <w:lvlOverride w:ilvl="3"/>
    <w:lvlOverride w:ilvl="4"/>
    <w:lvlOverride w:ilvl="5"/>
    <w:lvlOverride w:ilvl="6"/>
    <w:lvlOverride w:ilvl="7"/>
    <w:lvlOverride w:ilvl="8"/>
  </w:num>
  <w:num w:numId="8">
    <w:abstractNumId w:val="26"/>
    <w:lvlOverride w:ilvl="0">
      <w:startOverride w:val="1"/>
    </w:lvlOverride>
    <w:lvlOverride w:ilvl="1"/>
    <w:lvlOverride w:ilvl="2"/>
    <w:lvlOverride w:ilvl="3"/>
    <w:lvlOverride w:ilvl="4"/>
    <w:lvlOverride w:ilvl="5"/>
    <w:lvlOverride w:ilvl="6"/>
    <w:lvlOverride w:ilvl="7"/>
    <w:lvlOverride w:ilvl="8"/>
  </w:num>
  <w:num w:numId="9">
    <w:abstractNumId w:val="40"/>
  </w:num>
  <w:num w:numId="10">
    <w:abstractNumId w:val="34"/>
    <w:lvlOverride w:ilvl="0">
      <w:startOverride w:val="1"/>
    </w:lvlOverride>
    <w:lvlOverride w:ilvl="1"/>
    <w:lvlOverride w:ilvl="2"/>
    <w:lvlOverride w:ilvl="3"/>
    <w:lvlOverride w:ilvl="4"/>
    <w:lvlOverride w:ilvl="5"/>
    <w:lvlOverride w:ilvl="6"/>
    <w:lvlOverride w:ilvl="7"/>
    <w:lvlOverride w:ilvl="8"/>
  </w:num>
  <w:num w:numId="11">
    <w:abstractNumId w:val="39"/>
    <w:lvlOverride w:ilvl="0">
      <w:startOverride w:val="1"/>
    </w:lvlOverride>
    <w:lvlOverride w:ilvl="1"/>
    <w:lvlOverride w:ilvl="2"/>
    <w:lvlOverride w:ilvl="3"/>
    <w:lvlOverride w:ilvl="4"/>
    <w:lvlOverride w:ilvl="5"/>
    <w:lvlOverride w:ilvl="6"/>
    <w:lvlOverride w:ilvl="7"/>
    <w:lvlOverride w:ilvl="8"/>
  </w:num>
  <w:num w:numId="12">
    <w:abstractNumId w:val="30"/>
  </w:num>
  <w:num w:numId="13">
    <w:abstractNumId w:val="24"/>
    <w:lvlOverride w:ilvl="0">
      <w:startOverride w:val="1"/>
    </w:lvlOverride>
    <w:lvlOverride w:ilvl="1"/>
    <w:lvlOverride w:ilvl="2"/>
    <w:lvlOverride w:ilvl="3"/>
    <w:lvlOverride w:ilvl="4"/>
    <w:lvlOverride w:ilvl="5"/>
    <w:lvlOverride w:ilvl="6"/>
    <w:lvlOverride w:ilvl="7"/>
    <w:lvlOverride w:ilvl="8"/>
  </w:num>
  <w:num w:numId="14">
    <w:abstractNumId w:val="41"/>
    <w:lvlOverride w:ilvl="0">
      <w:startOverride w:val="1995"/>
    </w:lvlOverride>
    <w:lvlOverride w:ilvl="1"/>
    <w:lvlOverride w:ilvl="2"/>
    <w:lvlOverride w:ilvl="3"/>
    <w:lvlOverride w:ilvl="4"/>
    <w:lvlOverride w:ilvl="5"/>
    <w:lvlOverride w:ilvl="6"/>
    <w:lvlOverride w:ilvl="7"/>
    <w:lvlOverride w:ilvl="8"/>
  </w:num>
  <w:num w:numId="15">
    <w:abstractNumId w:val="36"/>
    <w:lvlOverride w:ilvl="0">
      <w:startOverride w:val="15"/>
    </w:lvlOverride>
    <w:lvlOverride w:ilvl="1"/>
    <w:lvlOverride w:ilvl="2"/>
    <w:lvlOverride w:ilvl="3"/>
    <w:lvlOverride w:ilvl="4"/>
    <w:lvlOverride w:ilvl="5"/>
    <w:lvlOverride w:ilvl="6"/>
    <w:lvlOverride w:ilvl="7"/>
    <w:lvlOverride w:ilvl="8"/>
  </w:num>
  <w:num w:numId="16">
    <w:abstractNumId w:val="37"/>
    <w:lvlOverride w:ilvl="0">
      <w:startOverride w:val="1993"/>
    </w:lvlOverride>
    <w:lvlOverride w:ilvl="1"/>
    <w:lvlOverride w:ilvl="2"/>
    <w:lvlOverride w:ilvl="3"/>
    <w:lvlOverride w:ilvl="4"/>
    <w:lvlOverride w:ilvl="5"/>
    <w:lvlOverride w:ilvl="6"/>
    <w:lvlOverride w:ilvl="7"/>
    <w:lvlOverride w:ilvl="8"/>
  </w:num>
  <w:num w:numId="17">
    <w:abstractNumId w:val="35"/>
    <w:lvlOverride w:ilvl="0">
      <w:startOverride w:val="2007"/>
    </w:lvlOverride>
    <w:lvlOverride w:ilvl="1"/>
    <w:lvlOverride w:ilvl="2"/>
    <w:lvlOverride w:ilvl="3"/>
    <w:lvlOverride w:ilvl="4"/>
    <w:lvlOverride w:ilvl="5"/>
    <w:lvlOverride w:ilvl="6"/>
    <w:lvlOverride w:ilvl="7"/>
    <w:lvlOverride w:ilvl="8"/>
  </w:num>
  <w:num w:numId="18">
    <w:abstractNumId w:val="38"/>
    <w:lvlOverride w:ilvl="0">
      <w:startOverride w:val="1996"/>
    </w:lvlOverride>
    <w:lvlOverride w:ilvl="1"/>
    <w:lvlOverride w:ilvl="2"/>
    <w:lvlOverride w:ilvl="3"/>
    <w:lvlOverride w:ilvl="4"/>
    <w:lvlOverride w:ilvl="5"/>
    <w:lvlOverride w:ilvl="6"/>
    <w:lvlOverride w:ilvl="7"/>
    <w:lvlOverride w:ilvl="8"/>
  </w:num>
  <w:num w:numId="19">
    <w:abstractNumId w:val="31"/>
    <w:lvlOverride w:ilvl="0">
      <w:startOverride w:val="2008"/>
    </w:lvlOverride>
    <w:lvlOverride w:ilvl="1"/>
    <w:lvlOverride w:ilvl="2"/>
    <w:lvlOverride w:ilvl="3"/>
    <w:lvlOverride w:ilvl="4"/>
    <w:lvlOverride w:ilvl="5"/>
    <w:lvlOverride w:ilvl="6"/>
    <w:lvlOverride w:ilvl="7"/>
    <w:lvlOverride w:ilvl="8"/>
  </w:num>
  <w:num w:numId="20">
    <w:abstractNumId w:val="33"/>
    <w:lvlOverride w:ilvl="0">
      <w:startOverride w:val="1993"/>
    </w:lvlOverride>
    <w:lvlOverride w:ilvl="1"/>
    <w:lvlOverride w:ilvl="2"/>
    <w:lvlOverride w:ilvl="3"/>
    <w:lvlOverride w:ilvl="4"/>
    <w:lvlOverride w:ilvl="5"/>
    <w:lvlOverride w:ilvl="6"/>
    <w:lvlOverride w:ilvl="7"/>
    <w:lvlOverride w:ilvl="8"/>
  </w:num>
  <w:num w:numId="21">
    <w:abstractNumId w:val="21"/>
    <w:lvlOverride w:ilvl="0">
      <w:startOverride w:val="44"/>
    </w:lvlOverride>
    <w:lvlOverride w:ilvl="1"/>
    <w:lvlOverride w:ilvl="2"/>
    <w:lvlOverride w:ilvl="3"/>
    <w:lvlOverride w:ilvl="4"/>
    <w:lvlOverride w:ilvl="5"/>
    <w:lvlOverride w:ilvl="6"/>
    <w:lvlOverride w:ilvl="7"/>
    <w:lvlOverride w:ilvl="8"/>
  </w:num>
  <w:num w:numId="22">
    <w:abstractNumId w:val="19"/>
    <w:lvlOverride w:ilvl="0">
      <w:startOverride w:val="54"/>
    </w:lvlOverride>
    <w:lvlOverride w:ilvl="1"/>
    <w:lvlOverride w:ilvl="2"/>
    <w:lvlOverride w:ilvl="3"/>
    <w:lvlOverride w:ilvl="4"/>
    <w:lvlOverride w:ilvl="5"/>
    <w:lvlOverride w:ilvl="6"/>
    <w:lvlOverride w:ilvl="7"/>
    <w:lvlOverride w:ilvl="8"/>
  </w:num>
  <w:num w:numId="23">
    <w:abstractNumId w:val="18"/>
    <w:lvlOverride w:ilvl="0">
      <w:startOverride w:val="58"/>
    </w:lvlOverride>
    <w:lvlOverride w:ilvl="1"/>
    <w:lvlOverride w:ilvl="2"/>
    <w:lvlOverride w:ilvl="3"/>
    <w:lvlOverride w:ilvl="4"/>
    <w:lvlOverride w:ilvl="5"/>
    <w:lvlOverride w:ilvl="6"/>
    <w:lvlOverride w:ilvl="7"/>
    <w:lvlOverride w:ilvl="8"/>
  </w:num>
  <w:num w:numId="24">
    <w:abstractNumId w:val="20"/>
  </w:num>
  <w:num w:numId="25">
    <w:abstractNumId w:val="2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4097"/>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1885"/>
    <w:rsid w:val="00001E13"/>
    <w:rsid w:val="00001E1D"/>
    <w:rsid w:val="00002692"/>
    <w:rsid w:val="00002CF4"/>
    <w:rsid w:val="0000325A"/>
    <w:rsid w:val="0000389A"/>
    <w:rsid w:val="00003A83"/>
    <w:rsid w:val="00003C5B"/>
    <w:rsid w:val="000040F6"/>
    <w:rsid w:val="000050F4"/>
    <w:rsid w:val="00005E57"/>
    <w:rsid w:val="00006869"/>
    <w:rsid w:val="00006D05"/>
    <w:rsid w:val="0001128B"/>
    <w:rsid w:val="0001261B"/>
    <w:rsid w:val="0001286F"/>
    <w:rsid w:val="00013A36"/>
    <w:rsid w:val="00013C25"/>
    <w:rsid w:val="00014387"/>
    <w:rsid w:val="00014C87"/>
    <w:rsid w:val="00016286"/>
    <w:rsid w:val="000169F6"/>
    <w:rsid w:val="00017420"/>
    <w:rsid w:val="00020B54"/>
    <w:rsid w:val="00020EAA"/>
    <w:rsid w:val="00021CD1"/>
    <w:rsid w:val="00022072"/>
    <w:rsid w:val="000223EA"/>
    <w:rsid w:val="000229D0"/>
    <w:rsid w:val="00024196"/>
    <w:rsid w:val="000241E6"/>
    <w:rsid w:val="000247A1"/>
    <w:rsid w:val="00024BDC"/>
    <w:rsid w:val="0002508E"/>
    <w:rsid w:val="0002510E"/>
    <w:rsid w:val="00025274"/>
    <w:rsid w:val="000254A4"/>
    <w:rsid w:val="00027332"/>
    <w:rsid w:val="00027AF9"/>
    <w:rsid w:val="00030019"/>
    <w:rsid w:val="000326C4"/>
    <w:rsid w:val="00032FCB"/>
    <w:rsid w:val="00033862"/>
    <w:rsid w:val="00033D98"/>
    <w:rsid w:val="000363A9"/>
    <w:rsid w:val="000375F8"/>
    <w:rsid w:val="000408E3"/>
    <w:rsid w:val="00040E42"/>
    <w:rsid w:val="00040EE9"/>
    <w:rsid w:val="000463ED"/>
    <w:rsid w:val="00046D04"/>
    <w:rsid w:val="00046D49"/>
    <w:rsid w:val="000474A7"/>
    <w:rsid w:val="00047FE9"/>
    <w:rsid w:val="00050F8A"/>
    <w:rsid w:val="000516F8"/>
    <w:rsid w:val="00051D74"/>
    <w:rsid w:val="00052D9C"/>
    <w:rsid w:val="00052E5D"/>
    <w:rsid w:val="000530F7"/>
    <w:rsid w:val="00053B07"/>
    <w:rsid w:val="000545F3"/>
    <w:rsid w:val="00056407"/>
    <w:rsid w:val="000574AE"/>
    <w:rsid w:val="00057578"/>
    <w:rsid w:val="000576CD"/>
    <w:rsid w:val="00060764"/>
    <w:rsid w:val="00061257"/>
    <w:rsid w:val="0006144B"/>
    <w:rsid w:val="00061ABC"/>
    <w:rsid w:val="00061D2A"/>
    <w:rsid w:val="00061DBD"/>
    <w:rsid w:val="00063258"/>
    <w:rsid w:val="00063AA4"/>
    <w:rsid w:val="000642B9"/>
    <w:rsid w:val="0006473D"/>
    <w:rsid w:val="00064AAD"/>
    <w:rsid w:val="00065DEE"/>
    <w:rsid w:val="000665CD"/>
    <w:rsid w:val="000672BA"/>
    <w:rsid w:val="000728DD"/>
    <w:rsid w:val="00074B93"/>
    <w:rsid w:val="0007689E"/>
    <w:rsid w:val="00076E74"/>
    <w:rsid w:val="00077F61"/>
    <w:rsid w:val="000803B9"/>
    <w:rsid w:val="0008076C"/>
    <w:rsid w:val="00082246"/>
    <w:rsid w:val="00082393"/>
    <w:rsid w:val="00082CC9"/>
    <w:rsid w:val="000840F1"/>
    <w:rsid w:val="00084CB3"/>
    <w:rsid w:val="000851D4"/>
    <w:rsid w:val="00085657"/>
    <w:rsid w:val="00085BBC"/>
    <w:rsid w:val="00085F0F"/>
    <w:rsid w:val="00086EC6"/>
    <w:rsid w:val="00087696"/>
    <w:rsid w:val="00087AE2"/>
    <w:rsid w:val="00087D57"/>
    <w:rsid w:val="00090859"/>
    <w:rsid w:val="00090D55"/>
    <w:rsid w:val="00091C33"/>
    <w:rsid w:val="00091EDA"/>
    <w:rsid w:val="0009540B"/>
    <w:rsid w:val="0009648B"/>
    <w:rsid w:val="00096F5A"/>
    <w:rsid w:val="000A1353"/>
    <w:rsid w:val="000A269C"/>
    <w:rsid w:val="000A282E"/>
    <w:rsid w:val="000A2C82"/>
    <w:rsid w:val="000A58A4"/>
    <w:rsid w:val="000A5E02"/>
    <w:rsid w:val="000A6DAB"/>
    <w:rsid w:val="000B0134"/>
    <w:rsid w:val="000B05CF"/>
    <w:rsid w:val="000B24E1"/>
    <w:rsid w:val="000B339E"/>
    <w:rsid w:val="000B399A"/>
    <w:rsid w:val="000B42E1"/>
    <w:rsid w:val="000B638A"/>
    <w:rsid w:val="000B7059"/>
    <w:rsid w:val="000B771A"/>
    <w:rsid w:val="000C06F5"/>
    <w:rsid w:val="000C0CCE"/>
    <w:rsid w:val="000C11E1"/>
    <w:rsid w:val="000C1A3B"/>
    <w:rsid w:val="000C4165"/>
    <w:rsid w:val="000C4A80"/>
    <w:rsid w:val="000C54E2"/>
    <w:rsid w:val="000C5B0B"/>
    <w:rsid w:val="000C6A43"/>
    <w:rsid w:val="000D1561"/>
    <w:rsid w:val="000D223F"/>
    <w:rsid w:val="000D3048"/>
    <w:rsid w:val="000D3AC9"/>
    <w:rsid w:val="000D4EDD"/>
    <w:rsid w:val="000D5A69"/>
    <w:rsid w:val="000D6C59"/>
    <w:rsid w:val="000E128D"/>
    <w:rsid w:val="000E19BA"/>
    <w:rsid w:val="000E2983"/>
    <w:rsid w:val="000E584E"/>
    <w:rsid w:val="000E5BD5"/>
    <w:rsid w:val="000F0129"/>
    <w:rsid w:val="000F0324"/>
    <w:rsid w:val="000F048F"/>
    <w:rsid w:val="000F13FF"/>
    <w:rsid w:val="000F46EF"/>
    <w:rsid w:val="000F4A38"/>
    <w:rsid w:val="000F6D4B"/>
    <w:rsid w:val="000F718E"/>
    <w:rsid w:val="000F7688"/>
    <w:rsid w:val="00103057"/>
    <w:rsid w:val="001047AA"/>
    <w:rsid w:val="001047AC"/>
    <w:rsid w:val="00104F16"/>
    <w:rsid w:val="00105371"/>
    <w:rsid w:val="0010624A"/>
    <w:rsid w:val="0010627E"/>
    <w:rsid w:val="00106527"/>
    <w:rsid w:val="0010657D"/>
    <w:rsid w:val="00106604"/>
    <w:rsid w:val="00106DDF"/>
    <w:rsid w:val="001074F5"/>
    <w:rsid w:val="00111013"/>
    <w:rsid w:val="0011281D"/>
    <w:rsid w:val="00114859"/>
    <w:rsid w:val="0011528F"/>
    <w:rsid w:val="001178DB"/>
    <w:rsid w:val="00117B81"/>
    <w:rsid w:val="001233D4"/>
    <w:rsid w:val="00123A6B"/>
    <w:rsid w:val="00123A8F"/>
    <w:rsid w:val="00125386"/>
    <w:rsid w:val="001257E9"/>
    <w:rsid w:val="00126A04"/>
    <w:rsid w:val="0013030C"/>
    <w:rsid w:val="00130340"/>
    <w:rsid w:val="001319EC"/>
    <w:rsid w:val="001323C4"/>
    <w:rsid w:val="00134047"/>
    <w:rsid w:val="00135479"/>
    <w:rsid w:val="00135EE5"/>
    <w:rsid w:val="001374D5"/>
    <w:rsid w:val="00137782"/>
    <w:rsid w:val="001407F0"/>
    <w:rsid w:val="001409E6"/>
    <w:rsid w:val="00140C5C"/>
    <w:rsid w:val="001419CE"/>
    <w:rsid w:val="00141A27"/>
    <w:rsid w:val="001436B6"/>
    <w:rsid w:val="001438DF"/>
    <w:rsid w:val="00143DB6"/>
    <w:rsid w:val="00146C3C"/>
    <w:rsid w:val="00151A7F"/>
    <w:rsid w:val="00151BB9"/>
    <w:rsid w:val="0015208E"/>
    <w:rsid w:val="001528BF"/>
    <w:rsid w:val="00153A4C"/>
    <w:rsid w:val="0015407A"/>
    <w:rsid w:val="00154C24"/>
    <w:rsid w:val="00154E9B"/>
    <w:rsid w:val="0015532C"/>
    <w:rsid w:val="00157EE5"/>
    <w:rsid w:val="00160A63"/>
    <w:rsid w:val="0016197F"/>
    <w:rsid w:val="00162FA8"/>
    <w:rsid w:val="00163329"/>
    <w:rsid w:val="001635A9"/>
    <w:rsid w:val="00163E5F"/>
    <w:rsid w:val="00165161"/>
    <w:rsid w:val="001655F6"/>
    <w:rsid w:val="00166078"/>
    <w:rsid w:val="00166579"/>
    <w:rsid w:val="00167989"/>
    <w:rsid w:val="001715EB"/>
    <w:rsid w:val="001723A9"/>
    <w:rsid w:val="0017287B"/>
    <w:rsid w:val="0017475F"/>
    <w:rsid w:val="0017495E"/>
    <w:rsid w:val="001764AB"/>
    <w:rsid w:val="001769F4"/>
    <w:rsid w:val="00183E5B"/>
    <w:rsid w:val="001857BD"/>
    <w:rsid w:val="00187089"/>
    <w:rsid w:val="00187A70"/>
    <w:rsid w:val="00191A94"/>
    <w:rsid w:val="00192089"/>
    <w:rsid w:val="001920E1"/>
    <w:rsid w:val="001923B1"/>
    <w:rsid w:val="00193A85"/>
    <w:rsid w:val="00193FB5"/>
    <w:rsid w:val="00194D41"/>
    <w:rsid w:val="00196C72"/>
    <w:rsid w:val="0019790A"/>
    <w:rsid w:val="001A00EF"/>
    <w:rsid w:val="001A0BD3"/>
    <w:rsid w:val="001A0C7C"/>
    <w:rsid w:val="001A3967"/>
    <w:rsid w:val="001A3D06"/>
    <w:rsid w:val="001A58AA"/>
    <w:rsid w:val="001A7214"/>
    <w:rsid w:val="001A7932"/>
    <w:rsid w:val="001B023D"/>
    <w:rsid w:val="001B128D"/>
    <w:rsid w:val="001B1D30"/>
    <w:rsid w:val="001B320C"/>
    <w:rsid w:val="001B3945"/>
    <w:rsid w:val="001B4892"/>
    <w:rsid w:val="001B7295"/>
    <w:rsid w:val="001B78DE"/>
    <w:rsid w:val="001C0184"/>
    <w:rsid w:val="001C0800"/>
    <w:rsid w:val="001C0E39"/>
    <w:rsid w:val="001C0E8C"/>
    <w:rsid w:val="001C1462"/>
    <w:rsid w:val="001C1E62"/>
    <w:rsid w:val="001C567D"/>
    <w:rsid w:val="001C67EB"/>
    <w:rsid w:val="001C7091"/>
    <w:rsid w:val="001C77AF"/>
    <w:rsid w:val="001D01A7"/>
    <w:rsid w:val="001D0A63"/>
    <w:rsid w:val="001D0E20"/>
    <w:rsid w:val="001D2241"/>
    <w:rsid w:val="001D24B5"/>
    <w:rsid w:val="001D3358"/>
    <w:rsid w:val="001D3F7F"/>
    <w:rsid w:val="001D5B62"/>
    <w:rsid w:val="001D63F7"/>
    <w:rsid w:val="001D6BF2"/>
    <w:rsid w:val="001D7592"/>
    <w:rsid w:val="001E0195"/>
    <w:rsid w:val="001E14F7"/>
    <w:rsid w:val="001E1867"/>
    <w:rsid w:val="001E23BD"/>
    <w:rsid w:val="001E3C36"/>
    <w:rsid w:val="001E523F"/>
    <w:rsid w:val="001E5BE7"/>
    <w:rsid w:val="001E68DF"/>
    <w:rsid w:val="001E79F3"/>
    <w:rsid w:val="001E7FC9"/>
    <w:rsid w:val="001F10AF"/>
    <w:rsid w:val="001F1611"/>
    <w:rsid w:val="001F2116"/>
    <w:rsid w:val="001F2514"/>
    <w:rsid w:val="001F2E31"/>
    <w:rsid w:val="001F3703"/>
    <w:rsid w:val="001F4C4A"/>
    <w:rsid w:val="001F670A"/>
    <w:rsid w:val="001F6BBD"/>
    <w:rsid w:val="00200038"/>
    <w:rsid w:val="00200661"/>
    <w:rsid w:val="0020076D"/>
    <w:rsid w:val="00200D88"/>
    <w:rsid w:val="00200E39"/>
    <w:rsid w:val="00202374"/>
    <w:rsid w:val="00205B24"/>
    <w:rsid w:val="002064B7"/>
    <w:rsid w:val="00206E86"/>
    <w:rsid w:val="00210170"/>
    <w:rsid w:val="0021226F"/>
    <w:rsid w:val="00212471"/>
    <w:rsid w:val="00214350"/>
    <w:rsid w:val="00217B16"/>
    <w:rsid w:val="002225F0"/>
    <w:rsid w:val="0022286E"/>
    <w:rsid w:val="00223976"/>
    <w:rsid w:val="0022522C"/>
    <w:rsid w:val="00226DCF"/>
    <w:rsid w:val="0023092C"/>
    <w:rsid w:val="00232235"/>
    <w:rsid w:val="00232474"/>
    <w:rsid w:val="00232BD9"/>
    <w:rsid w:val="00233EE4"/>
    <w:rsid w:val="002343B6"/>
    <w:rsid w:val="002344DE"/>
    <w:rsid w:val="00234507"/>
    <w:rsid w:val="00234F69"/>
    <w:rsid w:val="00235D53"/>
    <w:rsid w:val="002363A7"/>
    <w:rsid w:val="0024005B"/>
    <w:rsid w:val="00241B89"/>
    <w:rsid w:val="00241D12"/>
    <w:rsid w:val="00242F15"/>
    <w:rsid w:val="00242FD3"/>
    <w:rsid w:val="002466DC"/>
    <w:rsid w:val="00247220"/>
    <w:rsid w:val="002500BA"/>
    <w:rsid w:val="0025027C"/>
    <w:rsid w:val="00250953"/>
    <w:rsid w:val="0025100D"/>
    <w:rsid w:val="00251431"/>
    <w:rsid w:val="002515BA"/>
    <w:rsid w:val="00251BF7"/>
    <w:rsid w:val="00251C3C"/>
    <w:rsid w:val="002536E8"/>
    <w:rsid w:val="00254E06"/>
    <w:rsid w:val="0025541E"/>
    <w:rsid w:val="002560E8"/>
    <w:rsid w:val="00256921"/>
    <w:rsid w:val="0025785D"/>
    <w:rsid w:val="00257F9A"/>
    <w:rsid w:val="00260B23"/>
    <w:rsid w:val="00262D59"/>
    <w:rsid w:val="00263236"/>
    <w:rsid w:val="00263AD1"/>
    <w:rsid w:val="00264C1B"/>
    <w:rsid w:val="0026667B"/>
    <w:rsid w:val="00266E28"/>
    <w:rsid w:val="0026704A"/>
    <w:rsid w:val="0027005C"/>
    <w:rsid w:val="002713BF"/>
    <w:rsid w:val="0027162F"/>
    <w:rsid w:val="00271B15"/>
    <w:rsid w:val="00274FA8"/>
    <w:rsid w:val="0027557C"/>
    <w:rsid w:val="00275A2F"/>
    <w:rsid w:val="00277AC3"/>
    <w:rsid w:val="00280DA2"/>
    <w:rsid w:val="002826C8"/>
    <w:rsid w:val="0028644F"/>
    <w:rsid w:val="00287ADD"/>
    <w:rsid w:val="00287DEA"/>
    <w:rsid w:val="00287E52"/>
    <w:rsid w:val="002905B8"/>
    <w:rsid w:val="00291FF7"/>
    <w:rsid w:val="002935E6"/>
    <w:rsid w:val="00293C61"/>
    <w:rsid w:val="00296543"/>
    <w:rsid w:val="002A33D8"/>
    <w:rsid w:val="002A386A"/>
    <w:rsid w:val="002A5361"/>
    <w:rsid w:val="002A6527"/>
    <w:rsid w:val="002A69AF"/>
    <w:rsid w:val="002A7631"/>
    <w:rsid w:val="002B0B22"/>
    <w:rsid w:val="002B2645"/>
    <w:rsid w:val="002B5E6A"/>
    <w:rsid w:val="002B6594"/>
    <w:rsid w:val="002B6FA8"/>
    <w:rsid w:val="002B74EA"/>
    <w:rsid w:val="002B7721"/>
    <w:rsid w:val="002C186A"/>
    <w:rsid w:val="002C3FB3"/>
    <w:rsid w:val="002C5560"/>
    <w:rsid w:val="002C745B"/>
    <w:rsid w:val="002D1200"/>
    <w:rsid w:val="002D5F75"/>
    <w:rsid w:val="002D7F46"/>
    <w:rsid w:val="002E4307"/>
    <w:rsid w:val="002E5516"/>
    <w:rsid w:val="002E7727"/>
    <w:rsid w:val="002F17A1"/>
    <w:rsid w:val="002F18B0"/>
    <w:rsid w:val="002F192D"/>
    <w:rsid w:val="002F353D"/>
    <w:rsid w:val="002F5585"/>
    <w:rsid w:val="002F56DB"/>
    <w:rsid w:val="002F7F41"/>
    <w:rsid w:val="0030177B"/>
    <w:rsid w:val="0030191F"/>
    <w:rsid w:val="003019CE"/>
    <w:rsid w:val="003036E7"/>
    <w:rsid w:val="00304052"/>
    <w:rsid w:val="003046E6"/>
    <w:rsid w:val="003051FD"/>
    <w:rsid w:val="00305369"/>
    <w:rsid w:val="00305AC2"/>
    <w:rsid w:val="00306CB0"/>
    <w:rsid w:val="00312011"/>
    <w:rsid w:val="00312B21"/>
    <w:rsid w:val="00313A48"/>
    <w:rsid w:val="00314307"/>
    <w:rsid w:val="00314A95"/>
    <w:rsid w:val="00315147"/>
    <w:rsid w:val="00315EA6"/>
    <w:rsid w:val="00316257"/>
    <w:rsid w:val="003169E4"/>
    <w:rsid w:val="0032013A"/>
    <w:rsid w:val="00323234"/>
    <w:rsid w:val="003245D1"/>
    <w:rsid w:val="00326B37"/>
    <w:rsid w:val="00330DFC"/>
    <w:rsid w:val="003317D3"/>
    <w:rsid w:val="003330FA"/>
    <w:rsid w:val="00333611"/>
    <w:rsid w:val="00333902"/>
    <w:rsid w:val="003339AD"/>
    <w:rsid w:val="00334B93"/>
    <w:rsid w:val="00335034"/>
    <w:rsid w:val="003352F0"/>
    <w:rsid w:val="00335B44"/>
    <w:rsid w:val="00336037"/>
    <w:rsid w:val="003364CD"/>
    <w:rsid w:val="00337777"/>
    <w:rsid w:val="00345B7E"/>
    <w:rsid w:val="003468CB"/>
    <w:rsid w:val="00347B2B"/>
    <w:rsid w:val="00351AE4"/>
    <w:rsid w:val="00351B4E"/>
    <w:rsid w:val="00352876"/>
    <w:rsid w:val="003538C3"/>
    <w:rsid w:val="00355A2F"/>
    <w:rsid w:val="00356747"/>
    <w:rsid w:val="0035676F"/>
    <w:rsid w:val="00361059"/>
    <w:rsid w:val="00362D6C"/>
    <w:rsid w:val="00362DBD"/>
    <w:rsid w:val="003631B5"/>
    <w:rsid w:val="00363624"/>
    <w:rsid w:val="00364663"/>
    <w:rsid w:val="003656FD"/>
    <w:rsid w:val="0036664E"/>
    <w:rsid w:val="00370C27"/>
    <w:rsid w:val="003713C8"/>
    <w:rsid w:val="0037143A"/>
    <w:rsid w:val="003734B2"/>
    <w:rsid w:val="003749DC"/>
    <w:rsid w:val="003755D5"/>
    <w:rsid w:val="003760BC"/>
    <w:rsid w:val="003802D1"/>
    <w:rsid w:val="00380738"/>
    <w:rsid w:val="003809D2"/>
    <w:rsid w:val="00380AAA"/>
    <w:rsid w:val="00382AE4"/>
    <w:rsid w:val="0038362C"/>
    <w:rsid w:val="00383820"/>
    <w:rsid w:val="00386A31"/>
    <w:rsid w:val="00386F52"/>
    <w:rsid w:val="00387602"/>
    <w:rsid w:val="00390C47"/>
    <w:rsid w:val="00392F1F"/>
    <w:rsid w:val="00393F88"/>
    <w:rsid w:val="00396EB5"/>
    <w:rsid w:val="003A06A7"/>
    <w:rsid w:val="003A0AC8"/>
    <w:rsid w:val="003A2039"/>
    <w:rsid w:val="003A28D3"/>
    <w:rsid w:val="003A2CC5"/>
    <w:rsid w:val="003A375F"/>
    <w:rsid w:val="003A3E0B"/>
    <w:rsid w:val="003A52BD"/>
    <w:rsid w:val="003A69E8"/>
    <w:rsid w:val="003A70EE"/>
    <w:rsid w:val="003A7DD6"/>
    <w:rsid w:val="003B09E9"/>
    <w:rsid w:val="003B0C04"/>
    <w:rsid w:val="003B0FF5"/>
    <w:rsid w:val="003B12EC"/>
    <w:rsid w:val="003B3D81"/>
    <w:rsid w:val="003B649B"/>
    <w:rsid w:val="003B6932"/>
    <w:rsid w:val="003B6A70"/>
    <w:rsid w:val="003B764D"/>
    <w:rsid w:val="003C0A2A"/>
    <w:rsid w:val="003C1095"/>
    <w:rsid w:val="003C23F0"/>
    <w:rsid w:val="003C2BE8"/>
    <w:rsid w:val="003C3020"/>
    <w:rsid w:val="003C4BD9"/>
    <w:rsid w:val="003C6489"/>
    <w:rsid w:val="003D00F4"/>
    <w:rsid w:val="003D01E7"/>
    <w:rsid w:val="003D07A4"/>
    <w:rsid w:val="003D0D3A"/>
    <w:rsid w:val="003D17D1"/>
    <w:rsid w:val="003D1887"/>
    <w:rsid w:val="003D1D04"/>
    <w:rsid w:val="003D24DF"/>
    <w:rsid w:val="003D28DE"/>
    <w:rsid w:val="003D2B49"/>
    <w:rsid w:val="003D312A"/>
    <w:rsid w:val="003D36E8"/>
    <w:rsid w:val="003D5529"/>
    <w:rsid w:val="003D7EED"/>
    <w:rsid w:val="003E0776"/>
    <w:rsid w:val="003E0802"/>
    <w:rsid w:val="003E1D8B"/>
    <w:rsid w:val="003E2071"/>
    <w:rsid w:val="003E40FC"/>
    <w:rsid w:val="003E4850"/>
    <w:rsid w:val="003E6EF5"/>
    <w:rsid w:val="003F0898"/>
    <w:rsid w:val="003F185B"/>
    <w:rsid w:val="003F1DB7"/>
    <w:rsid w:val="003F323D"/>
    <w:rsid w:val="003F3E98"/>
    <w:rsid w:val="003F43D0"/>
    <w:rsid w:val="003F5A27"/>
    <w:rsid w:val="003F5C7B"/>
    <w:rsid w:val="003F611B"/>
    <w:rsid w:val="003F7A62"/>
    <w:rsid w:val="00402701"/>
    <w:rsid w:val="0040302B"/>
    <w:rsid w:val="00404B50"/>
    <w:rsid w:val="004061C4"/>
    <w:rsid w:val="00406356"/>
    <w:rsid w:val="004069D7"/>
    <w:rsid w:val="00406CC6"/>
    <w:rsid w:val="00406E5F"/>
    <w:rsid w:val="0040760E"/>
    <w:rsid w:val="00407C0A"/>
    <w:rsid w:val="00407C41"/>
    <w:rsid w:val="0041004F"/>
    <w:rsid w:val="00411725"/>
    <w:rsid w:val="0041227F"/>
    <w:rsid w:val="0041372C"/>
    <w:rsid w:val="00413A35"/>
    <w:rsid w:val="00414F4A"/>
    <w:rsid w:val="0041725F"/>
    <w:rsid w:val="00417AFB"/>
    <w:rsid w:val="00422949"/>
    <w:rsid w:val="0042488A"/>
    <w:rsid w:val="00426BE0"/>
    <w:rsid w:val="0042741C"/>
    <w:rsid w:val="0043025D"/>
    <w:rsid w:val="0043108C"/>
    <w:rsid w:val="00431456"/>
    <w:rsid w:val="00431753"/>
    <w:rsid w:val="004327B6"/>
    <w:rsid w:val="00432C31"/>
    <w:rsid w:val="00433AE7"/>
    <w:rsid w:val="00433B05"/>
    <w:rsid w:val="00433E19"/>
    <w:rsid w:val="0043657D"/>
    <w:rsid w:val="00436A60"/>
    <w:rsid w:val="00436A9E"/>
    <w:rsid w:val="00437FF9"/>
    <w:rsid w:val="0044000B"/>
    <w:rsid w:val="00440941"/>
    <w:rsid w:val="004417B1"/>
    <w:rsid w:val="00441FB6"/>
    <w:rsid w:val="00442076"/>
    <w:rsid w:val="00443E24"/>
    <w:rsid w:val="00445367"/>
    <w:rsid w:val="004457DF"/>
    <w:rsid w:val="00452722"/>
    <w:rsid w:val="00452B84"/>
    <w:rsid w:val="004538FD"/>
    <w:rsid w:val="00454471"/>
    <w:rsid w:val="00455BF2"/>
    <w:rsid w:val="00456EA3"/>
    <w:rsid w:val="00460301"/>
    <w:rsid w:val="004609A8"/>
    <w:rsid w:val="00461547"/>
    <w:rsid w:val="0046367E"/>
    <w:rsid w:val="0046478B"/>
    <w:rsid w:val="00464E6D"/>
    <w:rsid w:val="00465251"/>
    <w:rsid w:val="00466D82"/>
    <w:rsid w:val="0046782D"/>
    <w:rsid w:val="004761E8"/>
    <w:rsid w:val="004806D6"/>
    <w:rsid w:val="00482B29"/>
    <w:rsid w:val="00483BA4"/>
    <w:rsid w:val="0048427E"/>
    <w:rsid w:val="0048434B"/>
    <w:rsid w:val="0048482B"/>
    <w:rsid w:val="00486785"/>
    <w:rsid w:val="00490A74"/>
    <w:rsid w:val="00490C9D"/>
    <w:rsid w:val="004915B9"/>
    <w:rsid w:val="00491ADC"/>
    <w:rsid w:val="00491CB4"/>
    <w:rsid w:val="0049260D"/>
    <w:rsid w:val="00492959"/>
    <w:rsid w:val="00492D2E"/>
    <w:rsid w:val="00492EEF"/>
    <w:rsid w:val="00493453"/>
    <w:rsid w:val="004935DA"/>
    <w:rsid w:val="004935F8"/>
    <w:rsid w:val="00495AAE"/>
    <w:rsid w:val="00496ECC"/>
    <w:rsid w:val="004A18A1"/>
    <w:rsid w:val="004A2434"/>
    <w:rsid w:val="004A249E"/>
    <w:rsid w:val="004A3F39"/>
    <w:rsid w:val="004A4C0C"/>
    <w:rsid w:val="004A4CEC"/>
    <w:rsid w:val="004A547D"/>
    <w:rsid w:val="004A7BDA"/>
    <w:rsid w:val="004B0FB5"/>
    <w:rsid w:val="004B0FCC"/>
    <w:rsid w:val="004B11DC"/>
    <w:rsid w:val="004B3054"/>
    <w:rsid w:val="004B3A29"/>
    <w:rsid w:val="004B4999"/>
    <w:rsid w:val="004B4A32"/>
    <w:rsid w:val="004B5056"/>
    <w:rsid w:val="004B66E0"/>
    <w:rsid w:val="004C058D"/>
    <w:rsid w:val="004C0FF8"/>
    <w:rsid w:val="004C1086"/>
    <w:rsid w:val="004C2047"/>
    <w:rsid w:val="004C4DB3"/>
    <w:rsid w:val="004C5D3E"/>
    <w:rsid w:val="004D0D8A"/>
    <w:rsid w:val="004D190D"/>
    <w:rsid w:val="004D2457"/>
    <w:rsid w:val="004D2E4B"/>
    <w:rsid w:val="004D41B6"/>
    <w:rsid w:val="004D6178"/>
    <w:rsid w:val="004D621D"/>
    <w:rsid w:val="004D64F7"/>
    <w:rsid w:val="004D6F01"/>
    <w:rsid w:val="004E2465"/>
    <w:rsid w:val="004E2A98"/>
    <w:rsid w:val="004E2EA9"/>
    <w:rsid w:val="004E7038"/>
    <w:rsid w:val="004E7993"/>
    <w:rsid w:val="004E7FAE"/>
    <w:rsid w:val="004F00EA"/>
    <w:rsid w:val="004F1AA5"/>
    <w:rsid w:val="004F5B6C"/>
    <w:rsid w:val="004F6183"/>
    <w:rsid w:val="004F6C31"/>
    <w:rsid w:val="004F7410"/>
    <w:rsid w:val="004F780C"/>
    <w:rsid w:val="004F7A07"/>
    <w:rsid w:val="00501717"/>
    <w:rsid w:val="005045D5"/>
    <w:rsid w:val="00506A10"/>
    <w:rsid w:val="00507987"/>
    <w:rsid w:val="005121FF"/>
    <w:rsid w:val="005131A6"/>
    <w:rsid w:val="00513F5B"/>
    <w:rsid w:val="005149BC"/>
    <w:rsid w:val="00514C12"/>
    <w:rsid w:val="005165B0"/>
    <w:rsid w:val="00516D84"/>
    <w:rsid w:val="00517F47"/>
    <w:rsid w:val="005209F5"/>
    <w:rsid w:val="00520A01"/>
    <w:rsid w:val="00523A79"/>
    <w:rsid w:val="00525BE6"/>
    <w:rsid w:val="00525C2E"/>
    <w:rsid w:val="00527C11"/>
    <w:rsid w:val="00530822"/>
    <w:rsid w:val="00533887"/>
    <w:rsid w:val="00540D31"/>
    <w:rsid w:val="005414EE"/>
    <w:rsid w:val="005416FC"/>
    <w:rsid w:val="00542074"/>
    <w:rsid w:val="00543B56"/>
    <w:rsid w:val="00544C82"/>
    <w:rsid w:val="00545368"/>
    <w:rsid w:val="005460E6"/>
    <w:rsid w:val="00546654"/>
    <w:rsid w:val="0054752A"/>
    <w:rsid w:val="00547B56"/>
    <w:rsid w:val="00551D55"/>
    <w:rsid w:val="00553C9E"/>
    <w:rsid w:val="00554B61"/>
    <w:rsid w:val="00554D02"/>
    <w:rsid w:val="00555FAF"/>
    <w:rsid w:val="00557429"/>
    <w:rsid w:val="00557AE9"/>
    <w:rsid w:val="00557F00"/>
    <w:rsid w:val="00560048"/>
    <w:rsid w:val="00560B04"/>
    <w:rsid w:val="00560DBC"/>
    <w:rsid w:val="0056249B"/>
    <w:rsid w:val="00564050"/>
    <w:rsid w:val="00566CF4"/>
    <w:rsid w:val="005676D0"/>
    <w:rsid w:val="00570651"/>
    <w:rsid w:val="00570CBE"/>
    <w:rsid w:val="00570DAB"/>
    <w:rsid w:val="00572B3E"/>
    <w:rsid w:val="00572BCC"/>
    <w:rsid w:val="00572F76"/>
    <w:rsid w:val="00573AD8"/>
    <w:rsid w:val="00574226"/>
    <w:rsid w:val="005742DE"/>
    <w:rsid w:val="00574898"/>
    <w:rsid w:val="005748C2"/>
    <w:rsid w:val="00574A56"/>
    <w:rsid w:val="00580C32"/>
    <w:rsid w:val="005811F8"/>
    <w:rsid w:val="00581A3B"/>
    <w:rsid w:val="0058237B"/>
    <w:rsid w:val="0058270A"/>
    <w:rsid w:val="00583FF6"/>
    <w:rsid w:val="0058692E"/>
    <w:rsid w:val="00586E57"/>
    <w:rsid w:val="005875A2"/>
    <w:rsid w:val="0058798F"/>
    <w:rsid w:val="00587A68"/>
    <w:rsid w:val="005900D4"/>
    <w:rsid w:val="005904AF"/>
    <w:rsid w:val="00592CDF"/>
    <w:rsid w:val="00592FA7"/>
    <w:rsid w:val="0059302B"/>
    <w:rsid w:val="00593364"/>
    <w:rsid w:val="00593871"/>
    <w:rsid w:val="00593EC9"/>
    <w:rsid w:val="005940C9"/>
    <w:rsid w:val="00594C6F"/>
    <w:rsid w:val="00595579"/>
    <w:rsid w:val="005956C6"/>
    <w:rsid w:val="005973E5"/>
    <w:rsid w:val="00597FA4"/>
    <w:rsid w:val="005A1778"/>
    <w:rsid w:val="005A5F75"/>
    <w:rsid w:val="005A6EAD"/>
    <w:rsid w:val="005A714F"/>
    <w:rsid w:val="005B0960"/>
    <w:rsid w:val="005B1C52"/>
    <w:rsid w:val="005B2746"/>
    <w:rsid w:val="005B36DE"/>
    <w:rsid w:val="005B3C5C"/>
    <w:rsid w:val="005B5BCF"/>
    <w:rsid w:val="005B6984"/>
    <w:rsid w:val="005B6CA8"/>
    <w:rsid w:val="005C0293"/>
    <w:rsid w:val="005C040A"/>
    <w:rsid w:val="005C28A7"/>
    <w:rsid w:val="005C2D32"/>
    <w:rsid w:val="005C2D6A"/>
    <w:rsid w:val="005C2DDD"/>
    <w:rsid w:val="005C37AE"/>
    <w:rsid w:val="005C406F"/>
    <w:rsid w:val="005C47B2"/>
    <w:rsid w:val="005C7B3A"/>
    <w:rsid w:val="005D0027"/>
    <w:rsid w:val="005D095C"/>
    <w:rsid w:val="005D1C73"/>
    <w:rsid w:val="005D1C9C"/>
    <w:rsid w:val="005D282A"/>
    <w:rsid w:val="005D34D4"/>
    <w:rsid w:val="005D53AF"/>
    <w:rsid w:val="005D55AF"/>
    <w:rsid w:val="005D5E25"/>
    <w:rsid w:val="005D63F4"/>
    <w:rsid w:val="005D6A6D"/>
    <w:rsid w:val="005D6C36"/>
    <w:rsid w:val="005D72DC"/>
    <w:rsid w:val="005D7985"/>
    <w:rsid w:val="005E095C"/>
    <w:rsid w:val="005E0E8D"/>
    <w:rsid w:val="005E100A"/>
    <w:rsid w:val="005E1144"/>
    <w:rsid w:val="005E1FAE"/>
    <w:rsid w:val="005E54F3"/>
    <w:rsid w:val="005E5666"/>
    <w:rsid w:val="005E5F2E"/>
    <w:rsid w:val="005E6BCA"/>
    <w:rsid w:val="005F0CCB"/>
    <w:rsid w:val="005F0CF2"/>
    <w:rsid w:val="005F1A15"/>
    <w:rsid w:val="005F1A76"/>
    <w:rsid w:val="005F2161"/>
    <w:rsid w:val="005F2A2E"/>
    <w:rsid w:val="005F3453"/>
    <w:rsid w:val="005F622C"/>
    <w:rsid w:val="005F66D7"/>
    <w:rsid w:val="005F689F"/>
    <w:rsid w:val="005F6FB4"/>
    <w:rsid w:val="005F706B"/>
    <w:rsid w:val="005F7AB4"/>
    <w:rsid w:val="00600BE9"/>
    <w:rsid w:val="006010AF"/>
    <w:rsid w:val="00603445"/>
    <w:rsid w:val="00603752"/>
    <w:rsid w:val="00606025"/>
    <w:rsid w:val="00606183"/>
    <w:rsid w:val="00606DAE"/>
    <w:rsid w:val="00610029"/>
    <w:rsid w:val="0061207A"/>
    <w:rsid w:val="00612FE4"/>
    <w:rsid w:val="00617EEE"/>
    <w:rsid w:val="00620927"/>
    <w:rsid w:val="00622DD0"/>
    <w:rsid w:val="0062301F"/>
    <w:rsid w:val="006231FE"/>
    <w:rsid w:val="0062375B"/>
    <w:rsid w:val="00624175"/>
    <w:rsid w:val="00624D10"/>
    <w:rsid w:val="006267BC"/>
    <w:rsid w:val="006273DF"/>
    <w:rsid w:val="006303E9"/>
    <w:rsid w:val="00630786"/>
    <w:rsid w:val="00631624"/>
    <w:rsid w:val="00636674"/>
    <w:rsid w:val="00636831"/>
    <w:rsid w:val="00641D5E"/>
    <w:rsid w:val="00645FC1"/>
    <w:rsid w:val="0064663A"/>
    <w:rsid w:val="00647F1E"/>
    <w:rsid w:val="00647F22"/>
    <w:rsid w:val="0065397A"/>
    <w:rsid w:val="006556A7"/>
    <w:rsid w:val="00655874"/>
    <w:rsid w:val="00655FF0"/>
    <w:rsid w:val="00656A83"/>
    <w:rsid w:val="006574BC"/>
    <w:rsid w:val="0066000C"/>
    <w:rsid w:val="00660BAD"/>
    <w:rsid w:val="00662048"/>
    <w:rsid w:val="0066251E"/>
    <w:rsid w:val="00662557"/>
    <w:rsid w:val="00662EFA"/>
    <w:rsid w:val="00663224"/>
    <w:rsid w:val="006634E7"/>
    <w:rsid w:val="00665EB1"/>
    <w:rsid w:val="006660C7"/>
    <w:rsid w:val="00667107"/>
    <w:rsid w:val="006703A3"/>
    <w:rsid w:val="00671DAE"/>
    <w:rsid w:val="00671EE3"/>
    <w:rsid w:val="006736A2"/>
    <w:rsid w:val="00674A28"/>
    <w:rsid w:val="00674D79"/>
    <w:rsid w:val="00675013"/>
    <w:rsid w:val="0067539A"/>
    <w:rsid w:val="00676107"/>
    <w:rsid w:val="00676597"/>
    <w:rsid w:val="00677934"/>
    <w:rsid w:val="00680AB2"/>
    <w:rsid w:val="0068325B"/>
    <w:rsid w:val="00683F39"/>
    <w:rsid w:val="0068434F"/>
    <w:rsid w:val="00685095"/>
    <w:rsid w:val="006868FE"/>
    <w:rsid w:val="00686D21"/>
    <w:rsid w:val="00686EDF"/>
    <w:rsid w:val="00690665"/>
    <w:rsid w:val="00690668"/>
    <w:rsid w:val="0069163C"/>
    <w:rsid w:val="006916A8"/>
    <w:rsid w:val="00697224"/>
    <w:rsid w:val="006973A8"/>
    <w:rsid w:val="006A0DBD"/>
    <w:rsid w:val="006A1121"/>
    <w:rsid w:val="006A4C47"/>
    <w:rsid w:val="006A54C9"/>
    <w:rsid w:val="006A5633"/>
    <w:rsid w:val="006B1E3C"/>
    <w:rsid w:val="006B2001"/>
    <w:rsid w:val="006B471B"/>
    <w:rsid w:val="006B4C11"/>
    <w:rsid w:val="006B4D1D"/>
    <w:rsid w:val="006B51DB"/>
    <w:rsid w:val="006C0CAA"/>
    <w:rsid w:val="006C0CD0"/>
    <w:rsid w:val="006C2365"/>
    <w:rsid w:val="006C263E"/>
    <w:rsid w:val="006C3808"/>
    <w:rsid w:val="006C3B01"/>
    <w:rsid w:val="006C450B"/>
    <w:rsid w:val="006C4D4E"/>
    <w:rsid w:val="006C6DB7"/>
    <w:rsid w:val="006C757B"/>
    <w:rsid w:val="006C7855"/>
    <w:rsid w:val="006C7D2E"/>
    <w:rsid w:val="006C7F63"/>
    <w:rsid w:val="006D0027"/>
    <w:rsid w:val="006D18CF"/>
    <w:rsid w:val="006D1B66"/>
    <w:rsid w:val="006D2207"/>
    <w:rsid w:val="006D4B20"/>
    <w:rsid w:val="006D4BB3"/>
    <w:rsid w:val="006D5324"/>
    <w:rsid w:val="006D5CFC"/>
    <w:rsid w:val="006D609F"/>
    <w:rsid w:val="006E17F4"/>
    <w:rsid w:val="006E1BB2"/>
    <w:rsid w:val="006E2005"/>
    <w:rsid w:val="006E27CE"/>
    <w:rsid w:val="006E2E4A"/>
    <w:rsid w:val="006E32E9"/>
    <w:rsid w:val="006E3BE8"/>
    <w:rsid w:val="006E3E51"/>
    <w:rsid w:val="006E463D"/>
    <w:rsid w:val="006E5108"/>
    <w:rsid w:val="006E51CD"/>
    <w:rsid w:val="006E5E40"/>
    <w:rsid w:val="006E7566"/>
    <w:rsid w:val="006E7641"/>
    <w:rsid w:val="006E7C67"/>
    <w:rsid w:val="006E7CF6"/>
    <w:rsid w:val="006F019B"/>
    <w:rsid w:val="006F11DE"/>
    <w:rsid w:val="006F1C6F"/>
    <w:rsid w:val="006F1ED3"/>
    <w:rsid w:val="006F238D"/>
    <w:rsid w:val="006F4AE0"/>
    <w:rsid w:val="006F5194"/>
    <w:rsid w:val="006F67CD"/>
    <w:rsid w:val="006F6C27"/>
    <w:rsid w:val="006F70A1"/>
    <w:rsid w:val="006F774C"/>
    <w:rsid w:val="007007AA"/>
    <w:rsid w:val="007024B4"/>
    <w:rsid w:val="00702BF1"/>
    <w:rsid w:val="00704414"/>
    <w:rsid w:val="007115B3"/>
    <w:rsid w:val="00711B67"/>
    <w:rsid w:val="00711FA1"/>
    <w:rsid w:val="007145B2"/>
    <w:rsid w:val="00714E89"/>
    <w:rsid w:val="007158FA"/>
    <w:rsid w:val="00715F8D"/>
    <w:rsid w:val="0071752C"/>
    <w:rsid w:val="0072034F"/>
    <w:rsid w:val="00723A7B"/>
    <w:rsid w:val="00724F60"/>
    <w:rsid w:val="00725406"/>
    <w:rsid w:val="00726016"/>
    <w:rsid w:val="00726078"/>
    <w:rsid w:val="00730001"/>
    <w:rsid w:val="00732286"/>
    <w:rsid w:val="0073230B"/>
    <w:rsid w:val="00732BC8"/>
    <w:rsid w:val="0073495E"/>
    <w:rsid w:val="0073512F"/>
    <w:rsid w:val="00735CC0"/>
    <w:rsid w:val="00741015"/>
    <w:rsid w:val="00741F3A"/>
    <w:rsid w:val="00742395"/>
    <w:rsid w:val="0074261B"/>
    <w:rsid w:val="007446AB"/>
    <w:rsid w:val="0074529A"/>
    <w:rsid w:val="0074704E"/>
    <w:rsid w:val="007470CC"/>
    <w:rsid w:val="00750176"/>
    <w:rsid w:val="007526D1"/>
    <w:rsid w:val="00752A5F"/>
    <w:rsid w:val="007534B8"/>
    <w:rsid w:val="00753B3B"/>
    <w:rsid w:val="007545FB"/>
    <w:rsid w:val="00756385"/>
    <w:rsid w:val="00757578"/>
    <w:rsid w:val="0076024C"/>
    <w:rsid w:val="00760DA7"/>
    <w:rsid w:val="00760F9D"/>
    <w:rsid w:val="00761D9D"/>
    <w:rsid w:val="0076324A"/>
    <w:rsid w:val="00763F82"/>
    <w:rsid w:val="007647FF"/>
    <w:rsid w:val="007659C5"/>
    <w:rsid w:val="00765E3D"/>
    <w:rsid w:val="0076604E"/>
    <w:rsid w:val="00766383"/>
    <w:rsid w:val="007674B7"/>
    <w:rsid w:val="00767A9B"/>
    <w:rsid w:val="007711E6"/>
    <w:rsid w:val="00771760"/>
    <w:rsid w:val="00774587"/>
    <w:rsid w:val="0077562F"/>
    <w:rsid w:val="00775B86"/>
    <w:rsid w:val="00777098"/>
    <w:rsid w:val="007773E3"/>
    <w:rsid w:val="00780625"/>
    <w:rsid w:val="007806F1"/>
    <w:rsid w:val="00780F6F"/>
    <w:rsid w:val="00781985"/>
    <w:rsid w:val="007829E0"/>
    <w:rsid w:val="00784689"/>
    <w:rsid w:val="00784849"/>
    <w:rsid w:val="00790F4A"/>
    <w:rsid w:val="00791587"/>
    <w:rsid w:val="007918FD"/>
    <w:rsid w:val="00792CEA"/>
    <w:rsid w:val="00792D1A"/>
    <w:rsid w:val="00794E93"/>
    <w:rsid w:val="00796445"/>
    <w:rsid w:val="007A0D05"/>
    <w:rsid w:val="007A0DEB"/>
    <w:rsid w:val="007A2105"/>
    <w:rsid w:val="007A3058"/>
    <w:rsid w:val="007A3EE5"/>
    <w:rsid w:val="007A465E"/>
    <w:rsid w:val="007A596B"/>
    <w:rsid w:val="007A647B"/>
    <w:rsid w:val="007A6726"/>
    <w:rsid w:val="007B0BD6"/>
    <w:rsid w:val="007B328D"/>
    <w:rsid w:val="007B3438"/>
    <w:rsid w:val="007B365C"/>
    <w:rsid w:val="007B3797"/>
    <w:rsid w:val="007B3D24"/>
    <w:rsid w:val="007B5B1D"/>
    <w:rsid w:val="007B616D"/>
    <w:rsid w:val="007B7273"/>
    <w:rsid w:val="007C04E7"/>
    <w:rsid w:val="007C14AD"/>
    <w:rsid w:val="007C1E85"/>
    <w:rsid w:val="007C293A"/>
    <w:rsid w:val="007C2C55"/>
    <w:rsid w:val="007C2E80"/>
    <w:rsid w:val="007C367B"/>
    <w:rsid w:val="007C5494"/>
    <w:rsid w:val="007C54E3"/>
    <w:rsid w:val="007C6C4F"/>
    <w:rsid w:val="007C6DD4"/>
    <w:rsid w:val="007D053F"/>
    <w:rsid w:val="007D3031"/>
    <w:rsid w:val="007D39F8"/>
    <w:rsid w:val="007D3DF0"/>
    <w:rsid w:val="007D459F"/>
    <w:rsid w:val="007D4968"/>
    <w:rsid w:val="007D54F0"/>
    <w:rsid w:val="007D5CDE"/>
    <w:rsid w:val="007D65FC"/>
    <w:rsid w:val="007D711D"/>
    <w:rsid w:val="007E0FC4"/>
    <w:rsid w:val="007E166C"/>
    <w:rsid w:val="007E2848"/>
    <w:rsid w:val="007E2E22"/>
    <w:rsid w:val="007E381E"/>
    <w:rsid w:val="007E3923"/>
    <w:rsid w:val="007E61AD"/>
    <w:rsid w:val="007E7994"/>
    <w:rsid w:val="007F453B"/>
    <w:rsid w:val="007F5658"/>
    <w:rsid w:val="007F60D8"/>
    <w:rsid w:val="00800A4B"/>
    <w:rsid w:val="00801E7E"/>
    <w:rsid w:val="008025C2"/>
    <w:rsid w:val="00802F99"/>
    <w:rsid w:val="0080562D"/>
    <w:rsid w:val="00807AE9"/>
    <w:rsid w:val="00810046"/>
    <w:rsid w:val="0081201C"/>
    <w:rsid w:val="008124CB"/>
    <w:rsid w:val="00816F43"/>
    <w:rsid w:val="008179B1"/>
    <w:rsid w:val="00822745"/>
    <w:rsid w:val="008228C2"/>
    <w:rsid w:val="00822DA0"/>
    <w:rsid w:val="00823AB2"/>
    <w:rsid w:val="00825152"/>
    <w:rsid w:val="008267FB"/>
    <w:rsid w:val="00827470"/>
    <w:rsid w:val="00830863"/>
    <w:rsid w:val="00831A46"/>
    <w:rsid w:val="00832CFE"/>
    <w:rsid w:val="00833349"/>
    <w:rsid w:val="00833844"/>
    <w:rsid w:val="00833DA9"/>
    <w:rsid w:val="008343CE"/>
    <w:rsid w:val="008367E8"/>
    <w:rsid w:val="008371FF"/>
    <w:rsid w:val="0083761B"/>
    <w:rsid w:val="00840D36"/>
    <w:rsid w:val="008412B9"/>
    <w:rsid w:val="008449FA"/>
    <w:rsid w:val="00846604"/>
    <w:rsid w:val="00847819"/>
    <w:rsid w:val="00851FD8"/>
    <w:rsid w:val="008538DD"/>
    <w:rsid w:val="00854BD8"/>
    <w:rsid w:val="008560F8"/>
    <w:rsid w:val="00856210"/>
    <w:rsid w:val="0086066E"/>
    <w:rsid w:val="00860AF2"/>
    <w:rsid w:val="00861A86"/>
    <w:rsid w:val="00862C5D"/>
    <w:rsid w:val="0086376C"/>
    <w:rsid w:val="00864F00"/>
    <w:rsid w:val="00865922"/>
    <w:rsid w:val="00865B77"/>
    <w:rsid w:val="0086614B"/>
    <w:rsid w:val="00866D60"/>
    <w:rsid w:val="00867C32"/>
    <w:rsid w:val="00870CE8"/>
    <w:rsid w:val="00871080"/>
    <w:rsid w:val="00872107"/>
    <w:rsid w:val="00874123"/>
    <w:rsid w:val="00875354"/>
    <w:rsid w:val="00875CE2"/>
    <w:rsid w:val="0087705B"/>
    <w:rsid w:val="00880914"/>
    <w:rsid w:val="00881876"/>
    <w:rsid w:val="00884D95"/>
    <w:rsid w:val="008851E3"/>
    <w:rsid w:val="008853C2"/>
    <w:rsid w:val="00885A85"/>
    <w:rsid w:val="00887865"/>
    <w:rsid w:val="00887970"/>
    <w:rsid w:val="008879FF"/>
    <w:rsid w:val="00891A29"/>
    <w:rsid w:val="008925E2"/>
    <w:rsid w:val="00893836"/>
    <w:rsid w:val="00897BEE"/>
    <w:rsid w:val="008A089C"/>
    <w:rsid w:val="008A35A9"/>
    <w:rsid w:val="008A4DA7"/>
    <w:rsid w:val="008A51CA"/>
    <w:rsid w:val="008A5808"/>
    <w:rsid w:val="008A69BC"/>
    <w:rsid w:val="008A76F6"/>
    <w:rsid w:val="008B01E8"/>
    <w:rsid w:val="008B0900"/>
    <w:rsid w:val="008B10FB"/>
    <w:rsid w:val="008B25F8"/>
    <w:rsid w:val="008B4565"/>
    <w:rsid w:val="008B5109"/>
    <w:rsid w:val="008B7F8C"/>
    <w:rsid w:val="008C0108"/>
    <w:rsid w:val="008C0A80"/>
    <w:rsid w:val="008C1CBC"/>
    <w:rsid w:val="008C2247"/>
    <w:rsid w:val="008C35ED"/>
    <w:rsid w:val="008C464A"/>
    <w:rsid w:val="008C49E4"/>
    <w:rsid w:val="008C741F"/>
    <w:rsid w:val="008D0975"/>
    <w:rsid w:val="008D1CB3"/>
    <w:rsid w:val="008D51AA"/>
    <w:rsid w:val="008D6495"/>
    <w:rsid w:val="008D6C0F"/>
    <w:rsid w:val="008D7814"/>
    <w:rsid w:val="008E1816"/>
    <w:rsid w:val="008E18FC"/>
    <w:rsid w:val="008E1CCE"/>
    <w:rsid w:val="008E37D7"/>
    <w:rsid w:val="008E6C37"/>
    <w:rsid w:val="008F470F"/>
    <w:rsid w:val="008F58D3"/>
    <w:rsid w:val="008F678C"/>
    <w:rsid w:val="008F77AC"/>
    <w:rsid w:val="008F7915"/>
    <w:rsid w:val="009002A1"/>
    <w:rsid w:val="0090140C"/>
    <w:rsid w:val="009016C4"/>
    <w:rsid w:val="00902C5C"/>
    <w:rsid w:val="00902DA1"/>
    <w:rsid w:val="009037A4"/>
    <w:rsid w:val="0090394A"/>
    <w:rsid w:val="00903F08"/>
    <w:rsid w:val="00904074"/>
    <w:rsid w:val="0090442D"/>
    <w:rsid w:val="00905F70"/>
    <w:rsid w:val="00906AFC"/>
    <w:rsid w:val="00907154"/>
    <w:rsid w:val="0090761B"/>
    <w:rsid w:val="00907FEC"/>
    <w:rsid w:val="009109FE"/>
    <w:rsid w:val="00911102"/>
    <w:rsid w:val="00911891"/>
    <w:rsid w:val="00911F72"/>
    <w:rsid w:val="0091306C"/>
    <w:rsid w:val="00913218"/>
    <w:rsid w:val="00913600"/>
    <w:rsid w:val="009144C5"/>
    <w:rsid w:val="009152FF"/>
    <w:rsid w:val="00915AD6"/>
    <w:rsid w:val="009162C8"/>
    <w:rsid w:val="00916706"/>
    <w:rsid w:val="0091732E"/>
    <w:rsid w:val="00917B3B"/>
    <w:rsid w:val="0092222E"/>
    <w:rsid w:val="0092547F"/>
    <w:rsid w:val="00926BE9"/>
    <w:rsid w:val="00927F8B"/>
    <w:rsid w:val="009305E7"/>
    <w:rsid w:val="0093441E"/>
    <w:rsid w:val="009352B8"/>
    <w:rsid w:val="009360E1"/>
    <w:rsid w:val="00936CD2"/>
    <w:rsid w:val="00937023"/>
    <w:rsid w:val="009373FB"/>
    <w:rsid w:val="009379ED"/>
    <w:rsid w:val="00940DD2"/>
    <w:rsid w:val="00941A14"/>
    <w:rsid w:val="00942207"/>
    <w:rsid w:val="0094299E"/>
    <w:rsid w:val="009455B1"/>
    <w:rsid w:val="00946B2E"/>
    <w:rsid w:val="00946F41"/>
    <w:rsid w:val="009477B1"/>
    <w:rsid w:val="00947A47"/>
    <w:rsid w:val="00947D38"/>
    <w:rsid w:val="00950E84"/>
    <w:rsid w:val="00952121"/>
    <w:rsid w:val="009524BA"/>
    <w:rsid w:val="00952BC2"/>
    <w:rsid w:val="00953029"/>
    <w:rsid w:val="00953B34"/>
    <w:rsid w:val="0095588A"/>
    <w:rsid w:val="00955EC0"/>
    <w:rsid w:val="00956100"/>
    <w:rsid w:val="00957047"/>
    <w:rsid w:val="009578C1"/>
    <w:rsid w:val="00960825"/>
    <w:rsid w:val="00960CC6"/>
    <w:rsid w:val="00961FA3"/>
    <w:rsid w:val="009649D8"/>
    <w:rsid w:val="00964D03"/>
    <w:rsid w:val="009651E2"/>
    <w:rsid w:val="009654B0"/>
    <w:rsid w:val="009674E4"/>
    <w:rsid w:val="009703E8"/>
    <w:rsid w:val="00970462"/>
    <w:rsid w:val="0097075A"/>
    <w:rsid w:val="0097122E"/>
    <w:rsid w:val="00971D3E"/>
    <w:rsid w:val="00971EEE"/>
    <w:rsid w:val="00973BC4"/>
    <w:rsid w:val="00976030"/>
    <w:rsid w:val="0097680C"/>
    <w:rsid w:val="0098048E"/>
    <w:rsid w:val="00980AA9"/>
    <w:rsid w:val="00981CC3"/>
    <w:rsid w:val="00984130"/>
    <w:rsid w:val="009852DB"/>
    <w:rsid w:val="00985F49"/>
    <w:rsid w:val="009866F0"/>
    <w:rsid w:val="009875E5"/>
    <w:rsid w:val="009906A6"/>
    <w:rsid w:val="00990D9D"/>
    <w:rsid w:val="00991CD2"/>
    <w:rsid w:val="00992267"/>
    <w:rsid w:val="0099246C"/>
    <w:rsid w:val="00993131"/>
    <w:rsid w:val="0099387D"/>
    <w:rsid w:val="00994163"/>
    <w:rsid w:val="00994D50"/>
    <w:rsid w:val="00996180"/>
    <w:rsid w:val="009A00E9"/>
    <w:rsid w:val="009A36E8"/>
    <w:rsid w:val="009A5258"/>
    <w:rsid w:val="009A5488"/>
    <w:rsid w:val="009A6309"/>
    <w:rsid w:val="009A7E08"/>
    <w:rsid w:val="009B09CF"/>
    <w:rsid w:val="009B2013"/>
    <w:rsid w:val="009B2CD5"/>
    <w:rsid w:val="009B33B4"/>
    <w:rsid w:val="009B3E00"/>
    <w:rsid w:val="009B5029"/>
    <w:rsid w:val="009B58F5"/>
    <w:rsid w:val="009B7240"/>
    <w:rsid w:val="009B7C42"/>
    <w:rsid w:val="009C0F82"/>
    <w:rsid w:val="009C1950"/>
    <w:rsid w:val="009C1EC2"/>
    <w:rsid w:val="009C3A79"/>
    <w:rsid w:val="009C4493"/>
    <w:rsid w:val="009C5CA8"/>
    <w:rsid w:val="009C6649"/>
    <w:rsid w:val="009C6B72"/>
    <w:rsid w:val="009D3D9C"/>
    <w:rsid w:val="009D4C05"/>
    <w:rsid w:val="009D5F8F"/>
    <w:rsid w:val="009D6E89"/>
    <w:rsid w:val="009E045A"/>
    <w:rsid w:val="009E04AC"/>
    <w:rsid w:val="009E089A"/>
    <w:rsid w:val="009E0C85"/>
    <w:rsid w:val="009E1571"/>
    <w:rsid w:val="009E1B39"/>
    <w:rsid w:val="009E20CD"/>
    <w:rsid w:val="009E25C1"/>
    <w:rsid w:val="009E5999"/>
    <w:rsid w:val="009E5D3B"/>
    <w:rsid w:val="009F01A3"/>
    <w:rsid w:val="009F17BD"/>
    <w:rsid w:val="009F29E6"/>
    <w:rsid w:val="009F2AFA"/>
    <w:rsid w:val="009F3417"/>
    <w:rsid w:val="009F3FA2"/>
    <w:rsid w:val="009F447D"/>
    <w:rsid w:val="009F4772"/>
    <w:rsid w:val="009F48C6"/>
    <w:rsid w:val="009F4B88"/>
    <w:rsid w:val="009F5AA2"/>
    <w:rsid w:val="00A00509"/>
    <w:rsid w:val="00A01D0D"/>
    <w:rsid w:val="00A034ED"/>
    <w:rsid w:val="00A03CA0"/>
    <w:rsid w:val="00A03CD6"/>
    <w:rsid w:val="00A03E24"/>
    <w:rsid w:val="00A044C5"/>
    <w:rsid w:val="00A04B12"/>
    <w:rsid w:val="00A04F5D"/>
    <w:rsid w:val="00A064DC"/>
    <w:rsid w:val="00A07468"/>
    <w:rsid w:val="00A11F68"/>
    <w:rsid w:val="00A1477F"/>
    <w:rsid w:val="00A1573A"/>
    <w:rsid w:val="00A20379"/>
    <w:rsid w:val="00A221AF"/>
    <w:rsid w:val="00A22C41"/>
    <w:rsid w:val="00A2483B"/>
    <w:rsid w:val="00A24DE7"/>
    <w:rsid w:val="00A2529A"/>
    <w:rsid w:val="00A25D66"/>
    <w:rsid w:val="00A25F56"/>
    <w:rsid w:val="00A3042F"/>
    <w:rsid w:val="00A30B11"/>
    <w:rsid w:val="00A31106"/>
    <w:rsid w:val="00A3177D"/>
    <w:rsid w:val="00A3367D"/>
    <w:rsid w:val="00A33FE7"/>
    <w:rsid w:val="00A343E2"/>
    <w:rsid w:val="00A37175"/>
    <w:rsid w:val="00A376F4"/>
    <w:rsid w:val="00A40CD1"/>
    <w:rsid w:val="00A40DE5"/>
    <w:rsid w:val="00A418E7"/>
    <w:rsid w:val="00A42E46"/>
    <w:rsid w:val="00A43259"/>
    <w:rsid w:val="00A43654"/>
    <w:rsid w:val="00A43839"/>
    <w:rsid w:val="00A43FB4"/>
    <w:rsid w:val="00A443AE"/>
    <w:rsid w:val="00A4450B"/>
    <w:rsid w:val="00A44605"/>
    <w:rsid w:val="00A44684"/>
    <w:rsid w:val="00A46983"/>
    <w:rsid w:val="00A469B5"/>
    <w:rsid w:val="00A46B37"/>
    <w:rsid w:val="00A47922"/>
    <w:rsid w:val="00A47A8E"/>
    <w:rsid w:val="00A51089"/>
    <w:rsid w:val="00A51F7F"/>
    <w:rsid w:val="00A52532"/>
    <w:rsid w:val="00A5260C"/>
    <w:rsid w:val="00A52CC3"/>
    <w:rsid w:val="00A52D60"/>
    <w:rsid w:val="00A53176"/>
    <w:rsid w:val="00A53D5E"/>
    <w:rsid w:val="00A5502D"/>
    <w:rsid w:val="00A5534B"/>
    <w:rsid w:val="00A5663D"/>
    <w:rsid w:val="00A600C4"/>
    <w:rsid w:val="00A61515"/>
    <w:rsid w:val="00A62B23"/>
    <w:rsid w:val="00A67A15"/>
    <w:rsid w:val="00A67AAC"/>
    <w:rsid w:val="00A67DB1"/>
    <w:rsid w:val="00A705F1"/>
    <w:rsid w:val="00A7064A"/>
    <w:rsid w:val="00A707A3"/>
    <w:rsid w:val="00A70F49"/>
    <w:rsid w:val="00A7161C"/>
    <w:rsid w:val="00A7324A"/>
    <w:rsid w:val="00A73754"/>
    <w:rsid w:val="00A73EFF"/>
    <w:rsid w:val="00A74794"/>
    <w:rsid w:val="00A7535A"/>
    <w:rsid w:val="00A7675E"/>
    <w:rsid w:val="00A76967"/>
    <w:rsid w:val="00A77940"/>
    <w:rsid w:val="00A77EE3"/>
    <w:rsid w:val="00A77F86"/>
    <w:rsid w:val="00A81D33"/>
    <w:rsid w:val="00A82A56"/>
    <w:rsid w:val="00A82F81"/>
    <w:rsid w:val="00A861BD"/>
    <w:rsid w:val="00A86799"/>
    <w:rsid w:val="00A8753F"/>
    <w:rsid w:val="00A93AB7"/>
    <w:rsid w:val="00A942FF"/>
    <w:rsid w:val="00A969F6"/>
    <w:rsid w:val="00A9776D"/>
    <w:rsid w:val="00AA1591"/>
    <w:rsid w:val="00AA356A"/>
    <w:rsid w:val="00AA3A39"/>
    <w:rsid w:val="00AA3E69"/>
    <w:rsid w:val="00AA4CA3"/>
    <w:rsid w:val="00AA6DEB"/>
    <w:rsid w:val="00AA6F16"/>
    <w:rsid w:val="00AA7268"/>
    <w:rsid w:val="00AA74B3"/>
    <w:rsid w:val="00AA783F"/>
    <w:rsid w:val="00AB0BD5"/>
    <w:rsid w:val="00AB0D21"/>
    <w:rsid w:val="00AB15F1"/>
    <w:rsid w:val="00AB1A9A"/>
    <w:rsid w:val="00AB2583"/>
    <w:rsid w:val="00AB2BAC"/>
    <w:rsid w:val="00AB4135"/>
    <w:rsid w:val="00AB5BCE"/>
    <w:rsid w:val="00AB603D"/>
    <w:rsid w:val="00AB72B2"/>
    <w:rsid w:val="00AB79B6"/>
    <w:rsid w:val="00AC017C"/>
    <w:rsid w:val="00AC1982"/>
    <w:rsid w:val="00AC1985"/>
    <w:rsid w:val="00AC2C11"/>
    <w:rsid w:val="00AC34B4"/>
    <w:rsid w:val="00AC34BB"/>
    <w:rsid w:val="00AC44C5"/>
    <w:rsid w:val="00AC5539"/>
    <w:rsid w:val="00AC55F7"/>
    <w:rsid w:val="00AC5F04"/>
    <w:rsid w:val="00AD1383"/>
    <w:rsid w:val="00AD38CB"/>
    <w:rsid w:val="00AD50C1"/>
    <w:rsid w:val="00AE0ABC"/>
    <w:rsid w:val="00AE1540"/>
    <w:rsid w:val="00AE162A"/>
    <w:rsid w:val="00AE3C70"/>
    <w:rsid w:val="00AE6026"/>
    <w:rsid w:val="00AF0F3D"/>
    <w:rsid w:val="00AF1A02"/>
    <w:rsid w:val="00AF46DC"/>
    <w:rsid w:val="00AF4E4B"/>
    <w:rsid w:val="00AF6544"/>
    <w:rsid w:val="00AF6839"/>
    <w:rsid w:val="00AF69EE"/>
    <w:rsid w:val="00AF70D5"/>
    <w:rsid w:val="00AF79EC"/>
    <w:rsid w:val="00B02B69"/>
    <w:rsid w:val="00B02B7F"/>
    <w:rsid w:val="00B0315F"/>
    <w:rsid w:val="00B05058"/>
    <w:rsid w:val="00B0577C"/>
    <w:rsid w:val="00B05E4B"/>
    <w:rsid w:val="00B0705F"/>
    <w:rsid w:val="00B0708C"/>
    <w:rsid w:val="00B0778C"/>
    <w:rsid w:val="00B10063"/>
    <w:rsid w:val="00B122D3"/>
    <w:rsid w:val="00B1344D"/>
    <w:rsid w:val="00B1356D"/>
    <w:rsid w:val="00B143C9"/>
    <w:rsid w:val="00B1488D"/>
    <w:rsid w:val="00B14A51"/>
    <w:rsid w:val="00B15144"/>
    <w:rsid w:val="00B154F2"/>
    <w:rsid w:val="00B203B4"/>
    <w:rsid w:val="00B20AE5"/>
    <w:rsid w:val="00B20BEF"/>
    <w:rsid w:val="00B21AE3"/>
    <w:rsid w:val="00B22834"/>
    <w:rsid w:val="00B254BA"/>
    <w:rsid w:val="00B256F3"/>
    <w:rsid w:val="00B2576A"/>
    <w:rsid w:val="00B258DF"/>
    <w:rsid w:val="00B259E4"/>
    <w:rsid w:val="00B271B2"/>
    <w:rsid w:val="00B27489"/>
    <w:rsid w:val="00B27727"/>
    <w:rsid w:val="00B3056D"/>
    <w:rsid w:val="00B310E5"/>
    <w:rsid w:val="00B3128B"/>
    <w:rsid w:val="00B31F79"/>
    <w:rsid w:val="00B33C59"/>
    <w:rsid w:val="00B344D9"/>
    <w:rsid w:val="00B348BA"/>
    <w:rsid w:val="00B361F7"/>
    <w:rsid w:val="00B36476"/>
    <w:rsid w:val="00B377A8"/>
    <w:rsid w:val="00B37FB6"/>
    <w:rsid w:val="00B41A54"/>
    <w:rsid w:val="00B428DE"/>
    <w:rsid w:val="00B44105"/>
    <w:rsid w:val="00B4456D"/>
    <w:rsid w:val="00B45098"/>
    <w:rsid w:val="00B46335"/>
    <w:rsid w:val="00B46509"/>
    <w:rsid w:val="00B5059B"/>
    <w:rsid w:val="00B50747"/>
    <w:rsid w:val="00B50A7D"/>
    <w:rsid w:val="00B50C96"/>
    <w:rsid w:val="00B5396C"/>
    <w:rsid w:val="00B54C72"/>
    <w:rsid w:val="00B608EE"/>
    <w:rsid w:val="00B6226D"/>
    <w:rsid w:val="00B63BCD"/>
    <w:rsid w:val="00B661F5"/>
    <w:rsid w:val="00B6693B"/>
    <w:rsid w:val="00B70563"/>
    <w:rsid w:val="00B7078F"/>
    <w:rsid w:val="00B70C3A"/>
    <w:rsid w:val="00B70DA1"/>
    <w:rsid w:val="00B716AC"/>
    <w:rsid w:val="00B752A9"/>
    <w:rsid w:val="00B75B28"/>
    <w:rsid w:val="00B75E0E"/>
    <w:rsid w:val="00B77811"/>
    <w:rsid w:val="00B81C8C"/>
    <w:rsid w:val="00B8234E"/>
    <w:rsid w:val="00B83656"/>
    <w:rsid w:val="00B83876"/>
    <w:rsid w:val="00B83F92"/>
    <w:rsid w:val="00B8431F"/>
    <w:rsid w:val="00B85C4B"/>
    <w:rsid w:val="00B86A04"/>
    <w:rsid w:val="00B87008"/>
    <w:rsid w:val="00B87918"/>
    <w:rsid w:val="00B87B45"/>
    <w:rsid w:val="00B90412"/>
    <w:rsid w:val="00B94D47"/>
    <w:rsid w:val="00B94E3F"/>
    <w:rsid w:val="00B95DA4"/>
    <w:rsid w:val="00B96E18"/>
    <w:rsid w:val="00BA0021"/>
    <w:rsid w:val="00BA14FE"/>
    <w:rsid w:val="00BA3D4A"/>
    <w:rsid w:val="00BA6363"/>
    <w:rsid w:val="00BA6579"/>
    <w:rsid w:val="00BB0A5E"/>
    <w:rsid w:val="00BB1CCC"/>
    <w:rsid w:val="00BB2623"/>
    <w:rsid w:val="00BB2638"/>
    <w:rsid w:val="00BB3D0A"/>
    <w:rsid w:val="00BB44EA"/>
    <w:rsid w:val="00BB54B3"/>
    <w:rsid w:val="00BB5709"/>
    <w:rsid w:val="00BB57A1"/>
    <w:rsid w:val="00BB62DB"/>
    <w:rsid w:val="00BB7277"/>
    <w:rsid w:val="00BC1B3A"/>
    <w:rsid w:val="00BC2109"/>
    <w:rsid w:val="00BC2AA8"/>
    <w:rsid w:val="00BC390A"/>
    <w:rsid w:val="00BC46FF"/>
    <w:rsid w:val="00BC5F42"/>
    <w:rsid w:val="00BD035C"/>
    <w:rsid w:val="00BD1145"/>
    <w:rsid w:val="00BD2429"/>
    <w:rsid w:val="00BD2786"/>
    <w:rsid w:val="00BD3928"/>
    <w:rsid w:val="00BD3F32"/>
    <w:rsid w:val="00BD4802"/>
    <w:rsid w:val="00BD5E29"/>
    <w:rsid w:val="00BE0D3D"/>
    <w:rsid w:val="00BE1396"/>
    <w:rsid w:val="00BE29D9"/>
    <w:rsid w:val="00BE56B9"/>
    <w:rsid w:val="00BE57E5"/>
    <w:rsid w:val="00BE5D5D"/>
    <w:rsid w:val="00BE6200"/>
    <w:rsid w:val="00BE71B1"/>
    <w:rsid w:val="00BE7BD6"/>
    <w:rsid w:val="00BF16F6"/>
    <w:rsid w:val="00BF1D5B"/>
    <w:rsid w:val="00BF2C78"/>
    <w:rsid w:val="00BF35BE"/>
    <w:rsid w:val="00BF37B6"/>
    <w:rsid w:val="00BF3BA2"/>
    <w:rsid w:val="00BF401B"/>
    <w:rsid w:val="00BF5B0E"/>
    <w:rsid w:val="00BF7863"/>
    <w:rsid w:val="00BF7AC4"/>
    <w:rsid w:val="00C000C4"/>
    <w:rsid w:val="00C00226"/>
    <w:rsid w:val="00C00FAD"/>
    <w:rsid w:val="00C00FC0"/>
    <w:rsid w:val="00C00FEB"/>
    <w:rsid w:val="00C022A3"/>
    <w:rsid w:val="00C02308"/>
    <w:rsid w:val="00C034CD"/>
    <w:rsid w:val="00C0473C"/>
    <w:rsid w:val="00C05440"/>
    <w:rsid w:val="00C058EF"/>
    <w:rsid w:val="00C05C52"/>
    <w:rsid w:val="00C0647A"/>
    <w:rsid w:val="00C06D50"/>
    <w:rsid w:val="00C07991"/>
    <w:rsid w:val="00C110D6"/>
    <w:rsid w:val="00C11D67"/>
    <w:rsid w:val="00C12FB4"/>
    <w:rsid w:val="00C15274"/>
    <w:rsid w:val="00C157FB"/>
    <w:rsid w:val="00C20C6E"/>
    <w:rsid w:val="00C214DA"/>
    <w:rsid w:val="00C21610"/>
    <w:rsid w:val="00C21F00"/>
    <w:rsid w:val="00C2215B"/>
    <w:rsid w:val="00C23544"/>
    <w:rsid w:val="00C23ED0"/>
    <w:rsid w:val="00C24F02"/>
    <w:rsid w:val="00C268F6"/>
    <w:rsid w:val="00C276B6"/>
    <w:rsid w:val="00C3119F"/>
    <w:rsid w:val="00C3179F"/>
    <w:rsid w:val="00C33593"/>
    <w:rsid w:val="00C33860"/>
    <w:rsid w:val="00C339C2"/>
    <w:rsid w:val="00C34598"/>
    <w:rsid w:val="00C36533"/>
    <w:rsid w:val="00C367D7"/>
    <w:rsid w:val="00C42A5A"/>
    <w:rsid w:val="00C4375F"/>
    <w:rsid w:val="00C442E3"/>
    <w:rsid w:val="00C44B90"/>
    <w:rsid w:val="00C44F7A"/>
    <w:rsid w:val="00C46185"/>
    <w:rsid w:val="00C46556"/>
    <w:rsid w:val="00C46E55"/>
    <w:rsid w:val="00C524D6"/>
    <w:rsid w:val="00C53624"/>
    <w:rsid w:val="00C53F87"/>
    <w:rsid w:val="00C54E04"/>
    <w:rsid w:val="00C5646E"/>
    <w:rsid w:val="00C57E41"/>
    <w:rsid w:val="00C57F33"/>
    <w:rsid w:val="00C60961"/>
    <w:rsid w:val="00C6261A"/>
    <w:rsid w:val="00C62A8B"/>
    <w:rsid w:val="00C66BF9"/>
    <w:rsid w:val="00C67541"/>
    <w:rsid w:val="00C71FBA"/>
    <w:rsid w:val="00C72E57"/>
    <w:rsid w:val="00C7657B"/>
    <w:rsid w:val="00C7688D"/>
    <w:rsid w:val="00C805A0"/>
    <w:rsid w:val="00C816B3"/>
    <w:rsid w:val="00C823EF"/>
    <w:rsid w:val="00C828F9"/>
    <w:rsid w:val="00C83186"/>
    <w:rsid w:val="00C842CE"/>
    <w:rsid w:val="00C848C5"/>
    <w:rsid w:val="00C84C50"/>
    <w:rsid w:val="00C853D7"/>
    <w:rsid w:val="00C855EB"/>
    <w:rsid w:val="00C85E3E"/>
    <w:rsid w:val="00C86FCB"/>
    <w:rsid w:val="00C870AA"/>
    <w:rsid w:val="00C9025D"/>
    <w:rsid w:val="00C92835"/>
    <w:rsid w:val="00C92D70"/>
    <w:rsid w:val="00C935D8"/>
    <w:rsid w:val="00C94A5F"/>
    <w:rsid w:val="00C952F3"/>
    <w:rsid w:val="00C9558F"/>
    <w:rsid w:val="00C957E5"/>
    <w:rsid w:val="00C969F0"/>
    <w:rsid w:val="00C973F5"/>
    <w:rsid w:val="00C97F8D"/>
    <w:rsid w:val="00CA12B8"/>
    <w:rsid w:val="00CA1713"/>
    <w:rsid w:val="00CA2322"/>
    <w:rsid w:val="00CA62AF"/>
    <w:rsid w:val="00CA6E16"/>
    <w:rsid w:val="00CA6E44"/>
    <w:rsid w:val="00CB07E5"/>
    <w:rsid w:val="00CB1582"/>
    <w:rsid w:val="00CB240A"/>
    <w:rsid w:val="00CB35C7"/>
    <w:rsid w:val="00CB3D27"/>
    <w:rsid w:val="00CB70A7"/>
    <w:rsid w:val="00CB7B45"/>
    <w:rsid w:val="00CB7BE0"/>
    <w:rsid w:val="00CC00A0"/>
    <w:rsid w:val="00CC1156"/>
    <w:rsid w:val="00CC15FB"/>
    <w:rsid w:val="00CC3A3B"/>
    <w:rsid w:val="00CC42D6"/>
    <w:rsid w:val="00CC738B"/>
    <w:rsid w:val="00CD04D2"/>
    <w:rsid w:val="00CD070B"/>
    <w:rsid w:val="00CD124C"/>
    <w:rsid w:val="00CD27A4"/>
    <w:rsid w:val="00CD4619"/>
    <w:rsid w:val="00CD4CD0"/>
    <w:rsid w:val="00CD6044"/>
    <w:rsid w:val="00CD61FE"/>
    <w:rsid w:val="00CD6B11"/>
    <w:rsid w:val="00CD7AA0"/>
    <w:rsid w:val="00CE0866"/>
    <w:rsid w:val="00CE18DE"/>
    <w:rsid w:val="00CE2042"/>
    <w:rsid w:val="00CE2685"/>
    <w:rsid w:val="00CE36A8"/>
    <w:rsid w:val="00CE46AB"/>
    <w:rsid w:val="00CE5C96"/>
    <w:rsid w:val="00CE7C8E"/>
    <w:rsid w:val="00CF2390"/>
    <w:rsid w:val="00CF2CD0"/>
    <w:rsid w:val="00CF355F"/>
    <w:rsid w:val="00CF3A32"/>
    <w:rsid w:val="00CF4FFC"/>
    <w:rsid w:val="00CF55C0"/>
    <w:rsid w:val="00CF6EB3"/>
    <w:rsid w:val="00CF6F72"/>
    <w:rsid w:val="00CF7770"/>
    <w:rsid w:val="00CF7779"/>
    <w:rsid w:val="00D00618"/>
    <w:rsid w:val="00D00E76"/>
    <w:rsid w:val="00D01668"/>
    <w:rsid w:val="00D01969"/>
    <w:rsid w:val="00D02617"/>
    <w:rsid w:val="00D02F7A"/>
    <w:rsid w:val="00D03434"/>
    <w:rsid w:val="00D04035"/>
    <w:rsid w:val="00D04130"/>
    <w:rsid w:val="00D054FD"/>
    <w:rsid w:val="00D05C5C"/>
    <w:rsid w:val="00D0667E"/>
    <w:rsid w:val="00D066F3"/>
    <w:rsid w:val="00D121C7"/>
    <w:rsid w:val="00D128A6"/>
    <w:rsid w:val="00D132CB"/>
    <w:rsid w:val="00D1497D"/>
    <w:rsid w:val="00D14D99"/>
    <w:rsid w:val="00D150A2"/>
    <w:rsid w:val="00D15C96"/>
    <w:rsid w:val="00D1617E"/>
    <w:rsid w:val="00D16F5B"/>
    <w:rsid w:val="00D20669"/>
    <w:rsid w:val="00D209C7"/>
    <w:rsid w:val="00D22149"/>
    <w:rsid w:val="00D234DE"/>
    <w:rsid w:val="00D24968"/>
    <w:rsid w:val="00D251D8"/>
    <w:rsid w:val="00D25699"/>
    <w:rsid w:val="00D2705F"/>
    <w:rsid w:val="00D328E1"/>
    <w:rsid w:val="00D37BF2"/>
    <w:rsid w:val="00D4201D"/>
    <w:rsid w:val="00D4288C"/>
    <w:rsid w:val="00D42BD9"/>
    <w:rsid w:val="00D42C56"/>
    <w:rsid w:val="00D42DB5"/>
    <w:rsid w:val="00D436B6"/>
    <w:rsid w:val="00D43EE6"/>
    <w:rsid w:val="00D443F0"/>
    <w:rsid w:val="00D4767A"/>
    <w:rsid w:val="00D47D63"/>
    <w:rsid w:val="00D47F0F"/>
    <w:rsid w:val="00D50017"/>
    <w:rsid w:val="00D5080A"/>
    <w:rsid w:val="00D51C1C"/>
    <w:rsid w:val="00D55937"/>
    <w:rsid w:val="00D56D9A"/>
    <w:rsid w:val="00D56E24"/>
    <w:rsid w:val="00D56E4D"/>
    <w:rsid w:val="00D57E76"/>
    <w:rsid w:val="00D6090A"/>
    <w:rsid w:val="00D6263D"/>
    <w:rsid w:val="00D63061"/>
    <w:rsid w:val="00D636D6"/>
    <w:rsid w:val="00D63CC4"/>
    <w:rsid w:val="00D63E97"/>
    <w:rsid w:val="00D64830"/>
    <w:rsid w:val="00D65779"/>
    <w:rsid w:val="00D65A36"/>
    <w:rsid w:val="00D66007"/>
    <w:rsid w:val="00D70D86"/>
    <w:rsid w:val="00D714E5"/>
    <w:rsid w:val="00D72C53"/>
    <w:rsid w:val="00D736AA"/>
    <w:rsid w:val="00D73EAD"/>
    <w:rsid w:val="00D76A52"/>
    <w:rsid w:val="00D81FDC"/>
    <w:rsid w:val="00D82686"/>
    <w:rsid w:val="00D83276"/>
    <w:rsid w:val="00D837CB"/>
    <w:rsid w:val="00D8425A"/>
    <w:rsid w:val="00D84B46"/>
    <w:rsid w:val="00D86B66"/>
    <w:rsid w:val="00D86C65"/>
    <w:rsid w:val="00D92B5D"/>
    <w:rsid w:val="00D92F59"/>
    <w:rsid w:val="00D93A91"/>
    <w:rsid w:val="00D94046"/>
    <w:rsid w:val="00D941C6"/>
    <w:rsid w:val="00D94FE2"/>
    <w:rsid w:val="00D97685"/>
    <w:rsid w:val="00DA41E0"/>
    <w:rsid w:val="00DA63BB"/>
    <w:rsid w:val="00DA6EF0"/>
    <w:rsid w:val="00DB08BB"/>
    <w:rsid w:val="00DB1C99"/>
    <w:rsid w:val="00DB2710"/>
    <w:rsid w:val="00DB2B76"/>
    <w:rsid w:val="00DB3128"/>
    <w:rsid w:val="00DB3918"/>
    <w:rsid w:val="00DB483F"/>
    <w:rsid w:val="00DB50F4"/>
    <w:rsid w:val="00DB5BA3"/>
    <w:rsid w:val="00DB6A21"/>
    <w:rsid w:val="00DB7A4E"/>
    <w:rsid w:val="00DC1720"/>
    <w:rsid w:val="00DC18DE"/>
    <w:rsid w:val="00DC2E04"/>
    <w:rsid w:val="00DC30F5"/>
    <w:rsid w:val="00DC3883"/>
    <w:rsid w:val="00DC5548"/>
    <w:rsid w:val="00DC59D0"/>
    <w:rsid w:val="00DC6701"/>
    <w:rsid w:val="00DD030D"/>
    <w:rsid w:val="00DD0652"/>
    <w:rsid w:val="00DD0FFC"/>
    <w:rsid w:val="00DD14F1"/>
    <w:rsid w:val="00DD2197"/>
    <w:rsid w:val="00DD2799"/>
    <w:rsid w:val="00DD27FC"/>
    <w:rsid w:val="00DD2B92"/>
    <w:rsid w:val="00DD4690"/>
    <w:rsid w:val="00DE0078"/>
    <w:rsid w:val="00DE009A"/>
    <w:rsid w:val="00DE12F1"/>
    <w:rsid w:val="00DE28B2"/>
    <w:rsid w:val="00DE36BD"/>
    <w:rsid w:val="00DE7716"/>
    <w:rsid w:val="00DF013D"/>
    <w:rsid w:val="00DF0CCE"/>
    <w:rsid w:val="00DF2444"/>
    <w:rsid w:val="00DF4B2E"/>
    <w:rsid w:val="00DF5645"/>
    <w:rsid w:val="00DF66FC"/>
    <w:rsid w:val="00DF67CC"/>
    <w:rsid w:val="00DF6C9D"/>
    <w:rsid w:val="00DF76A5"/>
    <w:rsid w:val="00DF7897"/>
    <w:rsid w:val="00E00919"/>
    <w:rsid w:val="00E00B07"/>
    <w:rsid w:val="00E01DDA"/>
    <w:rsid w:val="00E020E8"/>
    <w:rsid w:val="00E02343"/>
    <w:rsid w:val="00E02FA1"/>
    <w:rsid w:val="00E0609C"/>
    <w:rsid w:val="00E12110"/>
    <w:rsid w:val="00E12277"/>
    <w:rsid w:val="00E13038"/>
    <w:rsid w:val="00E16217"/>
    <w:rsid w:val="00E1771E"/>
    <w:rsid w:val="00E17FD1"/>
    <w:rsid w:val="00E203CF"/>
    <w:rsid w:val="00E20599"/>
    <w:rsid w:val="00E20DA2"/>
    <w:rsid w:val="00E256AB"/>
    <w:rsid w:val="00E2638D"/>
    <w:rsid w:val="00E32E34"/>
    <w:rsid w:val="00E339E3"/>
    <w:rsid w:val="00E34C9C"/>
    <w:rsid w:val="00E35306"/>
    <w:rsid w:val="00E35F10"/>
    <w:rsid w:val="00E36500"/>
    <w:rsid w:val="00E4064F"/>
    <w:rsid w:val="00E41710"/>
    <w:rsid w:val="00E41B66"/>
    <w:rsid w:val="00E41FBC"/>
    <w:rsid w:val="00E42387"/>
    <w:rsid w:val="00E4376B"/>
    <w:rsid w:val="00E46130"/>
    <w:rsid w:val="00E46AC4"/>
    <w:rsid w:val="00E472CA"/>
    <w:rsid w:val="00E47563"/>
    <w:rsid w:val="00E4782F"/>
    <w:rsid w:val="00E5049B"/>
    <w:rsid w:val="00E50AB6"/>
    <w:rsid w:val="00E512AB"/>
    <w:rsid w:val="00E52F16"/>
    <w:rsid w:val="00E53737"/>
    <w:rsid w:val="00E53978"/>
    <w:rsid w:val="00E53A04"/>
    <w:rsid w:val="00E56068"/>
    <w:rsid w:val="00E56DFB"/>
    <w:rsid w:val="00E620BC"/>
    <w:rsid w:val="00E623D1"/>
    <w:rsid w:val="00E632A4"/>
    <w:rsid w:val="00E632B1"/>
    <w:rsid w:val="00E658A0"/>
    <w:rsid w:val="00E66CD3"/>
    <w:rsid w:val="00E70857"/>
    <w:rsid w:val="00E71282"/>
    <w:rsid w:val="00E714F9"/>
    <w:rsid w:val="00E71907"/>
    <w:rsid w:val="00E7401E"/>
    <w:rsid w:val="00E75741"/>
    <w:rsid w:val="00E75799"/>
    <w:rsid w:val="00E812E0"/>
    <w:rsid w:val="00E81E62"/>
    <w:rsid w:val="00E827B3"/>
    <w:rsid w:val="00E832B2"/>
    <w:rsid w:val="00E835EA"/>
    <w:rsid w:val="00E83653"/>
    <w:rsid w:val="00E85124"/>
    <w:rsid w:val="00E87895"/>
    <w:rsid w:val="00E925A5"/>
    <w:rsid w:val="00E93C2B"/>
    <w:rsid w:val="00E93FBB"/>
    <w:rsid w:val="00E941E5"/>
    <w:rsid w:val="00E958ED"/>
    <w:rsid w:val="00E96F13"/>
    <w:rsid w:val="00EA04CC"/>
    <w:rsid w:val="00EA2BF7"/>
    <w:rsid w:val="00EA3344"/>
    <w:rsid w:val="00EA3CD6"/>
    <w:rsid w:val="00EA46B5"/>
    <w:rsid w:val="00EB0D87"/>
    <w:rsid w:val="00EB13EB"/>
    <w:rsid w:val="00EB17EF"/>
    <w:rsid w:val="00EB1B88"/>
    <w:rsid w:val="00EB1D7E"/>
    <w:rsid w:val="00EB1E87"/>
    <w:rsid w:val="00EB263E"/>
    <w:rsid w:val="00EB353C"/>
    <w:rsid w:val="00EB6158"/>
    <w:rsid w:val="00EB72FC"/>
    <w:rsid w:val="00EB736E"/>
    <w:rsid w:val="00EB7CDD"/>
    <w:rsid w:val="00EC119B"/>
    <w:rsid w:val="00EC443A"/>
    <w:rsid w:val="00EC49FB"/>
    <w:rsid w:val="00EC51CE"/>
    <w:rsid w:val="00EC52B7"/>
    <w:rsid w:val="00EC5AD8"/>
    <w:rsid w:val="00EC779F"/>
    <w:rsid w:val="00EC7B39"/>
    <w:rsid w:val="00EC7E41"/>
    <w:rsid w:val="00EC7F43"/>
    <w:rsid w:val="00ED2D76"/>
    <w:rsid w:val="00ED62E3"/>
    <w:rsid w:val="00EE1477"/>
    <w:rsid w:val="00EE1A17"/>
    <w:rsid w:val="00EE59B7"/>
    <w:rsid w:val="00EE77A8"/>
    <w:rsid w:val="00EE7D33"/>
    <w:rsid w:val="00EF09CF"/>
    <w:rsid w:val="00EF5341"/>
    <w:rsid w:val="00EF73E4"/>
    <w:rsid w:val="00EF7D30"/>
    <w:rsid w:val="00F00BD8"/>
    <w:rsid w:val="00F00ED1"/>
    <w:rsid w:val="00F018B7"/>
    <w:rsid w:val="00F01CEF"/>
    <w:rsid w:val="00F02649"/>
    <w:rsid w:val="00F02CB9"/>
    <w:rsid w:val="00F04FC9"/>
    <w:rsid w:val="00F0580E"/>
    <w:rsid w:val="00F058B9"/>
    <w:rsid w:val="00F07434"/>
    <w:rsid w:val="00F11D79"/>
    <w:rsid w:val="00F1343C"/>
    <w:rsid w:val="00F1355A"/>
    <w:rsid w:val="00F13B34"/>
    <w:rsid w:val="00F13E2B"/>
    <w:rsid w:val="00F15A1A"/>
    <w:rsid w:val="00F16459"/>
    <w:rsid w:val="00F17133"/>
    <w:rsid w:val="00F208FD"/>
    <w:rsid w:val="00F20E98"/>
    <w:rsid w:val="00F22E42"/>
    <w:rsid w:val="00F23A9C"/>
    <w:rsid w:val="00F2531E"/>
    <w:rsid w:val="00F2556E"/>
    <w:rsid w:val="00F25F88"/>
    <w:rsid w:val="00F273F6"/>
    <w:rsid w:val="00F27B99"/>
    <w:rsid w:val="00F27F92"/>
    <w:rsid w:val="00F31F3F"/>
    <w:rsid w:val="00F32081"/>
    <w:rsid w:val="00F339DD"/>
    <w:rsid w:val="00F33BF7"/>
    <w:rsid w:val="00F356EE"/>
    <w:rsid w:val="00F35AE8"/>
    <w:rsid w:val="00F36BC6"/>
    <w:rsid w:val="00F40BAC"/>
    <w:rsid w:val="00F41644"/>
    <w:rsid w:val="00F4188E"/>
    <w:rsid w:val="00F41CBB"/>
    <w:rsid w:val="00F42448"/>
    <w:rsid w:val="00F425E0"/>
    <w:rsid w:val="00F44F19"/>
    <w:rsid w:val="00F4580D"/>
    <w:rsid w:val="00F460DF"/>
    <w:rsid w:val="00F47586"/>
    <w:rsid w:val="00F51867"/>
    <w:rsid w:val="00F519D0"/>
    <w:rsid w:val="00F51FF5"/>
    <w:rsid w:val="00F534FC"/>
    <w:rsid w:val="00F53637"/>
    <w:rsid w:val="00F545E3"/>
    <w:rsid w:val="00F54984"/>
    <w:rsid w:val="00F55BD0"/>
    <w:rsid w:val="00F5681F"/>
    <w:rsid w:val="00F56B29"/>
    <w:rsid w:val="00F57065"/>
    <w:rsid w:val="00F60DC8"/>
    <w:rsid w:val="00F61CD5"/>
    <w:rsid w:val="00F621F0"/>
    <w:rsid w:val="00F627AB"/>
    <w:rsid w:val="00F63CFA"/>
    <w:rsid w:val="00F64EBB"/>
    <w:rsid w:val="00F663D8"/>
    <w:rsid w:val="00F666A6"/>
    <w:rsid w:val="00F6674D"/>
    <w:rsid w:val="00F66924"/>
    <w:rsid w:val="00F672CA"/>
    <w:rsid w:val="00F67329"/>
    <w:rsid w:val="00F70261"/>
    <w:rsid w:val="00F707E3"/>
    <w:rsid w:val="00F70E1C"/>
    <w:rsid w:val="00F7321B"/>
    <w:rsid w:val="00F73F52"/>
    <w:rsid w:val="00F73FD0"/>
    <w:rsid w:val="00F74C00"/>
    <w:rsid w:val="00F76387"/>
    <w:rsid w:val="00F76F71"/>
    <w:rsid w:val="00F77DC7"/>
    <w:rsid w:val="00F80701"/>
    <w:rsid w:val="00F8140C"/>
    <w:rsid w:val="00F82F48"/>
    <w:rsid w:val="00F83555"/>
    <w:rsid w:val="00F83E84"/>
    <w:rsid w:val="00F8433C"/>
    <w:rsid w:val="00F85966"/>
    <w:rsid w:val="00F876E7"/>
    <w:rsid w:val="00F90B37"/>
    <w:rsid w:val="00F90EE8"/>
    <w:rsid w:val="00F913D7"/>
    <w:rsid w:val="00F913F2"/>
    <w:rsid w:val="00F940B2"/>
    <w:rsid w:val="00F962E4"/>
    <w:rsid w:val="00F9646B"/>
    <w:rsid w:val="00F97F68"/>
    <w:rsid w:val="00FA0171"/>
    <w:rsid w:val="00FA0D18"/>
    <w:rsid w:val="00FA2E21"/>
    <w:rsid w:val="00FA31E6"/>
    <w:rsid w:val="00FA4405"/>
    <w:rsid w:val="00FA5096"/>
    <w:rsid w:val="00FA7CA7"/>
    <w:rsid w:val="00FB1605"/>
    <w:rsid w:val="00FB380A"/>
    <w:rsid w:val="00FB6785"/>
    <w:rsid w:val="00FB7163"/>
    <w:rsid w:val="00FB7AA8"/>
    <w:rsid w:val="00FB7F45"/>
    <w:rsid w:val="00FC0F90"/>
    <w:rsid w:val="00FC25AB"/>
    <w:rsid w:val="00FC7920"/>
    <w:rsid w:val="00FD0347"/>
    <w:rsid w:val="00FD17C4"/>
    <w:rsid w:val="00FD1F2F"/>
    <w:rsid w:val="00FD2855"/>
    <w:rsid w:val="00FD2F74"/>
    <w:rsid w:val="00FD629C"/>
    <w:rsid w:val="00FE03C6"/>
    <w:rsid w:val="00FE11CB"/>
    <w:rsid w:val="00FE1320"/>
    <w:rsid w:val="00FE1A04"/>
    <w:rsid w:val="00FE20C1"/>
    <w:rsid w:val="00FE32D7"/>
    <w:rsid w:val="00FE779B"/>
    <w:rsid w:val="00FF1D46"/>
    <w:rsid w:val="00FF2AE1"/>
    <w:rsid w:val="00FF4B6C"/>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14:docId w14:val="48074CCA"/>
  <w15:chartTrackingRefBased/>
  <w15:docId w15:val="{316E7243-96D8-4CBE-82C4-0957C2E7E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967785142">
          <w:marLeft w:val="0"/>
          <w:marRight w:val="0"/>
          <w:marTop w:val="0"/>
          <w:marBottom w:val="0"/>
          <w:divBdr>
            <w:top w:val="none" w:sz="0" w:space="0" w:color="auto"/>
            <w:left w:val="none" w:sz="0" w:space="0" w:color="auto"/>
            <w:bottom w:val="none" w:sz="0" w:space="0" w:color="auto"/>
            <w:right w:val="none" w:sz="0" w:space="0" w:color="auto"/>
          </w:divBdr>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1408768573">
          <w:marLeft w:val="0"/>
          <w:marRight w:val="0"/>
          <w:marTop w:val="0"/>
          <w:marBottom w:val="0"/>
          <w:divBdr>
            <w:top w:val="none" w:sz="0" w:space="0" w:color="auto"/>
            <w:left w:val="none" w:sz="0" w:space="0" w:color="auto"/>
            <w:bottom w:val="none" w:sz="0" w:space="0" w:color="auto"/>
            <w:right w:val="none" w:sz="0" w:space="0" w:color="auto"/>
          </w:divBdr>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1056742">
          <w:marLeft w:val="0"/>
          <w:marRight w:val="0"/>
          <w:marTop w:val="0"/>
          <w:marBottom w:val="0"/>
          <w:divBdr>
            <w:top w:val="none" w:sz="0" w:space="0" w:color="auto"/>
            <w:left w:val="none" w:sz="0" w:space="0" w:color="auto"/>
            <w:bottom w:val="none" w:sz="0" w:space="0" w:color="auto"/>
            <w:right w:val="none" w:sz="0" w:space="0" w:color="auto"/>
          </w:divBdr>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128283592">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1583642306">
          <w:marLeft w:val="0"/>
          <w:marRight w:val="0"/>
          <w:marTop w:val="0"/>
          <w:marBottom w:val="0"/>
          <w:divBdr>
            <w:top w:val="none" w:sz="0" w:space="0" w:color="auto"/>
            <w:left w:val="none" w:sz="0" w:space="0" w:color="auto"/>
            <w:bottom w:val="none" w:sz="0" w:space="0" w:color="auto"/>
            <w:right w:val="none" w:sz="0" w:space="0" w:color="auto"/>
          </w:divBdr>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228760583">
          <w:marLeft w:val="0"/>
          <w:marRight w:val="0"/>
          <w:marTop w:val="0"/>
          <w:marBottom w:val="0"/>
          <w:divBdr>
            <w:top w:val="none" w:sz="0" w:space="0" w:color="auto"/>
            <w:left w:val="none" w:sz="0" w:space="0" w:color="auto"/>
            <w:bottom w:val="none" w:sz="0" w:space="0" w:color="auto"/>
            <w:right w:val="none" w:sz="0" w:space="0" w:color="auto"/>
          </w:divBdr>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750003141">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58788539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1624925616">
          <w:marLeft w:val="0"/>
          <w:marRight w:val="0"/>
          <w:marTop w:val="0"/>
          <w:marBottom w:val="0"/>
          <w:divBdr>
            <w:top w:val="none" w:sz="0" w:space="0" w:color="auto"/>
            <w:left w:val="none" w:sz="0" w:space="0" w:color="auto"/>
            <w:bottom w:val="none" w:sz="0" w:space="0" w:color="auto"/>
            <w:right w:val="none" w:sz="0" w:space="0" w:color="auto"/>
          </w:divBdr>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964967616">
          <w:marLeft w:val="0"/>
          <w:marRight w:val="0"/>
          <w:marTop w:val="0"/>
          <w:marBottom w:val="0"/>
          <w:divBdr>
            <w:top w:val="none" w:sz="0" w:space="0" w:color="auto"/>
            <w:left w:val="none" w:sz="0" w:space="0" w:color="auto"/>
            <w:bottom w:val="none" w:sz="0" w:space="0" w:color="auto"/>
            <w:right w:val="none" w:sz="0" w:space="0" w:color="auto"/>
          </w:divBdr>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055198622">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759519848">
          <w:marLeft w:val="0"/>
          <w:marRight w:val="0"/>
          <w:marTop w:val="0"/>
          <w:marBottom w:val="0"/>
          <w:divBdr>
            <w:top w:val="none" w:sz="0" w:space="0" w:color="auto"/>
            <w:left w:val="none" w:sz="0" w:space="0" w:color="auto"/>
            <w:bottom w:val="none" w:sz="0" w:space="0" w:color="auto"/>
            <w:right w:val="none" w:sz="0" w:space="0" w:color="auto"/>
          </w:divBdr>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1653101733">
          <w:marLeft w:val="0"/>
          <w:marRight w:val="0"/>
          <w:marTop w:val="0"/>
          <w:marBottom w:val="0"/>
          <w:divBdr>
            <w:top w:val="none" w:sz="0" w:space="0" w:color="auto"/>
            <w:left w:val="none" w:sz="0" w:space="0" w:color="auto"/>
            <w:bottom w:val="none" w:sz="0" w:space="0" w:color="auto"/>
            <w:right w:val="none" w:sz="0" w:space="0" w:color="auto"/>
          </w:divBdr>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325665017">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66457906">
          <w:marLeft w:val="0"/>
          <w:marRight w:val="0"/>
          <w:marTop w:val="0"/>
          <w:marBottom w:val="0"/>
          <w:divBdr>
            <w:top w:val="none" w:sz="0" w:space="0" w:color="auto"/>
            <w:left w:val="none" w:sz="0" w:space="0" w:color="auto"/>
            <w:bottom w:val="none" w:sz="0" w:space="0" w:color="auto"/>
            <w:right w:val="none" w:sz="0" w:space="0" w:color="auto"/>
          </w:divBdr>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338584631">
          <w:marLeft w:val="0"/>
          <w:marRight w:val="0"/>
          <w:marTop w:val="0"/>
          <w:marBottom w:val="0"/>
          <w:divBdr>
            <w:top w:val="none" w:sz="0" w:space="0" w:color="auto"/>
            <w:left w:val="none" w:sz="0" w:space="0" w:color="auto"/>
            <w:bottom w:val="none" w:sz="0" w:space="0" w:color="auto"/>
            <w:right w:val="none" w:sz="0" w:space="0" w:color="auto"/>
          </w:divBdr>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117495704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225183753">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267389713">
          <w:marLeft w:val="0"/>
          <w:marRight w:val="0"/>
          <w:marTop w:val="0"/>
          <w:marBottom w:val="0"/>
          <w:divBdr>
            <w:top w:val="none" w:sz="0" w:space="0" w:color="auto"/>
            <w:left w:val="none" w:sz="0" w:space="0" w:color="auto"/>
            <w:bottom w:val="none" w:sz="0" w:space="0" w:color="auto"/>
            <w:right w:val="none" w:sz="0" w:space="0" w:color="auto"/>
          </w:divBdr>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1029987777">
          <w:marLeft w:val="0"/>
          <w:marRight w:val="0"/>
          <w:marTop w:val="0"/>
          <w:marBottom w:val="0"/>
          <w:divBdr>
            <w:top w:val="none" w:sz="0" w:space="0" w:color="auto"/>
            <w:left w:val="none" w:sz="0" w:space="0" w:color="auto"/>
            <w:bottom w:val="none" w:sz="0" w:space="0" w:color="auto"/>
            <w:right w:val="none" w:sz="0" w:space="0" w:color="auto"/>
          </w:divBdr>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67309731">
          <w:marLeft w:val="0"/>
          <w:marRight w:val="0"/>
          <w:marTop w:val="0"/>
          <w:marBottom w:val="0"/>
          <w:divBdr>
            <w:top w:val="none" w:sz="0" w:space="0" w:color="auto"/>
            <w:left w:val="none" w:sz="0" w:space="0" w:color="auto"/>
            <w:bottom w:val="none" w:sz="0" w:space="0" w:color="auto"/>
            <w:right w:val="none" w:sz="0" w:space="0" w:color="auto"/>
          </w:divBdr>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1692031567">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476459983">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1670868021">
          <w:marLeft w:val="0"/>
          <w:marRight w:val="0"/>
          <w:marTop w:val="0"/>
          <w:marBottom w:val="0"/>
          <w:divBdr>
            <w:top w:val="none" w:sz="0" w:space="0" w:color="auto"/>
            <w:left w:val="none" w:sz="0" w:space="0" w:color="auto"/>
            <w:bottom w:val="none" w:sz="0" w:space="0" w:color="auto"/>
            <w:right w:val="none" w:sz="0" w:space="0" w:color="auto"/>
          </w:divBdr>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 w:id="378088822">
          <w:marLeft w:val="0"/>
          <w:marRight w:val="0"/>
          <w:marTop w:val="0"/>
          <w:marBottom w:val="0"/>
          <w:divBdr>
            <w:top w:val="none" w:sz="0" w:space="0" w:color="auto"/>
            <w:left w:val="none" w:sz="0" w:space="0" w:color="auto"/>
            <w:bottom w:val="none" w:sz="0" w:space="0" w:color="auto"/>
            <w:right w:val="none" w:sz="0" w:space="0" w:color="auto"/>
          </w:divBdr>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74538721">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93482436">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790325752">
          <w:marLeft w:val="0"/>
          <w:marRight w:val="0"/>
          <w:marTop w:val="0"/>
          <w:marBottom w:val="0"/>
          <w:divBdr>
            <w:top w:val="none" w:sz="0" w:space="0" w:color="auto"/>
            <w:left w:val="none" w:sz="0" w:space="0" w:color="auto"/>
            <w:bottom w:val="none" w:sz="0" w:space="0" w:color="auto"/>
            <w:right w:val="none" w:sz="0" w:space="0" w:color="auto"/>
          </w:divBdr>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022706123">
          <w:marLeft w:val="0"/>
          <w:marRight w:val="0"/>
          <w:marTop w:val="0"/>
          <w:marBottom w:val="0"/>
          <w:divBdr>
            <w:top w:val="none" w:sz="0" w:space="0" w:color="auto"/>
            <w:left w:val="none" w:sz="0" w:space="0" w:color="auto"/>
            <w:bottom w:val="none" w:sz="0" w:space="0" w:color="auto"/>
            <w:right w:val="none" w:sz="0" w:space="0" w:color="auto"/>
          </w:divBdr>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00624899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814417705">
          <w:marLeft w:val="0"/>
          <w:marRight w:val="0"/>
          <w:marTop w:val="0"/>
          <w:marBottom w:val="0"/>
          <w:divBdr>
            <w:top w:val="none" w:sz="0" w:space="0" w:color="auto"/>
            <w:left w:val="none" w:sz="0" w:space="0" w:color="auto"/>
            <w:bottom w:val="none" w:sz="0" w:space="0" w:color="auto"/>
            <w:right w:val="none" w:sz="0" w:space="0" w:color="auto"/>
          </w:divBdr>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12694457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5326451">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342515479">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4810759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221669201">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1757089963">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273829828">
          <w:marLeft w:val="0"/>
          <w:marRight w:val="0"/>
          <w:marTop w:val="0"/>
          <w:marBottom w:val="0"/>
          <w:divBdr>
            <w:top w:val="none" w:sz="0" w:space="0" w:color="auto"/>
            <w:left w:val="none" w:sz="0" w:space="0" w:color="auto"/>
            <w:bottom w:val="none" w:sz="0" w:space="0" w:color="auto"/>
            <w:right w:val="none" w:sz="0" w:space="0" w:color="auto"/>
          </w:divBdr>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410583082">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137305883">
          <w:marLeft w:val="0"/>
          <w:marRight w:val="0"/>
          <w:marTop w:val="0"/>
          <w:marBottom w:val="0"/>
          <w:divBdr>
            <w:top w:val="none" w:sz="0" w:space="0" w:color="auto"/>
            <w:left w:val="none" w:sz="0" w:space="0" w:color="auto"/>
            <w:bottom w:val="none" w:sz="0" w:space="0" w:color="auto"/>
            <w:right w:val="none" w:sz="0" w:space="0" w:color="auto"/>
          </w:divBdr>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1967738626">
          <w:marLeft w:val="0"/>
          <w:marRight w:val="0"/>
          <w:marTop w:val="0"/>
          <w:marBottom w:val="0"/>
          <w:divBdr>
            <w:top w:val="none" w:sz="0" w:space="0" w:color="auto"/>
            <w:left w:val="none" w:sz="0" w:space="0" w:color="auto"/>
            <w:bottom w:val="none" w:sz="0" w:space="0" w:color="auto"/>
            <w:right w:val="none" w:sz="0" w:space="0" w:color="auto"/>
          </w:divBdr>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504975119">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1041592628">
          <w:marLeft w:val="0"/>
          <w:marRight w:val="0"/>
          <w:marTop w:val="0"/>
          <w:marBottom w:val="0"/>
          <w:divBdr>
            <w:top w:val="none" w:sz="0" w:space="0" w:color="auto"/>
            <w:left w:val="none" w:sz="0" w:space="0" w:color="auto"/>
            <w:bottom w:val="none" w:sz="0" w:space="0" w:color="auto"/>
            <w:right w:val="none" w:sz="0" w:space="0" w:color="auto"/>
          </w:divBdr>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1379620201">
          <w:marLeft w:val="0"/>
          <w:marRight w:val="0"/>
          <w:marTop w:val="0"/>
          <w:marBottom w:val="0"/>
          <w:divBdr>
            <w:top w:val="none" w:sz="0" w:space="0" w:color="auto"/>
            <w:left w:val="none" w:sz="0" w:space="0" w:color="auto"/>
            <w:bottom w:val="none" w:sz="0" w:space="0" w:color="auto"/>
            <w:right w:val="none" w:sz="0" w:space="0" w:color="auto"/>
          </w:divBdr>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785030068">
          <w:marLeft w:val="0"/>
          <w:marRight w:val="0"/>
          <w:marTop w:val="0"/>
          <w:marBottom w:val="0"/>
          <w:divBdr>
            <w:top w:val="none" w:sz="0" w:space="0" w:color="auto"/>
            <w:left w:val="none" w:sz="0" w:space="0" w:color="auto"/>
            <w:bottom w:val="none" w:sz="0" w:space="0" w:color="auto"/>
            <w:right w:val="none" w:sz="0" w:space="0" w:color="auto"/>
          </w:divBdr>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214049457">
          <w:marLeft w:val="0"/>
          <w:marRight w:val="0"/>
          <w:marTop w:val="0"/>
          <w:marBottom w:val="0"/>
          <w:divBdr>
            <w:top w:val="none" w:sz="0" w:space="0" w:color="auto"/>
            <w:left w:val="none" w:sz="0" w:space="0" w:color="auto"/>
            <w:bottom w:val="none" w:sz="0" w:space="0" w:color="auto"/>
            <w:right w:val="none" w:sz="0" w:space="0" w:color="auto"/>
          </w:divBdr>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770931444">
          <w:marLeft w:val="0"/>
          <w:marRight w:val="0"/>
          <w:marTop w:val="0"/>
          <w:marBottom w:val="0"/>
          <w:divBdr>
            <w:top w:val="none" w:sz="0" w:space="0" w:color="auto"/>
            <w:left w:val="none" w:sz="0" w:space="0" w:color="auto"/>
            <w:bottom w:val="none" w:sz="0" w:space="0" w:color="auto"/>
            <w:right w:val="none" w:sz="0" w:space="0" w:color="auto"/>
          </w:divBdr>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812478662">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870387554">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 w:id="1587880342">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47594156">
          <w:marLeft w:val="0"/>
          <w:marRight w:val="0"/>
          <w:marTop w:val="0"/>
          <w:marBottom w:val="0"/>
          <w:divBdr>
            <w:top w:val="none" w:sz="0" w:space="0" w:color="auto"/>
            <w:left w:val="none" w:sz="0" w:space="0" w:color="auto"/>
            <w:bottom w:val="none" w:sz="0" w:space="0" w:color="auto"/>
            <w:right w:val="none" w:sz="0" w:space="0" w:color="auto"/>
          </w:divBdr>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413209152">
          <w:marLeft w:val="0"/>
          <w:marRight w:val="0"/>
          <w:marTop w:val="0"/>
          <w:marBottom w:val="0"/>
          <w:divBdr>
            <w:top w:val="none" w:sz="0" w:space="0" w:color="auto"/>
            <w:left w:val="none" w:sz="0" w:space="0" w:color="auto"/>
            <w:bottom w:val="none" w:sz="0" w:space="0" w:color="auto"/>
            <w:right w:val="none" w:sz="0" w:space="0" w:color="auto"/>
          </w:divBdr>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313880707">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1302004377">
          <w:marLeft w:val="0"/>
          <w:marRight w:val="0"/>
          <w:marTop w:val="0"/>
          <w:marBottom w:val="0"/>
          <w:divBdr>
            <w:top w:val="none" w:sz="0" w:space="0" w:color="auto"/>
            <w:left w:val="none" w:sz="0" w:space="0" w:color="auto"/>
            <w:bottom w:val="none" w:sz="0" w:space="0" w:color="auto"/>
            <w:right w:val="none" w:sz="0" w:space="0" w:color="auto"/>
          </w:divBdr>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203518367">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1734887939">
          <w:marLeft w:val="0"/>
          <w:marRight w:val="0"/>
          <w:marTop w:val="0"/>
          <w:marBottom w:val="0"/>
          <w:divBdr>
            <w:top w:val="none" w:sz="0" w:space="0" w:color="auto"/>
            <w:left w:val="none" w:sz="0" w:space="0" w:color="auto"/>
            <w:bottom w:val="none" w:sz="0" w:space="0" w:color="auto"/>
            <w:right w:val="none" w:sz="0" w:space="0" w:color="auto"/>
          </w:divBdr>
        </w:div>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1542940891">
          <w:marLeft w:val="0"/>
          <w:marRight w:val="0"/>
          <w:marTop w:val="0"/>
          <w:marBottom w:val="0"/>
          <w:divBdr>
            <w:top w:val="none" w:sz="0" w:space="0" w:color="auto"/>
            <w:left w:val="none" w:sz="0" w:space="0" w:color="auto"/>
            <w:bottom w:val="none" w:sz="0" w:space="0" w:color="auto"/>
            <w:right w:val="none" w:sz="0" w:space="0" w:color="auto"/>
          </w:divBdr>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1813716958">
          <w:marLeft w:val="0"/>
          <w:marRight w:val="0"/>
          <w:marTop w:val="0"/>
          <w:marBottom w:val="0"/>
          <w:divBdr>
            <w:top w:val="none" w:sz="0" w:space="0" w:color="auto"/>
            <w:left w:val="none" w:sz="0" w:space="0" w:color="auto"/>
            <w:bottom w:val="none" w:sz="0" w:space="0" w:color="auto"/>
            <w:right w:val="none" w:sz="0" w:space="0" w:color="auto"/>
          </w:divBdr>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413238662">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783842517">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1765031746">
          <w:marLeft w:val="0"/>
          <w:marRight w:val="0"/>
          <w:marTop w:val="0"/>
          <w:marBottom w:val="0"/>
          <w:divBdr>
            <w:top w:val="none" w:sz="0" w:space="0" w:color="auto"/>
            <w:left w:val="none" w:sz="0" w:space="0" w:color="auto"/>
            <w:bottom w:val="none" w:sz="0" w:space="0" w:color="auto"/>
            <w:right w:val="none" w:sz="0" w:space="0" w:color="auto"/>
          </w:divBdr>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15156350">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490562424">
          <w:marLeft w:val="0"/>
          <w:marRight w:val="0"/>
          <w:marTop w:val="0"/>
          <w:marBottom w:val="0"/>
          <w:divBdr>
            <w:top w:val="none" w:sz="0" w:space="0" w:color="auto"/>
            <w:left w:val="none" w:sz="0" w:space="0" w:color="auto"/>
            <w:bottom w:val="none" w:sz="0" w:space="0" w:color="auto"/>
            <w:right w:val="none" w:sz="0" w:space="0" w:color="auto"/>
          </w:divBdr>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941063890">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1094589089">
          <w:marLeft w:val="0"/>
          <w:marRight w:val="0"/>
          <w:marTop w:val="0"/>
          <w:marBottom w:val="0"/>
          <w:divBdr>
            <w:top w:val="none" w:sz="0" w:space="0" w:color="auto"/>
            <w:left w:val="none" w:sz="0" w:space="0" w:color="auto"/>
            <w:bottom w:val="none" w:sz="0" w:space="0" w:color="auto"/>
            <w:right w:val="none" w:sz="0" w:space="0" w:color="auto"/>
          </w:divBdr>
        </w:div>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 w:id="501625133">
          <w:marLeft w:val="0"/>
          <w:marRight w:val="0"/>
          <w:marTop w:val="0"/>
          <w:marBottom w:val="0"/>
          <w:divBdr>
            <w:top w:val="none" w:sz="0" w:space="0" w:color="auto"/>
            <w:left w:val="none" w:sz="0" w:space="0" w:color="auto"/>
            <w:bottom w:val="none" w:sz="0" w:space="0" w:color="auto"/>
            <w:right w:val="none" w:sz="0" w:space="0" w:color="auto"/>
          </w:divBdr>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1451393003">
          <w:marLeft w:val="0"/>
          <w:marRight w:val="0"/>
          <w:marTop w:val="0"/>
          <w:marBottom w:val="0"/>
          <w:divBdr>
            <w:top w:val="none" w:sz="0" w:space="0" w:color="auto"/>
            <w:left w:val="none" w:sz="0" w:space="0" w:color="auto"/>
            <w:bottom w:val="none" w:sz="0" w:space="0" w:color="auto"/>
            <w:right w:val="none" w:sz="0" w:space="0" w:color="auto"/>
          </w:divBdr>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 w:id="1618297069">
          <w:marLeft w:val="0"/>
          <w:marRight w:val="0"/>
          <w:marTop w:val="0"/>
          <w:marBottom w:val="0"/>
          <w:divBdr>
            <w:top w:val="none" w:sz="0" w:space="0" w:color="auto"/>
            <w:left w:val="none" w:sz="0" w:space="0" w:color="auto"/>
            <w:bottom w:val="none" w:sz="0" w:space="0" w:color="auto"/>
            <w:right w:val="none" w:sz="0" w:space="0" w:color="auto"/>
          </w:divBdr>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859396551">
          <w:marLeft w:val="0"/>
          <w:marRight w:val="0"/>
          <w:marTop w:val="0"/>
          <w:marBottom w:val="0"/>
          <w:divBdr>
            <w:top w:val="none" w:sz="0" w:space="0" w:color="auto"/>
            <w:left w:val="none" w:sz="0" w:space="0" w:color="auto"/>
            <w:bottom w:val="none" w:sz="0" w:space="0" w:color="auto"/>
            <w:right w:val="none" w:sz="0" w:space="0" w:color="auto"/>
          </w:divBdr>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699478838">
          <w:marLeft w:val="0"/>
          <w:marRight w:val="0"/>
          <w:marTop w:val="0"/>
          <w:marBottom w:val="0"/>
          <w:divBdr>
            <w:top w:val="none" w:sz="0" w:space="0" w:color="auto"/>
            <w:left w:val="none" w:sz="0" w:space="0" w:color="auto"/>
            <w:bottom w:val="none" w:sz="0" w:space="0" w:color="auto"/>
            <w:right w:val="none" w:sz="0" w:space="0" w:color="auto"/>
          </w:divBdr>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2119907449">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233249124">
          <w:marLeft w:val="0"/>
          <w:marRight w:val="0"/>
          <w:marTop w:val="0"/>
          <w:marBottom w:val="0"/>
          <w:divBdr>
            <w:top w:val="none" w:sz="0" w:space="0" w:color="auto"/>
            <w:left w:val="none" w:sz="0" w:space="0" w:color="auto"/>
            <w:bottom w:val="none" w:sz="0" w:space="0" w:color="auto"/>
            <w:right w:val="none" w:sz="0" w:space="0" w:color="auto"/>
          </w:divBdr>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250622210">
          <w:marLeft w:val="0"/>
          <w:marRight w:val="0"/>
          <w:marTop w:val="0"/>
          <w:marBottom w:val="0"/>
          <w:divBdr>
            <w:top w:val="none" w:sz="0" w:space="0" w:color="auto"/>
            <w:left w:val="none" w:sz="0" w:space="0" w:color="auto"/>
            <w:bottom w:val="none" w:sz="0" w:space="0" w:color="auto"/>
            <w:right w:val="none" w:sz="0" w:space="0" w:color="auto"/>
          </w:divBdr>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927346806">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764959030">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967707843">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 w:id="1001470732">
          <w:marLeft w:val="0"/>
          <w:marRight w:val="0"/>
          <w:marTop w:val="0"/>
          <w:marBottom w:val="0"/>
          <w:divBdr>
            <w:top w:val="none" w:sz="0" w:space="0" w:color="auto"/>
            <w:left w:val="none" w:sz="0" w:space="0" w:color="auto"/>
            <w:bottom w:val="none" w:sz="0" w:space="0" w:color="auto"/>
            <w:right w:val="none" w:sz="0" w:space="0" w:color="auto"/>
          </w:divBdr>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445584661">
          <w:marLeft w:val="0"/>
          <w:marRight w:val="0"/>
          <w:marTop w:val="0"/>
          <w:marBottom w:val="0"/>
          <w:divBdr>
            <w:top w:val="none" w:sz="0" w:space="0" w:color="auto"/>
            <w:left w:val="none" w:sz="0" w:space="0" w:color="auto"/>
            <w:bottom w:val="none" w:sz="0" w:space="0" w:color="auto"/>
            <w:right w:val="none" w:sz="0" w:space="0" w:color="auto"/>
          </w:divBdr>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607617198">
          <w:marLeft w:val="0"/>
          <w:marRight w:val="0"/>
          <w:marTop w:val="0"/>
          <w:marBottom w:val="0"/>
          <w:divBdr>
            <w:top w:val="none" w:sz="0" w:space="0" w:color="auto"/>
            <w:left w:val="none" w:sz="0" w:space="0" w:color="auto"/>
            <w:bottom w:val="none" w:sz="0" w:space="0" w:color="auto"/>
            <w:right w:val="none" w:sz="0" w:space="0" w:color="auto"/>
          </w:divBdr>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1352610840">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424060665">
          <w:marLeft w:val="0"/>
          <w:marRight w:val="0"/>
          <w:marTop w:val="0"/>
          <w:marBottom w:val="0"/>
          <w:divBdr>
            <w:top w:val="none" w:sz="0" w:space="0" w:color="auto"/>
            <w:left w:val="none" w:sz="0" w:space="0" w:color="auto"/>
            <w:bottom w:val="none" w:sz="0" w:space="0" w:color="auto"/>
            <w:right w:val="none" w:sz="0" w:space="0" w:color="auto"/>
          </w:divBdr>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43362929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962036180">
          <w:marLeft w:val="0"/>
          <w:marRight w:val="0"/>
          <w:marTop w:val="0"/>
          <w:marBottom w:val="0"/>
          <w:divBdr>
            <w:top w:val="none" w:sz="0" w:space="0" w:color="auto"/>
            <w:left w:val="none" w:sz="0" w:space="0" w:color="auto"/>
            <w:bottom w:val="none" w:sz="0" w:space="0" w:color="auto"/>
            <w:right w:val="none" w:sz="0" w:space="0" w:color="auto"/>
          </w:divBdr>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092168180">
          <w:marLeft w:val="0"/>
          <w:marRight w:val="0"/>
          <w:marTop w:val="0"/>
          <w:marBottom w:val="0"/>
          <w:divBdr>
            <w:top w:val="none" w:sz="0" w:space="0" w:color="auto"/>
            <w:left w:val="none" w:sz="0" w:space="0" w:color="auto"/>
            <w:bottom w:val="none" w:sz="0" w:space="0" w:color="auto"/>
            <w:right w:val="none" w:sz="0" w:space="0" w:color="auto"/>
          </w:divBdr>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581186525">
          <w:marLeft w:val="0"/>
          <w:marRight w:val="0"/>
          <w:marTop w:val="0"/>
          <w:marBottom w:val="0"/>
          <w:divBdr>
            <w:top w:val="none" w:sz="0" w:space="0" w:color="auto"/>
            <w:left w:val="none" w:sz="0" w:space="0" w:color="auto"/>
            <w:bottom w:val="none" w:sz="0" w:space="0" w:color="auto"/>
            <w:right w:val="none" w:sz="0" w:space="0" w:color="auto"/>
          </w:divBdr>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61213630">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615218481">
          <w:marLeft w:val="0"/>
          <w:marRight w:val="0"/>
          <w:marTop w:val="0"/>
          <w:marBottom w:val="0"/>
          <w:divBdr>
            <w:top w:val="none" w:sz="0" w:space="0" w:color="auto"/>
            <w:left w:val="none" w:sz="0" w:space="0" w:color="auto"/>
            <w:bottom w:val="none" w:sz="0" w:space="0" w:color="auto"/>
            <w:right w:val="none" w:sz="0" w:space="0" w:color="auto"/>
          </w:divBdr>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100409003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1918589892">
          <w:marLeft w:val="0"/>
          <w:marRight w:val="0"/>
          <w:marTop w:val="0"/>
          <w:marBottom w:val="0"/>
          <w:divBdr>
            <w:top w:val="none" w:sz="0" w:space="0" w:color="auto"/>
            <w:left w:val="none" w:sz="0" w:space="0" w:color="auto"/>
            <w:bottom w:val="none" w:sz="0" w:space="0" w:color="auto"/>
            <w:right w:val="none" w:sz="0" w:space="0" w:color="auto"/>
          </w:divBdr>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65842931">
          <w:marLeft w:val="0"/>
          <w:marRight w:val="0"/>
          <w:marTop w:val="0"/>
          <w:marBottom w:val="0"/>
          <w:divBdr>
            <w:top w:val="none" w:sz="0" w:space="0" w:color="auto"/>
            <w:left w:val="none" w:sz="0" w:space="0" w:color="auto"/>
            <w:bottom w:val="none" w:sz="0" w:space="0" w:color="auto"/>
            <w:right w:val="none" w:sz="0" w:space="0" w:color="auto"/>
          </w:divBdr>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21830903">
          <w:marLeft w:val="0"/>
          <w:marRight w:val="0"/>
          <w:marTop w:val="0"/>
          <w:marBottom w:val="0"/>
          <w:divBdr>
            <w:top w:val="none" w:sz="0" w:space="0" w:color="auto"/>
            <w:left w:val="none" w:sz="0" w:space="0" w:color="auto"/>
            <w:bottom w:val="none" w:sz="0" w:space="0" w:color="auto"/>
            <w:right w:val="none" w:sz="0" w:space="0" w:color="auto"/>
          </w:divBdr>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6251415">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1842546232">
          <w:marLeft w:val="0"/>
          <w:marRight w:val="0"/>
          <w:marTop w:val="0"/>
          <w:marBottom w:val="0"/>
          <w:divBdr>
            <w:top w:val="none" w:sz="0" w:space="0" w:color="auto"/>
            <w:left w:val="none" w:sz="0" w:space="0" w:color="auto"/>
            <w:bottom w:val="none" w:sz="0" w:space="0" w:color="auto"/>
            <w:right w:val="none" w:sz="0" w:space="0" w:color="auto"/>
          </w:divBdr>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70080862">
          <w:marLeft w:val="0"/>
          <w:marRight w:val="0"/>
          <w:marTop w:val="0"/>
          <w:marBottom w:val="0"/>
          <w:divBdr>
            <w:top w:val="none" w:sz="0" w:space="0" w:color="auto"/>
            <w:left w:val="none" w:sz="0" w:space="0" w:color="auto"/>
            <w:bottom w:val="none" w:sz="0" w:space="0" w:color="auto"/>
            <w:right w:val="none" w:sz="0" w:space="0" w:color="auto"/>
          </w:divBdr>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337781096">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1677227246">
          <w:marLeft w:val="0"/>
          <w:marRight w:val="0"/>
          <w:marTop w:val="0"/>
          <w:marBottom w:val="0"/>
          <w:divBdr>
            <w:top w:val="none" w:sz="0" w:space="0" w:color="auto"/>
            <w:left w:val="none" w:sz="0" w:space="0" w:color="auto"/>
            <w:bottom w:val="none" w:sz="0" w:space="0" w:color="auto"/>
            <w:right w:val="none" w:sz="0" w:space="0" w:color="auto"/>
          </w:divBdr>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673652514">
          <w:marLeft w:val="0"/>
          <w:marRight w:val="0"/>
          <w:marTop w:val="0"/>
          <w:marBottom w:val="0"/>
          <w:divBdr>
            <w:top w:val="none" w:sz="0" w:space="0" w:color="auto"/>
            <w:left w:val="none" w:sz="0" w:space="0" w:color="auto"/>
            <w:bottom w:val="none" w:sz="0" w:space="0" w:color="auto"/>
            <w:right w:val="none" w:sz="0" w:space="0" w:color="auto"/>
          </w:divBdr>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728186074">
          <w:marLeft w:val="0"/>
          <w:marRight w:val="0"/>
          <w:marTop w:val="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682704511">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1742830295">
          <w:marLeft w:val="0"/>
          <w:marRight w:val="0"/>
          <w:marTop w:val="0"/>
          <w:marBottom w:val="0"/>
          <w:divBdr>
            <w:top w:val="none" w:sz="0" w:space="0" w:color="auto"/>
            <w:left w:val="none" w:sz="0" w:space="0" w:color="auto"/>
            <w:bottom w:val="none" w:sz="0" w:space="0" w:color="auto"/>
            <w:right w:val="none" w:sz="0" w:space="0" w:color="auto"/>
          </w:divBdr>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1951161751">
          <w:marLeft w:val="0"/>
          <w:marRight w:val="0"/>
          <w:marTop w:val="0"/>
          <w:marBottom w:val="0"/>
          <w:divBdr>
            <w:top w:val="none" w:sz="0" w:space="0" w:color="auto"/>
            <w:left w:val="none" w:sz="0" w:space="0" w:color="auto"/>
            <w:bottom w:val="none" w:sz="0" w:space="0" w:color="auto"/>
            <w:right w:val="none" w:sz="0" w:space="0" w:color="auto"/>
          </w:divBdr>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00692157">
          <w:marLeft w:val="0"/>
          <w:marRight w:val="0"/>
          <w:marTop w:val="0"/>
          <w:marBottom w:val="0"/>
          <w:divBdr>
            <w:top w:val="none" w:sz="0" w:space="0" w:color="auto"/>
            <w:left w:val="none" w:sz="0" w:space="0" w:color="auto"/>
            <w:bottom w:val="none" w:sz="0" w:space="0" w:color="auto"/>
            <w:right w:val="none" w:sz="0" w:space="0" w:color="auto"/>
          </w:divBdr>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701591491">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1678842230">
          <w:marLeft w:val="0"/>
          <w:marRight w:val="0"/>
          <w:marTop w:val="0"/>
          <w:marBottom w:val="0"/>
          <w:divBdr>
            <w:top w:val="none" w:sz="0" w:space="0" w:color="auto"/>
            <w:left w:val="none" w:sz="0" w:space="0" w:color="auto"/>
            <w:bottom w:val="none" w:sz="0" w:space="0" w:color="auto"/>
            <w:right w:val="none" w:sz="0" w:space="0" w:color="auto"/>
          </w:divBdr>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641643857">
          <w:marLeft w:val="0"/>
          <w:marRight w:val="0"/>
          <w:marTop w:val="0"/>
          <w:marBottom w:val="0"/>
          <w:divBdr>
            <w:top w:val="none" w:sz="0" w:space="0" w:color="auto"/>
            <w:left w:val="none" w:sz="0" w:space="0" w:color="auto"/>
            <w:bottom w:val="none" w:sz="0" w:space="0" w:color="auto"/>
            <w:right w:val="none" w:sz="0" w:space="0" w:color="auto"/>
          </w:divBdr>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1719621395">
          <w:marLeft w:val="0"/>
          <w:marRight w:val="0"/>
          <w:marTop w:val="0"/>
          <w:marBottom w:val="0"/>
          <w:divBdr>
            <w:top w:val="none" w:sz="0" w:space="0" w:color="auto"/>
            <w:left w:val="none" w:sz="0" w:space="0" w:color="auto"/>
            <w:bottom w:val="none" w:sz="0" w:space="0" w:color="auto"/>
            <w:right w:val="none" w:sz="0" w:space="0" w:color="auto"/>
          </w:divBdr>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28610375">
          <w:marLeft w:val="0"/>
          <w:marRight w:val="0"/>
          <w:marTop w:val="0"/>
          <w:marBottom w:val="0"/>
          <w:divBdr>
            <w:top w:val="none" w:sz="0" w:space="0" w:color="auto"/>
            <w:left w:val="none" w:sz="0" w:space="0" w:color="auto"/>
            <w:bottom w:val="none" w:sz="0" w:space="0" w:color="auto"/>
            <w:right w:val="none" w:sz="0" w:space="0" w:color="auto"/>
          </w:divBdr>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610208653">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675304344">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129326181">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881137269">
          <w:marLeft w:val="0"/>
          <w:marRight w:val="0"/>
          <w:marTop w:val="0"/>
          <w:marBottom w:val="0"/>
          <w:divBdr>
            <w:top w:val="none" w:sz="0" w:space="0" w:color="auto"/>
            <w:left w:val="none" w:sz="0" w:space="0" w:color="auto"/>
            <w:bottom w:val="none" w:sz="0" w:space="0" w:color="auto"/>
            <w:right w:val="none" w:sz="0" w:space="0" w:color="auto"/>
          </w:divBdr>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 w:id="793208168">
          <w:marLeft w:val="0"/>
          <w:marRight w:val="0"/>
          <w:marTop w:val="0"/>
          <w:marBottom w:val="0"/>
          <w:divBdr>
            <w:top w:val="none" w:sz="0" w:space="0" w:color="auto"/>
            <w:left w:val="none" w:sz="0" w:space="0" w:color="auto"/>
            <w:bottom w:val="none" w:sz="0" w:space="0" w:color="auto"/>
            <w:right w:val="none" w:sz="0" w:space="0" w:color="auto"/>
          </w:divBdr>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2014530215">
              <w:marLeft w:val="0"/>
              <w:marRight w:val="0"/>
              <w:marTop w:val="0"/>
              <w:marBottom w:val="0"/>
              <w:divBdr>
                <w:top w:val="none" w:sz="0" w:space="0" w:color="auto"/>
                <w:left w:val="none" w:sz="0" w:space="0" w:color="auto"/>
                <w:bottom w:val="none" w:sz="0" w:space="0" w:color="auto"/>
                <w:right w:val="none" w:sz="0" w:space="0" w:color="auto"/>
              </w:divBdr>
            </w:div>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2020541906">
              <w:marLeft w:val="0"/>
              <w:marRight w:val="0"/>
              <w:marTop w:val="0"/>
              <w:marBottom w:val="0"/>
              <w:divBdr>
                <w:top w:val="none" w:sz="0" w:space="0" w:color="auto"/>
                <w:left w:val="none" w:sz="0" w:space="0" w:color="auto"/>
                <w:bottom w:val="none" w:sz="0" w:space="0" w:color="auto"/>
                <w:right w:val="none" w:sz="0" w:space="0" w:color="auto"/>
              </w:divBdr>
            </w:div>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1302424980">
              <w:marLeft w:val="0"/>
              <w:marRight w:val="0"/>
              <w:marTop w:val="0"/>
              <w:marBottom w:val="0"/>
              <w:divBdr>
                <w:top w:val="none" w:sz="0" w:space="0" w:color="auto"/>
                <w:left w:val="none" w:sz="0" w:space="0" w:color="auto"/>
                <w:bottom w:val="none" w:sz="0" w:space="0" w:color="auto"/>
                <w:right w:val="none" w:sz="0" w:space="0" w:color="auto"/>
              </w:divBdr>
            </w:div>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1569995335">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6252373">
          <w:marLeft w:val="0"/>
          <w:marRight w:val="0"/>
          <w:marTop w:val="0"/>
          <w:marBottom w:val="0"/>
          <w:divBdr>
            <w:top w:val="none" w:sz="0" w:space="0" w:color="auto"/>
            <w:left w:val="none" w:sz="0" w:space="0" w:color="auto"/>
            <w:bottom w:val="none" w:sz="0" w:space="0" w:color="auto"/>
            <w:right w:val="none" w:sz="0" w:space="0" w:color="auto"/>
          </w:divBdr>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1564484644">
          <w:marLeft w:val="0"/>
          <w:marRight w:val="0"/>
          <w:marTop w:val="0"/>
          <w:marBottom w:val="0"/>
          <w:divBdr>
            <w:top w:val="none" w:sz="0" w:space="0" w:color="auto"/>
            <w:left w:val="none" w:sz="0" w:space="0" w:color="auto"/>
            <w:bottom w:val="none" w:sz="0" w:space="0" w:color="auto"/>
            <w:right w:val="none" w:sz="0" w:space="0" w:color="auto"/>
          </w:divBdr>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657763984">
          <w:marLeft w:val="0"/>
          <w:marRight w:val="0"/>
          <w:marTop w:val="0"/>
          <w:marBottom w:val="0"/>
          <w:divBdr>
            <w:top w:val="none" w:sz="0" w:space="0" w:color="auto"/>
            <w:left w:val="none" w:sz="0" w:space="0" w:color="auto"/>
            <w:bottom w:val="none" w:sz="0" w:space="0" w:color="auto"/>
            <w:right w:val="none" w:sz="0" w:space="0" w:color="auto"/>
          </w:divBdr>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1715545211">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823230155">
          <w:marLeft w:val="0"/>
          <w:marRight w:val="0"/>
          <w:marTop w:val="0"/>
          <w:marBottom w:val="0"/>
          <w:divBdr>
            <w:top w:val="none" w:sz="0" w:space="0" w:color="auto"/>
            <w:left w:val="none" w:sz="0" w:space="0" w:color="auto"/>
            <w:bottom w:val="none" w:sz="0" w:space="0" w:color="auto"/>
            <w:right w:val="none" w:sz="0" w:space="0" w:color="auto"/>
          </w:divBdr>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2055080040">
          <w:marLeft w:val="0"/>
          <w:marRight w:val="0"/>
          <w:marTop w:val="0"/>
          <w:marBottom w:val="0"/>
          <w:divBdr>
            <w:top w:val="none" w:sz="0" w:space="0" w:color="auto"/>
            <w:left w:val="none" w:sz="0" w:space="0" w:color="auto"/>
            <w:bottom w:val="none" w:sz="0" w:space="0" w:color="auto"/>
            <w:right w:val="none" w:sz="0" w:space="0" w:color="auto"/>
          </w:divBdr>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720134164">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309360290">
          <w:marLeft w:val="0"/>
          <w:marRight w:val="0"/>
          <w:marTop w:val="0"/>
          <w:marBottom w:val="0"/>
          <w:divBdr>
            <w:top w:val="none" w:sz="0" w:space="0" w:color="auto"/>
            <w:left w:val="none" w:sz="0" w:space="0" w:color="auto"/>
            <w:bottom w:val="none" w:sz="0" w:space="0" w:color="auto"/>
            <w:right w:val="none" w:sz="0" w:space="0" w:color="auto"/>
          </w:divBdr>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2141874380">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1718551157">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985285155">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151796388">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462625614">
          <w:marLeft w:val="0"/>
          <w:marRight w:val="0"/>
          <w:marTop w:val="0"/>
          <w:marBottom w:val="0"/>
          <w:divBdr>
            <w:top w:val="none" w:sz="0" w:space="0" w:color="auto"/>
            <w:left w:val="none" w:sz="0" w:space="0" w:color="auto"/>
            <w:bottom w:val="none" w:sz="0" w:space="0" w:color="auto"/>
            <w:right w:val="none" w:sz="0" w:space="0" w:color="auto"/>
          </w:divBdr>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083181241">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538424157">
          <w:marLeft w:val="0"/>
          <w:marRight w:val="0"/>
          <w:marTop w:val="0"/>
          <w:marBottom w:val="0"/>
          <w:divBdr>
            <w:top w:val="none" w:sz="0" w:space="0" w:color="auto"/>
            <w:left w:val="none" w:sz="0" w:space="0" w:color="auto"/>
            <w:bottom w:val="none" w:sz="0" w:space="0" w:color="auto"/>
            <w:right w:val="none" w:sz="0" w:space="0" w:color="auto"/>
          </w:divBdr>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1709332882">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942885608">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985011657">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73958043">
          <w:marLeft w:val="0"/>
          <w:marRight w:val="0"/>
          <w:marTop w:val="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083708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831754142">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742478705">
          <w:marLeft w:val="0"/>
          <w:marRight w:val="0"/>
          <w:marTop w:val="0"/>
          <w:marBottom w:val="0"/>
          <w:divBdr>
            <w:top w:val="none" w:sz="0" w:space="0" w:color="auto"/>
            <w:left w:val="none" w:sz="0" w:space="0" w:color="auto"/>
            <w:bottom w:val="none" w:sz="0" w:space="0" w:color="auto"/>
            <w:right w:val="none" w:sz="0" w:space="0" w:color="auto"/>
          </w:divBdr>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160045812">
          <w:marLeft w:val="0"/>
          <w:marRight w:val="0"/>
          <w:marTop w:val="0"/>
          <w:marBottom w:val="0"/>
          <w:divBdr>
            <w:top w:val="none" w:sz="0" w:space="0" w:color="auto"/>
            <w:left w:val="none" w:sz="0" w:space="0" w:color="auto"/>
            <w:bottom w:val="none" w:sz="0" w:space="0" w:color="auto"/>
            <w:right w:val="none" w:sz="0" w:space="0" w:color="auto"/>
          </w:divBdr>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24218553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143576691">
          <w:marLeft w:val="0"/>
          <w:marRight w:val="0"/>
          <w:marTop w:val="0"/>
          <w:marBottom w:val="0"/>
          <w:divBdr>
            <w:top w:val="none" w:sz="0" w:space="0" w:color="auto"/>
            <w:left w:val="none" w:sz="0" w:space="0" w:color="auto"/>
            <w:bottom w:val="none" w:sz="0" w:space="0" w:color="auto"/>
            <w:right w:val="none" w:sz="0" w:space="0" w:color="auto"/>
          </w:divBdr>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1048842094">
          <w:marLeft w:val="0"/>
          <w:marRight w:val="0"/>
          <w:marTop w:val="0"/>
          <w:marBottom w:val="0"/>
          <w:divBdr>
            <w:top w:val="none" w:sz="0" w:space="0" w:color="auto"/>
            <w:left w:val="none" w:sz="0" w:space="0" w:color="auto"/>
            <w:bottom w:val="none" w:sz="0" w:space="0" w:color="auto"/>
            <w:right w:val="none" w:sz="0" w:space="0" w:color="auto"/>
          </w:divBdr>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520965495">
          <w:marLeft w:val="0"/>
          <w:marRight w:val="0"/>
          <w:marTop w:val="0"/>
          <w:marBottom w:val="0"/>
          <w:divBdr>
            <w:top w:val="none" w:sz="0" w:space="0" w:color="auto"/>
            <w:left w:val="none" w:sz="0" w:space="0" w:color="auto"/>
            <w:bottom w:val="none" w:sz="0" w:space="0" w:color="auto"/>
            <w:right w:val="none" w:sz="0" w:space="0" w:color="auto"/>
          </w:divBdr>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 w:id="102727395">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47925785">
          <w:marLeft w:val="0"/>
          <w:marRight w:val="0"/>
          <w:marTop w:val="0"/>
          <w:marBottom w:val="0"/>
          <w:divBdr>
            <w:top w:val="none" w:sz="0" w:space="0" w:color="auto"/>
            <w:left w:val="none" w:sz="0" w:space="0" w:color="auto"/>
            <w:bottom w:val="none" w:sz="0" w:space="0" w:color="auto"/>
            <w:right w:val="none" w:sz="0" w:space="0" w:color="auto"/>
          </w:divBdr>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90319404">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670529019">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540635913">
          <w:marLeft w:val="0"/>
          <w:marRight w:val="0"/>
          <w:marTop w:val="0"/>
          <w:marBottom w:val="0"/>
          <w:divBdr>
            <w:top w:val="none" w:sz="0" w:space="0" w:color="auto"/>
            <w:left w:val="none" w:sz="0" w:space="0" w:color="auto"/>
            <w:bottom w:val="none" w:sz="0" w:space="0" w:color="auto"/>
            <w:right w:val="none" w:sz="0" w:space="0" w:color="auto"/>
          </w:divBdr>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941792113">
          <w:marLeft w:val="0"/>
          <w:marRight w:val="0"/>
          <w:marTop w:val="0"/>
          <w:marBottom w:val="0"/>
          <w:divBdr>
            <w:top w:val="none" w:sz="0" w:space="0" w:color="auto"/>
            <w:left w:val="none" w:sz="0" w:space="0" w:color="auto"/>
            <w:bottom w:val="none" w:sz="0" w:space="0" w:color="auto"/>
            <w:right w:val="none" w:sz="0" w:space="0" w:color="auto"/>
          </w:divBdr>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236332356">
          <w:marLeft w:val="0"/>
          <w:marRight w:val="0"/>
          <w:marTop w:val="0"/>
          <w:marBottom w:val="0"/>
          <w:divBdr>
            <w:top w:val="none" w:sz="0" w:space="0" w:color="auto"/>
            <w:left w:val="none" w:sz="0" w:space="0" w:color="auto"/>
            <w:bottom w:val="none" w:sz="0" w:space="0" w:color="auto"/>
            <w:right w:val="none" w:sz="0" w:space="0" w:color="auto"/>
          </w:divBdr>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1743520929">
          <w:marLeft w:val="0"/>
          <w:marRight w:val="0"/>
          <w:marTop w:val="0"/>
          <w:marBottom w:val="0"/>
          <w:divBdr>
            <w:top w:val="none" w:sz="0" w:space="0" w:color="auto"/>
            <w:left w:val="none" w:sz="0" w:space="0" w:color="auto"/>
            <w:bottom w:val="none" w:sz="0" w:space="0" w:color="auto"/>
            <w:right w:val="none" w:sz="0" w:space="0" w:color="auto"/>
          </w:divBdr>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2125222227">
          <w:marLeft w:val="0"/>
          <w:marRight w:val="0"/>
          <w:marTop w:val="0"/>
          <w:marBottom w:val="0"/>
          <w:divBdr>
            <w:top w:val="none" w:sz="0" w:space="0" w:color="auto"/>
            <w:left w:val="none" w:sz="0" w:space="0" w:color="auto"/>
            <w:bottom w:val="none" w:sz="0" w:space="0" w:color="auto"/>
            <w:right w:val="none" w:sz="0" w:space="0" w:color="auto"/>
          </w:divBdr>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366762399">
          <w:marLeft w:val="0"/>
          <w:marRight w:val="0"/>
          <w:marTop w:val="0"/>
          <w:marBottom w:val="0"/>
          <w:divBdr>
            <w:top w:val="none" w:sz="0" w:space="0" w:color="auto"/>
            <w:left w:val="none" w:sz="0" w:space="0" w:color="auto"/>
            <w:bottom w:val="none" w:sz="0" w:space="0" w:color="auto"/>
            <w:right w:val="none" w:sz="0" w:space="0" w:color="auto"/>
          </w:divBdr>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964579563">
          <w:marLeft w:val="0"/>
          <w:marRight w:val="0"/>
          <w:marTop w:val="0"/>
          <w:marBottom w:val="0"/>
          <w:divBdr>
            <w:top w:val="none" w:sz="0" w:space="0" w:color="auto"/>
            <w:left w:val="none" w:sz="0" w:space="0" w:color="auto"/>
            <w:bottom w:val="none" w:sz="0" w:space="0" w:color="auto"/>
            <w:right w:val="none" w:sz="0" w:space="0" w:color="auto"/>
          </w:divBdr>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1559391792">
          <w:marLeft w:val="0"/>
          <w:marRight w:val="0"/>
          <w:marTop w:val="0"/>
          <w:marBottom w:val="0"/>
          <w:divBdr>
            <w:top w:val="none" w:sz="0" w:space="0" w:color="auto"/>
            <w:left w:val="none" w:sz="0" w:space="0" w:color="auto"/>
            <w:bottom w:val="none" w:sz="0" w:space="0" w:color="auto"/>
            <w:right w:val="none" w:sz="0" w:space="0" w:color="auto"/>
          </w:divBdr>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442916509">
                                  <w:marLeft w:val="0"/>
                                  <w:marRight w:val="0"/>
                                  <w:marTop w:val="0"/>
                                  <w:marBottom w:val="0"/>
                                  <w:divBdr>
                                    <w:top w:val="none" w:sz="0" w:space="0" w:color="auto"/>
                                    <w:left w:val="none" w:sz="0" w:space="0" w:color="auto"/>
                                    <w:bottom w:val="none" w:sz="0" w:space="0" w:color="auto"/>
                                    <w:right w:val="none" w:sz="0" w:space="0" w:color="auto"/>
                                  </w:divBdr>
                                </w:div>
                                <w:div w:id="135202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1007096498">
                                  <w:marLeft w:val="0"/>
                                  <w:marRight w:val="0"/>
                                  <w:marTop w:val="0"/>
                                  <w:marBottom w:val="0"/>
                                  <w:divBdr>
                                    <w:top w:val="none" w:sz="0" w:space="0" w:color="auto"/>
                                    <w:left w:val="none" w:sz="0" w:space="0" w:color="auto"/>
                                    <w:bottom w:val="none" w:sz="0" w:space="0" w:color="auto"/>
                                    <w:right w:val="none" w:sz="0" w:space="0" w:color="auto"/>
                                  </w:divBdr>
                                </w:div>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2085950001">
                                                                                      <w:marLeft w:val="0"/>
                                                                                      <w:marRight w:val="0"/>
                                                                                      <w:marTop w:val="0"/>
                                                                                      <w:marBottom w:val="0"/>
                                                                                      <w:divBdr>
                                                                                        <w:top w:val="none" w:sz="0" w:space="0" w:color="auto"/>
                                                                                        <w:left w:val="none" w:sz="0" w:space="0" w:color="auto"/>
                                                                                        <w:bottom w:val="none" w:sz="0" w:space="0" w:color="auto"/>
                                                                                        <w:right w:val="none" w:sz="0" w:space="0" w:color="auto"/>
                                                                                      </w:divBdr>
                                                                                    </w:div>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2085684623">
                                                                                      <w:marLeft w:val="0"/>
                                                                                      <w:marRight w:val="0"/>
                                                                                      <w:marTop w:val="0"/>
                                                                                      <w:marBottom w:val="0"/>
                                                                                      <w:divBdr>
                                                                                        <w:top w:val="none" w:sz="0" w:space="0" w:color="auto"/>
                                                                                        <w:left w:val="none" w:sz="0" w:space="0" w:color="auto"/>
                                                                                        <w:bottom w:val="none" w:sz="0" w:space="0" w:color="auto"/>
                                                                                        <w:right w:val="none" w:sz="0" w:space="0" w:color="auto"/>
                                                                                      </w:divBdr>
                                                                                    </w:div>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2038921988">
                                                                                      <w:marLeft w:val="0"/>
                                                                                      <w:marRight w:val="0"/>
                                                                                      <w:marTop w:val="0"/>
                                                                                      <w:marBottom w:val="0"/>
                                                                                      <w:divBdr>
                                                                                        <w:top w:val="none" w:sz="0" w:space="0" w:color="auto"/>
                                                                                        <w:left w:val="none" w:sz="0" w:space="0" w:color="auto"/>
                                                                                        <w:bottom w:val="none" w:sz="0" w:space="0" w:color="auto"/>
                                                                                        <w:right w:val="none" w:sz="0" w:space="0" w:color="auto"/>
                                                                                      </w:divBdr>
                                                                                    </w:div>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2091998028">
          <w:marLeft w:val="0"/>
          <w:marRight w:val="0"/>
          <w:marTop w:val="0"/>
          <w:marBottom w:val="0"/>
          <w:divBdr>
            <w:top w:val="none" w:sz="0" w:space="0" w:color="auto"/>
            <w:left w:val="none" w:sz="0" w:space="0" w:color="auto"/>
            <w:bottom w:val="none" w:sz="0" w:space="0" w:color="auto"/>
            <w:right w:val="none" w:sz="0" w:space="0" w:color="auto"/>
          </w:divBdr>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2073237978">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442044528">
          <w:marLeft w:val="0"/>
          <w:marRight w:val="0"/>
          <w:marTop w:val="0"/>
          <w:marBottom w:val="0"/>
          <w:divBdr>
            <w:top w:val="none" w:sz="0" w:space="0" w:color="auto"/>
            <w:left w:val="none" w:sz="0" w:space="0" w:color="auto"/>
            <w:bottom w:val="none" w:sz="0" w:space="0" w:color="auto"/>
            <w:right w:val="none" w:sz="0" w:space="0" w:color="auto"/>
          </w:divBdr>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276953">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515454834">
          <w:marLeft w:val="0"/>
          <w:marRight w:val="0"/>
          <w:marTop w:val="0"/>
          <w:marBottom w:val="0"/>
          <w:divBdr>
            <w:top w:val="none" w:sz="0" w:space="0" w:color="auto"/>
            <w:left w:val="none" w:sz="0" w:space="0" w:color="auto"/>
            <w:bottom w:val="none" w:sz="0" w:space="0" w:color="auto"/>
            <w:right w:val="none" w:sz="0" w:space="0" w:color="auto"/>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806240116">
          <w:marLeft w:val="0"/>
          <w:marRight w:val="0"/>
          <w:marTop w:val="0"/>
          <w:marBottom w:val="0"/>
          <w:divBdr>
            <w:top w:val="none" w:sz="0" w:space="0" w:color="auto"/>
            <w:left w:val="none" w:sz="0" w:space="0" w:color="auto"/>
            <w:bottom w:val="none" w:sz="0" w:space="0" w:color="auto"/>
            <w:right w:val="none" w:sz="0" w:space="0" w:color="auto"/>
          </w:divBdr>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 w:id="1245335859">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897203304">
          <w:marLeft w:val="0"/>
          <w:marRight w:val="0"/>
          <w:marTop w:val="0"/>
          <w:marBottom w:val="0"/>
          <w:divBdr>
            <w:top w:val="none" w:sz="0" w:space="0" w:color="auto"/>
            <w:left w:val="none" w:sz="0" w:space="0" w:color="auto"/>
            <w:bottom w:val="none" w:sz="0" w:space="0" w:color="auto"/>
            <w:right w:val="none" w:sz="0" w:space="0" w:color="auto"/>
          </w:divBdr>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52919075">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298196358">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404841989">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462625153">
          <w:marLeft w:val="0"/>
          <w:marRight w:val="0"/>
          <w:marTop w:val="0"/>
          <w:marBottom w:val="0"/>
          <w:divBdr>
            <w:top w:val="none" w:sz="0" w:space="0" w:color="auto"/>
            <w:left w:val="none" w:sz="0" w:space="0" w:color="auto"/>
            <w:bottom w:val="none" w:sz="0" w:space="0" w:color="auto"/>
            <w:right w:val="none" w:sz="0" w:space="0" w:color="auto"/>
          </w:divBdr>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503129752">
          <w:marLeft w:val="0"/>
          <w:marRight w:val="0"/>
          <w:marTop w:val="0"/>
          <w:marBottom w:val="0"/>
          <w:divBdr>
            <w:top w:val="none" w:sz="0" w:space="0" w:color="auto"/>
            <w:left w:val="none" w:sz="0" w:space="0" w:color="auto"/>
            <w:bottom w:val="none" w:sz="0" w:space="0" w:color="auto"/>
            <w:right w:val="none" w:sz="0" w:space="0" w:color="auto"/>
          </w:divBdr>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1833133897">
          <w:marLeft w:val="0"/>
          <w:marRight w:val="0"/>
          <w:marTop w:val="0"/>
          <w:marBottom w:val="0"/>
          <w:divBdr>
            <w:top w:val="none" w:sz="0" w:space="0" w:color="auto"/>
            <w:left w:val="none" w:sz="0" w:space="0" w:color="auto"/>
            <w:bottom w:val="none" w:sz="0" w:space="0" w:color="auto"/>
            <w:right w:val="none" w:sz="0" w:space="0" w:color="auto"/>
          </w:divBdr>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363402827">
          <w:marLeft w:val="0"/>
          <w:marRight w:val="0"/>
          <w:marTop w:val="0"/>
          <w:marBottom w:val="0"/>
          <w:divBdr>
            <w:top w:val="none" w:sz="0" w:space="0" w:color="auto"/>
            <w:left w:val="none" w:sz="0" w:space="0" w:color="auto"/>
            <w:bottom w:val="none" w:sz="0" w:space="0" w:color="auto"/>
            <w:right w:val="none" w:sz="0" w:space="0" w:color="auto"/>
          </w:divBdr>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566649733">
          <w:marLeft w:val="0"/>
          <w:marRight w:val="0"/>
          <w:marTop w:val="0"/>
          <w:marBottom w:val="0"/>
          <w:divBdr>
            <w:top w:val="none" w:sz="0" w:space="0" w:color="auto"/>
            <w:left w:val="none" w:sz="0" w:space="0" w:color="auto"/>
            <w:bottom w:val="none" w:sz="0" w:space="0" w:color="auto"/>
            <w:right w:val="none" w:sz="0" w:space="0" w:color="auto"/>
          </w:divBdr>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1165626428">
          <w:marLeft w:val="0"/>
          <w:marRight w:val="0"/>
          <w:marTop w:val="0"/>
          <w:marBottom w:val="0"/>
          <w:divBdr>
            <w:top w:val="none" w:sz="0" w:space="0" w:color="auto"/>
            <w:left w:val="none" w:sz="0" w:space="0" w:color="auto"/>
            <w:bottom w:val="none" w:sz="0" w:space="0" w:color="auto"/>
            <w:right w:val="none" w:sz="0" w:space="0" w:color="auto"/>
          </w:divBdr>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1637761032">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604805177">
          <w:marLeft w:val="0"/>
          <w:marRight w:val="0"/>
          <w:marTop w:val="0"/>
          <w:marBottom w:val="0"/>
          <w:divBdr>
            <w:top w:val="none" w:sz="0" w:space="0" w:color="auto"/>
            <w:left w:val="none" w:sz="0" w:space="0" w:color="auto"/>
            <w:bottom w:val="none" w:sz="0" w:space="0" w:color="auto"/>
            <w:right w:val="none" w:sz="0" w:space="0" w:color="auto"/>
          </w:divBdr>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1335259843">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56822679">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433330349">
          <w:marLeft w:val="0"/>
          <w:marRight w:val="0"/>
          <w:marTop w:val="0"/>
          <w:marBottom w:val="0"/>
          <w:divBdr>
            <w:top w:val="none" w:sz="0" w:space="0" w:color="auto"/>
            <w:left w:val="none" w:sz="0" w:space="0" w:color="auto"/>
            <w:bottom w:val="none" w:sz="0" w:space="0" w:color="auto"/>
            <w:right w:val="none" w:sz="0" w:space="0" w:color="auto"/>
          </w:divBdr>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67484037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1112818231">
          <w:marLeft w:val="0"/>
          <w:marRight w:val="0"/>
          <w:marTop w:val="0"/>
          <w:marBottom w:val="0"/>
          <w:divBdr>
            <w:top w:val="none" w:sz="0" w:space="0" w:color="auto"/>
            <w:left w:val="none" w:sz="0" w:space="0" w:color="auto"/>
            <w:bottom w:val="none" w:sz="0" w:space="0" w:color="auto"/>
            <w:right w:val="none" w:sz="0" w:space="0" w:color="auto"/>
          </w:divBdr>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474718993">
          <w:marLeft w:val="0"/>
          <w:marRight w:val="0"/>
          <w:marTop w:val="0"/>
          <w:marBottom w:val="0"/>
          <w:divBdr>
            <w:top w:val="none" w:sz="0" w:space="0" w:color="auto"/>
            <w:left w:val="none" w:sz="0" w:space="0" w:color="auto"/>
            <w:bottom w:val="none" w:sz="0" w:space="0" w:color="auto"/>
            <w:right w:val="none" w:sz="0" w:space="0" w:color="auto"/>
          </w:divBdr>
        </w:div>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1671709757">
          <w:marLeft w:val="0"/>
          <w:marRight w:val="0"/>
          <w:marTop w:val="0"/>
          <w:marBottom w:val="0"/>
          <w:divBdr>
            <w:top w:val="none" w:sz="0" w:space="0" w:color="auto"/>
            <w:left w:val="none" w:sz="0" w:space="0" w:color="auto"/>
            <w:bottom w:val="none" w:sz="0" w:space="0" w:color="auto"/>
            <w:right w:val="none" w:sz="0" w:space="0" w:color="auto"/>
          </w:divBdr>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15229204">
          <w:marLeft w:val="0"/>
          <w:marRight w:val="0"/>
          <w:marTop w:val="0"/>
          <w:marBottom w:val="0"/>
          <w:divBdr>
            <w:top w:val="none" w:sz="0" w:space="0" w:color="auto"/>
            <w:left w:val="none" w:sz="0" w:space="0" w:color="auto"/>
            <w:bottom w:val="none" w:sz="0" w:space="0" w:color="auto"/>
            <w:right w:val="none" w:sz="0" w:space="0" w:color="auto"/>
          </w:divBdr>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590965245">
          <w:marLeft w:val="0"/>
          <w:marRight w:val="0"/>
          <w:marTop w:val="0"/>
          <w:marBottom w:val="0"/>
          <w:divBdr>
            <w:top w:val="none" w:sz="0" w:space="0" w:color="auto"/>
            <w:left w:val="none" w:sz="0" w:space="0" w:color="auto"/>
            <w:bottom w:val="none" w:sz="0" w:space="0" w:color="auto"/>
            <w:right w:val="none" w:sz="0" w:space="0" w:color="auto"/>
          </w:divBdr>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387384135">
          <w:marLeft w:val="0"/>
          <w:marRight w:val="0"/>
          <w:marTop w:val="0"/>
          <w:marBottom w:val="0"/>
          <w:divBdr>
            <w:top w:val="none" w:sz="0" w:space="0" w:color="auto"/>
            <w:left w:val="none" w:sz="0" w:space="0" w:color="auto"/>
            <w:bottom w:val="none" w:sz="0" w:space="0" w:color="auto"/>
            <w:right w:val="none" w:sz="0" w:space="0" w:color="auto"/>
          </w:divBdr>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39012524">
          <w:marLeft w:val="0"/>
          <w:marRight w:val="0"/>
          <w:marTop w:val="0"/>
          <w:marBottom w:val="0"/>
          <w:divBdr>
            <w:top w:val="none" w:sz="0" w:space="0" w:color="auto"/>
            <w:left w:val="none" w:sz="0" w:space="0" w:color="auto"/>
            <w:bottom w:val="none" w:sz="0" w:space="0" w:color="auto"/>
            <w:right w:val="none" w:sz="0" w:space="0" w:color="auto"/>
          </w:divBdr>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420108923">
          <w:marLeft w:val="0"/>
          <w:marRight w:val="0"/>
          <w:marTop w:val="0"/>
          <w:marBottom w:val="0"/>
          <w:divBdr>
            <w:top w:val="none" w:sz="0" w:space="0" w:color="auto"/>
            <w:left w:val="none" w:sz="0" w:space="0" w:color="auto"/>
            <w:bottom w:val="none" w:sz="0" w:space="0" w:color="auto"/>
            <w:right w:val="none" w:sz="0" w:space="0" w:color="auto"/>
          </w:divBdr>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580480997">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512601847">
          <w:marLeft w:val="0"/>
          <w:marRight w:val="0"/>
          <w:marTop w:val="0"/>
          <w:marBottom w:val="0"/>
          <w:divBdr>
            <w:top w:val="none" w:sz="0" w:space="0" w:color="auto"/>
            <w:left w:val="none" w:sz="0" w:space="0" w:color="auto"/>
            <w:bottom w:val="none" w:sz="0" w:space="0" w:color="auto"/>
            <w:right w:val="none" w:sz="0" w:space="0" w:color="auto"/>
          </w:divBdr>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630159345">
          <w:marLeft w:val="0"/>
          <w:marRight w:val="0"/>
          <w:marTop w:val="0"/>
          <w:marBottom w:val="0"/>
          <w:divBdr>
            <w:top w:val="none" w:sz="0" w:space="0" w:color="auto"/>
            <w:left w:val="none" w:sz="0" w:space="0" w:color="auto"/>
            <w:bottom w:val="none" w:sz="0" w:space="0" w:color="auto"/>
            <w:right w:val="none" w:sz="0" w:space="0" w:color="auto"/>
          </w:divBdr>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1641569195">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13934652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2126582668">
          <w:marLeft w:val="0"/>
          <w:marRight w:val="0"/>
          <w:marTop w:val="0"/>
          <w:marBottom w:val="0"/>
          <w:divBdr>
            <w:top w:val="none" w:sz="0" w:space="0" w:color="auto"/>
            <w:left w:val="none" w:sz="0" w:space="0" w:color="auto"/>
            <w:bottom w:val="none" w:sz="0" w:space="0" w:color="auto"/>
            <w:right w:val="none" w:sz="0" w:space="0" w:color="auto"/>
          </w:divBdr>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461578589">
          <w:marLeft w:val="0"/>
          <w:marRight w:val="0"/>
          <w:marTop w:val="0"/>
          <w:marBottom w:val="0"/>
          <w:divBdr>
            <w:top w:val="none" w:sz="0" w:space="0" w:color="auto"/>
            <w:left w:val="none" w:sz="0" w:space="0" w:color="auto"/>
            <w:bottom w:val="none" w:sz="0" w:space="0" w:color="auto"/>
            <w:right w:val="none" w:sz="0" w:space="0" w:color="auto"/>
          </w:divBdr>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1497767497">
          <w:marLeft w:val="0"/>
          <w:marRight w:val="0"/>
          <w:marTop w:val="0"/>
          <w:marBottom w:val="0"/>
          <w:divBdr>
            <w:top w:val="none" w:sz="0" w:space="0" w:color="auto"/>
            <w:left w:val="none" w:sz="0" w:space="0" w:color="auto"/>
            <w:bottom w:val="none" w:sz="0" w:space="0" w:color="auto"/>
            <w:right w:val="none" w:sz="0" w:space="0" w:color="auto"/>
          </w:divBdr>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1081563919">
          <w:marLeft w:val="0"/>
          <w:marRight w:val="0"/>
          <w:marTop w:val="0"/>
          <w:marBottom w:val="0"/>
          <w:divBdr>
            <w:top w:val="none" w:sz="0" w:space="0" w:color="auto"/>
            <w:left w:val="none" w:sz="0" w:space="0" w:color="auto"/>
            <w:bottom w:val="none" w:sz="0" w:space="0" w:color="auto"/>
            <w:right w:val="none" w:sz="0" w:space="0" w:color="auto"/>
          </w:divBdr>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1245605176">
          <w:marLeft w:val="0"/>
          <w:marRight w:val="0"/>
          <w:marTop w:val="0"/>
          <w:marBottom w:val="0"/>
          <w:divBdr>
            <w:top w:val="none" w:sz="0" w:space="0" w:color="auto"/>
            <w:left w:val="none" w:sz="0" w:space="0" w:color="auto"/>
            <w:bottom w:val="none" w:sz="0" w:space="0" w:color="auto"/>
            <w:right w:val="none" w:sz="0" w:space="0" w:color="auto"/>
          </w:divBdr>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400052835">
          <w:marLeft w:val="0"/>
          <w:marRight w:val="0"/>
          <w:marTop w:val="0"/>
          <w:marBottom w:val="0"/>
          <w:divBdr>
            <w:top w:val="none" w:sz="0" w:space="0" w:color="auto"/>
            <w:left w:val="none" w:sz="0" w:space="0" w:color="auto"/>
            <w:bottom w:val="none" w:sz="0" w:space="0" w:color="auto"/>
            <w:right w:val="none" w:sz="0" w:space="0" w:color="auto"/>
          </w:divBdr>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88648209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746338188">
          <w:marLeft w:val="0"/>
          <w:marRight w:val="0"/>
          <w:marTop w:val="0"/>
          <w:marBottom w:val="0"/>
          <w:divBdr>
            <w:top w:val="none" w:sz="0" w:space="0" w:color="auto"/>
            <w:left w:val="none" w:sz="0" w:space="0" w:color="auto"/>
            <w:bottom w:val="none" w:sz="0" w:space="0" w:color="auto"/>
            <w:right w:val="none" w:sz="0" w:space="0" w:color="auto"/>
          </w:divBdr>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248540317">
          <w:marLeft w:val="0"/>
          <w:marRight w:val="0"/>
          <w:marTop w:val="0"/>
          <w:marBottom w:val="0"/>
          <w:divBdr>
            <w:top w:val="none" w:sz="0" w:space="0" w:color="auto"/>
            <w:left w:val="none" w:sz="0" w:space="0" w:color="auto"/>
            <w:bottom w:val="none" w:sz="0" w:space="0" w:color="auto"/>
            <w:right w:val="none" w:sz="0" w:space="0" w:color="auto"/>
          </w:divBdr>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14524617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 w:id="2057462304">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37888518">
          <w:marLeft w:val="0"/>
          <w:marRight w:val="0"/>
          <w:marTop w:val="0"/>
          <w:marBottom w:val="0"/>
          <w:divBdr>
            <w:top w:val="none" w:sz="0" w:space="0" w:color="auto"/>
            <w:left w:val="none" w:sz="0" w:space="0" w:color="auto"/>
            <w:bottom w:val="none" w:sz="0" w:space="0" w:color="auto"/>
            <w:right w:val="none" w:sz="0" w:space="0" w:color="auto"/>
          </w:divBdr>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432211937">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133985600">
          <w:marLeft w:val="0"/>
          <w:marRight w:val="0"/>
          <w:marTop w:val="0"/>
          <w:marBottom w:val="0"/>
          <w:divBdr>
            <w:top w:val="none" w:sz="0" w:space="0" w:color="auto"/>
            <w:left w:val="none" w:sz="0" w:space="0" w:color="auto"/>
            <w:bottom w:val="none" w:sz="0" w:space="0" w:color="auto"/>
            <w:right w:val="none" w:sz="0" w:space="0" w:color="auto"/>
          </w:divBdr>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531308836">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1704287868">
          <w:marLeft w:val="0"/>
          <w:marRight w:val="0"/>
          <w:marTop w:val="0"/>
          <w:marBottom w:val="0"/>
          <w:divBdr>
            <w:top w:val="none" w:sz="0" w:space="0" w:color="auto"/>
            <w:left w:val="none" w:sz="0" w:space="0" w:color="auto"/>
            <w:bottom w:val="none" w:sz="0" w:space="0" w:color="auto"/>
            <w:right w:val="none" w:sz="0" w:space="0" w:color="auto"/>
          </w:divBdr>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555312244">
          <w:marLeft w:val="0"/>
          <w:marRight w:val="0"/>
          <w:marTop w:val="0"/>
          <w:marBottom w:val="0"/>
          <w:divBdr>
            <w:top w:val="none" w:sz="0" w:space="0" w:color="auto"/>
            <w:left w:val="none" w:sz="0" w:space="0" w:color="auto"/>
            <w:bottom w:val="none" w:sz="0" w:space="0" w:color="auto"/>
            <w:right w:val="none" w:sz="0" w:space="0" w:color="auto"/>
          </w:divBdr>
        </w:div>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993409599">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1195846340">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522744464">
          <w:marLeft w:val="0"/>
          <w:marRight w:val="0"/>
          <w:marTop w:val="0"/>
          <w:marBottom w:val="0"/>
          <w:divBdr>
            <w:top w:val="none" w:sz="0" w:space="0" w:color="auto"/>
            <w:left w:val="none" w:sz="0" w:space="0" w:color="auto"/>
            <w:bottom w:val="none" w:sz="0" w:space="0" w:color="auto"/>
            <w:right w:val="none" w:sz="0" w:space="0" w:color="auto"/>
          </w:divBdr>
        </w:div>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485172532">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405033018">
          <w:marLeft w:val="0"/>
          <w:marRight w:val="0"/>
          <w:marTop w:val="0"/>
          <w:marBottom w:val="0"/>
          <w:divBdr>
            <w:top w:val="none" w:sz="0" w:space="0" w:color="auto"/>
            <w:left w:val="none" w:sz="0" w:space="0" w:color="auto"/>
            <w:bottom w:val="none" w:sz="0" w:space="0" w:color="auto"/>
            <w:right w:val="none" w:sz="0" w:space="0" w:color="auto"/>
          </w:divBdr>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829060091">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68045643">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851605309">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1042746903">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2029331548">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2029788335">
          <w:marLeft w:val="0"/>
          <w:marRight w:val="0"/>
          <w:marTop w:val="0"/>
          <w:marBottom w:val="0"/>
          <w:divBdr>
            <w:top w:val="none" w:sz="0" w:space="0" w:color="auto"/>
            <w:left w:val="none" w:sz="0" w:space="0" w:color="auto"/>
            <w:bottom w:val="none" w:sz="0" w:space="0" w:color="auto"/>
            <w:right w:val="none" w:sz="0" w:space="0" w:color="auto"/>
          </w:divBdr>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905218116">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1954903006">
          <w:marLeft w:val="0"/>
          <w:marRight w:val="0"/>
          <w:marTop w:val="0"/>
          <w:marBottom w:val="0"/>
          <w:divBdr>
            <w:top w:val="none" w:sz="0" w:space="0" w:color="auto"/>
            <w:left w:val="none" w:sz="0" w:space="0" w:color="auto"/>
            <w:bottom w:val="none" w:sz="0" w:space="0" w:color="auto"/>
            <w:right w:val="none" w:sz="0" w:space="0" w:color="auto"/>
          </w:divBdr>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10069705">
          <w:marLeft w:val="0"/>
          <w:marRight w:val="0"/>
          <w:marTop w:val="0"/>
          <w:marBottom w:val="0"/>
          <w:divBdr>
            <w:top w:val="none" w:sz="0" w:space="0" w:color="auto"/>
            <w:left w:val="none" w:sz="0" w:space="0" w:color="auto"/>
            <w:bottom w:val="none" w:sz="0" w:space="0" w:color="auto"/>
            <w:right w:val="none" w:sz="0" w:space="0" w:color="auto"/>
          </w:divBdr>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1744331835">
          <w:marLeft w:val="0"/>
          <w:marRight w:val="0"/>
          <w:marTop w:val="0"/>
          <w:marBottom w:val="0"/>
          <w:divBdr>
            <w:top w:val="none" w:sz="0" w:space="0" w:color="auto"/>
            <w:left w:val="none" w:sz="0" w:space="0" w:color="auto"/>
            <w:bottom w:val="none" w:sz="0" w:space="0" w:color="auto"/>
            <w:right w:val="none" w:sz="0" w:space="0" w:color="auto"/>
          </w:divBdr>
        </w:div>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29717403">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1598637722">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935891651">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531263813">
          <w:marLeft w:val="0"/>
          <w:marRight w:val="0"/>
          <w:marTop w:val="0"/>
          <w:marBottom w:val="0"/>
          <w:divBdr>
            <w:top w:val="none" w:sz="0" w:space="0" w:color="auto"/>
            <w:left w:val="none" w:sz="0" w:space="0" w:color="auto"/>
            <w:bottom w:val="none" w:sz="0" w:space="0" w:color="auto"/>
            <w:right w:val="none" w:sz="0" w:space="0" w:color="auto"/>
          </w:divBdr>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2008249146">
          <w:marLeft w:val="0"/>
          <w:marRight w:val="0"/>
          <w:marTop w:val="0"/>
          <w:marBottom w:val="0"/>
          <w:divBdr>
            <w:top w:val="none" w:sz="0" w:space="0" w:color="auto"/>
            <w:left w:val="none" w:sz="0" w:space="0" w:color="auto"/>
            <w:bottom w:val="none" w:sz="0" w:space="0" w:color="auto"/>
            <w:right w:val="none" w:sz="0" w:space="0" w:color="auto"/>
          </w:divBdr>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2020696100">
          <w:marLeft w:val="0"/>
          <w:marRight w:val="0"/>
          <w:marTop w:val="0"/>
          <w:marBottom w:val="0"/>
          <w:divBdr>
            <w:top w:val="none" w:sz="0" w:space="0" w:color="auto"/>
            <w:left w:val="none" w:sz="0" w:space="0" w:color="auto"/>
            <w:bottom w:val="none" w:sz="0" w:space="0" w:color="auto"/>
            <w:right w:val="none" w:sz="0" w:space="0" w:color="auto"/>
          </w:divBdr>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133184920">
          <w:marLeft w:val="0"/>
          <w:marRight w:val="0"/>
          <w:marTop w:val="0"/>
          <w:marBottom w:val="0"/>
          <w:divBdr>
            <w:top w:val="none" w:sz="0" w:space="0" w:color="auto"/>
            <w:left w:val="none" w:sz="0" w:space="0" w:color="auto"/>
            <w:bottom w:val="none" w:sz="0" w:space="0" w:color="auto"/>
            <w:right w:val="none" w:sz="0" w:space="0" w:color="auto"/>
          </w:divBdr>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1555656116">
          <w:marLeft w:val="0"/>
          <w:marRight w:val="0"/>
          <w:marTop w:val="0"/>
          <w:marBottom w:val="0"/>
          <w:divBdr>
            <w:top w:val="none" w:sz="0" w:space="0" w:color="auto"/>
            <w:left w:val="none" w:sz="0" w:space="0" w:color="auto"/>
            <w:bottom w:val="none" w:sz="0" w:space="0" w:color="auto"/>
            <w:right w:val="none" w:sz="0" w:space="0" w:color="auto"/>
          </w:divBdr>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146211686">
          <w:marLeft w:val="0"/>
          <w:marRight w:val="0"/>
          <w:marTop w:val="0"/>
          <w:marBottom w:val="0"/>
          <w:divBdr>
            <w:top w:val="none" w:sz="0" w:space="0" w:color="auto"/>
            <w:left w:val="none" w:sz="0" w:space="0" w:color="auto"/>
            <w:bottom w:val="none" w:sz="0" w:space="0" w:color="auto"/>
            <w:right w:val="none" w:sz="0" w:space="0" w:color="auto"/>
          </w:divBdr>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1285118354">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1332104151">
          <w:marLeft w:val="0"/>
          <w:marRight w:val="0"/>
          <w:marTop w:val="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0934203">
          <w:marLeft w:val="0"/>
          <w:marRight w:val="0"/>
          <w:marTop w:val="0"/>
          <w:marBottom w:val="0"/>
          <w:divBdr>
            <w:top w:val="none" w:sz="0" w:space="0" w:color="auto"/>
            <w:left w:val="none" w:sz="0" w:space="0" w:color="auto"/>
            <w:bottom w:val="none" w:sz="0" w:space="0" w:color="auto"/>
            <w:right w:val="none" w:sz="0" w:space="0" w:color="auto"/>
          </w:divBdr>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2012905183">
          <w:marLeft w:val="0"/>
          <w:marRight w:val="0"/>
          <w:marTop w:val="0"/>
          <w:marBottom w:val="0"/>
          <w:divBdr>
            <w:top w:val="none" w:sz="0" w:space="0" w:color="auto"/>
            <w:left w:val="none" w:sz="0" w:space="0" w:color="auto"/>
            <w:bottom w:val="none" w:sz="0" w:space="0" w:color="auto"/>
            <w:right w:val="none" w:sz="0" w:space="0" w:color="auto"/>
          </w:divBdr>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497430081">
          <w:marLeft w:val="0"/>
          <w:marRight w:val="0"/>
          <w:marTop w:val="0"/>
          <w:marBottom w:val="0"/>
          <w:divBdr>
            <w:top w:val="none" w:sz="0" w:space="0" w:color="auto"/>
            <w:left w:val="none" w:sz="0" w:space="0" w:color="auto"/>
            <w:bottom w:val="none" w:sz="0" w:space="0" w:color="auto"/>
            <w:right w:val="none" w:sz="0" w:space="0" w:color="auto"/>
          </w:divBdr>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447050621">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369189814">
          <w:marLeft w:val="0"/>
          <w:marRight w:val="0"/>
          <w:marTop w:val="0"/>
          <w:marBottom w:val="0"/>
          <w:divBdr>
            <w:top w:val="none" w:sz="0" w:space="0" w:color="auto"/>
            <w:left w:val="none" w:sz="0" w:space="0" w:color="auto"/>
            <w:bottom w:val="none" w:sz="0" w:space="0" w:color="auto"/>
            <w:right w:val="none" w:sz="0" w:space="0" w:color="auto"/>
          </w:divBdr>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1867711501">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600534544">
          <w:marLeft w:val="0"/>
          <w:marRight w:val="0"/>
          <w:marTop w:val="0"/>
          <w:marBottom w:val="0"/>
          <w:divBdr>
            <w:top w:val="none" w:sz="0" w:space="0" w:color="auto"/>
            <w:left w:val="none" w:sz="0" w:space="0" w:color="auto"/>
            <w:bottom w:val="none" w:sz="0" w:space="0" w:color="auto"/>
            <w:right w:val="none" w:sz="0" w:space="0" w:color="auto"/>
          </w:divBdr>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1869098482">
          <w:marLeft w:val="0"/>
          <w:marRight w:val="0"/>
          <w:marTop w:val="0"/>
          <w:marBottom w:val="0"/>
          <w:divBdr>
            <w:top w:val="none" w:sz="0" w:space="0" w:color="auto"/>
            <w:left w:val="none" w:sz="0" w:space="0" w:color="auto"/>
            <w:bottom w:val="none" w:sz="0" w:space="0" w:color="auto"/>
            <w:right w:val="none" w:sz="0" w:space="0" w:color="auto"/>
          </w:divBdr>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60101599">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369232525">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1193033397">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845048764">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338699163">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1779983461">
          <w:marLeft w:val="0"/>
          <w:marRight w:val="0"/>
          <w:marTop w:val="0"/>
          <w:marBottom w:val="0"/>
          <w:divBdr>
            <w:top w:val="none" w:sz="0" w:space="0" w:color="auto"/>
            <w:left w:val="none" w:sz="0" w:space="0" w:color="auto"/>
            <w:bottom w:val="none" w:sz="0" w:space="0" w:color="auto"/>
            <w:right w:val="none" w:sz="0" w:space="0" w:color="auto"/>
          </w:divBdr>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1794446630">
          <w:marLeft w:val="0"/>
          <w:marRight w:val="0"/>
          <w:marTop w:val="0"/>
          <w:marBottom w:val="0"/>
          <w:divBdr>
            <w:top w:val="none" w:sz="0" w:space="0" w:color="auto"/>
            <w:left w:val="none" w:sz="0" w:space="0" w:color="auto"/>
            <w:bottom w:val="none" w:sz="0" w:space="0" w:color="auto"/>
            <w:right w:val="none" w:sz="0" w:space="0" w:color="auto"/>
          </w:divBdr>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1647204081">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1683125719">
          <w:marLeft w:val="0"/>
          <w:marRight w:val="0"/>
          <w:marTop w:val="0"/>
          <w:marBottom w:val="0"/>
          <w:divBdr>
            <w:top w:val="none" w:sz="0" w:space="0" w:color="auto"/>
            <w:left w:val="none" w:sz="0" w:space="0" w:color="auto"/>
            <w:bottom w:val="none" w:sz="0" w:space="0" w:color="auto"/>
            <w:right w:val="none" w:sz="0" w:space="0" w:color="auto"/>
          </w:divBdr>
        </w:div>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370061159">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213320543">
          <w:marLeft w:val="0"/>
          <w:marRight w:val="0"/>
          <w:marTop w:val="0"/>
          <w:marBottom w:val="0"/>
          <w:divBdr>
            <w:top w:val="none" w:sz="0" w:space="0" w:color="auto"/>
            <w:left w:val="none" w:sz="0" w:space="0" w:color="auto"/>
            <w:bottom w:val="none" w:sz="0" w:space="0" w:color="auto"/>
            <w:right w:val="none" w:sz="0" w:space="0" w:color="auto"/>
          </w:divBdr>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080368101">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988634578">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21654385">
          <w:marLeft w:val="0"/>
          <w:marRight w:val="0"/>
          <w:marTop w:val="0"/>
          <w:marBottom w:val="0"/>
          <w:divBdr>
            <w:top w:val="none" w:sz="0" w:space="0" w:color="auto"/>
            <w:left w:val="none" w:sz="0" w:space="0" w:color="auto"/>
            <w:bottom w:val="none" w:sz="0" w:space="0" w:color="auto"/>
            <w:right w:val="none" w:sz="0" w:space="0" w:color="auto"/>
          </w:divBdr>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919870109">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418992018">
          <w:marLeft w:val="0"/>
          <w:marRight w:val="0"/>
          <w:marTop w:val="0"/>
          <w:marBottom w:val="0"/>
          <w:divBdr>
            <w:top w:val="none" w:sz="0" w:space="0" w:color="auto"/>
            <w:left w:val="none" w:sz="0" w:space="0" w:color="auto"/>
            <w:bottom w:val="none" w:sz="0" w:space="0" w:color="auto"/>
            <w:right w:val="none" w:sz="0" w:space="0" w:color="auto"/>
          </w:divBdr>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71048128">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99060093">
          <w:marLeft w:val="0"/>
          <w:marRight w:val="0"/>
          <w:marTop w:val="0"/>
          <w:marBottom w:val="0"/>
          <w:divBdr>
            <w:top w:val="none" w:sz="0" w:space="0" w:color="auto"/>
            <w:left w:val="none" w:sz="0" w:space="0" w:color="auto"/>
            <w:bottom w:val="none" w:sz="0" w:space="0" w:color="auto"/>
            <w:right w:val="none" w:sz="0" w:space="0" w:color="auto"/>
          </w:divBdr>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1822110190">
          <w:marLeft w:val="0"/>
          <w:marRight w:val="0"/>
          <w:marTop w:val="0"/>
          <w:marBottom w:val="0"/>
          <w:divBdr>
            <w:top w:val="none" w:sz="0" w:space="0" w:color="auto"/>
            <w:left w:val="none" w:sz="0" w:space="0" w:color="auto"/>
            <w:bottom w:val="none" w:sz="0" w:space="0" w:color="auto"/>
            <w:right w:val="none" w:sz="0" w:space="0" w:color="auto"/>
          </w:divBdr>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624119108">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912031">
          <w:marLeft w:val="0"/>
          <w:marRight w:val="0"/>
          <w:marTop w:val="0"/>
          <w:marBottom w:val="0"/>
          <w:divBdr>
            <w:top w:val="none" w:sz="0" w:space="0" w:color="auto"/>
            <w:left w:val="none" w:sz="0" w:space="0" w:color="auto"/>
            <w:bottom w:val="none" w:sz="0" w:space="0" w:color="auto"/>
            <w:right w:val="none" w:sz="0" w:space="0" w:color="auto"/>
          </w:divBdr>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780608040">
          <w:marLeft w:val="0"/>
          <w:marRight w:val="0"/>
          <w:marTop w:val="0"/>
          <w:marBottom w:val="0"/>
          <w:divBdr>
            <w:top w:val="none" w:sz="0" w:space="0" w:color="auto"/>
            <w:left w:val="none" w:sz="0" w:space="0" w:color="auto"/>
            <w:bottom w:val="none" w:sz="0" w:space="0" w:color="auto"/>
            <w:right w:val="none" w:sz="0" w:space="0" w:color="auto"/>
          </w:divBdr>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1438982832">
          <w:marLeft w:val="0"/>
          <w:marRight w:val="0"/>
          <w:marTop w:val="0"/>
          <w:marBottom w:val="0"/>
          <w:divBdr>
            <w:top w:val="none" w:sz="0" w:space="0" w:color="auto"/>
            <w:left w:val="none" w:sz="0" w:space="0" w:color="auto"/>
            <w:bottom w:val="none" w:sz="0" w:space="0" w:color="auto"/>
            <w:right w:val="none" w:sz="0" w:space="0" w:color="auto"/>
          </w:divBdr>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1399478933">
          <w:marLeft w:val="0"/>
          <w:marRight w:val="0"/>
          <w:marTop w:val="0"/>
          <w:marBottom w:val="0"/>
          <w:divBdr>
            <w:top w:val="none" w:sz="0" w:space="0" w:color="auto"/>
            <w:left w:val="none" w:sz="0" w:space="0" w:color="auto"/>
            <w:bottom w:val="none" w:sz="0" w:space="0" w:color="auto"/>
            <w:right w:val="none" w:sz="0" w:space="0" w:color="auto"/>
          </w:divBdr>
        </w:div>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637684655">
          <w:marLeft w:val="0"/>
          <w:marRight w:val="0"/>
          <w:marTop w:val="0"/>
          <w:marBottom w:val="0"/>
          <w:divBdr>
            <w:top w:val="none" w:sz="0" w:space="0" w:color="auto"/>
            <w:left w:val="none" w:sz="0" w:space="0" w:color="auto"/>
            <w:bottom w:val="none" w:sz="0" w:space="0" w:color="auto"/>
            <w:right w:val="none" w:sz="0" w:space="0" w:color="auto"/>
          </w:divBdr>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232498597">
          <w:marLeft w:val="0"/>
          <w:marRight w:val="0"/>
          <w:marTop w:val="0"/>
          <w:marBottom w:val="0"/>
          <w:divBdr>
            <w:top w:val="none" w:sz="0" w:space="0" w:color="auto"/>
            <w:left w:val="none" w:sz="0" w:space="0" w:color="auto"/>
            <w:bottom w:val="none" w:sz="0" w:space="0" w:color="auto"/>
            <w:right w:val="none" w:sz="0" w:space="0" w:color="auto"/>
          </w:divBdr>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124235535">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856230859">
          <w:marLeft w:val="0"/>
          <w:marRight w:val="0"/>
          <w:marTop w:val="0"/>
          <w:marBottom w:val="0"/>
          <w:divBdr>
            <w:top w:val="none" w:sz="0" w:space="0" w:color="auto"/>
            <w:left w:val="none" w:sz="0" w:space="0" w:color="auto"/>
            <w:bottom w:val="none" w:sz="0" w:space="0" w:color="auto"/>
            <w:right w:val="none" w:sz="0" w:space="0" w:color="auto"/>
          </w:divBdr>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506598848">
          <w:marLeft w:val="0"/>
          <w:marRight w:val="0"/>
          <w:marTop w:val="0"/>
          <w:marBottom w:val="0"/>
          <w:divBdr>
            <w:top w:val="none" w:sz="0" w:space="0" w:color="auto"/>
            <w:left w:val="none" w:sz="0" w:space="0" w:color="auto"/>
            <w:bottom w:val="none" w:sz="0" w:space="0" w:color="auto"/>
            <w:right w:val="none" w:sz="0" w:space="0" w:color="auto"/>
          </w:divBdr>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2107530132">
          <w:marLeft w:val="0"/>
          <w:marRight w:val="0"/>
          <w:marTop w:val="0"/>
          <w:marBottom w:val="0"/>
          <w:divBdr>
            <w:top w:val="none" w:sz="0" w:space="0" w:color="auto"/>
            <w:left w:val="none" w:sz="0" w:space="0" w:color="auto"/>
            <w:bottom w:val="none" w:sz="0" w:space="0" w:color="auto"/>
            <w:right w:val="none" w:sz="0" w:space="0" w:color="auto"/>
          </w:divBdr>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437218516">
          <w:marLeft w:val="0"/>
          <w:marRight w:val="0"/>
          <w:marTop w:val="0"/>
          <w:marBottom w:val="0"/>
          <w:divBdr>
            <w:top w:val="none" w:sz="0" w:space="0" w:color="auto"/>
            <w:left w:val="none" w:sz="0" w:space="0" w:color="auto"/>
            <w:bottom w:val="none" w:sz="0" w:space="0" w:color="auto"/>
            <w:right w:val="none" w:sz="0" w:space="0" w:color="auto"/>
          </w:divBdr>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683946508">
          <w:marLeft w:val="0"/>
          <w:marRight w:val="0"/>
          <w:marTop w:val="0"/>
          <w:marBottom w:val="0"/>
          <w:divBdr>
            <w:top w:val="none" w:sz="0" w:space="0" w:color="auto"/>
            <w:left w:val="none" w:sz="0" w:space="0" w:color="auto"/>
            <w:bottom w:val="none" w:sz="0" w:space="0" w:color="auto"/>
            <w:right w:val="none" w:sz="0" w:space="0" w:color="auto"/>
          </w:divBdr>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1905948302">
          <w:marLeft w:val="0"/>
          <w:marRight w:val="0"/>
          <w:marTop w:val="0"/>
          <w:marBottom w:val="0"/>
          <w:divBdr>
            <w:top w:val="none" w:sz="0" w:space="0" w:color="auto"/>
            <w:left w:val="none" w:sz="0" w:space="0" w:color="auto"/>
            <w:bottom w:val="none" w:sz="0" w:space="0" w:color="auto"/>
            <w:right w:val="none" w:sz="0" w:space="0" w:color="auto"/>
          </w:divBdr>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35798701">
          <w:marLeft w:val="0"/>
          <w:marRight w:val="0"/>
          <w:marTop w:val="0"/>
          <w:marBottom w:val="0"/>
          <w:divBdr>
            <w:top w:val="none" w:sz="0" w:space="0" w:color="auto"/>
            <w:left w:val="none" w:sz="0" w:space="0" w:color="auto"/>
            <w:bottom w:val="none" w:sz="0" w:space="0" w:color="auto"/>
            <w:right w:val="none" w:sz="0" w:space="0" w:color="auto"/>
          </w:divBdr>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2051108997">
          <w:marLeft w:val="0"/>
          <w:marRight w:val="0"/>
          <w:marTop w:val="0"/>
          <w:marBottom w:val="0"/>
          <w:divBdr>
            <w:top w:val="none" w:sz="0" w:space="0" w:color="auto"/>
            <w:left w:val="none" w:sz="0" w:space="0" w:color="auto"/>
            <w:bottom w:val="none" w:sz="0" w:space="0" w:color="auto"/>
            <w:right w:val="none" w:sz="0" w:space="0" w:color="auto"/>
          </w:divBdr>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280309381">
          <w:marLeft w:val="0"/>
          <w:marRight w:val="0"/>
          <w:marTop w:val="0"/>
          <w:marBottom w:val="0"/>
          <w:divBdr>
            <w:top w:val="none" w:sz="0" w:space="0" w:color="auto"/>
            <w:left w:val="none" w:sz="0" w:space="0" w:color="auto"/>
            <w:bottom w:val="none" w:sz="0" w:space="0" w:color="auto"/>
            <w:right w:val="none" w:sz="0" w:space="0" w:color="auto"/>
          </w:divBdr>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12417">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15739495">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567839834">
          <w:marLeft w:val="0"/>
          <w:marRight w:val="0"/>
          <w:marTop w:val="0"/>
          <w:marBottom w:val="0"/>
          <w:divBdr>
            <w:top w:val="none" w:sz="0" w:space="0" w:color="auto"/>
            <w:left w:val="none" w:sz="0" w:space="0" w:color="auto"/>
            <w:bottom w:val="none" w:sz="0" w:space="0" w:color="auto"/>
            <w:right w:val="none" w:sz="0" w:space="0" w:color="auto"/>
          </w:divBdr>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596475775">
          <w:marLeft w:val="0"/>
          <w:marRight w:val="0"/>
          <w:marTop w:val="0"/>
          <w:marBottom w:val="0"/>
          <w:divBdr>
            <w:top w:val="none" w:sz="0" w:space="0" w:color="auto"/>
            <w:left w:val="none" w:sz="0" w:space="0" w:color="auto"/>
            <w:bottom w:val="none" w:sz="0" w:space="0" w:color="auto"/>
            <w:right w:val="none" w:sz="0" w:space="0" w:color="auto"/>
          </w:divBdr>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66751676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1794010216">
          <w:marLeft w:val="0"/>
          <w:marRight w:val="0"/>
          <w:marTop w:val="0"/>
          <w:marBottom w:val="0"/>
          <w:divBdr>
            <w:top w:val="none" w:sz="0" w:space="0" w:color="auto"/>
            <w:left w:val="none" w:sz="0" w:space="0" w:color="auto"/>
            <w:bottom w:val="none" w:sz="0" w:space="0" w:color="auto"/>
            <w:right w:val="none" w:sz="0" w:space="0" w:color="auto"/>
          </w:divBdr>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206143416">
          <w:marLeft w:val="0"/>
          <w:marRight w:val="0"/>
          <w:marTop w:val="0"/>
          <w:marBottom w:val="0"/>
          <w:divBdr>
            <w:top w:val="none" w:sz="0" w:space="0" w:color="auto"/>
            <w:left w:val="none" w:sz="0" w:space="0" w:color="auto"/>
            <w:bottom w:val="none" w:sz="0" w:space="0" w:color="auto"/>
            <w:right w:val="none" w:sz="0" w:space="0" w:color="auto"/>
          </w:divBdr>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 w:id="404686381">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1806199309">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711225570">
          <w:marLeft w:val="0"/>
          <w:marRight w:val="0"/>
          <w:marTop w:val="0"/>
          <w:marBottom w:val="0"/>
          <w:divBdr>
            <w:top w:val="none" w:sz="0" w:space="0" w:color="auto"/>
            <w:left w:val="none" w:sz="0" w:space="0" w:color="auto"/>
            <w:bottom w:val="none" w:sz="0" w:space="0" w:color="auto"/>
            <w:right w:val="none" w:sz="0" w:space="0" w:color="auto"/>
          </w:divBdr>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1920748052">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1260218799">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36322151">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2093964027">
          <w:marLeft w:val="0"/>
          <w:marRight w:val="0"/>
          <w:marTop w:val="0"/>
          <w:marBottom w:val="0"/>
          <w:divBdr>
            <w:top w:val="none" w:sz="0" w:space="0" w:color="auto"/>
            <w:left w:val="none" w:sz="0" w:space="0" w:color="auto"/>
            <w:bottom w:val="none" w:sz="0" w:space="0" w:color="auto"/>
            <w:right w:val="none" w:sz="0" w:space="0" w:color="auto"/>
          </w:divBdr>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871264306">
          <w:marLeft w:val="0"/>
          <w:marRight w:val="0"/>
          <w:marTop w:val="0"/>
          <w:marBottom w:val="0"/>
          <w:divBdr>
            <w:top w:val="none" w:sz="0" w:space="0" w:color="auto"/>
            <w:left w:val="none" w:sz="0" w:space="0" w:color="auto"/>
            <w:bottom w:val="none" w:sz="0" w:space="0" w:color="auto"/>
            <w:right w:val="none" w:sz="0" w:space="0" w:color="auto"/>
          </w:divBdr>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29394767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1773746932">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98928373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1885437211">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175631483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172329696">
          <w:marLeft w:val="0"/>
          <w:marRight w:val="0"/>
          <w:marTop w:val="0"/>
          <w:marBottom w:val="0"/>
          <w:divBdr>
            <w:top w:val="none" w:sz="0" w:space="0" w:color="auto"/>
            <w:left w:val="none" w:sz="0" w:space="0" w:color="auto"/>
            <w:bottom w:val="none" w:sz="0" w:space="0" w:color="auto"/>
            <w:right w:val="none" w:sz="0" w:space="0" w:color="auto"/>
          </w:divBdr>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815757219">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1238518801">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771702145">
          <w:marLeft w:val="0"/>
          <w:marRight w:val="0"/>
          <w:marTop w:val="0"/>
          <w:marBottom w:val="0"/>
          <w:divBdr>
            <w:top w:val="none" w:sz="0" w:space="0" w:color="auto"/>
            <w:left w:val="none" w:sz="0" w:space="0" w:color="auto"/>
            <w:bottom w:val="none" w:sz="0" w:space="0" w:color="auto"/>
            <w:right w:val="none" w:sz="0" w:space="0" w:color="auto"/>
          </w:divBdr>
        </w:div>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743375202">
          <w:marLeft w:val="0"/>
          <w:marRight w:val="0"/>
          <w:marTop w:val="0"/>
          <w:marBottom w:val="0"/>
          <w:divBdr>
            <w:top w:val="none" w:sz="0" w:space="0" w:color="auto"/>
            <w:left w:val="none" w:sz="0" w:space="0" w:color="auto"/>
            <w:bottom w:val="none" w:sz="0" w:space="0" w:color="auto"/>
            <w:right w:val="none" w:sz="0" w:space="0" w:color="auto"/>
          </w:divBdr>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1062673726">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6953888">
          <w:marLeft w:val="0"/>
          <w:marRight w:val="0"/>
          <w:marTop w:val="0"/>
          <w:marBottom w:val="0"/>
          <w:divBdr>
            <w:top w:val="none" w:sz="0" w:space="0" w:color="auto"/>
            <w:left w:val="none" w:sz="0" w:space="0" w:color="auto"/>
            <w:bottom w:val="none" w:sz="0" w:space="0" w:color="auto"/>
            <w:right w:val="none" w:sz="0" w:space="0" w:color="auto"/>
          </w:divBdr>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976567088">
          <w:marLeft w:val="0"/>
          <w:marRight w:val="0"/>
          <w:marTop w:val="0"/>
          <w:marBottom w:val="0"/>
          <w:divBdr>
            <w:top w:val="none" w:sz="0" w:space="0" w:color="auto"/>
            <w:left w:val="none" w:sz="0" w:space="0" w:color="auto"/>
            <w:bottom w:val="none" w:sz="0" w:space="0" w:color="auto"/>
            <w:right w:val="none" w:sz="0" w:space="0" w:color="auto"/>
          </w:divBdr>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2143185546">
          <w:marLeft w:val="0"/>
          <w:marRight w:val="0"/>
          <w:marTop w:val="0"/>
          <w:marBottom w:val="0"/>
          <w:divBdr>
            <w:top w:val="none" w:sz="0" w:space="0" w:color="auto"/>
            <w:left w:val="none" w:sz="0" w:space="0" w:color="auto"/>
            <w:bottom w:val="none" w:sz="0" w:space="0" w:color="auto"/>
            <w:right w:val="none" w:sz="0" w:space="0" w:color="auto"/>
          </w:divBdr>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1105536794">
          <w:marLeft w:val="0"/>
          <w:marRight w:val="0"/>
          <w:marTop w:val="0"/>
          <w:marBottom w:val="0"/>
          <w:divBdr>
            <w:top w:val="none" w:sz="0" w:space="0" w:color="auto"/>
            <w:left w:val="none" w:sz="0" w:space="0" w:color="auto"/>
            <w:bottom w:val="none" w:sz="0" w:space="0" w:color="auto"/>
            <w:right w:val="none" w:sz="0" w:space="0" w:color="auto"/>
          </w:divBdr>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672613471">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2011566946">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414521627">
          <w:marLeft w:val="0"/>
          <w:marRight w:val="0"/>
          <w:marTop w:val="0"/>
          <w:marBottom w:val="0"/>
          <w:divBdr>
            <w:top w:val="none" w:sz="0" w:space="0" w:color="auto"/>
            <w:left w:val="none" w:sz="0" w:space="0" w:color="auto"/>
            <w:bottom w:val="none" w:sz="0" w:space="0" w:color="auto"/>
            <w:right w:val="none" w:sz="0" w:space="0" w:color="auto"/>
          </w:divBdr>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590814313">
          <w:marLeft w:val="0"/>
          <w:marRight w:val="0"/>
          <w:marTop w:val="0"/>
          <w:marBottom w:val="0"/>
          <w:divBdr>
            <w:top w:val="none" w:sz="0" w:space="0" w:color="auto"/>
            <w:left w:val="none" w:sz="0" w:space="0" w:color="auto"/>
            <w:bottom w:val="none" w:sz="0" w:space="0" w:color="auto"/>
            <w:right w:val="none" w:sz="0" w:space="0" w:color="auto"/>
          </w:divBdr>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350259139">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 w:id="676999195">
          <w:marLeft w:val="0"/>
          <w:marRight w:val="0"/>
          <w:marTop w:val="0"/>
          <w:marBottom w:val="0"/>
          <w:divBdr>
            <w:top w:val="none" w:sz="0" w:space="0" w:color="auto"/>
            <w:left w:val="none" w:sz="0" w:space="0" w:color="auto"/>
            <w:bottom w:val="none" w:sz="0" w:space="0" w:color="auto"/>
            <w:right w:val="none" w:sz="0" w:space="0" w:color="auto"/>
          </w:divBdr>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736511122">
          <w:marLeft w:val="0"/>
          <w:marRight w:val="0"/>
          <w:marTop w:val="0"/>
          <w:marBottom w:val="0"/>
          <w:divBdr>
            <w:top w:val="none" w:sz="0" w:space="0" w:color="auto"/>
            <w:left w:val="none" w:sz="0" w:space="0" w:color="auto"/>
            <w:bottom w:val="none" w:sz="0" w:space="0" w:color="auto"/>
            <w:right w:val="none" w:sz="0" w:space="0" w:color="auto"/>
          </w:divBdr>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96683385">
          <w:marLeft w:val="0"/>
          <w:marRight w:val="0"/>
          <w:marTop w:val="0"/>
          <w:marBottom w:val="0"/>
          <w:divBdr>
            <w:top w:val="none" w:sz="0" w:space="0" w:color="auto"/>
            <w:left w:val="none" w:sz="0" w:space="0" w:color="auto"/>
            <w:bottom w:val="none" w:sz="0" w:space="0" w:color="auto"/>
            <w:right w:val="none" w:sz="0" w:space="0" w:color="auto"/>
          </w:divBdr>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946886855">
          <w:marLeft w:val="0"/>
          <w:marRight w:val="0"/>
          <w:marTop w:val="0"/>
          <w:marBottom w:val="0"/>
          <w:divBdr>
            <w:top w:val="none" w:sz="0" w:space="0" w:color="auto"/>
            <w:left w:val="none" w:sz="0" w:space="0" w:color="auto"/>
            <w:bottom w:val="none" w:sz="0" w:space="0" w:color="auto"/>
            <w:right w:val="none" w:sz="0" w:space="0" w:color="auto"/>
          </w:divBdr>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1479566946">
          <w:marLeft w:val="0"/>
          <w:marRight w:val="0"/>
          <w:marTop w:val="0"/>
          <w:marBottom w:val="0"/>
          <w:divBdr>
            <w:top w:val="none" w:sz="0" w:space="0" w:color="auto"/>
            <w:left w:val="none" w:sz="0" w:space="0" w:color="auto"/>
            <w:bottom w:val="none" w:sz="0" w:space="0" w:color="auto"/>
            <w:right w:val="none" w:sz="0" w:space="0" w:color="auto"/>
          </w:divBdr>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155519697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986321912">
          <w:marLeft w:val="0"/>
          <w:marRight w:val="0"/>
          <w:marTop w:val="0"/>
          <w:marBottom w:val="0"/>
          <w:divBdr>
            <w:top w:val="none" w:sz="0" w:space="0" w:color="auto"/>
            <w:left w:val="none" w:sz="0" w:space="0" w:color="auto"/>
            <w:bottom w:val="none" w:sz="0" w:space="0" w:color="auto"/>
            <w:right w:val="none" w:sz="0" w:space="0" w:color="auto"/>
          </w:divBdr>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900752837">
          <w:marLeft w:val="0"/>
          <w:marRight w:val="0"/>
          <w:marTop w:val="0"/>
          <w:marBottom w:val="0"/>
          <w:divBdr>
            <w:top w:val="none" w:sz="0" w:space="0" w:color="auto"/>
            <w:left w:val="none" w:sz="0" w:space="0" w:color="auto"/>
            <w:bottom w:val="none" w:sz="0" w:space="0" w:color="auto"/>
            <w:right w:val="none" w:sz="0" w:space="0" w:color="auto"/>
          </w:divBdr>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587539655">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549608352">
          <w:marLeft w:val="0"/>
          <w:marRight w:val="0"/>
          <w:marTop w:val="0"/>
          <w:marBottom w:val="0"/>
          <w:divBdr>
            <w:top w:val="none" w:sz="0" w:space="0" w:color="auto"/>
            <w:left w:val="none" w:sz="0" w:space="0" w:color="auto"/>
            <w:bottom w:val="none" w:sz="0" w:space="0" w:color="auto"/>
            <w:right w:val="none" w:sz="0" w:space="0" w:color="auto"/>
          </w:divBdr>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1330451117">
          <w:marLeft w:val="0"/>
          <w:marRight w:val="0"/>
          <w:marTop w:val="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1639797179">
          <w:marLeft w:val="0"/>
          <w:marRight w:val="0"/>
          <w:marTop w:val="0"/>
          <w:marBottom w:val="0"/>
          <w:divBdr>
            <w:top w:val="none" w:sz="0" w:space="0" w:color="auto"/>
            <w:left w:val="none" w:sz="0" w:space="0" w:color="auto"/>
            <w:bottom w:val="none" w:sz="0" w:space="0" w:color="auto"/>
            <w:right w:val="none" w:sz="0" w:space="0" w:color="auto"/>
          </w:divBdr>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4793809">
          <w:marLeft w:val="0"/>
          <w:marRight w:val="0"/>
          <w:marTop w:val="0"/>
          <w:marBottom w:val="0"/>
          <w:divBdr>
            <w:top w:val="none" w:sz="0" w:space="0" w:color="auto"/>
            <w:left w:val="none" w:sz="0" w:space="0" w:color="auto"/>
            <w:bottom w:val="none" w:sz="0" w:space="0" w:color="auto"/>
            <w:right w:val="none" w:sz="0" w:space="0" w:color="auto"/>
          </w:divBdr>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1503471287">
          <w:marLeft w:val="0"/>
          <w:marRight w:val="0"/>
          <w:marTop w:val="0"/>
          <w:marBottom w:val="0"/>
          <w:divBdr>
            <w:top w:val="none" w:sz="0" w:space="0" w:color="auto"/>
            <w:left w:val="none" w:sz="0" w:space="0" w:color="auto"/>
            <w:bottom w:val="none" w:sz="0" w:space="0" w:color="auto"/>
            <w:right w:val="none" w:sz="0" w:space="0" w:color="auto"/>
          </w:divBdr>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505627667">
          <w:marLeft w:val="0"/>
          <w:marRight w:val="0"/>
          <w:marTop w:val="0"/>
          <w:marBottom w:val="0"/>
          <w:divBdr>
            <w:top w:val="none" w:sz="0" w:space="0" w:color="auto"/>
            <w:left w:val="none" w:sz="0" w:space="0" w:color="auto"/>
            <w:bottom w:val="none" w:sz="0" w:space="0" w:color="auto"/>
            <w:right w:val="none" w:sz="0" w:space="0" w:color="auto"/>
          </w:divBdr>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320280568">
          <w:marLeft w:val="0"/>
          <w:marRight w:val="0"/>
          <w:marTop w:val="0"/>
          <w:marBottom w:val="0"/>
          <w:divBdr>
            <w:top w:val="none" w:sz="0" w:space="0" w:color="auto"/>
            <w:left w:val="none" w:sz="0" w:space="0" w:color="auto"/>
            <w:bottom w:val="none" w:sz="0" w:space="0" w:color="auto"/>
            <w:right w:val="none" w:sz="0" w:space="0" w:color="auto"/>
          </w:divBdr>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477183894">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1085877032">
          <w:marLeft w:val="0"/>
          <w:marRight w:val="0"/>
          <w:marTop w:val="0"/>
          <w:marBottom w:val="0"/>
          <w:divBdr>
            <w:top w:val="none" w:sz="0" w:space="0" w:color="auto"/>
            <w:left w:val="none" w:sz="0" w:space="0" w:color="auto"/>
            <w:bottom w:val="none" w:sz="0" w:space="0" w:color="auto"/>
            <w:right w:val="none" w:sz="0" w:space="0" w:color="auto"/>
          </w:divBdr>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359781">
          <w:marLeft w:val="0"/>
          <w:marRight w:val="0"/>
          <w:marTop w:val="0"/>
          <w:marBottom w:val="0"/>
          <w:divBdr>
            <w:top w:val="none" w:sz="0" w:space="0" w:color="auto"/>
            <w:left w:val="none" w:sz="0" w:space="0" w:color="auto"/>
            <w:bottom w:val="none" w:sz="0" w:space="0" w:color="auto"/>
            <w:right w:val="none" w:sz="0" w:space="0" w:color="auto"/>
          </w:divBdr>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1062213313">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1506632381">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335302582">
          <w:marLeft w:val="0"/>
          <w:marRight w:val="0"/>
          <w:marTop w:val="0"/>
          <w:marBottom w:val="0"/>
          <w:divBdr>
            <w:top w:val="none" w:sz="0" w:space="0" w:color="auto"/>
            <w:left w:val="none" w:sz="0" w:space="0" w:color="auto"/>
            <w:bottom w:val="none" w:sz="0" w:space="0" w:color="auto"/>
            <w:right w:val="none" w:sz="0" w:space="0" w:color="auto"/>
          </w:divBdr>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1608613356">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599485424">
          <w:marLeft w:val="0"/>
          <w:marRight w:val="0"/>
          <w:marTop w:val="0"/>
          <w:marBottom w:val="0"/>
          <w:divBdr>
            <w:top w:val="none" w:sz="0" w:space="0" w:color="auto"/>
            <w:left w:val="none" w:sz="0" w:space="0" w:color="auto"/>
            <w:bottom w:val="none" w:sz="0" w:space="0" w:color="auto"/>
            <w:right w:val="none" w:sz="0" w:space="0" w:color="auto"/>
          </w:divBdr>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4891987">
          <w:marLeft w:val="0"/>
          <w:marRight w:val="0"/>
          <w:marTop w:val="0"/>
          <w:marBottom w:val="0"/>
          <w:divBdr>
            <w:top w:val="none" w:sz="0" w:space="0" w:color="auto"/>
            <w:left w:val="none" w:sz="0" w:space="0" w:color="auto"/>
            <w:bottom w:val="none" w:sz="0" w:space="0" w:color="auto"/>
            <w:right w:val="none" w:sz="0" w:space="0" w:color="auto"/>
          </w:divBdr>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433596563">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357777054">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373776164">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559828196">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1287009499">
          <w:marLeft w:val="0"/>
          <w:marRight w:val="0"/>
          <w:marTop w:val="0"/>
          <w:marBottom w:val="0"/>
          <w:divBdr>
            <w:top w:val="none" w:sz="0" w:space="0" w:color="auto"/>
            <w:left w:val="none" w:sz="0" w:space="0" w:color="auto"/>
            <w:bottom w:val="none" w:sz="0" w:space="0" w:color="auto"/>
            <w:right w:val="none" w:sz="0" w:space="0" w:color="auto"/>
          </w:divBdr>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1905723357">
          <w:marLeft w:val="0"/>
          <w:marRight w:val="0"/>
          <w:marTop w:val="0"/>
          <w:marBottom w:val="0"/>
          <w:divBdr>
            <w:top w:val="none" w:sz="0" w:space="0" w:color="auto"/>
            <w:left w:val="none" w:sz="0" w:space="0" w:color="auto"/>
            <w:bottom w:val="none" w:sz="0" w:space="0" w:color="auto"/>
            <w:right w:val="none" w:sz="0" w:space="0" w:color="auto"/>
          </w:divBdr>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565804316">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589312688">
          <w:marLeft w:val="0"/>
          <w:marRight w:val="0"/>
          <w:marTop w:val="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914701799">
          <w:marLeft w:val="0"/>
          <w:marRight w:val="0"/>
          <w:marTop w:val="0"/>
          <w:marBottom w:val="0"/>
          <w:divBdr>
            <w:top w:val="none" w:sz="0" w:space="0" w:color="auto"/>
            <w:left w:val="none" w:sz="0" w:space="0" w:color="auto"/>
            <w:bottom w:val="none" w:sz="0" w:space="0" w:color="auto"/>
            <w:right w:val="none" w:sz="0" w:space="0" w:color="auto"/>
          </w:divBdr>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267391475">
          <w:marLeft w:val="0"/>
          <w:marRight w:val="0"/>
          <w:marTop w:val="0"/>
          <w:marBottom w:val="0"/>
          <w:divBdr>
            <w:top w:val="none" w:sz="0" w:space="0" w:color="auto"/>
            <w:left w:val="none" w:sz="0" w:space="0" w:color="auto"/>
            <w:bottom w:val="none" w:sz="0" w:space="0" w:color="auto"/>
            <w:right w:val="none" w:sz="0" w:space="0" w:color="auto"/>
          </w:divBdr>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924264419">
          <w:marLeft w:val="0"/>
          <w:marRight w:val="0"/>
          <w:marTop w:val="0"/>
          <w:marBottom w:val="0"/>
          <w:divBdr>
            <w:top w:val="none" w:sz="0" w:space="0" w:color="auto"/>
            <w:left w:val="none" w:sz="0" w:space="0" w:color="auto"/>
            <w:bottom w:val="none" w:sz="0" w:space="0" w:color="auto"/>
            <w:right w:val="none" w:sz="0" w:space="0" w:color="auto"/>
          </w:divBdr>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136382191">
          <w:marLeft w:val="0"/>
          <w:marRight w:val="0"/>
          <w:marTop w:val="0"/>
          <w:marBottom w:val="0"/>
          <w:divBdr>
            <w:top w:val="none" w:sz="0" w:space="0" w:color="auto"/>
            <w:left w:val="none" w:sz="0" w:space="0" w:color="auto"/>
            <w:bottom w:val="none" w:sz="0" w:space="0" w:color="auto"/>
            <w:right w:val="none" w:sz="0" w:space="0" w:color="auto"/>
          </w:divBdr>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1142768109">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 w:id="963117749">
          <w:marLeft w:val="0"/>
          <w:marRight w:val="0"/>
          <w:marTop w:val="0"/>
          <w:marBottom w:val="0"/>
          <w:divBdr>
            <w:top w:val="none" w:sz="0" w:space="0" w:color="auto"/>
            <w:left w:val="none" w:sz="0" w:space="0" w:color="auto"/>
            <w:bottom w:val="none" w:sz="0" w:space="0" w:color="auto"/>
            <w:right w:val="none" w:sz="0" w:space="0" w:color="auto"/>
          </w:divBdr>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404685322">
          <w:marLeft w:val="0"/>
          <w:marRight w:val="0"/>
          <w:marTop w:val="0"/>
          <w:marBottom w:val="0"/>
          <w:divBdr>
            <w:top w:val="none" w:sz="0" w:space="0" w:color="auto"/>
            <w:left w:val="none" w:sz="0" w:space="0" w:color="auto"/>
            <w:bottom w:val="none" w:sz="0" w:space="0" w:color="auto"/>
            <w:right w:val="none" w:sz="0" w:space="0" w:color="auto"/>
          </w:divBdr>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1168716616">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1229611435">
          <w:marLeft w:val="0"/>
          <w:marRight w:val="0"/>
          <w:marTop w:val="0"/>
          <w:marBottom w:val="0"/>
          <w:divBdr>
            <w:top w:val="none" w:sz="0" w:space="0" w:color="auto"/>
            <w:left w:val="none" w:sz="0" w:space="0" w:color="auto"/>
            <w:bottom w:val="none" w:sz="0" w:space="0" w:color="auto"/>
            <w:right w:val="none" w:sz="0" w:space="0" w:color="auto"/>
          </w:divBdr>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295870150">
          <w:marLeft w:val="0"/>
          <w:marRight w:val="0"/>
          <w:marTop w:val="0"/>
          <w:marBottom w:val="0"/>
          <w:divBdr>
            <w:top w:val="none" w:sz="0" w:space="0" w:color="auto"/>
            <w:left w:val="none" w:sz="0" w:space="0" w:color="auto"/>
            <w:bottom w:val="none" w:sz="0" w:space="0" w:color="auto"/>
            <w:right w:val="none" w:sz="0" w:space="0" w:color="auto"/>
          </w:divBdr>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226917998">
          <w:marLeft w:val="0"/>
          <w:marRight w:val="0"/>
          <w:marTop w:val="0"/>
          <w:marBottom w:val="0"/>
          <w:divBdr>
            <w:top w:val="none" w:sz="0" w:space="0" w:color="auto"/>
            <w:left w:val="none" w:sz="0" w:space="0" w:color="auto"/>
            <w:bottom w:val="none" w:sz="0" w:space="0" w:color="auto"/>
            <w:right w:val="none" w:sz="0" w:space="0" w:color="auto"/>
          </w:divBdr>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235362339">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1059400715">
          <w:marLeft w:val="0"/>
          <w:marRight w:val="0"/>
          <w:marTop w:val="0"/>
          <w:marBottom w:val="0"/>
          <w:divBdr>
            <w:top w:val="none" w:sz="0" w:space="0" w:color="auto"/>
            <w:left w:val="none" w:sz="0" w:space="0" w:color="auto"/>
            <w:bottom w:val="none" w:sz="0" w:space="0" w:color="auto"/>
            <w:right w:val="none" w:sz="0" w:space="0" w:color="auto"/>
          </w:divBdr>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96414349">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870075227">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025862730">
          <w:marLeft w:val="0"/>
          <w:marRight w:val="0"/>
          <w:marTop w:val="0"/>
          <w:marBottom w:val="0"/>
          <w:divBdr>
            <w:top w:val="none" w:sz="0" w:space="0" w:color="auto"/>
            <w:left w:val="none" w:sz="0" w:space="0" w:color="auto"/>
            <w:bottom w:val="none" w:sz="0" w:space="0" w:color="auto"/>
            <w:right w:val="none" w:sz="0" w:space="0" w:color="auto"/>
          </w:divBdr>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308020657">
          <w:marLeft w:val="0"/>
          <w:marRight w:val="0"/>
          <w:marTop w:val="0"/>
          <w:marBottom w:val="0"/>
          <w:divBdr>
            <w:top w:val="none" w:sz="0" w:space="0" w:color="auto"/>
            <w:left w:val="none" w:sz="0" w:space="0" w:color="auto"/>
            <w:bottom w:val="none" w:sz="0" w:space="0" w:color="auto"/>
            <w:right w:val="none" w:sz="0" w:space="0" w:color="auto"/>
          </w:divBdr>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317853631">
          <w:marLeft w:val="0"/>
          <w:marRight w:val="0"/>
          <w:marTop w:val="0"/>
          <w:marBottom w:val="0"/>
          <w:divBdr>
            <w:top w:val="none" w:sz="0" w:space="0" w:color="auto"/>
            <w:left w:val="none" w:sz="0" w:space="0" w:color="auto"/>
            <w:bottom w:val="none" w:sz="0" w:space="0" w:color="auto"/>
            <w:right w:val="none" w:sz="0" w:space="0" w:color="auto"/>
          </w:divBdr>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2087024788">
          <w:marLeft w:val="0"/>
          <w:marRight w:val="0"/>
          <w:marTop w:val="0"/>
          <w:marBottom w:val="0"/>
          <w:divBdr>
            <w:top w:val="none" w:sz="0" w:space="0" w:color="auto"/>
            <w:left w:val="none" w:sz="0" w:space="0" w:color="auto"/>
            <w:bottom w:val="none" w:sz="0" w:space="0" w:color="auto"/>
            <w:right w:val="none" w:sz="0" w:space="0" w:color="auto"/>
          </w:divBdr>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106237361">
          <w:marLeft w:val="0"/>
          <w:marRight w:val="0"/>
          <w:marTop w:val="0"/>
          <w:marBottom w:val="0"/>
          <w:divBdr>
            <w:top w:val="none" w:sz="0" w:space="0" w:color="auto"/>
            <w:left w:val="none" w:sz="0" w:space="0" w:color="auto"/>
            <w:bottom w:val="none" w:sz="0" w:space="0" w:color="auto"/>
            <w:right w:val="none" w:sz="0" w:space="0" w:color="auto"/>
          </w:divBdr>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97869937">
          <w:marLeft w:val="0"/>
          <w:marRight w:val="0"/>
          <w:marTop w:val="0"/>
          <w:marBottom w:val="0"/>
          <w:divBdr>
            <w:top w:val="none" w:sz="0" w:space="0" w:color="auto"/>
            <w:left w:val="none" w:sz="0" w:space="0" w:color="auto"/>
            <w:bottom w:val="none" w:sz="0" w:space="0" w:color="auto"/>
            <w:right w:val="none" w:sz="0" w:space="0" w:color="auto"/>
          </w:divBdr>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799499504">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1150906062">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867911457">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 w:id="486015526">
          <w:marLeft w:val="0"/>
          <w:marRight w:val="0"/>
          <w:marTop w:val="0"/>
          <w:marBottom w:val="0"/>
          <w:divBdr>
            <w:top w:val="none" w:sz="0" w:space="0" w:color="auto"/>
            <w:left w:val="none" w:sz="0" w:space="0" w:color="auto"/>
            <w:bottom w:val="none" w:sz="0" w:space="0" w:color="auto"/>
            <w:right w:val="none" w:sz="0" w:space="0" w:color="auto"/>
          </w:divBdr>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34373880">
          <w:marLeft w:val="0"/>
          <w:marRight w:val="0"/>
          <w:marTop w:val="0"/>
          <w:marBottom w:val="0"/>
          <w:divBdr>
            <w:top w:val="none" w:sz="0" w:space="0" w:color="auto"/>
            <w:left w:val="none" w:sz="0" w:space="0" w:color="auto"/>
            <w:bottom w:val="none" w:sz="0" w:space="0" w:color="auto"/>
            <w:right w:val="none" w:sz="0" w:space="0" w:color="auto"/>
          </w:divBdr>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1532717566">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623339147">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2040157675">
          <w:marLeft w:val="0"/>
          <w:marRight w:val="0"/>
          <w:marTop w:val="0"/>
          <w:marBottom w:val="0"/>
          <w:divBdr>
            <w:top w:val="none" w:sz="0" w:space="0" w:color="auto"/>
            <w:left w:val="none" w:sz="0" w:space="0" w:color="auto"/>
            <w:bottom w:val="none" w:sz="0" w:space="0" w:color="auto"/>
            <w:right w:val="none" w:sz="0" w:space="0" w:color="auto"/>
          </w:divBdr>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414664649">
          <w:marLeft w:val="0"/>
          <w:marRight w:val="0"/>
          <w:marTop w:val="0"/>
          <w:marBottom w:val="0"/>
          <w:divBdr>
            <w:top w:val="none" w:sz="0" w:space="0" w:color="auto"/>
            <w:left w:val="none" w:sz="0" w:space="0" w:color="auto"/>
            <w:bottom w:val="none" w:sz="0" w:space="0" w:color="auto"/>
            <w:right w:val="none" w:sz="0" w:space="0" w:color="auto"/>
          </w:divBdr>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629866574">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794179897">
          <w:marLeft w:val="0"/>
          <w:marRight w:val="0"/>
          <w:marTop w:val="0"/>
          <w:marBottom w:val="0"/>
          <w:divBdr>
            <w:top w:val="none" w:sz="0" w:space="0" w:color="auto"/>
            <w:left w:val="none" w:sz="0" w:space="0" w:color="auto"/>
            <w:bottom w:val="none" w:sz="0" w:space="0" w:color="auto"/>
            <w:right w:val="none" w:sz="0" w:space="0" w:color="auto"/>
          </w:divBdr>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985818460">
          <w:marLeft w:val="0"/>
          <w:marRight w:val="0"/>
          <w:marTop w:val="0"/>
          <w:marBottom w:val="0"/>
          <w:divBdr>
            <w:top w:val="none" w:sz="0" w:space="0" w:color="auto"/>
            <w:left w:val="none" w:sz="0" w:space="0" w:color="auto"/>
            <w:bottom w:val="none" w:sz="0" w:space="0" w:color="auto"/>
            <w:right w:val="none" w:sz="0" w:space="0" w:color="auto"/>
          </w:divBdr>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351612372">
          <w:marLeft w:val="0"/>
          <w:marRight w:val="0"/>
          <w:marTop w:val="0"/>
          <w:marBottom w:val="0"/>
          <w:divBdr>
            <w:top w:val="none" w:sz="0" w:space="0" w:color="auto"/>
            <w:left w:val="none" w:sz="0" w:space="0" w:color="auto"/>
            <w:bottom w:val="none" w:sz="0" w:space="0" w:color="auto"/>
            <w:right w:val="none" w:sz="0" w:space="0" w:color="auto"/>
          </w:divBdr>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1333946812">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115415932">
          <w:marLeft w:val="0"/>
          <w:marRight w:val="0"/>
          <w:marTop w:val="0"/>
          <w:marBottom w:val="0"/>
          <w:divBdr>
            <w:top w:val="none" w:sz="0" w:space="0" w:color="auto"/>
            <w:left w:val="none" w:sz="0" w:space="0" w:color="auto"/>
            <w:bottom w:val="none" w:sz="0" w:space="0" w:color="auto"/>
            <w:right w:val="none" w:sz="0" w:space="0" w:color="auto"/>
          </w:divBdr>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795977130">
          <w:marLeft w:val="0"/>
          <w:marRight w:val="0"/>
          <w:marTop w:val="0"/>
          <w:marBottom w:val="0"/>
          <w:divBdr>
            <w:top w:val="none" w:sz="0" w:space="0" w:color="auto"/>
            <w:left w:val="none" w:sz="0" w:space="0" w:color="auto"/>
            <w:bottom w:val="none" w:sz="0" w:space="0" w:color="auto"/>
            <w:right w:val="none" w:sz="0" w:space="0" w:color="auto"/>
          </w:divBdr>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274100703">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33039644">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940724911">
              <w:marLeft w:val="0"/>
              <w:marRight w:val="0"/>
              <w:marTop w:val="0"/>
              <w:marBottom w:val="0"/>
              <w:divBdr>
                <w:top w:val="none" w:sz="0" w:space="0" w:color="auto"/>
                <w:left w:val="none" w:sz="0" w:space="0" w:color="auto"/>
                <w:bottom w:val="none" w:sz="0" w:space="0" w:color="auto"/>
                <w:right w:val="none" w:sz="0" w:space="0" w:color="auto"/>
              </w:divBdr>
            </w:div>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2115439031">
              <w:marLeft w:val="0"/>
              <w:marRight w:val="0"/>
              <w:marTop w:val="0"/>
              <w:marBottom w:val="0"/>
              <w:divBdr>
                <w:top w:val="none" w:sz="0" w:space="0" w:color="auto"/>
                <w:left w:val="none" w:sz="0" w:space="0" w:color="auto"/>
                <w:bottom w:val="none" w:sz="0" w:space="0" w:color="auto"/>
                <w:right w:val="none" w:sz="0" w:space="0" w:color="auto"/>
              </w:divBdr>
            </w:div>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1881475697">
              <w:marLeft w:val="0"/>
              <w:marRight w:val="0"/>
              <w:marTop w:val="0"/>
              <w:marBottom w:val="0"/>
              <w:divBdr>
                <w:top w:val="none" w:sz="0" w:space="0" w:color="auto"/>
                <w:left w:val="none" w:sz="0" w:space="0" w:color="auto"/>
                <w:bottom w:val="none" w:sz="0" w:space="0" w:color="auto"/>
                <w:right w:val="none" w:sz="0" w:space="0" w:color="auto"/>
              </w:divBdr>
            </w:div>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1413963448">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133093700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377389911">
          <w:marLeft w:val="0"/>
          <w:marRight w:val="0"/>
          <w:marTop w:val="0"/>
          <w:marBottom w:val="0"/>
          <w:divBdr>
            <w:top w:val="none" w:sz="0" w:space="0" w:color="auto"/>
            <w:left w:val="none" w:sz="0" w:space="0" w:color="auto"/>
            <w:bottom w:val="none" w:sz="0" w:space="0" w:color="auto"/>
            <w:right w:val="none" w:sz="0" w:space="0" w:color="auto"/>
          </w:divBdr>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1355689842">
          <w:marLeft w:val="0"/>
          <w:marRight w:val="0"/>
          <w:marTop w:val="0"/>
          <w:marBottom w:val="0"/>
          <w:divBdr>
            <w:top w:val="none" w:sz="0" w:space="0" w:color="auto"/>
            <w:left w:val="none" w:sz="0" w:space="0" w:color="auto"/>
            <w:bottom w:val="none" w:sz="0" w:space="0" w:color="auto"/>
            <w:right w:val="none" w:sz="0" w:space="0" w:color="auto"/>
          </w:divBdr>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1150292755">
          <w:marLeft w:val="0"/>
          <w:marRight w:val="0"/>
          <w:marTop w:val="0"/>
          <w:marBottom w:val="0"/>
          <w:divBdr>
            <w:top w:val="none" w:sz="0" w:space="0" w:color="auto"/>
            <w:left w:val="none" w:sz="0" w:space="0" w:color="auto"/>
            <w:bottom w:val="none" w:sz="0" w:space="0" w:color="auto"/>
            <w:right w:val="none" w:sz="0" w:space="0" w:color="auto"/>
          </w:divBdr>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 w:id="36125567">
          <w:marLeft w:val="0"/>
          <w:marRight w:val="0"/>
          <w:marTop w:val="0"/>
          <w:marBottom w:val="0"/>
          <w:divBdr>
            <w:top w:val="none" w:sz="0" w:space="0" w:color="auto"/>
            <w:left w:val="none" w:sz="0" w:space="0" w:color="auto"/>
            <w:bottom w:val="none" w:sz="0" w:space="0" w:color="auto"/>
            <w:right w:val="none" w:sz="0" w:space="0" w:color="auto"/>
          </w:divBdr>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97264540">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240209583">
          <w:marLeft w:val="0"/>
          <w:marRight w:val="0"/>
          <w:marTop w:val="0"/>
          <w:marBottom w:val="0"/>
          <w:divBdr>
            <w:top w:val="none" w:sz="0" w:space="0" w:color="auto"/>
            <w:left w:val="none" w:sz="0" w:space="0" w:color="auto"/>
            <w:bottom w:val="none" w:sz="0" w:space="0" w:color="auto"/>
            <w:right w:val="none" w:sz="0" w:space="0" w:color="auto"/>
          </w:divBdr>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935552907">
          <w:marLeft w:val="0"/>
          <w:marRight w:val="0"/>
          <w:marTop w:val="0"/>
          <w:marBottom w:val="0"/>
          <w:divBdr>
            <w:top w:val="none" w:sz="0" w:space="0" w:color="auto"/>
            <w:left w:val="none" w:sz="0" w:space="0" w:color="auto"/>
            <w:bottom w:val="none" w:sz="0" w:space="0" w:color="auto"/>
            <w:right w:val="none" w:sz="0" w:space="0" w:color="auto"/>
          </w:divBdr>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1842575643">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1526406763">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606305912">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515316057">
          <w:marLeft w:val="0"/>
          <w:marRight w:val="0"/>
          <w:marTop w:val="0"/>
          <w:marBottom w:val="0"/>
          <w:divBdr>
            <w:top w:val="none" w:sz="0" w:space="0" w:color="auto"/>
            <w:left w:val="none" w:sz="0" w:space="0" w:color="auto"/>
            <w:bottom w:val="none" w:sz="0" w:space="0" w:color="auto"/>
            <w:right w:val="none" w:sz="0" w:space="0" w:color="auto"/>
          </w:divBdr>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367527960">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517617169">
          <w:marLeft w:val="0"/>
          <w:marRight w:val="0"/>
          <w:marTop w:val="0"/>
          <w:marBottom w:val="0"/>
          <w:divBdr>
            <w:top w:val="none" w:sz="0" w:space="0" w:color="auto"/>
            <w:left w:val="none" w:sz="0" w:space="0" w:color="auto"/>
            <w:bottom w:val="none" w:sz="0" w:space="0" w:color="auto"/>
            <w:right w:val="none" w:sz="0" w:space="0" w:color="auto"/>
          </w:divBdr>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552623927">
          <w:marLeft w:val="0"/>
          <w:marRight w:val="0"/>
          <w:marTop w:val="0"/>
          <w:marBottom w:val="0"/>
          <w:divBdr>
            <w:top w:val="none" w:sz="0" w:space="0" w:color="auto"/>
            <w:left w:val="none" w:sz="0" w:space="0" w:color="auto"/>
            <w:bottom w:val="none" w:sz="0" w:space="0" w:color="auto"/>
            <w:right w:val="none" w:sz="0" w:space="0" w:color="auto"/>
          </w:divBdr>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816458720">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2000838782">
                                  <w:marLeft w:val="0"/>
                                  <w:marRight w:val="0"/>
                                  <w:marTop w:val="0"/>
                                  <w:marBottom w:val="0"/>
                                  <w:divBdr>
                                    <w:top w:val="none" w:sz="0" w:space="0" w:color="auto"/>
                                    <w:left w:val="none" w:sz="0" w:space="0" w:color="auto"/>
                                    <w:bottom w:val="none" w:sz="0" w:space="0" w:color="auto"/>
                                    <w:right w:val="none" w:sz="0" w:space="0" w:color="auto"/>
                                  </w:divBdr>
                                </w:div>
                                <w:div w:id="559950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282029817">
                                                                                  <w:marLeft w:val="0"/>
                                                                                  <w:marRight w:val="0"/>
                                                                                  <w:marTop w:val="0"/>
                                                                                  <w:marBottom w:val="0"/>
                                                                                  <w:divBdr>
                                                                                    <w:top w:val="none" w:sz="0" w:space="0" w:color="auto"/>
                                                                                    <w:left w:val="none" w:sz="0" w:space="0" w:color="auto"/>
                                                                                    <w:bottom w:val="none" w:sz="0" w:space="0" w:color="auto"/>
                                                                                    <w:right w:val="none" w:sz="0" w:space="0" w:color="auto"/>
                                                                                  </w:divBdr>
                                                                                  <w:divsChild>
                                                                                    <w:div w:id="1979530412">
                                                                                      <w:marLeft w:val="0"/>
                                                                                      <w:marRight w:val="0"/>
                                                                                      <w:marTop w:val="0"/>
                                                                                      <w:marBottom w:val="0"/>
                                                                                      <w:divBdr>
                                                                                        <w:top w:val="none" w:sz="0" w:space="0" w:color="auto"/>
                                                                                        <w:left w:val="none" w:sz="0" w:space="0" w:color="auto"/>
                                                                                        <w:bottom w:val="none" w:sz="0" w:space="0" w:color="auto"/>
                                                                                        <w:right w:val="none" w:sz="0" w:space="0" w:color="auto"/>
                                                                                      </w:divBdr>
                                                                                    </w:div>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1405032502">
                                                                                      <w:marLeft w:val="0"/>
                                                                                      <w:marRight w:val="0"/>
                                                                                      <w:marTop w:val="0"/>
                                                                                      <w:marBottom w:val="0"/>
                                                                                      <w:divBdr>
                                                                                        <w:top w:val="none" w:sz="0" w:space="0" w:color="auto"/>
                                                                                        <w:left w:val="none" w:sz="0" w:space="0" w:color="auto"/>
                                                                                        <w:bottom w:val="none" w:sz="0" w:space="0" w:color="auto"/>
                                                                                        <w:right w:val="none" w:sz="0" w:space="0" w:color="auto"/>
                                                                                      </w:divBdr>
                                                                                    </w:div>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829905000">
                                                                                      <w:marLeft w:val="0"/>
                                                                                      <w:marRight w:val="0"/>
                                                                                      <w:marTop w:val="0"/>
                                                                                      <w:marBottom w:val="0"/>
                                                                                      <w:divBdr>
                                                                                        <w:top w:val="none" w:sz="0" w:space="0" w:color="auto"/>
                                                                                        <w:left w:val="none" w:sz="0" w:space="0" w:color="auto"/>
                                                                                        <w:bottom w:val="none" w:sz="0" w:space="0" w:color="auto"/>
                                                                                        <w:right w:val="none" w:sz="0" w:space="0" w:color="auto"/>
                                                                                      </w:divBdr>
                                                                                    </w:div>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3384">
                                                                                  <w:marLeft w:val="0"/>
                                                                                  <w:marRight w:val="0"/>
                                                                                  <w:marTop w:val="0"/>
                                                                                  <w:marBottom w:val="0"/>
                                                                                  <w:divBdr>
                                                                                    <w:top w:val="none" w:sz="0" w:space="0" w:color="auto"/>
                                                                                    <w:left w:val="none" w:sz="0" w:space="0" w:color="auto"/>
                                                                                    <w:bottom w:val="none" w:sz="0" w:space="0" w:color="auto"/>
                                                                                    <w:right w:val="none" w:sz="0" w:space="0" w:color="auto"/>
                                                                                  </w:divBdr>
                                                                                  <w:divsChild>
                                                                                    <w:div w:id="2004044272">
                                                                                      <w:marLeft w:val="0"/>
                                                                                      <w:marRight w:val="0"/>
                                                                                      <w:marTop w:val="0"/>
                                                                                      <w:marBottom w:val="0"/>
                                                                                      <w:divBdr>
                                                                                        <w:top w:val="none" w:sz="0" w:space="0" w:color="auto"/>
                                                                                        <w:left w:val="none" w:sz="0" w:space="0" w:color="auto"/>
                                                                                        <w:bottom w:val="none" w:sz="0" w:space="0" w:color="auto"/>
                                                                                        <w:right w:val="none" w:sz="0" w:space="0" w:color="auto"/>
                                                                                      </w:divBdr>
                                                                                    </w:div>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790513256">
                                                                                      <w:marLeft w:val="0"/>
                                                                                      <w:marRight w:val="0"/>
                                                                                      <w:marTop w:val="0"/>
                                                                                      <w:marBottom w:val="0"/>
                                                                                      <w:divBdr>
                                                                                        <w:top w:val="none" w:sz="0" w:space="0" w:color="auto"/>
                                                                                        <w:left w:val="none" w:sz="0" w:space="0" w:color="auto"/>
                                                                                        <w:bottom w:val="none" w:sz="0" w:space="0" w:color="auto"/>
                                                                                        <w:right w:val="none" w:sz="0" w:space="0" w:color="auto"/>
                                                                                      </w:divBdr>
                                                                                    </w:div>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1491942937">
          <w:marLeft w:val="0"/>
          <w:marRight w:val="0"/>
          <w:marTop w:val="0"/>
          <w:marBottom w:val="0"/>
          <w:divBdr>
            <w:top w:val="none" w:sz="0" w:space="0" w:color="auto"/>
            <w:left w:val="none" w:sz="0" w:space="0" w:color="auto"/>
            <w:bottom w:val="none" w:sz="0" w:space="0" w:color="auto"/>
            <w:right w:val="none" w:sz="0" w:space="0" w:color="auto"/>
          </w:divBdr>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3117501">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208953794">
          <w:marLeft w:val="0"/>
          <w:marRight w:val="0"/>
          <w:marTop w:val="0"/>
          <w:marBottom w:val="0"/>
          <w:divBdr>
            <w:top w:val="none" w:sz="0" w:space="0" w:color="auto"/>
            <w:left w:val="none" w:sz="0" w:space="0" w:color="auto"/>
            <w:bottom w:val="none" w:sz="0" w:space="0" w:color="auto"/>
            <w:right w:val="none" w:sz="0" w:space="0" w:color="auto"/>
          </w:divBdr>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1256287659">
          <w:marLeft w:val="0"/>
          <w:marRight w:val="0"/>
          <w:marTop w:val="0"/>
          <w:marBottom w:val="0"/>
          <w:divBdr>
            <w:top w:val="none" w:sz="0" w:space="0" w:color="auto"/>
            <w:left w:val="none" w:sz="0" w:space="0" w:color="auto"/>
            <w:bottom w:val="none" w:sz="0" w:space="0" w:color="auto"/>
            <w:right w:val="none" w:sz="0" w:space="0" w:color="auto"/>
          </w:divBdr>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767532727">
          <w:marLeft w:val="0"/>
          <w:marRight w:val="0"/>
          <w:marTop w:val="0"/>
          <w:marBottom w:val="0"/>
          <w:divBdr>
            <w:top w:val="none" w:sz="0" w:space="0" w:color="auto"/>
            <w:left w:val="none" w:sz="0" w:space="0" w:color="auto"/>
            <w:bottom w:val="none" w:sz="0" w:space="0" w:color="auto"/>
            <w:right w:val="none" w:sz="0" w:space="0" w:color="auto"/>
          </w:divBdr>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64127301">
          <w:marLeft w:val="0"/>
          <w:marRight w:val="0"/>
          <w:marTop w:val="0"/>
          <w:marBottom w:val="0"/>
          <w:divBdr>
            <w:top w:val="none" w:sz="0" w:space="0" w:color="auto"/>
            <w:left w:val="none" w:sz="0" w:space="0" w:color="auto"/>
            <w:bottom w:val="none" w:sz="0" w:space="0" w:color="auto"/>
            <w:right w:val="none" w:sz="0" w:space="0" w:color="auto"/>
          </w:divBdr>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110929902">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95429467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 w:id="1488791081">
          <w:marLeft w:val="0"/>
          <w:marRight w:val="0"/>
          <w:marTop w:val="0"/>
          <w:marBottom w:val="0"/>
          <w:divBdr>
            <w:top w:val="none" w:sz="0" w:space="0" w:color="auto"/>
            <w:left w:val="none" w:sz="0" w:space="0" w:color="auto"/>
            <w:bottom w:val="none" w:sz="0" w:space="0" w:color="auto"/>
            <w:right w:val="none" w:sz="0" w:space="0" w:color="auto"/>
          </w:divBdr>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564028582">
          <w:marLeft w:val="0"/>
          <w:marRight w:val="0"/>
          <w:marTop w:val="0"/>
          <w:marBottom w:val="0"/>
          <w:divBdr>
            <w:top w:val="none" w:sz="0" w:space="0" w:color="auto"/>
            <w:left w:val="none" w:sz="0" w:space="0" w:color="auto"/>
            <w:bottom w:val="none" w:sz="0" w:space="0" w:color="auto"/>
            <w:right w:val="none" w:sz="0" w:space="0" w:color="auto"/>
          </w:divBdr>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533352400">
          <w:marLeft w:val="0"/>
          <w:marRight w:val="0"/>
          <w:marTop w:val="0"/>
          <w:marBottom w:val="0"/>
          <w:divBdr>
            <w:top w:val="none" w:sz="0" w:space="0" w:color="auto"/>
            <w:left w:val="none" w:sz="0" w:space="0" w:color="auto"/>
            <w:bottom w:val="none" w:sz="0" w:space="0" w:color="auto"/>
            <w:right w:val="none" w:sz="0" w:space="0" w:color="auto"/>
          </w:divBdr>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1032999635">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1195192027">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714164204">
          <w:marLeft w:val="0"/>
          <w:marRight w:val="0"/>
          <w:marTop w:val="0"/>
          <w:marBottom w:val="0"/>
          <w:divBdr>
            <w:top w:val="none" w:sz="0" w:space="0" w:color="auto"/>
            <w:left w:val="none" w:sz="0" w:space="0" w:color="auto"/>
            <w:bottom w:val="none" w:sz="0" w:space="0" w:color="auto"/>
            <w:right w:val="none" w:sz="0" w:space="0" w:color="auto"/>
          </w:divBdr>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1721787346">
          <w:marLeft w:val="0"/>
          <w:marRight w:val="0"/>
          <w:marTop w:val="0"/>
          <w:marBottom w:val="0"/>
          <w:divBdr>
            <w:top w:val="none" w:sz="0" w:space="0" w:color="auto"/>
            <w:left w:val="none" w:sz="0" w:space="0" w:color="auto"/>
            <w:bottom w:val="none" w:sz="0" w:space="0" w:color="auto"/>
            <w:right w:val="none" w:sz="0" w:space="0" w:color="auto"/>
          </w:divBdr>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2089499120">
          <w:marLeft w:val="0"/>
          <w:marRight w:val="0"/>
          <w:marTop w:val="0"/>
          <w:marBottom w:val="0"/>
          <w:divBdr>
            <w:top w:val="none" w:sz="0" w:space="0" w:color="auto"/>
            <w:left w:val="none" w:sz="0" w:space="0" w:color="auto"/>
            <w:bottom w:val="none" w:sz="0" w:space="0" w:color="auto"/>
            <w:right w:val="none" w:sz="0" w:space="0" w:color="auto"/>
          </w:divBdr>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1816097728">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621498516">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1472164545">
          <w:marLeft w:val="0"/>
          <w:marRight w:val="0"/>
          <w:marTop w:val="0"/>
          <w:marBottom w:val="0"/>
          <w:divBdr>
            <w:top w:val="none" w:sz="0" w:space="0" w:color="auto"/>
            <w:left w:val="none" w:sz="0" w:space="0" w:color="auto"/>
            <w:bottom w:val="none" w:sz="0" w:space="0" w:color="auto"/>
            <w:right w:val="none" w:sz="0" w:space="0" w:color="auto"/>
          </w:divBdr>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428962897">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1346250245">
          <w:marLeft w:val="0"/>
          <w:marRight w:val="0"/>
          <w:marTop w:val="0"/>
          <w:marBottom w:val="0"/>
          <w:divBdr>
            <w:top w:val="none" w:sz="0" w:space="0" w:color="auto"/>
            <w:left w:val="none" w:sz="0" w:space="0" w:color="auto"/>
            <w:bottom w:val="none" w:sz="0" w:space="0" w:color="auto"/>
            <w:right w:val="none" w:sz="0" w:space="0" w:color="auto"/>
          </w:divBdr>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984965283">
          <w:marLeft w:val="0"/>
          <w:marRight w:val="0"/>
          <w:marTop w:val="0"/>
          <w:marBottom w:val="0"/>
          <w:divBdr>
            <w:top w:val="none" w:sz="0" w:space="0" w:color="auto"/>
            <w:left w:val="none" w:sz="0" w:space="0" w:color="auto"/>
            <w:bottom w:val="none" w:sz="0" w:space="0" w:color="auto"/>
            <w:right w:val="none" w:sz="0" w:space="0" w:color="auto"/>
          </w:divBdr>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1383141982">
          <w:marLeft w:val="0"/>
          <w:marRight w:val="0"/>
          <w:marTop w:val="0"/>
          <w:marBottom w:val="0"/>
          <w:divBdr>
            <w:top w:val="none" w:sz="0" w:space="0" w:color="auto"/>
            <w:left w:val="none" w:sz="0" w:space="0" w:color="auto"/>
            <w:bottom w:val="none" w:sz="0" w:space="0" w:color="auto"/>
            <w:right w:val="none" w:sz="0" w:space="0" w:color="auto"/>
          </w:divBdr>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1406293105">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 w:id="265357406">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1008798665">
          <w:marLeft w:val="0"/>
          <w:marRight w:val="0"/>
          <w:marTop w:val="0"/>
          <w:marBottom w:val="0"/>
          <w:divBdr>
            <w:top w:val="none" w:sz="0" w:space="0" w:color="auto"/>
            <w:left w:val="none" w:sz="0" w:space="0" w:color="auto"/>
            <w:bottom w:val="none" w:sz="0" w:space="0" w:color="auto"/>
            <w:right w:val="none" w:sz="0" w:space="0" w:color="auto"/>
          </w:divBdr>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959600319">
          <w:marLeft w:val="0"/>
          <w:marRight w:val="0"/>
          <w:marTop w:val="0"/>
          <w:marBottom w:val="0"/>
          <w:divBdr>
            <w:top w:val="none" w:sz="0" w:space="0" w:color="auto"/>
            <w:left w:val="none" w:sz="0" w:space="0" w:color="auto"/>
            <w:bottom w:val="none" w:sz="0" w:space="0" w:color="auto"/>
            <w:right w:val="none" w:sz="0" w:space="0" w:color="auto"/>
          </w:divBdr>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1516924509">
          <w:marLeft w:val="0"/>
          <w:marRight w:val="0"/>
          <w:marTop w:val="0"/>
          <w:marBottom w:val="0"/>
          <w:divBdr>
            <w:top w:val="none" w:sz="0" w:space="0" w:color="auto"/>
            <w:left w:val="none" w:sz="0" w:space="0" w:color="auto"/>
            <w:bottom w:val="none" w:sz="0" w:space="0" w:color="auto"/>
            <w:right w:val="none" w:sz="0" w:space="0" w:color="auto"/>
          </w:divBdr>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64301209">
          <w:marLeft w:val="0"/>
          <w:marRight w:val="0"/>
          <w:marTop w:val="0"/>
          <w:marBottom w:val="0"/>
          <w:divBdr>
            <w:top w:val="none" w:sz="0" w:space="0" w:color="auto"/>
            <w:left w:val="none" w:sz="0" w:space="0" w:color="auto"/>
            <w:bottom w:val="none" w:sz="0" w:space="0" w:color="auto"/>
            <w:right w:val="none" w:sz="0" w:space="0" w:color="auto"/>
          </w:divBdr>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212029105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2108772049">
          <w:marLeft w:val="0"/>
          <w:marRight w:val="0"/>
          <w:marTop w:val="0"/>
          <w:marBottom w:val="0"/>
          <w:divBdr>
            <w:top w:val="none" w:sz="0" w:space="0" w:color="auto"/>
            <w:left w:val="none" w:sz="0" w:space="0" w:color="auto"/>
            <w:bottom w:val="none" w:sz="0" w:space="0" w:color="auto"/>
            <w:right w:val="none" w:sz="0" w:space="0" w:color="auto"/>
          </w:divBdr>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711227980">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 w:id="124736222">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52330807">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700012314">
          <w:marLeft w:val="0"/>
          <w:marRight w:val="0"/>
          <w:marTop w:val="0"/>
          <w:marBottom w:val="0"/>
          <w:divBdr>
            <w:top w:val="none" w:sz="0" w:space="0" w:color="auto"/>
            <w:left w:val="none" w:sz="0" w:space="0" w:color="auto"/>
            <w:bottom w:val="none" w:sz="0" w:space="0" w:color="auto"/>
            <w:right w:val="none" w:sz="0" w:space="0" w:color="auto"/>
          </w:divBdr>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784883019">
          <w:marLeft w:val="0"/>
          <w:marRight w:val="0"/>
          <w:marTop w:val="0"/>
          <w:marBottom w:val="0"/>
          <w:divBdr>
            <w:top w:val="none" w:sz="0" w:space="0" w:color="auto"/>
            <w:left w:val="none" w:sz="0" w:space="0" w:color="auto"/>
            <w:bottom w:val="none" w:sz="0" w:space="0" w:color="auto"/>
            <w:right w:val="none" w:sz="0" w:space="0" w:color="auto"/>
          </w:divBdr>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329648010">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866604856">
          <w:marLeft w:val="0"/>
          <w:marRight w:val="0"/>
          <w:marTop w:val="0"/>
          <w:marBottom w:val="0"/>
          <w:divBdr>
            <w:top w:val="none" w:sz="0" w:space="0" w:color="auto"/>
            <w:left w:val="none" w:sz="0" w:space="0" w:color="auto"/>
            <w:bottom w:val="none" w:sz="0" w:space="0" w:color="auto"/>
            <w:right w:val="none" w:sz="0" w:space="0" w:color="auto"/>
          </w:divBdr>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1454209262">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449082963">
          <w:marLeft w:val="0"/>
          <w:marRight w:val="0"/>
          <w:marTop w:val="0"/>
          <w:marBottom w:val="0"/>
          <w:divBdr>
            <w:top w:val="none" w:sz="0" w:space="0" w:color="auto"/>
            <w:left w:val="none" w:sz="0" w:space="0" w:color="auto"/>
            <w:bottom w:val="none" w:sz="0" w:space="0" w:color="auto"/>
            <w:right w:val="none" w:sz="0" w:space="0" w:color="auto"/>
          </w:divBdr>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437680014">
          <w:marLeft w:val="0"/>
          <w:marRight w:val="0"/>
          <w:marTop w:val="0"/>
          <w:marBottom w:val="0"/>
          <w:divBdr>
            <w:top w:val="none" w:sz="0" w:space="0" w:color="auto"/>
            <w:left w:val="none" w:sz="0" w:space="0" w:color="auto"/>
            <w:bottom w:val="none" w:sz="0" w:space="0" w:color="auto"/>
            <w:right w:val="none" w:sz="0" w:space="0" w:color="auto"/>
          </w:divBdr>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927302020">
          <w:marLeft w:val="0"/>
          <w:marRight w:val="0"/>
          <w:marTop w:val="0"/>
          <w:marBottom w:val="0"/>
          <w:divBdr>
            <w:top w:val="none" w:sz="0" w:space="0" w:color="auto"/>
            <w:left w:val="none" w:sz="0" w:space="0" w:color="auto"/>
            <w:bottom w:val="none" w:sz="0" w:space="0" w:color="auto"/>
            <w:right w:val="none" w:sz="0" w:space="0" w:color="auto"/>
          </w:divBdr>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137840120">
          <w:marLeft w:val="0"/>
          <w:marRight w:val="0"/>
          <w:marTop w:val="0"/>
          <w:marBottom w:val="0"/>
          <w:divBdr>
            <w:top w:val="none" w:sz="0" w:space="0" w:color="auto"/>
            <w:left w:val="none" w:sz="0" w:space="0" w:color="auto"/>
            <w:bottom w:val="none" w:sz="0" w:space="0" w:color="auto"/>
            <w:right w:val="none" w:sz="0" w:space="0" w:color="auto"/>
          </w:divBdr>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968049825">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988947204">
          <w:marLeft w:val="0"/>
          <w:marRight w:val="0"/>
          <w:marTop w:val="0"/>
          <w:marBottom w:val="0"/>
          <w:divBdr>
            <w:top w:val="none" w:sz="0" w:space="0" w:color="auto"/>
            <w:left w:val="none" w:sz="0" w:space="0" w:color="auto"/>
            <w:bottom w:val="none" w:sz="0" w:space="0" w:color="auto"/>
            <w:right w:val="none" w:sz="0" w:space="0" w:color="auto"/>
          </w:divBdr>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15548499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374890449">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1823691627">
                                  <w:marLeft w:val="0"/>
                                  <w:marRight w:val="0"/>
                                  <w:marTop w:val="0"/>
                                  <w:marBottom w:val="0"/>
                                  <w:divBdr>
                                    <w:top w:val="none" w:sz="0" w:space="0" w:color="auto"/>
                                    <w:left w:val="none" w:sz="0" w:space="0" w:color="auto"/>
                                    <w:bottom w:val="none" w:sz="0" w:space="0" w:color="auto"/>
                                    <w:right w:val="none" w:sz="0" w:space="0" w:color="auto"/>
                                  </w:divBdr>
                                </w:div>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1937202249">
                                                                                  <w:marLeft w:val="0"/>
                                                                                  <w:marRight w:val="0"/>
                                                                                  <w:marTop w:val="0"/>
                                                                                  <w:marBottom w:val="0"/>
                                                                                  <w:divBdr>
                                                                                    <w:top w:val="none" w:sz="0" w:space="0" w:color="auto"/>
                                                                                    <w:left w:val="none" w:sz="0" w:space="0" w:color="auto"/>
                                                                                    <w:bottom w:val="none" w:sz="0" w:space="0" w:color="auto"/>
                                                                                    <w:right w:val="none" w:sz="0" w:space="0" w:color="auto"/>
                                                                                  </w:divBdr>
                                                                                  <w:divsChild>
                                                                                    <w:div w:id="1545754146">
                                                                                      <w:marLeft w:val="0"/>
                                                                                      <w:marRight w:val="0"/>
                                                                                      <w:marTop w:val="0"/>
                                                                                      <w:marBottom w:val="0"/>
                                                                                      <w:divBdr>
                                                                                        <w:top w:val="none" w:sz="0" w:space="0" w:color="auto"/>
                                                                                        <w:left w:val="none" w:sz="0" w:space="0" w:color="auto"/>
                                                                                        <w:bottom w:val="none" w:sz="0" w:space="0" w:color="auto"/>
                                                                                        <w:right w:val="none" w:sz="0" w:space="0" w:color="auto"/>
                                                                                      </w:divBdr>
                                                                                    </w:div>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2129352273">
                                                                                      <w:marLeft w:val="0"/>
                                                                                      <w:marRight w:val="0"/>
                                                                                      <w:marTop w:val="0"/>
                                                                                      <w:marBottom w:val="0"/>
                                                                                      <w:divBdr>
                                                                                        <w:top w:val="none" w:sz="0" w:space="0" w:color="auto"/>
                                                                                        <w:left w:val="none" w:sz="0" w:space="0" w:color="auto"/>
                                                                                        <w:bottom w:val="none" w:sz="0" w:space="0" w:color="auto"/>
                                                                                        <w:right w:val="none" w:sz="0" w:space="0" w:color="auto"/>
                                                                                      </w:divBdr>
                                                                                    </w:div>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1722901185">
                                                                                      <w:marLeft w:val="0"/>
                                                                                      <w:marRight w:val="0"/>
                                                                                      <w:marTop w:val="0"/>
                                                                                      <w:marBottom w:val="0"/>
                                                                                      <w:divBdr>
                                                                                        <w:top w:val="none" w:sz="0" w:space="0" w:color="auto"/>
                                                                                        <w:left w:val="none" w:sz="0" w:space="0" w:color="auto"/>
                                                                                        <w:bottom w:val="none" w:sz="0" w:space="0" w:color="auto"/>
                                                                                        <w:right w:val="none" w:sz="0" w:space="0" w:color="auto"/>
                                                                                      </w:divBdr>
                                                                                    </w:div>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47244114">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1374692026">
          <w:marLeft w:val="0"/>
          <w:marRight w:val="0"/>
          <w:marTop w:val="0"/>
          <w:marBottom w:val="0"/>
          <w:divBdr>
            <w:top w:val="none" w:sz="0" w:space="0" w:color="auto"/>
            <w:left w:val="none" w:sz="0" w:space="0" w:color="auto"/>
            <w:bottom w:val="none" w:sz="0" w:space="0" w:color="auto"/>
            <w:right w:val="none" w:sz="0" w:space="0" w:color="auto"/>
          </w:divBdr>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73935449">
          <w:marLeft w:val="0"/>
          <w:marRight w:val="0"/>
          <w:marTop w:val="0"/>
          <w:marBottom w:val="0"/>
          <w:divBdr>
            <w:top w:val="none" w:sz="0" w:space="0" w:color="auto"/>
            <w:left w:val="none" w:sz="0" w:space="0" w:color="auto"/>
            <w:bottom w:val="none" w:sz="0" w:space="0" w:color="auto"/>
            <w:right w:val="none" w:sz="0" w:space="0" w:color="auto"/>
          </w:divBdr>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204086097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461190266">
          <w:marLeft w:val="0"/>
          <w:marRight w:val="0"/>
          <w:marTop w:val="0"/>
          <w:marBottom w:val="0"/>
          <w:divBdr>
            <w:top w:val="none" w:sz="0" w:space="0" w:color="auto"/>
            <w:left w:val="none" w:sz="0" w:space="0" w:color="auto"/>
            <w:bottom w:val="none" w:sz="0" w:space="0" w:color="auto"/>
            <w:right w:val="none" w:sz="0" w:space="0" w:color="auto"/>
          </w:divBdr>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629899438">
          <w:marLeft w:val="0"/>
          <w:marRight w:val="0"/>
          <w:marTop w:val="0"/>
          <w:marBottom w:val="0"/>
          <w:divBdr>
            <w:top w:val="none" w:sz="0" w:space="0" w:color="auto"/>
            <w:left w:val="none" w:sz="0" w:space="0" w:color="auto"/>
            <w:bottom w:val="none" w:sz="0" w:space="0" w:color="auto"/>
            <w:right w:val="none" w:sz="0" w:space="0" w:color="auto"/>
          </w:divBdr>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1333608696">
          <w:marLeft w:val="0"/>
          <w:marRight w:val="0"/>
          <w:marTop w:val="0"/>
          <w:marBottom w:val="0"/>
          <w:divBdr>
            <w:top w:val="none" w:sz="0" w:space="0" w:color="auto"/>
            <w:left w:val="none" w:sz="0" w:space="0" w:color="auto"/>
            <w:bottom w:val="none" w:sz="0" w:space="0" w:color="auto"/>
            <w:right w:val="none" w:sz="0" w:space="0" w:color="auto"/>
          </w:divBdr>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410576">
          <w:marLeft w:val="0"/>
          <w:marRight w:val="0"/>
          <w:marTop w:val="0"/>
          <w:marBottom w:val="0"/>
          <w:divBdr>
            <w:top w:val="none" w:sz="0" w:space="0" w:color="auto"/>
            <w:left w:val="none" w:sz="0" w:space="0" w:color="auto"/>
            <w:bottom w:val="none" w:sz="0" w:space="0" w:color="auto"/>
            <w:right w:val="none" w:sz="0" w:space="0" w:color="auto"/>
          </w:divBdr>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1120566082">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329529696">
          <w:marLeft w:val="0"/>
          <w:marRight w:val="0"/>
          <w:marTop w:val="0"/>
          <w:marBottom w:val="0"/>
          <w:divBdr>
            <w:top w:val="none" w:sz="0" w:space="0" w:color="auto"/>
            <w:left w:val="none" w:sz="0" w:space="0" w:color="auto"/>
            <w:bottom w:val="none" w:sz="0" w:space="0" w:color="auto"/>
            <w:right w:val="none" w:sz="0" w:space="0" w:color="auto"/>
          </w:divBdr>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750588978">
          <w:marLeft w:val="0"/>
          <w:marRight w:val="0"/>
          <w:marTop w:val="0"/>
          <w:marBottom w:val="0"/>
          <w:divBdr>
            <w:top w:val="none" w:sz="0" w:space="0" w:color="auto"/>
            <w:left w:val="none" w:sz="0" w:space="0" w:color="auto"/>
            <w:bottom w:val="none" w:sz="0" w:space="0" w:color="auto"/>
            <w:right w:val="none" w:sz="0" w:space="0" w:color="auto"/>
          </w:divBdr>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765463788">
          <w:marLeft w:val="0"/>
          <w:marRight w:val="0"/>
          <w:marTop w:val="0"/>
          <w:marBottom w:val="0"/>
          <w:divBdr>
            <w:top w:val="none" w:sz="0" w:space="0" w:color="auto"/>
            <w:left w:val="none" w:sz="0" w:space="0" w:color="auto"/>
            <w:bottom w:val="none" w:sz="0" w:space="0" w:color="auto"/>
            <w:right w:val="none" w:sz="0" w:space="0" w:color="auto"/>
          </w:divBdr>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955916255">
          <w:marLeft w:val="0"/>
          <w:marRight w:val="0"/>
          <w:marTop w:val="0"/>
          <w:marBottom w:val="0"/>
          <w:divBdr>
            <w:top w:val="none" w:sz="0" w:space="0" w:color="auto"/>
            <w:left w:val="none" w:sz="0" w:space="0" w:color="auto"/>
            <w:bottom w:val="none" w:sz="0" w:space="0" w:color="auto"/>
            <w:right w:val="none" w:sz="0" w:space="0" w:color="auto"/>
          </w:divBdr>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664548607">
          <w:marLeft w:val="0"/>
          <w:marRight w:val="0"/>
          <w:marTop w:val="0"/>
          <w:marBottom w:val="0"/>
          <w:divBdr>
            <w:top w:val="none" w:sz="0" w:space="0" w:color="auto"/>
            <w:left w:val="none" w:sz="0" w:space="0" w:color="auto"/>
            <w:bottom w:val="none" w:sz="0" w:space="0" w:color="auto"/>
            <w:right w:val="none" w:sz="0" w:space="0" w:color="auto"/>
          </w:divBdr>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 w:id="1078750770">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127771655">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1649626638">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556674321">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06374916">
          <w:marLeft w:val="0"/>
          <w:marRight w:val="0"/>
          <w:marTop w:val="0"/>
          <w:marBottom w:val="0"/>
          <w:divBdr>
            <w:top w:val="none" w:sz="0" w:space="0" w:color="auto"/>
            <w:left w:val="none" w:sz="0" w:space="0" w:color="auto"/>
            <w:bottom w:val="none" w:sz="0" w:space="0" w:color="auto"/>
            <w:right w:val="none" w:sz="0" w:space="0" w:color="auto"/>
          </w:divBdr>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1275402615">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669938106">
          <w:marLeft w:val="0"/>
          <w:marRight w:val="0"/>
          <w:marTop w:val="0"/>
          <w:marBottom w:val="0"/>
          <w:divBdr>
            <w:top w:val="none" w:sz="0" w:space="0" w:color="auto"/>
            <w:left w:val="none" w:sz="0" w:space="0" w:color="auto"/>
            <w:bottom w:val="none" w:sz="0" w:space="0" w:color="auto"/>
            <w:right w:val="none" w:sz="0" w:space="0" w:color="auto"/>
          </w:divBdr>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1697924603">
          <w:marLeft w:val="0"/>
          <w:marRight w:val="0"/>
          <w:marTop w:val="0"/>
          <w:marBottom w:val="0"/>
          <w:divBdr>
            <w:top w:val="none" w:sz="0" w:space="0" w:color="auto"/>
            <w:left w:val="none" w:sz="0" w:space="0" w:color="auto"/>
            <w:bottom w:val="none" w:sz="0" w:space="0" w:color="auto"/>
            <w:right w:val="none" w:sz="0" w:space="0" w:color="auto"/>
          </w:divBdr>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 w:id="652639882">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582303854">
          <w:marLeft w:val="0"/>
          <w:marRight w:val="0"/>
          <w:marTop w:val="0"/>
          <w:marBottom w:val="0"/>
          <w:divBdr>
            <w:top w:val="none" w:sz="0" w:space="0" w:color="auto"/>
            <w:left w:val="none" w:sz="0" w:space="0" w:color="auto"/>
            <w:bottom w:val="none" w:sz="0" w:space="0" w:color="auto"/>
            <w:right w:val="none" w:sz="0" w:space="0" w:color="auto"/>
          </w:divBdr>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269555578">
          <w:marLeft w:val="0"/>
          <w:marRight w:val="0"/>
          <w:marTop w:val="0"/>
          <w:marBottom w:val="0"/>
          <w:divBdr>
            <w:top w:val="none" w:sz="0" w:space="0" w:color="auto"/>
            <w:left w:val="none" w:sz="0" w:space="0" w:color="auto"/>
            <w:bottom w:val="none" w:sz="0" w:space="0" w:color="auto"/>
            <w:right w:val="none" w:sz="0" w:space="0" w:color="auto"/>
          </w:divBdr>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317615053">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991009280">
          <w:marLeft w:val="0"/>
          <w:marRight w:val="0"/>
          <w:marTop w:val="0"/>
          <w:marBottom w:val="0"/>
          <w:divBdr>
            <w:top w:val="none" w:sz="0" w:space="0" w:color="auto"/>
            <w:left w:val="none" w:sz="0" w:space="0" w:color="auto"/>
            <w:bottom w:val="none" w:sz="0" w:space="0" w:color="auto"/>
            <w:right w:val="none" w:sz="0" w:space="0" w:color="auto"/>
          </w:divBdr>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652687277">
          <w:marLeft w:val="0"/>
          <w:marRight w:val="0"/>
          <w:marTop w:val="0"/>
          <w:marBottom w:val="0"/>
          <w:divBdr>
            <w:top w:val="none" w:sz="0" w:space="0" w:color="auto"/>
            <w:left w:val="none" w:sz="0" w:space="0" w:color="auto"/>
            <w:bottom w:val="none" w:sz="0" w:space="0" w:color="auto"/>
            <w:right w:val="none" w:sz="0" w:space="0" w:color="auto"/>
          </w:divBdr>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725375435">
          <w:marLeft w:val="0"/>
          <w:marRight w:val="0"/>
          <w:marTop w:val="0"/>
          <w:marBottom w:val="0"/>
          <w:divBdr>
            <w:top w:val="none" w:sz="0" w:space="0" w:color="auto"/>
            <w:left w:val="none" w:sz="0" w:space="0" w:color="auto"/>
            <w:bottom w:val="none" w:sz="0" w:space="0" w:color="auto"/>
            <w:right w:val="none" w:sz="0" w:space="0" w:color="auto"/>
          </w:divBdr>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450278393">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220678652">
          <w:marLeft w:val="0"/>
          <w:marRight w:val="0"/>
          <w:marTop w:val="0"/>
          <w:marBottom w:val="0"/>
          <w:divBdr>
            <w:top w:val="none" w:sz="0" w:space="0" w:color="auto"/>
            <w:left w:val="none" w:sz="0" w:space="0" w:color="auto"/>
            <w:bottom w:val="none" w:sz="0" w:space="0" w:color="auto"/>
            <w:right w:val="none" w:sz="0" w:space="0" w:color="auto"/>
          </w:divBdr>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403068403">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452946548">
          <w:marLeft w:val="0"/>
          <w:marRight w:val="0"/>
          <w:marTop w:val="0"/>
          <w:marBottom w:val="0"/>
          <w:divBdr>
            <w:top w:val="none" w:sz="0" w:space="0" w:color="auto"/>
            <w:left w:val="none" w:sz="0" w:space="0" w:color="auto"/>
            <w:bottom w:val="none" w:sz="0" w:space="0" w:color="auto"/>
            <w:right w:val="none" w:sz="0" w:space="0" w:color="auto"/>
          </w:divBdr>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448624152">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853521873">
          <w:marLeft w:val="0"/>
          <w:marRight w:val="0"/>
          <w:marTop w:val="0"/>
          <w:marBottom w:val="0"/>
          <w:divBdr>
            <w:top w:val="none" w:sz="0" w:space="0" w:color="auto"/>
            <w:left w:val="none" w:sz="0" w:space="0" w:color="auto"/>
            <w:bottom w:val="none" w:sz="0" w:space="0" w:color="auto"/>
            <w:right w:val="none" w:sz="0" w:space="0" w:color="auto"/>
          </w:divBdr>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31607693">
          <w:marLeft w:val="0"/>
          <w:marRight w:val="0"/>
          <w:marTop w:val="0"/>
          <w:marBottom w:val="0"/>
          <w:divBdr>
            <w:top w:val="none" w:sz="0" w:space="0" w:color="auto"/>
            <w:left w:val="none" w:sz="0" w:space="0" w:color="auto"/>
            <w:bottom w:val="none" w:sz="0" w:space="0" w:color="auto"/>
            <w:right w:val="none" w:sz="0" w:space="0" w:color="auto"/>
          </w:divBdr>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520054466">
          <w:marLeft w:val="0"/>
          <w:marRight w:val="0"/>
          <w:marTop w:val="0"/>
          <w:marBottom w:val="0"/>
          <w:divBdr>
            <w:top w:val="none" w:sz="0" w:space="0" w:color="auto"/>
            <w:left w:val="none" w:sz="0" w:space="0" w:color="auto"/>
            <w:bottom w:val="none" w:sz="0" w:space="0" w:color="auto"/>
            <w:right w:val="none" w:sz="0" w:space="0" w:color="auto"/>
          </w:divBdr>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433138187">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517934192">
          <w:marLeft w:val="0"/>
          <w:marRight w:val="0"/>
          <w:marTop w:val="0"/>
          <w:marBottom w:val="0"/>
          <w:divBdr>
            <w:top w:val="none" w:sz="0" w:space="0" w:color="auto"/>
            <w:left w:val="none" w:sz="0" w:space="0" w:color="auto"/>
            <w:bottom w:val="none" w:sz="0" w:space="0" w:color="auto"/>
            <w:right w:val="none" w:sz="0" w:space="0" w:color="auto"/>
          </w:divBdr>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434398154">
          <w:marLeft w:val="0"/>
          <w:marRight w:val="0"/>
          <w:marTop w:val="0"/>
          <w:marBottom w:val="0"/>
          <w:divBdr>
            <w:top w:val="none" w:sz="0" w:space="0" w:color="auto"/>
            <w:left w:val="none" w:sz="0" w:space="0" w:color="auto"/>
            <w:bottom w:val="none" w:sz="0" w:space="0" w:color="auto"/>
            <w:right w:val="none" w:sz="0" w:space="0" w:color="auto"/>
          </w:divBdr>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640119528">
          <w:marLeft w:val="0"/>
          <w:marRight w:val="0"/>
          <w:marTop w:val="0"/>
          <w:marBottom w:val="0"/>
          <w:divBdr>
            <w:top w:val="none" w:sz="0" w:space="0" w:color="auto"/>
            <w:left w:val="none" w:sz="0" w:space="0" w:color="auto"/>
            <w:bottom w:val="none" w:sz="0" w:space="0" w:color="auto"/>
            <w:right w:val="none" w:sz="0" w:space="0" w:color="auto"/>
          </w:divBdr>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1315333486">
          <w:marLeft w:val="0"/>
          <w:marRight w:val="0"/>
          <w:marTop w:val="0"/>
          <w:marBottom w:val="0"/>
          <w:divBdr>
            <w:top w:val="none" w:sz="0" w:space="0" w:color="auto"/>
            <w:left w:val="none" w:sz="0" w:space="0" w:color="auto"/>
            <w:bottom w:val="none" w:sz="0" w:space="0" w:color="auto"/>
            <w:right w:val="none" w:sz="0" w:space="0" w:color="auto"/>
          </w:divBdr>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 w:id="176579001">
          <w:marLeft w:val="0"/>
          <w:marRight w:val="0"/>
          <w:marTop w:val="0"/>
          <w:marBottom w:val="0"/>
          <w:divBdr>
            <w:top w:val="none" w:sz="0" w:space="0" w:color="auto"/>
            <w:left w:val="none" w:sz="0" w:space="0" w:color="auto"/>
            <w:bottom w:val="none" w:sz="0" w:space="0" w:color="auto"/>
            <w:right w:val="none" w:sz="0" w:space="0" w:color="auto"/>
          </w:divBdr>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356856336">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024282379">
          <w:marLeft w:val="0"/>
          <w:marRight w:val="0"/>
          <w:marTop w:val="0"/>
          <w:marBottom w:val="0"/>
          <w:divBdr>
            <w:top w:val="none" w:sz="0" w:space="0" w:color="auto"/>
            <w:left w:val="none" w:sz="0" w:space="0" w:color="auto"/>
            <w:bottom w:val="none" w:sz="0" w:space="0" w:color="auto"/>
            <w:right w:val="none" w:sz="0" w:space="0" w:color="auto"/>
          </w:divBdr>
        </w:div>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29691819">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121582223">
          <w:marLeft w:val="0"/>
          <w:marRight w:val="0"/>
          <w:marTop w:val="0"/>
          <w:marBottom w:val="0"/>
          <w:divBdr>
            <w:top w:val="none" w:sz="0" w:space="0" w:color="auto"/>
            <w:left w:val="none" w:sz="0" w:space="0" w:color="auto"/>
            <w:bottom w:val="none" w:sz="0" w:space="0" w:color="auto"/>
            <w:right w:val="none" w:sz="0" w:space="0" w:color="auto"/>
          </w:divBdr>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1584214875">
          <w:marLeft w:val="0"/>
          <w:marRight w:val="0"/>
          <w:marTop w:val="0"/>
          <w:marBottom w:val="0"/>
          <w:divBdr>
            <w:top w:val="none" w:sz="0" w:space="0" w:color="auto"/>
            <w:left w:val="none" w:sz="0" w:space="0" w:color="auto"/>
            <w:bottom w:val="none" w:sz="0" w:space="0" w:color="auto"/>
            <w:right w:val="none" w:sz="0" w:space="0" w:color="auto"/>
          </w:divBdr>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1661545162">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 w:id="238634737">
          <w:marLeft w:val="0"/>
          <w:marRight w:val="0"/>
          <w:marTop w:val="0"/>
          <w:marBottom w:val="0"/>
          <w:divBdr>
            <w:top w:val="none" w:sz="0" w:space="0" w:color="auto"/>
            <w:left w:val="none" w:sz="0" w:space="0" w:color="auto"/>
            <w:bottom w:val="none" w:sz="0" w:space="0" w:color="auto"/>
            <w:right w:val="none" w:sz="0" w:space="0" w:color="auto"/>
          </w:divBdr>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227618719">
          <w:marLeft w:val="0"/>
          <w:marRight w:val="0"/>
          <w:marTop w:val="0"/>
          <w:marBottom w:val="0"/>
          <w:divBdr>
            <w:top w:val="none" w:sz="0" w:space="0" w:color="auto"/>
            <w:left w:val="none" w:sz="0" w:space="0" w:color="auto"/>
            <w:bottom w:val="none" w:sz="0" w:space="0" w:color="auto"/>
            <w:right w:val="none" w:sz="0" w:space="0" w:color="auto"/>
          </w:divBdr>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52587568">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95244265">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650397292">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729957248">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1261988953">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 w:id="986130306">
          <w:marLeft w:val="0"/>
          <w:marRight w:val="0"/>
          <w:marTop w:val="0"/>
          <w:marBottom w:val="0"/>
          <w:divBdr>
            <w:top w:val="none" w:sz="0" w:space="0" w:color="auto"/>
            <w:left w:val="none" w:sz="0" w:space="0" w:color="auto"/>
            <w:bottom w:val="none" w:sz="0" w:space="0" w:color="auto"/>
            <w:right w:val="none" w:sz="0" w:space="0" w:color="auto"/>
          </w:divBdr>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168443112">
          <w:marLeft w:val="0"/>
          <w:marRight w:val="0"/>
          <w:marTop w:val="0"/>
          <w:marBottom w:val="0"/>
          <w:divBdr>
            <w:top w:val="none" w:sz="0" w:space="0" w:color="auto"/>
            <w:left w:val="none" w:sz="0" w:space="0" w:color="auto"/>
            <w:bottom w:val="none" w:sz="0" w:space="0" w:color="auto"/>
            <w:right w:val="none" w:sz="0" w:space="0" w:color="auto"/>
          </w:divBdr>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30048907">
          <w:marLeft w:val="0"/>
          <w:marRight w:val="0"/>
          <w:marTop w:val="0"/>
          <w:marBottom w:val="0"/>
          <w:divBdr>
            <w:top w:val="none" w:sz="0" w:space="0" w:color="auto"/>
            <w:left w:val="none" w:sz="0" w:space="0" w:color="auto"/>
            <w:bottom w:val="none" w:sz="0" w:space="0" w:color="auto"/>
            <w:right w:val="none" w:sz="0" w:space="0" w:color="auto"/>
          </w:divBdr>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2015761063">
          <w:marLeft w:val="0"/>
          <w:marRight w:val="0"/>
          <w:marTop w:val="0"/>
          <w:marBottom w:val="0"/>
          <w:divBdr>
            <w:top w:val="none" w:sz="0" w:space="0" w:color="auto"/>
            <w:left w:val="none" w:sz="0" w:space="0" w:color="auto"/>
            <w:bottom w:val="none" w:sz="0" w:space="0" w:color="auto"/>
            <w:right w:val="none" w:sz="0" w:space="0" w:color="auto"/>
          </w:divBdr>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50463543">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1584753352">
          <w:marLeft w:val="0"/>
          <w:marRight w:val="0"/>
          <w:marTop w:val="0"/>
          <w:marBottom w:val="0"/>
          <w:divBdr>
            <w:top w:val="none" w:sz="0" w:space="0" w:color="auto"/>
            <w:left w:val="none" w:sz="0" w:space="0" w:color="auto"/>
            <w:bottom w:val="none" w:sz="0" w:space="0" w:color="auto"/>
            <w:right w:val="none" w:sz="0" w:space="0" w:color="auto"/>
          </w:divBdr>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92167769">
          <w:marLeft w:val="0"/>
          <w:marRight w:val="0"/>
          <w:marTop w:val="0"/>
          <w:marBottom w:val="0"/>
          <w:divBdr>
            <w:top w:val="none" w:sz="0" w:space="0" w:color="auto"/>
            <w:left w:val="none" w:sz="0" w:space="0" w:color="auto"/>
            <w:bottom w:val="none" w:sz="0" w:space="0" w:color="auto"/>
            <w:right w:val="none" w:sz="0" w:space="0" w:color="auto"/>
          </w:divBdr>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504520805">
          <w:marLeft w:val="0"/>
          <w:marRight w:val="0"/>
          <w:marTop w:val="0"/>
          <w:marBottom w:val="0"/>
          <w:divBdr>
            <w:top w:val="none" w:sz="0" w:space="0" w:color="auto"/>
            <w:left w:val="none" w:sz="0" w:space="0" w:color="auto"/>
            <w:bottom w:val="none" w:sz="0" w:space="0" w:color="auto"/>
            <w:right w:val="none" w:sz="0" w:space="0" w:color="auto"/>
          </w:divBdr>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991058092">
          <w:marLeft w:val="0"/>
          <w:marRight w:val="0"/>
          <w:marTop w:val="0"/>
          <w:marBottom w:val="0"/>
          <w:divBdr>
            <w:top w:val="none" w:sz="0" w:space="0" w:color="auto"/>
            <w:left w:val="none" w:sz="0" w:space="0" w:color="auto"/>
            <w:bottom w:val="none" w:sz="0" w:space="0" w:color="auto"/>
            <w:right w:val="none" w:sz="0" w:space="0" w:color="auto"/>
          </w:divBdr>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633831290">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25074404">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1225799741">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6758055">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670911819">
          <w:marLeft w:val="0"/>
          <w:marRight w:val="0"/>
          <w:marTop w:val="0"/>
          <w:marBottom w:val="0"/>
          <w:divBdr>
            <w:top w:val="none" w:sz="0" w:space="0" w:color="auto"/>
            <w:left w:val="none" w:sz="0" w:space="0" w:color="auto"/>
            <w:bottom w:val="none" w:sz="0" w:space="0" w:color="auto"/>
            <w:right w:val="none" w:sz="0" w:space="0" w:color="auto"/>
          </w:divBdr>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211725093">
          <w:marLeft w:val="0"/>
          <w:marRight w:val="0"/>
          <w:marTop w:val="0"/>
          <w:marBottom w:val="0"/>
          <w:divBdr>
            <w:top w:val="none" w:sz="0" w:space="0" w:color="auto"/>
            <w:left w:val="none" w:sz="0" w:space="0" w:color="auto"/>
            <w:bottom w:val="none" w:sz="0" w:space="0" w:color="auto"/>
            <w:right w:val="none" w:sz="0" w:space="0" w:color="auto"/>
          </w:divBdr>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475801580">
          <w:marLeft w:val="0"/>
          <w:marRight w:val="0"/>
          <w:marTop w:val="0"/>
          <w:marBottom w:val="0"/>
          <w:divBdr>
            <w:top w:val="none" w:sz="0" w:space="0" w:color="auto"/>
            <w:left w:val="none" w:sz="0" w:space="0" w:color="auto"/>
            <w:bottom w:val="none" w:sz="0" w:space="0" w:color="auto"/>
            <w:right w:val="none" w:sz="0" w:space="0" w:color="auto"/>
          </w:divBdr>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1032808115">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723795294">
          <w:marLeft w:val="0"/>
          <w:marRight w:val="0"/>
          <w:marTop w:val="0"/>
          <w:marBottom w:val="0"/>
          <w:divBdr>
            <w:top w:val="none" w:sz="0" w:space="0" w:color="auto"/>
            <w:left w:val="none" w:sz="0" w:space="0" w:color="auto"/>
            <w:bottom w:val="none" w:sz="0" w:space="0" w:color="auto"/>
            <w:right w:val="none" w:sz="0" w:space="0" w:color="auto"/>
          </w:divBdr>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61703020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747025127">
          <w:marLeft w:val="0"/>
          <w:marRight w:val="0"/>
          <w:marTop w:val="0"/>
          <w:marBottom w:val="0"/>
          <w:divBdr>
            <w:top w:val="none" w:sz="0" w:space="0" w:color="auto"/>
            <w:left w:val="none" w:sz="0" w:space="0" w:color="auto"/>
            <w:bottom w:val="none" w:sz="0" w:space="0" w:color="auto"/>
            <w:right w:val="none" w:sz="0" w:space="0" w:color="auto"/>
          </w:divBdr>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314721163">
          <w:marLeft w:val="0"/>
          <w:marRight w:val="0"/>
          <w:marTop w:val="0"/>
          <w:marBottom w:val="0"/>
          <w:divBdr>
            <w:top w:val="none" w:sz="0" w:space="0" w:color="auto"/>
            <w:left w:val="none" w:sz="0" w:space="0" w:color="auto"/>
            <w:bottom w:val="none" w:sz="0" w:space="0" w:color="auto"/>
            <w:right w:val="none" w:sz="0" w:space="0" w:color="auto"/>
          </w:divBdr>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647243441">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617446547">
          <w:marLeft w:val="0"/>
          <w:marRight w:val="0"/>
          <w:marTop w:val="0"/>
          <w:marBottom w:val="0"/>
          <w:divBdr>
            <w:top w:val="none" w:sz="0" w:space="0" w:color="auto"/>
            <w:left w:val="none" w:sz="0" w:space="0" w:color="auto"/>
            <w:bottom w:val="none" w:sz="0" w:space="0" w:color="auto"/>
            <w:right w:val="none" w:sz="0" w:space="0" w:color="auto"/>
          </w:divBdr>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916279705">
          <w:marLeft w:val="0"/>
          <w:marRight w:val="0"/>
          <w:marTop w:val="0"/>
          <w:marBottom w:val="0"/>
          <w:divBdr>
            <w:top w:val="none" w:sz="0" w:space="0" w:color="auto"/>
            <w:left w:val="none" w:sz="0" w:space="0" w:color="auto"/>
            <w:bottom w:val="none" w:sz="0" w:space="0" w:color="auto"/>
            <w:right w:val="none" w:sz="0" w:space="0" w:color="auto"/>
          </w:divBdr>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707687613">
          <w:marLeft w:val="0"/>
          <w:marRight w:val="0"/>
          <w:marTop w:val="0"/>
          <w:marBottom w:val="0"/>
          <w:divBdr>
            <w:top w:val="none" w:sz="0" w:space="0" w:color="auto"/>
            <w:left w:val="none" w:sz="0" w:space="0" w:color="auto"/>
            <w:bottom w:val="none" w:sz="0" w:space="0" w:color="auto"/>
            <w:right w:val="none" w:sz="0" w:space="0" w:color="auto"/>
          </w:divBdr>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283119763">
          <w:marLeft w:val="0"/>
          <w:marRight w:val="0"/>
          <w:marTop w:val="0"/>
          <w:marBottom w:val="0"/>
          <w:divBdr>
            <w:top w:val="none" w:sz="0" w:space="0" w:color="auto"/>
            <w:left w:val="none" w:sz="0" w:space="0" w:color="auto"/>
            <w:bottom w:val="none" w:sz="0" w:space="0" w:color="auto"/>
            <w:right w:val="none" w:sz="0" w:space="0" w:color="auto"/>
          </w:divBdr>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2067409667">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1054279065">
          <w:marLeft w:val="0"/>
          <w:marRight w:val="0"/>
          <w:marTop w:val="0"/>
          <w:marBottom w:val="0"/>
          <w:divBdr>
            <w:top w:val="none" w:sz="0" w:space="0" w:color="auto"/>
            <w:left w:val="none" w:sz="0" w:space="0" w:color="auto"/>
            <w:bottom w:val="none" w:sz="0" w:space="0" w:color="auto"/>
            <w:right w:val="none" w:sz="0" w:space="0" w:color="auto"/>
          </w:divBdr>
        </w:div>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1280450894">
          <w:marLeft w:val="0"/>
          <w:marRight w:val="0"/>
          <w:marTop w:val="0"/>
          <w:marBottom w:val="0"/>
          <w:divBdr>
            <w:top w:val="none" w:sz="0" w:space="0" w:color="auto"/>
            <w:left w:val="none" w:sz="0" w:space="0" w:color="auto"/>
            <w:bottom w:val="none" w:sz="0" w:space="0" w:color="auto"/>
            <w:right w:val="none" w:sz="0" w:space="0" w:color="auto"/>
          </w:divBdr>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420378083">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385524422">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272130987">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869874984">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850948481">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597982272">
          <w:marLeft w:val="0"/>
          <w:marRight w:val="0"/>
          <w:marTop w:val="0"/>
          <w:marBottom w:val="0"/>
          <w:divBdr>
            <w:top w:val="none" w:sz="0" w:space="0" w:color="auto"/>
            <w:left w:val="none" w:sz="0" w:space="0" w:color="auto"/>
            <w:bottom w:val="none" w:sz="0" w:space="0" w:color="auto"/>
            <w:right w:val="none" w:sz="0" w:space="0" w:color="auto"/>
          </w:divBdr>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638878338">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292858239">
          <w:marLeft w:val="0"/>
          <w:marRight w:val="0"/>
          <w:marTop w:val="0"/>
          <w:marBottom w:val="0"/>
          <w:divBdr>
            <w:top w:val="none" w:sz="0" w:space="0" w:color="auto"/>
            <w:left w:val="none" w:sz="0" w:space="0" w:color="auto"/>
            <w:bottom w:val="none" w:sz="0" w:space="0" w:color="auto"/>
            <w:right w:val="none" w:sz="0" w:space="0" w:color="auto"/>
          </w:divBdr>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072195288">
          <w:marLeft w:val="0"/>
          <w:marRight w:val="0"/>
          <w:marTop w:val="0"/>
          <w:marBottom w:val="0"/>
          <w:divBdr>
            <w:top w:val="none" w:sz="0" w:space="0" w:color="auto"/>
            <w:left w:val="none" w:sz="0" w:space="0" w:color="auto"/>
            <w:bottom w:val="none" w:sz="0" w:space="0" w:color="auto"/>
            <w:right w:val="none" w:sz="0" w:space="0" w:color="auto"/>
          </w:divBdr>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242764636">
          <w:marLeft w:val="0"/>
          <w:marRight w:val="0"/>
          <w:marTop w:val="0"/>
          <w:marBottom w:val="0"/>
          <w:divBdr>
            <w:top w:val="none" w:sz="0" w:space="0" w:color="auto"/>
            <w:left w:val="none" w:sz="0" w:space="0" w:color="auto"/>
            <w:bottom w:val="none" w:sz="0" w:space="0" w:color="auto"/>
            <w:right w:val="none" w:sz="0" w:space="0" w:color="auto"/>
          </w:divBdr>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1980333585">
          <w:marLeft w:val="0"/>
          <w:marRight w:val="0"/>
          <w:marTop w:val="0"/>
          <w:marBottom w:val="0"/>
          <w:divBdr>
            <w:top w:val="none" w:sz="0" w:space="0" w:color="auto"/>
            <w:left w:val="none" w:sz="0" w:space="0" w:color="auto"/>
            <w:bottom w:val="none" w:sz="0" w:space="0" w:color="auto"/>
            <w:right w:val="none" w:sz="0" w:space="0" w:color="auto"/>
          </w:divBdr>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615404173">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1888838973">
          <w:marLeft w:val="0"/>
          <w:marRight w:val="0"/>
          <w:marTop w:val="0"/>
          <w:marBottom w:val="0"/>
          <w:divBdr>
            <w:top w:val="none" w:sz="0" w:space="0" w:color="auto"/>
            <w:left w:val="none" w:sz="0" w:space="0" w:color="auto"/>
            <w:bottom w:val="none" w:sz="0" w:space="0" w:color="auto"/>
            <w:right w:val="none" w:sz="0" w:space="0" w:color="auto"/>
          </w:divBdr>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1318337321">
          <w:marLeft w:val="0"/>
          <w:marRight w:val="0"/>
          <w:marTop w:val="0"/>
          <w:marBottom w:val="0"/>
          <w:divBdr>
            <w:top w:val="none" w:sz="0" w:space="0" w:color="auto"/>
            <w:left w:val="none" w:sz="0" w:space="0" w:color="auto"/>
            <w:bottom w:val="none" w:sz="0" w:space="0" w:color="auto"/>
            <w:right w:val="none" w:sz="0" w:space="0" w:color="auto"/>
          </w:divBdr>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282112617">
          <w:marLeft w:val="0"/>
          <w:marRight w:val="0"/>
          <w:marTop w:val="0"/>
          <w:marBottom w:val="0"/>
          <w:divBdr>
            <w:top w:val="none" w:sz="0" w:space="0" w:color="auto"/>
            <w:left w:val="none" w:sz="0" w:space="0" w:color="auto"/>
            <w:bottom w:val="none" w:sz="0" w:space="0" w:color="auto"/>
            <w:right w:val="none" w:sz="0" w:space="0" w:color="auto"/>
          </w:divBdr>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212233911">
          <w:marLeft w:val="0"/>
          <w:marRight w:val="0"/>
          <w:marTop w:val="0"/>
          <w:marBottom w:val="0"/>
          <w:divBdr>
            <w:top w:val="none" w:sz="0" w:space="0" w:color="auto"/>
            <w:left w:val="none" w:sz="0" w:space="0" w:color="auto"/>
            <w:bottom w:val="none" w:sz="0" w:space="0" w:color="auto"/>
            <w:right w:val="none" w:sz="0" w:space="0" w:color="auto"/>
          </w:divBdr>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1341078600">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615792174">
          <w:marLeft w:val="0"/>
          <w:marRight w:val="0"/>
          <w:marTop w:val="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685716179">
          <w:marLeft w:val="0"/>
          <w:marRight w:val="0"/>
          <w:marTop w:val="0"/>
          <w:marBottom w:val="0"/>
          <w:divBdr>
            <w:top w:val="none" w:sz="0" w:space="0" w:color="auto"/>
            <w:left w:val="none" w:sz="0" w:space="0" w:color="auto"/>
            <w:bottom w:val="none" w:sz="0" w:space="0" w:color="auto"/>
            <w:right w:val="none" w:sz="0" w:space="0" w:color="auto"/>
          </w:divBdr>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965039969">
          <w:marLeft w:val="0"/>
          <w:marRight w:val="0"/>
          <w:marTop w:val="0"/>
          <w:marBottom w:val="0"/>
          <w:divBdr>
            <w:top w:val="none" w:sz="0" w:space="0" w:color="auto"/>
            <w:left w:val="none" w:sz="0" w:space="0" w:color="auto"/>
            <w:bottom w:val="none" w:sz="0" w:space="0" w:color="auto"/>
            <w:right w:val="none" w:sz="0" w:space="0" w:color="auto"/>
          </w:divBdr>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886944525">
          <w:marLeft w:val="0"/>
          <w:marRight w:val="0"/>
          <w:marTop w:val="0"/>
          <w:marBottom w:val="0"/>
          <w:divBdr>
            <w:top w:val="none" w:sz="0" w:space="0" w:color="auto"/>
            <w:left w:val="none" w:sz="0" w:space="0" w:color="auto"/>
            <w:bottom w:val="none" w:sz="0" w:space="0" w:color="auto"/>
            <w:right w:val="none" w:sz="0" w:space="0" w:color="auto"/>
          </w:divBdr>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2066023441">
          <w:marLeft w:val="0"/>
          <w:marRight w:val="0"/>
          <w:marTop w:val="0"/>
          <w:marBottom w:val="0"/>
          <w:divBdr>
            <w:top w:val="none" w:sz="0" w:space="0" w:color="auto"/>
            <w:left w:val="none" w:sz="0" w:space="0" w:color="auto"/>
            <w:bottom w:val="none" w:sz="0" w:space="0" w:color="auto"/>
            <w:right w:val="none" w:sz="0" w:space="0" w:color="auto"/>
          </w:divBdr>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753092711">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2099478320">
          <w:marLeft w:val="0"/>
          <w:marRight w:val="0"/>
          <w:marTop w:val="0"/>
          <w:marBottom w:val="0"/>
          <w:divBdr>
            <w:top w:val="none" w:sz="0" w:space="0" w:color="auto"/>
            <w:left w:val="none" w:sz="0" w:space="0" w:color="auto"/>
            <w:bottom w:val="none" w:sz="0" w:space="0" w:color="auto"/>
            <w:right w:val="none" w:sz="0" w:space="0" w:color="auto"/>
          </w:divBdr>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21520391">
          <w:marLeft w:val="0"/>
          <w:marRight w:val="0"/>
          <w:marTop w:val="0"/>
          <w:marBottom w:val="0"/>
          <w:divBdr>
            <w:top w:val="none" w:sz="0" w:space="0" w:color="auto"/>
            <w:left w:val="none" w:sz="0" w:space="0" w:color="auto"/>
            <w:bottom w:val="none" w:sz="0" w:space="0" w:color="auto"/>
            <w:right w:val="none" w:sz="0" w:space="0" w:color="auto"/>
          </w:divBdr>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1746023843">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11901824">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1043090837">
          <w:marLeft w:val="0"/>
          <w:marRight w:val="0"/>
          <w:marTop w:val="0"/>
          <w:marBottom w:val="0"/>
          <w:divBdr>
            <w:top w:val="none" w:sz="0" w:space="0" w:color="auto"/>
            <w:left w:val="none" w:sz="0" w:space="0" w:color="auto"/>
            <w:bottom w:val="none" w:sz="0" w:space="0" w:color="auto"/>
            <w:right w:val="none" w:sz="0" w:space="0" w:color="auto"/>
          </w:divBdr>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2121875699">
          <w:marLeft w:val="0"/>
          <w:marRight w:val="0"/>
          <w:marTop w:val="0"/>
          <w:marBottom w:val="0"/>
          <w:divBdr>
            <w:top w:val="none" w:sz="0" w:space="0" w:color="auto"/>
            <w:left w:val="none" w:sz="0" w:space="0" w:color="auto"/>
            <w:bottom w:val="none" w:sz="0" w:space="0" w:color="auto"/>
            <w:right w:val="none" w:sz="0" w:space="0" w:color="auto"/>
          </w:divBdr>
          <w:divsChild>
            <w:div w:id="1575892196">
              <w:marLeft w:val="0"/>
              <w:marRight w:val="0"/>
              <w:marTop w:val="0"/>
              <w:marBottom w:val="0"/>
              <w:divBdr>
                <w:top w:val="none" w:sz="0" w:space="0" w:color="auto"/>
                <w:left w:val="none" w:sz="0" w:space="0" w:color="auto"/>
                <w:bottom w:val="none" w:sz="0" w:space="0" w:color="auto"/>
                <w:right w:val="none" w:sz="0" w:space="0" w:color="auto"/>
              </w:divBdr>
            </w:div>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955676965">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2137940056">
              <w:marLeft w:val="0"/>
              <w:marRight w:val="0"/>
              <w:marTop w:val="0"/>
              <w:marBottom w:val="0"/>
              <w:divBdr>
                <w:top w:val="none" w:sz="0" w:space="0" w:color="auto"/>
                <w:left w:val="none" w:sz="0" w:space="0" w:color="auto"/>
                <w:bottom w:val="none" w:sz="0" w:space="0" w:color="auto"/>
                <w:right w:val="none" w:sz="0" w:space="0" w:color="auto"/>
              </w:divBdr>
            </w:div>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1032148685">
              <w:marLeft w:val="0"/>
              <w:marRight w:val="0"/>
              <w:marTop w:val="0"/>
              <w:marBottom w:val="0"/>
              <w:divBdr>
                <w:top w:val="none" w:sz="0" w:space="0" w:color="auto"/>
                <w:left w:val="none" w:sz="0" w:space="0" w:color="auto"/>
                <w:bottom w:val="none" w:sz="0" w:space="0" w:color="auto"/>
                <w:right w:val="none" w:sz="0" w:space="0" w:color="auto"/>
              </w:divBdr>
            </w:div>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40249701">
          <w:marLeft w:val="0"/>
          <w:marRight w:val="0"/>
          <w:marTop w:val="0"/>
          <w:marBottom w:val="0"/>
          <w:divBdr>
            <w:top w:val="none" w:sz="0" w:space="0" w:color="auto"/>
            <w:left w:val="none" w:sz="0" w:space="0" w:color="auto"/>
            <w:bottom w:val="none" w:sz="0" w:space="0" w:color="auto"/>
            <w:right w:val="none" w:sz="0" w:space="0" w:color="auto"/>
          </w:divBdr>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945700060">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93987979">
          <w:marLeft w:val="0"/>
          <w:marRight w:val="0"/>
          <w:marTop w:val="0"/>
          <w:marBottom w:val="0"/>
          <w:divBdr>
            <w:top w:val="none" w:sz="0" w:space="0" w:color="auto"/>
            <w:left w:val="none" w:sz="0" w:space="0" w:color="auto"/>
            <w:bottom w:val="none" w:sz="0" w:space="0" w:color="auto"/>
            <w:right w:val="none" w:sz="0" w:space="0" w:color="auto"/>
          </w:divBdr>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425535631">
          <w:marLeft w:val="0"/>
          <w:marRight w:val="0"/>
          <w:marTop w:val="0"/>
          <w:marBottom w:val="0"/>
          <w:divBdr>
            <w:top w:val="none" w:sz="0" w:space="0" w:color="auto"/>
            <w:left w:val="none" w:sz="0" w:space="0" w:color="auto"/>
            <w:bottom w:val="none" w:sz="0" w:space="0" w:color="auto"/>
            <w:right w:val="none" w:sz="0" w:space="0" w:color="auto"/>
          </w:divBdr>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878972851">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672440196">
          <w:marLeft w:val="0"/>
          <w:marRight w:val="0"/>
          <w:marTop w:val="0"/>
          <w:marBottom w:val="0"/>
          <w:divBdr>
            <w:top w:val="none" w:sz="0" w:space="0" w:color="auto"/>
            <w:left w:val="none" w:sz="0" w:space="0" w:color="auto"/>
            <w:bottom w:val="none" w:sz="0" w:space="0" w:color="auto"/>
            <w:right w:val="none" w:sz="0" w:space="0" w:color="auto"/>
          </w:divBdr>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12991497">
          <w:marLeft w:val="0"/>
          <w:marRight w:val="0"/>
          <w:marTop w:val="0"/>
          <w:marBottom w:val="0"/>
          <w:divBdr>
            <w:top w:val="none" w:sz="0" w:space="0" w:color="auto"/>
            <w:left w:val="none" w:sz="0" w:space="0" w:color="auto"/>
            <w:bottom w:val="none" w:sz="0" w:space="0" w:color="auto"/>
            <w:right w:val="none" w:sz="0" w:space="0" w:color="auto"/>
          </w:divBdr>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056515476">
          <w:marLeft w:val="0"/>
          <w:marRight w:val="0"/>
          <w:marTop w:val="0"/>
          <w:marBottom w:val="0"/>
          <w:divBdr>
            <w:top w:val="none" w:sz="0" w:space="0" w:color="auto"/>
            <w:left w:val="none" w:sz="0" w:space="0" w:color="auto"/>
            <w:bottom w:val="none" w:sz="0" w:space="0" w:color="auto"/>
            <w:right w:val="none" w:sz="0" w:space="0" w:color="auto"/>
          </w:divBdr>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870876773">
          <w:marLeft w:val="0"/>
          <w:marRight w:val="0"/>
          <w:marTop w:val="0"/>
          <w:marBottom w:val="0"/>
          <w:divBdr>
            <w:top w:val="none" w:sz="0" w:space="0" w:color="auto"/>
            <w:left w:val="none" w:sz="0" w:space="0" w:color="auto"/>
            <w:bottom w:val="none" w:sz="0" w:space="0" w:color="auto"/>
            <w:right w:val="none" w:sz="0" w:space="0" w:color="auto"/>
          </w:divBdr>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21291568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808743153">
          <w:marLeft w:val="0"/>
          <w:marRight w:val="0"/>
          <w:marTop w:val="0"/>
          <w:marBottom w:val="0"/>
          <w:divBdr>
            <w:top w:val="none" w:sz="0" w:space="0" w:color="auto"/>
            <w:left w:val="none" w:sz="0" w:space="0" w:color="auto"/>
            <w:bottom w:val="none" w:sz="0" w:space="0" w:color="auto"/>
            <w:right w:val="none" w:sz="0" w:space="0" w:color="auto"/>
          </w:divBdr>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2044279976">
          <w:marLeft w:val="0"/>
          <w:marRight w:val="0"/>
          <w:marTop w:val="0"/>
          <w:marBottom w:val="0"/>
          <w:divBdr>
            <w:top w:val="none" w:sz="0" w:space="0" w:color="auto"/>
            <w:left w:val="none" w:sz="0" w:space="0" w:color="auto"/>
            <w:bottom w:val="none" w:sz="0" w:space="0" w:color="auto"/>
            <w:right w:val="none" w:sz="0" w:space="0" w:color="auto"/>
          </w:divBdr>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 w:id="1394353737">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662807208">
          <w:marLeft w:val="0"/>
          <w:marRight w:val="0"/>
          <w:marTop w:val="0"/>
          <w:marBottom w:val="0"/>
          <w:divBdr>
            <w:top w:val="none" w:sz="0" w:space="0" w:color="auto"/>
            <w:left w:val="none" w:sz="0" w:space="0" w:color="auto"/>
            <w:bottom w:val="none" w:sz="0" w:space="0" w:color="auto"/>
            <w:right w:val="none" w:sz="0" w:space="0" w:color="auto"/>
          </w:divBdr>
        </w:div>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1868327240">
          <w:marLeft w:val="0"/>
          <w:marRight w:val="0"/>
          <w:marTop w:val="0"/>
          <w:marBottom w:val="0"/>
          <w:divBdr>
            <w:top w:val="none" w:sz="0" w:space="0" w:color="auto"/>
            <w:left w:val="none" w:sz="0" w:space="0" w:color="auto"/>
            <w:bottom w:val="none" w:sz="0" w:space="0" w:color="auto"/>
            <w:right w:val="none" w:sz="0" w:space="0" w:color="auto"/>
          </w:divBdr>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334768446">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937837316">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1101679353">
          <w:marLeft w:val="0"/>
          <w:marRight w:val="0"/>
          <w:marTop w:val="0"/>
          <w:marBottom w:val="0"/>
          <w:divBdr>
            <w:top w:val="none" w:sz="0" w:space="0" w:color="auto"/>
            <w:left w:val="none" w:sz="0" w:space="0" w:color="auto"/>
            <w:bottom w:val="none" w:sz="0" w:space="0" w:color="auto"/>
            <w:right w:val="none" w:sz="0" w:space="0" w:color="auto"/>
          </w:divBdr>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68697655">
          <w:marLeft w:val="0"/>
          <w:marRight w:val="0"/>
          <w:marTop w:val="0"/>
          <w:marBottom w:val="0"/>
          <w:divBdr>
            <w:top w:val="none" w:sz="0" w:space="0" w:color="auto"/>
            <w:left w:val="none" w:sz="0" w:space="0" w:color="auto"/>
            <w:bottom w:val="none" w:sz="0" w:space="0" w:color="auto"/>
            <w:right w:val="none" w:sz="0" w:space="0" w:color="auto"/>
          </w:divBdr>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0345939">
          <w:marLeft w:val="0"/>
          <w:marRight w:val="0"/>
          <w:marTop w:val="0"/>
          <w:marBottom w:val="0"/>
          <w:divBdr>
            <w:top w:val="none" w:sz="0" w:space="0" w:color="auto"/>
            <w:left w:val="none" w:sz="0" w:space="0" w:color="auto"/>
            <w:bottom w:val="none" w:sz="0" w:space="0" w:color="auto"/>
            <w:right w:val="none" w:sz="0" w:space="0" w:color="auto"/>
          </w:divBdr>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609706827">
          <w:marLeft w:val="0"/>
          <w:marRight w:val="0"/>
          <w:marTop w:val="0"/>
          <w:marBottom w:val="0"/>
          <w:divBdr>
            <w:top w:val="none" w:sz="0" w:space="0" w:color="auto"/>
            <w:left w:val="none" w:sz="0" w:space="0" w:color="auto"/>
            <w:bottom w:val="none" w:sz="0" w:space="0" w:color="auto"/>
            <w:right w:val="none" w:sz="0" w:space="0" w:color="auto"/>
          </w:divBdr>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732119313">
          <w:marLeft w:val="0"/>
          <w:marRight w:val="0"/>
          <w:marTop w:val="0"/>
          <w:marBottom w:val="0"/>
          <w:divBdr>
            <w:top w:val="none" w:sz="0" w:space="0" w:color="auto"/>
            <w:left w:val="none" w:sz="0" w:space="0" w:color="auto"/>
            <w:bottom w:val="none" w:sz="0" w:space="0" w:color="auto"/>
            <w:right w:val="none" w:sz="0" w:space="0" w:color="auto"/>
          </w:divBdr>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077558278">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649213394">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41642091">
          <w:marLeft w:val="0"/>
          <w:marRight w:val="0"/>
          <w:marTop w:val="0"/>
          <w:marBottom w:val="0"/>
          <w:divBdr>
            <w:top w:val="none" w:sz="0" w:space="0" w:color="auto"/>
            <w:left w:val="none" w:sz="0" w:space="0" w:color="auto"/>
            <w:bottom w:val="none" w:sz="0" w:space="0" w:color="auto"/>
            <w:right w:val="none" w:sz="0" w:space="0" w:color="auto"/>
          </w:divBdr>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1889107169">
          <w:marLeft w:val="0"/>
          <w:marRight w:val="0"/>
          <w:marTop w:val="0"/>
          <w:marBottom w:val="0"/>
          <w:divBdr>
            <w:top w:val="none" w:sz="0" w:space="0" w:color="auto"/>
            <w:left w:val="none" w:sz="0" w:space="0" w:color="auto"/>
            <w:bottom w:val="none" w:sz="0" w:space="0" w:color="auto"/>
            <w:right w:val="none" w:sz="0" w:space="0" w:color="auto"/>
          </w:divBdr>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1950623285">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47840315">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1516310759">
          <w:marLeft w:val="0"/>
          <w:marRight w:val="0"/>
          <w:marTop w:val="0"/>
          <w:marBottom w:val="0"/>
          <w:divBdr>
            <w:top w:val="none" w:sz="0" w:space="0" w:color="auto"/>
            <w:left w:val="none" w:sz="0" w:space="0" w:color="auto"/>
            <w:bottom w:val="none" w:sz="0" w:space="0" w:color="auto"/>
            <w:right w:val="none" w:sz="0" w:space="0" w:color="auto"/>
          </w:divBdr>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 w:id="1637371063">
          <w:marLeft w:val="0"/>
          <w:marRight w:val="0"/>
          <w:marTop w:val="0"/>
          <w:marBottom w:val="0"/>
          <w:divBdr>
            <w:top w:val="none" w:sz="0" w:space="0" w:color="auto"/>
            <w:left w:val="none" w:sz="0" w:space="0" w:color="auto"/>
            <w:bottom w:val="none" w:sz="0" w:space="0" w:color="auto"/>
            <w:right w:val="none" w:sz="0" w:space="0" w:color="auto"/>
          </w:divBdr>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83002582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470437480">
          <w:marLeft w:val="0"/>
          <w:marRight w:val="0"/>
          <w:marTop w:val="0"/>
          <w:marBottom w:val="0"/>
          <w:divBdr>
            <w:top w:val="none" w:sz="0" w:space="0" w:color="auto"/>
            <w:left w:val="none" w:sz="0" w:space="0" w:color="auto"/>
            <w:bottom w:val="none" w:sz="0" w:space="0" w:color="auto"/>
            <w:right w:val="none" w:sz="0" w:space="0" w:color="auto"/>
          </w:divBdr>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868488388">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1556619209">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14921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589927802">
          <w:marLeft w:val="0"/>
          <w:marRight w:val="0"/>
          <w:marTop w:val="0"/>
          <w:marBottom w:val="0"/>
          <w:divBdr>
            <w:top w:val="none" w:sz="0" w:space="0" w:color="auto"/>
            <w:left w:val="none" w:sz="0" w:space="0" w:color="auto"/>
            <w:bottom w:val="none" w:sz="0" w:space="0" w:color="auto"/>
            <w:right w:val="none" w:sz="0" w:space="0" w:color="auto"/>
          </w:divBdr>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71975118">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3386237">
          <w:marLeft w:val="0"/>
          <w:marRight w:val="0"/>
          <w:marTop w:val="0"/>
          <w:marBottom w:val="0"/>
          <w:divBdr>
            <w:top w:val="none" w:sz="0" w:space="0" w:color="auto"/>
            <w:left w:val="none" w:sz="0" w:space="0" w:color="auto"/>
            <w:bottom w:val="none" w:sz="0" w:space="0" w:color="auto"/>
            <w:right w:val="none" w:sz="0" w:space="0" w:color="auto"/>
          </w:divBdr>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166095916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756589179">
          <w:marLeft w:val="0"/>
          <w:marRight w:val="0"/>
          <w:marTop w:val="0"/>
          <w:marBottom w:val="0"/>
          <w:divBdr>
            <w:top w:val="none" w:sz="0" w:space="0" w:color="auto"/>
            <w:left w:val="none" w:sz="0" w:space="0" w:color="auto"/>
            <w:bottom w:val="none" w:sz="0" w:space="0" w:color="auto"/>
            <w:right w:val="none" w:sz="0" w:space="0" w:color="auto"/>
          </w:divBdr>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 w:id="813645003">
          <w:marLeft w:val="0"/>
          <w:marRight w:val="0"/>
          <w:marTop w:val="0"/>
          <w:marBottom w:val="0"/>
          <w:divBdr>
            <w:top w:val="none" w:sz="0" w:space="0" w:color="auto"/>
            <w:left w:val="none" w:sz="0" w:space="0" w:color="auto"/>
            <w:bottom w:val="none" w:sz="0" w:space="0" w:color="auto"/>
            <w:right w:val="none" w:sz="0" w:space="0" w:color="auto"/>
          </w:divBdr>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823862006">
          <w:marLeft w:val="0"/>
          <w:marRight w:val="0"/>
          <w:marTop w:val="0"/>
          <w:marBottom w:val="0"/>
          <w:divBdr>
            <w:top w:val="none" w:sz="0" w:space="0" w:color="auto"/>
            <w:left w:val="none" w:sz="0" w:space="0" w:color="auto"/>
            <w:bottom w:val="none" w:sz="0" w:space="0" w:color="auto"/>
            <w:right w:val="none" w:sz="0" w:space="0" w:color="auto"/>
          </w:divBdr>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534928883">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1605185079">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1533880586">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722903199">
          <w:marLeft w:val="0"/>
          <w:marRight w:val="0"/>
          <w:marTop w:val="0"/>
          <w:marBottom w:val="0"/>
          <w:divBdr>
            <w:top w:val="none" w:sz="0" w:space="0" w:color="auto"/>
            <w:left w:val="none" w:sz="0" w:space="0" w:color="auto"/>
            <w:bottom w:val="none" w:sz="0" w:space="0" w:color="auto"/>
            <w:right w:val="none" w:sz="0" w:space="0" w:color="auto"/>
          </w:divBdr>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1163203738">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25640096">
          <w:marLeft w:val="0"/>
          <w:marRight w:val="0"/>
          <w:marTop w:val="0"/>
          <w:marBottom w:val="0"/>
          <w:divBdr>
            <w:top w:val="none" w:sz="0" w:space="0" w:color="auto"/>
            <w:left w:val="none" w:sz="0" w:space="0" w:color="auto"/>
            <w:bottom w:val="none" w:sz="0" w:space="0" w:color="auto"/>
            <w:right w:val="none" w:sz="0" w:space="0" w:color="auto"/>
          </w:divBdr>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590091824">
          <w:marLeft w:val="0"/>
          <w:marRight w:val="0"/>
          <w:marTop w:val="0"/>
          <w:marBottom w:val="0"/>
          <w:divBdr>
            <w:top w:val="none" w:sz="0" w:space="0" w:color="auto"/>
            <w:left w:val="none" w:sz="0" w:space="0" w:color="auto"/>
            <w:bottom w:val="none" w:sz="0" w:space="0" w:color="auto"/>
            <w:right w:val="none" w:sz="0" w:space="0" w:color="auto"/>
          </w:divBdr>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107087">
          <w:marLeft w:val="0"/>
          <w:marRight w:val="0"/>
          <w:marTop w:val="0"/>
          <w:marBottom w:val="0"/>
          <w:divBdr>
            <w:top w:val="none" w:sz="0" w:space="0" w:color="auto"/>
            <w:left w:val="none" w:sz="0" w:space="0" w:color="auto"/>
            <w:bottom w:val="none" w:sz="0" w:space="0" w:color="auto"/>
            <w:right w:val="none" w:sz="0" w:space="0" w:color="auto"/>
          </w:divBdr>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1980304008">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642807961">
          <w:marLeft w:val="0"/>
          <w:marRight w:val="0"/>
          <w:marTop w:val="0"/>
          <w:marBottom w:val="0"/>
          <w:divBdr>
            <w:top w:val="none" w:sz="0" w:space="0" w:color="auto"/>
            <w:left w:val="none" w:sz="0" w:space="0" w:color="auto"/>
            <w:bottom w:val="none" w:sz="0" w:space="0" w:color="auto"/>
            <w:right w:val="none" w:sz="0" w:space="0" w:color="auto"/>
          </w:divBdr>
        </w:div>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490370461">
          <w:marLeft w:val="0"/>
          <w:marRight w:val="0"/>
          <w:marTop w:val="0"/>
          <w:marBottom w:val="0"/>
          <w:divBdr>
            <w:top w:val="none" w:sz="0" w:space="0" w:color="auto"/>
            <w:left w:val="none" w:sz="0" w:space="0" w:color="auto"/>
            <w:bottom w:val="none" w:sz="0" w:space="0" w:color="auto"/>
            <w:right w:val="none" w:sz="0" w:space="0" w:color="auto"/>
          </w:divBdr>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1604460583">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949046819">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093121285">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919093256">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2125687099">
          <w:marLeft w:val="0"/>
          <w:marRight w:val="0"/>
          <w:marTop w:val="0"/>
          <w:marBottom w:val="0"/>
          <w:divBdr>
            <w:top w:val="none" w:sz="0" w:space="0" w:color="auto"/>
            <w:left w:val="none" w:sz="0" w:space="0" w:color="auto"/>
            <w:bottom w:val="none" w:sz="0" w:space="0" w:color="auto"/>
            <w:right w:val="none" w:sz="0" w:space="0" w:color="auto"/>
          </w:divBdr>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407965978">
          <w:marLeft w:val="0"/>
          <w:marRight w:val="0"/>
          <w:marTop w:val="0"/>
          <w:marBottom w:val="0"/>
          <w:divBdr>
            <w:top w:val="none" w:sz="0" w:space="0" w:color="auto"/>
            <w:left w:val="none" w:sz="0" w:space="0" w:color="auto"/>
            <w:bottom w:val="none" w:sz="0" w:space="0" w:color="auto"/>
            <w:right w:val="none" w:sz="0" w:space="0" w:color="auto"/>
          </w:divBdr>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1714885920">
          <w:marLeft w:val="0"/>
          <w:marRight w:val="0"/>
          <w:marTop w:val="0"/>
          <w:marBottom w:val="0"/>
          <w:divBdr>
            <w:top w:val="none" w:sz="0" w:space="0" w:color="auto"/>
            <w:left w:val="none" w:sz="0" w:space="0" w:color="auto"/>
            <w:bottom w:val="none" w:sz="0" w:space="0" w:color="auto"/>
            <w:right w:val="none" w:sz="0" w:space="0" w:color="auto"/>
          </w:divBdr>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57559139">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441262180">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1171525041">
          <w:marLeft w:val="0"/>
          <w:marRight w:val="0"/>
          <w:marTop w:val="0"/>
          <w:marBottom w:val="0"/>
          <w:divBdr>
            <w:top w:val="none" w:sz="0" w:space="0" w:color="auto"/>
            <w:left w:val="none" w:sz="0" w:space="0" w:color="auto"/>
            <w:bottom w:val="none" w:sz="0" w:space="0" w:color="auto"/>
            <w:right w:val="none" w:sz="0" w:space="0" w:color="auto"/>
          </w:divBdr>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26875053">
          <w:marLeft w:val="0"/>
          <w:marRight w:val="0"/>
          <w:marTop w:val="0"/>
          <w:marBottom w:val="0"/>
          <w:divBdr>
            <w:top w:val="none" w:sz="0" w:space="0" w:color="auto"/>
            <w:left w:val="none" w:sz="0" w:space="0" w:color="auto"/>
            <w:bottom w:val="none" w:sz="0" w:space="0" w:color="auto"/>
            <w:right w:val="none" w:sz="0" w:space="0" w:color="auto"/>
          </w:divBdr>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1867400158">
          <w:marLeft w:val="0"/>
          <w:marRight w:val="0"/>
          <w:marTop w:val="0"/>
          <w:marBottom w:val="0"/>
          <w:divBdr>
            <w:top w:val="none" w:sz="0" w:space="0" w:color="auto"/>
            <w:left w:val="none" w:sz="0" w:space="0" w:color="auto"/>
            <w:bottom w:val="none" w:sz="0" w:space="0" w:color="auto"/>
            <w:right w:val="none" w:sz="0" w:space="0" w:color="auto"/>
          </w:divBdr>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3919337">
          <w:marLeft w:val="0"/>
          <w:marRight w:val="0"/>
          <w:marTop w:val="0"/>
          <w:marBottom w:val="0"/>
          <w:divBdr>
            <w:top w:val="none" w:sz="0" w:space="0" w:color="auto"/>
            <w:left w:val="none" w:sz="0" w:space="0" w:color="auto"/>
            <w:bottom w:val="none" w:sz="0" w:space="0" w:color="auto"/>
            <w:right w:val="none" w:sz="0" w:space="0" w:color="auto"/>
          </w:divBdr>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068186289">
          <w:marLeft w:val="0"/>
          <w:marRight w:val="0"/>
          <w:marTop w:val="0"/>
          <w:marBottom w:val="0"/>
          <w:divBdr>
            <w:top w:val="none" w:sz="0" w:space="0" w:color="auto"/>
            <w:left w:val="none" w:sz="0" w:space="0" w:color="auto"/>
            <w:bottom w:val="none" w:sz="0" w:space="0" w:color="auto"/>
            <w:right w:val="none" w:sz="0" w:space="0" w:color="auto"/>
          </w:divBdr>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715737103">
          <w:marLeft w:val="0"/>
          <w:marRight w:val="0"/>
          <w:marTop w:val="0"/>
          <w:marBottom w:val="0"/>
          <w:divBdr>
            <w:top w:val="none" w:sz="0" w:space="0" w:color="auto"/>
            <w:left w:val="none" w:sz="0" w:space="0" w:color="auto"/>
            <w:bottom w:val="none" w:sz="0" w:space="0" w:color="auto"/>
            <w:right w:val="none" w:sz="0" w:space="0" w:color="auto"/>
          </w:divBdr>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583492717">
          <w:marLeft w:val="0"/>
          <w:marRight w:val="0"/>
          <w:marTop w:val="0"/>
          <w:marBottom w:val="0"/>
          <w:divBdr>
            <w:top w:val="none" w:sz="0" w:space="0" w:color="auto"/>
            <w:left w:val="none" w:sz="0" w:space="0" w:color="auto"/>
            <w:bottom w:val="none" w:sz="0" w:space="0" w:color="auto"/>
            <w:right w:val="none" w:sz="0" w:space="0" w:color="auto"/>
          </w:divBdr>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 w:id="118381818">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514417570">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699669786">
          <w:marLeft w:val="0"/>
          <w:marRight w:val="0"/>
          <w:marTop w:val="0"/>
          <w:marBottom w:val="0"/>
          <w:divBdr>
            <w:top w:val="none" w:sz="0" w:space="0" w:color="auto"/>
            <w:left w:val="none" w:sz="0" w:space="0" w:color="auto"/>
            <w:bottom w:val="none" w:sz="0" w:space="0" w:color="auto"/>
            <w:right w:val="none" w:sz="0" w:space="0" w:color="auto"/>
          </w:divBdr>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902516620">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942764591">
          <w:marLeft w:val="0"/>
          <w:marRight w:val="0"/>
          <w:marTop w:val="0"/>
          <w:marBottom w:val="0"/>
          <w:divBdr>
            <w:top w:val="none" w:sz="0" w:space="0" w:color="auto"/>
            <w:left w:val="none" w:sz="0" w:space="0" w:color="auto"/>
            <w:bottom w:val="none" w:sz="0" w:space="0" w:color="auto"/>
            <w:right w:val="none" w:sz="0" w:space="0" w:color="auto"/>
          </w:divBdr>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5560410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45283594">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1585411052">
          <w:marLeft w:val="0"/>
          <w:marRight w:val="0"/>
          <w:marTop w:val="0"/>
          <w:marBottom w:val="0"/>
          <w:divBdr>
            <w:top w:val="none" w:sz="0" w:space="0" w:color="auto"/>
            <w:left w:val="none" w:sz="0" w:space="0" w:color="auto"/>
            <w:bottom w:val="none" w:sz="0" w:space="0" w:color="auto"/>
            <w:right w:val="none" w:sz="0" w:space="0" w:color="auto"/>
          </w:divBdr>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2121532922">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937203598">
          <w:marLeft w:val="0"/>
          <w:marRight w:val="0"/>
          <w:marTop w:val="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1308170178">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504436882">
          <w:marLeft w:val="0"/>
          <w:marRight w:val="0"/>
          <w:marTop w:val="0"/>
          <w:marBottom w:val="0"/>
          <w:divBdr>
            <w:top w:val="none" w:sz="0" w:space="0" w:color="auto"/>
            <w:left w:val="none" w:sz="0" w:space="0" w:color="auto"/>
            <w:bottom w:val="none" w:sz="0" w:space="0" w:color="auto"/>
            <w:right w:val="none" w:sz="0" w:space="0" w:color="auto"/>
          </w:divBdr>
        </w:div>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796873118">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391030819">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1817606676">
          <w:marLeft w:val="0"/>
          <w:marRight w:val="0"/>
          <w:marTop w:val="0"/>
          <w:marBottom w:val="0"/>
          <w:divBdr>
            <w:top w:val="none" w:sz="0" w:space="0" w:color="auto"/>
            <w:left w:val="none" w:sz="0" w:space="0" w:color="auto"/>
            <w:bottom w:val="none" w:sz="0" w:space="0" w:color="auto"/>
            <w:right w:val="none" w:sz="0" w:space="0" w:color="auto"/>
          </w:divBdr>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27654696">
          <w:marLeft w:val="0"/>
          <w:marRight w:val="0"/>
          <w:marTop w:val="0"/>
          <w:marBottom w:val="0"/>
          <w:divBdr>
            <w:top w:val="none" w:sz="0" w:space="0" w:color="auto"/>
            <w:left w:val="none" w:sz="0" w:space="0" w:color="auto"/>
            <w:bottom w:val="none" w:sz="0" w:space="0" w:color="auto"/>
            <w:right w:val="none" w:sz="0" w:space="0" w:color="auto"/>
          </w:divBdr>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1504776590">
          <w:marLeft w:val="0"/>
          <w:marRight w:val="0"/>
          <w:marTop w:val="0"/>
          <w:marBottom w:val="0"/>
          <w:divBdr>
            <w:top w:val="none" w:sz="0" w:space="0" w:color="auto"/>
            <w:left w:val="none" w:sz="0" w:space="0" w:color="auto"/>
            <w:bottom w:val="none" w:sz="0" w:space="0" w:color="auto"/>
            <w:right w:val="none" w:sz="0" w:space="0" w:color="auto"/>
          </w:divBdr>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16463632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1265651200">
          <w:marLeft w:val="0"/>
          <w:marRight w:val="0"/>
          <w:marTop w:val="0"/>
          <w:marBottom w:val="0"/>
          <w:divBdr>
            <w:top w:val="none" w:sz="0" w:space="0" w:color="auto"/>
            <w:left w:val="none" w:sz="0" w:space="0" w:color="auto"/>
            <w:bottom w:val="none" w:sz="0" w:space="0" w:color="auto"/>
            <w:right w:val="none" w:sz="0" w:space="0" w:color="auto"/>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423503586">
          <w:marLeft w:val="0"/>
          <w:marRight w:val="0"/>
          <w:marTop w:val="0"/>
          <w:marBottom w:val="0"/>
          <w:divBdr>
            <w:top w:val="none" w:sz="0" w:space="0" w:color="auto"/>
            <w:left w:val="none" w:sz="0" w:space="0" w:color="auto"/>
            <w:bottom w:val="none" w:sz="0" w:space="0" w:color="auto"/>
            <w:right w:val="none" w:sz="0" w:space="0" w:color="auto"/>
          </w:divBdr>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1006521479">
          <w:marLeft w:val="0"/>
          <w:marRight w:val="0"/>
          <w:marTop w:val="0"/>
          <w:marBottom w:val="0"/>
          <w:divBdr>
            <w:top w:val="none" w:sz="0" w:space="0" w:color="auto"/>
            <w:left w:val="none" w:sz="0" w:space="0" w:color="auto"/>
            <w:bottom w:val="none" w:sz="0" w:space="0" w:color="auto"/>
            <w:right w:val="none" w:sz="0" w:space="0" w:color="auto"/>
          </w:divBdr>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1515879896">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844199864">
          <w:marLeft w:val="0"/>
          <w:marRight w:val="0"/>
          <w:marTop w:val="0"/>
          <w:marBottom w:val="0"/>
          <w:divBdr>
            <w:top w:val="none" w:sz="0" w:space="0" w:color="auto"/>
            <w:left w:val="none" w:sz="0" w:space="0" w:color="auto"/>
            <w:bottom w:val="none" w:sz="0" w:space="0" w:color="auto"/>
            <w:right w:val="none" w:sz="0" w:space="0" w:color="auto"/>
          </w:divBdr>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1662584161">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 w:id="43537063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1875455648">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688287000">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971590087">
          <w:marLeft w:val="0"/>
          <w:marRight w:val="0"/>
          <w:marTop w:val="0"/>
          <w:marBottom w:val="0"/>
          <w:divBdr>
            <w:top w:val="none" w:sz="0" w:space="0" w:color="auto"/>
            <w:left w:val="none" w:sz="0" w:space="0" w:color="auto"/>
            <w:bottom w:val="none" w:sz="0" w:space="0" w:color="auto"/>
            <w:right w:val="none" w:sz="0" w:space="0" w:color="auto"/>
          </w:divBdr>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1584484422">
          <w:marLeft w:val="0"/>
          <w:marRight w:val="0"/>
          <w:marTop w:val="0"/>
          <w:marBottom w:val="0"/>
          <w:divBdr>
            <w:top w:val="none" w:sz="0" w:space="0" w:color="auto"/>
            <w:left w:val="none" w:sz="0" w:space="0" w:color="auto"/>
            <w:bottom w:val="none" w:sz="0" w:space="0" w:color="auto"/>
            <w:right w:val="none" w:sz="0" w:space="0" w:color="auto"/>
          </w:divBdr>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 w:id="1300039278">
          <w:marLeft w:val="0"/>
          <w:marRight w:val="0"/>
          <w:marTop w:val="0"/>
          <w:marBottom w:val="0"/>
          <w:divBdr>
            <w:top w:val="none" w:sz="0" w:space="0" w:color="auto"/>
            <w:left w:val="none" w:sz="0" w:space="0" w:color="auto"/>
            <w:bottom w:val="none" w:sz="0" w:space="0" w:color="auto"/>
            <w:right w:val="none" w:sz="0" w:space="0" w:color="auto"/>
          </w:divBdr>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1651206352">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200094186">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275060061">
          <w:marLeft w:val="0"/>
          <w:marRight w:val="0"/>
          <w:marTop w:val="0"/>
          <w:marBottom w:val="0"/>
          <w:divBdr>
            <w:top w:val="none" w:sz="0" w:space="0" w:color="auto"/>
            <w:left w:val="none" w:sz="0" w:space="0" w:color="auto"/>
            <w:bottom w:val="none" w:sz="0" w:space="0" w:color="auto"/>
            <w:right w:val="none" w:sz="0" w:space="0" w:color="auto"/>
          </w:divBdr>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1897398399">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329477949">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982685583">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27950258">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95928027">
          <w:marLeft w:val="0"/>
          <w:marRight w:val="0"/>
          <w:marTop w:val="0"/>
          <w:marBottom w:val="0"/>
          <w:divBdr>
            <w:top w:val="none" w:sz="0" w:space="0" w:color="auto"/>
            <w:left w:val="none" w:sz="0" w:space="0" w:color="auto"/>
            <w:bottom w:val="none" w:sz="0" w:space="0" w:color="auto"/>
            <w:right w:val="none" w:sz="0" w:space="0" w:color="auto"/>
          </w:divBdr>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1192108135">
          <w:marLeft w:val="0"/>
          <w:marRight w:val="0"/>
          <w:marTop w:val="0"/>
          <w:marBottom w:val="0"/>
          <w:divBdr>
            <w:top w:val="none" w:sz="0" w:space="0" w:color="auto"/>
            <w:left w:val="none" w:sz="0" w:space="0" w:color="auto"/>
            <w:bottom w:val="none" w:sz="0" w:space="0" w:color="auto"/>
            <w:right w:val="none" w:sz="0" w:space="0" w:color="auto"/>
          </w:divBdr>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1095512976">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281650270">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1891765084">
          <w:marLeft w:val="0"/>
          <w:marRight w:val="0"/>
          <w:marTop w:val="0"/>
          <w:marBottom w:val="0"/>
          <w:divBdr>
            <w:top w:val="none" w:sz="0" w:space="0" w:color="auto"/>
            <w:left w:val="none" w:sz="0" w:space="0" w:color="auto"/>
            <w:bottom w:val="none" w:sz="0" w:space="0" w:color="auto"/>
            <w:right w:val="none" w:sz="0" w:space="0" w:color="auto"/>
          </w:divBdr>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712488098">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079526453">
          <w:marLeft w:val="0"/>
          <w:marRight w:val="0"/>
          <w:marTop w:val="0"/>
          <w:marBottom w:val="0"/>
          <w:divBdr>
            <w:top w:val="none" w:sz="0" w:space="0" w:color="auto"/>
            <w:left w:val="none" w:sz="0" w:space="0" w:color="auto"/>
            <w:bottom w:val="none" w:sz="0" w:space="0" w:color="auto"/>
            <w:right w:val="none" w:sz="0" w:space="0" w:color="auto"/>
          </w:divBdr>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44323878">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 w:id="1138188822">
          <w:marLeft w:val="0"/>
          <w:marRight w:val="0"/>
          <w:marTop w:val="0"/>
          <w:marBottom w:val="0"/>
          <w:divBdr>
            <w:top w:val="none" w:sz="0" w:space="0" w:color="auto"/>
            <w:left w:val="none" w:sz="0" w:space="0" w:color="auto"/>
            <w:bottom w:val="none" w:sz="0" w:space="0" w:color="auto"/>
            <w:right w:val="none" w:sz="0" w:space="0" w:color="auto"/>
          </w:divBdr>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63322024">
          <w:marLeft w:val="0"/>
          <w:marRight w:val="0"/>
          <w:marTop w:val="0"/>
          <w:marBottom w:val="0"/>
          <w:divBdr>
            <w:top w:val="none" w:sz="0" w:space="0" w:color="auto"/>
            <w:left w:val="none" w:sz="0" w:space="0" w:color="auto"/>
            <w:bottom w:val="none" w:sz="0" w:space="0" w:color="auto"/>
            <w:right w:val="none" w:sz="0" w:space="0" w:color="auto"/>
          </w:divBdr>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1272204247">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485972830">
          <w:marLeft w:val="0"/>
          <w:marRight w:val="0"/>
          <w:marTop w:val="0"/>
          <w:marBottom w:val="0"/>
          <w:divBdr>
            <w:top w:val="none" w:sz="0" w:space="0" w:color="auto"/>
            <w:left w:val="none" w:sz="0" w:space="0" w:color="auto"/>
            <w:bottom w:val="none" w:sz="0" w:space="0" w:color="auto"/>
            <w:right w:val="none" w:sz="0" w:space="0" w:color="auto"/>
          </w:divBdr>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3543074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44517919">
          <w:marLeft w:val="0"/>
          <w:marRight w:val="0"/>
          <w:marTop w:val="0"/>
          <w:marBottom w:val="0"/>
          <w:divBdr>
            <w:top w:val="none" w:sz="0" w:space="0" w:color="auto"/>
            <w:left w:val="none" w:sz="0" w:space="0" w:color="auto"/>
            <w:bottom w:val="none" w:sz="0" w:space="0" w:color="auto"/>
            <w:right w:val="none" w:sz="0" w:space="0" w:color="auto"/>
          </w:divBdr>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389380800">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1432239289">
          <w:marLeft w:val="0"/>
          <w:marRight w:val="0"/>
          <w:marTop w:val="0"/>
          <w:marBottom w:val="0"/>
          <w:divBdr>
            <w:top w:val="none" w:sz="0" w:space="0" w:color="auto"/>
            <w:left w:val="none" w:sz="0" w:space="0" w:color="auto"/>
            <w:bottom w:val="none" w:sz="0" w:space="0" w:color="auto"/>
            <w:right w:val="none" w:sz="0" w:space="0" w:color="auto"/>
          </w:divBdr>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1566259282">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607926047">
          <w:marLeft w:val="0"/>
          <w:marRight w:val="0"/>
          <w:marTop w:val="0"/>
          <w:marBottom w:val="0"/>
          <w:divBdr>
            <w:top w:val="none" w:sz="0" w:space="0" w:color="auto"/>
            <w:left w:val="none" w:sz="0" w:space="0" w:color="auto"/>
            <w:bottom w:val="none" w:sz="0" w:space="0" w:color="auto"/>
            <w:right w:val="none" w:sz="0" w:space="0" w:color="auto"/>
          </w:divBdr>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31350288">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581067778">
          <w:marLeft w:val="0"/>
          <w:marRight w:val="0"/>
          <w:marTop w:val="0"/>
          <w:marBottom w:val="0"/>
          <w:divBdr>
            <w:top w:val="none" w:sz="0" w:space="0" w:color="auto"/>
            <w:left w:val="none" w:sz="0" w:space="0" w:color="auto"/>
            <w:bottom w:val="none" w:sz="0" w:space="0" w:color="auto"/>
            <w:right w:val="none" w:sz="0" w:space="0" w:color="auto"/>
          </w:divBdr>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1554653139">
          <w:marLeft w:val="0"/>
          <w:marRight w:val="0"/>
          <w:marTop w:val="0"/>
          <w:marBottom w:val="0"/>
          <w:divBdr>
            <w:top w:val="none" w:sz="0" w:space="0" w:color="auto"/>
            <w:left w:val="none" w:sz="0" w:space="0" w:color="auto"/>
            <w:bottom w:val="none" w:sz="0" w:space="0" w:color="auto"/>
            <w:right w:val="none" w:sz="0" w:space="0" w:color="auto"/>
          </w:divBdr>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535892782">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017805716">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1704402697">
          <w:marLeft w:val="0"/>
          <w:marRight w:val="0"/>
          <w:marTop w:val="0"/>
          <w:marBottom w:val="0"/>
          <w:divBdr>
            <w:top w:val="none" w:sz="0" w:space="0" w:color="auto"/>
            <w:left w:val="none" w:sz="0" w:space="0" w:color="auto"/>
            <w:bottom w:val="none" w:sz="0" w:space="0" w:color="auto"/>
            <w:right w:val="none" w:sz="0" w:space="0" w:color="auto"/>
          </w:divBdr>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 w:id="194923754">
          <w:marLeft w:val="0"/>
          <w:marRight w:val="0"/>
          <w:marTop w:val="0"/>
          <w:marBottom w:val="0"/>
          <w:divBdr>
            <w:top w:val="none" w:sz="0" w:space="0" w:color="auto"/>
            <w:left w:val="none" w:sz="0" w:space="0" w:color="auto"/>
            <w:bottom w:val="none" w:sz="0" w:space="0" w:color="auto"/>
            <w:right w:val="none" w:sz="0" w:space="0" w:color="auto"/>
          </w:divBdr>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10393576">
          <w:marLeft w:val="0"/>
          <w:marRight w:val="0"/>
          <w:marTop w:val="0"/>
          <w:marBottom w:val="0"/>
          <w:divBdr>
            <w:top w:val="none" w:sz="0" w:space="0" w:color="auto"/>
            <w:left w:val="none" w:sz="0" w:space="0" w:color="auto"/>
            <w:bottom w:val="none" w:sz="0" w:space="0" w:color="auto"/>
            <w:right w:val="none" w:sz="0" w:space="0" w:color="auto"/>
          </w:divBdr>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487749751">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447044749">
          <w:marLeft w:val="0"/>
          <w:marRight w:val="0"/>
          <w:marTop w:val="0"/>
          <w:marBottom w:val="0"/>
          <w:divBdr>
            <w:top w:val="none" w:sz="0" w:space="0" w:color="auto"/>
            <w:left w:val="none" w:sz="0" w:space="0" w:color="auto"/>
            <w:bottom w:val="none" w:sz="0" w:space="0" w:color="auto"/>
            <w:right w:val="none" w:sz="0" w:space="0" w:color="auto"/>
          </w:divBdr>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592658690">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351953801">
          <w:marLeft w:val="0"/>
          <w:marRight w:val="0"/>
          <w:marTop w:val="0"/>
          <w:marBottom w:val="0"/>
          <w:divBdr>
            <w:top w:val="none" w:sz="0" w:space="0" w:color="auto"/>
            <w:left w:val="none" w:sz="0" w:space="0" w:color="auto"/>
            <w:bottom w:val="none" w:sz="0" w:space="0" w:color="auto"/>
            <w:right w:val="none" w:sz="0" w:space="0" w:color="auto"/>
          </w:divBdr>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1389913039">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824902430">
          <w:marLeft w:val="0"/>
          <w:marRight w:val="0"/>
          <w:marTop w:val="0"/>
          <w:marBottom w:val="0"/>
          <w:divBdr>
            <w:top w:val="none" w:sz="0" w:space="0" w:color="auto"/>
            <w:left w:val="none" w:sz="0" w:space="0" w:color="auto"/>
            <w:bottom w:val="none" w:sz="0" w:space="0" w:color="auto"/>
            <w:right w:val="none" w:sz="0" w:space="0" w:color="auto"/>
          </w:divBdr>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730621867">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592787343">
          <w:marLeft w:val="0"/>
          <w:marRight w:val="0"/>
          <w:marTop w:val="0"/>
          <w:marBottom w:val="0"/>
          <w:divBdr>
            <w:top w:val="none" w:sz="0" w:space="0" w:color="auto"/>
            <w:left w:val="none" w:sz="0" w:space="0" w:color="auto"/>
            <w:bottom w:val="none" w:sz="0" w:space="0" w:color="auto"/>
            <w:right w:val="none" w:sz="0" w:space="0" w:color="auto"/>
          </w:divBdr>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77074542">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2003655894">
          <w:marLeft w:val="0"/>
          <w:marRight w:val="0"/>
          <w:marTop w:val="0"/>
          <w:marBottom w:val="0"/>
          <w:divBdr>
            <w:top w:val="none" w:sz="0" w:space="0" w:color="auto"/>
            <w:left w:val="none" w:sz="0" w:space="0" w:color="auto"/>
            <w:bottom w:val="none" w:sz="0" w:space="0" w:color="auto"/>
            <w:right w:val="none" w:sz="0" w:space="0" w:color="auto"/>
          </w:divBdr>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937252577">
          <w:marLeft w:val="0"/>
          <w:marRight w:val="0"/>
          <w:marTop w:val="0"/>
          <w:marBottom w:val="0"/>
          <w:divBdr>
            <w:top w:val="none" w:sz="0" w:space="0" w:color="auto"/>
            <w:left w:val="none" w:sz="0" w:space="0" w:color="auto"/>
            <w:bottom w:val="none" w:sz="0" w:space="0" w:color="auto"/>
            <w:right w:val="none" w:sz="0" w:space="0" w:color="auto"/>
          </w:divBdr>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 w:id="87116039">
          <w:marLeft w:val="0"/>
          <w:marRight w:val="0"/>
          <w:marTop w:val="0"/>
          <w:marBottom w:val="0"/>
          <w:divBdr>
            <w:top w:val="none" w:sz="0" w:space="0" w:color="auto"/>
            <w:left w:val="none" w:sz="0" w:space="0" w:color="auto"/>
            <w:bottom w:val="none" w:sz="0" w:space="0" w:color="auto"/>
            <w:right w:val="none" w:sz="0" w:space="0" w:color="auto"/>
          </w:divBdr>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2120182056">
          <w:marLeft w:val="0"/>
          <w:marRight w:val="0"/>
          <w:marTop w:val="0"/>
          <w:marBottom w:val="0"/>
          <w:divBdr>
            <w:top w:val="none" w:sz="0" w:space="0" w:color="auto"/>
            <w:left w:val="none" w:sz="0" w:space="0" w:color="auto"/>
            <w:bottom w:val="none" w:sz="0" w:space="0" w:color="auto"/>
            <w:right w:val="none" w:sz="0" w:space="0" w:color="auto"/>
          </w:divBdr>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1441536020">
          <w:marLeft w:val="0"/>
          <w:marRight w:val="0"/>
          <w:marTop w:val="0"/>
          <w:marBottom w:val="0"/>
          <w:divBdr>
            <w:top w:val="none" w:sz="0" w:space="0" w:color="auto"/>
            <w:left w:val="none" w:sz="0" w:space="0" w:color="auto"/>
            <w:bottom w:val="none" w:sz="0" w:space="0" w:color="auto"/>
            <w:right w:val="none" w:sz="0" w:space="0" w:color="auto"/>
          </w:divBdr>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1337995306">
          <w:marLeft w:val="0"/>
          <w:marRight w:val="0"/>
          <w:marTop w:val="0"/>
          <w:marBottom w:val="0"/>
          <w:divBdr>
            <w:top w:val="none" w:sz="0" w:space="0" w:color="auto"/>
            <w:left w:val="none" w:sz="0" w:space="0" w:color="auto"/>
            <w:bottom w:val="none" w:sz="0" w:space="0" w:color="auto"/>
            <w:right w:val="none" w:sz="0" w:space="0" w:color="auto"/>
          </w:divBdr>
        </w:div>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2069377860">
          <w:marLeft w:val="0"/>
          <w:marRight w:val="0"/>
          <w:marTop w:val="0"/>
          <w:marBottom w:val="0"/>
          <w:divBdr>
            <w:top w:val="none" w:sz="0" w:space="0" w:color="auto"/>
            <w:left w:val="none" w:sz="0" w:space="0" w:color="auto"/>
            <w:bottom w:val="none" w:sz="0" w:space="0" w:color="auto"/>
            <w:right w:val="none" w:sz="0" w:space="0" w:color="auto"/>
          </w:divBdr>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1984192246">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1990790565">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215242527">
          <w:marLeft w:val="0"/>
          <w:marRight w:val="0"/>
          <w:marTop w:val="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1689483544">
          <w:marLeft w:val="0"/>
          <w:marRight w:val="0"/>
          <w:marTop w:val="0"/>
          <w:marBottom w:val="0"/>
          <w:divBdr>
            <w:top w:val="none" w:sz="0" w:space="0" w:color="auto"/>
            <w:left w:val="none" w:sz="0" w:space="0" w:color="auto"/>
            <w:bottom w:val="none" w:sz="0" w:space="0" w:color="auto"/>
            <w:right w:val="none" w:sz="0" w:space="0" w:color="auto"/>
          </w:divBdr>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1633099902">
          <w:marLeft w:val="0"/>
          <w:marRight w:val="0"/>
          <w:marTop w:val="0"/>
          <w:marBottom w:val="0"/>
          <w:divBdr>
            <w:top w:val="none" w:sz="0" w:space="0" w:color="auto"/>
            <w:left w:val="none" w:sz="0" w:space="0" w:color="auto"/>
            <w:bottom w:val="none" w:sz="0" w:space="0" w:color="auto"/>
            <w:right w:val="none" w:sz="0" w:space="0" w:color="auto"/>
          </w:divBdr>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832020790">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24211030">
          <w:marLeft w:val="0"/>
          <w:marRight w:val="0"/>
          <w:marTop w:val="0"/>
          <w:marBottom w:val="0"/>
          <w:divBdr>
            <w:top w:val="none" w:sz="0" w:space="0" w:color="auto"/>
            <w:left w:val="none" w:sz="0" w:space="0" w:color="auto"/>
            <w:bottom w:val="none" w:sz="0" w:space="0" w:color="auto"/>
            <w:right w:val="none" w:sz="0" w:space="0" w:color="auto"/>
          </w:divBdr>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768764790">
          <w:marLeft w:val="0"/>
          <w:marRight w:val="0"/>
          <w:marTop w:val="0"/>
          <w:marBottom w:val="0"/>
          <w:divBdr>
            <w:top w:val="none" w:sz="0" w:space="0" w:color="auto"/>
            <w:left w:val="none" w:sz="0" w:space="0" w:color="auto"/>
            <w:bottom w:val="none" w:sz="0" w:space="0" w:color="auto"/>
            <w:right w:val="none" w:sz="0" w:space="0" w:color="auto"/>
          </w:divBdr>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1914044489">
          <w:marLeft w:val="0"/>
          <w:marRight w:val="0"/>
          <w:marTop w:val="0"/>
          <w:marBottom w:val="0"/>
          <w:divBdr>
            <w:top w:val="none" w:sz="0" w:space="0" w:color="auto"/>
            <w:left w:val="none" w:sz="0" w:space="0" w:color="auto"/>
            <w:bottom w:val="none" w:sz="0" w:space="0" w:color="auto"/>
            <w:right w:val="none" w:sz="0" w:space="0" w:color="auto"/>
          </w:divBdr>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2005429377">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134255396">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322196271">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837965110">
                                  <w:marLeft w:val="0"/>
                                  <w:marRight w:val="0"/>
                                  <w:marTop w:val="0"/>
                                  <w:marBottom w:val="0"/>
                                  <w:divBdr>
                                    <w:top w:val="none" w:sz="0" w:space="0" w:color="auto"/>
                                    <w:left w:val="none" w:sz="0" w:space="0" w:color="auto"/>
                                    <w:bottom w:val="none" w:sz="0" w:space="0" w:color="auto"/>
                                    <w:right w:val="none" w:sz="0" w:space="0" w:color="auto"/>
                                  </w:divBdr>
                                </w:div>
                                <w:div w:id="69935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410730247">
                                  <w:marLeft w:val="0"/>
                                  <w:marRight w:val="0"/>
                                  <w:marTop w:val="0"/>
                                  <w:marBottom w:val="0"/>
                                  <w:divBdr>
                                    <w:top w:val="none" w:sz="0" w:space="0" w:color="auto"/>
                                    <w:left w:val="none" w:sz="0" w:space="0" w:color="auto"/>
                                    <w:bottom w:val="none" w:sz="0" w:space="0" w:color="auto"/>
                                    <w:right w:val="none" w:sz="0" w:space="0" w:color="auto"/>
                                  </w:divBdr>
                                </w:div>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53765986">
                                                                              <w:marLeft w:val="0"/>
                                                                              <w:marRight w:val="0"/>
                                                                              <w:marTop w:val="0"/>
                                                                              <w:marBottom w:val="0"/>
                                                                              <w:divBdr>
                                                                                <w:top w:val="none" w:sz="0" w:space="0" w:color="auto"/>
                                                                                <w:left w:val="none" w:sz="0" w:space="0" w:color="auto"/>
                                                                                <w:bottom w:val="none" w:sz="0" w:space="0" w:color="auto"/>
                                                                                <w:right w:val="none" w:sz="0" w:space="0" w:color="auto"/>
                                                                              </w:divBdr>
                                                                              <w:divsChild>
                                                                                <w:div w:id="1822113906">
                                                                                  <w:marLeft w:val="0"/>
                                                                                  <w:marRight w:val="0"/>
                                                                                  <w:marTop w:val="0"/>
                                                                                  <w:marBottom w:val="0"/>
                                                                                  <w:divBdr>
                                                                                    <w:top w:val="none" w:sz="0" w:space="0" w:color="auto"/>
                                                                                    <w:left w:val="none" w:sz="0" w:space="0" w:color="auto"/>
                                                                                    <w:bottom w:val="none" w:sz="0" w:space="0" w:color="auto"/>
                                                                                    <w:right w:val="none" w:sz="0" w:space="0" w:color="auto"/>
                                                                                  </w:divBdr>
                                                                                  <w:divsChild>
                                                                                    <w:div w:id="1935824034">
                                                                                      <w:marLeft w:val="0"/>
                                                                                      <w:marRight w:val="0"/>
                                                                                      <w:marTop w:val="0"/>
                                                                                      <w:marBottom w:val="0"/>
                                                                                      <w:divBdr>
                                                                                        <w:top w:val="none" w:sz="0" w:space="0" w:color="auto"/>
                                                                                        <w:left w:val="none" w:sz="0" w:space="0" w:color="auto"/>
                                                                                        <w:bottom w:val="none" w:sz="0" w:space="0" w:color="auto"/>
                                                                                        <w:right w:val="none" w:sz="0" w:space="0" w:color="auto"/>
                                                                                      </w:divBdr>
                                                                                    </w:div>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1832716192">
                                                                                      <w:marLeft w:val="0"/>
                                                                                      <w:marRight w:val="0"/>
                                                                                      <w:marTop w:val="0"/>
                                                                                      <w:marBottom w:val="0"/>
                                                                                      <w:divBdr>
                                                                                        <w:top w:val="none" w:sz="0" w:space="0" w:color="auto"/>
                                                                                        <w:left w:val="none" w:sz="0" w:space="0" w:color="auto"/>
                                                                                        <w:bottom w:val="none" w:sz="0" w:space="0" w:color="auto"/>
                                                                                        <w:right w:val="none" w:sz="0" w:space="0" w:color="auto"/>
                                                                                      </w:divBdr>
                                                                                    </w:div>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613946675">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816844749">
                                                                                      <w:marLeft w:val="0"/>
                                                                                      <w:marRight w:val="0"/>
                                                                                      <w:marTop w:val="0"/>
                                                                                      <w:marBottom w:val="0"/>
                                                                                      <w:divBdr>
                                                                                        <w:top w:val="none" w:sz="0" w:space="0" w:color="auto"/>
                                                                                        <w:left w:val="none" w:sz="0" w:space="0" w:color="auto"/>
                                                                                        <w:bottom w:val="none" w:sz="0" w:space="0" w:color="auto"/>
                                                                                        <w:right w:val="none" w:sz="0" w:space="0" w:color="auto"/>
                                                                                      </w:divBdr>
                                                                                    </w:div>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2053721718">
                                                                                      <w:marLeft w:val="0"/>
                                                                                      <w:marRight w:val="0"/>
                                                                                      <w:marTop w:val="0"/>
                                                                                      <w:marBottom w:val="0"/>
                                                                                      <w:divBdr>
                                                                                        <w:top w:val="none" w:sz="0" w:space="0" w:color="auto"/>
                                                                                        <w:left w:val="none" w:sz="0" w:space="0" w:color="auto"/>
                                                                                        <w:bottom w:val="none" w:sz="0" w:space="0" w:color="auto"/>
                                                                                        <w:right w:val="none" w:sz="0" w:space="0" w:color="auto"/>
                                                                                      </w:divBdr>
                                                                                    </w:div>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670916536">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1104888229">
          <w:marLeft w:val="0"/>
          <w:marRight w:val="0"/>
          <w:marTop w:val="0"/>
          <w:marBottom w:val="0"/>
          <w:divBdr>
            <w:top w:val="none" w:sz="0" w:space="0" w:color="auto"/>
            <w:left w:val="none" w:sz="0" w:space="0" w:color="auto"/>
            <w:bottom w:val="none" w:sz="0" w:space="0" w:color="auto"/>
            <w:right w:val="none" w:sz="0" w:space="0" w:color="auto"/>
          </w:divBdr>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658659736">
          <w:marLeft w:val="0"/>
          <w:marRight w:val="0"/>
          <w:marTop w:val="0"/>
          <w:marBottom w:val="0"/>
          <w:divBdr>
            <w:top w:val="none" w:sz="0" w:space="0" w:color="auto"/>
            <w:left w:val="none" w:sz="0" w:space="0" w:color="auto"/>
            <w:bottom w:val="none" w:sz="0" w:space="0" w:color="auto"/>
            <w:right w:val="none" w:sz="0" w:space="0" w:color="auto"/>
          </w:divBdr>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1744715155">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57479469">
          <w:marLeft w:val="0"/>
          <w:marRight w:val="0"/>
          <w:marTop w:val="0"/>
          <w:marBottom w:val="0"/>
          <w:divBdr>
            <w:top w:val="none" w:sz="0" w:space="0" w:color="auto"/>
            <w:left w:val="none" w:sz="0" w:space="0" w:color="auto"/>
            <w:bottom w:val="none" w:sz="0" w:space="0" w:color="auto"/>
            <w:right w:val="none" w:sz="0" w:space="0" w:color="auto"/>
          </w:divBdr>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534659612">
          <w:marLeft w:val="0"/>
          <w:marRight w:val="0"/>
          <w:marTop w:val="0"/>
          <w:marBottom w:val="0"/>
          <w:divBdr>
            <w:top w:val="none" w:sz="0" w:space="0" w:color="auto"/>
            <w:left w:val="none" w:sz="0" w:space="0" w:color="auto"/>
            <w:bottom w:val="none" w:sz="0" w:space="0" w:color="auto"/>
            <w:right w:val="none" w:sz="0" w:space="0" w:color="auto"/>
          </w:divBdr>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32001441">
          <w:marLeft w:val="0"/>
          <w:marRight w:val="0"/>
          <w:marTop w:val="0"/>
          <w:marBottom w:val="0"/>
          <w:divBdr>
            <w:top w:val="none" w:sz="0" w:space="0" w:color="auto"/>
            <w:left w:val="none" w:sz="0" w:space="0" w:color="auto"/>
            <w:bottom w:val="none" w:sz="0" w:space="0" w:color="auto"/>
            <w:right w:val="none" w:sz="0" w:space="0" w:color="auto"/>
          </w:divBdr>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1268582287">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594389633">
          <w:marLeft w:val="0"/>
          <w:marRight w:val="0"/>
          <w:marTop w:val="0"/>
          <w:marBottom w:val="0"/>
          <w:divBdr>
            <w:top w:val="none" w:sz="0" w:space="0" w:color="auto"/>
            <w:left w:val="none" w:sz="0" w:space="0" w:color="auto"/>
            <w:bottom w:val="none" w:sz="0" w:space="0" w:color="auto"/>
            <w:right w:val="none" w:sz="0" w:space="0" w:color="auto"/>
          </w:divBdr>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164054735">
          <w:marLeft w:val="0"/>
          <w:marRight w:val="0"/>
          <w:marTop w:val="0"/>
          <w:marBottom w:val="0"/>
          <w:divBdr>
            <w:top w:val="none" w:sz="0" w:space="0" w:color="auto"/>
            <w:left w:val="none" w:sz="0" w:space="0" w:color="auto"/>
            <w:bottom w:val="none" w:sz="0" w:space="0" w:color="auto"/>
            <w:right w:val="none" w:sz="0" w:space="0" w:color="auto"/>
          </w:divBdr>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356085220">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1405031184">
          <w:marLeft w:val="0"/>
          <w:marRight w:val="0"/>
          <w:marTop w:val="0"/>
          <w:marBottom w:val="0"/>
          <w:divBdr>
            <w:top w:val="none" w:sz="0" w:space="0" w:color="auto"/>
            <w:left w:val="none" w:sz="0" w:space="0" w:color="auto"/>
            <w:bottom w:val="none" w:sz="0" w:space="0" w:color="auto"/>
            <w:right w:val="none" w:sz="0" w:space="0" w:color="auto"/>
          </w:divBdr>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1900702281">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1450053347">
          <w:marLeft w:val="0"/>
          <w:marRight w:val="0"/>
          <w:marTop w:val="0"/>
          <w:marBottom w:val="0"/>
          <w:divBdr>
            <w:top w:val="none" w:sz="0" w:space="0" w:color="auto"/>
            <w:left w:val="none" w:sz="0" w:space="0" w:color="auto"/>
            <w:bottom w:val="none" w:sz="0" w:space="0" w:color="auto"/>
            <w:right w:val="none" w:sz="0" w:space="0" w:color="auto"/>
          </w:divBdr>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 w:id="2782180">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469059557">
          <w:marLeft w:val="0"/>
          <w:marRight w:val="0"/>
          <w:marTop w:val="0"/>
          <w:marBottom w:val="0"/>
          <w:divBdr>
            <w:top w:val="none" w:sz="0" w:space="0" w:color="auto"/>
            <w:left w:val="none" w:sz="0" w:space="0" w:color="auto"/>
            <w:bottom w:val="none" w:sz="0" w:space="0" w:color="auto"/>
            <w:right w:val="none" w:sz="0" w:space="0" w:color="auto"/>
          </w:divBdr>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458261193">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461459494">
          <w:marLeft w:val="0"/>
          <w:marRight w:val="0"/>
          <w:marTop w:val="0"/>
          <w:marBottom w:val="0"/>
          <w:divBdr>
            <w:top w:val="none" w:sz="0" w:space="0" w:color="auto"/>
            <w:left w:val="none" w:sz="0" w:space="0" w:color="auto"/>
            <w:bottom w:val="none" w:sz="0" w:space="0" w:color="auto"/>
            <w:right w:val="none" w:sz="0" w:space="0" w:color="auto"/>
          </w:divBdr>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1720128782">
          <w:marLeft w:val="0"/>
          <w:marRight w:val="0"/>
          <w:marTop w:val="0"/>
          <w:marBottom w:val="0"/>
          <w:divBdr>
            <w:top w:val="none" w:sz="0" w:space="0" w:color="auto"/>
            <w:left w:val="none" w:sz="0" w:space="0" w:color="auto"/>
            <w:bottom w:val="none" w:sz="0" w:space="0" w:color="auto"/>
            <w:right w:val="none" w:sz="0" w:space="0" w:color="auto"/>
          </w:divBdr>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1577548903">
          <w:marLeft w:val="0"/>
          <w:marRight w:val="0"/>
          <w:marTop w:val="0"/>
          <w:marBottom w:val="0"/>
          <w:divBdr>
            <w:top w:val="none" w:sz="0" w:space="0" w:color="auto"/>
            <w:left w:val="none" w:sz="0" w:space="0" w:color="auto"/>
            <w:bottom w:val="none" w:sz="0" w:space="0" w:color="auto"/>
            <w:right w:val="none" w:sz="0" w:space="0" w:color="auto"/>
          </w:divBdr>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1359354686">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1267694280">
              <w:marLeft w:val="0"/>
              <w:marRight w:val="0"/>
              <w:marTop w:val="0"/>
              <w:marBottom w:val="0"/>
              <w:divBdr>
                <w:top w:val="none" w:sz="0" w:space="0" w:color="auto"/>
                <w:left w:val="none" w:sz="0" w:space="0" w:color="auto"/>
                <w:bottom w:val="none" w:sz="0" w:space="0" w:color="auto"/>
                <w:right w:val="none" w:sz="0" w:space="0" w:color="auto"/>
              </w:divBdr>
            </w:div>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1590576066">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1850752553">
          <w:marLeft w:val="0"/>
          <w:marRight w:val="0"/>
          <w:marTop w:val="0"/>
          <w:marBottom w:val="0"/>
          <w:divBdr>
            <w:top w:val="none" w:sz="0" w:space="0" w:color="auto"/>
            <w:left w:val="none" w:sz="0" w:space="0" w:color="auto"/>
            <w:bottom w:val="none" w:sz="0" w:space="0" w:color="auto"/>
            <w:right w:val="none" w:sz="0" w:space="0" w:color="auto"/>
          </w:divBdr>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694919055">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1824855190">
          <w:marLeft w:val="0"/>
          <w:marRight w:val="0"/>
          <w:marTop w:val="0"/>
          <w:marBottom w:val="0"/>
          <w:divBdr>
            <w:top w:val="none" w:sz="0" w:space="0" w:color="auto"/>
            <w:left w:val="none" w:sz="0" w:space="0" w:color="auto"/>
            <w:bottom w:val="none" w:sz="0" w:space="0" w:color="auto"/>
            <w:right w:val="none" w:sz="0" w:space="0" w:color="auto"/>
          </w:divBdr>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2045329272">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65950124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1854954633">
          <w:marLeft w:val="0"/>
          <w:marRight w:val="0"/>
          <w:marTop w:val="0"/>
          <w:marBottom w:val="0"/>
          <w:divBdr>
            <w:top w:val="none" w:sz="0" w:space="0" w:color="auto"/>
            <w:left w:val="none" w:sz="0" w:space="0" w:color="auto"/>
            <w:bottom w:val="none" w:sz="0" w:space="0" w:color="auto"/>
            <w:right w:val="none" w:sz="0" w:space="0" w:color="auto"/>
          </w:divBdr>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149753931">
          <w:marLeft w:val="0"/>
          <w:marRight w:val="0"/>
          <w:marTop w:val="0"/>
          <w:marBottom w:val="0"/>
          <w:divBdr>
            <w:top w:val="none" w:sz="0" w:space="0" w:color="auto"/>
            <w:left w:val="none" w:sz="0" w:space="0" w:color="auto"/>
            <w:bottom w:val="none" w:sz="0" w:space="0" w:color="auto"/>
            <w:right w:val="none" w:sz="0" w:space="0" w:color="auto"/>
          </w:divBdr>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284115">
          <w:marLeft w:val="0"/>
          <w:marRight w:val="0"/>
          <w:marTop w:val="0"/>
          <w:marBottom w:val="0"/>
          <w:divBdr>
            <w:top w:val="none" w:sz="0" w:space="0" w:color="auto"/>
            <w:left w:val="none" w:sz="0" w:space="0" w:color="auto"/>
            <w:bottom w:val="none" w:sz="0" w:space="0" w:color="auto"/>
            <w:right w:val="none" w:sz="0" w:space="0" w:color="auto"/>
          </w:divBdr>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1532911853">
          <w:marLeft w:val="0"/>
          <w:marRight w:val="0"/>
          <w:marTop w:val="0"/>
          <w:marBottom w:val="0"/>
          <w:divBdr>
            <w:top w:val="none" w:sz="0" w:space="0" w:color="auto"/>
            <w:left w:val="none" w:sz="0" w:space="0" w:color="auto"/>
            <w:bottom w:val="none" w:sz="0" w:space="0" w:color="auto"/>
            <w:right w:val="none" w:sz="0" w:space="0" w:color="auto"/>
          </w:divBdr>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506820679">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1969436122">
          <w:marLeft w:val="0"/>
          <w:marRight w:val="0"/>
          <w:marTop w:val="0"/>
          <w:marBottom w:val="0"/>
          <w:divBdr>
            <w:top w:val="none" w:sz="0" w:space="0" w:color="auto"/>
            <w:left w:val="none" w:sz="0" w:space="0" w:color="auto"/>
            <w:bottom w:val="none" w:sz="0" w:space="0" w:color="auto"/>
            <w:right w:val="none" w:sz="0" w:space="0" w:color="auto"/>
          </w:divBdr>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111515945">
          <w:marLeft w:val="0"/>
          <w:marRight w:val="0"/>
          <w:marTop w:val="0"/>
          <w:marBottom w:val="0"/>
          <w:divBdr>
            <w:top w:val="none" w:sz="0" w:space="0" w:color="auto"/>
            <w:left w:val="none" w:sz="0" w:space="0" w:color="auto"/>
            <w:bottom w:val="none" w:sz="0" w:space="0" w:color="auto"/>
            <w:right w:val="none" w:sz="0" w:space="0" w:color="auto"/>
          </w:divBdr>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250892006">
          <w:marLeft w:val="0"/>
          <w:marRight w:val="0"/>
          <w:marTop w:val="0"/>
          <w:marBottom w:val="0"/>
          <w:divBdr>
            <w:top w:val="none" w:sz="0" w:space="0" w:color="auto"/>
            <w:left w:val="none" w:sz="0" w:space="0" w:color="auto"/>
            <w:bottom w:val="none" w:sz="0" w:space="0" w:color="auto"/>
            <w:right w:val="none" w:sz="0" w:space="0" w:color="auto"/>
          </w:divBdr>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1436439487">
          <w:marLeft w:val="0"/>
          <w:marRight w:val="0"/>
          <w:marTop w:val="0"/>
          <w:marBottom w:val="0"/>
          <w:divBdr>
            <w:top w:val="none" w:sz="0" w:space="0" w:color="auto"/>
            <w:left w:val="none" w:sz="0" w:space="0" w:color="auto"/>
            <w:bottom w:val="none" w:sz="0" w:space="0" w:color="auto"/>
            <w:right w:val="none" w:sz="0" w:space="0" w:color="auto"/>
          </w:divBdr>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 w:id="1226179324">
          <w:marLeft w:val="0"/>
          <w:marRight w:val="0"/>
          <w:marTop w:val="0"/>
          <w:marBottom w:val="0"/>
          <w:divBdr>
            <w:top w:val="none" w:sz="0" w:space="0" w:color="auto"/>
            <w:left w:val="none" w:sz="0" w:space="0" w:color="auto"/>
            <w:bottom w:val="none" w:sz="0" w:space="0" w:color="auto"/>
            <w:right w:val="none" w:sz="0" w:space="0" w:color="auto"/>
          </w:divBdr>
        </w:div>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717971941">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916666593">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1893074536">
          <w:marLeft w:val="0"/>
          <w:marRight w:val="0"/>
          <w:marTop w:val="0"/>
          <w:marBottom w:val="0"/>
          <w:divBdr>
            <w:top w:val="none" w:sz="0" w:space="0" w:color="auto"/>
            <w:left w:val="none" w:sz="0" w:space="0" w:color="auto"/>
            <w:bottom w:val="none" w:sz="0" w:space="0" w:color="auto"/>
            <w:right w:val="none" w:sz="0" w:space="0" w:color="auto"/>
          </w:divBdr>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847591288">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828471438">
          <w:marLeft w:val="0"/>
          <w:marRight w:val="0"/>
          <w:marTop w:val="0"/>
          <w:marBottom w:val="0"/>
          <w:divBdr>
            <w:top w:val="none" w:sz="0" w:space="0" w:color="auto"/>
            <w:left w:val="none" w:sz="0" w:space="0" w:color="auto"/>
            <w:bottom w:val="none" w:sz="0" w:space="0" w:color="auto"/>
            <w:right w:val="none" w:sz="0" w:space="0" w:color="auto"/>
          </w:divBdr>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1726177314">
          <w:marLeft w:val="0"/>
          <w:marRight w:val="0"/>
          <w:marTop w:val="0"/>
          <w:marBottom w:val="0"/>
          <w:divBdr>
            <w:top w:val="none" w:sz="0" w:space="0" w:color="auto"/>
            <w:left w:val="none" w:sz="0" w:space="0" w:color="auto"/>
            <w:bottom w:val="none" w:sz="0" w:space="0" w:color="auto"/>
            <w:right w:val="none" w:sz="0" w:space="0" w:color="auto"/>
          </w:divBdr>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62341380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1176266555">
          <w:marLeft w:val="0"/>
          <w:marRight w:val="0"/>
          <w:marTop w:val="0"/>
          <w:marBottom w:val="0"/>
          <w:divBdr>
            <w:top w:val="none" w:sz="0" w:space="0" w:color="auto"/>
            <w:left w:val="none" w:sz="0" w:space="0" w:color="auto"/>
            <w:bottom w:val="none" w:sz="0" w:space="0" w:color="auto"/>
            <w:right w:val="none" w:sz="0" w:space="0" w:color="auto"/>
          </w:divBdr>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 w:id="1448308399">
          <w:marLeft w:val="0"/>
          <w:marRight w:val="0"/>
          <w:marTop w:val="0"/>
          <w:marBottom w:val="0"/>
          <w:divBdr>
            <w:top w:val="none" w:sz="0" w:space="0" w:color="auto"/>
            <w:left w:val="none" w:sz="0" w:space="0" w:color="auto"/>
            <w:bottom w:val="none" w:sz="0" w:space="0" w:color="auto"/>
            <w:right w:val="none" w:sz="0" w:space="0" w:color="auto"/>
          </w:divBdr>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240208576">
          <w:marLeft w:val="0"/>
          <w:marRight w:val="0"/>
          <w:marTop w:val="0"/>
          <w:marBottom w:val="0"/>
          <w:divBdr>
            <w:top w:val="none" w:sz="0" w:space="0" w:color="auto"/>
            <w:left w:val="none" w:sz="0" w:space="0" w:color="auto"/>
            <w:bottom w:val="none" w:sz="0" w:space="0" w:color="auto"/>
            <w:right w:val="none" w:sz="0" w:space="0" w:color="auto"/>
          </w:divBdr>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1423141697">
          <w:marLeft w:val="0"/>
          <w:marRight w:val="0"/>
          <w:marTop w:val="0"/>
          <w:marBottom w:val="0"/>
          <w:divBdr>
            <w:top w:val="none" w:sz="0" w:space="0" w:color="auto"/>
            <w:left w:val="none" w:sz="0" w:space="0" w:color="auto"/>
            <w:bottom w:val="none" w:sz="0" w:space="0" w:color="auto"/>
            <w:right w:val="none" w:sz="0" w:space="0" w:color="auto"/>
          </w:divBdr>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1704594647">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2125995434">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411348605">
          <w:marLeft w:val="0"/>
          <w:marRight w:val="0"/>
          <w:marTop w:val="0"/>
          <w:marBottom w:val="0"/>
          <w:divBdr>
            <w:top w:val="none" w:sz="0" w:space="0" w:color="auto"/>
            <w:left w:val="none" w:sz="0" w:space="0" w:color="auto"/>
            <w:bottom w:val="none" w:sz="0" w:space="0" w:color="auto"/>
            <w:right w:val="none" w:sz="0" w:space="0" w:color="auto"/>
          </w:divBdr>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838083319">
          <w:marLeft w:val="0"/>
          <w:marRight w:val="0"/>
          <w:marTop w:val="0"/>
          <w:marBottom w:val="0"/>
          <w:divBdr>
            <w:top w:val="none" w:sz="0" w:space="0" w:color="auto"/>
            <w:left w:val="none" w:sz="0" w:space="0" w:color="auto"/>
            <w:bottom w:val="none" w:sz="0" w:space="0" w:color="auto"/>
            <w:right w:val="none" w:sz="0" w:space="0" w:color="auto"/>
          </w:divBdr>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68367735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1742361182">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2057193005">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344866205">
          <w:marLeft w:val="0"/>
          <w:marRight w:val="0"/>
          <w:marTop w:val="0"/>
          <w:marBottom w:val="0"/>
          <w:divBdr>
            <w:top w:val="none" w:sz="0" w:space="0" w:color="auto"/>
            <w:left w:val="none" w:sz="0" w:space="0" w:color="auto"/>
            <w:bottom w:val="none" w:sz="0" w:space="0" w:color="auto"/>
            <w:right w:val="none" w:sz="0" w:space="0" w:color="auto"/>
          </w:divBdr>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1342314015">
          <w:marLeft w:val="0"/>
          <w:marRight w:val="0"/>
          <w:marTop w:val="0"/>
          <w:marBottom w:val="0"/>
          <w:divBdr>
            <w:top w:val="none" w:sz="0" w:space="0" w:color="auto"/>
            <w:left w:val="none" w:sz="0" w:space="0" w:color="auto"/>
            <w:bottom w:val="none" w:sz="0" w:space="0" w:color="auto"/>
            <w:right w:val="none" w:sz="0" w:space="0" w:color="auto"/>
          </w:divBdr>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7241826">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678316782">
          <w:marLeft w:val="0"/>
          <w:marRight w:val="0"/>
          <w:marTop w:val="0"/>
          <w:marBottom w:val="0"/>
          <w:divBdr>
            <w:top w:val="none" w:sz="0" w:space="0" w:color="auto"/>
            <w:left w:val="none" w:sz="0" w:space="0" w:color="auto"/>
            <w:bottom w:val="none" w:sz="0" w:space="0" w:color="auto"/>
            <w:right w:val="none" w:sz="0" w:space="0" w:color="auto"/>
          </w:divBdr>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25907960">
          <w:marLeft w:val="0"/>
          <w:marRight w:val="0"/>
          <w:marTop w:val="0"/>
          <w:marBottom w:val="0"/>
          <w:divBdr>
            <w:top w:val="none" w:sz="0" w:space="0" w:color="auto"/>
            <w:left w:val="none" w:sz="0" w:space="0" w:color="auto"/>
            <w:bottom w:val="none" w:sz="0" w:space="0" w:color="auto"/>
            <w:right w:val="none" w:sz="0" w:space="0" w:color="auto"/>
          </w:divBdr>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632978959">
          <w:marLeft w:val="0"/>
          <w:marRight w:val="0"/>
          <w:marTop w:val="0"/>
          <w:marBottom w:val="0"/>
          <w:divBdr>
            <w:top w:val="none" w:sz="0" w:space="0" w:color="auto"/>
            <w:left w:val="none" w:sz="0" w:space="0" w:color="auto"/>
            <w:bottom w:val="none" w:sz="0" w:space="0" w:color="auto"/>
            <w:right w:val="none" w:sz="0" w:space="0" w:color="auto"/>
          </w:divBdr>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86776355">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190794807">
          <w:marLeft w:val="0"/>
          <w:marRight w:val="0"/>
          <w:marTop w:val="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1232496212">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6133">
          <w:marLeft w:val="0"/>
          <w:marRight w:val="0"/>
          <w:marTop w:val="0"/>
          <w:marBottom w:val="0"/>
          <w:divBdr>
            <w:top w:val="none" w:sz="0" w:space="0" w:color="auto"/>
            <w:left w:val="none" w:sz="0" w:space="0" w:color="auto"/>
            <w:bottom w:val="none" w:sz="0" w:space="0" w:color="auto"/>
            <w:right w:val="none" w:sz="0" w:space="0" w:color="auto"/>
          </w:divBdr>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 w:id="1771579549">
          <w:marLeft w:val="0"/>
          <w:marRight w:val="0"/>
          <w:marTop w:val="0"/>
          <w:marBottom w:val="0"/>
          <w:divBdr>
            <w:top w:val="none" w:sz="0" w:space="0" w:color="auto"/>
            <w:left w:val="none" w:sz="0" w:space="0" w:color="auto"/>
            <w:bottom w:val="none" w:sz="0" w:space="0" w:color="auto"/>
            <w:right w:val="none" w:sz="0" w:space="0" w:color="auto"/>
          </w:divBdr>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627394263">
          <w:marLeft w:val="0"/>
          <w:marRight w:val="0"/>
          <w:marTop w:val="0"/>
          <w:marBottom w:val="0"/>
          <w:divBdr>
            <w:top w:val="none" w:sz="0" w:space="0" w:color="auto"/>
            <w:left w:val="none" w:sz="0" w:space="0" w:color="auto"/>
            <w:bottom w:val="none" w:sz="0" w:space="0" w:color="auto"/>
            <w:right w:val="none" w:sz="0" w:space="0" w:color="auto"/>
          </w:divBdr>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318460766">
          <w:marLeft w:val="0"/>
          <w:marRight w:val="0"/>
          <w:marTop w:val="0"/>
          <w:marBottom w:val="0"/>
          <w:divBdr>
            <w:top w:val="none" w:sz="0" w:space="0" w:color="auto"/>
            <w:left w:val="none" w:sz="0" w:space="0" w:color="auto"/>
            <w:bottom w:val="none" w:sz="0" w:space="0" w:color="auto"/>
            <w:right w:val="none" w:sz="0" w:space="0" w:color="auto"/>
          </w:divBdr>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681398438">
          <w:marLeft w:val="0"/>
          <w:marRight w:val="0"/>
          <w:marTop w:val="0"/>
          <w:marBottom w:val="0"/>
          <w:divBdr>
            <w:top w:val="none" w:sz="0" w:space="0" w:color="auto"/>
            <w:left w:val="none" w:sz="0" w:space="0" w:color="auto"/>
            <w:bottom w:val="none" w:sz="0" w:space="0" w:color="auto"/>
            <w:right w:val="none" w:sz="0" w:space="0" w:color="auto"/>
          </w:divBdr>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782960074">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452746227">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 w:id="738946961">
          <w:marLeft w:val="0"/>
          <w:marRight w:val="0"/>
          <w:marTop w:val="0"/>
          <w:marBottom w:val="0"/>
          <w:divBdr>
            <w:top w:val="none" w:sz="0" w:space="0" w:color="auto"/>
            <w:left w:val="none" w:sz="0" w:space="0" w:color="auto"/>
            <w:bottom w:val="none" w:sz="0" w:space="0" w:color="auto"/>
            <w:right w:val="none" w:sz="0" w:space="0" w:color="auto"/>
          </w:divBdr>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1600141508">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241837311">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272858317">
          <w:marLeft w:val="0"/>
          <w:marRight w:val="0"/>
          <w:marTop w:val="0"/>
          <w:marBottom w:val="0"/>
          <w:divBdr>
            <w:top w:val="none" w:sz="0" w:space="0" w:color="auto"/>
            <w:left w:val="none" w:sz="0" w:space="0" w:color="auto"/>
            <w:bottom w:val="none" w:sz="0" w:space="0" w:color="auto"/>
            <w:right w:val="none" w:sz="0" w:space="0" w:color="auto"/>
          </w:divBdr>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1712653353">
          <w:marLeft w:val="0"/>
          <w:marRight w:val="0"/>
          <w:marTop w:val="0"/>
          <w:marBottom w:val="0"/>
          <w:divBdr>
            <w:top w:val="none" w:sz="0" w:space="0" w:color="auto"/>
            <w:left w:val="none" w:sz="0" w:space="0" w:color="auto"/>
            <w:bottom w:val="none" w:sz="0" w:space="0" w:color="auto"/>
            <w:right w:val="none" w:sz="0" w:space="0" w:color="auto"/>
          </w:divBdr>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215051411">
          <w:marLeft w:val="0"/>
          <w:marRight w:val="0"/>
          <w:marTop w:val="0"/>
          <w:marBottom w:val="0"/>
          <w:divBdr>
            <w:top w:val="none" w:sz="0" w:space="0" w:color="auto"/>
            <w:left w:val="none" w:sz="0" w:space="0" w:color="auto"/>
            <w:bottom w:val="none" w:sz="0" w:space="0" w:color="auto"/>
            <w:right w:val="none" w:sz="0" w:space="0" w:color="auto"/>
          </w:divBdr>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2042436776">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32267391">
          <w:marLeft w:val="0"/>
          <w:marRight w:val="0"/>
          <w:marTop w:val="0"/>
          <w:marBottom w:val="0"/>
          <w:divBdr>
            <w:top w:val="none" w:sz="0" w:space="0" w:color="auto"/>
            <w:left w:val="none" w:sz="0" w:space="0" w:color="auto"/>
            <w:bottom w:val="none" w:sz="0" w:space="0" w:color="auto"/>
            <w:right w:val="none" w:sz="0" w:space="0" w:color="auto"/>
          </w:divBdr>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4890</TotalTime>
  <Pages>20</Pages>
  <Words>9184</Words>
  <Characters>67139</Characters>
  <Application>Microsoft Office Word</Application>
  <DocSecurity>0</DocSecurity>
  <Lines>1082</Lines>
  <Paragraphs>459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75864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287</cp:revision>
  <cp:lastPrinted>2009-02-06T05:36:00Z</cp:lastPrinted>
  <dcterms:created xsi:type="dcterms:W3CDTF">2016-05-04T14:28:00Z</dcterms:created>
  <dcterms:modified xsi:type="dcterms:W3CDTF">2016-06-23T16:45:00Z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