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215875" w:rsidP="007F705C">
      <w:pPr>
        <w:jc w:val="both"/>
        <w:rPr>
          <w:rStyle w:val="afc"/>
          <w:color w:val="0070C0"/>
        </w:rPr>
      </w:pPr>
      <w:r w:rsidRPr="00ED1762">
        <w:rPr>
          <w:rFonts w:ascii="Verdana" w:hAnsi="Verdana"/>
          <w:color w:val="FF0000"/>
          <w:sz w:val="18"/>
          <w:szCs w:val="18"/>
        </w:rPr>
        <w:t>Для з</w:t>
      </w:r>
      <w:r w:rsidRPr="00ED1762">
        <w:rPr>
          <w:color w:val="FF0000"/>
        </w:rPr>
        <w:t xml:space="preserve">аказа доставки данной работы воспользуйтесь поиском на сайте по ссылке:  </w:t>
      </w:r>
      <w:hyperlink r:id="rId9"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4F1739" w:rsidRDefault="004F1739" w:rsidP="004F1739">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трудовых отношений работников-мигрантов</w:t>
      </w:r>
    </w:p>
    <w:p w:rsidR="004F1739" w:rsidRDefault="004F1739" w:rsidP="004F1739">
      <w:pPr>
        <w:spacing w:line="270" w:lineRule="atLeast"/>
        <w:rPr>
          <w:rFonts w:ascii="Verdana" w:hAnsi="Verdana"/>
          <w:b/>
          <w:bCs/>
          <w:color w:val="000000"/>
          <w:sz w:val="18"/>
          <w:szCs w:val="18"/>
        </w:rPr>
      </w:pPr>
      <w:r>
        <w:rPr>
          <w:rFonts w:ascii="Verdana" w:hAnsi="Verdana"/>
          <w:b/>
          <w:bCs/>
          <w:color w:val="000000"/>
          <w:sz w:val="18"/>
          <w:szCs w:val="18"/>
        </w:rPr>
        <w:t>Год: </w:t>
      </w:r>
    </w:p>
    <w:p w:rsidR="004F1739" w:rsidRDefault="004F1739" w:rsidP="004F1739">
      <w:pPr>
        <w:spacing w:line="270" w:lineRule="atLeast"/>
        <w:rPr>
          <w:rFonts w:ascii="Verdana" w:hAnsi="Verdana"/>
          <w:color w:val="000000"/>
          <w:sz w:val="18"/>
          <w:szCs w:val="18"/>
        </w:rPr>
      </w:pPr>
      <w:r>
        <w:rPr>
          <w:rFonts w:ascii="Verdana" w:hAnsi="Verdana"/>
          <w:color w:val="000000"/>
          <w:sz w:val="18"/>
          <w:szCs w:val="18"/>
        </w:rPr>
        <w:t>2002</w:t>
      </w:r>
    </w:p>
    <w:p w:rsidR="004F1739" w:rsidRDefault="004F1739" w:rsidP="004F173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F1739" w:rsidRDefault="004F1739" w:rsidP="004F1739">
      <w:pPr>
        <w:spacing w:line="270" w:lineRule="atLeast"/>
        <w:rPr>
          <w:rFonts w:ascii="Verdana" w:hAnsi="Verdana"/>
          <w:color w:val="000000"/>
          <w:sz w:val="18"/>
          <w:szCs w:val="18"/>
        </w:rPr>
      </w:pPr>
      <w:r>
        <w:rPr>
          <w:rFonts w:ascii="Verdana" w:hAnsi="Verdana"/>
          <w:color w:val="000000"/>
          <w:sz w:val="18"/>
          <w:szCs w:val="18"/>
        </w:rPr>
        <w:t>Жильцова, Юлия Владимировна</w:t>
      </w:r>
    </w:p>
    <w:p w:rsidR="004F1739" w:rsidRDefault="004F1739" w:rsidP="004F173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F1739" w:rsidRDefault="004F1739" w:rsidP="004F173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F1739" w:rsidRDefault="004F1739" w:rsidP="004F173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F1739" w:rsidRDefault="004F1739" w:rsidP="004F1739">
      <w:pPr>
        <w:spacing w:line="270" w:lineRule="atLeast"/>
        <w:rPr>
          <w:rFonts w:ascii="Verdana" w:hAnsi="Verdana"/>
          <w:color w:val="000000"/>
          <w:sz w:val="18"/>
          <w:szCs w:val="18"/>
        </w:rPr>
      </w:pPr>
      <w:r>
        <w:rPr>
          <w:rFonts w:ascii="Verdana" w:hAnsi="Verdana"/>
          <w:color w:val="000000"/>
          <w:sz w:val="18"/>
          <w:szCs w:val="18"/>
        </w:rPr>
        <w:t>Екатеринбург</w:t>
      </w:r>
    </w:p>
    <w:p w:rsidR="004F1739" w:rsidRDefault="004F1739" w:rsidP="004F173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F1739" w:rsidRDefault="004F1739" w:rsidP="004F1739">
      <w:pPr>
        <w:spacing w:line="270" w:lineRule="atLeast"/>
        <w:rPr>
          <w:rFonts w:ascii="Verdana" w:hAnsi="Verdana"/>
          <w:color w:val="000000"/>
          <w:sz w:val="18"/>
          <w:szCs w:val="18"/>
        </w:rPr>
      </w:pPr>
      <w:r>
        <w:rPr>
          <w:rFonts w:ascii="Verdana" w:hAnsi="Verdana"/>
          <w:color w:val="000000"/>
          <w:sz w:val="18"/>
          <w:szCs w:val="18"/>
        </w:rPr>
        <w:t>12.00.05</w:t>
      </w:r>
    </w:p>
    <w:p w:rsidR="004F1739" w:rsidRDefault="004F1739" w:rsidP="004F173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F1739" w:rsidRDefault="004F1739" w:rsidP="004F1739">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4F1739" w:rsidRDefault="004F1739" w:rsidP="004F173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F1739" w:rsidRDefault="004F1739" w:rsidP="004F1739">
      <w:pPr>
        <w:spacing w:line="270" w:lineRule="atLeast"/>
        <w:rPr>
          <w:rFonts w:ascii="Verdana" w:hAnsi="Verdana"/>
          <w:color w:val="000000"/>
          <w:sz w:val="18"/>
          <w:szCs w:val="18"/>
        </w:rPr>
      </w:pPr>
      <w:r>
        <w:rPr>
          <w:rFonts w:ascii="Verdana" w:hAnsi="Verdana"/>
          <w:color w:val="000000"/>
          <w:sz w:val="18"/>
          <w:szCs w:val="18"/>
        </w:rPr>
        <w:t>156</w:t>
      </w:r>
    </w:p>
    <w:p w:rsidR="004F1739" w:rsidRDefault="004F1739" w:rsidP="004F173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Жильцова, Юлия Владимировна</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ПРОБЛЕМЫ ПРАВОВОГО СТАТУСА ТРУДЯЩИХСЯ-МИГРАНТОВ В РОССИЙСКОЙ ФЕДЕРАЦИИ.</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виды трудовой миграции.</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Правовая основа внешней трудовой миграции.</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Статус трудящегося-мигранта в международном и национальном праве. Особенности их</w:t>
      </w:r>
      <w:r>
        <w:rPr>
          <w:rStyle w:val="WW8Num3z0"/>
          <w:rFonts w:ascii="Verdana" w:hAnsi="Verdana"/>
          <w:color w:val="000000"/>
          <w:sz w:val="18"/>
          <w:szCs w:val="18"/>
        </w:rPr>
        <w:t> </w:t>
      </w:r>
      <w:r>
        <w:rPr>
          <w:rStyle w:val="WW8Num4z0"/>
          <w:rFonts w:ascii="Verdana" w:hAnsi="Verdana"/>
          <w:color w:val="4682B4"/>
          <w:sz w:val="18"/>
          <w:szCs w:val="18"/>
        </w:rPr>
        <w:t>трудовых</w:t>
      </w:r>
      <w:r>
        <w:rPr>
          <w:rStyle w:val="WW8Num3z0"/>
          <w:rFonts w:ascii="Verdana" w:hAnsi="Verdana"/>
          <w:color w:val="000000"/>
          <w:sz w:val="18"/>
          <w:szCs w:val="18"/>
        </w:rPr>
        <w:t> </w:t>
      </w:r>
      <w:r>
        <w:rPr>
          <w:rFonts w:ascii="Verdana" w:hAnsi="Verdana"/>
          <w:color w:val="000000"/>
          <w:sz w:val="18"/>
          <w:szCs w:val="18"/>
        </w:rPr>
        <w:t>отношений в Российской Федерации.</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Проблемы реализации трудовых прав работниками-мигрантами в Российской Федерации.</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ТРУДОВЫХ ОТНОШЕНИЙ РАБОТНИКОВ-МИГРАНТОВ НОРМАМИ МЕЖДУНАРОДНОГО ПРАВА.</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как источник внутреннего законодательства о трудящихся-мигрантах.</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Содержание двусторонних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трудящихся-мигрантах. Их значение для регулирования трудовых</w:t>
      </w:r>
      <w:r>
        <w:rPr>
          <w:rStyle w:val="WW8Num3z0"/>
          <w:rFonts w:ascii="Verdana" w:hAnsi="Verdana"/>
          <w:color w:val="000000"/>
          <w:sz w:val="18"/>
          <w:szCs w:val="18"/>
        </w:rPr>
        <w:t> </w:t>
      </w:r>
      <w:r>
        <w:rPr>
          <w:rStyle w:val="WW8Num4z0"/>
          <w:rFonts w:ascii="Verdana" w:hAnsi="Verdana"/>
          <w:color w:val="4682B4"/>
          <w:sz w:val="18"/>
          <w:szCs w:val="18"/>
        </w:rPr>
        <w:t>отношений</w:t>
      </w:r>
      <w:r>
        <w:rPr>
          <w:rStyle w:val="WW8Num3z0"/>
          <w:rFonts w:ascii="Verdana" w:hAnsi="Verdana"/>
          <w:color w:val="000000"/>
          <w:sz w:val="18"/>
          <w:szCs w:val="18"/>
        </w:rPr>
        <w:t> </w:t>
      </w:r>
      <w:r>
        <w:rPr>
          <w:rFonts w:ascii="Verdana" w:hAnsi="Verdana"/>
          <w:color w:val="000000"/>
          <w:sz w:val="18"/>
          <w:szCs w:val="18"/>
        </w:rPr>
        <w:t>иностранных работников.</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Взаимодействие международного частного и национального права в а сфере регулирования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работников-мигрантов. ^</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ПОЛОЖЕНИЕ РОССИЙСКИХ РАБОТНИКОВ ЗА РУБЕЖОМ.</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 трудовой миграции российских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за рубеж.</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Иностранный правовой опыт привлечения рабочей силы.</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Проблемы правовой защиты российских граждан, работающих за рубежом.</w:t>
      </w:r>
    </w:p>
    <w:p w:rsidR="004F1739" w:rsidRDefault="004F1739" w:rsidP="004F173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трудовых отношений работников-мигрантов"</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Россия столкнулась с процессами внешней трудовой миграции (временной добровольной трудовой деятельности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за пределами государства гражданства) после распада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образования независимого государства Российская Федерация.</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СССР был отгорожен от мирового экономического пространства, и следовательно, от международного рынка труда и от иностранных инвестиций. С конца 20-х годов и до конца 50-х существовало строжайшее ограничение на выезд советских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за рубеж и въезд иностранных граждан в СССР, лишь в 20-30 годы СССР привлекал иностранных специалистов для участия в сооружении промышленных предприятий, монтажа и обслуживания закупленного импортного оборудования.</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конце 50-х годов с началом «</w:t>
      </w:r>
      <w:r>
        <w:rPr>
          <w:rStyle w:val="WW8Num4z0"/>
          <w:rFonts w:ascii="Verdana" w:hAnsi="Verdana"/>
          <w:color w:val="4682B4"/>
          <w:sz w:val="18"/>
          <w:szCs w:val="18"/>
        </w:rPr>
        <w:t>оттепели</w:t>
      </w:r>
      <w:r>
        <w:rPr>
          <w:rFonts w:ascii="Verdana" w:hAnsi="Verdana"/>
          <w:color w:val="000000"/>
          <w:sz w:val="18"/>
          <w:szCs w:val="18"/>
        </w:rPr>
        <w:t>» в СССР немного упростился выезд за границу. Научные и творческие работники стали выезжать в зарубежные командировки, советские рабочие и технические специалисты поехали в дружественные СССР развивающиеся страны строить важные технические сооружения, так называемые «</w:t>
      </w:r>
      <w:r>
        <w:rPr>
          <w:rStyle w:val="WW8Num4z0"/>
          <w:rFonts w:ascii="Verdana" w:hAnsi="Verdana"/>
          <w:color w:val="4682B4"/>
          <w:sz w:val="18"/>
          <w:szCs w:val="18"/>
        </w:rPr>
        <w:t>стройки дружбы</w:t>
      </w:r>
      <w:r>
        <w:rPr>
          <w:rFonts w:ascii="Verdana" w:hAnsi="Verdana"/>
          <w:color w:val="000000"/>
          <w:sz w:val="18"/>
          <w:szCs w:val="18"/>
        </w:rPr>
        <w:t xml:space="preserve">». Также было допущено участие </w:t>
      </w:r>
      <w:r>
        <w:rPr>
          <w:rFonts w:ascii="Verdana" w:hAnsi="Verdana"/>
          <w:color w:val="000000"/>
          <w:sz w:val="18"/>
          <w:szCs w:val="18"/>
        </w:rPr>
        <w:lastRenderedPageBreak/>
        <w:t>иностранной рабочей силы из социалистических стран в строительстве некоторых производственных объектов в СССР, таких как нефтепровод «</w:t>
      </w:r>
      <w:r>
        <w:rPr>
          <w:rStyle w:val="WW8Num4z0"/>
          <w:rFonts w:ascii="Verdana" w:hAnsi="Verdana"/>
          <w:color w:val="4682B4"/>
          <w:sz w:val="18"/>
          <w:szCs w:val="18"/>
        </w:rPr>
        <w:t>Дружба</w:t>
      </w:r>
      <w:r>
        <w:rPr>
          <w:rFonts w:ascii="Verdana" w:hAnsi="Verdana"/>
          <w:color w:val="000000"/>
          <w:sz w:val="18"/>
          <w:szCs w:val="18"/>
        </w:rPr>
        <w:t>», газопровод «</w:t>
      </w:r>
      <w:r>
        <w:rPr>
          <w:rStyle w:val="WW8Num4z0"/>
          <w:rFonts w:ascii="Verdana" w:hAnsi="Verdana"/>
          <w:color w:val="4682B4"/>
          <w:sz w:val="18"/>
          <w:szCs w:val="18"/>
        </w:rPr>
        <w:t>Братство</w:t>
      </w:r>
      <w:r>
        <w:rPr>
          <w:rFonts w:ascii="Verdana" w:hAnsi="Verdana"/>
          <w:color w:val="000000"/>
          <w:sz w:val="18"/>
          <w:szCs w:val="18"/>
        </w:rPr>
        <w:t>».</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период «</w:t>
      </w:r>
      <w:r>
        <w:rPr>
          <w:rStyle w:val="WW8Num4z0"/>
          <w:rFonts w:ascii="Verdana" w:hAnsi="Verdana"/>
          <w:color w:val="4682B4"/>
          <w:sz w:val="18"/>
          <w:szCs w:val="18"/>
        </w:rPr>
        <w:t>перестройки</w:t>
      </w:r>
      <w:r>
        <w:rPr>
          <w:rFonts w:ascii="Verdana" w:hAnsi="Verdana"/>
          <w:color w:val="000000"/>
          <w:sz w:val="18"/>
          <w:szCs w:val="18"/>
        </w:rPr>
        <w:t>» было разрешено создание совместных предприятий с участием советских предприятий и иностранных фирм. Законодательно разрешили вхождение иностранных граждан в руководство совместных предприятий наряду с советскими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но персонал предприятий с участием фирм стран не членов</w:t>
      </w:r>
      <w:r>
        <w:rPr>
          <w:rStyle w:val="WW8Num3z0"/>
          <w:rFonts w:ascii="Verdana" w:hAnsi="Verdana"/>
          <w:color w:val="000000"/>
          <w:sz w:val="18"/>
          <w:szCs w:val="18"/>
        </w:rPr>
        <w:t> </w:t>
      </w:r>
      <w:r>
        <w:rPr>
          <w:rStyle w:val="WW8Num4z0"/>
          <w:rFonts w:ascii="Verdana" w:hAnsi="Verdana"/>
          <w:color w:val="4682B4"/>
          <w:sz w:val="18"/>
          <w:szCs w:val="18"/>
        </w:rPr>
        <w:t>СЭВ</w:t>
      </w:r>
      <w:r>
        <w:rPr>
          <w:rStyle w:val="WW8Num3z0"/>
          <w:rFonts w:ascii="Verdana" w:hAnsi="Verdana"/>
          <w:color w:val="000000"/>
          <w:sz w:val="18"/>
          <w:szCs w:val="18"/>
        </w:rPr>
        <w:t> </w:t>
      </w:r>
      <w:r>
        <w:rPr>
          <w:rFonts w:ascii="Verdana" w:hAnsi="Verdana"/>
          <w:color w:val="000000"/>
          <w:sz w:val="18"/>
          <w:szCs w:val="18"/>
        </w:rPr>
        <w:t>должен был комплектоваться в основном из граждан СССР. Выезд советских граждан за рубеж для занятия трудовой деятельностью продолжал существовать лишь в форме</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командировок. Единственное изменение коснулось командировок специалистов в социалистические страны: облегчилось оформление выезда, что вызвало увеличение числа работников, направляемых в заграничные поездки по</w:t>
      </w:r>
      <w:r>
        <w:rPr>
          <w:rStyle w:val="WW8Num3z0"/>
          <w:rFonts w:ascii="Verdana" w:hAnsi="Verdana"/>
          <w:color w:val="000000"/>
          <w:sz w:val="18"/>
          <w:szCs w:val="18"/>
        </w:rPr>
        <w:t> </w:t>
      </w:r>
      <w:r>
        <w:rPr>
          <w:rStyle w:val="WW8Num4z0"/>
          <w:rFonts w:ascii="Verdana" w:hAnsi="Verdana"/>
          <w:color w:val="4682B4"/>
          <w:sz w:val="18"/>
          <w:szCs w:val="18"/>
        </w:rPr>
        <w:t>служебным</w:t>
      </w:r>
      <w:r>
        <w:rPr>
          <w:rStyle w:val="WW8Num3z0"/>
          <w:rFonts w:ascii="Verdana" w:hAnsi="Verdana"/>
          <w:color w:val="000000"/>
          <w:sz w:val="18"/>
          <w:szCs w:val="18"/>
        </w:rPr>
        <w:t> </w:t>
      </w:r>
      <w:r>
        <w:rPr>
          <w:rFonts w:ascii="Verdana" w:hAnsi="Verdana"/>
          <w:color w:val="000000"/>
          <w:sz w:val="18"/>
          <w:szCs w:val="18"/>
        </w:rPr>
        <w:t>делам. Но выезд в командировки в капиталистические страны происходил в ограниченных масштабах и под контролем государственных и партийных органов.</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вышесказанного вытекает, что в период существования СССР проблемы регулирования трудовых отношений работников-мигрантов1 не возникало. Обоснования такого вывода следующие.</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доля иностранных работников в СССР и советских работников в иностранных государствах была очень мала.</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международный труд в СССР был ограничен и полностью подконтролен государству.</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 факторы исключали необходимость особого регулирования труда работников-мигрантов.</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Активизация процессов внешней трудовой миграции произошла лишь в 90-годы после распада СССР. Россия становится как донором (в России большое количество иностранных работников из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так и реципиентом иностранной рабочей силы (российские работники трудятся почти во всех странах мира, привлекающих иностранную рабочую силу).</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и другие основные законодательные акты открыли Россию для международной трудовой миграции и вовлекли в международный трудовой обмен. Это в свою очередь поставило Россию перед проблемой регулирования труда работников-мигрантов, а также защиты прав российских работников за рубежом.</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по теме правовое регулирование трудовых отношений работников-мигрантов1 заключается в тех проблемах, с которыми столкнулась Россия в процессе трудовой миграции.</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России до сегодняшнего дня отсутствует детальное регулирование трудовых отношений с работниками-мигрантами на уровне законодательства. Советский Союз не был вовлечен в мировой рынок труда и, следовательно,</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диссертации понятия «трудящийся-мигрант» и «работник-мигрант» используются как тождественные.</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Россия не может использовать союзные нормативные акты, поскольку они абсолютно не соответствуют сложившейся ситуации. Принятые нормативные акты в середине 90-х годов, касающиеся привлечения и использования иностранной рабочей силы в РФ в основном регулируют вопросы</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нахождения трудящихся-мигрантов в России, и лишь вскользь затрагивают трудовые отношения данной категории работников. Однако, выработка единой позиции по проблеме правового регулирования труда иностранных работников и принятие нормативных актов, регулирующих трудовые отношения работников-мигрантов, необходима, поскольку трудящиеся-мигранты - это особая категория работников, которая нуждается в специальном правовом режиме и правовой защите. Отсутствие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разрешения проблем трудоправового статуса иностранных работников влечет произвол работодателей по отношению к иностранным работникам.</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РФ не присоединилась ни к одной из международных</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касающихся трудящихся-мигрантов. Это ставит Россию как участника международного рынка труда в менее выгодное положение. Иностранные работники не пользуются всеми правами, предоставляемыми актами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и МОТ трудящимся-мигрантам, а российские работники за рубежом находятся в худшем положении, чем их коллеги из стран,</w:t>
      </w:r>
      <w:r>
        <w:rPr>
          <w:rStyle w:val="WW8Num3z0"/>
          <w:rFonts w:ascii="Verdana" w:hAnsi="Verdana"/>
          <w:color w:val="000000"/>
          <w:sz w:val="18"/>
          <w:szCs w:val="18"/>
        </w:rPr>
        <w:t> </w:t>
      </w:r>
      <w:r>
        <w:rPr>
          <w:rStyle w:val="WW8Num4z0"/>
          <w:rFonts w:ascii="Verdana" w:hAnsi="Verdana"/>
          <w:color w:val="4682B4"/>
          <w:sz w:val="18"/>
          <w:szCs w:val="18"/>
        </w:rPr>
        <w:t>ратифицировавших</w:t>
      </w:r>
      <w:r>
        <w:rPr>
          <w:rStyle w:val="WW8Num3z0"/>
          <w:rFonts w:ascii="Verdana" w:hAnsi="Verdana"/>
          <w:color w:val="000000"/>
          <w:sz w:val="18"/>
          <w:szCs w:val="18"/>
        </w:rPr>
        <w:t> </w:t>
      </w:r>
      <w:r>
        <w:rPr>
          <w:rFonts w:ascii="Verdana" w:hAnsi="Verdana"/>
          <w:color w:val="000000"/>
          <w:sz w:val="18"/>
          <w:szCs w:val="18"/>
        </w:rPr>
        <w:t>подобные международные документы. Ратификация Конвенций ООН и</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xml:space="preserve">явилась бы позитивным шагом при интеграции России в международное сообщество. Необходимым является прежде всего разработка и принятие нормативных актов, </w:t>
      </w:r>
      <w:r>
        <w:rPr>
          <w:rFonts w:ascii="Verdana" w:hAnsi="Verdana"/>
          <w:color w:val="000000"/>
          <w:sz w:val="18"/>
          <w:szCs w:val="18"/>
        </w:rPr>
        <w:lastRenderedPageBreak/>
        <w:t>касающихся правового статуса трудящихся-мигрантов, согласовывающихся с духом международных норм.</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России важным является развитие трудового обмена в рамках СНГ, что объясняется тесными историческими, культурными и экономическими связями между странами. Существует законодательство СНГ о трудовой миграции, оно представлено в виде рекомендательного законодательного акта «</w:t>
      </w:r>
      <w:r>
        <w:rPr>
          <w:rStyle w:val="WW8Num4z0"/>
          <w:rFonts w:ascii="Verdana" w:hAnsi="Verdana"/>
          <w:color w:val="4682B4"/>
          <w:sz w:val="18"/>
          <w:szCs w:val="18"/>
        </w:rPr>
        <w:t>Миграция трудовых ресурсов в странах СНГ</w:t>
      </w:r>
      <w:r>
        <w:rPr>
          <w:rFonts w:ascii="Verdana" w:hAnsi="Verdana"/>
          <w:color w:val="000000"/>
          <w:sz w:val="18"/>
          <w:szCs w:val="18"/>
        </w:rPr>
        <w:t>»1, содержащего базовые принципы согласованной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политики в области трудовой миграции в рамках СНГ, а также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правительств государств - участников СНГ о сотрудничестве в области миграции и социальной защиты трудящихся-мигрантов2, которое регулирует основные направления сотрудничества в области трудовой деятельности и социальной защиты работников-мигрантов и членов их семей. Вместе с тем вышеназванные акты содержат лишь нормы общего характера и не решают вопросов, связанных с непосредственно трудовой деятельностью работников-мигрантов. Подобный</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опыт не развивается в современных условиях, когда это особенно необходимо, поскольку процессы обмена трудовыми ресурсами в рамках СНГ достигли широкого размаха и выявили проблемы, нуждающиеся в скорейшем разрешении.</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 основой для регулирования трудовой миграции в настоящее время являются двусторонние соглашения. Россия заключила с большинством стран ближнего зарубежья и с некоторыми государствами дальнего зарубежья договоры о трудовой деятельности работников-мигрантов. Но большинство договоров со странами СНГ были заключены в начале 90-х годов, когда трудовая миграция еще не достигла широкого размаха, вследствие чего многие проблемы трудовой деятельности не были решены. Для эффективного решения вопросов, связанных с трудовой миграцией в рамках двустороннего сотрудничества государств необходимо заключение новых двусторонних договоров, а также расширить круг государств для сотрудничества в рамках двусторонних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В этой связи целесообразно проводить анализ ситуации, связанной с соблюдением прав трудящихся-мигрантов, и выработку решений по борьбе с нарушением</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прав и интересов данных работников.</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Принят на</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ассамблее государств-участников СНГ 13.05.95. //</w:t>
      </w:r>
      <w:r>
        <w:rPr>
          <w:rStyle w:val="WW8Num3z0"/>
          <w:rFonts w:ascii="Verdana" w:hAnsi="Verdana"/>
          <w:color w:val="000000"/>
          <w:sz w:val="18"/>
          <w:szCs w:val="18"/>
        </w:rPr>
        <w:t> </w:t>
      </w:r>
      <w:r>
        <w:rPr>
          <w:rStyle w:val="WW8Num4z0"/>
          <w:rFonts w:ascii="Verdana" w:hAnsi="Verdana"/>
          <w:color w:val="4682B4"/>
          <w:sz w:val="18"/>
          <w:szCs w:val="18"/>
        </w:rPr>
        <w:t>Межпарламентская</w:t>
      </w:r>
      <w:r>
        <w:rPr>
          <w:rStyle w:val="WW8Num3z0"/>
          <w:rFonts w:ascii="Verdana" w:hAnsi="Verdana"/>
          <w:color w:val="000000"/>
          <w:sz w:val="18"/>
          <w:szCs w:val="18"/>
        </w:rPr>
        <w:t> </w:t>
      </w:r>
      <w:r>
        <w:rPr>
          <w:rFonts w:ascii="Verdana" w:hAnsi="Verdana"/>
          <w:color w:val="000000"/>
          <w:sz w:val="18"/>
          <w:szCs w:val="18"/>
        </w:rPr>
        <w:t>ассамблея государств-участников СНГ: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№8. СПб., 1995.</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Принят 15.04.94. Бюллетень международных договоров. 1997. №2. С.3-7</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Современная Россия является крупным донором рабочей силы. Но, к сожалению, российские работники сталкиваются со многими нарушениями прав при выезде на работу за рубеж. Очень часто они становятся жертвами</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российских агентств по трудоустройству за рубежом, а также</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действий иностранных работодателей. Подобное нарушение прав наших сограждан является следствием недостаточного законодательного регулирования действий частных агентств по трудоустройству за рубежом, а также отсутствие эффективной политики по защите законных прав и интересов своих граждан за рубежом. Разработка мер по недопущению</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со стороны фирм по трудоустройству за рубежом и обеспечению прав российских работников в других государствах является одной из важных задач для современной России.</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Вышеназванные проблемы являются актуальными и нуждаются в полном и своевременном исследовании.</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тем, что проблемы, связанные с международным трудом новы для России, тема правового регулирования труда работников-мигрантов стала разрабатываться лишь с 90-х годов 20 века.</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международного труда является актуальной для российской правовой науки. В своей работе под названием «</w:t>
      </w:r>
      <w:r>
        <w:rPr>
          <w:rStyle w:val="WW8Num4z0"/>
          <w:rFonts w:ascii="Verdana" w:hAnsi="Verdana"/>
          <w:color w:val="4682B4"/>
          <w:sz w:val="18"/>
          <w:szCs w:val="18"/>
        </w:rPr>
        <w:t>Международный труд</w:t>
      </w:r>
      <w:r>
        <w:rPr>
          <w:rFonts w:ascii="Verdana" w:hAnsi="Verdana"/>
          <w:color w:val="000000"/>
          <w:sz w:val="18"/>
          <w:szCs w:val="18"/>
        </w:rPr>
        <w:t>»1 И.Я. Киселев дал понятие международному труду, выделил и охарактеризовал пять основных видов международного труда, определил источники правового регулирования. Трудовая миграция за рубеж по трудовому контракту между российским работником и иностранным работодателем (внешняя трудовая миграция), а также работа иностранного гражданина или</w:t>
      </w:r>
      <w:r>
        <w:rPr>
          <w:rStyle w:val="WW8Num3z0"/>
          <w:rFonts w:ascii="Verdana" w:hAnsi="Verdana"/>
          <w:color w:val="000000"/>
          <w:sz w:val="18"/>
          <w:szCs w:val="18"/>
        </w:rPr>
        <w:t> </w:t>
      </w:r>
      <w:r>
        <w:rPr>
          <w:rStyle w:val="WW8Num4z0"/>
          <w:rFonts w:ascii="Verdana" w:hAnsi="Verdana"/>
          <w:color w:val="4682B4"/>
          <w:sz w:val="18"/>
          <w:szCs w:val="18"/>
        </w:rPr>
        <w:t>апатрида</w:t>
      </w:r>
      <w:r>
        <w:rPr>
          <w:rStyle w:val="WW8Num3z0"/>
          <w:rFonts w:ascii="Verdana" w:hAnsi="Verdana"/>
          <w:color w:val="000000"/>
          <w:sz w:val="18"/>
          <w:szCs w:val="18"/>
        </w:rPr>
        <w:t> </w:t>
      </w:r>
      <w:r>
        <w:rPr>
          <w:rFonts w:ascii="Verdana" w:hAnsi="Verdana"/>
          <w:color w:val="000000"/>
          <w:sz w:val="18"/>
          <w:szCs w:val="18"/>
        </w:rPr>
        <w:t>в России выделяются Киселевым как отдельные виды международного труда. Монография «</w:t>
      </w:r>
      <w:r>
        <w:rPr>
          <w:rStyle w:val="WW8Num4z0"/>
          <w:rFonts w:ascii="Verdana" w:hAnsi="Verdana"/>
          <w:color w:val="4682B4"/>
          <w:sz w:val="18"/>
          <w:szCs w:val="18"/>
        </w:rPr>
        <w:t>Международный труд</w:t>
      </w:r>
      <w:r>
        <w:rPr>
          <w:rFonts w:ascii="Verdana" w:hAnsi="Verdana"/>
          <w:color w:val="000000"/>
          <w:sz w:val="18"/>
          <w:szCs w:val="18"/>
        </w:rPr>
        <w:t xml:space="preserve">» является практическим пособием, которое рассчитано на руководителей организаций, сотрудников кадровых и экономических служб, </w:t>
      </w:r>
      <w:r>
        <w:rPr>
          <w:rFonts w:ascii="Verdana" w:hAnsi="Verdana"/>
          <w:color w:val="000000"/>
          <w:sz w:val="18"/>
          <w:szCs w:val="18"/>
        </w:rPr>
        <w:lastRenderedPageBreak/>
        <w:t>работников профсоюзов, а также на трудящихся-мигрантов. Исходя из этого, здесь дана в основном информация о правовом</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Международный труд.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1997. положении трудящихся-мигрантов, а также</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существующих нормативных актов, регулирующих вопросы международного труда. В работе не содержится указаний на правовые и связанные с ними практические проблемы регулирования труда работников-мигрантов.</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Общая характеристика правового статуса иностранных граждан в трудовых отношениях,</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российского законодательства, регулирующего вопросы привлечения иностранной рабочей силы содержится в работах В.В.</w:t>
      </w:r>
      <w:r>
        <w:rPr>
          <w:rStyle w:val="WW8Num3z0"/>
          <w:rFonts w:ascii="Verdana" w:hAnsi="Verdana"/>
          <w:color w:val="000000"/>
          <w:sz w:val="18"/>
          <w:szCs w:val="18"/>
        </w:rPr>
        <w:t> </w:t>
      </w:r>
      <w:r>
        <w:rPr>
          <w:rStyle w:val="WW8Num4z0"/>
          <w:rFonts w:ascii="Verdana" w:hAnsi="Verdana"/>
          <w:color w:val="4682B4"/>
          <w:sz w:val="18"/>
          <w:szCs w:val="18"/>
        </w:rPr>
        <w:t>Глазырина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Труд иностранцев в России</w:t>
      </w:r>
      <w:r>
        <w:rPr>
          <w:rFonts w:ascii="Verdana" w:hAnsi="Verdana"/>
          <w:color w:val="000000"/>
          <w:sz w:val="18"/>
          <w:szCs w:val="18"/>
        </w:rPr>
        <w:t>»1 и О.В. Абрамовой «</w:t>
      </w:r>
      <w:r>
        <w:rPr>
          <w:rStyle w:val="WW8Num4z0"/>
          <w:rFonts w:ascii="Verdana" w:hAnsi="Verdana"/>
          <w:color w:val="4682B4"/>
          <w:sz w:val="18"/>
          <w:szCs w:val="18"/>
        </w:rPr>
        <w:t>Правовое регулирование труда иностранных граждан в Российской Федерации</w:t>
      </w:r>
      <w:r>
        <w:rPr>
          <w:rFonts w:ascii="Verdana" w:hAnsi="Verdana"/>
          <w:color w:val="000000"/>
          <w:sz w:val="18"/>
          <w:szCs w:val="18"/>
        </w:rPr>
        <w:t>»2.</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определения понятия «</w:t>
      </w:r>
      <w:r>
        <w:rPr>
          <w:rStyle w:val="WW8Num4z0"/>
          <w:rFonts w:ascii="Verdana" w:hAnsi="Verdana"/>
          <w:color w:val="4682B4"/>
          <w:sz w:val="18"/>
          <w:szCs w:val="18"/>
        </w:rPr>
        <w:t>внешней трудовой миграции</w:t>
      </w:r>
      <w:r>
        <w:rPr>
          <w:rFonts w:ascii="Verdana" w:hAnsi="Verdana"/>
          <w:color w:val="000000"/>
          <w:sz w:val="18"/>
          <w:szCs w:val="18"/>
        </w:rPr>
        <w:t>» в российском законодательстве исследовалась Р.Ш.</w:t>
      </w:r>
      <w:r>
        <w:rPr>
          <w:rStyle w:val="WW8Num3z0"/>
          <w:rFonts w:ascii="Verdana" w:hAnsi="Verdana"/>
          <w:color w:val="000000"/>
          <w:sz w:val="18"/>
          <w:szCs w:val="18"/>
        </w:rPr>
        <w:t> </w:t>
      </w:r>
      <w:r>
        <w:rPr>
          <w:rStyle w:val="WW8Num4z0"/>
          <w:rFonts w:ascii="Verdana" w:hAnsi="Verdana"/>
          <w:color w:val="4682B4"/>
          <w:sz w:val="18"/>
          <w:szCs w:val="18"/>
        </w:rPr>
        <w:t>Давлетгильдеевым</w:t>
      </w:r>
      <w:r>
        <w:rPr>
          <w:rFonts w:ascii="Verdana" w:hAnsi="Verdana"/>
          <w:color w:val="000000"/>
          <w:sz w:val="18"/>
          <w:szCs w:val="18"/>
        </w:rPr>
        <w:t>. В его публикации под названием «К вопросу об определении понятия «</w:t>
      </w:r>
      <w:r>
        <w:rPr>
          <w:rStyle w:val="WW8Num4z0"/>
          <w:rFonts w:ascii="Verdana" w:hAnsi="Verdana"/>
          <w:color w:val="4682B4"/>
          <w:sz w:val="18"/>
          <w:szCs w:val="18"/>
        </w:rPr>
        <w:t>внешняя трудовая миграция</w:t>
      </w:r>
      <w:r>
        <w:rPr>
          <w:rFonts w:ascii="Verdana" w:hAnsi="Verdana"/>
          <w:color w:val="000000"/>
          <w:sz w:val="18"/>
          <w:szCs w:val="18"/>
        </w:rPr>
        <w:t>» в Российском праве» дан сравнительный анализ норм международного и российского права, содержащий понятие «</w:t>
      </w:r>
      <w:r>
        <w:rPr>
          <w:rStyle w:val="WW8Num4z0"/>
          <w:rFonts w:ascii="Verdana" w:hAnsi="Verdana"/>
          <w:color w:val="4682B4"/>
          <w:sz w:val="18"/>
          <w:szCs w:val="18"/>
        </w:rPr>
        <w:t>внешняя трудовая миграция</w:t>
      </w:r>
      <w:r>
        <w:rPr>
          <w:rFonts w:ascii="Verdana" w:hAnsi="Verdana"/>
          <w:color w:val="000000"/>
          <w:sz w:val="18"/>
          <w:szCs w:val="18"/>
        </w:rPr>
        <w:t>», а также сформулировано определение процесса внешней трудовой миграции.</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связанные с нарушением прав трудящихся-мигрантов, а также основные направления и особенности трудовой миграции российских граждан за рубеж, рассматриваются Е.В. Виноградовой в публикациях «Защита прав 4 трудящихся-мигрантов: международные нормы и россииские реалии» и «</w:t>
      </w:r>
      <w:r>
        <w:rPr>
          <w:rStyle w:val="WW8Num4z0"/>
          <w:rFonts w:ascii="Verdana" w:hAnsi="Verdana"/>
          <w:color w:val="4682B4"/>
          <w:sz w:val="18"/>
          <w:szCs w:val="18"/>
        </w:rPr>
        <w:t>Международный рынок труда и перспективы российской трудовой эмиграции</w:t>
      </w:r>
      <w:r>
        <w:rPr>
          <w:rFonts w:ascii="Verdana" w:hAnsi="Verdana"/>
          <w:color w:val="000000"/>
          <w:sz w:val="18"/>
          <w:szCs w:val="18"/>
        </w:rPr>
        <w:t>»5.</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Тема международного трудового обмена, а также проблемы и перспективы интеграции России в международный рынок труда затронуты в</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Правовое положение иностранных граждан в трудовых отношениях в России. М. 1997</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Правовое регулирование труда иностранных граждан в Российской Федерации. // Трудовое право. №2. 1997</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Р.Ш.</w:t>
      </w:r>
      <w:r>
        <w:rPr>
          <w:rStyle w:val="WW8Num3z0"/>
          <w:rFonts w:ascii="Verdana" w:hAnsi="Verdana"/>
          <w:color w:val="000000"/>
          <w:sz w:val="18"/>
          <w:szCs w:val="18"/>
        </w:rPr>
        <w:t> </w:t>
      </w:r>
      <w:r>
        <w:rPr>
          <w:rStyle w:val="WW8Num4z0"/>
          <w:rFonts w:ascii="Verdana" w:hAnsi="Verdana"/>
          <w:color w:val="4682B4"/>
          <w:sz w:val="18"/>
          <w:szCs w:val="18"/>
        </w:rPr>
        <w:t>Давлетгильдеев</w:t>
      </w:r>
      <w:r>
        <w:rPr>
          <w:rFonts w:ascii="Verdana" w:hAnsi="Verdana"/>
          <w:color w:val="000000"/>
          <w:sz w:val="18"/>
          <w:szCs w:val="18"/>
        </w:rPr>
        <w:t>. К вопросу об определении понятия «</w:t>
      </w:r>
      <w:r>
        <w:rPr>
          <w:rStyle w:val="WW8Num4z0"/>
          <w:rFonts w:ascii="Verdana" w:hAnsi="Verdana"/>
          <w:color w:val="4682B4"/>
          <w:sz w:val="18"/>
          <w:szCs w:val="18"/>
        </w:rPr>
        <w:t>внешняя трудовая миграция</w:t>
      </w:r>
      <w:r>
        <w:rPr>
          <w:rFonts w:ascii="Verdana" w:hAnsi="Verdana"/>
          <w:color w:val="000000"/>
          <w:sz w:val="18"/>
          <w:szCs w:val="18"/>
        </w:rPr>
        <w:t>» в российском праве. // Российский юридический журнал. № 4.1997</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4Она же. Защита прав трудящихся-мигрантов: международные нормы и российские реалии. // Человек и труд. №6. 1994</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Е.В. Международный рынок труда и перспективы российской трудовой эмиграции. \\ Труд за рубежом. № 4. 1996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O.K. Дадаева. «Основные направления миграционной политики ведущих стран по отношению к российским</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»1, и «</w:t>
      </w:r>
      <w:r>
        <w:rPr>
          <w:rStyle w:val="WW8Num4z0"/>
          <w:rFonts w:ascii="Verdana" w:hAnsi="Verdana"/>
          <w:color w:val="4682B4"/>
          <w:sz w:val="18"/>
          <w:szCs w:val="18"/>
        </w:rPr>
        <w:t>Международное сотрудничество в области трудовой миграции</w:t>
      </w:r>
      <w:r>
        <w:rPr>
          <w:rFonts w:ascii="Verdana" w:hAnsi="Verdana"/>
          <w:color w:val="000000"/>
          <w:sz w:val="18"/>
          <w:szCs w:val="18"/>
        </w:rPr>
        <w:t>»2. Он же охарактеризовал основные направления защиты своих сограждан за рубежом, в том числе и тех, кто работает по трудовому договору в других странах, используемые многими государствами Западной Европы.3</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вышеизложенное, можно сделать вывод о том, что тема диссертации в литературных источниках рассмотрена лишь косвенно.</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Причины данного вывода следующие.</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многие вышеназванные литературные источники призваны дать практический комментарий нормативных актов, регулирующих вопросы международного труда, и оказать помощь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трудящимся-мигрантам и работодателям. В связи с этим в них не исследуются правовые проблемы регулирования труда работников-мигрантов.</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некоторые исследования носят социально-экономический характер, что оставляет поле деятельности для изучения правовых вопросов международного трудового обмена.</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остаются не исследованными особенности трудовых отношений работников-мигрантов.</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обуславливает необходимость целенаправленного исследования проблем регулирования труда работников-мигрантов.</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правовые и социально-экономические аспекты процесса внешней трудовой миграции.</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Предметом диссертационного исследования избраны вопросы трудовых отношений, а также непосредственно связанные с ними отношения, возникающие между иностранными работниками и российскими</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Дадев O.K. Основные направления политики ведущих западных стран по отношению к российским гражданам. // Труд за рубежом. № 3. 1996</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Он же. Международное сотрудничество в области трудовой миграции. // Труд за рубежом. № 3. 1997</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Он же. Социальная и экономическая поддержка соотечественников за рубежом (опыт стран Западной Европы). // Труд за рубежом. № 1. 2000 работодателями, а также между российскими работниками, занимающимися оплачиваемой деятельностью за рубежом, и иностранными работодателями.</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определение</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статуса работников-мигрантов.</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потребовало решения следующих задач:</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понятий «</w:t>
      </w:r>
      <w:r>
        <w:rPr>
          <w:rStyle w:val="WW8Num4z0"/>
          <w:rFonts w:ascii="Verdana" w:hAnsi="Verdana"/>
          <w:color w:val="4682B4"/>
          <w:sz w:val="18"/>
          <w:szCs w:val="18"/>
        </w:rPr>
        <w:t>трудовая миграция</w:t>
      </w:r>
      <w:r>
        <w:rPr>
          <w:rFonts w:ascii="Verdana" w:hAnsi="Verdana"/>
          <w:color w:val="000000"/>
          <w:sz w:val="18"/>
          <w:szCs w:val="18"/>
        </w:rPr>
        <w:t>», «</w:t>
      </w:r>
      <w:r>
        <w:rPr>
          <w:rStyle w:val="WW8Num4z0"/>
          <w:rFonts w:ascii="Verdana" w:hAnsi="Verdana"/>
          <w:color w:val="4682B4"/>
          <w:sz w:val="18"/>
          <w:szCs w:val="18"/>
        </w:rPr>
        <w:t>внешняя трудовая миграция</w:t>
      </w:r>
      <w:r>
        <w:rPr>
          <w:rFonts w:ascii="Verdana" w:hAnsi="Verdana"/>
          <w:color w:val="000000"/>
          <w:sz w:val="18"/>
          <w:szCs w:val="18"/>
        </w:rPr>
        <w:t>» и «трудящийся-мигрант», которые могли бы быть положены в основу специального закона о трудящихся-мигрантах;</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трудовых отношений иностранных работников в России и проблем реализации ими своих трудовых прав;</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концепции регулирования трудовых отношений работников-мигрантов в Российской Федерации;</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международно-правовых актов о правовом положении трудящихся-мигрантах с тем, чтобы заимствовать наиболее эффективный правовой механизм регулирования внешней трудовой миграции и защиты прав трудящихся-мигрантов и членов их семей;</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сравнительный анализ двусторонних соглашений Российской Федерации о трудящихся-мигрантах, определение их значения для регулирования международного трудового обмена;</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правовых проблем трудовой миграции российских граждан за рубеж;</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механизма защиты прав и интересов российских работников, осуществляющих трудовую деятельность в иностранных государствах.</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 комплекс методов научного познания. Для решения поставленных задач были выбраны историко-правовой, сравнительно-правовой, формально-юридический, диалектический методы.</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послужили работы по науке трудового права, а также по наукам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гражданского, административного, семейного, международного, международного частного права, в которых рассматриваются вопросы, относящиеся к теме диссертации.</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анализируются международные акты, как действующие на территории РФ, так и не действующие в России; международные договоры РФ; российские нормативные акты, принятые как на федеральном уровне, так и на уровне субъектов Российской Федерации;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иностранных государств, кроме того, используются и обрабатываются статистические данные.</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Настоящая диссертация представляет собой первое в отечественном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Style w:val="WW8Num3z0"/>
          <w:rFonts w:ascii="Verdana" w:hAnsi="Verdana"/>
          <w:color w:val="000000"/>
          <w:sz w:val="18"/>
          <w:szCs w:val="18"/>
        </w:rPr>
        <w:t> </w:t>
      </w:r>
      <w:r>
        <w:rPr>
          <w:rFonts w:ascii="Verdana" w:hAnsi="Verdana"/>
          <w:color w:val="000000"/>
          <w:sz w:val="18"/>
          <w:szCs w:val="18"/>
        </w:rPr>
        <w:t>комплексное монографическое исследование, посвященное теме правового регулирования труда работников-мигрантов, акцентированное на вопросах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основанное на анализе норм нового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характеристика трудоправового статуса трудящегося-мигранта позволит раскрыть важный аспект трудового права и внести вклад в решение дискуссионных вопросов о правовом положении трудящихся-мигрантов.</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Содержащиеся в диссертационном исследовании выводы и предложения о регулировании трудовых отношений работников-мигрантов могут быть использованы при принятии специальных федеральных законов о трудящихся-мигрантах и трудовой миграции, при дальнейшей разработке теории о правовом положении иностранных граждан, занимающихся оплачиваемой деятельностью, </w:t>
      </w:r>
      <w:r>
        <w:rPr>
          <w:rFonts w:ascii="Verdana" w:hAnsi="Verdana"/>
          <w:color w:val="000000"/>
          <w:sz w:val="18"/>
          <w:szCs w:val="18"/>
        </w:rPr>
        <w:lastRenderedPageBreak/>
        <w:t>а также в процессе подготовки и проведения лекционных, семинарских и практических занятий по специальной части курса «</w:t>
      </w:r>
      <w:r>
        <w:rPr>
          <w:rStyle w:val="WW8Num4z0"/>
          <w:rFonts w:ascii="Verdana" w:hAnsi="Verdana"/>
          <w:color w:val="4682B4"/>
          <w:sz w:val="18"/>
          <w:szCs w:val="18"/>
        </w:rPr>
        <w:t>Трудовое право</w:t>
      </w:r>
      <w:r>
        <w:rPr>
          <w:rFonts w:ascii="Verdana" w:hAnsi="Verdana"/>
          <w:color w:val="000000"/>
          <w:sz w:val="18"/>
          <w:szCs w:val="18"/>
        </w:rPr>
        <w:t>», а также для проведения специального курса «</w:t>
      </w:r>
      <w:r>
        <w:rPr>
          <w:rStyle w:val="WW8Num4z0"/>
          <w:rFonts w:ascii="Verdana" w:hAnsi="Verdana"/>
          <w:color w:val="4682B4"/>
          <w:sz w:val="18"/>
          <w:szCs w:val="18"/>
        </w:rPr>
        <w:t>Международное трудовое право</w:t>
      </w:r>
      <w:r>
        <w:rPr>
          <w:rFonts w:ascii="Verdana" w:hAnsi="Verdana"/>
          <w:color w:val="000000"/>
          <w:sz w:val="18"/>
          <w:szCs w:val="18"/>
        </w:rPr>
        <w:t>».</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подразделенных на девять параграфов; заключения; приложения и библиографического раздела.</w:t>
      </w:r>
    </w:p>
    <w:p w:rsidR="004F1739" w:rsidRDefault="004F1739" w:rsidP="004F173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Жильцова, Юлия Владимировна</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Регулирование отношений с иностранным элементом осуществляется на уровне многих отраслей права: международного, международного частного,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административного, гражданского, трудового, семейного, налогового и уголовного. Это обуславливает необходимость рассмотрения проблемы регулирования трудовых отношений работников-мигрантов как проблемы комплексной. В данном случае она не только является предметом трудового права, но тесно переплетается с международным и международным частным,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Fonts w:ascii="Verdana" w:hAnsi="Verdana"/>
          <w:color w:val="000000"/>
          <w:sz w:val="18"/>
          <w:szCs w:val="18"/>
        </w:rPr>
        <w:t>, административным и гражданским правом. Регулирование труда работников-мигрантов осуществляется на нескольких уровнях, каждый из которых относится к сфере регулирования определенной отрасли права. Так, принятие и действие международных договоров и иных международных норм права регулируется нормами международного права, конституционным правом регулируется правовой статус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 сферу административного права входит решение вопросов относительно</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пребывания иностранных работников в РФ, особенности трудовых отношений и непосредственно связанных с ними отношений трудящихся-мигрантов регулируют нормы трудового права, особенности социального обеспечения трудящихся-мигрантов - сфера действия права социального обеспечения,</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иностранных работников, занимающихся оплачиваемой деятельностью в рамках договоров подряда, а также имущественные и</w:t>
      </w:r>
      <w:r>
        <w:rPr>
          <w:rStyle w:val="WW8Num3z0"/>
          <w:rFonts w:ascii="Verdana" w:hAnsi="Verdana"/>
          <w:color w:val="000000"/>
          <w:sz w:val="18"/>
          <w:szCs w:val="18"/>
        </w:rPr>
        <w:t> </w:t>
      </w:r>
      <w:r>
        <w:rPr>
          <w:rStyle w:val="WW8Num4z0"/>
          <w:rFonts w:ascii="Verdana" w:hAnsi="Verdana"/>
          <w:color w:val="4682B4"/>
          <w:sz w:val="18"/>
          <w:szCs w:val="18"/>
        </w:rPr>
        <w:t>неимущественные</w:t>
      </w:r>
      <w:r>
        <w:rPr>
          <w:rStyle w:val="WW8Num3z0"/>
          <w:rFonts w:ascii="Verdana" w:hAnsi="Verdana"/>
          <w:color w:val="000000"/>
          <w:sz w:val="18"/>
          <w:szCs w:val="18"/>
        </w:rPr>
        <w:t> </w:t>
      </w:r>
      <w:r>
        <w:rPr>
          <w:rFonts w:ascii="Verdana" w:hAnsi="Verdana"/>
          <w:color w:val="000000"/>
          <w:sz w:val="18"/>
          <w:szCs w:val="18"/>
        </w:rPr>
        <w:t>отношения всех работников-мигрантов регулируются нормами гражданского права. Правовое регулирование труда работников-мигрантов отражает сущность права как системы. В связи с комплексным характером данного исследования проблемы трудовых отношений работников-мигрантов необходимо решать с учетом норм и теоретических аспектов многих отраслей права.</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труда иностранных работников в России представляет собой еще во многом не решенную проблему. Современное законодательство в основном регулирует вопросы привлечения иностранной рабочей силы, в то же время отсутствует</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их трудовых отношений. Российское законодательство регулирует правовые отношения и защищает права лишь тех работников, которые занимаются оплачиваемой деятельностью на территории РФ в рамках трудового договора. Подобная ситуация не справедливо лишает иностранных работников, осуществляющих свою деятельность по гражданско-правовым договорам полноценной защиты своих прав. В то же время международные нормы (</w:t>
      </w:r>
      <w:r>
        <w:rPr>
          <w:rStyle w:val="WW8Num4z0"/>
          <w:rFonts w:ascii="Verdana" w:hAnsi="Verdana"/>
          <w:color w:val="4682B4"/>
          <w:sz w:val="18"/>
          <w:szCs w:val="18"/>
        </w:rPr>
        <w:t>Конвенции</w:t>
      </w:r>
      <w:r>
        <w:rPr>
          <w:rFonts w:ascii="Verdana" w:hAnsi="Verdana"/>
          <w:color w:val="000000"/>
          <w:sz w:val="18"/>
          <w:szCs w:val="18"/>
        </w:rPr>
        <w:t>ООН и МОТ) включают в понятие трудящегося-мигранта лиц, работающих в иностранном государстве по договорам подряда, и хотя данные нормативные акты Россией не</w:t>
      </w:r>
      <w:r>
        <w:rPr>
          <w:rStyle w:val="WW8Num3z0"/>
          <w:rFonts w:ascii="Verdana" w:hAnsi="Verdana"/>
          <w:color w:val="000000"/>
          <w:sz w:val="18"/>
          <w:szCs w:val="18"/>
        </w:rPr>
        <w:t> </w:t>
      </w:r>
      <w:r>
        <w:rPr>
          <w:rStyle w:val="WW8Num4z0"/>
          <w:rFonts w:ascii="Verdana" w:hAnsi="Verdana"/>
          <w:color w:val="4682B4"/>
          <w:sz w:val="18"/>
          <w:szCs w:val="18"/>
        </w:rPr>
        <w:t>ратифицированы</w:t>
      </w:r>
      <w:r>
        <w:rPr>
          <w:rFonts w:ascii="Verdana" w:hAnsi="Verdana"/>
          <w:color w:val="000000"/>
          <w:sz w:val="18"/>
          <w:szCs w:val="18"/>
        </w:rPr>
        <w:t>, их ратификация не исключена в будущем. Целесообразно включать в понятие «трудящийся-мигрант» как тех иностранных граждан, которые трудятся по трудовому договору, заключенному с российским работодателем, так и тех, кто работает по гражданско-правовым договорам. Подобное расширение субъектного состава позволит в полной мере осуществлять защиту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всех иностранных работников. Регулирование вопросов труда работников по найму будет препятствовать существующей практике работодателя подменять фактические трудовые отношения гражданскими, и заключать с работниками, и чаще всего именно с иностранными, гражданско-правовые договоры, тем самым, не предоставляя им права, предусмотренные трудовым законодательством.</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Необходимо отметить, что Россия в скором будущем должна будет решать проблему, связанную с нехваткой трудоспособного населения, как последствие демографического кризиса. Одним из ее решений является привлечение иностранных работников. Тем не менее, по сей день существуют нормы российского законодательства, делающие невыгодным привлечение иностранной рабочей силы, как, например, установление платы за выдачу разрешения на привлечение иностранной рабочей силы, а также ежегодной платы за выдачу подтверждений на право трудовой деятельности </w:t>
      </w:r>
      <w:r>
        <w:rPr>
          <w:rFonts w:ascii="Verdana" w:hAnsi="Verdana"/>
          <w:color w:val="000000"/>
          <w:sz w:val="18"/>
          <w:szCs w:val="18"/>
        </w:rPr>
        <w:lastRenderedPageBreak/>
        <w:t>иностранным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в случаях, не требующих оформления разрешения на привлечение иностранной рабочей силы, за использование труда работников-мигрантов, что противоречит нормам Европейского Сообщества. Помимо этого существуют и дискриминационные нормы для работников-мигрантов в трудовых отношениях. Например, в случае осуществления работодателем мероприятий по сокращению численности или штата работников действие разрешения на привлечение иностранной рабочей силы досрочно прекращается. При этом, исходя из данной нормы, иностранный работник должен быть уволен независимо, от того сократилась ли именно его штатная должность и без учета преимущественного право на</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на работе. Государственное регулирование должно касаться вопросов контроля за привлечением иностранной рабочей силы, на этой стадии и должна проводится политика обеспечения занятости прежде всего собственных граждан. Целесообразно ведение мониторинга рынка труда и выявление тех отраслей и регионов, где недостаточно рабочей силы или большинство россиян не желают заниматься трудовой деятельностью по определенным специальностям, в определенных отраслях экономики или в определенных регионах страны. Это позволяет избежать диспропорций в рынке труда и в экономике. Именно в таком виде защита трудовых прав граждан России и лиц, постоянно проживающих на ее территории, будет и эффективна и</w:t>
      </w:r>
      <w:r>
        <w:rPr>
          <w:rStyle w:val="WW8Num3z0"/>
          <w:rFonts w:ascii="Verdana" w:hAnsi="Verdana"/>
          <w:color w:val="000000"/>
          <w:sz w:val="18"/>
          <w:szCs w:val="18"/>
        </w:rPr>
        <w:t> </w:t>
      </w:r>
      <w:r>
        <w:rPr>
          <w:rStyle w:val="WW8Num4z0"/>
          <w:rFonts w:ascii="Verdana" w:hAnsi="Verdana"/>
          <w:color w:val="4682B4"/>
          <w:sz w:val="18"/>
          <w:szCs w:val="18"/>
        </w:rPr>
        <w:t>законна</w:t>
      </w:r>
      <w:r>
        <w:rPr>
          <w:rFonts w:ascii="Verdana" w:hAnsi="Verdana"/>
          <w:color w:val="000000"/>
          <w:sz w:val="18"/>
          <w:szCs w:val="18"/>
        </w:rPr>
        <w:t>. В сфере труда дискриминационных положений для трудящихся-мигрантов быть не должно, поскольку это нарушает их естественное право на труд. Ограничения в трудовых отношениях для работников-мигрантов могут устанавливаться исходя из интересов безопасности государства, а также вытекать из особенностей трудовых договоров, связанных с установлением его срока и необходимостью покинуть страну по окончании этого срока. Новый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уже содержит статью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дискриминации в сфере труда, в ней указывается, что каждый имеет равные возможности в реализации своих прав, а также запрещено ограничение в трудовых правах и</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или получения преимуществ при их реализации в зависимости от обстоятельств, не связанных с деловыми качествами работника; не являются дискриминацией различия, исключения, предпочтения или ограничения, которые определяются свойственными данному виду требованиями, установленные федеральным законом, либо обусловлены особой заботой государства о лицах, нуждающихся в повышенной социальной и правовой защите. В Кодеке отмечается, что лица, считающие, что они подверглись дискриминации в сфере труда,</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обратиться в органы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и (или) в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восстановлении нарушенных прав,</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материального вреда и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1</w:t>
      </w:r>
    </w:p>
    <w:p w:rsidR="004F1739" w:rsidRDefault="004F1739" w:rsidP="004F17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Сегодня нет закона о трудящихся-мигрантов, что очень осложняет регулирование трудовых отношений с ними. Мы предлагаем проект закона «О трудовой миграции », в котором отражены все аспекты правового положения трудящихся-мигрантов, исследованные в диссертации.</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Россия в начале 90-х годов 20-го века заключила двусторонние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трудящихся-мигрантах. Но лишь в настоящее время, когда внешняя трудовая миграция достигла широкого размаха, выявились проблемы, связанные с ее правовым регулированием. В связи с этим международные договоры нуждаются в более детальной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правового положения работников-мигрантов, особенно в сфере труда. В будущем необходима</w:t>
      </w:r>
      <w:r>
        <w:rPr>
          <w:rStyle w:val="WW8Num3z0"/>
          <w:rFonts w:ascii="Verdana" w:hAnsi="Verdana"/>
          <w:color w:val="000000"/>
          <w:sz w:val="18"/>
          <w:szCs w:val="18"/>
        </w:rPr>
        <w:t> </w:t>
      </w:r>
      <w:r>
        <w:rPr>
          <w:rStyle w:val="WW8Num4z0"/>
          <w:rFonts w:ascii="Verdana" w:hAnsi="Verdana"/>
          <w:color w:val="4682B4"/>
          <w:sz w:val="18"/>
          <w:szCs w:val="18"/>
        </w:rPr>
        <w:t>ратификация</w:t>
      </w:r>
      <w:r>
        <w:rPr>
          <w:rStyle w:val="WW8Num3z0"/>
          <w:rFonts w:ascii="Verdana" w:hAnsi="Verdana"/>
          <w:color w:val="000000"/>
          <w:sz w:val="18"/>
          <w:szCs w:val="18"/>
        </w:rPr>
        <w:t> </w:t>
      </w:r>
      <w:r>
        <w:rPr>
          <w:rFonts w:ascii="Verdana" w:hAnsi="Verdana"/>
          <w:color w:val="000000"/>
          <w:sz w:val="18"/>
          <w:szCs w:val="18"/>
        </w:rPr>
        <w:t>конвенций ООН и МОТ о трудящихся-мигрантах, это прежде всего отвечает интересам российских работников за рубежом. Ратификация</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позволила бы российским работникам за рубежом пользоваться всеми, предоставленными международными актами, правами и защищать их в установленном порядке. К сожалению, российские работники, желающие временно выехать в другие государства для занятия трудовой деятельностью, сталкиваются с нарушениями своих прав в результате</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агентств по трудоустройству. Для предотвращения этого необходимо в соответствующих законах предусмотреть более детальное регулирование деятельности агентств по трудоустройству за рубежом со стороны государства. Так, помимо</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деятельности по трудоустройству за рубежом, было бы целесообразно ввести в законодательство</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предусматривающие запрещение тех агентств занятости, которые практикуют</w:t>
      </w:r>
      <w:r>
        <w:rPr>
          <w:rStyle w:val="WW8Num3z0"/>
          <w:rFonts w:ascii="Verdana" w:hAnsi="Verdana"/>
          <w:color w:val="000000"/>
          <w:sz w:val="18"/>
          <w:szCs w:val="18"/>
        </w:rPr>
        <w:t> </w:t>
      </w:r>
      <w:r>
        <w:rPr>
          <w:rStyle w:val="WW8Num4z0"/>
          <w:rFonts w:ascii="Verdana" w:hAnsi="Verdana"/>
          <w:color w:val="4682B4"/>
          <w:sz w:val="18"/>
          <w:szCs w:val="18"/>
        </w:rPr>
        <w:t>обман</w:t>
      </w:r>
      <w:r>
        <w:rPr>
          <w:rStyle w:val="WW8Num3z0"/>
          <w:rFonts w:ascii="Verdana" w:hAnsi="Verdana"/>
          <w:color w:val="000000"/>
          <w:sz w:val="18"/>
          <w:szCs w:val="18"/>
        </w:rPr>
        <w:t> </w:t>
      </w:r>
      <w:r>
        <w:rPr>
          <w:rFonts w:ascii="Verdana" w:hAnsi="Verdana"/>
          <w:color w:val="000000"/>
          <w:sz w:val="18"/>
          <w:szCs w:val="18"/>
        </w:rPr>
        <w:t>и допускают злоупотребления. В этой связи необходимо отметить, что ратификация Россией Конвенции и Рекомендации</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частных агентствах занятости</w:t>
      </w:r>
      <w:r>
        <w:rPr>
          <w:rFonts w:ascii="Verdana" w:hAnsi="Verdana"/>
          <w:color w:val="000000"/>
          <w:sz w:val="18"/>
          <w:szCs w:val="18"/>
        </w:rPr>
        <w:t>» позволила бы бороться со</w:t>
      </w:r>
      <w:r>
        <w:rPr>
          <w:rStyle w:val="WW8Num3z0"/>
          <w:rFonts w:ascii="Verdana" w:hAnsi="Verdana"/>
          <w:color w:val="000000"/>
          <w:sz w:val="18"/>
          <w:szCs w:val="18"/>
        </w:rPr>
        <w:t> </w:t>
      </w:r>
      <w:r>
        <w:rPr>
          <w:rStyle w:val="WW8Num4z0"/>
          <w:rFonts w:ascii="Verdana" w:hAnsi="Verdana"/>
          <w:color w:val="4682B4"/>
          <w:sz w:val="18"/>
          <w:szCs w:val="18"/>
        </w:rPr>
        <w:t>злоупотреблениями</w:t>
      </w:r>
      <w:r>
        <w:rPr>
          <w:rStyle w:val="WW8Num3z0"/>
          <w:rFonts w:ascii="Verdana" w:hAnsi="Verdana"/>
          <w:color w:val="000000"/>
          <w:sz w:val="18"/>
          <w:szCs w:val="18"/>
        </w:rPr>
        <w:t> </w:t>
      </w:r>
      <w:r>
        <w:rPr>
          <w:rFonts w:ascii="Verdana" w:hAnsi="Verdana"/>
          <w:color w:val="000000"/>
          <w:sz w:val="18"/>
          <w:szCs w:val="18"/>
        </w:rPr>
        <w:t>и мошенничеством со стороны иностранных фирм, привлекающих через российские агентства по трудоустройству работников.</w:t>
      </w:r>
    </w:p>
    <w:p w:rsidR="004F1739" w:rsidRDefault="004F1739" w:rsidP="004F17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 сожалению, правовой инструментарий, позволяющий эффективно регулировать процессы трудовой миграции, сегодня отсутствует. Нет федеральных законов, касающихся трудовой миграции и трудящихся-мигрантов, Трудовой Кодекс не содержит главы, регулирующей труд работников-мигрантов. В связи с этим нами предлагается проект закона РФ «</w:t>
      </w:r>
      <w:r>
        <w:rPr>
          <w:rStyle w:val="WW8Num4z0"/>
          <w:rFonts w:ascii="Verdana" w:hAnsi="Verdana"/>
          <w:color w:val="4682B4"/>
          <w:sz w:val="18"/>
          <w:szCs w:val="18"/>
        </w:rPr>
        <w:t>О трудовой миграции</w:t>
      </w:r>
      <w:r>
        <w:rPr>
          <w:rFonts w:ascii="Verdana" w:hAnsi="Verdana"/>
          <w:color w:val="000000"/>
          <w:sz w:val="18"/>
          <w:szCs w:val="18"/>
        </w:rPr>
        <w:t>», дающий основные понятия в сфере трудовой миграции, а также регулирующий и вопросы привлечения и использования иностранной рабочей силы на территории РФ, труд российских граждан за рубежом.</w:t>
      </w:r>
    </w:p>
    <w:p w:rsidR="004F1739" w:rsidRDefault="004F1739" w:rsidP="004F173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Жильцова, Юлия Владимировна, 2002 год</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Правовое регулирование труда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 Трудовое право. № 2. 1997</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Байниязов</w:t>
      </w:r>
      <w:r>
        <w:rPr>
          <w:rStyle w:val="WW8Num3z0"/>
          <w:rFonts w:ascii="Verdana" w:hAnsi="Verdana"/>
          <w:color w:val="000000"/>
          <w:sz w:val="18"/>
          <w:szCs w:val="18"/>
        </w:rPr>
        <w:t> </w:t>
      </w:r>
      <w:r>
        <w:rPr>
          <w:rFonts w:ascii="Verdana" w:hAnsi="Verdana"/>
          <w:color w:val="000000"/>
          <w:sz w:val="18"/>
          <w:szCs w:val="18"/>
        </w:rPr>
        <w:t>Р.С. Правосознание и российский правовой менталитет.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 2000г.</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 Васильчук. В. Во хмелю. \\ Иностранец. №34. 1999</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Е.В. Защита прав трудящихся-мигрантов: международные нормы и российские реалии. // Человек и труд. № 6. 1994</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Е.В. Международный рынок труда и перспективы российской трудовой эмиграции. \\ Труд за рубежом. № 4. 1996</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Правовое положение иностранных граждан в трудовых отношениях в России. М. 1997</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Екатеринбург.1997.</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Гражданское право. Учебник. Под ред. А.П. Сергеева и Ю.К. Толстого. Москва. Проспект. 1997.</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Дадаев</w:t>
      </w:r>
      <w:r>
        <w:rPr>
          <w:rStyle w:val="WW8Num3z0"/>
          <w:rFonts w:ascii="Verdana" w:hAnsi="Verdana"/>
          <w:color w:val="000000"/>
          <w:sz w:val="18"/>
          <w:szCs w:val="18"/>
        </w:rPr>
        <w:t> </w:t>
      </w:r>
      <w:r>
        <w:rPr>
          <w:rFonts w:ascii="Verdana" w:hAnsi="Verdana"/>
          <w:color w:val="000000"/>
          <w:sz w:val="18"/>
          <w:szCs w:val="18"/>
        </w:rPr>
        <w:t>O.K. Основные направления политики ведущих западных стран по отношению к российским</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 Труд за рубежом. № 3. 1996</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Дадаев</w:t>
      </w:r>
      <w:r>
        <w:rPr>
          <w:rStyle w:val="WW8Num3z0"/>
          <w:rFonts w:ascii="Verdana" w:hAnsi="Verdana"/>
          <w:color w:val="000000"/>
          <w:sz w:val="18"/>
          <w:szCs w:val="18"/>
        </w:rPr>
        <w:t> </w:t>
      </w:r>
      <w:r>
        <w:rPr>
          <w:rFonts w:ascii="Verdana" w:hAnsi="Verdana"/>
          <w:color w:val="000000"/>
          <w:sz w:val="18"/>
          <w:szCs w:val="18"/>
        </w:rPr>
        <w:t>O.K. Международное сотрудничество в области трудовой миграции. // Труд за рубежом. № 3. 1997</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Дадаев</w:t>
      </w:r>
      <w:r>
        <w:rPr>
          <w:rStyle w:val="WW8Num3z0"/>
          <w:rFonts w:ascii="Verdana" w:hAnsi="Verdana"/>
          <w:color w:val="000000"/>
          <w:sz w:val="18"/>
          <w:szCs w:val="18"/>
        </w:rPr>
        <w:t> </w:t>
      </w:r>
      <w:r>
        <w:rPr>
          <w:rFonts w:ascii="Verdana" w:hAnsi="Verdana"/>
          <w:color w:val="000000"/>
          <w:sz w:val="18"/>
          <w:szCs w:val="18"/>
        </w:rPr>
        <w:t>O.K. Социальная и экономическая поддержка соотечественников за рубежом (опыт стран Западной Европы). // Труд за рубежом. № 1. 2000</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Давлетгильдеев</w:t>
      </w:r>
      <w:r>
        <w:rPr>
          <w:rStyle w:val="WW8Num3z0"/>
          <w:rFonts w:ascii="Verdana" w:hAnsi="Verdana"/>
          <w:color w:val="000000"/>
          <w:sz w:val="18"/>
          <w:szCs w:val="18"/>
        </w:rPr>
        <w:t> </w:t>
      </w:r>
      <w:r>
        <w:rPr>
          <w:rFonts w:ascii="Verdana" w:hAnsi="Verdana"/>
          <w:color w:val="000000"/>
          <w:sz w:val="18"/>
          <w:szCs w:val="18"/>
        </w:rPr>
        <w:t>Р.Ш. К вопросу об определении понятия «</w:t>
      </w:r>
      <w:r>
        <w:rPr>
          <w:rStyle w:val="WW8Num4z0"/>
          <w:rFonts w:ascii="Verdana" w:hAnsi="Verdana"/>
          <w:color w:val="4682B4"/>
          <w:sz w:val="18"/>
          <w:szCs w:val="18"/>
        </w:rPr>
        <w:t>внешняя трудовая миграция</w:t>
      </w:r>
      <w:r>
        <w:rPr>
          <w:rFonts w:ascii="Verdana" w:hAnsi="Verdana"/>
          <w:color w:val="000000"/>
          <w:sz w:val="18"/>
          <w:szCs w:val="18"/>
        </w:rPr>
        <w:t>» в российском праве. // Российский юридический журнал. № 4. 1997</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Международный труд. М.; Юристъ, 1997</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Государство, работодатели и работники: история,теория и практика правового механизма социального партнерствасравнительно-правовое исследование). Ярославль. ЯрГУ. 1997.</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Международное право. Учебник под редакцией Г.И.</w:t>
      </w:r>
      <w:r>
        <w:rPr>
          <w:rStyle w:val="WW8Num3z0"/>
          <w:rFonts w:ascii="Verdana" w:hAnsi="Verdana"/>
          <w:color w:val="000000"/>
          <w:sz w:val="18"/>
          <w:szCs w:val="18"/>
        </w:rPr>
        <w:t> </w:t>
      </w:r>
      <w:r>
        <w:rPr>
          <w:rStyle w:val="WW8Num4z0"/>
          <w:rFonts w:ascii="Verdana" w:hAnsi="Verdana"/>
          <w:color w:val="4682B4"/>
          <w:sz w:val="18"/>
          <w:szCs w:val="18"/>
        </w:rPr>
        <w:t>Тункина</w:t>
      </w:r>
      <w:r>
        <w:rPr>
          <w:rFonts w:ascii="Verdana" w:hAnsi="Verdana"/>
          <w:color w:val="000000"/>
          <w:sz w:val="18"/>
          <w:szCs w:val="18"/>
        </w:rPr>
        <w:t>. М.</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Юридическая литература» 1994.</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Москаленко А. Честно заработанные чаевые никто считать не будет. \\1. Иностранец. № 22. 2000.</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Москаленко А. Ирландия готова принять 500.000 иностранных рабочих. \\1. Иностранец. №44. 2000</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Петерский</w:t>
      </w:r>
      <w:r>
        <w:rPr>
          <w:rStyle w:val="WW8Num3z0"/>
          <w:rFonts w:ascii="Verdana" w:hAnsi="Verdana"/>
          <w:color w:val="000000"/>
          <w:sz w:val="18"/>
          <w:szCs w:val="18"/>
        </w:rPr>
        <w:t> </w:t>
      </w:r>
      <w:r>
        <w:rPr>
          <w:rFonts w:ascii="Verdana" w:hAnsi="Verdana"/>
          <w:color w:val="000000"/>
          <w:sz w:val="18"/>
          <w:szCs w:val="18"/>
        </w:rPr>
        <w:t>И.С. Система международного частного права \\ Сов.</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Государство и право. №8-9. 1946.</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Общепризнанные принципы и нормы международногоправа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закрепление термина). \\ Вестник Московского</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Университета. Серия 11, право. №3. 1997.</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Трудовое право. Учебник для вузов. Под ред. Р.З. Лившица и Ю.П.</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Орловского. Москва. Инфра М Норма. 1998.</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Халевинский</w:t>
      </w:r>
      <w:r>
        <w:rPr>
          <w:rStyle w:val="WW8Num3z0"/>
          <w:rFonts w:ascii="Verdana" w:hAnsi="Verdana"/>
          <w:color w:val="000000"/>
          <w:sz w:val="18"/>
          <w:szCs w:val="18"/>
        </w:rPr>
        <w:t> </w:t>
      </w:r>
      <w:r>
        <w:rPr>
          <w:rFonts w:ascii="Verdana" w:hAnsi="Verdana"/>
          <w:color w:val="000000"/>
          <w:sz w:val="18"/>
          <w:szCs w:val="18"/>
        </w:rPr>
        <w:t>И. В. Трудоустройство иностранной рабочей силы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Труд за рубежом. №3. 1996.</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Халевинский</w:t>
      </w:r>
      <w:r>
        <w:rPr>
          <w:rStyle w:val="WW8Num3z0"/>
          <w:rFonts w:ascii="Verdana" w:hAnsi="Verdana"/>
          <w:color w:val="000000"/>
          <w:sz w:val="18"/>
          <w:szCs w:val="18"/>
        </w:rPr>
        <w:t> </w:t>
      </w:r>
      <w:r>
        <w:rPr>
          <w:rFonts w:ascii="Verdana" w:hAnsi="Verdana"/>
          <w:color w:val="000000"/>
          <w:sz w:val="18"/>
          <w:szCs w:val="18"/>
        </w:rPr>
        <w:t>И. В. Трудоустройство иностранной рабочей силы в</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Австралии. \\ Труд за рубежом. №4. 1996.</w:t>
      </w:r>
    </w:p>
    <w:p w:rsidR="004F1739" w:rsidRDefault="004F1739" w:rsidP="004F17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Халевинский</w:t>
      </w:r>
      <w:r>
        <w:rPr>
          <w:rStyle w:val="WW8Num3z0"/>
          <w:rFonts w:ascii="Verdana" w:hAnsi="Verdana"/>
          <w:color w:val="000000"/>
          <w:sz w:val="18"/>
          <w:szCs w:val="18"/>
        </w:rPr>
        <w:t> </w:t>
      </w:r>
      <w:r>
        <w:rPr>
          <w:rFonts w:ascii="Verdana" w:hAnsi="Verdana"/>
          <w:color w:val="000000"/>
          <w:sz w:val="18"/>
          <w:szCs w:val="18"/>
        </w:rPr>
        <w:t>И.В. Иммиграционная политика Канады. \\ Труд за рубежом. №2. 1997.</w:t>
      </w:r>
    </w:p>
    <w:p w:rsidR="0068362D" w:rsidRPr="00031E5A" w:rsidRDefault="004F1739" w:rsidP="004F1739">
      <w:r>
        <w:rPr>
          <w:rFonts w:ascii="Verdana" w:hAnsi="Verdana"/>
          <w:color w:val="000000"/>
          <w:sz w:val="18"/>
          <w:szCs w:val="18"/>
        </w:rPr>
        <w:br/>
      </w:r>
      <w:r>
        <w:rPr>
          <w:rFonts w:ascii="Verdana" w:hAnsi="Verdana"/>
          <w:color w:val="000000"/>
          <w:sz w:val="18"/>
          <w:szCs w:val="18"/>
        </w:rPr>
        <w:br/>
      </w:r>
      <w:bookmarkStart w:id="0" w:name="_GoBack"/>
      <w:bookmarkEnd w:id="0"/>
      <w:r w:rsidR="002271A0" w:rsidRPr="002271A0">
        <w:rPr>
          <w:rFonts w:ascii="Verdana" w:hAnsi="Verdana"/>
          <w:color w:val="000000"/>
          <w:sz w:val="18"/>
          <w:szCs w:val="18"/>
        </w:rPr>
        <w:br/>
      </w:r>
      <w:r w:rsidR="00972ECC">
        <w:rPr>
          <w:rFonts w:ascii="Verdana" w:hAnsi="Verdana"/>
          <w:color w:val="FF0000"/>
          <w:sz w:val="18"/>
          <w:szCs w:val="18"/>
        </w:rPr>
        <w:lastRenderedPageBreak/>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524" w:rsidRDefault="000F3524">
      <w:r>
        <w:separator/>
      </w:r>
    </w:p>
  </w:endnote>
  <w:endnote w:type="continuationSeparator" w:id="0">
    <w:p w:rsidR="000F3524" w:rsidRDefault="000F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524" w:rsidRDefault="000F3524">
      <w:r>
        <w:separator/>
      </w:r>
    </w:p>
  </w:footnote>
  <w:footnote w:type="continuationSeparator" w:id="0">
    <w:p w:rsidR="000F3524" w:rsidRDefault="000F3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DA3"/>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2F04"/>
    <w:rsid w:val="00013100"/>
    <w:rsid w:val="000135A6"/>
    <w:rsid w:val="0001374E"/>
    <w:rsid w:val="000139E6"/>
    <w:rsid w:val="000140B7"/>
    <w:rsid w:val="00014308"/>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379B9"/>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DBE"/>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8EC"/>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B57"/>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25"/>
    <w:rsid w:val="000A428F"/>
    <w:rsid w:val="000A42DD"/>
    <w:rsid w:val="000A438C"/>
    <w:rsid w:val="000A45BA"/>
    <w:rsid w:val="000A4DBA"/>
    <w:rsid w:val="000A4E73"/>
    <w:rsid w:val="000A56E3"/>
    <w:rsid w:val="000A5721"/>
    <w:rsid w:val="000A6478"/>
    <w:rsid w:val="000A6639"/>
    <w:rsid w:val="000A69A5"/>
    <w:rsid w:val="000A6A05"/>
    <w:rsid w:val="000A6E63"/>
    <w:rsid w:val="000A773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2FD"/>
    <w:rsid w:val="000B745E"/>
    <w:rsid w:val="000B7714"/>
    <w:rsid w:val="000B785A"/>
    <w:rsid w:val="000B7903"/>
    <w:rsid w:val="000B7AE2"/>
    <w:rsid w:val="000B7CF6"/>
    <w:rsid w:val="000C0078"/>
    <w:rsid w:val="000C009A"/>
    <w:rsid w:val="000C0179"/>
    <w:rsid w:val="000C03CF"/>
    <w:rsid w:val="000C049C"/>
    <w:rsid w:val="000C04E7"/>
    <w:rsid w:val="000C056B"/>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2F3F"/>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18E"/>
    <w:rsid w:val="000C743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8DE"/>
    <w:rsid w:val="000D5D95"/>
    <w:rsid w:val="000D63EE"/>
    <w:rsid w:val="000D668B"/>
    <w:rsid w:val="000D6A34"/>
    <w:rsid w:val="000D6A66"/>
    <w:rsid w:val="000D6C5D"/>
    <w:rsid w:val="000D7299"/>
    <w:rsid w:val="000D78C9"/>
    <w:rsid w:val="000D7B86"/>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2EF9"/>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524"/>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6A81"/>
    <w:rsid w:val="000F704B"/>
    <w:rsid w:val="000F741C"/>
    <w:rsid w:val="000F74D8"/>
    <w:rsid w:val="000F7D0C"/>
    <w:rsid w:val="000F7D9B"/>
    <w:rsid w:val="0010053C"/>
    <w:rsid w:val="00100723"/>
    <w:rsid w:val="00100A10"/>
    <w:rsid w:val="00100BC3"/>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D7D"/>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0EEA"/>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B67"/>
    <w:rsid w:val="00135DFE"/>
    <w:rsid w:val="00136475"/>
    <w:rsid w:val="00136995"/>
    <w:rsid w:val="00136DA2"/>
    <w:rsid w:val="00136EAC"/>
    <w:rsid w:val="00136FC9"/>
    <w:rsid w:val="001375AA"/>
    <w:rsid w:val="00137790"/>
    <w:rsid w:val="00137973"/>
    <w:rsid w:val="00137A5A"/>
    <w:rsid w:val="00137BE1"/>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03C"/>
    <w:rsid w:val="00143253"/>
    <w:rsid w:val="001436B4"/>
    <w:rsid w:val="00143AD7"/>
    <w:rsid w:val="00143B50"/>
    <w:rsid w:val="00143E92"/>
    <w:rsid w:val="0014438A"/>
    <w:rsid w:val="001450F6"/>
    <w:rsid w:val="0014541D"/>
    <w:rsid w:val="00145D02"/>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36B4"/>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21"/>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3ECD"/>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24"/>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A61"/>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06"/>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870"/>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E755B"/>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882"/>
    <w:rsid w:val="001F7C4F"/>
    <w:rsid w:val="001F7D71"/>
    <w:rsid w:val="00200380"/>
    <w:rsid w:val="00200854"/>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AEC"/>
    <w:rsid w:val="00205C32"/>
    <w:rsid w:val="00206761"/>
    <w:rsid w:val="00206907"/>
    <w:rsid w:val="00206C47"/>
    <w:rsid w:val="00206C75"/>
    <w:rsid w:val="00206D73"/>
    <w:rsid w:val="002072BF"/>
    <w:rsid w:val="0020733E"/>
    <w:rsid w:val="00207971"/>
    <w:rsid w:val="00207E17"/>
    <w:rsid w:val="00210046"/>
    <w:rsid w:val="00210438"/>
    <w:rsid w:val="002105AD"/>
    <w:rsid w:val="002105B8"/>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4E53"/>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E5D"/>
    <w:rsid w:val="00223F3D"/>
    <w:rsid w:val="00223FB3"/>
    <w:rsid w:val="00223FF6"/>
    <w:rsid w:val="002240C9"/>
    <w:rsid w:val="002244FA"/>
    <w:rsid w:val="002245D4"/>
    <w:rsid w:val="00224625"/>
    <w:rsid w:val="00224891"/>
    <w:rsid w:val="00224FEE"/>
    <w:rsid w:val="00224FEF"/>
    <w:rsid w:val="002256D8"/>
    <w:rsid w:val="0022589F"/>
    <w:rsid w:val="00225C49"/>
    <w:rsid w:val="00225D40"/>
    <w:rsid w:val="00225E8C"/>
    <w:rsid w:val="002265D2"/>
    <w:rsid w:val="00226684"/>
    <w:rsid w:val="00226770"/>
    <w:rsid w:val="002269B8"/>
    <w:rsid w:val="00226A4B"/>
    <w:rsid w:val="0022712F"/>
    <w:rsid w:val="002271A0"/>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0FE4"/>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3AD"/>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5E51"/>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9CD"/>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0A11"/>
    <w:rsid w:val="002B1027"/>
    <w:rsid w:val="002B165F"/>
    <w:rsid w:val="002B1667"/>
    <w:rsid w:val="002B183A"/>
    <w:rsid w:val="002B18D8"/>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3B1"/>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29"/>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1EBB"/>
    <w:rsid w:val="002F2085"/>
    <w:rsid w:val="002F35F4"/>
    <w:rsid w:val="002F37D5"/>
    <w:rsid w:val="002F40BE"/>
    <w:rsid w:val="002F412B"/>
    <w:rsid w:val="002F4255"/>
    <w:rsid w:val="002F4B6B"/>
    <w:rsid w:val="002F5232"/>
    <w:rsid w:val="002F6877"/>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18"/>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3C92"/>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366"/>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1E03"/>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71B"/>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CA6"/>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0B11"/>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0E5"/>
    <w:rsid w:val="003567E2"/>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7AA"/>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140"/>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0F8"/>
    <w:rsid w:val="003B3246"/>
    <w:rsid w:val="003B34C2"/>
    <w:rsid w:val="003B3864"/>
    <w:rsid w:val="003B3923"/>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1CFA"/>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1D2"/>
    <w:rsid w:val="003D162A"/>
    <w:rsid w:val="003D16B7"/>
    <w:rsid w:val="003D171E"/>
    <w:rsid w:val="003D1A0E"/>
    <w:rsid w:val="003D1B3F"/>
    <w:rsid w:val="003D1DB1"/>
    <w:rsid w:val="003D1DD1"/>
    <w:rsid w:val="003D22BF"/>
    <w:rsid w:val="003D2931"/>
    <w:rsid w:val="003D2A30"/>
    <w:rsid w:val="003D2C66"/>
    <w:rsid w:val="003D2F7C"/>
    <w:rsid w:val="003D3400"/>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2C4"/>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BB3"/>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8A9"/>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4D49"/>
    <w:rsid w:val="00456077"/>
    <w:rsid w:val="00456082"/>
    <w:rsid w:val="004562CE"/>
    <w:rsid w:val="00457062"/>
    <w:rsid w:val="004570E7"/>
    <w:rsid w:val="0045723C"/>
    <w:rsid w:val="00457539"/>
    <w:rsid w:val="00457CB6"/>
    <w:rsid w:val="00457F74"/>
    <w:rsid w:val="00460204"/>
    <w:rsid w:val="004602E8"/>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56A6"/>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9780C"/>
    <w:rsid w:val="00497C42"/>
    <w:rsid w:val="004A0091"/>
    <w:rsid w:val="004A0361"/>
    <w:rsid w:val="004A03A8"/>
    <w:rsid w:val="004A05B7"/>
    <w:rsid w:val="004A0982"/>
    <w:rsid w:val="004A0B32"/>
    <w:rsid w:val="004A0B38"/>
    <w:rsid w:val="004A15A9"/>
    <w:rsid w:val="004A1D55"/>
    <w:rsid w:val="004A1F2A"/>
    <w:rsid w:val="004A1FB4"/>
    <w:rsid w:val="004A2204"/>
    <w:rsid w:val="004A2430"/>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69"/>
    <w:rsid w:val="004A7482"/>
    <w:rsid w:val="004A754A"/>
    <w:rsid w:val="004A7B7D"/>
    <w:rsid w:val="004A7C55"/>
    <w:rsid w:val="004B01CE"/>
    <w:rsid w:val="004B0434"/>
    <w:rsid w:val="004B0C2D"/>
    <w:rsid w:val="004B0C5C"/>
    <w:rsid w:val="004B0C77"/>
    <w:rsid w:val="004B0E03"/>
    <w:rsid w:val="004B100C"/>
    <w:rsid w:val="004B1022"/>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39B"/>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1B54"/>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739"/>
    <w:rsid w:val="004F1BA4"/>
    <w:rsid w:val="004F1C3D"/>
    <w:rsid w:val="004F1ED1"/>
    <w:rsid w:val="004F20BD"/>
    <w:rsid w:val="004F2AEF"/>
    <w:rsid w:val="004F2D37"/>
    <w:rsid w:val="004F32B4"/>
    <w:rsid w:val="004F3338"/>
    <w:rsid w:val="004F3650"/>
    <w:rsid w:val="004F37EA"/>
    <w:rsid w:val="004F38D9"/>
    <w:rsid w:val="004F3A7B"/>
    <w:rsid w:val="004F3F1D"/>
    <w:rsid w:val="004F44A1"/>
    <w:rsid w:val="004F4834"/>
    <w:rsid w:val="004F52B4"/>
    <w:rsid w:val="004F54D8"/>
    <w:rsid w:val="004F5595"/>
    <w:rsid w:val="004F5AA6"/>
    <w:rsid w:val="004F5B6C"/>
    <w:rsid w:val="004F675D"/>
    <w:rsid w:val="004F6A0D"/>
    <w:rsid w:val="004F6B4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7A6"/>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D4"/>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C95"/>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9E1"/>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8F9"/>
    <w:rsid w:val="00571E03"/>
    <w:rsid w:val="00571F2F"/>
    <w:rsid w:val="00571FCB"/>
    <w:rsid w:val="00572481"/>
    <w:rsid w:val="005724A8"/>
    <w:rsid w:val="005726A7"/>
    <w:rsid w:val="0057296A"/>
    <w:rsid w:val="00572E72"/>
    <w:rsid w:val="00573330"/>
    <w:rsid w:val="00573EFC"/>
    <w:rsid w:val="00573F3B"/>
    <w:rsid w:val="0057404C"/>
    <w:rsid w:val="0057416B"/>
    <w:rsid w:val="005743A6"/>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2B3B"/>
    <w:rsid w:val="00583229"/>
    <w:rsid w:val="00583BEE"/>
    <w:rsid w:val="00583CAB"/>
    <w:rsid w:val="00583F54"/>
    <w:rsid w:val="00584055"/>
    <w:rsid w:val="00584121"/>
    <w:rsid w:val="00584151"/>
    <w:rsid w:val="005844B9"/>
    <w:rsid w:val="00584A17"/>
    <w:rsid w:val="00584E00"/>
    <w:rsid w:val="00584EA0"/>
    <w:rsid w:val="00584F5D"/>
    <w:rsid w:val="0058564C"/>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79B"/>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481"/>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B78"/>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42"/>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7D0"/>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5A9"/>
    <w:rsid w:val="00620987"/>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39C"/>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6E"/>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3A8"/>
    <w:rsid w:val="0064170F"/>
    <w:rsid w:val="00641DA9"/>
    <w:rsid w:val="006423A9"/>
    <w:rsid w:val="00642BF3"/>
    <w:rsid w:val="00642C7D"/>
    <w:rsid w:val="00642E7B"/>
    <w:rsid w:val="006434EA"/>
    <w:rsid w:val="00643A4E"/>
    <w:rsid w:val="00643D31"/>
    <w:rsid w:val="00643D5D"/>
    <w:rsid w:val="00643DE6"/>
    <w:rsid w:val="00644054"/>
    <w:rsid w:val="006441A9"/>
    <w:rsid w:val="006446D7"/>
    <w:rsid w:val="0064480D"/>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6D57"/>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AE"/>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3BB"/>
    <w:rsid w:val="0069346E"/>
    <w:rsid w:val="00693A34"/>
    <w:rsid w:val="00693D02"/>
    <w:rsid w:val="00693E3D"/>
    <w:rsid w:val="00693FCE"/>
    <w:rsid w:val="006940B0"/>
    <w:rsid w:val="006940E3"/>
    <w:rsid w:val="006943E8"/>
    <w:rsid w:val="00694464"/>
    <w:rsid w:val="00694C22"/>
    <w:rsid w:val="00694D09"/>
    <w:rsid w:val="00694E7E"/>
    <w:rsid w:val="00694EA4"/>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9D"/>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B6B"/>
    <w:rsid w:val="006B5D57"/>
    <w:rsid w:val="006B5FA2"/>
    <w:rsid w:val="006B6A68"/>
    <w:rsid w:val="006B6C37"/>
    <w:rsid w:val="006B73EC"/>
    <w:rsid w:val="006B783C"/>
    <w:rsid w:val="006C010F"/>
    <w:rsid w:val="006C0AC7"/>
    <w:rsid w:val="006C0CA9"/>
    <w:rsid w:val="006C15BE"/>
    <w:rsid w:val="006C19D6"/>
    <w:rsid w:val="006C1B3E"/>
    <w:rsid w:val="006C1BC9"/>
    <w:rsid w:val="006C1BF7"/>
    <w:rsid w:val="006C220E"/>
    <w:rsid w:val="006C2CC6"/>
    <w:rsid w:val="006C31FE"/>
    <w:rsid w:val="006C37B2"/>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340"/>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752"/>
    <w:rsid w:val="006F2804"/>
    <w:rsid w:val="006F303B"/>
    <w:rsid w:val="006F3174"/>
    <w:rsid w:val="006F32A9"/>
    <w:rsid w:val="006F389F"/>
    <w:rsid w:val="006F3BC6"/>
    <w:rsid w:val="006F3CBF"/>
    <w:rsid w:val="006F3CE6"/>
    <w:rsid w:val="006F4383"/>
    <w:rsid w:val="006F43CE"/>
    <w:rsid w:val="006F4865"/>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1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4A1"/>
    <w:rsid w:val="0071352E"/>
    <w:rsid w:val="0071365E"/>
    <w:rsid w:val="00713686"/>
    <w:rsid w:val="0071371C"/>
    <w:rsid w:val="00713750"/>
    <w:rsid w:val="00713978"/>
    <w:rsid w:val="00713A03"/>
    <w:rsid w:val="00713C9D"/>
    <w:rsid w:val="0071421D"/>
    <w:rsid w:val="0071451F"/>
    <w:rsid w:val="00714EB5"/>
    <w:rsid w:val="0071509C"/>
    <w:rsid w:val="007150A7"/>
    <w:rsid w:val="0071510D"/>
    <w:rsid w:val="00715410"/>
    <w:rsid w:val="0071543A"/>
    <w:rsid w:val="007156F6"/>
    <w:rsid w:val="00715A06"/>
    <w:rsid w:val="00715FFE"/>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901"/>
    <w:rsid w:val="00770F3E"/>
    <w:rsid w:val="007711D7"/>
    <w:rsid w:val="00771A3E"/>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3AA"/>
    <w:rsid w:val="007955CD"/>
    <w:rsid w:val="00795757"/>
    <w:rsid w:val="007957F0"/>
    <w:rsid w:val="00795AA0"/>
    <w:rsid w:val="00795BF9"/>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0C8"/>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0F8"/>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24"/>
    <w:rsid w:val="00805A67"/>
    <w:rsid w:val="00805BD6"/>
    <w:rsid w:val="00805C96"/>
    <w:rsid w:val="00805D06"/>
    <w:rsid w:val="00805FE2"/>
    <w:rsid w:val="008061E2"/>
    <w:rsid w:val="00806A80"/>
    <w:rsid w:val="0080724A"/>
    <w:rsid w:val="00807346"/>
    <w:rsid w:val="0080759F"/>
    <w:rsid w:val="008076E9"/>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6BC"/>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0C5A"/>
    <w:rsid w:val="0082189A"/>
    <w:rsid w:val="00821937"/>
    <w:rsid w:val="00821D27"/>
    <w:rsid w:val="00821D8C"/>
    <w:rsid w:val="00821E3A"/>
    <w:rsid w:val="00822AEA"/>
    <w:rsid w:val="00822B90"/>
    <w:rsid w:val="00822D7D"/>
    <w:rsid w:val="00823D67"/>
    <w:rsid w:val="00824530"/>
    <w:rsid w:val="00824E54"/>
    <w:rsid w:val="00825DC6"/>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8DB"/>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4B"/>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5E4"/>
    <w:rsid w:val="008736AB"/>
    <w:rsid w:val="008736CA"/>
    <w:rsid w:val="00873B28"/>
    <w:rsid w:val="00873DCE"/>
    <w:rsid w:val="00873DF9"/>
    <w:rsid w:val="00873EAB"/>
    <w:rsid w:val="0087448B"/>
    <w:rsid w:val="0087482C"/>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1D8"/>
    <w:rsid w:val="00892209"/>
    <w:rsid w:val="008925DC"/>
    <w:rsid w:val="008927A9"/>
    <w:rsid w:val="00892D06"/>
    <w:rsid w:val="008935A6"/>
    <w:rsid w:val="00893812"/>
    <w:rsid w:val="00894191"/>
    <w:rsid w:val="00894326"/>
    <w:rsid w:val="00894674"/>
    <w:rsid w:val="008951A8"/>
    <w:rsid w:val="00895235"/>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C03"/>
    <w:rsid w:val="008A3DC4"/>
    <w:rsid w:val="008A4069"/>
    <w:rsid w:val="008A4112"/>
    <w:rsid w:val="008A48FC"/>
    <w:rsid w:val="008A4B08"/>
    <w:rsid w:val="008A4EE9"/>
    <w:rsid w:val="008A4FD5"/>
    <w:rsid w:val="008A509C"/>
    <w:rsid w:val="008A5272"/>
    <w:rsid w:val="008A5B30"/>
    <w:rsid w:val="008A5CEA"/>
    <w:rsid w:val="008A5D05"/>
    <w:rsid w:val="008A5DB1"/>
    <w:rsid w:val="008A6975"/>
    <w:rsid w:val="008A6B70"/>
    <w:rsid w:val="008A6F8D"/>
    <w:rsid w:val="008A73A6"/>
    <w:rsid w:val="008A75A2"/>
    <w:rsid w:val="008A7DEA"/>
    <w:rsid w:val="008B05C5"/>
    <w:rsid w:val="008B08F1"/>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6D8F"/>
    <w:rsid w:val="008F7316"/>
    <w:rsid w:val="008F773C"/>
    <w:rsid w:val="00900B22"/>
    <w:rsid w:val="00900C58"/>
    <w:rsid w:val="00901727"/>
    <w:rsid w:val="009017CD"/>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07C6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826"/>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ED4"/>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0E6B"/>
    <w:rsid w:val="00951294"/>
    <w:rsid w:val="00951456"/>
    <w:rsid w:val="009514A7"/>
    <w:rsid w:val="00951AFA"/>
    <w:rsid w:val="0095222E"/>
    <w:rsid w:val="0095277E"/>
    <w:rsid w:val="009530E9"/>
    <w:rsid w:val="00953157"/>
    <w:rsid w:val="0095325A"/>
    <w:rsid w:val="00953458"/>
    <w:rsid w:val="009538D8"/>
    <w:rsid w:val="009542B8"/>
    <w:rsid w:val="00954792"/>
    <w:rsid w:val="0095515C"/>
    <w:rsid w:val="00956193"/>
    <w:rsid w:val="00956FB0"/>
    <w:rsid w:val="009570E3"/>
    <w:rsid w:val="00957353"/>
    <w:rsid w:val="0095777D"/>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2A"/>
    <w:rsid w:val="0096676F"/>
    <w:rsid w:val="009667EC"/>
    <w:rsid w:val="00966B06"/>
    <w:rsid w:val="00966BDB"/>
    <w:rsid w:val="00966DE0"/>
    <w:rsid w:val="00966F69"/>
    <w:rsid w:val="00967100"/>
    <w:rsid w:val="00967426"/>
    <w:rsid w:val="00967AD9"/>
    <w:rsid w:val="00967B5F"/>
    <w:rsid w:val="0097016B"/>
    <w:rsid w:val="009702DF"/>
    <w:rsid w:val="009704AA"/>
    <w:rsid w:val="00970532"/>
    <w:rsid w:val="0097088E"/>
    <w:rsid w:val="009709F3"/>
    <w:rsid w:val="00970A8E"/>
    <w:rsid w:val="00970C23"/>
    <w:rsid w:val="0097186D"/>
    <w:rsid w:val="00971CDE"/>
    <w:rsid w:val="00971D0B"/>
    <w:rsid w:val="00971E9F"/>
    <w:rsid w:val="0097231C"/>
    <w:rsid w:val="00972649"/>
    <w:rsid w:val="00972A52"/>
    <w:rsid w:val="00972B50"/>
    <w:rsid w:val="00972ECC"/>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5BB2"/>
    <w:rsid w:val="009E638F"/>
    <w:rsid w:val="009E651C"/>
    <w:rsid w:val="009E6927"/>
    <w:rsid w:val="009E6BFE"/>
    <w:rsid w:val="009E6F60"/>
    <w:rsid w:val="009E6FEE"/>
    <w:rsid w:val="009E71F5"/>
    <w:rsid w:val="009E76F7"/>
    <w:rsid w:val="009E77FE"/>
    <w:rsid w:val="009F000C"/>
    <w:rsid w:val="009F02CA"/>
    <w:rsid w:val="009F0390"/>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17F75"/>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466C"/>
    <w:rsid w:val="00A455B4"/>
    <w:rsid w:val="00A45657"/>
    <w:rsid w:val="00A458E9"/>
    <w:rsid w:val="00A45B8E"/>
    <w:rsid w:val="00A45DB1"/>
    <w:rsid w:val="00A45EEA"/>
    <w:rsid w:val="00A4609D"/>
    <w:rsid w:val="00A46157"/>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0AC"/>
    <w:rsid w:val="00A646D8"/>
    <w:rsid w:val="00A64A36"/>
    <w:rsid w:val="00A64B19"/>
    <w:rsid w:val="00A64B9B"/>
    <w:rsid w:val="00A6527E"/>
    <w:rsid w:val="00A6546F"/>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0D51"/>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80"/>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0A03"/>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4E90"/>
    <w:rsid w:val="00AA51C8"/>
    <w:rsid w:val="00AA5359"/>
    <w:rsid w:val="00AA5601"/>
    <w:rsid w:val="00AA5785"/>
    <w:rsid w:val="00AA5F23"/>
    <w:rsid w:val="00AA639E"/>
    <w:rsid w:val="00AA6441"/>
    <w:rsid w:val="00AA6957"/>
    <w:rsid w:val="00AA6AE2"/>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29C"/>
    <w:rsid w:val="00AD061F"/>
    <w:rsid w:val="00AD0C05"/>
    <w:rsid w:val="00AD0D46"/>
    <w:rsid w:val="00AD0E8D"/>
    <w:rsid w:val="00AD10BB"/>
    <w:rsid w:val="00AD13B9"/>
    <w:rsid w:val="00AD16F2"/>
    <w:rsid w:val="00AD18D7"/>
    <w:rsid w:val="00AD2E50"/>
    <w:rsid w:val="00AD35E3"/>
    <w:rsid w:val="00AD3A2F"/>
    <w:rsid w:val="00AD3B58"/>
    <w:rsid w:val="00AD4030"/>
    <w:rsid w:val="00AD42D7"/>
    <w:rsid w:val="00AD449C"/>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4D5"/>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270"/>
    <w:rsid w:val="00B00460"/>
    <w:rsid w:val="00B0078B"/>
    <w:rsid w:val="00B009EC"/>
    <w:rsid w:val="00B00A8B"/>
    <w:rsid w:val="00B00AF2"/>
    <w:rsid w:val="00B01390"/>
    <w:rsid w:val="00B01C50"/>
    <w:rsid w:val="00B01F3A"/>
    <w:rsid w:val="00B01F5B"/>
    <w:rsid w:val="00B025D1"/>
    <w:rsid w:val="00B026D5"/>
    <w:rsid w:val="00B02F02"/>
    <w:rsid w:val="00B02FE8"/>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0B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229"/>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2D79"/>
    <w:rsid w:val="00B33028"/>
    <w:rsid w:val="00B33208"/>
    <w:rsid w:val="00B3340D"/>
    <w:rsid w:val="00B33901"/>
    <w:rsid w:val="00B339FA"/>
    <w:rsid w:val="00B33E49"/>
    <w:rsid w:val="00B341C3"/>
    <w:rsid w:val="00B3424B"/>
    <w:rsid w:val="00B354FE"/>
    <w:rsid w:val="00B35A09"/>
    <w:rsid w:val="00B35AD1"/>
    <w:rsid w:val="00B364B9"/>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224"/>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98A"/>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D87"/>
    <w:rsid w:val="00B65E08"/>
    <w:rsid w:val="00B65EB5"/>
    <w:rsid w:val="00B65F76"/>
    <w:rsid w:val="00B66334"/>
    <w:rsid w:val="00B66377"/>
    <w:rsid w:val="00B66470"/>
    <w:rsid w:val="00B66555"/>
    <w:rsid w:val="00B66707"/>
    <w:rsid w:val="00B66B49"/>
    <w:rsid w:val="00B66D33"/>
    <w:rsid w:val="00B67011"/>
    <w:rsid w:val="00B6747B"/>
    <w:rsid w:val="00B67842"/>
    <w:rsid w:val="00B67B2F"/>
    <w:rsid w:val="00B67B47"/>
    <w:rsid w:val="00B70BA3"/>
    <w:rsid w:val="00B70C93"/>
    <w:rsid w:val="00B70DDE"/>
    <w:rsid w:val="00B71453"/>
    <w:rsid w:val="00B715D1"/>
    <w:rsid w:val="00B715DB"/>
    <w:rsid w:val="00B72E9B"/>
    <w:rsid w:val="00B72FB4"/>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2BFB"/>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C3E"/>
    <w:rsid w:val="00B96D88"/>
    <w:rsid w:val="00B97A8C"/>
    <w:rsid w:val="00B97D40"/>
    <w:rsid w:val="00B97E60"/>
    <w:rsid w:val="00BA034D"/>
    <w:rsid w:val="00BA09BB"/>
    <w:rsid w:val="00BA1455"/>
    <w:rsid w:val="00BA1995"/>
    <w:rsid w:val="00BA1D83"/>
    <w:rsid w:val="00BA21C5"/>
    <w:rsid w:val="00BA26DC"/>
    <w:rsid w:val="00BA27B3"/>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34F"/>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C11"/>
    <w:rsid w:val="00BD0F44"/>
    <w:rsid w:val="00BD1108"/>
    <w:rsid w:val="00BD14DA"/>
    <w:rsid w:val="00BD183A"/>
    <w:rsid w:val="00BD19D2"/>
    <w:rsid w:val="00BD2364"/>
    <w:rsid w:val="00BD267E"/>
    <w:rsid w:val="00BD2733"/>
    <w:rsid w:val="00BD34C9"/>
    <w:rsid w:val="00BD3606"/>
    <w:rsid w:val="00BD3829"/>
    <w:rsid w:val="00BD4348"/>
    <w:rsid w:val="00BD4657"/>
    <w:rsid w:val="00BD4B38"/>
    <w:rsid w:val="00BD51E3"/>
    <w:rsid w:val="00BD53D4"/>
    <w:rsid w:val="00BD53F7"/>
    <w:rsid w:val="00BD6444"/>
    <w:rsid w:val="00BD65FB"/>
    <w:rsid w:val="00BD6B58"/>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4E21"/>
    <w:rsid w:val="00BE51EF"/>
    <w:rsid w:val="00BE5222"/>
    <w:rsid w:val="00BE5948"/>
    <w:rsid w:val="00BE596F"/>
    <w:rsid w:val="00BE59DA"/>
    <w:rsid w:val="00BE5BDC"/>
    <w:rsid w:val="00BE6CE2"/>
    <w:rsid w:val="00BE6FCC"/>
    <w:rsid w:val="00BE72D5"/>
    <w:rsid w:val="00BE74C8"/>
    <w:rsid w:val="00BE78FA"/>
    <w:rsid w:val="00BE7B01"/>
    <w:rsid w:val="00BF0A7A"/>
    <w:rsid w:val="00BF0BC8"/>
    <w:rsid w:val="00BF11E5"/>
    <w:rsid w:val="00BF1277"/>
    <w:rsid w:val="00BF12DC"/>
    <w:rsid w:val="00BF1405"/>
    <w:rsid w:val="00BF1482"/>
    <w:rsid w:val="00BF16B8"/>
    <w:rsid w:val="00BF19D8"/>
    <w:rsid w:val="00BF2744"/>
    <w:rsid w:val="00BF2FBE"/>
    <w:rsid w:val="00BF325A"/>
    <w:rsid w:val="00BF3357"/>
    <w:rsid w:val="00BF34EB"/>
    <w:rsid w:val="00BF3B9E"/>
    <w:rsid w:val="00BF3DF9"/>
    <w:rsid w:val="00BF3E19"/>
    <w:rsid w:val="00BF3E89"/>
    <w:rsid w:val="00BF40C1"/>
    <w:rsid w:val="00BF413F"/>
    <w:rsid w:val="00BF4381"/>
    <w:rsid w:val="00BF46BD"/>
    <w:rsid w:val="00BF5222"/>
    <w:rsid w:val="00BF54BF"/>
    <w:rsid w:val="00BF5BF1"/>
    <w:rsid w:val="00BF6A39"/>
    <w:rsid w:val="00BF6BF1"/>
    <w:rsid w:val="00BF6D66"/>
    <w:rsid w:val="00BF715A"/>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21E3"/>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16C"/>
    <w:rsid w:val="00C37319"/>
    <w:rsid w:val="00C374D1"/>
    <w:rsid w:val="00C37835"/>
    <w:rsid w:val="00C37F98"/>
    <w:rsid w:val="00C40106"/>
    <w:rsid w:val="00C40539"/>
    <w:rsid w:val="00C40B52"/>
    <w:rsid w:val="00C40B6B"/>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6F4"/>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DF2"/>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3C0"/>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522"/>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70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362"/>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B7D44"/>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2E4"/>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4C7"/>
    <w:rsid w:val="00CE19D5"/>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1483"/>
    <w:rsid w:val="00D02523"/>
    <w:rsid w:val="00D02890"/>
    <w:rsid w:val="00D02EDB"/>
    <w:rsid w:val="00D03CF2"/>
    <w:rsid w:val="00D0418C"/>
    <w:rsid w:val="00D04956"/>
    <w:rsid w:val="00D04D7C"/>
    <w:rsid w:val="00D05A6E"/>
    <w:rsid w:val="00D06550"/>
    <w:rsid w:val="00D06829"/>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181"/>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66"/>
    <w:rsid w:val="00D60B76"/>
    <w:rsid w:val="00D60C3F"/>
    <w:rsid w:val="00D60E23"/>
    <w:rsid w:val="00D6108D"/>
    <w:rsid w:val="00D61651"/>
    <w:rsid w:val="00D61770"/>
    <w:rsid w:val="00D61D83"/>
    <w:rsid w:val="00D61E2A"/>
    <w:rsid w:val="00D61FA3"/>
    <w:rsid w:val="00D620D7"/>
    <w:rsid w:val="00D62369"/>
    <w:rsid w:val="00D62CC3"/>
    <w:rsid w:val="00D62CF1"/>
    <w:rsid w:val="00D62D38"/>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B9C"/>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E31"/>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75C"/>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16A"/>
    <w:rsid w:val="00DD26FF"/>
    <w:rsid w:val="00DD2BA6"/>
    <w:rsid w:val="00DD2EFE"/>
    <w:rsid w:val="00DD3221"/>
    <w:rsid w:val="00DD32F8"/>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1AB"/>
    <w:rsid w:val="00DD72B8"/>
    <w:rsid w:val="00DD76CB"/>
    <w:rsid w:val="00DD76CC"/>
    <w:rsid w:val="00DD785A"/>
    <w:rsid w:val="00DD791F"/>
    <w:rsid w:val="00DD7CAE"/>
    <w:rsid w:val="00DD7CEF"/>
    <w:rsid w:val="00DD7D13"/>
    <w:rsid w:val="00DD7DDE"/>
    <w:rsid w:val="00DD7E9F"/>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3EB"/>
    <w:rsid w:val="00E07590"/>
    <w:rsid w:val="00E07656"/>
    <w:rsid w:val="00E07690"/>
    <w:rsid w:val="00E10054"/>
    <w:rsid w:val="00E1042D"/>
    <w:rsid w:val="00E1064B"/>
    <w:rsid w:val="00E10948"/>
    <w:rsid w:val="00E10BEF"/>
    <w:rsid w:val="00E10DC0"/>
    <w:rsid w:val="00E10DFA"/>
    <w:rsid w:val="00E10E32"/>
    <w:rsid w:val="00E11268"/>
    <w:rsid w:val="00E116E3"/>
    <w:rsid w:val="00E117AC"/>
    <w:rsid w:val="00E12158"/>
    <w:rsid w:val="00E13078"/>
    <w:rsid w:val="00E1312C"/>
    <w:rsid w:val="00E131A8"/>
    <w:rsid w:val="00E132A3"/>
    <w:rsid w:val="00E13524"/>
    <w:rsid w:val="00E13592"/>
    <w:rsid w:val="00E135BB"/>
    <w:rsid w:val="00E13AC6"/>
    <w:rsid w:val="00E13CC4"/>
    <w:rsid w:val="00E13D98"/>
    <w:rsid w:val="00E1410A"/>
    <w:rsid w:val="00E1450E"/>
    <w:rsid w:val="00E14E26"/>
    <w:rsid w:val="00E1536B"/>
    <w:rsid w:val="00E155A9"/>
    <w:rsid w:val="00E15998"/>
    <w:rsid w:val="00E15C83"/>
    <w:rsid w:val="00E164A2"/>
    <w:rsid w:val="00E16AC7"/>
    <w:rsid w:val="00E1704B"/>
    <w:rsid w:val="00E17099"/>
    <w:rsid w:val="00E17648"/>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464"/>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60"/>
    <w:rsid w:val="00E53AD4"/>
    <w:rsid w:val="00E53E36"/>
    <w:rsid w:val="00E543DE"/>
    <w:rsid w:val="00E5494D"/>
    <w:rsid w:val="00E54A7B"/>
    <w:rsid w:val="00E54AAA"/>
    <w:rsid w:val="00E54BFF"/>
    <w:rsid w:val="00E55634"/>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16D8"/>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25"/>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52"/>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5DAC"/>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A77"/>
    <w:rsid w:val="00ED7CA4"/>
    <w:rsid w:val="00ED7DB1"/>
    <w:rsid w:val="00ED7FAC"/>
    <w:rsid w:val="00EE00D4"/>
    <w:rsid w:val="00EE017E"/>
    <w:rsid w:val="00EE0BCD"/>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07EB"/>
    <w:rsid w:val="00EF193C"/>
    <w:rsid w:val="00EF1BE9"/>
    <w:rsid w:val="00EF1EFD"/>
    <w:rsid w:val="00EF25A1"/>
    <w:rsid w:val="00EF25F5"/>
    <w:rsid w:val="00EF299E"/>
    <w:rsid w:val="00EF2A75"/>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47"/>
    <w:rsid w:val="00F25C57"/>
    <w:rsid w:val="00F267D0"/>
    <w:rsid w:val="00F276C6"/>
    <w:rsid w:val="00F27D89"/>
    <w:rsid w:val="00F27E33"/>
    <w:rsid w:val="00F27F3C"/>
    <w:rsid w:val="00F304F1"/>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4ACC"/>
    <w:rsid w:val="00F44FAD"/>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889"/>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201"/>
    <w:rsid w:val="00F60B41"/>
    <w:rsid w:val="00F60B7E"/>
    <w:rsid w:val="00F60D40"/>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5AE"/>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3C6"/>
    <w:rsid w:val="00FA7430"/>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94"/>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93F"/>
    <w:rsid w:val="00FD1B1A"/>
    <w:rsid w:val="00FD1C20"/>
    <w:rsid w:val="00FD1DC0"/>
    <w:rsid w:val="00FD228E"/>
    <w:rsid w:val="00FD269E"/>
    <w:rsid w:val="00FD2D2C"/>
    <w:rsid w:val="00FD2FD6"/>
    <w:rsid w:val="00FD3DFB"/>
    <w:rsid w:val="00FD468D"/>
    <w:rsid w:val="00FD478D"/>
    <w:rsid w:val="00FD4AD2"/>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4B88"/>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2823970">
      <w:bodyDiv w:val="1"/>
      <w:marLeft w:val="0"/>
      <w:marRight w:val="0"/>
      <w:marTop w:val="0"/>
      <w:marBottom w:val="0"/>
      <w:divBdr>
        <w:top w:val="none" w:sz="0" w:space="0" w:color="auto"/>
        <w:left w:val="none" w:sz="0" w:space="0" w:color="auto"/>
        <w:bottom w:val="none" w:sz="0" w:space="0" w:color="auto"/>
        <w:right w:val="none" w:sz="0" w:space="0" w:color="auto"/>
      </w:divBdr>
      <w:divsChild>
        <w:div w:id="542446201">
          <w:marLeft w:val="0"/>
          <w:marRight w:val="0"/>
          <w:marTop w:val="0"/>
          <w:marBottom w:val="0"/>
          <w:divBdr>
            <w:top w:val="none" w:sz="0" w:space="0" w:color="auto"/>
            <w:left w:val="none" w:sz="0" w:space="0" w:color="auto"/>
            <w:bottom w:val="none" w:sz="0" w:space="0" w:color="auto"/>
            <w:right w:val="none" w:sz="0" w:space="0" w:color="auto"/>
          </w:divBdr>
        </w:div>
        <w:div w:id="317534582">
          <w:marLeft w:val="0"/>
          <w:marRight w:val="0"/>
          <w:marTop w:val="0"/>
          <w:marBottom w:val="0"/>
          <w:divBdr>
            <w:top w:val="none" w:sz="0" w:space="0" w:color="auto"/>
            <w:left w:val="none" w:sz="0" w:space="0" w:color="auto"/>
            <w:bottom w:val="none" w:sz="0" w:space="0" w:color="auto"/>
            <w:right w:val="none" w:sz="0" w:space="0" w:color="auto"/>
          </w:divBdr>
          <w:divsChild>
            <w:div w:id="703407868">
              <w:marLeft w:val="0"/>
              <w:marRight w:val="0"/>
              <w:marTop w:val="0"/>
              <w:marBottom w:val="0"/>
              <w:divBdr>
                <w:top w:val="none" w:sz="0" w:space="0" w:color="auto"/>
                <w:left w:val="none" w:sz="0" w:space="0" w:color="auto"/>
                <w:bottom w:val="none" w:sz="0" w:space="0" w:color="auto"/>
                <w:right w:val="none" w:sz="0" w:space="0" w:color="auto"/>
              </w:divBdr>
            </w:div>
          </w:divsChild>
        </w:div>
        <w:div w:id="49959986">
          <w:marLeft w:val="0"/>
          <w:marRight w:val="0"/>
          <w:marTop w:val="0"/>
          <w:marBottom w:val="0"/>
          <w:divBdr>
            <w:top w:val="none" w:sz="0" w:space="0" w:color="auto"/>
            <w:left w:val="none" w:sz="0" w:space="0" w:color="auto"/>
            <w:bottom w:val="none" w:sz="0" w:space="0" w:color="auto"/>
            <w:right w:val="none" w:sz="0" w:space="0" w:color="auto"/>
          </w:divBdr>
        </w:div>
        <w:div w:id="1520050766">
          <w:marLeft w:val="0"/>
          <w:marRight w:val="0"/>
          <w:marTop w:val="0"/>
          <w:marBottom w:val="0"/>
          <w:divBdr>
            <w:top w:val="none" w:sz="0" w:space="0" w:color="auto"/>
            <w:left w:val="none" w:sz="0" w:space="0" w:color="auto"/>
            <w:bottom w:val="none" w:sz="0" w:space="0" w:color="auto"/>
            <w:right w:val="none" w:sz="0" w:space="0" w:color="auto"/>
          </w:divBdr>
          <w:divsChild>
            <w:div w:id="615254753">
              <w:marLeft w:val="0"/>
              <w:marRight w:val="0"/>
              <w:marTop w:val="0"/>
              <w:marBottom w:val="0"/>
              <w:divBdr>
                <w:top w:val="none" w:sz="0" w:space="0" w:color="auto"/>
                <w:left w:val="none" w:sz="0" w:space="0" w:color="auto"/>
                <w:bottom w:val="none" w:sz="0" w:space="0" w:color="auto"/>
                <w:right w:val="none" w:sz="0" w:space="0" w:color="auto"/>
              </w:divBdr>
            </w:div>
          </w:divsChild>
        </w:div>
        <w:div w:id="705836398">
          <w:marLeft w:val="0"/>
          <w:marRight w:val="0"/>
          <w:marTop w:val="0"/>
          <w:marBottom w:val="0"/>
          <w:divBdr>
            <w:top w:val="none" w:sz="0" w:space="0" w:color="auto"/>
            <w:left w:val="none" w:sz="0" w:space="0" w:color="auto"/>
            <w:bottom w:val="none" w:sz="0" w:space="0" w:color="auto"/>
            <w:right w:val="none" w:sz="0" w:space="0" w:color="auto"/>
          </w:divBdr>
        </w:div>
        <w:div w:id="1248075126">
          <w:marLeft w:val="0"/>
          <w:marRight w:val="0"/>
          <w:marTop w:val="0"/>
          <w:marBottom w:val="0"/>
          <w:divBdr>
            <w:top w:val="none" w:sz="0" w:space="0" w:color="auto"/>
            <w:left w:val="none" w:sz="0" w:space="0" w:color="auto"/>
            <w:bottom w:val="none" w:sz="0" w:space="0" w:color="auto"/>
            <w:right w:val="none" w:sz="0" w:space="0" w:color="auto"/>
          </w:divBdr>
          <w:divsChild>
            <w:div w:id="1197963197">
              <w:marLeft w:val="0"/>
              <w:marRight w:val="0"/>
              <w:marTop w:val="0"/>
              <w:marBottom w:val="0"/>
              <w:divBdr>
                <w:top w:val="none" w:sz="0" w:space="0" w:color="auto"/>
                <w:left w:val="none" w:sz="0" w:space="0" w:color="auto"/>
                <w:bottom w:val="none" w:sz="0" w:space="0" w:color="auto"/>
                <w:right w:val="none" w:sz="0" w:space="0" w:color="auto"/>
              </w:divBdr>
            </w:div>
          </w:divsChild>
        </w:div>
        <w:div w:id="1444838501">
          <w:marLeft w:val="0"/>
          <w:marRight w:val="0"/>
          <w:marTop w:val="0"/>
          <w:marBottom w:val="0"/>
          <w:divBdr>
            <w:top w:val="none" w:sz="0" w:space="0" w:color="auto"/>
            <w:left w:val="none" w:sz="0" w:space="0" w:color="auto"/>
            <w:bottom w:val="none" w:sz="0" w:space="0" w:color="auto"/>
            <w:right w:val="none" w:sz="0" w:space="0" w:color="auto"/>
          </w:divBdr>
        </w:div>
        <w:div w:id="57480905">
          <w:marLeft w:val="0"/>
          <w:marRight w:val="0"/>
          <w:marTop w:val="0"/>
          <w:marBottom w:val="0"/>
          <w:divBdr>
            <w:top w:val="none" w:sz="0" w:space="0" w:color="auto"/>
            <w:left w:val="none" w:sz="0" w:space="0" w:color="auto"/>
            <w:bottom w:val="none" w:sz="0" w:space="0" w:color="auto"/>
            <w:right w:val="none" w:sz="0" w:space="0" w:color="auto"/>
          </w:divBdr>
          <w:divsChild>
            <w:div w:id="1564026466">
              <w:marLeft w:val="0"/>
              <w:marRight w:val="0"/>
              <w:marTop w:val="0"/>
              <w:marBottom w:val="0"/>
              <w:divBdr>
                <w:top w:val="none" w:sz="0" w:space="0" w:color="auto"/>
                <w:left w:val="none" w:sz="0" w:space="0" w:color="auto"/>
                <w:bottom w:val="none" w:sz="0" w:space="0" w:color="auto"/>
                <w:right w:val="none" w:sz="0" w:space="0" w:color="auto"/>
              </w:divBdr>
            </w:div>
          </w:divsChild>
        </w:div>
        <w:div w:id="693191159">
          <w:marLeft w:val="0"/>
          <w:marRight w:val="0"/>
          <w:marTop w:val="0"/>
          <w:marBottom w:val="0"/>
          <w:divBdr>
            <w:top w:val="none" w:sz="0" w:space="0" w:color="auto"/>
            <w:left w:val="none" w:sz="0" w:space="0" w:color="auto"/>
            <w:bottom w:val="none" w:sz="0" w:space="0" w:color="auto"/>
            <w:right w:val="none" w:sz="0" w:space="0" w:color="auto"/>
          </w:divBdr>
        </w:div>
        <w:div w:id="1677229613">
          <w:marLeft w:val="0"/>
          <w:marRight w:val="0"/>
          <w:marTop w:val="0"/>
          <w:marBottom w:val="0"/>
          <w:divBdr>
            <w:top w:val="none" w:sz="0" w:space="0" w:color="auto"/>
            <w:left w:val="none" w:sz="0" w:space="0" w:color="auto"/>
            <w:bottom w:val="none" w:sz="0" w:space="0" w:color="auto"/>
            <w:right w:val="none" w:sz="0" w:space="0" w:color="auto"/>
          </w:divBdr>
          <w:divsChild>
            <w:div w:id="810176860">
              <w:marLeft w:val="0"/>
              <w:marRight w:val="0"/>
              <w:marTop w:val="0"/>
              <w:marBottom w:val="0"/>
              <w:divBdr>
                <w:top w:val="none" w:sz="0" w:space="0" w:color="auto"/>
                <w:left w:val="none" w:sz="0" w:space="0" w:color="auto"/>
                <w:bottom w:val="none" w:sz="0" w:space="0" w:color="auto"/>
                <w:right w:val="none" w:sz="0" w:space="0" w:color="auto"/>
              </w:divBdr>
            </w:div>
          </w:divsChild>
        </w:div>
        <w:div w:id="1124732871">
          <w:marLeft w:val="0"/>
          <w:marRight w:val="0"/>
          <w:marTop w:val="0"/>
          <w:marBottom w:val="0"/>
          <w:divBdr>
            <w:top w:val="none" w:sz="0" w:space="0" w:color="auto"/>
            <w:left w:val="none" w:sz="0" w:space="0" w:color="auto"/>
            <w:bottom w:val="none" w:sz="0" w:space="0" w:color="auto"/>
            <w:right w:val="none" w:sz="0" w:space="0" w:color="auto"/>
          </w:divBdr>
        </w:div>
        <w:div w:id="244151989">
          <w:marLeft w:val="0"/>
          <w:marRight w:val="0"/>
          <w:marTop w:val="0"/>
          <w:marBottom w:val="0"/>
          <w:divBdr>
            <w:top w:val="none" w:sz="0" w:space="0" w:color="auto"/>
            <w:left w:val="none" w:sz="0" w:space="0" w:color="auto"/>
            <w:bottom w:val="none" w:sz="0" w:space="0" w:color="auto"/>
            <w:right w:val="none" w:sz="0" w:space="0" w:color="auto"/>
          </w:divBdr>
          <w:divsChild>
            <w:div w:id="1554077192">
              <w:marLeft w:val="0"/>
              <w:marRight w:val="0"/>
              <w:marTop w:val="0"/>
              <w:marBottom w:val="0"/>
              <w:divBdr>
                <w:top w:val="none" w:sz="0" w:space="0" w:color="auto"/>
                <w:left w:val="none" w:sz="0" w:space="0" w:color="auto"/>
                <w:bottom w:val="none" w:sz="0" w:space="0" w:color="auto"/>
                <w:right w:val="none" w:sz="0" w:space="0" w:color="auto"/>
              </w:divBdr>
            </w:div>
          </w:divsChild>
        </w:div>
        <w:div w:id="923105332">
          <w:marLeft w:val="0"/>
          <w:marRight w:val="0"/>
          <w:marTop w:val="0"/>
          <w:marBottom w:val="0"/>
          <w:divBdr>
            <w:top w:val="none" w:sz="0" w:space="0" w:color="auto"/>
            <w:left w:val="none" w:sz="0" w:space="0" w:color="auto"/>
            <w:bottom w:val="none" w:sz="0" w:space="0" w:color="auto"/>
            <w:right w:val="none" w:sz="0" w:space="0" w:color="auto"/>
          </w:divBdr>
        </w:div>
        <w:div w:id="1916084872">
          <w:marLeft w:val="0"/>
          <w:marRight w:val="0"/>
          <w:marTop w:val="0"/>
          <w:marBottom w:val="0"/>
          <w:divBdr>
            <w:top w:val="none" w:sz="0" w:space="0" w:color="auto"/>
            <w:left w:val="none" w:sz="0" w:space="0" w:color="auto"/>
            <w:bottom w:val="none" w:sz="0" w:space="0" w:color="auto"/>
            <w:right w:val="none" w:sz="0" w:space="0" w:color="auto"/>
          </w:divBdr>
          <w:divsChild>
            <w:div w:id="42603214">
              <w:marLeft w:val="0"/>
              <w:marRight w:val="0"/>
              <w:marTop w:val="0"/>
              <w:marBottom w:val="0"/>
              <w:divBdr>
                <w:top w:val="none" w:sz="0" w:space="0" w:color="auto"/>
                <w:left w:val="none" w:sz="0" w:space="0" w:color="auto"/>
                <w:bottom w:val="none" w:sz="0" w:space="0" w:color="auto"/>
                <w:right w:val="none" w:sz="0" w:space="0" w:color="auto"/>
              </w:divBdr>
            </w:div>
          </w:divsChild>
        </w:div>
        <w:div w:id="646983193">
          <w:marLeft w:val="0"/>
          <w:marRight w:val="0"/>
          <w:marTop w:val="300"/>
          <w:marBottom w:val="0"/>
          <w:divBdr>
            <w:top w:val="none" w:sz="0" w:space="0" w:color="auto"/>
            <w:left w:val="none" w:sz="0" w:space="0" w:color="auto"/>
            <w:bottom w:val="none" w:sz="0" w:space="0" w:color="auto"/>
            <w:right w:val="none" w:sz="0" w:space="0" w:color="auto"/>
          </w:divBdr>
          <w:divsChild>
            <w:div w:id="741827285">
              <w:marLeft w:val="0"/>
              <w:marRight w:val="0"/>
              <w:marTop w:val="0"/>
              <w:marBottom w:val="0"/>
              <w:divBdr>
                <w:top w:val="none" w:sz="0" w:space="0" w:color="auto"/>
                <w:left w:val="none" w:sz="0" w:space="0" w:color="auto"/>
                <w:bottom w:val="none" w:sz="0" w:space="0" w:color="auto"/>
                <w:right w:val="none" w:sz="0" w:space="0" w:color="auto"/>
              </w:divBdr>
              <w:divsChild>
                <w:div w:id="157450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633659">
          <w:marLeft w:val="0"/>
          <w:marRight w:val="0"/>
          <w:marTop w:val="300"/>
          <w:marBottom w:val="0"/>
          <w:divBdr>
            <w:top w:val="none" w:sz="0" w:space="0" w:color="auto"/>
            <w:left w:val="none" w:sz="0" w:space="0" w:color="auto"/>
            <w:bottom w:val="none" w:sz="0" w:space="0" w:color="auto"/>
            <w:right w:val="none" w:sz="0" w:space="0" w:color="auto"/>
          </w:divBdr>
          <w:divsChild>
            <w:div w:id="414861113">
              <w:marLeft w:val="0"/>
              <w:marRight w:val="0"/>
              <w:marTop w:val="0"/>
              <w:marBottom w:val="0"/>
              <w:divBdr>
                <w:top w:val="none" w:sz="0" w:space="0" w:color="auto"/>
                <w:left w:val="none" w:sz="0" w:space="0" w:color="auto"/>
                <w:bottom w:val="none" w:sz="0" w:space="0" w:color="auto"/>
                <w:right w:val="none" w:sz="0" w:space="0" w:color="auto"/>
              </w:divBdr>
              <w:divsChild>
                <w:div w:id="1816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59306">
          <w:marLeft w:val="0"/>
          <w:marRight w:val="0"/>
          <w:marTop w:val="300"/>
          <w:marBottom w:val="0"/>
          <w:divBdr>
            <w:top w:val="none" w:sz="0" w:space="0" w:color="auto"/>
            <w:left w:val="none" w:sz="0" w:space="0" w:color="auto"/>
            <w:bottom w:val="none" w:sz="0" w:space="0" w:color="auto"/>
            <w:right w:val="none" w:sz="0" w:space="0" w:color="auto"/>
          </w:divBdr>
          <w:divsChild>
            <w:div w:id="1060976286">
              <w:marLeft w:val="0"/>
              <w:marRight w:val="0"/>
              <w:marTop w:val="0"/>
              <w:marBottom w:val="0"/>
              <w:divBdr>
                <w:top w:val="none" w:sz="0" w:space="0" w:color="auto"/>
                <w:left w:val="none" w:sz="0" w:space="0" w:color="auto"/>
                <w:bottom w:val="none" w:sz="0" w:space="0" w:color="auto"/>
                <w:right w:val="none" w:sz="0" w:space="0" w:color="auto"/>
              </w:divBdr>
              <w:divsChild>
                <w:div w:id="2020544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1327">
          <w:marLeft w:val="0"/>
          <w:marRight w:val="0"/>
          <w:marTop w:val="300"/>
          <w:marBottom w:val="0"/>
          <w:divBdr>
            <w:top w:val="none" w:sz="0" w:space="0" w:color="auto"/>
            <w:left w:val="none" w:sz="0" w:space="0" w:color="auto"/>
            <w:bottom w:val="none" w:sz="0" w:space="0" w:color="auto"/>
            <w:right w:val="none" w:sz="0" w:space="0" w:color="auto"/>
          </w:divBdr>
          <w:divsChild>
            <w:div w:id="1871140656">
              <w:marLeft w:val="0"/>
              <w:marRight w:val="0"/>
              <w:marTop w:val="0"/>
              <w:marBottom w:val="0"/>
              <w:divBdr>
                <w:top w:val="none" w:sz="0" w:space="0" w:color="auto"/>
                <w:left w:val="none" w:sz="0" w:space="0" w:color="auto"/>
                <w:bottom w:val="none" w:sz="0" w:space="0" w:color="auto"/>
                <w:right w:val="none" w:sz="0" w:space="0" w:color="auto"/>
              </w:divBdr>
              <w:divsChild>
                <w:div w:id="102093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010">
      <w:bodyDiv w:val="1"/>
      <w:marLeft w:val="0"/>
      <w:marRight w:val="0"/>
      <w:marTop w:val="0"/>
      <w:marBottom w:val="0"/>
      <w:divBdr>
        <w:top w:val="none" w:sz="0" w:space="0" w:color="auto"/>
        <w:left w:val="none" w:sz="0" w:space="0" w:color="auto"/>
        <w:bottom w:val="none" w:sz="0" w:space="0" w:color="auto"/>
        <w:right w:val="none" w:sz="0" w:space="0" w:color="auto"/>
      </w:divBdr>
      <w:divsChild>
        <w:div w:id="2007585203">
          <w:marLeft w:val="0"/>
          <w:marRight w:val="0"/>
          <w:marTop w:val="0"/>
          <w:marBottom w:val="0"/>
          <w:divBdr>
            <w:top w:val="none" w:sz="0" w:space="0" w:color="auto"/>
            <w:left w:val="none" w:sz="0" w:space="0" w:color="auto"/>
            <w:bottom w:val="none" w:sz="0" w:space="0" w:color="auto"/>
            <w:right w:val="none" w:sz="0" w:space="0" w:color="auto"/>
          </w:divBdr>
        </w:div>
        <w:div w:id="515922750">
          <w:marLeft w:val="0"/>
          <w:marRight w:val="0"/>
          <w:marTop w:val="0"/>
          <w:marBottom w:val="0"/>
          <w:divBdr>
            <w:top w:val="none" w:sz="0" w:space="0" w:color="auto"/>
            <w:left w:val="none" w:sz="0" w:space="0" w:color="auto"/>
            <w:bottom w:val="none" w:sz="0" w:space="0" w:color="auto"/>
            <w:right w:val="none" w:sz="0" w:space="0" w:color="auto"/>
          </w:divBdr>
          <w:divsChild>
            <w:div w:id="1614249003">
              <w:marLeft w:val="0"/>
              <w:marRight w:val="0"/>
              <w:marTop w:val="0"/>
              <w:marBottom w:val="0"/>
              <w:divBdr>
                <w:top w:val="none" w:sz="0" w:space="0" w:color="auto"/>
                <w:left w:val="none" w:sz="0" w:space="0" w:color="auto"/>
                <w:bottom w:val="none" w:sz="0" w:space="0" w:color="auto"/>
                <w:right w:val="none" w:sz="0" w:space="0" w:color="auto"/>
              </w:divBdr>
            </w:div>
          </w:divsChild>
        </w:div>
        <w:div w:id="1984508555">
          <w:marLeft w:val="0"/>
          <w:marRight w:val="0"/>
          <w:marTop w:val="0"/>
          <w:marBottom w:val="0"/>
          <w:divBdr>
            <w:top w:val="none" w:sz="0" w:space="0" w:color="auto"/>
            <w:left w:val="none" w:sz="0" w:space="0" w:color="auto"/>
            <w:bottom w:val="none" w:sz="0" w:space="0" w:color="auto"/>
            <w:right w:val="none" w:sz="0" w:space="0" w:color="auto"/>
          </w:divBdr>
        </w:div>
        <w:div w:id="1337541901">
          <w:marLeft w:val="0"/>
          <w:marRight w:val="0"/>
          <w:marTop w:val="0"/>
          <w:marBottom w:val="0"/>
          <w:divBdr>
            <w:top w:val="none" w:sz="0" w:space="0" w:color="auto"/>
            <w:left w:val="none" w:sz="0" w:space="0" w:color="auto"/>
            <w:bottom w:val="none" w:sz="0" w:space="0" w:color="auto"/>
            <w:right w:val="none" w:sz="0" w:space="0" w:color="auto"/>
          </w:divBdr>
          <w:divsChild>
            <w:div w:id="86775228">
              <w:marLeft w:val="0"/>
              <w:marRight w:val="0"/>
              <w:marTop w:val="0"/>
              <w:marBottom w:val="0"/>
              <w:divBdr>
                <w:top w:val="none" w:sz="0" w:space="0" w:color="auto"/>
                <w:left w:val="none" w:sz="0" w:space="0" w:color="auto"/>
                <w:bottom w:val="none" w:sz="0" w:space="0" w:color="auto"/>
                <w:right w:val="none" w:sz="0" w:space="0" w:color="auto"/>
              </w:divBdr>
            </w:div>
          </w:divsChild>
        </w:div>
        <w:div w:id="520902824">
          <w:marLeft w:val="0"/>
          <w:marRight w:val="0"/>
          <w:marTop w:val="0"/>
          <w:marBottom w:val="0"/>
          <w:divBdr>
            <w:top w:val="none" w:sz="0" w:space="0" w:color="auto"/>
            <w:left w:val="none" w:sz="0" w:space="0" w:color="auto"/>
            <w:bottom w:val="none" w:sz="0" w:space="0" w:color="auto"/>
            <w:right w:val="none" w:sz="0" w:space="0" w:color="auto"/>
          </w:divBdr>
        </w:div>
        <w:div w:id="1321739674">
          <w:marLeft w:val="0"/>
          <w:marRight w:val="0"/>
          <w:marTop w:val="0"/>
          <w:marBottom w:val="0"/>
          <w:divBdr>
            <w:top w:val="none" w:sz="0" w:space="0" w:color="auto"/>
            <w:left w:val="none" w:sz="0" w:space="0" w:color="auto"/>
            <w:bottom w:val="none" w:sz="0" w:space="0" w:color="auto"/>
            <w:right w:val="none" w:sz="0" w:space="0" w:color="auto"/>
          </w:divBdr>
          <w:divsChild>
            <w:div w:id="1051028977">
              <w:marLeft w:val="0"/>
              <w:marRight w:val="0"/>
              <w:marTop w:val="0"/>
              <w:marBottom w:val="0"/>
              <w:divBdr>
                <w:top w:val="none" w:sz="0" w:space="0" w:color="auto"/>
                <w:left w:val="none" w:sz="0" w:space="0" w:color="auto"/>
                <w:bottom w:val="none" w:sz="0" w:space="0" w:color="auto"/>
                <w:right w:val="none" w:sz="0" w:space="0" w:color="auto"/>
              </w:divBdr>
            </w:div>
          </w:divsChild>
        </w:div>
        <w:div w:id="431972608">
          <w:marLeft w:val="0"/>
          <w:marRight w:val="0"/>
          <w:marTop w:val="0"/>
          <w:marBottom w:val="0"/>
          <w:divBdr>
            <w:top w:val="none" w:sz="0" w:space="0" w:color="auto"/>
            <w:left w:val="none" w:sz="0" w:space="0" w:color="auto"/>
            <w:bottom w:val="none" w:sz="0" w:space="0" w:color="auto"/>
            <w:right w:val="none" w:sz="0" w:space="0" w:color="auto"/>
          </w:divBdr>
        </w:div>
        <w:div w:id="2134908956">
          <w:marLeft w:val="0"/>
          <w:marRight w:val="0"/>
          <w:marTop w:val="0"/>
          <w:marBottom w:val="0"/>
          <w:divBdr>
            <w:top w:val="none" w:sz="0" w:space="0" w:color="auto"/>
            <w:left w:val="none" w:sz="0" w:space="0" w:color="auto"/>
            <w:bottom w:val="none" w:sz="0" w:space="0" w:color="auto"/>
            <w:right w:val="none" w:sz="0" w:space="0" w:color="auto"/>
          </w:divBdr>
          <w:divsChild>
            <w:div w:id="1663966860">
              <w:marLeft w:val="0"/>
              <w:marRight w:val="0"/>
              <w:marTop w:val="0"/>
              <w:marBottom w:val="0"/>
              <w:divBdr>
                <w:top w:val="none" w:sz="0" w:space="0" w:color="auto"/>
                <w:left w:val="none" w:sz="0" w:space="0" w:color="auto"/>
                <w:bottom w:val="none" w:sz="0" w:space="0" w:color="auto"/>
                <w:right w:val="none" w:sz="0" w:space="0" w:color="auto"/>
              </w:divBdr>
            </w:div>
          </w:divsChild>
        </w:div>
        <w:div w:id="1765540151">
          <w:marLeft w:val="0"/>
          <w:marRight w:val="0"/>
          <w:marTop w:val="0"/>
          <w:marBottom w:val="0"/>
          <w:divBdr>
            <w:top w:val="none" w:sz="0" w:space="0" w:color="auto"/>
            <w:left w:val="none" w:sz="0" w:space="0" w:color="auto"/>
            <w:bottom w:val="none" w:sz="0" w:space="0" w:color="auto"/>
            <w:right w:val="none" w:sz="0" w:space="0" w:color="auto"/>
          </w:divBdr>
        </w:div>
        <w:div w:id="293560716">
          <w:marLeft w:val="0"/>
          <w:marRight w:val="0"/>
          <w:marTop w:val="0"/>
          <w:marBottom w:val="0"/>
          <w:divBdr>
            <w:top w:val="none" w:sz="0" w:space="0" w:color="auto"/>
            <w:left w:val="none" w:sz="0" w:space="0" w:color="auto"/>
            <w:bottom w:val="none" w:sz="0" w:space="0" w:color="auto"/>
            <w:right w:val="none" w:sz="0" w:space="0" w:color="auto"/>
          </w:divBdr>
          <w:divsChild>
            <w:div w:id="792675934">
              <w:marLeft w:val="0"/>
              <w:marRight w:val="0"/>
              <w:marTop w:val="0"/>
              <w:marBottom w:val="0"/>
              <w:divBdr>
                <w:top w:val="none" w:sz="0" w:space="0" w:color="auto"/>
                <w:left w:val="none" w:sz="0" w:space="0" w:color="auto"/>
                <w:bottom w:val="none" w:sz="0" w:space="0" w:color="auto"/>
                <w:right w:val="none" w:sz="0" w:space="0" w:color="auto"/>
              </w:divBdr>
            </w:div>
          </w:divsChild>
        </w:div>
        <w:div w:id="1671562621">
          <w:marLeft w:val="0"/>
          <w:marRight w:val="0"/>
          <w:marTop w:val="0"/>
          <w:marBottom w:val="0"/>
          <w:divBdr>
            <w:top w:val="none" w:sz="0" w:space="0" w:color="auto"/>
            <w:left w:val="none" w:sz="0" w:space="0" w:color="auto"/>
            <w:bottom w:val="none" w:sz="0" w:space="0" w:color="auto"/>
            <w:right w:val="none" w:sz="0" w:space="0" w:color="auto"/>
          </w:divBdr>
        </w:div>
        <w:div w:id="15809659">
          <w:marLeft w:val="0"/>
          <w:marRight w:val="0"/>
          <w:marTop w:val="0"/>
          <w:marBottom w:val="0"/>
          <w:divBdr>
            <w:top w:val="none" w:sz="0" w:space="0" w:color="auto"/>
            <w:left w:val="none" w:sz="0" w:space="0" w:color="auto"/>
            <w:bottom w:val="none" w:sz="0" w:space="0" w:color="auto"/>
            <w:right w:val="none" w:sz="0" w:space="0" w:color="auto"/>
          </w:divBdr>
          <w:divsChild>
            <w:div w:id="257253509">
              <w:marLeft w:val="0"/>
              <w:marRight w:val="0"/>
              <w:marTop w:val="0"/>
              <w:marBottom w:val="0"/>
              <w:divBdr>
                <w:top w:val="none" w:sz="0" w:space="0" w:color="auto"/>
                <w:left w:val="none" w:sz="0" w:space="0" w:color="auto"/>
                <w:bottom w:val="none" w:sz="0" w:space="0" w:color="auto"/>
                <w:right w:val="none" w:sz="0" w:space="0" w:color="auto"/>
              </w:divBdr>
            </w:div>
          </w:divsChild>
        </w:div>
        <w:div w:id="1635672557">
          <w:marLeft w:val="0"/>
          <w:marRight w:val="0"/>
          <w:marTop w:val="0"/>
          <w:marBottom w:val="0"/>
          <w:divBdr>
            <w:top w:val="none" w:sz="0" w:space="0" w:color="auto"/>
            <w:left w:val="none" w:sz="0" w:space="0" w:color="auto"/>
            <w:bottom w:val="none" w:sz="0" w:space="0" w:color="auto"/>
            <w:right w:val="none" w:sz="0" w:space="0" w:color="auto"/>
          </w:divBdr>
        </w:div>
        <w:div w:id="2040470740">
          <w:marLeft w:val="0"/>
          <w:marRight w:val="0"/>
          <w:marTop w:val="0"/>
          <w:marBottom w:val="0"/>
          <w:divBdr>
            <w:top w:val="none" w:sz="0" w:space="0" w:color="auto"/>
            <w:left w:val="none" w:sz="0" w:space="0" w:color="auto"/>
            <w:bottom w:val="none" w:sz="0" w:space="0" w:color="auto"/>
            <w:right w:val="none" w:sz="0" w:space="0" w:color="auto"/>
          </w:divBdr>
          <w:divsChild>
            <w:div w:id="1936933902">
              <w:marLeft w:val="0"/>
              <w:marRight w:val="0"/>
              <w:marTop w:val="0"/>
              <w:marBottom w:val="0"/>
              <w:divBdr>
                <w:top w:val="none" w:sz="0" w:space="0" w:color="auto"/>
                <w:left w:val="none" w:sz="0" w:space="0" w:color="auto"/>
                <w:bottom w:val="none" w:sz="0" w:space="0" w:color="auto"/>
                <w:right w:val="none" w:sz="0" w:space="0" w:color="auto"/>
              </w:divBdr>
            </w:div>
          </w:divsChild>
        </w:div>
        <w:div w:id="1360467130">
          <w:marLeft w:val="0"/>
          <w:marRight w:val="0"/>
          <w:marTop w:val="300"/>
          <w:marBottom w:val="0"/>
          <w:divBdr>
            <w:top w:val="none" w:sz="0" w:space="0" w:color="auto"/>
            <w:left w:val="none" w:sz="0" w:space="0" w:color="auto"/>
            <w:bottom w:val="none" w:sz="0" w:space="0" w:color="auto"/>
            <w:right w:val="none" w:sz="0" w:space="0" w:color="auto"/>
          </w:divBdr>
          <w:divsChild>
            <w:div w:id="1583106906">
              <w:marLeft w:val="0"/>
              <w:marRight w:val="0"/>
              <w:marTop w:val="0"/>
              <w:marBottom w:val="0"/>
              <w:divBdr>
                <w:top w:val="none" w:sz="0" w:space="0" w:color="auto"/>
                <w:left w:val="none" w:sz="0" w:space="0" w:color="auto"/>
                <w:bottom w:val="none" w:sz="0" w:space="0" w:color="auto"/>
                <w:right w:val="none" w:sz="0" w:space="0" w:color="auto"/>
              </w:divBdr>
              <w:divsChild>
                <w:div w:id="186247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9605">
          <w:marLeft w:val="0"/>
          <w:marRight w:val="0"/>
          <w:marTop w:val="300"/>
          <w:marBottom w:val="0"/>
          <w:divBdr>
            <w:top w:val="none" w:sz="0" w:space="0" w:color="auto"/>
            <w:left w:val="none" w:sz="0" w:space="0" w:color="auto"/>
            <w:bottom w:val="none" w:sz="0" w:space="0" w:color="auto"/>
            <w:right w:val="none" w:sz="0" w:space="0" w:color="auto"/>
          </w:divBdr>
          <w:divsChild>
            <w:div w:id="1368676192">
              <w:marLeft w:val="0"/>
              <w:marRight w:val="0"/>
              <w:marTop w:val="0"/>
              <w:marBottom w:val="0"/>
              <w:divBdr>
                <w:top w:val="none" w:sz="0" w:space="0" w:color="auto"/>
                <w:left w:val="none" w:sz="0" w:space="0" w:color="auto"/>
                <w:bottom w:val="none" w:sz="0" w:space="0" w:color="auto"/>
                <w:right w:val="none" w:sz="0" w:space="0" w:color="auto"/>
              </w:divBdr>
              <w:divsChild>
                <w:div w:id="83815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229948">
          <w:marLeft w:val="0"/>
          <w:marRight w:val="0"/>
          <w:marTop w:val="300"/>
          <w:marBottom w:val="0"/>
          <w:divBdr>
            <w:top w:val="none" w:sz="0" w:space="0" w:color="auto"/>
            <w:left w:val="none" w:sz="0" w:space="0" w:color="auto"/>
            <w:bottom w:val="none" w:sz="0" w:space="0" w:color="auto"/>
            <w:right w:val="none" w:sz="0" w:space="0" w:color="auto"/>
          </w:divBdr>
          <w:divsChild>
            <w:div w:id="826288538">
              <w:marLeft w:val="0"/>
              <w:marRight w:val="0"/>
              <w:marTop w:val="0"/>
              <w:marBottom w:val="0"/>
              <w:divBdr>
                <w:top w:val="none" w:sz="0" w:space="0" w:color="auto"/>
                <w:left w:val="none" w:sz="0" w:space="0" w:color="auto"/>
                <w:bottom w:val="none" w:sz="0" w:space="0" w:color="auto"/>
                <w:right w:val="none" w:sz="0" w:space="0" w:color="auto"/>
              </w:divBdr>
              <w:divsChild>
                <w:div w:id="3933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807834">
          <w:marLeft w:val="0"/>
          <w:marRight w:val="0"/>
          <w:marTop w:val="300"/>
          <w:marBottom w:val="0"/>
          <w:divBdr>
            <w:top w:val="none" w:sz="0" w:space="0" w:color="auto"/>
            <w:left w:val="none" w:sz="0" w:space="0" w:color="auto"/>
            <w:bottom w:val="none" w:sz="0" w:space="0" w:color="auto"/>
            <w:right w:val="none" w:sz="0" w:space="0" w:color="auto"/>
          </w:divBdr>
          <w:divsChild>
            <w:div w:id="37557368">
              <w:marLeft w:val="0"/>
              <w:marRight w:val="0"/>
              <w:marTop w:val="0"/>
              <w:marBottom w:val="0"/>
              <w:divBdr>
                <w:top w:val="none" w:sz="0" w:space="0" w:color="auto"/>
                <w:left w:val="none" w:sz="0" w:space="0" w:color="auto"/>
                <w:bottom w:val="none" w:sz="0" w:space="0" w:color="auto"/>
                <w:right w:val="none" w:sz="0" w:space="0" w:color="auto"/>
              </w:divBdr>
              <w:divsChild>
                <w:div w:id="4445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302">
      <w:bodyDiv w:val="1"/>
      <w:marLeft w:val="0"/>
      <w:marRight w:val="0"/>
      <w:marTop w:val="0"/>
      <w:marBottom w:val="0"/>
      <w:divBdr>
        <w:top w:val="none" w:sz="0" w:space="0" w:color="auto"/>
        <w:left w:val="none" w:sz="0" w:space="0" w:color="auto"/>
        <w:bottom w:val="none" w:sz="0" w:space="0" w:color="auto"/>
        <w:right w:val="none" w:sz="0" w:space="0" w:color="auto"/>
      </w:divBdr>
      <w:divsChild>
        <w:div w:id="1184854660">
          <w:marLeft w:val="0"/>
          <w:marRight w:val="0"/>
          <w:marTop w:val="0"/>
          <w:marBottom w:val="0"/>
          <w:divBdr>
            <w:top w:val="none" w:sz="0" w:space="0" w:color="auto"/>
            <w:left w:val="none" w:sz="0" w:space="0" w:color="auto"/>
            <w:bottom w:val="none" w:sz="0" w:space="0" w:color="auto"/>
            <w:right w:val="none" w:sz="0" w:space="0" w:color="auto"/>
          </w:divBdr>
        </w:div>
        <w:div w:id="449669289">
          <w:marLeft w:val="0"/>
          <w:marRight w:val="0"/>
          <w:marTop w:val="0"/>
          <w:marBottom w:val="0"/>
          <w:divBdr>
            <w:top w:val="none" w:sz="0" w:space="0" w:color="auto"/>
            <w:left w:val="none" w:sz="0" w:space="0" w:color="auto"/>
            <w:bottom w:val="none" w:sz="0" w:space="0" w:color="auto"/>
            <w:right w:val="none" w:sz="0" w:space="0" w:color="auto"/>
          </w:divBdr>
          <w:divsChild>
            <w:div w:id="1721396035">
              <w:marLeft w:val="0"/>
              <w:marRight w:val="0"/>
              <w:marTop w:val="0"/>
              <w:marBottom w:val="0"/>
              <w:divBdr>
                <w:top w:val="none" w:sz="0" w:space="0" w:color="auto"/>
                <w:left w:val="none" w:sz="0" w:space="0" w:color="auto"/>
                <w:bottom w:val="none" w:sz="0" w:space="0" w:color="auto"/>
                <w:right w:val="none" w:sz="0" w:space="0" w:color="auto"/>
              </w:divBdr>
            </w:div>
          </w:divsChild>
        </w:div>
        <w:div w:id="1314018843">
          <w:marLeft w:val="0"/>
          <w:marRight w:val="0"/>
          <w:marTop w:val="0"/>
          <w:marBottom w:val="0"/>
          <w:divBdr>
            <w:top w:val="none" w:sz="0" w:space="0" w:color="auto"/>
            <w:left w:val="none" w:sz="0" w:space="0" w:color="auto"/>
            <w:bottom w:val="none" w:sz="0" w:space="0" w:color="auto"/>
            <w:right w:val="none" w:sz="0" w:space="0" w:color="auto"/>
          </w:divBdr>
        </w:div>
        <w:div w:id="1712533579">
          <w:marLeft w:val="0"/>
          <w:marRight w:val="0"/>
          <w:marTop w:val="0"/>
          <w:marBottom w:val="0"/>
          <w:divBdr>
            <w:top w:val="none" w:sz="0" w:space="0" w:color="auto"/>
            <w:left w:val="none" w:sz="0" w:space="0" w:color="auto"/>
            <w:bottom w:val="none" w:sz="0" w:space="0" w:color="auto"/>
            <w:right w:val="none" w:sz="0" w:space="0" w:color="auto"/>
          </w:divBdr>
          <w:divsChild>
            <w:div w:id="1838686847">
              <w:marLeft w:val="0"/>
              <w:marRight w:val="0"/>
              <w:marTop w:val="0"/>
              <w:marBottom w:val="0"/>
              <w:divBdr>
                <w:top w:val="none" w:sz="0" w:space="0" w:color="auto"/>
                <w:left w:val="none" w:sz="0" w:space="0" w:color="auto"/>
                <w:bottom w:val="none" w:sz="0" w:space="0" w:color="auto"/>
                <w:right w:val="none" w:sz="0" w:space="0" w:color="auto"/>
              </w:divBdr>
            </w:div>
          </w:divsChild>
        </w:div>
        <w:div w:id="1047099406">
          <w:marLeft w:val="0"/>
          <w:marRight w:val="0"/>
          <w:marTop w:val="0"/>
          <w:marBottom w:val="0"/>
          <w:divBdr>
            <w:top w:val="none" w:sz="0" w:space="0" w:color="auto"/>
            <w:left w:val="none" w:sz="0" w:space="0" w:color="auto"/>
            <w:bottom w:val="none" w:sz="0" w:space="0" w:color="auto"/>
            <w:right w:val="none" w:sz="0" w:space="0" w:color="auto"/>
          </w:divBdr>
        </w:div>
        <w:div w:id="1876115747">
          <w:marLeft w:val="0"/>
          <w:marRight w:val="0"/>
          <w:marTop w:val="0"/>
          <w:marBottom w:val="0"/>
          <w:divBdr>
            <w:top w:val="none" w:sz="0" w:space="0" w:color="auto"/>
            <w:left w:val="none" w:sz="0" w:space="0" w:color="auto"/>
            <w:bottom w:val="none" w:sz="0" w:space="0" w:color="auto"/>
            <w:right w:val="none" w:sz="0" w:space="0" w:color="auto"/>
          </w:divBdr>
          <w:divsChild>
            <w:div w:id="1372923092">
              <w:marLeft w:val="0"/>
              <w:marRight w:val="0"/>
              <w:marTop w:val="0"/>
              <w:marBottom w:val="0"/>
              <w:divBdr>
                <w:top w:val="none" w:sz="0" w:space="0" w:color="auto"/>
                <w:left w:val="none" w:sz="0" w:space="0" w:color="auto"/>
                <w:bottom w:val="none" w:sz="0" w:space="0" w:color="auto"/>
                <w:right w:val="none" w:sz="0" w:space="0" w:color="auto"/>
              </w:divBdr>
            </w:div>
          </w:divsChild>
        </w:div>
        <w:div w:id="1870098340">
          <w:marLeft w:val="0"/>
          <w:marRight w:val="0"/>
          <w:marTop w:val="0"/>
          <w:marBottom w:val="0"/>
          <w:divBdr>
            <w:top w:val="none" w:sz="0" w:space="0" w:color="auto"/>
            <w:left w:val="none" w:sz="0" w:space="0" w:color="auto"/>
            <w:bottom w:val="none" w:sz="0" w:space="0" w:color="auto"/>
            <w:right w:val="none" w:sz="0" w:space="0" w:color="auto"/>
          </w:divBdr>
        </w:div>
        <w:div w:id="776288160">
          <w:marLeft w:val="0"/>
          <w:marRight w:val="0"/>
          <w:marTop w:val="0"/>
          <w:marBottom w:val="0"/>
          <w:divBdr>
            <w:top w:val="none" w:sz="0" w:space="0" w:color="auto"/>
            <w:left w:val="none" w:sz="0" w:space="0" w:color="auto"/>
            <w:bottom w:val="none" w:sz="0" w:space="0" w:color="auto"/>
            <w:right w:val="none" w:sz="0" w:space="0" w:color="auto"/>
          </w:divBdr>
          <w:divsChild>
            <w:div w:id="189757052">
              <w:marLeft w:val="0"/>
              <w:marRight w:val="0"/>
              <w:marTop w:val="0"/>
              <w:marBottom w:val="0"/>
              <w:divBdr>
                <w:top w:val="none" w:sz="0" w:space="0" w:color="auto"/>
                <w:left w:val="none" w:sz="0" w:space="0" w:color="auto"/>
                <w:bottom w:val="none" w:sz="0" w:space="0" w:color="auto"/>
                <w:right w:val="none" w:sz="0" w:space="0" w:color="auto"/>
              </w:divBdr>
            </w:div>
          </w:divsChild>
        </w:div>
        <w:div w:id="427965987">
          <w:marLeft w:val="0"/>
          <w:marRight w:val="0"/>
          <w:marTop w:val="0"/>
          <w:marBottom w:val="0"/>
          <w:divBdr>
            <w:top w:val="none" w:sz="0" w:space="0" w:color="auto"/>
            <w:left w:val="none" w:sz="0" w:space="0" w:color="auto"/>
            <w:bottom w:val="none" w:sz="0" w:space="0" w:color="auto"/>
            <w:right w:val="none" w:sz="0" w:space="0" w:color="auto"/>
          </w:divBdr>
        </w:div>
        <w:div w:id="1927959300">
          <w:marLeft w:val="0"/>
          <w:marRight w:val="0"/>
          <w:marTop w:val="0"/>
          <w:marBottom w:val="0"/>
          <w:divBdr>
            <w:top w:val="none" w:sz="0" w:space="0" w:color="auto"/>
            <w:left w:val="none" w:sz="0" w:space="0" w:color="auto"/>
            <w:bottom w:val="none" w:sz="0" w:space="0" w:color="auto"/>
            <w:right w:val="none" w:sz="0" w:space="0" w:color="auto"/>
          </w:divBdr>
          <w:divsChild>
            <w:div w:id="1276248647">
              <w:marLeft w:val="0"/>
              <w:marRight w:val="0"/>
              <w:marTop w:val="0"/>
              <w:marBottom w:val="0"/>
              <w:divBdr>
                <w:top w:val="none" w:sz="0" w:space="0" w:color="auto"/>
                <w:left w:val="none" w:sz="0" w:space="0" w:color="auto"/>
                <w:bottom w:val="none" w:sz="0" w:space="0" w:color="auto"/>
                <w:right w:val="none" w:sz="0" w:space="0" w:color="auto"/>
              </w:divBdr>
            </w:div>
          </w:divsChild>
        </w:div>
        <w:div w:id="1893077003">
          <w:marLeft w:val="0"/>
          <w:marRight w:val="0"/>
          <w:marTop w:val="0"/>
          <w:marBottom w:val="0"/>
          <w:divBdr>
            <w:top w:val="none" w:sz="0" w:space="0" w:color="auto"/>
            <w:left w:val="none" w:sz="0" w:space="0" w:color="auto"/>
            <w:bottom w:val="none" w:sz="0" w:space="0" w:color="auto"/>
            <w:right w:val="none" w:sz="0" w:space="0" w:color="auto"/>
          </w:divBdr>
        </w:div>
        <w:div w:id="1110198480">
          <w:marLeft w:val="0"/>
          <w:marRight w:val="0"/>
          <w:marTop w:val="0"/>
          <w:marBottom w:val="0"/>
          <w:divBdr>
            <w:top w:val="none" w:sz="0" w:space="0" w:color="auto"/>
            <w:left w:val="none" w:sz="0" w:space="0" w:color="auto"/>
            <w:bottom w:val="none" w:sz="0" w:space="0" w:color="auto"/>
            <w:right w:val="none" w:sz="0" w:space="0" w:color="auto"/>
          </w:divBdr>
          <w:divsChild>
            <w:div w:id="58602014">
              <w:marLeft w:val="0"/>
              <w:marRight w:val="0"/>
              <w:marTop w:val="0"/>
              <w:marBottom w:val="0"/>
              <w:divBdr>
                <w:top w:val="none" w:sz="0" w:space="0" w:color="auto"/>
                <w:left w:val="none" w:sz="0" w:space="0" w:color="auto"/>
                <w:bottom w:val="none" w:sz="0" w:space="0" w:color="auto"/>
                <w:right w:val="none" w:sz="0" w:space="0" w:color="auto"/>
              </w:divBdr>
            </w:div>
          </w:divsChild>
        </w:div>
        <w:div w:id="1817793834">
          <w:marLeft w:val="0"/>
          <w:marRight w:val="0"/>
          <w:marTop w:val="0"/>
          <w:marBottom w:val="0"/>
          <w:divBdr>
            <w:top w:val="none" w:sz="0" w:space="0" w:color="auto"/>
            <w:left w:val="none" w:sz="0" w:space="0" w:color="auto"/>
            <w:bottom w:val="none" w:sz="0" w:space="0" w:color="auto"/>
            <w:right w:val="none" w:sz="0" w:space="0" w:color="auto"/>
          </w:divBdr>
        </w:div>
        <w:div w:id="1360665320">
          <w:marLeft w:val="0"/>
          <w:marRight w:val="0"/>
          <w:marTop w:val="0"/>
          <w:marBottom w:val="0"/>
          <w:divBdr>
            <w:top w:val="none" w:sz="0" w:space="0" w:color="auto"/>
            <w:left w:val="none" w:sz="0" w:space="0" w:color="auto"/>
            <w:bottom w:val="none" w:sz="0" w:space="0" w:color="auto"/>
            <w:right w:val="none" w:sz="0" w:space="0" w:color="auto"/>
          </w:divBdr>
          <w:divsChild>
            <w:div w:id="1132210338">
              <w:marLeft w:val="0"/>
              <w:marRight w:val="0"/>
              <w:marTop w:val="0"/>
              <w:marBottom w:val="0"/>
              <w:divBdr>
                <w:top w:val="none" w:sz="0" w:space="0" w:color="auto"/>
                <w:left w:val="none" w:sz="0" w:space="0" w:color="auto"/>
                <w:bottom w:val="none" w:sz="0" w:space="0" w:color="auto"/>
                <w:right w:val="none" w:sz="0" w:space="0" w:color="auto"/>
              </w:divBdr>
            </w:div>
          </w:divsChild>
        </w:div>
        <w:div w:id="253589151">
          <w:marLeft w:val="0"/>
          <w:marRight w:val="0"/>
          <w:marTop w:val="300"/>
          <w:marBottom w:val="0"/>
          <w:divBdr>
            <w:top w:val="none" w:sz="0" w:space="0" w:color="auto"/>
            <w:left w:val="none" w:sz="0" w:space="0" w:color="auto"/>
            <w:bottom w:val="none" w:sz="0" w:space="0" w:color="auto"/>
            <w:right w:val="none" w:sz="0" w:space="0" w:color="auto"/>
          </w:divBdr>
          <w:divsChild>
            <w:div w:id="398870543">
              <w:marLeft w:val="0"/>
              <w:marRight w:val="0"/>
              <w:marTop w:val="0"/>
              <w:marBottom w:val="0"/>
              <w:divBdr>
                <w:top w:val="none" w:sz="0" w:space="0" w:color="auto"/>
                <w:left w:val="none" w:sz="0" w:space="0" w:color="auto"/>
                <w:bottom w:val="none" w:sz="0" w:space="0" w:color="auto"/>
                <w:right w:val="none" w:sz="0" w:space="0" w:color="auto"/>
              </w:divBdr>
              <w:divsChild>
                <w:div w:id="147005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30898">
          <w:marLeft w:val="0"/>
          <w:marRight w:val="0"/>
          <w:marTop w:val="300"/>
          <w:marBottom w:val="0"/>
          <w:divBdr>
            <w:top w:val="none" w:sz="0" w:space="0" w:color="auto"/>
            <w:left w:val="none" w:sz="0" w:space="0" w:color="auto"/>
            <w:bottom w:val="none" w:sz="0" w:space="0" w:color="auto"/>
            <w:right w:val="none" w:sz="0" w:space="0" w:color="auto"/>
          </w:divBdr>
          <w:divsChild>
            <w:div w:id="140969764">
              <w:marLeft w:val="0"/>
              <w:marRight w:val="0"/>
              <w:marTop w:val="0"/>
              <w:marBottom w:val="0"/>
              <w:divBdr>
                <w:top w:val="none" w:sz="0" w:space="0" w:color="auto"/>
                <w:left w:val="none" w:sz="0" w:space="0" w:color="auto"/>
                <w:bottom w:val="none" w:sz="0" w:space="0" w:color="auto"/>
                <w:right w:val="none" w:sz="0" w:space="0" w:color="auto"/>
              </w:divBdr>
              <w:divsChild>
                <w:div w:id="138683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49146">
          <w:marLeft w:val="0"/>
          <w:marRight w:val="0"/>
          <w:marTop w:val="300"/>
          <w:marBottom w:val="0"/>
          <w:divBdr>
            <w:top w:val="none" w:sz="0" w:space="0" w:color="auto"/>
            <w:left w:val="none" w:sz="0" w:space="0" w:color="auto"/>
            <w:bottom w:val="none" w:sz="0" w:space="0" w:color="auto"/>
            <w:right w:val="none" w:sz="0" w:space="0" w:color="auto"/>
          </w:divBdr>
          <w:divsChild>
            <w:div w:id="237861262">
              <w:marLeft w:val="0"/>
              <w:marRight w:val="0"/>
              <w:marTop w:val="0"/>
              <w:marBottom w:val="0"/>
              <w:divBdr>
                <w:top w:val="none" w:sz="0" w:space="0" w:color="auto"/>
                <w:left w:val="none" w:sz="0" w:space="0" w:color="auto"/>
                <w:bottom w:val="none" w:sz="0" w:space="0" w:color="auto"/>
                <w:right w:val="none" w:sz="0" w:space="0" w:color="auto"/>
              </w:divBdr>
              <w:divsChild>
                <w:div w:id="33044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94992">
          <w:marLeft w:val="0"/>
          <w:marRight w:val="0"/>
          <w:marTop w:val="300"/>
          <w:marBottom w:val="0"/>
          <w:divBdr>
            <w:top w:val="none" w:sz="0" w:space="0" w:color="auto"/>
            <w:left w:val="none" w:sz="0" w:space="0" w:color="auto"/>
            <w:bottom w:val="none" w:sz="0" w:space="0" w:color="auto"/>
            <w:right w:val="none" w:sz="0" w:space="0" w:color="auto"/>
          </w:divBdr>
          <w:divsChild>
            <w:div w:id="1352800905">
              <w:marLeft w:val="0"/>
              <w:marRight w:val="0"/>
              <w:marTop w:val="0"/>
              <w:marBottom w:val="0"/>
              <w:divBdr>
                <w:top w:val="none" w:sz="0" w:space="0" w:color="auto"/>
                <w:left w:val="none" w:sz="0" w:space="0" w:color="auto"/>
                <w:bottom w:val="none" w:sz="0" w:space="0" w:color="auto"/>
                <w:right w:val="none" w:sz="0" w:space="0" w:color="auto"/>
              </w:divBdr>
              <w:divsChild>
                <w:div w:id="23628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24498">
      <w:bodyDiv w:val="1"/>
      <w:marLeft w:val="0"/>
      <w:marRight w:val="0"/>
      <w:marTop w:val="0"/>
      <w:marBottom w:val="0"/>
      <w:divBdr>
        <w:top w:val="none" w:sz="0" w:space="0" w:color="auto"/>
        <w:left w:val="none" w:sz="0" w:space="0" w:color="auto"/>
        <w:bottom w:val="none" w:sz="0" w:space="0" w:color="auto"/>
        <w:right w:val="none" w:sz="0" w:space="0" w:color="auto"/>
      </w:divBdr>
      <w:divsChild>
        <w:div w:id="1072390742">
          <w:marLeft w:val="0"/>
          <w:marRight w:val="0"/>
          <w:marTop w:val="0"/>
          <w:marBottom w:val="0"/>
          <w:divBdr>
            <w:top w:val="none" w:sz="0" w:space="0" w:color="auto"/>
            <w:left w:val="none" w:sz="0" w:space="0" w:color="auto"/>
            <w:bottom w:val="none" w:sz="0" w:space="0" w:color="auto"/>
            <w:right w:val="none" w:sz="0" w:space="0" w:color="auto"/>
          </w:divBdr>
        </w:div>
        <w:div w:id="634220256">
          <w:marLeft w:val="0"/>
          <w:marRight w:val="0"/>
          <w:marTop w:val="0"/>
          <w:marBottom w:val="0"/>
          <w:divBdr>
            <w:top w:val="none" w:sz="0" w:space="0" w:color="auto"/>
            <w:left w:val="none" w:sz="0" w:space="0" w:color="auto"/>
            <w:bottom w:val="none" w:sz="0" w:space="0" w:color="auto"/>
            <w:right w:val="none" w:sz="0" w:space="0" w:color="auto"/>
          </w:divBdr>
          <w:divsChild>
            <w:div w:id="478378263">
              <w:marLeft w:val="0"/>
              <w:marRight w:val="0"/>
              <w:marTop w:val="0"/>
              <w:marBottom w:val="0"/>
              <w:divBdr>
                <w:top w:val="none" w:sz="0" w:space="0" w:color="auto"/>
                <w:left w:val="none" w:sz="0" w:space="0" w:color="auto"/>
                <w:bottom w:val="none" w:sz="0" w:space="0" w:color="auto"/>
                <w:right w:val="none" w:sz="0" w:space="0" w:color="auto"/>
              </w:divBdr>
            </w:div>
          </w:divsChild>
        </w:div>
        <w:div w:id="795638648">
          <w:marLeft w:val="0"/>
          <w:marRight w:val="0"/>
          <w:marTop w:val="0"/>
          <w:marBottom w:val="0"/>
          <w:divBdr>
            <w:top w:val="none" w:sz="0" w:space="0" w:color="auto"/>
            <w:left w:val="none" w:sz="0" w:space="0" w:color="auto"/>
            <w:bottom w:val="none" w:sz="0" w:space="0" w:color="auto"/>
            <w:right w:val="none" w:sz="0" w:space="0" w:color="auto"/>
          </w:divBdr>
        </w:div>
        <w:div w:id="1421481998">
          <w:marLeft w:val="0"/>
          <w:marRight w:val="0"/>
          <w:marTop w:val="0"/>
          <w:marBottom w:val="0"/>
          <w:divBdr>
            <w:top w:val="none" w:sz="0" w:space="0" w:color="auto"/>
            <w:left w:val="none" w:sz="0" w:space="0" w:color="auto"/>
            <w:bottom w:val="none" w:sz="0" w:space="0" w:color="auto"/>
            <w:right w:val="none" w:sz="0" w:space="0" w:color="auto"/>
          </w:divBdr>
          <w:divsChild>
            <w:div w:id="1485967537">
              <w:marLeft w:val="0"/>
              <w:marRight w:val="0"/>
              <w:marTop w:val="0"/>
              <w:marBottom w:val="0"/>
              <w:divBdr>
                <w:top w:val="none" w:sz="0" w:space="0" w:color="auto"/>
                <w:left w:val="none" w:sz="0" w:space="0" w:color="auto"/>
                <w:bottom w:val="none" w:sz="0" w:space="0" w:color="auto"/>
                <w:right w:val="none" w:sz="0" w:space="0" w:color="auto"/>
              </w:divBdr>
            </w:div>
          </w:divsChild>
        </w:div>
        <w:div w:id="1612935495">
          <w:marLeft w:val="0"/>
          <w:marRight w:val="0"/>
          <w:marTop w:val="0"/>
          <w:marBottom w:val="0"/>
          <w:divBdr>
            <w:top w:val="none" w:sz="0" w:space="0" w:color="auto"/>
            <w:left w:val="none" w:sz="0" w:space="0" w:color="auto"/>
            <w:bottom w:val="none" w:sz="0" w:space="0" w:color="auto"/>
            <w:right w:val="none" w:sz="0" w:space="0" w:color="auto"/>
          </w:divBdr>
        </w:div>
        <w:div w:id="2018724092">
          <w:marLeft w:val="0"/>
          <w:marRight w:val="0"/>
          <w:marTop w:val="0"/>
          <w:marBottom w:val="0"/>
          <w:divBdr>
            <w:top w:val="none" w:sz="0" w:space="0" w:color="auto"/>
            <w:left w:val="none" w:sz="0" w:space="0" w:color="auto"/>
            <w:bottom w:val="none" w:sz="0" w:space="0" w:color="auto"/>
            <w:right w:val="none" w:sz="0" w:space="0" w:color="auto"/>
          </w:divBdr>
          <w:divsChild>
            <w:div w:id="1431970208">
              <w:marLeft w:val="0"/>
              <w:marRight w:val="0"/>
              <w:marTop w:val="0"/>
              <w:marBottom w:val="0"/>
              <w:divBdr>
                <w:top w:val="none" w:sz="0" w:space="0" w:color="auto"/>
                <w:left w:val="none" w:sz="0" w:space="0" w:color="auto"/>
                <w:bottom w:val="none" w:sz="0" w:space="0" w:color="auto"/>
                <w:right w:val="none" w:sz="0" w:space="0" w:color="auto"/>
              </w:divBdr>
            </w:div>
          </w:divsChild>
        </w:div>
        <w:div w:id="62487349">
          <w:marLeft w:val="0"/>
          <w:marRight w:val="0"/>
          <w:marTop w:val="0"/>
          <w:marBottom w:val="0"/>
          <w:divBdr>
            <w:top w:val="none" w:sz="0" w:space="0" w:color="auto"/>
            <w:left w:val="none" w:sz="0" w:space="0" w:color="auto"/>
            <w:bottom w:val="none" w:sz="0" w:space="0" w:color="auto"/>
            <w:right w:val="none" w:sz="0" w:space="0" w:color="auto"/>
          </w:divBdr>
        </w:div>
        <w:div w:id="1908804581">
          <w:marLeft w:val="0"/>
          <w:marRight w:val="0"/>
          <w:marTop w:val="0"/>
          <w:marBottom w:val="0"/>
          <w:divBdr>
            <w:top w:val="none" w:sz="0" w:space="0" w:color="auto"/>
            <w:left w:val="none" w:sz="0" w:space="0" w:color="auto"/>
            <w:bottom w:val="none" w:sz="0" w:space="0" w:color="auto"/>
            <w:right w:val="none" w:sz="0" w:space="0" w:color="auto"/>
          </w:divBdr>
          <w:divsChild>
            <w:div w:id="1141574730">
              <w:marLeft w:val="0"/>
              <w:marRight w:val="0"/>
              <w:marTop w:val="0"/>
              <w:marBottom w:val="0"/>
              <w:divBdr>
                <w:top w:val="none" w:sz="0" w:space="0" w:color="auto"/>
                <w:left w:val="none" w:sz="0" w:space="0" w:color="auto"/>
                <w:bottom w:val="none" w:sz="0" w:space="0" w:color="auto"/>
                <w:right w:val="none" w:sz="0" w:space="0" w:color="auto"/>
              </w:divBdr>
            </w:div>
          </w:divsChild>
        </w:div>
        <w:div w:id="1588420366">
          <w:marLeft w:val="0"/>
          <w:marRight w:val="0"/>
          <w:marTop w:val="0"/>
          <w:marBottom w:val="0"/>
          <w:divBdr>
            <w:top w:val="none" w:sz="0" w:space="0" w:color="auto"/>
            <w:left w:val="none" w:sz="0" w:space="0" w:color="auto"/>
            <w:bottom w:val="none" w:sz="0" w:space="0" w:color="auto"/>
            <w:right w:val="none" w:sz="0" w:space="0" w:color="auto"/>
          </w:divBdr>
        </w:div>
        <w:div w:id="2136438884">
          <w:marLeft w:val="0"/>
          <w:marRight w:val="0"/>
          <w:marTop w:val="0"/>
          <w:marBottom w:val="0"/>
          <w:divBdr>
            <w:top w:val="none" w:sz="0" w:space="0" w:color="auto"/>
            <w:left w:val="none" w:sz="0" w:space="0" w:color="auto"/>
            <w:bottom w:val="none" w:sz="0" w:space="0" w:color="auto"/>
            <w:right w:val="none" w:sz="0" w:space="0" w:color="auto"/>
          </w:divBdr>
          <w:divsChild>
            <w:div w:id="1200586033">
              <w:marLeft w:val="0"/>
              <w:marRight w:val="0"/>
              <w:marTop w:val="0"/>
              <w:marBottom w:val="0"/>
              <w:divBdr>
                <w:top w:val="none" w:sz="0" w:space="0" w:color="auto"/>
                <w:left w:val="none" w:sz="0" w:space="0" w:color="auto"/>
                <w:bottom w:val="none" w:sz="0" w:space="0" w:color="auto"/>
                <w:right w:val="none" w:sz="0" w:space="0" w:color="auto"/>
              </w:divBdr>
            </w:div>
          </w:divsChild>
        </w:div>
        <w:div w:id="1279488795">
          <w:marLeft w:val="0"/>
          <w:marRight w:val="0"/>
          <w:marTop w:val="0"/>
          <w:marBottom w:val="0"/>
          <w:divBdr>
            <w:top w:val="none" w:sz="0" w:space="0" w:color="auto"/>
            <w:left w:val="none" w:sz="0" w:space="0" w:color="auto"/>
            <w:bottom w:val="none" w:sz="0" w:space="0" w:color="auto"/>
            <w:right w:val="none" w:sz="0" w:space="0" w:color="auto"/>
          </w:divBdr>
        </w:div>
        <w:div w:id="80950092">
          <w:marLeft w:val="0"/>
          <w:marRight w:val="0"/>
          <w:marTop w:val="0"/>
          <w:marBottom w:val="0"/>
          <w:divBdr>
            <w:top w:val="none" w:sz="0" w:space="0" w:color="auto"/>
            <w:left w:val="none" w:sz="0" w:space="0" w:color="auto"/>
            <w:bottom w:val="none" w:sz="0" w:space="0" w:color="auto"/>
            <w:right w:val="none" w:sz="0" w:space="0" w:color="auto"/>
          </w:divBdr>
          <w:divsChild>
            <w:div w:id="2079284611">
              <w:marLeft w:val="0"/>
              <w:marRight w:val="0"/>
              <w:marTop w:val="0"/>
              <w:marBottom w:val="0"/>
              <w:divBdr>
                <w:top w:val="none" w:sz="0" w:space="0" w:color="auto"/>
                <w:left w:val="none" w:sz="0" w:space="0" w:color="auto"/>
                <w:bottom w:val="none" w:sz="0" w:space="0" w:color="auto"/>
                <w:right w:val="none" w:sz="0" w:space="0" w:color="auto"/>
              </w:divBdr>
            </w:div>
          </w:divsChild>
        </w:div>
        <w:div w:id="2142113753">
          <w:marLeft w:val="0"/>
          <w:marRight w:val="0"/>
          <w:marTop w:val="0"/>
          <w:marBottom w:val="0"/>
          <w:divBdr>
            <w:top w:val="none" w:sz="0" w:space="0" w:color="auto"/>
            <w:left w:val="none" w:sz="0" w:space="0" w:color="auto"/>
            <w:bottom w:val="none" w:sz="0" w:space="0" w:color="auto"/>
            <w:right w:val="none" w:sz="0" w:space="0" w:color="auto"/>
          </w:divBdr>
        </w:div>
        <w:div w:id="298994341">
          <w:marLeft w:val="0"/>
          <w:marRight w:val="0"/>
          <w:marTop w:val="0"/>
          <w:marBottom w:val="0"/>
          <w:divBdr>
            <w:top w:val="none" w:sz="0" w:space="0" w:color="auto"/>
            <w:left w:val="none" w:sz="0" w:space="0" w:color="auto"/>
            <w:bottom w:val="none" w:sz="0" w:space="0" w:color="auto"/>
            <w:right w:val="none" w:sz="0" w:space="0" w:color="auto"/>
          </w:divBdr>
          <w:divsChild>
            <w:div w:id="185481867">
              <w:marLeft w:val="0"/>
              <w:marRight w:val="0"/>
              <w:marTop w:val="0"/>
              <w:marBottom w:val="0"/>
              <w:divBdr>
                <w:top w:val="none" w:sz="0" w:space="0" w:color="auto"/>
                <w:left w:val="none" w:sz="0" w:space="0" w:color="auto"/>
                <w:bottom w:val="none" w:sz="0" w:space="0" w:color="auto"/>
                <w:right w:val="none" w:sz="0" w:space="0" w:color="auto"/>
              </w:divBdr>
            </w:div>
          </w:divsChild>
        </w:div>
        <w:div w:id="568807070">
          <w:marLeft w:val="0"/>
          <w:marRight w:val="0"/>
          <w:marTop w:val="300"/>
          <w:marBottom w:val="0"/>
          <w:divBdr>
            <w:top w:val="none" w:sz="0" w:space="0" w:color="auto"/>
            <w:left w:val="none" w:sz="0" w:space="0" w:color="auto"/>
            <w:bottom w:val="none" w:sz="0" w:space="0" w:color="auto"/>
            <w:right w:val="none" w:sz="0" w:space="0" w:color="auto"/>
          </w:divBdr>
          <w:divsChild>
            <w:div w:id="59208456">
              <w:marLeft w:val="0"/>
              <w:marRight w:val="0"/>
              <w:marTop w:val="0"/>
              <w:marBottom w:val="0"/>
              <w:divBdr>
                <w:top w:val="none" w:sz="0" w:space="0" w:color="auto"/>
                <w:left w:val="none" w:sz="0" w:space="0" w:color="auto"/>
                <w:bottom w:val="none" w:sz="0" w:space="0" w:color="auto"/>
                <w:right w:val="none" w:sz="0" w:space="0" w:color="auto"/>
              </w:divBdr>
              <w:divsChild>
                <w:div w:id="69916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300450">
          <w:marLeft w:val="0"/>
          <w:marRight w:val="0"/>
          <w:marTop w:val="300"/>
          <w:marBottom w:val="0"/>
          <w:divBdr>
            <w:top w:val="none" w:sz="0" w:space="0" w:color="auto"/>
            <w:left w:val="none" w:sz="0" w:space="0" w:color="auto"/>
            <w:bottom w:val="none" w:sz="0" w:space="0" w:color="auto"/>
            <w:right w:val="none" w:sz="0" w:space="0" w:color="auto"/>
          </w:divBdr>
          <w:divsChild>
            <w:div w:id="1264143183">
              <w:marLeft w:val="0"/>
              <w:marRight w:val="0"/>
              <w:marTop w:val="0"/>
              <w:marBottom w:val="0"/>
              <w:divBdr>
                <w:top w:val="none" w:sz="0" w:space="0" w:color="auto"/>
                <w:left w:val="none" w:sz="0" w:space="0" w:color="auto"/>
                <w:bottom w:val="none" w:sz="0" w:space="0" w:color="auto"/>
                <w:right w:val="none" w:sz="0" w:space="0" w:color="auto"/>
              </w:divBdr>
              <w:divsChild>
                <w:div w:id="38583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527">
          <w:marLeft w:val="0"/>
          <w:marRight w:val="0"/>
          <w:marTop w:val="300"/>
          <w:marBottom w:val="0"/>
          <w:divBdr>
            <w:top w:val="none" w:sz="0" w:space="0" w:color="auto"/>
            <w:left w:val="none" w:sz="0" w:space="0" w:color="auto"/>
            <w:bottom w:val="none" w:sz="0" w:space="0" w:color="auto"/>
            <w:right w:val="none" w:sz="0" w:space="0" w:color="auto"/>
          </w:divBdr>
          <w:divsChild>
            <w:div w:id="1665275178">
              <w:marLeft w:val="0"/>
              <w:marRight w:val="0"/>
              <w:marTop w:val="0"/>
              <w:marBottom w:val="0"/>
              <w:divBdr>
                <w:top w:val="none" w:sz="0" w:space="0" w:color="auto"/>
                <w:left w:val="none" w:sz="0" w:space="0" w:color="auto"/>
                <w:bottom w:val="none" w:sz="0" w:space="0" w:color="auto"/>
                <w:right w:val="none" w:sz="0" w:space="0" w:color="auto"/>
              </w:divBdr>
              <w:divsChild>
                <w:div w:id="12257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5291">
          <w:marLeft w:val="0"/>
          <w:marRight w:val="0"/>
          <w:marTop w:val="300"/>
          <w:marBottom w:val="0"/>
          <w:divBdr>
            <w:top w:val="none" w:sz="0" w:space="0" w:color="auto"/>
            <w:left w:val="none" w:sz="0" w:space="0" w:color="auto"/>
            <w:bottom w:val="none" w:sz="0" w:space="0" w:color="auto"/>
            <w:right w:val="none" w:sz="0" w:space="0" w:color="auto"/>
          </w:divBdr>
          <w:divsChild>
            <w:div w:id="730276592">
              <w:marLeft w:val="0"/>
              <w:marRight w:val="0"/>
              <w:marTop w:val="0"/>
              <w:marBottom w:val="0"/>
              <w:divBdr>
                <w:top w:val="none" w:sz="0" w:space="0" w:color="auto"/>
                <w:left w:val="none" w:sz="0" w:space="0" w:color="auto"/>
                <w:bottom w:val="none" w:sz="0" w:space="0" w:color="auto"/>
                <w:right w:val="none" w:sz="0" w:space="0" w:color="auto"/>
              </w:divBdr>
              <w:divsChild>
                <w:div w:id="96130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1804726">
      <w:bodyDiv w:val="1"/>
      <w:marLeft w:val="0"/>
      <w:marRight w:val="0"/>
      <w:marTop w:val="0"/>
      <w:marBottom w:val="0"/>
      <w:divBdr>
        <w:top w:val="none" w:sz="0" w:space="0" w:color="auto"/>
        <w:left w:val="none" w:sz="0" w:space="0" w:color="auto"/>
        <w:bottom w:val="none" w:sz="0" w:space="0" w:color="auto"/>
        <w:right w:val="none" w:sz="0" w:space="0" w:color="auto"/>
      </w:divBdr>
      <w:divsChild>
        <w:div w:id="50079871">
          <w:marLeft w:val="0"/>
          <w:marRight w:val="0"/>
          <w:marTop w:val="0"/>
          <w:marBottom w:val="0"/>
          <w:divBdr>
            <w:top w:val="none" w:sz="0" w:space="0" w:color="auto"/>
            <w:left w:val="none" w:sz="0" w:space="0" w:color="auto"/>
            <w:bottom w:val="none" w:sz="0" w:space="0" w:color="auto"/>
            <w:right w:val="none" w:sz="0" w:space="0" w:color="auto"/>
          </w:divBdr>
        </w:div>
        <w:div w:id="761530500">
          <w:marLeft w:val="0"/>
          <w:marRight w:val="0"/>
          <w:marTop w:val="0"/>
          <w:marBottom w:val="0"/>
          <w:divBdr>
            <w:top w:val="none" w:sz="0" w:space="0" w:color="auto"/>
            <w:left w:val="none" w:sz="0" w:space="0" w:color="auto"/>
            <w:bottom w:val="none" w:sz="0" w:space="0" w:color="auto"/>
            <w:right w:val="none" w:sz="0" w:space="0" w:color="auto"/>
          </w:divBdr>
          <w:divsChild>
            <w:div w:id="857739853">
              <w:marLeft w:val="0"/>
              <w:marRight w:val="0"/>
              <w:marTop w:val="0"/>
              <w:marBottom w:val="0"/>
              <w:divBdr>
                <w:top w:val="none" w:sz="0" w:space="0" w:color="auto"/>
                <w:left w:val="none" w:sz="0" w:space="0" w:color="auto"/>
                <w:bottom w:val="none" w:sz="0" w:space="0" w:color="auto"/>
                <w:right w:val="none" w:sz="0" w:space="0" w:color="auto"/>
              </w:divBdr>
            </w:div>
          </w:divsChild>
        </w:div>
        <w:div w:id="1253782992">
          <w:marLeft w:val="0"/>
          <w:marRight w:val="0"/>
          <w:marTop w:val="0"/>
          <w:marBottom w:val="0"/>
          <w:divBdr>
            <w:top w:val="none" w:sz="0" w:space="0" w:color="auto"/>
            <w:left w:val="none" w:sz="0" w:space="0" w:color="auto"/>
            <w:bottom w:val="none" w:sz="0" w:space="0" w:color="auto"/>
            <w:right w:val="none" w:sz="0" w:space="0" w:color="auto"/>
          </w:divBdr>
        </w:div>
        <w:div w:id="333729960">
          <w:marLeft w:val="0"/>
          <w:marRight w:val="0"/>
          <w:marTop w:val="0"/>
          <w:marBottom w:val="0"/>
          <w:divBdr>
            <w:top w:val="none" w:sz="0" w:space="0" w:color="auto"/>
            <w:left w:val="none" w:sz="0" w:space="0" w:color="auto"/>
            <w:bottom w:val="none" w:sz="0" w:space="0" w:color="auto"/>
            <w:right w:val="none" w:sz="0" w:space="0" w:color="auto"/>
          </w:divBdr>
          <w:divsChild>
            <w:div w:id="60640489">
              <w:marLeft w:val="0"/>
              <w:marRight w:val="0"/>
              <w:marTop w:val="0"/>
              <w:marBottom w:val="0"/>
              <w:divBdr>
                <w:top w:val="none" w:sz="0" w:space="0" w:color="auto"/>
                <w:left w:val="none" w:sz="0" w:space="0" w:color="auto"/>
                <w:bottom w:val="none" w:sz="0" w:space="0" w:color="auto"/>
                <w:right w:val="none" w:sz="0" w:space="0" w:color="auto"/>
              </w:divBdr>
            </w:div>
          </w:divsChild>
        </w:div>
        <w:div w:id="1426654374">
          <w:marLeft w:val="0"/>
          <w:marRight w:val="0"/>
          <w:marTop w:val="0"/>
          <w:marBottom w:val="0"/>
          <w:divBdr>
            <w:top w:val="none" w:sz="0" w:space="0" w:color="auto"/>
            <w:left w:val="none" w:sz="0" w:space="0" w:color="auto"/>
            <w:bottom w:val="none" w:sz="0" w:space="0" w:color="auto"/>
            <w:right w:val="none" w:sz="0" w:space="0" w:color="auto"/>
          </w:divBdr>
        </w:div>
        <w:div w:id="1697081067">
          <w:marLeft w:val="0"/>
          <w:marRight w:val="0"/>
          <w:marTop w:val="0"/>
          <w:marBottom w:val="0"/>
          <w:divBdr>
            <w:top w:val="none" w:sz="0" w:space="0" w:color="auto"/>
            <w:left w:val="none" w:sz="0" w:space="0" w:color="auto"/>
            <w:bottom w:val="none" w:sz="0" w:space="0" w:color="auto"/>
            <w:right w:val="none" w:sz="0" w:space="0" w:color="auto"/>
          </w:divBdr>
          <w:divsChild>
            <w:div w:id="1713653607">
              <w:marLeft w:val="0"/>
              <w:marRight w:val="0"/>
              <w:marTop w:val="0"/>
              <w:marBottom w:val="0"/>
              <w:divBdr>
                <w:top w:val="none" w:sz="0" w:space="0" w:color="auto"/>
                <w:left w:val="none" w:sz="0" w:space="0" w:color="auto"/>
                <w:bottom w:val="none" w:sz="0" w:space="0" w:color="auto"/>
                <w:right w:val="none" w:sz="0" w:space="0" w:color="auto"/>
              </w:divBdr>
            </w:div>
          </w:divsChild>
        </w:div>
        <w:div w:id="1772622237">
          <w:marLeft w:val="0"/>
          <w:marRight w:val="0"/>
          <w:marTop w:val="0"/>
          <w:marBottom w:val="0"/>
          <w:divBdr>
            <w:top w:val="none" w:sz="0" w:space="0" w:color="auto"/>
            <w:left w:val="none" w:sz="0" w:space="0" w:color="auto"/>
            <w:bottom w:val="none" w:sz="0" w:space="0" w:color="auto"/>
            <w:right w:val="none" w:sz="0" w:space="0" w:color="auto"/>
          </w:divBdr>
        </w:div>
        <w:div w:id="87311961">
          <w:marLeft w:val="0"/>
          <w:marRight w:val="0"/>
          <w:marTop w:val="0"/>
          <w:marBottom w:val="0"/>
          <w:divBdr>
            <w:top w:val="none" w:sz="0" w:space="0" w:color="auto"/>
            <w:left w:val="none" w:sz="0" w:space="0" w:color="auto"/>
            <w:bottom w:val="none" w:sz="0" w:space="0" w:color="auto"/>
            <w:right w:val="none" w:sz="0" w:space="0" w:color="auto"/>
          </w:divBdr>
          <w:divsChild>
            <w:div w:id="1305159579">
              <w:marLeft w:val="0"/>
              <w:marRight w:val="0"/>
              <w:marTop w:val="0"/>
              <w:marBottom w:val="0"/>
              <w:divBdr>
                <w:top w:val="none" w:sz="0" w:space="0" w:color="auto"/>
                <w:left w:val="none" w:sz="0" w:space="0" w:color="auto"/>
                <w:bottom w:val="none" w:sz="0" w:space="0" w:color="auto"/>
                <w:right w:val="none" w:sz="0" w:space="0" w:color="auto"/>
              </w:divBdr>
            </w:div>
          </w:divsChild>
        </w:div>
        <w:div w:id="1880504827">
          <w:marLeft w:val="0"/>
          <w:marRight w:val="0"/>
          <w:marTop w:val="0"/>
          <w:marBottom w:val="0"/>
          <w:divBdr>
            <w:top w:val="none" w:sz="0" w:space="0" w:color="auto"/>
            <w:left w:val="none" w:sz="0" w:space="0" w:color="auto"/>
            <w:bottom w:val="none" w:sz="0" w:space="0" w:color="auto"/>
            <w:right w:val="none" w:sz="0" w:space="0" w:color="auto"/>
          </w:divBdr>
        </w:div>
        <w:div w:id="781220873">
          <w:marLeft w:val="0"/>
          <w:marRight w:val="0"/>
          <w:marTop w:val="0"/>
          <w:marBottom w:val="0"/>
          <w:divBdr>
            <w:top w:val="none" w:sz="0" w:space="0" w:color="auto"/>
            <w:left w:val="none" w:sz="0" w:space="0" w:color="auto"/>
            <w:bottom w:val="none" w:sz="0" w:space="0" w:color="auto"/>
            <w:right w:val="none" w:sz="0" w:space="0" w:color="auto"/>
          </w:divBdr>
          <w:divsChild>
            <w:div w:id="1951662188">
              <w:marLeft w:val="0"/>
              <w:marRight w:val="0"/>
              <w:marTop w:val="0"/>
              <w:marBottom w:val="0"/>
              <w:divBdr>
                <w:top w:val="none" w:sz="0" w:space="0" w:color="auto"/>
                <w:left w:val="none" w:sz="0" w:space="0" w:color="auto"/>
                <w:bottom w:val="none" w:sz="0" w:space="0" w:color="auto"/>
                <w:right w:val="none" w:sz="0" w:space="0" w:color="auto"/>
              </w:divBdr>
            </w:div>
          </w:divsChild>
        </w:div>
        <w:div w:id="315300696">
          <w:marLeft w:val="0"/>
          <w:marRight w:val="0"/>
          <w:marTop w:val="0"/>
          <w:marBottom w:val="0"/>
          <w:divBdr>
            <w:top w:val="none" w:sz="0" w:space="0" w:color="auto"/>
            <w:left w:val="none" w:sz="0" w:space="0" w:color="auto"/>
            <w:bottom w:val="none" w:sz="0" w:space="0" w:color="auto"/>
            <w:right w:val="none" w:sz="0" w:space="0" w:color="auto"/>
          </w:divBdr>
        </w:div>
        <w:div w:id="1982537600">
          <w:marLeft w:val="0"/>
          <w:marRight w:val="0"/>
          <w:marTop w:val="0"/>
          <w:marBottom w:val="0"/>
          <w:divBdr>
            <w:top w:val="none" w:sz="0" w:space="0" w:color="auto"/>
            <w:left w:val="none" w:sz="0" w:space="0" w:color="auto"/>
            <w:bottom w:val="none" w:sz="0" w:space="0" w:color="auto"/>
            <w:right w:val="none" w:sz="0" w:space="0" w:color="auto"/>
          </w:divBdr>
          <w:divsChild>
            <w:div w:id="95101657">
              <w:marLeft w:val="0"/>
              <w:marRight w:val="0"/>
              <w:marTop w:val="0"/>
              <w:marBottom w:val="0"/>
              <w:divBdr>
                <w:top w:val="none" w:sz="0" w:space="0" w:color="auto"/>
                <w:left w:val="none" w:sz="0" w:space="0" w:color="auto"/>
                <w:bottom w:val="none" w:sz="0" w:space="0" w:color="auto"/>
                <w:right w:val="none" w:sz="0" w:space="0" w:color="auto"/>
              </w:divBdr>
            </w:div>
          </w:divsChild>
        </w:div>
        <w:div w:id="1896352396">
          <w:marLeft w:val="0"/>
          <w:marRight w:val="0"/>
          <w:marTop w:val="0"/>
          <w:marBottom w:val="0"/>
          <w:divBdr>
            <w:top w:val="none" w:sz="0" w:space="0" w:color="auto"/>
            <w:left w:val="none" w:sz="0" w:space="0" w:color="auto"/>
            <w:bottom w:val="none" w:sz="0" w:space="0" w:color="auto"/>
            <w:right w:val="none" w:sz="0" w:space="0" w:color="auto"/>
          </w:divBdr>
        </w:div>
        <w:div w:id="1364593538">
          <w:marLeft w:val="0"/>
          <w:marRight w:val="0"/>
          <w:marTop w:val="0"/>
          <w:marBottom w:val="0"/>
          <w:divBdr>
            <w:top w:val="none" w:sz="0" w:space="0" w:color="auto"/>
            <w:left w:val="none" w:sz="0" w:space="0" w:color="auto"/>
            <w:bottom w:val="none" w:sz="0" w:space="0" w:color="auto"/>
            <w:right w:val="none" w:sz="0" w:space="0" w:color="auto"/>
          </w:divBdr>
          <w:divsChild>
            <w:div w:id="525367693">
              <w:marLeft w:val="0"/>
              <w:marRight w:val="0"/>
              <w:marTop w:val="0"/>
              <w:marBottom w:val="0"/>
              <w:divBdr>
                <w:top w:val="none" w:sz="0" w:space="0" w:color="auto"/>
                <w:left w:val="none" w:sz="0" w:space="0" w:color="auto"/>
                <w:bottom w:val="none" w:sz="0" w:space="0" w:color="auto"/>
                <w:right w:val="none" w:sz="0" w:space="0" w:color="auto"/>
              </w:divBdr>
            </w:div>
          </w:divsChild>
        </w:div>
        <w:div w:id="1026829299">
          <w:marLeft w:val="0"/>
          <w:marRight w:val="0"/>
          <w:marTop w:val="300"/>
          <w:marBottom w:val="0"/>
          <w:divBdr>
            <w:top w:val="none" w:sz="0" w:space="0" w:color="auto"/>
            <w:left w:val="none" w:sz="0" w:space="0" w:color="auto"/>
            <w:bottom w:val="none" w:sz="0" w:space="0" w:color="auto"/>
            <w:right w:val="none" w:sz="0" w:space="0" w:color="auto"/>
          </w:divBdr>
          <w:divsChild>
            <w:div w:id="862280835">
              <w:marLeft w:val="0"/>
              <w:marRight w:val="0"/>
              <w:marTop w:val="0"/>
              <w:marBottom w:val="0"/>
              <w:divBdr>
                <w:top w:val="none" w:sz="0" w:space="0" w:color="auto"/>
                <w:left w:val="none" w:sz="0" w:space="0" w:color="auto"/>
                <w:bottom w:val="none" w:sz="0" w:space="0" w:color="auto"/>
                <w:right w:val="none" w:sz="0" w:space="0" w:color="auto"/>
              </w:divBdr>
              <w:divsChild>
                <w:div w:id="32108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926344">
          <w:marLeft w:val="0"/>
          <w:marRight w:val="0"/>
          <w:marTop w:val="300"/>
          <w:marBottom w:val="0"/>
          <w:divBdr>
            <w:top w:val="none" w:sz="0" w:space="0" w:color="auto"/>
            <w:left w:val="none" w:sz="0" w:space="0" w:color="auto"/>
            <w:bottom w:val="none" w:sz="0" w:space="0" w:color="auto"/>
            <w:right w:val="none" w:sz="0" w:space="0" w:color="auto"/>
          </w:divBdr>
          <w:divsChild>
            <w:div w:id="887910609">
              <w:marLeft w:val="0"/>
              <w:marRight w:val="0"/>
              <w:marTop w:val="0"/>
              <w:marBottom w:val="0"/>
              <w:divBdr>
                <w:top w:val="none" w:sz="0" w:space="0" w:color="auto"/>
                <w:left w:val="none" w:sz="0" w:space="0" w:color="auto"/>
                <w:bottom w:val="none" w:sz="0" w:space="0" w:color="auto"/>
                <w:right w:val="none" w:sz="0" w:space="0" w:color="auto"/>
              </w:divBdr>
              <w:divsChild>
                <w:div w:id="63741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23912">
          <w:marLeft w:val="0"/>
          <w:marRight w:val="0"/>
          <w:marTop w:val="300"/>
          <w:marBottom w:val="0"/>
          <w:divBdr>
            <w:top w:val="none" w:sz="0" w:space="0" w:color="auto"/>
            <w:left w:val="none" w:sz="0" w:space="0" w:color="auto"/>
            <w:bottom w:val="none" w:sz="0" w:space="0" w:color="auto"/>
            <w:right w:val="none" w:sz="0" w:space="0" w:color="auto"/>
          </w:divBdr>
          <w:divsChild>
            <w:div w:id="1915237687">
              <w:marLeft w:val="0"/>
              <w:marRight w:val="0"/>
              <w:marTop w:val="0"/>
              <w:marBottom w:val="0"/>
              <w:divBdr>
                <w:top w:val="none" w:sz="0" w:space="0" w:color="auto"/>
                <w:left w:val="none" w:sz="0" w:space="0" w:color="auto"/>
                <w:bottom w:val="none" w:sz="0" w:space="0" w:color="auto"/>
                <w:right w:val="none" w:sz="0" w:space="0" w:color="auto"/>
              </w:divBdr>
              <w:divsChild>
                <w:div w:id="182669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3800">
          <w:marLeft w:val="0"/>
          <w:marRight w:val="0"/>
          <w:marTop w:val="300"/>
          <w:marBottom w:val="0"/>
          <w:divBdr>
            <w:top w:val="none" w:sz="0" w:space="0" w:color="auto"/>
            <w:left w:val="none" w:sz="0" w:space="0" w:color="auto"/>
            <w:bottom w:val="none" w:sz="0" w:space="0" w:color="auto"/>
            <w:right w:val="none" w:sz="0" w:space="0" w:color="auto"/>
          </w:divBdr>
          <w:divsChild>
            <w:div w:id="1213230155">
              <w:marLeft w:val="0"/>
              <w:marRight w:val="0"/>
              <w:marTop w:val="0"/>
              <w:marBottom w:val="0"/>
              <w:divBdr>
                <w:top w:val="none" w:sz="0" w:space="0" w:color="auto"/>
                <w:left w:val="none" w:sz="0" w:space="0" w:color="auto"/>
                <w:bottom w:val="none" w:sz="0" w:space="0" w:color="auto"/>
                <w:right w:val="none" w:sz="0" w:space="0" w:color="auto"/>
              </w:divBdr>
              <w:divsChild>
                <w:div w:id="19074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1770">
      <w:bodyDiv w:val="1"/>
      <w:marLeft w:val="0"/>
      <w:marRight w:val="0"/>
      <w:marTop w:val="0"/>
      <w:marBottom w:val="0"/>
      <w:divBdr>
        <w:top w:val="none" w:sz="0" w:space="0" w:color="auto"/>
        <w:left w:val="none" w:sz="0" w:space="0" w:color="auto"/>
        <w:bottom w:val="none" w:sz="0" w:space="0" w:color="auto"/>
        <w:right w:val="none" w:sz="0" w:space="0" w:color="auto"/>
      </w:divBdr>
      <w:divsChild>
        <w:div w:id="1777367954">
          <w:marLeft w:val="0"/>
          <w:marRight w:val="0"/>
          <w:marTop w:val="0"/>
          <w:marBottom w:val="0"/>
          <w:divBdr>
            <w:top w:val="none" w:sz="0" w:space="0" w:color="auto"/>
            <w:left w:val="none" w:sz="0" w:space="0" w:color="auto"/>
            <w:bottom w:val="none" w:sz="0" w:space="0" w:color="auto"/>
            <w:right w:val="none" w:sz="0" w:space="0" w:color="auto"/>
          </w:divBdr>
        </w:div>
        <w:div w:id="742483751">
          <w:marLeft w:val="0"/>
          <w:marRight w:val="0"/>
          <w:marTop w:val="0"/>
          <w:marBottom w:val="0"/>
          <w:divBdr>
            <w:top w:val="none" w:sz="0" w:space="0" w:color="auto"/>
            <w:left w:val="none" w:sz="0" w:space="0" w:color="auto"/>
            <w:bottom w:val="none" w:sz="0" w:space="0" w:color="auto"/>
            <w:right w:val="none" w:sz="0" w:space="0" w:color="auto"/>
          </w:divBdr>
          <w:divsChild>
            <w:div w:id="1003514698">
              <w:marLeft w:val="0"/>
              <w:marRight w:val="0"/>
              <w:marTop w:val="0"/>
              <w:marBottom w:val="0"/>
              <w:divBdr>
                <w:top w:val="none" w:sz="0" w:space="0" w:color="auto"/>
                <w:left w:val="none" w:sz="0" w:space="0" w:color="auto"/>
                <w:bottom w:val="none" w:sz="0" w:space="0" w:color="auto"/>
                <w:right w:val="none" w:sz="0" w:space="0" w:color="auto"/>
              </w:divBdr>
            </w:div>
          </w:divsChild>
        </w:div>
        <w:div w:id="2092122434">
          <w:marLeft w:val="0"/>
          <w:marRight w:val="0"/>
          <w:marTop w:val="0"/>
          <w:marBottom w:val="0"/>
          <w:divBdr>
            <w:top w:val="none" w:sz="0" w:space="0" w:color="auto"/>
            <w:left w:val="none" w:sz="0" w:space="0" w:color="auto"/>
            <w:bottom w:val="none" w:sz="0" w:space="0" w:color="auto"/>
            <w:right w:val="none" w:sz="0" w:space="0" w:color="auto"/>
          </w:divBdr>
        </w:div>
        <w:div w:id="99568525">
          <w:marLeft w:val="0"/>
          <w:marRight w:val="0"/>
          <w:marTop w:val="0"/>
          <w:marBottom w:val="0"/>
          <w:divBdr>
            <w:top w:val="none" w:sz="0" w:space="0" w:color="auto"/>
            <w:left w:val="none" w:sz="0" w:space="0" w:color="auto"/>
            <w:bottom w:val="none" w:sz="0" w:space="0" w:color="auto"/>
            <w:right w:val="none" w:sz="0" w:space="0" w:color="auto"/>
          </w:divBdr>
          <w:divsChild>
            <w:div w:id="369838692">
              <w:marLeft w:val="0"/>
              <w:marRight w:val="0"/>
              <w:marTop w:val="0"/>
              <w:marBottom w:val="0"/>
              <w:divBdr>
                <w:top w:val="none" w:sz="0" w:space="0" w:color="auto"/>
                <w:left w:val="none" w:sz="0" w:space="0" w:color="auto"/>
                <w:bottom w:val="none" w:sz="0" w:space="0" w:color="auto"/>
                <w:right w:val="none" w:sz="0" w:space="0" w:color="auto"/>
              </w:divBdr>
            </w:div>
          </w:divsChild>
        </w:div>
        <w:div w:id="148255741">
          <w:marLeft w:val="0"/>
          <w:marRight w:val="0"/>
          <w:marTop w:val="0"/>
          <w:marBottom w:val="0"/>
          <w:divBdr>
            <w:top w:val="none" w:sz="0" w:space="0" w:color="auto"/>
            <w:left w:val="none" w:sz="0" w:space="0" w:color="auto"/>
            <w:bottom w:val="none" w:sz="0" w:space="0" w:color="auto"/>
            <w:right w:val="none" w:sz="0" w:space="0" w:color="auto"/>
          </w:divBdr>
        </w:div>
        <w:div w:id="1960404836">
          <w:marLeft w:val="0"/>
          <w:marRight w:val="0"/>
          <w:marTop w:val="0"/>
          <w:marBottom w:val="0"/>
          <w:divBdr>
            <w:top w:val="none" w:sz="0" w:space="0" w:color="auto"/>
            <w:left w:val="none" w:sz="0" w:space="0" w:color="auto"/>
            <w:bottom w:val="none" w:sz="0" w:space="0" w:color="auto"/>
            <w:right w:val="none" w:sz="0" w:space="0" w:color="auto"/>
          </w:divBdr>
          <w:divsChild>
            <w:div w:id="235170556">
              <w:marLeft w:val="0"/>
              <w:marRight w:val="0"/>
              <w:marTop w:val="0"/>
              <w:marBottom w:val="0"/>
              <w:divBdr>
                <w:top w:val="none" w:sz="0" w:space="0" w:color="auto"/>
                <w:left w:val="none" w:sz="0" w:space="0" w:color="auto"/>
                <w:bottom w:val="none" w:sz="0" w:space="0" w:color="auto"/>
                <w:right w:val="none" w:sz="0" w:space="0" w:color="auto"/>
              </w:divBdr>
            </w:div>
          </w:divsChild>
        </w:div>
        <w:div w:id="333268943">
          <w:marLeft w:val="0"/>
          <w:marRight w:val="0"/>
          <w:marTop w:val="0"/>
          <w:marBottom w:val="0"/>
          <w:divBdr>
            <w:top w:val="none" w:sz="0" w:space="0" w:color="auto"/>
            <w:left w:val="none" w:sz="0" w:space="0" w:color="auto"/>
            <w:bottom w:val="none" w:sz="0" w:space="0" w:color="auto"/>
            <w:right w:val="none" w:sz="0" w:space="0" w:color="auto"/>
          </w:divBdr>
        </w:div>
        <w:div w:id="1268342475">
          <w:marLeft w:val="0"/>
          <w:marRight w:val="0"/>
          <w:marTop w:val="0"/>
          <w:marBottom w:val="0"/>
          <w:divBdr>
            <w:top w:val="none" w:sz="0" w:space="0" w:color="auto"/>
            <w:left w:val="none" w:sz="0" w:space="0" w:color="auto"/>
            <w:bottom w:val="none" w:sz="0" w:space="0" w:color="auto"/>
            <w:right w:val="none" w:sz="0" w:space="0" w:color="auto"/>
          </w:divBdr>
          <w:divsChild>
            <w:div w:id="1980724397">
              <w:marLeft w:val="0"/>
              <w:marRight w:val="0"/>
              <w:marTop w:val="0"/>
              <w:marBottom w:val="0"/>
              <w:divBdr>
                <w:top w:val="none" w:sz="0" w:space="0" w:color="auto"/>
                <w:left w:val="none" w:sz="0" w:space="0" w:color="auto"/>
                <w:bottom w:val="none" w:sz="0" w:space="0" w:color="auto"/>
                <w:right w:val="none" w:sz="0" w:space="0" w:color="auto"/>
              </w:divBdr>
            </w:div>
          </w:divsChild>
        </w:div>
        <w:div w:id="1149980273">
          <w:marLeft w:val="0"/>
          <w:marRight w:val="0"/>
          <w:marTop w:val="0"/>
          <w:marBottom w:val="0"/>
          <w:divBdr>
            <w:top w:val="none" w:sz="0" w:space="0" w:color="auto"/>
            <w:left w:val="none" w:sz="0" w:space="0" w:color="auto"/>
            <w:bottom w:val="none" w:sz="0" w:space="0" w:color="auto"/>
            <w:right w:val="none" w:sz="0" w:space="0" w:color="auto"/>
          </w:divBdr>
        </w:div>
        <w:div w:id="136001411">
          <w:marLeft w:val="0"/>
          <w:marRight w:val="0"/>
          <w:marTop w:val="0"/>
          <w:marBottom w:val="0"/>
          <w:divBdr>
            <w:top w:val="none" w:sz="0" w:space="0" w:color="auto"/>
            <w:left w:val="none" w:sz="0" w:space="0" w:color="auto"/>
            <w:bottom w:val="none" w:sz="0" w:space="0" w:color="auto"/>
            <w:right w:val="none" w:sz="0" w:space="0" w:color="auto"/>
          </w:divBdr>
          <w:divsChild>
            <w:div w:id="1600987946">
              <w:marLeft w:val="0"/>
              <w:marRight w:val="0"/>
              <w:marTop w:val="0"/>
              <w:marBottom w:val="0"/>
              <w:divBdr>
                <w:top w:val="none" w:sz="0" w:space="0" w:color="auto"/>
                <w:left w:val="none" w:sz="0" w:space="0" w:color="auto"/>
                <w:bottom w:val="none" w:sz="0" w:space="0" w:color="auto"/>
                <w:right w:val="none" w:sz="0" w:space="0" w:color="auto"/>
              </w:divBdr>
            </w:div>
          </w:divsChild>
        </w:div>
        <w:div w:id="683440525">
          <w:marLeft w:val="0"/>
          <w:marRight w:val="0"/>
          <w:marTop w:val="0"/>
          <w:marBottom w:val="0"/>
          <w:divBdr>
            <w:top w:val="none" w:sz="0" w:space="0" w:color="auto"/>
            <w:left w:val="none" w:sz="0" w:space="0" w:color="auto"/>
            <w:bottom w:val="none" w:sz="0" w:space="0" w:color="auto"/>
            <w:right w:val="none" w:sz="0" w:space="0" w:color="auto"/>
          </w:divBdr>
        </w:div>
        <w:div w:id="1244997208">
          <w:marLeft w:val="0"/>
          <w:marRight w:val="0"/>
          <w:marTop w:val="0"/>
          <w:marBottom w:val="0"/>
          <w:divBdr>
            <w:top w:val="none" w:sz="0" w:space="0" w:color="auto"/>
            <w:left w:val="none" w:sz="0" w:space="0" w:color="auto"/>
            <w:bottom w:val="none" w:sz="0" w:space="0" w:color="auto"/>
            <w:right w:val="none" w:sz="0" w:space="0" w:color="auto"/>
          </w:divBdr>
          <w:divsChild>
            <w:div w:id="818424156">
              <w:marLeft w:val="0"/>
              <w:marRight w:val="0"/>
              <w:marTop w:val="0"/>
              <w:marBottom w:val="0"/>
              <w:divBdr>
                <w:top w:val="none" w:sz="0" w:space="0" w:color="auto"/>
                <w:left w:val="none" w:sz="0" w:space="0" w:color="auto"/>
                <w:bottom w:val="none" w:sz="0" w:space="0" w:color="auto"/>
                <w:right w:val="none" w:sz="0" w:space="0" w:color="auto"/>
              </w:divBdr>
            </w:div>
          </w:divsChild>
        </w:div>
        <w:div w:id="406540695">
          <w:marLeft w:val="0"/>
          <w:marRight w:val="0"/>
          <w:marTop w:val="0"/>
          <w:marBottom w:val="0"/>
          <w:divBdr>
            <w:top w:val="none" w:sz="0" w:space="0" w:color="auto"/>
            <w:left w:val="none" w:sz="0" w:space="0" w:color="auto"/>
            <w:bottom w:val="none" w:sz="0" w:space="0" w:color="auto"/>
            <w:right w:val="none" w:sz="0" w:space="0" w:color="auto"/>
          </w:divBdr>
        </w:div>
        <w:div w:id="1740982573">
          <w:marLeft w:val="0"/>
          <w:marRight w:val="0"/>
          <w:marTop w:val="0"/>
          <w:marBottom w:val="0"/>
          <w:divBdr>
            <w:top w:val="none" w:sz="0" w:space="0" w:color="auto"/>
            <w:left w:val="none" w:sz="0" w:space="0" w:color="auto"/>
            <w:bottom w:val="none" w:sz="0" w:space="0" w:color="auto"/>
            <w:right w:val="none" w:sz="0" w:space="0" w:color="auto"/>
          </w:divBdr>
          <w:divsChild>
            <w:div w:id="1091390182">
              <w:marLeft w:val="0"/>
              <w:marRight w:val="0"/>
              <w:marTop w:val="0"/>
              <w:marBottom w:val="0"/>
              <w:divBdr>
                <w:top w:val="none" w:sz="0" w:space="0" w:color="auto"/>
                <w:left w:val="none" w:sz="0" w:space="0" w:color="auto"/>
                <w:bottom w:val="none" w:sz="0" w:space="0" w:color="auto"/>
                <w:right w:val="none" w:sz="0" w:space="0" w:color="auto"/>
              </w:divBdr>
            </w:div>
          </w:divsChild>
        </w:div>
        <w:div w:id="1342661076">
          <w:marLeft w:val="0"/>
          <w:marRight w:val="0"/>
          <w:marTop w:val="300"/>
          <w:marBottom w:val="0"/>
          <w:divBdr>
            <w:top w:val="none" w:sz="0" w:space="0" w:color="auto"/>
            <w:left w:val="none" w:sz="0" w:space="0" w:color="auto"/>
            <w:bottom w:val="none" w:sz="0" w:space="0" w:color="auto"/>
            <w:right w:val="none" w:sz="0" w:space="0" w:color="auto"/>
          </w:divBdr>
          <w:divsChild>
            <w:div w:id="1267467820">
              <w:marLeft w:val="0"/>
              <w:marRight w:val="0"/>
              <w:marTop w:val="0"/>
              <w:marBottom w:val="0"/>
              <w:divBdr>
                <w:top w:val="none" w:sz="0" w:space="0" w:color="auto"/>
                <w:left w:val="none" w:sz="0" w:space="0" w:color="auto"/>
                <w:bottom w:val="none" w:sz="0" w:space="0" w:color="auto"/>
                <w:right w:val="none" w:sz="0" w:space="0" w:color="auto"/>
              </w:divBdr>
              <w:divsChild>
                <w:div w:id="164091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3149">
          <w:marLeft w:val="0"/>
          <w:marRight w:val="0"/>
          <w:marTop w:val="300"/>
          <w:marBottom w:val="0"/>
          <w:divBdr>
            <w:top w:val="none" w:sz="0" w:space="0" w:color="auto"/>
            <w:left w:val="none" w:sz="0" w:space="0" w:color="auto"/>
            <w:bottom w:val="none" w:sz="0" w:space="0" w:color="auto"/>
            <w:right w:val="none" w:sz="0" w:space="0" w:color="auto"/>
          </w:divBdr>
          <w:divsChild>
            <w:div w:id="1645507880">
              <w:marLeft w:val="0"/>
              <w:marRight w:val="0"/>
              <w:marTop w:val="0"/>
              <w:marBottom w:val="0"/>
              <w:divBdr>
                <w:top w:val="none" w:sz="0" w:space="0" w:color="auto"/>
                <w:left w:val="none" w:sz="0" w:space="0" w:color="auto"/>
                <w:bottom w:val="none" w:sz="0" w:space="0" w:color="auto"/>
                <w:right w:val="none" w:sz="0" w:space="0" w:color="auto"/>
              </w:divBdr>
              <w:divsChild>
                <w:div w:id="85527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4427">
          <w:marLeft w:val="0"/>
          <w:marRight w:val="0"/>
          <w:marTop w:val="300"/>
          <w:marBottom w:val="0"/>
          <w:divBdr>
            <w:top w:val="none" w:sz="0" w:space="0" w:color="auto"/>
            <w:left w:val="none" w:sz="0" w:space="0" w:color="auto"/>
            <w:bottom w:val="none" w:sz="0" w:space="0" w:color="auto"/>
            <w:right w:val="none" w:sz="0" w:space="0" w:color="auto"/>
          </w:divBdr>
          <w:divsChild>
            <w:div w:id="1127891596">
              <w:marLeft w:val="0"/>
              <w:marRight w:val="0"/>
              <w:marTop w:val="0"/>
              <w:marBottom w:val="0"/>
              <w:divBdr>
                <w:top w:val="none" w:sz="0" w:space="0" w:color="auto"/>
                <w:left w:val="none" w:sz="0" w:space="0" w:color="auto"/>
                <w:bottom w:val="none" w:sz="0" w:space="0" w:color="auto"/>
                <w:right w:val="none" w:sz="0" w:space="0" w:color="auto"/>
              </w:divBdr>
              <w:divsChild>
                <w:div w:id="193004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2797">
          <w:marLeft w:val="0"/>
          <w:marRight w:val="0"/>
          <w:marTop w:val="300"/>
          <w:marBottom w:val="0"/>
          <w:divBdr>
            <w:top w:val="none" w:sz="0" w:space="0" w:color="auto"/>
            <w:left w:val="none" w:sz="0" w:space="0" w:color="auto"/>
            <w:bottom w:val="none" w:sz="0" w:space="0" w:color="auto"/>
            <w:right w:val="none" w:sz="0" w:space="0" w:color="auto"/>
          </w:divBdr>
          <w:divsChild>
            <w:div w:id="400032101">
              <w:marLeft w:val="0"/>
              <w:marRight w:val="0"/>
              <w:marTop w:val="0"/>
              <w:marBottom w:val="0"/>
              <w:divBdr>
                <w:top w:val="none" w:sz="0" w:space="0" w:color="auto"/>
                <w:left w:val="none" w:sz="0" w:space="0" w:color="auto"/>
                <w:bottom w:val="none" w:sz="0" w:space="0" w:color="auto"/>
                <w:right w:val="none" w:sz="0" w:space="0" w:color="auto"/>
              </w:divBdr>
              <w:divsChild>
                <w:div w:id="35156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611335">
      <w:bodyDiv w:val="1"/>
      <w:marLeft w:val="0"/>
      <w:marRight w:val="0"/>
      <w:marTop w:val="0"/>
      <w:marBottom w:val="0"/>
      <w:divBdr>
        <w:top w:val="none" w:sz="0" w:space="0" w:color="auto"/>
        <w:left w:val="none" w:sz="0" w:space="0" w:color="auto"/>
        <w:bottom w:val="none" w:sz="0" w:space="0" w:color="auto"/>
        <w:right w:val="none" w:sz="0" w:space="0" w:color="auto"/>
      </w:divBdr>
      <w:divsChild>
        <w:div w:id="649674736">
          <w:marLeft w:val="0"/>
          <w:marRight w:val="0"/>
          <w:marTop w:val="0"/>
          <w:marBottom w:val="0"/>
          <w:divBdr>
            <w:top w:val="none" w:sz="0" w:space="0" w:color="auto"/>
            <w:left w:val="none" w:sz="0" w:space="0" w:color="auto"/>
            <w:bottom w:val="none" w:sz="0" w:space="0" w:color="auto"/>
            <w:right w:val="none" w:sz="0" w:space="0" w:color="auto"/>
          </w:divBdr>
        </w:div>
        <w:div w:id="985470161">
          <w:marLeft w:val="0"/>
          <w:marRight w:val="0"/>
          <w:marTop w:val="0"/>
          <w:marBottom w:val="0"/>
          <w:divBdr>
            <w:top w:val="none" w:sz="0" w:space="0" w:color="auto"/>
            <w:left w:val="none" w:sz="0" w:space="0" w:color="auto"/>
            <w:bottom w:val="none" w:sz="0" w:space="0" w:color="auto"/>
            <w:right w:val="none" w:sz="0" w:space="0" w:color="auto"/>
          </w:divBdr>
          <w:divsChild>
            <w:div w:id="1881361094">
              <w:marLeft w:val="0"/>
              <w:marRight w:val="0"/>
              <w:marTop w:val="0"/>
              <w:marBottom w:val="0"/>
              <w:divBdr>
                <w:top w:val="none" w:sz="0" w:space="0" w:color="auto"/>
                <w:left w:val="none" w:sz="0" w:space="0" w:color="auto"/>
                <w:bottom w:val="none" w:sz="0" w:space="0" w:color="auto"/>
                <w:right w:val="none" w:sz="0" w:space="0" w:color="auto"/>
              </w:divBdr>
            </w:div>
          </w:divsChild>
        </w:div>
        <w:div w:id="524754407">
          <w:marLeft w:val="0"/>
          <w:marRight w:val="0"/>
          <w:marTop w:val="0"/>
          <w:marBottom w:val="0"/>
          <w:divBdr>
            <w:top w:val="none" w:sz="0" w:space="0" w:color="auto"/>
            <w:left w:val="none" w:sz="0" w:space="0" w:color="auto"/>
            <w:bottom w:val="none" w:sz="0" w:space="0" w:color="auto"/>
            <w:right w:val="none" w:sz="0" w:space="0" w:color="auto"/>
          </w:divBdr>
        </w:div>
        <w:div w:id="817500947">
          <w:marLeft w:val="0"/>
          <w:marRight w:val="0"/>
          <w:marTop w:val="0"/>
          <w:marBottom w:val="0"/>
          <w:divBdr>
            <w:top w:val="none" w:sz="0" w:space="0" w:color="auto"/>
            <w:left w:val="none" w:sz="0" w:space="0" w:color="auto"/>
            <w:bottom w:val="none" w:sz="0" w:space="0" w:color="auto"/>
            <w:right w:val="none" w:sz="0" w:space="0" w:color="auto"/>
          </w:divBdr>
          <w:divsChild>
            <w:div w:id="1000736032">
              <w:marLeft w:val="0"/>
              <w:marRight w:val="0"/>
              <w:marTop w:val="0"/>
              <w:marBottom w:val="0"/>
              <w:divBdr>
                <w:top w:val="none" w:sz="0" w:space="0" w:color="auto"/>
                <w:left w:val="none" w:sz="0" w:space="0" w:color="auto"/>
                <w:bottom w:val="none" w:sz="0" w:space="0" w:color="auto"/>
                <w:right w:val="none" w:sz="0" w:space="0" w:color="auto"/>
              </w:divBdr>
            </w:div>
          </w:divsChild>
        </w:div>
        <w:div w:id="1421953252">
          <w:marLeft w:val="0"/>
          <w:marRight w:val="0"/>
          <w:marTop w:val="0"/>
          <w:marBottom w:val="0"/>
          <w:divBdr>
            <w:top w:val="none" w:sz="0" w:space="0" w:color="auto"/>
            <w:left w:val="none" w:sz="0" w:space="0" w:color="auto"/>
            <w:bottom w:val="none" w:sz="0" w:space="0" w:color="auto"/>
            <w:right w:val="none" w:sz="0" w:space="0" w:color="auto"/>
          </w:divBdr>
        </w:div>
        <w:div w:id="189413981">
          <w:marLeft w:val="0"/>
          <w:marRight w:val="0"/>
          <w:marTop w:val="0"/>
          <w:marBottom w:val="0"/>
          <w:divBdr>
            <w:top w:val="none" w:sz="0" w:space="0" w:color="auto"/>
            <w:left w:val="none" w:sz="0" w:space="0" w:color="auto"/>
            <w:bottom w:val="none" w:sz="0" w:space="0" w:color="auto"/>
            <w:right w:val="none" w:sz="0" w:space="0" w:color="auto"/>
          </w:divBdr>
          <w:divsChild>
            <w:div w:id="1998000413">
              <w:marLeft w:val="0"/>
              <w:marRight w:val="0"/>
              <w:marTop w:val="0"/>
              <w:marBottom w:val="0"/>
              <w:divBdr>
                <w:top w:val="none" w:sz="0" w:space="0" w:color="auto"/>
                <w:left w:val="none" w:sz="0" w:space="0" w:color="auto"/>
                <w:bottom w:val="none" w:sz="0" w:space="0" w:color="auto"/>
                <w:right w:val="none" w:sz="0" w:space="0" w:color="auto"/>
              </w:divBdr>
            </w:div>
          </w:divsChild>
        </w:div>
        <w:div w:id="364791915">
          <w:marLeft w:val="0"/>
          <w:marRight w:val="0"/>
          <w:marTop w:val="0"/>
          <w:marBottom w:val="0"/>
          <w:divBdr>
            <w:top w:val="none" w:sz="0" w:space="0" w:color="auto"/>
            <w:left w:val="none" w:sz="0" w:space="0" w:color="auto"/>
            <w:bottom w:val="none" w:sz="0" w:space="0" w:color="auto"/>
            <w:right w:val="none" w:sz="0" w:space="0" w:color="auto"/>
          </w:divBdr>
        </w:div>
        <w:div w:id="1261794291">
          <w:marLeft w:val="0"/>
          <w:marRight w:val="0"/>
          <w:marTop w:val="0"/>
          <w:marBottom w:val="0"/>
          <w:divBdr>
            <w:top w:val="none" w:sz="0" w:space="0" w:color="auto"/>
            <w:left w:val="none" w:sz="0" w:space="0" w:color="auto"/>
            <w:bottom w:val="none" w:sz="0" w:space="0" w:color="auto"/>
            <w:right w:val="none" w:sz="0" w:space="0" w:color="auto"/>
          </w:divBdr>
          <w:divsChild>
            <w:div w:id="1531147367">
              <w:marLeft w:val="0"/>
              <w:marRight w:val="0"/>
              <w:marTop w:val="0"/>
              <w:marBottom w:val="0"/>
              <w:divBdr>
                <w:top w:val="none" w:sz="0" w:space="0" w:color="auto"/>
                <w:left w:val="none" w:sz="0" w:space="0" w:color="auto"/>
                <w:bottom w:val="none" w:sz="0" w:space="0" w:color="auto"/>
                <w:right w:val="none" w:sz="0" w:space="0" w:color="auto"/>
              </w:divBdr>
            </w:div>
          </w:divsChild>
        </w:div>
        <w:div w:id="1529563708">
          <w:marLeft w:val="0"/>
          <w:marRight w:val="0"/>
          <w:marTop w:val="0"/>
          <w:marBottom w:val="0"/>
          <w:divBdr>
            <w:top w:val="none" w:sz="0" w:space="0" w:color="auto"/>
            <w:left w:val="none" w:sz="0" w:space="0" w:color="auto"/>
            <w:bottom w:val="none" w:sz="0" w:space="0" w:color="auto"/>
            <w:right w:val="none" w:sz="0" w:space="0" w:color="auto"/>
          </w:divBdr>
        </w:div>
        <w:div w:id="812257878">
          <w:marLeft w:val="0"/>
          <w:marRight w:val="0"/>
          <w:marTop w:val="0"/>
          <w:marBottom w:val="0"/>
          <w:divBdr>
            <w:top w:val="none" w:sz="0" w:space="0" w:color="auto"/>
            <w:left w:val="none" w:sz="0" w:space="0" w:color="auto"/>
            <w:bottom w:val="none" w:sz="0" w:space="0" w:color="auto"/>
            <w:right w:val="none" w:sz="0" w:space="0" w:color="auto"/>
          </w:divBdr>
          <w:divsChild>
            <w:div w:id="130288558">
              <w:marLeft w:val="0"/>
              <w:marRight w:val="0"/>
              <w:marTop w:val="0"/>
              <w:marBottom w:val="0"/>
              <w:divBdr>
                <w:top w:val="none" w:sz="0" w:space="0" w:color="auto"/>
                <w:left w:val="none" w:sz="0" w:space="0" w:color="auto"/>
                <w:bottom w:val="none" w:sz="0" w:space="0" w:color="auto"/>
                <w:right w:val="none" w:sz="0" w:space="0" w:color="auto"/>
              </w:divBdr>
            </w:div>
          </w:divsChild>
        </w:div>
        <w:div w:id="1935824638">
          <w:marLeft w:val="0"/>
          <w:marRight w:val="0"/>
          <w:marTop w:val="0"/>
          <w:marBottom w:val="0"/>
          <w:divBdr>
            <w:top w:val="none" w:sz="0" w:space="0" w:color="auto"/>
            <w:left w:val="none" w:sz="0" w:space="0" w:color="auto"/>
            <w:bottom w:val="none" w:sz="0" w:space="0" w:color="auto"/>
            <w:right w:val="none" w:sz="0" w:space="0" w:color="auto"/>
          </w:divBdr>
        </w:div>
        <w:div w:id="591862731">
          <w:marLeft w:val="0"/>
          <w:marRight w:val="0"/>
          <w:marTop w:val="0"/>
          <w:marBottom w:val="0"/>
          <w:divBdr>
            <w:top w:val="none" w:sz="0" w:space="0" w:color="auto"/>
            <w:left w:val="none" w:sz="0" w:space="0" w:color="auto"/>
            <w:bottom w:val="none" w:sz="0" w:space="0" w:color="auto"/>
            <w:right w:val="none" w:sz="0" w:space="0" w:color="auto"/>
          </w:divBdr>
          <w:divsChild>
            <w:div w:id="1684085876">
              <w:marLeft w:val="0"/>
              <w:marRight w:val="0"/>
              <w:marTop w:val="0"/>
              <w:marBottom w:val="0"/>
              <w:divBdr>
                <w:top w:val="none" w:sz="0" w:space="0" w:color="auto"/>
                <w:left w:val="none" w:sz="0" w:space="0" w:color="auto"/>
                <w:bottom w:val="none" w:sz="0" w:space="0" w:color="auto"/>
                <w:right w:val="none" w:sz="0" w:space="0" w:color="auto"/>
              </w:divBdr>
            </w:div>
          </w:divsChild>
        </w:div>
        <w:div w:id="1157771353">
          <w:marLeft w:val="0"/>
          <w:marRight w:val="0"/>
          <w:marTop w:val="0"/>
          <w:marBottom w:val="0"/>
          <w:divBdr>
            <w:top w:val="none" w:sz="0" w:space="0" w:color="auto"/>
            <w:left w:val="none" w:sz="0" w:space="0" w:color="auto"/>
            <w:bottom w:val="none" w:sz="0" w:space="0" w:color="auto"/>
            <w:right w:val="none" w:sz="0" w:space="0" w:color="auto"/>
          </w:divBdr>
        </w:div>
        <w:div w:id="1141968953">
          <w:marLeft w:val="0"/>
          <w:marRight w:val="0"/>
          <w:marTop w:val="0"/>
          <w:marBottom w:val="0"/>
          <w:divBdr>
            <w:top w:val="none" w:sz="0" w:space="0" w:color="auto"/>
            <w:left w:val="none" w:sz="0" w:space="0" w:color="auto"/>
            <w:bottom w:val="none" w:sz="0" w:space="0" w:color="auto"/>
            <w:right w:val="none" w:sz="0" w:space="0" w:color="auto"/>
          </w:divBdr>
          <w:divsChild>
            <w:div w:id="1434666107">
              <w:marLeft w:val="0"/>
              <w:marRight w:val="0"/>
              <w:marTop w:val="0"/>
              <w:marBottom w:val="0"/>
              <w:divBdr>
                <w:top w:val="none" w:sz="0" w:space="0" w:color="auto"/>
                <w:left w:val="none" w:sz="0" w:space="0" w:color="auto"/>
                <w:bottom w:val="none" w:sz="0" w:space="0" w:color="auto"/>
                <w:right w:val="none" w:sz="0" w:space="0" w:color="auto"/>
              </w:divBdr>
            </w:div>
          </w:divsChild>
        </w:div>
        <w:div w:id="1504511281">
          <w:marLeft w:val="0"/>
          <w:marRight w:val="0"/>
          <w:marTop w:val="300"/>
          <w:marBottom w:val="0"/>
          <w:divBdr>
            <w:top w:val="none" w:sz="0" w:space="0" w:color="auto"/>
            <w:left w:val="none" w:sz="0" w:space="0" w:color="auto"/>
            <w:bottom w:val="none" w:sz="0" w:space="0" w:color="auto"/>
            <w:right w:val="none" w:sz="0" w:space="0" w:color="auto"/>
          </w:divBdr>
          <w:divsChild>
            <w:div w:id="1183202370">
              <w:marLeft w:val="0"/>
              <w:marRight w:val="0"/>
              <w:marTop w:val="0"/>
              <w:marBottom w:val="0"/>
              <w:divBdr>
                <w:top w:val="none" w:sz="0" w:space="0" w:color="auto"/>
                <w:left w:val="none" w:sz="0" w:space="0" w:color="auto"/>
                <w:bottom w:val="none" w:sz="0" w:space="0" w:color="auto"/>
                <w:right w:val="none" w:sz="0" w:space="0" w:color="auto"/>
              </w:divBdr>
              <w:divsChild>
                <w:div w:id="142229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439131">
          <w:marLeft w:val="0"/>
          <w:marRight w:val="0"/>
          <w:marTop w:val="300"/>
          <w:marBottom w:val="0"/>
          <w:divBdr>
            <w:top w:val="none" w:sz="0" w:space="0" w:color="auto"/>
            <w:left w:val="none" w:sz="0" w:space="0" w:color="auto"/>
            <w:bottom w:val="none" w:sz="0" w:space="0" w:color="auto"/>
            <w:right w:val="none" w:sz="0" w:space="0" w:color="auto"/>
          </w:divBdr>
          <w:divsChild>
            <w:div w:id="252516409">
              <w:marLeft w:val="0"/>
              <w:marRight w:val="0"/>
              <w:marTop w:val="0"/>
              <w:marBottom w:val="0"/>
              <w:divBdr>
                <w:top w:val="none" w:sz="0" w:space="0" w:color="auto"/>
                <w:left w:val="none" w:sz="0" w:space="0" w:color="auto"/>
                <w:bottom w:val="none" w:sz="0" w:space="0" w:color="auto"/>
                <w:right w:val="none" w:sz="0" w:space="0" w:color="auto"/>
              </w:divBdr>
              <w:divsChild>
                <w:div w:id="940529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208814">
          <w:marLeft w:val="0"/>
          <w:marRight w:val="0"/>
          <w:marTop w:val="300"/>
          <w:marBottom w:val="0"/>
          <w:divBdr>
            <w:top w:val="none" w:sz="0" w:space="0" w:color="auto"/>
            <w:left w:val="none" w:sz="0" w:space="0" w:color="auto"/>
            <w:bottom w:val="none" w:sz="0" w:space="0" w:color="auto"/>
            <w:right w:val="none" w:sz="0" w:space="0" w:color="auto"/>
          </w:divBdr>
          <w:divsChild>
            <w:div w:id="2115972565">
              <w:marLeft w:val="0"/>
              <w:marRight w:val="0"/>
              <w:marTop w:val="0"/>
              <w:marBottom w:val="0"/>
              <w:divBdr>
                <w:top w:val="none" w:sz="0" w:space="0" w:color="auto"/>
                <w:left w:val="none" w:sz="0" w:space="0" w:color="auto"/>
                <w:bottom w:val="none" w:sz="0" w:space="0" w:color="auto"/>
                <w:right w:val="none" w:sz="0" w:space="0" w:color="auto"/>
              </w:divBdr>
              <w:divsChild>
                <w:div w:id="55420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332031">
          <w:marLeft w:val="0"/>
          <w:marRight w:val="0"/>
          <w:marTop w:val="300"/>
          <w:marBottom w:val="0"/>
          <w:divBdr>
            <w:top w:val="none" w:sz="0" w:space="0" w:color="auto"/>
            <w:left w:val="none" w:sz="0" w:space="0" w:color="auto"/>
            <w:bottom w:val="none" w:sz="0" w:space="0" w:color="auto"/>
            <w:right w:val="none" w:sz="0" w:space="0" w:color="auto"/>
          </w:divBdr>
          <w:divsChild>
            <w:div w:id="8457055">
              <w:marLeft w:val="0"/>
              <w:marRight w:val="0"/>
              <w:marTop w:val="0"/>
              <w:marBottom w:val="0"/>
              <w:divBdr>
                <w:top w:val="none" w:sz="0" w:space="0" w:color="auto"/>
                <w:left w:val="none" w:sz="0" w:space="0" w:color="auto"/>
                <w:bottom w:val="none" w:sz="0" w:space="0" w:color="auto"/>
                <w:right w:val="none" w:sz="0" w:space="0" w:color="auto"/>
              </w:divBdr>
              <w:divsChild>
                <w:div w:id="10361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674400">
      <w:bodyDiv w:val="1"/>
      <w:marLeft w:val="0"/>
      <w:marRight w:val="0"/>
      <w:marTop w:val="0"/>
      <w:marBottom w:val="0"/>
      <w:divBdr>
        <w:top w:val="none" w:sz="0" w:space="0" w:color="auto"/>
        <w:left w:val="none" w:sz="0" w:space="0" w:color="auto"/>
        <w:bottom w:val="none" w:sz="0" w:space="0" w:color="auto"/>
        <w:right w:val="none" w:sz="0" w:space="0" w:color="auto"/>
      </w:divBdr>
      <w:divsChild>
        <w:div w:id="1389912299">
          <w:marLeft w:val="0"/>
          <w:marRight w:val="0"/>
          <w:marTop w:val="0"/>
          <w:marBottom w:val="0"/>
          <w:divBdr>
            <w:top w:val="none" w:sz="0" w:space="0" w:color="auto"/>
            <w:left w:val="none" w:sz="0" w:space="0" w:color="auto"/>
            <w:bottom w:val="none" w:sz="0" w:space="0" w:color="auto"/>
            <w:right w:val="none" w:sz="0" w:space="0" w:color="auto"/>
          </w:divBdr>
        </w:div>
        <w:div w:id="773675027">
          <w:marLeft w:val="0"/>
          <w:marRight w:val="0"/>
          <w:marTop w:val="0"/>
          <w:marBottom w:val="0"/>
          <w:divBdr>
            <w:top w:val="none" w:sz="0" w:space="0" w:color="auto"/>
            <w:left w:val="none" w:sz="0" w:space="0" w:color="auto"/>
            <w:bottom w:val="none" w:sz="0" w:space="0" w:color="auto"/>
            <w:right w:val="none" w:sz="0" w:space="0" w:color="auto"/>
          </w:divBdr>
          <w:divsChild>
            <w:div w:id="817502604">
              <w:marLeft w:val="0"/>
              <w:marRight w:val="0"/>
              <w:marTop w:val="0"/>
              <w:marBottom w:val="0"/>
              <w:divBdr>
                <w:top w:val="none" w:sz="0" w:space="0" w:color="auto"/>
                <w:left w:val="none" w:sz="0" w:space="0" w:color="auto"/>
                <w:bottom w:val="none" w:sz="0" w:space="0" w:color="auto"/>
                <w:right w:val="none" w:sz="0" w:space="0" w:color="auto"/>
              </w:divBdr>
            </w:div>
          </w:divsChild>
        </w:div>
        <w:div w:id="2103990386">
          <w:marLeft w:val="0"/>
          <w:marRight w:val="0"/>
          <w:marTop w:val="0"/>
          <w:marBottom w:val="0"/>
          <w:divBdr>
            <w:top w:val="none" w:sz="0" w:space="0" w:color="auto"/>
            <w:left w:val="none" w:sz="0" w:space="0" w:color="auto"/>
            <w:bottom w:val="none" w:sz="0" w:space="0" w:color="auto"/>
            <w:right w:val="none" w:sz="0" w:space="0" w:color="auto"/>
          </w:divBdr>
        </w:div>
        <w:div w:id="672950110">
          <w:marLeft w:val="0"/>
          <w:marRight w:val="0"/>
          <w:marTop w:val="0"/>
          <w:marBottom w:val="0"/>
          <w:divBdr>
            <w:top w:val="none" w:sz="0" w:space="0" w:color="auto"/>
            <w:left w:val="none" w:sz="0" w:space="0" w:color="auto"/>
            <w:bottom w:val="none" w:sz="0" w:space="0" w:color="auto"/>
            <w:right w:val="none" w:sz="0" w:space="0" w:color="auto"/>
          </w:divBdr>
          <w:divsChild>
            <w:div w:id="710231813">
              <w:marLeft w:val="0"/>
              <w:marRight w:val="0"/>
              <w:marTop w:val="0"/>
              <w:marBottom w:val="0"/>
              <w:divBdr>
                <w:top w:val="none" w:sz="0" w:space="0" w:color="auto"/>
                <w:left w:val="none" w:sz="0" w:space="0" w:color="auto"/>
                <w:bottom w:val="none" w:sz="0" w:space="0" w:color="auto"/>
                <w:right w:val="none" w:sz="0" w:space="0" w:color="auto"/>
              </w:divBdr>
            </w:div>
          </w:divsChild>
        </w:div>
        <w:div w:id="682361744">
          <w:marLeft w:val="0"/>
          <w:marRight w:val="0"/>
          <w:marTop w:val="0"/>
          <w:marBottom w:val="0"/>
          <w:divBdr>
            <w:top w:val="none" w:sz="0" w:space="0" w:color="auto"/>
            <w:left w:val="none" w:sz="0" w:space="0" w:color="auto"/>
            <w:bottom w:val="none" w:sz="0" w:space="0" w:color="auto"/>
            <w:right w:val="none" w:sz="0" w:space="0" w:color="auto"/>
          </w:divBdr>
        </w:div>
        <w:div w:id="1908371075">
          <w:marLeft w:val="0"/>
          <w:marRight w:val="0"/>
          <w:marTop w:val="0"/>
          <w:marBottom w:val="0"/>
          <w:divBdr>
            <w:top w:val="none" w:sz="0" w:space="0" w:color="auto"/>
            <w:left w:val="none" w:sz="0" w:space="0" w:color="auto"/>
            <w:bottom w:val="none" w:sz="0" w:space="0" w:color="auto"/>
            <w:right w:val="none" w:sz="0" w:space="0" w:color="auto"/>
          </w:divBdr>
          <w:divsChild>
            <w:div w:id="754982190">
              <w:marLeft w:val="0"/>
              <w:marRight w:val="0"/>
              <w:marTop w:val="0"/>
              <w:marBottom w:val="0"/>
              <w:divBdr>
                <w:top w:val="none" w:sz="0" w:space="0" w:color="auto"/>
                <w:left w:val="none" w:sz="0" w:space="0" w:color="auto"/>
                <w:bottom w:val="none" w:sz="0" w:space="0" w:color="auto"/>
                <w:right w:val="none" w:sz="0" w:space="0" w:color="auto"/>
              </w:divBdr>
            </w:div>
          </w:divsChild>
        </w:div>
        <w:div w:id="797646640">
          <w:marLeft w:val="0"/>
          <w:marRight w:val="0"/>
          <w:marTop w:val="0"/>
          <w:marBottom w:val="0"/>
          <w:divBdr>
            <w:top w:val="none" w:sz="0" w:space="0" w:color="auto"/>
            <w:left w:val="none" w:sz="0" w:space="0" w:color="auto"/>
            <w:bottom w:val="none" w:sz="0" w:space="0" w:color="auto"/>
            <w:right w:val="none" w:sz="0" w:space="0" w:color="auto"/>
          </w:divBdr>
        </w:div>
        <w:div w:id="1220894948">
          <w:marLeft w:val="0"/>
          <w:marRight w:val="0"/>
          <w:marTop w:val="0"/>
          <w:marBottom w:val="0"/>
          <w:divBdr>
            <w:top w:val="none" w:sz="0" w:space="0" w:color="auto"/>
            <w:left w:val="none" w:sz="0" w:space="0" w:color="auto"/>
            <w:bottom w:val="none" w:sz="0" w:space="0" w:color="auto"/>
            <w:right w:val="none" w:sz="0" w:space="0" w:color="auto"/>
          </w:divBdr>
          <w:divsChild>
            <w:div w:id="284822037">
              <w:marLeft w:val="0"/>
              <w:marRight w:val="0"/>
              <w:marTop w:val="0"/>
              <w:marBottom w:val="0"/>
              <w:divBdr>
                <w:top w:val="none" w:sz="0" w:space="0" w:color="auto"/>
                <w:left w:val="none" w:sz="0" w:space="0" w:color="auto"/>
                <w:bottom w:val="none" w:sz="0" w:space="0" w:color="auto"/>
                <w:right w:val="none" w:sz="0" w:space="0" w:color="auto"/>
              </w:divBdr>
            </w:div>
          </w:divsChild>
        </w:div>
        <w:div w:id="585766359">
          <w:marLeft w:val="0"/>
          <w:marRight w:val="0"/>
          <w:marTop w:val="0"/>
          <w:marBottom w:val="0"/>
          <w:divBdr>
            <w:top w:val="none" w:sz="0" w:space="0" w:color="auto"/>
            <w:left w:val="none" w:sz="0" w:space="0" w:color="auto"/>
            <w:bottom w:val="none" w:sz="0" w:space="0" w:color="auto"/>
            <w:right w:val="none" w:sz="0" w:space="0" w:color="auto"/>
          </w:divBdr>
        </w:div>
        <w:div w:id="1881237258">
          <w:marLeft w:val="0"/>
          <w:marRight w:val="0"/>
          <w:marTop w:val="0"/>
          <w:marBottom w:val="0"/>
          <w:divBdr>
            <w:top w:val="none" w:sz="0" w:space="0" w:color="auto"/>
            <w:left w:val="none" w:sz="0" w:space="0" w:color="auto"/>
            <w:bottom w:val="none" w:sz="0" w:space="0" w:color="auto"/>
            <w:right w:val="none" w:sz="0" w:space="0" w:color="auto"/>
          </w:divBdr>
          <w:divsChild>
            <w:div w:id="1664504837">
              <w:marLeft w:val="0"/>
              <w:marRight w:val="0"/>
              <w:marTop w:val="0"/>
              <w:marBottom w:val="0"/>
              <w:divBdr>
                <w:top w:val="none" w:sz="0" w:space="0" w:color="auto"/>
                <w:left w:val="none" w:sz="0" w:space="0" w:color="auto"/>
                <w:bottom w:val="none" w:sz="0" w:space="0" w:color="auto"/>
                <w:right w:val="none" w:sz="0" w:space="0" w:color="auto"/>
              </w:divBdr>
            </w:div>
          </w:divsChild>
        </w:div>
        <w:div w:id="529685928">
          <w:marLeft w:val="0"/>
          <w:marRight w:val="0"/>
          <w:marTop w:val="0"/>
          <w:marBottom w:val="0"/>
          <w:divBdr>
            <w:top w:val="none" w:sz="0" w:space="0" w:color="auto"/>
            <w:left w:val="none" w:sz="0" w:space="0" w:color="auto"/>
            <w:bottom w:val="none" w:sz="0" w:space="0" w:color="auto"/>
            <w:right w:val="none" w:sz="0" w:space="0" w:color="auto"/>
          </w:divBdr>
        </w:div>
        <w:div w:id="152188888">
          <w:marLeft w:val="0"/>
          <w:marRight w:val="0"/>
          <w:marTop w:val="0"/>
          <w:marBottom w:val="0"/>
          <w:divBdr>
            <w:top w:val="none" w:sz="0" w:space="0" w:color="auto"/>
            <w:left w:val="none" w:sz="0" w:space="0" w:color="auto"/>
            <w:bottom w:val="none" w:sz="0" w:space="0" w:color="auto"/>
            <w:right w:val="none" w:sz="0" w:space="0" w:color="auto"/>
          </w:divBdr>
          <w:divsChild>
            <w:div w:id="168640196">
              <w:marLeft w:val="0"/>
              <w:marRight w:val="0"/>
              <w:marTop w:val="0"/>
              <w:marBottom w:val="0"/>
              <w:divBdr>
                <w:top w:val="none" w:sz="0" w:space="0" w:color="auto"/>
                <w:left w:val="none" w:sz="0" w:space="0" w:color="auto"/>
                <w:bottom w:val="none" w:sz="0" w:space="0" w:color="auto"/>
                <w:right w:val="none" w:sz="0" w:space="0" w:color="auto"/>
              </w:divBdr>
            </w:div>
          </w:divsChild>
        </w:div>
        <w:div w:id="1707292692">
          <w:marLeft w:val="0"/>
          <w:marRight w:val="0"/>
          <w:marTop w:val="0"/>
          <w:marBottom w:val="0"/>
          <w:divBdr>
            <w:top w:val="none" w:sz="0" w:space="0" w:color="auto"/>
            <w:left w:val="none" w:sz="0" w:space="0" w:color="auto"/>
            <w:bottom w:val="none" w:sz="0" w:space="0" w:color="auto"/>
            <w:right w:val="none" w:sz="0" w:space="0" w:color="auto"/>
          </w:divBdr>
        </w:div>
        <w:div w:id="1217399884">
          <w:marLeft w:val="0"/>
          <w:marRight w:val="0"/>
          <w:marTop w:val="0"/>
          <w:marBottom w:val="0"/>
          <w:divBdr>
            <w:top w:val="none" w:sz="0" w:space="0" w:color="auto"/>
            <w:left w:val="none" w:sz="0" w:space="0" w:color="auto"/>
            <w:bottom w:val="none" w:sz="0" w:space="0" w:color="auto"/>
            <w:right w:val="none" w:sz="0" w:space="0" w:color="auto"/>
          </w:divBdr>
          <w:divsChild>
            <w:div w:id="1995183027">
              <w:marLeft w:val="0"/>
              <w:marRight w:val="0"/>
              <w:marTop w:val="0"/>
              <w:marBottom w:val="0"/>
              <w:divBdr>
                <w:top w:val="none" w:sz="0" w:space="0" w:color="auto"/>
                <w:left w:val="none" w:sz="0" w:space="0" w:color="auto"/>
                <w:bottom w:val="none" w:sz="0" w:space="0" w:color="auto"/>
                <w:right w:val="none" w:sz="0" w:space="0" w:color="auto"/>
              </w:divBdr>
            </w:div>
          </w:divsChild>
        </w:div>
        <w:div w:id="496918949">
          <w:marLeft w:val="0"/>
          <w:marRight w:val="0"/>
          <w:marTop w:val="300"/>
          <w:marBottom w:val="0"/>
          <w:divBdr>
            <w:top w:val="none" w:sz="0" w:space="0" w:color="auto"/>
            <w:left w:val="none" w:sz="0" w:space="0" w:color="auto"/>
            <w:bottom w:val="none" w:sz="0" w:space="0" w:color="auto"/>
            <w:right w:val="none" w:sz="0" w:space="0" w:color="auto"/>
          </w:divBdr>
          <w:divsChild>
            <w:div w:id="908029970">
              <w:marLeft w:val="0"/>
              <w:marRight w:val="0"/>
              <w:marTop w:val="0"/>
              <w:marBottom w:val="0"/>
              <w:divBdr>
                <w:top w:val="none" w:sz="0" w:space="0" w:color="auto"/>
                <w:left w:val="none" w:sz="0" w:space="0" w:color="auto"/>
                <w:bottom w:val="none" w:sz="0" w:space="0" w:color="auto"/>
                <w:right w:val="none" w:sz="0" w:space="0" w:color="auto"/>
              </w:divBdr>
              <w:divsChild>
                <w:div w:id="14053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857826">
          <w:marLeft w:val="0"/>
          <w:marRight w:val="0"/>
          <w:marTop w:val="300"/>
          <w:marBottom w:val="0"/>
          <w:divBdr>
            <w:top w:val="none" w:sz="0" w:space="0" w:color="auto"/>
            <w:left w:val="none" w:sz="0" w:space="0" w:color="auto"/>
            <w:bottom w:val="none" w:sz="0" w:space="0" w:color="auto"/>
            <w:right w:val="none" w:sz="0" w:space="0" w:color="auto"/>
          </w:divBdr>
          <w:divsChild>
            <w:div w:id="13191815">
              <w:marLeft w:val="0"/>
              <w:marRight w:val="0"/>
              <w:marTop w:val="0"/>
              <w:marBottom w:val="0"/>
              <w:divBdr>
                <w:top w:val="none" w:sz="0" w:space="0" w:color="auto"/>
                <w:left w:val="none" w:sz="0" w:space="0" w:color="auto"/>
                <w:bottom w:val="none" w:sz="0" w:space="0" w:color="auto"/>
                <w:right w:val="none" w:sz="0" w:space="0" w:color="auto"/>
              </w:divBdr>
              <w:divsChild>
                <w:div w:id="429856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897573">
          <w:marLeft w:val="0"/>
          <w:marRight w:val="0"/>
          <w:marTop w:val="300"/>
          <w:marBottom w:val="0"/>
          <w:divBdr>
            <w:top w:val="none" w:sz="0" w:space="0" w:color="auto"/>
            <w:left w:val="none" w:sz="0" w:space="0" w:color="auto"/>
            <w:bottom w:val="none" w:sz="0" w:space="0" w:color="auto"/>
            <w:right w:val="none" w:sz="0" w:space="0" w:color="auto"/>
          </w:divBdr>
          <w:divsChild>
            <w:div w:id="1476221278">
              <w:marLeft w:val="0"/>
              <w:marRight w:val="0"/>
              <w:marTop w:val="0"/>
              <w:marBottom w:val="0"/>
              <w:divBdr>
                <w:top w:val="none" w:sz="0" w:space="0" w:color="auto"/>
                <w:left w:val="none" w:sz="0" w:space="0" w:color="auto"/>
                <w:bottom w:val="none" w:sz="0" w:space="0" w:color="auto"/>
                <w:right w:val="none" w:sz="0" w:space="0" w:color="auto"/>
              </w:divBdr>
              <w:divsChild>
                <w:div w:id="165386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339318">
          <w:marLeft w:val="0"/>
          <w:marRight w:val="0"/>
          <w:marTop w:val="300"/>
          <w:marBottom w:val="0"/>
          <w:divBdr>
            <w:top w:val="none" w:sz="0" w:space="0" w:color="auto"/>
            <w:left w:val="none" w:sz="0" w:space="0" w:color="auto"/>
            <w:bottom w:val="none" w:sz="0" w:space="0" w:color="auto"/>
            <w:right w:val="none" w:sz="0" w:space="0" w:color="auto"/>
          </w:divBdr>
          <w:divsChild>
            <w:div w:id="77017586">
              <w:marLeft w:val="0"/>
              <w:marRight w:val="0"/>
              <w:marTop w:val="0"/>
              <w:marBottom w:val="0"/>
              <w:divBdr>
                <w:top w:val="none" w:sz="0" w:space="0" w:color="auto"/>
                <w:left w:val="none" w:sz="0" w:space="0" w:color="auto"/>
                <w:bottom w:val="none" w:sz="0" w:space="0" w:color="auto"/>
                <w:right w:val="none" w:sz="0" w:space="0" w:color="auto"/>
              </w:divBdr>
              <w:divsChild>
                <w:div w:id="11788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59715102">
      <w:bodyDiv w:val="1"/>
      <w:marLeft w:val="0"/>
      <w:marRight w:val="0"/>
      <w:marTop w:val="0"/>
      <w:marBottom w:val="0"/>
      <w:divBdr>
        <w:top w:val="none" w:sz="0" w:space="0" w:color="auto"/>
        <w:left w:val="none" w:sz="0" w:space="0" w:color="auto"/>
        <w:bottom w:val="none" w:sz="0" w:space="0" w:color="auto"/>
        <w:right w:val="none" w:sz="0" w:space="0" w:color="auto"/>
      </w:divBdr>
      <w:divsChild>
        <w:div w:id="2140032518">
          <w:marLeft w:val="0"/>
          <w:marRight w:val="0"/>
          <w:marTop w:val="0"/>
          <w:marBottom w:val="0"/>
          <w:divBdr>
            <w:top w:val="none" w:sz="0" w:space="0" w:color="auto"/>
            <w:left w:val="none" w:sz="0" w:space="0" w:color="auto"/>
            <w:bottom w:val="none" w:sz="0" w:space="0" w:color="auto"/>
            <w:right w:val="none" w:sz="0" w:space="0" w:color="auto"/>
          </w:divBdr>
        </w:div>
        <w:div w:id="21984338">
          <w:marLeft w:val="0"/>
          <w:marRight w:val="0"/>
          <w:marTop w:val="0"/>
          <w:marBottom w:val="0"/>
          <w:divBdr>
            <w:top w:val="none" w:sz="0" w:space="0" w:color="auto"/>
            <w:left w:val="none" w:sz="0" w:space="0" w:color="auto"/>
            <w:bottom w:val="none" w:sz="0" w:space="0" w:color="auto"/>
            <w:right w:val="none" w:sz="0" w:space="0" w:color="auto"/>
          </w:divBdr>
          <w:divsChild>
            <w:div w:id="1785078469">
              <w:marLeft w:val="0"/>
              <w:marRight w:val="0"/>
              <w:marTop w:val="0"/>
              <w:marBottom w:val="0"/>
              <w:divBdr>
                <w:top w:val="none" w:sz="0" w:space="0" w:color="auto"/>
                <w:left w:val="none" w:sz="0" w:space="0" w:color="auto"/>
                <w:bottom w:val="none" w:sz="0" w:space="0" w:color="auto"/>
                <w:right w:val="none" w:sz="0" w:space="0" w:color="auto"/>
              </w:divBdr>
            </w:div>
          </w:divsChild>
        </w:div>
        <w:div w:id="658310880">
          <w:marLeft w:val="0"/>
          <w:marRight w:val="0"/>
          <w:marTop w:val="0"/>
          <w:marBottom w:val="0"/>
          <w:divBdr>
            <w:top w:val="none" w:sz="0" w:space="0" w:color="auto"/>
            <w:left w:val="none" w:sz="0" w:space="0" w:color="auto"/>
            <w:bottom w:val="none" w:sz="0" w:space="0" w:color="auto"/>
            <w:right w:val="none" w:sz="0" w:space="0" w:color="auto"/>
          </w:divBdr>
        </w:div>
        <w:div w:id="427385469">
          <w:marLeft w:val="0"/>
          <w:marRight w:val="0"/>
          <w:marTop w:val="0"/>
          <w:marBottom w:val="0"/>
          <w:divBdr>
            <w:top w:val="none" w:sz="0" w:space="0" w:color="auto"/>
            <w:left w:val="none" w:sz="0" w:space="0" w:color="auto"/>
            <w:bottom w:val="none" w:sz="0" w:space="0" w:color="auto"/>
            <w:right w:val="none" w:sz="0" w:space="0" w:color="auto"/>
          </w:divBdr>
          <w:divsChild>
            <w:div w:id="1467162029">
              <w:marLeft w:val="0"/>
              <w:marRight w:val="0"/>
              <w:marTop w:val="0"/>
              <w:marBottom w:val="0"/>
              <w:divBdr>
                <w:top w:val="none" w:sz="0" w:space="0" w:color="auto"/>
                <w:left w:val="none" w:sz="0" w:space="0" w:color="auto"/>
                <w:bottom w:val="none" w:sz="0" w:space="0" w:color="auto"/>
                <w:right w:val="none" w:sz="0" w:space="0" w:color="auto"/>
              </w:divBdr>
            </w:div>
          </w:divsChild>
        </w:div>
        <w:div w:id="20321498">
          <w:marLeft w:val="0"/>
          <w:marRight w:val="0"/>
          <w:marTop w:val="0"/>
          <w:marBottom w:val="0"/>
          <w:divBdr>
            <w:top w:val="none" w:sz="0" w:space="0" w:color="auto"/>
            <w:left w:val="none" w:sz="0" w:space="0" w:color="auto"/>
            <w:bottom w:val="none" w:sz="0" w:space="0" w:color="auto"/>
            <w:right w:val="none" w:sz="0" w:space="0" w:color="auto"/>
          </w:divBdr>
        </w:div>
        <w:div w:id="1026953979">
          <w:marLeft w:val="0"/>
          <w:marRight w:val="0"/>
          <w:marTop w:val="0"/>
          <w:marBottom w:val="0"/>
          <w:divBdr>
            <w:top w:val="none" w:sz="0" w:space="0" w:color="auto"/>
            <w:left w:val="none" w:sz="0" w:space="0" w:color="auto"/>
            <w:bottom w:val="none" w:sz="0" w:space="0" w:color="auto"/>
            <w:right w:val="none" w:sz="0" w:space="0" w:color="auto"/>
          </w:divBdr>
          <w:divsChild>
            <w:div w:id="1795949716">
              <w:marLeft w:val="0"/>
              <w:marRight w:val="0"/>
              <w:marTop w:val="0"/>
              <w:marBottom w:val="0"/>
              <w:divBdr>
                <w:top w:val="none" w:sz="0" w:space="0" w:color="auto"/>
                <w:left w:val="none" w:sz="0" w:space="0" w:color="auto"/>
                <w:bottom w:val="none" w:sz="0" w:space="0" w:color="auto"/>
                <w:right w:val="none" w:sz="0" w:space="0" w:color="auto"/>
              </w:divBdr>
            </w:div>
          </w:divsChild>
        </w:div>
        <w:div w:id="981731292">
          <w:marLeft w:val="0"/>
          <w:marRight w:val="0"/>
          <w:marTop w:val="0"/>
          <w:marBottom w:val="0"/>
          <w:divBdr>
            <w:top w:val="none" w:sz="0" w:space="0" w:color="auto"/>
            <w:left w:val="none" w:sz="0" w:space="0" w:color="auto"/>
            <w:bottom w:val="none" w:sz="0" w:space="0" w:color="auto"/>
            <w:right w:val="none" w:sz="0" w:space="0" w:color="auto"/>
          </w:divBdr>
        </w:div>
        <w:div w:id="1499466616">
          <w:marLeft w:val="0"/>
          <w:marRight w:val="0"/>
          <w:marTop w:val="0"/>
          <w:marBottom w:val="0"/>
          <w:divBdr>
            <w:top w:val="none" w:sz="0" w:space="0" w:color="auto"/>
            <w:left w:val="none" w:sz="0" w:space="0" w:color="auto"/>
            <w:bottom w:val="none" w:sz="0" w:space="0" w:color="auto"/>
            <w:right w:val="none" w:sz="0" w:space="0" w:color="auto"/>
          </w:divBdr>
          <w:divsChild>
            <w:div w:id="2059083977">
              <w:marLeft w:val="0"/>
              <w:marRight w:val="0"/>
              <w:marTop w:val="0"/>
              <w:marBottom w:val="0"/>
              <w:divBdr>
                <w:top w:val="none" w:sz="0" w:space="0" w:color="auto"/>
                <w:left w:val="none" w:sz="0" w:space="0" w:color="auto"/>
                <w:bottom w:val="none" w:sz="0" w:space="0" w:color="auto"/>
                <w:right w:val="none" w:sz="0" w:space="0" w:color="auto"/>
              </w:divBdr>
            </w:div>
          </w:divsChild>
        </w:div>
        <w:div w:id="71049115">
          <w:marLeft w:val="0"/>
          <w:marRight w:val="0"/>
          <w:marTop w:val="0"/>
          <w:marBottom w:val="0"/>
          <w:divBdr>
            <w:top w:val="none" w:sz="0" w:space="0" w:color="auto"/>
            <w:left w:val="none" w:sz="0" w:space="0" w:color="auto"/>
            <w:bottom w:val="none" w:sz="0" w:space="0" w:color="auto"/>
            <w:right w:val="none" w:sz="0" w:space="0" w:color="auto"/>
          </w:divBdr>
        </w:div>
        <w:div w:id="1702432999">
          <w:marLeft w:val="0"/>
          <w:marRight w:val="0"/>
          <w:marTop w:val="0"/>
          <w:marBottom w:val="0"/>
          <w:divBdr>
            <w:top w:val="none" w:sz="0" w:space="0" w:color="auto"/>
            <w:left w:val="none" w:sz="0" w:space="0" w:color="auto"/>
            <w:bottom w:val="none" w:sz="0" w:space="0" w:color="auto"/>
            <w:right w:val="none" w:sz="0" w:space="0" w:color="auto"/>
          </w:divBdr>
          <w:divsChild>
            <w:div w:id="106243421">
              <w:marLeft w:val="0"/>
              <w:marRight w:val="0"/>
              <w:marTop w:val="0"/>
              <w:marBottom w:val="0"/>
              <w:divBdr>
                <w:top w:val="none" w:sz="0" w:space="0" w:color="auto"/>
                <w:left w:val="none" w:sz="0" w:space="0" w:color="auto"/>
                <w:bottom w:val="none" w:sz="0" w:space="0" w:color="auto"/>
                <w:right w:val="none" w:sz="0" w:space="0" w:color="auto"/>
              </w:divBdr>
            </w:div>
          </w:divsChild>
        </w:div>
        <w:div w:id="64304760">
          <w:marLeft w:val="0"/>
          <w:marRight w:val="0"/>
          <w:marTop w:val="0"/>
          <w:marBottom w:val="0"/>
          <w:divBdr>
            <w:top w:val="none" w:sz="0" w:space="0" w:color="auto"/>
            <w:left w:val="none" w:sz="0" w:space="0" w:color="auto"/>
            <w:bottom w:val="none" w:sz="0" w:space="0" w:color="auto"/>
            <w:right w:val="none" w:sz="0" w:space="0" w:color="auto"/>
          </w:divBdr>
        </w:div>
        <w:div w:id="936133045">
          <w:marLeft w:val="0"/>
          <w:marRight w:val="0"/>
          <w:marTop w:val="0"/>
          <w:marBottom w:val="0"/>
          <w:divBdr>
            <w:top w:val="none" w:sz="0" w:space="0" w:color="auto"/>
            <w:left w:val="none" w:sz="0" w:space="0" w:color="auto"/>
            <w:bottom w:val="none" w:sz="0" w:space="0" w:color="auto"/>
            <w:right w:val="none" w:sz="0" w:space="0" w:color="auto"/>
          </w:divBdr>
          <w:divsChild>
            <w:div w:id="1153567996">
              <w:marLeft w:val="0"/>
              <w:marRight w:val="0"/>
              <w:marTop w:val="0"/>
              <w:marBottom w:val="0"/>
              <w:divBdr>
                <w:top w:val="none" w:sz="0" w:space="0" w:color="auto"/>
                <w:left w:val="none" w:sz="0" w:space="0" w:color="auto"/>
                <w:bottom w:val="none" w:sz="0" w:space="0" w:color="auto"/>
                <w:right w:val="none" w:sz="0" w:space="0" w:color="auto"/>
              </w:divBdr>
            </w:div>
          </w:divsChild>
        </w:div>
        <w:div w:id="1313563710">
          <w:marLeft w:val="0"/>
          <w:marRight w:val="0"/>
          <w:marTop w:val="0"/>
          <w:marBottom w:val="0"/>
          <w:divBdr>
            <w:top w:val="none" w:sz="0" w:space="0" w:color="auto"/>
            <w:left w:val="none" w:sz="0" w:space="0" w:color="auto"/>
            <w:bottom w:val="none" w:sz="0" w:space="0" w:color="auto"/>
            <w:right w:val="none" w:sz="0" w:space="0" w:color="auto"/>
          </w:divBdr>
        </w:div>
        <w:div w:id="813721003">
          <w:marLeft w:val="0"/>
          <w:marRight w:val="0"/>
          <w:marTop w:val="0"/>
          <w:marBottom w:val="0"/>
          <w:divBdr>
            <w:top w:val="none" w:sz="0" w:space="0" w:color="auto"/>
            <w:left w:val="none" w:sz="0" w:space="0" w:color="auto"/>
            <w:bottom w:val="none" w:sz="0" w:space="0" w:color="auto"/>
            <w:right w:val="none" w:sz="0" w:space="0" w:color="auto"/>
          </w:divBdr>
          <w:divsChild>
            <w:div w:id="1277637120">
              <w:marLeft w:val="0"/>
              <w:marRight w:val="0"/>
              <w:marTop w:val="0"/>
              <w:marBottom w:val="0"/>
              <w:divBdr>
                <w:top w:val="none" w:sz="0" w:space="0" w:color="auto"/>
                <w:left w:val="none" w:sz="0" w:space="0" w:color="auto"/>
                <w:bottom w:val="none" w:sz="0" w:space="0" w:color="auto"/>
                <w:right w:val="none" w:sz="0" w:space="0" w:color="auto"/>
              </w:divBdr>
            </w:div>
          </w:divsChild>
        </w:div>
        <w:div w:id="1219711126">
          <w:marLeft w:val="0"/>
          <w:marRight w:val="0"/>
          <w:marTop w:val="300"/>
          <w:marBottom w:val="0"/>
          <w:divBdr>
            <w:top w:val="none" w:sz="0" w:space="0" w:color="auto"/>
            <w:left w:val="none" w:sz="0" w:space="0" w:color="auto"/>
            <w:bottom w:val="none" w:sz="0" w:space="0" w:color="auto"/>
            <w:right w:val="none" w:sz="0" w:space="0" w:color="auto"/>
          </w:divBdr>
          <w:divsChild>
            <w:div w:id="798494586">
              <w:marLeft w:val="0"/>
              <w:marRight w:val="0"/>
              <w:marTop w:val="0"/>
              <w:marBottom w:val="0"/>
              <w:divBdr>
                <w:top w:val="none" w:sz="0" w:space="0" w:color="auto"/>
                <w:left w:val="none" w:sz="0" w:space="0" w:color="auto"/>
                <w:bottom w:val="none" w:sz="0" w:space="0" w:color="auto"/>
                <w:right w:val="none" w:sz="0" w:space="0" w:color="auto"/>
              </w:divBdr>
              <w:divsChild>
                <w:div w:id="187226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465050">
          <w:marLeft w:val="0"/>
          <w:marRight w:val="0"/>
          <w:marTop w:val="300"/>
          <w:marBottom w:val="0"/>
          <w:divBdr>
            <w:top w:val="none" w:sz="0" w:space="0" w:color="auto"/>
            <w:left w:val="none" w:sz="0" w:space="0" w:color="auto"/>
            <w:bottom w:val="none" w:sz="0" w:space="0" w:color="auto"/>
            <w:right w:val="none" w:sz="0" w:space="0" w:color="auto"/>
          </w:divBdr>
          <w:divsChild>
            <w:div w:id="552086312">
              <w:marLeft w:val="0"/>
              <w:marRight w:val="0"/>
              <w:marTop w:val="0"/>
              <w:marBottom w:val="0"/>
              <w:divBdr>
                <w:top w:val="none" w:sz="0" w:space="0" w:color="auto"/>
                <w:left w:val="none" w:sz="0" w:space="0" w:color="auto"/>
                <w:bottom w:val="none" w:sz="0" w:space="0" w:color="auto"/>
                <w:right w:val="none" w:sz="0" w:space="0" w:color="auto"/>
              </w:divBdr>
              <w:divsChild>
                <w:div w:id="100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09433">
          <w:marLeft w:val="0"/>
          <w:marRight w:val="0"/>
          <w:marTop w:val="300"/>
          <w:marBottom w:val="0"/>
          <w:divBdr>
            <w:top w:val="none" w:sz="0" w:space="0" w:color="auto"/>
            <w:left w:val="none" w:sz="0" w:space="0" w:color="auto"/>
            <w:bottom w:val="none" w:sz="0" w:space="0" w:color="auto"/>
            <w:right w:val="none" w:sz="0" w:space="0" w:color="auto"/>
          </w:divBdr>
          <w:divsChild>
            <w:div w:id="347802631">
              <w:marLeft w:val="0"/>
              <w:marRight w:val="0"/>
              <w:marTop w:val="0"/>
              <w:marBottom w:val="0"/>
              <w:divBdr>
                <w:top w:val="none" w:sz="0" w:space="0" w:color="auto"/>
                <w:left w:val="none" w:sz="0" w:space="0" w:color="auto"/>
                <w:bottom w:val="none" w:sz="0" w:space="0" w:color="auto"/>
                <w:right w:val="none" w:sz="0" w:space="0" w:color="auto"/>
              </w:divBdr>
              <w:divsChild>
                <w:div w:id="112492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7478">
      <w:bodyDiv w:val="1"/>
      <w:marLeft w:val="0"/>
      <w:marRight w:val="0"/>
      <w:marTop w:val="0"/>
      <w:marBottom w:val="0"/>
      <w:divBdr>
        <w:top w:val="none" w:sz="0" w:space="0" w:color="auto"/>
        <w:left w:val="none" w:sz="0" w:space="0" w:color="auto"/>
        <w:bottom w:val="none" w:sz="0" w:space="0" w:color="auto"/>
        <w:right w:val="none" w:sz="0" w:space="0" w:color="auto"/>
      </w:divBdr>
      <w:divsChild>
        <w:div w:id="1236740879">
          <w:marLeft w:val="0"/>
          <w:marRight w:val="0"/>
          <w:marTop w:val="0"/>
          <w:marBottom w:val="0"/>
          <w:divBdr>
            <w:top w:val="none" w:sz="0" w:space="0" w:color="auto"/>
            <w:left w:val="none" w:sz="0" w:space="0" w:color="auto"/>
            <w:bottom w:val="none" w:sz="0" w:space="0" w:color="auto"/>
            <w:right w:val="none" w:sz="0" w:space="0" w:color="auto"/>
          </w:divBdr>
        </w:div>
        <w:div w:id="943997890">
          <w:marLeft w:val="0"/>
          <w:marRight w:val="0"/>
          <w:marTop w:val="0"/>
          <w:marBottom w:val="0"/>
          <w:divBdr>
            <w:top w:val="none" w:sz="0" w:space="0" w:color="auto"/>
            <w:left w:val="none" w:sz="0" w:space="0" w:color="auto"/>
            <w:bottom w:val="none" w:sz="0" w:space="0" w:color="auto"/>
            <w:right w:val="none" w:sz="0" w:space="0" w:color="auto"/>
          </w:divBdr>
          <w:divsChild>
            <w:div w:id="1709256111">
              <w:marLeft w:val="0"/>
              <w:marRight w:val="0"/>
              <w:marTop w:val="0"/>
              <w:marBottom w:val="0"/>
              <w:divBdr>
                <w:top w:val="none" w:sz="0" w:space="0" w:color="auto"/>
                <w:left w:val="none" w:sz="0" w:space="0" w:color="auto"/>
                <w:bottom w:val="none" w:sz="0" w:space="0" w:color="auto"/>
                <w:right w:val="none" w:sz="0" w:space="0" w:color="auto"/>
              </w:divBdr>
            </w:div>
          </w:divsChild>
        </w:div>
        <w:div w:id="196091611">
          <w:marLeft w:val="0"/>
          <w:marRight w:val="0"/>
          <w:marTop w:val="0"/>
          <w:marBottom w:val="0"/>
          <w:divBdr>
            <w:top w:val="none" w:sz="0" w:space="0" w:color="auto"/>
            <w:left w:val="none" w:sz="0" w:space="0" w:color="auto"/>
            <w:bottom w:val="none" w:sz="0" w:space="0" w:color="auto"/>
            <w:right w:val="none" w:sz="0" w:space="0" w:color="auto"/>
          </w:divBdr>
        </w:div>
        <w:div w:id="1924606947">
          <w:marLeft w:val="0"/>
          <w:marRight w:val="0"/>
          <w:marTop w:val="0"/>
          <w:marBottom w:val="0"/>
          <w:divBdr>
            <w:top w:val="none" w:sz="0" w:space="0" w:color="auto"/>
            <w:left w:val="none" w:sz="0" w:space="0" w:color="auto"/>
            <w:bottom w:val="none" w:sz="0" w:space="0" w:color="auto"/>
            <w:right w:val="none" w:sz="0" w:space="0" w:color="auto"/>
          </w:divBdr>
          <w:divsChild>
            <w:div w:id="1115517636">
              <w:marLeft w:val="0"/>
              <w:marRight w:val="0"/>
              <w:marTop w:val="0"/>
              <w:marBottom w:val="0"/>
              <w:divBdr>
                <w:top w:val="none" w:sz="0" w:space="0" w:color="auto"/>
                <w:left w:val="none" w:sz="0" w:space="0" w:color="auto"/>
                <w:bottom w:val="none" w:sz="0" w:space="0" w:color="auto"/>
                <w:right w:val="none" w:sz="0" w:space="0" w:color="auto"/>
              </w:divBdr>
            </w:div>
          </w:divsChild>
        </w:div>
        <w:div w:id="1195381607">
          <w:marLeft w:val="0"/>
          <w:marRight w:val="0"/>
          <w:marTop w:val="0"/>
          <w:marBottom w:val="0"/>
          <w:divBdr>
            <w:top w:val="none" w:sz="0" w:space="0" w:color="auto"/>
            <w:left w:val="none" w:sz="0" w:space="0" w:color="auto"/>
            <w:bottom w:val="none" w:sz="0" w:space="0" w:color="auto"/>
            <w:right w:val="none" w:sz="0" w:space="0" w:color="auto"/>
          </w:divBdr>
        </w:div>
        <w:div w:id="505941022">
          <w:marLeft w:val="0"/>
          <w:marRight w:val="0"/>
          <w:marTop w:val="0"/>
          <w:marBottom w:val="0"/>
          <w:divBdr>
            <w:top w:val="none" w:sz="0" w:space="0" w:color="auto"/>
            <w:left w:val="none" w:sz="0" w:space="0" w:color="auto"/>
            <w:bottom w:val="none" w:sz="0" w:space="0" w:color="auto"/>
            <w:right w:val="none" w:sz="0" w:space="0" w:color="auto"/>
          </w:divBdr>
          <w:divsChild>
            <w:div w:id="1770392311">
              <w:marLeft w:val="0"/>
              <w:marRight w:val="0"/>
              <w:marTop w:val="0"/>
              <w:marBottom w:val="0"/>
              <w:divBdr>
                <w:top w:val="none" w:sz="0" w:space="0" w:color="auto"/>
                <w:left w:val="none" w:sz="0" w:space="0" w:color="auto"/>
                <w:bottom w:val="none" w:sz="0" w:space="0" w:color="auto"/>
                <w:right w:val="none" w:sz="0" w:space="0" w:color="auto"/>
              </w:divBdr>
            </w:div>
          </w:divsChild>
        </w:div>
        <w:div w:id="1509976788">
          <w:marLeft w:val="0"/>
          <w:marRight w:val="0"/>
          <w:marTop w:val="0"/>
          <w:marBottom w:val="0"/>
          <w:divBdr>
            <w:top w:val="none" w:sz="0" w:space="0" w:color="auto"/>
            <w:left w:val="none" w:sz="0" w:space="0" w:color="auto"/>
            <w:bottom w:val="none" w:sz="0" w:space="0" w:color="auto"/>
            <w:right w:val="none" w:sz="0" w:space="0" w:color="auto"/>
          </w:divBdr>
        </w:div>
        <w:div w:id="215510227">
          <w:marLeft w:val="0"/>
          <w:marRight w:val="0"/>
          <w:marTop w:val="0"/>
          <w:marBottom w:val="0"/>
          <w:divBdr>
            <w:top w:val="none" w:sz="0" w:space="0" w:color="auto"/>
            <w:left w:val="none" w:sz="0" w:space="0" w:color="auto"/>
            <w:bottom w:val="none" w:sz="0" w:space="0" w:color="auto"/>
            <w:right w:val="none" w:sz="0" w:space="0" w:color="auto"/>
          </w:divBdr>
          <w:divsChild>
            <w:div w:id="1979609723">
              <w:marLeft w:val="0"/>
              <w:marRight w:val="0"/>
              <w:marTop w:val="0"/>
              <w:marBottom w:val="0"/>
              <w:divBdr>
                <w:top w:val="none" w:sz="0" w:space="0" w:color="auto"/>
                <w:left w:val="none" w:sz="0" w:space="0" w:color="auto"/>
                <w:bottom w:val="none" w:sz="0" w:space="0" w:color="auto"/>
                <w:right w:val="none" w:sz="0" w:space="0" w:color="auto"/>
              </w:divBdr>
            </w:div>
          </w:divsChild>
        </w:div>
        <w:div w:id="63263273">
          <w:marLeft w:val="0"/>
          <w:marRight w:val="0"/>
          <w:marTop w:val="0"/>
          <w:marBottom w:val="0"/>
          <w:divBdr>
            <w:top w:val="none" w:sz="0" w:space="0" w:color="auto"/>
            <w:left w:val="none" w:sz="0" w:space="0" w:color="auto"/>
            <w:bottom w:val="none" w:sz="0" w:space="0" w:color="auto"/>
            <w:right w:val="none" w:sz="0" w:space="0" w:color="auto"/>
          </w:divBdr>
        </w:div>
        <w:div w:id="111747282">
          <w:marLeft w:val="0"/>
          <w:marRight w:val="0"/>
          <w:marTop w:val="0"/>
          <w:marBottom w:val="0"/>
          <w:divBdr>
            <w:top w:val="none" w:sz="0" w:space="0" w:color="auto"/>
            <w:left w:val="none" w:sz="0" w:space="0" w:color="auto"/>
            <w:bottom w:val="none" w:sz="0" w:space="0" w:color="auto"/>
            <w:right w:val="none" w:sz="0" w:space="0" w:color="auto"/>
          </w:divBdr>
          <w:divsChild>
            <w:div w:id="2143841698">
              <w:marLeft w:val="0"/>
              <w:marRight w:val="0"/>
              <w:marTop w:val="0"/>
              <w:marBottom w:val="0"/>
              <w:divBdr>
                <w:top w:val="none" w:sz="0" w:space="0" w:color="auto"/>
                <w:left w:val="none" w:sz="0" w:space="0" w:color="auto"/>
                <w:bottom w:val="none" w:sz="0" w:space="0" w:color="auto"/>
                <w:right w:val="none" w:sz="0" w:space="0" w:color="auto"/>
              </w:divBdr>
            </w:div>
          </w:divsChild>
        </w:div>
        <w:div w:id="810098058">
          <w:marLeft w:val="0"/>
          <w:marRight w:val="0"/>
          <w:marTop w:val="0"/>
          <w:marBottom w:val="0"/>
          <w:divBdr>
            <w:top w:val="none" w:sz="0" w:space="0" w:color="auto"/>
            <w:left w:val="none" w:sz="0" w:space="0" w:color="auto"/>
            <w:bottom w:val="none" w:sz="0" w:space="0" w:color="auto"/>
            <w:right w:val="none" w:sz="0" w:space="0" w:color="auto"/>
          </w:divBdr>
        </w:div>
        <w:div w:id="961306154">
          <w:marLeft w:val="0"/>
          <w:marRight w:val="0"/>
          <w:marTop w:val="0"/>
          <w:marBottom w:val="0"/>
          <w:divBdr>
            <w:top w:val="none" w:sz="0" w:space="0" w:color="auto"/>
            <w:left w:val="none" w:sz="0" w:space="0" w:color="auto"/>
            <w:bottom w:val="none" w:sz="0" w:space="0" w:color="auto"/>
            <w:right w:val="none" w:sz="0" w:space="0" w:color="auto"/>
          </w:divBdr>
          <w:divsChild>
            <w:div w:id="1177961228">
              <w:marLeft w:val="0"/>
              <w:marRight w:val="0"/>
              <w:marTop w:val="0"/>
              <w:marBottom w:val="0"/>
              <w:divBdr>
                <w:top w:val="none" w:sz="0" w:space="0" w:color="auto"/>
                <w:left w:val="none" w:sz="0" w:space="0" w:color="auto"/>
                <w:bottom w:val="none" w:sz="0" w:space="0" w:color="auto"/>
                <w:right w:val="none" w:sz="0" w:space="0" w:color="auto"/>
              </w:divBdr>
            </w:div>
          </w:divsChild>
        </w:div>
        <w:div w:id="466092995">
          <w:marLeft w:val="0"/>
          <w:marRight w:val="0"/>
          <w:marTop w:val="0"/>
          <w:marBottom w:val="0"/>
          <w:divBdr>
            <w:top w:val="none" w:sz="0" w:space="0" w:color="auto"/>
            <w:left w:val="none" w:sz="0" w:space="0" w:color="auto"/>
            <w:bottom w:val="none" w:sz="0" w:space="0" w:color="auto"/>
            <w:right w:val="none" w:sz="0" w:space="0" w:color="auto"/>
          </w:divBdr>
        </w:div>
        <w:div w:id="252401918">
          <w:marLeft w:val="0"/>
          <w:marRight w:val="0"/>
          <w:marTop w:val="0"/>
          <w:marBottom w:val="0"/>
          <w:divBdr>
            <w:top w:val="none" w:sz="0" w:space="0" w:color="auto"/>
            <w:left w:val="none" w:sz="0" w:space="0" w:color="auto"/>
            <w:bottom w:val="none" w:sz="0" w:space="0" w:color="auto"/>
            <w:right w:val="none" w:sz="0" w:space="0" w:color="auto"/>
          </w:divBdr>
          <w:divsChild>
            <w:div w:id="1525094752">
              <w:marLeft w:val="0"/>
              <w:marRight w:val="0"/>
              <w:marTop w:val="0"/>
              <w:marBottom w:val="0"/>
              <w:divBdr>
                <w:top w:val="none" w:sz="0" w:space="0" w:color="auto"/>
                <w:left w:val="none" w:sz="0" w:space="0" w:color="auto"/>
                <w:bottom w:val="none" w:sz="0" w:space="0" w:color="auto"/>
                <w:right w:val="none" w:sz="0" w:space="0" w:color="auto"/>
              </w:divBdr>
            </w:div>
          </w:divsChild>
        </w:div>
        <w:div w:id="1036075914">
          <w:marLeft w:val="0"/>
          <w:marRight w:val="0"/>
          <w:marTop w:val="300"/>
          <w:marBottom w:val="0"/>
          <w:divBdr>
            <w:top w:val="none" w:sz="0" w:space="0" w:color="auto"/>
            <w:left w:val="none" w:sz="0" w:space="0" w:color="auto"/>
            <w:bottom w:val="none" w:sz="0" w:space="0" w:color="auto"/>
            <w:right w:val="none" w:sz="0" w:space="0" w:color="auto"/>
          </w:divBdr>
          <w:divsChild>
            <w:div w:id="395511443">
              <w:marLeft w:val="0"/>
              <w:marRight w:val="0"/>
              <w:marTop w:val="0"/>
              <w:marBottom w:val="0"/>
              <w:divBdr>
                <w:top w:val="none" w:sz="0" w:space="0" w:color="auto"/>
                <w:left w:val="none" w:sz="0" w:space="0" w:color="auto"/>
                <w:bottom w:val="none" w:sz="0" w:space="0" w:color="auto"/>
                <w:right w:val="none" w:sz="0" w:space="0" w:color="auto"/>
              </w:divBdr>
              <w:divsChild>
                <w:div w:id="731000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6898">
          <w:marLeft w:val="0"/>
          <w:marRight w:val="0"/>
          <w:marTop w:val="300"/>
          <w:marBottom w:val="0"/>
          <w:divBdr>
            <w:top w:val="none" w:sz="0" w:space="0" w:color="auto"/>
            <w:left w:val="none" w:sz="0" w:space="0" w:color="auto"/>
            <w:bottom w:val="none" w:sz="0" w:space="0" w:color="auto"/>
            <w:right w:val="none" w:sz="0" w:space="0" w:color="auto"/>
          </w:divBdr>
          <w:divsChild>
            <w:div w:id="1058281456">
              <w:marLeft w:val="0"/>
              <w:marRight w:val="0"/>
              <w:marTop w:val="0"/>
              <w:marBottom w:val="0"/>
              <w:divBdr>
                <w:top w:val="none" w:sz="0" w:space="0" w:color="auto"/>
                <w:left w:val="none" w:sz="0" w:space="0" w:color="auto"/>
                <w:bottom w:val="none" w:sz="0" w:space="0" w:color="auto"/>
                <w:right w:val="none" w:sz="0" w:space="0" w:color="auto"/>
              </w:divBdr>
              <w:divsChild>
                <w:div w:id="5114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836023">
          <w:marLeft w:val="0"/>
          <w:marRight w:val="0"/>
          <w:marTop w:val="300"/>
          <w:marBottom w:val="0"/>
          <w:divBdr>
            <w:top w:val="none" w:sz="0" w:space="0" w:color="auto"/>
            <w:left w:val="none" w:sz="0" w:space="0" w:color="auto"/>
            <w:bottom w:val="none" w:sz="0" w:space="0" w:color="auto"/>
            <w:right w:val="none" w:sz="0" w:space="0" w:color="auto"/>
          </w:divBdr>
          <w:divsChild>
            <w:div w:id="301885152">
              <w:marLeft w:val="0"/>
              <w:marRight w:val="0"/>
              <w:marTop w:val="0"/>
              <w:marBottom w:val="0"/>
              <w:divBdr>
                <w:top w:val="none" w:sz="0" w:space="0" w:color="auto"/>
                <w:left w:val="none" w:sz="0" w:space="0" w:color="auto"/>
                <w:bottom w:val="none" w:sz="0" w:space="0" w:color="auto"/>
                <w:right w:val="none" w:sz="0" w:space="0" w:color="auto"/>
              </w:divBdr>
              <w:divsChild>
                <w:div w:id="16116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4392">
          <w:marLeft w:val="0"/>
          <w:marRight w:val="0"/>
          <w:marTop w:val="300"/>
          <w:marBottom w:val="0"/>
          <w:divBdr>
            <w:top w:val="none" w:sz="0" w:space="0" w:color="auto"/>
            <w:left w:val="none" w:sz="0" w:space="0" w:color="auto"/>
            <w:bottom w:val="none" w:sz="0" w:space="0" w:color="auto"/>
            <w:right w:val="none" w:sz="0" w:space="0" w:color="auto"/>
          </w:divBdr>
          <w:divsChild>
            <w:div w:id="1903711683">
              <w:marLeft w:val="0"/>
              <w:marRight w:val="0"/>
              <w:marTop w:val="0"/>
              <w:marBottom w:val="0"/>
              <w:divBdr>
                <w:top w:val="none" w:sz="0" w:space="0" w:color="auto"/>
                <w:left w:val="none" w:sz="0" w:space="0" w:color="auto"/>
                <w:bottom w:val="none" w:sz="0" w:space="0" w:color="auto"/>
                <w:right w:val="none" w:sz="0" w:space="0" w:color="auto"/>
              </w:divBdr>
              <w:divsChild>
                <w:div w:id="8712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337559">
      <w:bodyDiv w:val="1"/>
      <w:marLeft w:val="0"/>
      <w:marRight w:val="0"/>
      <w:marTop w:val="0"/>
      <w:marBottom w:val="0"/>
      <w:divBdr>
        <w:top w:val="none" w:sz="0" w:space="0" w:color="auto"/>
        <w:left w:val="none" w:sz="0" w:space="0" w:color="auto"/>
        <w:bottom w:val="none" w:sz="0" w:space="0" w:color="auto"/>
        <w:right w:val="none" w:sz="0" w:space="0" w:color="auto"/>
      </w:divBdr>
      <w:divsChild>
        <w:div w:id="1986080628">
          <w:marLeft w:val="0"/>
          <w:marRight w:val="0"/>
          <w:marTop w:val="0"/>
          <w:marBottom w:val="0"/>
          <w:divBdr>
            <w:top w:val="none" w:sz="0" w:space="0" w:color="auto"/>
            <w:left w:val="none" w:sz="0" w:space="0" w:color="auto"/>
            <w:bottom w:val="none" w:sz="0" w:space="0" w:color="auto"/>
            <w:right w:val="none" w:sz="0" w:space="0" w:color="auto"/>
          </w:divBdr>
        </w:div>
        <w:div w:id="211426029">
          <w:marLeft w:val="0"/>
          <w:marRight w:val="0"/>
          <w:marTop w:val="0"/>
          <w:marBottom w:val="0"/>
          <w:divBdr>
            <w:top w:val="none" w:sz="0" w:space="0" w:color="auto"/>
            <w:left w:val="none" w:sz="0" w:space="0" w:color="auto"/>
            <w:bottom w:val="none" w:sz="0" w:space="0" w:color="auto"/>
            <w:right w:val="none" w:sz="0" w:space="0" w:color="auto"/>
          </w:divBdr>
          <w:divsChild>
            <w:div w:id="510025191">
              <w:marLeft w:val="0"/>
              <w:marRight w:val="0"/>
              <w:marTop w:val="0"/>
              <w:marBottom w:val="0"/>
              <w:divBdr>
                <w:top w:val="none" w:sz="0" w:space="0" w:color="auto"/>
                <w:left w:val="none" w:sz="0" w:space="0" w:color="auto"/>
                <w:bottom w:val="none" w:sz="0" w:space="0" w:color="auto"/>
                <w:right w:val="none" w:sz="0" w:space="0" w:color="auto"/>
              </w:divBdr>
            </w:div>
          </w:divsChild>
        </w:div>
        <w:div w:id="2104953290">
          <w:marLeft w:val="0"/>
          <w:marRight w:val="0"/>
          <w:marTop w:val="0"/>
          <w:marBottom w:val="0"/>
          <w:divBdr>
            <w:top w:val="none" w:sz="0" w:space="0" w:color="auto"/>
            <w:left w:val="none" w:sz="0" w:space="0" w:color="auto"/>
            <w:bottom w:val="none" w:sz="0" w:space="0" w:color="auto"/>
            <w:right w:val="none" w:sz="0" w:space="0" w:color="auto"/>
          </w:divBdr>
        </w:div>
        <w:div w:id="1525442718">
          <w:marLeft w:val="0"/>
          <w:marRight w:val="0"/>
          <w:marTop w:val="0"/>
          <w:marBottom w:val="0"/>
          <w:divBdr>
            <w:top w:val="none" w:sz="0" w:space="0" w:color="auto"/>
            <w:left w:val="none" w:sz="0" w:space="0" w:color="auto"/>
            <w:bottom w:val="none" w:sz="0" w:space="0" w:color="auto"/>
            <w:right w:val="none" w:sz="0" w:space="0" w:color="auto"/>
          </w:divBdr>
          <w:divsChild>
            <w:div w:id="126630588">
              <w:marLeft w:val="0"/>
              <w:marRight w:val="0"/>
              <w:marTop w:val="0"/>
              <w:marBottom w:val="0"/>
              <w:divBdr>
                <w:top w:val="none" w:sz="0" w:space="0" w:color="auto"/>
                <w:left w:val="none" w:sz="0" w:space="0" w:color="auto"/>
                <w:bottom w:val="none" w:sz="0" w:space="0" w:color="auto"/>
                <w:right w:val="none" w:sz="0" w:space="0" w:color="auto"/>
              </w:divBdr>
            </w:div>
          </w:divsChild>
        </w:div>
        <w:div w:id="279142380">
          <w:marLeft w:val="0"/>
          <w:marRight w:val="0"/>
          <w:marTop w:val="0"/>
          <w:marBottom w:val="0"/>
          <w:divBdr>
            <w:top w:val="none" w:sz="0" w:space="0" w:color="auto"/>
            <w:left w:val="none" w:sz="0" w:space="0" w:color="auto"/>
            <w:bottom w:val="none" w:sz="0" w:space="0" w:color="auto"/>
            <w:right w:val="none" w:sz="0" w:space="0" w:color="auto"/>
          </w:divBdr>
        </w:div>
        <w:div w:id="326596744">
          <w:marLeft w:val="0"/>
          <w:marRight w:val="0"/>
          <w:marTop w:val="0"/>
          <w:marBottom w:val="0"/>
          <w:divBdr>
            <w:top w:val="none" w:sz="0" w:space="0" w:color="auto"/>
            <w:left w:val="none" w:sz="0" w:space="0" w:color="auto"/>
            <w:bottom w:val="none" w:sz="0" w:space="0" w:color="auto"/>
            <w:right w:val="none" w:sz="0" w:space="0" w:color="auto"/>
          </w:divBdr>
          <w:divsChild>
            <w:div w:id="2025597225">
              <w:marLeft w:val="0"/>
              <w:marRight w:val="0"/>
              <w:marTop w:val="0"/>
              <w:marBottom w:val="0"/>
              <w:divBdr>
                <w:top w:val="none" w:sz="0" w:space="0" w:color="auto"/>
                <w:left w:val="none" w:sz="0" w:space="0" w:color="auto"/>
                <w:bottom w:val="none" w:sz="0" w:space="0" w:color="auto"/>
                <w:right w:val="none" w:sz="0" w:space="0" w:color="auto"/>
              </w:divBdr>
            </w:div>
          </w:divsChild>
        </w:div>
        <w:div w:id="308440558">
          <w:marLeft w:val="0"/>
          <w:marRight w:val="0"/>
          <w:marTop w:val="0"/>
          <w:marBottom w:val="0"/>
          <w:divBdr>
            <w:top w:val="none" w:sz="0" w:space="0" w:color="auto"/>
            <w:left w:val="none" w:sz="0" w:space="0" w:color="auto"/>
            <w:bottom w:val="none" w:sz="0" w:space="0" w:color="auto"/>
            <w:right w:val="none" w:sz="0" w:space="0" w:color="auto"/>
          </w:divBdr>
        </w:div>
        <w:div w:id="1969048256">
          <w:marLeft w:val="0"/>
          <w:marRight w:val="0"/>
          <w:marTop w:val="0"/>
          <w:marBottom w:val="0"/>
          <w:divBdr>
            <w:top w:val="none" w:sz="0" w:space="0" w:color="auto"/>
            <w:left w:val="none" w:sz="0" w:space="0" w:color="auto"/>
            <w:bottom w:val="none" w:sz="0" w:space="0" w:color="auto"/>
            <w:right w:val="none" w:sz="0" w:space="0" w:color="auto"/>
          </w:divBdr>
          <w:divsChild>
            <w:div w:id="2054963935">
              <w:marLeft w:val="0"/>
              <w:marRight w:val="0"/>
              <w:marTop w:val="0"/>
              <w:marBottom w:val="0"/>
              <w:divBdr>
                <w:top w:val="none" w:sz="0" w:space="0" w:color="auto"/>
                <w:left w:val="none" w:sz="0" w:space="0" w:color="auto"/>
                <w:bottom w:val="none" w:sz="0" w:space="0" w:color="auto"/>
                <w:right w:val="none" w:sz="0" w:space="0" w:color="auto"/>
              </w:divBdr>
            </w:div>
          </w:divsChild>
        </w:div>
        <w:div w:id="981351954">
          <w:marLeft w:val="0"/>
          <w:marRight w:val="0"/>
          <w:marTop w:val="0"/>
          <w:marBottom w:val="0"/>
          <w:divBdr>
            <w:top w:val="none" w:sz="0" w:space="0" w:color="auto"/>
            <w:left w:val="none" w:sz="0" w:space="0" w:color="auto"/>
            <w:bottom w:val="none" w:sz="0" w:space="0" w:color="auto"/>
            <w:right w:val="none" w:sz="0" w:space="0" w:color="auto"/>
          </w:divBdr>
        </w:div>
        <w:div w:id="1718119563">
          <w:marLeft w:val="0"/>
          <w:marRight w:val="0"/>
          <w:marTop w:val="0"/>
          <w:marBottom w:val="0"/>
          <w:divBdr>
            <w:top w:val="none" w:sz="0" w:space="0" w:color="auto"/>
            <w:left w:val="none" w:sz="0" w:space="0" w:color="auto"/>
            <w:bottom w:val="none" w:sz="0" w:space="0" w:color="auto"/>
            <w:right w:val="none" w:sz="0" w:space="0" w:color="auto"/>
          </w:divBdr>
          <w:divsChild>
            <w:div w:id="1195997248">
              <w:marLeft w:val="0"/>
              <w:marRight w:val="0"/>
              <w:marTop w:val="0"/>
              <w:marBottom w:val="0"/>
              <w:divBdr>
                <w:top w:val="none" w:sz="0" w:space="0" w:color="auto"/>
                <w:left w:val="none" w:sz="0" w:space="0" w:color="auto"/>
                <w:bottom w:val="none" w:sz="0" w:space="0" w:color="auto"/>
                <w:right w:val="none" w:sz="0" w:space="0" w:color="auto"/>
              </w:divBdr>
            </w:div>
          </w:divsChild>
        </w:div>
        <w:div w:id="1065375599">
          <w:marLeft w:val="0"/>
          <w:marRight w:val="0"/>
          <w:marTop w:val="0"/>
          <w:marBottom w:val="0"/>
          <w:divBdr>
            <w:top w:val="none" w:sz="0" w:space="0" w:color="auto"/>
            <w:left w:val="none" w:sz="0" w:space="0" w:color="auto"/>
            <w:bottom w:val="none" w:sz="0" w:space="0" w:color="auto"/>
            <w:right w:val="none" w:sz="0" w:space="0" w:color="auto"/>
          </w:divBdr>
        </w:div>
        <w:div w:id="1764688192">
          <w:marLeft w:val="0"/>
          <w:marRight w:val="0"/>
          <w:marTop w:val="0"/>
          <w:marBottom w:val="0"/>
          <w:divBdr>
            <w:top w:val="none" w:sz="0" w:space="0" w:color="auto"/>
            <w:left w:val="none" w:sz="0" w:space="0" w:color="auto"/>
            <w:bottom w:val="none" w:sz="0" w:space="0" w:color="auto"/>
            <w:right w:val="none" w:sz="0" w:space="0" w:color="auto"/>
          </w:divBdr>
          <w:divsChild>
            <w:div w:id="1434399934">
              <w:marLeft w:val="0"/>
              <w:marRight w:val="0"/>
              <w:marTop w:val="0"/>
              <w:marBottom w:val="0"/>
              <w:divBdr>
                <w:top w:val="none" w:sz="0" w:space="0" w:color="auto"/>
                <w:left w:val="none" w:sz="0" w:space="0" w:color="auto"/>
                <w:bottom w:val="none" w:sz="0" w:space="0" w:color="auto"/>
                <w:right w:val="none" w:sz="0" w:space="0" w:color="auto"/>
              </w:divBdr>
            </w:div>
          </w:divsChild>
        </w:div>
        <w:div w:id="2112578029">
          <w:marLeft w:val="0"/>
          <w:marRight w:val="0"/>
          <w:marTop w:val="0"/>
          <w:marBottom w:val="0"/>
          <w:divBdr>
            <w:top w:val="none" w:sz="0" w:space="0" w:color="auto"/>
            <w:left w:val="none" w:sz="0" w:space="0" w:color="auto"/>
            <w:bottom w:val="none" w:sz="0" w:space="0" w:color="auto"/>
            <w:right w:val="none" w:sz="0" w:space="0" w:color="auto"/>
          </w:divBdr>
        </w:div>
        <w:div w:id="1501771964">
          <w:marLeft w:val="0"/>
          <w:marRight w:val="0"/>
          <w:marTop w:val="0"/>
          <w:marBottom w:val="0"/>
          <w:divBdr>
            <w:top w:val="none" w:sz="0" w:space="0" w:color="auto"/>
            <w:left w:val="none" w:sz="0" w:space="0" w:color="auto"/>
            <w:bottom w:val="none" w:sz="0" w:space="0" w:color="auto"/>
            <w:right w:val="none" w:sz="0" w:space="0" w:color="auto"/>
          </w:divBdr>
          <w:divsChild>
            <w:div w:id="1664814610">
              <w:marLeft w:val="0"/>
              <w:marRight w:val="0"/>
              <w:marTop w:val="0"/>
              <w:marBottom w:val="0"/>
              <w:divBdr>
                <w:top w:val="none" w:sz="0" w:space="0" w:color="auto"/>
                <w:left w:val="none" w:sz="0" w:space="0" w:color="auto"/>
                <w:bottom w:val="none" w:sz="0" w:space="0" w:color="auto"/>
                <w:right w:val="none" w:sz="0" w:space="0" w:color="auto"/>
              </w:divBdr>
            </w:div>
          </w:divsChild>
        </w:div>
        <w:div w:id="1623536904">
          <w:marLeft w:val="0"/>
          <w:marRight w:val="0"/>
          <w:marTop w:val="300"/>
          <w:marBottom w:val="0"/>
          <w:divBdr>
            <w:top w:val="none" w:sz="0" w:space="0" w:color="auto"/>
            <w:left w:val="none" w:sz="0" w:space="0" w:color="auto"/>
            <w:bottom w:val="none" w:sz="0" w:space="0" w:color="auto"/>
            <w:right w:val="none" w:sz="0" w:space="0" w:color="auto"/>
          </w:divBdr>
          <w:divsChild>
            <w:div w:id="2046100423">
              <w:marLeft w:val="0"/>
              <w:marRight w:val="0"/>
              <w:marTop w:val="0"/>
              <w:marBottom w:val="0"/>
              <w:divBdr>
                <w:top w:val="none" w:sz="0" w:space="0" w:color="auto"/>
                <w:left w:val="none" w:sz="0" w:space="0" w:color="auto"/>
                <w:bottom w:val="none" w:sz="0" w:space="0" w:color="auto"/>
                <w:right w:val="none" w:sz="0" w:space="0" w:color="auto"/>
              </w:divBdr>
              <w:divsChild>
                <w:div w:id="31480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955">
          <w:marLeft w:val="0"/>
          <w:marRight w:val="0"/>
          <w:marTop w:val="300"/>
          <w:marBottom w:val="0"/>
          <w:divBdr>
            <w:top w:val="none" w:sz="0" w:space="0" w:color="auto"/>
            <w:left w:val="none" w:sz="0" w:space="0" w:color="auto"/>
            <w:bottom w:val="none" w:sz="0" w:space="0" w:color="auto"/>
            <w:right w:val="none" w:sz="0" w:space="0" w:color="auto"/>
          </w:divBdr>
          <w:divsChild>
            <w:div w:id="1369144759">
              <w:marLeft w:val="0"/>
              <w:marRight w:val="0"/>
              <w:marTop w:val="0"/>
              <w:marBottom w:val="0"/>
              <w:divBdr>
                <w:top w:val="none" w:sz="0" w:space="0" w:color="auto"/>
                <w:left w:val="none" w:sz="0" w:space="0" w:color="auto"/>
                <w:bottom w:val="none" w:sz="0" w:space="0" w:color="auto"/>
                <w:right w:val="none" w:sz="0" w:space="0" w:color="auto"/>
              </w:divBdr>
              <w:divsChild>
                <w:div w:id="343633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63099">
          <w:marLeft w:val="0"/>
          <w:marRight w:val="0"/>
          <w:marTop w:val="300"/>
          <w:marBottom w:val="0"/>
          <w:divBdr>
            <w:top w:val="none" w:sz="0" w:space="0" w:color="auto"/>
            <w:left w:val="none" w:sz="0" w:space="0" w:color="auto"/>
            <w:bottom w:val="none" w:sz="0" w:space="0" w:color="auto"/>
            <w:right w:val="none" w:sz="0" w:space="0" w:color="auto"/>
          </w:divBdr>
          <w:divsChild>
            <w:div w:id="1352300990">
              <w:marLeft w:val="0"/>
              <w:marRight w:val="0"/>
              <w:marTop w:val="0"/>
              <w:marBottom w:val="0"/>
              <w:divBdr>
                <w:top w:val="none" w:sz="0" w:space="0" w:color="auto"/>
                <w:left w:val="none" w:sz="0" w:space="0" w:color="auto"/>
                <w:bottom w:val="none" w:sz="0" w:space="0" w:color="auto"/>
                <w:right w:val="none" w:sz="0" w:space="0" w:color="auto"/>
              </w:divBdr>
              <w:divsChild>
                <w:div w:id="1333681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29677">
          <w:marLeft w:val="0"/>
          <w:marRight w:val="0"/>
          <w:marTop w:val="300"/>
          <w:marBottom w:val="0"/>
          <w:divBdr>
            <w:top w:val="none" w:sz="0" w:space="0" w:color="auto"/>
            <w:left w:val="none" w:sz="0" w:space="0" w:color="auto"/>
            <w:bottom w:val="none" w:sz="0" w:space="0" w:color="auto"/>
            <w:right w:val="none" w:sz="0" w:space="0" w:color="auto"/>
          </w:divBdr>
          <w:divsChild>
            <w:div w:id="2024739507">
              <w:marLeft w:val="0"/>
              <w:marRight w:val="0"/>
              <w:marTop w:val="0"/>
              <w:marBottom w:val="0"/>
              <w:divBdr>
                <w:top w:val="none" w:sz="0" w:space="0" w:color="auto"/>
                <w:left w:val="none" w:sz="0" w:space="0" w:color="auto"/>
                <w:bottom w:val="none" w:sz="0" w:space="0" w:color="auto"/>
                <w:right w:val="none" w:sz="0" w:space="0" w:color="auto"/>
              </w:divBdr>
              <w:divsChild>
                <w:div w:id="141855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050779">
      <w:bodyDiv w:val="1"/>
      <w:marLeft w:val="0"/>
      <w:marRight w:val="0"/>
      <w:marTop w:val="0"/>
      <w:marBottom w:val="0"/>
      <w:divBdr>
        <w:top w:val="none" w:sz="0" w:space="0" w:color="auto"/>
        <w:left w:val="none" w:sz="0" w:space="0" w:color="auto"/>
        <w:bottom w:val="none" w:sz="0" w:space="0" w:color="auto"/>
        <w:right w:val="none" w:sz="0" w:space="0" w:color="auto"/>
      </w:divBdr>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161337">
      <w:bodyDiv w:val="1"/>
      <w:marLeft w:val="0"/>
      <w:marRight w:val="0"/>
      <w:marTop w:val="0"/>
      <w:marBottom w:val="0"/>
      <w:divBdr>
        <w:top w:val="none" w:sz="0" w:space="0" w:color="auto"/>
        <w:left w:val="none" w:sz="0" w:space="0" w:color="auto"/>
        <w:bottom w:val="none" w:sz="0" w:space="0" w:color="auto"/>
        <w:right w:val="none" w:sz="0" w:space="0" w:color="auto"/>
      </w:divBdr>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5827888">
      <w:bodyDiv w:val="1"/>
      <w:marLeft w:val="0"/>
      <w:marRight w:val="0"/>
      <w:marTop w:val="0"/>
      <w:marBottom w:val="0"/>
      <w:divBdr>
        <w:top w:val="none" w:sz="0" w:space="0" w:color="auto"/>
        <w:left w:val="none" w:sz="0" w:space="0" w:color="auto"/>
        <w:bottom w:val="none" w:sz="0" w:space="0" w:color="auto"/>
        <w:right w:val="none" w:sz="0" w:space="0" w:color="auto"/>
      </w:divBdr>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379556">
      <w:bodyDiv w:val="1"/>
      <w:marLeft w:val="0"/>
      <w:marRight w:val="0"/>
      <w:marTop w:val="0"/>
      <w:marBottom w:val="0"/>
      <w:divBdr>
        <w:top w:val="none" w:sz="0" w:space="0" w:color="auto"/>
        <w:left w:val="none" w:sz="0" w:space="0" w:color="auto"/>
        <w:bottom w:val="none" w:sz="0" w:space="0" w:color="auto"/>
        <w:right w:val="none" w:sz="0" w:space="0" w:color="auto"/>
      </w:divBdr>
      <w:divsChild>
        <w:div w:id="498543396">
          <w:marLeft w:val="0"/>
          <w:marRight w:val="0"/>
          <w:marTop w:val="0"/>
          <w:marBottom w:val="0"/>
          <w:divBdr>
            <w:top w:val="none" w:sz="0" w:space="0" w:color="auto"/>
            <w:left w:val="none" w:sz="0" w:space="0" w:color="auto"/>
            <w:bottom w:val="none" w:sz="0" w:space="0" w:color="auto"/>
            <w:right w:val="none" w:sz="0" w:space="0" w:color="auto"/>
          </w:divBdr>
        </w:div>
        <w:div w:id="281813639">
          <w:marLeft w:val="0"/>
          <w:marRight w:val="0"/>
          <w:marTop w:val="0"/>
          <w:marBottom w:val="0"/>
          <w:divBdr>
            <w:top w:val="none" w:sz="0" w:space="0" w:color="auto"/>
            <w:left w:val="none" w:sz="0" w:space="0" w:color="auto"/>
            <w:bottom w:val="none" w:sz="0" w:space="0" w:color="auto"/>
            <w:right w:val="none" w:sz="0" w:space="0" w:color="auto"/>
          </w:divBdr>
          <w:divsChild>
            <w:div w:id="362099746">
              <w:marLeft w:val="0"/>
              <w:marRight w:val="0"/>
              <w:marTop w:val="0"/>
              <w:marBottom w:val="0"/>
              <w:divBdr>
                <w:top w:val="none" w:sz="0" w:space="0" w:color="auto"/>
                <w:left w:val="none" w:sz="0" w:space="0" w:color="auto"/>
                <w:bottom w:val="none" w:sz="0" w:space="0" w:color="auto"/>
                <w:right w:val="none" w:sz="0" w:space="0" w:color="auto"/>
              </w:divBdr>
            </w:div>
          </w:divsChild>
        </w:div>
        <w:div w:id="703751738">
          <w:marLeft w:val="0"/>
          <w:marRight w:val="0"/>
          <w:marTop w:val="0"/>
          <w:marBottom w:val="0"/>
          <w:divBdr>
            <w:top w:val="none" w:sz="0" w:space="0" w:color="auto"/>
            <w:left w:val="none" w:sz="0" w:space="0" w:color="auto"/>
            <w:bottom w:val="none" w:sz="0" w:space="0" w:color="auto"/>
            <w:right w:val="none" w:sz="0" w:space="0" w:color="auto"/>
          </w:divBdr>
        </w:div>
        <w:div w:id="920259056">
          <w:marLeft w:val="0"/>
          <w:marRight w:val="0"/>
          <w:marTop w:val="0"/>
          <w:marBottom w:val="0"/>
          <w:divBdr>
            <w:top w:val="none" w:sz="0" w:space="0" w:color="auto"/>
            <w:left w:val="none" w:sz="0" w:space="0" w:color="auto"/>
            <w:bottom w:val="none" w:sz="0" w:space="0" w:color="auto"/>
            <w:right w:val="none" w:sz="0" w:space="0" w:color="auto"/>
          </w:divBdr>
          <w:divsChild>
            <w:div w:id="2019037190">
              <w:marLeft w:val="0"/>
              <w:marRight w:val="0"/>
              <w:marTop w:val="0"/>
              <w:marBottom w:val="0"/>
              <w:divBdr>
                <w:top w:val="none" w:sz="0" w:space="0" w:color="auto"/>
                <w:left w:val="none" w:sz="0" w:space="0" w:color="auto"/>
                <w:bottom w:val="none" w:sz="0" w:space="0" w:color="auto"/>
                <w:right w:val="none" w:sz="0" w:space="0" w:color="auto"/>
              </w:divBdr>
            </w:div>
          </w:divsChild>
        </w:div>
        <w:div w:id="1504397747">
          <w:marLeft w:val="0"/>
          <w:marRight w:val="0"/>
          <w:marTop w:val="0"/>
          <w:marBottom w:val="0"/>
          <w:divBdr>
            <w:top w:val="none" w:sz="0" w:space="0" w:color="auto"/>
            <w:left w:val="none" w:sz="0" w:space="0" w:color="auto"/>
            <w:bottom w:val="none" w:sz="0" w:space="0" w:color="auto"/>
            <w:right w:val="none" w:sz="0" w:space="0" w:color="auto"/>
          </w:divBdr>
        </w:div>
        <w:div w:id="755397890">
          <w:marLeft w:val="0"/>
          <w:marRight w:val="0"/>
          <w:marTop w:val="0"/>
          <w:marBottom w:val="0"/>
          <w:divBdr>
            <w:top w:val="none" w:sz="0" w:space="0" w:color="auto"/>
            <w:left w:val="none" w:sz="0" w:space="0" w:color="auto"/>
            <w:bottom w:val="none" w:sz="0" w:space="0" w:color="auto"/>
            <w:right w:val="none" w:sz="0" w:space="0" w:color="auto"/>
          </w:divBdr>
          <w:divsChild>
            <w:div w:id="1741172520">
              <w:marLeft w:val="0"/>
              <w:marRight w:val="0"/>
              <w:marTop w:val="0"/>
              <w:marBottom w:val="0"/>
              <w:divBdr>
                <w:top w:val="none" w:sz="0" w:space="0" w:color="auto"/>
                <w:left w:val="none" w:sz="0" w:space="0" w:color="auto"/>
                <w:bottom w:val="none" w:sz="0" w:space="0" w:color="auto"/>
                <w:right w:val="none" w:sz="0" w:space="0" w:color="auto"/>
              </w:divBdr>
            </w:div>
          </w:divsChild>
        </w:div>
        <w:div w:id="1835486456">
          <w:marLeft w:val="0"/>
          <w:marRight w:val="0"/>
          <w:marTop w:val="0"/>
          <w:marBottom w:val="0"/>
          <w:divBdr>
            <w:top w:val="none" w:sz="0" w:space="0" w:color="auto"/>
            <w:left w:val="none" w:sz="0" w:space="0" w:color="auto"/>
            <w:bottom w:val="none" w:sz="0" w:space="0" w:color="auto"/>
            <w:right w:val="none" w:sz="0" w:space="0" w:color="auto"/>
          </w:divBdr>
        </w:div>
        <w:div w:id="6450520">
          <w:marLeft w:val="0"/>
          <w:marRight w:val="0"/>
          <w:marTop w:val="0"/>
          <w:marBottom w:val="0"/>
          <w:divBdr>
            <w:top w:val="none" w:sz="0" w:space="0" w:color="auto"/>
            <w:left w:val="none" w:sz="0" w:space="0" w:color="auto"/>
            <w:bottom w:val="none" w:sz="0" w:space="0" w:color="auto"/>
            <w:right w:val="none" w:sz="0" w:space="0" w:color="auto"/>
          </w:divBdr>
          <w:divsChild>
            <w:div w:id="1415858661">
              <w:marLeft w:val="0"/>
              <w:marRight w:val="0"/>
              <w:marTop w:val="0"/>
              <w:marBottom w:val="0"/>
              <w:divBdr>
                <w:top w:val="none" w:sz="0" w:space="0" w:color="auto"/>
                <w:left w:val="none" w:sz="0" w:space="0" w:color="auto"/>
                <w:bottom w:val="none" w:sz="0" w:space="0" w:color="auto"/>
                <w:right w:val="none" w:sz="0" w:space="0" w:color="auto"/>
              </w:divBdr>
            </w:div>
          </w:divsChild>
        </w:div>
        <w:div w:id="1899511653">
          <w:marLeft w:val="0"/>
          <w:marRight w:val="0"/>
          <w:marTop w:val="0"/>
          <w:marBottom w:val="0"/>
          <w:divBdr>
            <w:top w:val="none" w:sz="0" w:space="0" w:color="auto"/>
            <w:left w:val="none" w:sz="0" w:space="0" w:color="auto"/>
            <w:bottom w:val="none" w:sz="0" w:space="0" w:color="auto"/>
            <w:right w:val="none" w:sz="0" w:space="0" w:color="auto"/>
          </w:divBdr>
        </w:div>
        <w:div w:id="1991326184">
          <w:marLeft w:val="0"/>
          <w:marRight w:val="0"/>
          <w:marTop w:val="0"/>
          <w:marBottom w:val="0"/>
          <w:divBdr>
            <w:top w:val="none" w:sz="0" w:space="0" w:color="auto"/>
            <w:left w:val="none" w:sz="0" w:space="0" w:color="auto"/>
            <w:bottom w:val="none" w:sz="0" w:space="0" w:color="auto"/>
            <w:right w:val="none" w:sz="0" w:space="0" w:color="auto"/>
          </w:divBdr>
          <w:divsChild>
            <w:div w:id="701594766">
              <w:marLeft w:val="0"/>
              <w:marRight w:val="0"/>
              <w:marTop w:val="0"/>
              <w:marBottom w:val="0"/>
              <w:divBdr>
                <w:top w:val="none" w:sz="0" w:space="0" w:color="auto"/>
                <w:left w:val="none" w:sz="0" w:space="0" w:color="auto"/>
                <w:bottom w:val="none" w:sz="0" w:space="0" w:color="auto"/>
                <w:right w:val="none" w:sz="0" w:space="0" w:color="auto"/>
              </w:divBdr>
            </w:div>
          </w:divsChild>
        </w:div>
        <w:div w:id="165022547">
          <w:marLeft w:val="0"/>
          <w:marRight w:val="0"/>
          <w:marTop w:val="0"/>
          <w:marBottom w:val="0"/>
          <w:divBdr>
            <w:top w:val="none" w:sz="0" w:space="0" w:color="auto"/>
            <w:left w:val="none" w:sz="0" w:space="0" w:color="auto"/>
            <w:bottom w:val="none" w:sz="0" w:space="0" w:color="auto"/>
            <w:right w:val="none" w:sz="0" w:space="0" w:color="auto"/>
          </w:divBdr>
        </w:div>
        <w:div w:id="163207352">
          <w:marLeft w:val="0"/>
          <w:marRight w:val="0"/>
          <w:marTop w:val="0"/>
          <w:marBottom w:val="0"/>
          <w:divBdr>
            <w:top w:val="none" w:sz="0" w:space="0" w:color="auto"/>
            <w:left w:val="none" w:sz="0" w:space="0" w:color="auto"/>
            <w:bottom w:val="none" w:sz="0" w:space="0" w:color="auto"/>
            <w:right w:val="none" w:sz="0" w:space="0" w:color="auto"/>
          </w:divBdr>
          <w:divsChild>
            <w:div w:id="147719719">
              <w:marLeft w:val="0"/>
              <w:marRight w:val="0"/>
              <w:marTop w:val="0"/>
              <w:marBottom w:val="0"/>
              <w:divBdr>
                <w:top w:val="none" w:sz="0" w:space="0" w:color="auto"/>
                <w:left w:val="none" w:sz="0" w:space="0" w:color="auto"/>
                <w:bottom w:val="none" w:sz="0" w:space="0" w:color="auto"/>
                <w:right w:val="none" w:sz="0" w:space="0" w:color="auto"/>
              </w:divBdr>
            </w:div>
          </w:divsChild>
        </w:div>
        <w:div w:id="551775561">
          <w:marLeft w:val="0"/>
          <w:marRight w:val="0"/>
          <w:marTop w:val="0"/>
          <w:marBottom w:val="0"/>
          <w:divBdr>
            <w:top w:val="none" w:sz="0" w:space="0" w:color="auto"/>
            <w:left w:val="none" w:sz="0" w:space="0" w:color="auto"/>
            <w:bottom w:val="none" w:sz="0" w:space="0" w:color="auto"/>
            <w:right w:val="none" w:sz="0" w:space="0" w:color="auto"/>
          </w:divBdr>
        </w:div>
        <w:div w:id="975332077">
          <w:marLeft w:val="0"/>
          <w:marRight w:val="0"/>
          <w:marTop w:val="0"/>
          <w:marBottom w:val="0"/>
          <w:divBdr>
            <w:top w:val="none" w:sz="0" w:space="0" w:color="auto"/>
            <w:left w:val="none" w:sz="0" w:space="0" w:color="auto"/>
            <w:bottom w:val="none" w:sz="0" w:space="0" w:color="auto"/>
            <w:right w:val="none" w:sz="0" w:space="0" w:color="auto"/>
          </w:divBdr>
          <w:divsChild>
            <w:div w:id="793451507">
              <w:marLeft w:val="0"/>
              <w:marRight w:val="0"/>
              <w:marTop w:val="0"/>
              <w:marBottom w:val="0"/>
              <w:divBdr>
                <w:top w:val="none" w:sz="0" w:space="0" w:color="auto"/>
                <w:left w:val="none" w:sz="0" w:space="0" w:color="auto"/>
                <w:bottom w:val="none" w:sz="0" w:space="0" w:color="auto"/>
                <w:right w:val="none" w:sz="0" w:space="0" w:color="auto"/>
              </w:divBdr>
            </w:div>
          </w:divsChild>
        </w:div>
        <w:div w:id="1185749052">
          <w:marLeft w:val="0"/>
          <w:marRight w:val="0"/>
          <w:marTop w:val="300"/>
          <w:marBottom w:val="0"/>
          <w:divBdr>
            <w:top w:val="none" w:sz="0" w:space="0" w:color="auto"/>
            <w:left w:val="none" w:sz="0" w:space="0" w:color="auto"/>
            <w:bottom w:val="none" w:sz="0" w:space="0" w:color="auto"/>
            <w:right w:val="none" w:sz="0" w:space="0" w:color="auto"/>
          </w:divBdr>
          <w:divsChild>
            <w:div w:id="1570996205">
              <w:marLeft w:val="0"/>
              <w:marRight w:val="0"/>
              <w:marTop w:val="0"/>
              <w:marBottom w:val="0"/>
              <w:divBdr>
                <w:top w:val="none" w:sz="0" w:space="0" w:color="auto"/>
                <w:left w:val="none" w:sz="0" w:space="0" w:color="auto"/>
                <w:bottom w:val="none" w:sz="0" w:space="0" w:color="auto"/>
                <w:right w:val="none" w:sz="0" w:space="0" w:color="auto"/>
              </w:divBdr>
              <w:divsChild>
                <w:div w:id="139901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01253">
          <w:marLeft w:val="0"/>
          <w:marRight w:val="0"/>
          <w:marTop w:val="300"/>
          <w:marBottom w:val="0"/>
          <w:divBdr>
            <w:top w:val="none" w:sz="0" w:space="0" w:color="auto"/>
            <w:left w:val="none" w:sz="0" w:space="0" w:color="auto"/>
            <w:bottom w:val="none" w:sz="0" w:space="0" w:color="auto"/>
            <w:right w:val="none" w:sz="0" w:space="0" w:color="auto"/>
          </w:divBdr>
          <w:divsChild>
            <w:div w:id="889996040">
              <w:marLeft w:val="0"/>
              <w:marRight w:val="0"/>
              <w:marTop w:val="0"/>
              <w:marBottom w:val="0"/>
              <w:divBdr>
                <w:top w:val="none" w:sz="0" w:space="0" w:color="auto"/>
                <w:left w:val="none" w:sz="0" w:space="0" w:color="auto"/>
                <w:bottom w:val="none" w:sz="0" w:space="0" w:color="auto"/>
                <w:right w:val="none" w:sz="0" w:space="0" w:color="auto"/>
              </w:divBdr>
              <w:divsChild>
                <w:div w:id="120514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52672">
          <w:marLeft w:val="0"/>
          <w:marRight w:val="0"/>
          <w:marTop w:val="300"/>
          <w:marBottom w:val="0"/>
          <w:divBdr>
            <w:top w:val="none" w:sz="0" w:space="0" w:color="auto"/>
            <w:left w:val="none" w:sz="0" w:space="0" w:color="auto"/>
            <w:bottom w:val="none" w:sz="0" w:space="0" w:color="auto"/>
            <w:right w:val="none" w:sz="0" w:space="0" w:color="auto"/>
          </w:divBdr>
          <w:divsChild>
            <w:div w:id="1561986987">
              <w:marLeft w:val="0"/>
              <w:marRight w:val="0"/>
              <w:marTop w:val="0"/>
              <w:marBottom w:val="0"/>
              <w:divBdr>
                <w:top w:val="none" w:sz="0" w:space="0" w:color="auto"/>
                <w:left w:val="none" w:sz="0" w:space="0" w:color="auto"/>
                <w:bottom w:val="none" w:sz="0" w:space="0" w:color="auto"/>
                <w:right w:val="none" w:sz="0" w:space="0" w:color="auto"/>
              </w:divBdr>
              <w:divsChild>
                <w:div w:id="1633093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70878">
          <w:marLeft w:val="0"/>
          <w:marRight w:val="0"/>
          <w:marTop w:val="300"/>
          <w:marBottom w:val="0"/>
          <w:divBdr>
            <w:top w:val="none" w:sz="0" w:space="0" w:color="auto"/>
            <w:left w:val="none" w:sz="0" w:space="0" w:color="auto"/>
            <w:bottom w:val="none" w:sz="0" w:space="0" w:color="auto"/>
            <w:right w:val="none" w:sz="0" w:space="0" w:color="auto"/>
          </w:divBdr>
          <w:divsChild>
            <w:div w:id="1285191825">
              <w:marLeft w:val="0"/>
              <w:marRight w:val="0"/>
              <w:marTop w:val="0"/>
              <w:marBottom w:val="0"/>
              <w:divBdr>
                <w:top w:val="none" w:sz="0" w:space="0" w:color="auto"/>
                <w:left w:val="none" w:sz="0" w:space="0" w:color="auto"/>
                <w:bottom w:val="none" w:sz="0" w:space="0" w:color="auto"/>
                <w:right w:val="none" w:sz="0" w:space="0" w:color="auto"/>
              </w:divBdr>
              <w:divsChild>
                <w:div w:id="1639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255457">
      <w:bodyDiv w:val="1"/>
      <w:marLeft w:val="0"/>
      <w:marRight w:val="0"/>
      <w:marTop w:val="0"/>
      <w:marBottom w:val="0"/>
      <w:divBdr>
        <w:top w:val="none" w:sz="0" w:space="0" w:color="auto"/>
        <w:left w:val="none" w:sz="0" w:space="0" w:color="auto"/>
        <w:bottom w:val="none" w:sz="0" w:space="0" w:color="auto"/>
        <w:right w:val="none" w:sz="0" w:space="0" w:color="auto"/>
      </w:divBdr>
    </w:div>
    <w:div w:id="98525851">
      <w:bodyDiv w:val="1"/>
      <w:marLeft w:val="0"/>
      <w:marRight w:val="0"/>
      <w:marTop w:val="0"/>
      <w:marBottom w:val="0"/>
      <w:divBdr>
        <w:top w:val="none" w:sz="0" w:space="0" w:color="auto"/>
        <w:left w:val="none" w:sz="0" w:space="0" w:color="auto"/>
        <w:bottom w:val="none" w:sz="0" w:space="0" w:color="auto"/>
        <w:right w:val="none" w:sz="0" w:space="0" w:color="auto"/>
      </w:divBdr>
      <w:divsChild>
        <w:div w:id="1818454743">
          <w:marLeft w:val="0"/>
          <w:marRight w:val="0"/>
          <w:marTop w:val="0"/>
          <w:marBottom w:val="0"/>
          <w:divBdr>
            <w:top w:val="none" w:sz="0" w:space="0" w:color="auto"/>
            <w:left w:val="none" w:sz="0" w:space="0" w:color="auto"/>
            <w:bottom w:val="none" w:sz="0" w:space="0" w:color="auto"/>
            <w:right w:val="none" w:sz="0" w:space="0" w:color="auto"/>
          </w:divBdr>
        </w:div>
        <w:div w:id="1790511112">
          <w:marLeft w:val="0"/>
          <w:marRight w:val="0"/>
          <w:marTop w:val="0"/>
          <w:marBottom w:val="0"/>
          <w:divBdr>
            <w:top w:val="none" w:sz="0" w:space="0" w:color="auto"/>
            <w:left w:val="none" w:sz="0" w:space="0" w:color="auto"/>
            <w:bottom w:val="none" w:sz="0" w:space="0" w:color="auto"/>
            <w:right w:val="none" w:sz="0" w:space="0" w:color="auto"/>
          </w:divBdr>
          <w:divsChild>
            <w:div w:id="1386637262">
              <w:marLeft w:val="0"/>
              <w:marRight w:val="0"/>
              <w:marTop w:val="0"/>
              <w:marBottom w:val="0"/>
              <w:divBdr>
                <w:top w:val="none" w:sz="0" w:space="0" w:color="auto"/>
                <w:left w:val="none" w:sz="0" w:space="0" w:color="auto"/>
                <w:bottom w:val="none" w:sz="0" w:space="0" w:color="auto"/>
                <w:right w:val="none" w:sz="0" w:space="0" w:color="auto"/>
              </w:divBdr>
            </w:div>
          </w:divsChild>
        </w:div>
        <w:div w:id="816142081">
          <w:marLeft w:val="0"/>
          <w:marRight w:val="0"/>
          <w:marTop w:val="0"/>
          <w:marBottom w:val="0"/>
          <w:divBdr>
            <w:top w:val="none" w:sz="0" w:space="0" w:color="auto"/>
            <w:left w:val="none" w:sz="0" w:space="0" w:color="auto"/>
            <w:bottom w:val="none" w:sz="0" w:space="0" w:color="auto"/>
            <w:right w:val="none" w:sz="0" w:space="0" w:color="auto"/>
          </w:divBdr>
        </w:div>
        <w:div w:id="1089038934">
          <w:marLeft w:val="0"/>
          <w:marRight w:val="0"/>
          <w:marTop w:val="0"/>
          <w:marBottom w:val="0"/>
          <w:divBdr>
            <w:top w:val="none" w:sz="0" w:space="0" w:color="auto"/>
            <w:left w:val="none" w:sz="0" w:space="0" w:color="auto"/>
            <w:bottom w:val="none" w:sz="0" w:space="0" w:color="auto"/>
            <w:right w:val="none" w:sz="0" w:space="0" w:color="auto"/>
          </w:divBdr>
          <w:divsChild>
            <w:div w:id="1570456709">
              <w:marLeft w:val="0"/>
              <w:marRight w:val="0"/>
              <w:marTop w:val="0"/>
              <w:marBottom w:val="0"/>
              <w:divBdr>
                <w:top w:val="none" w:sz="0" w:space="0" w:color="auto"/>
                <w:left w:val="none" w:sz="0" w:space="0" w:color="auto"/>
                <w:bottom w:val="none" w:sz="0" w:space="0" w:color="auto"/>
                <w:right w:val="none" w:sz="0" w:space="0" w:color="auto"/>
              </w:divBdr>
            </w:div>
          </w:divsChild>
        </w:div>
        <w:div w:id="2063287392">
          <w:marLeft w:val="0"/>
          <w:marRight w:val="0"/>
          <w:marTop w:val="0"/>
          <w:marBottom w:val="0"/>
          <w:divBdr>
            <w:top w:val="none" w:sz="0" w:space="0" w:color="auto"/>
            <w:left w:val="none" w:sz="0" w:space="0" w:color="auto"/>
            <w:bottom w:val="none" w:sz="0" w:space="0" w:color="auto"/>
            <w:right w:val="none" w:sz="0" w:space="0" w:color="auto"/>
          </w:divBdr>
        </w:div>
        <w:div w:id="48573162">
          <w:marLeft w:val="0"/>
          <w:marRight w:val="0"/>
          <w:marTop w:val="0"/>
          <w:marBottom w:val="0"/>
          <w:divBdr>
            <w:top w:val="none" w:sz="0" w:space="0" w:color="auto"/>
            <w:left w:val="none" w:sz="0" w:space="0" w:color="auto"/>
            <w:bottom w:val="none" w:sz="0" w:space="0" w:color="auto"/>
            <w:right w:val="none" w:sz="0" w:space="0" w:color="auto"/>
          </w:divBdr>
          <w:divsChild>
            <w:div w:id="1143698333">
              <w:marLeft w:val="0"/>
              <w:marRight w:val="0"/>
              <w:marTop w:val="0"/>
              <w:marBottom w:val="0"/>
              <w:divBdr>
                <w:top w:val="none" w:sz="0" w:space="0" w:color="auto"/>
                <w:left w:val="none" w:sz="0" w:space="0" w:color="auto"/>
                <w:bottom w:val="none" w:sz="0" w:space="0" w:color="auto"/>
                <w:right w:val="none" w:sz="0" w:space="0" w:color="auto"/>
              </w:divBdr>
            </w:div>
          </w:divsChild>
        </w:div>
        <w:div w:id="2008484596">
          <w:marLeft w:val="0"/>
          <w:marRight w:val="0"/>
          <w:marTop w:val="0"/>
          <w:marBottom w:val="0"/>
          <w:divBdr>
            <w:top w:val="none" w:sz="0" w:space="0" w:color="auto"/>
            <w:left w:val="none" w:sz="0" w:space="0" w:color="auto"/>
            <w:bottom w:val="none" w:sz="0" w:space="0" w:color="auto"/>
            <w:right w:val="none" w:sz="0" w:space="0" w:color="auto"/>
          </w:divBdr>
        </w:div>
        <w:div w:id="1342732073">
          <w:marLeft w:val="0"/>
          <w:marRight w:val="0"/>
          <w:marTop w:val="0"/>
          <w:marBottom w:val="0"/>
          <w:divBdr>
            <w:top w:val="none" w:sz="0" w:space="0" w:color="auto"/>
            <w:left w:val="none" w:sz="0" w:space="0" w:color="auto"/>
            <w:bottom w:val="none" w:sz="0" w:space="0" w:color="auto"/>
            <w:right w:val="none" w:sz="0" w:space="0" w:color="auto"/>
          </w:divBdr>
          <w:divsChild>
            <w:div w:id="923106898">
              <w:marLeft w:val="0"/>
              <w:marRight w:val="0"/>
              <w:marTop w:val="0"/>
              <w:marBottom w:val="0"/>
              <w:divBdr>
                <w:top w:val="none" w:sz="0" w:space="0" w:color="auto"/>
                <w:left w:val="none" w:sz="0" w:space="0" w:color="auto"/>
                <w:bottom w:val="none" w:sz="0" w:space="0" w:color="auto"/>
                <w:right w:val="none" w:sz="0" w:space="0" w:color="auto"/>
              </w:divBdr>
            </w:div>
          </w:divsChild>
        </w:div>
        <w:div w:id="254898820">
          <w:marLeft w:val="0"/>
          <w:marRight w:val="0"/>
          <w:marTop w:val="0"/>
          <w:marBottom w:val="0"/>
          <w:divBdr>
            <w:top w:val="none" w:sz="0" w:space="0" w:color="auto"/>
            <w:left w:val="none" w:sz="0" w:space="0" w:color="auto"/>
            <w:bottom w:val="none" w:sz="0" w:space="0" w:color="auto"/>
            <w:right w:val="none" w:sz="0" w:space="0" w:color="auto"/>
          </w:divBdr>
        </w:div>
        <w:div w:id="862088768">
          <w:marLeft w:val="0"/>
          <w:marRight w:val="0"/>
          <w:marTop w:val="0"/>
          <w:marBottom w:val="0"/>
          <w:divBdr>
            <w:top w:val="none" w:sz="0" w:space="0" w:color="auto"/>
            <w:left w:val="none" w:sz="0" w:space="0" w:color="auto"/>
            <w:bottom w:val="none" w:sz="0" w:space="0" w:color="auto"/>
            <w:right w:val="none" w:sz="0" w:space="0" w:color="auto"/>
          </w:divBdr>
          <w:divsChild>
            <w:div w:id="1667902291">
              <w:marLeft w:val="0"/>
              <w:marRight w:val="0"/>
              <w:marTop w:val="0"/>
              <w:marBottom w:val="0"/>
              <w:divBdr>
                <w:top w:val="none" w:sz="0" w:space="0" w:color="auto"/>
                <w:left w:val="none" w:sz="0" w:space="0" w:color="auto"/>
                <w:bottom w:val="none" w:sz="0" w:space="0" w:color="auto"/>
                <w:right w:val="none" w:sz="0" w:space="0" w:color="auto"/>
              </w:divBdr>
            </w:div>
          </w:divsChild>
        </w:div>
        <w:div w:id="587465241">
          <w:marLeft w:val="0"/>
          <w:marRight w:val="0"/>
          <w:marTop w:val="0"/>
          <w:marBottom w:val="0"/>
          <w:divBdr>
            <w:top w:val="none" w:sz="0" w:space="0" w:color="auto"/>
            <w:left w:val="none" w:sz="0" w:space="0" w:color="auto"/>
            <w:bottom w:val="none" w:sz="0" w:space="0" w:color="auto"/>
            <w:right w:val="none" w:sz="0" w:space="0" w:color="auto"/>
          </w:divBdr>
        </w:div>
        <w:div w:id="1295023533">
          <w:marLeft w:val="0"/>
          <w:marRight w:val="0"/>
          <w:marTop w:val="0"/>
          <w:marBottom w:val="0"/>
          <w:divBdr>
            <w:top w:val="none" w:sz="0" w:space="0" w:color="auto"/>
            <w:left w:val="none" w:sz="0" w:space="0" w:color="auto"/>
            <w:bottom w:val="none" w:sz="0" w:space="0" w:color="auto"/>
            <w:right w:val="none" w:sz="0" w:space="0" w:color="auto"/>
          </w:divBdr>
          <w:divsChild>
            <w:div w:id="1998069554">
              <w:marLeft w:val="0"/>
              <w:marRight w:val="0"/>
              <w:marTop w:val="0"/>
              <w:marBottom w:val="0"/>
              <w:divBdr>
                <w:top w:val="none" w:sz="0" w:space="0" w:color="auto"/>
                <w:left w:val="none" w:sz="0" w:space="0" w:color="auto"/>
                <w:bottom w:val="none" w:sz="0" w:space="0" w:color="auto"/>
                <w:right w:val="none" w:sz="0" w:space="0" w:color="auto"/>
              </w:divBdr>
            </w:div>
          </w:divsChild>
        </w:div>
        <w:div w:id="61292423">
          <w:marLeft w:val="0"/>
          <w:marRight w:val="0"/>
          <w:marTop w:val="0"/>
          <w:marBottom w:val="0"/>
          <w:divBdr>
            <w:top w:val="none" w:sz="0" w:space="0" w:color="auto"/>
            <w:left w:val="none" w:sz="0" w:space="0" w:color="auto"/>
            <w:bottom w:val="none" w:sz="0" w:space="0" w:color="auto"/>
            <w:right w:val="none" w:sz="0" w:space="0" w:color="auto"/>
          </w:divBdr>
        </w:div>
        <w:div w:id="1253666086">
          <w:marLeft w:val="0"/>
          <w:marRight w:val="0"/>
          <w:marTop w:val="0"/>
          <w:marBottom w:val="0"/>
          <w:divBdr>
            <w:top w:val="none" w:sz="0" w:space="0" w:color="auto"/>
            <w:left w:val="none" w:sz="0" w:space="0" w:color="auto"/>
            <w:bottom w:val="none" w:sz="0" w:space="0" w:color="auto"/>
            <w:right w:val="none" w:sz="0" w:space="0" w:color="auto"/>
          </w:divBdr>
          <w:divsChild>
            <w:div w:id="992176587">
              <w:marLeft w:val="0"/>
              <w:marRight w:val="0"/>
              <w:marTop w:val="0"/>
              <w:marBottom w:val="0"/>
              <w:divBdr>
                <w:top w:val="none" w:sz="0" w:space="0" w:color="auto"/>
                <w:left w:val="none" w:sz="0" w:space="0" w:color="auto"/>
                <w:bottom w:val="none" w:sz="0" w:space="0" w:color="auto"/>
                <w:right w:val="none" w:sz="0" w:space="0" w:color="auto"/>
              </w:divBdr>
            </w:div>
          </w:divsChild>
        </w:div>
        <w:div w:id="796489408">
          <w:marLeft w:val="0"/>
          <w:marRight w:val="0"/>
          <w:marTop w:val="300"/>
          <w:marBottom w:val="0"/>
          <w:divBdr>
            <w:top w:val="none" w:sz="0" w:space="0" w:color="auto"/>
            <w:left w:val="none" w:sz="0" w:space="0" w:color="auto"/>
            <w:bottom w:val="none" w:sz="0" w:space="0" w:color="auto"/>
            <w:right w:val="none" w:sz="0" w:space="0" w:color="auto"/>
          </w:divBdr>
          <w:divsChild>
            <w:div w:id="250747116">
              <w:marLeft w:val="0"/>
              <w:marRight w:val="0"/>
              <w:marTop w:val="0"/>
              <w:marBottom w:val="0"/>
              <w:divBdr>
                <w:top w:val="none" w:sz="0" w:space="0" w:color="auto"/>
                <w:left w:val="none" w:sz="0" w:space="0" w:color="auto"/>
                <w:bottom w:val="none" w:sz="0" w:space="0" w:color="auto"/>
                <w:right w:val="none" w:sz="0" w:space="0" w:color="auto"/>
              </w:divBdr>
              <w:divsChild>
                <w:div w:id="20713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2751">
          <w:marLeft w:val="0"/>
          <w:marRight w:val="0"/>
          <w:marTop w:val="300"/>
          <w:marBottom w:val="0"/>
          <w:divBdr>
            <w:top w:val="none" w:sz="0" w:space="0" w:color="auto"/>
            <w:left w:val="none" w:sz="0" w:space="0" w:color="auto"/>
            <w:bottom w:val="none" w:sz="0" w:space="0" w:color="auto"/>
            <w:right w:val="none" w:sz="0" w:space="0" w:color="auto"/>
          </w:divBdr>
          <w:divsChild>
            <w:div w:id="1938321683">
              <w:marLeft w:val="0"/>
              <w:marRight w:val="0"/>
              <w:marTop w:val="0"/>
              <w:marBottom w:val="0"/>
              <w:divBdr>
                <w:top w:val="none" w:sz="0" w:space="0" w:color="auto"/>
                <w:left w:val="none" w:sz="0" w:space="0" w:color="auto"/>
                <w:bottom w:val="none" w:sz="0" w:space="0" w:color="auto"/>
                <w:right w:val="none" w:sz="0" w:space="0" w:color="auto"/>
              </w:divBdr>
              <w:divsChild>
                <w:div w:id="108850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57324">
          <w:marLeft w:val="0"/>
          <w:marRight w:val="0"/>
          <w:marTop w:val="300"/>
          <w:marBottom w:val="0"/>
          <w:divBdr>
            <w:top w:val="none" w:sz="0" w:space="0" w:color="auto"/>
            <w:left w:val="none" w:sz="0" w:space="0" w:color="auto"/>
            <w:bottom w:val="none" w:sz="0" w:space="0" w:color="auto"/>
            <w:right w:val="none" w:sz="0" w:space="0" w:color="auto"/>
          </w:divBdr>
          <w:divsChild>
            <w:div w:id="232863219">
              <w:marLeft w:val="0"/>
              <w:marRight w:val="0"/>
              <w:marTop w:val="0"/>
              <w:marBottom w:val="0"/>
              <w:divBdr>
                <w:top w:val="none" w:sz="0" w:space="0" w:color="auto"/>
                <w:left w:val="none" w:sz="0" w:space="0" w:color="auto"/>
                <w:bottom w:val="none" w:sz="0" w:space="0" w:color="auto"/>
                <w:right w:val="none" w:sz="0" w:space="0" w:color="auto"/>
              </w:divBdr>
              <w:divsChild>
                <w:div w:id="95120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98179">
          <w:marLeft w:val="0"/>
          <w:marRight w:val="0"/>
          <w:marTop w:val="300"/>
          <w:marBottom w:val="0"/>
          <w:divBdr>
            <w:top w:val="none" w:sz="0" w:space="0" w:color="auto"/>
            <w:left w:val="none" w:sz="0" w:space="0" w:color="auto"/>
            <w:bottom w:val="none" w:sz="0" w:space="0" w:color="auto"/>
            <w:right w:val="none" w:sz="0" w:space="0" w:color="auto"/>
          </w:divBdr>
          <w:divsChild>
            <w:div w:id="608126730">
              <w:marLeft w:val="0"/>
              <w:marRight w:val="0"/>
              <w:marTop w:val="0"/>
              <w:marBottom w:val="0"/>
              <w:divBdr>
                <w:top w:val="none" w:sz="0" w:space="0" w:color="auto"/>
                <w:left w:val="none" w:sz="0" w:space="0" w:color="auto"/>
                <w:bottom w:val="none" w:sz="0" w:space="0" w:color="auto"/>
                <w:right w:val="none" w:sz="0" w:space="0" w:color="auto"/>
              </w:divBdr>
              <w:divsChild>
                <w:div w:id="78408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504790">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783605">
      <w:bodyDiv w:val="1"/>
      <w:marLeft w:val="0"/>
      <w:marRight w:val="0"/>
      <w:marTop w:val="0"/>
      <w:marBottom w:val="0"/>
      <w:divBdr>
        <w:top w:val="none" w:sz="0" w:space="0" w:color="auto"/>
        <w:left w:val="none" w:sz="0" w:space="0" w:color="auto"/>
        <w:bottom w:val="none" w:sz="0" w:space="0" w:color="auto"/>
        <w:right w:val="none" w:sz="0" w:space="0" w:color="auto"/>
      </w:divBdr>
      <w:divsChild>
        <w:div w:id="1870607053">
          <w:marLeft w:val="0"/>
          <w:marRight w:val="0"/>
          <w:marTop w:val="0"/>
          <w:marBottom w:val="0"/>
          <w:divBdr>
            <w:top w:val="none" w:sz="0" w:space="0" w:color="auto"/>
            <w:left w:val="none" w:sz="0" w:space="0" w:color="auto"/>
            <w:bottom w:val="none" w:sz="0" w:space="0" w:color="auto"/>
            <w:right w:val="none" w:sz="0" w:space="0" w:color="auto"/>
          </w:divBdr>
        </w:div>
        <w:div w:id="208346916">
          <w:marLeft w:val="0"/>
          <w:marRight w:val="0"/>
          <w:marTop w:val="0"/>
          <w:marBottom w:val="0"/>
          <w:divBdr>
            <w:top w:val="none" w:sz="0" w:space="0" w:color="auto"/>
            <w:left w:val="none" w:sz="0" w:space="0" w:color="auto"/>
            <w:bottom w:val="none" w:sz="0" w:space="0" w:color="auto"/>
            <w:right w:val="none" w:sz="0" w:space="0" w:color="auto"/>
          </w:divBdr>
          <w:divsChild>
            <w:div w:id="194469828">
              <w:marLeft w:val="0"/>
              <w:marRight w:val="0"/>
              <w:marTop w:val="0"/>
              <w:marBottom w:val="0"/>
              <w:divBdr>
                <w:top w:val="none" w:sz="0" w:space="0" w:color="auto"/>
                <w:left w:val="none" w:sz="0" w:space="0" w:color="auto"/>
                <w:bottom w:val="none" w:sz="0" w:space="0" w:color="auto"/>
                <w:right w:val="none" w:sz="0" w:space="0" w:color="auto"/>
              </w:divBdr>
            </w:div>
          </w:divsChild>
        </w:div>
        <w:div w:id="736587793">
          <w:marLeft w:val="0"/>
          <w:marRight w:val="0"/>
          <w:marTop w:val="0"/>
          <w:marBottom w:val="0"/>
          <w:divBdr>
            <w:top w:val="none" w:sz="0" w:space="0" w:color="auto"/>
            <w:left w:val="none" w:sz="0" w:space="0" w:color="auto"/>
            <w:bottom w:val="none" w:sz="0" w:space="0" w:color="auto"/>
            <w:right w:val="none" w:sz="0" w:space="0" w:color="auto"/>
          </w:divBdr>
        </w:div>
        <w:div w:id="918252841">
          <w:marLeft w:val="0"/>
          <w:marRight w:val="0"/>
          <w:marTop w:val="0"/>
          <w:marBottom w:val="0"/>
          <w:divBdr>
            <w:top w:val="none" w:sz="0" w:space="0" w:color="auto"/>
            <w:left w:val="none" w:sz="0" w:space="0" w:color="auto"/>
            <w:bottom w:val="none" w:sz="0" w:space="0" w:color="auto"/>
            <w:right w:val="none" w:sz="0" w:space="0" w:color="auto"/>
          </w:divBdr>
          <w:divsChild>
            <w:div w:id="1815289165">
              <w:marLeft w:val="0"/>
              <w:marRight w:val="0"/>
              <w:marTop w:val="0"/>
              <w:marBottom w:val="0"/>
              <w:divBdr>
                <w:top w:val="none" w:sz="0" w:space="0" w:color="auto"/>
                <w:left w:val="none" w:sz="0" w:space="0" w:color="auto"/>
                <w:bottom w:val="none" w:sz="0" w:space="0" w:color="auto"/>
                <w:right w:val="none" w:sz="0" w:space="0" w:color="auto"/>
              </w:divBdr>
            </w:div>
          </w:divsChild>
        </w:div>
        <w:div w:id="1679968843">
          <w:marLeft w:val="0"/>
          <w:marRight w:val="0"/>
          <w:marTop w:val="0"/>
          <w:marBottom w:val="0"/>
          <w:divBdr>
            <w:top w:val="none" w:sz="0" w:space="0" w:color="auto"/>
            <w:left w:val="none" w:sz="0" w:space="0" w:color="auto"/>
            <w:bottom w:val="none" w:sz="0" w:space="0" w:color="auto"/>
            <w:right w:val="none" w:sz="0" w:space="0" w:color="auto"/>
          </w:divBdr>
        </w:div>
        <w:div w:id="943225848">
          <w:marLeft w:val="0"/>
          <w:marRight w:val="0"/>
          <w:marTop w:val="0"/>
          <w:marBottom w:val="0"/>
          <w:divBdr>
            <w:top w:val="none" w:sz="0" w:space="0" w:color="auto"/>
            <w:left w:val="none" w:sz="0" w:space="0" w:color="auto"/>
            <w:bottom w:val="none" w:sz="0" w:space="0" w:color="auto"/>
            <w:right w:val="none" w:sz="0" w:space="0" w:color="auto"/>
          </w:divBdr>
          <w:divsChild>
            <w:div w:id="1044403387">
              <w:marLeft w:val="0"/>
              <w:marRight w:val="0"/>
              <w:marTop w:val="0"/>
              <w:marBottom w:val="0"/>
              <w:divBdr>
                <w:top w:val="none" w:sz="0" w:space="0" w:color="auto"/>
                <w:left w:val="none" w:sz="0" w:space="0" w:color="auto"/>
                <w:bottom w:val="none" w:sz="0" w:space="0" w:color="auto"/>
                <w:right w:val="none" w:sz="0" w:space="0" w:color="auto"/>
              </w:divBdr>
            </w:div>
          </w:divsChild>
        </w:div>
        <w:div w:id="310404824">
          <w:marLeft w:val="0"/>
          <w:marRight w:val="0"/>
          <w:marTop w:val="0"/>
          <w:marBottom w:val="0"/>
          <w:divBdr>
            <w:top w:val="none" w:sz="0" w:space="0" w:color="auto"/>
            <w:left w:val="none" w:sz="0" w:space="0" w:color="auto"/>
            <w:bottom w:val="none" w:sz="0" w:space="0" w:color="auto"/>
            <w:right w:val="none" w:sz="0" w:space="0" w:color="auto"/>
          </w:divBdr>
        </w:div>
        <w:div w:id="1856655764">
          <w:marLeft w:val="0"/>
          <w:marRight w:val="0"/>
          <w:marTop w:val="0"/>
          <w:marBottom w:val="0"/>
          <w:divBdr>
            <w:top w:val="none" w:sz="0" w:space="0" w:color="auto"/>
            <w:left w:val="none" w:sz="0" w:space="0" w:color="auto"/>
            <w:bottom w:val="none" w:sz="0" w:space="0" w:color="auto"/>
            <w:right w:val="none" w:sz="0" w:space="0" w:color="auto"/>
          </w:divBdr>
          <w:divsChild>
            <w:div w:id="390156046">
              <w:marLeft w:val="0"/>
              <w:marRight w:val="0"/>
              <w:marTop w:val="0"/>
              <w:marBottom w:val="0"/>
              <w:divBdr>
                <w:top w:val="none" w:sz="0" w:space="0" w:color="auto"/>
                <w:left w:val="none" w:sz="0" w:space="0" w:color="auto"/>
                <w:bottom w:val="none" w:sz="0" w:space="0" w:color="auto"/>
                <w:right w:val="none" w:sz="0" w:space="0" w:color="auto"/>
              </w:divBdr>
            </w:div>
          </w:divsChild>
        </w:div>
        <w:div w:id="1102920062">
          <w:marLeft w:val="0"/>
          <w:marRight w:val="0"/>
          <w:marTop w:val="0"/>
          <w:marBottom w:val="0"/>
          <w:divBdr>
            <w:top w:val="none" w:sz="0" w:space="0" w:color="auto"/>
            <w:left w:val="none" w:sz="0" w:space="0" w:color="auto"/>
            <w:bottom w:val="none" w:sz="0" w:space="0" w:color="auto"/>
            <w:right w:val="none" w:sz="0" w:space="0" w:color="auto"/>
          </w:divBdr>
        </w:div>
        <w:div w:id="808402148">
          <w:marLeft w:val="0"/>
          <w:marRight w:val="0"/>
          <w:marTop w:val="0"/>
          <w:marBottom w:val="0"/>
          <w:divBdr>
            <w:top w:val="none" w:sz="0" w:space="0" w:color="auto"/>
            <w:left w:val="none" w:sz="0" w:space="0" w:color="auto"/>
            <w:bottom w:val="none" w:sz="0" w:space="0" w:color="auto"/>
            <w:right w:val="none" w:sz="0" w:space="0" w:color="auto"/>
          </w:divBdr>
          <w:divsChild>
            <w:div w:id="1009910282">
              <w:marLeft w:val="0"/>
              <w:marRight w:val="0"/>
              <w:marTop w:val="0"/>
              <w:marBottom w:val="0"/>
              <w:divBdr>
                <w:top w:val="none" w:sz="0" w:space="0" w:color="auto"/>
                <w:left w:val="none" w:sz="0" w:space="0" w:color="auto"/>
                <w:bottom w:val="none" w:sz="0" w:space="0" w:color="auto"/>
                <w:right w:val="none" w:sz="0" w:space="0" w:color="auto"/>
              </w:divBdr>
            </w:div>
          </w:divsChild>
        </w:div>
        <w:div w:id="22632873">
          <w:marLeft w:val="0"/>
          <w:marRight w:val="0"/>
          <w:marTop w:val="0"/>
          <w:marBottom w:val="0"/>
          <w:divBdr>
            <w:top w:val="none" w:sz="0" w:space="0" w:color="auto"/>
            <w:left w:val="none" w:sz="0" w:space="0" w:color="auto"/>
            <w:bottom w:val="none" w:sz="0" w:space="0" w:color="auto"/>
            <w:right w:val="none" w:sz="0" w:space="0" w:color="auto"/>
          </w:divBdr>
        </w:div>
        <w:div w:id="492990503">
          <w:marLeft w:val="0"/>
          <w:marRight w:val="0"/>
          <w:marTop w:val="0"/>
          <w:marBottom w:val="0"/>
          <w:divBdr>
            <w:top w:val="none" w:sz="0" w:space="0" w:color="auto"/>
            <w:left w:val="none" w:sz="0" w:space="0" w:color="auto"/>
            <w:bottom w:val="none" w:sz="0" w:space="0" w:color="auto"/>
            <w:right w:val="none" w:sz="0" w:space="0" w:color="auto"/>
          </w:divBdr>
          <w:divsChild>
            <w:div w:id="1062412795">
              <w:marLeft w:val="0"/>
              <w:marRight w:val="0"/>
              <w:marTop w:val="0"/>
              <w:marBottom w:val="0"/>
              <w:divBdr>
                <w:top w:val="none" w:sz="0" w:space="0" w:color="auto"/>
                <w:left w:val="none" w:sz="0" w:space="0" w:color="auto"/>
                <w:bottom w:val="none" w:sz="0" w:space="0" w:color="auto"/>
                <w:right w:val="none" w:sz="0" w:space="0" w:color="auto"/>
              </w:divBdr>
            </w:div>
          </w:divsChild>
        </w:div>
        <w:div w:id="917786416">
          <w:marLeft w:val="0"/>
          <w:marRight w:val="0"/>
          <w:marTop w:val="0"/>
          <w:marBottom w:val="0"/>
          <w:divBdr>
            <w:top w:val="none" w:sz="0" w:space="0" w:color="auto"/>
            <w:left w:val="none" w:sz="0" w:space="0" w:color="auto"/>
            <w:bottom w:val="none" w:sz="0" w:space="0" w:color="auto"/>
            <w:right w:val="none" w:sz="0" w:space="0" w:color="auto"/>
          </w:divBdr>
        </w:div>
        <w:div w:id="1274283823">
          <w:marLeft w:val="0"/>
          <w:marRight w:val="0"/>
          <w:marTop w:val="0"/>
          <w:marBottom w:val="0"/>
          <w:divBdr>
            <w:top w:val="none" w:sz="0" w:space="0" w:color="auto"/>
            <w:left w:val="none" w:sz="0" w:space="0" w:color="auto"/>
            <w:bottom w:val="none" w:sz="0" w:space="0" w:color="auto"/>
            <w:right w:val="none" w:sz="0" w:space="0" w:color="auto"/>
          </w:divBdr>
          <w:divsChild>
            <w:div w:id="26952294">
              <w:marLeft w:val="0"/>
              <w:marRight w:val="0"/>
              <w:marTop w:val="0"/>
              <w:marBottom w:val="0"/>
              <w:divBdr>
                <w:top w:val="none" w:sz="0" w:space="0" w:color="auto"/>
                <w:left w:val="none" w:sz="0" w:space="0" w:color="auto"/>
                <w:bottom w:val="none" w:sz="0" w:space="0" w:color="auto"/>
                <w:right w:val="none" w:sz="0" w:space="0" w:color="auto"/>
              </w:divBdr>
            </w:div>
          </w:divsChild>
        </w:div>
        <w:div w:id="1396587627">
          <w:marLeft w:val="0"/>
          <w:marRight w:val="0"/>
          <w:marTop w:val="300"/>
          <w:marBottom w:val="0"/>
          <w:divBdr>
            <w:top w:val="none" w:sz="0" w:space="0" w:color="auto"/>
            <w:left w:val="none" w:sz="0" w:space="0" w:color="auto"/>
            <w:bottom w:val="none" w:sz="0" w:space="0" w:color="auto"/>
            <w:right w:val="none" w:sz="0" w:space="0" w:color="auto"/>
          </w:divBdr>
          <w:divsChild>
            <w:div w:id="949581971">
              <w:marLeft w:val="0"/>
              <w:marRight w:val="0"/>
              <w:marTop w:val="0"/>
              <w:marBottom w:val="0"/>
              <w:divBdr>
                <w:top w:val="none" w:sz="0" w:space="0" w:color="auto"/>
                <w:left w:val="none" w:sz="0" w:space="0" w:color="auto"/>
                <w:bottom w:val="none" w:sz="0" w:space="0" w:color="auto"/>
                <w:right w:val="none" w:sz="0" w:space="0" w:color="auto"/>
              </w:divBdr>
              <w:divsChild>
                <w:div w:id="79260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3608">
          <w:marLeft w:val="0"/>
          <w:marRight w:val="0"/>
          <w:marTop w:val="300"/>
          <w:marBottom w:val="0"/>
          <w:divBdr>
            <w:top w:val="none" w:sz="0" w:space="0" w:color="auto"/>
            <w:left w:val="none" w:sz="0" w:space="0" w:color="auto"/>
            <w:bottom w:val="none" w:sz="0" w:space="0" w:color="auto"/>
            <w:right w:val="none" w:sz="0" w:space="0" w:color="auto"/>
          </w:divBdr>
          <w:divsChild>
            <w:div w:id="2071538068">
              <w:marLeft w:val="0"/>
              <w:marRight w:val="0"/>
              <w:marTop w:val="0"/>
              <w:marBottom w:val="0"/>
              <w:divBdr>
                <w:top w:val="none" w:sz="0" w:space="0" w:color="auto"/>
                <w:left w:val="none" w:sz="0" w:space="0" w:color="auto"/>
                <w:bottom w:val="none" w:sz="0" w:space="0" w:color="auto"/>
                <w:right w:val="none" w:sz="0" w:space="0" w:color="auto"/>
              </w:divBdr>
              <w:divsChild>
                <w:div w:id="174536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11195">
          <w:marLeft w:val="0"/>
          <w:marRight w:val="0"/>
          <w:marTop w:val="300"/>
          <w:marBottom w:val="0"/>
          <w:divBdr>
            <w:top w:val="none" w:sz="0" w:space="0" w:color="auto"/>
            <w:left w:val="none" w:sz="0" w:space="0" w:color="auto"/>
            <w:bottom w:val="none" w:sz="0" w:space="0" w:color="auto"/>
            <w:right w:val="none" w:sz="0" w:space="0" w:color="auto"/>
          </w:divBdr>
          <w:divsChild>
            <w:div w:id="582221938">
              <w:marLeft w:val="0"/>
              <w:marRight w:val="0"/>
              <w:marTop w:val="0"/>
              <w:marBottom w:val="0"/>
              <w:divBdr>
                <w:top w:val="none" w:sz="0" w:space="0" w:color="auto"/>
                <w:left w:val="none" w:sz="0" w:space="0" w:color="auto"/>
                <w:bottom w:val="none" w:sz="0" w:space="0" w:color="auto"/>
                <w:right w:val="none" w:sz="0" w:space="0" w:color="auto"/>
              </w:divBdr>
              <w:divsChild>
                <w:div w:id="28293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9464">
          <w:marLeft w:val="0"/>
          <w:marRight w:val="0"/>
          <w:marTop w:val="300"/>
          <w:marBottom w:val="0"/>
          <w:divBdr>
            <w:top w:val="none" w:sz="0" w:space="0" w:color="auto"/>
            <w:left w:val="none" w:sz="0" w:space="0" w:color="auto"/>
            <w:bottom w:val="none" w:sz="0" w:space="0" w:color="auto"/>
            <w:right w:val="none" w:sz="0" w:space="0" w:color="auto"/>
          </w:divBdr>
          <w:divsChild>
            <w:div w:id="1190728069">
              <w:marLeft w:val="0"/>
              <w:marRight w:val="0"/>
              <w:marTop w:val="0"/>
              <w:marBottom w:val="0"/>
              <w:divBdr>
                <w:top w:val="none" w:sz="0" w:space="0" w:color="auto"/>
                <w:left w:val="none" w:sz="0" w:space="0" w:color="auto"/>
                <w:bottom w:val="none" w:sz="0" w:space="0" w:color="auto"/>
                <w:right w:val="none" w:sz="0" w:space="0" w:color="auto"/>
              </w:divBdr>
              <w:divsChild>
                <w:div w:id="140360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8860">
      <w:bodyDiv w:val="1"/>
      <w:marLeft w:val="0"/>
      <w:marRight w:val="0"/>
      <w:marTop w:val="0"/>
      <w:marBottom w:val="0"/>
      <w:divBdr>
        <w:top w:val="none" w:sz="0" w:space="0" w:color="auto"/>
        <w:left w:val="none" w:sz="0" w:space="0" w:color="auto"/>
        <w:bottom w:val="none" w:sz="0" w:space="0" w:color="auto"/>
        <w:right w:val="none" w:sz="0" w:space="0" w:color="auto"/>
      </w:divBdr>
      <w:divsChild>
        <w:div w:id="1360356753">
          <w:marLeft w:val="0"/>
          <w:marRight w:val="0"/>
          <w:marTop w:val="0"/>
          <w:marBottom w:val="0"/>
          <w:divBdr>
            <w:top w:val="none" w:sz="0" w:space="0" w:color="auto"/>
            <w:left w:val="none" w:sz="0" w:space="0" w:color="auto"/>
            <w:bottom w:val="none" w:sz="0" w:space="0" w:color="auto"/>
            <w:right w:val="none" w:sz="0" w:space="0" w:color="auto"/>
          </w:divBdr>
        </w:div>
        <w:div w:id="41560805">
          <w:marLeft w:val="0"/>
          <w:marRight w:val="0"/>
          <w:marTop w:val="0"/>
          <w:marBottom w:val="0"/>
          <w:divBdr>
            <w:top w:val="none" w:sz="0" w:space="0" w:color="auto"/>
            <w:left w:val="none" w:sz="0" w:space="0" w:color="auto"/>
            <w:bottom w:val="none" w:sz="0" w:space="0" w:color="auto"/>
            <w:right w:val="none" w:sz="0" w:space="0" w:color="auto"/>
          </w:divBdr>
          <w:divsChild>
            <w:div w:id="365369285">
              <w:marLeft w:val="0"/>
              <w:marRight w:val="0"/>
              <w:marTop w:val="0"/>
              <w:marBottom w:val="0"/>
              <w:divBdr>
                <w:top w:val="none" w:sz="0" w:space="0" w:color="auto"/>
                <w:left w:val="none" w:sz="0" w:space="0" w:color="auto"/>
                <w:bottom w:val="none" w:sz="0" w:space="0" w:color="auto"/>
                <w:right w:val="none" w:sz="0" w:space="0" w:color="auto"/>
              </w:divBdr>
            </w:div>
          </w:divsChild>
        </w:div>
        <w:div w:id="876620860">
          <w:marLeft w:val="0"/>
          <w:marRight w:val="0"/>
          <w:marTop w:val="0"/>
          <w:marBottom w:val="0"/>
          <w:divBdr>
            <w:top w:val="none" w:sz="0" w:space="0" w:color="auto"/>
            <w:left w:val="none" w:sz="0" w:space="0" w:color="auto"/>
            <w:bottom w:val="none" w:sz="0" w:space="0" w:color="auto"/>
            <w:right w:val="none" w:sz="0" w:space="0" w:color="auto"/>
          </w:divBdr>
        </w:div>
        <w:div w:id="1898660090">
          <w:marLeft w:val="0"/>
          <w:marRight w:val="0"/>
          <w:marTop w:val="0"/>
          <w:marBottom w:val="0"/>
          <w:divBdr>
            <w:top w:val="none" w:sz="0" w:space="0" w:color="auto"/>
            <w:left w:val="none" w:sz="0" w:space="0" w:color="auto"/>
            <w:bottom w:val="none" w:sz="0" w:space="0" w:color="auto"/>
            <w:right w:val="none" w:sz="0" w:space="0" w:color="auto"/>
          </w:divBdr>
          <w:divsChild>
            <w:div w:id="275867501">
              <w:marLeft w:val="0"/>
              <w:marRight w:val="0"/>
              <w:marTop w:val="0"/>
              <w:marBottom w:val="0"/>
              <w:divBdr>
                <w:top w:val="none" w:sz="0" w:space="0" w:color="auto"/>
                <w:left w:val="none" w:sz="0" w:space="0" w:color="auto"/>
                <w:bottom w:val="none" w:sz="0" w:space="0" w:color="auto"/>
                <w:right w:val="none" w:sz="0" w:space="0" w:color="auto"/>
              </w:divBdr>
            </w:div>
          </w:divsChild>
        </w:div>
        <w:div w:id="1187787766">
          <w:marLeft w:val="0"/>
          <w:marRight w:val="0"/>
          <w:marTop w:val="0"/>
          <w:marBottom w:val="0"/>
          <w:divBdr>
            <w:top w:val="none" w:sz="0" w:space="0" w:color="auto"/>
            <w:left w:val="none" w:sz="0" w:space="0" w:color="auto"/>
            <w:bottom w:val="none" w:sz="0" w:space="0" w:color="auto"/>
            <w:right w:val="none" w:sz="0" w:space="0" w:color="auto"/>
          </w:divBdr>
        </w:div>
        <w:div w:id="1194539666">
          <w:marLeft w:val="0"/>
          <w:marRight w:val="0"/>
          <w:marTop w:val="0"/>
          <w:marBottom w:val="0"/>
          <w:divBdr>
            <w:top w:val="none" w:sz="0" w:space="0" w:color="auto"/>
            <w:left w:val="none" w:sz="0" w:space="0" w:color="auto"/>
            <w:bottom w:val="none" w:sz="0" w:space="0" w:color="auto"/>
            <w:right w:val="none" w:sz="0" w:space="0" w:color="auto"/>
          </w:divBdr>
          <w:divsChild>
            <w:div w:id="1940601018">
              <w:marLeft w:val="0"/>
              <w:marRight w:val="0"/>
              <w:marTop w:val="0"/>
              <w:marBottom w:val="0"/>
              <w:divBdr>
                <w:top w:val="none" w:sz="0" w:space="0" w:color="auto"/>
                <w:left w:val="none" w:sz="0" w:space="0" w:color="auto"/>
                <w:bottom w:val="none" w:sz="0" w:space="0" w:color="auto"/>
                <w:right w:val="none" w:sz="0" w:space="0" w:color="auto"/>
              </w:divBdr>
            </w:div>
          </w:divsChild>
        </w:div>
        <w:div w:id="84499216">
          <w:marLeft w:val="0"/>
          <w:marRight w:val="0"/>
          <w:marTop w:val="0"/>
          <w:marBottom w:val="0"/>
          <w:divBdr>
            <w:top w:val="none" w:sz="0" w:space="0" w:color="auto"/>
            <w:left w:val="none" w:sz="0" w:space="0" w:color="auto"/>
            <w:bottom w:val="none" w:sz="0" w:space="0" w:color="auto"/>
            <w:right w:val="none" w:sz="0" w:space="0" w:color="auto"/>
          </w:divBdr>
        </w:div>
        <w:div w:id="597055976">
          <w:marLeft w:val="0"/>
          <w:marRight w:val="0"/>
          <w:marTop w:val="0"/>
          <w:marBottom w:val="0"/>
          <w:divBdr>
            <w:top w:val="none" w:sz="0" w:space="0" w:color="auto"/>
            <w:left w:val="none" w:sz="0" w:space="0" w:color="auto"/>
            <w:bottom w:val="none" w:sz="0" w:space="0" w:color="auto"/>
            <w:right w:val="none" w:sz="0" w:space="0" w:color="auto"/>
          </w:divBdr>
          <w:divsChild>
            <w:div w:id="99961622">
              <w:marLeft w:val="0"/>
              <w:marRight w:val="0"/>
              <w:marTop w:val="0"/>
              <w:marBottom w:val="0"/>
              <w:divBdr>
                <w:top w:val="none" w:sz="0" w:space="0" w:color="auto"/>
                <w:left w:val="none" w:sz="0" w:space="0" w:color="auto"/>
                <w:bottom w:val="none" w:sz="0" w:space="0" w:color="auto"/>
                <w:right w:val="none" w:sz="0" w:space="0" w:color="auto"/>
              </w:divBdr>
            </w:div>
          </w:divsChild>
        </w:div>
        <w:div w:id="1143540920">
          <w:marLeft w:val="0"/>
          <w:marRight w:val="0"/>
          <w:marTop w:val="0"/>
          <w:marBottom w:val="0"/>
          <w:divBdr>
            <w:top w:val="none" w:sz="0" w:space="0" w:color="auto"/>
            <w:left w:val="none" w:sz="0" w:space="0" w:color="auto"/>
            <w:bottom w:val="none" w:sz="0" w:space="0" w:color="auto"/>
            <w:right w:val="none" w:sz="0" w:space="0" w:color="auto"/>
          </w:divBdr>
        </w:div>
        <w:div w:id="291599299">
          <w:marLeft w:val="0"/>
          <w:marRight w:val="0"/>
          <w:marTop w:val="0"/>
          <w:marBottom w:val="0"/>
          <w:divBdr>
            <w:top w:val="none" w:sz="0" w:space="0" w:color="auto"/>
            <w:left w:val="none" w:sz="0" w:space="0" w:color="auto"/>
            <w:bottom w:val="none" w:sz="0" w:space="0" w:color="auto"/>
            <w:right w:val="none" w:sz="0" w:space="0" w:color="auto"/>
          </w:divBdr>
          <w:divsChild>
            <w:div w:id="1840584369">
              <w:marLeft w:val="0"/>
              <w:marRight w:val="0"/>
              <w:marTop w:val="0"/>
              <w:marBottom w:val="0"/>
              <w:divBdr>
                <w:top w:val="none" w:sz="0" w:space="0" w:color="auto"/>
                <w:left w:val="none" w:sz="0" w:space="0" w:color="auto"/>
                <w:bottom w:val="none" w:sz="0" w:space="0" w:color="auto"/>
                <w:right w:val="none" w:sz="0" w:space="0" w:color="auto"/>
              </w:divBdr>
            </w:div>
          </w:divsChild>
        </w:div>
        <w:div w:id="417137015">
          <w:marLeft w:val="0"/>
          <w:marRight w:val="0"/>
          <w:marTop w:val="0"/>
          <w:marBottom w:val="0"/>
          <w:divBdr>
            <w:top w:val="none" w:sz="0" w:space="0" w:color="auto"/>
            <w:left w:val="none" w:sz="0" w:space="0" w:color="auto"/>
            <w:bottom w:val="none" w:sz="0" w:space="0" w:color="auto"/>
            <w:right w:val="none" w:sz="0" w:space="0" w:color="auto"/>
          </w:divBdr>
        </w:div>
        <w:div w:id="1309358350">
          <w:marLeft w:val="0"/>
          <w:marRight w:val="0"/>
          <w:marTop w:val="0"/>
          <w:marBottom w:val="0"/>
          <w:divBdr>
            <w:top w:val="none" w:sz="0" w:space="0" w:color="auto"/>
            <w:left w:val="none" w:sz="0" w:space="0" w:color="auto"/>
            <w:bottom w:val="none" w:sz="0" w:space="0" w:color="auto"/>
            <w:right w:val="none" w:sz="0" w:space="0" w:color="auto"/>
          </w:divBdr>
          <w:divsChild>
            <w:div w:id="929123799">
              <w:marLeft w:val="0"/>
              <w:marRight w:val="0"/>
              <w:marTop w:val="0"/>
              <w:marBottom w:val="0"/>
              <w:divBdr>
                <w:top w:val="none" w:sz="0" w:space="0" w:color="auto"/>
                <w:left w:val="none" w:sz="0" w:space="0" w:color="auto"/>
                <w:bottom w:val="none" w:sz="0" w:space="0" w:color="auto"/>
                <w:right w:val="none" w:sz="0" w:space="0" w:color="auto"/>
              </w:divBdr>
            </w:div>
          </w:divsChild>
        </w:div>
        <w:div w:id="1716928518">
          <w:marLeft w:val="0"/>
          <w:marRight w:val="0"/>
          <w:marTop w:val="0"/>
          <w:marBottom w:val="0"/>
          <w:divBdr>
            <w:top w:val="none" w:sz="0" w:space="0" w:color="auto"/>
            <w:left w:val="none" w:sz="0" w:space="0" w:color="auto"/>
            <w:bottom w:val="none" w:sz="0" w:space="0" w:color="auto"/>
            <w:right w:val="none" w:sz="0" w:space="0" w:color="auto"/>
          </w:divBdr>
        </w:div>
        <w:div w:id="838542155">
          <w:marLeft w:val="0"/>
          <w:marRight w:val="0"/>
          <w:marTop w:val="0"/>
          <w:marBottom w:val="0"/>
          <w:divBdr>
            <w:top w:val="none" w:sz="0" w:space="0" w:color="auto"/>
            <w:left w:val="none" w:sz="0" w:space="0" w:color="auto"/>
            <w:bottom w:val="none" w:sz="0" w:space="0" w:color="auto"/>
            <w:right w:val="none" w:sz="0" w:space="0" w:color="auto"/>
          </w:divBdr>
          <w:divsChild>
            <w:div w:id="1142040603">
              <w:marLeft w:val="0"/>
              <w:marRight w:val="0"/>
              <w:marTop w:val="0"/>
              <w:marBottom w:val="0"/>
              <w:divBdr>
                <w:top w:val="none" w:sz="0" w:space="0" w:color="auto"/>
                <w:left w:val="none" w:sz="0" w:space="0" w:color="auto"/>
                <w:bottom w:val="none" w:sz="0" w:space="0" w:color="auto"/>
                <w:right w:val="none" w:sz="0" w:space="0" w:color="auto"/>
              </w:divBdr>
            </w:div>
          </w:divsChild>
        </w:div>
        <w:div w:id="1542478275">
          <w:marLeft w:val="0"/>
          <w:marRight w:val="0"/>
          <w:marTop w:val="300"/>
          <w:marBottom w:val="0"/>
          <w:divBdr>
            <w:top w:val="none" w:sz="0" w:space="0" w:color="auto"/>
            <w:left w:val="none" w:sz="0" w:space="0" w:color="auto"/>
            <w:bottom w:val="none" w:sz="0" w:space="0" w:color="auto"/>
            <w:right w:val="none" w:sz="0" w:space="0" w:color="auto"/>
          </w:divBdr>
          <w:divsChild>
            <w:div w:id="312493520">
              <w:marLeft w:val="0"/>
              <w:marRight w:val="0"/>
              <w:marTop w:val="0"/>
              <w:marBottom w:val="0"/>
              <w:divBdr>
                <w:top w:val="none" w:sz="0" w:space="0" w:color="auto"/>
                <w:left w:val="none" w:sz="0" w:space="0" w:color="auto"/>
                <w:bottom w:val="none" w:sz="0" w:space="0" w:color="auto"/>
                <w:right w:val="none" w:sz="0" w:space="0" w:color="auto"/>
              </w:divBdr>
              <w:divsChild>
                <w:div w:id="21817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972420">
          <w:marLeft w:val="0"/>
          <w:marRight w:val="0"/>
          <w:marTop w:val="300"/>
          <w:marBottom w:val="0"/>
          <w:divBdr>
            <w:top w:val="none" w:sz="0" w:space="0" w:color="auto"/>
            <w:left w:val="none" w:sz="0" w:space="0" w:color="auto"/>
            <w:bottom w:val="none" w:sz="0" w:space="0" w:color="auto"/>
            <w:right w:val="none" w:sz="0" w:space="0" w:color="auto"/>
          </w:divBdr>
          <w:divsChild>
            <w:div w:id="1038048586">
              <w:marLeft w:val="0"/>
              <w:marRight w:val="0"/>
              <w:marTop w:val="0"/>
              <w:marBottom w:val="0"/>
              <w:divBdr>
                <w:top w:val="none" w:sz="0" w:space="0" w:color="auto"/>
                <w:left w:val="none" w:sz="0" w:space="0" w:color="auto"/>
                <w:bottom w:val="none" w:sz="0" w:space="0" w:color="auto"/>
                <w:right w:val="none" w:sz="0" w:space="0" w:color="auto"/>
              </w:divBdr>
              <w:divsChild>
                <w:div w:id="93887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78739">
          <w:marLeft w:val="0"/>
          <w:marRight w:val="0"/>
          <w:marTop w:val="300"/>
          <w:marBottom w:val="0"/>
          <w:divBdr>
            <w:top w:val="none" w:sz="0" w:space="0" w:color="auto"/>
            <w:left w:val="none" w:sz="0" w:space="0" w:color="auto"/>
            <w:bottom w:val="none" w:sz="0" w:space="0" w:color="auto"/>
            <w:right w:val="none" w:sz="0" w:space="0" w:color="auto"/>
          </w:divBdr>
          <w:divsChild>
            <w:div w:id="1618099100">
              <w:marLeft w:val="0"/>
              <w:marRight w:val="0"/>
              <w:marTop w:val="0"/>
              <w:marBottom w:val="0"/>
              <w:divBdr>
                <w:top w:val="none" w:sz="0" w:space="0" w:color="auto"/>
                <w:left w:val="none" w:sz="0" w:space="0" w:color="auto"/>
                <w:bottom w:val="none" w:sz="0" w:space="0" w:color="auto"/>
                <w:right w:val="none" w:sz="0" w:space="0" w:color="auto"/>
              </w:divBdr>
              <w:divsChild>
                <w:div w:id="2529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542084">
          <w:marLeft w:val="0"/>
          <w:marRight w:val="0"/>
          <w:marTop w:val="300"/>
          <w:marBottom w:val="0"/>
          <w:divBdr>
            <w:top w:val="none" w:sz="0" w:space="0" w:color="auto"/>
            <w:left w:val="none" w:sz="0" w:space="0" w:color="auto"/>
            <w:bottom w:val="none" w:sz="0" w:space="0" w:color="auto"/>
            <w:right w:val="none" w:sz="0" w:space="0" w:color="auto"/>
          </w:divBdr>
          <w:divsChild>
            <w:div w:id="521433575">
              <w:marLeft w:val="0"/>
              <w:marRight w:val="0"/>
              <w:marTop w:val="0"/>
              <w:marBottom w:val="0"/>
              <w:divBdr>
                <w:top w:val="none" w:sz="0" w:space="0" w:color="auto"/>
                <w:left w:val="none" w:sz="0" w:space="0" w:color="auto"/>
                <w:bottom w:val="none" w:sz="0" w:space="0" w:color="auto"/>
                <w:right w:val="none" w:sz="0" w:space="0" w:color="auto"/>
              </w:divBdr>
              <w:divsChild>
                <w:div w:id="1148352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6707056">
      <w:bodyDiv w:val="1"/>
      <w:marLeft w:val="0"/>
      <w:marRight w:val="0"/>
      <w:marTop w:val="0"/>
      <w:marBottom w:val="0"/>
      <w:divBdr>
        <w:top w:val="none" w:sz="0" w:space="0" w:color="auto"/>
        <w:left w:val="none" w:sz="0" w:space="0" w:color="auto"/>
        <w:bottom w:val="none" w:sz="0" w:space="0" w:color="auto"/>
        <w:right w:val="none" w:sz="0" w:space="0" w:color="auto"/>
      </w:divBdr>
      <w:divsChild>
        <w:div w:id="714356670">
          <w:marLeft w:val="0"/>
          <w:marRight w:val="0"/>
          <w:marTop w:val="0"/>
          <w:marBottom w:val="0"/>
          <w:divBdr>
            <w:top w:val="none" w:sz="0" w:space="0" w:color="auto"/>
            <w:left w:val="none" w:sz="0" w:space="0" w:color="auto"/>
            <w:bottom w:val="none" w:sz="0" w:space="0" w:color="auto"/>
            <w:right w:val="none" w:sz="0" w:space="0" w:color="auto"/>
          </w:divBdr>
        </w:div>
        <w:div w:id="1628701885">
          <w:marLeft w:val="0"/>
          <w:marRight w:val="0"/>
          <w:marTop w:val="0"/>
          <w:marBottom w:val="0"/>
          <w:divBdr>
            <w:top w:val="none" w:sz="0" w:space="0" w:color="auto"/>
            <w:left w:val="none" w:sz="0" w:space="0" w:color="auto"/>
            <w:bottom w:val="none" w:sz="0" w:space="0" w:color="auto"/>
            <w:right w:val="none" w:sz="0" w:space="0" w:color="auto"/>
          </w:divBdr>
          <w:divsChild>
            <w:div w:id="522668069">
              <w:marLeft w:val="0"/>
              <w:marRight w:val="0"/>
              <w:marTop w:val="0"/>
              <w:marBottom w:val="0"/>
              <w:divBdr>
                <w:top w:val="none" w:sz="0" w:space="0" w:color="auto"/>
                <w:left w:val="none" w:sz="0" w:space="0" w:color="auto"/>
                <w:bottom w:val="none" w:sz="0" w:space="0" w:color="auto"/>
                <w:right w:val="none" w:sz="0" w:space="0" w:color="auto"/>
              </w:divBdr>
            </w:div>
          </w:divsChild>
        </w:div>
        <w:div w:id="1580410052">
          <w:marLeft w:val="0"/>
          <w:marRight w:val="0"/>
          <w:marTop w:val="0"/>
          <w:marBottom w:val="0"/>
          <w:divBdr>
            <w:top w:val="none" w:sz="0" w:space="0" w:color="auto"/>
            <w:left w:val="none" w:sz="0" w:space="0" w:color="auto"/>
            <w:bottom w:val="none" w:sz="0" w:space="0" w:color="auto"/>
            <w:right w:val="none" w:sz="0" w:space="0" w:color="auto"/>
          </w:divBdr>
        </w:div>
        <w:div w:id="675233588">
          <w:marLeft w:val="0"/>
          <w:marRight w:val="0"/>
          <w:marTop w:val="0"/>
          <w:marBottom w:val="0"/>
          <w:divBdr>
            <w:top w:val="none" w:sz="0" w:space="0" w:color="auto"/>
            <w:left w:val="none" w:sz="0" w:space="0" w:color="auto"/>
            <w:bottom w:val="none" w:sz="0" w:space="0" w:color="auto"/>
            <w:right w:val="none" w:sz="0" w:space="0" w:color="auto"/>
          </w:divBdr>
          <w:divsChild>
            <w:div w:id="119960562">
              <w:marLeft w:val="0"/>
              <w:marRight w:val="0"/>
              <w:marTop w:val="0"/>
              <w:marBottom w:val="0"/>
              <w:divBdr>
                <w:top w:val="none" w:sz="0" w:space="0" w:color="auto"/>
                <w:left w:val="none" w:sz="0" w:space="0" w:color="auto"/>
                <w:bottom w:val="none" w:sz="0" w:space="0" w:color="auto"/>
                <w:right w:val="none" w:sz="0" w:space="0" w:color="auto"/>
              </w:divBdr>
            </w:div>
          </w:divsChild>
        </w:div>
        <w:div w:id="940574910">
          <w:marLeft w:val="0"/>
          <w:marRight w:val="0"/>
          <w:marTop w:val="0"/>
          <w:marBottom w:val="0"/>
          <w:divBdr>
            <w:top w:val="none" w:sz="0" w:space="0" w:color="auto"/>
            <w:left w:val="none" w:sz="0" w:space="0" w:color="auto"/>
            <w:bottom w:val="none" w:sz="0" w:space="0" w:color="auto"/>
            <w:right w:val="none" w:sz="0" w:space="0" w:color="auto"/>
          </w:divBdr>
        </w:div>
        <w:div w:id="1273515418">
          <w:marLeft w:val="0"/>
          <w:marRight w:val="0"/>
          <w:marTop w:val="0"/>
          <w:marBottom w:val="0"/>
          <w:divBdr>
            <w:top w:val="none" w:sz="0" w:space="0" w:color="auto"/>
            <w:left w:val="none" w:sz="0" w:space="0" w:color="auto"/>
            <w:bottom w:val="none" w:sz="0" w:space="0" w:color="auto"/>
            <w:right w:val="none" w:sz="0" w:space="0" w:color="auto"/>
          </w:divBdr>
          <w:divsChild>
            <w:div w:id="1508521423">
              <w:marLeft w:val="0"/>
              <w:marRight w:val="0"/>
              <w:marTop w:val="0"/>
              <w:marBottom w:val="0"/>
              <w:divBdr>
                <w:top w:val="none" w:sz="0" w:space="0" w:color="auto"/>
                <w:left w:val="none" w:sz="0" w:space="0" w:color="auto"/>
                <w:bottom w:val="none" w:sz="0" w:space="0" w:color="auto"/>
                <w:right w:val="none" w:sz="0" w:space="0" w:color="auto"/>
              </w:divBdr>
            </w:div>
          </w:divsChild>
        </w:div>
        <w:div w:id="960304021">
          <w:marLeft w:val="0"/>
          <w:marRight w:val="0"/>
          <w:marTop w:val="0"/>
          <w:marBottom w:val="0"/>
          <w:divBdr>
            <w:top w:val="none" w:sz="0" w:space="0" w:color="auto"/>
            <w:left w:val="none" w:sz="0" w:space="0" w:color="auto"/>
            <w:bottom w:val="none" w:sz="0" w:space="0" w:color="auto"/>
            <w:right w:val="none" w:sz="0" w:space="0" w:color="auto"/>
          </w:divBdr>
        </w:div>
        <w:div w:id="1119295689">
          <w:marLeft w:val="0"/>
          <w:marRight w:val="0"/>
          <w:marTop w:val="0"/>
          <w:marBottom w:val="0"/>
          <w:divBdr>
            <w:top w:val="none" w:sz="0" w:space="0" w:color="auto"/>
            <w:left w:val="none" w:sz="0" w:space="0" w:color="auto"/>
            <w:bottom w:val="none" w:sz="0" w:space="0" w:color="auto"/>
            <w:right w:val="none" w:sz="0" w:space="0" w:color="auto"/>
          </w:divBdr>
          <w:divsChild>
            <w:div w:id="1145391761">
              <w:marLeft w:val="0"/>
              <w:marRight w:val="0"/>
              <w:marTop w:val="0"/>
              <w:marBottom w:val="0"/>
              <w:divBdr>
                <w:top w:val="none" w:sz="0" w:space="0" w:color="auto"/>
                <w:left w:val="none" w:sz="0" w:space="0" w:color="auto"/>
                <w:bottom w:val="none" w:sz="0" w:space="0" w:color="auto"/>
                <w:right w:val="none" w:sz="0" w:space="0" w:color="auto"/>
              </w:divBdr>
            </w:div>
          </w:divsChild>
        </w:div>
        <w:div w:id="1731466274">
          <w:marLeft w:val="0"/>
          <w:marRight w:val="0"/>
          <w:marTop w:val="0"/>
          <w:marBottom w:val="0"/>
          <w:divBdr>
            <w:top w:val="none" w:sz="0" w:space="0" w:color="auto"/>
            <w:left w:val="none" w:sz="0" w:space="0" w:color="auto"/>
            <w:bottom w:val="none" w:sz="0" w:space="0" w:color="auto"/>
            <w:right w:val="none" w:sz="0" w:space="0" w:color="auto"/>
          </w:divBdr>
        </w:div>
        <w:div w:id="1303537579">
          <w:marLeft w:val="0"/>
          <w:marRight w:val="0"/>
          <w:marTop w:val="0"/>
          <w:marBottom w:val="0"/>
          <w:divBdr>
            <w:top w:val="none" w:sz="0" w:space="0" w:color="auto"/>
            <w:left w:val="none" w:sz="0" w:space="0" w:color="auto"/>
            <w:bottom w:val="none" w:sz="0" w:space="0" w:color="auto"/>
            <w:right w:val="none" w:sz="0" w:space="0" w:color="auto"/>
          </w:divBdr>
          <w:divsChild>
            <w:div w:id="1638873030">
              <w:marLeft w:val="0"/>
              <w:marRight w:val="0"/>
              <w:marTop w:val="0"/>
              <w:marBottom w:val="0"/>
              <w:divBdr>
                <w:top w:val="none" w:sz="0" w:space="0" w:color="auto"/>
                <w:left w:val="none" w:sz="0" w:space="0" w:color="auto"/>
                <w:bottom w:val="none" w:sz="0" w:space="0" w:color="auto"/>
                <w:right w:val="none" w:sz="0" w:space="0" w:color="auto"/>
              </w:divBdr>
            </w:div>
          </w:divsChild>
        </w:div>
        <w:div w:id="785395802">
          <w:marLeft w:val="0"/>
          <w:marRight w:val="0"/>
          <w:marTop w:val="0"/>
          <w:marBottom w:val="0"/>
          <w:divBdr>
            <w:top w:val="none" w:sz="0" w:space="0" w:color="auto"/>
            <w:left w:val="none" w:sz="0" w:space="0" w:color="auto"/>
            <w:bottom w:val="none" w:sz="0" w:space="0" w:color="auto"/>
            <w:right w:val="none" w:sz="0" w:space="0" w:color="auto"/>
          </w:divBdr>
        </w:div>
        <w:div w:id="405034505">
          <w:marLeft w:val="0"/>
          <w:marRight w:val="0"/>
          <w:marTop w:val="0"/>
          <w:marBottom w:val="0"/>
          <w:divBdr>
            <w:top w:val="none" w:sz="0" w:space="0" w:color="auto"/>
            <w:left w:val="none" w:sz="0" w:space="0" w:color="auto"/>
            <w:bottom w:val="none" w:sz="0" w:space="0" w:color="auto"/>
            <w:right w:val="none" w:sz="0" w:space="0" w:color="auto"/>
          </w:divBdr>
          <w:divsChild>
            <w:div w:id="2121952107">
              <w:marLeft w:val="0"/>
              <w:marRight w:val="0"/>
              <w:marTop w:val="0"/>
              <w:marBottom w:val="0"/>
              <w:divBdr>
                <w:top w:val="none" w:sz="0" w:space="0" w:color="auto"/>
                <w:left w:val="none" w:sz="0" w:space="0" w:color="auto"/>
                <w:bottom w:val="none" w:sz="0" w:space="0" w:color="auto"/>
                <w:right w:val="none" w:sz="0" w:space="0" w:color="auto"/>
              </w:divBdr>
            </w:div>
          </w:divsChild>
        </w:div>
        <w:div w:id="1108739289">
          <w:marLeft w:val="0"/>
          <w:marRight w:val="0"/>
          <w:marTop w:val="0"/>
          <w:marBottom w:val="0"/>
          <w:divBdr>
            <w:top w:val="none" w:sz="0" w:space="0" w:color="auto"/>
            <w:left w:val="none" w:sz="0" w:space="0" w:color="auto"/>
            <w:bottom w:val="none" w:sz="0" w:space="0" w:color="auto"/>
            <w:right w:val="none" w:sz="0" w:space="0" w:color="auto"/>
          </w:divBdr>
        </w:div>
        <w:div w:id="1168328412">
          <w:marLeft w:val="0"/>
          <w:marRight w:val="0"/>
          <w:marTop w:val="0"/>
          <w:marBottom w:val="0"/>
          <w:divBdr>
            <w:top w:val="none" w:sz="0" w:space="0" w:color="auto"/>
            <w:left w:val="none" w:sz="0" w:space="0" w:color="auto"/>
            <w:bottom w:val="none" w:sz="0" w:space="0" w:color="auto"/>
            <w:right w:val="none" w:sz="0" w:space="0" w:color="auto"/>
          </w:divBdr>
          <w:divsChild>
            <w:div w:id="179050699">
              <w:marLeft w:val="0"/>
              <w:marRight w:val="0"/>
              <w:marTop w:val="0"/>
              <w:marBottom w:val="0"/>
              <w:divBdr>
                <w:top w:val="none" w:sz="0" w:space="0" w:color="auto"/>
                <w:left w:val="none" w:sz="0" w:space="0" w:color="auto"/>
                <w:bottom w:val="none" w:sz="0" w:space="0" w:color="auto"/>
                <w:right w:val="none" w:sz="0" w:space="0" w:color="auto"/>
              </w:divBdr>
            </w:div>
          </w:divsChild>
        </w:div>
        <w:div w:id="943197699">
          <w:marLeft w:val="0"/>
          <w:marRight w:val="0"/>
          <w:marTop w:val="300"/>
          <w:marBottom w:val="0"/>
          <w:divBdr>
            <w:top w:val="none" w:sz="0" w:space="0" w:color="auto"/>
            <w:left w:val="none" w:sz="0" w:space="0" w:color="auto"/>
            <w:bottom w:val="none" w:sz="0" w:space="0" w:color="auto"/>
            <w:right w:val="none" w:sz="0" w:space="0" w:color="auto"/>
          </w:divBdr>
          <w:divsChild>
            <w:div w:id="183179133">
              <w:marLeft w:val="0"/>
              <w:marRight w:val="0"/>
              <w:marTop w:val="0"/>
              <w:marBottom w:val="0"/>
              <w:divBdr>
                <w:top w:val="none" w:sz="0" w:space="0" w:color="auto"/>
                <w:left w:val="none" w:sz="0" w:space="0" w:color="auto"/>
                <w:bottom w:val="none" w:sz="0" w:space="0" w:color="auto"/>
                <w:right w:val="none" w:sz="0" w:space="0" w:color="auto"/>
              </w:divBdr>
              <w:divsChild>
                <w:div w:id="198273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22567">
          <w:marLeft w:val="0"/>
          <w:marRight w:val="0"/>
          <w:marTop w:val="300"/>
          <w:marBottom w:val="0"/>
          <w:divBdr>
            <w:top w:val="none" w:sz="0" w:space="0" w:color="auto"/>
            <w:left w:val="none" w:sz="0" w:space="0" w:color="auto"/>
            <w:bottom w:val="none" w:sz="0" w:space="0" w:color="auto"/>
            <w:right w:val="none" w:sz="0" w:space="0" w:color="auto"/>
          </w:divBdr>
          <w:divsChild>
            <w:div w:id="703601481">
              <w:marLeft w:val="0"/>
              <w:marRight w:val="0"/>
              <w:marTop w:val="0"/>
              <w:marBottom w:val="0"/>
              <w:divBdr>
                <w:top w:val="none" w:sz="0" w:space="0" w:color="auto"/>
                <w:left w:val="none" w:sz="0" w:space="0" w:color="auto"/>
                <w:bottom w:val="none" w:sz="0" w:space="0" w:color="auto"/>
                <w:right w:val="none" w:sz="0" w:space="0" w:color="auto"/>
              </w:divBdr>
              <w:divsChild>
                <w:div w:id="40279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884867">
          <w:marLeft w:val="0"/>
          <w:marRight w:val="0"/>
          <w:marTop w:val="300"/>
          <w:marBottom w:val="0"/>
          <w:divBdr>
            <w:top w:val="none" w:sz="0" w:space="0" w:color="auto"/>
            <w:left w:val="none" w:sz="0" w:space="0" w:color="auto"/>
            <w:bottom w:val="none" w:sz="0" w:space="0" w:color="auto"/>
            <w:right w:val="none" w:sz="0" w:space="0" w:color="auto"/>
          </w:divBdr>
          <w:divsChild>
            <w:div w:id="2007509508">
              <w:marLeft w:val="0"/>
              <w:marRight w:val="0"/>
              <w:marTop w:val="0"/>
              <w:marBottom w:val="0"/>
              <w:divBdr>
                <w:top w:val="none" w:sz="0" w:space="0" w:color="auto"/>
                <w:left w:val="none" w:sz="0" w:space="0" w:color="auto"/>
                <w:bottom w:val="none" w:sz="0" w:space="0" w:color="auto"/>
                <w:right w:val="none" w:sz="0" w:space="0" w:color="auto"/>
              </w:divBdr>
              <w:divsChild>
                <w:div w:id="1974165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90958">
          <w:marLeft w:val="0"/>
          <w:marRight w:val="0"/>
          <w:marTop w:val="300"/>
          <w:marBottom w:val="0"/>
          <w:divBdr>
            <w:top w:val="none" w:sz="0" w:space="0" w:color="auto"/>
            <w:left w:val="none" w:sz="0" w:space="0" w:color="auto"/>
            <w:bottom w:val="none" w:sz="0" w:space="0" w:color="auto"/>
            <w:right w:val="none" w:sz="0" w:space="0" w:color="auto"/>
          </w:divBdr>
          <w:divsChild>
            <w:div w:id="754088599">
              <w:marLeft w:val="0"/>
              <w:marRight w:val="0"/>
              <w:marTop w:val="0"/>
              <w:marBottom w:val="0"/>
              <w:divBdr>
                <w:top w:val="none" w:sz="0" w:space="0" w:color="auto"/>
                <w:left w:val="none" w:sz="0" w:space="0" w:color="auto"/>
                <w:bottom w:val="none" w:sz="0" w:space="0" w:color="auto"/>
                <w:right w:val="none" w:sz="0" w:space="0" w:color="auto"/>
              </w:divBdr>
              <w:divsChild>
                <w:div w:id="14055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6846152">
      <w:bodyDiv w:val="1"/>
      <w:marLeft w:val="0"/>
      <w:marRight w:val="0"/>
      <w:marTop w:val="0"/>
      <w:marBottom w:val="0"/>
      <w:divBdr>
        <w:top w:val="none" w:sz="0" w:space="0" w:color="auto"/>
        <w:left w:val="none" w:sz="0" w:space="0" w:color="auto"/>
        <w:bottom w:val="none" w:sz="0" w:space="0" w:color="auto"/>
        <w:right w:val="none" w:sz="0" w:space="0" w:color="auto"/>
      </w:divBdr>
      <w:divsChild>
        <w:div w:id="1277367927">
          <w:marLeft w:val="0"/>
          <w:marRight w:val="0"/>
          <w:marTop w:val="0"/>
          <w:marBottom w:val="0"/>
          <w:divBdr>
            <w:top w:val="none" w:sz="0" w:space="0" w:color="auto"/>
            <w:left w:val="none" w:sz="0" w:space="0" w:color="auto"/>
            <w:bottom w:val="none" w:sz="0" w:space="0" w:color="auto"/>
            <w:right w:val="none" w:sz="0" w:space="0" w:color="auto"/>
          </w:divBdr>
        </w:div>
        <w:div w:id="213539719">
          <w:marLeft w:val="0"/>
          <w:marRight w:val="0"/>
          <w:marTop w:val="0"/>
          <w:marBottom w:val="0"/>
          <w:divBdr>
            <w:top w:val="none" w:sz="0" w:space="0" w:color="auto"/>
            <w:left w:val="none" w:sz="0" w:space="0" w:color="auto"/>
            <w:bottom w:val="none" w:sz="0" w:space="0" w:color="auto"/>
            <w:right w:val="none" w:sz="0" w:space="0" w:color="auto"/>
          </w:divBdr>
          <w:divsChild>
            <w:div w:id="1712457902">
              <w:marLeft w:val="0"/>
              <w:marRight w:val="0"/>
              <w:marTop w:val="0"/>
              <w:marBottom w:val="0"/>
              <w:divBdr>
                <w:top w:val="none" w:sz="0" w:space="0" w:color="auto"/>
                <w:left w:val="none" w:sz="0" w:space="0" w:color="auto"/>
                <w:bottom w:val="none" w:sz="0" w:space="0" w:color="auto"/>
                <w:right w:val="none" w:sz="0" w:space="0" w:color="auto"/>
              </w:divBdr>
            </w:div>
          </w:divsChild>
        </w:div>
        <w:div w:id="1967420533">
          <w:marLeft w:val="0"/>
          <w:marRight w:val="0"/>
          <w:marTop w:val="0"/>
          <w:marBottom w:val="0"/>
          <w:divBdr>
            <w:top w:val="none" w:sz="0" w:space="0" w:color="auto"/>
            <w:left w:val="none" w:sz="0" w:space="0" w:color="auto"/>
            <w:bottom w:val="none" w:sz="0" w:space="0" w:color="auto"/>
            <w:right w:val="none" w:sz="0" w:space="0" w:color="auto"/>
          </w:divBdr>
        </w:div>
        <w:div w:id="1454010037">
          <w:marLeft w:val="0"/>
          <w:marRight w:val="0"/>
          <w:marTop w:val="0"/>
          <w:marBottom w:val="0"/>
          <w:divBdr>
            <w:top w:val="none" w:sz="0" w:space="0" w:color="auto"/>
            <w:left w:val="none" w:sz="0" w:space="0" w:color="auto"/>
            <w:bottom w:val="none" w:sz="0" w:space="0" w:color="auto"/>
            <w:right w:val="none" w:sz="0" w:space="0" w:color="auto"/>
          </w:divBdr>
          <w:divsChild>
            <w:div w:id="1735229097">
              <w:marLeft w:val="0"/>
              <w:marRight w:val="0"/>
              <w:marTop w:val="0"/>
              <w:marBottom w:val="0"/>
              <w:divBdr>
                <w:top w:val="none" w:sz="0" w:space="0" w:color="auto"/>
                <w:left w:val="none" w:sz="0" w:space="0" w:color="auto"/>
                <w:bottom w:val="none" w:sz="0" w:space="0" w:color="auto"/>
                <w:right w:val="none" w:sz="0" w:space="0" w:color="auto"/>
              </w:divBdr>
            </w:div>
          </w:divsChild>
        </w:div>
        <w:div w:id="827598363">
          <w:marLeft w:val="0"/>
          <w:marRight w:val="0"/>
          <w:marTop w:val="0"/>
          <w:marBottom w:val="0"/>
          <w:divBdr>
            <w:top w:val="none" w:sz="0" w:space="0" w:color="auto"/>
            <w:left w:val="none" w:sz="0" w:space="0" w:color="auto"/>
            <w:bottom w:val="none" w:sz="0" w:space="0" w:color="auto"/>
            <w:right w:val="none" w:sz="0" w:space="0" w:color="auto"/>
          </w:divBdr>
        </w:div>
        <w:div w:id="1418674920">
          <w:marLeft w:val="0"/>
          <w:marRight w:val="0"/>
          <w:marTop w:val="0"/>
          <w:marBottom w:val="0"/>
          <w:divBdr>
            <w:top w:val="none" w:sz="0" w:space="0" w:color="auto"/>
            <w:left w:val="none" w:sz="0" w:space="0" w:color="auto"/>
            <w:bottom w:val="none" w:sz="0" w:space="0" w:color="auto"/>
            <w:right w:val="none" w:sz="0" w:space="0" w:color="auto"/>
          </w:divBdr>
          <w:divsChild>
            <w:div w:id="1751803907">
              <w:marLeft w:val="0"/>
              <w:marRight w:val="0"/>
              <w:marTop w:val="0"/>
              <w:marBottom w:val="0"/>
              <w:divBdr>
                <w:top w:val="none" w:sz="0" w:space="0" w:color="auto"/>
                <w:left w:val="none" w:sz="0" w:space="0" w:color="auto"/>
                <w:bottom w:val="none" w:sz="0" w:space="0" w:color="auto"/>
                <w:right w:val="none" w:sz="0" w:space="0" w:color="auto"/>
              </w:divBdr>
            </w:div>
          </w:divsChild>
        </w:div>
        <w:div w:id="1396197636">
          <w:marLeft w:val="0"/>
          <w:marRight w:val="0"/>
          <w:marTop w:val="0"/>
          <w:marBottom w:val="0"/>
          <w:divBdr>
            <w:top w:val="none" w:sz="0" w:space="0" w:color="auto"/>
            <w:left w:val="none" w:sz="0" w:space="0" w:color="auto"/>
            <w:bottom w:val="none" w:sz="0" w:space="0" w:color="auto"/>
            <w:right w:val="none" w:sz="0" w:space="0" w:color="auto"/>
          </w:divBdr>
        </w:div>
        <w:div w:id="1710109476">
          <w:marLeft w:val="0"/>
          <w:marRight w:val="0"/>
          <w:marTop w:val="0"/>
          <w:marBottom w:val="0"/>
          <w:divBdr>
            <w:top w:val="none" w:sz="0" w:space="0" w:color="auto"/>
            <w:left w:val="none" w:sz="0" w:space="0" w:color="auto"/>
            <w:bottom w:val="none" w:sz="0" w:space="0" w:color="auto"/>
            <w:right w:val="none" w:sz="0" w:space="0" w:color="auto"/>
          </w:divBdr>
          <w:divsChild>
            <w:div w:id="715592958">
              <w:marLeft w:val="0"/>
              <w:marRight w:val="0"/>
              <w:marTop w:val="0"/>
              <w:marBottom w:val="0"/>
              <w:divBdr>
                <w:top w:val="none" w:sz="0" w:space="0" w:color="auto"/>
                <w:left w:val="none" w:sz="0" w:space="0" w:color="auto"/>
                <w:bottom w:val="none" w:sz="0" w:space="0" w:color="auto"/>
                <w:right w:val="none" w:sz="0" w:space="0" w:color="auto"/>
              </w:divBdr>
            </w:div>
          </w:divsChild>
        </w:div>
        <w:div w:id="2124692095">
          <w:marLeft w:val="0"/>
          <w:marRight w:val="0"/>
          <w:marTop w:val="0"/>
          <w:marBottom w:val="0"/>
          <w:divBdr>
            <w:top w:val="none" w:sz="0" w:space="0" w:color="auto"/>
            <w:left w:val="none" w:sz="0" w:space="0" w:color="auto"/>
            <w:bottom w:val="none" w:sz="0" w:space="0" w:color="auto"/>
            <w:right w:val="none" w:sz="0" w:space="0" w:color="auto"/>
          </w:divBdr>
        </w:div>
        <w:div w:id="1430659593">
          <w:marLeft w:val="0"/>
          <w:marRight w:val="0"/>
          <w:marTop w:val="0"/>
          <w:marBottom w:val="0"/>
          <w:divBdr>
            <w:top w:val="none" w:sz="0" w:space="0" w:color="auto"/>
            <w:left w:val="none" w:sz="0" w:space="0" w:color="auto"/>
            <w:bottom w:val="none" w:sz="0" w:space="0" w:color="auto"/>
            <w:right w:val="none" w:sz="0" w:space="0" w:color="auto"/>
          </w:divBdr>
          <w:divsChild>
            <w:div w:id="687873325">
              <w:marLeft w:val="0"/>
              <w:marRight w:val="0"/>
              <w:marTop w:val="0"/>
              <w:marBottom w:val="0"/>
              <w:divBdr>
                <w:top w:val="none" w:sz="0" w:space="0" w:color="auto"/>
                <w:left w:val="none" w:sz="0" w:space="0" w:color="auto"/>
                <w:bottom w:val="none" w:sz="0" w:space="0" w:color="auto"/>
                <w:right w:val="none" w:sz="0" w:space="0" w:color="auto"/>
              </w:divBdr>
            </w:div>
          </w:divsChild>
        </w:div>
        <w:div w:id="1399278927">
          <w:marLeft w:val="0"/>
          <w:marRight w:val="0"/>
          <w:marTop w:val="0"/>
          <w:marBottom w:val="0"/>
          <w:divBdr>
            <w:top w:val="none" w:sz="0" w:space="0" w:color="auto"/>
            <w:left w:val="none" w:sz="0" w:space="0" w:color="auto"/>
            <w:bottom w:val="none" w:sz="0" w:space="0" w:color="auto"/>
            <w:right w:val="none" w:sz="0" w:space="0" w:color="auto"/>
          </w:divBdr>
        </w:div>
        <w:div w:id="1790198698">
          <w:marLeft w:val="0"/>
          <w:marRight w:val="0"/>
          <w:marTop w:val="0"/>
          <w:marBottom w:val="0"/>
          <w:divBdr>
            <w:top w:val="none" w:sz="0" w:space="0" w:color="auto"/>
            <w:left w:val="none" w:sz="0" w:space="0" w:color="auto"/>
            <w:bottom w:val="none" w:sz="0" w:space="0" w:color="auto"/>
            <w:right w:val="none" w:sz="0" w:space="0" w:color="auto"/>
          </w:divBdr>
          <w:divsChild>
            <w:div w:id="23411058">
              <w:marLeft w:val="0"/>
              <w:marRight w:val="0"/>
              <w:marTop w:val="0"/>
              <w:marBottom w:val="0"/>
              <w:divBdr>
                <w:top w:val="none" w:sz="0" w:space="0" w:color="auto"/>
                <w:left w:val="none" w:sz="0" w:space="0" w:color="auto"/>
                <w:bottom w:val="none" w:sz="0" w:space="0" w:color="auto"/>
                <w:right w:val="none" w:sz="0" w:space="0" w:color="auto"/>
              </w:divBdr>
            </w:div>
          </w:divsChild>
        </w:div>
        <w:div w:id="2010323477">
          <w:marLeft w:val="0"/>
          <w:marRight w:val="0"/>
          <w:marTop w:val="0"/>
          <w:marBottom w:val="0"/>
          <w:divBdr>
            <w:top w:val="none" w:sz="0" w:space="0" w:color="auto"/>
            <w:left w:val="none" w:sz="0" w:space="0" w:color="auto"/>
            <w:bottom w:val="none" w:sz="0" w:space="0" w:color="auto"/>
            <w:right w:val="none" w:sz="0" w:space="0" w:color="auto"/>
          </w:divBdr>
        </w:div>
        <w:div w:id="1261138119">
          <w:marLeft w:val="0"/>
          <w:marRight w:val="0"/>
          <w:marTop w:val="0"/>
          <w:marBottom w:val="0"/>
          <w:divBdr>
            <w:top w:val="none" w:sz="0" w:space="0" w:color="auto"/>
            <w:left w:val="none" w:sz="0" w:space="0" w:color="auto"/>
            <w:bottom w:val="none" w:sz="0" w:space="0" w:color="auto"/>
            <w:right w:val="none" w:sz="0" w:space="0" w:color="auto"/>
          </w:divBdr>
          <w:divsChild>
            <w:div w:id="943267073">
              <w:marLeft w:val="0"/>
              <w:marRight w:val="0"/>
              <w:marTop w:val="0"/>
              <w:marBottom w:val="0"/>
              <w:divBdr>
                <w:top w:val="none" w:sz="0" w:space="0" w:color="auto"/>
                <w:left w:val="none" w:sz="0" w:space="0" w:color="auto"/>
                <w:bottom w:val="none" w:sz="0" w:space="0" w:color="auto"/>
                <w:right w:val="none" w:sz="0" w:space="0" w:color="auto"/>
              </w:divBdr>
            </w:div>
          </w:divsChild>
        </w:div>
        <w:div w:id="2040809566">
          <w:marLeft w:val="0"/>
          <w:marRight w:val="0"/>
          <w:marTop w:val="300"/>
          <w:marBottom w:val="0"/>
          <w:divBdr>
            <w:top w:val="none" w:sz="0" w:space="0" w:color="auto"/>
            <w:left w:val="none" w:sz="0" w:space="0" w:color="auto"/>
            <w:bottom w:val="none" w:sz="0" w:space="0" w:color="auto"/>
            <w:right w:val="none" w:sz="0" w:space="0" w:color="auto"/>
          </w:divBdr>
          <w:divsChild>
            <w:div w:id="613024448">
              <w:marLeft w:val="0"/>
              <w:marRight w:val="0"/>
              <w:marTop w:val="0"/>
              <w:marBottom w:val="0"/>
              <w:divBdr>
                <w:top w:val="none" w:sz="0" w:space="0" w:color="auto"/>
                <w:left w:val="none" w:sz="0" w:space="0" w:color="auto"/>
                <w:bottom w:val="none" w:sz="0" w:space="0" w:color="auto"/>
                <w:right w:val="none" w:sz="0" w:space="0" w:color="auto"/>
              </w:divBdr>
              <w:divsChild>
                <w:div w:id="86320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0900">
          <w:marLeft w:val="0"/>
          <w:marRight w:val="0"/>
          <w:marTop w:val="300"/>
          <w:marBottom w:val="0"/>
          <w:divBdr>
            <w:top w:val="none" w:sz="0" w:space="0" w:color="auto"/>
            <w:left w:val="none" w:sz="0" w:space="0" w:color="auto"/>
            <w:bottom w:val="none" w:sz="0" w:space="0" w:color="auto"/>
            <w:right w:val="none" w:sz="0" w:space="0" w:color="auto"/>
          </w:divBdr>
          <w:divsChild>
            <w:div w:id="774791926">
              <w:marLeft w:val="0"/>
              <w:marRight w:val="0"/>
              <w:marTop w:val="0"/>
              <w:marBottom w:val="0"/>
              <w:divBdr>
                <w:top w:val="none" w:sz="0" w:space="0" w:color="auto"/>
                <w:left w:val="none" w:sz="0" w:space="0" w:color="auto"/>
                <w:bottom w:val="none" w:sz="0" w:space="0" w:color="auto"/>
                <w:right w:val="none" w:sz="0" w:space="0" w:color="auto"/>
              </w:divBdr>
              <w:divsChild>
                <w:div w:id="16954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9433">
          <w:marLeft w:val="0"/>
          <w:marRight w:val="0"/>
          <w:marTop w:val="300"/>
          <w:marBottom w:val="0"/>
          <w:divBdr>
            <w:top w:val="none" w:sz="0" w:space="0" w:color="auto"/>
            <w:left w:val="none" w:sz="0" w:space="0" w:color="auto"/>
            <w:bottom w:val="none" w:sz="0" w:space="0" w:color="auto"/>
            <w:right w:val="none" w:sz="0" w:space="0" w:color="auto"/>
          </w:divBdr>
          <w:divsChild>
            <w:div w:id="728846787">
              <w:marLeft w:val="0"/>
              <w:marRight w:val="0"/>
              <w:marTop w:val="0"/>
              <w:marBottom w:val="0"/>
              <w:divBdr>
                <w:top w:val="none" w:sz="0" w:space="0" w:color="auto"/>
                <w:left w:val="none" w:sz="0" w:space="0" w:color="auto"/>
                <w:bottom w:val="none" w:sz="0" w:space="0" w:color="auto"/>
                <w:right w:val="none" w:sz="0" w:space="0" w:color="auto"/>
              </w:divBdr>
              <w:divsChild>
                <w:div w:id="7441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29375">
          <w:marLeft w:val="0"/>
          <w:marRight w:val="0"/>
          <w:marTop w:val="300"/>
          <w:marBottom w:val="0"/>
          <w:divBdr>
            <w:top w:val="none" w:sz="0" w:space="0" w:color="auto"/>
            <w:left w:val="none" w:sz="0" w:space="0" w:color="auto"/>
            <w:bottom w:val="none" w:sz="0" w:space="0" w:color="auto"/>
            <w:right w:val="none" w:sz="0" w:space="0" w:color="auto"/>
          </w:divBdr>
          <w:divsChild>
            <w:div w:id="591936169">
              <w:marLeft w:val="0"/>
              <w:marRight w:val="0"/>
              <w:marTop w:val="0"/>
              <w:marBottom w:val="0"/>
              <w:divBdr>
                <w:top w:val="none" w:sz="0" w:space="0" w:color="auto"/>
                <w:left w:val="none" w:sz="0" w:space="0" w:color="auto"/>
                <w:bottom w:val="none" w:sz="0" w:space="0" w:color="auto"/>
                <w:right w:val="none" w:sz="0" w:space="0" w:color="auto"/>
              </w:divBdr>
              <w:divsChild>
                <w:div w:id="156120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468562">
      <w:bodyDiv w:val="1"/>
      <w:marLeft w:val="0"/>
      <w:marRight w:val="0"/>
      <w:marTop w:val="0"/>
      <w:marBottom w:val="0"/>
      <w:divBdr>
        <w:top w:val="none" w:sz="0" w:space="0" w:color="auto"/>
        <w:left w:val="none" w:sz="0" w:space="0" w:color="auto"/>
        <w:bottom w:val="none" w:sz="0" w:space="0" w:color="auto"/>
        <w:right w:val="none" w:sz="0" w:space="0" w:color="auto"/>
      </w:divBdr>
      <w:divsChild>
        <w:div w:id="566308703">
          <w:marLeft w:val="0"/>
          <w:marRight w:val="0"/>
          <w:marTop w:val="0"/>
          <w:marBottom w:val="0"/>
          <w:divBdr>
            <w:top w:val="none" w:sz="0" w:space="0" w:color="auto"/>
            <w:left w:val="none" w:sz="0" w:space="0" w:color="auto"/>
            <w:bottom w:val="none" w:sz="0" w:space="0" w:color="auto"/>
            <w:right w:val="none" w:sz="0" w:space="0" w:color="auto"/>
          </w:divBdr>
        </w:div>
        <w:div w:id="9915260">
          <w:marLeft w:val="0"/>
          <w:marRight w:val="0"/>
          <w:marTop w:val="0"/>
          <w:marBottom w:val="0"/>
          <w:divBdr>
            <w:top w:val="none" w:sz="0" w:space="0" w:color="auto"/>
            <w:left w:val="none" w:sz="0" w:space="0" w:color="auto"/>
            <w:bottom w:val="none" w:sz="0" w:space="0" w:color="auto"/>
            <w:right w:val="none" w:sz="0" w:space="0" w:color="auto"/>
          </w:divBdr>
          <w:divsChild>
            <w:div w:id="1890679720">
              <w:marLeft w:val="0"/>
              <w:marRight w:val="0"/>
              <w:marTop w:val="0"/>
              <w:marBottom w:val="0"/>
              <w:divBdr>
                <w:top w:val="none" w:sz="0" w:space="0" w:color="auto"/>
                <w:left w:val="none" w:sz="0" w:space="0" w:color="auto"/>
                <w:bottom w:val="none" w:sz="0" w:space="0" w:color="auto"/>
                <w:right w:val="none" w:sz="0" w:space="0" w:color="auto"/>
              </w:divBdr>
            </w:div>
          </w:divsChild>
        </w:div>
        <w:div w:id="1921593558">
          <w:marLeft w:val="0"/>
          <w:marRight w:val="0"/>
          <w:marTop w:val="0"/>
          <w:marBottom w:val="0"/>
          <w:divBdr>
            <w:top w:val="none" w:sz="0" w:space="0" w:color="auto"/>
            <w:left w:val="none" w:sz="0" w:space="0" w:color="auto"/>
            <w:bottom w:val="none" w:sz="0" w:space="0" w:color="auto"/>
            <w:right w:val="none" w:sz="0" w:space="0" w:color="auto"/>
          </w:divBdr>
        </w:div>
        <w:div w:id="706494527">
          <w:marLeft w:val="0"/>
          <w:marRight w:val="0"/>
          <w:marTop w:val="0"/>
          <w:marBottom w:val="0"/>
          <w:divBdr>
            <w:top w:val="none" w:sz="0" w:space="0" w:color="auto"/>
            <w:left w:val="none" w:sz="0" w:space="0" w:color="auto"/>
            <w:bottom w:val="none" w:sz="0" w:space="0" w:color="auto"/>
            <w:right w:val="none" w:sz="0" w:space="0" w:color="auto"/>
          </w:divBdr>
          <w:divsChild>
            <w:div w:id="184750439">
              <w:marLeft w:val="0"/>
              <w:marRight w:val="0"/>
              <w:marTop w:val="0"/>
              <w:marBottom w:val="0"/>
              <w:divBdr>
                <w:top w:val="none" w:sz="0" w:space="0" w:color="auto"/>
                <w:left w:val="none" w:sz="0" w:space="0" w:color="auto"/>
                <w:bottom w:val="none" w:sz="0" w:space="0" w:color="auto"/>
                <w:right w:val="none" w:sz="0" w:space="0" w:color="auto"/>
              </w:divBdr>
            </w:div>
          </w:divsChild>
        </w:div>
        <w:div w:id="991640670">
          <w:marLeft w:val="0"/>
          <w:marRight w:val="0"/>
          <w:marTop w:val="0"/>
          <w:marBottom w:val="0"/>
          <w:divBdr>
            <w:top w:val="none" w:sz="0" w:space="0" w:color="auto"/>
            <w:left w:val="none" w:sz="0" w:space="0" w:color="auto"/>
            <w:bottom w:val="none" w:sz="0" w:space="0" w:color="auto"/>
            <w:right w:val="none" w:sz="0" w:space="0" w:color="auto"/>
          </w:divBdr>
        </w:div>
        <w:div w:id="1211460588">
          <w:marLeft w:val="0"/>
          <w:marRight w:val="0"/>
          <w:marTop w:val="0"/>
          <w:marBottom w:val="0"/>
          <w:divBdr>
            <w:top w:val="none" w:sz="0" w:space="0" w:color="auto"/>
            <w:left w:val="none" w:sz="0" w:space="0" w:color="auto"/>
            <w:bottom w:val="none" w:sz="0" w:space="0" w:color="auto"/>
            <w:right w:val="none" w:sz="0" w:space="0" w:color="auto"/>
          </w:divBdr>
          <w:divsChild>
            <w:div w:id="78016748">
              <w:marLeft w:val="0"/>
              <w:marRight w:val="0"/>
              <w:marTop w:val="0"/>
              <w:marBottom w:val="0"/>
              <w:divBdr>
                <w:top w:val="none" w:sz="0" w:space="0" w:color="auto"/>
                <w:left w:val="none" w:sz="0" w:space="0" w:color="auto"/>
                <w:bottom w:val="none" w:sz="0" w:space="0" w:color="auto"/>
                <w:right w:val="none" w:sz="0" w:space="0" w:color="auto"/>
              </w:divBdr>
            </w:div>
          </w:divsChild>
        </w:div>
        <w:div w:id="1926112300">
          <w:marLeft w:val="0"/>
          <w:marRight w:val="0"/>
          <w:marTop w:val="0"/>
          <w:marBottom w:val="0"/>
          <w:divBdr>
            <w:top w:val="none" w:sz="0" w:space="0" w:color="auto"/>
            <w:left w:val="none" w:sz="0" w:space="0" w:color="auto"/>
            <w:bottom w:val="none" w:sz="0" w:space="0" w:color="auto"/>
            <w:right w:val="none" w:sz="0" w:space="0" w:color="auto"/>
          </w:divBdr>
        </w:div>
        <w:div w:id="472259014">
          <w:marLeft w:val="0"/>
          <w:marRight w:val="0"/>
          <w:marTop w:val="0"/>
          <w:marBottom w:val="0"/>
          <w:divBdr>
            <w:top w:val="none" w:sz="0" w:space="0" w:color="auto"/>
            <w:left w:val="none" w:sz="0" w:space="0" w:color="auto"/>
            <w:bottom w:val="none" w:sz="0" w:space="0" w:color="auto"/>
            <w:right w:val="none" w:sz="0" w:space="0" w:color="auto"/>
          </w:divBdr>
          <w:divsChild>
            <w:div w:id="957494256">
              <w:marLeft w:val="0"/>
              <w:marRight w:val="0"/>
              <w:marTop w:val="0"/>
              <w:marBottom w:val="0"/>
              <w:divBdr>
                <w:top w:val="none" w:sz="0" w:space="0" w:color="auto"/>
                <w:left w:val="none" w:sz="0" w:space="0" w:color="auto"/>
                <w:bottom w:val="none" w:sz="0" w:space="0" w:color="auto"/>
                <w:right w:val="none" w:sz="0" w:space="0" w:color="auto"/>
              </w:divBdr>
            </w:div>
          </w:divsChild>
        </w:div>
        <w:div w:id="1070418780">
          <w:marLeft w:val="0"/>
          <w:marRight w:val="0"/>
          <w:marTop w:val="0"/>
          <w:marBottom w:val="0"/>
          <w:divBdr>
            <w:top w:val="none" w:sz="0" w:space="0" w:color="auto"/>
            <w:left w:val="none" w:sz="0" w:space="0" w:color="auto"/>
            <w:bottom w:val="none" w:sz="0" w:space="0" w:color="auto"/>
            <w:right w:val="none" w:sz="0" w:space="0" w:color="auto"/>
          </w:divBdr>
        </w:div>
        <w:div w:id="860703526">
          <w:marLeft w:val="0"/>
          <w:marRight w:val="0"/>
          <w:marTop w:val="0"/>
          <w:marBottom w:val="0"/>
          <w:divBdr>
            <w:top w:val="none" w:sz="0" w:space="0" w:color="auto"/>
            <w:left w:val="none" w:sz="0" w:space="0" w:color="auto"/>
            <w:bottom w:val="none" w:sz="0" w:space="0" w:color="auto"/>
            <w:right w:val="none" w:sz="0" w:space="0" w:color="auto"/>
          </w:divBdr>
          <w:divsChild>
            <w:div w:id="437874840">
              <w:marLeft w:val="0"/>
              <w:marRight w:val="0"/>
              <w:marTop w:val="0"/>
              <w:marBottom w:val="0"/>
              <w:divBdr>
                <w:top w:val="none" w:sz="0" w:space="0" w:color="auto"/>
                <w:left w:val="none" w:sz="0" w:space="0" w:color="auto"/>
                <w:bottom w:val="none" w:sz="0" w:space="0" w:color="auto"/>
                <w:right w:val="none" w:sz="0" w:space="0" w:color="auto"/>
              </w:divBdr>
            </w:div>
          </w:divsChild>
        </w:div>
        <w:div w:id="486170350">
          <w:marLeft w:val="0"/>
          <w:marRight w:val="0"/>
          <w:marTop w:val="0"/>
          <w:marBottom w:val="0"/>
          <w:divBdr>
            <w:top w:val="none" w:sz="0" w:space="0" w:color="auto"/>
            <w:left w:val="none" w:sz="0" w:space="0" w:color="auto"/>
            <w:bottom w:val="none" w:sz="0" w:space="0" w:color="auto"/>
            <w:right w:val="none" w:sz="0" w:space="0" w:color="auto"/>
          </w:divBdr>
        </w:div>
        <w:div w:id="1665233701">
          <w:marLeft w:val="0"/>
          <w:marRight w:val="0"/>
          <w:marTop w:val="0"/>
          <w:marBottom w:val="0"/>
          <w:divBdr>
            <w:top w:val="none" w:sz="0" w:space="0" w:color="auto"/>
            <w:left w:val="none" w:sz="0" w:space="0" w:color="auto"/>
            <w:bottom w:val="none" w:sz="0" w:space="0" w:color="auto"/>
            <w:right w:val="none" w:sz="0" w:space="0" w:color="auto"/>
          </w:divBdr>
          <w:divsChild>
            <w:div w:id="2101676479">
              <w:marLeft w:val="0"/>
              <w:marRight w:val="0"/>
              <w:marTop w:val="0"/>
              <w:marBottom w:val="0"/>
              <w:divBdr>
                <w:top w:val="none" w:sz="0" w:space="0" w:color="auto"/>
                <w:left w:val="none" w:sz="0" w:space="0" w:color="auto"/>
                <w:bottom w:val="none" w:sz="0" w:space="0" w:color="auto"/>
                <w:right w:val="none" w:sz="0" w:space="0" w:color="auto"/>
              </w:divBdr>
            </w:div>
          </w:divsChild>
        </w:div>
        <w:div w:id="218977356">
          <w:marLeft w:val="0"/>
          <w:marRight w:val="0"/>
          <w:marTop w:val="0"/>
          <w:marBottom w:val="0"/>
          <w:divBdr>
            <w:top w:val="none" w:sz="0" w:space="0" w:color="auto"/>
            <w:left w:val="none" w:sz="0" w:space="0" w:color="auto"/>
            <w:bottom w:val="none" w:sz="0" w:space="0" w:color="auto"/>
            <w:right w:val="none" w:sz="0" w:space="0" w:color="auto"/>
          </w:divBdr>
        </w:div>
        <w:div w:id="998193551">
          <w:marLeft w:val="0"/>
          <w:marRight w:val="0"/>
          <w:marTop w:val="0"/>
          <w:marBottom w:val="0"/>
          <w:divBdr>
            <w:top w:val="none" w:sz="0" w:space="0" w:color="auto"/>
            <w:left w:val="none" w:sz="0" w:space="0" w:color="auto"/>
            <w:bottom w:val="none" w:sz="0" w:space="0" w:color="auto"/>
            <w:right w:val="none" w:sz="0" w:space="0" w:color="auto"/>
          </w:divBdr>
          <w:divsChild>
            <w:div w:id="165948694">
              <w:marLeft w:val="0"/>
              <w:marRight w:val="0"/>
              <w:marTop w:val="0"/>
              <w:marBottom w:val="0"/>
              <w:divBdr>
                <w:top w:val="none" w:sz="0" w:space="0" w:color="auto"/>
                <w:left w:val="none" w:sz="0" w:space="0" w:color="auto"/>
                <w:bottom w:val="none" w:sz="0" w:space="0" w:color="auto"/>
                <w:right w:val="none" w:sz="0" w:space="0" w:color="auto"/>
              </w:divBdr>
            </w:div>
          </w:divsChild>
        </w:div>
        <w:div w:id="628780833">
          <w:marLeft w:val="0"/>
          <w:marRight w:val="0"/>
          <w:marTop w:val="300"/>
          <w:marBottom w:val="0"/>
          <w:divBdr>
            <w:top w:val="none" w:sz="0" w:space="0" w:color="auto"/>
            <w:left w:val="none" w:sz="0" w:space="0" w:color="auto"/>
            <w:bottom w:val="none" w:sz="0" w:space="0" w:color="auto"/>
            <w:right w:val="none" w:sz="0" w:space="0" w:color="auto"/>
          </w:divBdr>
          <w:divsChild>
            <w:div w:id="407464805">
              <w:marLeft w:val="0"/>
              <w:marRight w:val="0"/>
              <w:marTop w:val="0"/>
              <w:marBottom w:val="0"/>
              <w:divBdr>
                <w:top w:val="none" w:sz="0" w:space="0" w:color="auto"/>
                <w:left w:val="none" w:sz="0" w:space="0" w:color="auto"/>
                <w:bottom w:val="none" w:sz="0" w:space="0" w:color="auto"/>
                <w:right w:val="none" w:sz="0" w:space="0" w:color="auto"/>
              </w:divBdr>
              <w:divsChild>
                <w:div w:id="121716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0364">
          <w:marLeft w:val="0"/>
          <w:marRight w:val="0"/>
          <w:marTop w:val="300"/>
          <w:marBottom w:val="0"/>
          <w:divBdr>
            <w:top w:val="none" w:sz="0" w:space="0" w:color="auto"/>
            <w:left w:val="none" w:sz="0" w:space="0" w:color="auto"/>
            <w:bottom w:val="none" w:sz="0" w:space="0" w:color="auto"/>
            <w:right w:val="none" w:sz="0" w:space="0" w:color="auto"/>
          </w:divBdr>
          <w:divsChild>
            <w:div w:id="541015449">
              <w:marLeft w:val="0"/>
              <w:marRight w:val="0"/>
              <w:marTop w:val="0"/>
              <w:marBottom w:val="0"/>
              <w:divBdr>
                <w:top w:val="none" w:sz="0" w:space="0" w:color="auto"/>
                <w:left w:val="none" w:sz="0" w:space="0" w:color="auto"/>
                <w:bottom w:val="none" w:sz="0" w:space="0" w:color="auto"/>
                <w:right w:val="none" w:sz="0" w:space="0" w:color="auto"/>
              </w:divBdr>
              <w:divsChild>
                <w:div w:id="2067139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11257">
          <w:marLeft w:val="0"/>
          <w:marRight w:val="0"/>
          <w:marTop w:val="300"/>
          <w:marBottom w:val="0"/>
          <w:divBdr>
            <w:top w:val="none" w:sz="0" w:space="0" w:color="auto"/>
            <w:left w:val="none" w:sz="0" w:space="0" w:color="auto"/>
            <w:bottom w:val="none" w:sz="0" w:space="0" w:color="auto"/>
            <w:right w:val="none" w:sz="0" w:space="0" w:color="auto"/>
          </w:divBdr>
          <w:divsChild>
            <w:div w:id="1206985003">
              <w:marLeft w:val="0"/>
              <w:marRight w:val="0"/>
              <w:marTop w:val="0"/>
              <w:marBottom w:val="0"/>
              <w:divBdr>
                <w:top w:val="none" w:sz="0" w:space="0" w:color="auto"/>
                <w:left w:val="none" w:sz="0" w:space="0" w:color="auto"/>
                <w:bottom w:val="none" w:sz="0" w:space="0" w:color="auto"/>
                <w:right w:val="none" w:sz="0" w:space="0" w:color="auto"/>
              </w:divBdr>
              <w:divsChild>
                <w:div w:id="766660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650144">
          <w:marLeft w:val="0"/>
          <w:marRight w:val="0"/>
          <w:marTop w:val="300"/>
          <w:marBottom w:val="0"/>
          <w:divBdr>
            <w:top w:val="none" w:sz="0" w:space="0" w:color="auto"/>
            <w:left w:val="none" w:sz="0" w:space="0" w:color="auto"/>
            <w:bottom w:val="none" w:sz="0" w:space="0" w:color="auto"/>
            <w:right w:val="none" w:sz="0" w:space="0" w:color="auto"/>
          </w:divBdr>
          <w:divsChild>
            <w:div w:id="857252">
              <w:marLeft w:val="0"/>
              <w:marRight w:val="0"/>
              <w:marTop w:val="0"/>
              <w:marBottom w:val="0"/>
              <w:divBdr>
                <w:top w:val="none" w:sz="0" w:space="0" w:color="auto"/>
                <w:left w:val="none" w:sz="0" w:space="0" w:color="auto"/>
                <w:bottom w:val="none" w:sz="0" w:space="0" w:color="auto"/>
                <w:right w:val="none" w:sz="0" w:space="0" w:color="auto"/>
              </w:divBdr>
              <w:divsChild>
                <w:div w:id="155184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492515">
      <w:bodyDiv w:val="1"/>
      <w:marLeft w:val="0"/>
      <w:marRight w:val="0"/>
      <w:marTop w:val="0"/>
      <w:marBottom w:val="0"/>
      <w:divBdr>
        <w:top w:val="none" w:sz="0" w:space="0" w:color="auto"/>
        <w:left w:val="none" w:sz="0" w:space="0" w:color="auto"/>
        <w:bottom w:val="none" w:sz="0" w:space="0" w:color="auto"/>
        <w:right w:val="none" w:sz="0" w:space="0" w:color="auto"/>
      </w:divBdr>
      <w:divsChild>
        <w:div w:id="1973440373">
          <w:marLeft w:val="0"/>
          <w:marRight w:val="0"/>
          <w:marTop w:val="0"/>
          <w:marBottom w:val="0"/>
          <w:divBdr>
            <w:top w:val="none" w:sz="0" w:space="0" w:color="auto"/>
            <w:left w:val="none" w:sz="0" w:space="0" w:color="auto"/>
            <w:bottom w:val="none" w:sz="0" w:space="0" w:color="auto"/>
            <w:right w:val="none" w:sz="0" w:space="0" w:color="auto"/>
          </w:divBdr>
        </w:div>
        <w:div w:id="265432945">
          <w:marLeft w:val="0"/>
          <w:marRight w:val="0"/>
          <w:marTop w:val="0"/>
          <w:marBottom w:val="0"/>
          <w:divBdr>
            <w:top w:val="none" w:sz="0" w:space="0" w:color="auto"/>
            <w:left w:val="none" w:sz="0" w:space="0" w:color="auto"/>
            <w:bottom w:val="none" w:sz="0" w:space="0" w:color="auto"/>
            <w:right w:val="none" w:sz="0" w:space="0" w:color="auto"/>
          </w:divBdr>
          <w:divsChild>
            <w:div w:id="1681003452">
              <w:marLeft w:val="0"/>
              <w:marRight w:val="0"/>
              <w:marTop w:val="0"/>
              <w:marBottom w:val="0"/>
              <w:divBdr>
                <w:top w:val="none" w:sz="0" w:space="0" w:color="auto"/>
                <w:left w:val="none" w:sz="0" w:space="0" w:color="auto"/>
                <w:bottom w:val="none" w:sz="0" w:space="0" w:color="auto"/>
                <w:right w:val="none" w:sz="0" w:space="0" w:color="auto"/>
              </w:divBdr>
            </w:div>
          </w:divsChild>
        </w:div>
        <w:div w:id="274017610">
          <w:marLeft w:val="0"/>
          <w:marRight w:val="0"/>
          <w:marTop w:val="0"/>
          <w:marBottom w:val="0"/>
          <w:divBdr>
            <w:top w:val="none" w:sz="0" w:space="0" w:color="auto"/>
            <w:left w:val="none" w:sz="0" w:space="0" w:color="auto"/>
            <w:bottom w:val="none" w:sz="0" w:space="0" w:color="auto"/>
            <w:right w:val="none" w:sz="0" w:space="0" w:color="auto"/>
          </w:divBdr>
        </w:div>
        <w:div w:id="902300109">
          <w:marLeft w:val="0"/>
          <w:marRight w:val="0"/>
          <w:marTop w:val="0"/>
          <w:marBottom w:val="0"/>
          <w:divBdr>
            <w:top w:val="none" w:sz="0" w:space="0" w:color="auto"/>
            <w:left w:val="none" w:sz="0" w:space="0" w:color="auto"/>
            <w:bottom w:val="none" w:sz="0" w:space="0" w:color="auto"/>
            <w:right w:val="none" w:sz="0" w:space="0" w:color="auto"/>
          </w:divBdr>
          <w:divsChild>
            <w:div w:id="2105882235">
              <w:marLeft w:val="0"/>
              <w:marRight w:val="0"/>
              <w:marTop w:val="0"/>
              <w:marBottom w:val="0"/>
              <w:divBdr>
                <w:top w:val="none" w:sz="0" w:space="0" w:color="auto"/>
                <w:left w:val="none" w:sz="0" w:space="0" w:color="auto"/>
                <w:bottom w:val="none" w:sz="0" w:space="0" w:color="auto"/>
                <w:right w:val="none" w:sz="0" w:space="0" w:color="auto"/>
              </w:divBdr>
            </w:div>
          </w:divsChild>
        </w:div>
        <w:div w:id="431128135">
          <w:marLeft w:val="0"/>
          <w:marRight w:val="0"/>
          <w:marTop w:val="0"/>
          <w:marBottom w:val="0"/>
          <w:divBdr>
            <w:top w:val="none" w:sz="0" w:space="0" w:color="auto"/>
            <w:left w:val="none" w:sz="0" w:space="0" w:color="auto"/>
            <w:bottom w:val="none" w:sz="0" w:space="0" w:color="auto"/>
            <w:right w:val="none" w:sz="0" w:space="0" w:color="auto"/>
          </w:divBdr>
        </w:div>
        <w:div w:id="1386299161">
          <w:marLeft w:val="0"/>
          <w:marRight w:val="0"/>
          <w:marTop w:val="0"/>
          <w:marBottom w:val="0"/>
          <w:divBdr>
            <w:top w:val="none" w:sz="0" w:space="0" w:color="auto"/>
            <w:left w:val="none" w:sz="0" w:space="0" w:color="auto"/>
            <w:bottom w:val="none" w:sz="0" w:space="0" w:color="auto"/>
            <w:right w:val="none" w:sz="0" w:space="0" w:color="auto"/>
          </w:divBdr>
          <w:divsChild>
            <w:div w:id="125975645">
              <w:marLeft w:val="0"/>
              <w:marRight w:val="0"/>
              <w:marTop w:val="0"/>
              <w:marBottom w:val="0"/>
              <w:divBdr>
                <w:top w:val="none" w:sz="0" w:space="0" w:color="auto"/>
                <w:left w:val="none" w:sz="0" w:space="0" w:color="auto"/>
                <w:bottom w:val="none" w:sz="0" w:space="0" w:color="auto"/>
                <w:right w:val="none" w:sz="0" w:space="0" w:color="auto"/>
              </w:divBdr>
            </w:div>
          </w:divsChild>
        </w:div>
        <w:div w:id="1215581683">
          <w:marLeft w:val="0"/>
          <w:marRight w:val="0"/>
          <w:marTop w:val="0"/>
          <w:marBottom w:val="0"/>
          <w:divBdr>
            <w:top w:val="none" w:sz="0" w:space="0" w:color="auto"/>
            <w:left w:val="none" w:sz="0" w:space="0" w:color="auto"/>
            <w:bottom w:val="none" w:sz="0" w:space="0" w:color="auto"/>
            <w:right w:val="none" w:sz="0" w:space="0" w:color="auto"/>
          </w:divBdr>
        </w:div>
        <w:div w:id="1079328497">
          <w:marLeft w:val="0"/>
          <w:marRight w:val="0"/>
          <w:marTop w:val="0"/>
          <w:marBottom w:val="0"/>
          <w:divBdr>
            <w:top w:val="none" w:sz="0" w:space="0" w:color="auto"/>
            <w:left w:val="none" w:sz="0" w:space="0" w:color="auto"/>
            <w:bottom w:val="none" w:sz="0" w:space="0" w:color="auto"/>
            <w:right w:val="none" w:sz="0" w:space="0" w:color="auto"/>
          </w:divBdr>
          <w:divsChild>
            <w:div w:id="2099867921">
              <w:marLeft w:val="0"/>
              <w:marRight w:val="0"/>
              <w:marTop w:val="0"/>
              <w:marBottom w:val="0"/>
              <w:divBdr>
                <w:top w:val="none" w:sz="0" w:space="0" w:color="auto"/>
                <w:left w:val="none" w:sz="0" w:space="0" w:color="auto"/>
                <w:bottom w:val="none" w:sz="0" w:space="0" w:color="auto"/>
                <w:right w:val="none" w:sz="0" w:space="0" w:color="auto"/>
              </w:divBdr>
            </w:div>
          </w:divsChild>
        </w:div>
        <w:div w:id="727535304">
          <w:marLeft w:val="0"/>
          <w:marRight w:val="0"/>
          <w:marTop w:val="0"/>
          <w:marBottom w:val="0"/>
          <w:divBdr>
            <w:top w:val="none" w:sz="0" w:space="0" w:color="auto"/>
            <w:left w:val="none" w:sz="0" w:space="0" w:color="auto"/>
            <w:bottom w:val="none" w:sz="0" w:space="0" w:color="auto"/>
            <w:right w:val="none" w:sz="0" w:space="0" w:color="auto"/>
          </w:divBdr>
        </w:div>
        <w:div w:id="1108084029">
          <w:marLeft w:val="0"/>
          <w:marRight w:val="0"/>
          <w:marTop w:val="0"/>
          <w:marBottom w:val="0"/>
          <w:divBdr>
            <w:top w:val="none" w:sz="0" w:space="0" w:color="auto"/>
            <w:left w:val="none" w:sz="0" w:space="0" w:color="auto"/>
            <w:bottom w:val="none" w:sz="0" w:space="0" w:color="auto"/>
            <w:right w:val="none" w:sz="0" w:space="0" w:color="auto"/>
          </w:divBdr>
          <w:divsChild>
            <w:div w:id="1839424340">
              <w:marLeft w:val="0"/>
              <w:marRight w:val="0"/>
              <w:marTop w:val="0"/>
              <w:marBottom w:val="0"/>
              <w:divBdr>
                <w:top w:val="none" w:sz="0" w:space="0" w:color="auto"/>
                <w:left w:val="none" w:sz="0" w:space="0" w:color="auto"/>
                <w:bottom w:val="none" w:sz="0" w:space="0" w:color="auto"/>
                <w:right w:val="none" w:sz="0" w:space="0" w:color="auto"/>
              </w:divBdr>
            </w:div>
          </w:divsChild>
        </w:div>
        <w:div w:id="1990477936">
          <w:marLeft w:val="0"/>
          <w:marRight w:val="0"/>
          <w:marTop w:val="0"/>
          <w:marBottom w:val="0"/>
          <w:divBdr>
            <w:top w:val="none" w:sz="0" w:space="0" w:color="auto"/>
            <w:left w:val="none" w:sz="0" w:space="0" w:color="auto"/>
            <w:bottom w:val="none" w:sz="0" w:space="0" w:color="auto"/>
            <w:right w:val="none" w:sz="0" w:space="0" w:color="auto"/>
          </w:divBdr>
        </w:div>
        <w:div w:id="1679238101">
          <w:marLeft w:val="0"/>
          <w:marRight w:val="0"/>
          <w:marTop w:val="0"/>
          <w:marBottom w:val="0"/>
          <w:divBdr>
            <w:top w:val="none" w:sz="0" w:space="0" w:color="auto"/>
            <w:left w:val="none" w:sz="0" w:space="0" w:color="auto"/>
            <w:bottom w:val="none" w:sz="0" w:space="0" w:color="auto"/>
            <w:right w:val="none" w:sz="0" w:space="0" w:color="auto"/>
          </w:divBdr>
          <w:divsChild>
            <w:div w:id="221017102">
              <w:marLeft w:val="0"/>
              <w:marRight w:val="0"/>
              <w:marTop w:val="0"/>
              <w:marBottom w:val="0"/>
              <w:divBdr>
                <w:top w:val="none" w:sz="0" w:space="0" w:color="auto"/>
                <w:left w:val="none" w:sz="0" w:space="0" w:color="auto"/>
                <w:bottom w:val="none" w:sz="0" w:space="0" w:color="auto"/>
                <w:right w:val="none" w:sz="0" w:space="0" w:color="auto"/>
              </w:divBdr>
            </w:div>
          </w:divsChild>
        </w:div>
        <w:div w:id="598759224">
          <w:marLeft w:val="0"/>
          <w:marRight w:val="0"/>
          <w:marTop w:val="0"/>
          <w:marBottom w:val="0"/>
          <w:divBdr>
            <w:top w:val="none" w:sz="0" w:space="0" w:color="auto"/>
            <w:left w:val="none" w:sz="0" w:space="0" w:color="auto"/>
            <w:bottom w:val="none" w:sz="0" w:space="0" w:color="auto"/>
            <w:right w:val="none" w:sz="0" w:space="0" w:color="auto"/>
          </w:divBdr>
        </w:div>
        <w:div w:id="1997341384">
          <w:marLeft w:val="0"/>
          <w:marRight w:val="0"/>
          <w:marTop w:val="0"/>
          <w:marBottom w:val="0"/>
          <w:divBdr>
            <w:top w:val="none" w:sz="0" w:space="0" w:color="auto"/>
            <w:left w:val="none" w:sz="0" w:space="0" w:color="auto"/>
            <w:bottom w:val="none" w:sz="0" w:space="0" w:color="auto"/>
            <w:right w:val="none" w:sz="0" w:space="0" w:color="auto"/>
          </w:divBdr>
          <w:divsChild>
            <w:div w:id="843084411">
              <w:marLeft w:val="0"/>
              <w:marRight w:val="0"/>
              <w:marTop w:val="0"/>
              <w:marBottom w:val="0"/>
              <w:divBdr>
                <w:top w:val="none" w:sz="0" w:space="0" w:color="auto"/>
                <w:left w:val="none" w:sz="0" w:space="0" w:color="auto"/>
                <w:bottom w:val="none" w:sz="0" w:space="0" w:color="auto"/>
                <w:right w:val="none" w:sz="0" w:space="0" w:color="auto"/>
              </w:divBdr>
            </w:div>
          </w:divsChild>
        </w:div>
        <w:div w:id="412901064">
          <w:marLeft w:val="0"/>
          <w:marRight w:val="0"/>
          <w:marTop w:val="300"/>
          <w:marBottom w:val="0"/>
          <w:divBdr>
            <w:top w:val="none" w:sz="0" w:space="0" w:color="auto"/>
            <w:left w:val="none" w:sz="0" w:space="0" w:color="auto"/>
            <w:bottom w:val="none" w:sz="0" w:space="0" w:color="auto"/>
            <w:right w:val="none" w:sz="0" w:space="0" w:color="auto"/>
          </w:divBdr>
          <w:divsChild>
            <w:div w:id="1673099690">
              <w:marLeft w:val="0"/>
              <w:marRight w:val="0"/>
              <w:marTop w:val="0"/>
              <w:marBottom w:val="0"/>
              <w:divBdr>
                <w:top w:val="none" w:sz="0" w:space="0" w:color="auto"/>
                <w:left w:val="none" w:sz="0" w:space="0" w:color="auto"/>
                <w:bottom w:val="none" w:sz="0" w:space="0" w:color="auto"/>
                <w:right w:val="none" w:sz="0" w:space="0" w:color="auto"/>
              </w:divBdr>
              <w:divsChild>
                <w:div w:id="98705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70730">
          <w:marLeft w:val="0"/>
          <w:marRight w:val="0"/>
          <w:marTop w:val="300"/>
          <w:marBottom w:val="0"/>
          <w:divBdr>
            <w:top w:val="none" w:sz="0" w:space="0" w:color="auto"/>
            <w:left w:val="none" w:sz="0" w:space="0" w:color="auto"/>
            <w:bottom w:val="none" w:sz="0" w:space="0" w:color="auto"/>
            <w:right w:val="none" w:sz="0" w:space="0" w:color="auto"/>
          </w:divBdr>
          <w:divsChild>
            <w:div w:id="751244462">
              <w:marLeft w:val="0"/>
              <w:marRight w:val="0"/>
              <w:marTop w:val="0"/>
              <w:marBottom w:val="0"/>
              <w:divBdr>
                <w:top w:val="none" w:sz="0" w:space="0" w:color="auto"/>
                <w:left w:val="none" w:sz="0" w:space="0" w:color="auto"/>
                <w:bottom w:val="none" w:sz="0" w:space="0" w:color="auto"/>
                <w:right w:val="none" w:sz="0" w:space="0" w:color="auto"/>
              </w:divBdr>
              <w:divsChild>
                <w:div w:id="12927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43876">
          <w:marLeft w:val="0"/>
          <w:marRight w:val="0"/>
          <w:marTop w:val="300"/>
          <w:marBottom w:val="0"/>
          <w:divBdr>
            <w:top w:val="none" w:sz="0" w:space="0" w:color="auto"/>
            <w:left w:val="none" w:sz="0" w:space="0" w:color="auto"/>
            <w:bottom w:val="none" w:sz="0" w:space="0" w:color="auto"/>
            <w:right w:val="none" w:sz="0" w:space="0" w:color="auto"/>
          </w:divBdr>
          <w:divsChild>
            <w:div w:id="670454684">
              <w:marLeft w:val="0"/>
              <w:marRight w:val="0"/>
              <w:marTop w:val="0"/>
              <w:marBottom w:val="0"/>
              <w:divBdr>
                <w:top w:val="none" w:sz="0" w:space="0" w:color="auto"/>
                <w:left w:val="none" w:sz="0" w:space="0" w:color="auto"/>
                <w:bottom w:val="none" w:sz="0" w:space="0" w:color="auto"/>
                <w:right w:val="none" w:sz="0" w:space="0" w:color="auto"/>
              </w:divBdr>
              <w:divsChild>
                <w:div w:id="65950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8047">
          <w:marLeft w:val="0"/>
          <w:marRight w:val="0"/>
          <w:marTop w:val="300"/>
          <w:marBottom w:val="0"/>
          <w:divBdr>
            <w:top w:val="none" w:sz="0" w:space="0" w:color="auto"/>
            <w:left w:val="none" w:sz="0" w:space="0" w:color="auto"/>
            <w:bottom w:val="none" w:sz="0" w:space="0" w:color="auto"/>
            <w:right w:val="none" w:sz="0" w:space="0" w:color="auto"/>
          </w:divBdr>
          <w:divsChild>
            <w:div w:id="1695887733">
              <w:marLeft w:val="0"/>
              <w:marRight w:val="0"/>
              <w:marTop w:val="0"/>
              <w:marBottom w:val="0"/>
              <w:divBdr>
                <w:top w:val="none" w:sz="0" w:space="0" w:color="auto"/>
                <w:left w:val="none" w:sz="0" w:space="0" w:color="auto"/>
                <w:bottom w:val="none" w:sz="0" w:space="0" w:color="auto"/>
                <w:right w:val="none" w:sz="0" w:space="0" w:color="auto"/>
              </w:divBdr>
              <w:divsChild>
                <w:div w:id="746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09640">
      <w:bodyDiv w:val="1"/>
      <w:marLeft w:val="0"/>
      <w:marRight w:val="0"/>
      <w:marTop w:val="0"/>
      <w:marBottom w:val="0"/>
      <w:divBdr>
        <w:top w:val="none" w:sz="0" w:space="0" w:color="auto"/>
        <w:left w:val="none" w:sz="0" w:space="0" w:color="auto"/>
        <w:bottom w:val="none" w:sz="0" w:space="0" w:color="auto"/>
        <w:right w:val="none" w:sz="0" w:space="0" w:color="auto"/>
      </w:divBdr>
      <w:divsChild>
        <w:div w:id="1217158056">
          <w:marLeft w:val="0"/>
          <w:marRight w:val="0"/>
          <w:marTop w:val="0"/>
          <w:marBottom w:val="0"/>
          <w:divBdr>
            <w:top w:val="none" w:sz="0" w:space="0" w:color="auto"/>
            <w:left w:val="none" w:sz="0" w:space="0" w:color="auto"/>
            <w:bottom w:val="none" w:sz="0" w:space="0" w:color="auto"/>
            <w:right w:val="none" w:sz="0" w:space="0" w:color="auto"/>
          </w:divBdr>
        </w:div>
        <w:div w:id="1890994793">
          <w:marLeft w:val="0"/>
          <w:marRight w:val="0"/>
          <w:marTop w:val="0"/>
          <w:marBottom w:val="0"/>
          <w:divBdr>
            <w:top w:val="none" w:sz="0" w:space="0" w:color="auto"/>
            <w:left w:val="none" w:sz="0" w:space="0" w:color="auto"/>
            <w:bottom w:val="none" w:sz="0" w:space="0" w:color="auto"/>
            <w:right w:val="none" w:sz="0" w:space="0" w:color="auto"/>
          </w:divBdr>
          <w:divsChild>
            <w:div w:id="1714114211">
              <w:marLeft w:val="0"/>
              <w:marRight w:val="0"/>
              <w:marTop w:val="0"/>
              <w:marBottom w:val="0"/>
              <w:divBdr>
                <w:top w:val="none" w:sz="0" w:space="0" w:color="auto"/>
                <w:left w:val="none" w:sz="0" w:space="0" w:color="auto"/>
                <w:bottom w:val="none" w:sz="0" w:space="0" w:color="auto"/>
                <w:right w:val="none" w:sz="0" w:space="0" w:color="auto"/>
              </w:divBdr>
            </w:div>
          </w:divsChild>
        </w:div>
        <w:div w:id="726341882">
          <w:marLeft w:val="0"/>
          <w:marRight w:val="0"/>
          <w:marTop w:val="0"/>
          <w:marBottom w:val="0"/>
          <w:divBdr>
            <w:top w:val="none" w:sz="0" w:space="0" w:color="auto"/>
            <w:left w:val="none" w:sz="0" w:space="0" w:color="auto"/>
            <w:bottom w:val="none" w:sz="0" w:space="0" w:color="auto"/>
            <w:right w:val="none" w:sz="0" w:space="0" w:color="auto"/>
          </w:divBdr>
        </w:div>
        <w:div w:id="857040503">
          <w:marLeft w:val="0"/>
          <w:marRight w:val="0"/>
          <w:marTop w:val="0"/>
          <w:marBottom w:val="0"/>
          <w:divBdr>
            <w:top w:val="none" w:sz="0" w:space="0" w:color="auto"/>
            <w:left w:val="none" w:sz="0" w:space="0" w:color="auto"/>
            <w:bottom w:val="none" w:sz="0" w:space="0" w:color="auto"/>
            <w:right w:val="none" w:sz="0" w:space="0" w:color="auto"/>
          </w:divBdr>
          <w:divsChild>
            <w:div w:id="862791244">
              <w:marLeft w:val="0"/>
              <w:marRight w:val="0"/>
              <w:marTop w:val="0"/>
              <w:marBottom w:val="0"/>
              <w:divBdr>
                <w:top w:val="none" w:sz="0" w:space="0" w:color="auto"/>
                <w:left w:val="none" w:sz="0" w:space="0" w:color="auto"/>
                <w:bottom w:val="none" w:sz="0" w:space="0" w:color="auto"/>
                <w:right w:val="none" w:sz="0" w:space="0" w:color="auto"/>
              </w:divBdr>
            </w:div>
          </w:divsChild>
        </w:div>
        <w:div w:id="206031">
          <w:marLeft w:val="0"/>
          <w:marRight w:val="0"/>
          <w:marTop w:val="0"/>
          <w:marBottom w:val="0"/>
          <w:divBdr>
            <w:top w:val="none" w:sz="0" w:space="0" w:color="auto"/>
            <w:left w:val="none" w:sz="0" w:space="0" w:color="auto"/>
            <w:bottom w:val="none" w:sz="0" w:space="0" w:color="auto"/>
            <w:right w:val="none" w:sz="0" w:space="0" w:color="auto"/>
          </w:divBdr>
        </w:div>
        <w:div w:id="1939170929">
          <w:marLeft w:val="0"/>
          <w:marRight w:val="0"/>
          <w:marTop w:val="0"/>
          <w:marBottom w:val="0"/>
          <w:divBdr>
            <w:top w:val="none" w:sz="0" w:space="0" w:color="auto"/>
            <w:left w:val="none" w:sz="0" w:space="0" w:color="auto"/>
            <w:bottom w:val="none" w:sz="0" w:space="0" w:color="auto"/>
            <w:right w:val="none" w:sz="0" w:space="0" w:color="auto"/>
          </w:divBdr>
          <w:divsChild>
            <w:div w:id="700976178">
              <w:marLeft w:val="0"/>
              <w:marRight w:val="0"/>
              <w:marTop w:val="0"/>
              <w:marBottom w:val="0"/>
              <w:divBdr>
                <w:top w:val="none" w:sz="0" w:space="0" w:color="auto"/>
                <w:left w:val="none" w:sz="0" w:space="0" w:color="auto"/>
                <w:bottom w:val="none" w:sz="0" w:space="0" w:color="auto"/>
                <w:right w:val="none" w:sz="0" w:space="0" w:color="auto"/>
              </w:divBdr>
            </w:div>
          </w:divsChild>
        </w:div>
        <w:div w:id="304630464">
          <w:marLeft w:val="0"/>
          <w:marRight w:val="0"/>
          <w:marTop w:val="0"/>
          <w:marBottom w:val="0"/>
          <w:divBdr>
            <w:top w:val="none" w:sz="0" w:space="0" w:color="auto"/>
            <w:left w:val="none" w:sz="0" w:space="0" w:color="auto"/>
            <w:bottom w:val="none" w:sz="0" w:space="0" w:color="auto"/>
            <w:right w:val="none" w:sz="0" w:space="0" w:color="auto"/>
          </w:divBdr>
        </w:div>
        <w:div w:id="1078285141">
          <w:marLeft w:val="0"/>
          <w:marRight w:val="0"/>
          <w:marTop w:val="0"/>
          <w:marBottom w:val="0"/>
          <w:divBdr>
            <w:top w:val="none" w:sz="0" w:space="0" w:color="auto"/>
            <w:left w:val="none" w:sz="0" w:space="0" w:color="auto"/>
            <w:bottom w:val="none" w:sz="0" w:space="0" w:color="auto"/>
            <w:right w:val="none" w:sz="0" w:space="0" w:color="auto"/>
          </w:divBdr>
          <w:divsChild>
            <w:div w:id="1323771765">
              <w:marLeft w:val="0"/>
              <w:marRight w:val="0"/>
              <w:marTop w:val="0"/>
              <w:marBottom w:val="0"/>
              <w:divBdr>
                <w:top w:val="none" w:sz="0" w:space="0" w:color="auto"/>
                <w:left w:val="none" w:sz="0" w:space="0" w:color="auto"/>
                <w:bottom w:val="none" w:sz="0" w:space="0" w:color="auto"/>
                <w:right w:val="none" w:sz="0" w:space="0" w:color="auto"/>
              </w:divBdr>
            </w:div>
          </w:divsChild>
        </w:div>
        <w:div w:id="35669336">
          <w:marLeft w:val="0"/>
          <w:marRight w:val="0"/>
          <w:marTop w:val="0"/>
          <w:marBottom w:val="0"/>
          <w:divBdr>
            <w:top w:val="none" w:sz="0" w:space="0" w:color="auto"/>
            <w:left w:val="none" w:sz="0" w:space="0" w:color="auto"/>
            <w:bottom w:val="none" w:sz="0" w:space="0" w:color="auto"/>
            <w:right w:val="none" w:sz="0" w:space="0" w:color="auto"/>
          </w:divBdr>
        </w:div>
        <w:div w:id="906498827">
          <w:marLeft w:val="0"/>
          <w:marRight w:val="0"/>
          <w:marTop w:val="0"/>
          <w:marBottom w:val="0"/>
          <w:divBdr>
            <w:top w:val="none" w:sz="0" w:space="0" w:color="auto"/>
            <w:left w:val="none" w:sz="0" w:space="0" w:color="auto"/>
            <w:bottom w:val="none" w:sz="0" w:space="0" w:color="auto"/>
            <w:right w:val="none" w:sz="0" w:space="0" w:color="auto"/>
          </w:divBdr>
          <w:divsChild>
            <w:div w:id="1446581965">
              <w:marLeft w:val="0"/>
              <w:marRight w:val="0"/>
              <w:marTop w:val="0"/>
              <w:marBottom w:val="0"/>
              <w:divBdr>
                <w:top w:val="none" w:sz="0" w:space="0" w:color="auto"/>
                <w:left w:val="none" w:sz="0" w:space="0" w:color="auto"/>
                <w:bottom w:val="none" w:sz="0" w:space="0" w:color="auto"/>
                <w:right w:val="none" w:sz="0" w:space="0" w:color="auto"/>
              </w:divBdr>
            </w:div>
          </w:divsChild>
        </w:div>
        <w:div w:id="533083926">
          <w:marLeft w:val="0"/>
          <w:marRight w:val="0"/>
          <w:marTop w:val="0"/>
          <w:marBottom w:val="0"/>
          <w:divBdr>
            <w:top w:val="none" w:sz="0" w:space="0" w:color="auto"/>
            <w:left w:val="none" w:sz="0" w:space="0" w:color="auto"/>
            <w:bottom w:val="none" w:sz="0" w:space="0" w:color="auto"/>
            <w:right w:val="none" w:sz="0" w:space="0" w:color="auto"/>
          </w:divBdr>
        </w:div>
        <w:div w:id="564417262">
          <w:marLeft w:val="0"/>
          <w:marRight w:val="0"/>
          <w:marTop w:val="0"/>
          <w:marBottom w:val="0"/>
          <w:divBdr>
            <w:top w:val="none" w:sz="0" w:space="0" w:color="auto"/>
            <w:left w:val="none" w:sz="0" w:space="0" w:color="auto"/>
            <w:bottom w:val="none" w:sz="0" w:space="0" w:color="auto"/>
            <w:right w:val="none" w:sz="0" w:space="0" w:color="auto"/>
          </w:divBdr>
          <w:divsChild>
            <w:div w:id="1880775957">
              <w:marLeft w:val="0"/>
              <w:marRight w:val="0"/>
              <w:marTop w:val="0"/>
              <w:marBottom w:val="0"/>
              <w:divBdr>
                <w:top w:val="none" w:sz="0" w:space="0" w:color="auto"/>
                <w:left w:val="none" w:sz="0" w:space="0" w:color="auto"/>
                <w:bottom w:val="none" w:sz="0" w:space="0" w:color="auto"/>
                <w:right w:val="none" w:sz="0" w:space="0" w:color="auto"/>
              </w:divBdr>
            </w:div>
          </w:divsChild>
        </w:div>
        <w:div w:id="317804499">
          <w:marLeft w:val="0"/>
          <w:marRight w:val="0"/>
          <w:marTop w:val="0"/>
          <w:marBottom w:val="0"/>
          <w:divBdr>
            <w:top w:val="none" w:sz="0" w:space="0" w:color="auto"/>
            <w:left w:val="none" w:sz="0" w:space="0" w:color="auto"/>
            <w:bottom w:val="none" w:sz="0" w:space="0" w:color="auto"/>
            <w:right w:val="none" w:sz="0" w:space="0" w:color="auto"/>
          </w:divBdr>
        </w:div>
        <w:div w:id="1401559002">
          <w:marLeft w:val="0"/>
          <w:marRight w:val="0"/>
          <w:marTop w:val="0"/>
          <w:marBottom w:val="0"/>
          <w:divBdr>
            <w:top w:val="none" w:sz="0" w:space="0" w:color="auto"/>
            <w:left w:val="none" w:sz="0" w:space="0" w:color="auto"/>
            <w:bottom w:val="none" w:sz="0" w:space="0" w:color="auto"/>
            <w:right w:val="none" w:sz="0" w:space="0" w:color="auto"/>
          </w:divBdr>
          <w:divsChild>
            <w:div w:id="1723362390">
              <w:marLeft w:val="0"/>
              <w:marRight w:val="0"/>
              <w:marTop w:val="0"/>
              <w:marBottom w:val="0"/>
              <w:divBdr>
                <w:top w:val="none" w:sz="0" w:space="0" w:color="auto"/>
                <w:left w:val="none" w:sz="0" w:space="0" w:color="auto"/>
                <w:bottom w:val="none" w:sz="0" w:space="0" w:color="auto"/>
                <w:right w:val="none" w:sz="0" w:space="0" w:color="auto"/>
              </w:divBdr>
            </w:div>
          </w:divsChild>
        </w:div>
        <w:div w:id="1627540409">
          <w:marLeft w:val="0"/>
          <w:marRight w:val="0"/>
          <w:marTop w:val="300"/>
          <w:marBottom w:val="0"/>
          <w:divBdr>
            <w:top w:val="none" w:sz="0" w:space="0" w:color="auto"/>
            <w:left w:val="none" w:sz="0" w:space="0" w:color="auto"/>
            <w:bottom w:val="none" w:sz="0" w:space="0" w:color="auto"/>
            <w:right w:val="none" w:sz="0" w:space="0" w:color="auto"/>
          </w:divBdr>
          <w:divsChild>
            <w:div w:id="101070110">
              <w:marLeft w:val="0"/>
              <w:marRight w:val="0"/>
              <w:marTop w:val="0"/>
              <w:marBottom w:val="0"/>
              <w:divBdr>
                <w:top w:val="none" w:sz="0" w:space="0" w:color="auto"/>
                <w:left w:val="none" w:sz="0" w:space="0" w:color="auto"/>
                <w:bottom w:val="none" w:sz="0" w:space="0" w:color="auto"/>
                <w:right w:val="none" w:sz="0" w:space="0" w:color="auto"/>
              </w:divBdr>
              <w:divsChild>
                <w:div w:id="2172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642399">
          <w:marLeft w:val="0"/>
          <w:marRight w:val="0"/>
          <w:marTop w:val="300"/>
          <w:marBottom w:val="0"/>
          <w:divBdr>
            <w:top w:val="none" w:sz="0" w:space="0" w:color="auto"/>
            <w:left w:val="none" w:sz="0" w:space="0" w:color="auto"/>
            <w:bottom w:val="none" w:sz="0" w:space="0" w:color="auto"/>
            <w:right w:val="none" w:sz="0" w:space="0" w:color="auto"/>
          </w:divBdr>
          <w:divsChild>
            <w:div w:id="188571950">
              <w:marLeft w:val="0"/>
              <w:marRight w:val="0"/>
              <w:marTop w:val="0"/>
              <w:marBottom w:val="0"/>
              <w:divBdr>
                <w:top w:val="none" w:sz="0" w:space="0" w:color="auto"/>
                <w:left w:val="none" w:sz="0" w:space="0" w:color="auto"/>
                <w:bottom w:val="none" w:sz="0" w:space="0" w:color="auto"/>
                <w:right w:val="none" w:sz="0" w:space="0" w:color="auto"/>
              </w:divBdr>
              <w:divsChild>
                <w:div w:id="46269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544786">
          <w:marLeft w:val="0"/>
          <w:marRight w:val="0"/>
          <w:marTop w:val="300"/>
          <w:marBottom w:val="0"/>
          <w:divBdr>
            <w:top w:val="none" w:sz="0" w:space="0" w:color="auto"/>
            <w:left w:val="none" w:sz="0" w:space="0" w:color="auto"/>
            <w:bottom w:val="none" w:sz="0" w:space="0" w:color="auto"/>
            <w:right w:val="none" w:sz="0" w:space="0" w:color="auto"/>
          </w:divBdr>
          <w:divsChild>
            <w:div w:id="787235323">
              <w:marLeft w:val="0"/>
              <w:marRight w:val="0"/>
              <w:marTop w:val="0"/>
              <w:marBottom w:val="0"/>
              <w:divBdr>
                <w:top w:val="none" w:sz="0" w:space="0" w:color="auto"/>
                <w:left w:val="none" w:sz="0" w:space="0" w:color="auto"/>
                <w:bottom w:val="none" w:sz="0" w:space="0" w:color="auto"/>
                <w:right w:val="none" w:sz="0" w:space="0" w:color="auto"/>
              </w:divBdr>
              <w:divsChild>
                <w:div w:id="20625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675334">
      <w:bodyDiv w:val="1"/>
      <w:marLeft w:val="0"/>
      <w:marRight w:val="0"/>
      <w:marTop w:val="0"/>
      <w:marBottom w:val="0"/>
      <w:divBdr>
        <w:top w:val="none" w:sz="0" w:space="0" w:color="auto"/>
        <w:left w:val="none" w:sz="0" w:space="0" w:color="auto"/>
        <w:bottom w:val="none" w:sz="0" w:space="0" w:color="auto"/>
        <w:right w:val="none" w:sz="0" w:space="0" w:color="auto"/>
      </w:divBdr>
      <w:divsChild>
        <w:div w:id="597176806">
          <w:marLeft w:val="0"/>
          <w:marRight w:val="0"/>
          <w:marTop w:val="0"/>
          <w:marBottom w:val="0"/>
          <w:divBdr>
            <w:top w:val="none" w:sz="0" w:space="0" w:color="auto"/>
            <w:left w:val="none" w:sz="0" w:space="0" w:color="auto"/>
            <w:bottom w:val="none" w:sz="0" w:space="0" w:color="auto"/>
            <w:right w:val="none" w:sz="0" w:space="0" w:color="auto"/>
          </w:divBdr>
        </w:div>
        <w:div w:id="1945458451">
          <w:marLeft w:val="0"/>
          <w:marRight w:val="0"/>
          <w:marTop w:val="0"/>
          <w:marBottom w:val="0"/>
          <w:divBdr>
            <w:top w:val="none" w:sz="0" w:space="0" w:color="auto"/>
            <w:left w:val="none" w:sz="0" w:space="0" w:color="auto"/>
            <w:bottom w:val="none" w:sz="0" w:space="0" w:color="auto"/>
            <w:right w:val="none" w:sz="0" w:space="0" w:color="auto"/>
          </w:divBdr>
          <w:divsChild>
            <w:div w:id="1495686016">
              <w:marLeft w:val="0"/>
              <w:marRight w:val="0"/>
              <w:marTop w:val="0"/>
              <w:marBottom w:val="0"/>
              <w:divBdr>
                <w:top w:val="none" w:sz="0" w:space="0" w:color="auto"/>
                <w:left w:val="none" w:sz="0" w:space="0" w:color="auto"/>
                <w:bottom w:val="none" w:sz="0" w:space="0" w:color="auto"/>
                <w:right w:val="none" w:sz="0" w:space="0" w:color="auto"/>
              </w:divBdr>
            </w:div>
          </w:divsChild>
        </w:div>
        <w:div w:id="646277038">
          <w:marLeft w:val="0"/>
          <w:marRight w:val="0"/>
          <w:marTop w:val="0"/>
          <w:marBottom w:val="0"/>
          <w:divBdr>
            <w:top w:val="none" w:sz="0" w:space="0" w:color="auto"/>
            <w:left w:val="none" w:sz="0" w:space="0" w:color="auto"/>
            <w:bottom w:val="none" w:sz="0" w:space="0" w:color="auto"/>
            <w:right w:val="none" w:sz="0" w:space="0" w:color="auto"/>
          </w:divBdr>
        </w:div>
        <w:div w:id="966815882">
          <w:marLeft w:val="0"/>
          <w:marRight w:val="0"/>
          <w:marTop w:val="0"/>
          <w:marBottom w:val="0"/>
          <w:divBdr>
            <w:top w:val="none" w:sz="0" w:space="0" w:color="auto"/>
            <w:left w:val="none" w:sz="0" w:space="0" w:color="auto"/>
            <w:bottom w:val="none" w:sz="0" w:space="0" w:color="auto"/>
            <w:right w:val="none" w:sz="0" w:space="0" w:color="auto"/>
          </w:divBdr>
          <w:divsChild>
            <w:div w:id="391121138">
              <w:marLeft w:val="0"/>
              <w:marRight w:val="0"/>
              <w:marTop w:val="0"/>
              <w:marBottom w:val="0"/>
              <w:divBdr>
                <w:top w:val="none" w:sz="0" w:space="0" w:color="auto"/>
                <w:left w:val="none" w:sz="0" w:space="0" w:color="auto"/>
                <w:bottom w:val="none" w:sz="0" w:space="0" w:color="auto"/>
                <w:right w:val="none" w:sz="0" w:space="0" w:color="auto"/>
              </w:divBdr>
            </w:div>
          </w:divsChild>
        </w:div>
        <w:div w:id="310910304">
          <w:marLeft w:val="0"/>
          <w:marRight w:val="0"/>
          <w:marTop w:val="0"/>
          <w:marBottom w:val="0"/>
          <w:divBdr>
            <w:top w:val="none" w:sz="0" w:space="0" w:color="auto"/>
            <w:left w:val="none" w:sz="0" w:space="0" w:color="auto"/>
            <w:bottom w:val="none" w:sz="0" w:space="0" w:color="auto"/>
            <w:right w:val="none" w:sz="0" w:space="0" w:color="auto"/>
          </w:divBdr>
        </w:div>
        <w:div w:id="2091845349">
          <w:marLeft w:val="0"/>
          <w:marRight w:val="0"/>
          <w:marTop w:val="0"/>
          <w:marBottom w:val="0"/>
          <w:divBdr>
            <w:top w:val="none" w:sz="0" w:space="0" w:color="auto"/>
            <w:left w:val="none" w:sz="0" w:space="0" w:color="auto"/>
            <w:bottom w:val="none" w:sz="0" w:space="0" w:color="auto"/>
            <w:right w:val="none" w:sz="0" w:space="0" w:color="auto"/>
          </w:divBdr>
          <w:divsChild>
            <w:div w:id="18700451">
              <w:marLeft w:val="0"/>
              <w:marRight w:val="0"/>
              <w:marTop w:val="0"/>
              <w:marBottom w:val="0"/>
              <w:divBdr>
                <w:top w:val="none" w:sz="0" w:space="0" w:color="auto"/>
                <w:left w:val="none" w:sz="0" w:space="0" w:color="auto"/>
                <w:bottom w:val="none" w:sz="0" w:space="0" w:color="auto"/>
                <w:right w:val="none" w:sz="0" w:space="0" w:color="auto"/>
              </w:divBdr>
            </w:div>
          </w:divsChild>
        </w:div>
        <w:div w:id="310640785">
          <w:marLeft w:val="0"/>
          <w:marRight w:val="0"/>
          <w:marTop w:val="0"/>
          <w:marBottom w:val="0"/>
          <w:divBdr>
            <w:top w:val="none" w:sz="0" w:space="0" w:color="auto"/>
            <w:left w:val="none" w:sz="0" w:space="0" w:color="auto"/>
            <w:bottom w:val="none" w:sz="0" w:space="0" w:color="auto"/>
            <w:right w:val="none" w:sz="0" w:space="0" w:color="auto"/>
          </w:divBdr>
        </w:div>
        <w:div w:id="931356340">
          <w:marLeft w:val="0"/>
          <w:marRight w:val="0"/>
          <w:marTop w:val="0"/>
          <w:marBottom w:val="0"/>
          <w:divBdr>
            <w:top w:val="none" w:sz="0" w:space="0" w:color="auto"/>
            <w:left w:val="none" w:sz="0" w:space="0" w:color="auto"/>
            <w:bottom w:val="none" w:sz="0" w:space="0" w:color="auto"/>
            <w:right w:val="none" w:sz="0" w:space="0" w:color="auto"/>
          </w:divBdr>
          <w:divsChild>
            <w:div w:id="1278292146">
              <w:marLeft w:val="0"/>
              <w:marRight w:val="0"/>
              <w:marTop w:val="0"/>
              <w:marBottom w:val="0"/>
              <w:divBdr>
                <w:top w:val="none" w:sz="0" w:space="0" w:color="auto"/>
                <w:left w:val="none" w:sz="0" w:space="0" w:color="auto"/>
                <w:bottom w:val="none" w:sz="0" w:space="0" w:color="auto"/>
                <w:right w:val="none" w:sz="0" w:space="0" w:color="auto"/>
              </w:divBdr>
            </w:div>
          </w:divsChild>
        </w:div>
        <w:div w:id="968976853">
          <w:marLeft w:val="0"/>
          <w:marRight w:val="0"/>
          <w:marTop w:val="0"/>
          <w:marBottom w:val="0"/>
          <w:divBdr>
            <w:top w:val="none" w:sz="0" w:space="0" w:color="auto"/>
            <w:left w:val="none" w:sz="0" w:space="0" w:color="auto"/>
            <w:bottom w:val="none" w:sz="0" w:space="0" w:color="auto"/>
            <w:right w:val="none" w:sz="0" w:space="0" w:color="auto"/>
          </w:divBdr>
        </w:div>
        <w:div w:id="1204441122">
          <w:marLeft w:val="0"/>
          <w:marRight w:val="0"/>
          <w:marTop w:val="0"/>
          <w:marBottom w:val="0"/>
          <w:divBdr>
            <w:top w:val="none" w:sz="0" w:space="0" w:color="auto"/>
            <w:left w:val="none" w:sz="0" w:space="0" w:color="auto"/>
            <w:bottom w:val="none" w:sz="0" w:space="0" w:color="auto"/>
            <w:right w:val="none" w:sz="0" w:space="0" w:color="auto"/>
          </w:divBdr>
          <w:divsChild>
            <w:div w:id="1023559887">
              <w:marLeft w:val="0"/>
              <w:marRight w:val="0"/>
              <w:marTop w:val="0"/>
              <w:marBottom w:val="0"/>
              <w:divBdr>
                <w:top w:val="none" w:sz="0" w:space="0" w:color="auto"/>
                <w:left w:val="none" w:sz="0" w:space="0" w:color="auto"/>
                <w:bottom w:val="none" w:sz="0" w:space="0" w:color="auto"/>
                <w:right w:val="none" w:sz="0" w:space="0" w:color="auto"/>
              </w:divBdr>
            </w:div>
          </w:divsChild>
        </w:div>
        <w:div w:id="1294365650">
          <w:marLeft w:val="0"/>
          <w:marRight w:val="0"/>
          <w:marTop w:val="0"/>
          <w:marBottom w:val="0"/>
          <w:divBdr>
            <w:top w:val="none" w:sz="0" w:space="0" w:color="auto"/>
            <w:left w:val="none" w:sz="0" w:space="0" w:color="auto"/>
            <w:bottom w:val="none" w:sz="0" w:space="0" w:color="auto"/>
            <w:right w:val="none" w:sz="0" w:space="0" w:color="auto"/>
          </w:divBdr>
        </w:div>
        <w:div w:id="270599277">
          <w:marLeft w:val="0"/>
          <w:marRight w:val="0"/>
          <w:marTop w:val="0"/>
          <w:marBottom w:val="0"/>
          <w:divBdr>
            <w:top w:val="none" w:sz="0" w:space="0" w:color="auto"/>
            <w:left w:val="none" w:sz="0" w:space="0" w:color="auto"/>
            <w:bottom w:val="none" w:sz="0" w:space="0" w:color="auto"/>
            <w:right w:val="none" w:sz="0" w:space="0" w:color="auto"/>
          </w:divBdr>
          <w:divsChild>
            <w:div w:id="1876964219">
              <w:marLeft w:val="0"/>
              <w:marRight w:val="0"/>
              <w:marTop w:val="0"/>
              <w:marBottom w:val="0"/>
              <w:divBdr>
                <w:top w:val="none" w:sz="0" w:space="0" w:color="auto"/>
                <w:left w:val="none" w:sz="0" w:space="0" w:color="auto"/>
                <w:bottom w:val="none" w:sz="0" w:space="0" w:color="auto"/>
                <w:right w:val="none" w:sz="0" w:space="0" w:color="auto"/>
              </w:divBdr>
            </w:div>
          </w:divsChild>
        </w:div>
        <w:div w:id="1604990113">
          <w:marLeft w:val="0"/>
          <w:marRight w:val="0"/>
          <w:marTop w:val="0"/>
          <w:marBottom w:val="0"/>
          <w:divBdr>
            <w:top w:val="none" w:sz="0" w:space="0" w:color="auto"/>
            <w:left w:val="none" w:sz="0" w:space="0" w:color="auto"/>
            <w:bottom w:val="none" w:sz="0" w:space="0" w:color="auto"/>
            <w:right w:val="none" w:sz="0" w:space="0" w:color="auto"/>
          </w:divBdr>
        </w:div>
        <w:div w:id="1272470283">
          <w:marLeft w:val="0"/>
          <w:marRight w:val="0"/>
          <w:marTop w:val="0"/>
          <w:marBottom w:val="0"/>
          <w:divBdr>
            <w:top w:val="none" w:sz="0" w:space="0" w:color="auto"/>
            <w:left w:val="none" w:sz="0" w:space="0" w:color="auto"/>
            <w:bottom w:val="none" w:sz="0" w:space="0" w:color="auto"/>
            <w:right w:val="none" w:sz="0" w:space="0" w:color="auto"/>
          </w:divBdr>
          <w:divsChild>
            <w:div w:id="488064157">
              <w:marLeft w:val="0"/>
              <w:marRight w:val="0"/>
              <w:marTop w:val="0"/>
              <w:marBottom w:val="0"/>
              <w:divBdr>
                <w:top w:val="none" w:sz="0" w:space="0" w:color="auto"/>
                <w:left w:val="none" w:sz="0" w:space="0" w:color="auto"/>
                <w:bottom w:val="none" w:sz="0" w:space="0" w:color="auto"/>
                <w:right w:val="none" w:sz="0" w:space="0" w:color="auto"/>
              </w:divBdr>
            </w:div>
          </w:divsChild>
        </w:div>
        <w:div w:id="1321041627">
          <w:marLeft w:val="0"/>
          <w:marRight w:val="0"/>
          <w:marTop w:val="300"/>
          <w:marBottom w:val="0"/>
          <w:divBdr>
            <w:top w:val="none" w:sz="0" w:space="0" w:color="auto"/>
            <w:left w:val="none" w:sz="0" w:space="0" w:color="auto"/>
            <w:bottom w:val="none" w:sz="0" w:space="0" w:color="auto"/>
            <w:right w:val="none" w:sz="0" w:space="0" w:color="auto"/>
          </w:divBdr>
          <w:divsChild>
            <w:div w:id="532495279">
              <w:marLeft w:val="0"/>
              <w:marRight w:val="0"/>
              <w:marTop w:val="0"/>
              <w:marBottom w:val="0"/>
              <w:divBdr>
                <w:top w:val="none" w:sz="0" w:space="0" w:color="auto"/>
                <w:left w:val="none" w:sz="0" w:space="0" w:color="auto"/>
                <w:bottom w:val="none" w:sz="0" w:space="0" w:color="auto"/>
                <w:right w:val="none" w:sz="0" w:space="0" w:color="auto"/>
              </w:divBdr>
              <w:divsChild>
                <w:div w:id="158062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546918">
          <w:marLeft w:val="0"/>
          <w:marRight w:val="0"/>
          <w:marTop w:val="300"/>
          <w:marBottom w:val="0"/>
          <w:divBdr>
            <w:top w:val="none" w:sz="0" w:space="0" w:color="auto"/>
            <w:left w:val="none" w:sz="0" w:space="0" w:color="auto"/>
            <w:bottom w:val="none" w:sz="0" w:space="0" w:color="auto"/>
            <w:right w:val="none" w:sz="0" w:space="0" w:color="auto"/>
          </w:divBdr>
          <w:divsChild>
            <w:div w:id="776410755">
              <w:marLeft w:val="0"/>
              <w:marRight w:val="0"/>
              <w:marTop w:val="0"/>
              <w:marBottom w:val="0"/>
              <w:divBdr>
                <w:top w:val="none" w:sz="0" w:space="0" w:color="auto"/>
                <w:left w:val="none" w:sz="0" w:space="0" w:color="auto"/>
                <w:bottom w:val="none" w:sz="0" w:space="0" w:color="auto"/>
                <w:right w:val="none" w:sz="0" w:space="0" w:color="auto"/>
              </w:divBdr>
              <w:divsChild>
                <w:div w:id="140903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55776">
          <w:marLeft w:val="0"/>
          <w:marRight w:val="0"/>
          <w:marTop w:val="300"/>
          <w:marBottom w:val="0"/>
          <w:divBdr>
            <w:top w:val="none" w:sz="0" w:space="0" w:color="auto"/>
            <w:left w:val="none" w:sz="0" w:space="0" w:color="auto"/>
            <w:bottom w:val="none" w:sz="0" w:space="0" w:color="auto"/>
            <w:right w:val="none" w:sz="0" w:space="0" w:color="auto"/>
          </w:divBdr>
          <w:divsChild>
            <w:div w:id="1651784362">
              <w:marLeft w:val="0"/>
              <w:marRight w:val="0"/>
              <w:marTop w:val="0"/>
              <w:marBottom w:val="0"/>
              <w:divBdr>
                <w:top w:val="none" w:sz="0" w:space="0" w:color="auto"/>
                <w:left w:val="none" w:sz="0" w:space="0" w:color="auto"/>
                <w:bottom w:val="none" w:sz="0" w:space="0" w:color="auto"/>
                <w:right w:val="none" w:sz="0" w:space="0" w:color="auto"/>
              </w:divBdr>
              <w:divsChild>
                <w:div w:id="1301617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872780">
          <w:marLeft w:val="0"/>
          <w:marRight w:val="0"/>
          <w:marTop w:val="300"/>
          <w:marBottom w:val="0"/>
          <w:divBdr>
            <w:top w:val="none" w:sz="0" w:space="0" w:color="auto"/>
            <w:left w:val="none" w:sz="0" w:space="0" w:color="auto"/>
            <w:bottom w:val="none" w:sz="0" w:space="0" w:color="auto"/>
            <w:right w:val="none" w:sz="0" w:space="0" w:color="auto"/>
          </w:divBdr>
          <w:divsChild>
            <w:div w:id="1035152165">
              <w:marLeft w:val="0"/>
              <w:marRight w:val="0"/>
              <w:marTop w:val="0"/>
              <w:marBottom w:val="0"/>
              <w:divBdr>
                <w:top w:val="none" w:sz="0" w:space="0" w:color="auto"/>
                <w:left w:val="none" w:sz="0" w:space="0" w:color="auto"/>
                <w:bottom w:val="none" w:sz="0" w:space="0" w:color="auto"/>
                <w:right w:val="none" w:sz="0" w:space="0" w:color="auto"/>
              </w:divBdr>
              <w:divsChild>
                <w:div w:id="5350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5534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55">
          <w:marLeft w:val="0"/>
          <w:marRight w:val="0"/>
          <w:marTop w:val="0"/>
          <w:marBottom w:val="0"/>
          <w:divBdr>
            <w:top w:val="none" w:sz="0" w:space="0" w:color="auto"/>
            <w:left w:val="none" w:sz="0" w:space="0" w:color="auto"/>
            <w:bottom w:val="none" w:sz="0" w:space="0" w:color="auto"/>
            <w:right w:val="none" w:sz="0" w:space="0" w:color="auto"/>
          </w:divBdr>
        </w:div>
        <w:div w:id="1439106686">
          <w:marLeft w:val="0"/>
          <w:marRight w:val="0"/>
          <w:marTop w:val="0"/>
          <w:marBottom w:val="0"/>
          <w:divBdr>
            <w:top w:val="none" w:sz="0" w:space="0" w:color="auto"/>
            <w:left w:val="none" w:sz="0" w:space="0" w:color="auto"/>
            <w:bottom w:val="none" w:sz="0" w:space="0" w:color="auto"/>
            <w:right w:val="none" w:sz="0" w:space="0" w:color="auto"/>
          </w:divBdr>
          <w:divsChild>
            <w:div w:id="1651325791">
              <w:marLeft w:val="0"/>
              <w:marRight w:val="0"/>
              <w:marTop w:val="0"/>
              <w:marBottom w:val="0"/>
              <w:divBdr>
                <w:top w:val="none" w:sz="0" w:space="0" w:color="auto"/>
                <w:left w:val="none" w:sz="0" w:space="0" w:color="auto"/>
                <w:bottom w:val="none" w:sz="0" w:space="0" w:color="auto"/>
                <w:right w:val="none" w:sz="0" w:space="0" w:color="auto"/>
              </w:divBdr>
            </w:div>
          </w:divsChild>
        </w:div>
        <w:div w:id="290482367">
          <w:marLeft w:val="0"/>
          <w:marRight w:val="0"/>
          <w:marTop w:val="0"/>
          <w:marBottom w:val="0"/>
          <w:divBdr>
            <w:top w:val="none" w:sz="0" w:space="0" w:color="auto"/>
            <w:left w:val="none" w:sz="0" w:space="0" w:color="auto"/>
            <w:bottom w:val="none" w:sz="0" w:space="0" w:color="auto"/>
            <w:right w:val="none" w:sz="0" w:space="0" w:color="auto"/>
          </w:divBdr>
        </w:div>
        <w:div w:id="2006740732">
          <w:marLeft w:val="0"/>
          <w:marRight w:val="0"/>
          <w:marTop w:val="0"/>
          <w:marBottom w:val="0"/>
          <w:divBdr>
            <w:top w:val="none" w:sz="0" w:space="0" w:color="auto"/>
            <w:left w:val="none" w:sz="0" w:space="0" w:color="auto"/>
            <w:bottom w:val="none" w:sz="0" w:space="0" w:color="auto"/>
            <w:right w:val="none" w:sz="0" w:space="0" w:color="auto"/>
          </w:divBdr>
          <w:divsChild>
            <w:div w:id="192160917">
              <w:marLeft w:val="0"/>
              <w:marRight w:val="0"/>
              <w:marTop w:val="0"/>
              <w:marBottom w:val="0"/>
              <w:divBdr>
                <w:top w:val="none" w:sz="0" w:space="0" w:color="auto"/>
                <w:left w:val="none" w:sz="0" w:space="0" w:color="auto"/>
                <w:bottom w:val="none" w:sz="0" w:space="0" w:color="auto"/>
                <w:right w:val="none" w:sz="0" w:space="0" w:color="auto"/>
              </w:divBdr>
            </w:div>
          </w:divsChild>
        </w:div>
        <w:div w:id="1888837910">
          <w:marLeft w:val="0"/>
          <w:marRight w:val="0"/>
          <w:marTop w:val="0"/>
          <w:marBottom w:val="0"/>
          <w:divBdr>
            <w:top w:val="none" w:sz="0" w:space="0" w:color="auto"/>
            <w:left w:val="none" w:sz="0" w:space="0" w:color="auto"/>
            <w:bottom w:val="none" w:sz="0" w:space="0" w:color="auto"/>
            <w:right w:val="none" w:sz="0" w:space="0" w:color="auto"/>
          </w:divBdr>
        </w:div>
        <w:div w:id="19209686">
          <w:marLeft w:val="0"/>
          <w:marRight w:val="0"/>
          <w:marTop w:val="0"/>
          <w:marBottom w:val="0"/>
          <w:divBdr>
            <w:top w:val="none" w:sz="0" w:space="0" w:color="auto"/>
            <w:left w:val="none" w:sz="0" w:space="0" w:color="auto"/>
            <w:bottom w:val="none" w:sz="0" w:space="0" w:color="auto"/>
            <w:right w:val="none" w:sz="0" w:space="0" w:color="auto"/>
          </w:divBdr>
          <w:divsChild>
            <w:div w:id="1002050067">
              <w:marLeft w:val="0"/>
              <w:marRight w:val="0"/>
              <w:marTop w:val="0"/>
              <w:marBottom w:val="0"/>
              <w:divBdr>
                <w:top w:val="none" w:sz="0" w:space="0" w:color="auto"/>
                <w:left w:val="none" w:sz="0" w:space="0" w:color="auto"/>
                <w:bottom w:val="none" w:sz="0" w:space="0" w:color="auto"/>
                <w:right w:val="none" w:sz="0" w:space="0" w:color="auto"/>
              </w:divBdr>
            </w:div>
          </w:divsChild>
        </w:div>
        <w:div w:id="927884636">
          <w:marLeft w:val="0"/>
          <w:marRight w:val="0"/>
          <w:marTop w:val="0"/>
          <w:marBottom w:val="0"/>
          <w:divBdr>
            <w:top w:val="none" w:sz="0" w:space="0" w:color="auto"/>
            <w:left w:val="none" w:sz="0" w:space="0" w:color="auto"/>
            <w:bottom w:val="none" w:sz="0" w:space="0" w:color="auto"/>
            <w:right w:val="none" w:sz="0" w:space="0" w:color="auto"/>
          </w:divBdr>
        </w:div>
        <w:div w:id="1182820348">
          <w:marLeft w:val="0"/>
          <w:marRight w:val="0"/>
          <w:marTop w:val="0"/>
          <w:marBottom w:val="0"/>
          <w:divBdr>
            <w:top w:val="none" w:sz="0" w:space="0" w:color="auto"/>
            <w:left w:val="none" w:sz="0" w:space="0" w:color="auto"/>
            <w:bottom w:val="none" w:sz="0" w:space="0" w:color="auto"/>
            <w:right w:val="none" w:sz="0" w:space="0" w:color="auto"/>
          </w:divBdr>
          <w:divsChild>
            <w:div w:id="234172498">
              <w:marLeft w:val="0"/>
              <w:marRight w:val="0"/>
              <w:marTop w:val="0"/>
              <w:marBottom w:val="0"/>
              <w:divBdr>
                <w:top w:val="none" w:sz="0" w:space="0" w:color="auto"/>
                <w:left w:val="none" w:sz="0" w:space="0" w:color="auto"/>
                <w:bottom w:val="none" w:sz="0" w:space="0" w:color="auto"/>
                <w:right w:val="none" w:sz="0" w:space="0" w:color="auto"/>
              </w:divBdr>
            </w:div>
          </w:divsChild>
        </w:div>
        <w:div w:id="1355425544">
          <w:marLeft w:val="0"/>
          <w:marRight w:val="0"/>
          <w:marTop w:val="0"/>
          <w:marBottom w:val="0"/>
          <w:divBdr>
            <w:top w:val="none" w:sz="0" w:space="0" w:color="auto"/>
            <w:left w:val="none" w:sz="0" w:space="0" w:color="auto"/>
            <w:bottom w:val="none" w:sz="0" w:space="0" w:color="auto"/>
            <w:right w:val="none" w:sz="0" w:space="0" w:color="auto"/>
          </w:divBdr>
        </w:div>
        <w:div w:id="695038644">
          <w:marLeft w:val="0"/>
          <w:marRight w:val="0"/>
          <w:marTop w:val="0"/>
          <w:marBottom w:val="0"/>
          <w:divBdr>
            <w:top w:val="none" w:sz="0" w:space="0" w:color="auto"/>
            <w:left w:val="none" w:sz="0" w:space="0" w:color="auto"/>
            <w:bottom w:val="none" w:sz="0" w:space="0" w:color="auto"/>
            <w:right w:val="none" w:sz="0" w:space="0" w:color="auto"/>
          </w:divBdr>
          <w:divsChild>
            <w:div w:id="2012567232">
              <w:marLeft w:val="0"/>
              <w:marRight w:val="0"/>
              <w:marTop w:val="0"/>
              <w:marBottom w:val="0"/>
              <w:divBdr>
                <w:top w:val="none" w:sz="0" w:space="0" w:color="auto"/>
                <w:left w:val="none" w:sz="0" w:space="0" w:color="auto"/>
                <w:bottom w:val="none" w:sz="0" w:space="0" w:color="auto"/>
                <w:right w:val="none" w:sz="0" w:space="0" w:color="auto"/>
              </w:divBdr>
            </w:div>
          </w:divsChild>
        </w:div>
        <w:div w:id="198052228">
          <w:marLeft w:val="0"/>
          <w:marRight w:val="0"/>
          <w:marTop w:val="0"/>
          <w:marBottom w:val="0"/>
          <w:divBdr>
            <w:top w:val="none" w:sz="0" w:space="0" w:color="auto"/>
            <w:left w:val="none" w:sz="0" w:space="0" w:color="auto"/>
            <w:bottom w:val="none" w:sz="0" w:space="0" w:color="auto"/>
            <w:right w:val="none" w:sz="0" w:space="0" w:color="auto"/>
          </w:divBdr>
        </w:div>
        <w:div w:id="928925261">
          <w:marLeft w:val="0"/>
          <w:marRight w:val="0"/>
          <w:marTop w:val="0"/>
          <w:marBottom w:val="0"/>
          <w:divBdr>
            <w:top w:val="none" w:sz="0" w:space="0" w:color="auto"/>
            <w:left w:val="none" w:sz="0" w:space="0" w:color="auto"/>
            <w:bottom w:val="none" w:sz="0" w:space="0" w:color="auto"/>
            <w:right w:val="none" w:sz="0" w:space="0" w:color="auto"/>
          </w:divBdr>
          <w:divsChild>
            <w:div w:id="500658085">
              <w:marLeft w:val="0"/>
              <w:marRight w:val="0"/>
              <w:marTop w:val="0"/>
              <w:marBottom w:val="0"/>
              <w:divBdr>
                <w:top w:val="none" w:sz="0" w:space="0" w:color="auto"/>
                <w:left w:val="none" w:sz="0" w:space="0" w:color="auto"/>
                <w:bottom w:val="none" w:sz="0" w:space="0" w:color="auto"/>
                <w:right w:val="none" w:sz="0" w:space="0" w:color="auto"/>
              </w:divBdr>
            </w:div>
          </w:divsChild>
        </w:div>
        <w:div w:id="509638441">
          <w:marLeft w:val="0"/>
          <w:marRight w:val="0"/>
          <w:marTop w:val="0"/>
          <w:marBottom w:val="0"/>
          <w:divBdr>
            <w:top w:val="none" w:sz="0" w:space="0" w:color="auto"/>
            <w:left w:val="none" w:sz="0" w:space="0" w:color="auto"/>
            <w:bottom w:val="none" w:sz="0" w:space="0" w:color="auto"/>
            <w:right w:val="none" w:sz="0" w:space="0" w:color="auto"/>
          </w:divBdr>
        </w:div>
        <w:div w:id="738139047">
          <w:marLeft w:val="0"/>
          <w:marRight w:val="0"/>
          <w:marTop w:val="0"/>
          <w:marBottom w:val="0"/>
          <w:divBdr>
            <w:top w:val="none" w:sz="0" w:space="0" w:color="auto"/>
            <w:left w:val="none" w:sz="0" w:space="0" w:color="auto"/>
            <w:bottom w:val="none" w:sz="0" w:space="0" w:color="auto"/>
            <w:right w:val="none" w:sz="0" w:space="0" w:color="auto"/>
          </w:divBdr>
          <w:divsChild>
            <w:div w:id="2146316032">
              <w:marLeft w:val="0"/>
              <w:marRight w:val="0"/>
              <w:marTop w:val="0"/>
              <w:marBottom w:val="0"/>
              <w:divBdr>
                <w:top w:val="none" w:sz="0" w:space="0" w:color="auto"/>
                <w:left w:val="none" w:sz="0" w:space="0" w:color="auto"/>
                <w:bottom w:val="none" w:sz="0" w:space="0" w:color="auto"/>
                <w:right w:val="none" w:sz="0" w:space="0" w:color="auto"/>
              </w:divBdr>
            </w:div>
          </w:divsChild>
        </w:div>
        <w:div w:id="34233314">
          <w:marLeft w:val="0"/>
          <w:marRight w:val="0"/>
          <w:marTop w:val="300"/>
          <w:marBottom w:val="0"/>
          <w:divBdr>
            <w:top w:val="none" w:sz="0" w:space="0" w:color="auto"/>
            <w:left w:val="none" w:sz="0" w:space="0" w:color="auto"/>
            <w:bottom w:val="none" w:sz="0" w:space="0" w:color="auto"/>
            <w:right w:val="none" w:sz="0" w:space="0" w:color="auto"/>
          </w:divBdr>
          <w:divsChild>
            <w:div w:id="364528364">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527539">
          <w:marLeft w:val="0"/>
          <w:marRight w:val="0"/>
          <w:marTop w:val="300"/>
          <w:marBottom w:val="0"/>
          <w:divBdr>
            <w:top w:val="none" w:sz="0" w:space="0" w:color="auto"/>
            <w:left w:val="none" w:sz="0" w:space="0" w:color="auto"/>
            <w:bottom w:val="none" w:sz="0" w:space="0" w:color="auto"/>
            <w:right w:val="none" w:sz="0" w:space="0" w:color="auto"/>
          </w:divBdr>
          <w:divsChild>
            <w:div w:id="1506044531">
              <w:marLeft w:val="0"/>
              <w:marRight w:val="0"/>
              <w:marTop w:val="0"/>
              <w:marBottom w:val="0"/>
              <w:divBdr>
                <w:top w:val="none" w:sz="0" w:space="0" w:color="auto"/>
                <w:left w:val="none" w:sz="0" w:space="0" w:color="auto"/>
                <w:bottom w:val="none" w:sz="0" w:space="0" w:color="auto"/>
                <w:right w:val="none" w:sz="0" w:space="0" w:color="auto"/>
              </w:divBdr>
              <w:divsChild>
                <w:div w:id="3955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30040">
          <w:marLeft w:val="0"/>
          <w:marRight w:val="0"/>
          <w:marTop w:val="300"/>
          <w:marBottom w:val="0"/>
          <w:divBdr>
            <w:top w:val="none" w:sz="0" w:space="0" w:color="auto"/>
            <w:left w:val="none" w:sz="0" w:space="0" w:color="auto"/>
            <w:bottom w:val="none" w:sz="0" w:space="0" w:color="auto"/>
            <w:right w:val="none" w:sz="0" w:space="0" w:color="auto"/>
          </w:divBdr>
          <w:divsChild>
            <w:div w:id="1098716250">
              <w:marLeft w:val="0"/>
              <w:marRight w:val="0"/>
              <w:marTop w:val="0"/>
              <w:marBottom w:val="0"/>
              <w:divBdr>
                <w:top w:val="none" w:sz="0" w:space="0" w:color="auto"/>
                <w:left w:val="none" w:sz="0" w:space="0" w:color="auto"/>
                <w:bottom w:val="none" w:sz="0" w:space="0" w:color="auto"/>
                <w:right w:val="none" w:sz="0" w:space="0" w:color="auto"/>
              </w:divBdr>
              <w:divsChild>
                <w:div w:id="140044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560061">
          <w:marLeft w:val="0"/>
          <w:marRight w:val="0"/>
          <w:marTop w:val="300"/>
          <w:marBottom w:val="0"/>
          <w:divBdr>
            <w:top w:val="none" w:sz="0" w:space="0" w:color="auto"/>
            <w:left w:val="none" w:sz="0" w:space="0" w:color="auto"/>
            <w:bottom w:val="none" w:sz="0" w:space="0" w:color="auto"/>
            <w:right w:val="none" w:sz="0" w:space="0" w:color="auto"/>
          </w:divBdr>
          <w:divsChild>
            <w:div w:id="1226602916">
              <w:marLeft w:val="0"/>
              <w:marRight w:val="0"/>
              <w:marTop w:val="0"/>
              <w:marBottom w:val="0"/>
              <w:divBdr>
                <w:top w:val="none" w:sz="0" w:space="0" w:color="auto"/>
                <w:left w:val="none" w:sz="0" w:space="0" w:color="auto"/>
                <w:bottom w:val="none" w:sz="0" w:space="0" w:color="auto"/>
                <w:right w:val="none" w:sz="0" w:space="0" w:color="auto"/>
              </w:divBdr>
              <w:divsChild>
                <w:div w:id="180381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862647">
      <w:bodyDiv w:val="1"/>
      <w:marLeft w:val="0"/>
      <w:marRight w:val="0"/>
      <w:marTop w:val="0"/>
      <w:marBottom w:val="0"/>
      <w:divBdr>
        <w:top w:val="none" w:sz="0" w:space="0" w:color="auto"/>
        <w:left w:val="none" w:sz="0" w:space="0" w:color="auto"/>
        <w:bottom w:val="none" w:sz="0" w:space="0" w:color="auto"/>
        <w:right w:val="none" w:sz="0" w:space="0" w:color="auto"/>
      </w:divBdr>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5677">
      <w:bodyDiv w:val="1"/>
      <w:marLeft w:val="0"/>
      <w:marRight w:val="0"/>
      <w:marTop w:val="0"/>
      <w:marBottom w:val="0"/>
      <w:divBdr>
        <w:top w:val="none" w:sz="0" w:space="0" w:color="auto"/>
        <w:left w:val="none" w:sz="0" w:space="0" w:color="auto"/>
        <w:bottom w:val="none" w:sz="0" w:space="0" w:color="auto"/>
        <w:right w:val="none" w:sz="0" w:space="0" w:color="auto"/>
      </w:divBdr>
      <w:divsChild>
        <w:div w:id="1558053812">
          <w:marLeft w:val="0"/>
          <w:marRight w:val="0"/>
          <w:marTop w:val="0"/>
          <w:marBottom w:val="0"/>
          <w:divBdr>
            <w:top w:val="none" w:sz="0" w:space="0" w:color="auto"/>
            <w:left w:val="none" w:sz="0" w:space="0" w:color="auto"/>
            <w:bottom w:val="none" w:sz="0" w:space="0" w:color="auto"/>
            <w:right w:val="none" w:sz="0" w:space="0" w:color="auto"/>
          </w:divBdr>
        </w:div>
        <w:div w:id="18170314">
          <w:marLeft w:val="0"/>
          <w:marRight w:val="0"/>
          <w:marTop w:val="0"/>
          <w:marBottom w:val="0"/>
          <w:divBdr>
            <w:top w:val="none" w:sz="0" w:space="0" w:color="auto"/>
            <w:left w:val="none" w:sz="0" w:space="0" w:color="auto"/>
            <w:bottom w:val="none" w:sz="0" w:space="0" w:color="auto"/>
            <w:right w:val="none" w:sz="0" w:space="0" w:color="auto"/>
          </w:divBdr>
          <w:divsChild>
            <w:div w:id="557281781">
              <w:marLeft w:val="0"/>
              <w:marRight w:val="0"/>
              <w:marTop w:val="0"/>
              <w:marBottom w:val="0"/>
              <w:divBdr>
                <w:top w:val="none" w:sz="0" w:space="0" w:color="auto"/>
                <w:left w:val="none" w:sz="0" w:space="0" w:color="auto"/>
                <w:bottom w:val="none" w:sz="0" w:space="0" w:color="auto"/>
                <w:right w:val="none" w:sz="0" w:space="0" w:color="auto"/>
              </w:divBdr>
            </w:div>
          </w:divsChild>
        </w:div>
        <w:div w:id="258560511">
          <w:marLeft w:val="0"/>
          <w:marRight w:val="0"/>
          <w:marTop w:val="0"/>
          <w:marBottom w:val="0"/>
          <w:divBdr>
            <w:top w:val="none" w:sz="0" w:space="0" w:color="auto"/>
            <w:left w:val="none" w:sz="0" w:space="0" w:color="auto"/>
            <w:bottom w:val="none" w:sz="0" w:space="0" w:color="auto"/>
            <w:right w:val="none" w:sz="0" w:space="0" w:color="auto"/>
          </w:divBdr>
        </w:div>
        <w:div w:id="41178537">
          <w:marLeft w:val="0"/>
          <w:marRight w:val="0"/>
          <w:marTop w:val="0"/>
          <w:marBottom w:val="0"/>
          <w:divBdr>
            <w:top w:val="none" w:sz="0" w:space="0" w:color="auto"/>
            <w:left w:val="none" w:sz="0" w:space="0" w:color="auto"/>
            <w:bottom w:val="none" w:sz="0" w:space="0" w:color="auto"/>
            <w:right w:val="none" w:sz="0" w:space="0" w:color="auto"/>
          </w:divBdr>
          <w:divsChild>
            <w:div w:id="1309899071">
              <w:marLeft w:val="0"/>
              <w:marRight w:val="0"/>
              <w:marTop w:val="0"/>
              <w:marBottom w:val="0"/>
              <w:divBdr>
                <w:top w:val="none" w:sz="0" w:space="0" w:color="auto"/>
                <w:left w:val="none" w:sz="0" w:space="0" w:color="auto"/>
                <w:bottom w:val="none" w:sz="0" w:space="0" w:color="auto"/>
                <w:right w:val="none" w:sz="0" w:space="0" w:color="auto"/>
              </w:divBdr>
            </w:div>
          </w:divsChild>
        </w:div>
        <w:div w:id="1690718282">
          <w:marLeft w:val="0"/>
          <w:marRight w:val="0"/>
          <w:marTop w:val="0"/>
          <w:marBottom w:val="0"/>
          <w:divBdr>
            <w:top w:val="none" w:sz="0" w:space="0" w:color="auto"/>
            <w:left w:val="none" w:sz="0" w:space="0" w:color="auto"/>
            <w:bottom w:val="none" w:sz="0" w:space="0" w:color="auto"/>
            <w:right w:val="none" w:sz="0" w:space="0" w:color="auto"/>
          </w:divBdr>
        </w:div>
        <w:div w:id="1134834628">
          <w:marLeft w:val="0"/>
          <w:marRight w:val="0"/>
          <w:marTop w:val="0"/>
          <w:marBottom w:val="0"/>
          <w:divBdr>
            <w:top w:val="none" w:sz="0" w:space="0" w:color="auto"/>
            <w:left w:val="none" w:sz="0" w:space="0" w:color="auto"/>
            <w:bottom w:val="none" w:sz="0" w:space="0" w:color="auto"/>
            <w:right w:val="none" w:sz="0" w:space="0" w:color="auto"/>
          </w:divBdr>
          <w:divsChild>
            <w:div w:id="1424643453">
              <w:marLeft w:val="0"/>
              <w:marRight w:val="0"/>
              <w:marTop w:val="0"/>
              <w:marBottom w:val="0"/>
              <w:divBdr>
                <w:top w:val="none" w:sz="0" w:space="0" w:color="auto"/>
                <w:left w:val="none" w:sz="0" w:space="0" w:color="auto"/>
                <w:bottom w:val="none" w:sz="0" w:space="0" w:color="auto"/>
                <w:right w:val="none" w:sz="0" w:space="0" w:color="auto"/>
              </w:divBdr>
            </w:div>
          </w:divsChild>
        </w:div>
        <w:div w:id="1932742414">
          <w:marLeft w:val="0"/>
          <w:marRight w:val="0"/>
          <w:marTop w:val="0"/>
          <w:marBottom w:val="0"/>
          <w:divBdr>
            <w:top w:val="none" w:sz="0" w:space="0" w:color="auto"/>
            <w:left w:val="none" w:sz="0" w:space="0" w:color="auto"/>
            <w:bottom w:val="none" w:sz="0" w:space="0" w:color="auto"/>
            <w:right w:val="none" w:sz="0" w:space="0" w:color="auto"/>
          </w:divBdr>
        </w:div>
        <w:div w:id="1649942641">
          <w:marLeft w:val="0"/>
          <w:marRight w:val="0"/>
          <w:marTop w:val="0"/>
          <w:marBottom w:val="0"/>
          <w:divBdr>
            <w:top w:val="none" w:sz="0" w:space="0" w:color="auto"/>
            <w:left w:val="none" w:sz="0" w:space="0" w:color="auto"/>
            <w:bottom w:val="none" w:sz="0" w:space="0" w:color="auto"/>
            <w:right w:val="none" w:sz="0" w:space="0" w:color="auto"/>
          </w:divBdr>
          <w:divsChild>
            <w:div w:id="1719477190">
              <w:marLeft w:val="0"/>
              <w:marRight w:val="0"/>
              <w:marTop w:val="0"/>
              <w:marBottom w:val="0"/>
              <w:divBdr>
                <w:top w:val="none" w:sz="0" w:space="0" w:color="auto"/>
                <w:left w:val="none" w:sz="0" w:space="0" w:color="auto"/>
                <w:bottom w:val="none" w:sz="0" w:space="0" w:color="auto"/>
                <w:right w:val="none" w:sz="0" w:space="0" w:color="auto"/>
              </w:divBdr>
            </w:div>
          </w:divsChild>
        </w:div>
        <w:div w:id="774714462">
          <w:marLeft w:val="0"/>
          <w:marRight w:val="0"/>
          <w:marTop w:val="0"/>
          <w:marBottom w:val="0"/>
          <w:divBdr>
            <w:top w:val="none" w:sz="0" w:space="0" w:color="auto"/>
            <w:left w:val="none" w:sz="0" w:space="0" w:color="auto"/>
            <w:bottom w:val="none" w:sz="0" w:space="0" w:color="auto"/>
            <w:right w:val="none" w:sz="0" w:space="0" w:color="auto"/>
          </w:divBdr>
        </w:div>
        <w:div w:id="1008630984">
          <w:marLeft w:val="0"/>
          <w:marRight w:val="0"/>
          <w:marTop w:val="0"/>
          <w:marBottom w:val="0"/>
          <w:divBdr>
            <w:top w:val="none" w:sz="0" w:space="0" w:color="auto"/>
            <w:left w:val="none" w:sz="0" w:space="0" w:color="auto"/>
            <w:bottom w:val="none" w:sz="0" w:space="0" w:color="auto"/>
            <w:right w:val="none" w:sz="0" w:space="0" w:color="auto"/>
          </w:divBdr>
          <w:divsChild>
            <w:div w:id="507866031">
              <w:marLeft w:val="0"/>
              <w:marRight w:val="0"/>
              <w:marTop w:val="0"/>
              <w:marBottom w:val="0"/>
              <w:divBdr>
                <w:top w:val="none" w:sz="0" w:space="0" w:color="auto"/>
                <w:left w:val="none" w:sz="0" w:space="0" w:color="auto"/>
                <w:bottom w:val="none" w:sz="0" w:space="0" w:color="auto"/>
                <w:right w:val="none" w:sz="0" w:space="0" w:color="auto"/>
              </w:divBdr>
            </w:div>
          </w:divsChild>
        </w:div>
        <w:div w:id="707031088">
          <w:marLeft w:val="0"/>
          <w:marRight w:val="0"/>
          <w:marTop w:val="0"/>
          <w:marBottom w:val="0"/>
          <w:divBdr>
            <w:top w:val="none" w:sz="0" w:space="0" w:color="auto"/>
            <w:left w:val="none" w:sz="0" w:space="0" w:color="auto"/>
            <w:bottom w:val="none" w:sz="0" w:space="0" w:color="auto"/>
            <w:right w:val="none" w:sz="0" w:space="0" w:color="auto"/>
          </w:divBdr>
        </w:div>
        <w:div w:id="1338649653">
          <w:marLeft w:val="0"/>
          <w:marRight w:val="0"/>
          <w:marTop w:val="0"/>
          <w:marBottom w:val="0"/>
          <w:divBdr>
            <w:top w:val="none" w:sz="0" w:space="0" w:color="auto"/>
            <w:left w:val="none" w:sz="0" w:space="0" w:color="auto"/>
            <w:bottom w:val="none" w:sz="0" w:space="0" w:color="auto"/>
            <w:right w:val="none" w:sz="0" w:space="0" w:color="auto"/>
          </w:divBdr>
          <w:divsChild>
            <w:div w:id="283925326">
              <w:marLeft w:val="0"/>
              <w:marRight w:val="0"/>
              <w:marTop w:val="0"/>
              <w:marBottom w:val="0"/>
              <w:divBdr>
                <w:top w:val="none" w:sz="0" w:space="0" w:color="auto"/>
                <w:left w:val="none" w:sz="0" w:space="0" w:color="auto"/>
                <w:bottom w:val="none" w:sz="0" w:space="0" w:color="auto"/>
                <w:right w:val="none" w:sz="0" w:space="0" w:color="auto"/>
              </w:divBdr>
            </w:div>
          </w:divsChild>
        </w:div>
        <w:div w:id="299304637">
          <w:marLeft w:val="0"/>
          <w:marRight w:val="0"/>
          <w:marTop w:val="0"/>
          <w:marBottom w:val="0"/>
          <w:divBdr>
            <w:top w:val="none" w:sz="0" w:space="0" w:color="auto"/>
            <w:left w:val="none" w:sz="0" w:space="0" w:color="auto"/>
            <w:bottom w:val="none" w:sz="0" w:space="0" w:color="auto"/>
            <w:right w:val="none" w:sz="0" w:space="0" w:color="auto"/>
          </w:divBdr>
        </w:div>
        <w:div w:id="22944241">
          <w:marLeft w:val="0"/>
          <w:marRight w:val="0"/>
          <w:marTop w:val="0"/>
          <w:marBottom w:val="0"/>
          <w:divBdr>
            <w:top w:val="none" w:sz="0" w:space="0" w:color="auto"/>
            <w:left w:val="none" w:sz="0" w:space="0" w:color="auto"/>
            <w:bottom w:val="none" w:sz="0" w:space="0" w:color="auto"/>
            <w:right w:val="none" w:sz="0" w:space="0" w:color="auto"/>
          </w:divBdr>
          <w:divsChild>
            <w:div w:id="488860729">
              <w:marLeft w:val="0"/>
              <w:marRight w:val="0"/>
              <w:marTop w:val="0"/>
              <w:marBottom w:val="0"/>
              <w:divBdr>
                <w:top w:val="none" w:sz="0" w:space="0" w:color="auto"/>
                <w:left w:val="none" w:sz="0" w:space="0" w:color="auto"/>
                <w:bottom w:val="none" w:sz="0" w:space="0" w:color="auto"/>
                <w:right w:val="none" w:sz="0" w:space="0" w:color="auto"/>
              </w:divBdr>
            </w:div>
          </w:divsChild>
        </w:div>
        <w:div w:id="713504649">
          <w:marLeft w:val="0"/>
          <w:marRight w:val="0"/>
          <w:marTop w:val="300"/>
          <w:marBottom w:val="0"/>
          <w:divBdr>
            <w:top w:val="none" w:sz="0" w:space="0" w:color="auto"/>
            <w:left w:val="none" w:sz="0" w:space="0" w:color="auto"/>
            <w:bottom w:val="none" w:sz="0" w:space="0" w:color="auto"/>
            <w:right w:val="none" w:sz="0" w:space="0" w:color="auto"/>
          </w:divBdr>
          <w:divsChild>
            <w:div w:id="1702902769">
              <w:marLeft w:val="0"/>
              <w:marRight w:val="0"/>
              <w:marTop w:val="0"/>
              <w:marBottom w:val="0"/>
              <w:divBdr>
                <w:top w:val="none" w:sz="0" w:space="0" w:color="auto"/>
                <w:left w:val="none" w:sz="0" w:space="0" w:color="auto"/>
                <w:bottom w:val="none" w:sz="0" w:space="0" w:color="auto"/>
                <w:right w:val="none" w:sz="0" w:space="0" w:color="auto"/>
              </w:divBdr>
              <w:divsChild>
                <w:div w:id="111236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26479">
          <w:marLeft w:val="0"/>
          <w:marRight w:val="0"/>
          <w:marTop w:val="300"/>
          <w:marBottom w:val="0"/>
          <w:divBdr>
            <w:top w:val="none" w:sz="0" w:space="0" w:color="auto"/>
            <w:left w:val="none" w:sz="0" w:space="0" w:color="auto"/>
            <w:bottom w:val="none" w:sz="0" w:space="0" w:color="auto"/>
            <w:right w:val="none" w:sz="0" w:space="0" w:color="auto"/>
          </w:divBdr>
          <w:divsChild>
            <w:div w:id="820076381">
              <w:marLeft w:val="0"/>
              <w:marRight w:val="0"/>
              <w:marTop w:val="0"/>
              <w:marBottom w:val="0"/>
              <w:divBdr>
                <w:top w:val="none" w:sz="0" w:space="0" w:color="auto"/>
                <w:left w:val="none" w:sz="0" w:space="0" w:color="auto"/>
                <w:bottom w:val="none" w:sz="0" w:space="0" w:color="auto"/>
                <w:right w:val="none" w:sz="0" w:space="0" w:color="auto"/>
              </w:divBdr>
              <w:divsChild>
                <w:div w:id="21247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2303">
          <w:marLeft w:val="0"/>
          <w:marRight w:val="0"/>
          <w:marTop w:val="300"/>
          <w:marBottom w:val="0"/>
          <w:divBdr>
            <w:top w:val="none" w:sz="0" w:space="0" w:color="auto"/>
            <w:left w:val="none" w:sz="0" w:space="0" w:color="auto"/>
            <w:bottom w:val="none" w:sz="0" w:space="0" w:color="auto"/>
            <w:right w:val="none" w:sz="0" w:space="0" w:color="auto"/>
          </w:divBdr>
          <w:divsChild>
            <w:div w:id="955061269">
              <w:marLeft w:val="0"/>
              <w:marRight w:val="0"/>
              <w:marTop w:val="0"/>
              <w:marBottom w:val="0"/>
              <w:divBdr>
                <w:top w:val="none" w:sz="0" w:space="0" w:color="auto"/>
                <w:left w:val="none" w:sz="0" w:space="0" w:color="auto"/>
                <w:bottom w:val="none" w:sz="0" w:space="0" w:color="auto"/>
                <w:right w:val="none" w:sz="0" w:space="0" w:color="auto"/>
              </w:divBdr>
              <w:divsChild>
                <w:div w:id="8901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075838">
          <w:marLeft w:val="0"/>
          <w:marRight w:val="0"/>
          <w:marTop w:val="300"/>
          <w:marBottom w:val="0"/>
          <w:divBdr>
            <w:top w:val="none" w:sz="0" w:space="0" w:color="auto"/>
            <w:left w:val="none" w:sz="0" w:space="0" w:color="auto"/>
            <w:bottom w:val="none" w:sz="0" w:space="0" w:color="auto"/>
            <w:right w:val="none" w:sz="0" w:space="0" w:color="auto"/>
          </w:divBdr>
          <w:divsChild>
            <w:div w:id="2099863387">
              <w:marLeft w:val="0"/>
              <w:marRight w:val="0"/>
              <w:marTop w:val="0"/>
              <w:marBottom w:val="0"/>
              <w:divBdr>
                <w:top w:val="none" w:sz="0" w:space="0" w:color="auto"/>
                <w:left w:val="none" w:sz="0" w:space="0" w:color="auto"/>
                <w:bottom w:val="none" w:sz="0" w:space="0" w:color="auto"/>
                <w:right w:val="none" w:sz="0" w:space="0" w:color="auto"/>
              </w:divBdr>
              <w:divsChild>
                <w:div w:id="94719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4240513">
      <w:bodyDiv w:val="1"/>
      <w:marLeft w:val="0"/>
      <w:marRight w:val="0"/>
      <w:marTop w:val="0"/>
      <w:marBottom w:val="0"/>
      <w:divBdr>
        <w:top w:val="none" w:sz="0" w:space="0" w:color="auto"/>
        <w:left w:val="none" w:sz="0" w:space="0" w:color="auto"/>
        <w:bottom w:val="none" w:sz="0" w:space="0" w:color="auto"/>
        <w:right w:val="none" w:sz="0" w:space="0" w:color="auto"/>
      </w:divBdr>
      <w:divsChild>
        <w:div w:id="183517059">
          <w:marLeft w:val="0"/>
          <w:marRight w:val="0"/>
          <w:marTop w:val="0"/>
          <w:marBottom w:val="0"/>
          <w:divBdr>
            <w:top w:val="none" w:sz="0" w:space="0" w:color="auto"/>
            <w:left w:val="none" w:sz="0" w:space="0" w:color="auto"/>
            <w:bottom w:val="none" w:sz="0" w:space="0" w:color="auto"/>
            <w:right w:val="none" w:sz="0" w:space="0" w:color="auto"/>
          </w:divBdr>
        </w:div>
        <w:div w:id="1449272394">
          <w:marLeft w:val="0"/>
          <w:marRight w:val="0"/>
          <w:marTop w:val="0"/>
          <w:marBottom w:val="0"/>
          <w:divBdr>
            <w:top w:val="none" w:sz="0" w:space="0" w:color="auto"/>
            <w:left w:val="none" w:sz="0" w:space="0" w:color="auto"/>
            <w:bottom w:val="none" w:sz="0" w:space="0" w:color="auto"/>
            <w:right w:val="none" w:sz="0" w:space="0" w:color="auto"/>
          </w:divBdr>
          <w:divsChild>
            <w:div w:id="427583561">
              <w:marLeft w:val="0"/>
              <w:marRight w:val="0"/>
              <w:marTop w:val="0"/>
              <w:marBottom w:val="0"/>
              <w:divBdr>
                <w:top w:val="none" w:sz="0" w:space="0" w:color="auto"/>
                <w:left w:val="none" w:sz="0" w:space="0" w:color="auto"/>
                <w:bottom w:val="none" w:sz="0" w:space="0" w:color="auto"/>
                <w:right w:val="none" w:sz="0" w:space="0" w:color="auto"/>
              </w:divBdr>
            </w:div>
          </w:divsChild>
        </w:div>
        <w:div w:id="1352031693">
          <w:marLeft w:val="0"/>
          <w:marRight w:val="0"/>
          <w:marTop w:val="0"/>
          <w:marBottom w:val="0"/>
          <w:divBdr>
            <w:top w:val="none" w:sz="0" w:space="0" w:color="auto"/>
            <w:left w:val="none" w:sz="0" w:space="0" w:color="auto"/>
            <w:bottom w:val="none" w:sz="0" w:space="0" w:color="auto"/>
            <w:right w:val="none" w:sz="0" w:space="0" w:color="auto"/>
          </w:divBdr>
        </w:div>
        <w:div w:id="889464111">
          <w:marLeft w:val="0"/>
          <w:marRight w:val="0"/>
          <w:marTop w:val="0"/>
          <w:marBottom w:val="0"/>
          <w:divBdr>
            <w:top w:val="none" w:sz="0" w:space="0" w:color="auto"/>
            <w:left w:val="none" w:sz="0" w:space="0" w:color="auto"/>
            <w:bottom w:val="none" w:sz="0" w:space="0" w:color="auto"/>
            <w:right w:val="none" w:sz="0" w:space="0" w:color="auto"/>
          </w:divBdr>
          <w:divsChild>
            <w:div w:id="908079566">
              <w:marLeft w:val="0"/>
              <w:marRight w:val="0"/>
              <w:marTop w:val="0"/>
              <w:marBottom w:val="0"/>
              <w:divBdr>
                <w:top w:val="none" w:sz="0" w:space="0" w:color="auto"/>
                <w:left w:val="none" w:sz="0" w:space="0" w:color="auto"/>
                <w:bottom w:val="none" w:sz="0" w:space="0" w:color="auto"/>
                <w:right w:val="none" w:sz="0" w:space="0" w:color="auto"/>
              </w:divBdr>
            </w:div>
          </w:divsChild>
        </w:div>
        <w:div w:id="240795971">
          <w:marLeft w:val="0"/>
          <w:marRight w:val="0"/>
          <w:marTop w:val="0"/>
          <w:marBottom w:val="0"/>
          <w:divBdr>
            <w:top w:val="none" w:sz="0" w:space="0" w:color="auto"/>
            <w:left w:val="none" w:sz="0" w:space="0" w:color="auto"/>
            <w:bottom w:val="none" w:sz="0" w:space="0" w:color="auto"/>
            <w:right w:val="none" w:sz="0" w:space="0" w:color="auto"/>
          </w:divBdr>
        </w:div>
        <w:div w:id="1070613739">
          <w:marLeft w:val="0"/>
          <w:marRight w:val="0"/>
          <w:marTop w:val="0"/>
          <w:marBottom w:val="0"/>
          <w:divBdr>
            <w:top w:val="none" w:sz="0" w:space="0" w:color="auto"/>
            <w:left w:val="none" w:sz="0" w:space="0" w:color="auto"/>
            <w:bottom w:val="none" w:sz="0" w:space="0" w:color="auto"/>
            <w:right w:val="none" w:sz="0" w:space="0" w:color="auto"/>
          </w:divBdr>
          <w:divsChild>
            <w:div w:id="1078601485">
              <w:marLeft w:val="0"/>
              <w:marRight w:val="0"/>
              <w:marTop w:val="0"/>
              <w:marBottom w:val="0"/>
              <w:divBdr>
                <w:top w:val="none" w:sz="0" w:space="0" w:color="auto"/>
                <w:left w:val="none" w:sz="0" w:space="0" w:color="auto"/>
                <w:bottom w:val="none" w:sz="0" w:space="0" w:color="auto"/>
                <w:right w:val="none" w:sz="0" w:space="0" w:color="auto"/>
              </w:divBdr>
            </w:div>
          </w:divsChild>
        </w:div>
        <w:div w:id="278803247">
          <w:marLeft w:val="0"/>
          <w:marRight w:val="0"/>
          <w:marTop w:val="0"/>
          <w:marBottom w:val="0"/>
          <w:divBdr>
            <w:top w:val="none" w:sz="0" w:space="0" w:color="auto"/>
            <w:left w:val="none" w:sz="0" w:space="0" w:color="auto"/>
            <w:bottom w:val="none" w:sz="0" w:space="0" w:color="auto"/>
            <w:right w:val="none" w:sz="0" w:space="0" w:color="auto"/>
          </w:divBdr>
        </w:div>
        <w:div w:id="155462151">
          <w:marLeft w:val="0"/>
          <w:marRight w:val="0"/>
          <w:marTop w:val="0"/>
          <w:marBottom w:val="0"/>
          <w:divBdr>
            <w:top w:val="none" w:sz="0" w:space="0" w:color="auto"/>
            <w:left w:val="none" w:sz="0" w:space="0" w:color="auto"/>
            <w:bottom w:val="none" w:sz="0" w:space="0" w:color="auto"/>
            <w:right w:val="none" w:sz="0" w:space="0" w:color="auto"/>
          </w:divBdr>
          <w:divsChild>
            <w:div w:id="394937763">
              <w:marLeft w:val="0"/>
              <w:marRight w:val="0"/>
              <w:marTop w:val="0"/>
              <w:marBottom w:val="0"/>
              <w:divBdr>
                <w:top w:val="none" w:sz="0" w:space="0" w:color="auto"/>
                <w:left w:val="none" w:sz="0" w:space="0" w:color="auto"/>
                <w:bottom w:val="none" w:sz="0" w:space="0" w:color="auto"/>
                <w:right w:val="none" w:sz="0" w:space="0" w:color="auto"/>
              </w:divBdr>
            </w:div>
          </w:divsChild>
        </w:div>
        <w:div w:id="1467577429">
          <w:marLeft w:val="0"/>
          <w:marRight w:val="0"/>
          <w:marTop w:val="0"/>
          <w:marBottom w:val="0"/>
          <w:divBdr>
            <w:top w:val="none" w:sz="0" w:space="0" w:color="auto"/>
            <w:left w:val="none" w:sz="0" w:space="0" w:color="auto"/>
            <w:bottom w:val="none" w:sz="0" w:space="0" w:color="auto"/>
            <w:right w:val="none" w:sz="0" w:space="0" w:color="auto"/>
          </w:divBdr>
        </w:div>
        <w:div w:id="999309716">
          <w:marLeft w:val="0"/>
          <w:marRight w:val="0"/>
          <w:marTop w:val="0"/>
          <w:marBottom w:val="0"/>
          <w:divBdr>
            <w:top w:val="none" w:sz="0" w:space="0" w:color="auto"/>
            <w:left w:val="none" w:sz="0" w:space="0" w:color="auto"/>
            <w:bottom w:val="none" w:sz="0" w:space="0" w:color="auto"/>
            <w:right w:val="none" w:sz="0" w:space="0" w:color="auto"/>
          </w:divBdr>
          <w:divsChild>
            <w:div w:id="160632831">
              <w:marLeft w:val="0"/>
              <w:marRight w:val="0"/>
              <w:marTop w:val="0"/>
              <w:marBottom w:val="0"/>
              <w:divBdr>
                <w:top w:val="none" w:sz="0" w:space="0" w:color="auto"/>
                <w:left w:val="none" w:sz="0" w:space="0" w:color="auto"/>
                <w:bottom w:val="none" w:sz="0" w:space="0" w:color="auto"/>
                <w:right w:val="none" w:sz="0" w:space="0" w:color="auto"/>
              </w:divBdr>
            </w:div>
          </w:divsChild>
        </w:div>
        <w:div w:id="1436945412">
          <w:marLeft w:val="0"/>
          <w:marRight w:val="0"/>
          <w:marTop w:val="0"/>
          <w:marBottom w:val="0"/>
          <w:divBdr>
            <w:top w:val="none" w:sz="0" w:space="0" w:color="auto"/>
            <w:left w:val="none" w:sz="0" w:space="0" w:color="auto"/>
            <w:bottom w:val="none" w:sz="0" w:space="0" w:color="auto"/>
            <w:right w:val="none" w:sz="0" w:space="0" w:color="auto"/>
          </w:divBdr>
        </w:div>
        <w:div w:id="141629701">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519082074">
          <w:marLeft w:val="0"/>
          <w:marRight w:val="0"/>
          <w:marTop w:val="0"/>
          <w:marBottom w:val="0"/>
          <w:divBdr>
            <w:top w:val="none" w:sz="0" w:space="0" w:color="auto"/>
            <w:left w:val="none" w:sz="0" w:space="0" w:color="auto"/>
            <w:bottom w:val="none" w:sz="0" w:space="0" w:color="auto"/>
            <w:right w:val="none" w:sz="0" w:space="0" w:color="auto"/>
          </w:divBdr>
        </w:div>
        <w:div w:id="263271918">
          <w:marLeft w:val="0"/>
          <w:marRight w:val="0"/>
          <w:marTop w:val="0"/>
          <w:marBottom w:val="0"/>
          <w:divBdr>
            <w:top w:val="none" w:sz="0" w:space="0" w:color="auto"/>
            <w:left w:val="none" w:sz="0" w:space="0" w:color="auto"/>
            <w:bottom w:val="none" w:sz="0" w:space="0" w:color="auto"/>
            <w:right w:val="none" w:sz="0" w:space="0" w:color="auto"/>
          </w:divBdr>
          <w:divsChild>
            <w:div w:id="1166823980">
              <w:marLeft w:val="0"/>
              <w:marRight w:val="0"/>
              <w:marTop w:val="0"/>
              <w:marBottom w:val="0"/>
              <w:divBdr>
                <w:top w:val="none" w:sz="0" w:space="0" w:color="auto"/>
                <w:left w:val="none" w:sz="0" w:space="0" w:color="auto"/>
                <w:bottom w:val="none" w:sz="0" w:space="0" w:color="auto"/>
                <w:right w:val="none" w:sz="0" w:space="0" w:color="auto"/>
              </w:divBdr>
            </w:div>
          </w:divsChild>
        </w:div>
        <w:div w:id="1022559959">
          <w:marLeft w:val="0"/>
          <w:marRight w:val="0"/>
          <w:marTop w:val="300"/>
          <w:marBottom w:val="0"/>
          <w:divBdr>
            <w:top w:val="none" w:sz="0" w:space="0" w:color="auto"/>
            <w:left w:val="none" w:sz="0" w:space="0" w:color="auto"/>
            <w:bottom w:val="none" w:sz="0" w:space="0" w:color="auto"/>
            <w:right w:val="none" w:sz="0" w:space="0" w:color="auto"/>
          </w:divBdr>
          <w:divsChild>
            <w:div w:id="1942179710">
              <w:marLeft w:val="0"/>
              <w:marRight w:val="0"/>
              <w:marTop w:val="0"/>
              <w:marBottom w:val="0"/>
              <w:divBdr>
                <w:top w:val="none" w:sz="0" w:space="0" w:color="auto"/>
                <w:left w:val="none" w:sz="0" w:space="0" w:color="auto"/>
                <w:bottom w:val="none" w:sz="0" w:space="0" w:color="auto"/>
                <w:right w:val="none" w:sz="0" w:space="0" w:color="auto"/>
              </w:divBdr>
              <w:divsChild>
                <w:div w:id="2787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7879">
          <w:marLeft w:val="0"/>
          <w:marRight w:val="0"/>
          <w:marTop w:val="300"/>
          <w:marBottom w:val="0"/>
          <w:divBdr>
            <w:top w:val="none" w:sz="0" w:space="0" w:color="auto"/>
            <w:left w:val="none" w:sz="0" w:space="0" w:color="auto"/>
            <w:bottom w:val="none" w:sz="0" w:space="0" w:color="auto"/>
            <w:right w:val="none" w:sz="0" w:space="0" w:color="auto"/>
          </w:divBdr>
          <w:divsChild>
            <w:div w:id="1408768844">
              <w:marLeft w:val="0"/>
              <w:marRight w:val="0"/>
              <w:marTop w:val="0"/>
              <w:marBottom w:val="0"/>
              <w:divBdr>
                <w:top w:val="none" w:sz="0" w:space="0" w:color="auto"/>
                <w:left w:val="none" w:sz="0" w:space="0" w:color="auto"/>
                <w:bottom w:val="none" w:sz="0" w:space="0" w:color="auto"/>
                <w:right w:val="none" w:sz="0" w:space="0" w:color="auto"/>
              </w:divBdr>
              <w:divsChild>
                <w:div w:id="175566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730911">
          <w:marLeft w:val="0"/>
          <w:marRight w:val="0"/>
          <w:marTop w:val="300"/>
          <w:marBottom w:val="0"/>
          <w:divBdr>
            <w:top w:val="none" w:sz="0" w:space="0" w:color="auto"/>
            <w:left w:val="none" w:sz="0" w:space="0" w:color="auto"/>
            <w:bottom w:val="none" w:sz="0" w:space="0" w:color="auto"/>
            <w:right w:val="none" w:sz="0" w:space="0" w:color="auto"/>
          </w:divBdr>
          <w:divsChild>
            <w:div w:id="526867360">
              <w:marLeft w:val="0"/>
              <w:marRight w:val="0"/>
              <w:marTop w:val="0"/>
              <w:marBottom w:val="0"/>
              <w:divBdr>
                <w:top w:val="none" w:sz="0" w:space="0" w:color="auto"/>
                <w:left w:val="none" w:sz="0" w:space="0" w:color="auto"/>
                <w:bottom w:val="none" w:sz="0" w:space="0" w:color="auto"/>
                <w:right w:val="none" w:sz="0" w:space="0" w:color="auto"/>
              </w:divBdr>
              <w:divsChild>
                <w:div w:id="1851527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482716">
          <w:marLeft w:val="0"/>
          <w:marRight w:val="0"/>
          <w:marTop w:val="300"/>
          <w:marBottom w:val="0"/>
          <w:divBdr>
            <w:top w:val="none" w:sz="0" w:space="0" w:color="auto"/>
            <w:left w:val="none" w:sz="0" w:space="0" w:color="auto"/>
            <w:bottom w:val="none" w:sz="0" w:space="0" w:color="auto"/>
            <w:right w:val="none" w:sz="0" w:space="0" w:color="auto"/>
          </w:divBdr>
          <w:divsChild>
            <w:div w:id="1182012764">
              <w:marLeft w:val="0"/>
              <w:marRight w:val="0"/>
              <w:marTop w:val="0"/>
              <w:marBottom w:val="0"/>
              <w:divBdr>
                <w:top w:val="none" w:sz="0" w:space="0" w:color="auto"/>
                <w:left w:val="none" w:sz="0" w:space="0" w:color="auto"/>
                <w:bottom w:val="none" w:sz="0" w:space="0" w:color="auto"/>
                <w:right w:val="none" w:sz="0" w:space="0" w:color="auto"/>
              </w:divBdr>
              <w:divsChild>
                <w:div w:id="11550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8896">
      <w:bodyDiv w:val="1"/>
      <w:marLeft w:val="0"/>
      <w:marRight w:val="0"/>
      <w:marTop w:val="0"/>
      <w:marBottom w:val="0"/>
      <w:divBdr>
        <w:top w:val="none" w:sz="0" w:space="0" w:color="auto"/>
        <w:left w:val="none" w:sz="0" w:space="0" w:color="auto"/>
        <w:bottom w:val="none" w:sz="0" w:space="0" w:color="auto"/>
        <w:right w:val="none" w:sz="0" w:space="0" w:color="auto"/>
      </w:divBdr>
      <w:divsChild>
        <w:div w:id="1957252701">
          <w:marLeft w:val="0"/>
          <w:marRight w:val="0"/>
          <w:marTop w:val="0"/>
          <w:marBottom w:val="0"/>
          <w:divBdr>
            <w:top w:val="none" w:sz="0" w:space="0" w:color="auto"/>
            <w:left w:val="none" w:sz="0" w:space="0" w:color="auto"/>
            <w:bottom w:val="none" w:sz="0" w:space="0" w:color="auto"/>
            <w:right w:val="none" w:sz="0" w:space="0" w:color="auto"/>
          </w:divBdr>
        </w:div>
        <w:div w:id="1179589062">
          <w:marLeft w:val="0"/>
          <w:marRight w:val="0"/>
          <w:marTop w:val="0"/>
          <w:marBottom w:val="0"/>
          <w:divBdr>
            <w:top w:val="none" w:sz="0" w:space="0" w:color="auto"/>
            <w:left w:val="none" w:sz="0" w:space="0" w:color="auto"/>
            <w:bottom w:val="none" w:sz="0" w:space="0" w:color="auto"/>
            <w:right w:val="none" w:sz="0" w:space="0" w:color="auto"/>
          </w:divBdr>
          <w:divsChild>
            <w:div w:id="1424301967">
              <w:marLeft w:val="0"/>
              <w:marRight w:val="0"/>
              <w:marTop w:val="0"/>
              <w:marBottom w:val="0"/>
              <w:divBdr>
                <w:top w:val="none" w:sz="0" w:space="0" w:color="auto"/>
                <w:left w:val="none" w:sz="0" w:space="0" w:color="auto"/>
                <w:bottom w:val="none" w:sz="0" w:space="0" w:color="auto"/>
                <w:right w:val="none" w:sz="0" w:space="0" w:color="auto"/>
              </w:divBdr>
            </w:div>
          </w:divsChild>
        </w:div>
        <w:div w:id="1239094001">
          <w:marLeft w:val="0"/>
          <w:marRight w:val="0"/>
          <w:marTop w:val="0"/>
          <w:marBottom w:val="0"/>
          <w:divBdr>
            <w:top w:val="none" w:sz="0" w:space="0" w:color="auto"/>
            <w:left w:val="none" w:sz="0" w:space="0" w:color="auto"/>
            <w:bottom w:val="none" w:sz="0" w:space="0" w:color="auto"/>
            <w:right w:val="none" w:sz="0" w:space="0" w:color="auto"/>
          </w:divBdr>
        </w:div>
        <w:div w:id="113254512">
          <w:marLeft w:val="0"/>
          <w:marRight w:val="0"/>
          <w:marTop w:val="0"/>
          <w:marBottom w:val="0"/>
          <w:divBdr>
            <w:top w:val="none" w:sz="0" w:space="0" w:color="auto"/>
            <w:left w:val="none" w:sz="0" w:space="0" w:color="auto"/>
            <w:bottom w:val="none" w:sz="0" w:space="0" w:color="auto"/>
            <w:right w:val="none" w:sz="0" w:space="0" w:color="auto"/>
          </w:divBdr>
          <w:divsChild>
            <w:div w:id="622812487">
              <w:marLeft w:val="0"/>
              <w:marRight w:val="0"/>
              <w:marTop w:val="0"/>
              <w:marBottom w:val="0"/>
              <w:divBdr>
                <w:top w:val="none" w:sz="0" w:space="0" w:color="auto"/>
                <w:left w:val="none" w:sz="0" w:space="0" w:color="auto"/>
                <w:bottom w:val="none" w:sz="0" w:space="0" w:color="auto"/>
                <w:right w:val="none" w:sz="0" w:space="0" w:color="auto"/>
              </w:divBdr>
            </w:div>
          </w:divsChild>
        </w:div>
        <w:div w:id="125852727">
          <w:marLeft w:val="0"/>
          <w:marRight w:val="0"/>
          <w:marTop w:val="0"/>
          <w:marBottom w:val="0"/>
          <w:divBdr>
            <w:top w:val="none" w:sz="0" w:space="0" w:color="auto"/>
            <w:left w:val="none" w:sz="0" w:space="0" w:color="auto"/>
            <w:bottom w:val="none" w:sz="0" w:space="0" w:color="auto"/>
            <w:right w:val="none" w:sz="0" w:space="0" w:color="auto"/>
          </w:divBdr>
        </w:div>
        <w:div w:id="2065828590">
          <w:marLeft w:val="0"/>
          <w:marRight w:val="0"/>
          <w:marTop w:val="0"/>
          <w:marBottom w:val="0"/>
          <w:divBdr>
            <w:top w:val="none" w:sz="0" w:space="0" w:color="auto"/>
            <w:left w:val="none" w:sz="0" w:space="0" w:color="auto"/>
            <w:bottom w:val="none" w:sz="0" w:space="0" w:color="auto"/>
            <w:right w:val="none" w:sz="0" w:space="0" w:color="auto"/>
          </w:divBdr>
          <w:divsChild>
            <w:div w:id="1083837717">
              <w:marLeft w:val="0"/>
              <w:marRight w:val="0"/>
              <w:marTop w:val="0"/>
              <w:marBottom w:val="0"/>
              <w:divBdr>
                <w:top w:val="none" w:sz="0" w:space="0" w:color="auto"/>
                <w:left w:val="none" w:sz="0" w:space="0" w:color="auto"/>
                <w:bottom w:val="none" w:sz="0" w:space="0" w:color="auto"/>
                <w:right w:val="none" w:sz="0" w:space="0" w:color="auto"/>
              </w:divBdr>
            </w:div>
          </w:divsChild>
        </w:div>
        <w:div w:id="1716810484">
          <w:marLeft w:val="0"/>
          <w:marRight w:val="0"/>
          <w:marTop w:val="0"/>
          <w:marBottom w:val="0"/>
          <w:divBdr>
            <w:top w:val="none" w:sz="0" w:space="0" w:color="auto"/>
            <w:left w:val="none" w:sz="0" w:space="0" w:color="auto"/>
            <w:bottom w:val="none" w:sz="0" w:space="0" w:color="auto"/>
            <w:right w:val="none" w:sz="0" w:space="0" w:color="auto"/>
          </w:divBdr>
        </w:div>
        <w:div w:id="1557820210">
          <w:marLeft w:val="0"/>
          <w:marRight w:val="0"/>
          <w:marTop w:val="0"/>
          <w:marBottom w:val="0"/>
          <w:divBdr>
            <w:top w:val="none" w:sz="0" w:space="0" w:color="auto"/>
            <w:left w:val="none" w:sz="0" w:space="0" w:color="auto"/>
            <w:bottom w:val="none" w:sz="0" w:space="0" w:color="auto"/>
            <w:right w:val="none" w:sz="0" w:space="0" w:color="auto"/>
          </w:divBdr>
          <w:divsChild>
            <w:div w:id="542517617">
              <w:marLeft w:val="0"/>
              <w:marRight w:val="0"/>
              <w:marTop w:val="0"/>
              <w:marBottom w:val="0"/>
              <w:divBdr>
                <w:top w:val="none" w:sz="0" w:space="0" w:color="auto"/>
                <w:left w:val="none" w:sz="0" w:space="0" w:color="auto"/>
                <w:bottom w:val="none" w:sz="0" w:space="0" w:color="auto"/>
                <w:right w:val="none" w:sz="0" w:space="0" w:color="auto"/>
              </w:divBdr>
            </w:div>
          </w:divsChild>
        </w:div>
        <w:div w:id="1881748452">
          <w:marLeft w:val="0"/>
          <w:marRight w:val="0"/>
          <w:marTop w:val="0"/>
          <w:marBottom w:val="0"/>
          <w:divBdr>
            <w:top w:val="none" w:sz="0" w:space="0" w:color="auto"/>
            <w:left w:val="none" w:sz="0" w:space="0" w:color="auto"/>
            <w:bottom w:val="none" w:sz="0" w:space="0" w:color="auto"/>
            <w:right w:val="none" w:sz="0" w:space="0" w:color="auto"/>
          </w:divBdr>
        </w:div>
        <w:div w:id="798688295">
          <w:marLeft w:val="0"/>
          <w:marRight w:val="0"/>
          <w:marTop w:val="0"/>
          <w:marBottom w:val="0"/>
          <w:divBdr>
            <w:top w:val="none" w:sz="0" w:space="0" w:color="auto"/>
            <w:left w:val="none" w:sz="0" w:space="0" w:color="auto"/>
            <w:bottom w:val="none" w:sz="0" w:space="0" w:color="auto"/>
            <w:right w:val="none" w:sz="0" w:space="0" w:color="auto"/>
          </w:divBdr>
          <w:divsChild>
            <w:div w:id="1076586594">
              <w:marLeft w:val="0"/>
              <w:marRight w:val="0"/>
              <w:marTop w:val="0"/>
              <w:marBottom w:val="0"/>
              <w:divBdr>
                <w:top w:val="none" w:sz="0" w:space="0" w:color="auto"/>
                <w:left w:val="none" w:sz="0" w:space="0" w:color="auto"/>
                <w:bottom w:val="none" w:sz="0" w:space="0" w:color="auto"/>
                <w:right w:val="none" w:sz="0" w:space="0" w:color="auto"/>
              </w:divBdr>
            </w:div>
          </w:divsChild>
        </w:div>
        <w:div w:id="1110783026">
          <w:marLeft w:val="0"/>
          <w:marRight w:val="0"/>
          <w:marTop w:val="0"/>
          <w:marBottom w:val="0"/>
          <w:divBdr>
            <w:top w:val="none" w:sz="0" w:space="0" w:color="auto"/>
            <w:left w:val="none" w:sz="0" w:space="0" w:color="auto"/>
            <w:bottom w:val="none" w:sz="0" w:space="0" w:color="auto"/>
            <w:right w:val="none" w:sz="0" w:space="0" w:color="auto"/>
          </w:divBdr>
        </w:div>
        <w:div w:id="863448154">
          <w:marLeft w:val="0"/>
          <w:marRight w:val="0"/>
          <w:marTop w:val="0"/>
          <w:marBottom w:val="0"/>
          <w:divBdr>
            <w:top w:val="none" w:sz="0" w:space="0" w:color="auto"/>
            <w:left w:val="none" w:sz="0" w:space="0" w:color="auto"/>
            <w:bottom w:val="none" w:sz="0" w:space="0" w:color="auto"/>
            <w:right w:val="none" w:sz="0" w:space="0" w:color="auto"/>
          </w:divBdr>
          <w:divsChild>
            <w:div w:id="2006660765">
              <w:marLeft w:val="0"/>
              <w:marRight w:val="0"/>
              <w:marTop w:val="0"/>
              <w:marBottom w:val="0"/>
              <w:divBdr>
                <w:top w:val="none" w:sz="0" w:space="0" w:color="auto"/>
                <w:left w:val="none" w:sz="0" w:space="0" w:color="auto"/>
                <w:bottom w:val="none" w:sz="0" w:space="0" w:color="auto"/>
                <w:right w:val="none" w:sz="0" w:space="0" w:color="auto"/>
              </w:divBdr>
            </w:div>
          </w:divsChild>
        </w:div>
        <w:div w:id="277227134">
          <w:marLeft w:val="0"/>
          <w:marRight w:val="0"/>
          <w:marTop w:val="0"/>
          <w:marBottom w:val="0"/>
          <w:divBdr>
            <w:top w:val="none" w:sz="0" w:space="0" w:color="auto"/>
            <w:left w:val="none" w:sz="0" w:space="0" w:color="auto"/>
            <w:bottom w:val="none" w:sz="0" w:space="0" w:color="auto"/>
            <w:right w:val="none" w:sz="0" w:space="0" w:color="auto"/>
          </w:divBdr>
        </w:div>
        <w:div w:id="2020504315">
          <w:marLeft w:val="0"/>
          <w:marRight w:val="0"/>
          <w:marTop w:val="0"/>
          <w:marBottom w:val="0"/>
          <w:divBdr>
            <w:top w:val="none" w:sz="0" w:space="0" w:color="auto"/>
            <w:left w:val="none" w:sz="0" w:space="0" w:color="auto"/>
            <w:bottom w:val="none" w:sz="0" w:space="0" w:color="auto"/>
            <w:right w:val="none" w:sz="0" w:space="0" w:color="auto"/>
          </w:divBdr>
          <w:divsChild>
            <w:div w:id="975449211">
              <w:marLeft w:val="0"/>
              <w:marRight w:val="0"/>
              <w:marTop w:val="0"/>
              <w:marBottom w:val="0"/>
              <w:divBdr>
                <w:top w:val="none" w:sz="0" w:space="0" w:color="auto"/>
                <w:left w:val="none" w:sz="0" w:space="0" w:color="auto"/>
                <w:bottom w:val="none" w:sz="0" w:space="0" w:color="auto"/>
                <w:right w:val="none" w:sz="0" w:space="0" w:color="auto"/>
              </w:divBdr>
            </w:div>
          </w:divsChild>
        </w:div>
        <w:div w:id="773325407">
          <w:marLeft w:val="0"/>
          <w:marRight w:val="0"/>
          <w:marTop w:val="300"/>
          <w:marBottom w:val="0"/>
          <w:divBdr>
            <w:top w:val="none" w:sz="0" w:space="0" w:color="auto"/>
            <w:left w:val="none" w:sz="0" w:space="0" w:color="auto"/>
            <w:bottom w:val="none" w:sz="0" w:space="0" w:color="auto"/>
            <w:right w:val="none" w:sz="0" w:space="0" w:color="auto"/>
          </w:divBdr>
          <w:divsChild>
            <w:div w:id="1860700502">
              <w:marLeft w:val="0"/>
              <w:marRight w:val="0"/>
              <w:marTop w:val="0"/>
              <w:marBottom w:val="0"/>
              <w:divBdr>
                <w:top w:val="none" w:sz="0" w:space="0" w:color="auto"/>
                <w:left w:val="none" w:sz="0" w:space="0" w:color="auto"/>
                <w:bottom w:val="none" w:sz="0" w:space="0" w:color="auto"/>
                <w:right w:val="none" w:sz="0" w:space="0" w:color="auto"/>
              </w:divBdr>
              <w:divsChild>
                <w:div w:id="92499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5648">
          <w:marLeft w:val="0"/>
          <w:marRight w:val="0"/>
          <w:marTop w:val="300"/>
          <w:marBottom w:val="0"/>
          <w:divBdr>
            <w:top w:val="none" w:sz="0" w:space="0" w:color="auto"/>
            <w:left w:val="none" w:sz="0" w:space="0" w:color="auto"/>
            <w:bottom w:val="none" w:sz="0" w:space="0" w:color="auto"/>
            <w:right w:val="none" w:sz="0" w:space="0" w:color="auto"/>
          </w:divBdr>
          <w:divsChild>
            <w:div w:id="166484182">
              <w:marLeft w:val="0"/>
              <w:marRight w:val="0"/>
              <w:marTop w:val="0"/>
              <w:marBottom w:val="0"/>
              <w:divBdr>
                <w:top w:val="none" w:sz="0" w:space="0" w:color="auto"/>
                <w:left w:val="none" w:sz="0" w:space="0" w:color="auto"/>
                <w:bottom w:val="none" w:sz="0" w:space="0" w:color="auto"/>
                <w:right w:val="none" w:sz="0" w:space="0" w:color="auto"/>
              </w:divBdr>
              <w:divsChild>
                <w:div w:id="1948266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591">
          <w:marLeft w:val="0"/>
          <w:marRight w:val="0"/>
          <w:marTop w:val="300"/>
          <w:marBottom w:val="0"/>
          <w:divBdr>
            <w:top w:val="none" w:sz="0" w:space="0" w:color="auto"/>
            <w:left w:val="none" w:sz="0" w:space="0" w:color="auto"/>
            <w:bottom w:val="none" w:sz="0" w:space="0" w:color="auto"/>
            <w:right w:val="none" w:sz="0" w:space="0" w:color="auto"/>
          </w:divBdr>
          <w:divsChild>
            <w:div w:id="1642878700">
              <w:marLeft w:val="0"/>
              <w:marRight w:val="0"/>
              <w:marTop w:val="0"/>
              <w:marBottom w:val="0"/>
              <w:divBdr>
                <w:top w:val="none" w:sz="0" w:space="0" w:color="auto"/>
                <w:left w:val="none" w:sz="0" w:space="0" w:color="auto"/>
                <w:bottom w:val="none" w:sz="0" w:space="0" w:color="auto"/>
                <w:right w:val="none" w:sz="0" w:space="0" w:color="auto"/>
              </w:divBdr>
              <w:divsChild>
                <w:div w:id="7763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646912">
          <w:marLeft w:val="0"/>
          <w:marRight w:val="0"/>
          <w:marTop w:val="300"/>
          <w:marBottom w:val="0"/>
          <w:divBdr>
            <w:top w:val="none" w:sz="0" w:space="0" w:color="auto"/>
            <w:left w:val="none" w:sz="0" w:space="0" w:color="auto"/>
            <w:bottom w:val="none" w:sz="0" w:space="0" w:color="auto"/>
            <w:right w:val="none" w:sz="0" w:space="0" w:color="auto"/>
          </w:divBdr>
          <w:divsChild>
            <w:div w:id="944537269">
              <w:marLeft w:val="0"/>
              <w:marRight w:val="0"/>
              <w:marTop w:val="0"/>
              <w:marBottom w:val="0"/>
              <w:divBdr>
                <w:top w:val="none" w:sz="0" w:space="0" w:color="auto"/>
                <w:left w:val="none" w:sz="0" w:space="0" w:color="auto"/>
                <w:bottom w:val="none" w:sz="0" w:space="0" w:color="auto"/>
                <w:right w:val="none" w:sz="0" w:space="0" w:color="auto"/>
              </w:divBdr>
              <w:divsChild>
                <w:div w:id="17204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19824071">
      <w:bodyDiv w:val="1"/>
      <w:marLeft w:val="0"/>
      <w:marRight w:val="0"/>
      <w:marTop w:val="0"/>
      <w:marBottom w:val="0"/>
      <w:divBdr>
        <w:top w:val="none" w:sz="0" w:space="0" w:color="auto"/>
        <w:left w:val="none" w:sz="0" w:space="0" w:color="auto"/>
        <w:bottom w:val="none" w:sz="0" w:space="0" w:color="auto"/>
        <w:right w:val="none" w:sz="0" w:space="0" w:color="auto"/>
      </w:divBdr>
      <w:divsChild>
        <w:div w:id="196167154">
          <w:marLeft w:val="0"/>
          <w:marRight w:val="0"/>
          <w:marTop w:val="0"/>
          <w:marBottom w:val="0"/>
          <w:divBdr>
            <w:top w:val="none" w:sz="0" w:space="0" w:color="auto"/>
            <w:left w:val="none" w:sz="0" w:space="0" w:color="auto"/>
            <w:bottom w:val="none" w:sz="0" w:space="0" w:color="auto"/>
            <w:right w:val="none" w:sz="0" w:space="0" w:color="auto"/>
          </w:divBdr>
        </w:div>
        <w:div w:id="1473526053">
          <w:marLeft w:val="0"/>
          <w:marRight w:val="0"/>
          <w:marTop w:val="0"/>
          <w:marBottom w:val="0"/>
          <w:divBdr>
            <w:top w:val="none" w:sz="0" w:space="0" w:color="auto"/>
            <w:left w:val="none" w:sz="0" w:space="0" w:color="auto"/>
            <w:bottom w:val="none" w:sz="0" w:space="0" w:color="auto"/>
            <w:right w:val="none" w:sz="0" w:space="0" w:color="auto"/>
          </w:divBdr>
          <w:divsChild>
            <w:div w:id="1876690960">
              <w:marLeft w:val="0"/>
              <w:marRight w:val="0"/>
              <w:marTop w:val="0"/>
              <w:marBottom w:val="0"/>
              <w:divBdr>
                <w:top w:val="none" w:sz="0" w:space="0" w:color="auto"/>
                <w:left w:val="none" w:sz="0" w:space="0" w:color="auto"/>
                <w:bottom w:val="none" w:sz="0" w:space="0" w:color="auto"/>
                <w:right w:val="none" w:sz="0" w:space="0" w:color="auto"/>
              </w:divBdr>
            </w:div>
          </w:divsChild>
        </w:div>
        <w:div w:id="1782994467">
          <w:marLeft w:val="0"/>
          <w:marRight w:val="0"/>
          <w:marTop w:val="0"/>
          <w:marBottom w:val="0"/>
          <w:divBdr>
            <w:top w:val="none" w:sz="0" w:space="0" w:color="auto"/>
            <w:left w:val="none" w:sz="0" w:space="0" w:color="auto"/>
            <w:bottom w:val="none" w:sz="0" w:space="0" w:color="auto"/>
            <w:right w:val="none" w:sz="0" w:space="0" w:color="auto"/>
          </w:divBdr>
        </w:div>
        <w:div w:id="993949220">
          <w:marLeft w:val="0"/>
          <w:marRight w:val="0"/>
          <w:marTop w:val="0"/>
          <w:marBottom w:val="0"/>
          <w:divBdr>
            <w:top w:val="none" w:sz="0" w:space="0" w:color="auto"/>
            <w:left w:val="none" w:sz="0" w:space="0" w:color="auto"/>
            <w:bottom w:val="none" w:sz="0" w:space="0" w:color="auto"/>
            <w:right w:val="none" w:sz="0" w:space="0" w:color="auto"/>
          </w:divBdr>
          <w:divsChild>
            <w:div w:id="406809809">
              <w:marLeft w:val="0"/>
              <w:marRight w:val="0"/>
              <w:marTop w:val="0"/>
              <w:marBottom w:val="0"/>
              <w:divBdr>
                <w:top w:val="none" w:sz="0" w:space="0" w:color="auto"/>
                <w:left w:val="none" w:sz="0" w:space="0" w:color="auto"/>
                <w:bottom w:val="none" w:sz="0" w:space="0" w:color="auto"/>
                <w:right w:val="none" w:sz="0" w:space="0" w:color="auto"/>
              </w:divBdr>
            </w:div>
          </w:divsChild>
        </w:div>
        <w:div w:id="1642806787">
          <w:marLeft w:val="0"/>
          <w:marRight w:val="0"/>
          <w:marTop w:val="0"/>
          <w:marBottom w:val="0"/>
          <w:divBdr>
            <w:top w:val="none" w:sz="0" w:space="0" w:color="auto"/>
            <w:left w:val="none" w:sz="0" w:space="0" w:color="auto"/>
            <w:bottom w:val="none" w:sz="0" w:space="0" w:color="auto"/>
            <w:right w:val="none" w:sz="0" w:space="0" w:color="auto"/>
          </w:divBdr>
        </w:div>
        <w:div w:id="19094496">
          <w:marLeft w:val="0"/>
          <w:marRight w:val="0"/>
          <w:marTop w:val="0"/>
          <w:marBottom w:val="0"/>
          <w:divBdr>
            <w:top w:val="none" w:sz="0" w:space="0" w:color="auto"/>
            <w:left w:val="none" w:sz="0" w:space="0" w:color="auto"/>
            <w:bottom w:val="none" w:sz="0" w:space="0" w:color="auto"/>
            <w:right w:val="none" w:sz="0" w:space="0" w:color="auto"/>
          </w:divBdr>
          <w:divsChild>
            <w:div w:id="451360992">
              <w:marLeft w:val="0"/>
              <w:marRight w:val="0"/>
              <w:marTop w:val="0"/>
              <w:marBottom w:val="0"/>
              <w:divBdr>
                <w:top w:val="none" w:sz="0" w:space="0" w:color="auto"/>
                <w:left w:val="none" w:sz="0" w:space="0" w:color="auto"/>
                <w:bottom w:val="none" w:sz="0" w:space="0" w:color="auto"/>
                <w:right w:val="none" w:sz="0" w:space="0" w:color="auto"/>
              </w:divBdr>
            </w:div>
          </w:divsChild>
        </w:div>
        <w:div w:id="1387143906">
          <w:marLeft w:val="0"/>
          <w:marRight w:val="0"/>
          <w:marTop w:val="0"/>
          <w:marBottom w:val="0"/>
          <w:divBdr>
            <w:top w:val="none" w:sz="0" w:space="0" w:color="auto"/>
            <w:left w:val="none" w:sz="0" w:space="0" w:color="auto"/>
            <w:bottom w:val="none" w:sz="0" w:space="0" w:color="auto"/>
            <w:right w:val="none" w:sz="0" w:space="0" w:color="auto"/>
          </w:divBdr>
        </w:div>
        <w:div w:id="1776095092">
          <w:marLeft w:val="0"/>
          <w:marRight w:val="0"/>
          <w:marTop w:val="0"/>
          <w:marBottom w:val="0"/>
          <w:divBdr>
            <w:top w:val="none" w:sz="0" w:space="0" w:color="auto"/>
            <w:left w:val="none" w:sz="0" w:space="0" w:color="auto"/>
            <w:bottom w:val="none" w:sz="0" w:space="0" w:color="auto"/>
            <w:right w:val="none" w:sz="0" w:space="0" w:color="auto"/>
          </w:divBdr>
          <w:divsChild>
            <w:div w:id="1404645399">
              <w:marLeft w:val="0"/>
              <w:marRight w:val="0"/>
              <w:marTop w:val="0"/>
              <w:marBottom w:val="0"/>
              <w:divBdr>
                <w:top w:val="none" w:sz="0" w:space="0" w:color="auto"/>
                <w:left w:val="none" w:sz="0" w:space="0" w:color="auto"/>
                <w:bottom w:val="none" w:sz="0" w:space="0" w:color="auto"/>
                <w:right w:val="none" w:sz="0" w:space="0" w:color="auto"/>
              </w:divBdr>
            </w:div>
          </w:divsChild>
        </w:div>
        <w:div w:id="1597519272">
          <w:marLeft w:val="0"/>
          <w:marRight w:val="0"/>
          <w:marTop w:val="0"/>
          <w:marBottom w:val="0"/>
          <w:divBdr>
            <w:top w:val="none" w:sz="0" w:space="0" w:color="auto"/>
            <w:left w:val="none" w:sz="0" w:space="0" w:color="auto"/>
            <w:bottom w:val="none" w:sz="0" w:space="0" w:color="auto"/>
            <w:right w:val="none" w:sz="0" w:space="0" w:color="auto"/>
          </w:divBdr>
        </w:div>
        <w:div w:id="1343119698">
          <w:marLeft w:val="0"/>
          <w:marRight w:val="0"/>
          <w:marTop w:val="0"/>
          <w:marBottom w:val="0"/>
          <w:divBdr>
            <w:top w:val="none" w:sz="0" w:space="0" w:color="auto"/>
            <w:left w:val="none" w:sz="0" w:space="0" w:color="auto"/>
            <w:bottom w:val="none" w:sz="0" w:space="0" w:color="auto"/>
            <w:right w:val="none" w:sz="0" w:space="0" w:color="auto"/>
          </w:divBdr>
          <w:divsChild>
            <w:div w:id="1982035271">
              <w:marLeft w:val="0"/>
              <w:marRight w:val="0"/>
              <w:marTop w:val="0"/>
              <w:marBottom w:val="0"/>
              <w:divBdr>
                <w:top w:val="none" w:sz="0" w:space="0" w:color="auto"/>
                <w:left w:val="none" w:sz="0" w:space="0" w:color="auto"/>
                <w:bottom w:val="none" w:sz="0" w:space="0" w:color="auto"/>
                <w:right w:val="none" w:sz="0" w:space="0" w:color="auto"/>
              </w:divBdr>
            </w:div>
          </w:divsChild>
        </w:div>
        <w:div w:id="837765940">
          <w:marLeft w:val="0"/>
          <w:marRight w:val="0"/>
          <w:marTop w:val="0"/>
          <w:marBottom w:val="0"/>
          <w:divBdr>
            <w:top w:val="none" w:sz="0" w:space="0" w:color="auto"/>
            <w:left w:val="none" w:sz="0" w:space="0" w:color="auto"/>
            <w:bottom w:val="none" w:sz="0" w:space="0" w:color="auto"/>
            <w:right w:val="none" w:sz="0" w:space="0" w:color="auto"/>
          </w:divBdr>
        </w:div>
        <w:div w:id="1358890393">
          <w:marLeft w:val="0"/>
          <w:marRight w:val="0"/>
          <w:marTop w:val="0"/>
          <w:marBottom w:val="0"/>
          <w:divBdr>
            <w:top w:val="none" w:sz="0" w:space="0" w:color="auto"/>
            <w:left w:val="none" w:sz="0" w:space="0" w:color="auto"/>
            <w:bottom w:val="none" w:sz="0" w:space="0" w:color="auto"/>
            <w:right w:val="none" w:sz="0" w:space="0" w:color="auto"/>
          </w:divBdr>
          <w:divsChild>
            <w:div w:id="499124510">
              <w:marLeft w:val="0"/>
              <w:marRight w:val="0"/>
              <w:marTop w:val="0"/>
              <w:marBottom w:val="0"/>
              <w:divBdr>
                <w:top w:val="none" w:sz="0" w:space="0" w:color="auto"/>
                <w:left w:val="none" w:sz="0" w:space="0" w:color="auto"/>
                <w:bottom w:val="none" w:sz="0" w:space="0" w:color="auto"/>
                <w:right w:val="none" w:sz="0" w:space="0" w:color="auto"/>
              </w:divBdr>
            </w:div>
          </w:divsChild>
        </w:div>
        <w:div w:id="1424884488">
          <w:marLeft w:val="0"/>
          <w:marRight w:val="0"/>
          <w:marTop w:val="0"/>
          <w:marBottom w:val="0"/>
          <w:divBdr>
            <w:top w:val="none" w:sz="0" w:space="0" w:color="auto"/>
            <w:left w:val="none" w:sz="0" w:space="0" w:color="auto"/>
            <w:bottom w:val="none" w:sz="0" w:space="0" w:color="auto"/>
            <w:right w:val="none" w:sz="0" w:space="0" w:color="auto"/>
          </w:divBdr>
        </w:div>
        <w:div w:id="482544020">
          <w:marLeft w:val="0"/>
          <w:marRight w:val="0"/>
          <w:marTop w:val="0"/>
          <w:marBottom w:val="0"/>
          <w:divBdr>
            <w:top w:val="none" w:sz="0" w:space="0" w:color="auto"/>
            <w:left w:val="none" w:sz="0" w:space="0" w:color="auto"/>
            <w:bottom w:val="none" w:sz="0" w:space="0" w:color="auto"/>
            <w:right w:val="none" w:sz="0" w:space="0" w:color="auto"/>
          </w:divBdr>
          <w:divsChild>
            <w:div w:id="1370951498">
              <w:marLeft w:val="0"/>
              <w:marRight w:val="0"/>
              <w:marTop w:val="0"/>
              <w:marBottom w:val="0"/>
              <w:divBdr>
                <w:top w:val="none" w:sz="0" w:space="0" w:color="auto"/>
                <w:left w:val="none" w:sz="0" w:space="0" w:color="auto"/>
                <w:bottom w:val="none" w:sz="0" w:space="0" w:color="auto"/>
                <w:right w:val="none" w:sz="0" w:space="0" w:color="auto"/>
              </w:divBdr>
            </w:div>
          </w:divsChild>
        </w:div>
        <w:div w:id="110244768">
          <w:marLeft w:val="0"/>
          <w:marRight w:val="0"/>
          <w:marTop w:val="300"/>
          <w:marBottom w:val="0"/>
          <w:divBdr>
            <w:top w:val="none" w:sz="0" w:space="0" w:color="auto"/>
            <w:left w:val="none" w:sz="0" w:space="0" w:color="auto"/>
            <w:bottom w:val="none" w:sz="0" w:space="0" w:color="auto"/>
            <w:right w:val="none" w:sz="0" w:space="0" w:color="auto"/>
          </w:divBdr>
          <w:divsChild>
            <w:div w:id="1067875704">
              <w:marLeft w:val="0"/>
              <w:marRight w:val="0"/>
              <w:marTop w:val="0"/>
              <w:marBottom w:val="0"/>
              <w:divBdr>
                <w:top w:val="none" w:sz="0" w:space="0" w:color="auto"/>
                <w:left w:val="none" w:sz="0" w:space="0" w:color="auto"/>
                <w:bottom w:val="none" w:sz="0" w:space="0" w:color="auto"/>
                <w:right w:val="none" w:sz="0" w:space="0" w:color="auto"/>
              </w:divBdr>
              <w:divsChild>
                <w:div w:id="203125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454">
          <w:marLeft w:val="0"/>
          <w:marRight w:val="0"/>
          <w:marTop w:val="300"/>
          <w:marBottom w:val="0"/>
          <w:divBdr>
            <w:top w:val="none" w:sz="0" w:space="0" w:color="auto"/>
            <w:left w:val="none" w:sz="0" w:space="0" w:color="auto"/>
            <w:bottom w:val="none" w:sz="0" w:space="0" w:color="auto"/>
            <w:right w:val="none" w:sz="0" w:space="0" w:color="auto"/>
          </w:divBdr>
          <w:divsChild>
            <w:div w:id="1432510530">
              <w:marLeft w:val="0"/>
              <w:marRight w:val="0"/>
              <w:marTop w:val="0"/>
              <w:marBottom w:val="0"/>
              <w:divBdr>
                <w:top w:val="none" w:sz="0" w:space="0" w:color="auto"/>
                <w:left w:val="none" w:sz="0" w:space="0" w:color="auto"/>
                <w:bottom w:val="none" w:sz="0" w:space="0" w:color="auto"/>
                <w:right w:val="none" w:sz="0" w:space="0" w:color="auto"/>
              </w:divBdr>
              <w:divsChild>
                <w:div w:id="5497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7028">
          <w:marLeft w:val="0"/>
          <w:marRight w:val="0"/>
          <w:marTop w:val="300"/>
          <w:marBottom w:val="0"/>
          <w:divBdr>
            <w:top w:val="none" w:sz="0" w:space="0" w:color="auto"/>
            <w:left w:val="none" w:sz="0" w:space="0" w:color="auto"/>
            <w:bottom w:val="none" w:sz="0" w:space="0" w:color="auto"/>
            <w:right w:val="none" w:sz="0" w:space="0" w:color="auto"/>
          </w:divBdr>
          <w:divsChild>
            <w:div w:id="388647007">
              <w:marLeft w:val="0"/>
              <w:marRight w:val="0"/>
              <w:marTop w:val="0"/>
              <w:marBottom w:val="0"/>
              <w:divBdr>
                <w:top w:val="none" w:sz="0" w:space="0" w:color="auto"/>
                <w:left w:val="none" w:sz="0" w:space="0" w:color="auto"/>
                <w:bottom w:val="none" w:sz="0" w:space="0" w:color="auto"/>
                <w:right w:val="none" w:sz="0" w:space="0" w:color="auto"/>
              </w:divBdr>
              <w:divsChild>
                <w:div w:id="91844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66890">
          <w:marLeft w:val="0"/>
          <w:marRight w:val="0"/>
          <w:marTop w:val="300"/>
          <w:marBottom w:val="0"/>
          <w:divBdr>
            <w:top w:val="none" w:sz="0" w:space="0" w:color="auto"/>
            <w:left w:val="none" w:sz="0" w:space="0" w:color="auto"/>
            <w:bottom w:val="none" w:sz="0" w:space="0" w:color="auto"/>
            <w:right w:val="none" w:sz="0" w:space="0" w:color="auto"/>
          </w:divBdr>
          <w:divsChild>
            <w:div w:id="1310789944">
              <w:marLeft w:val="0"/>
              <w:marRight w:val="0"/>
              <w:marTop w:val="0"/>
              <w:marBottom w:val="0"/>
              <w:divBdr>
                <w:top w:val="none" w:sz="0" w:space="0" w:color="auto"/>
                <w:left w:val="none" w:sz="0" w:space="0" w:color="auto"/>
                <w:bottom w:val="none" w:sz="0" w:space="0" w:color="auto"/>
                <w:right w:val="none" w:sz="0" w:space="0" w:color="auto"/>
              </w:divBdr>
              <w:divsChild>
                <w:div w:id="89890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2567000">
      <w:bodyDiv w:val="1"/>
      <w:marLeft w:val="0"/>
      <w:marRight w:val="0"/>
      <w:marTop w:val="0"/>
      <w:marBottom w:val="0"/>
      <w:divBdr>
        <w:top w:val="none" w:sz="0" w:space="0" w:color="auto"/>
        <w:left w:val="none" w:sz="0" w:space="0" w:color="auto"/>
        <w:bottom w:val="none" w:sz="0" w:space="0" w:color="auto"/>
        <w:right w:val="none" w:sz="0" w:space="0" w:color="auto"/>
      </w:divBdr>
      <w:divsChild>
        <w:div w:id="1723020637">
          <w:marLeft w:val="0"/>
          <w:marRight w:val="0"/>
          <w:marTop w:val="0"/>
          <w:marBottom w:val="0"/>
          <w:divBdr>
            <w:top w:val="none" w:sz="0" w:space="0" w:color="auto"/>
            <w:left w:val="none" w:sz="0" w:space="0" w:color="auto"/>
            <w:bottom w:val="none" w:sz="0" w:space="0" w:color="auto"/>
            <w:right w:val="none" w:sz="0" w:space="0" w:color="auto"/>
          </w:divBdr>
        </w:div>
        <w:div w:id="957906491">
          <w:marLeft w:val="0"/>
          <w:marRight w:val="0"/>
          <w:marTop w:val="0"/>
          <w:marBottom w:val="0"/>
          <w:divBdr>
            <w:top w:val="none" w:sz="0" w:space="0" w:color="auto"/>
            <w:left w:val="none" w:sz="0" w:space="0" w:color="auto"/>
            <w:bottom w:val="none" w:sz="0" w:space="0" w:color="auto"/>
            <w:right w:val="none" w:sz="0" w:space="0" w:color="auto"/>
          </w:divBdr>
          <w:divsChild>
            <w:div w:id="1488278008">
              <w:marLeft w:val="0"/>
              <w:marRight w:val="0"/>
              <w:marTop w:val="0"/>
              <w:marBottom w:val="0"/>
              <w:divBdr>
                <w:top w:val="none" w:sz="0" w:space="0" w:color="auto"/>
                <w:left w:val="none" w:sz="0" w:space="0" w:color="auto"/>
                <w:bottom w:val="none" w:sz="0" w:space="0" w:color="auto"/>
                <w:right w:val="none" w:sz="0" w:space="0" w:color="auto"/>
              </w:divBdr>
            </w:div>
          </w:divsChild>
        </w:div>
        <w:div w:id="1576088532">
          <w:marLeft w:val="0"/>
          <w:marRight w:val="0"/>
          <w:marTop w:val="0"/>
          <w:marBottom w:val="0"/>
          <w:divBdr>
            <w:top w:val="none" w:sz="0" w:space="0" w:color="auto"/>
            <w:left w:val="none" w:sz="0" w:space="0" w:color="auto"/>
            <w:bottom w:val="none" w:sz="0" w:space="0" w:color="auto"/>
            <w:right w:val="none" w:sz="0" w:space="0" w:color="auto"/>
          </w:divBdr>
        </w:div>
        <w:div w:id="73279354">
          <w:marLeft w:val="0"/>
          <w:marRight w:val="0"/>
          <w:marTop w:val="0"/>
          <w:marBottom w:val="0"/>
          <w:divBdr>
            <w:top w:val="none" w:sz="0" w:space="0" w:color="auto"/>
            <w:left w:val="none" w:sz="0" w:space="0" w:color="auto"/>
            <w:bottom w:val="none" w:sz="0" w:space="0" w:color="auto"/>
            <w:right w:val="none" w:sz="0" w:space="0" w:color="auto"/>
          </w:divBdr>
          <w:divsChild>
            <w:div w:id="1349215533">
              <w:marLeft w:val="0"/>
              <w:marRight w:val="0"/>
              <w:marTop w:val="0"/>
              <w:marBottom w:val="0"/>
              <w:divBdr>
                <w:top w:val="none" w:sz="0" w:space="0" w:color="auto"/>
                <w:left w:val="none" w:sz="0" w:space="0" w:color="auto"/>
                <w:bottom w:val="none" w:sz="0" w:space="0" w:color="auto"/>
                <w:right w:val="none" w:sz="0" w:space="0" w:color="auto"/>
              </w:divBdr>
            </w:div>
          </w:divsChild>
        </w:div>
        <w:div w:id="1952321483">
          <w:marLeft w:val="0"/>
          <w:marRight w:val="0"/>
          <w:marTop w:val="0"/>
          <w:marBottom w:val="0"/>
          <w:divBdr>
            <w:top w:val="none" w:sz="0" w:space="0" w:color="auto"/>
            <w:left w:val="none" w:sz="0" w:space="0" w:color="auto"/>
            <w:bottom w:val="none" w:sz="0" w:space="0" w:color="auto"/>
            <w:right w:val="none" w:sz="0" w:space="0" w:color="auto"/>
          </w:divBdr>
        </w:div>
        <w:div w:id="1104226339">
          <w:marLeft w:val="0"/>
          <w:marRight w:val="0"/>
          <w:marTop w:val="0"/>
          <w:marBottom w:val="0"/>
          <w:divBdr>
            <w:top w:val="none" w:sz="0" w:space="0" w:color="auto"/>
            <w:left w:val="none" w:sz="0" w:space="0" w:color="auto"/>
            <w:bottom w:val="none" w:sz="0" w:space="0" w:color="auto"/>
            <w:right w:val="none" w:sz="0" w:space="0" w:color="auto"/>
          </w:divBdr>
          <w:divsChild>
            <w:div w:id="1755394507">
              <w:marLeft w:val="0"/>
              <w:marRight w:val="0"/>
              <w:marTop w:val="0"/>
              <w:marBottom w:val="0"/>
              <w:divBdr>
                <w:top w:val="none" w:sz="0" w:space="0" w:color="auto"/>
                <w:left w:val="none" w:sz="0" w:space="0" w:color="auto"/>
                <w:bottom w:val="none" w:sz="0" w:space="0" w:color="auto"/>
                <w:right w:val="none" w:sz="0" w:space="0" w:color="auto"/>
              </w:divBdr>
            </w:div>
          </w:divsChild>
        </w:div>
        <w:div w:id="1648195624">
          <w:marLeft w:val="0"/>
          <w:marRight w:val="0"/>
          <w:marTop w:val="0"/>
          <w:marBottom w:val="0"/>
          <w:divBdr>
            <w:top w:val="none" w:sz="0" w:space="0" w:color="auto"/>
            <w:left w:val="none" w:sz="0" w:space="0" w:color="auto"/>
            <w:bottom w:val="none" w:sz="0" w:space="0" w:color="auto"/>
            <w:right w:val="none" w:sz="0" w:space="0" w:color="auto"/>
          </w:divBdr>
        </w:div>
        <w:div w:id="1993213183">
          <w:marLeft w:val="0"/>
          <w:marRight w:val="0"/>
          <w:marTop w:val="0"/>
          <w:marBottom w:val="0"/>
          <w:divBdr>
            <w:top w:val="none" w:sz="0" w:space="0" w:color="auto"/>
            <w:left w:val="none" w:sz="0" w:space="0" w:color="auto"/>
            <w:bottom w:val="none" w:sz="0" w:space="0" w:color="auto"/>
            <w:right w:val="none" w:sz="0" w:space="0" w:color="auto"/>
          </w:divBdr>
          <w:divsChild>
            <w:div w:id="912423274">
              <w:marLeft w:val="0"/>
              <w:marRight w:val="0"/>
              <w:marTop w:val="0"/>
              <w:marBottom w:val="0"/>
              <w:divBdr>
                <w:top w:val="none" w:sz="0" w:space="0" w:color="auto"/>
                <w:left w:val="none" w:sz="0" w:space="0" w:color="auto"/>
                <w:bottom w:val="none" w:sz="0" w:space="0" w:color="auto"/>
                <w:right w:val="none" w:sz="0" w:space="0" w:color="auto"/>
              </w:divBdr>
            </w:div>
          </w:divsChild>
        </w:div>
        <w:div w:id="559099096">
          <w:marLeft w:val="0"/>
          <w:marRight w:val="0"/>
          <w:marTop w:val="0"/>
          <w:marBottom w:val="0"/>
          <w:divBdr>
            <w:top w:val="none" w:sz="0" w:space="0" w:color="auto"/>
            <w:left w:val="none" w:sz="0" w:space="0" w:color="auto"/>
            <w:bottom w:val="none" w:sz="0" w:space="0" w:color="auto"/>
            <w:right w:val="none" w:sz="0" w:space="0" w:color="auto"/>
          </w:divBdr>
        </w:div>
        <w:div w:id="1846432646">
          <w:marLeft w:val="0"/>
          <w:marRight w:val="0"/>
          <w:marTop w:val="0"/>
          <w:marBottom w:val="0"/>
          <w:divBdr>
            <w:top w:val="none" w:sz="0" w:space="0" w:color="auto"/>
            <w:left w:val="none" w:sz="0" w:space="0" w:color="auto"/>
            <w:bottom w:val="none" w:sz="0" w:space="0" w:color="auto"/>
            <w:right w:val="none" w:sz="0" w:space="0" w:color="auto"/>
          </w:divBdr>
          <w:divsChild>
            <w:div w:id="2135521752">
              <w:marLeft w:val="0"/>
              <w:marRight w:val="0"/>
              <w:marTop w:val="0"/>
              <w:marBottom w:val="0"/>
              <w:divBdr>
                <w:top w:val="none" w:sz="0" w:space="0" w:color="auto"/>
                <w:left w:val="none" w:sz="0" w:space="0" w:color="auto"/>
                <w:bottom w:val="none" w:sz="0" w:space="0" w:color="auto"/>
                <w:right w:val="none" w:sz="0" w:space="0" w:color="auto"/>
              </w:divBdr>
            </w:div>
          </w:divsChild>
        </w:div>
        <w:div w:id="1869833845">
          <w:marLeft w:val="0"/>
          <w:marRight w:val="0"/>
          <w:marTop w:val="0"/>
          <w:marBottom w:val="0"/>
          <w:divBdr>
            <w:top w:val="none" w:sz="0" w:space="0" w:color="auto"/>
            <w:left w:val="none" w:sz="0" w:space="0" w:color="auto"/>
            <w:bottom w:val="none" w:sz="0" w:space="0" w:color="auto"/>
            <w:right w:val="none" w:sz="0" w:space="0" w:color="auto"/>
          </w:divBdr>
        </w:div>
        <w:div w:id="676662263">
          <w:marLeft w:val="0"/>
          <w:marRight w:val="0"/>
          <w:marTop w:val="0"/>
          <w:marBottom w:val="0"/>
          <w:divBdr>
            <w:top w:val="none" w:sz="0" w:space="0" w:color="auto"/>
            <w:left w:val="none" w:sz="0" w:space="0" w:color="auto"/>
            <w:bottom w:val="none" w:sz="0" w:space="0" w:color="auto"/>
            <w:right w:val="none" w:sz="0" w:space="0" w:color="auto"/>
          </w:divBdr>
          <w:divsChild>
            <w:div w:id="1015886165">
              <w:marLeft w:val="0"/>
              <w:marRight w:val="0"/>
              <w:marTop w:val="0"/>
              <w:marBottom w:val="0"/>
              <w:divBdr>
                <w:top w:val="none" w:sz="0" w:space="0" w:color="auto"/>
                <w:left w:val="none" w:sz="0" w:space="0" w:color="auto"/>
                <w:bottom w:val="none" w:sz="0" w:space="0" w:color="auto"/>
                <w:right w:val="none" w:sz="0" w:space="0" w:color="auto"/>
              </w:divBdr>
            </w:div>
          </w:divsChild>
        </w:div>
        <w:div w:id="525216789">
          <w:marLeft w:val="0"/>
          <w:marRight w:val="0"/>
          <w:marTop w:val="0"/>
          <w:marBottom w:val="0"/>
          <w:divBdr>
            <w:top w:val="none" w:sz="0" w:space="0" w:color="auto"/>
            <w:left w:val="none" w:sz="0" w:space="0" w:color="auto"/>
            <w:bottom w:val="none" w:sz="0" w:space="0" w:color="auto"/>
            <w:right w:val="none" w:sz="0" w:space="0" w:color="auto"/>
          </w:divBdr>
        </w:div>
        <w:div w:id="1681740371">
          <w:marLeft w:val="0"/>
          <w:marRight w:val="0"/>
          <w:marTop w:val="0"/>
          <w:marBottom w:val="0"/>
          <w:divBdr>
            <w:top w:val="none" w:sz="0" w:space="0" w:color="auto"/>
            <w:left w:val="none" w:sz="0" w:space="0" w:color="auto"/>
            <w:bottom w:val="none" w:sz="0" w:space="0" w:color="auto"/>
            <w:right w:val="none" w:sz="0" w:space="0" w:color="auto"/>
          </w:divBdr>
          <w:divsChild>
            <w:div w:id="785471123">
              <w:marLeft w:val="0"/>
              <w:marRight w:val="0"/>
              <w:marTop w:val="0"/>
              <w:marBottom w:val="0"/>
              <w:divBdr>
                <w:top w:val="none" w:sz="0" w:space="0" w:color="auto"/>
                <w:left w:val="none" w:sz="0" w:space="0" w:color="auto"/>
                <w:bottom w:val="none" w:sz="0" w:space="0" w:color="auto"/>
                <w:right w:val="none" w:sz="0" w:space="0" w:color="auto"/>
              </w:divBdr>
            </w:div>
          </w:divsChild>
        </w:div>
        <w:div w:id="1545676446">
          <w:marLeft w:val="0"/>
          <w:marRight w:val="0"/>
          <w:marTop w:val="300"/>
          <w:marBottom w:val="0"/>
          <w:divBdr>
            <w:top w:val="none" w:sz="0" w:space="0" w:color="auto"/>
            <w:left w:val="none" w:sz="0" w:space="0" w:color="auto"/>
            <w:bottom w:val="none" w:sz="0" w:space="0" w:color="auto"/>
            <w:right w:val="none" w:sz="0" w:space="0" w:color="auto"/>
          </w:divBdr>
          <w:divsChild>
            <w:div w:id="1877042629">
              <w:marLeft w:val="0"/>
              <w:marRight w:val="0"/>
              <w:marTop w:val="0"/>
              <w:marBottom w:val="0"/>
              <w:divBdr>
                <w:top w:val="none" w:sz="0" w:space="0" w:color="auto"/>
                <w:left w:val="none" w:sz="0" w:space="0" w:color="auto"/>
                <w:bottom w:val="none" w:sz="0" w:space="0" w:color="auto"/>
                <w:right w:val="none" w:sz="0" w:space="0" w:color="auto"/>
              </w:divBdr>
              <w:divsChild>
                <w:div w:id="161212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22797">
          <w:marLeft w:val="0"/>
          <w:marRight w:val="0"/>
          <w:marTop w:val="300"/>
          <w:marBottom w:val="0"/>
          <w:divBdr>
            <w:top w:val="none" w:sz="0" w:space="0" w:color="auto"/>
            <w:left w:val="none" w:sz="0" w:space="0" w:color="auto"/>
            <w:bottom w:val="none" w:sz="0" w:space="0" w:color="auto"/>
            <w:right w:val="none" w:sz="0" w:space="0" w:color="auto"/>
          </w:divBdr>
          <w:divsChild>
            <w:div w:id="1718512057">
              <w:marLeft w:val="0"/>
              <w:marRight w:val="0"/>
              <w:marTop w:val="0"/>
              <w:marBottom w:val="0"/>
              <w:divBdr>
                <w:top w:val="none" w:sz="0" w:space="0" w:color="auto"/>
                <w:left w:val="none" w:sz="0" w:space="0" w:color="auto"/>
                <w:bottom w:val="none" w:sz="0" w:space="0" w:color="auto"/>
                <w:right w:val="none" w:sz="0" w:space="0" w:color="auto"/>
              </w:divBdr>
              <w:divsChild>
                <w:div w:id="31799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83142">
          <w:marLeft w:val="0"/>
          <w:marRight w:val="0"/>
          <w:marTop w:val="300"/>
          <w:marBottom w:val="0"/>
          <w:divBdr>
            <w:top w:val="none" w:sz="0" w:space="0" w:color="auto"/>
            <w:left w:val="none" w:sz="0" w:space="0" w:color="auto"/>
            <w:bottom w:val="none" w:sz="0" w:space="0" w:color="auto"/>
            <w:right w:val="none" w:sz="0" w:space="0" w:color="auto"/>
          </w:divBdr>
          <w:divsChild>
            <w:div w:id="793331846">
              <w:marLeft w:val="0"/>
              <w:marRight w:val="0"/>
              <w:marTop w:val="0"/>
              <w:marBottom w:val="0"/>
              <w:divBdr>
                <w:top w:val="none" w:sz="0" w:space="0" w:color="auto"/>
                <w:left w:val="none" w:sz="0" w:space="0" w:color="auto"/>
                <w:bottom w:val="none" w:sz="0" w:space="0" w:color="auto"/>
                <w:right w:val="none" w:sz="0" w:space="0" w:color="auto"/>
              </w:divBdr>
              <w:divsChild>
                <w:div w:id="1452238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7698">
          <w:marLeft w:val="0"/>
          <w:marRight w:val="0"/>
          <w:marTop w:val="300"/>
          <w:marBottom w:val="0"/>
          <w:divBdr>
            <w:top w:val="none" w:sz="0" w:space="0" w:color="auto"/>
            <w:left w:val="none" w:sz="0" w:space="0" w:color="auto"/>
            <w:bottom w:val="none" w:sz="0" w:space="0" w:color="auto"/>
            <w:right w:val="none" w:sz="0" w:space="0" w:color="auto"/>
          </w:divBdr>
          <w:divsChild>
            <w:div w:id="1921136695">
              <w:marLeft w:val="0"/>
              <w:marRight w:val="0"/>
              <w:marTop w:val="0"/>
              <w:marBottom w:val="0"/>
              <w:divBdr>
                <w:top w:val="none" w:sz="0" w:space="0" w:color="auto"/>
                <w:left w:val="none" w:sz="0" w:space="0" w:color="auto"/>
                <w:bottom w:val="none" w:sz="0" w:space="0" w:color="auto"/>
                <w:right w:val="none" w:sz="0" w:space="0" w:color="auto"/>
              </w:divBdr>
              <w:divsChild>
                <w:div w:id="3053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820953">
      <w:bodyDiv w:val="1"/>
      <w:marLeft w:val="0"/>
      <w:marRight w:val="0"/>
      <w:marTop w:val="0"/>
      <w:marBottom w:val="0"/>
      <w:divBdr>
        <w:top w:val="none" w:sz="0" w:space="0" w:color="auto"/>
        <w:left w:val="none" w:sz="0" w:space="0" w:color="auto"/>
        <w:bottom w:val="none" w:sz="0" w:space="0" w:color="auto"/>
        <w:right w:val="none" w:sz="0" w:space="0" w:color="auto"/>
      </w:divBdr>
      <w:divsChild>
        <w:div w:id="633608599">
          <w:marLeft w:val="0"/>
          <w:marRight w:val="0"/>
          <w:marTop w:val="0"/>
          <w:marBottom w:val="0"/>
          <w:divBdr>
            <w:top w:val="none" w:sz="0" w:space="0" w:color="auto"/>
            <w:left w:val="none" w:sz="0" w:space="0" w:color="auto"/>
            <w:bottom w:val="none" w:sz="0" w:space="0" w:color="auto"/>
            <w:right w:val="none" w:sz="0" w:space="0" w:color="auto"/>
          </w:divBdr>
        </w:div>
        <w:div w:id="880677002">
          <w:marLeft w:val="0"/>
          <w:marRight w:val="0"/>
          <w:marTop w:val="0"/>
          <w:marBottom w:val="0"/>
          <w:divBdr>
            <w:top w:val="none" w:sz="0" w:space="0" w:color="auto"/>
            <w:left w:val="none" w:sz="0" w:space="0" w:color="auto"/>
            <w:bottom w:val="none" w:sz="0" w:space="0" w:color="auto"/>
            <w:right w:val="none" w:sz="0" w:space="0" w:color="auto"/>
          </w:divBdr>
          <w:divsChild>
            <w:div w:id="1274706490">
              <w:marLeft w:val="0"/>
              <w:marRight w:val="0"/>
              <w:marTop w:val="0"/>
              <w:marBottom w:val="0"/>
              <w:divBdr>
                <w:top w:val="none" w:sz="0" w:space="0" w:color="auto"/>
                <w:left w:val="none" w:sz="0" w:space="0" w:color="auto"/>
                <w:bottom w:val="none" w:sz="0" w:space="0" w:color="auto"/>
                <w:right w:val="none" w:sz="0" w:space="0" w:color="auto"/>
              </w:divBdr>
            </w:div>
          </w:divsChild>
        </w:div>
        <w:div w:id="464934204">
          <w:marLeft w:val="0"/>
          <w:marRight w:val="0"/>
          <w:marTop w:val="0"/>
          <w:marBottom w:val="0"/>
          <w:divBdr>
            <w:top w:val="none" w:sz="0" w:space="0" w:color="auto"/>
            <w:left w:val="none" w:sz="0" w:space="0" w:color="auto"/>
            <w:bottom w:val="none" w:sz="0" w:space="0" w:color="auto"/>
            <w:right w:val="none" w:sz="0" w:space="0" w:color="auto"/>
          </w:divBdr>
        </w:div>
        <w:div w:id="1072509434">
          <w:marLeft w:val="0"/>
          <w:marRight w:val="0"/>
          <w:marTop w:val="0"/>
          <w:marBottom w:val="0"/>
          <w:divBdr>
            <w:top w:val="none" w:sz="0" w:space="0" w:color="auto"/>
            <w:left w:val="none" w:sz="0" w:space="0" w:color="auto"/>
            <w:bottom w:val="none" w:sz="0" w:space="0" w:color="auto"/>
            <w:right w:val="none" w:sz="0" w:space="0" w:color="auto"/>
          </w:divBdr>
          <w:divsChild>
            <w:div w:id="122845915">
              <w:marLeft w:val="0"/>
              <w:marRight w:val="0"/>
              <w:marTop w:val="0"/>
              <w:marBottom w:val="0"/>
              <w:divBdr>
                <w:top w:val="none" w:sz="0" w:space="0" w:color="auto"/>
                <w:left w:val="none" w:sz="0" w:space="0" w:color="auto"/>
                <w:bottom w:val="none" w:sz="0" w:space="0" w:color="auto"/>
                <w:right w:val="none" w:sz="0" w:space="0" w:color="auto"/>
              </w:divBdr>
            </w:div>
          </w:divsChild>
        </w:div>
        <w:div w:id="1221985643">
          <w:marLeft w:val="0"/>
          <w:marRight w:val="0"/>
          <w:marTop w:val="0"/>
          <w:marBottom w:val="0"/>
          <w:divBdr>
            <w:top w:val="none" w:sz="0" w:space="0" w:color="auto"/>
            <w:left w:val="none" w:sz="0" w:space="0" w:color="auto"/>
            <w:bottom w:val="none" w:sz="0" w:space="0" w:color="auto"/>
            <w:right w:val="none" w:sz="0" w:space="0" w:color="auto"/>
          </w:divBdr>
        </w:div>
        <w:div w:id="786701062">
          <w:marLeft w:val="0"/>
          <w:marRight w:val="0"/>
          <w:marTop w:val="0"/>
          <w:marBottom w:val="0"/>
          <w:divBdr>
            <w:top w:val="none" w:sz="0" w:space="0" w:color="auto"/>
            <w:left w:val="none" w:sz="0" w:space="0" w:color="auto"/>
            <w:bottom w:val="none" w:sz="0" w:space="0" w:color="auto"/>
            <w:right w:val="none" w:sz="0" w:space="0" w:color="auto"/>
          </w:divBdr>
          <w:divsChild>
            <w:div w:id="1407997385">
              <w:marLeft w:val="0"/>
              <w:marRight w:val="0"/>
              <w:marTop w:val="0"/>
              <w:marBottom w:val="0"/>
              <w:divBdr>
                <w:top w:val="none" w:sz="0" w:space="0" w:color="auto"/>
                <w:left w:val="none" w:sz="0" w:space="0" w:color="auto"/>
                <w:bottom w:val="none" w:sz="0" w:space="0" w:color="auto"/>
                <w:right w:val="none" w:sz="0" w:space="0" w:color="auto"/>
              </w:divBdr>
            </w:div>
          </w:divsChild>
        </w:div>
        <w:div w:id="951135142">
          <w:marLeft w:val="0"/>
          <w:marRight w:val="0"/>
          <w:marTop w:val="0"/>
          <w:marBottom w:val="0"/>
          <w:divBdr>
            <w:top w:val="none" w:sz="0" w:space="0" w:color="auto"/>
            <w:left w:val="none" w:sz="0" w:space="0" w:color="auto"/>
            <w:bottom w:val="none" w:sz="0" w:space="0" w:color="auto"/>
            <w:right w:val="none" w:sz="0" w:space="0" w:color="auto"/>
          </w:divBdr>
        </w:div>
        <w:div w:id="1451361463">
          <w:marLeft w:val="0"/>
          <w:marRight w:val="0"/>
          <w:marTop w:val="0"/>
          <w:marBottom w:val="0"/>
          <w:divBdr>
            <w:top w:val="none" w:sz="0" w:space="0" w:color="auto"/>
            <w:left w:val="none" w:sz="0" w:space="0" w:color="auto"/>
            <w:bottom w:val="none" w:sz="0" w:space="0" w:color="auto"/>
            <w:right w:val="none" w:sz="0" w:space="0" w:color="auto"/>
          </w:divBdr>
          <w:divsChild>
            <w:div w:id="328099462">
              <w:marLeft w:val="0"/>
              <w:marRight w:val="0"/>
              <w:marTop w:val="0"/>
              <w:marBottom w:val="0"/>
              <w:divBdr>
                <w:top w:val="none" w:sz="0" w:space="0" w:color="auto"/>
                <w:left w:val="none" w:sz="0" w:space="0" w:color="auto"/>
                <w:bottom w:val="none" w:sz="0" w:space="0" w:color="auto"/>
                <w:right w:val="none" w:sz="0" w:space="0" w:color="auto"/>
              </w:divBdr>
            </w:div>
          </w:divsChild>
        </w:div>
        <w:div w:id="1795978967">
          <w:marLeft w:val="0"/>
          <w:marRight w:val="0"/>
          <w:marTop w:val="0"/>
          <w:marBottom w:val="0"/>
          <w:divBdr>
            <w:top w:val="none" w:sz="0" w:space="0" w:color="auto"/>
            <w:left w:val="none" w:sz="0" w:space="0" w:color="auto"/>
            <w:bottom w:val="none" w:sz="0" w:space="0" w:color="auto"/>
            <w:right w:val="none" w:sz="0" w:space="0" w:color="auto"/>
          </w:divBdr>
        </w:div>
        <w:div w:id="845557876">
          <w:marLeft w:val="0"/>
          <w:marRight w:val="0"/>
          <w:marTop w:val="0"/>
          <w:marBottom w:val="0"/>
          <w:divBdr>
            <w:top w:val="none" w:sz="0" w:space="0" w:color="auto"/>
            <w:left w:val="none" w:sz="0" w:space="0" w:color="auto"/>
            <w:bottom w:val="none" w:sz="0" w:space="0" w:color="auto"/>
            <w:right w:val="none" w:sz="0" w:space="0" w:color="auto"/>
          </w:divBdr>
          <w:divsChild>
            <w:div w:id="830635625">
              <w:marLeft w:val="0"/>
              <w:marRight w:val="0"/>
              <w:marTop w:val="0"/>
              <w:marBottom w:val="0"/>
              <w:divBdr>
                <w:top w:val="none" w:sz="0" w:space="0" w:color="auto"/>
                <w:left w:val="none" w:sz="0" w:space="0" w:color="auto"/>
                <w:bottom w:val="none" w:sz="0" w:space="0" w:color="auto"/>
                <w:right w:val="none" w:sz="0" w:space="0" w:color="auto"/>
              </w:divBdr>
            </w:div>
          </w:divsChild>
        </w:div>
        <w:div w:id="1825394911">
          <w:marLeft w:val="0"/>
          <w:marRight w:val="0"/>
          <w:marTop w:val="0"/>
          <w:marBottom w:val="0"/>
          <w:divBdr>
            <w:top w:val="none" w:sz="0" w:space="0" w:color="auto"/>
            <w:left w:val="none" w:sz="0" w:space="0" w:color="auto"/>
            <w:bottom w:val="none" w:sz="0" w:space="0" w:color="auto"/>
            <w:right w:val="none" w:sz="0" w:space="0" w:color="auto"/>
          </w:divBdr>
        </w:div>
        <w:div w:id="1537500980">
          <w:marLeft w:val="0"/>
          <w:marRight w:val="0"/>
          <w:marTop w:val="0"/>
          <w:marBottom w:val="0"/>
          <w:divBdr>
            <w:top w:val="none" w:sz="0" w:space="0" w:color="auto"/>
            <w:left w:val="none" w:sz="0" w:space="0" w:color="auto"/>
            <w:bottom w:val="none" w:sz="0" w:space="0" w:color="auto"/>
            <w:right w:val="none" w:sz="0" w:space="0" w:color="auto"/>
          </w:divBdr>
          <w:divsChild>
            <w:div w:id="143204293">
              <w:marLeft w:val="0"/>
              <w:marRight w:val="0"/>
              <w:marTop w:val="0"/>
              <w:marBottom w:val="0"/>
              <w:divBdr>
                <w:top w:val="none" w:sz="0" w:space="0" w:color="auto"/>
                <w:left w:val="none" w:sz="0" w:space="0" w:color="auto"/>
                <w:bottom w:val="none" w:sz="0" w:space="0" w:color="auto"/>
                <w:right w:val="none" w:sz="0" w:space="0" w:color="auto"/>
              </w:divBdr>
            </w:div>
          </w:divsChild>
        </w:div>
        <w:div w:id="1341738743">
          <w:marLeft w:val="0"/>
          <w:marRight w:val="0"/>
          <w:marTop w:val="0"/>
          <w:marBottom w:val="0"/>
          <w:divBdr>
            <w:top w:val="none" w:sz="0" w:space="0" w:color="auto"/>
            <w:left w:val="none" w:sz="0" w:space="0" w:color="auto"/>
            <w:bottom w:val="none" w:sz="0" w:space="0" w:color="auto"/>
            <w:right w:val="none" w:sz="0" w:space="0" w:color="auto"/>
          </w:divBdr>
        </w:div>
        <w:div w:id="1423070957">
          <w:marLeft w:val="0"/>
          <w:marRight w:val="0"/>
          <w:marTop w:val="0"/>
          <w:marBottom w:val="0"/>
          <w:divBdr>
            <w:top w:val="none" w:sz="0" w:space="0" w:color="auto"/>
            <w:left w:val="none" w:sz="0" w:space="0" w:color="auto"/>
            <w:bottom w:val="none" w:sz="0" w:space="0" w:color="auto"/>
            <w:right w:val="none" w:sz="0" w:space="0" w:color="auto"/>
          </w:divBdr>
          <w:divsChild>
            <w:div w:id="1946040172">
              <w:marLeft w:val="0"/>
              <w:marRight w:val="0"/>
              <w:marTop w:val="0"/>
              <w:marBottom w:val="0"/>
              <w:divBdr>
                <w:top w:val="none" w:sz="0" w:space="0" w:color="auto"/>
                <w:left w:val="none" w:sz="0" w:space="0" w:color="auto"/>
                <w:bottom w:val="none" w:sz="0" w:space="0" w:color="auto"/>
                <w:right w:val="none" w:sz="0" w:space="0" w:color="auto"/>
              </w:divBdr>
            </w:div>
          </w:divsChild>
        </w:div>
        <w:div w:id="980500141">
          <w:marLeft w:val="0"/>
          <w:marRight w:val="0"/>
          <w:marTop w:val="300"/>
          <w:marBottom w:val="0"/>
          <w:divBdr>
            <w:top w:val="none" w:sz="0" w:space="0" w:color="auto"/>
            <w:left w:val="none" w:sz="0" w:space="0" w:color="auto"/>
            <w:bottom w:val="none" w:sz="0" w:space="0" w:color="auto"/>
            <w:right w:val="none" w:sz="0" w:space="0" w:color="auto"/>
          </w:divBdr>
          <w:divsChild>
            <w:div w:id="1968849756">
              <w:marLeft w:val="0"/>
              <w:marRight w:val="0"/>
              <w:marTop w:val="0"/>
              <w:marBottom w:val="0"/>
              <w:divBdr>
                <w:top w:val="none" w:sz="0" w:space="0" w:color="auto"/>
                <w:left w:val="none" w:sz="0" w:space="0" w:color="auto"/>
                <w:bottom w:val="none" w:sz="0" w:space="0" w:color="auto"/>
                <w:right w:val="none" w:sz="0" w:space="0" w:color="auto"/>
              </w:divBdr>
              <w:divsChild>
                <w:div w:id="18643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607182">
          <w:marLeft w:val="0"/>
          <w:marRight w:val="0"/>
          <w:marTop w:val="300"/>
          <w:marBottom w:val="0"/>
          <w:divBdr>
            <w:top w:val="none" w:sz="0" w:space="0" w:color="auto"/>
            <w:left w:val="none" w:sz="0" w:space="0" w:color="auto"/>
            <w:bottom w:val="none" w:sz="0" w:space="0" w:color="auto"/>
            <w:right w:val="none" w:sz="0" w:space="0" w:color="auto"/>
          </w:divBdr>
          <w:divsChild>
            <w:div w:id="526724175">
              <w:marLeft w:val="0"/>
              <w:marRight w:val="0"/>
              <w:marTop w:val="0"/>
              <w:marBottom w:val="0"/>
              <w:divBdr>
                <w:top w:val="none" w:sz="0" w:space="0" w:color="auto"/>
                <w:left w:val="none" w:sz="0" w:space="0" w:color="auto"/>
                <w:bottom w:val="none" w:sz="0" w:space="0" w:color="auto"/>
                <w:right w:val="none" w:sz="0" w:space="0" w:color="auto"/>
              </w:divBdr>
              <w:divsChild>
                <w:div w:id="213932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0588">
          <w:marLeft w:val="0"/>
          <w:marRight w:val="0"/>
          <w:marTop w:val="300"/>
          <w:marBottom w:val="0"/>
          <w:divBdr>
            <w:top w:val="none" w:sz="0" w:space="0" w:color="auto"/>
            <w:left w:val="none" w:sz="0" w:space="0" w:color="auto"/>
            <w:bottom w:val="none" w:sz="0" w:space="0" w:color="auto"/>
            <w:right w:val="none" w:sz="0" w:space="0" w:color="auto"/>
          </w:divBdr>
          <w:divsChild>
            <w:div w:id="1704162618">
              <w:marLeft w:val="0"/>
              <w:marRight w:val="0"/>
              <w:marTop w:val="0"/>
              <w:marBottom w:val="0"/>
              <w:divBdr>
                <w:top w:val="none" w:sz="0" w:space="0" w:color="auto"/>
                <w:left w:val="none" w:sz="0" w:space="0" w:color="auto"/>
                <w:bottom w:val="none" w:sz="0" w:space="0" w:color="auto"/>
                <w:right w:val="none" w:sz="0" w:space="0" w:color="auto"/>
              </w:divBdr>
              <w:divsChild>
                <w:div w:id="65576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46209">
          <w:marLeft w:val="0"/>
          <w:marRight w:val="0"/>
          <w:marTop w:val="300"/>
          <w:marBottom w:val="0"/>
          <w:divBdr>
            <w:top w:val="none" w:sz="0" w:space="0" w:color="auto"/>
            <w:left w:val="none" w:sz="0" w:space="0" w:color="auto"/>
            <w:bottom w:val="none" w:sz="0" w:space="0" w:color="auto"/>
            <w:right w:val="none" w:sz="0" w:space="0" w:color="auto"/>
          </w:divBdr>
          <w:divsChild>
            <w:div w:id="1201626026">
              <w:marLeft w:val="0"/>
              <w:marRight w:val="0"/>
              <w:marTop w:val="0"/>
              <w:marBottom w:val="0"/>
              <w:divBdr>
                <w:top w:val="none" w:sz="0" w:space="0" w:color="auto"/>
                <w:left w:val="none" w:sz="0" w:space="0" w:color="auto"/>
                <w:bottom w:val="none" w:sz="0" w:space="0" w:color="auto"/>
                <w:right w:val="none" w:sz="0" w:space="0" w:color="auto"/>
              </w:divBdr>
              <w:divsChild>
                <w:div w:id="30998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8487825">
      <w:bodyDiv w:val="1"/>
      <w:marLeft w:val="0"/>
      <w:marRight w:val="0"/>
      <w:marTop w:val="0"/>
      <w:marBottom w:val="0"/>
      <w:divBdr>
        <w:top w:val="none" w:sz="0" w:space="0" w:color="auto"/>
        <w:left w:val="none" w:sz="0" w:space="0" w:color="auto"/>
        <w:bottom w:val="none" w:sz="0" w:space="0" w:color="auto"/>
        <w:right w:val="none" w:sz="0" w:space="0" w:color="auto"/>
      </w:divBdr>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3993">
      <w:bodyDiv w:val="1"/>
      <w:marLeft w:val="0"/>
      <w:marRight w:val="0"/>
      <w:marTop w:val="0"/>
      <w:marBottom w:val="0"/>
      <w:divBdr>
        <w:top w:val="none" w:sz="0" w:space="0" w:color="auto"/>
        <w:left w:val="none" w:sz="0" w:space="0" w:color="auto"/>
        <w:bottom w:val="none" w:sz="0" w:space="0" w:color="auto"/>
        <w:right w:val="none" w:sz="0" w:space="0" w:color="auto"/>
      </w:divBdr>
      <w:divsChild>
        <w:div w:id="688524395">
          <w:marLeft w:val="0"/>
          <w:marRight w:val="0"/>
          <w:marTop w:val="0"/>
          <w:marBottom w:val="0"/>
          <w:divBdr>
            <w:top w:val="none" w:sz="0" w:space="0" w:color="auto"/>
            <w:left w:val="none" w:sz="0" w:space="0" w:color="auto"/>
            <w:bottom w:val="none" w:sz="0" w:space="0" w:color="auto"/>
            <w:right w:val="none" w:sz="0" w:space="0" w:color="auto"/>
          </w:divBdr>
        </w:div>
        <w:div w:id="1031880281">
          <w:marLeft w:val="0"/>
          <w:marRight w:val="0"/>
          <w:marTop w:val="0"/>
          <w:marBottom w:val="0"/>
          <w:divBdr>
            <w:top w:val="none" w:sz="0" w:space="0" w:color="auto"/>
            <w:left w:val="none" w:sz="0" w:space="0" w:color="auto"/>
            <w:bottom w:val="none" w:sz="0" w:space="0" w:color="auto"/>
            <w:right w:val="none" w:sz="0" w:space="0" w:color="auto"/>
          </w:divBdr>
          <w:divsChild>
            <w:div w:id="1649629188">
              <w:marLeft w:val="0"/>
              <w:marRight w:val="0"/>
              <w:marTop w:val="0"/>
              <w:marBottom w:val="0"/>
              <w:divBdr>
                <w:top w:val="none" w:sz="0" w:space="0" w:color="auto"/>
                <w:left w:val="none" w:sz="0" w:space="0" w:color="auto"/>
                <w:bottom w:val="none" w:sz="0" w:space="0" w:color="auto"/>
                <w:right w:val="none" w:sz="0" w:space="0" w:color="auto"/>
              </w:divBdr>
            </w:div>
          </w:divsChild>
        </w:div>
        <w:div w:id="110976284">
          <w:marLeft w:val="0"/>
          <w:marRight w:val="0"/>
          <w:marTop w:val="0"/>
          <w:marBottom w:val="0"/>
          <w:divBdr>
            <w:top w:val="none" w:sz="0" w:space="0" w:color="auto"/>
            <w:left w:val="none" w:sz="0" w:space="0" w:color="auto"/>
            <w:bottom w:val="none" w:sz="0" w:space="0" w:color="auto"/>
            <w:right w:val="none" w:sz="0" w:space="0" w:color="auto"/>
          </w:divBdr>
        </w:div>
        <w:div w:id="1315992594">
          <w:marLeft w:val="0"/>
          <w:marRight w:val="0"/>
          <w:marTop w:val="0"/>
          <w:marBottom w:val="0"/>
          <w:divBdr>
            <w:top w:val="none" w:sz="0" w:space="0" w:color="auto"/>
            <w:left w:val="none" w:sz="0" w:space="0" w:color="auto"/>
            <w:bottom w:val="none" w:sz="0" w:space="0" w:color="auto"/>
            <w:right w:val="none" w:sz="0" w:space="0" w:color="auto"/>
          </w:divBdr>
          <w:divsChild>
            <w:div w:id="450823160">
              <w:marLeft w:val="0"/>
              <w:marRight w:val="0"/>
              <w:marTop w:val="0"/>
              <w:marBottom w:val="0"/>
              <w:divBdr>
                <w:top w:val="none" w:sz="0" w:space="0" w:color="auto"/>
                <w:left w:val="none" w:sz="0" w:space="0" w:color="auto"/>
                <w:bottom w:val="none" w:sz="0" w:space="0" w:color="auto"/>
                <w:right w:val="none" w:sz="0" w:space="0" w:color="auto"/>
              </w:divBdr>
            </w:div>
          </w:divsChild>
        </w:div>
        <w:div w:id="244731362">
          <w:marLeft w:val="0"/>
          <w:marRight w:val="0"/>
          <w:marTop w:val="0"/>
          <w:marBottom w:val="0"/>
          <w:divBdr>
            <w:top w:val="none" w:sz="0" w:space="0" w:color="auto"/>
            <w:left w:val="none" w:sz="0" w:space="0" w:color="auto"/>
            <w:bottom w:val="none" w:sz="0" w:space="0" w:color="auto"/>
            <w:right w:val="none" w:sz="0" w:space="0" w:color="auto"/>
          </w:divBdr>
        </w:div>
        <w:div w:id="1006903083">
          <w:marLeft w:val="0"/>
          <w:marRight w:val="0"/>
          <w:marTop w:val="0"/>
          <w:marBottom w:val="0"/>
          <w:divBdr>
            <w:top w:val="none" w:sz="0" w:space="0" w:color="auto"/>
            <w:left w:val="none" w:sz="0" w:space="0" w:color="auto"/>
            <w:bottom w:val="none" w:sz="0" w:space="0" w:color="auto"/>
            <w:right w:val="none" w:sz="0" w:space="0" w:color="auto"/>
          </w:divBdr>
          <w:divsChild>
            <w:div w:id="1918251109">
              <w:marLeft w:val="0"/>
              <w:marRight w:val="0"/>
              <w:marTop w:val="0"/>
              <w:marBottom w:val="0"/>
              <w:divBdr>
                <w:top w:val="none" w:sz="0" w:space="0" w:color="auto"/>
                <w:left w:val="none" w:sz="0" w:space="0" w:color="auto"/>
                <w:bottom w:val="none" w:sz="0" w:space="0" w:color="auto"/>
                <w:right w:val="none" w:sz="0" w:space="0" w:color="auto"/>
              </w:divBdr>
            </w:div>
          </w:divsChild>
        </w:div>
        <w:div w:id="1462966122">
          <w:marLeft w:val="0"/>
          <w:marRight w:val="0"/>
          <w:marTop w:val="0"/>
          <w:marBottom w:val="0"/>
          <w:divBdr>
            <w:top w:val="none" w:sz="0" w:space="0" w:color="auto"/>
            <w:left w:val="none" w:sz="0" w:space="0" w:color="auto"/>
            <w:bottom w:val="none" w:sz="0" w:space="0" w:color="auto"/>
            <w:right w:val="none" w:sz="0" w:space="0" w:color="auto"/>
          </w:divBdr>
        </w:div>
        <w:div w:id="1522276365">
          <w:marLeft w:val="0"/>
          <w:marRight w:val="0"/>
          <w:marTop w:val="0"/>
          <w:marBottom w:val="0"/>
          <w:divBdr>
            <w:top w:val="none" w:sz="0" w:space="0" w:color="auto"/>
            <w:left w:val="none" w:sz="0" w:space="0" w:color="auto"/>
            <w:bottom w:val="none" w:sz="0" w:space="0" w:color="auto"/>
            <w:right w:val="none" w:sz="0" w:space="0" w:color="auto"/>
          </w:divBdr>
          <w:divsChild>
            <w:div w:id="1088578903">
              <w:marLeft w:val="0"/>
              <w:marRight w:val="0"/>
              <w:marTop w:val="0"/>
              <w:marBottom w:val="0"/>
              <w:divBdr>
                <w:top w:val="none" w:sz="0" w:space="0" w:color="auto"/>
                <w:left w:val="none" w:sz="0" w:space="0" w:color="auto"/>
                <w:bottom w:val="none" w:sz="0" w:space="0" w:color="auto"/>
                <w:right w:val="none" w:sz="0" w:space="0" w:color="auto"/>
              </w:divBdr>
            </w:div>
          </w:divsChild>
        </w:div>
        <w:div w:id="808669577">
          <w:marLeft w:val="0"/>
          <w:marRight w:val="0"/>
          <w:marTop w:val="0"/>
          <w:marBottom w:val="0"/>
          <w:divBdr>
            <w:top w:val="none" w:sz="0" w:space="0" w:color="auto"/>
            <w:left w:val="none" w:sz="0" w:space="0" w:color="auto"/>
            <w:bottom w:val="none" w:sz="0" w:space="0" w:color="auto"/>
            <w:right w:val="none" w:sz="0" w:space="0" w:color="auto"/>
          </w:divBdr>
        </w:div>
        <w:div w:id="1328821872">
          <w:marLeft w:val="0"/>
          <w:marRight w:val="0"/>
          <w:marTop w:val="0"/>
          <w:marBottom w:val="0"/>
          <w:divBdr>
            <w:top w:val="none" w:sz="0" w:space="0" w:color="auto"/>
            <w:left w:val="none" w:sz="0" w:space="0" w:color="auto"/>
            <w:bottom w:val="none" w:sz="0" w:space="0" w:color="auto"/>
            <w:right w:val="none" w:sz="0" w:space="0" w:color="auto"/>
          </w:divBdr>
          <w:divsChild>
            <w:div w:id="591820593">
              <w:marLeft w:val="0"/>
              <w:marRight w:val="0"/>
              <w:marTop w:val="0"/>
              <w:marBottom w:val="0"/>
              <w:divBdr>
                <w:top w:val="none" w:sz="0" w:space="0" w:color="auto"/>
                <w:left w:val="none" w:sz="0" w:space="0" w:color="auto"/>
                <w:bottom w:val="none" w:sz="0" w:space="0" w:color="auto"/>
                <w:right w:val="none" w:sz="0" w:space="0" w:color="auto"/>
              </w:divBdr>
            </w:div>
          </w:divsChild>
        </w:div>
        <w:div w:id="21516614">
          <w:marLeft w:val="0"/>
          <w:marRight w:val="0"/>
          <w:marTop w:val="0"/>
          <w:marBottom w:val="0"/>
          <w:divBdr>
            <w:top w:val="none" w:sz="0" w:space="0" w:color="auto"/>
            <w:left w:val="none" w:sz="0" w:space="0" w:color="auto"/>
            <w:bottom w:val="none" w:sz="0" w:space="0" w:color="auto"/>
            <w:right w:val="none" w:sz="0" w:space="0" w:color="auto"/>
          </w:divBdr>
        </w:div>
        <w:div w:id="1070269307">
          <w:marLeft w:val="0"/>
          <w:marRight w:val="0"/>
          <w:marTop w:val="0"/>
          <w:marBottom w:val="0"/>
          <w:divBdr>
            <w:top w:val="none" w:sz="0" w:space="0" w:color="auto"/>
            <w:left w:val="none" w:sz="0" w:space="0" w:color="auto"/>
            <w:bottom w:val="none" w:sz="0" w:space="0" w:color="auto"/>
            <w:right w:val="none" w:sz="0" w:space="0" w:color="auto"/>
          </w:divBdr>
          <w:divsChild>
            <w:div w:id="253783406">
              <w:marLeft w:val="0"/>
              <w:marRight w:val="0"/>
              <w:marTop w:val="0"/>
              <w:marBottom w:val="0"/>
              <w:divBdr>
                <w:top w:val="none" w:sz="0" w:space="0" w:color="auto"/>
                <w:left w:val="none" w:sz="0" w:space="0" w:color="auto"/>
                <w:bottom w:val="none" w:sz="0" w:space="0" w:color="auto"/>
                <w:right w:val="none" w:sz="0" w:space="0" w:color="auto"/>
              </w:divBdr>
            </w:div>
          </w:divsChild>
        </w:div>
        <w:div w:id="347486146">
          <w:marLeft w:val="0"/>
          <w:marRight w:val="0"/>
          <w:marTop w:val="0"/>
          <w:marBottom w:val="0"/>
          <w:divBdr>
            <w:top w:val="none" w:sz="0" w:space="0" w:color="auto"/>
            <w:left w:val="none" w:sz="0" w:space="0" w:color="auto"/>
            <w:bottom w:val="none" w:sz="0" w:space="0" w:color="auto"/>
            <w:right w:val="none" w:sz="0" w:space="0" w:color="auto"/>
          </w:divBdr>
        </w:div>
        <w:div w:id="244340816">
          <w:marLeft w:val="0"/>
          <w:marRight w:val="0"/>
          <w:marTop w:val="0"/>
          <w:marBottom w:val="0"/>
          <w:divBdr>
            <w:top w:val="none" w:sz="0" w:space="0" w:color="auto"/>
            <w:left w:val="none" w:sz="0" w:space="0" w:color="auto"/>
            <w:bottom w:val="none" w:sz="0" w:space="0" w:color="auto"/>
            <w:right w:val="none" w:sz="0" w:space="0" w:color="auto"/>
          </w:divBdr>
          <w:divsChild>
            <w:div w:id="528759152">
              <w:marLeft w:val="0"/>
              <w:marRight w:val="0"/>
              <w:marTop w:val="0"/>
              <w:marBottom w:val="0"/>
              <w:divBdr>
                <w:top w:val="none" w:sz="0" w:space="0" w:color="auto"/>
                <w:left w:val="none" w:sz="0" w:space="0" w:color="auto"/>
                <w:bottom w:val="none" w:sz="0" w:space="0" w:color="auto"/>
                <w:right w:val="none" w:sz="0" w:space="0" w:color="auto"/>
              </w:divBdr>
            </w:div>
          </w:divsChild>
        </w:div>
        <w:div w:id="563183065">
          <w:marLeft w:val="0"/>
          <w:marRight w:val="0"/>
          <w:marTop w:val="300"/>
          <w:marBottom w:val="0"/>
          <w:divBdr>
            <w:top w:val="none" w:sz="0" w:space="0" w:color="auto"/>
            <w:left w:val="none" w:sz="0" w:space="0" w:color="auto"/>
            <w:bottom w:val="none" w:sz="0" w:space="0" w:color="auto"/>
            <w:right w:val="none" w:sz="0" w:space="0" w:color="auto"/>
          </w:divBdr>
          <w:divsChild>
            <w:div w:id="700711830">
              <w:marLeft w:val="0"/>
              <w:marRight w:val="0"/>
              <w:marTop w:val="0"/>
              <w:marBottom w:val="0"/>
              <w:divBdr>
                <w:top w:val="none" w:sz="0" w:space="0" w:color="auto"/>
                <w:left w:val="none" w:sz="0" w:space="0" w:color="auto"/>
                <w:bottom w:val="none" w:sz="0" w:space="0" w:color="auto"/>
                <w:right w:val="none" w:sz="0" w:space="0" w:color="auto"/>
              </w:divBdr>
              <w:divsChild>
                <w:div w:id="17577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11">
          <w:marLeft w:val="0"/>
          <w:marRight w:val="0"/>
          <w:marTop w:val="300"/>
          <w:marBottom w:val="0"/>
          <w:divBdr>
            <w:top w:val="none" w:sz="0" w:space="0" w:color="auto"/>
            <w:left w:val="none" w:sz="0" w:space="0" w:color="auto"/>
            <w:bottom w:val="none" w:sz="0" w:space="0" w:color="auto"/>
            <w:right w:val="none" w:sz="0" w:space="0" w:color="auto"/>
          </w:divBdr>
          <w:divsChild>
            <w:div w:id="1309558646">
              <w:marLeft w:val="0"/>
              <w:marRight w:val="0"/>
              <w:marTop w:val="0"/>
              <w:marBottom w:val="0"/>
              <w:divBdr>
                <w:top w:val="none" w:sz="0" w:space="0" w:color="auto"/>
                <w:left w:val="none" w:sz="0" w:space="0" w:color="auto"/>
                <w:bottom w:val="none" w:sz="0" w:space="0" w:color="auto"/>
                <w:right w:val="none" w:sz="0" w:space="0" w:color="auto"/>
              </w:divBdr>
              <w:divsChild>
                <w:div w:id="692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9940">
          <w:marLeft w:val="0"/>
          <w:marRight w:val="0"/>
          <w:marTop w:val="300"/>
          <w:marBottom w:val="0"/>
          <w:divBdr>
            <w:top w:val="none" w:sz="0" w:space="0" w:color="auto"/>
            <w:left w:val="none" w:sz="0" w:space="0" w:color="auto"/>
            <w:bottom w:val="none" w:sz="0" w:space="0" w:color="auto"/>
            <w:right w:val="none" w:sz="0" w:space="0" w:color="auto"/>
          </w:divBdr>
          <w:divsChild>
            <w:div w:id="1556039635">
              <w:marLeft w:val="0"/>
              <w:marRight w:val="0"/>
              <w:marTop w:val="0"/>
              <w:marBottom w:val="0"/>
              <w:divBdr>
                <w:top w:val="none" w:sz="0" w:space="0" w:color="auto"/>
                <w:left w:val="none" w:sz="0" w:space="0" w:color="auto"/>
                <w:bottom w:val="none" w:sz="0" w:space="0" w:color="auto"/>
                <w:right w:val="none" w:sz="0" w:space="0" w:color="auto"/>
              </w:divBdr>
              <w:divsChild>
                <w:div w:id="93736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952040">
          <w:marLeft w:val="0"/>
          <w:marRight w:val="0"/>
          <w:marTop w:val="300"/>
          <w:marBottom w:val="0"/>
          <w:divBdr>
            <w:top w:val="none" w:sz="0" w:space="0" w:color="auto"/>
            <w:left w:val="none" w:sz="0" w:space="0" w:color="auto"/>
            <w:bottom w:val="none" w:sz="0" w:space="0" w:color="auto"/>
            <w:right w:val="none" w:sz="0" w:space="0" w:color="auto"/>
          </w:divBdr>
          <w:divsChild>
            <w:div w:id="1120033060">
              <w:marLeft w:val="0"/>
              <w:marRight w:val="0"/>
              <w:marTop w:val="0"/>
              <w:marBottom w:val="0"/>
              <w:divBdr>
                <w:top w:val="none" w:sz="0" w:space="0" w:color="auto"/>
                <w:left w:val="none" w:sz="0" w:space="0" w:color="auto"/>
                <w:bottom w:val="none" w:sz="0" w:space="0" w:color="auto"/>
                <w:right w:val="none" w:sz="0" w:space="0" w:color="auto"/>
              </w:divBdr>
              <w:divsChild>
                <w:div w:id="29171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128585">
      <w:bodyDiv w:val="1"/>
      <w:marLeft w:val="0"/>
      <w:marRight w:val="0"/>
      <w:marTop w:val="0"/>
      <w:marBottom w:val="0"/>
      <w:divBdr>
        <w:top w:val="none" w:sz="0" w:space="0" w:color="auto"/>
        <w:left w:val="none" w:sz="0" w:space="0" w:color="auto"/>
        <w:bottom w:val="none" w:sz="0" w:space="0" w:color="auto"/>
        <w:right w:val="none" w:sz="0" w:space="0" w:color="auto"/>
      </w:divBdr>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0624688">
      <w:bodyDiv w:val="1"/>
      <w:marLeft w:val="0"/>
      <w:marRight w:val="0"/>
      <w:marTop w:val="0"/>
      <w:marBottom w:val="0"/>
      <w:divBdr>
        <w:top w:val="none" w:sz="0" w:space="0" w:color="auto"/>
        <w:left w:val="none" w:sz="0" w:space="0" w:color="auto"/>
        <w:bottom w:val="none" w:sz="0" w:space="0" w:color="auto"/>
        <w:right w:val="none" w:sz="0" w:space="0" w:color="auto"/>
      </w:divBdr>
      <w:divsChild>
        <w:div w:id="191579751">
          <w:marLeft w:val="0"/>
          <w:marRight w:val="0"/>
          <w:marTop w:val="0"/>
          <w:marBottom w:val="0"/>
          <w:divBdr>
            <w:top w:val="none" w:sz="0" w:space="0" w:color="auto"/>
            <w:left w:val="none" w:sz="0" w:space="0" w:color="auto"/>
            <w:bottom w:val="none" w:sz="0" w:space="0" w:color="auto"/>
            <w:right w:val="none" w:sz="0" w:space="0" w:color="auto"/>
          </w:divBdr>
        </w:div>
        <w:div w:id="534928527">
          <w:marLeft w:val="0"/>
          <w:marRight w:val="0"/>
          <w:marTop w:val="0"/>
          <w:marBottom w:val="0"/>
          <w:divBdr>
            <w:top w:val="none" w:sz="0" w:space="0" w:color="auto"/>
            <w:left w:val="none" w:sz="0" w:space="0" w:color="auto"/>
            <w:bottom w:val="none" w:sz="0" w:space="0" w:color="auto"/>
            <w:right w:val="none" w:sz="0" w:space="0" w:color="auto"/>
          </w:divBdr>
          <w:divsChild>
            <w:div w:id="94525076">
              <w:marLeft w:val="0"/>
              <w:marRight w:val="0"/>
              <w:marTop w:val="0"/>
              <w:marBottom w:val="0"/>
              <w:divBdr>
                <w:top w:val="none" w:sz="0" w:space="0" w:color="auto"/>
                <w:left w:val="none" w:sz="0" w:space="0" w:color="auto"/>
                <w:bottom w:val="none" w:sz="0" w:space="0" w:color="auto"/>
                <w:right w:val="none" w:sz="0" w:space="0" w:color="auto"/>
              </w:divBdr>
            </w:div>
          </w:divsChild>
        </w:div>
        <w:div w:id="100494747">
          <w:marLeft w:val="0"/>
          <w:marRight w:val="0"/>
          <w:marTop w:val="0"/>
          <w:marBottom w:val="0"/>
          <w:divBdr>
            <w:top w:val="none" w:sz="0" w:space="0" w:color="auto"/>
            <w:left w:val="none" w:sz="0" w:space="0" w:color="auto"/>
            <w:bottom w:val="none" w:sz="0" w:space="0" w:color="auto"/>
            <w:right w:val="none" w:sz="0" w:space="0" w:color="auto"/>
          </w:divBdr>
        </w:div>
        <w:div w:id="874003160">
          <w:marLeft w:val="0"/>
          <w:marRight w:val="0"/>
          <w:marTop w:val="0"/>
          <w:marBottom w:val="0"/>
          <w:divBdr>
            <w:top w:val="none" w:sz="0" w:space="0" w:color="auto"/>
            <w:left w:val="none" w:sz="0" w:space="0" w:color="auto"/>
            <w:bottom w:val="none" w:sz="0" w:space="0" w:color="auto"/>
            <w:right w:val="none" w:sz="0" w:space="0" w:color="auto"/>
          </w:divBdr>
          <w:divsChild>
            <w:div w:id="1816338435">
              <w:marLeft w:val="0"/>
              <w:marRight w:val="0"/>
              <w:marTop w:val="0"/>
              <w:marBottom w:val="0"/>
              <w:divBdr>
                <w:top w:val="none" w:sz="0" w:space="0" w:color="auto"/>
                <w:left w:val="none" w:sz="0" w:space="0" w:color="auto"/>
                <w:bottom w:val="none" w:sz="0" w:space="0" w:color="auto"/>
                <w:right w:val="none" w:sz="0" w:space="0" w:color="auto"/>
              </w:divBdr>
            </w:div>
          </w:divsChild>
        </w:div>
        <w:div w:id="269168792">
          <w:marLeft w:val="0"/>
          <w:marRight w:val="0"/>
          <w:marTop w:val="0"/>
          <w:marBottom w:val="0"/>
          <w:divBdr>
            <w:top w:val="none" w:sz="0" w:space="0" w:color="auto"/>
            <w:left w:val="none" w:sz="0" w:space="0" w:color="auto"/>
            <w:bottom w:val="none" w:sz="0" w:space="0" w:color="auto"/>
            <w:right w:val="none" w:sz="0" w:space="0" w:color="auto"/>
          </w:divBdr>
        </w:div>
        <w:div w:id="1767270069">
          <w:marLeft w:val="0"/>
          <w:marRight w:val="0"/>
          <w:marTop w:val="0"/>
          <w:marBottom w:val="0"/>
          <w:divBdr>
            <w:top w:val="none" w:sz="0" w:space="0" w:color="auto"/>
            <w:left w:val="none" w:sz="0" w:space="0" w:color="auto"/>
            <w:bottom w:val="none" w:sz="0" w:space="0" w:color="auto"/>
            <w:right w:val="none" w:sz="0" w:space="0" w:color="auto"/>
          </w:divBdr>
          <w:divsChild>
            <w:div w:id="1213537918">
              <w:marLeft w:val="0"/>
              <w:marRight w:val="0"/>
              <w:marTop w:val="0"/>
              <w:marBottom w:val="0"/>
              <w:divBdr>
                <w:top w:val="none" w:sz="0" w:space="0" w:color="auto"/>
                <w:left w:val="none" w:sz="0" w:space="0" w:color="auto"/>
                <w:bottom w:val="none" w:sz="0" w:space="0" w:color="auto"/>
                <w:right w:val="none" w:sz="0" w:space="0" w:color="auto"/>
              </w:divBdr>
            </w:div>
          </w:divsChild>
        </w:div>
        <w:div w:id="1282961371">
          <w:marLeft w:val="0"/>
          <w:marRight w:val="0"/>
          <w:marTop w:val="0"/>
          <w:marBottom w:val="0"/>
          <w:divBdr>
            <w:top w:val="none" w:sz="0" w:space="0" w:color="auto"/>
            <w:left w:val="none" w:sz="0" w:space="0" w:color="auto"/>
            <w:bottom w:val="none" w:sz="0" w:space="0" w:color="auto"/>
            <w:right w:val="none" w:sz="0" w:space="0" w:color="auto"/>
          </w:divBdr>
        </w:div>
        <w:div w:id="608198456">
          <w:marLeft w:val="0"/>
          <w:marRight w:val="0"/>
          <w:marTop w:val="0"/>
          <w:marBottom w:val="0"/>
          <w:divBdr>
            <w:top w:val="none" w:sz="0" w:space="0" w:color="auto"/>
            <w:left w:val="none" w:sz="0" w:space="0" w:color="auto"/>
            <w:bottom w:val="none" w:sz="0" w:space="0" w:color="auto"/>
            <w:right w:val="none" w:sz="0" w:space="0" w:color="auto"/>
          </w:divBdr>
          <w:divsChild>
            <w:div w:id="1308701680">
              <w:marLeft w:val="0"/>
              <w:marRight w:val="0"/>
              <w:marTop w:val="0"/>
              <w:marBottom w:val="0"/>
              <w:divBdr>
                <w:top w:val="none" w:sz="0" w:space="0" w:color="auto"/>
                <w:left w:val="none" w:sz="0" w:space="0" w:color="auto"/>
                <w:bottom w:val="none" w:sz="0" w:space="0" w:color="auto"/>
                <w:right w:val="none" w:sz="0" w:space="0" w:color="auto"/>
              </w:divBdr>
            </w:div>
          </w:divsChild>
        </w:div>
        <w:div w:id="224220885">
          <w:marLeft w:val="0"/>
          <w:marRight w:val="0"/>
          <w:marTop w:val="0"/>
          <w:marBottom w:val="0"/>
          <w:divBdr>
            <w:top w:val="none" w:sz="0" w:space="0" w:color="auto"/>
            <w:left w:val="none" w:sz="0" w:space="0" w:color="auto"/>
            <w:bottom w:val="none" w:sz="0" w:space="0" w:color="auto"/>
            <w:right w:val="none" w:sz="0" w:space="0" w:color="auto"/>
          </w:divBdr>
        </w:div>
        <w:div w:id="86539453">
          <w:marLeft w:val="0"/>
          <w:marRight w:val="0"/>
          <w:marTop w:val="0"/>
          <w:marBottom w:val="0"/>
          <w:divBdr>
            <w:top w:val="none" w:sz="0" w:space="0" w:color="auto"/>
            <w:left w:val="none" w:sz="0" w:space="0" w:color="auto"/>
            <w:bottom w:val="none" w:sz="0" w:space="0" w:color="auto"/>
            <w:right w:val="none" w:sz="0" w:space="0" w:color="auto"/>
          </w:divBdr>
          <w:divsChild>
            <w:div w:id="1333602834">
              <w:marLeft w:val="0"/>
              <w:marRight w:val="0"/>
              <w:marTop w:val="0"/>
              <w:marBottom w:val="0"/>
              <w:divBdr>
                <w:top w:val="none" w:sz="0" w:space="0" w:color="auto"/>
                <w:left w:val="none" w:sz="0" w:space="0" w:color="auto"/>
                <w:bottom w:val="none" w:sz="0" w:space="0" w:color="auto"/>
                <w:right w:val="none" w:sz="0" w:space="0" w:color="auto"/>
              </w:divBdr>
            </w:div>
          </w:divsChild>
        </w:div>
        <w:div w:id="251284853">
          <w:marLeft w:val="0"/>
          <w:marRight w:val="0"/>
          <w:marTop w:val="0"/>
          <w:marBottom w:val="0"/>
          <w:divBdr>
            <w:top w:val="none" w:sz="0" w:space="0" w:color="auto"/>
            <w:left w:val="none" w:sz="0" w:space="0" w:color="auto"/>
            <w:bottom w:val="none" w:sz="0" w:space="0" w:color="auto"/>
            <w:right w:val="none" w:sz="0" w:space="0" w:color="auto"/>
          </w:divBdr>
        </w:div>
        <w:div w:id="119883212">
          <w:marLeft w:val="0"/>
          <w:marRight w:val="0"/>
          <w:marTop w:val="0"/>
          <w:marBottom w:val="0"/>
          <w:divBdr>
            <w:top w:val="none" w:sz="0" w:space="0" w:color="auto"/>
            <w:left w:val="none" w:sz="0" w:space="0" w:color="auto"/>
            <w:bottom w:val="none" w:sz="0" w:space="0" w:color="auto"/>
            <w:right w:val="none" w:sz="0" w:space="0" w:color="auto"/>
          </w:divBdr>
          <w:divsChild>
            <w:div w:id="465124139">
              <w:marLeft w:val="0"/>
              <w:marRight w:val="0"/>
              <w:marTop w:val="0"/>
              <w:marBottom w:val="0"/>
              <w:divBdr>
                <w:top w:val="none" w:sz="0" w:space="0" w:color="auto"/>
                <w:left w:val="none" w:sz="0" w:space="0" w:color="auto"/>
                <w:bottom w:val="none" w:sz="0" w:space="0" w:color="auto"/>
                <w:right w:val="none" w:sz="0" w:space="0" w:color="auto"/>
              </w:divBdr>
            </w:div>
          </w:divsChild>
        </w:div>
        <w:div w:id="1252665778">
          <w:marLeft w:val="0"/>
          <w:marRight w:val="0"/>
          <w:marTop w:val="0"/>
          <w:marBottom w:val="0"/>
          <w:divBdr>
            <w:top w:val="none" w:sz="0" w:space="0" w:color="auto"/>
            <w:left w:val="none" w:sz="0" w:space="0" w:color="auto"/>
            <w:bottom w:val="none" w:sz="0" w:space="0" w:color="auto"/>
            <w:right w:val="none" w:sz="0" w:space="0" w:color="auto"/>
          </w:divBdr>
        </w:div>
        <w:div w:id="730806797">
          <w:marLeft w:val="0"/>
          <w:marRight w:val="0"/>
          <w:marTop w:val="0"/>
          <w:marBottom w:val="0"/>
          <w:divBdr>
            <w:top w:val="none" w:sz="0" w:space="0" w:color="auto"/>
            <w:left w:val="none" w:sz="0" w:space="0" w:color="auto"/>
            <w:bottom w:val="none" w:sz="0" w:space="0" w:color="auto"/>
            <w:right w:val="none" w:sz="0" w:space="0" w:color="auto"/>
          </w:divBdr>
          <w:divsChild>
            <w:div w:id="774250472">
              <w:marLeft w:val="0"/>
              <w:marRight w:val="0"/>
              <w:marTop w:val="0"/>
              <w:marBottom w:val="0"/>
              <w:divBdr>
                <w:top w:val="none" w:sz="0" w:space="0" w:color="auto"/>
                <w:left w:val="none" w:sz="0" w:space="0" w:color="auto"/>
                <w:bottom w:val="none" w:sz="0" w:space="0" w:color="auto"/>
                <w:right w:val="none" w:sz="0" w:space="0" w:color="auto"/>
              </w:divBdr>
            </w:div>
          </w:divsChild>
        </w:div>
        <w:div w:id="462384359">
          <w:marLeft w:val="0"/>
          <w:marRight w:val="0"/>
          <w:marTop w:val="300"/>
          <w:marBottom w:val="0"/>
          <w:divBdr>
            <w:top w:val="none" w:sz="0" w:space="0" w:color="auto"/>
            <w:left w:val="none" w:sz="0" w:space="0" w:color="auto"/>
            <w:bottom w:val="none" w:sz="0" w:space="0" w:color="auto"/>
            <w:right w:val="none" w:sz="0" w:space="0" w:color="auto"/>
          </w:divBdr>
          <w:divsChild>
            <w:div w:id="170947596">
              <w:marLeft w:val="0"/>
              <w:marRight w:val="0"/>
              <w:marTop w:val="0"/>
              <w:marBottom w:val="0"/>
              <w:divBdr>
                <w:top w:val="none" w:sz="0" w:space="0" w:color="auto"/>
                <w:left w:val="none" w:sz="0" w:space="0" w:color="auto"/>
                <w:bottom w:val="none" w:sz="0" w:space="0" w:color="auto"/>
                <w:right w:val="none" w:sz="0" w:space="0" w:color="auto"/>
              </w:divBdr>
              <w:divsChild>
                <w:div w:id="61336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37718">
          <w:marLeft w:val="0"/>
          <w:marRight w:val="0"/>
          <w:marTop w:val="300"/>
          <w:marBottom w:val="0"/>
          <w:divBdr>
            <w:top w:val="none" w:sz="0" w:space="0" w:color="auto"/>
            <w:left w:val="none" w:sz="0" w:space="0" w:color="auto"/>
            <w:bottom w:val="none" w:sz="0" w:space="0" w:color="auto"/>
            <w:right w:val="none" w:sz="0" w:space="0" w:color="auto"/>
          </w:divBdr>
          <w:divsChild>
            <w:div w:id="669598997">
              <w:marLeft w:val="0"/>
              <w:marRight w:val="0"/>
              <w:marTop w:val="0"/>
              <w:marBottom w:val="0"/>
              <w:divBdr>
                <w:top w:val="none" w:sz="0" w:space="0" w:color="auto"/>
                <w:left w:val="none" w:sz="0" w:space="0" w:color="auto"/>
                <w:bottom w:val="none" w:sz="0" w:space="0" w:color="auto"/>
                <w:right w:val="none" w:sz="0" w:space="0" w:color="auto"/>
              </w:divBdr>
              <w:divsChild>
                <w:div w:id="3186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69281">
          <w:marLeft w:val="0"/>
          <w:marRight w:val="0"/>
          <w:marTop w:val="300"/>
          <w:marBottom w:val="0"/>
          <w:divBdr>
            <w:top w:val="none" w:sz="0" w:space="0" w:color="auto"/>
            <w:left w:val="none" w:sz="0" w:space="0" w:color="auto"/>
            <w:bottom w:val="none" w:sz="0" w:space="0" w:color="auto"/>
            <w:right w:val="none" w:sz="0" w:space="0" w:color="auto"/>
          </w:divBdr>
          <w:divsChild>
            <w:div w:id="803885338">
              <w:marLeft w:val="0"/>
              <w:marRight w:val="0"/>
              <w:marTop w:val="0"/>
              <w:marBottom w:val="0"/>
              <w:divBdr>
                <w:top w:val="none" w:sz="0" w:space="0" w:color="auto"/>
                <w:left w:val="none" w:sz="0" w:space="0" w:color="auto"/>
                <w:bottom w:val="none" w:sz="0" w:space="0" w:color="auto"/>
                <w:right w:val="none" w:sz="0" w:space="0" w:color="auto"/>
              </w:divBdr>
              <w:divsChild>
                <w:div w:id="17472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08541">
          <w:marLeft w:val="0"/>
          <w:marRight w:val="0"/>
          <w:marTop w:val="300"/>
          <w:marBottom w:val="0"/>
          <w:divBdr>
            <w:top w:val="none" w:sz="0" w:space="0" w:color="auto"/>
            <w:left w:val="none" w:sz="0" w:space="0" w:color="auto"/>
            <w:bottom w:val="none" w:sz="0" w:space="0" w:color="auto"/>
            <w:right w:val="none" w:sz="0" w:space="0" w:color="auto"/>
          </w:divBdr>
          <w:divsChild>
            <w:div w:id="1005935102">
              <w:marLeft w:val="0"/>
              <w:marRight w:val="0"/>
              <w:marTop w:val="0"/>
              <w:marBottom w:val="0"/>
              <w:divBdr>
                <w:top w:val="none" w:sz="0" w:space="0" w:color="auto"/>
                <w:left w:val="none" w:sz="0" w:space="0" w:color="auto"/>
                <w:bottom w:val="none" w:sz="0" w:space="0" w:color="auto"/>
                <w:right w:val="none" w:sz="0" w:space="0" w:color="auto"/>
              </w:divBdr>
              <w:divsChild>
                <w:div w:id="57069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9218">
      <w:bodyDiv w:val="1"/>
      <w:marLeft w:val="0"/>
      <w:marRight w:val="0"/>
      <w:marTop w:val="0"/>
      <w:marBottom w:val="0"/>
      <w:divBdr>
        <w:top w:val="none" w:sz="0" w:space="0" w:color="auto"/>
        <w:left w:val="none" w:sz="0" w:space="0" w:color="auto"/>
        <w:bottom w:val="none" w:sz="0" w:space="0" w:color="auto"/>
        <w:right w:val="none" w:sz="0" w:space="0" w:color="auto"/>
      </w:divBdr>
      <w:divsChild>
        <w:div w:id="1063681418">
          <w:marLeft w:val="0"/>
          <w:marRight w:val="0"/>
          <w:marTop w:val="0"/>
          <w:marBottom w:val="0"/>
          <w:divBdr>
            <w:top w:val="none" w:sz="0" w:space="0" w:color="auto"/>
            <w:left w:val="none" w:sz="0" w:space="0" w:color="auto"/>
            <w:bottom w:val="none" w:sz="0" w:space="0" w:color="auto"/>
            <w:right w:val="none" w:sz="0" w:space="0" w:color="auto"/>
          </w:divBdr>
        </w:div>
        <w:div w:id="1202204978">
          <w:marLeft w:val="0"/>
          <w:marRight w:val="0"/>
          <w:marTop w:val="0"/>
          <w:marBottom w:val="0"/>
          <w:divBdr>
            <w:top w:val="none" w:sz="0" w:space="0" w:color="auto"/>
            <w:left w:val="none" w:sz="0" w:space="0" w:color="auto"/>
            <w:bottom w:val="none" w:sz="0" w:space="0" w:color="auto"/>
            <w:right w:val="none" w:sz="0" w:space="0" w:color="auto"/>
          </w:divBdr>
          <w:divsChild>
            <w:div w:id="1077485255">
              <w:marLeft w:val="0"/>
              <w:marRight w:val="0"/>
              <w:marTop w:val="0"/>
              <w:marBottom w:val="0"/>
              <w:divBdr>
                <w:top w:val="none" w:sz="0" w:space="0" w:color="auto"/>
                <w:left w:val="none" w:sz="0" w:space="0" w:color="auto"/>
                <w:bottom w:val="none" w:sz="0" w:space="0" w:color="auto"/>
                <w:right w:val="none" w:sz="0" w:space="0" w:color="auto"/>
              </w:divBdr>
            </w:div>
          </w:divsChild>
        </w:div>
        <w:div w:id="1754087451">
          <w:marLeft w:val="0"/>
          <w:marRight w:val="0"/>
          <w:marTop w:val="0"/>
          <w:marBottom w:val="0"/>
          <w:divBdr>
            <w:top w:val="none" w:sz="0" w:space="0" w:color="auto"/>
            <w:left w:val="none" w:sz="0" w:space="0" w:color="auto"/>
            <w:bottom w:val="none" w:sz="0" w:space="0" w:color="auto"/>
            <w:right w:val="none" w:sz="0" w:space="0" w:color="auto"/>
          </w:divBdr>
        </w:div>
        <w:div w:id="968163729">
          <w:marLeft w:val="0"/>
          <w:marRight w:val="0"/>
          <w:marTop w:val="0"/>
          <w:marBottom w:val="0"/>
          <w:divBdr>
            <w:top w:val="none" w:sz="0" w:space="0" w:color="auto"/>
            <w:left w:val="none" w:sz="0" w:space="0" w:color="auto"/>
            <w:bottom w:val="none" w:sz="0" w:space="0" w:color="auto"/>
            <w:right w:val="none" w:sz="0" w:space="0" w:color="auto"/>
          </w:divBdr>
          <w:divsChild>
            <w:div w:id="1822623909">
              <w:marLeft w:val="0"/>
              <w:marRight w:val="0"/>
              <w:marTop w:val="0"/>
              <w:marBottom w:val="0"/>
              <w:divBdr>
                <w:top w:val="none" w:sz="0" w:space="0" w:color="auto"/>
                <w:left w:val="none" w:sz="0" w:space="0" w:color="auto"/>
                <w:bottom w:val="none" w:sz="0" w:space="0" w:color="auto"/>
                <w:right w:val="none" w:sz="0" w:space="0" w:color="auto"/>
              </w:divBdr>
            </w:div>
          </w:divsChild>
        </w:div>
        <w:div w:id="288511333">
          <w:marLeft w:val="0"/>
          <w:marRight w:val="0"/>
          <w:marTop w:val="0"/>
          <w:marBottom w:val="0"/>
          <w:divBdr>
            <w:top w:val="none" w:sz="0" w:space="0" w:color="auto"/>
            <w:left w:val="none" w:sz="0" w:space="0" w:color="auto"/>
            <w:bottom w:val="none" w:sz="0" w:space="0" w:color="auto"/>
            <w:right w:val="none" w:sz="0" w:space="0" w:color="auto"/>
          </w:divBdr>
        </w:div>
        <w:div w:id="1591694408">
          <w:marLeft w:val="0"/>
          <w:marRight w:val="0"/>
          <w:marTop w:val="0"/>
          <w:marBottom w:val="0"/>
          <w:divBdr>
            <w:top w:val="none" w:sz="0" w:space="0" w:color="auto"/>
            <w:left w:val="none" w:sz="0" w:space="0" w:color="auto"/>
            <w:bottom w:val="none" w:sz="0" w:space="0" w:color="auto"/>
            <w:right w:val="none" w:sz="0" w:space="0" w:color="auto"/>
          </w:divBdr>
          <w:divsChild>
            <w:div w:id="756248640">
              <w:marLeft w:val="0"/>
              <w:marRight w:val="0"/>
              <w:marTop w:val="0"/>
              <w:marBottom w:val="0"/>
              <w:divBdr>
                <w:top w:val="none" w:sz="0" w:space="0" w:color="auto"/>
                <w:left w:val="none" w:sz="0" w:space="0" w:color="auto"/>
                <w:bottom w:val="none" w:sz="0" w:space="0" w:color="auto"/>
                <w:right w:val="none" w:sz="0" w:space="0" w:color="auto"/>
              </w:divBdr>
            </w:div>
          </w:divsChild>
        </w:div>
        <w:div w:id="1589730445">
          <w:marLeft w:val="0"/>
          <w:marRight w:val="0"/>
          <w:marTop w:val="0"/>
          <w:marBottom w:val="0"/>
          <w:divBdr>
            <w:top w:val="none" w:sz="0" w:space="0" w:color="auto"/>
            <w:left w:val="none" w:sz="0" w:space="0" w:color="auto"/>
            <w:bottom w:val="none" w:sz="0" w:space="0" w:color="auto"/>
            <w:right w:val="none" w:sz="0" w:space="0" w:color="auto"/>
          </w:divBdr>
        </w:div>
        <w:div w:id="1847599689">
          <w:marLeft w:val="0"/>
          <w:marRight w:val="0"/>
          <w:marTop w:val="0"/>
          <w:marBottom w:val="0"/>
          <w:divBdr>
            <w:top w:val="none" w:sz="0" w:space="0" w:color="auto"/>
            <w:left w:val="none" w:sz="0" w:space="0" w:color="auto"/>
            <w:bottom w:val="none" w:sz="0" w:space="0" w:color="auto"/>
            <w:right w:val="none" w:sz="0" w:space="0" w:color="auto"/>
          </w:divBdr>
          <w:divsChild>
            <w:div w:id="591622418">
              <w:marLeft w:val="0"/>
              <w:marRight w:val="0"/>
              <w:marTop w:val="0"/>
              <w:marBottom w:val="0"/>
              <w:divBdr>
                <w:top w:val="none" w:sz="0" w:space="0" w:color="auto"/>
                <w:left w:val="none" w:sz="0" w:space="0" w:color="auto"/>
                <w:bottom w:val="none" w:sz="0" w:space="0" w:color="auto"/>
                <w:right w:val="none" w:sz="0" w:space="0" w:color="auto"/>
              </w:divBdr>
            </w:div>
          </w:divsChild>
        </w:div>
        <w:div w:id="1641954080">
          <w:marLeft w:val="0"/>
          <w:marRight w:val="0"/>
          <w:marTop w:val="0"/>
          <w:marBottom w:val="0"/>
          <w:divBdr>
            <w:top w:val="none" w:sz="0" w:space="0" w:color="auto"/>
            <w:left w:val="none" w:sz="0" w:space="0" w:color="auto"/>
            <w:bottom w:val="none" w:sz="0" w:space="0" w:color="auto"/>
            <w:right w:val="none" w:sz="0" w:space="0" w:color="auto"/>
          </w:divBdr>
        </w:div>
        <w:div w:id="674890169">
          <w:marLeft w:val="0"/>
          <w:marRight w:val="0"/>
          <w:marTop w:val="0"/>
          <w:marBottom w:val="0"/>
          <w:divBdr>
            <w:top w:val="none" w:sz="0" w:space="0" w:color="auto"/>
            <w:left w:val="none" w:sz="0" w:space="0" w:color="auto"/>
            <w:bottom w:val="none" w:sz="0" w:space="0" w:color="auto"/>
            <w:right w:val="none" w:sz="0" w:space="0" w:color="auto"/>
          </w:divBdr>
          <w:divsChild>
            <w:div w:id="1590263494">
              <w:marLeft w:val="0"/>
              <w:marRight w:val="0"/>
              <w:marTop w:val="0"/>
              <w:marBottom w:val="0"/>
              <w:divBdr>
                <w:top w:val="none" w:sz="0" w:space="0" w:color="auto"/>
                <w:left w:val="none" w:sz="0" w:space="0" w:color="auto"/>
                <w:bottom w:val="none" w:sz="0" w:space="0" w:color="auto"/>
                <w:right w:val="none" w:sz="0" w:space="0" w:color="auto"/>
              </w:divBdr>
            </w:div>
          </w:divsChild>
        </w:div>
        <w:div w:id="822625611">
          <w:marLeft w:val="0"/>
          <w:marRight w:val="0"/>
          <w:marTop w:val="0"/>
          <w:marBottom w:val="0"/>
          <w:divBdr>
            <w:top w:val="none" w:sz="0" w:space="0" w:color="auto"/>
            <w:left w:val="none" w:sz="0" w:space="0" w:color="auto"/>
            <w:bottom w:val="none" w:sz="0" w:space="0" w:color="auto"/>
            <w:right w:val="none" w:sz="0" w:space="0" w:color="auto"/>
          </w:divBdr>
        </w:div>
        <w:div w:id="1787121345">
          <w:marLeft w:val="0"/>
          <w:marRight w:val="0"/>
          <w:marTop w:val="0"/>
          <w:marBottom w:val="0"/>
          <w:divBdr>
            <w:top w:val="none" w:sz="0" w:space="0" w:color="auto"/>
            <w:left w:val="none" w:sz="0" w:space="0" w:color="auto"/>
            <w:bottom w:val="none" w:sz="0" w:space="0" w:color="auto"/>
            <w:right w:val="none" w:sz="0" w:space="0" w:color="auto"/>
          </w:divBdr>
          <w:divsChild>
            <w:div w:id="1889340676">
              <w:marLeft w:val="0"/>
              <w:marRight w:val="0"/>
              <w:marTop w:val="0"/>
              <w:marBottom w:val="0"/>
              <w:divBdr>
                <w:top w:val="none" w:sz="0" w:space="0" w:color="auto"/>
                <w:left w:val="none" w:sz="0" w:space="0" w:color="auto"/>
                <w:bottom w:val="none" w:sz="0" w:space="0" w:color="auto"/>
                <w:right w:val="none" w:sz="0" w:space="0" w:color="auto"/>
              </w:divBdr>
            </w:div>
          </w:divsChild>
        </w:div>
        <w:div w:id="1396660937">
          <w:marLeft w:val="0"/>
          <w:marRight w:val="0"/>
          <w:marTop w:val="0"/>
          <w:marBottom w:val="0"/>
          <w:divBdr>
            <w:top w:val="none" w:sz="0" w:space="0" w:color="auto"/>
            <w:left w:val="none" w:sz="0" w:space="0" w:color="auto"/>
            <w:bottom w:val="none" w:sz="0" w:space="0" w:color="auto"/>
            <w:right w:val="none" w:sz="0" w:space="0" w:color="auto"/>
          </w:divBdr>
        </w:div>
        <w:div w:id="218715177">
          <w:marLeft w:val="0"/>
          <w:marRight w:val="0"/>
          <w:marTop w:val="0"/>
          <w:marBottom w:val="0"/>
          <w:divBdr>
            <w:top w:val="none" w:sz="0" w:space="0" w:color="auto"/>
            <w:left w:val="none" w:sz="0" w:space="0" w:color="auto"/>
            <w:bottom w:val="none" w:sz="0" w:space="0" w:color="auto"/>
            <w:right w:val="none" w:sz="0" w:space="0" w:color="auto"/>
          </w:divBdr>
          <w:divsChild>
            <w:div w:id="2052604449">
              <w:marLeft w:val="0"/>
              <w:marRight w:val="0"/>
              <w:marTop w:val="0"/>
              <w:marBottom w:val="0"/>
              <w:divBdr>
                <w:top w:val="none" w:sz="0" w:space="0" w:color="auto"/>
                <w:left w:val="none" w:sz="0" w:space="0" w:color="auto"/>
                <w:bottom w:val="none" w:sz="0" w:space="0" w:color="auto"/>
                <w:right w:val="none" w:sz="0" w:space="0" w:color="auto"/>
              </w:divBdr>
            </w:div>
          </w:divsChild>
        </w:div>
        <w:div w:id="1666320226">
          <w:marLeft w:val="0"/>
          <w:marRight w:val="0"/>
          <w:marTop w:val="300"/>
          <w:marBottom w:val="0"/>
          <w:divBdr>
            <w:top w:val="none" w:sz="0" w:space="0" w:color="auto"/>
            <w:left w:val="none" w:sz="0" w:space="0" w:color="auto"/>
            <w:bottom w:val="none" w:sz="0" w:space="0" w:color="auto"/>
            <w:right w:val="none" w:sz="0" w:space="0" w:color="auto"/>
          </w:divBdr>
          <w:divsChild>
            <w:div w:id="695692822">
              <w:marLeft w:val="0"/>
              <w:marRight w:val="0"/>
              <w:marTop w:val="0"/>
              <w:marBottom w:val="0"/>
              <w:divBdr>
                <w:top w:val="none" w:sz="0" w:space="0" w:color="auto"/>
                <w:left w:val="none" w:sz="0" w:space="0" w:color="auto"/>
                <w:bottom w:val="none" w:sz="0" w:space="0" w:color="auto"/>
                <w:right w:val="none" w:sz="0" w:space="0" w:color="auto"/>
              </w:divBdr>
              <w:divsChild>
                <w:div w:id="127671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556557">
          <w:marLeft w:val="0"/>
          <w:marRight w:val="0"/>
          <w:marTop w:val="300"/>
          <w:marBottom w:val="0"/>
          <w:divBdr>
            <w:top w:val="none" w:sz="0" w:space="0" w:color="auto"/>
            <w:left w:val="none" w:sz="0" w:space="0" w:color="auto"/>
            <w:bottom w:val="none" w:sz="0" w:space="0" w:color="auto"/>
            <w:right w:val="none" w:sz="0" w:space="0" w:color="auto"/>
          </w:divBdr>
          <w:divsChild>
            <w:div w:id="1629241289">
              <w:marLeft w:val="0"/>
              <w:marRight w:val="0"/>
              <w:marTop w:val="0"/>
              <w:marBottom w:val="0"/>
              <w:divBdr>
                <w:top w:val="none" w:sz="0" w:space="0" w:color="auto"/>
                <w:left w:val="none" w:sz="0" w:space="0" w:color="auto"/>
                <w:bottom w:val="none" w:sz="0" w:space="0" w:color="auto"/>
                <w:right w:val="none" w:sz="0" w:space="0" w:color="auto"/>
              </w:divBdr>
              <w:divsChild>
                <w:div w:id="14238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71399">
          <w:marLeft w:val="0"/>
          <w:marRight w:val="0"/>
          <w:marTop w:val="300"/>
          <w:marBottom w:val="0"/>
          <w:divBdr>
            <w:top w:val="none" w:sz="0" w:space="0" w:color="auto"/>
            <w:left w:val="none" w:sz="0" w:space="0" w:color="auto"/>
            <w:bottom w:val="none" w:sz="0" w:space="0" w:color="auto"/>
            <w:right w:val="none" w:sz="0" w:space="0" w:color="auto"/>
          </w:divBdr>
          <w:divsChild>
            <w:div w:id="1846046842">
              <w:marLeft w:val="0"/>
              <w:marRight w:val="0"/>
              <w:marTop w:val="0"/>
              <w:marBottom w:val="0"/>
              <w:divBdr>
                <w:top w:val="none" w:sz="0" w:space="0" w:color="auto"/>
                <w:left w:val="none" w:sz="0" w:space="0" w:color="auto"/>
                <w:bottom w:val="none" w:sz="0" w:space="0" w:color="auto"/>
                <w:right w:val="none" w:sz="0" w:space="0" w:color="auto"/>
              </w:divBdr>
              <w:divsChild>
                <w:div w:id="69816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30884">
          <w:marLeft w:val="0"/>
          <w:marRight w:val="0"/>
          <w:marTop w:val="300"/>
          <w:marBottom w:val="0"/>
          <w:divBdr>
            <w:top w:val="none" w:sz="0" w:space="0" w:color="auto"/>
            <w:left w:val="none" w:sz="0" w:space="0" w:color="auto"/>
            <w:bottom w:val="none" w:sz="0" w:space="0" w:color="auto"/>
            <w:right w:val="none" w:sz="0" w:space="0" w:color="auto"/>
          </w:divBdr>
          <w:divsChild>
            <w:div w:id="1698892713">
              <w:marLeft w:val="0"/>
              <w:marRight w:val="0"/>
              <w:marTop w:val="0"/>
              <w:marBottom w:val="0"/>
              <w:divBdr>
                <w:top w:val="none" w:sz="0" w:space="0" w:color="auto"/>
                <w:left w:val="none" w:sz="0" w:space="0" w:color="auto"/>
                <w:bottom w:val="none" w:sz="0" w:space="0" w:color="auto"/>
                <w:right w:val="none" w:sz="0" w:space="0" w:color="auto"/>
              </w:divBdr>
              <w:divsChild>
                <w:div w:id="49153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1023">
      <w:bodyDiv w:val="1"/>
      <w:marLeft w:val="0"/>
      <w:marRight w:val="0"/>
      <w:marTop w:val="0"/>
      <w:marBottom w:val="0"/>
      <w:divBdr>
        <w:top w:val="none" w:sz="0" w:space="0" w:color="auto"/>
        <w:left w:val="none" w:sz="0" w:space="0" w:color="auto"/>
        <w:bottom w:val="none" w:sz="0" w:space="0" w:color="auto"/>
        <w:right w:val="none" w:sz="0" w:space="0" w:color="auto"/>
      </w:divBdr>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641236">
      <w:bodyDiv w:val="1"/>
      <w:marLeft w:val="0"/>
      <w:marRight w:val="0"/>
      <w:marTop w:val="0"/>
      <w:marBottom w:val="0"/>
      <w:divBdr>
        <w:top w:val="none" w:sz="0" w:space="0" w:color="auto"/>
        <w:left w:val="none" w:sz="0" w:space="0" w:color="auto"/>
        <w:bottom w:val="none" w:sz="0" w:space="0" w:color="auto"/>
        <w:right w:val="none" w:sz="0" w:space="0" w:color="auto"/>
      </w:divBdr>
      <w:divsChild>
        <w:div w:id="1713067594">
          <w:marLeft w:val="0"/>
          <w:marRight w:val="0"/>
          <w:marTop w:val="0"/>
          <w:marBottom w:val="0"/>
          <w:divBdr>
            <w:top w:val="none" w:sz="0" w:space="0" w:color="auto"/>
            <w:left w:val="none" w:sz="0" w:space="0" w:color="auto"/>
            <w:bottom w:val="none" w:sz="0" w:space="0" w:color="auto"/>
            <w:right w:val="none" w:sz="0" w:space="0" w:color="auto"/>
          </w:divBdr>
        </w:div>
        <w:div w:id="1792433001">
          <w:marLeft w:val="0"/>
          <w:marRight w:val="0"/>
          <w:marTop w:val="0"/>
          <w:marBottom w:val="0"/>
          <w:divBdr>
            <w:top w:val="none" w:sz="0" w:space="0" w:color="auto"/>
            <w:left w:val="none" w:sz="0" w:space="0" w:color="auto"/>
            <w:bottom w:val="none" w:sz="0" w:space="0" w:color="auto"/>
            <w:right w:val="none" w:sz="0" w:space="0" w:color="auto"/>
          </w:divBdr>
          <w:divsChild>
            <w:div w:id="1707367243">
              <w:marLeft w:val="0"/>
              <w:marRight w:val="0"/>
              <w:marTop w:val="0"/>
              <w:marBottom w:val="0"/>
              <w:divBdr>
                <w:top w:val="none" w:sz="0" w:space="0" w:color="auto"/>
                <w:left w:val="none" w:sz="0" w:space="0" w:color="auto"/>
                <w:bottom w:val="none" w:sz="0" w:space="0" w:color="auto"/>
                <w:right w:val="none" w:sz="0" w:space="0" w:color="auto"/>
              </w:divBdr>
            </w:div>
          </w:divsChild>
        </w:div>
        <w:div w:id="2022582626">
          <w:marLeft w:val="0"/>
          <w:marRight w:val="0"/>
          <w:marTop w:val="0"/>
          <w:marBottom w:val="0"/>
          <w:divBdr>
            <w:top w:val="none" w:sz="0" w:space="0" w:color="auto"/>
            <w:left w:val="none" w:sz="0" w:space="0" w:color="auto"/>
            <w:bottom w:val="none" w:sz="0" w:space="0" w:color="auto"/>
            <w:right w:val="none" w:sz="0" w:space="0" w:color="auto"/>
          </w:divBdr>
        </w:div>
        <w:div w:id="304506584">
          <w:marLeft w:val="0"/>
          <w:marRight w:val="0"/>
          <w:marTop w:val="0"/>
          <w:marBottom w:val="0"/>
          <w:divBdr>
            <w:top w:val="none" w:sz="0" w:space="0" w:color="auto"/>
            <w:left w:val="none" w:sz="0" w:space="0" w:color="auto"/>
            <w:bottom w:val="none" w:sz="0" w:space="0" w:color="auto"/>
            <w:right w:val="none" w:sz="0" w:space="0" w:color="auto"/>
          </w:divBdr>
          <w:divsChild>
            <w:div w:id="530270030">
              <w:marLeft w:val="0"/>
              <w:marRight w:val="0"/>
              <w:marTop w:val="0"/>
              <w:marBottom w:val="0"/>
              <w:divBdr>
                <w:top w:val="none" w:sz="0" w:space="0" w:color="auto"/>
                <w:left w:val="none" w:sz="0" w:space="0" w:color="auto"/>
                <w:bottom w:val="none" w:sz="0" w:space="0" w:color="auto"/>
                <w:right w:val="none" w:sz="0" w:space="0" w:color="auto"/>
              </w:divBdr>
            </w:div>
          </w:divsChild>
        </w:div>
        <w:div w:id="350379829">
          <w:marLeft w:val="0"/>
          <w:marRight w:val="0"/>
          <w:marTop w:val="0"/>
          <w:marBottom w:val="0"/>
          <w:divBdr>
            <w:top w:val="none" w:sz="0" w:space="0" w:color="auto"/>
            <w:left w:val="none" w:sz="0" w:space="0" w:color="auto"/>
            <w:bottom w:val="none" w:sz="0" w:space="0" w:color="auto"/>
            <w:right w:val="none" w:sz="0" w:space="0" w:color="auto"/>
          </w:divBdr>
        </w:div>
        <w:div w:id="1484735270">
          <w:marLeft w:val="0"/>
          <w:marRight w:val="0"/>
          <w:marTop w:val="0"/>
          <w:marBottom w:val="0"/>
          <w:divBdr>
            <w:top w:val="none" w:sz="0" w:space="0" w:color="auto"/>
            <w:left w:val="none" w:sz="0" w:space="0" w:color="auto"/>
            <w:bottom w:val="none" w:sz="0" w:space="0" w:color="auto"/>
            <w:right w:val="none" w:sz="0" w:space="0" w:color="auto"/>
          </w:divBdr>
          <w:divsChild>
            <w:div w:id="225070441">
              <w:marLeft w:val="0"/>
              <w:marRight w:val="0"/>
              <w:marTop w:val="0"/>
              <w:marBottom w:val="0"/>
              <w:divBdr>
                <w:top w:val="none" w:sz="0" w:space="0" w:color="auto"/>
                <w:left w:val="none" w:sz="0" w:space="0" w:color="auto"/>
                <w:bottom w:val="none" w:sz="0" w:space="0" w:color="auto"/>
                <w:right w:val="none" w:sz="0" w:space="0" w:color="auto"/>
              </w:divBdr>
            </w:div>
          </w:divsChild>
        </w:div>
        <w:div w:id="649754048">
          <w:marLeft w:val="0"/>
          <w:marRight w:val="0"/>
          <w:marTop w:val="0"/>
          <w:marBottom w:val="0"/>
          <w:divBdr>
            <w:top w:val="none" w:sz="0" w:space="0" w:color="auto"/>
            <w:left w:val="none" w:sz="0" w:space="0" w:color="auto"/>
            <w:bottom w:val="none" w:sz="0" w:space="0" w:color="auto"/>
            <w:right w:val="none" w:sz="0" w:space="0" w:color="auto"/>
          </w:divBdr>
        </w:div>
        <w:div w:id="1688628703">
          <w:marLeft w:val="0"/>
          <w:marRight w:val="0"/>
          <w:marTop w:val="0"/>
          <w:marBottom w:val="0"/>
          <w:divBdr>
            <w:top w:val="none" w:sz="0" w:space="0" w:color="auto"/>
            <w:left w:val="none" w:sz="0" w:space="0" w:color="auto"/>
            <w:bottom w:val="none" w:sz="0" w:space="0" w:color="auto"/>
            <w:right w:val="none" w:sz="0" w:space="0" w:color="auto"/>
          </w:divBdr>
          <w:divsChild>
            <w:div w:id="2107918831">
              <w:marLeft w:val="0"/>
              <w:marRight w:val="0"/>
              <w:marTop w:val="0"/>
              <w:marBottom w:val="0"/>
              <w:divBdr>
                <w:top w:val="none" w:sz="0" w:space="0" w:color="auto"/>
                <w:left w:val="none" w:sz="0" w:space="0" w:color="auto"/>
                <w:bottom w:val="none" w:sz="0" w:space="0" w:color="auto"/>
                <w:right w:val="none" w:sz="0" w:space="0" w:color="auto"/>
              </w:divBdr>
            </w:div>
          </w:divsChild>
        </w:div>
        <w:div w:id="588855960">
          <w:marLeft w:val="0"/>
          <w:marRight w:val="0"/>
          <w:marTop w:val="0"/>
          <w:marBottom w:val="0"/>
          <w:divBdr>
            <w:top w:val="none" w:sz="0" w:space="0" w:color="auto"/>
            <w:left w:val="none" w:sz="0" w:space="0" w:color="auto"/>
            <w:bottom w:val="none" w:sz="0" w:space="0" w:color="auto"/>
            <w:right w:val="none" w:sz="0" w:space="0" w:color="auto"/>
          </w:divBdr>
        </w:div>
        <w:div w:id="1938363149">
          <w:marLeft w:val="0"/>
          <w:marRight w:val="0"/>
          <w:marTop w:val="0"/>
          <w:marBottom w:val="0"/>
          <w:divBdr>
            <w:top w:val="none" w:sz="0" w:space="0" w:color="auto"/>
            <w:left w:val="none" w:sz="0" w:space="0" w:color="auto"/>
            <w:bottom w:val="none" w:sz="0" w:space="0" w:color="auto"/>
            <w:right w:val="none" w:sz="0" w:space="0" w:color="auto"/>
          </w:divBdr>
          <w:divsChild>
            <w:div w:id="1979338537">
              <w:marLeft w:val="0"/>
              <w:marRight w:val="0"/>
              <w:marTop w:val="0"/>
              <w:marBottom w:val="0"/>
              <w:divBdr>
                <w:top w:val="none" w:sz="0" w:space="0" w:color="auto"/>
                <w:left w:val="none" w:sz="0" w:space="0" w:color="auto"/>
                <w:bottom w:val="none" w:sz="0" w:space="0" w:color="auto"/>
                <w:right w:val="none" w:sz="0" w:space="0" w:color="auto"/>
              </w:divBdr>
            </w:div>
          </w:divsChild>
        </w:div>
        <w:div w:id="2044398829">
          <w:marLeft w:val="0"/>
          <w:marRight w:val="0"/>
          <w:marTop w:val="0"/>
          <w:marBottom w:val="0"/>
          <w:divBdr>
            <w:top w:val="none" w:sz="0" w:space="0" w:color="auto"/>
            <w:left w:val="none" w:sz="0" w:space="0" w:color="auto"/>
            <w:bottom w:val="none" w:sz="0" w:space="0" w:color="auto"/>
            <w:right w:val="none" w:sz="0" w:space="0" w:color="auto"/>
          </w:divBdr>
        </w:div>
        <w:div w:id="96291361">
          <w:marLeft w:val="0"/>
          <w:marRight w:val="0"/>
          <w:marTop w:val="0"/>
          <w:marBottom w:val="0"/>
          <w:divBdr>
            <w:top w:val="none" w:sz="0" w:space="0" w:color="auto"/>
            <w:left w:val="none" w:sz="0" w:space="0" w:color="auto"/>
            <w:bottom w:val="none" w:sz="0" w:space="0" w:color="auto"/>
            <w:right w:val="none" w:sz="0" w:space="0" w:color="auto"/>
          </w:divBdr>
          <w:divsChild>
            <w:div w:id="1836997251">
              <w:marLeft w:val="0"/>
              <w:marRight w:val="0"/>
              <w:marTop w:val="0"/>
              <w:marBottom w:val="0"/>
              <w:divBdr>
                <w:top w:val="none" w:sz="0" w:space="0" w:color="auto"/>
                <w:left w:val="none" w:sz="0" w:space="0" w:color="auto"/>
                <w:bottom w:val="none" w:sz="0" w:space="0" w:color="auto"/>
                <w:right w:val="none" w:sz="0" w:space="0" w:color="auto"/>
              </w:divBdr>
            </w:div>
          </w:divsChild>
        </w:div>
        <w:div w:id="1727022922">
          <w:marLeft w:val="0"/>
          <w:marRight w:val="0"/>
          <w:marTop w:val="0"/>
          <w:marBottom w:val="0"/>
          <w:divBdr>
            <w:top w:val="none" w:sz="0" w:space="0" w:color="auto"/>
            <w:left w:val="none" w:sz="0" w:space="0" w:color="auto"/>
            <w:bottom w:val="none" w:sz="0" w:space="0" w:color="auto"/>
            <w:right w:val="none" w:sz="0" w:space="0" w:color="auto"/>
          </w:divBdr>
        </w:div>
        <w:div w:id="581109598">
          <w:marLeft w:val="0"/>
          <w:marRight w:val="0"/>
          <w:marTop w:val="0"/>
          <w:marBottom w:val="0"/>
          <w:divBdr>
            <w:top w:val="none" w:sz="0" w:space="0" w:color="auto"/>
            <w:left w:val="none" w:sz="0" w:space="0" w:color="auto"/>
            <w:bottom w:val="none" w:sz="0" w:space="0" w:color="auto"/>
            <w:right w:val="none" w:sz="0" w:space="0" w:color="auto"/>
          </w:divBdr>
          <w:divsChild>
            <w:div w:id="1980332432">
              <w:marLeft w:val="0"/>
              <w:marRight w:val="0"/>
              <w:marTop w:val="0"/>
              <w:marBottom w:val="0"/>
              <w:divBdr>
                <w:top w:val="none" w:sz="0" w:space="0" w:color="auto"/>
                <w:left w:val="none" w:sz="0" w:space="0" w:color="auto"/>
                <w:bottom w:val="none" w:sz="0" w:space="0" w:color="auto"/>
                <w:right w:val="none" w:sz="0" w:space="0" w:color="auto"/>
              </w:divBdr>
            </w:div>
          </w:divsChild>
        </w:div>
        <w:div w:id="1691298459">
          <w:marLeft w:val="0"/>
          <w:marRight w:val="0"/>
          <w:marTop w:val="300"/>
          <w:marBottom w:val="0"/>
          <w:divBdr>
            <w:top w:val="none" w:sz="0" w:space="0" w:color="auto"/>
            <w:left w:val="none" w:sz="0" w:space="0" w:color="auto"/>
            <w:bottom w:val="none" w:sz="0" w:space="0" w:color="auto"/>
            <w:right w:val="none" w:sz="0" w:space="0" w:color="auto"/>
          </w:divBdr>
          <w:divsChild>
            <w:div w:id="583226179">
              <w:marLeft w:val="0"/>
              <w:marRight w:val="0"/>
              <w:marTop w:val="0"/>
              <w:marBottom w:val="0"/>
              <w:divBdr>
                <w:top w:val="none" w:sz="0" w:space="0" w:color="auto"/>
                <w:left w:val="none" w:sz="0" w:space="0" w:color="auto"/>
                <w:bottom w:val="none" w:sz="0" w:space="0" w:color="auto"/>
                <w:right w:val="none" w:sz="0" w:space="0" w:color="auto"/>
              </w:divBdr>
              <w:divsChild>
                <w:div w:id="581263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432">
          <w:marLeft w:val="0"/>
          <w:marRight w:val="0"/>
          <w:marTop w:val="300"/>
          <w:marBottom w:val="0"/>
          <w:divBdr>
            <w:top w:val="none" w:sz="0" w:space="0" w:color="auto"/>
            <w:left w:val="none" w:sz="0" w:space="0" w:color="auto"/>
            <w:bottom w:val="none" w:sz="0" w:space="0" w:color="auto"/>
            <w:right w:val="none" w:sz="0" w:space="0" w:color="auto"/>
          </w:divBdr>
          <w:divsChild>
            <w:div w:id="1413433039">
              <w:marLeft w:val="0"/>
              <w:marRight w:val="0"/>
              <w:marTop w:val="0"/>
              <w:marBottom w:val="0"/>
              <w:divBdr>
                <w:top w:val="none" w:sz="0" w:space="0" w:color="auto"/>
                <w:left w:val="none" w:sz="0" w:space="0" w:color="auto"/>
                <w:bottom w:val="none" w:sz="0" w:space="0" w:color="auto"/>
                <w:right w:val="none" w:sz="0" w:space="0" w:color="auto"/>
              </w:divBdr>
              <w:divsChild>
                <w:div w:id="453445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03203">
          <w:marLeft w:val="0"/>
          <w:marRight w:val="0"/>
          <w:marTop w:val="300"/>
          <w:marBottom w:val="0"/>
          <w:divBdr>
            <w:top w:val="none" w:sz="0" w:space="0" w:color="auto"/>
            <w:left w:val="none" w:sz="0" w:space="0" w:color="auto"/>
            <w:bottom w:val="none" w:sz="0" w:space="0" w:color="auto"/>
            <w:right w:val="none" w:sz="0" w:space="0" w:color="auto"/>
          </w:divBdr>
          <w:divsChild>
            <w:div w:id="1583220257">
              <w:marLeft w:val="0"/>
              <w:marRight w:val="0"/>
              <w:marTop w:val="0"/>
              <w:marBottom w:val="0"/>
              <w:divBdr>
                <w:top w:val="none" w:sz="0" w:space="0" w:color="auto"/>
                <w:left w:val="none" w:sz="0" w:space="0" w:color="auto"/>
                <w:bottom w:val="none" w:sz="0" w:space="0" w:color="auto"/>
                <w:right w:val="none" w:sz="0" w:space="0" w:color="auto"/>
              </w:divBdr>
              <w:divsChild>
                <w:div w:id="58669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5219">
          <w:marLeft w:val="0"/>
          <w:marRight w:val="0"/>
          <w:marTop w:val="300"/>
          <w:marBottom w:val="0"/>
          <w:divBdr>
            <w:top w:val="none" w:sz="0" w:space="0" w:color="auto"/>
            <w:left w:val="none" w:sz="0" w:space="0" w:color="auto"/>
            <w:bottom w:val="none" w:sz="0" w:space="0" w:color="auto"/>
            <w:right w:val="none" w:sz="0" w:space="0" w:color="auto"/>
          </w:divBdr>
          <w:divsChild>
            <w:div w:id="2128547203">
              <w:marLeft w:val="0"/>
              <w:marRight w:val="0"/>
              <w:marTop w:val="0"/>
              <w:marBottom w:val="0"/>
              <w:divBdr>
                <w:top w:val="none" w:sz="0" w:space="0" w:color="auto"/>
                <w:left w:val="none" w:sz="0" w:space="0" w:color="auto"/>
                <w:bottom w:val="none" w:sz="0" w:space="0" w:color="auto"/>
                <w:right w:val="none" w:sz="0" w:space="0" w:color="auto"/>
              </w:divBdr>
              <w:divsChild>
                <w:div w:id="17885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698633">
      <w:bodyDiv w:val="1"/>
      <w:marLeft w:val="0"/>
      <w:marRight w:val="0"/>
      <w:marTop w:val="0"/>
      <w:marBottom w:val="0"/>
      <w:divBdr>
        <w:top w:val="none" w:sz="0" w:space="0" w:color="auto"/>
        <w:left w:val="none" w:sz="0" w:space="0" w:color="auto"/>
        <w:bottom w:val="none" w:sz="0" w:space="0" w:color="auto"/>
        <w:right w:val="none" w:sz="0" w:space="0" w:color="auto"/>
      </w:divBdr>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6255291">
      <w:bodyDiv w:val="1"/>
      <w:marLeft w:val="0"/>
      <w:marRight w:val="0"/>
      <w:marTop w:val="0"/>
      <w:marBottom w:val="0"/>
      <w:divBdr>
        <w:top w:val="none" w:sz="0" w:space="0" w:color="auto"/>
        <w:left w:val="none" w:sz="0" w:space="0" w:color="auto"/>
        <w:bottom w:val="none" w:sz="0" w:space="0" w:color="auto"/>
        <w:right w:val="none" w:sz="0" w:space="0" w:color="auto"/>
      </w:divBdr>
      <w:divsChild>
        <w:div w:id="1582831716">
          <w:marLeft w:val="0"/>
          <w:marRight w:val="0"/>
          <w:marTop w:val="0"/>
          <w:marBottom w:val="0"/>
          <w:divBdr>
            <w:top w:val="none" w:sz="0" w:space="0" w:color="auto"/>
            <w:left w:val="none" w:sz="0" w:space="0" w:color="auto"/>
            <w:bottom w:val="none" w:sz="0" w:space="0" w:color="auto"/>
            <w:right w:val="none" w:sz="0" w:space="0" w:color="auto"/>
          </w:divBdr>
        </w:div>
        <w:div w:id="2027557976">
          <w:marLeft w:val="0"/>
          <w:marRight w:val="0"/>
          <w:marTop w:val="0"/>
          <w:marBottom w:val="0"/>
          <w:divBdr>
            <w:top w:val="none" w:sz="0" w:space="0" w:color="auto"/>
            <w:left w:val="none" w:sz="0" w:space="0" w:color="auto"/>
            <w:bottom w:val="none" w:sz="0" w:space="0" w:color="auto"/>
            <w:right w:val="none" w:sz="0" w:space="0" w:color="auto"/>
          </w:divBdr>
          <w:divsChild>
            <w:div w:id="1210724375">
              <w:marLeft w:val="0"/>
              <w:marRight w:val="0"/>
              <w:marTop w:val="0"/>
              <w:marBottom w:val="0"/>
              <w:divBdr>
                <w:top w:val="none" w:sz="0" w:space="0" w:color="auto"/>
                <w:left w:val="none" w:sz="0" w:space="0" w:color="auto"/>
                <w:bottom w:val="none" w:sz="0" w:space="0" w:color="auto"/>
                <w:right w:val="none" w:sz="0" w:space="0" w:color="auto"/>
              </w:divBdr>
            </w:div>
          </w:divsChild>
        </w:div>
        <w:div w:id="1958291382">
          <w:marLeft w:val="0"/>
          <w:marRight w:val="0"/>
          <w:marTop w:val="0"/>
          <w:marBottom w:val="0"/>
          <w:divBdr>
            <w:top w:val="none" w:sz="0" w:space="0" w:color="auto"/>
            <w:left w:val="none" w:sz="0" w:space="0" w:color="auto"/>
            <w:bottom w:val="none" w:sz="0" w:space="0" w:color="auto"/>
            <w:right w:val="none" w:sz="0" w:space="0" w:color="auto"/>
          </w:divBdr>
        </w:div>
        <w:div w:id="1419205385">
          <w:marLeft w:val="0"/>
          <w:marRight w:val="0"/>
          <w:marTop w:val="0"/>
          <w:marBottom w:val="0"/>
          <w:divBdr>
            <w:top w:val="none" w:sz="0" w:space="0" w:color="auto"/>
            <w:left w:val="none" w:sz="0" w:space="0" w:color="auto"/>
            <w:bottom w:val="none" w:sz="0" w:space="0" w:color="auto"/>
            <w:right w:val="none" w:sz="0" w:space="0" w:color="auto"/>
          </w:divBdr>
          <w:divsChild>
            <w:div w:id="286743547">
              <w:marLeft w:val="0"/>
              <w:marRight w:val="0"/>
              <w:marTop w:val="0"/>
              <w:marBottom w:val="0"/>
              <w:divBdr>
                <w:top w:val="none" w:sz="0" w:space="0" w:color="auto"/>
                <w:left w:val="none" w:sz="0" w:space="0" w:color="auto"/>
                <w:bottom w:val="none" w:sz="0" w:space="0" w:color="auto"/>
                <w:right w:val="none" w:sz="0" w:space="0" w:color="auto"/>
              </w:divBdr>
            </w:div>
          </w:divsChild>
        </w:div>
        <w:div w:id="32704807">
          <w:marLeft w:val="0"/>
          <w:marRight w:val="0"/>
          <w:marTop w:val="0"/>
          <w:marBottom w:val="0"/>
          <w:divBdr>
            <w:top w:val="none" w:sz="0" w:space="0" w:color="auto"/>
            <w:left w:val="none" w:sz="0" w:space="0" w:color="auto"/>
            <w:bottom w:val="none" w:sz="0" w:space="0" w:color="auto"/>
            <w:right w:val="none" w:sz="0" w:space="0" w:color="auto"/>
          </w:divBdr>
        </w:div>
        <w:div w:id="959148862">
          <w:marLeft w:val="0"/>
          <w:marRight w:val="0"/>
          <w:marTop w:val="0"/>
          <w:marBottom w:val="0"/>
          <w:divBdr>
            <w:top w:val="none" w:sz="0" w:space="0" w:color="auto"/>
            <w:left w:val="none" w:sz="0" w:space="0" w:color="auto"/>
            <w:bottom w:val="none" w:sz="0" w:space="0" w:color="auto"/>
            <w:right w:val="none" w:sz="0" w:space="0" w:color="auto"/>
          </w:divBdr>
          <w:divsChild>
            <w:div w:id="422261658">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0"/>
          <w:marBottom w:val="0"/>
          <w:divBdr>
            <w:top w:val="none" w:sz="0" w:space="0" w:color="auto"/>
            <w:left w:val="none" w:sz="0" w:space="0" w:color="auto"/>
            <w:bottom w:val="none" w:sz="0" w:space="0" w:color="auto"/>
            <w:right w:val="none" w:sz="0" w:space="0" w:color="auto"/>
          </w:divBdr>
        </w:div>
        <w:div w:id="1755081477">
          <w:marLeft w:val="0"/>
          <w:marRight w:val="0"/>
          <w:marTop w:val="0"/>
          <w:marBottom w:val="0"/>
          <w:divBdr>
            <w:top w:val="none" w:sz="0" w:space="0" w:color="auto"/>
            <w:left w:val="none" w:sz="0" w:space="0" w:color="auto"/>
            <w:bottom w:val="none" w:sz="0" w:space="0" w:color="auto"/>
            <w:right w:val="none" w:sz="0" w:space="0" w:color="auto"/>
          </w:divBdr>
          <w:divsChild>
            <w:div w:id="1118569465">
              <w:marLeft w:val="0"/>
              <w:marRight w:val="0"/>
              <w:marTop w:val="0"/>
              <w:marBottom w:val="0"/>
              <w:divBdr>
                <w:top w:val="none" w:sz="0" w:space="0" w:color="auto"/>
                <w:left w:val="none" w:sz="0" w:space="0" w:color="auto"/>
                <w:bottom w:val="none" w:sz="0" w:space="0" w:color="auto"/>
                <w:right w:val="none" w:sz="0" w:space="0" w:color="auto"/>
              </w:divBdr>
            </w:div>
          </w:divsChild>
        </w:div>
        <w:div w:id="1336811353">
          <w:marLeft w:val="0"/>
          <w:marRight w:val="0"/>
          <w:marTop w:val="0"/>
          <w:marBottom w:val="0"/>
          <w:divBdr>
            <w:top w:val="none" w:sz="0" w:space="0" w:color="auto"/>
            <w:left w:val="none" w:sz="0" w:space="0" w:color="auto"/>
            <w:bottom w:val="none" w:sz="0" w:space="0" w:color="auto"/>
            <w:right w:val="none" w:sz="0" w:space="0" w:color="auto"/>
          </w:divBdr>
        </w:div>
        <w:div w:id="699936320">
          <w:marLeft w:val="0"/>
          <w:marRight w:val="0"/>
          <w:marTop w:val="0"/>
          <w:marBottom w:val="0"/>
          <w:divBdr>
            <w:top w:val="none" w:sz="0" w:space="0" w:color="auto"/>
            <w:left w:val="none" w:sz="0" w:space="0" w:color="auto"/>
            <w:bottom w:val="none" w:sz="0" w:space="0" w:color="auto"/>
            <w:right w:val="none" w:sz="0" w:space="0" w:color="auto"/>
          </w:divBdr>
          <w:divsChild>
            <w:div w:id="870649027">
              <w:marLeft w:val="0"/>
              <w:marRight w:val="0"/>
              <w:marTop w:val="0"/>
              <w:marBottom w:val="0"/>
              <w:divBdr>
                <w:top w:val="none" w:sz="0" w:space="0" w:color="auto"/>
                <w:left w:val="none" w:sz="0" w:space="0" w:color="auto"/>
                <w:bottom w:val="none" w:sz="0" w:space="0" w:color="auto"/>
                <w:right w:val="none" w:sz="0" w:space="0" w:color="auto"/>
              </w:divBdr>
            </w:div>
          </w:divsChild>
        </w:div>
        <w:div w:id="1640261542">
          <w:marLeft w:val="0"/>
          <w:marRight w:val="0"/>
          <w:marTop w:val="0"/>
          <w:marBottom w:val="0"/>
          <w:divBdr>
            <w:top w:val="none" w:sz="0" w:space="0" w:color="auto"/>
            <w:left w:val="none" w:sz="0" w:space="0" w:color="auto"/>
            <w:bottom w:val="none" w:sz="0" w:space="0" w:color="auto"/>
            <w:right w:val="none" w:sz="0" w:space="0" w:color="auto"/>
          </w:divBdr>
        </w:div>
        <w:div w:id="1276257158">
          <w:marLeft w:val="0"/>
          <w:marRight w:val="0"/>
          <w:marTop w:val="0"/>
          <w:marBottom w:val="0"/>
          <w:divBdr>
            <w:top w:val="none" w:sz="0" w:space="0" w:color="auto"/>
            <w:left w:val="none" w:sz="0" w:space="0" w:color="auto"/>
            <w:bottom w:val="none" w:sz="0" w:space="0" w:color="auto"/>
            <w:right w:val="none" w:sz="0" w:space="0" w:color="auto"/>
          </w:divBdr>
          <w:divsChild>
            <w:div w:id="1814175548">
              <w:marLeft w:val="0"/>
              <w:marRight w:val="0"/>
              <w:marTop w:val="0"/>
              <w:marBottom w:val="0"/>
              <w:divBdr>
                <w:top w:val="none" w:sz="0" w:space="0" w:color="auto"/>
                <w:left w:val="none" w:sz="0" w:space="0" w:color="auto"/>
                <w:bottom w:val="none" w:sz="0" w:space="0" w:color="auto"/>
                <w:right w:val="none" w:sz="0" w:space="0" w:color="auto"/>
              </w:divBdr>
            </w:div>
          </w:divsChild>
        </w:div>
        <w:div w:id="1595741942">
          <w:marLeft w:val="0"/>
          <w:marRight w:val="0"/>
          <w:marTop w:val="0"/>
          <w:marBottom w:val="0"/>
          <w:divBdr>
            <w:top w:val="none" w:sz="0" w:space="0" w:color="auto"/>
            <w:left w:val="none" w:sz="0" w:space="0" w:color="auto"/>
            <w:bottom w:val="none" w:sz="0" w:space="0" w:color="auto"/>
            <w:right w:val="none" w:sz="0" w:space="0" w:color="auto"/>
          </w:divBdr>
        </w:div>
        <w:div w:id="1852913332">
          <w:marLeft w:val="0"/>
          <w:marRight w:val="0"/>
          <w:marTop w:val="0"/>
          <w:marBottom w:val="0"/>
          <w:divBdr>
            <w:top w:val="none" w:sz="0" w:space="0" w:color="auto"/>
            <w:left w:val="none" w:sz="0" w:space="0" w:color="auto"/>
            <w:bottom w:val="none" w:sz="0" w:space="0" w:color="auto"/>
            <w:right w:val="none" w:sz="0" w:space="0" w:color="auto"/>
          </w:divBdr>
          <w:divsChild>
            <w:div w:id="2049180388">
              <w:marLeft w:val="0"/>
              <w:marRight w:val="0"/>
              <w:marTop w:val="0"/>
              <w:marBottom w:val="0"/>
              <w:divBdr>
                <w:top w:val="none" w:sz="0" w:space="0" w:color="auto"/>
                <w:left w:val="none" w:sz="0" w:space="0" w:color="auto"/>
                <w:bottom w:val="none" w:sz="0" w:space="0" w:color="auto"/>
                <w:right w:val="none" w:sz="0" w:space="0" w:color="auto"/>
              </w:divBdr>
            </w:div>
          </w:divsChild>
        </w:div>
        <w:div w:id="1365252979">
          <w:marLeft w:val="0"/>
          <w:marRight w:val="0"/>
          <w:marTop w:val="300"/>
          <w:marBottom w:val="0"/>
          <w:divBdr>
            <w:top w:val="none" w:sz="0" w:space="0" w:color="auto"/>
            <w:left w:val="none" w:sz="0" w:space="0" w:color="auto"/>
            <w:bottom w:val="none" w:sz="0" w:space="0" w:color="auto"/>
            <w:right w:val="none" w:sz="0" w:space="0" w:color="auto"/>
          </w:divBdr>
          <w:divsChild>
            <w:div w:id="1553038307">
              <w:marLeft w:val="0"/>
              <w:marRight w:val="0"/>
              <w:marTop w:val="0"/>
              <w:marBottom w:val="0"/>
              <w:divBdr>
                <w:top w:val="none" w:sz="0" w:space="0" w:color="auto"/>
                <w:left w:val="none" w:sz="0" w:space="0" w:color="auto"/>
                <w:bottom w:val="none" w:sz="0" w:space="0" w:color="auto"/>
                <w:right w:val="none" w:sz="0" w:space="0" w:color="auto"/>
              </w:divBdr>
              <w:divsChild>
                <w:div w:id="52409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69062">
          <w:marLeft w:val="0"/>
          <w:marRight w:val="0"/>
          <w:marTop w:val="300"/>
          <w:marBottom w:val="0"/>
          <w:divBdr>
            <w:top w:val="none" w:sz="0" w:space="0" w:color="auto"/>
            <w:left w:val="none" w:sz="0" w:space="0" w:color="auto"/>
            <w:bottom w:val="none" w:sz="0" w:space="0" w:color="auto"/>
            <w:right w:val="none" w:sz="0" w:space="0" w:color="auto"/>
          </w:divBdr>
          <w:divsChild>
            <w:div w:id="683096796">
              <w:marLeft w:val="0"/>
              <w:marRight w:val="0"/>
              <w:marTop w:val="0"/>
              <w:marBottom w:val="0"/>
              <w:divBdr>
                <w:top w:val="none" w:sz="0" w:space="0" w:color="auto"/>
                <w:left w:val="none" w:sz="0" w:space="0" w:color="auto"/>
                <w:bottom w:val="none" w:sz="0" w:space="0" w:color="auto"/>
                <w:right w:val="none" w:sz="0" w:space="0" w:color="auto"/>
              </w:divBdr>
              <w:divsChild>
                <w:div w:id="152988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4155">
          <w:marLeft w:val="0"/>
          <w:marRight w:val="0"/>
          <w:marTop w:val="300"/>
          <w:marBottom w:val="0"/>
          <w:divBdr>
            <w:top w:val="none" w:sz="0" w:space="0" w:color="auto"/>
            <w:left w:val="none" w:sz="0" w:space="0" w:color="auto"/>
            <w:bottom w:val="none" w:sz="0" w:space="0" w:color="auto"/>
            <w:right w:val="none" w:sz="0" w:space="0" w:color="auto"/>
          </w:divBdr>
          <w:divsChild>
            <w:div w:id="2042247628">
              <w:marLeft w:val="0"/>
              <w:marRight w:val="0"/>
              <w:marTop w:val="0"/>
              <w:marBottom w:val="0"/>
              <w:divBdr>
                <w:top w:val="none" w:sz="0" w:space="0" w:color="auto"/>
                <w:left w:val="none" w:sz="0" w:space="0" w:color="auto"/>
                <w:bottom w:val="none" w:sz="0" w:space="0" w:color="auto"/>
                <w:right w:val="none" w:sz="0" w:space="0" w:color="auto"/>
              </w:divBdr>
              <w:divsChild>
                <w:div w:id="72040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554312">
          <w:marLeft w:val="0"/>
          <w:marRight w:val="0"/>
          <w:marTop w:val="300"/>
          <w:marBottom w:val="0"/>
          <w:divBdr>
            <w:top w:val="none" w:sz="0" w:space="0" w:color="auto"/>
            <w:left w:val="none" w:sz="0" w:space="0" w:color="auto"/>
            <w:bottom w:val="none" w:sz="0" w:space="0" w:color="auto"/>
            <w:right w:val="none" w:sz="0" w:space="0" w:color="auto"/>
          </w:divBdr>
          <w:divsChild>
            <w:div w:id="513961600">
              <w:marLeft w:val="0"/>
              <w:marRight w:val="0"/>
              <w:marTop w:val="0"/>
              <w:marBottom w:val="0"/>
              <w:divBdr>
                <w:top w:val="none" w:sz="0" w:space="0" w:color="auto"/>
                <w:left w:val="none" w:sz="0" w:space="0" w:color="auto"/>
                <w:bottom w:val="none" w:sz="0" w:space="0" w:color="auto"/>
                <w:right w:val="none" w:sz="0" w:space="0" w:color="auto"/>
              </w:divBdr>
              <w:divsChild>
                <w:div w:id="14170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219543">
      <w:bodyDiv w:val="1"/>
      <w:marLeft w:val="0"/>
      <w:marRight w:val="0"/>
      <w:marTop w:val="0"/>
      <w:marBottom w:val="0"/>
      <w:divBdr>
        <w:top w:val="none" w:sz="0" w:space="0" w:color="auto"/>
        <w:left w:val="none" w:sz="0" w:space="0" w:color="auto"/>
        <w:bottom w:val="none" w:sz="0" w:space="0" w:color="auto"/>
        <w:right w:val="none" w:sz="0" w:space="0" w:color="auto"/>
      </w:divBdr>
      <w:divsChild>
        <w:div w:id="1983383604">
          <w:marLeft w:val="0"/>
          <w:marRight w:val="0"/>
          <w:marTop w:val="0"/>
          <w:marBottom w:val="0"/>
          <w:divBdr>
            <w:top w:val="none" w:sz="0" w:space="0" w:color="auto"/>
            <w:left w:val="none" w:sz="0" w:space="0" w:color="auto"/>
            <w:bottom w:val="none" w:sz="0" w:space="0" w:color="auto"/>
            <w:right w:val="none" w:sz="0" w:space="0" w:color="auto"/>
          </w:divBdr>
        </w:div>
        <w:div w:id="105395467">
          <w:marLeft w:val="0"/>
          <w:marRight w:val="0"/>
          <w:marTop w:val="0"/>
          <w:marBottom w:val="0"/>
          <w:divBdr>
            <w:top w:val="none" w:sz="0" w:space="0" w:color="auto"/>
            <w:left w:val="none" w:sz="0" w:space="0" w:color="auto"/>
            <w:bottom w:val="none" w:sz="0" w:space="0" w:color="auto"/>
            <w:right w:val="none" w:sz="0" w:space="0" w:color="auto"/>
          </w:divBdr>
          <w:divsChild>
            <w:div w:id="1141119989">
              <w:marLeft w:val="0"/>
              <w:marRight w:val="0"/>
              <w:marTop w:val="0"/>
              <w:marBottom w:val="0"/>
              <w:divBdr>
                <w:top w:val="none" w:sz="0" w:space="0" w:color="auto"/>
                <w:left w:val="none" w:sz="0" w:space="0" w:color="auto"/>
                <w:bottom w:val="none" w:sz="0" w:space="0" w:color="auto"/>
                <w:right w:val="none" w:sz="0" w:space="0" w:color="auto"/>
              </w:divBdr>
            </w:div>
          </w:divsChild>
        </w:div>
        <w:div w:id="74519433">
          <w:marLeft w:val="0"/>
          <w:marRight w:val="0"/>
          <w:marTop w:val="0"/>
          <w:marBottom w:val="0"/>
          <w:divBdr>
            <w:top w:val="none" w:sz="0" w:space="0" w:color="auto"/>
            <w:left w:val="none" w:sz="0" w:space="0" w:color="auto"/>
            <w:bottom w:val="none" w:sz="0" w:space="0" w:color="auto"/>
            <w:right w:val="none" w:sz="0" w:space="0" w:color="auto"/>
          </w:divBdr>
        </w:div>
        <w:div w:id="99105649">
          <w:marLeft w:val="0"/>
          <w:marRight w:val="0"/>
          <w:marTop w:val="0"/>
          <w:marBottom w:val="0"/>
          <w:divBdr>
            <w:top w:val="none" w:sz="0" w:space="0" w:color="auto"/>
            <w:left w:val="none" w:sz="0" w:space="0" w:color="auto"/>
            <w:bottom w:val="none" w:sz="0" w:space="0" w:color="auto"/>
            <w:right w:val="none" w:sz="0" w:space="0" w:color="auto"/>
          </w:divBdr>
          <w:divsChild>
            <w:div w:id="1902521491">
              <w:marLeft w:val="0"/>
              <w:marRight w:val="0"/>
              <w:marTop w:val="0"/>
              <w:marBottom w:val="0"/>
              <w:divBdr>
                <w:top w:val="none" w:sz="0" w:space="0" w:color="auto"/>
                <w:left w:val="none" w:sz="0" w:space="0" w:color="auto"/>
                <w:bottom w:val="none" w:sz="0" w:space="0" w:color="auto"/>
                <w:right w:val="none" w:sz="0" w:space="0" w:color="auto"/>
              </w:divBdr>
            </w:div>
          </w:divsChild>
        </w:div>
        <w:div w:id="1721249089">
          <w:marLeft w:val="0"/>
          <w:marRight w:val="0"/>
          <w:marTop w:val="0"/>
          <w:marBottom w:val="0"/>
          <w:divBdr>
            <w:top w:val="none" w:sz="0" w:space="0" w:color="auto"/>
            <w:left w:val="none" w:sz="0" w:space="0" w:color="auto"/>
            <w:bottom w:val="none" w:sz="0" w:space="0" w:color="auto"/>
            <w:right w:val="none" w:sz="0" w:space="0" w:color="auto"/>
          </w:divBdr>
        </w:div>
        <w:div w:id="1246846090">
          <w:marLeft w:val="0"/>
          <w:marRight w:val="0"/>
          <w:marTop w:val="0"/>
          <w:marBottom w:val="0"/>
          <w:divBdr>
            <w:top w:val="none" w:sz="0" w:space="0" w:color="auto"/>
            <w:left w:val="none" w:sz="0" w:space="0" w:color="auto"/>
            <w:bottom w:val="none" w:sz="0" w:space="0" w:color="auto"/>
            <w:right w:val="none" w:sz="0" w:space="0" w:color="auto"/>
          </w:divBdr>
          <w:divsChild>
            <w:div w:id="598293907">
              <w:marLeft w:val="0"/>
              <w:marRight w:val="0"/>
              <w:marTop w:val="0"/>
              <w:marBottom w:val="0"/>
              <w:divBdr>
                <w:top w:val="none" w:sz="0" w:space="0" w:color="auto"/>
                <w:left w:val="none" w:sz="0" w:space="0" w:color="auto"/>
                <w:bottom w:val="none" w:sz="0" w:space="0" w:color="auto"/>
                <w:right w:val="none" w:sz="0" w:space="0" w:color="auto"/>
              </w:divBdr>
            </w:div>
          </w:divsChild>
        </w:div>
        <w:div w:id="1326779733">
          <w:marLeft w:val="0"/>
          <w:marRight w:val="0"/>
          <w:marTop w:val="0"/>
          <w:marBottom w:val="0"/>
          <w:divBdr>
            <w:top w:val="none" w:sz="0" w:space="0" w:color="auto"/>
            <w:left w:val="none" w:sz="0" w:space="0" w:color="auto"/>
            <w:bottom w:val="none" w:sz="0" w:space="0" w:color="auto"/>
            <w:right w:val="none" w:sz="0" w:space="0" w:color="auto"/>
          </w:divBdr>
        </w:div>
        <w:div w:id="1565532372">
          <w:marLeft w:val="0"/>
          <w:marRight w:val="0"/>
          <w:marTop w:val="0"/>
          <w:marBottom w:val="0"/>
          <w:divBdr>
            <w:top w:val="none" w:sz="0" w:space="0" w:color="auto"/>
            <w:left w:val="none" w:sz="0" w:space="0" w:color="auto"/>
            <w:bottom w:val="none" w:sz="0" w:space="0" w:color="auto"/>
            <w:right w:val="none" w:sz="0" w:space="0" w:color="auto"/>
          </w:divBdr>
          <w:divsChild>
            <w:div w:id="2019497271">
              <w:marLeft w:val="0"/>
              <w:marRight w:val="0"/>
              <w:marTop w:val="0"/>
              <w:marBottom w:val="0"/>
              <w:divBdr>
                <w:top w:val="none" w:sz="0" w:space="0" w:color="auto"/>
                <w:left w:val="none" w:sz="0" w:space="0" w:color="auto"/>
                <w:bottom w:val="none" w:sz="0" w:space="0" w:color="auto"/>
                <w:right w:val="none" w:sz="0" w:space="0" w:color="auto"/>
              </w:divBdr>
            </w:div>
          </w:divsChild>
        </w:div>
        <w:div w:id="10031716">
          <w:marLeft w:val="0"/>
          <w:marRight w:val="0"/>
          <w:marTop w:val="0"/>
          <w:marBottom w:val="0"/>
          <w:divBdr>
            <w:top w:val="none" w:sz="0" w:space="0" w:color="auto"/>
            <w:left w:val="none" w:sz="0" w:space="0" w:color="auto"/>
            <w:bottom w:val="none" w:sz="0" w:space="0" w:color="auto"/>
            <w:right w:val="none" w:sz="0" w:space="0" w:color="auto"/>
          </w:divBdr>
        </w:div>
        <w:div w:id="1104766282">
          <w:marLeft w:val="0"/>
          <w:marRight w:val="0"/>
          <w:marTop w:val="0"/>
          <w:marBottom w:val="0"/>
          <w:divBdr>
            <w:top w:val="none" w:sz="0" w:space="0" w:color="auto"/>
            <w:left w:val="none" w:sz="0" w:space="0" w:color="auto"/>
            <w:bottom w:val="none" w:sz="0" w:space="0" w:color="auto"/>
            <w:right w:val="none" w:sz="0" w:space="0" w:color="auto"/>
          </w:divBdr>
          <w:divsChild>
            <w:div w:id="520432044">
              <w:marLeft w:val="0"/>
              <w:marRight w:val="0"/>
              <w:marTop w:val="0"/>
              <w:marBottom w:val="0"/>
              <w:divBdr>
                <w:top w:val="none" w:sz="0" w:space="0" w:color="auto"/>
                <w:left w:val="none" w:sz="0" w:space="0" w:color="auto"/>
                <w:bottom w:val="none" w:sz="0" w:space="0" w:color="auto"/>
                <w:right w:val="none" w:sz="0" w:space="0" w:color="auto"/>
              </w:divBdr>
            </w:div>
          </w:divsChild>
        </w:div>
        <w:div w:id="1693144824">
          <w:marLeft w:val="0"/>
          <w:marRight w:val="0"/>
          <w:marTop w:val="0"/>
          <w:marBottom w:val="0"/>
          <w:divBdr>
            <w:top w:val="none" w:sz="0" w:space="0" w:color="auto"/>
            <w:left w:val="none" w:sz="0" w:space="0" w:color="auto"/>
            <w:bottom w:val="none" w:sz="0" w:space="0" w:color="auto"/>
            <w:right w:val="none" w:sz="0" w:space="0" w:color="auto"/>
          </w:divBdr>
        </w:div>
        <w:div w:id="4022112">
          <w:marLeft w:val="0"/>
          <w:marRight w:val="0"/>
          <w:marTop w:val="0"/>
          <w:marBottom w:val="0"/>
          <w:divBdr>
            <w:top w:val="none" w:sz="0" w:space="0" w:color="auto"/>
            <w:left w:val="none" w:sz="0" w:space="0" w:color="auto"/>
            <w:bottom w:val="none" w:sz="0" w:space="0" w:color="auto"/>
            <w:right w:val="none" w:sz="0" w:space="0" w:color="auto"/>
          </w:divBdr>
          <w:divsChild>
            <w:div w:id="292832271">
              <w:marLeft w:val="0"/>
              <w:marRight w:val="0"/>
              <w:marTop w:val="0"/>
              <w:marBottom w:val="0"/>
              <w:divBdr>
                <w:top w:val="none" w:sz="0" w:space="0" w:color="auto"/>
                <w:left w:val="none" w:sz="0" w:space="0" w:color="auto"/>
                <w:bottom w:val="none" w:sz="0" w:space="0" w:color="auto"/>
                <w:right w:val="none" w:sz="0" w:space="0" w:color="auto"/>
              </w:divBdr>
            </w:div>
          </w:divsChild>
        </w:div>
        <w:div w:id="31422994">
          <w:marLeft w:val="0"/>
          <w:marRight w:val="0"/>
          <w:marTop w:val="0"/>
          <w:marBottom w:val="0"/>
          <w:divBdr>
            <w:top w:val="none" w:sz="0" w:space="0" w:color="auto"/>
            <w:left w:val="none" w:sz="0" w:space="0" w:color="auto"/>
            <w:bottom w:val="none" w:sz="0" w:space="0" w:color="auto"/>
            <w:right w:val="none" w:sz="0" w:space="0" w:color="auto"/>
          </w:divBdr>
        </w:div>
        <w:div w:id="1978870792">
          <w:marLeft w:val="0"/>
          <w:marRight w:val="0"/>
          <w:marTop w:val="0"/>
          <w:marBottom w:val="0"/>
          <w:divBdr>
            <w:top w:val="none" w:sz="0" w:space="0" w:color="auto"/>
            <w:left w:val="none" w:sz="0" w:space="0" w:color="auto"/>
            <w:bottom w:val="none" w:sz="0" w:space="0" w:color="auto"/>
            <w:right w:val="none" w:sz="0" w:space="0" w:color="auto"/>
          </w:divBdr>
          <w:divsChild>
            <w:div w:id="1136803327">
              <w:marLeft w:val="0"/>
              <w:marRight w:val="0"/>
              <w:marTop w:val="0"/>
              <w:marBottom w:val="0"/>
              <w:divBdr>
                <w:top w:val="none" w:sz="0" w:space="0" w:color="auto"/>
                <w:left w:val="none" w:sz="0" w:space="0" w:color="auto"/>
                <w:bottom w:val="none" w:sz="0" w:space="0" w:color="auto"/>
                <w:right w:val="none" w:sz="0" w:space="0" w:color="auto"/>
              </w:divBdr>
            </w:div>
          </w:divsChild>
        </w:div>
        <w:div w:id="438530010">
          <w:marLeft w:val="0"/>
          <w:marRight w:val="0"/>
          <w:marTop w:val="300"/>
          <w:marBottom w:val="0"/>
          <w:divBdr>
            <w:top w:val="none" w:sz="0" w:space="0" w:color="auto"/>
            <w:left w:val="none" w:sz="0" w:space="0" w:color="auto"/>
            <w:bottom w:val="none" w:sz="0" w:space="0" w:color="auto"/>
            <w:right w:val="none" w:sz="0" w:space="0" w:color="auto"/>
          </w:divBdr>
          <w:divsChild>
            <w:div w:id="1365057382">
              <w:marLeft w:val="0"/>
              <w:marRight w:val="0"/>
              <w:marTop w:val="0"/>
              <w:marBottom w:val="0"/>
              <w:divBdr>
                <w:top w:val="none" w:sz="0" w:space="0" w:color="auto"/>
                <w:left w:val="none" w:sz="0" w:space="0" w:color="auto"/>
                <w:bottom w:val="none" w:sz="0" w:space="0" w:color="auto"/>
                <w:right w:val="none" w:sz="0" w:space="0" w:color="auto"/>
              </w:divBdr>
              <w:divsChild>
                <w:div w:id="1352679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91304">
          <w:marLeft w:val="0"/>
          <w:marRight w:val="0"/>
          <w:marTop w:val="300"/>
          <w:marBottom w:val="0"/>
          <w:divBdr>
            <w:top w:val="none" w:sz="0" w:space="0" w:color="auto"/>
            <w:left w:val="none" w:sz="0" w:space="0" w:color="auto"/>
            <w:bottom w:val="none" w:sz="0" w:space="0" w:color="auto"/>
            <w:right w:val="none" w:sz="0" w:space="0" w:color="auto"/>
          </w:divBdr>
          <w:divsChild>
            <w:div w:id="373039075">
              <w:marLeft w:val="0"/>
              <w:marRight w:val="0"/>
              <w:marTop w:val="0"/>
              <w:marBottom w:val="0"/>
              <w:divBdr>
                <w:top w:val="none" w:sz="0" w:space="0" w:color="auto"/>
                <w:left w:val="none" w:sz="0" w:space="0" w:color="auto"/>
                <w:bottom w:val="none" w:sz="0" w:space="0" w:color="auto"/>
                <w:right w:val="none" w:sz="0" w:space="0" w:color="auto"/>
              </w:divBdr>
              <w:divsChild>
                <w:div w:id="4516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63823">
          <w:marLeft w:val="0"/>
          <w:marRight w:val="0"/>
          <w:marTop w:val="300"/>
          <w:marBottom w:val="0"/>
          <w:divBdr>
            <w:top w:val="none" w:sz="0" w:space="0" w:color="auto"/>
            <w:left w:val="none" w:sz="0" w:space="0" w:color="auto"/>
            <w:bottom w:val="none" w:sz="0" w:space="0" w:color="auto"/>
            <w:right w:val="none" w:sz="0" w:space="0" w:color="auto"/>
          </w:divBdr>
          <w:divsChild>
            <w:div w:id="297342572">
              <w:marLeft w:val="0"/>
              <w:marRight w:val="0"/>
              <w:marTop w:val="0"/>
              <w:marBottom w:val="0"/>
              <w:divBdr>
                <w:top w:val="none" w:sz="0" w:space="0" w:color="auto"/>
                <w:left w:val="none" w:sz="0" w:space="0" w:color="auto"/>
                <w:bottom w:val="none" w:sz="0" w:space="0" w:color="auto"/>
                <w:right w:val="none" w:sz="0" w:space="0" w:color="auto"/>
              </w:divBdr>
              <w:divsChild>
                <w:div w:id="115325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53095">
          <w:marLeft w:val="0"/>
          <w:marRight w:val="0"/>
          <w:marTop w:val="300"/>
          <w:marBottom w:val="0"/>
          <w:divBdr>
            <w:top w:val="none" w:sz="0" w:space="0" w:color="auto"/>
            <w:left w:val="none" w:sz="0" w:space="0" w:color="auto"/>
            <w:bottom w:val="none" w:sz="0" w:space="0" w:color="auto"/>
            <w:right w:val="none" w:sz="0" w:space="0" w:color="auto"/>
          </w:divBdr>
          <w:divsChild>
            <w:div w:id="921184641">
              <w:marLeft w:val="0"/>
              <w:marRight w:val="0"/>
              <w:marTop w:val="0"/>
              <w:marBottom w:val="0"/>
              <w:divBdr>
                <w:top w:val="none" w:sz="0" w:space="0" w:color="auto"/>
                <w:left w:val="none" w:sz="0" w:space="0" w:color="auto"/>
                <w:bottom w:val="none" w:sz="0" w:space="0" w:color="auto"/>
                <w:right w:val="none" w:sz="0" w:space="0" w:color="auto"/>
              </w:divBdr>
              <w:divsChild>
                <w:div w:id="181995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6809277">
      <w:bodyDiv w:val="1"/>
      <w:marLeft w:val="0"/>
      <w:marRight w:val="0"/>
      <w:marTop w:val="0"/>
      <w:marBottom w:val="0"/>
      <w:divBdr>
        <w:top w:val="none" w:sz="0" w:space="0" w:color="auto"/>
        <w:left w:val="none" w:sz="0" w:space="0" w:color="auto"/>
        <w:bottom w:val="none" w:sz="0" w:space="0" w:color="auto"/>
        <w:right w:val="none" w:sz="0" w:space="0" w:color="auto"/>
      </w:divBdr>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4505772">
      <w:bodyDiv w:val="1"/>
      <w:marLeft w:val="0"/>
      <w:marRight w:val="0"/>
      <w:marTop w:val="0"/>
      <w:marBottom w:val="0"/>
      <w:divBdr>
        <w:top w:val="none" w:sz="0" w:space="0" w:color="auto"/>
        <w:left w:val="none" w:sz="0" w:space="0" w:color="auto"/>
        <w:bottom w:val="none" w:sz="0" w:space="0" w:color="auto"/>
        <w:right w:val="none" w:sz="0" w:space="0" w:color="auto"/>
      </w:divBdr>
      <w:divsChild>
        <w:div w:id="234558540">
          <w:marLeft w:val="0"/>
          <w:marRight w:val="0"/>
          <w:marTop w:val="0"/>
          <w:marBottom w:val="0"/>
          <w:divBdr>
            <w:top w:val="none" w:sz="0" w:space="0" w:color="auto"/>
            <w:left w:val="none" w:sz="0" w:space="0" w:color="auto"/>
            <w:bottom w:val="none" w:sz="0" w:space="0" w:color="auto"/>
            <w:right w:val="none" w:sz="0" w:space="0" w:color="auto"/>
          </w:divBdr>
        </w:div>
        <w:div w:id="318854100">
          <w:marLeft w:val="0"/>
          <w:marRight w:val="0"/>
          <w:marTop w:val="0"/>
          <w:marBottom w:val="0"/>
          <w:divBdr>
            <w:top w:val="none" w:sz="0" w:space="0" w:color="auto"/>
            <w:left w:val="none" w:sz="0" w:space="0" w:color="auto"/>
            <w:bottom w:val="none" w:sz="0" w:space="0" w:color="auto"/>
            <w:right w:val="none" w:sz="0" w:space="0" w:color="auto"/>
          </w:divBdr>
          <w:divsChild>
            <w:div w:id="1079134380">
              <w:marLeft w:val="0"/>
              <w:marRight w:val="0"/>
              <w:marTop w:val="0"/>
              <w:marBottom w:val="0"/>
              <w:divBdr>
                <w:top w:val="none" w:sz="0" w:space="0" w:color="auto"/>
                <w:left w:val="none" w:sz="0" w:space="0" w:color="auto"/>
                <w:bottom w:val="none" w:sz="0" w:space="0" w:color="auto"/>
                <w:right w:val="none" w:sz="0" w:space="0" w:color="auto"/>
              </w:divBdr>
            </w:div>
          </w:divsChild>
        </w:div>
        <w:div w:id="100533240">
          <w:marLeft w:val="0"/>
          <w:marRight w:val="0"/>
          <w:marTop w:val="0"/>
          <w:marBottom w:val="0"/>
          <w:divBdr>
            <w:top w:val="none" w:sz="0" w:space="0" w:color="auto"/>
            <w:left w:val="none" w:sz="0" w:space="0" w:color="auto"/>
            <w:bottom w:val="none" w:sz="0" w:space="0" w:color="auto"/>
            <w:right w:val="none" w:sz="0" w:space="0" w:color="auto"/>
          </w:divBdr>
        </w:div>
        <w:div w:id="1358576968">
          <w:marLeft w:val="0"/>
          <w:marRight w:val="0"/>
          <w:marTop w:val="0"/>
          <w:marBottom w:val="0"/>
          <w:divBdr>
            <w:top w:val="none" w:sz="0" w:space="0" w:color="auto"/>
            <w:left w:val="none" w:sz="0" w:space="0" w:color="auto"/>
            <w:bottom w:val="none" w:sz="0" w:space="0" w:color="auto"/>
            <w:right w:val="none" w:sz="0" w:space="0" w:color="auto"/>
          </w:divBdr>
          <w:divsChild>
            <w:div w:id="1412464241">
              <w:marLeft w:val="0"/>
              <w:marRight w:val="0"/>
              <w:marTop w:val="0"/>
              <w:marBottom w:val="0"/>
              <w:divBdr>
                <w:top w:val="none" w:sz="0" w:space="0" w:color="auto"/>
                <w:left w:val="none" w:sz="0" w:space="0" w:color="auto"/>
                <w:bottom w:val="none" w:sz="0" w:space="0" w:color="auto"/>
                <w:right w:val="none" w:sz="0" w:space="0" w:color="auto"/>
              </w:divBdr>
            </w:div>
          </w:divsChild>
        </w:div>
        <w:div w:id="323124260">
          <w:marLeft w:val="0"/>
          <w:marRight w:val="0"/>
          <w:marTop w:val="0"/>
          <w:marBottom w:val="0"/>
          <w:divBdr>
            <w:top w:val="none" w:sz="0" w:space="0" w:color="auto"/>
            <w:left w:val="none" w:sz="0" w:space="0" w:color="auto"/>
            <w:bottom w:val="none" w:sz="0" w:space="0" w:color="auto"/>
            <w:right w:val="none" w:sz="0" w:space="0" w:color="auto"/>
          </w:divBdr>
        </w:div>
        <w:div w:id="11031218">
          <w:marLeft w:val="0"/>
          <w:marRight w:val="0"/>
          <w:marTop w:val="0"/>
          <w:marBottom w:val="0"/>
          <w:divBdr>
            <w:top w:val="none" w:sz="0" w:space="0" w:color="auto"/>
            <w:left w:val="none" w:sz="0" w:space="0" w:color="auto"/>
            <w:bottom w:val="none" w:sz="0" w:space="0" w:color="auto"/>
            <w:right w:val="none" w:sz="0" w:space="0" w:color="auto"/>
          </w:divBdr>
          <w:divsChild>
            <w:div w:id="223419370">
              <w:marLeft w:val="0"/>
              <w:marRight w:val="0"/>
              <w:marTop w:val="0"/>
              <w:marBottom w:val="0"/>
              <w:divBdr>
                <w:top w:val="none" w:sz="0" w:space="0" w:color="auto"/>
                <w:left w:val="none" w:sz="0" w:space="0" w:color="auto"/>
                <w:bottom w:val="none" w:sz="0" w:space="0" w:color="auto"/>
                <w:right w:val="none" w:sz="0" w:space="0" w:color="auto"/>
              </w:divBdr>
            </w:div>
          </w:divsChild>
        </w:div>
        <w:div w:id="560411323">
          <w:marLeft w:val="0"/>
          <w:marRight w:val="0"/>
          <w:marTop w:val="0"/>
          <w:marBottom w:val="0"/>
          <w:divBdr>
            <w:top w:val="none" w:sz="0" w:space="0" w:color="auto"/>
            <w:left w:val="none" w:sz="0" w:space="0" w:color="auto"/>
            <w:bottom w:val="none" w:sz="0" w:space="0" w:color="auto"/>
            <w:right w:val="none" w:sz="0" w:space="0" w:color="auto"/>
          </w:divBdr>
        </w:div>
        <w:div w:id="936641265">
          <w:marLeft w:val="0"/>
          <w:marRight w:val="0"/>
          <w:marTop w:val="0"/>
          <w:marBottom w:val="0"/>
          <w:divBdr>
            <w:top w:val="none" w:sz="0" w:space="0" w:color="auto"/>
            <w:left w:val="none" w:sz="0" w:space="0" w:color="auto"/>
            <w:bottom w:val="none" w:sz="0" w:space="0" w:color="auto"/>
            <w:right w:val="none" w:sz="0" w:space="0" w:color="auto"/>
          </w:divBdr>
          <w:divsChild>
            <w:div w:id="929267225">
              <w:marLeft w:val="0"/>
              <w:marRight w:val="0"/>
              <w:marTop w:val="0"/>
              <w:marBottom w:val="0"/>
              <w:divBdr>
                <w:top w:val="none" w:sz="0" w:space="0" w:color="auto"/>
                <w:left w:val="none" w:sz="0" w:space="0" w:color="auto"/>
                <w:bottom w:val="none" w:sz="0" w:space="0" w:color="auto"/>
                <w:right w:val="none" w:sz="0" w:space="0" w:color="auto"/>
              </w:divBdr>
            </w:div>
          </w:divsChild>
        </w:div>
        <w:div w:id="1396003474">
          <w:marLeft w:val="0"/>
          <w:marRight w:val="0"/>
          <w:marTop w:val="0"/>
          <w:marBottom w:val="0"/>
          <w:divBdr>
            <w:top w:val="none" w:sz="0" w:space="0" w:color="auto"/>
            <w:left w:val="none" w:sz="0" w:space="0" w:color="auto"/>
            <w:bottom w:val="none" w:sz="0" w:space="0" w:color="auto"/>
            <w:right w:val="none" w:sz="0" w:space="0" w:color="auto"/>
          </w:divBdr>
        </w:div>
        <w:div w:id="1844472329">
          <w:marLeft w:val="0"/>
          <w:marRight w:val="0"/>
          <w:marTop w:val="0"/>
          <w:marBottom w:val="0"/>
          <w:divBdr>
            <w:top w:val="none" w:sz="0" w:space="0" w:color="auto"/>
            <w:left w:val="none" w:sz="0" w:space="0" w:color="auto"/>
            <w:bottom w:val="none" w:sz="0" w:space="0" w:color="auto"/>
            <w:right w:val="none" w:sz="0" w:space="0" w:color="auto"/>
          </w:divBdr>
          <w:divsChild>
            <w:div w:id="1436831335">
              <w:marLeft w:val="0"/>
              <w:marRight w:val="0"/>
              <w:marTop w:val="0"/>
              <w:marBottom w:val="0"/>
              <w:divBdr>
                <w:top w:val="none" w:sz="0" w:space="0" w:color="auto"/>
                <w:left w:val="none" w:sz="0" w:space="0" w:color="auto"/>
                <w:bottom w:val="none" w:sz="0" w:space="0" w:color="auto"/>
                <w:right w:val="none" w:sz="0" w:space="0" w:color="auto"/>
              </w:divBdr>
            </w:div>
          </w:divsChild>
        </w:div>
        <w:div w:id="2020888660">
          <w:marLeft w:val="0"/>
          <w:marRight w:val="0"/>
          <w:marTop w:val="0"/>
          <w:marBottom w:val="0"/>
          <w:divBdr>
            <w:top w:val="none" w:sz="0" w:space="0" w:color="auto"/>
            <w:left w:val="none" w:sz="0" w:space="0" w:color="auto"/>
            <w:bottom w:val="none" w:sz="0" w:space="0" w:color="auto"/>
            <w:right w:val="none" w:sz="0" w:space="0" w:color="auto"/>
          </w:divBdr>
        </w:div>
        <w:div w:id="2099137382">
          <w:marLeft w:val="0"/>
          <w:marRight w:val="0"/>
          <w:marTop w:val="0"/>
          <w:marBottom w:val="0"/>
          <w:divBdr>
            <w:top w:val="none" w:sz="0" w:space="0" w:color="auto"/>
            <w:left w:val="none" w:sz="0" w:space="0" w:color="auto"/>
            <w:bottom w:val="none" w:sz="0" w:space="0" w:color="auto"/>
            <w:right w:val="none" w:sz="0" w:space="0" w:color="auto"/>
          </w:divBdr>
          <w:divsChild>
            <w:div w:id="1459570326">
              <w:marLeft w:val="0"/>
              <w:marRight w:val="0"/>
              <w:marTop w:val="0"/>
              <w:marBottom w:val="0"/>
              <w:divBdr>
                <w:top w:val="none" w:sz="0" w:space="0" w:color="auto"/>
                <w:left w:val="none" w:sz="0" w:space="0" w:color="auto"/>
                <w:bottom w:val="none" w:sz="0" w:space="0" w:color="auto"/>
                <w:right w:val="none" w:sz="0" w:space="0" w:color="auto"/>
              </w:divBdr>
            </w:div>
          </w:divsChild>
        </w:div>
        <w:div w:id="502474904">
          <w:marLeft w:val="0"/>
          <w:marRight w:val="0"/>
          <w:marTop w:val="0"/>
          <w:marBottom w:val="0"/>
          <w:divBdr>
            <w:top w:val="none" w:sz="0" w:space="0" w:color="auto"/>
            <w:left w:val="none" w:sz="0" w:space="0" w:color="auto"/>
            <w:bottom w:val="none" w:sz="0" w:space="0" w:color="auto"/>
            <w:right w:val="none" w:sz="0" w:space="0" w:color="auto"/>
          </w:divBdr>
        </w:div>
        <w:div w:id="651639732">
          <w:marLeft w:val="0"/>
          <w:marRight w:val="0"/>
          <w:marTop w:val="0"/>
          <w:marBottom w:val="0"/>
          <w:divBdr>
            <w:top w:val="none" w:sz="0" w:space="0" w:color="auto"/>
            <w:left w:val="none" w:sz="0" w:space="0" w:color="auto"/>
            <w:bottom w:val="none" w:sz="0" w:space="0" w:color="auto"/>
            <w:right w:val="none" w:sz="0" w:space="0" w:color="auto"/>
          </w:divBdr>
          <w:divsChild>
            <w:div w:id="1618753981">
              <w:marLeft w:val="0"/>
              <w:marRight w:val="0"/>
              <w:marTop w:val="0"/>
              <w:marBottom w:val="0"/>
              <w:divBdr>
                <w:top w:val="none" w:sz="0" w:space="0" w:color="auto"/>
                <w:left w:val="none" w:sz="0" w:space="0" w:color="auto"/>
                <w:bottom w:val="none" w:sz="0" w:space="0" w:color="auto"/>
                <w:right w:val="none" w:sz="0" w:space="0" w:color="auto"/>
              </w:divBdr>
            </w:div>
          </w:divsChild>
        </w:div>
        <w:div w:id="1933973768">
          <w:marLeft w:val="0"/>
          <w:marRight w:val="0"/>
          <w:marTop w:val="300"/>
          <w:marBottom w:val="0"/>
          <w:divBdr>
            <w:top w:val="none" w:sz="0" w:space="0" w:color="auto"/>
            <w:left w:val="none" w:sz="0" w:space="0" w:color="auto"/>
            <w:bottom w:val="none" w:sz="0" w:space="0" w:color="auto"/>
            <w:right w:val="none" w:sz="0" w:space="0" w:color="auto"/>
          </w:divBdr>
          <w:divsChild>
            <w:div w:id="1688020327">
              <w:marLeft w:val="0"/>
              <w:marRight w:val="0"/>
              <w:marTop w:val="0"/>
              <w:marBottom w:val="0"/>
              <w:divBdr>
                <w:top w:val="none" w:sz="0" w:space="0" w:color="auto"/>
                <w:left w:val="none" w:sz="0" w:space="0" w:color="auto"/>
                <w:bottom w:val="none" w:sz="0" w:space="0" w:color="auto"/>
                <w:right w:val="none" w:sz="0" w:space="0" w:color="auto"/>
              </w:divBdr>
              <w:divsChild>
                <w:div w:id="191007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385097">
          <w:marLeft w:val="0"/>
          <w:marRight w:val="0"/>
          <w:marTop w:val="300"/>
          <w:marBottom w:val="0"/>
          <w:divBdr>
            <w:top w:val="none" w:sz="0" w:space="0" w:color="auto"/>
            <w:left w:val="none" w:sz="0" w:space="0" w:color="auto"/>
            <w:bottom w:val="none" w:sz="0" w:space="0" w:color="auto"/>
            <w:right w:val="none" w:sz="0" w:space="0" w:color="auto"/>
          </w:divBdr>
          <w:divsChild>
            <w:div w:id="189414296">
              <w:marLeft w:val="0"/>
              <w:marRight w:val="0"/>
              <w:marTop w:val="0"/>
              <w:marBottom w:val="0"/>
              <w:divBdr>
                <w:top w:val="none" w:sz="0" w:space="0" w:color="auto"/>
                <w:left w:val="none" w:sz="0" w:space="0" w:color="auto"/>
                <w:bottom w:val="none" w:sz="0" w:space="0" w:color="auto"/>
                <w:right w:val="none" w:sz="0" w:space="0" w:color="auto"/>
              </w:divBdr>
              <w:divsChild>
                <w:div w:id="120124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48224">
          <w:marLeft w:val="0"/>
          <w:marRight w:val="0"/>
          <w:marTop w:val="300"/>
          <w:marBottom w:val="0"/>
          <w:divBdr>
            <w:top w:val="none" w:sz="0" w:space="0" w:color="auto"/>
            <w:left w:val="none" w:sz="0" w:space="0" w:color="auto"/>
            <w:bottom w:val="none" w:sz="0" w:space="0" w:color="auto"/>
            <w:right w:val="none" w:sz="0" w:space="0" w:color="auto"/>
          </w:divBdr>
          <w:divsChild>
            <w:div w:id="479462032">
              <w:marLeft w:val="0"/>
              <w:marRight w:val="0"/>
              <w:marTop w:val="0"/>
              <w:marBottom w:val="0"/>
              <w:divBdr>
                <w:top w:val="none" w:sz="0" w:space="0" w:color="auto"/>
                <w:left w:val="none" w:sz="0" w:space="0" w:color="auto"/>
                <w:bottom w:val="none" w:sz="0" w:space="0" w:color="auto"/>
                <w:right w:val="none" w:sz="0" w:space="0" w:color="auto"/>
              </w:divBdr>
              <w:divsChild>
                <w:div w:id="167572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6553">
          <w:marLeft w:val="0"/>
          <w:marRight w:val="0"/>
          <w:marTop w:val="300"/>
          <w:marBottom w:val="0"/>
          <w:divBdr>
            <w:top w:val="none" w:sz="0" w:space="0" w:color="auto"/>
            <w:left w:val="none" w:sz="0" w:space="0" w:color="auto"/>
            <w:bottom w:val="none" w:sz="0" w:space="0" w:color="auto"/>
            <w:right w:val="none" w:sz="0" w:space="0" w:color="auto"/>
          </w:divBdr>
          <w:divsChild>
            <w:div w:id="45183513">
              <w:marLeft w:val="0"/>
              <w:marRight w:val="0"/>
              <w:marTop w:val="0"/>
              <w:marBottom w:val="0"/>
              <w:divBdr>
                <w:top w:val="none" w:sz="0" w:space="0" w:color="auto"/>
                <w:left w:val="none" w:sz="0" w:space="0" w:color="auto"/>
                <w:bottom w:val="none" w:sz="0" w:space="0" w:color="auto"/>
                <w:right w:val="none" w:sz="0" w:space="0" w:color="auto"/>
              </w:divBdr>
              <w:divsChild>
                <w:div w:id="65321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479686">
      <w:bodyDiv w:val="1"/>
      <w:marLeft w:val="0"/>
      <w:marRight w:val="0"/>
      <w:marTop w:val="0"/>
      <w:marBottom w:val="0"/>
      <w:divBdr>
        <w:top w:val="none" w:sz="0" w:space="0" w:color="auto"/>
        <w:left w:val="none" w:sz="0" w:space="0" w:color="auto"/>
        <w:bottom w:val="none" w:sz="0" w:space="0" w:color="auto"/>
        <w:right w:val="none" w:sz="0" w:space="0" w:color="auto"/>
      </w:divBdr>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175505">
      <w:bodyDiv w:val="1"/>
      <w:marLeft w:val="0"/>
      <w:marRight w:val="0"/>
      <w:marTop w:val="0"/>
      <w:marBottom w:val="0"/>
      <w:divBdr>
        <w:top w:val="none" w:sz="0" w:space="0" w:color="auto"/>
        <w:left w:val="none" w:sz="0" w:space="0" w:color="auto"/>
        <w:bottom w:val="none" w:sz="0" w:space="0" w:color="auto"/>
        <w:right w:val="none" w:sz="0" w:space="0" w:color="auto"/>
      </w:divBdr>
      <w:divsChild>
        <w:div w:id="1650135493">
          <w:marLeft w:val="0"/>
          <w:marRight w:val="0"/>
          <w:marTop w:val="0"/>
          <w:marBottom w:val="0"/>
          <w:divBdr>
            <w:top w:val="none" w:sz="0" w:space="0" w:color="auto"/>
            <w:left w:val="none" w:sz="0" w:space="0" w:color="auto"/>
            <w:bottom w:val="none" w:sz="0" w:space="0" w:color="auto"/>
            <w:right w:val="none" w:sz="0" w:space="0" w:color="auto"/>
          </w:divBdr>
        </w:div>
        <w:div w:id="143938457">
          <w:marLeft w:val="0"/>
          <w:marRight w:val="0"/>
          <w:marTop w:val="0"/>
          <w:marBottom w:val="0"/>
          <w:divBdr>
            <w:top w:val="none" w:sz="0" w:space="0" w:color="auto"/>
            <w:left w:val="none" w:sz="0" w:space="0" w:color="auto"/>
            <w:bottom w:val="none" w:sz="0" w:space="0" w:color="auto"/>
            <w:right w:val="none" w:sz="0" w:space="0" w:color="auto"/>
          </w:divBdr>
          <w:divsChild>
            <w:div w:id="1279143175">
              <w:marLeft w:val="0"/>
              <w:marRight w:val="0"/>
              <w:marTop w:val="0"/>
              <w:marBottom w:val="0"/>
              <w:divBdr>
                <w:top w:val="none" w:sz="0" w:space="0" w:color="auto"/>
                <w:left w:val="none" w:sz="0" w:space="0" w:color="auto"/>
                <w:bottom w:val="none" w:sz="0" w:space="0" w:color="auto"/>
                <w:right w:val="none" w:sz="0" w:space="0" w:color="auto"/>
              </w:divBdr>
            </w:div>
          </w:divsChild>
        </w:div>
        <w:div w:id="711346936">
          <w:marLeft w:val="0"/>
          <w:marRight w:val="0"/>
          <w:marTop w:val="0"/>
          <w:marBottom w:val="0"/>
          <w:divBdr>
            <w:top w:val="none" w:sz="0" w:space="0" w:color="auto"/>
            <w:left w:val="none" w:sz="0" w:space="0" w:color="auto"/>
            <w:bottom w:val="none" w:sz="0" w:space="0" w:color="auto"/>
            <w:right w:val="none" w:sz="0" w:space="0" w:color="auto"/>
          </w:divBdr>
        </w:div>
        <w:div w:id="1729720826">
          <w:marLeft w:val="0"/>
          <w:marRight w:val="0"/>
          <w:marTop w:val="0"/>
          <w:marBottom w:val="0"/>
          <w:divBdr>
            <w:top w:val="none" w:sz="0" w:space="0" w:color="auto"/>
            <w:left w:val="none" w:sz="0" w:space="0" w:color="auto"/>
            <w:bottom w:val="none" w:sz="0" w:space="0" w:color="auto"/>
            <w:right w:val="none" w:sz="0" w:space="0" w:color="auto"/>
          </w:divBdr>
          <w:divsChild>
            <w:div w:id="842089496">
              <w:marLeft w:val="0"/>
              <w:marRight w:val="0"/>
              <w:marTop w:val="0"/>
              <w:marBottom w:val="0"/>
              <w:divBdr>
                <w:top w:val="none" w:sz="0" w:space="0" w:color="auto"/>
                <w:left w:val="none" w:sz="0" w:space="0" w:color="auto"/>
                <w:bottom w:val="none" w:sz="0" w:space="0" w:color="auto"/>
                <w:right w:val="none" w:sz="0" w:space="0" w:color="auto"/>
              </w:divBdr>
            </w:div>
          </w:divsChild>
        </w:div>
        <w:div w:id="818113153">
          <w:marLeft w:val="0"/>
          <w:marRight w:val="0"/>
          <w:marTop w:val="0"/>
          <w:marBottom w:val="0"/>
          <w:divBdr>
            <w:top w:val="none" w:sz="0" w:space="0" w:color="auto"/>
            <w:left w:val="none" w:sz="0" w:space="0" w:color="auto"/>
            <w:bottom w:val="none" w:sz="0" w:space="0" w:color="auto"/>
            <w:right w:val="none" w:sz="0" w:space="0" w:color="auto"/>
          </w:divBdr>
        </w:div>
        <w:div w:id="1316303276">
          <w:marLeft w:val="0"/>
          <w:marRight w:val="0"/>
          <w:marTop w:val="0"/>
          <w:marBottom w:val="0"/>
          <w:divBdr>
            <w:top w:val="none" w:sz="0" w:space="0" w:color="auto"/>
            <w:left w:val="none" w:sz="0" w:space="0" w:color="auto"/>
            <w:bottom w:val="none" w:sz="0" w:space="0" w:color="auto"/>
            <w:right w:val="none" w:sz="0" w:space="0" w:color="auto"/>
          </w:divBdr>
          <w:divsChild>
            <w:div w:id="128787203">
              <w:marLeft w:val="0"/>
              <w:marRight w:val="0"/>
              <w:marTop w:val="0"/>
              <w:marBottom w:val="0"/>
              <w:divBdr>
                <w:top w:val="none" w:sz="0" w:space="0" w:color="auto"/>
                <w:left w:val="none" w:sz="0" w:space="0" w:color="auto"/>
                <w:bottom w:val="none" w:sz="0" w:space="0" w:color="auto"/>
                <w:right w:val="none" w:sz="0" w:space="0" w:color="auto"/>
              </w:divBdr>
            </w:div>
          </w:divsChild>
        </w:div>
        <w:div w:id="918565472">
          <w:marLeft w:val="0"/>
          <w:marRight w:val="0"/>
          <w:marTop w:val="0"/>
          <w:marBottom w:val="0"/>
          <w:divBdr>
            <w:top w:val="none" w:sz="0" w:space="0" w:color="auto"/>
            <w:left w:val="none" w:sz="0" w:space="0" w:color="auto"/>
            <w:bottom w:val="none" w:sz="0" w:space="0" w:color="auto"/>
            <w:right w:val="none" w:sz="0" w:space="0" w:color="auto"/>
          </w:divBdr>
        </w:div>
        <w:div w:id="573440058">
          <w:marLeft w:val="0"/>
          <w:marRight w:val="0"/>
          <w:marTop w:val="0"/>
          <w:marBottom w:val="0"/>
          <w:divBdr>
            <w:top w:val="none" w:sz="0" w:space="0" w:color="auto"/>
            <w:left w:val="none" w:sz="0" w:space="0" w:color="auto"/>
            <w:bottom w:val="none" w:sz="0" w:space="0" w:color="auto"/>
            <w:right w:val="none" w:sz="0" w:space="0" w:color="auto"/>
          </w:divBdr>
          <w:divsChild>
            <w:div w:id="605043223">
              <w:marLeft w:val="0"/>
              <w:marRight w:val="0"/>
              <w:marTop w:val="0"/>
              <w:marBottom w:val="0"/>
              <w:divBdr>
                <w:top w:val="none" w:sz="0" w:space="0" w:color="auto"/>
                <w:left w:val="none" w:sz="0" w:space="0" w:color="auto"/>
                <w:bottom w:val="none" w:sz="0" w:space="0" w:color="auto"/>
                <w:right w:val="none" w:sz="0" w:space="0" w:color="auto"/>
              </w:divBdr>
            </w:div>
          </w:divsChild>
        </w:div>
        <w:div w:id="827017602">
          <w:marLeft w:val="0"/>
          <w:marRight w:val="0"/>
          <w:marTop w:val="0"/>
          <w:marBottom w:val="0"/>
          <w:divBdr>
            <w:top w:val="none" w:sz="0" w:space="0" w:color="auto"/>
            <w:left w:val="none" w:sz="0" w:space="0" w:color="auto"/>
            <w:bottom w:val="none" w:sz="0" w:space="0" w:color="auto"/>
            <w:right w:val="none" w:sz="0" w:space="0" w:color="auto"/>
          </w:divBdr>
        </w:div>
        <w:div w:id="678971888">
          <w:marLeft w:val="0"/>
          <w:marRight w:val="0"/>
          <w:marTop w:val="0"/>
          <w:marBottom w:val="0"/>
          <w:divBdr>
            <w:top w:val="none" w:sz="0" w:space="0" w:color="auto"/>
            <w:left w:val="none" w:sz="0" w:space="0" w:color="auto"/>
            <w:bottom w:val="none" w:sz="0" w:space="0" w:color="auto"/>
            <w:right w:val="none" w:sz="0" w:space="0" w:color="auto"/>
          </w:divBdr>
          <w:divsChild>
            <w:div w:id="293220930">
              <w:marLeft w:val="0"/>
              <w:marRight w:val="0"/>
              <w:marTop w:val="0"/>
              <w:marBottom w:val="0"/>
              <w:divBdr>
                <w:top w:val="none" w:sz="0" w:space="0" w:color="auto"/>
                <w:left w:val="none" w:sz="0" w:space="0" w:color="auto"/>
                <w:bottom w:val="none" w:sz="0" w:space="0" w:color="auto"/>
                <w:right w:val="none" w:sz="0" w:space="0" w:color="auto"/>
              </w:divBdr>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
        <w:div w:id="597836536">
          <w:marLeft w:val="0"/>
          <w:marRight w:val="0"/>
          <w:marTop w:val="0"/>
          <w:marBottom w:val="0"/>
          <w:divBdr>
            <w:top w:val="none" w:sz="0" w:space="0" w:color="auto"/>
            <w:left w:val="none" w:sz="0" w:space="0" w:color="auto"/>
            <w:bottom w:val="none" w:sz="0" w:space="0" w:color="auto"/>
            <w:right w:val="none" w:sz="0" w:space="0" w:color="auto"/>
          </w:divBdr>
          <w:divsChild>
            <w:div w:id="722678388">
              <w:marLeft w:val="0"/>
              <w:marRight w:val="0"/>
              <w:marTop w:val="0"/>
              <w:marBottom w:val="0"/>
              <w:divBdr>
                <w:top w:val="none" w:sz="0" w:space="0" w:color="auto"/>
                <w:left w:val="none" w:sz="0" w:space="0" w:color="auto"/>
                <w:bottom w:val="none" w:sz="0" w:space="0" w:color="auto"/>
                <w:right w:val="none" w:sz="0" w:space="0" w:color="auto"/>
              </w:divBdr>
            </w:div>
          </w:divsChild>
        </w:div>
        <w:div w:id="1366325471">
          <w:marLeft w:val="0"/>
          <w:marRight w:val="0"/>
          <w:marTop w:val="0"/>
          <w:marBottom w:val="0"/>
          <w:divBdr>
            <w:top w:val="none" w:sz="0" w:space="0" w:color="auto"/>
            <w:left w:val="none" w:sz="0" w:space="0" w:color="auto"/>
            <w:bottom w:val="none" w:sz="0" w:space="0" w:color="auto"/>
            <w:right w:val="none" w:sz="0" w:space="0" w:color="auto"/>
          </w:divBdr>
        </w:div>
        <w:div w:id="1566142255">
          <w:marLeft w:val="0"/>
          <w:marRight w:val="0"/>
          <w:marTop w:val="0"/>
          <w:marBottom w:val="0"/>
          <w:divBdr>
            <w:top w:val="none" w:sz="0" w:space="0" w:color="auto"/>
            <w:left w:val="none" w:sz="0" w:space="0" w:color="auto"/>
            <w:bottom w:val="none" w:sz="0" w:space="0" w:color="auto"/>
            <w:right w:val="none" w:sz="0" w:space="0" w:color="auto"/>
          </w:divBdr>
          <w:divsChild>
            <w:div w:id="566263115">
              <w:marLeft w:val="0"/>
              <w:marRight w:val="0"/>
              <w:marTop w:val="0"/>
              <w:marBottom w:val="0"/>
              <w:divBdr>
                <w:top w:val="none" w:sz="0" w:space="0" w:color="auto"/>
                <w:left w:val="none" w:sz="0" w:space="0" w:color="auto"/>
                <w:bottom w:val="none" w:sz="0" w:space="0" w:color="auto"/>
                <w:right w:val="none" w:sz="0" w:space="0" w:color="auto"/>
              </w:divBdr>
            </w:div>
          </w:divsChild>
        </w:div>
        <w:div w:id="1545484189">
          <w:marLeft w:val="0"/>
          <w:marRight w:val="0"/>
          <w:marTop w:val="300"/>
          <w:marBottom w:val="0"/>
          <w:divBdr>
            <w:top w:val="none" w:sz="0" w:space="0" w:color="auto"/>
            <w:left w:val="none" w:sz="0" w:space="0" w:color="auto"/>
            <w:bottom w:val="none" w:sz="0" w:space="0" w:color="auto"/>
            <w:right w:val="none" w:sz="0" w:space="0" w:color="auto"/>
          </w:divBdr>
          <w:divsChild>
            <w:div w:id="1939755213">
              <w:marLeft w:val="0"/>
              <w:marRight w:val="0"/>
              <w:marTop w:val="0"/>
              <w:marBottom w:val="0"/>
              <w:divBdr>
                <w:top w:val="none" w:sz="0" w:space="0" w:color="auto"/>
                <w:left w:val="none" w:sz="0" w:space="0" w:color="auto"/>
                <w:bottom w:val="none" w:sz="0" w:space="0" w:color="auto"/>
                <w:right w:val="none" w:sz="0" w:space="0" w:color="auto"/>
              </w:divBdr>
              <w:divsChild>
                <w:div w:id="19997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3078">
          <w:marLeft w:val="0"/>
          <w:marRight w:val="0"/>
          <w:marTop w:val="300"/>
          <w:marBottom w:val="0"/>
          <w:divBdr>
            <w:top w:val="none" w:sz="0" w:space="0" w:color="auto"/>
            <w:left w:val="none" w:sz="0" w:space="0" w:color="auto"/>
            <w:bottom w:val="none" w:sz="0" w:space="0" w:color="auto"/>
            <w:right w:val="none" w:sz="0" w:space="0" w:color="auto"/>
          </w:divBdr>
          <w:divsChild>
            <w:div w:id="1225407554">
              <w:marLeft w:val="0"/>
              <w:marRight w:val="0"/>
              <w:marTop w:val="0"/>
              <w:marBottom w:val="0"/>
              <w:divBdr>
                <w:top w:val="none" w:sz="0" w:space="0" w:color="auto"/>
                <w:left w:val="none" w:sz="0" w:space="0" w:color="auto"/>
                <w:bottom w:val="none" w:sz="0" w:space="0" w:color="auto"/>
                <w:right w:val="none" w:sz="0" w:space="0" w:color="auto"/>
              </w:divBdr>
              <w:divsChild>
                <w:div w:id="240601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759695">
          <w:marLeft w:val="0"/>
          <w:marRight w:val="0"/>
          <w:marTop w:val="300"/>
          <w:marBottom w:val="0"/>
          <w:divBdr>
            <w:top w:val="none" w:sz="0" w:space="0" w:color="auto"/>
            <w:left w:val="none" w:sz="0" w:space="0" w:color="auto"/>
            <w:bottom w:val="none" w:sz="0" w:space="0" w:color="auto"/>
            <w:right w:val="none" w:sz="0" w:space="0" w:color="auto"/>
          </w:divBdr>
          <w:divsChild>
            <w:div w:id="1887140487">
              <w:marLeft w:val="0"/>
              <w:marRight w:val="0"/>
              <w:marTop w:val="0"/>
              <w:marBottom w:val="0"/>
              <w:divBdr>
                <w:top w:val="none" w:sz="0" w:space="0" w:color="auto"/>
                <w:left w:val="none" w:sz="0" w:space="0" w:color="auto"/>
                <w:bottom w:val="none" w:sz="0" w:space="0" w:color="auto"/>
                <w:right w:val="none" w:sz="0" w:space="0" w:color="auto"/>
              </w:divBdr>
              <w:divsChild>
                <w:div w:id="2068215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25040">
          <w:marLeft w:val="0"/>
          <w:marRight w:val="0"/>
          <w:marTop w:val="300"/>
          <w:marBottom w:val="0"/>
          <w:divBdr>
            <w:top w:val="none" w:sz="0" w:space="0" w:color="auto"/>
            <w:left w:val="none" w:sz="0" w:space="0" w:color="auto"/>
            <w:bottom w:val="none" w:sz="0" w:space="0" w:color="auto"/>
            <w:right w:val="none" w:sz="0" w:space="0" w:color="auto"/>
          </w:divBdr>
          <w:divsChild>
            <w:div w:id="732699397">
              <w:marLeft w:val="0"/>
              <w:marRight w:val="0"/>
              <w:marTop w:val="0"/>
              <w:marBottom w:val="0"/>
              <w:divBdr>
                <w:top w:val="none" w:sz="0" w:space="0" w:color="auto"/>
                <w:left w:val="none" w:sz="0" w:space="0" w:color="auto"/>
                <w:bottom w:val="none" w:sz="0" w:space="0" w:color="auto"/>
                <w:right w:val="none" w:sz="0" w:space="0" w:color="auto"/>
              </w:divBdr>
              <w:divsChild>
                <w:div w:id="159123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2677699">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50441">
      <w:bodyDiv w:val="1"/>
      <w:marLeft w:val="0"/>
      <w:marRight w:val="0"/>
      <w:marTop w:val="0"/>
      <w:marBottom w:val="0"/>
      <w:divBdr>
        <w:top w:val="none" w:sz="0" w:space="0" w:color="auto"/>
        <w:left w:val="none" w:sz="0" w:space="0" w:color="auto"/>
        <w:bottom w:val="none" w:sz="0" w:space="0" w:color="auto"/>
        <w:right w:val="none" w:sz="0" w:space="0" w:color="auto"/>
      </w:divBdr>
      <w:divsChild>
        <w:div w:id="844251504">
          <w:marLeft w:val="0"/>
          <w:marRight w:val="0"/>
          <w:marTop w:val="0"/>
          <w:marBottom w:val="0"/>
          <w:divBdr>
            <w:top w:val="none" w:sz="0" w:space="0" w:color="auto"/>
            <w:left w:val="none" w:sz="0" w:space="0" w:color="auto"/>
            <w:bottom w:val="none" w:sz="0" w:space="0" w:color="auto"/>
            <w:right w:val="none" w:sz="0" w:space="0" w:color="auto"/>
          </w:divBdr>
        </w:div>
        <w:div w:id="222641912">
          <w:marLeft w:val="0"/>
          <w:marRight w:val="0"/>
          <w:marTop w:val="0"/>
          <w:marBottom w:val="0"/>
          <w:divBdr>
            <w:top w:val="none" w:sz="0" w:space="0" w:color="auto"/>
            <w:left w:val="none" w:sz="0" w:space="0" w:color="auto"/>
            <w:bottom w:val="none" w:sz="0" w:space="0" w:color="auto"/>
            <w:right w:val="none" w:sz="0" w:space="0" w:color="auto"/>
          </w:divBdr>
          <w:divsChild>
            <w:div w:id="108161418">
              <w:marLeft w:val="0"/>
              <w:marRight w:val="0"/>
              <w:marTop w:val="0"/>
              <w:marBottom w:val="0"/>
              <w:divBdr>
                <w:top w:val="none" w:sz="0" w:space="0" w:color="auto"/>
                <w:left w:val="none" w:sz="0" w:space="0" w:color="auto"/>
                <w:bottom w:val="none" w:sz="0" w:space="0" w:color="auto"/>
                <w:right w:val="none" w:sz="0" w:space="0" w:color="auto"/>
              </w:divBdr>
            </w:div>
          </w:divsChild>
        </w:div>
        <w:div w:id="1501382315">
          <w:marLeft w:val="0"/>
          <w:marRight w:val="0"/>
          <w:marTop w:val="0"/>
          <w:marBottom w:val="0"/>
          <w:divBdr>
            <w:top w:val="none" w:sz="0" w:space="0" w:color="auto"/>
            <w:left w:val="none" w:sz="0" w:space="0" w:color="auto"/>
            <w:bottom w:val="none" w:sz="0" w:space="0" w:color="auto"/>
            <w:right w:val="none" w:sz="0" w:space="0" w:color="auto"/>
          </w:divBdr>
        </w:div>
        <w:div w:id="175191285">
          <w:marLeft w:val="0"/>
          <w:marRight w:val="0"/>
          <w:marTop w:val="0"/>
          <w:marBottom w:val="0"/>
          <w:divBdr>
            <w:top w:val="none" w:sz="0" w:space="0" w:color="auto"/>
            <w:left w:val="none" w:sz="0" w:space="0" w:color="auto"/>
            <w:bottom w:val="none" w:sz="0" w:space="0" w:color="auto"/>
            <w:right w:val="none" w:sz="0" w:space="0" w:color="auto"/>
          </w:divBdr>
          <w:divsChild>
            <w:div w:id="953907299">
              <w:marLeft w:val="0"/>
              <w:marRight w:val="0"/>
              <w:marTop w:val="0"/>
              <w:marBottom w:val="0"/>
              <w:divBdr>
                <w:top w:val="none" w:sz="0" w:space="0" w:color="auto"/>
                <w:left w:val="none" w:sz="0" w:space="0" w:color="auto"/>
                <w:bottom w:val="none" w:sz="0" w:space="0" w:color="auto"/>
                <w:right w:val="none" w:sz="0" w:space="0" w:color="auto"/>
              </w:divBdr>
            </w:div>
          </w:divsChild>
        </w:div>
        <w:div w:id="650213981">
          <w:marLeft w:val="0"/>
          <w:marRight w:val="0"/>
          <w:marTop w:val="0"/>
          <w:marBottom w:val="0"/>
          <w:divBdr>
            <w:top w:val="none" w:sz="0" w:space="0" w:color="auto"/>
            <w:left w:val="none" w:sz="0" w:space="0" w:color="auto"/>
            <w:bottom w:val="none" w:sz="0" w:space="0" w:color="auto"/>
            <w:right w:val="none" w:sz="0" w:space="0" w:color="auto"/>
          </w:divBdr>
        </w:div>
        <w:div w:id="2047103185">
          <w:marLeft w:val="0"/>
          <w:marRight w:val="0"/>
          <w:marTop w:val="0"/>
          <w:marBottom w:val="0"/>
          <w:divBdr>
            <w:top w:val="none" w:sz="0" w:space="0" w:color="auto"/>
            <w:left w:val="none" w:sz="0" w:space="0" w:color="auto"/>
            <w:bottom w:val="none" w:sz="0" w:space="0" w:color="auto"/>
            <w:right w:val="none" w:sz="0" w:space="0" w:color="auto"/>
          </w:divBdr>
          <w:divsChild>
            <w:div w:id="2064450493">
              <w:marLeft w:val="0"/>
              <w:marRight w:val="0"/>
              <w:marTop w:val="0"/>
              <w:marBottom w:val="0"/>
              <w:divBdr>
                <w:top w:val="none" w:sz="0" w:space="0" w:color="auto"/>
                <w:left w:val="none" w:sz="0" w:space="0" w:color="auto"/>
                <w:bottom w:val="none" w:sz="0" w:space="0" w:color="auto"/>
                <w:right w:val="none" w:sz="0" w:space="0" w:color="auto"/>
              </w:divBdr>
            </w:div>
          </w:divsChild>
        </w:div>
        <w:div w:id="299769468">
          <w:marLeft w:val="0"/>
          <w:marRight w:val="0"/>
          <w:marTop w:val="0"/>
          <w:marBottom w:val="0"/>
          <w:divBdr>
            <w:top w:val="none" w:sz="0" w:space="0" w:color="auto"/>
            <w:left w:val="none" w:sz="0" w:space="0" w:color="auto"/>
            <w:bottom w:val="none" w:sz="0" w:space="0" w:color="auto"/>
            <w:right w:val="none" w:sz="0" w:space="0" w:color="auto"/>
          </w:divBdr>
        </w:div>
        <w:div w:id="299698060">
          <w:marLeft w:val="0"/>
          <w:marRight w:val="0"/>
          <w:marTop w:val="0"/>
          <w:marBottom w:val="0"/>
          <w:divBdr>
            <w:top w:val="none" w:sz="0" w:space="0" w:color="auto"/>
            <w:left w:val="none" w:sz="0" w:space="0" w:color="auto"/>
            <w:bottom w:val="none" w:sz="0" w:space="0" w:color="auto"/>
            <w:right w:val="none" w:sz="0" w:space="0" w:color="auto"/>
          </w:divBdr>
          <w:divsChild>
            <w:div w:id="492836949">
              <w:marLeft w:val="0"/>
              <w:marRight w:val="0"/>
              <w:marTop w:val="0"/>
              <w:marBottom w:val="0"/>
              <w:divBdr>
                <w:top w:val="none" w:sz="0" w:space="0" w:color="auto"/>
                <w:left w:val="none" w:sz="0" w:space="0" w:color="auto"/>
                <w:bottom w:val="none" w:sz="0" w:space="0" w:color="auto"/>
                <w:right w:val="none" w:sz="0" w:space="0" w:color="auto"/>
              </w:divBdr>
            </w:div>
          </w:divsChild>
        </w:div>
        <w:div w:id="70126459">
          <w:marLeft w:val="0"/>
          <w:marRight w:val="0"/>
          <w:marTop w:val="0"/>
          <w:marBottom w:val="0"/>
          <w:divBdr>
            <w:top w:val="none" w:sz="0" w:space="0" w:color="auto"/>
            <w:left w:val="none" w:sz="0" w:space="0" w:color="auto"/>
            <w:bottom w:val="none" w:sz="0" w:space="0" w:color="auto"/>
            <w:right w:val="none" w:sz="0" w:space="0" w:color="auto"/>
          </w:divBdr>
        </w:div>
        <w:div w:id="1171338925">
          <w:marLeft w:val="0"/>
          <w:marRight w:val="0"/>
          <w:marTop w:val="0"/>
          <w:marBottom w:val="0"/>
          <w:divBdr>
            <w:top w:val="none" w:sz="0" w:space="0" w:color="auto"/>
            <w:left w:val="none" w:sz="0" w:space="0" w:color="auto"/>
            <w:bottom w:val="none" w:sz="0" w:space="0" w:color="auto"/>
            <w:right w:val="none" w:sz="0" w:space="0" w:color="auto"/>
          </w:divBdr>
          <w:divsChild>
            <w:div w:id="1966615410">
              <w:marLeft w:val="0"/>
              <w:marRight w:val="0"/>
              <w:marTop w:val="0"/>
              <w:marBottom w:val="0"/>
              <w:divBdr>
                <w:top w:val="none" w:sz="0" w:space="0" w:color="auto"/>
                <w:left w:val="none" w:sz="0" w:space="0" w:color="auto"/>
                <w:bottom w:val="none" w:sz="0" w:space="0" w:color="auto"/>
                <w:right w:val="none" w:sz="0" w:space="0" w:color="auto"/>
              </w:divBdr>
            </w:div>
          </w:divsChild>
        </w:div>
        <w:div w:id="488055394">
          <w:marLeft w:val="0"/>
          <w:marRight w:val="0"/>
          <w:marTop w:val="0"/>
          <w:marBottom w:val="0"/>
          <w:divBdr>
            <w:top w:val="none" w:sz="0" w:space="0" w:color="auto"/>
            <w:left w:val="none" w:sz="0" w:space="0" w:color="auto"/>
            <w:bottom w:val="none" w:sz="0" w:space="0" w:color="auto"/>
            <w:right w:val="none" w:sz="0" w:space="0" w:color="auto"/>
          </w:divBdr>
        </w:div>
        <w:div w:id="1846749911">
          <w:marLeft w:val="0"/>
          <w:marRight w:val="0"/>
          <w:marTop w:val="0"/>
          <w:marBottom w:val="0"/>
          <w:divBdr>
            <w:top w:val="none" w:sz="0" w:space="0" w:color="auto"/>
            <w:left w:val="none" w:sz="0" w:space="0" w:color="auto"/>
            <w:bottom w:val="none" w:sz="0" w:space="0" w:color="auto"/>
            <w:right w:val="none" w:sz="0" w:space="0" w:color="auto"/>
          </w:divBdr>
          <w:divsChild>
            <w:div w:id="256791387">
              <w:marLeft w:val="0"/>
              <w:marRight w:val="0"/>
              <w:marTop w:val="0"/>
              <w:marBottom w:val="0"/>
              <w:divBdr>
                <w:top w:val="none" w:sz="0" w:space="0" w:color="auto"/>
                <w:left w:val="none" w:sz="0" w:space="0" w:color="auto"/>
                <w:bottom w:val="none" w:sz="0" w:space="0" w:color="auto"/>
                <w:right w:val="none" w:sz="0" w:space="0" w:color="auto"/>
              </w:divBdr>
            </w:div>
          </w:divsChild>
        </w:div>
        <w:div w:id="537862257">
          <w:marLeft w:val="0"/>
          <w:marRight w:val="0"/>
          <w:marTop w:val="0"/>
          <w:marBottom w:val="0"/>
          <w:divBdr>
            <w:top w:val="none" w:sz="0" w:space="0" w:color="auto"/>
            <w:left w:val="none" w:sz="0" w:space="0" w:color="auto"/>
            <w:bottom w:val="none" w:sz="0" w:space="0" w:color="auto"/>
            <w:right w:val="none" w:sz="0" w:space="0" w:color="auto"/>
          </w:divBdr>
        </w:div>
        <w:div w:id="556169167">
          <w:marLeft w:val="0"/>
          <w:marRight w:val="0"/>
          <w:marTop w:val="0"/>
          <w:marBottom w:val="0"/>
          <w:divBdr>
            <w:top w:val="none" w:sz="0" w:space="0" w:color="auto"/>
            <w:left w:val="none" w:sz="0" w:space="0" w:color="auto"/>
            <w:bottom w:val="none" w:sz="0" w:space="0" w:color="auto"/>
            <w:right w:val="none" w:sz="0" w:space="0" w:color="auto"/>
          </w:divBdr>
          <w:divsChild>
            <w:div w:id="804737944">
              <w:marLeft w:val="0"/>
              <w:marRight w:val="0"/>
              <w:marTop w:val="0"/>
              <w:marBottom w:val="0"/>
              <w:divBdr>
                <w:top w:val="none" w:sz="0" w:space="0" w:color="auto"/>
                <w:left w:val="none" w:sz="0" w:space="0" w:color="auto"/>
                <w:bottom w:val="none" w:sz="0" w:space="0" w:color="auto"/>
                <w:right w:val="none" w:sz="0" w:space="0" w:color="auto"/>
              </w:divBdr>
            </w:div>
          </w:divsChild>
        </w:div>
        <w:div w:id="657076509">
          <w:marLeft w:val="0"/>
          <w:marRight w:val="0"/>
          <w:marTop w:val="300"/>
          <w:marBottom w:val="0"/>
          <w:divBdr>
            <w:top w:val="none" w:sz="0" w:space="0" w:color="auto"/>
            <w:left w:val="none" w:sz="0" w:space="0" w:color="auto"/>
            <w:bottom w:val="none" w:sz="0" w:space="0" w:color="auto"/>
            <w:right w:val="none" w:sz="0" w:space="0" w:color="auto"/>
          </w:divBdr>
          <w:divsChild>
            <w:div w:id="2007709070">
              <w:marLeft w:val="0"/>
              <w:marRight w:val="0"/>
              <w:marTop w:val="0"/>
              <w:marBottom w:val="0"/>
              <w:divBdr>
                <w:top w:val="none" w:sz="0" w:space="0" w:color="auto"/>
                <w:left w:val="none" w:sz="0" w:space="0" w:color="auto"/>
                <w:bottom w:val="none" w:sz="0" w:space="0" w:color="auto"/>
                <w:right w:val="none" w:sz="0" w:space="0" w:color="auto"/>
              </w:divBdr>
              <w:divsChild>
                <w:div w:id="187577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338069">
          <w:marLeft w:val="0"/>
          <w:marRight w:val="0"/>
          <w:marTop w:val="300"/>
          <w:marBottom w:val="0"/>
          <w:divBdr>
            <w:top w:val="none" w:sz="0" w:space="0" w:color="auto"/>
            <w:left w:val="none" w:sz="0" w:space="0" w:color="auto"/>
            <w:bottom w:val="none" w:sz="0" w:space="0" w:color="auto"/>
            <w:right w:val="none" w:sz="0" w:space="0" w:color="auto"/>
          </w:divBdr>
          <w:divsChild>
            <w:div w:id="109905490">
              <w:marLeft w:val="0"/>
              <w:marRight w:val="0"/>
              <w:marTop w:val="0"/>
              <w:marBottom w:val="0"/>
              <w:divBdr>
                <w:top w:val="none" w:sz="0" w:space="0" w:color="auto"/>
                <w:left w:val="none" w:sz="0" w:space="0" w:color="auto"/>
                <w:bottom w:val="none" w:sz="0" w:space="0" w:color="auto"/>
                <w:right w:val="none" w:sz="0" w:space="0" w:color="auto"/>
              </w:divBdr>
              <w:divsChild>
                <w:div w:id="115310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454265">
          <w:marLeft w:val="0"/>
          <w:marRight w:val="0"/>
          <w:marTop w:val="300"/>
          <w:marBottom w:val="0"/>
          <w:divBdr>
            <w:top w:val="none" w:sz="0" w:space="0" w:color="auto"/>
            <w:left w:val="none" w:sz="0" w:space="0" w:color="auto"/>
            <w:bottom w:val="none" w:sz="0" w:space="0" w:color="auto"/>
            <w:right w:val="none" w:sz="0" w:space="0" w:color="auto"/>
          </w:divBdr>
          <w:divsChild>
            <w:div w:id="66727554">
              <w:marLeft w:val="0"/>
              <w:marRight w:val="0"/>
              <w:marTop w:val="0"/>
              <w:marBottom w:val="0"/>
              <w:divBdr>
                <w:top w:val="none" w:sz="0" w:space="0" w:color="auto"/>
                <w:left w:val="none" w:sz="0" w:space="0" w:color="auto"/>
                <w:bottom w:val="none" w:sz="0" w:space="0" w:color="auto"/>
                <w:right w:val="none" w:sz="0" w:space="0" w:color="auto"/>
              </w:divBdr>
              <w:divsChild>
                <w:div w:id="17269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462163">
          <w:marLeft w:val="0"/>
          <w:marRight w:val="0"/>
          <w:marTop w:val="300"/>
          <w:marBottom w:val="0"/>
          <w:divBdr>
            <w:top w:val="none" w:sz="0" w:space="0" w:color="auto"/>
            <w:left w:val="none" w:sz="0" w:space="0" w:color="auto"/>
            <w:bottom w:val="none" w:sz="0" w:space="0" w:color="auto"/>
            <w:right w:val="none" w:sz="0" w:space="0" w:color="auto"/>
          </w:divBdr>
          <w:divsChild>
            <w:div w:id="1651059226">
              <w:marLeft w:val="0"/>
              <w:marRight w:val="0"/>
              <w:marTop w:val="0"/>
              <w:marBottom w:val="0"/>
              <w:divBdr>
                <w:top w:val="none" w:sz="0" w:space="0" w:color="auto"/>
                <w:left w:val="none" w:sz="0" w:space="0" w:color="auto"/>
                <w:bottom w:val="none" w:sz="0" w:space="0" w:color="auto"/>
                <w:right w:val="none" w:sz="0" w:space="0" w:color="auto"/>
              </w:divBdr>
              <w:divsChild>
                <w:div w:id="18178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116033">
      <w:bodyDiv w:val="1"/>
      <w:marLeft w:val="0"/>
      <w:marRight w:val="0"/>
      <w:marTop w:val="0"/>
      <w:marBottom w:val="0"/>
      <w:divBdr>
        <w:top w:val="none" w:sz="0" w:space="0" w:color="auto"/>
        <w:left w:val="none" w:sz="0" w:space="0" w:color="auto"/>
        <w:bottom w:val="none" w:sz="0" w:space="0" w:color="auto"/>
        <w:right w:val="none" w:sz="0" w:space="0" w:color="auto"/>
      </w:divBdr>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468393">
      <w:bodyDiv w:val="1"/>
      <w:marLeft w:val="0"/>
      <w:marRight w:val="0"/>
      <w:marTop w:val="0"/>
      <w:marBottom w:val="0"/>
      <w:divBdr>
        <w:top w:val="none" w:sz="0" w:space="0" w:color="auto"/>
        <w:left w:val="none" w:sz="0" w:space="0" w:color="auto"/>
        <w:bottom w:val="none" w:sz="0" w:space="0" w:color="auto"/>
        <w:right w:val="none" w:sz="0" w:space="0" w:color="auto"/>
      </w:divBdr>
      <w:divsChild>
        <w:div w:id="1743328382">
          <w:marLeft w:val="0"/>
          <w:marRight w:val="0"/>
          <w:marTop w:val="0"/>
          <w:marBottom w:val="0"/>
          <w:divBdr>
            <w:top w:val="none" w:sz="0" w:space="0" w:color="auto"/>
            <w:left w:val="none" w:sz="0" w:space="0" w:color="auto"/>
            <w:bottom w:val="none" w:sz="0" w:space="0" w:color="auto"/>
            <w:right w:val="none" w:sz="0" w:space="0" w:color="auto"/>
          </w:divBdr>
        </w:div>
        <w:div w:id="318654444">
          <w:marLeft w:val="0"/>
          <w:marRight w:val="0"/>
          <w:marTop w:val="0"/>
          <w:marBottom w:val="0"/>
          <w:divBdr>
            <w:top w:val="none" w:sz="0" w:space="0" w:color="auto"/>
            <w:left w:val="none" w:sz="0" w:space="0" w:color="auto"/>
            <w:bottom w:val="none" w:sz="0" w:space="0" w:color="auto"/>
            <w:right w:val="none" w:sz="0" w:space="0" w:color="auto"/>
          </w:divBdr>
          <w:divsChild>
            <w:div w:id="685331656">
              <w:marLeft w:val="0"/>
              <w:marRight w:val="0"/>
              <w:marTop w:val="0"/>
              <w:marBottom w:val="0"/>
              <w:divBdr>
                <w:top w:val="none" w:sz="0" w:space="0" w:color="auto"/>
                <w:left w:val="none" w:sz="0" w:space="0" w:color="auto"/>
                <w:bottom w:val="none" w:sz="0" w:space="0" w:color="auto"/>
                <w:right w:val="none" w:sz="0" w:space="0" w:color="auto"/>
              </w:divBdr>
            </w:div>
          </w:divsChild>
        </w:div>
        <w:div w:id="1090545903">
          <w:marLeft w:val="0"/>
          <w:marRight w:val="0"/>
          <w:marTop w:val="0"/>
          <w:marBottom w:val="0"/>
          <w:divBdr>
            <w:top w:val="none" w:sz="0" w:space="0" w:color="auto"/>
            <w:left w:val="none" w:sz="0" w:space="0" w:color="auto"/>
            <w:bottom w:val="none" w:sz="0" w:space="0" w:color="auto"/>
            <w:right w:val="none" w:sz="0" w:space="0" w:color="auto"/>
          </w:divBdr>
        </w:div>
        <w:div w:id="1186286824">
          <w:marLeft w:val="0"/>
          <w:marRight w:val="0"/>
          <w:marTop w:val="0"/>
          <w:marBottom w:val="0"/>
          <w:divBdr>
            <w:top w:val="none" w:sz="0" w:space="0" w:color="auto"/>
            <w:left w:val="none" w:sz="0" w:space="0" w:color="auto"/>
            <w:bottom w:val="none" w:sz="0" w:space="0" w:color="auto"/>
            <w:right w:val="none" w:sz="0" w:space="0" w:color="auto"/>
          </w:divBdr>
          <w:divsChild>
            <w:div w:id="1303538367">
              <w:marLeft w:val="0"/>
              <w:marRight w:val="0"/>
              <w:marTop w:val="0"/>
              <w:marBottom w:val="0"/>
              <w:divBdr>
                <w:top w:val="none" w:sz="0" w:space="0" w:color="auto"/>
                <w:left w:val="none" w:sz="0" w:space="0" w:color="auto"/>
                <w:bottom w:val="none" w:sz="0" w:space="0" w:color="auto"/>
                <w:right w:val="none" w:sz="0" w:space="0" w:color="auto"/>
              </w:divBdr>
            </w:div>
          </w:divsChild>
        </w:div>
        <w:div w:id="225379766">
          <w:marLeft w:val="0"/>
          <w:marRight w:val="0"/>
          <w:marTop w:val="0"/>
          <w:marBottom w:val="0"/>
          <w:divBdr>
            <w:top w:val="none" w:sz="0" w:space="0" w:color="auto"/>
            <w:left w:val="none" w:sz="0" w:space="0" w:color="auto"/>
            <w:bottom w:val="none" w:sz="0" w:space="0" w:color="auto"/>
            <w:right w:val="none" w:sz="0" w:space="0" w:color="auto"/>
          </w:divBdr>
        </w:div>
        <w:div w:id="22874801">
          <w:marLeft w:val="0"/>
          <w:marRight w:val="0"/>
          <w:marTop w:val="0"/>
          <w:marBottom w:val="0"/>
          <w:divBdr>
            <w:top w:val="none" w:sz="0" w:space="0" w:color="auto"/>
            <w:left w:val="none" w:sz="0" w:space="0" w:color="auto"/>
            <w:bottom w:val="none" w:sz="0" w:space="0" w:color="auto"/>
            <w:right w:val="none" w:sz="0" w:space="0" w:color="auto"/>
          </w:divBdr>
          <w:divsChild>
            <w:div w:id="542794782">
              <w:marLeft w:val="0"/>
              <w:marRight w:val="0"/>
              <w:marTop w:val="0"/>
              <w:marBottom w:val="0"/>
              <w:divBdr>
                <w:top w:val="none" w:sz="0" w:space="0" w:color="auto"/>
                <w:left w:val="none" w:sz="0" w:space="0" w:color="auto"/>
                <w:bottom w:val="none" w:sz="0" w:space="0" w:color="auto"/>
                <w:right w:val="none" w:sz="0" w:space="0" w:color="auto"/>
              </w:divBdr>
            </w:div>
          </w:divsChild>
        </w:div>
        <w:div w:id="629937706">
          <w:marLeft w:val="0"/>
          <w:marRight w:val="0"/>
          <w:marTop w:val="0"/>
          <w:marBottom w:val="0"/>
          <w:divBdr>
            <w:top w:val="none" w:sz="0" w:space="0" w:color="auto"/>
            <w:left w:val="none" w:sz="0" w:space="0" w:color="auto"/>
            <w:bottom w:val="none" w:sz="0" w:space="0" w:color="auto"/>
            <w:right w:val="none" w:sz="0" w:space="0" w:color="auto"/>
          </w:divBdr>
        </w:div>
        <w:div w:id="365958241">
          <w:marLeft w:val="0"/>
          <w:marRight w:val="0"/>
          <w:marTop w:val="0"/>
          <w:marBottom w:val="0"/>
          <w:divBdr>
            <w:top w:val="none" w:sz="0" w:space="0" w:color="auto"/>
            <w:left w:val="none" w:sz="0" w:space="0" w:color="auto"/>
            <w:bottom w:val="none" w:sz="0" w:space="0" w:color="auto"/>
            <w:right w:val="none" w:sz="0" w:space="0" w:color="auto"/>
          </w:divBdr>
          <w:divsChild>
            <w:div w:id="1323003368">
              <w:marLeft w:val="0"/>
              <w:marRight w:val="0"/>
              <w:marTop w:val="0"/>
              <w:marBottom w:val="0"/>
              <w:divBdr>
                <w:top w:val="none" w:sz="0" w:space="0" w:color="auto"/>
                <w:left w:val="none" w:sz="0" w:space="0" w:color="auto"/>
                <w:bottom w:val="none" w:sz="0" w:space="0" w:color="auto"/>
                <w:right w:val="none" w:sz="0" w:space="0" w:color="auto"/>
              </w:divBdr>
            </w:div>
          </w:divsChild>
        </w:div>
        <w:div w:id="1837915572">
          <w:marLeft w:val="0"/>
          <w:marRight w:val="0"/>
          <w:marTop w:val="0"/>
          <w:marBottom w:val="0"/>
          <w:divBdr>
            <w:top w:val="none" w:sz="0" w:space="0" w:color="auto"/>
            <w:left w:val="none" w:sz="0" w:space="0" w:color="auto"/>
            <w:bottom w:val="none" w:sz="0" w:space="0" w:color="auto"/>
            <w:right w:val="none" w:sz="0" w:space="0" w:color="auto"/>
          </w:divBdr>
        </w:div>
        <w:div w:id="1344279392">
          <w:marLeft w:val="0"/>
          <w:marRight w:val="0"/>
          <w:marTop w:val="0"/>
          <w:marBottom w:val="0"/>
          <w:divBdr>
            <w:top w:val="none" w:sz="0" w:space="0" w:color="auto"/>
            <w:left w:val="none" w:sz="0" w:space="0" w:color="auto"/>
            <w:bottom w:val="none" w:sz="0" w:space="0" w:color="auto"/>
            <w:right w:val="none" w:sz="0" w:space="0" w:color="auto"/>
          </w:divBdr>
          <w:divsChild>
            <w:div w:id="2013559625">
              <w:marLeft w:val="0"/>
              <w:marRight w:val="0"/>
              <w:marTop w:val="0"/>
              <w:marBottom w:val="0"/>
              <w:divBdr>
                <w:top w:val="none" w:sz="0" w:space="0" w:color="auto"/>
                <w:left w:val="none" w:sz="0" w:space="0" w:color="auto"/>
                <w:bottom w:val="none" w:sz="0" w:space="0" w:color="auto"/>
                <w:right w:val="none" w:sz="0" w:space="0" w:color="auto"/>
              </w:divBdr>
            </w:div>
          </w:divsChild>
        </w:div>
        <w:div w:id="1712412843">
          <w:marLeft w:val="0"/>
          <w:marRight w:val="0"/>
          <w:marTop w:val="0"/>
          <w:marBottom w:val="0"/>
          <w:divBdr>
            <w:top w:val="none" w:sz="0" w:space="0" w:color="auto"/>
            <w:left w:val="none" w:sz="0" w:space="0" w:color="auto"/>
            <w:bottom w:val="none" w:sz="0" w:space="0" w:color="auto"/>
            <w:right w:val="none" w:sz="0" w:space="0" w:color="auto"/>
          </w:divBdr>
        </w:div>
        <w:div w:id="1558977188">
          <w:marLeft w:val="0"/>
          <w:marRight w:val="0"/>
          <w:marTop w:val="0"/>
          <w:marBottom w:val="0"/>
          <w:divBdr>
            <w:top w:val="none" w:sz="0" w:space="0" w:color="auto"/>
            <w:left w:val="none" w:sz="0" w:space="0" w:color="auto"/>
            <w:bottom w:val="none" w:sz="0" w:space="0" w:color="auto"/>
            <w:right w:val="none" w:sz="0" w:space="0" w:color="auto"/>
          </w:divBdr>
          <w:divsChild>
            <w:div w:id="795874918">
              <w:marLeft w:val="0"/>
              <w:marRight w:val="0"/>
              <w:marTop w:val="0"/>
              <w:marBottom w:val="0"/>
              <w:divBdr>
                <w:top w:val="none" w:sz="0" w:space="0" w:color="auto"/>
                <w:left w:val="none" w:sz="0" w:space="0" w:color="auto"/>
                <w:bottom w:val="none" w:sz="0" w:space="0" w:color="auto"/>
                <w:right w:val="none" w:sz="0" w:space="0" w:color="auto"/>
              </w:divBdr>
            </w:div>
          </w:divsChild>
        </w:div>
        <w:div w:id="522092246">
          <w:marLeft w:val="0"/>
          <w:marRight w:val="0"/>
          <w:marTop w:val="0"/>
          <w:marBottom w:val="0"/>
          <w:divBdr>
            <w:top w:val="none" w:sz="0" w:space="0" w:color="auto"/>
            <w:left w:val="none" w:sz="0" w:space="0" w:color="auto"/>
            <w:bottom w:val="none" w:sz="0" w:space="0" w:color="auto"/>
            <w:right w:val="none" w:sz="0" w:space="0" w:color="auto"/>
          </w:divBdr>
        </w:div>
        <w:div w:id="1819419849">
          <w:marLeft w:val="0"/>
          <w:marRight w:val="0"/>
          <w:marTop w:val="0"/>
          <w:marBottom w:val="0"/>
          <w:divBdr>
            <w:top w:val="none" w:sz="0" w:space="0" w:color="auto"/>
            <w:left w:val="none" w:sz="0" w:space="0" w:color="auto"/>
            <w:bottom w:val="none" w:sz="0" w:space="0" w:color="auto"/>
            <w:right w:val="none" w:sz="0" w:space="0" w:color="auto"/>
          </w:divBdr>
          <w:divsChild>
            <w:div w:id="2037463737">
              <w:marLeft w:val="0"/>
              <w:marRight w:val="0"/>
              <w:marTop w:val="0"/>
              <w:marBottom w:val="0"/>
              <w:divBdr>
                <w:top w:val="none" w:sz="0" w:space="0" w:color="auto"/>
                <w:left w:val="none" w:sz="0" w:space="0" w:color="auto"/>
                <w:bottom w:val="none" w:sz="0" w:space="0" w:color="auto"/>
                <w:right w:val="none" w:sz="0" w:space="0" w:color="auto"/>
              </w:divBdr>
            </w:div>
          </w:divsChild>
        </w:div>
        <w:div w:id="2113894248">
          <w:marLeft w:val="0"/>
          <w:marRight w:val="0"/>
          <w:marTop w:val="300"/>
          <w:marBottom w:val="0"/>
          <w:divBdr>
            <w:top w:val="none" w:sz="0" w:space="0" w:color="auto"/>
            <w:left w:val="none" w:sz="0" w:space="0" w:color="auto"/>
            <w:bottom w:val="none" w:sz="0" w:space="0" w:color="auto"/>
            <w:right w:val="none" w:sz="0" w:space="0" w:color="auto"/>
          </w:divBdr>
          <w:divsChild>
            <w:div w:id="1538665835">
              <w:marLeft w:val="0"/>
              <w:marRight w:val="0"/>
              <w:marTop w:val="0"/>
              <w:marBottom w:val="0"/>
              <w:divBdr>
                <w:top w:val="none" w:sz="0" w:space="0" w:color="auto"/>
                <w:left w:val="none" w:sz="0" w:space="0" w:color="auto"/>
                <w:bottom w:val="none" w:sz="0" w:space="0" w:color="auto"/>
                <w:right w:val="none" w:sz="0" w:space="0" w:color="auto"/>
              </w:divBdr>
              <w:divsChild>
                <w:div w:id="105389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829902">
          <w:marLeft w:val="0"/>
          <w:marRight w:val="0"/>
          <w:marTop w:val="300"/>
          <w:marBottom w:val="0"/>
          <w:divBdr>
            <w:top w:val="none" w:sz="0" w:space="0" w:color="auto"/>
            <w:left w:val="none" w:sz="0" w:space="0" w:color="auto"/>
            <w:bottom w:val="none" w:sz="0" w:space="0" w:color="auto"/>
            <w:right w:val="none" w:sz="0" w:space="0" w:color="auto"/>
          </w:divBdr>
          <w:divsChild>
            <w:div w:id="2101636566">
              <w:marLeft w:val="0"/>
              <w:marRight w:val="0"/>
              <w:marTop w:val="0"/>
              <w:marBottom w:val="0"/>
              <w:divBdr>
                <w:top w:val="none" w:sz="0" w:space="0" w:color="auto"/>
                <w:left w:val="none" w:sz="0" w:space="0" w:color="auto"/>
                <w:bottom w:val="none" w:sz="0" w:space="0" w:color="auto"/>
                <w:right w:val="none" w:sz="0" w:space="0" w:color="auto"/>
              </w:divBdr>
              <w:divsChild>
                <w:div w:id="179775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768126">
          <w:marLeft w:val="0"/>
          <w:marRight w:val="0"/>
          <w:marTop w:val="300"/>
          <w:marBottom w:val="0"/>
          <w:divBdr>
            <w:top w:val="none" w:sz="0" w:space="0" w:color="auto"/>
            <w:left w:val="none" w:sz="0" w:space="0" w:color="auto"/>
            <w:bottom w:val="none" w:sz="0" w:space="0" w:color="auto"/>
            <w:right w:val="none" w:sz="0" w:space="0" w:color="auto"/>
          </w:divBdr>
          <w:divsChild>
            <w:div w:id="706298242">
              <w:marLeft w:val="0"/>
              <w:marRight w:val="0"/>
              <w:marTop w:val="0"/>
              <w:marBottom w:val="0"/>
              <w:divBdr>
                <w:top w:val="none" w:sz="0" w:space="0" w:color="auto"/>
                <w:left w:val="none" w:sz="0" w:space="0" w:color="auto"/>
                <w:bottom w:val="none" w:sz="0" w:space="0" w:color="auto"/>
                <w:right w:val="none" w:sz="0" w:space="0" w:color="auto"/>
              </w:divBdr>
              <w:divsChild>
                <w:div w:id="76160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048438">
          <w:marLeft w:val="0"/>
          <w:marRight w:val="0"/>
          <w:marTop w:val="300"/>
          <w:marBottom w:val="0"/>
          <w:divBdr>
            <w:top w:val="none" w:sz="0" w:space="0" w:color="auto"/>
            <w:left w:val="none" w:sz="0" w:space="0" w:color="auto"/>
            <w:bottom w:val="none" w:sz="0" w:space="0" w:color="auto"/>
            <w:right w:val="none" w:sz="0" w:space="0" w:color="auto"/>
          </w:divBdr>
          <w:divsChild>
            <w:div w:id="1098868023">
              <w:marLeft w:val="0"/>
              <w:marRight w:val="0"/>
              <w:marTop w:val="0"/>
              <w:marBottom w:val="0"/>
              <w:divBdr>
                <w:top w:val="none" w:sz="0" w:space="0" w:color="auto"/>
                <w:left w:val="none" w:sz="0" w:space="0" w:color="auto"/>
                <w:bottom w:val="none" w:sz="0" w:space="0" w:color="auto"/>
                <w:right w:val="none" w:sz="0" w:space="0" w:color="auto"/>
              </w:divBdr>
              <w:divsChild>
                <w:div w:id="122652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359305">
      <w:bodyDiv w:val="1"/>
      <w:marLeft w:val="0"/>
      <w:marRight w:val="0"/>
      <w:marTop w:val="0"/>
      <w:marBottom w:val="0"/>
      <w:divBdr>
        <w:top w:val="none" w:sz="0" w:space="0" w:color="auto"/>
        <w:left w:val="none" w:sz="0" w:space="0" w:color="auto"/>
        <w:bottom w:val="none" w:sz="0" w:space="0" w:color="auto"/>
        <w:right w:val="none" w:sz="0" w:space="0" w:color="auto"/>
      </w:divBdr>
      <w:divsChild>
        <w:div w:id="1460412019">
          <w:marLeft w:val="0"/>
          <w:marRight w:val="0"/>
          <w:marTop w:val="0"/>
          <w:marBottom w:val="0"/>
          <w:divBdr>
            <w:top w:val="none" w:sz="0" w:space="0" w:color="auto"/>
            <w:left w:val="none" w:sz="0" w:space="0" w:color="auto"/>
            <w:bottom w:val="none" w:sz="0" w:space="0" w:color="auto"/>
            <w:right w:val="none" w:sz="0" w:space="0" w:color="auto"/>
          </w:divBdr>
        </w:div>
        <w:div w:id="805244471">
          <w:marLeft w:val="0"/>
          <w:marRight w:val="0"/>
          <w:marTop w:val="0"/>
          <w:marBottom w:val="0"/>
          <w:divBdr>
            <w:top w:val="none" w:sz="0" w:space="0" w:color="auto"/>
            <w:left w:val="none" w:sz="0" w:space="0" w:color="auto"/>
            <w:bottom w:val="none" w:sz="0" w:space="0" w:color="auto"/>
            <w:right w:val="none" w:sz="0" w:space="0" w:color="auto"/>
          </w:divBdr>
          <w:divsChild>
            <w:div w:id="779833491">
              <w:marLeft w:val="0"/>
              <w:marRight w:val="0"/>
              <w:marTop w:val="0"/>
              <w:marBottom w:val="0"/>
              <w:divBdr>
                <w:top w:val="none" w:sz="0" w:space="0" w:color="auto"/>
                <w:left w:val="none" w:sz="0" w:space="0" w:color="auto"/>
                <w:bottom w:val="none" w:sz="0" w:space="0" w:color="auto"/>
                <w:right w:val="none" w:sz="0" w:space="0" w:color="auto"/>
              </w:divBdr>
            </w:div>
          </w:divsChild>
        </w:div>
        <w:div w:id="1634673254">
          <w:marLeft w:val="0"/>
          <w:marRight w:val="0"/>
          <w:marTop w:val="0"/>
          <w:marBottom w:val="0"/>
          <w:divBdr>
            <w:top w:val="none" w:sz="0" w:space="0" w:color="auto"/>
            <w:left w:val="none" w:sz="0" w:space="0" w:color="auto"/>
            <w:bottom w:val="none" w:sz="0" w:space="0" w:color="auto"/>
            <w:right w:val="none" w:sz="0" w:space="0" w:color="auto"/>
          </w:divBdr>
        </w:div>
        <w:div w:id="1726758130">
          <w:marLeft w:val="0"/>
          <w:marRight w:val="0"/>
          <w:marTop w:val="0"/>
          <w:marBottom w:val="0"/>
          <w:divBdr>
            <w:top w:val="none" w:sz="0" w:space="0" w:color="auto"/>
            <w:left w:val="none" w:sz="0" w:space="0" w:color="auto"/>
            <w:bottom w:val="none" w:sz="0" w:space="0" w:color="auto"/>
            <w:right w:val="none" w:sz="0" w:space="0" w:color="auto"/>
          </w:divBdr>
          <w:divsChild>
            <w:div w:id="1043167677">
              <w:marLeft w:val="0"/>
              <w:marRight w:val="0"/>
              <w:marTop w:val="0"/>
              <w:marBottom w:val="0"/>
              <w:divBdr>
                <w:top w:val="none" w:sz="0" w:space="0" w:color="auto"/>
                <w:left w:val="none" w:sz="0" w:space="0" w:color="auto"/>
                <w:bottom w:val="none" w:sz="0" w:space="0" w:color="auto"/>
                <w:right w:val="none" w:sz="0" w:space="0" w:color="auto"/>
              </w:divBdr>
            </w:div>
          </w:divsChild>
        </w:div>
        <w:div w:id="755246169">
          <w:marLeft w:val="0"/>
          <w:marRight w:val="0"/>
          <w:marTop w:val="0"/>
          <w:marBottom w:val="0"/>
          <w:divBdr>
            <w:top w:val="none" w:sz="0" w:space="0" w:color="auto"/>
            <w:left w:val="none" w:sz="0" w:space="0" w:color="auto"/>
            <w:bottom w:val="none" w:sz="0" w:space="0" w:color="auto"/>
            <w:right w:val="none" w:sz="0" w:space="0" w:color="auto"/>
          </w:divBdr>
        </w:div>
        <w:div w:id="448742852">
          <w:marLeft w:val="0"/>
          <w:marRight w:val="0"/>
          <w:marTop w:val="0"/>
          <w:marBottom w:val="0"/>
          <w:divBdr>
            <w:top w:val="none" w:sz="0" w:space="0" w:color="auto"/>
            <w:left w:val="none" w:sz="0" w:space="0" w:color="auto"/>
            <w:bottom w:val="none" w:sz="0" w:space="0" w:color="auto"/>
            <w:right w:val="none" w:sz="0" w:space="0" w:color="auto"/>
          </w:divBdr>
          <w:divsChild>
            <w:div w:id="130561802">
              <w:marLeft w:val="0"/>
              <w:marRight w:val="0"/>
              <w:marTop w:val="0"/>
              <w:marBottom w:val="0"/>
              <w:divBdr>
                <w:top w:val="none" w:sz="0" w:space="0" w:color="auto"/>
                <w:left w:val="none" w:sz="0" w:space="0" w:color="auto"/>
                <w:bottom w:val="none" w:sz="0" w:space="0" w:color="auto"/>
                <w:right w:val="none" w:sz="0" w:space="0" w:color="auto"/>
              </w:divBdr>
            </w:div>
          </w:divsChild>
        </w:div>
        <w:div w:id="1199633">
          <w:marLeft w:val="0"/>
          <w:marRight w:val="0"/>
          <w:marTop w:val="0"/>
          <w:marBottom w:val="0"/>
          <w:divBdr>
            <w:top w:val="none" w:sz="0" w:space="0" w:color="auto"/>
            <w:left w:val="none" w:sz="0" w:space="0" w:color="auto"/>
            <w:bottom w:val="none" w:sz="0" w:space="0" w:color="auto"/>
            <w:right w:val="none" w:sz="0" w:space="0" w:color="auto"/>
          </w:divBdr>
        </w:div>
        <w:div w:id="207689972">
          <w:marLeft w:val="0"/>
          <w:marRight w:val="0"/>
          <w:marTop w:val="0"/>
          <w:marBottom w:val="0"/>
          <w:divBdr>
            <w:top w:val="none" w:sz="0" w:space="0" w:color="auto"/>
            <w:left w:val="none" w:sz="0" w:space="0" w:color="auto"/>
            <w:bottom w:val="none" w:sz="0" w:space="0" w:color="auto"/>
            <w:right w:val="none" w:sz="0" w:space="0" w:color="auto"/>
          </w:divBdr>
          <w:divsChild>
            <w:div w:id="2095122263">
              <w:marLeft w:val="0"/>
              <w:marRight w:val="0"/>
              <w:marTop w:val="0"/>
              <w:marBottom w:val="0"/>
              <w:divBdr>
                <w:top w:val="none" w:sz="0" w:space="0" w:color="auto"/>
                <w:left w:val="none" w:sz="0" w:space="0" w:color="auto"/>
                <w:bottom w:val="none" w:sz="0" w:space="0" w:color="auto"/>
                <w:right w:val="none" w:sz="0" w:space="0" w:color="auto"/>
              </w:divBdr>
            </w:div>
          </w:divsChild>
        </w:div>
        <w:div w:id="1329476691">
          <w:marLeft w:val="0"/>
          <w:marRight w:val="0"/>
          <w:marTop w:val="0"/>
          <w:marBottom w:val="0"/>
          <w:divBdr>
            <w:top w:val="none" w:sz="0" w:space="0" w:color="auto"/>
            <w:left w:val="none" w:sz="0" w:space="0" w:color="auto"/>
            <w:bottom w:val="none" w:sz="0" w:space="0" w:color="auto"/>
            <w:right w:val="none" w:sz="0" w:space="0" w:color="auto"/>
          </w:divBdr>
        </w:div>
        <w:div w:id="1935549339">
          <w:marLeft w:val="0"/>
          <w:marRight w:val="0"/>
          <w:marTop w:val="0"/>
          <w:marBottom w:val="0"/>
          <w:divBdr>
            <w:top w:val="none" w:sz="0" w:space="0" w:color="auto"/>
            <w:left w:val="none" w:sz="0" w:space="0" w:color="auto"/>
            <w:bottom w:val="none" w:sz="0" w:space="0" w:color="auto"/>
            <w:right w:val="none" w:sz="0" w:space="0" w:color="auto"/>
          </w:divBdr>
          <w:divsChild>
            <w:div w:id="1994217341">
              <w:marLeft w:val="0"/>
              <w:marRight w:val="0"/>
              <w:marTop w:val="0"/>
              <w:marBottom w:val="0"/>
              <w:divBdr>
                <w:top w:val="none" w:sz="0" w:space="0" w:color="auto"/>
                <w:left w:val="none" w:sz="0" w:space="0" w:color="auto"/>
                <w:bottom w:val="none" w:sz="0" w:space="0" w:color="auto"/>
                <w:right w:val="none" w:sz="0" w:space="0" w:color="auto"/>
              </w:divBdr>
            </w:div>
          </w:divsChild>
        </w:div>
        <w:div w:id="126437504">
          <w:marLeft w:val="0"/>
          <w:marRight w:val="0"/>
          <w:marTop w:val="0"/>
          <w:marBottom w:val="0"/>
          <w:divBdr>
            <w:top w:val="none" w:sz="0" w:space="0" w:color="auto"/>
            <w:left w:val="none" w:sz="0" w:space="0" w:color="auto"/>
            <w:bottom w:val="none" w:sz="0" w:space="0" w:color="auto"/>
            <w:right w:val="none" w:sz="0" w:space="0" w:color="auto"/>
          </w:divBdr>
        </w:div>
        <w:div w:id="1885675206">
          <w:marLeft w:val="0"/>
          <w:marRight w:val="0"/>
          <w:marTop w:val="0"/>
          <w:marBottom w:val="0"/>
          <w:divBdr>
            <w:top w:val="none" w:sz="0" w:space="0" w:color="auto"/>
            <w:left w:val="none" w:sz="0" w:space="0" w:color="auto"/>
            <w:bottom w:val="none" w:sz="0" w:space="0" w:color="auto"/>
            <w:right w:val="none" w:sz="0" w:space="0" w:color="auto"/>
          </w:divBdr>
          <w:divsChild>
            <w:div w:id="1915778613">
              <w:marLeft w:val="0"/>
              <w:marRight w:val="0"/>
              <w:marTop w:val="0"/>
              <w:marBottom w:val="0"/>
              <w:divBdr>
                <w:top w:val="none" w:sz="0" w:space="0" w:color="auto"/>
                <w:left w:val="none" w:sz="0" w:space="0" w:color="auto"/>
                <w:bottom w:val="none" w:sz="0" w:space="0" w:color="auto"/>
                <w:right w:val="none" w:sz="0" w:space="0" w:color="auto"/>
              </w:divBdr>
            </w:div>
          </w:divsChild>
        </w:div>
        <w:div w:id="806434096">
          <w:marLeft w:val="0"/>
          <w:marRight w:val="0"/>
          <w:marTop w:val="0"/>
          <w:marBottom w:val="0"/>
          <w:divBdr>
            <w:top w:val="none" w:sz="0" w:space="0" w:color="auto"/>
            <w:left w:val="none" w:sz="0" w:space="0" w:color="auto"/>
            <w:bottom w:val="none" w:sz="0" w:space="0" w:color="auto"/>
            <w:right w:val="none" w:sz="0" w:space="0" w:color="auto"/>
          </w:divBdr>
        </w:div>
        <w:div w:id="572202489">
          <w:marLeft w:val="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 w:id="1252281049">
          <w:marLeft w:val="0"/>
          <w:marRight w:val="0"/>
          <w:marTop w:val="300"/>
          <w:marBottom w:val="0"/>
          <w:divBdr>
            <w:top w:val="none" w:sz="0" w:space="0" w:color="auto"/>
            <w:left w:val="none" w:sz="0" w:space="0" w:color="auto"/>
            <w:bottom w:val="none" w:sz="0" w:space="0" w:color="auto"/>
            <w:right w:val="none" w:sz="0" w:space="0" w:color="auto"/>
          </w:divBdr>
          <w:divsChild>
            <w:div w:id="188764851">
              <w:marLeft w:val="0"/>
              <w:marRight w:val="0"/>
              <w:marTop w:val="0"/>
              <w:marBottom w:val="0"/>
              <w:divBdr>
                <w:top w:val="none" w:sz="0" w:space="0" w:color="auto"/>
                <w:left w:val="none" w:sz="0" w:space="0" w:color="auto"/>
                <w:bottom w:val="none" w:sz="0" w:space="0" w:color="auto"/>
                <w:right w:val="none" w:sz="0" w:space="0" w:color="auto"/>
              </w:divBdr>
              <w:divsChild>
                <w:div w:id="157412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60511">
          <w:marLeft w:val="0"/>
          <w:marRight w:val="0"/>
          <w:marTop w:val="300"/>
          <w:marBottom w:val="0"/>
          <w:divBdr>
            <w:top w:val="none" w:sz="0" w:space="0" w:color="auto"/>
            <w:left w:val="none" w:sz="0" w:space="0" w:color="auto"/>
            <w:bottom w:val="none" w:sz="0" w:space="0" w:color="auto"/>
            <w:right w:val="none" w:sz="0" w:space="0" w:color="auto"/>
          </w:divBdr>
          <w:divsChild>
            <w:div w:id="1358702159">
              <w:marLeft w:val="0"/>
              <w:marRight w:val="0"/>
              <w:marTop w:val="0"/>
              <w:marBottom w:val="0"/>
              <w:divBdr>
                <w:top w:val="none" w:sz="0" w:space="0" w:color="auto"/>
                <w:left w:val="none" w:sz="0" w:space="0" w:color="auto"/>
                <w:bottom w:val="none" w:sz="0" w:space="0" w:color="auto"/>
                <w:right w:val="none" w:sz="0" w:space="0" w:color="auto"/>
              </w:divBdr>
              <w:divsChild>
                <w:div w:id="197875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75971">
          <w:marLeft w:val="0"/>
          <w:marRight w:val="0"/>
          <w:marTop w:val="300"/>
          <w:marBottom w:val="0"/>
          <w:divBdr>
            <w:top w:val="none" w:sz="0" w:space="0" w:color="auto"/>
            <w:left w:val="none" w:sz="0" w:space="0" w:color="auto"/>
            <w:bottom w:val="none" w:sz="0" w:space="0" w:color="auto"/>
            <w:right w:val="none" w:sz="0" w:space="0" w:color="auto"/>
          </w:divBdr>
          <w:divsChild>
            <w:div w:id="1119882388">
              <w:marLeft w:val="0"/>
              <w:marRight w:val="0"/>
              <w:marTop w:val="0"/>
              <w:marBottom w:val="0"/>
              <w:divBdr>
                <w:top w:val="none" w:sz="0" w:space="0" w:color="auto"/>
                <w:left w:val="none" w:sz="0" w:space="0" w:color="auto"/>
                <w:bottom w:val="none" w:sz="0" w:space="0" w:color="auto"/>
                <w:right w:val="none" w:sz="0" w:space="0" w:color="auto"/>
              </w:divBdr>
              <w:divsChild>
                <w:div w:id="120698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175">
          <w:marLeft w:val="0"/>
          <w:marRight w:val="0"/>
          <w:marTop w:val="300"/>
          <w:marBottom w:val="0"/>
          <w:divBdr>
            <w:top w:val="none" w:sz="0" w:space="0" w:color="auto"/>
            <w:left w:val="none" w:sz="0" w:space="0" w:color="auto"/>
            <w:bottom w:val="none" w:sz="0" w:space="0" w:color="auto"/>
            <w:right w:val="none" w:sz="0" w:space="0" w:color="auto"/>
          </w:divBdr>
          <w:divsChild>
            <w:div w:id="1034695649">
              <w:marLeft w:val="0"/>
              <w:marRight w:val="0"/>
              <w:marTop w:val="0"/>
              <w:marBottom w:val="0"/>
              <w:divBdr>
                <w:top w:val="none" w:sz="0" w:space="0" w:color="auto"/>
                <w:left w:val="none" w:sz="0" w:space="0" w:color="auto"/>
                <w:bottom w:val="none" w:sz="0" w:space="0" w:color="auto"/>
                <w:right w:val="none" w:sz="0" w:space="0" w:color="auto"/>
              </w:divBdr>
              <w:divsChild>
                <w:div w:id="89570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17">
      <w:bodyDiv w:val="1"/>
      <w:marLeft w:val="0"/>
      <w:marRight w:val="0"/>
      <w:marTop w:val="0"/>
      <w:marBottom w:val="0"/>
      <w:divBdr>
        <w:top w:val="none" w:sz="0" w:space="0" w:color="auto"/>
        <w:left w:val="none" w:sz="0" w:space="0" w:color="auto"/>
        <w:bottom w:val="none" w:sz="0" w:space="0" w:color="auto"/>
        <w:right w:val="none" w:sz="0" w:space="0" w:color="auto"/>
      </w:divBdr>
      <w:divsChild>
        <w:div w:id="132333432">
          <w:marLeft w:val="0"/>
          <w:marRight w:val="0"/>
          <w:marTop w:val="0"/>
          <w:marBottom w:val="0"/>
          <w:divBdr>
            <w:top w:val="none" w:sz="0" w:space="0" w:color="auto"/>
            <w:left w:val="none" w:sz="0" w:space="0" w:color="auto"/>
            <w:bottom w:val="none" w:sz="0" w:space="0" w:color="auto"/>
            <w:right w:val="none" w:sz="0" w:space="0" w:color="auto"/>
          </w:divBdr>
        </w:div>
        <w:div w:id="1275207099">
          <w:marLeft w:val="0"/>
          <w:marRight w:val="0"/>
          <w:marTop w:val="0"/>
          <w:marBottom w:val="0"/>
          <w:divBdr>
            <w:top w:val="none" w:sz="0" w:space="0" w:color="auto"/>
            <w:left w:val="none" w:sz="0" w:space="0" w:color="auto"/>
            <w:bottom w:val="none" w:sz="0" w:space="0" w:color="auto"/>
            <w:right w:val="none" w:sz="0" w:space="0" w:color="auto"/>
          </w:divBdr>
          <w:divsChild>
            <w:div w:id="180514889">
              <w:marLeft w:val="0"/>
              <w:marRight w:val="0"/>
              <w:marTop w:val="0"/>
              <w:marBottom w:val="0"/>
              <w:divBdr>
                <w:top w:val="none" w:sz="0" w:space="0" w:color="auto"/>
                <w:left w:val="none" w:sz="0" w:space="0" w:color="auto"/>
                <w:bottom w:val="none" w:sz="0" w:space="0" w:color="auto"/>
                <w:right w:val="none" w:sz="0" w:space="0" w:color="auto"/>
              </w:divBdr>
            </w:div>
          </w:divsChild>
        </w:div>
        <w:div w:id="757479273">
          <w:marLeft w:val="0"/>
          <w:marRight w:val="0"/>
          <w:marTop w:val="0"/>
          <w:marBottom w:val="0"/>
          <w:divBdr>
            <w:top w:val="none" w:sz="0" w:space="0" w:color="auto"/>
            <w:left w:val="none" w:sz="0" w:space="0" w:color="auto"/>
            <w:bottom w:val="none" w:sz="0" w:space="0" w:color="auto"/>
            <w:right w:val="none" w:sz="0" w:space="0" w:color="auto"/>
          </w:divBdr>
        </w:div>
        <w:div w:id="918098506">
          <w:marLeft w:val="0"/>
          <w:marRight w:val="0"/>
          <w:marTop w:val="0"/>
          <w:marBottom w:val="0"/>
          <w:divBdr>
            <w:top w:val="none" w:sz="0" w:space="0" w:color="auto"/>
            <w:left w:val="none" w:sz="0" w:space="0" w:color="auto"/>
            <w:bottom w:val="none" w:sz="0" w:space="0" w:color="auto"/>
            <w:right w:val="none" w:sz="0" w:space="0" w:color="auto"/>
          </w:divBdr>
          <w:divsChild>
            <w:div w:id="1309363654">
              <w:marLeft w:val="0"/>
              <w:marRight w:val="0"/>
              <w:marTop w:val="0"/>
              <w:marBottom w:val="0"/>
              <w:divBdr>
                <w:top w:val="none" w:sz="0" w:space="0" w:color="auto"/>
                <w:left w:val="none" w:sz="0" w:space="0" w:color="auto"/>
                <w:bottom w:val="none" w:sz="0" w:space="0" w:color="auto"/>
                <w:right w:val="none" w:sz="0" w:space="0" w:color="auto"/>
              </w:divBdr>
            </w:div>
          </w:divsChild>
        </w:div>
        <w:div w:id="623006584">
          <w:marLeft w:val="0"/>
          <w:marRight w:val="0"/>
          <w:marTop w:val="0"/>
          <w:marBottom w:val="0"/>
          <w:divBdr>
            <w:top w:val="none" w:sz="0" w:space="0" w:color="auto"/>
            <w:left w:val="none" w:sz="0" w:space="0" w:color="auto"/>
            <w:bottom w:val="none" w:sz="0" w:space="0" w:color="auto"/>
            <w:right w:val="none" w:sz="0" w:space="0" w:color="auto"/>
          </w:divBdr>
        </w:div>
        <w:div w:id="64381129">
          <w:marLeft w:val="0"/>
          <w:marRight w:val="0"/>
          <w:marTop w:val="0"/>
          <w:marBottom w:val="0"/>
          <w:divBdr>
            <w:top w:val="none" w:sz="0" w:space="0" w:color="auto"/>
            <w:left w:val="none" w:sz="0" w:space="0" w:color="auto"/>
            <w:bottom w:val="none" w:sz="0" w:space="0" w:color="auto"/>
            <w:right w:val="none" w:sz="0" w:space="0" w:color="auto"/>
          </w:divBdr>
          <w:divsChild>
            <w:div w:id="1359156969">
              <w:marLeft w:val="0"/>
              <w:marRight w:val="0"/>
              <w:marTop w:val="0"/>
              <w:marBottom w:val="0"/>
              <w:divBdr>
                <w:top w:val="none" w:sz="0" w:space="0" w:color="auto"/>
                <w:left w:val="none" w:sz="0" w:space="0" w:color="auto"/>
                <w:bottom w:val="none" w:sz="0" w:space="0" w:color="auto"/>
                <w:right w:val="none" w:sz="0" w:space="0" w:color="auto"/>
              </w:divBdr>
            </w:div>
          </w:divsChild>
        </w:div>
        <w:div w:id="468019462">
          <w:marLeft w:val="0"/>
          <w:marRight w:val="0"/>
          <w:marTop w:val="0"/>
          <w:marBottom w:val="0"/>
          <w:divBdr>
            <w:top w:val="none" w:sz="0" w:space="0" w:color="auto"/>
            <w:left w:val="none" w:sz="0" w:space="0" w:color="auto"/>
            <w:bottom w:val="none" w:sz="0" w:space="0" w:color="auto"/>
            <w:right w:val="none" w:sz="0" w:space="0" w:color="auto"/>
          </w:divBdr>
        </w:div>
        <w:div w:id="1229533178">
          <w:marLeft w:val="0"/>
          <w:marRight w:val="0"/>
          <w:marTop w:val="0"/>
          <w:marBottom w:val="0"/>
          <w:divBdr>
            <w:top w:val="none" w:sz="0" w:space="0" w:color="auto"/>
            <w:left w:val="none" w:sz="0" w:space="0" w:color="auto"/>
            <w:bottom w:val="none" w:sz="0" w:space="0" w:color="auto"/>
            <w:right w:val="none" w:sz="0" w:space="0" w:color="auto"/>
          </w:divBdr>
          <w:divsChild>
            <w:div w:id="730420078">
              <w:marLeft w:val="0"/>
              <w:marRight w:val="0"/>
              <w:marTop w:val="0"/>
              <w:marBottom w:val="0"/>
              <w:divBdr>
                <w:top w:val="none" w:sz="0" w:space="0" w:color="auto"/>
                <w:left w:val="none" w:sz="0" w:space="0" w:color="auto"/>
                <w:bottom w:val="none" w:sz="0" w:space="0" w:color="auto"/>
                <w:right w:val="none" w:sz="0" w:space="0" w:color="auto"/>
              </w:divBdr>
            </w:div>
          </w:divsChild>
        </w:div>
        <w:div w:id="684478309">
          <w:marLeft w:val="0"/>
          <w:marRight w:val="0"/>
          <w:marTop w:val="0"/>
          <w:marBottom w:val="0"/>
          <w:divBdr>
            <w:top w:val="none" w:sz="0" w:space="0" w:color="auto"/>
            <w:left w:val="none" w:sz="0" w:space="0" w:color="auto"/>
            <w:bottom w:val="none" w:sz="0" w:space="0" w:color="auto"/>
            <w:right w:val="none" w:sz="0" w:space="0" w:color="auto"/>
          </w:divBdr>
        </w:div>
        <w:div w:id="1816487217">
          <w:marLeft w:val="0"/>
          <w:marRight w:val="0"/>
          <w:marTop w:val="0"/>
          <w:marBottom w:val="0"/>
          <w:divBdr>
            <w:top w:val="none" w:sz="0" w:space="0" w:color="auto"/>
            <w:left w:val="none" w:sz="0" w:space="0" w:color="auto"/>
            <w:bottom w:val="none" w:sz="0" w:space="0" w:color="auto"/>
            <w:right w:val="none" w:sz="0" w:space="0" w:color="auto"/>
          </w:divBdr>
          <w:divsChild>
            <w:div w:id="1686979862">
              <w:marLeft w:val="0"/>
              <w:marRight w:val="0"/>
              <w:marTop w:val="0"/>
              <w:marBottom w:val="0"/>
              <w:divBdr>
                <w:top w:val="none" w:sz="0" w:space="0" w:color="auto"/>
                <w:left w:val="none" w:sz="0" w:space="0" w:color="auto"/>
                <w:bottom w:val="none" w:sz="0" w:space="0" w:color="auto"/>
                <w:right w:val="none" w:sz="0" w:space="0" w:color="auto"/>
              </w:divBdr>
            </w:div>
          </w:divsChild>
        </w:div>
        <w:div w:id="1026102705">
          <w:marLeft w:val="0"/>
          <w:marRight w:val="0"/>
          <w:marTop w:val="0"/>
          <w:marBottom w:val="0"/>
          <w:divBdr>
            <w:top w:val="none" w:sz="0" w:space="0" w:color="auto"/>
            <w:left w:val="none" w:sz="0" w:space="0" w:color="auto"/>
            <w:bottom w:val="none" w:sz="0" w:space="0" w:color="auto"/>
            <w:right w:val="none" w:sz="0" w:space="0" w:color="auto"/>
          </w:divBdr>
        </w:div>
        <w:div w:id="1398431033">
          <w:marLeft w:val="0"/>
          <w:marRight w:val="0"/>
          <w:marTop w:val="0"/>
          <w:marBottom w:val="0"/>
          <w:divBdr>
            <w:top w:val="none" w:sz="0" w:space="0" w:color="auto"/>
            <w:left w:val="none" w:sz="0" w:space="0" w:color="auto"/>
            <w:bottom w:val="none" w:sz="0" w:space="0" w:color="auto"/>
            <w:right w:val="none" w:sz="0" w:space="0" w:color="auto"/>
          </w:divBdr>
          <w:divsChild>
            <w:div w:id="1033386077">
              <w:marLeft w:val="0"/>
              <w:marRight w:val="0"/>
              <w:marTop w:val="0"/>
              <w:marBottom w:val="0"/>
              <w:divBdr>
                <w:top w:val="none" w:sz="0" w:space="0" w:color="auto"/>
                <w:left w:val="none" w:sz="0" w:space="0" w:color="auto"/>
                <w:bottom w:val="none" w:sz="0" w:space="0" w:color="auto"/>
                <w:right w:val="none" w:sz="0" w:space="0" w:color="auto"/>
              </w:divBdr>
            </w:div>
          </w:divsChild>
        </w:div>
        <w:div w:id="88548193">
          <w:marLeft w:val="0"/>
          <w:marRight w:val="0"/>
          <w:marTop w:val="0"/>
          <w:marBottom w:val="0"/>
          <w:divBdr>
            <w:top w:val="none" w:sz="0" w:space="0" w:color="auto"/>
            <w:left w:val="none" w:sz="0" w:space="0" w:color="auto"/>
            <w:bottom w:val="none" w:sz="0" w:space="0" w:color="auto"/>
            <w:right w:val="none" w:sz="0" w:space="0" w:color="auto"/>
          </w:divBdr>
        </w:div>
        <w:div w:id="23988532">
          <w:marLeft w:val="0"/>
          <w:marRight w:val="0"/>
          <w:marTop w:val="0"/>
          <w:marBottom w:val="0"/>
          <w:divBdr>
            <w:top w:val="none" w:sz="0" w:space="0" w:color="auto"/>
            <w:left w:val="none" w:sz="0" w:space="0" w:color="auto"/>
            <w:bottom w:val="none" w:sz="0" w:space="0" w:color="auto"/>
            <w:right w:val="none" w:sz="0" w:space="0" w:color="auto"/>
          </w:divBdr>
          <w:divsChild>
            <w:div w:id="1287589288">
              <w:marLeft w:val="0"/>
              <w:marRight w:val="0"/>
              <w:marTop w:val="0"/>
              <w:marBottom w:val="0"/>
              <w:divBdr>
                <w:top w:val="none" w:sz="0" w:space="0" w:color="auto"/>
                <w:left w:val="none" w:sz="0" w:space="0" w:color="auto"/>
                <w:bottom w:val="none" w:sz="0" w:space="0" w:color="auto"/>
                <w:right w:val="none" w:sz="0" w:space="0" w:color="auto"/>
              </w:divBdr>
            </w:div>
          </w:divsChild>
        </w:div>
        <w:div w:id="716197870">
          <w:marLeft w:val="0"/>
          <w:marRight w:val="0"/>
          <w:marTop w:val="300"/>
          <w:marBottom w:val="0"/>
          <w:divBdr>
            <w:top w:val="none" w:sz="0" w:space="0" w:color="auto"/>
            <w:left w:val="none" w:sz="0" w:space="0" w:color="auto"/>
            <w:bottom w:val="none" w:sz="0" w:space="0" w:color="auto"/>
            <w:right w:val="none" w:sz="0" w:space="0" w:color="auto"/>
          </w:divBdr>
          <w:divsChild>
            <w:div w:id="1535146908">
              <w:marLeft w:val="0"/>
              <w:marRight w:val="0"/>
              <w:marTop w:val="0"/>
              <w:marBottom w:val="0"/>
              <w:divBdr>
                <w:top w:val="none" w:sz="0" w:space="0" w:color="auto"/>
                <w:left w:val="none" w:sz="0" w:space="0" w:color="auto"/>
                <w:bottom w:val="none" w:sz="0" w:space="0" w:color="auto"/>
                <w:right w:val="none" w:sz="0" w:space="0" w:color="auto"/>
              </w:divBdr>
              <w:divsChild>
                <w:div w:id="58904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08962">
          <w:marLeft w:val="0"/>
          <w:marRight w:val="0"/>
          <w:marTop w:val="300"/>
          <w:marBottom w:val="0"/>
          <w:divBdr>
            <w:top w:val="none" w:sz="0" w:space="0" w:color="auto"/>
            <w:left w:val="none" w:sz="0" w:space="0" w:color="auto"/>
            <w:bottom w:val="none" w:sz="0" w:space="0" w:color="auto"/>
            <w:right w:val="none" w:sz="0" w:space="0" w:color="auto"/>
          </w:divBdr>
          <w:divsChild>
            <w:div w:id="1818642719">
              <w:marLeft w:val="0"/>
              <w:marRight w:val="0"/>
              <w:marTop w:val="0"/>
              <w:marBottom w:val="0"/>
              <w:divBdr>
                <w:top w:val="none" w:sz="0" w:space="0" w:color="auto"/>
                <w:left w:val="none" w:sz="0" w:space="0" w:color="auto"/>
                <w:bottom w:val="none" w:sz="0" w:space="0" w:color="auto"/>
                <w:right w:val="none" w:sz="0" w:space="0" w:color="auto"/>
              </w:divBdr>
              <w:divsChild>
                <w:div w:id="14478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511396">
          <w:marLeft w:val="0"/>
          <w:marRight w:val="0"/>
          <w:marTop w:val="300"/>
          <w:marBottom w:val="0"/>
          <w:divBdr>
            <w:top w:val="none" w:sz="0" w:space="0" w:color="auto"/>
            <w:left w:val="none" w:sz="0" w:space="0" w:color="auto"/>
            <w:bottom w:val="none" w:sz="0" w:space="0" w:color="auto"/>
            <w:right w:val="none" w:sz="0" w:space="0" w:color="auto"/>
          </w:divBdr>
          <w:divsChild>
            <w:div w:id="1915243126">
              <w:marLeft w:val="0"/>
              <w:marRight w:val="0"/>
              <w:marTop w:val="0"/>
              <w:marBottom w:val="0"/>
              <w:divBdr>
                <w:top w:val="none" w:sz="0" w:space="0" w:color="auto"/>
                <w:left w:val="none" w:sz="0" w:space="0" w:color="auto"/>
                <w:bottom w:val="none" w:sz="0" w:space="0" w:color="auto"/>
                <w:right w:val="none" w:sz="0" w:space="0" w:color="auto"/>
              </w:divBdr>
              <w:divsChild>
                <w:div w:id="100467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887151">
          <w:marLeft w:val="0"/>
          <w:marRight w:val="0"/>
          <w:marTop w:val="300"/>
          <w:marBottom w:val="0"/>
          <w:divBdr>
            <w:top w:val="none" w:sz="0" w:space="0" w:color="auto"/>
            <w:left w:val="none" w:sz="0" w:space="0" w:color="auto"/>
            <w:bottom w:val="none" w:sz="0" w:space="0" w:color="auto"/>
            <w:right w:val="none" w:sz="0" w:space="0" w:color="auto"/>
          </w:divBdr>
          <w:divsChild>
            <w:div w:id="1980525329">
              <w:marLeft w:val="0"/>
              <w:marRight w:val="0"/>
              <w:marTop w:val="0"/>
              <w:marBottom w:val="0"/>
              <w:divBdr>
                <w:top w:val="none" w:sz="0" w:space="0" w:color="auto"/>
                <w:left w:val="none" w:sz="0" w:space="0" w:color="auto"/>
                <w:bottom w:val="none" w:sz="0" w:space="0" w:color="auto"/>
                <w:right w:val="none" w:sz="0" w:space="0" w:color="auto"/>
              </w:divBdr>
              <w:divsChild>
                <w:div w:id="125601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27218">
      <w:bodyDiv w:val="1"/>
      <w:marLeft w:val="0"/>
      <w:marRight w:val="0"/>
      <w:marTop w:val="0"/>
      <w:marBottom w:val="0"/>
      <w:divBdr>
        <w:top w:val="none" w:sz="0" w:space="0" w:color="auto"/>
        <w:left w:val="none" w:sz="0" w:space="0" w:color="auto"/>
        <w:bottom w:val="none" w:sz="0" w:space="0" w:color="auto"/>
        <w:right w:val="none" w:sz="0" w:space="0" w:color="auto"/>
      </w:divBdr>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02067">
      <w:bodyDiv w:val="1"/>
      <w:marLeft w:val="0"/>
      <w:marRight w:val="0"/>
      <w:marTop w:val="0"/>
      <w:marBottom w:val="0"/>
      <w:divBdr>
        <w:top w:val="none" w:sz="0" w:space="0" w:color="auto"/>
        <w:left w:val="none" w:sz="0" w:space="0" w:color="auto"/>
        <w:bottom w:val="none" w:sz="0" w:space="0" w:color="auto"/>
        <w:right w:val="none" w:sz="0" w:space="0" w:color="auto"/>
      </w:divBdr>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17214737">
      <w:bodyDiv w:val="1"/>
      <w:marLeft w:val="0"/>
      <w:marRight w:val="0"/>
      <w:marTop w:val="0"/>
      <w:marBottom w:val="0"/>
      <w:divBdr>
        <w:top w:val="none" w:sz="0" w:space="0" w:color="auto"/>
        <w:left w:val="none" w:sz="0" w:space="0" w:color="auto"/>
        <w:bottom w:val="none" w:sz="0" w:space="0" w:color="auto"/>
        <w:right w:val="none" w:sz="0" w:space="0" w:color="auto"/>
      </w:divBdr>
      <w:divsChild>
        <w:div w:id="1385834151">
          <w:marLeft w:val="0"/>
          <w:marRight w:val="0"/>
          <w:marTop w:val="0"/>
          <w:marBottom w:val="0"/>
          <w:divBdr>
            <w:top w:val="none" w:sz="0" w:space="0" w:color="auto"/>
            <w:left w:val="none" w:sz="0" w:space="0" w:color="auto"/>
            <w:bottom w:val="none" w:sz="0" w:space="0" w:color="auto"/>
            <w:right w:val="none" w:sz="0" w:space="0" w:color="auto"/>
          </w:divBdr>
        </w:div>
        <w:div w:id="538589913">
          <w:marLeft w:val="0"/>
          <w:marRight w:val="0"/>
          <w:marTop w:val="0"/>
          <w:marBottom w:val="0"/>
          <w:divBdr>
            <w:top w:val="none" w:sz="0" w:space="0" w:color="auto"/>
            <w:left w:val="none" w:sz="0" w:space="0" w:color="auto"/>
            <w:bottom w:val="none" w:sz="0" w:space="0" w:color="auto"/>
            <w:right w:val="none" w:sz="0" w:space="0" w:color="auto"/>
          </w:divBdr>
          <w:divsChild>
            <w:div w:id="1925069128">
              <w:marLeft w:val="0"/>
              <w:marRight w:val="0"/>
              <w:marTop w:val="0"/>
              <w:marBottom w:val="0"/>
              <w:divBdr>
                <w:top w:val="none" w:sz="0" w:space="0" w:color="auto"/>
                <w:left w:val="none" w:sz="0" w:space="0" w:color="auto"/>
                <w:bottom w:val="none" w:sz="0" w:space="0" w:color="auto"/>
                <w:right w:val="none" w:sz="0" w:space="0" w:color="auto"/>
              </w:divBdr>
            </w:div>
          </w:divsChild>
        </w:div>
        <w:div w:id="611865097">
          <w:marLeft w:val="0"/>
          <w:marRight w:val="0"/>
          <w:marTop w:val="0"/>
          <w:marBottom w:val="0"/>
          <w:divBdr>
            <w:top w:val="none" w:sz="0" w:space="0" w:color="auto"/>
            <w:left w:val="none" w:sz="0" w:space="0" w:color="auto"/>
            <w:bottom w:val="none" w:sz="0" w:space="0" w:color="auto"/>
            <w:right w:val="none" w:sz="0" w:space="0" w:color="auto"/>
          </w:divBdr>
        </w:div>
        <w:div w:id="1877742446">
          <w:marLeft w:val="0"/>
          <w:marRight w:val="0"/>
          <w:marTop w:val="0"/>
          <w:marBottom w:val="0"/>
          <w:divBdr>
            <w:top w:val="none" w:sz="0" w:space="0" w:color="auto"/>
            <w:left w:val="none" w:sz="0" w:space="0" w:color="auto"/>
            <w:bottom w:val="none" w:sz="0" w:space="0" w:color="auto"/>
            <w:right w:val="none" w:sz="0" w:space="0" w:color="auto"/>
          </w:divBdr>
          <w:divsChild>
            <w:div w:id="1308436482">
              <w:marLeft w:val="0"/>
              <w:marRight w:val="0"/>
              <w:marTop w:val="0"/>
              <w:marBottom w:val="0"/>
              <w:divBdr>
                <w:top w:val="none" w:sz="0" w:space="0" w:color="auto"/>
                <w:left w:val="none" w:sz="0" w:space="0" w:color="auto"/>
                <w:bottom w:val="none" w:sz="0" w:space="0" w:color="auto"/>
                <w:right w:val="none" w:sz="0" w:space="0" w:color="auto"/>
              </w:divBdr>
            </w:div>
          </w:divsChild>
        </w:div>
        <w:div w:id="1810129207">
          <w:marLeft w:val="0"/>
          <w:marRight w:val="0"/>
          <w:marTop w:val="0"/>
          <w:marBottom w:val="0"/>
          <w:divBdr>
            <w:top w:val="none" w:sz="0" w:space="0" w:color="auto"/>
            <w:left w:val="none" w:sz="0" w:space="0" w:color="auto"/>
            <w:bottom w:val="none" w:sz="0" w:space="0" w:color="auto"/>
            <w:right w:val="none" w:sz="0" w:space="0" w:color="auto"/>
          </w:divBdr>
        </w:div>
        <w:div w:id="1160316798">
          <w:marLeft w:val="0"/>
          <w:marRight w:val="0"/>
          <w:marTop w:val="0"/>
          <w:marBottom w:val="0"/>
          <w:divBdr>
            <w:top w:val="none" w:sz="0" w:space="0" w:color="auto"/>
            <w:left w:val="none" w:sz="0" w:space="0" w:color="auto"/>
            <w:bottom w:val="none" w:sz="0" w:space="0" w:color="auto"/>
            <w:right w:val="none" w:sz="0" w:space="0" w:color="auto"/>
          </w:divBdr>
          <w:divsChild>
            <w:div w:id="717441271">
              <w:marLeft w:val="0"/>
              <w:marRight w:val="0"/>
              <w:marTop w:val="0"/>
              <w:marBottom w:val="0"/>
              <w:divBdr>
                <w:top w:val="none" w:sz="0" w:space="0" w:color="auto"/>
                <w:left w:val="none" w:sz="0" w:space="0" w:color="auto"/>
                <w:bottom w:val="none" w:sz="0" w:space="0" w:color="auto"/>
                <w:right w:val="none" w:sz="0" w:space="0" w:color="auto"/>
              </w:divBdr>
            </w:div>
          </w:divsChild>
        </w:div>
        <w:div w:id="2083597662">
          <w:marLeft w:val="0"/>
          <w:marRight w:val="0"/>
          <w:marTop w:val="0"/>
          <w:marBottom w:val="0"/>
          <w:divBdr>
            <w:top w:val="none" w:sz="0" w:space="0" w:color="auto"/>
            <w:left w:val="none" w:sz="0" w:space="0" w:color="auto"/>
            <w:bottom w:val="none" w:sz="0" w:space="0" w:color="auto"/>
            <w:right w:val="none" w:sz="0" w:space="0" w:color="auto"/>
          </w:divBdr>
        </w:div>
        <w:div w:id="170722565">
          <w:marLeft w:val="0"/>
          <w:marRight w:val="0"/>
          <w:marTop w:val="0"/>
          <w:marBottom w:val="0"/>
          <w:divBdr>
            <w:top w:val="none" w:sz="0" w:space="0" w:color="auto"/>
            <w:left w:val="none" w:sz="0" w:space="0" w:color="auto"/>
            <w:bottom w:val="none" w:sz="0" w:space="0" w:color="auto"/>
            <w:right w:val="none" w:sz="0" w:space="0" w:color="auto"/>
          </w:divBdr>
          <w:divsChild>
            <w:div w:id="2018732977">
              <w:marLeft w:val="0"/>
              <w:marRight w:val="0"/>
              <w:marTop w:val="0"/>
              <w:marBottom w:val="0"/>
              <w:divBdr>
                <w:top w:val="none" w:sz="0" w:space="0" w:color="auto"/>
                <w:left w:val="none" w:sz="0" w:space="0" w:color="auto"/>
                <w:bottom w:val="none" w:sz="0" w:space="0" w:color="auto"/>
                <w:right w:val="none" w:sz="0" w:space="0" w:color="auto"/>
              </w:divBdr>
            </w:div>
          </w:divsChild>
        </w:div>
        <w:div w:id="608586814">
          <w:marLeft w:val="0"/>
          <w:marRight w:val="0"/>
          <w:marTop w:val="0"/>
          <w:marBottom w:val="0"/>
          <w:divBdr>
            <w:top w:val="none" w:sz="0" w:space="0" w:color="auto"/>
            <w:left w:val="none" w:sz="0" w:space="0" w:color="auto"/>
            <w:bottom w:val="none" w:sz="0" w:space="0" w:color="auto"/>
            <w:right w:val="none" w:sz="0" w:space="0" w:color="auto"/>
          </w:divBdr>
        </w:div>
        <w:div w:id="1347713794">
          <w:marLeft w:val="0"/>
          <w:marRight w:val="0"/>
          <w:marTop w:val="0"/>
          <w:marBottom w:val="0"/>
          <w:divBdr>
            <w:top w:val="none" w:sz="0" w:space="0" w:color="auto"/>
            <w:left w:val="none" w:sz="0" w:space="0" w:color="auto"/>
            <w:bottom w:val="none" w:sz="0" w:space="0" w:color="auto"/>
            <w:right w:val="none" w:sz="0" w:space="0" w:color="auto"/>
          </w:divBdr>
          <w:divsChild>
            <w:div w:id="118889012">
              <w:marLeft w:val="0"/>
              <w:marRight w:val="0"/>
              <w:marTop w:val="0"/>
              <w:marBottom w:val="0"/>
              <w:divBdr>
                <w:top w:val="none" w:sz="0" w:space="0" w:color="auto"/>
                <w:left w:val="none" w:sz="0" w:space="0" w:color="auto"/>
                <w:bottom w:val="none" w:sz="0" w:space="0" w:color="auto"/>
                <w:right w:val="none" w:sz="0" w:space="0" w:color="auto"/>
              </w:divBdr>
            </w:div>
          </w:divsChild>
        </w:div>
        <w:div w:id="458305511">
          <w:marLeft w:val="0"/>
          <w:marRight w:val="0"/>
          <w:marTop w:val="0"/>
          <w:marBottom w:val="0"/>
          <w:divBdr>
            <w:top w:val="none" w:sz="0" w:space="0" w:color="auto"/>
            <w:left w:val="none" w:sz="0" w:space="0" w:color="auto"/>
            <w:bottom w:val="none" w:sz="0" w:space="0" w:color="auto"/>
            <w:right w:val="none" w:sz="0" w:space="0" w:color="auto"/>
          </w:divBdr>
        </w:div>
        <w:div w:id="635067512">
          <w:marLeft w:val="0"/>
          <w:marRight w:val="0"/>
          <w:marTop w:val="0"/>
          <w:marBottom w:val="0"/>
          <w:divBdr>
            <w:top w:val="none" w:sz="0" w:space="0" w:color="auto"/>
            <w:left w:val="none" w:sz="0" w:space="0" w:color="auto"/>
            <w:bottom w:val="none" w:sz="0" w:space="0" w:color="auto"/>
            <w:right w:val="none" w:sz="0" w:space="0" w:color="auto"/>
          </w:divBdr>
          <w:divsChild>
            <w:div w:id="1488471606">
              <w:marLeft w:val="0"/>
              <w:marRight w:val="0"/>
              <w:marTop w:val="0"/>
              <w:marBottom w:val="0"/>
              <w:divBdr>
                <w:top w:val="none" w:sz="0" w:space="0" w:color="auto"/>
                <w:left w:val="none" w:sz="0" w:space="0" w:color="auto"/>
                <w:bottom w:val="none" w:sz="0" w:space="0" w:color="auto"/>
                <w:right w:val="none" w:sz="0" w:space="0" w:color="auto"/>
              </w:divBdr>
            </w:div>
          </w:divsChild>
        </w:div>
        <w:div w:id="2138640335">
          <w:marLeft w:val="0"/>
          <w:marRight w:val="0"/>
          <w:marTop w:val="0"/>
          <w:marBottom w:val="0"/>
          <w:divBdr>
            <w:top w:val="none" w:sz="0" w:space="0" w:color="auto"/>
            <w:left w:val="none" w:sz="0" w:space="0" w:color="auto"/>
            <w:bottom w:val="none" w:sz="0" w:space="0" w:color="auto"/>
            <w:right w:val="none" w:sz="0" w:space="0" w:color="auto"/>
          </w:divBdr>
        </w:div>
        <w:div w:id="1412890911">
          <w:marLeft w:val="0"/>
          <w:marRight w:val="0"/>
          <w:marTop w:val="0"/>
          <w:marBottom w:val="0"/>
          <w:divBdr>
            <w:top w:val="none" w:sz="0" w:space="0" w:color="auto"/>
            <w:left w:val="none" w:sz="0" w:space="0" w:color="auto"/>
            <w:bottom w:val="none" w:sz="0" w:space="0" w:color="auto"/>
            <w:right w:val="none" w:sz="0" w:space="0" w:color="auto"/>
          </w:divBdr>
          <w:divsChild>
            <w:div w:id="384376399">
              <w:marLeft w:val="0"/>
              <w:marRight w:val="0"/>
              <w:marTop w:val="0"/>
              <w:marBottom w:val="0"/>
              <w:divBdr>
                <w:top w:val="none" w:sz="0" w:space="0" w:color="auto"/>
                <w:left w:val="none" w:sz="0" w:space="0" w:color="auto"/>
                <w:bottom w:val="none" w:sz="0" w:space="0" w:color="auto"/>
                <w:right w:val="none" w:sz="0" w:space="0" w:color="auto"/>
              </w:divBdr>
            </w:div>
          </w:divsChild>
        </w:div>
        <w:div w:id="1107458288">
          <w:marLeft w:val="0"/>
          <w:marRight w:val="0"/>
          <w:marTop w:val="300"/>
          <w:marBottom w:val="0"/>
          <w:divBdr>
            <w:top w:val="none" w:sz="0" w:space="0" w:color="auto"/>
            <w:left w:val="none" w:sz="0" w:space="0" w:color="auto"/>
            <w:bottom w:val="none" w:sz="0" w:space="0" w:color="auto"/>
            <w:right w:val="none" w:sz="0" w:space="0" w:color="auto"/>
          </w:divBdr>
          <w:divsChild>
            <w:div w:id="1249728356">
              <w:marLeft w:val="0"/>
              <w:marRight w:val="0"/>
              <w:marTop w:val="0"/>
              <w:marBottom w:val="0"/>
              <w:divBdr>
                <w:top w:val="none" w:sz="0" w:space="0" w:color="auto"/>
                <w:left w:val="none" w:sz="0" w:space="0" w:color="auto"/>
                <w:bottom w:val="none" w:sz="0" w:space="0" w:color="auto"/>
                <w:right w:val="none" w:sz="0" w:space="0" w:color="auto"/>
              </w:divBdr>
              <w:divsChild>
                <w:div w:id="1796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9317">
          <w:marLeft w:val="0"/>
          <w:marRight w:val="0"/>
          <w:marTop w:val="300"/>
          <w:marBottom w:val="0"/>
          <w:divBdr>
            <w:top w:val="none" w:sz="0" w:space="0" w:color="auto"/>
            <w:left w:val="none" w:sz="0" w:space="0" w:color="auto"/>
            <w:bottom w:val="none" w:sz="0" w:space="0" w:color="auto"/>
            <w:right w:val="none" w:sz="0" w:space="0" w:color="auto"/>
          </w:divBdr>
          <w:divsChild>
            <w:div w:id="173544856">
              <w:marLeft w:val="0"/>
              <w:marRight w:val="0"/>
              <w:marTop w:val="0"/>
              <w:marBottom w:val="0"/>
              <w:divBdr>
                <w:top w:val="none" w:sz="0" w:space="0" w:color="auto"/>
                <w:left w:val="none" w:sz="0" w:space="0" w:color="auto"/>
                <w:bottom w:val="none" w:sz="0" w:space="0" w:color="auto"/>
                <w:right w:val="none" w:sz="0" w:space="0" w:color="auto"/>
              </w:divBdr>
              <w:divsChild>
                <w:div w:id="7817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692371">
          <w:marLeft w:val="0"/>
          <w:marRight w:val="0"/>
          <w:marTop w:val="300"/>
          <w:marBottom w:val="0"/>
          <w:divBdr>
            <w:top w:val="none" w:sz="0" w:space="0" w:color="auto"/>
            <w:left w:val="none" w:sz="0" w:space="0" w:color="auto"/>
            <w:bottom w:val="none" w:sz="0" w:space="0" w:color="auto"/>
            <w:right w:val="none" w:sz="0" w:space="0" w:color="auto"/>
          </w:divBdr>
          <w:divsChild>
            <w:div w:id="1402099497">
              <w:marLeft w:val="0"/>
              <w:marRight w:val="0"/>
              <w:marTop w:val="0"/>
              <w:marBottom w:val="0"/>
              <w:divBdr>
                <w:top w:val="none" w:sz="0" w:space="0" w:color="auto"/>
                <w:left w:val="none" w:sz="0" w:space="0" w:color="auto"/>
                <w:bottom w:val="none" w:sz="0" w:space="0" w:color="auto"/>
                <w:right w:val="none" w:sz="0" w:space="0" w:color="auto"/>
              </w:divBdr>
              <w:divsChild>
                <w:div w:id="57752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0305">
          <w:marLeft w:val="0"/>
          <w:marRight w:val="0"/>
          <w:marTop w:val="300"/>
          <w:marBottom w:val="0"/>
          <w:divBdr>
            <w:top w:val="none" w:sz="0" w:space="0" w:color="auto"/>
            <w:left w:val="none" w:sz="0" w:space="0" w:color="auto"/>
            <w:bottom w:val="none" w:sz="0" w:space="0" w:color="auto"/>
            <w:right w:val="none" w:sz="0" w:space="0" w:color="auto"/>
          </w:divBdr>
          <w:divsChild>
            <w:div w:id="43408033">
              <w:marLeft w:val="0"/>
              <w:marRight w:val="0"/>
              <w:marTop w:val="0"/>
              <w:marBottom w:val="0"/>
              <w:divBdr>
                <w:top w:val="none" w:sz="0" w:space="0" w:color="auto"/>
                <w:left w:val="none" w:sz="0" w:space="0" w:color="auto"/>
                <w:bottom w:val="none" w:sz="0" w:space="0" w:color="auto"/>
                <w:right w:val="none" w:sz="0" w:space="0" w:color="auto"/>
              </w:divBdr>
              <w:divsChild>
                <w:div w:id="19614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115670">
      <w:bodyDiv w:val="1"/>
      <w:marLeft w:val="0"/>
      <w:marRight w:val="0"/>
      <w:marTop w:val="0"/>
      <w:marBottom w:val="0"/>
      <w:divBdr>
        <w:top w:val="none" w:sz="0" w:space="0" w:color="auto"/>
        <w:left w:val="none" w:sz="0" w:space="0" w:color="auto"/>
        <w:bottom w:val="none" w:sz="0" w:space="0" w:color="auto"/>
        <w:right w:val="none" w:sz="0" w:space="0" w:color="auto"/>
      </w:divBdr>
    </w:div>
    <w:div w:id="427698470">
      <w:bodyDiv w:val="1"/>
      <w:marLeft w:val="0"/>
      <w:marRight w:val="0"/>
      <w:marTop w:val="0"/>
      <w:marBottom w:val="0"/>
      <w:divBdr>
        <w:top w:val="none" w:sz="0" w:space="0" w:color="auto"/>
        <w:left w:val="none" w:sz="0" w:space="0" w:color="auto"/>
        <w:bottom w:val="none" w:sz="0" w:space="0" w:color="auto"/>
        <w:right w:val="none" w:sz="0" w:space="0" w:color="auto"/>
      </w:divBdr>
      <w:divsChild>
        <w:div w:id="1323314328">
          <w:marLeft w:val="0"/>
          <w:marRight w:val="0"/>
          <w:marTop w:val="0"/>
          <w:marBottom w:val="0"/>
          <w:divBdr>
            <w:top w:val="none" w:sz="0" w:space="0" w:color="auto"/>
            <w:left w:val="none" w:sz="0" w:space="0" w:color="auto"/>
            <w:bottom w:val="none" w:sz="0" w:space="0" w:color="auto"/>
            <w:right w:val="none" w:sz="0" w:space="0" w:color="auto"/>
          </w:divBdr>
        </w:div>
        <w:div w:id="1609700502">
          <w:marLeft w:val="0"/>
          <w:marRight w:val="0"/>
          <w:marTop w:val="0"/>
          <w:marBottom w:val="0"/>
          <w:divBdr>
            <w:top w:val="none" w:sz="0" w:space="0" w:color="auto"/>
            <w:left w:val="none" w:sz="0" w:space="0" w:color="auto"/>
            <w:bottom w:val="none" w:sz="0" w:space="0" w:color="auto"/>
            <w:right w:val="none" w:sz="0" w:space="0" w:color="auto"/>
          </w:divBdr>
          <w:divsChild>
            <w:div w:id="1743136326">
              <w:marLeft w:val="0"/>
              <w:marRight w:val="0"/>
              <w:marTop w:val="0"/>
              <w:marBottom w:val="0"/>
              <w:divBdr>
                <w:top w:val="none" w:sz="0" w:space="0" w:color="auto"/>
                <w:left w:val="none" w:sz="0" w:space="0" w:color="auto"/>
                <w:bottom w:val="none" w:sz="0" w:space="0" w:color="auto"/>
                <w:right w:val="none" w:sz="0" w:space="0" w:color="auto"/>
              </w:divBdr>
            </w:div>
          </w:divsChild>
        </w:div>
        <w:div w:id="1052119848">
          <w:marLeft w:val="0"/>
          <w:marRight w:val="0"/>
          <w:marTop w:val="0"/>
          <w:marBottom w:val="0"/>
          <w:divBdr>
            <w:top w:val="none" w:sz="0" w:space="0" w:color="auto"/>
            <w:left w:val="none" w:sz="0" w:space="0" w:color="auto"/>
            <w:bottom w:val="none" w:sz="0" w:space="0" w:color="auto"/>
            <w:right w:val="none" w:sz="0" w:space="0" w:color="auto"/>
          </w:divBdr>
        </w:div>
        <w:div w:id="1432432019">
          <w:marLeft w:val="0"/>
          <w:marRight w:val="0"/>
          <w:marTop w:val="0"/>
          <w:marBottom w:val="0"/>
          <w:divBdr>
            <w:top w:val="none" w:sz="0" w:space="0" w:color="auto"/>
            <w:left w:val="none" w:sz="0" w:space="0" w:color="auto"/>
            <w:bottom w:val="none" w:sz="0" w:space="0" w:color="auto"/>
            <w:right w:val="none" w:sz="0" w:space="0" w:color="auto"/>
          </w:divBdr>
          <w:divsChild>
            <w:div w:id="1913076529">
              <w:marLeft w:val="0"/>
              <w:marRight w:val="0"/>
              <w:marTop w:val="0"/>
              <w:marBottom w:val="0"/>
              <w:divBdr>
                <w:top w:val="none" w:sz="0" w:space="0" w:color="auto"/>
                <w:left w:val="none" w:sz="0" w:space="0" w:color="auto"/>
                <w:bottom w:val="none" w:sz="0" w:space="0" w:color="auto"/>
                <w:right w:val="none" w:sz="0" w:space="0" w:color="auto"/>
              </w:divBdr>
            </w:div>
          </w:divsChild>
        </w:div>
        <w:div w:id="1687250495">
          <w:marLeft w:val="0"/>
          <w:marRight w:val="0"/>
          <w:marTop w:val="0"/>
          <w:marBottom w:val="0"/>
          <w:divBdr>
            <w:top w:val="none" w:sz="0" w:space="0" w:color="auto"/>
            <w:left w:val="none" w:sz="0" w:space="0" w:color="auto"/>
            <w:bottom w:val="none" w:sz="0" w:space="0" w:color="auto"/>
            <w:right w:val="none" w:sz="0" w:space="0" w:color="auto"/>
          </w:divBdr>
        </w:div>
        <w:div w:id="1073166381">
          <w:marLeft w:val="0"/>
          <w:marRight w:val="0"/>
          <w:marTop w:val="0"/>
          <w:marBottom w:val="0"/>
          <w:divBdr>
            <w:top w:val="none" w:sz="0" w:space="0" w:color="auto"/>
            <w:left w:val="none" w:sz="0" w:space="0" w:color="auto"/>
            <w:bottom w:val="none" w:sz="0" w:space="0" w:color="auto"/>
            <w:right w:val="none" w:sz="0" w:space="0" w:color="auto"/>
          </w:divBdr>
          <w:divsChild>
            <w:div w:id="915557897">
              <w:marLeft w:val="0"/>
              <w:marRight w:val="0"/>
              <w:marTop w:val="0"/>
              <w:marBottom w:val="0"/>
              <w:divBdr>
                <w:top w:val="none" w:sz="0" w:space="0" w:color="auto"/>
                <w:left w:val="none" w:sz="0" w:space="0" w:color="auto"/>
                <w:bottom w:val="none" w:sz="0" w:space="0" w:color="auto"/>
                <w:right w:val="none" w:sz="0" w:space="0" w:color="auto"/>
              </w:divBdr>
            </w:div>
          </w:divsChild>
        </w:div>
        <w:div w:id="525824962">
          <w:marLeft w:val="0"/>
          <w:marRight w:val="0"/>
          <w:marTop w:val="0"/>
          <w:marBottom w:val="0"/>
          <w:divBdr>
            <w:top w:val="none" w:sz="0" w:space="0" w:color="auto"/>
            <w:left w:val="none" w:sz="0" w:space="0" w:color="auto"/>
            <w:bottom w:val="none" w:sz="0" w:space="0" w:color="auto"/>
            <w:right w:val="none" w:sz="0" w:space="0" w:color="auto"/>
          </w:divBdr>
        </w:div>
        <w:div w:id="952591651">
          <w:marLeft w:val="0"/>
          <w:marRight w:val="0"/>
          <w:marTop w:val="0"/>
          <w:marBottom w:val="0"/>
          <w:divBdr>
            <w:top w:val="none" w:sz="0" w:space="0" w:color="auto"/>
            <w:left w:val="none" w:sz="0" w:space="0" w:color="auto"/>
            <w:bottom w:val="none" w:sz="0" w:space="0" w:color="auto"/>
            <w:right w:val="none" w:sz="0" w:space="0" w:color="auto"/>
          </w:divBdr>
          <w:divsChild>
            <w:div w:id="351080227">
              <w:marLeft w:val="0"/>
              <w:marRight w:val="0"/>
              <w:marTop w:val="0"/>
              <w:marBottom w:val="0"/>
              <w:divBdr>
                <w:top w:val="none" w:sz="0" w:space="0" w:color="auto"/>
                <w:left w:val="none" w:sz="0" w:space="0" w:color="auto"/>
                <w:bottom w:val="none" w:sz="0" w:space="0" w:color="auto"/>
                <w:right w:val="none" w:sz="0" w:space="0" w:color="auto"/>
              </w:divBdr>
            </w:div>
          </w:divsChild>
        </w:div>
        <w:div w:id="486627939">
          <w:marLeft w:val="0"/>
          <w:marRight w:val="0"/>
          <w:marTop w:val="0"/>
          <w:marBottom w:val="0"/>
          <w:divBdr>
            <w:top w:val="none" w:sz="0" w:space="0" w:color="auto"/>
            <w:left w:val="none" w:sz="0" w:space="0" w:color="auto"/>
            <w:bottom w:val="none" w:sz="0" w:space="0" w:color="auto"/>
            <w:right w:val="none" w:sz="0" w:space="0" w:color="auto"/>
          </w:divBdr>
        </w:div>
        <w:div w:id="1726297819">
          <w:marLeft w:val="0"/>
          <w:marRight w:val="0"/>
          <w:marTop w:val="0"/>
          <w:marBottom w:val="0"/>
          <w:divBdr>
            <w:top w:val="none" w:sz="0" w:space="0" w:color="auto"/>
            <w:left w:val="none" w:sz="0" w:space="0" w:color="auto"/>
            <w:bottom w:val="none" w:sz="0" w:space="0" w:color="auto"/>
            <w:right w:val="none" w:sz="0" w:space="0" w:color="auto"/>
          </w:divBdr>
          <w:divsChild>
            <w:div w:id="810826555">
              <w:marLeft w:val="0"/>
              <w:marRight w:val="0"/>
              <w:marTop w:val="0"/>
              <w:marBottom w:val="0"/>
              <w:divBdr>
                <w:top w:val="none" w:sz="0" w:space="0" w:color="auto"/>
                <w:left w:val="none" w:sz="0" w:space="0" w:color="auto"/>
                <w:bottom w:val="none" w:sz="0" w:space="0" w:color="auto"/>
                <w:right w:val="none" w:sz="0" w:space="0" w:color="auto"/>
              </w:divBdr>
            </w:div>
          </w:divsChild>
        </w:div>
        <w:div w:id="182676219">
          <w:marLeft w:val="0"/>
          <w:marRight w:val="0"/>
          <w:marTop w:val="0"/>
          <w:marBottom w:val="0"/>
          <w:divBdr>
            <w:top w:val="none" w:sz="0" w:space="0" w:color="auto"/>
            <w:left w:val="none" w:sz="0" w:space="0" w:color="auto"/>
            <w:bottom w:val="none" w:sz="0" w:space="0" w:color="auto"/>
            <w:right w:val="none" w:sz="0" w:space="0" w:color="auto"/>
          </w:divBdr>
        </w:div>
        <w:div w:id="1672676736">
          <w:marLeft w:val="0"/>
          <w:marRight w:val="0"/>
          <w:marTop w:val="0"/>
          <w:marBottom w:val="0"/>
          <w:divBdr>
            <w:top w:val="none" w:sz="0" w:space="0" w:color="auto"/>
            <w:left w:val="none" w:sz="0" w:space="0" w:color="auto"/>
            <w:bottom w:val="none" w:sz="0" w:space="0" w:color="auto"/>
            <w:right w:val="none" w:sz="0" w:space="0" w:color="auto"/>
          </w:divBdr>
          <w:divsChild>
            <w:div w:id="1348092348">
              <w:marLeft w:val="0"/>
              <w:marRight w:val="0"/>
              <w:marTop w:val="0"/>
              <w:marBottom w:val="0"/>
              <w:divBdr>
                <w:top w:val="none" w:sz="0" w:space="0" w:color="auto"/>
                <w:left w:val="none" w:sz="0" w:space="0" w:color="auto"/>
                <w:bottom w:val="none" w:sz="0" w:space="0" w:color="auto"/>
                <w:right w:val="none" w:sz="0" w:space="0" w:color="auto"/>
              </w:divBdr>
            </w:div>
          </w:divsChild>
        </w:div>
        <w:div w:id="152260973">
          <w:marLeft w:val="0"/>
          <w:marRight w:val="0"/>
          <w:marTop w:val="0"/>
          <w:marBottom w:val="0"/>
          <w:divBdr>
            <w:top w:val="none" w:sz="0" w:space="0" w:color="auto"/>
            <w:left w:val="none" w:sz="0" w:space="0" w:color="auto"/>
            <w:bottom w:val="none" w:sz="0" w:space="0" w:color="auto"/>
            <w:right w:val="none" w:sz="0" w:space="0" w:color="auto"/>
          </w:divBdr>
        </w:div>
        <w:div w:id="344866218">
          <w:marLeft w:val="0"/>
          <w:marRight w:val="0"/>
          <w:marTop w:val="0"/>
          <w:marBottom w:val="0"/>
          <w:divBdr>
            <w:top w:val="none" w:sz="0" w:space="0" w:color="auto"/>
            <w:left w:val="none" w:sz="0" w:space="0" w:color="auto"/>
            <w:bottom w:val="none" w:sz="0" w:space="0" w:color="auto"/>
            <w:right w:val="none" w:sz="0" w:space="0" w:color="auto"/>
          </w:divBdr>
          <w:divsChild>
            <w:div w:id="1725449331">
              <w:marLeft w:val="0"/>
              <w:marRight w:val="0"/>
              <w:marTop w:val="0"/>
              <w:marBottom w:val="0"/>
              <w:divBdr>
                <w:top w:val="none" w:sz="0" w:space="0" w:color="auto"/>
                <w:left w:val="none" w:sz="0" w:space="0" w:color="auto"/>
                <w:bottom w:val="none" w:sz="0" w:space="0" w:color="auto"/>
                <w:right w:val="none" w:sz="0" w:space="0" w:color="auto"/>
              </w:divBdr>
            </w:div>
          </w:divsChild>
        </w:div>
        <w:div w:id="1948466659">
          <w:marLeft w:val="0"/>
          <w:marRight w:val="0"/>
          <w:marTop w:val="300"/>
          <w:marBottom w:val="0"/>
          <w:divBdr>
            <w:top w:val="none" w:sz="0" w:space="0" w:color="auto"/>
            <w:left w:val="none" w:sz="0" w:space="0" w:color="auto"/>
            <w:bottom w:val="none" w:sz="0" w:space="0" w:color="auto"/>
            <w:right w:val="none" w:sz="0" w:space="0" w:color="auto"/>
          </w:divBdr>
          <w:divsChild>
            <w:div w:id="108940219">
              <w:marLeft w:val="0"/>
              <w:marRight w:val="0"/>
              <w:marTop w:val="0"/>
              <w:marBottom w:val="0"/>
              <w:divBdr>
                <w:top w:val="none" w:sz="0" w:space="0" w:color="auto"/>
                <w:left w:val="none" w:sz="0" w:space="0" w:color="auto"/>
                <w:bottom w:val="none" w:sz="0" w:space="0" w:color="auto"/>
                <w:right w:val="none" w:sz="0" w:space="0" w:color="auto"/>
              </w:divBdr>
              <w:divsChild>
                <w:div w:id="101989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035250">
          <w:marLeft w:val="0"/>
          <w:marRight w:val="0"/>
          <w:marTop w:val="300"/>
          <w:marBottom w:val="0"/>
          <w:divBdr>
            <w:top w:val="none" w:sz="0" w:space="0" w:color="auto"/>
            <w:left w:val="none" w:sz="0" w:space="0" w:color="auto"/>
            <w:bottom w:val="none" w:sz="0" w:space="0" w:color="auto"/>
            <w:right w:val="none" w:sz="0" w:space="0" w:color="auto"/>
          </w:divBdr>
          <w:divsChild>
            <w:div w:id="895773384">
              <w:marLeft w:val="0"/>
              <w:marRight w:val="0"/>
              <w:marTop w:val="0"/>
              <w:marBottom w:val="0"/>
              <w:divBdr>
                <w:top w:val="none" w:sz="0" w:space="0" w:color="auto"/>
                <w:left w:val="none" w:sz="0" w:space="0" w:color="auto"/>
                <w:bottom w:val="none" w:sz="0" w:space="0" w:color="auto"/>
                <w:right w:val="none" w:sz="0" w:space="0" w:color="auto"/>
              </w:divBdr>
              <w:divsChild>
                <w:div w:id="101909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854513">
          <w:marLeft w:val="0"/>
          <w:marRight w:val="0"/>
          <w:marTop w:val="300"/>
          <w:marBottom w:val="0"/>
          <w:divBdr>
            <w:top w:val="none" w:sz="0" w:space="0" w:color="auto"/>
            <w:left w:val="none" w:sz="0" w:space="0" w:color="auto"/>
            <w:bottom w:val="none" w:sz="0" w:space="0" w:color="auto"/>
            <w:right w:val="none" w:sz="0" w:space="0" w:color="auto"/>
          </w:divBdr>
          <w:divsChild>
            <w:div w:id="1106776319">
              <w:marLeft w:val="0"/>
              <w:marRight w:val="0"/>
              <w:marTop w:val="0"/>
              <w:marBottom w:val="0"/>
              <w:divBdr>
                <w:top w:val="none" w:sz="0" w:space="0" w:color="auto"/>
                <w:left w:val="none" w:sz="0" w:space="0" w:color="auto"/>
                <w:bottom w:val="none" w:sz="0" w:space="0" w:color="auto"/>
                <w:right w:val="none" w:sz="0" w:space="0" w:color="auto"/>
              </w:divBdr>
              <w:divsChild>
                <w:div w:id="16080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96417">
          <w:marLeft w:val="0"/>
          <w:marRight w:val="0"/>
          <w:marTop w:val="300"/>
          <w:marBottom w:val="0"/>
          <w:divBdr>
            <w:top w:val="none" w:sz="0" w:space="0" w:color="auto"/>
            <w:left w:val="none" w:sz="0" w:space="0" w:color="auto"/>
            <w:bottom w:val="none" w:sz="0" w:space="0" w:color="auto"/>
            <w:right w:val="none" w:sz="0" w:space="0" w:color="auto"/>
          </w:divBdr>
          <w:divsChild>
            <w:div w:id="917323984">
              <w:marLeft w:val="0"/>
              <w:marRight w:val="0"/>
              <w:marTop w:val="0"/>
              <w:marBottom w:val="0"/>
              <w:divBdr>
                <w:top w:val="none" w:sz="0" w:space="0" w:color="auto"/>
                <w:left w:val="none" w:sz="0" w:space="0" w:color="auto"/>
                <w:bottom w:val="none" w:sz="0" w:space="0" w:color="auto"/>
                <w:right w:val="none" w:sz="0" w:space="0" w:color="auto"/>
              </w:divBdr>
              <w:divsChild>
                <w:div w:id="45969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31702647">
      <w:bodyDiv w:val="1"/>
      <w:marLeft w:val="0"/>
      <w:marRight w:val="0"/>
      <w:marTop w:val="0"/>
      <w:marBottom w:val="0"/>
      <w:divBdr>
        <w:top w:val="none" w:sz="0" w:space="0" w:color="auto"/>
        <w:left w:val="none" w:sz="0" w:space="0" w:color="auto"/>
        <w:bottom w:val="none" w:sz="0" w:space="0" w:color="auto"/>
        <w:right w:val="none" w:sz="0" w:space="0" w:color="auto"/>
      </w:divBdr>
      <w:divsChild>
        <w:div w:id="928002828">
          <w:marLeft w:val="0"/>
          <w:marRight w:val="0"/>
          <w:marTop w:val="0"/>
          <w:marBottom w:val="0"/>
          <w:divBdr>
            <w:top w:val="none" w:sz="0" w:space="0" w:color="auto"/>
            <w:left w:val="none" w:sz="0" w:space="0" w:color="auto"/>
            <w:bottom w:val="none" w:sz="0" w:space="0" w:color="auto"/>
            <w:right w:val="none" w:sz="0" w:space="0" w:color="auto"/>
          </w:divBdr>
        </w:div>
        <w:div w:id="358161825">
          <w:marLeft w:val="0"/>
          <w:marRight w:val="0"/>
          <w:marTop w:val="0"/>
          <w:marBottom w:val="0"/>
          <w:divBdr>
            <w:top w:val="none" w:sz="0" w:space="0" w:color="auto"/>
            <w:left w:val="none" w:sz="0" w:space="0" w:color="auto"/>
            <w:bottom w:val="none" w:sz="0" w:space="0" w:color="auto"/>
            <w:right w:val="none" w:sz="0" w:space="0" w:color="auto"/>
          </w:divBdr>
          <w:divsChild>
            <w:div w:id="1820069906">
              <w:marLeft w:val="0"/>
              <w:marRight w:val="0"/>
              <w:marTop w:val="0"/>
              <w:marBottom w:val="0"/>
              <w:divBdr>
                <w:top w:val="none" w:sz="0" w:space="0" w:color="auto"/>
                <w:left w:val="none" w:sz="0" w:space="0" w:color="auto"/>
                <w:bottom w:val="none" w:sz="0" w:space="0" w:color="auto"/>
                <w:right w:val="none" w:sz="0" w:space="0" w:color="auto"/>
              </w:divBdr>
            </w:div>
          </w:divsChild>
        </w:div>
        <w:div w:id="800458923">
          <w:marLeft w:val="0"/>
          <w:marRight w:val="0"/>
          <w:marTop w:val="0"/>
          <w:marBottom w:val="0"/>
          <w:divBdr>
            <w:top w:val="none" w:sz="0" w:space="0" w:color="auto"/>
            <w:left w:val="none" w:sz="0" w:space="0" w:color="auto"/>
            <w:bottom w:val="none" w:sz="0" w:space="0" w:color="auto"/>
            <w:right w:val="none" w:sz="0" w:space="0" w:color="auto"/>
          </w:divBdr>
        </w:div>
        <w:div w:id="1364018666">
          <w:marLeft w:val="0"/>
          <w:marRight w:val="0"/>
          <w:marTop w:val="0"/>
          <w:marBottom w:val="0"/>
          <w:divBdr>
            <w:top w:val="none" w:sz="0" w:space="0" w:color="auto"/>
            <w:left w:val="none" w:sz="0" w:space="0" w:color="auto"/>
            <w:bottom w:val="none" w:sz="0" w:space="0" w:color="auto"/>
            <w:right w:val="none" w:sz="0" w:space="0" w:color="auto"/>
          </w:divBdr>
          <w:divsChild>
            <w:div w:id="556356155">
              <w:marLeft w:val="0"/>
              <w:marRight w:val="0"/>
              <w:marTop w:val="0"/>
              <w:marBottom w:val="0"/>
              <w:divBdr>
                <w:top w:val="none" w:sz="0" w:space="0" w:color="auto"/>
                <w:left w:val="none" w:sz="0" w:space="0" w:color="auto"/>
                <w:bottom w:val="none" w:sz="0" w:space="0" w:color="auto"/>
                <w:right w:val="none" w:sz="0" w:space="0" w:color="auto"/>
              </w:divBdr>
            </w:div>
          </w:divsChild>
        </w:div>
        <w:div w:id="1152529949">
          <w:marLeft w:val="0"/>
          <w:marRight w:val="0"/>
          <w:marTop w:val="0"/>
          <w:marBottom w:val="0"/>
          <w:divBdr>
            <w:top w:val="none" w:sz="0" w:space="0" w:color="auto"/>
            <w:left w:val="none" w:sz="0" w:space="0" w:color="auto"/>
            <w:bottom w:val="none" w:sz="0" w:space="0" w:color="auto"/>
            <w:right w:val="none" w:sz="0" w:space="0" w:color="auto"/>
          </w:divBdr>
        </w:div>
        <w:div w:id="1312440373">
          <w:marLeft w:val="0"/>
          <w:marRight w:val="0"/>
          <w:marTop w:val="0"/>
          <w:marBottom w:val="0"/>
          <w:divBdr>
            <w:top w:val="none" w:sz="0" w:space="0" w:color="auto"/>
            <w:left w:val="none" w:sz="0" w:space="0" w:color="auto"/>
            <w:bottom w:val="none" w:sz="0" w:space="0" w:color="auto"/>
            <w:right w:val="none" w:sz="0" w:space="0" w:color="auto"/>
          </w:divBdr>
          <w:divsChild>
            <w:div w:id="400952630">
              <w:marLeft w:val="0"/>
              <w:marRight w:val="0"/>
              <w:marTop w:val="0"/>
              <w:marBottom w:val="0"/>
              <w:divBdr>
                <w:top w:val="none" w:sz="0" w:space="0" w:color="auto"/>
                <w:left w:val="none" w:sz="0" w:space="0" w:color="auto"/>
                <w:bottom w:val="none" w:sz="0" w:space="0" w:color="auto"/>
                <w:right w:val="none" w:sz="0" w:space="0" w:color="auto"/>
              </w:divBdr>
            </w:div>
          </w:divsChild>
        </w:div>
        <w:div w:id="1335456809">
          <w:marLeft w:val="0"/>
          <w:marRight w:val="0"/>
          <w:marTop w:val="0"/>
          <w:marBottom w:val="0"/>
          <w:divBdr>
            <w:top w:val="none" w:sz="0" w:space="0" w:color="auto"/>
            <w:left w:val="none" w:sz="0" w:space="0" w:color="auto"/>
            <w:bottom w:val="none" w:sz="0" w:space="0" w:color="auto"/>
            <w:right w:val="none" w:sz="0" w:space="0" w:color="auto"/>
          </w:divBdr>
        </w:div>
        <w:div w:id="1450929954">
          <w:marLeft w:val="0"/>
          <w:marRight w:val="0"/>
          <w:marTop w:val="0"/>
          <w:marBottom w:val="0"/>
          <w:divBdr>
            <w:top w:val="none" w:sz="0" w:space="0" w:color="auto"/>
            <w:left w:val="none" w:sz="0" w:space="0" w:color="auto"/>
            <w:bottom w:val="none" w:sz="0" w:space="0" w:color="auto"/>
            <w:right w:val="none" w:sz="0" w:space="0" w:color="auto"/>
          </w:divBdr>
          <w:divsChild>
            <w:div w:id="47730462">
              <w:marLeft w:val="0"/>
              <w:marRight w:val="0"/>
              <w:marTop w:val="0"/>
              <w:marBottom w:val="0"/>
              <w:divBdr>
                <w:top w:val="none" w:sz="0" w:space="0" w:color="auto"/>
                <w:left w:val="none" w:sz="0" w:space="0" w:color="auto"/>
                <w:bottom w:val="none" w:sz="0" w:space="0" w:color="auto"/>
                <w:right w:val="none" w:sz="0" w:space="0" w:color="auto"/>
              </w:divBdr>
            </w:div>
          </w:divsChild>
        </w:div>
        <w:div w:id="188877985">
          <w:marLeft w:val="0"/>
          <w:marRight w:val="0"/>
          <w:marTop w:val="0"/>
          <w:marBottom w:val="0"/>
          <w:divBdr>
            <w:top w:val="none" w:sz="0" w:space="0" w:color="auto"/>
            <w:left w:val="none" w:sz="0" w:space="0" w:color="auto"/>
            <w:bottom w:val="none" w:sz="0" w:space="0" w:color="auto"/>
            <w:right w:val="none" w:sz="0" w:space="0" w:color="auto"/>
          </w:divBdr>
        </w:div>
        <w:div w:id="1515070694">
          <w:marLeft w:val="0"/>
          <w:marRight w:val="0"/>
          <w:marTop w:val="0"/>
          <w:marBottom w:val="0"/>
          <w:divBdr>
            <w:top w:val="none" w:sz="0" w:space="0" w:color="auto"/>
            <w:left w:val="none" w:sz="0" w:space="0" w:color="auto"/>
            <w:bottom w:val="none" w:sz="0" w:space="0" w:color="auto"/>
            <w:right w:val="none" w:sz="0" w:space="0" w:color="auto"/>
          </w:divBdr>
          <w:divsChild>
            <w:div w:id="423263877">
              <w:marLeft w:val="0"/>
              <w:marRight w:val="0"/>
              <w:marTop w:val="0"/>
              <w:marBottom w:val="0"/>
              <w:divBdr>
                <w:top w:val="none" w:sz="0" w:space="0" w:color="auto"/>
                <w:left w:val="none" w:sz="0" w:space="0" w:color="auto"/>
                <w:bottom w:val="none" w:sz="0" w:space="0" w:color="auto"/>
                <w:right w:val="none" w:sz="0" w:space="0" w:color="auto"/>
              </w:divBdr>
            </w:div>
          </w:divsChild>
        </w:div>
        <w:div w:id="276568480">
          <w:marLeft w:val="0"/>
          <w:marRight w:val="0"/>
          <w:marTop w:val="0"/>
          <w:marBottom w:val="0"/>
          <w:divBdr>
            <w:top w:val="none" w:sz="0" w:space="0" w:color="auto"/>
            <w:left w:val="none" w:sz="0" w:space="0" w:color="auto"/>
            <w:bottom w:val="none" w:sz="0" w:space="0" w:color="auto"/>
            <w:right w:val="none" w:sz="0" w:space="0" w:color="auto"/>
          </w:divBdr>
        </w:div>
        <w:div w:id="2044355863">
          <w:marLeft w:val="0"/>
          <w:marRight w:val="0"/>
          <w:marTop w:val="0"/>
          <w:marBottom w:val="0"/>
          <w:divBdr>
            <w:top w:val="none" w:sz="0" w:space="0" w:color="auto"/>
            <w:left w:val="none" w:sz="0" w:space="0" w:color="auto"/>
            <w:bottom w:val="none" w:sz="0" w:space="0" w:color="auto"/>
            <w:right w:val="none" w:sz="0" w:space="0" w:color="auto"/>
          </w:divBdr>
          <w:divsChild>
            <w:div w:id="643776172">
              <w:marLeft w:val="0"/>
              <w:marRight w:val="0"/>
              <w:marTop w:val="0"/>
              <w:marBottom w:val="0"/>
              <w:divBdr>
                <w:top w:val="none" w:sz="0" w:space="0" w:color="auto"/>
                <w:left w:val="none" w:sz="0" w:space="0" w:color="auto"/>
                <w:bottom w:val="none" w:sz="0" w:space="0" w:color="auto"/>
                <w:right w:val="none" w:sz="0" w:space="0" w:color="auto"/>
              </w:divBdr>
            </w:div>
          </w:divsChild>
        </w:div>
        <w:div w:id="1152022424">
          <w:marLeft w:val="0"/>
          <w:marRight w:val="0"/>
          <w:marTop w:val="0"/>
          <w:marBottom w:val="0"/>
          <w:divBdr>
            <w:top w:val="none" w:sz="0" w:space="0" w:color="auto"/>
            <w:left w:val="none" w:sz="0" w:space="0" w:color="auto"/>
            <w:bottom w:val="none" w:sz="0" w:space="0" w:color="auto"/>
            <w:right w:val="none" w:sz="0" w:space="0" w:color="auto"/>
          </w:divBdr>
        </w:div>
        <w:div w:id="1917784583">
          <w:marLeft w:val="0"/>
          <w:marRight w:val="0"/>
          <w:marTop w:val="0"/>
          <w:marBottom w:val="0"/>
          <w:divBdr>
            <w:top w:val="none" w:sz="0" w:space="0" w:color="auto"/>
            <w:left w:val="none" w:sz="0" w:space="0" w:color="auto"/>
            <w:bottom w:val="none" w:sz="0" w:space="0" w:color="auto"/>
            <w:right w:val="none" w:sz="0" w:space="0" w:color="auto"/>
          </w:divBdr>
          <w:divsChild>
            <w:div w:id="950165677">
              <w:marLeft w:val="0"/>
              <w:marRight w:val="0"/>
              <w:marTop w:val="0"/>
              <w:marBottom w:val="0"/>
              <w:divBdr>
                <w:top w:val="none" w:sz="0" w:space="0" w:color="auto"/>
                <w:left w:val="none" w:sz="0" w:space="0" w:color="auto"/>
                <w:bottom w:val="none" w:sz="0" w:space="0" w:color="auto"/>
                <w:right w:val="none" w:sz="0" w:space="0" w:color="auto"/>
              </w:divBdr>
            </w:div>
          </w:divsChild>
        </w:div>
        <w:div w:id="864368574">
          <w:marLeft w:val="0"/>
          <w:marRight w:val="0"/>
          <w:marTop w:val="300"/>
          <w:marBottom w:val="0"/>
          <w:divBdr>
            <w:top w:val="none" w:sz="0" w:space="0" w:color="auto"/>
            <w:left w:val="none" w:sz="0" w:space="0" w:color="auto"/>
            <w:bottom w:val="none" w:sz="0" w:space="0" w:color="auto"/>
            <w:right w:val="none" w:sz="0" w:space="0" w:color="auto"/>
          </w:divBdr>
          <w:divsChild>
            <w:div w:id="175996561">
              <w:marLeft w:val="0"/>
              <w:marRight w:val="0"/>
              <w:marTop w:val="0"/>
              <w:marBottom w:val="0"/>
              <w:divBdr>
                <w:top w:val="none" w:sz="0" w:space="0" w:color="auto"/>
                <w:left w:val="none" w:sz="0" w:space="0" w:color="auto"/>
                <w:bottom w:val="none" w:sz="0" w:space="0" w:color="auto"/>
                <w:right w:val="none" w:sz="0" w:space="0" w:color="auto"/>
              </w:divBdr>
              <w:divsChild>
                <w:div w:id="52206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2195">
          <w:marLeft w:val="0"/>
          <w:marRight w:val="0"/>
          <w:marTop w:val="300"/>
          <w:marBottom w:val="0"/>
          <w:divBdr>
            <w:top w:val="none" w:sz="0" w:space="0" w:color="auto"/>
            <w:left w:val="none" w:sz="0" w:space="0" w:color="auto"/>
            <w:bottom w:val="none" w:sz="0" w:space="0" w:color="auto"/>
            <w:right w:val="none" w:sz="0" w:space="0" w:color="auto"/>
          </w:divBdr>
          <w:divsChild>
            <w:div w:id="2103795694">
              <w:marLeft w:val="0"/>
              <w:marRight w:val="0"/>
              <w:marTop w:val="0"/>
              <w:marBottom w:val="0"/>
              <w:divBdr>
                <w:top w:val="none" w:sz="0" w:space="0" w:color="auto"/>
                <w:left w:val="none" w:sz="0" w:space="0" w:color="auto"/>
                <w:bottom w:val="none" w:sz="0" w:space="0" w:color="auto"/>
                <w:right w:val="none" w:sz="0" w:space="0" w:color="auto"/>
              </w:divBdr>
              <w:divsChild>
                <w:div w:id="4588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345186">
          <w:marLeft w:val="0"/>
          <w:marRight w:val="0"/>
          <w:marTop w:val="300"/>
          <w:marBottom w:val="0"/>
          <w:divBdr>
            <w:top w:val="none" w:sz="0" w:space="0" w:color="auto"/>
            <w:left w:val="none" w:sz="0" w:space="0" w:color="auto"/>
            <w:bottom w:val="none" w:sz="0" w:space="0" w:color="auto"/>
            <w:right w:val="none" w:sz="0" w:space="0" w:color="auto"/>
          </w:divBdr>
          <w:divsChild>
            <w:div w:id="578755306">
              <w:marLeft w:val="0"/>
              <w:marRight w:val="0"/>
              <w:marTop w:val="0"/>
              <w:marBottom w:val="0"/>
              <w:divBdr>
                <w:top w:val="none" w:sz="0" w:space="0" w:color="auto"/>
                <w:left w:val="none" w:sz="0" w:space="0" w:color="auto"/>
                <w:bottom w:val="none" w:sz="0" w:space="0" w:color="auto"/>
                <w:right w:val="none" w:sz="0" w:space="0" w:color="auto"/>
              </w:divBdr>
              <w:divsChild>
                <w:div w:id="90364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77787">
          <w:marLeft w:val="0"/>
          <w:marRight w:val="0"/>
          <w:marTop w:val="300"/>
          <w:marBottom w:val="0"/>
          <w:divBdr>
            <w:top w:val="none" w:sz="0" w:space="0" w:color="auto"/>
            <w:left w:val="none" w:sz="0" w:space="0" w:color="auto"/>
            <w:bottom w:val="none" w:sz="0" w:space="0" w:color="auto"/>
            <w:right w:val="none" w:sz="0" w:space="0" w:color="auto"/>
          </w:divBdr>
          <w:divsChild>
            <w:div w:id="1203515824">
              <w:marLeft w:val="0"/>
              <w:marRight w:val="0"/>
              <w:marTop w:val="0"/>
              <w:marBottom w:val="0"/>
              <w:divBdr>
                <w:top w:val="none" w:sz="0" w:space="0" w:color="auto"/>
                <w:left w:val="none" w:sz="0" w:space="0" w:color="auto"/>
                <w:bottom w:val="none" w:sz="0" w:space="0" w:color="auto"/>
                <w:right w:val="none" w:sz="0" w:space="0" w:color="auto"/>
              </w:divBdr>
              <w:divsChild>
                <w:div w:id="4990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912447">
      <w:bodyDiv w:val="1"/>
      <w:marLeft w:val="0"/>
      <w:marRight w:val="0"/>
      <w:marTop w:val="0"/>
      <w:marBottom w:val="0"/>
      <w:divBdr>
        <w:top w:val="none" w:sz="0" w:space="0" w:color="auto"/>
        <w:left w:val="none" w:sz="0" w:space="0" w:color="auto"/>
        <w:bottom w:val="none" w:sz="0" w:space="0" w:color="auto"/>
        <w:right w:val="none" w:sz="0" w:space="0" w:color="auto"/>
      </w:divBdr>
    </w:div>
    <w:div w:id="450169413">
      <w:bodyDiv w:val="1"/>
      <w:marLeft w:val="0"/>
      <w:marRight w:val="0"/>
      <w:marTop w:val="0"/>
      <w:marBottom w:val="0"/>
      <w:divBdr>
        <w:top w:val="none" w:sz="0" w:space="0" w:color="auto"/>
        <w:left w:val="none" w:sz="0" w:space="0" w:color="auto"/>
        <w:bottom w:val="none" w:sz="0" w:space="0" w:color="auto"/>
        <w:right w:val="none" w:sz="0" w:space="0" w:color="auto"/>
      </w:divBdr>
      <w:divsChild>
        <w:div w:id="2030376873">
          <w:marLeft w:val="0"/>
          <w:marRight w:val="0"/>
          <w:marTop w:val="0"/>
          <w:marBottom w:val="0"/>
          <w:divBdr>
            <w:top w:val="none" w:sz="0" w:space="0" w:color="auto"/>
            <w:left w:val="none" w:sz="0" w:space="0" w:color="auto"/>
            <w:bottom w:val="none" w:sz="0" w:space="0" w:color="auto"/>
            <w:right w:val="none" w:sz="0" w:space="0" w:color="auto"/>
          </w:divBdr>
        </w:div>
        <w:div w:id="214896267">
          <w:marLeft w:val="0"/>
          <w:marRight w:val="0"/>
          <w:marTop w:val="0"/>
          <w:marBottom w:val="0"/>
          <w:divBdr>
            <w:top w:val="none" w:sz="0" w:space="0" w:color="auto"/>
            <w:left w:val="none" w:sz="0" w:space="0" w:color="auto"/>
            <w:bottom w:val="none" w:sz="0" w:space="0" w:color="auto"/>
            <w:right w:val="none" w:sz="0" w:space="0" w:color="auto"/>
          </w:divBdr>
          <w:divsChild>
            <w:div w:id="1335183685">
              <w:marLeft w:val="0"/>
              <w:marRight w:val="0"/>
              <w:marTop w:val="0"/>
              <w:marBottom w:val="0"/>
              <w:divBdr>
                <w:top w:val="none" w:sz="0" w:space="0" w:color="auto"/>
                <w:left w:val="none" w:sz="0" w:space="0" w:color="auto"/>
                <w:bottom w:val="none" w:sz="0" w:space="0" w:color="auto"/>
                <w:right w:val="none" w:sz="0" w:space="0" w:color="auto"/>
              </w:divBdr>
            </w:div>
          </w:divsChild>
        </w:div>
        <w:div w:id="1814371774">
          <w:marLeft w:val="0"/>
          <w:marRight w:val="0"/>
          <w:marTop w:val="0"/>
          <w:marBottom w:val="0"/>
          <w:divBdr>
            <w:top w:val="none" w:sz="0" w:space="0" w:color="auto"/>
            <w:left w:val="none" w:sz="0" w:space="0" w:color="auto"/>
            <w:bottom w:val="none" w:sz="0" w:space="0" w:color="auto"/>
            <w:right w:val="none" w:sz="0" w:space="0" w:color="auto"/>
          </w:divBdr>
        </w:div>
        <w:div w:id="1508906626">
          <w:marLeft w:val="0"/>
          <w:marRight w:val="0"/>
          <w:marTop w:val="0"/>
          <w:marBottom w:val="0"/>
          <w:divBdr>
            <w:top w:val="none" w:sz="0" w:space="0" w:color="auto"/>
            <w:left w:val="none" w:sz="0" w:space="0" w:color="auto"/>
            <w:bottom w:val="none" w:sz="0" w:space="0" w:color="auto"/>
            <w:right w:val="none" w:sz="0" w:space="0" w:color="auto"/>
          </w:divBdr>
          <w:divsChild>
            <w:div w:id="387842744">
              <w:marLeft w:val="0"/>
              <w:marRight w:val="0"/>
              <w:marTop w:val="0"/>
              <w:marBottom w:val="0"/>
              <w:divBdr>
                <w:top w:val="none" w:sz="0" w:space="0" w:color="auto"/>
                <w:left w:val="none" w:sz="0" w:space="0" w:color="auto"/>
                <w:bottom w:val="none" w:sz="0" w:space="0" w:color="auto"/>
                <w:right w:val="none" w:sz="0" w:space="0" w:color="auto"/>
              </w:divBdr>
            </w:div>
          </w:divsChild>
        </w:div>
        <w:div w:id="158353222">
          <w:marLeft w:val="0"/>
          <w:marRight w:val="0"/>
          <w:marTop w:val="0"/>
          <w:marBottom w:val="0"/>
          <w:divBdr>
            <w:top w:val="none" w:sz="0" w:space="0" w:color="auto"/>
            <w:left w:val="none" w:sz="0" w:space="0" w:color="auto"/>
            <w:bottom w:val="none" w:sz="0" w:space="0" w:color="auto"/>
            <w:right w:val="none" w:sz="0" w:space="0" w:color="auto"/>
          </w:divBdr>
        </w:div>
        <w:div w:id="1163204701">
          <w:marLeft w:val="0"/>
          <w:marRight w:val="0"/>
          <w:marTop w:val="0"/>
          <w:marBottom w:val="0"/>
          <w:divBdr>
            <w:top w:val="none" w:sz="0" w:space="0" w:color="auto"/>
            <w:left w:val="none" w:sz="0" w:space="0" w:color="auto"/>
            <w:bottom w:val="none" w:sz="0" w:space="0" w:color="auto"/>
            <w:right w:val="none" w:sz="0" w:space="0" w:color="auto"/>
          </w:divBdr>
          <w:divsChild>
            <w:div w:id="1991400229">
              <w:marLeft w:val="0"/>
              <w:marRight w:val="0"/>
              <w:marTop w:val="0"/>
              <w:marBottom w:val="0"/>
              <w:divBdr>
                <w:top w:val="none" w:sz="0" w:space="0" w:color="auto"/>
                <w:left w:val="none" w:sz="0" w:space="0" w:color="auto"/>
                <w:bottom w:val="none" w:sz="0" w:space="0" w:color="auto"/>
                <w:right w:val="none" w:sz="0" w:space="0" w:color="auto"/>
              </w:divBdr>
            </w:div>
          </w:divsChild>
        </w:div>
        <w:div w:id="843133329">
          <w:marLeft w:val="0"/>
          <w:marRight w:val="0"/>
          <w:marTop w:val="0"/>
          <w:marBottom w:val="0"/>
          <w:divBdr>
            <w:top w:val="none" w:sz="0" w:space="0" w:color="auto"/>
            <w:left w:val="none" w:sz="0" w:space="0" w:color="auto"/>
            <w:bottom w:val="none" w:sz="0" w:space="0" w:color="auto"/>
            <w:right w:val="none" w:sz="0" w:space="0" w:color="auto"/>
          </w:divBdr>
        </w:div>
        <w:div w:id="1279677446">
          <w:marLeft w:val="0"/>
          <w:marRight w:val="0"/>
          <w:marTop w:val="0"/>
          <w:marBottom w:val="0"/>
          <w:divBdr>
            <w:top w:val="none" w:sz="0" w:space="0" w:color="auto"/>
            <w:left w:val="none" w:sz="0" w:space="0" w:color="auto"/>
            <w:bottom w:val="none" w:sz="0" w:space="0" w:color="auto"/>
            <w:right w:val="none" w:sz="0" w:space="0" w:color="auto"/>
          </w:divBdr>
          <w:divsChild>
            <w:div w:id="648750918">
              <w:marLeft w:val="0"/>
              <w:marRight w:val="0"/>
              <w:marTop w:val="0"/>
              <w:marBottom w:val="0"/>
              <w:divBdr>
                <w:top w:val="none" w:sz="0" w:space="0" w:color="auto"/>
                <w:left w:val="none" w:sz="0" w:space="0" w:color="auto"/>
                <w:bottom w:val="none" w:sz="0" w:space="0" w:color="auto"/>
                <w:right w:val="none" w:sz="0" w:space="0" w:color="auto"/>
              </w:divBdr>
            </w:div>
          </w:divsChild>
        </w:div>
        <w:div w:id="234631617">
          <w:marLeft w:val="0"/>
          <w:marRight w:val="0"/>
          <w:marTop w:val="0"/>
          <w:marBottom w:val="0"/>
          <w:divBdr>
            <w:top w:val="none" w:sz="0" w:space="0" w:color="auto"/>
            <w:left w:val="none" w:sz="0" w:space="0" w:color="auto"/>
            <w:bottom w:val="none" w:sz="0" w:space="0" w:color="auto"/>
            <w:right w:val="none" w:sz="0" w:space="0" w:color="auto"/>
          </w:divBdr>
        </w:div>
        <w:div w:id="576864175">
          <w:marLeft w:val="0"/>
          <w:marRight w:val="0"/>
          <w:marTop w:val="0"/>
          <w:marBottom w:val="0"/>
          <w:divBdr>
            <w:top w:val="none" w:sz="0" w:space="0" w:color="auto"/>
            <w:left w:val="none" w:sz="0" w:space="0" w:color="auto"/>
            <w:bottom w:val="none" w:sz="0" w:space="0" w:color="auto"/>
            <w:right w:val="none" w:sz="0" w:space="0" w:color="auto"/>
          </w:divBdr>
          <w:divsChild>
            <w:div w:id="1077747858">
              <w:marLeft w:val="0"/>
              <w:marRight w:val="0"/>
              <w:marTop w:val="0"/>
              <w:marBottom w:val="0"/>
              <w:divBdr>
                <w:top w:val="none" w:sz="0" w:space="0" w:color="auto"/>
                <w:left w:val="none" w:sz="0" w:space="0" w:color="auto"/>
                <w:bottom w:val="none" w:sz="0" w:space="0" w:color="auto"/>
                <w:right w:val="none" w:sz="0" w:space="0" w:color="auto"/>
              </w:divBdr>
            </w:div>
          </w:divsChild>
        </w:div>
        <w:div w:id="1137993978">
          <w:marLeft w:val="0"/>
          <w:marRight w:val="0"/>
          <w:marTop w:val="0"/>
          <w:marBottom w:val="0"/>
          <w:divBdr>
            <w:top w:val="none" w:sz="0" w:space="0" w:color="auto"/>
            <w:left w:val="none" w:sz="0" w:space="0" w:color="auto"/>
            <w:bottom w:val="none" w:sz="0" w:space="0" w:color="auto"/>
            <w:right w:val="none" w:sz="0" w:space="0" w:color="auto"/>
          </w:divBdr>
        </w:div>
        <w:div w:id="1774208453">
          <w:marLeft w:val="0"/>
          <w:marRight w:val="0"/>
          <w:marTop w:val="0"/>
          <w:marBottom w:val="0"/>
          <w:divBdr>
            <w:top w:val="none" w:sz="0" w:space="0" w:color="auto"/>
            <w:left w:val="none" w:sz="0" w:space="0" w:color="auto"/>
            <w:bottom w:val="none" w:sz="0" w:space="0" w:color="auto"/>
            <w:right w:val="none" w:sz="0" w:space="0" w:color="auto"/>
          </w:divBdr>
          <w:divsChild>
            <w:div w:id="1898974992">
              <w:marLeft w:val="0"/>
              <w:marRight w:val="0"/>
              <w:marTop w:val="0"/>
              <w:marBottom w:val="0"/>
              <w:divBdr>
                <w:top w:val="none" w:sz="0" w:space="0" w:color="auto"/>
                <w:left w:val="none" w:sz="0" w:space="0" w:color="auto"/>
                <w:bottom w:val="none" w:sz="0" w:space="0" w:color="auto"/>
                <w:right w:val="none" w:sz="0" w:space="0" w:color="auto"/>
              </w:divBdr>
            </w:div>
          </w:divsChild>
        </w:div>
        <w:div w:id="727343545">
          <w:marLeft w:val="0"/>
          <w:marRight w:val="0"/>
          <w:marTop w:val="0"/>
          <w:marBottom w:val="0"/>
          <w:divBdr>
            <w:top w:val="none" w:sz="0" w:space="0" w:color="auto"/>
            <w:left w:val="none" w:sz="0" w:space="0" w:color="auto"/>
            <w:bottom w:val="none" w:sz="0" w:space="0" w:color="auto"/>
            <w:right w:val="none" w:sz="0" w:space="0" w:color="auto"/>
          </w:divBdr>
        </w:div>
        <w:div w:id="481775945">
          <w:marLeft w:val="0"/>
          <w:marRight w:val="0"/>
          <w:marTop w:val="0"/>
          <w:marBottom w:val="0"/>
          <w:divBdr>
            <w:top w:val="none" w:sz="0" w:space="0" w:color="auto"/>
            <w:left w:val="none" w:sz="0" w:space="0" w:color="auto"/>
            <w:bottom w:val="none" w:sz="0" w:space="0" w:color="auto"/>
            <w:right w:val="none" w:sz="0" w:space="0" w:color="auto"/>
          </w:divBdr>
          <w:divsChild>
            <w:div w:id="563562095">
              <w:marLeft w:val="0"/>
              <w:marRight w:val="0"/>
              <w:marTop w:val="0"/>
              <w:marBottom w:val="0"/>
              <w:divBdr>
                <w:top w:val="none" w:sz="0" w:space="0" w:color="auto"/>
                <w:left w:val="none" w:sz="0" w:space="0" w:color="auto"/>
                <w:bottom w:val="none" w:sz="0" w:space="0" w:color="auto"/>
                <w:right w:val="none" w:sz="0" w:space="0" w:color="auto"/>
              </w:divBdr>
            </w:div>
          </w:divsChild>
        </w:div>
        <w:div w:id="1920140729">
          <w:marLeft w:val="0"/>
          <w:marRight w:val="0"/>
          <w:marTop w:val="300"/>
          <w:marBottom w:val="0"/>
          <w:divBdr>
            <w:top w:val="none" w:sz="0" w:space="0" w:color="auto"/>
            <w:left w:val="none" w:sz="0" w:space="0" w:color="auto"/>
            <w:bottom w:val="none" w:sz="0" w:space="0" w:color="auto"/>
            <w:right w:val="none" w:sz="0" w:space="0" w:color="auto"/>
          </w:divBdr>
          <w:divsChild>
            <w:div w:id="1275594302">
              <w:marLeft w:val="0"/>
              <w:marRight w:val="0"/>
              <w:marTop w:val="0"/>
              <w:marBottom w:val="0"/>
              <w:divBdr>
                <w:top w:val="none" w:sz="0" w:space="0" w:color="auto"/>
                <w:left w:val="none" w:sz="0" w:space="0" w:color="auto"/>
                <w:bottom w:val="none" w:sz="0" w:space="0" w:color="auto"/>
                <w:right w:val="none" w:sz="0" w:space="0" w:color="auto"/>
              </w:divBdr>
              <w:divsChild>
                <w:div w:id="181980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00212">
          <w:marLeft w:val="0"/>
          <w:marRight w:val="0"/>
          <w:marTop w:val="300"/>
          <w:marBottom w:val="0"/>
          <w:divBdr>
            <w:top w:val="none" w:sz="0" w:space="0" w:color="auto"/>
            <w:left w:val="none" w:sz="0" w:space="0" w:color="auto"/>
            <w:bottom w:val="none" w:sz="0" w:space="0" w:color="auto"/>
            <w:right w:val="none" w:sz="0" w:space="0" w:color="auto"/>
          </w:divBdr>
          <w:divsChild>
            <w:div w:id="2147041471">
              <w:marLeft w:val="0"/>
              <w:marRight w:val="0"/>
              <w:marTop w:val="0"/>
              <w:marBottom w:val="0"/>
              <w:divBdr>
                <w:top w:val="none" w:sz="0" w:space="0" w:color="auto"/>
                <w:left w:val="none" w:sz="0" w:space="0" w:color="auto"/>
                <w:bottom w:val="none" w:sz="0" w:space="0" w:color="auto"/>
                <w:right w:val="none" w:sz="0" w:space="0" w:color="auto"/>
              </w:divBdr>
              <w:divsChild>
                <w:div w:id="43425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22547">
          <w:marLeft w:val="0"/>
          <w:marRight w:val="0"/>
          <w:marTop w:val="300"/>
          <w:marBottom w:val="0"/>
          <w:divBdr>
            <w:top w:val="none" w:sz="0" w:space="0" w:color="auto"/>
            <w:left w:val="none" w:sz="0" w:space="0" w:color="auto"/>
            <w:bottom w:val="none" w:sz="0" w:space="0" w:color="auto"/>
            <w:right w:val="none" w:sz="0" w:space="0" w:color="auto"/>
          </w:divBdr>
          <w:divsChild>
            <w:div w:id="4089804">
              <w:marLeft w:val="0"/>
              <w:marRight w:val="0"/>
              <w:marTop w:val="0"/>
              <w:marBottom w:val="0"/>
              <w:divBdr>
                <w:top w:val="none" w:sz="0" w:space="0" w:color="auto"/>
                <w:left w:val="none" w:sz="0" w:space="0" w:color="auto"/>
                <w:bottom w:val="none" w:sz="0" w:space="0" w:color="auto"/>
                <w:right w:val="none" w:sz="0" w:space="0" w:color="auto"/>
              </w:divBdr>
              <w:divsChild>
                <w:div w:id="195494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81133">
          <w:marLeft w:val="0"/>
          <w:marRight w:val="0"/>
          <w:marTop w:val="300"/>
          <w:marBottom w:val="0"/>
          <w:divBdr>
            <w:top w:val="none" w:sz="0" w:space="0" w:color="auto"/>
            <w:left w:val="none" w:sz="0" w:space="0" w:color="auto"/>
            <w:bottom w:val="none" w:sz="0" w:space="0" w:color="auto"/>
            <w:right w:val="none" w:sz="0" w:space="0" w:color="auto"/>
          </w:divBdr>
          <w:divsChild>
            <w:div w:id="2071690451">
              <w:marLeft w:val="0"/>
              <w:marRight w:val="0"/>
              <w:marTop w:val="0"/>
              <w:marBottom w:val="0"/>
              <w:divBdr>
                <w:top w:val="none" w:sz="0" w:space="0" w:color="auto"/>
                <w:left w:val="none" w:sz="0" w:space="0" w:color="auto"/>
                <w:bottom w:val="none" w:sz="0" w:space="0" w:color="auto"/>
                <w:right w:val="none" w:sz="0" w:space="0" w:color="auto"/>
              </w:divBdr>
              <w:divsChild>
                <w:div w:id="299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209619">
      <w:bodyDiv w:val="1"/>
      <w:marLeft w:val="0"/>
      <w:marRight w:val="0"/>
      <w:marTop w:val="0"/>
      <w:marBottom w:val="0"/>
      <w:divBdr>
        <w:top w:val="none" w:sz="0" w:space="0" w:color="auto"/>
        <w:left w:val="none" w:sz="0" w:space="0" w:color="auto"/>
        <w:bottom w:val="none" w:sz="0" w:space="0" w:color="auto"/>
        <w:right w:val="none" w:sz="0" w:space="0" w:color="auto"/>
      </w:divBdr>
      <w:divsChild>
        <w:div w:id="1204100321">
          <w:marLeft w:val="0"/>
          <w:marRight w:val="0"/>
          <w:marTop w:val="0"/>
          <w:marBottom w:val="0"/>
          <w:divBdr>
            <w:top w:val="none" w:sz="0" w:space="0" w:color="auto"/>
            <w:left w:val="none" w:sz="0" w:space="0" w:color="auto"/>
            <w:bottom w:val="none" w:sz="0" w:space="0" w:color="auto"/>
            <w:right w:val="none" w:sz="0" w:space="0" w:color="auto"/>
          </w:divBdr>
        </w:div>
        <w:div w:id="1537113730">
          <w:marLeft w:val="0"/>
          <w:marRight w:val="0"/>
          <w:marTop w:val="0"/>
          <w:marBottom w:val="0"/>
          <w:divBdr>
            <w:top w:val="none" w:sz="0" w:space="0" w:color="auto"/>
            <w:left w:val="none" w:sz="0" w:space="0" w:color="auto"/>
            <w:bottom w:val="none" w:sz="0" w:space="0" w:color="auto"/>
            <w:right w:val="none" w:sz="0" w:space="0" w:color="auto"/>
          </w:divBdr>
          <w:divsChild>
            <w:div w:id="1999847351">
              <w:marLeft w:val="0"/>
              <w:marRight w:val="0"/>
              <w:marTop w:val="0"/>
              <w:marBottom w:val="0"/>
              <w:divBdr>
                <w:top w:val="none" w:sz="0" w:space="0" w:color="auto"/>
                <w:left w:val="none" w:sz="0" w:space="0" w:color="auto"/>
                <w:bottom w:val="none" w:sz="0" w:space="0" w:color="auto"/>
                <w:right w:val="none" w:sz="0" w:space="0" w:color="auto"/>
              </w:divBdr>
            </w:div>
          </w:divsChild>
        </w:div>
        <w:div w:id="2002199664">
          <w:marLeft w:val="0"/>
          <w:marRight w:val="0"/>
          <w:marTop w:val="0"/>
          <w:marBottom w:val="0"/>
          <w:divBdr>
            <w:top w:val="none" w:sz="0" w:space="0" w:color="auto"/>
            <w:left w:val="none" w:sz="0" w:space="0" w:color="auto"/>
            <w:bottom w:val="none" w:sz="0" w:space="0" w:color="auto"/>
            <w:right w:val="none" w:sz="0" w:space="0" w:color="auto"/>
          </w:divBdr>
        </w:div>
        <w:div w:id="1854033325">
          <w:marLeft w:val="0"/>
          <w:marRight w:val="0"/>
          <w:marTop w:val="0"/>
          <w:marBottom w:val="0"/>
          <w:divBdr>
            <w:top w:val="none" w:sz="0" w:space="0" w:color="auto"/>
            <w:left w:val="none" w:sz="0" w:space="0" w:color="auto"/>
            <w:bottom w:val="none" w:sz="0" w:space="0" w:color="auto"/>
            <w:right w:val="none" w:sz="0" w:space="0" w:color="auto"/>
          </w:divBdr>
          <w:divsChild>
            <w:div w:id="1734082653">
              <w:marLeft w:val="0"/>
              <w:marRight w:val="0"/>
              <w:marTop w:val="0"/>
              <w:marBottom w:val="0"/>
              <w:divBdr>
                <w:top w:val="none" w:sz="0" w:space="0" w:color="auto"/>
                <w:left w:val="none" w:sz="0" w:space="0" w:color="auto"/>
                <w:bottom w:val="none" w:sz="0" w:space="0" w:color="auto"/>
                <w:right w:val="none" w:sz="0" w:space="0" w:color="auto"/>
              </w:divBdr>
            </w:div>
          </w:divsChild>
        </w:div>
        <w:div w:id="72053688">
          <w:marLeft w:val="0"/>
          <w:marRight w:val="0"/>
          <w:marTop w:val="0"/>
          <w:marBottom w:val="0"/>
          <w:divBdr>
            <w:top w:val="none" w:sz="0" w:space="0" w:color="auto"/>
            <w:left w:val="none" w:sz="0" w:space="0" w:color="auto"/>
            <w:bottom w:val="none" w:sz="0" w:space="0" w:color="auto"/>
            <w:right w:val="none" w:sz="0" w:space="0" w:color="auto"/>
          </w:divBdr>
        </w:div>
        <w:div w:id="2096978887">
          <w:marLeft w:val="0"/>
          <w:marRight w:val="0"/>
          <w:marTop w:val="0"/>
          <w:marBottom w:val="0"/>
          <w:divBdr>
            <w:top w:val="none" w:sz="0" w:space="0" w:color="auto"/>
            <w:left w:val="none" w:sz="0" w:space="0" w:color="auto"/>
            <w:bottom w:val="none" w:sz="0" w:space="0" w:color="auto"/>
            <w:right w:val="none" w:sz="0" w:space="0" w:color="auto"/>
          </w:divBdr>
          <w:divsChild>
            <w:div w:id="2089378943">
              <w:marLeft w:val="0"/>
              <w:marRight w:val="0"/>
              <w:marTop w:val="0"/>
              <w:marBottom w:val="0"/>
              <w:divBdr>
                <w:top w:val="none" w:sz="0" w:space="0" w:color="auto"/>
                <w:left w:val="none" w:sz="0" w:space="0" w:color="auto"/>
                <w:bottom w:val="none" w:sz="0" w:space="0" w:color="auto"/>
                <w:right w:val="none" w:sz="0" w:space="0" w:color="auto"/>
              </w:divBdr>
            </w:div>
          </w:divsChild>
        </w:div>
        <w:div w:id="31158285">
          <w:marLeft w:val="0"/>
          <w:marRight w:val="0"/>
          <w:marTop w:val="0"/>
          <w:marBottom w:val="0"/>
          <w:divBdr>
            <w:top w:val="none" w:sz="0" w:space="0" w:color="auto"/>
            <w:left w:val="none" w:sz="0" w:space="0" w:color="auto"/>
            <w:bottom w:val="none" w:sz="0" w:space="0" w:color="auto"/>
            <w:right w:val="none" w:sz="0" w:space="0" w:color="auto"/>
          </w:divBdr>
        </w:div>
        <w:div w:id="645430683">
          <w:marLeft w:val="0"/>
          <w:marRight w:val="0"/>
          <w:marTop w:val="0"/>
          <w:marBottom w:val="0"/>
          <w:divBdr>
            <w:top w:val="none" w:sz="0" w:space="0" w:color="auto"/>
            <w:left w:val="none" w:sz="0" w:space="0" w:color="auto"/>
            <w:bottom w:val="none" w:sz="0" w:space="0" w:color="auto"/>
            <w:right w:val="none" w:sz="0" w:space="0" w:color="auto"/>
          </w:divBdr>
          <w:divsChild>
            <w:div w:id="1038897215">
              <w:marLeft w:val="0"/>
              <w:marRight w:val="0"/>
              <w:marTop w:val="0"/>
              <w:marBottom w:val="0"/>
              <w:divBdr>
                <w:top w:val="none" w:sz="0" w:space="0" w:color="auto"/>
                <w:left w:val="none" w:sz="0" w:space="0" w:color="auto"/>
                <w:bottom w:val="none" w:sz="0" w:space="0" w:color="auto"/>
                <w:right w:val="none" w:sz="0" w:space="0" w:color="auto"/>
              </w:divBdr>
            </w:div>
          </w:divsChild>
        </w:div>
        <w:div w:id="1259485667">
          <w:marLeft w:val="0"/>
          <w:marRight w:val="0"/>
          <w:marTop w:val="0"/>
          <w:marBottom w:val="0"/>
          <w:divBdr>
            <w:top w:val="none" w:sz="0" w:space="0" w:color="auto"/>
            <w:left w:val="none" w:sz="0" w:space="0" w:color="auto"/>
            <w:bottom w:val="none" w:sz="0" w:space="0" w:color="auto"/>
            <w:right w:val="none" w:sz="0" w:space="0" w:color="auto"/>
          </w:divBdr>
        </w:div>
        <w:div w:id="1868715076">
          <w:marLeft w:val="0"/>
          <w:marRight w:val="0"/>
          <w:marTop w:val="0"/>
          <w:marBottom w:val="0"/>
          <w:divBdr>
            <w:top w:val="none" w:sz="0" w:space="0" w:color="auto"/>
            <w:left w:val="none" w:sz="0" w:space="0" w:color="auto"/>
            <w:bottom w:val="none" w:sz="0" w:space="0" w:color="auto"/>
            <w:right w:val="none" w:sz="0" w:space="0" w:color="auto"/>
          </w:divBdr>
          <w:divsChild>
            <w:div w:id="1457287726">
              <w:marLeft w:val="0"/>
              <w:marRight w:val="0"/>
              <w:marTop w:val="0"/>
              <w:marBottom w:val="0"/>
              <w:divBdr>
                <w:top w:val="none" w:sz="0" w:space="0" w:color="auto"/>
                <w:left w:val="none" w:sz="0" w:space="0" w:color="auto"/>
                <w:bottom w:val="none" w:sz="0" w:space="0" w:color="auto"/>
                <w:right w:val="none" w:sz="0" w:space="0" w:color="auto"/>
              </w:divBdr>
            </w:div>
          </w:divsChild>
        </w:div>
        <w:div w:id="1224413500">
          <w:marLeft w:val="0"/>
          <w:marRight w:val="0"/>
          <w:marTop w:val="0"/>
          <w:marBottom w:val="0"/>
          <w:divBdr>
            <w:top w:val="none" w:sz="0" w:space="0" w:color="auto"/>
            <w:left w:val="none" w:sz="0" w:space="0" w:color="auto"/>
            <w:bottom w:val="none" w:sz="0" w:space="0" w:color="auto"/>
            <w:right w:val="none" w:sz="0" w:space="0" w:color="auto"/>
          </w:divBdr>
        </w:div>
        <w:div w:id="648872742">
          <w:marLeft w:val="0"/>
          <w:marRight w:val="0"/>
          <w:marTop w:val="0"/>
          <w:marBottom w:val="0"/>
          <w:divBdr>
            <w:top w:val="none" w:sz="0" w:space="0" w:color="auto"/>
            <w:left w:val="none" w:sz="0" w:space="0" w:color="auto"/>
            <w:bottom w:val="none" w:sz="0" w:space="0" w:color="auto"/>
            <w:right w:val="none" w:sz="0" w:space="0" w:color="auto"/>
          </w:divBdr>
          <w:divsChild>
            <w:div w:id="711225326">
              <w:marLeft w:val="0"/>
              <w:marRight w:val="0"/>
              <w:marTop w:val="0"/>
              <w:marBottom w:val="0"/>
              <w:divBdr>
                <w:top w:val="none" w:sz="0" w:space="0" w:color="auto"/>
                <w:left w:val="none" w:sz="0" w:space="0" w:color="auto"/>
                <w:bottom w:val="none" w:sz="0" w:space="0" w:color="auto"/>
                <w:right w:val="none" w:sz="0" w:space="0" w:color="auto"/>
              </w:divBdr>
            </w:div>
          </w:divsChild>
        </w:div>
        <w:div w:id="1429620517">
          <w:marLeft w:val="0"/>
          <w:marRight w:val="0"/>
          <w:marTop w:val="0"/>
          <w:marBottom w:val="0"/>
          <w:divBdr>
            <w:top w:val="none" w:sz="0" w:space="0" w:color="auto"/>
            <w:left w:val="none" w:sz="0" w:space="0" w:color="auto"/>
            <w:bottom w:val="none" w:sz="0" w:space="0" w:color="auto"/>
            <w:right w:val="none" w:sz="0" w:space="0" w:color="auto"/>
          </w:divBdr>
        </w:div>
        <w:div w:id="331954318">
          <w:marLeft w:val="0"/>
          <w:marRight w:val="0"/>
          <w:marTop w:val="0"/>
          <w:marBottom w:val="0"/>
          <w:divBdr>
            <w:top w:val="none" w:sz="0" w:space="0" w:color="auto"/>
            <w:left w:val="none" w:sz="0" w:space="0" w:color="auto"/>
            <w:bottom w:val="none" w:sz="0" w:space="0" w:color="auto"/>
            <w:right w:val="none" w:sz="0" w:space="0" w:color="auto"/>
          </w:divBdr>
          <w:divsChild>
            <w:div w:id="1697072257">
              <w:marLeft w:val="0"/>
              <w:marRight w:val="0"/>
              <w:marTop w:val="0"/>
              <w:marBottom w:val="0"/>
              <w:divBdr>
                <w:top w:val="none" w:sz="0" w:space="0" w:color="auto"/>
                <w:left w:val="none" w:sz="0" w:space="0" w:color="auto"/>
                <w:bottom w:val="none" w:sz="0" w:space="0" w:color="auto"/>
                <w:right w:val="none" w:sz="0" w:space="0" w:color="auto"/>
              </w:divBdr>
            </w:div>
          </w:divsChild>
        </w:div>
        <w:div w:id="484319394">
          <w:marLeft w:val="0"/>
          <w:marRight w:val="0"/>
          <w:marTop w:val="300"/>
          <w:marBottom w:val="0"/>
          <w:divBdr>
            <w:top w:val="none" w:sz="0" w:space="0" w:color="auto"/>
            <w:left w:val="none" w:sz="0" w:space="0" w:color="auto"/>
            <w:bottom w:val="none" w:sz="0" w:space="0" w:color="auto"/>
            <w:right w:val="none" w:sz="0" w:space="0" w:color="auto"/>
          </w:divBdr>
          <w:divsChild>
            <w:div w:id="690884103">
              <w:marLeft w:val="0"/>
              <w:marRight w:val="0"/>
              <w:marTop w:val="0"/>
              <w:marBottom w:val="0"/>
              <w:divBdr>
                <w:top w:val="none" w:sz="0" w:space="0" w:color="auto"/>
                <w:left w:val="none" w:sz="0" w:space="0" w:color="auto"/>
                <w:bottom w:val="none" w:sz="0" w:space="0" w:color="auto"/>
                <w:right w:val="none" w:sz="0" w:space="0" w:color="auto"/>
              </w:divBdr>
              <w:divsChild>
                <w:div w:id="94570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66978">
          <w:marLeft w:val="0"/>
          <w:marRight w:val="0"/>
          <w:marTop w:val="300"/>
          <w:marBottom w:val="0"/>
          <w:divBdr>
            <w:top w:val="none" w:sz="0" w:space="0" w:color="auto"/>
            <w:left w:val="none" w:sz="0" w:space="0" w:color="auto"/>
            <w:bottom w:val="none" w:sz="0" w:space="0" w:color="auto"/>
            <w:right w:val="none" w:sz="0" w:space="0" w:color="auto"/>
          </w:divBdr>
          <w:divsChild>
            <w:div w:id="1392730560">
              <w:marLeft w:val="0"/>
              <w:marRight w:val="0"/>
              <w:marTop w:val="0"/>
              <w:marBottom w:val="0"/>
              <w:divBdr>
                <w:top w:val="none" w:sz="0" w:space="0" w:color="auto"/>
                <w:left w:val="none" w:sz="0" w:space="0" w:color="auto"/>
                <w:bottom w:val="none" w:sz="0" w:space="0" w:color="auto"/>
                <w:right w:val="none" w:sz="0" w:space="0" w:color="auto"/>
              </w:divBdr>
              <w:divsChild>
                <w:div w:id="7039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57673">
          <w:marLeft w:val="0"/>
          <w:marRight w:val="0"/>
          <w:marTop w:val="300"/>
          <w:marBottom w:val="0"/>
          <w:divBdr>
            <w:top w:val="none" w:sz="0" w:space="0" w:color="auto"/>
            <w:left w:val="none" w:sz="0" w:space="0" w:color="auto"/>
            <w:bottom w:val="none" w:sz="0" w:space="0" w:color="auto"/>
            <w:right w:val="none" w:sz="0" w:space="0" w:color="auto"/>
          </w:divBdr>
          <w:divsChild>
            <w:div w:id="1078138160">
              <w:marLeft w:val="0"/>
              <w:marRight w:val="0"/>
              <w:marTop w:val="0"/>
              <w:marBottom w:val="0"/>
              <w:divBdr>
                <w:top w:val="none" w:sz="0" w:space="0" w:color="auto"/>
                <w:left w:val="none" w:sz="0" w:space="0" w:color="auto"/>
                <w:bottom w:val="none" w:sz="0" w:space="0" w:color="auto"/>
                <w:right w:val="none" w:sz="0" w:space="0" w:color="auto"/>
              </w:divBdr>
              <w:divsChild>
                <w:div w:id="150065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88787">
          <w:marLeft w:val="0"/>
          <w:marRight w:val="0"/>
          <w:marTop w:val="300"/>
          <w:marBottom w:val="0"/>
          <w:divBdr>
            <w:top w:val="none" w:sz="0" w:space="0" w:color="auto"/>
            <w:left w:val="none" w:sz="0" w:space="0" w:color="auto"/>
            <w:bottom w:val="none" w:sz="0" w:space="0" w:color="auto"/>
            <w:right w:val="none" w:sz="0" w:space="0" w:color="auto"/>
          </w:divBdr>
          <w:divsChild>
            <w:div w:id="1809937635">
              <w:marLeft w:val="0"/>
              <w:marRight w:val="0"/>
              <w:marTop w:val="0"/>
              <w:marBottom w:val="0"/>
              <w:divBdr>
                <w:top w:val="none" w:sz="0" w:space="0" w:color="auto"/>
                <w:left w:val="none" w:sz="0" w:space="0" w:color="auto"/>
                <w:bottom w:val="none" w:sz="0" w:space="0" w:color="auto"/>
                <w:right w:val="none" w:sz="0" w:space="0" w:color="auto"/>
              </w:divBdr>
              <w:divsChild>
                <w:div w:id="1389570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075914">
      <w:bodyDiv w:val="1"/>
      <w:marLeft w:val="0"/>
      <w:marRight w:val="0"/>
      <w:marTop w:val="0"/>
      <w:marBottom w:val="0"/>
      <w:divBdr>
        <w:top w:val="none" w:sz="0" w:space="0" w:color="auto"/>
        <w:left w:val="none" w:sz="0" w:space="0" w:color="auto"/>
        <w:bottom w:val="none" w:sz="0" w:space="0" w:color="auto"/>
        <w:right w:val="none" w:sz="0" w:space="0" w:color="auto"/>
      </w:divBdr>
      <w:divsChild>
        <w:div w:id="102380451">
          <w:marLeft w:val="0"/>
          <w:marRight w:val="0"/>
          <w:marTop w:val="0"/>
          <w:marBottom w:val="0"/>
          <w:divBdr>
            <w:top w:val="none" w:sz="0" w:space="0" w:color="auto"/>
            <w:left w:val="none" w:sz="0" w:space="0" w:color="auto"/>
            <w:bottom w:val="none" w:sz="0" w:space="0" w:color="auto"/>
            <w:right w:val="none" w:sz="0" w:space="0" w:color="auto"/>
          </w:divBdr>
        </w:div>
        <w:div w:id="1438870423">
          <w:marLeft w:val="0"/>
          <w:marRight w:val="0"/>
          <w:marTop w:val="0"/>
          <w:marBottom w:val="0"/>
          <w:divBdr>
            <w:top w:val="none" w:sz="0" w:space="0" w:color="auto"/>
            <w:left w:val="none" w:sz="0" w:space="0" w:color="auto"/>
            <w:bottom w:val="none" w:sz="0" w:space="0" w:color="auto"/>
            <w:right w:val="none" w:sz="0" w:space="0" w:color="auto"/>
          </w:divBdr>
          <w:divsChild>
            <w:div w:id="428165427">
              <w:marLeft w:val="0"/>
              <w:marRight w:val="0"/>
              <w:marTop w:val="0"/>
              <w:marBottom w:val="0"/>
              <w:divBdr>
                <w:top w:val="none" w:sz="0" w:space="0" w:color="auto"/>
                <w:left w:val="none" w:sz="0" w:space="0" w:color="auto"/>
                <w:bottom w:val="none" w:sz="0" w:space="0" w:color="auto"/>
                <w:right w:val="none" w:sz="0" w:space="0" w:color="auto"/>
              </w:divBdr>
            </w:div>
          </w:divsChild>
        </w:div>
        <w:div w:id="933054121">
          <w:marLeft w:val="0"/>
          <w:marRight w:val="0"/>
          <w:marTop w:val="0"/>
          <w:marBottom w:val="0"/>
          <w:divBdr>
            <w:top w:val="none" w:sz="0" w:space="0" w:color="auto"/>
            <w:left w:val="none" w:sz="0" w:space="0" w:color="auto"/>
            <w:bottom w:val="none" w:sz="0" w:space="0" w:color="auto"/>
            <w:right w:val="none" w:sz="0" w:space="0" w:color="auto"/>
          </w:divBdr>
        </w:div>
        <w:div w:id="308746787">
          <w:marLeft w:val="0"/>
          <w:marRight w:val="0"/>
          <w:marTop w:val="0"/>
          <w:marBottom w:val="0"/>
          <w:divBdr>
            <w:top w:val="none" w:sz="0" w:space="0" w:color="auto"/>
            <w:left w:val="none" w:sz="0" w:space="0" w:color="auto"/>
            <w:bottom w:val="none" w:sz="0" w:space="0" w:color="auto"/>
            <w:right w:val="none" w:sz="0" w:space="0" w:color="auto"/>
          </w:divBdr>
          <w:divsChild>
            <w:div w:id="1810323259">
              <w:marLeft w:val="0"/>
              <w:marRight w:val="0"/>
              <w:marTop w:val="0"/>
              <w:marBottom w:val="0"/>
              <w:divBdr>
                <w:top w:val="none" w:sz="0" w:space="0" w:color="auto"/>
                <w:left w:val="none" w:sz="0" w:space="0" w:color="auto"/>
                <w:bottom w:val="none" w:sz="0" w:space="0" w:color="auto"/>
                <w:right w:val="none" w:sz="0" w:space="0" w:color="auto"/>
              </w:divBdr>
            </w:div>
          </w:divsChild>
        </w:div>
        <w:div w:id="1322393661">
          <w:marLeft w:val="0"/>
          <w:marRight w:val="0"/>
          <w:marTop w:val="0"/>
          <w:marBottom w:val="0"/>
          <w:divBdr>
            <w:top w:val="none" w:sz="0" w:space="0" w:color="auto"/>
            <w:left w:val="none" w:sz="0" w:space="0" w:color="auto"/>
            <w:bottom w:val="none" w:sz="0" w:space="0" w:color="auto"/>
            <w:right w:val="none" w:sz="0" w:space="0" w:color="auto"/>
          </w:divBdr>
        </w:div>
        <w:div w:id="1907182298">
          <w:marLeft w:val="0"/>
          <w:marRight w:val="0"/>
          <w:marTop w:val="0"/>
          <w:marBottom w:val="0"/>
          <w:divBdr>
            <w:top w:val="none" w:sz="0" w:space="0" w:color="auto"/>
            <w:left w:val="none" w:sz="0" w:space="0" w:color="auto"/>
            <w:bottom w:val="none" w:sz="0" w:space="0" w:color="auto"/>
            <w:right w:val="none" w:sz="0" w:space="0" w:color="auto"/>
          </w:divBdr>
          <w:divsChild>
            <w:div w:id="1542395785">
              <w:marLeft w:val="0"/>
              <w:marRight w:val="0"/>
              <w:marTop w:val="0"/>
              <w:marBottom w:val="0"/>
              <w:divBdr>
                <w:top w:val="none" w:sz="0" w:space="0" w:color="auto"/>
                <w:left w:val="none" w:sz="0" w:space="0" w:color="auto"/>
                <w:bottom w:val="none" w:sz="0" w:space="0" w:color="auto"/>
                <w:right w:val="none" w:sz="0" w:space="0" w:color="auto"/>
              </w:divBdr>
            </w:div>
          </w:divsChild>
        </w:div>
        <w:div w:id="871385534">
          <w:marLeft w:val="0"/>
          <w:marRight w:val="0"/>
          <w:marTop w:val="0"/>
          <w:marBottom w:val="0"/>
          <w:divBdr>
            <w:top w:val="none" w:sz="0" w:space="0" w:color="auto"/>
            <w:left w:val="none" w:sz="0" w:space="0" w:color="auto"/>
            <w:bottom w:val="none" w:sz="0" w:space="0" w:color="auto"/>
            <w:right w:val="none" w:sz="0" w:space="0" w:color="auto"/>
          </w:divBdr>
        </w:div>
        <w:div w:id="416094059">
          <w:marLeft w:val="0"/>
          <w:marRight w:val="0"/>
          <w:marTop w:val="0"/>
          <w:marBottom w:val="0"/>
          <w:divBdr>
            <w:top w:val="none" w:sz="0" w:space="0" w:color="auto"/>
            <w:left w:val="none" w:sz="0" w:space="0" w:color="auto"/>
            <w:bottom w:val="none" w:sz="0" w:space="0" w:color="auto"/>
            <w:right w:val="none" w:sz="0" w:space="0" w:color="auto"/>
          </w:divBdr>
          <w:divsChild>
            <w:div w:id="598682454">
              <w:marLeft w:val="0"/>
              <w:marRight w:val="0"/>
              <w:marTop w:val="0"/>
              <w:marBottom w:val="0"/>
              <w:divBdr>
                <w:top w:val="none" w:sz="0" w:space="0" w:color="auto"/>
                <w:left w:val="none" w:sz="0" w:space="0" w:color="auto"/>
                <w:bottom w:val="none" w:sz="0" w:space="0" w:color="auto"/>
                <w:right w:val="none" w:sz="0" w:space="0" w:color="auto"/>
              </w:divBdr>
            </w:div>
          </w:divsChild>
        </w:div>
        <w:div w:id="1628927859">
          <w:marLeft w:val="0"/>
          <w:marRight w:val="0"/>
          <w:marTop w:val="0"/>
          <w:marBottom w:val="0"/>
          <w:divBdr>
            <w:top w:val="none" w:sz="0" w:space="0" w:color="auto"/>
            <w:left w:val="none" w:sz="0" w:space="0" w:color="auto"/>
            <w:bottom w:val="none" w:sz="0" w:space="0" w:color="auto"/>
            <w:right w:val="none" w:sz="0" w:space="0" w:color="auto"/>
          </w:divBdr>
        </w:div>
        <w:div w:id="847446448">
          <w:marLeft w:val="0"/>
          <w:marRight w:val="0"/>
          <w:marTop w:val="0"/>
          <w:marBottom w:val="0"/>
          <w:divBdr>
            <w:top w:val="none" w:sz="0" w:space="0" w:color="auto"/>
            <w:left w:val="none" w:sz="0" w:space="0" w:color="auto"/>
            <w:bottom w:val="none" w:sz="0" w:space="0" w:color="auto"/>
            <w:right w:val="none" w:sz="0" w:space="0" w:color="auto"/>
          </w:divBdr>
          <w:divsChild>
            <w:div w:id="307173649">
              <w:marLeft w:val="0"/>
              <w:marRight w:val="0"/>
              <w:marTop w:val="0"/>
              <w:marBottom w:val="0"/>
              <w:divBdr>
                <w:top w:val="none" w:sz="0" w:space="0" w:color="auto"/>
                <w:left w:val="none" w:sz="0" w:space="0" w:color="auto"/>
                <w:bottom w:val="none" w:sz="0" w:space="0" w:color="auto"/>
                <w:right w:val="none" w:sz="0" w:space="0" w:color="auto"/>
              </w:divBdr>
            </w:div>
          </w:divsChild>
        </w:div>
        <w:div w:id="1361202108">
          <w:marLeft w:val="0"/>
          <w:marRight w:val="0"/>
          <w:marTop w:val="0"/>
          <w:marBottom w:val="0"/>
          <w:divBdr>
            <w:top w:val="none" w:sz="0" w:space="0" w:color="auto"/>
            <w:left w:val="none" w:sz="0" w:space="0" w:color="auto"/>
            <w:bottom w:val="none" w:sz="0" w:space="0" w:color="auto"/>
            <w:right w:val="none" w:sz="0" w:space="0" w:color="auto"/>
          </w:divBdr>
        </w:div>
        <w:div w:id="8995108">
          <w:marLeft w:val="0"/>
          <w:marRight w:val="0"/>
          <w:marTop w:val="0"/>
          <w:marBottom w:val="0"/>
          <w:divBdr>
            <w:top w:val="none" w:sz="0" w:space="0" w:color="auto"/>
            <w:left w:val="none" w:sz="0" w:space="0" w:color="auto"/>
            <w:bottom w:val="none" w:sz="0" w:space="0" w:color="auto"/>
            <w:right w:val="none" w:sz="0" w:space="0" w:color="auto"/>
          </w:divBdr>
          <w:divsChild>
            <w:div w:id="370418437">
              <w:marLeft w:val="0"/>
              <w:marRight w:val="0"/>
              <w:marTop w:val="0"/>
              <w:marBottom w:val="0"/>
              <w:divBdr>
                <w:top w:val="none" w:sz="0" w:space="0" w:color="auto"/>
                <w:left w:val="none" w:sz="0" w:space="0" w:color="auto"/>
                <w:bottom w:val="none" w:sz="0" w:space="0" w:color="auto"/>
                <w:right w:val="none" w:sz="0" w:space="0" w:color="auto"/>
              </w:divBdr>
            </w:div>
          </w:divsChild>
        </w:div>
        <w:div w:id="643118388">
          <w:marLeft w:val="0"/>
          <w:marRight w:val="0"/>
          <w:marTop w:val="0"/>
          <w:marBottom w:val="0"/>
          <w:divBdr>
            <w:top w:val="none" w:sz="0" w:space="0" w:color="auto"/>
            <w:left w:val="none" w:sz="0" w:space="0" w:color="auto"/>
            <w:bottom w:val="none" w:sz="0" w:space="0" w:color="auto"/>
            <w:right w:val="none" w:sz="0" w:space="0" w:color="auto"/>
          </w:divBdr>
        </w:div>
        <w:div w:id="709456248">
          <w:marLeft w:val="0"/>
          <w:marRight w:val="0"/>
          <w:marTop w:val="0"/>
          <w:marBottom w:val="0"/>
          <w:divBdr>
            <w:top w:val="none" w:sz="0" w:space="0" w:color="auto"/>
            <w:left w:val="none" w:sz="0" w:space="0" w:color="auto"/>
            <w:bottom w:val="none" w:sz="0" w:space="0" w:color="auto"/>
            <w:right w:val="none" w:sz="0" w:space="0" w:color="auto"/>
          </w:divBdr>
          <w:divsChild>
            <w:div w:id="669720829">
              <w:marLeft w:val="0"/>
              <w:marRight w:val="0"/>
              <w:marTop w:val="0"/>
              <w:marBottom w:val="0"/>
              <w:divBdr>
                <w:top w:val="none" w:sz="0" w:space="0" w:color="auto"/>
                <w:left w:val="none" w:sz="0" w:space="0" w:color="auto"/>
                <w:bottom w:val="none" w:sz="0" w:space="0" w:color="auto"/>
                <w:right w:val="none" w:sz="0" w:space="0" w:color="auto"/>
              </w:divBdr>
            </w:div>
          </w:divsChild>
        </w:div>
        <w:div w:id="697196852">
          <w:marLeft w:val="0"/>
          <w:marRight w:val="0"/>
          <w:marTop w:val="300"/>
          <w:marBottom w:val="0"/>
          <w:divBdr>
            <w:top w:val="none" w:sz="0" w:space="0" w:color="auto"/>
            <w:left w:val="none" w:sz="0" w:space="0" w:color="auto"/>
            <w:bottom w:val="none" w:sz="0" w:space="0" w:color="auto"/>
            <w:right w:val="none" w:sz="0" w:space="0" w:color="auto"/>
          </w:divBdr>
          <w:divsChild>
            <w:div w:id="1492478254">
              <w:marLeft w:val="0"/>
              <w:marRight w:val="0"/>
              <w:marTop w:val="0"/>
              <w:marBottom w:val="0"/>
              <w:divBdr>
                <w:top w:val="none" w:sz="0" w:space="0" w:color="auto"/>
                <w:left w:val="none" w:sz="0" w:space="0" w:color="auto"/>
                <w:bottom w:val="none" w:sz="0" w:space="0" w:color="auto"/>
                <w:right w:val="none" w:sz="0" w:space="0" w:color="auto"/>
              </w:divBdr>
              <w:divsChild>
                <w:div w:id="113929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4486">
          <w:marLeft w:val="0"/>
          <w:marRight w:val="0"/>
          <w:marTop w:val="300"/>
          <w:marBottom w:val="0"/>
          <w:divBdr>
            <w:top w:val="none" w:sz="0" w:space="0" w:color="auto"/>
            <w:left w:val="none" w:sz="0" w:space="0" w:color="auto"/>
            <w:bottom w:val="none" w:sz="0" w:space="0" w:color="auto"/>
            <w:right w:val="none" w:sz="0" w:space="0" w:color="auto"/>
          </w:divBdr>
          <w:divsChild>
            <w:div w:id="168721130">
              <w:marLeft w:val="0"/>
              <w:marRight w:val="0"/>
              <w:marTop w:val="0"/>
              <w:marBottom w:val="0"/>
              <w:divBdr>
                <w:top w:val="none" w:sz="0" w:space="0" w:color="auto"/>
                <w:left w:val="none" w:sz="0" w:space="0" w:color="auto"/>
                <w:bottom w:val="none" w:sz="0" w:space="0" w:color="auto"/>
                <w:right w:val="none" w:sz="0" w:space="0" w:color="auto"/>
              </w:divBdr>
              <w:divsChild>
                <w:div w:id="7736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7983">
          <w:marLeft w:val="0"/>
          <w:marRight w:val="0"/>
          <w:marTop w:val="300"/>
          <w:marBottom w:val="0"/>
          <w:divBdr>
            <w:top w:val="none" w:sz="0" w:space="0" w:color="auto"/>
            <w:left w:val="none" w:sz="0" w:space="0" w:color="auto"/>
            <w:bottom w:val="none" w:sz="0" w:space="0" w:color="auto"/>
            <w:right w:val="none" w:sz="0" w:space="0" w:color="auto"/>
          </w:divBdr>
          <w:divsChild>
            <w:div w:id="1576285551">
              <w:marLeft w:val="0"/>
              <w:marRight w:val="0"/>
              <w:marTop w:val="0"/>
              <w:marBottom w:val="0"/>
              <w:divBdr>
                <w:top w:val="none" w:sz="0" w:space="0" w:color="auto"/>
                <w:left w:val="none" w:sz="0" w:space="0" w:color="auto"/>
                <w:bottom w:val="none" w:sz="0" w:space="0" w:color="auto"/>
                <w:right w:val="none" w:sz="0" w:space="0" w:color="auto"/>
              </w:divBdr>
              <w:divsChild>
                <w:div w:id="54403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7917">
          <w:marLeft w:val="0"/>
          <w:marRight w:val="0"/>
          <w:marTop w:val="300"/>
          <w:marBottom w:val="0"/>
          <w:divBdr>
            <w:top w:val="none" w:sz="0" w:space="0" w:color="auto"/>
            <w:left w:val="none" w:sz="0" w:space="0" w:color="auto"/>
            <w:bottom w:val="none" w:sz="0" w:space="0" w:color="auto"/>
            <w:right w:val="none" w:sz="0" w:space="0" w:color="auto"/>
          </w:divBdr>
          <w:divsChild>
            <w:div w:id="166599270">
              <w:marLeft w:val="0"/>
              <w:marRight w:val="0"/>
              <w:marTop w:val="0"/>
              <w:marBottom w:val="0"/>
              <w:divBdr>
                <w:top w:val="none" w:sz="0" w:space="0" w:color="auto"/>
                <w:left w:val="none" w:sz="0" w:space="0" w:color="auto"/>
                <w:bottom w:val="none" w:sz="0" w:space="0" w:color="auto"/>
                <w:right w:val="none" w:sz="0" w:space="0" w:color="auto"/>
              </w:divBdr>
              <w:divsChild>
                <w:div w:id="26584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967784">
      <w:bodyDiv w:val="1"/>
      <w:marLeft w:val="0"/>
      <w:marRight w:val="0"/>
      <w:marTop w:val="0"/>
      <w:marBottom w:val="0"/>
      <w:divBdr>
        <w:top w:val="none" w:sz="0" w:space="0" w:color="auto"/>
        <w:left w:val="none" w:sz="0" w:space="0" w:color="auto"/>
        <w:bottom w:val="none" w:sz="0" w:space="0" w:color="auto"/>
        <w:right w:val="none" w:sz="0" w:space="0" w:color="auto"/>
      </w:divBdr>
      <w:divsChild>
        <w:div w:id="1962491656">
          <w:marLeft w:val="0"/>
          <w:marRight w:val="0"/>
          <w:marTop w:val="0"/>
          <w:marBottom w:val="0"/>
          <w:divBdr>
            <w:top w:val="none" w:sz="0" w:space="0" w:color="auto"/>
            <w:left w:val="none" w:sz="0" w:space="0" w:color="auto"/>
            <w:bottom w:val="none" w:sz="0" w:space="0" w:color="auto"/>
            <w:right w:val="none" w:sz="0" w:space="0" w:color="auto"/>
          </w:divBdr>
        </w:div>
        <w:div w:id="160707535">
          <w:marLeft w:val="0"/>
          <w:marRight w:val="0"/>
          <w:marTop w:val="0"/>
          <w:marBottom w:val="0"/>
          <w:divBdr>
            <w:top w:val="none" w:sz="0" w:space="0" w:color="auto"/>
            <w:left w:val="none" w:sz="0" w:space="0" w:color="auto"/>
            <w:bottom w:val="none" w:sz="0" w:space="0" w:color="auto"/>
            <w:right w:val="none" w:sz="0" w:space="0" w:color="auto"/>
          </w:divBdr>
          <w:divsChild>
            <w:div w:id="1051464735">
              <w:marLeft w:val="0"/>
              <w:marRight w:val="0"/>
              <w:marTop w:val="0"/>
              <w:marBottom w:val="0"/>
              <w:divBdr>
                <w:top w:val="none" w:sz="0" w:space="0" w:color="auto"/>
                <w:left w:val="none" w:sz="0" w:space="0" w:color="auto"/>
                <w:bottom w:val="none" w:sz="0" w:space="0" w:color="auto"/>
                <w:right w:val="none" w:sz="0" w:space="0" w:color="auto"/>
              </w:divBdr>
            </w:div>
          </w:divsChild>
        </w:div>
        <w:div w:id="344401304">
          <w:marLeft w:val="0"/>
          <w:marRight w:val="0"/>
          <w:marTop w:val="0"/>
          <w:marBottom w:val="0"/>
          <w:divBdr>
            <w:top w:val="none" w:sz="0" w:space="0" w:color="auto"/>
            <w:left w:val="none" w:sz="0" w:space="0" w:color="auto"/>
            <w:bottom w:val="none" w:sz="0" w:space="0" w:color="auto"/>
            <w:right w:val="none" w:sz="0" w:space="0" w:color="auto"/>
          </w:divBdr>
        </w:div>
        <w:div w:id="1096050145">
          <w:marLeft w:val="0"/>
          <w:marRight w:val="0"/>
          <w:marTop w:val="0"/>
          <w:marBottom w:val="0"/>
          <w:divBdr>
            <w:top w:val="none" w:sz="0" w:space="0" w:color="auto"/>
            <w:left w:val="none" w:sz="0" w:space="0" w:color="auto"/>
            <w:bottom w:val="none" w:sz="0" w:space="0" w:color="auto"/>
            <w:right w:val="none" w:sz="0" w:space="0" w:color="auto"/>
          </w:divBdr>
          <w:divsChild>
            <w:div w:id="1262494197">
              <w:marLeft w:val="0"/>
              <w:marRight w:val="0"/>
              <w:marTop w:val="0"/>
              <w:marBottom w:val="0"/>
              <w:divBdr>
                <w:top w:val="none" w:sz="0" w:space="0" w:color="auto"/>
                <w:left w:val="none" w:sz="0" w:space="0" w:color="auto"/>
                <w:bottom w:val="none" w:sz="0" w:space="0" w:color="auto"/>
                <w:right w:val="none" w:sz="0" w:space="0" w:color="auto"/>
              </w:divBdr>
            </w:div>
          </w:divsChild>
        </w:div>
        <w:div w:id="199708734">
          <w:marLeft w:val="0"/>
          <w:marRight w:val="0"/>
          <w:marTop w:val="0"/>
          <w:marBottom w:val="0"/>
          <w:divBdr>
            <w:top w:val="none" w:sz="0" w:space="0" w:color="auto"/>
            <w:left w:val="none" w:sz="0" w:space="0" w:color="auto"/>
            <w:bottom w:val="none" w:sz="0" w:space="0" w:color="auto"/>
            <w:right w:val="none" w:sz="0" w:space="0" w:color="auto"/>
          </w:divBdr>
        </w:div>
        <w:div w:id="1844709799">
          <w:marLeft w:val="0"/>
          <w:marRight w:val="0"/>
          <w:marTop w:val="0"/>
          <w:marBottom w:val="0"/>
          <w:divBdr>
            <w:top w:val="none" w:sz="0" w:space="0" w:color="auto"/>
            <w:left w:val="none" w:sz="0" w:space="0" w:color="auto"/>
            <w:bottom w:val="none" w:sz="0" w:space="0" w:color="auto"/>
            <w:right w:val="none" w:sz="0" w:space="0" w:color="auto"/>
          </w:divBdr>
          <w:divsChild>
            <w:div w:id="1894345208">
              <w:marLeft w:val="0"/>
              <w:marRight w:val="0"/>
              <w:marTop w:val="0"/>
              <w:marBottom w:val="0"/>
              <w:divBdr>
                <w:top w:val="none" w:sz="0" w:space="0" w:color="auto"/>
                <w:left w:val="none" w:sz="0" w:space="0" w:color="auto"/>
                <w:bottom w:val="none" w:sz="0" w:space="0" w:color="auto"/>
                <w:right w:val="none" w:sz="0" w:space="0" w:color="auto"/>
              </w:divBdr>
            </w:div>
          </w:divsChild>
        </w:div>
        <w:div w:id="1185829942">
          <w:marLeft w:val="0"/>
          <w:marRight w:val="0"/>
          <w:marTop w:val="0"/>
          <w:marBottom w:val="0"/>
          <w:divBdr>
            <w:top w:val="none" w:sz="0" w:space="0" w:color="auto"/>
            <w:left w:val="none" w:sz="0" w:space="0" w:color="auto"/>
            <w:bottom w:val="none" w:sz="0" w:space="0" w:color="auto"/>
            <w:right w:val="none" w:sz="0" w:space="0" w:color="auto"/>
          </w:divBdr>
        </w:div>
        <w:div w:id="1199398148">
          <w:marLeft w:val="0"/>
          <w:marRight w:val="0"/>
          <w:marTop w:val="0"/>
          <w:marBottom w:val="0"/>
          <w:divBdr>
            <w:top w:val="none" w:sz="0" w:space="0" w:color="auto"/>
            <w:left w:val="none" w:sz="0" w:space="0" w:color="auto"/>
            <w:bottom w:val="none" w:sz="0" w:space="0" w:color="auto"/>
            <w:right w:val="none" w:sz="0" w:space="0" w:color="auto"/>
          </w:divBdr>
          <w:divsChild>
            <w:div w:id="730009049">
              <w:marLeft w:val="0"/>
              <w:marRight w:val="0"/>
              <w:marTop w:val="0"/>
              <w:marBottom w:val="0"/>
              <w:divBdr>
                <w:top w:val="none" w:sz="0" w:space="0" w:color="auto"/>
                <w:left w:val="none" w:sz="0" w:space="0" w:color="auto"/>
                <w:bottom w:val="none" w:sz="0" w:space="0" w:color="auto"/>
                <w:right w:val="none" w:sz="0" w:space="0" w:color="auto"/>
              </w:divBdr>
            </w:div>
          </w:divsChild>
        </w:div>
        <w:div w:id="145129129">
          <w:marLeft w:val="0"/>
          <w:marRight w:val="0"/>
          <w:marTop w:val="0"/>
          <w:marBottom w:val="0"/>
          <w:divBdr>
            <w:top w:val="none" w:sz="0" w:space="0" w:color="auto"/>
            <w:left w:val="none" w:sz="0" w:space="0" w:color="auto"/>
            <w:bottom w:val="none" w:sz="0" w:space="0" w:color="auto"/>
            <w:right w:val="none" w:sz="0" w:space="0" w:color="auto"/>
          </w:divBdr>
        </w:div>
        <w:div w:id="991329041">
          <w:marLeft w:val="0"/>
          <w:marRight w:val="0"/>
          <w:marTop w:val="0"/>
          <w:marBottom w:val="0"/>
          <w:divBdr>
            <w:top w:val="none" w:sz="0" w:space="0" w:color="auto"/>
            <w:left w:val="none" w:sz="0" w:space="0" w:color="auto"/>
            <w:bottom w:val="none" w:sz="0" w:space="0" w:color="auto"/>
            <w:right w:val="none" w:sz="0" w:space="0" w:color="auto"/>
          </w:divBdr>
          <w:divsChild>
            <w:div w:id="1117797121">
              <w:marLeft w:val="0"/>
              <w:marRight w:val="0"/>
              <w:marTop w:val="0"/>
              <w:marBottom w:val="0"/>
              <w:divBdr>
                <w:top w:val="none" w:sz="0" w:space="0" w:color="auto"/>
                <w:left w:val="none" w:sz="0" w:space="0" w:color="auto"/>
                <w:bottom w:val="none" w:sz="0" w:space="0" w:color="auto"/>
                <w:right w:val="none" w:sz="0" w:space="0" w:color="auto"/>
              </w:divBdr>
            </w:div>
          </w:divsChild>
        </w:div>
        <w:div w:id="1866752508">
          <w:marLeft w:val="0"/>
          <w:marRight w:val="0"/>
          <w:marTop w:val="0"/>
          <w:marBottom w:val="0"/>
          <w:divBdr>
            <w:top w:val="none" w:sz="0" w:space="0" w:color="auto"/>
            <w:left w:val="none" w:sz="0" w:space="0" w:color="auto"/>
            <w:bottom w:val="none" w:sz="0" w:space="0" w:color="auto"/>
            <w:right w:val="none" w:sz="0" w:space="0" w:color="auto"/>
          </w:divBdr>
        </w:div>
        <w:div w:id="2121994443">
          <w:marLeft w:val="0"/>
          <w:marRight w:val="0"/>
          <w:marTop w:val="0"/>
          <w:marBottom w:val="0"/>
          <w:divBdr>
            <w:top w:val="none" w:sz="0" w:space="0" w:color="auto"/>
            <w:left w:val="none" w:sz="0" w:space="0" w:color="auto"/>
            <w:bottom w:val="none" w:sz="0" w:space="0" w:color="auto"/>
            <w:right w:val="none" w:sz="0" w:space="0" w:color="auto"/>
          </w:divBdr>
          <w:divsChild>
            <w:div w:id="355621053">
              <w:marLeft w:val="0"/>
              <w:marRight w:val="0"/>
              <w:marTop w:val="0"/>
              <w:marBottom w:val="0"/>
              <w:divBdr>
                <w:top w:val="none" w:sz="0" w:space="0" w:color="auto"/>
                <w:left w:val="none" w:sz="0" w:space="0" w:color="auto"/>
                <w:bottom w:val="none" w:sz="0" w:space="0" w:color="auto"/>
                <w:right w:val="none" w:sz="0" w:space="0" w:color="auto"/>
              </w:divBdr>
            </w:div>
          </w:divsChild>
        </w:div>
        <w:div w:id="1069768709">
          <w:marLeft w:val="0"/>
          <w:marRight w:val="0"/>
          <w:marTop w:val="0"/>
          <w:marBottom w:val="0"/>
          <w:divBdr>
            <w:top w:val="none" w:sz="0" w:space="0" w:color="auto"/>
            <w:left w:val="none" w:sz="0" w:space="0" w:color="auto"/>
            <w:bottom w:val="none" w:sz="0" w:space="0" w:color="auto"/>
            <w:right w:val="none" w:sz="0" w:space="0" w:color="auto"/>
          </w:divBdr>
        </w:div>
        <w:div w:id="1991864497">
          <w:marLeft w:val="0"/>
          <w:marRight w:val="0"/>
          <w:marTop w:val="0"/>
          <w:marBottom w:val="0"/>
          <w:divBdr>
            <w:top w:val="none" w:sz="0" w:space="0" w:color="auto"/>
            <w:left w:val="none" w:sz="0" w:space="0" w:color="auto"/>
            <w:bottom w:val="none" w:sz="0" w:space="0" w:color="auto"/>
            <w:right w:val="none" w:sz="0" w:space="0" w:color="auto"/>
          </w:divBdr>
          <w:divsChild>
            <w:div w:id="959804280">
              <w:marLeft w:val="0"/>
              <w:marRight w:val="0"/>
              <w:marTop w:val="0"/>
              <w:marBottom w:val="0"/>
              <w:divBdr>
                <w:top w:val="none" w:sz="0" w:space="0" w:color="auto"/>
                <w:left w:val="none" w:sz="0" w:space="0" w:color="auto"/>
                <w:bottom w:val="none" w:sz="0" w:space="0" w:color="auto"/>
                <w:right w:val="none" w:sz="0" w:space="0" w:color="auto"/>
              </w:divBdr>
            </w:div>
          </w:divsChild>
        </w:div>
        <w:div w:id="1823542637">
          <w:marLeft w:val="0"/>
          <w:marRight w:val="0"/>
          <w:marTop w:val="300"/>
          <w:marBottom w:val="0"/>
          <w:divBdr>
            <w:top w:val="none" w:sz="0" w:space="0" w:color="auto"/>
            <w:left w:val="none" w:sz="0" w:space="0" w:color="auto"/>
            <w:bottom w:val="none" w:sz="0" w:space="0" w:color="auto"/>
            <w:right w:val="none" w:sz="0" w:space="0" w:color="auto"/>
          </w:divBdr>
          <w:divsChild>
            <w:div w:id="753284373">
              <w:marLeft w:val="0"/>
              <w:marRight w:val="0"/>
              <w:marTop w:val="0"/>
              <w:marBottom w:val="0"/>
              <w:divBdr>
                <w:top w:val="none" w:sz="0" w:space="0" w:color="auto"/>
                <w:left w:val="none" w:sz="0" w:space="0" w:color="auto"/>
                <w:bottom w:val="none" w:sz="0" w:space="0" w:color="auto"/>
                <w:right w:val="none" w:sz="0" w:space="0" w:color="auto"/>
              </w:divBdr>
              <w:divsChild>
                <w:div w:id="163139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36061">
          <w:marLeft w:val="0"/>
          <w:marRight w:val="0"/>
          <w:marTop w:val="300"/>
          <w:marBottom w:val="0"/>
          <w:divBdr>
            <w:top w:val="none" w:sz="0" w:space="0" w:color="auto"/>
            <w:left w:val="none" w:sz="0" w:space="0" w:color="auto"/>
            <w:bottom w:val="none" w:sz="0" w:space="0" w:color="auto"/>
            <w:right w:val="none" w:sz="0" w:space="0" w:color="auto"/>
          </w:divBdr>
          <w:divsChild>
            <w:div w:id="1276251156">
              <w:marLeft w:val="0"/>
              <w:marRight w:val="0"/>
              <w:marTop w:val="0"/>
              <w:marBottom w:val="0"/>
              <w:divBdr>
                <w:top w:val="none" w:sz="0" w:space="0" w:color="auto"/>
                <w:left w:val="none" w:sz="0" w:space="0" w:color="auto"/>
                <w:bottom w:val="none" w:sz="0" w:space="0" w:color="auto"/>
                <w:right w:val="none" w:sz="0" w:space="0" w:color="auto"/>
              </w:divBdr>
              <w:divsChild>
                <w:div w:id="43988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5490">
          <w:marLeft w:val="0"/>
          <w:marRight w:val="0"/>
          <w:marTop w:val="300"/>
          <w:marBottom w:val="0"/>
          <w:divBdr>
            <w:top w:val="none" w:sz="0" w:space="0" w:color="auto"/>
            <w:left w:val="none" w:sz="0" w:space="0" w:color="auto"/>
            <w:bottom w:val="none" w:sz="0" w:space="0" w:color="auto"/>
            <w:right w:val="none" w:sz="0" w:space="0" w:color="auto"/>
          </w:divBdr>
          <w:divsChild>
            <w:div w:id="1602447012">
              <w:marLeft w:val="0"/>
              <w:marRight w:val="0"/>
              <w:marTop w:val="0"/>
              <w:marBottom w:val="0"/>
              <w:divBdr>
                <w:top w:val="none" w:sz="0" w:space="0" w:color="auto"/>
                <w:left w:val="none" w:sz="0" w:space="0" w:color="auto"/>
                <w:bottom w:val="none" w:sz="0" w:space="0" w:color="auto"/>
                <w:right w:val="none" w:sz="0" w:space="0" w:color="auto"/>
              </w:divBdr>
              <w:divsChild>
                <w:div w:id="2031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80290">
          <w:marLeft w:val="0"/>
          <w:marRight w:val="0"/>
          <w:marTop w:val="300"/>
          <w:marBottom w:val="0"/>
          <w:divBdr>
            <w:top w:val="none" w:sz="0" w:space="0" w:color="auto"/>
            <w:left w:val="none" w:sz="0" w:space="0" w:color="auto"/>
            <w:bottom w:val="none" w:sz="0" w:space="0" w:color="auto"/>
            <w:right w:val="none" w:sz="0" w:space="0" w:color="auto"/>
          </w:divBdr>
          <w:divsChild>
            <w:div w:id="109009251">
              <w:marLeft w:val="0"/>
              <w:marRight w:val="0"/>
              <w:marTop w:val="0"/>
              <w:marBottom w:val="0"/>
              <w:divBdr>
                <w:top w:val="none" w:sz="0" w:space="0" w:color="auto"/>
                <w:left w:val="none" w:sz="0" w:space="0" w:color="auto"/>
                <w:bottom w:val="none" w:sz="0" w:space="0" w:color="auto"/>
                <w:right w:val="none" w:sz="0" w:space="0" w:color="auto"/>
              </w:divBdr>
              <w:divsChild>
                <w:div w:id="24302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80972">
      <w:bodyDiv w:val="1"/>
      <w:marLeft w:val="0"/>
      <w:marRight w:val="0"/>
      <w:marTop w:val="0"/>
      <w:marBottom w:val="0"/>
      <w:divBdr>
        <w:top w:val="none" w:sz="0" w:space="0" w:color="auto"/>
        <w:left w:val="none" w:sz="0" w:space="0" w:color="auto"/>
        <w:bottom w:val="none" w:sz="0" w:space="0" w:color="auto"/>
        <w:right w:val="none" w:sz="0" w:space="0" w:color="auto"/>
      </w:divBdr>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5976920">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871652">
      <w:bodyDiv w:val="1"/>
      <w:marLeft w:val="0"/>
      <w:marRight w:val="0"/>
      <w:marTop w:val="0"/>
      <w:marBottom w:val="0"/>
      <w:divBdr>
        <w:top w:val="none" w:sz="0" w:space="0" w:color="auto"/>
        <w:left w:val="none" w:sz="0" w:space="0" w:color="auto"/>
        <w:bottom w:val="none" w:sz="0" w:space="0" w:color="auto"/>
        <w:right w:val="none" w:sz="0" w:space="0" w:color="auto"/>
      </w:divBdr>
      <w:divsChild>
        <w:div w:id="2093116616">
          <w:marLeft w:val="0"/>
          <w:marRight w:val="0"/>
          <w:marTop w:val="0"/>
          <w:marBottom w:val="0"/>
          <w:divBdr>
            <w:top w:val="none" w:sz="0" w:space="0" w:color="auto"/>
            <w:left w:val="none" w:sz="0" w:space="0" w:color="auto"/>
            <w:bottom w:val="none" w:sz="0" w:space="0" w:color="auto"/>
            <w:right w:val="none" w:sz="0" w:space="0" w:color="auto"/>
          </w:divBdr>
        </w:div>
        <w:div w:id="1001393792">
          <w:marLeft w:val="0"/>
          <w:marRight w:val="0"/>
          <w:marTop w:val="0"/>
          <w:marBottom w:val="0"/>
          <w:divBdr>
            <w:top w:val="none" w:sz="0" w:space="0" w:color="auto"/>
            <w:left w:val="none" w:sz="0" w:space="0" w:color="auto"/>
            <w:bottom w:val="none" w:sz="0" w:space="0" w:color="auto"/>
            <w:right w:val="none" w:sz="0" w:space="0" w:color="auto"/>
          </w:divBdr>
          <w:divsChild>
            <w:div w:id="1317563054">
              <w:marLeft w:val="0"/>
              <w:marRight w:val="0"/>
              <w:marTop w:val="0"/>
              <w:marBottom w:val="0"/>
              <w:divBdr>
                <w:top w:val="none" w:sz="0" w:space="0" w:color="auto"/>
                <w:left w:val="none" w:sz="0" w:space="0" w:color="auto"/>
                <w:bottom w:val="none" w:sz="0" w:space="0" w:color="auto"/>
                <w:right w:val="none" w:sz="0" w:space="0" w:color="auto"/>
              </w:divBdr>
            </w:div>
          </w:divsChild>
        </w:div>
        <w:div w:id="1480002829">
          <w:marLeft w:val="0"/>
          <w:marRight w:val="0"/>
          <w:marTop w:val="0"/>
          <w:marBottom w:val="0"/>
          <w:divBdr>
            <w:top w:val="none" w:sz="0" w:space="0" w:color="auto"/>
            <w:left w:val="none" w:sz="0" w:space="0" w:color="auto"/>
            <w:bottom w:val="none" w:sz="0" w:space="0" w:color="auto"/>
            <w:right w:val="none" w:sz="0" w:space="0" w:color="auto"/>
          </w:divBdr>
        </w:div>
        <w:div w:id="201523541">
          <w:marLeft w:val="0"/>
          <w:marRight w:val="0"/>
          <w:marTop w:val="0"/>
          <w:marBottom w:val="0"/>
          <w:divBdr>
            <w:top w:val="none" w:sz="0" w:space="0" w:color="auto"/>
            <w:left w:val="none" w:sz="0" w:space="0" w:color="auto"/>
            <w:bottom w:val="none" w:sz="0" w:space="0" w:color="auto"/>
            <w:right w:val="none" w:sz="0" w:space="0" w:color="auto"/>
          </w:divBdr>
          <w:divsChild>
            <w:div w:id="837769913">
              <w:marLeft w:val="0"/>
              <w:marRight w:val="0"/>
              <w:marTop w:val="0"/>
              <w:marBottom w:val="0"/>
              <w:divBdr>
                <w:top w:val="none" w:sz="0" w:space="0" w:color="auto"/>
                <w:left w:val="none" w:sz="0" w:space="0" w:color="auto"/>
                <w:bottom w:val="none" w:sz="0" w:space="0" w:color="auto"/>
                <w:right w:val="none" w:sz="0" w:space="0" w:color="auto"/>
              </w:divBdr>
            </w:div>
          </w:divsChild>
        </w:div>
        <w:div w:id="761486328">
          <w:marLeft w:val="0"/>
          <w:marRight w:val="0"/>
          <w:marTop w:val="0"/>
          <w:marBottom w:val="0"/>
          <w:divBdr>
            <w:top w:val="none" w:sz="0" w:space="0" w:color="auto"/>
            <w:left w:val="none" w:sz="0" w:space="0" w:color="auto"/>
            <w:bottom w:val="none" w:sz="0" w:space="0" w:color="auto"/>
            <w:right w:val="none" w:sz="0" w:space="0" w:color="auto"/>
          </w:divBdr>
        </w:div>
        <w:div w:id="1858540788">
          <w:marLeft w:val="0"/>
          <w:marRight w:val="0"/>
          <w:marTop w:val="0"/>
          <w:marBottom w:val="0"/>
          <w:divBdr>
            <w:top w:val="none" w:sz="0" w:space="0" w:color="auto"/>
            <w:left w:val="none" w:sz="0" w:space="0" w:color="auto"/>
            <w:bottom w:val="none" w:sz="0" w:space="0" w:color="auto"/>
            <w:right w:val="none" w:sz="0" w:space="0" w:color="auto"/>
          </w:divBdr>
          <w:divsChild>
            <w:div w:id="1461266671">
              <w:marLeft w:val="0"/>
              <w:marRight w:val="0"/>
              <w:marTop w:val="0"/>
              <w:marBottom w:val="0"/>
              <w:divBdr>
                <w:top w:val="none" w:sz="0" w:space="0" w:color="auto"/>
                <w:left w:val="none" w:sz="0" w:space="0" w:color="auto"/>
                <w:bottom w:val="none" w:sz="0" w:space="0" w:color="auto"/>
                <w:right w:val="none" w:sz="0" w:space="0" w:color="auto"/>
              </w:divBdr>
            </w:div>
          </w:divsChild>
        </w:div>
        <w:div w:id="1748188831">
          <w:marLeft w:val="0"/>
          <w:marRight w:val="0"/>
          <w:marTop w:val="0"/>
          <w:marBottom w:val="0"/>
          <w:divBdr>
            <w:top w:val="none" w:sz="0" w:space="0" w:color="auto"/>
            <w:left w:val="none" w:sz="0" w:space="0" w:color="auto"/>
            <w:bottom w:val="none" w:sz="0" w:space="0" w:color="auto"/>
            <w:right w:val="none" w:sz="0" w:space="0" w:color="auto"/>
          </w:divBdr>
        </w:div>
        <w:div w:id="1156848158">
          <w:marLeft w:val="0"/>
          <w:marRight w:val="0"/>
          <w:marTop w:val="0"/>
          <w:marBottom w:val="0"/>
          <w:divBdr>
            <w:top w:val="none" w:sz="0" w:space="0" w:color="auto"/>
            <w:left w:val="none" w:sz="0" w:space="0" w:color="auto"/>
            <w:bottom w:val="none" w:sz="0" w:space="0" w:color="auto"/>
            <w:right w:val="none" w:sz="0" w:space="0" w:color="auto"/>
          </w:divBdr>
          <w:divsChild>
            <w:div w:id="2021157630">
              <w:marLeft w:val="0"/>
              <w:marRight w:val="0"/>
              <w:marTop w:val="0"/>
              <w:marBottom w:val="0"/>
              <w:divBdr>
                <w:top w:val="none" w:sz="0" w:space="0" w:color="auto"/>
                <w:left w:val="none" w:sz="0" w:space="0" w:color="auto"/>
                <w:bottom w:val="none" w:sz="0" w:space="0" w:color="auto"/>
                <w:right w:val="none" w:sz="0" w:space="0" w:color="auto"/>
              </w:divBdr>
            </w:div>
          </w:divsChild>
        </w:div>
        <w:div w:id="1986813136">
          <w:marLeft w:val="0"/>
          <w:marRight w:val="0"/>
          <w:marTop w:val="0"/>
          <w:marBottom w:val="0"/>
          <w:divBdr>
            <w:top w:val="none" w:sz="0" w:space="0" w:color="auto"/>
            <w:left w:val="none" w:sz="0" w:space="0" w:color="auto"/>
            <w:bottom w:val="none" w:sz="0" w:space="0" w:color="auto"/>
            <w:right w:val="none" w:sz="0" w:space="0" w:color="auto"/>
          </w:divBdr>
        </w:div>
        <w:div w:id="2139255678">
          <w:marLeft w:val="0"/>
          <w:marRight w:val="0"/>
          <w:marTop w:val="0"/>
          <w:marBottom w:val="0"/>
          <w:divBdr>
            <w:top w:val="none" w:sz="0" w:space="0" w:color="auto"/>
            <w:left w:val="none" w:sz="0" w:space="0" w:color="auto"/>
            <w:bottom w:val="none" w:sz="0" w:space="0" w:color="auto"/>
            <w:right w:val="none" w:sz="0" w:space="0" w:color="auto"/>
          </w:divBdr>
          <w:divsChild>
            <w:div w:id="1064599524">
              <w:marLeft w:val="0"/>
              <w:marRight w:val="0"/>
              <w:marTop w:val="0"/>
              <w:marBottom w:val="0"/>
              <w:divBdr>
                <w:top w:val="none" w:sz="0" w:space="0" w:color="auto"/>
                <w:left w:val="none" w:sz="0" w:space="0" w:color="auto"/>
                <w:bottom w:val="none" w:sz="0" w:space="0" w:color="auto"/>
                <w:right w:val="none" w:sz="0" w:space="0" w:color="auto"/>
              </w:divBdr>
            </w:div>
          </w:divsChild>
        </w:div>
        <w:div w:id="1654681886">
          <w:marLeft w:val="0"/>
          <w:marRight w:val="0"/>
          <w:marTop w:val="0"/>
          <w:marBottom w:val="0"/>
          <w:divBdr>
            <w:top w:val="none" w:sz="0" w:space="0" w:color="auto"/>
            <w:left w:val="none" w:sz="0" w:space="0" w:color="auto"/>
            <w:bottom w:val="none" w:sz="0" w:space="0" w:color="auto"/>
            <w:right w:val="none" w:sz="0" w:space="0" w:color="auto"/>
          </w:divBdr>
        </w:div>
        <w:div w:id="906770035">
          <w:marLeft w:val="0"/>
          <w:marRight w:val="0"/>
          <w:marTop w:val="0"/>
          <w:marBottom w:val="0"/>
          <w:divBdr>
            <w:top w:val="none" w:sz="0" w:space="0" w:color="auto"/>
            <w:left w:val="none" w:sz="0" w:space="0" w:color="auto"/>
            <w:bottom w:val="none" w:sz="0" w:space="0" w:color="auto"/>
            <w:right w:val="none" w:sz="0" w:space="0" w:color="auto"/>
          </w:divBdr>
          <w:divsChild>
            <w:div w:id="1086728813">
              <w:marLeft w:val="0"/>
              <w:marRight w:val="0"/>
              <w:marTop w:val="0"/>
              <w:marBottom w:val="0"/>
              <w:divBdr>
                <w:top w:val="none" w:sz="0" w:space="0" w:color="auto"/>
                <w:left w:val="none" w:sz="0" w:space="0" w:color="auto"/>
                <w:bottom w:val="none" w:sz="0" w:space="0" w:color="auto"/>
                <w:right w:val="none" w:sz="0" w:space="0" w:color="auto"/>
              </w:divBdr>
            </w:div>
          </w:divsChild>
        </w:div>
        <w:div w:id="1905682950">
          <w:marLeft w:val="0"/>
          <w:marRight w:val="0"/>
          <w:marTop w:val="0"/>
          <w:marBottom w:val="0"/>
          <w:divBdr>
            <w:top w:val="none" w:sz="0" w:space="0" w:color="auto"/>
            <w:left w:val="none" w:sz="0" w:space="0" w:color="auto"/>
            <w:bottom w:val="none" w:sz="0" w:space="0" w:color="auto"/>
            <w:right w:val="none" w:sz="0" w:space="0" w:color="auto"/>
          </w:divBdr>
        </w:div>
        <w:div w:id="1068113618">
          <w:marLeft w:val="0"/>
          <w:marRight w:val="0"/>
          <w:marTop w:val="0"/>
          <w:marBottom w:val="0"/>
          <w:divBdr>
            <w:top w:val="none" w:sz="0" w:space="0" w:color="auto"/>
            <w:left w:val="none" w:sz="0" w:space="0" w:color="auto"/>
            <w:bottom w:val="none" w:sz="0" w:space="0" w:color="auto"/>
            <w:right w:val="none" w:sz="0" w:space="0" w:color="auto"/>
          </w:divBdr>
          <w:divsChild>
            <w:div w:id="2103799587">
              <w:marLeft w:val="0"/>
              <w:marRight w:val="0"/>
              <w:marTop w:val="0"/>
              <w:marBottom w:val="0"/>
              <w:divBdr>
                <w:top w:val="none" w:sz="0" w:space="0" w:color="auto"/>
                <w:left w:val="none" w:sz="0" w:space="0" w:color="auto"/>
                <w:bottom w:val="none" w:sz="0" w:space="0" w:color="auto"/>
                <w:right w:val="none" w:sz="0" w:space="0" w:color="auto"/>
              </w:divBdr>
            </w:div>
          </w:divsChild>
        </w:div>
        <w:div w:id="425464980">
          <w:marLeft w:val="0"/>
          <w:marRight w:val="0"/>
          <w:marTop w:val="300"/>
          <w:marBottom w:val="0"/>
          <w:divBdr>
            <w:top w:val="none" w:sz="0" w:space="0" w:color="auto"/>
            <w:left w:val="none" w:sz="0" w:space="0" w:color="auto"/>
            <w:bottom w:val="none" w:sz="0" w:space="0" w:color="auto"/>
            <w:right w:val="none" w:sz="0" w:space="0" w:color="auto"/>
          </w:divBdr>
          <w:divsChild>
            <w:div w:id="1393699957">
              <w:marLeft w:val="0"/>
              <w:marRight w:val="0"/>
              <w:marTop w:val="0"/>
              <w:marBottom w:val="0"/>
              <w:divBdr>
                <w:top w:val="none" w:sz="0" w:space="0" w:color="auto"/>
                <w:left w:val="none" w:sz="0" w:space="0" w:color="auto"/>
                <w:bottom w:val="none" w:sz="0" w:space="0" w:color="auto"/>
                <w:right w:val="none" w:sz="0" w:space="0" w:color="auto"/>
              </w:divBdr>
              <w:divsChild>
                <w:div w:id="17091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872152">
          <w:marLeft w:val="0"/>
          <w:marRight w:val="0"/>
          <w:marTop w:val="300"/>
          <w:marBottom w:val="0"/>
          <w:divBdr>
            <w:top w:val="none" w:sz="0" w:space="0" w:color="auto"/>
            <w:left w:val="none" w:sz="0" w:space="0" w:color="auto"/>
            <w:bottom w:val="none" w:sz="0" w:space="0" w:color="auto"/>
            <w:right w:val="none" w:sz="0" w:space="0" w:color="auto"/>
          </w:divBdr>
          <w:divsChild>
            <w:div w:id="574358001">
              <w:marLeft w:val="0"/>
              <w:marRight w:val="0"/>
              <w:marTop w:val="0"/>
              <w:marBottom w:val="0"/>
              <w:divBdr>
                <w:top w:val="none" w:sz="0" w:space="0" w:color="auto"/>
                <w:left w:val="none" w:sz="0" w:space="0" w:color="auto"/>
                <w:bottom w:val="none" w:sz="0" w:space="0" w:color="auto"/>
                <w:right w:val="none" w:sz="0" w:space="0" w:color="auto"/>
              </w:divBdr>
              <w:divsChild>
                <w:div w:id="20065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23423">
          <w:marLeft w:val="0"/>
          <w:marRight w:val="0"/>
          <w:marTop w:val="300"/>
          <w:marBottom w:val="0"/>
          <w:divBdr>
            <w:top w:val="none" w:sz="0" w:space="0" w:color="auto"/>
            <w:left w:val="none" w:sz="0" w:space="0" w:color="auto"/>
            <w:bottom w:val="none" w:sz="0" w:space="0" w:color="auto"/>
            <w:right w:val="none" w:sz="0" w:space="0" w:color="auto"/>
          </w:divBdr>
          <w:divsChild>
            <w:div w:id="1349022850">
              <w:marLeft w:val="0"/>
              <w:marRight w:val="0"/>
              <w:marTop w:val="0"/>
              <w:marBottom w:val="0"/>
              <w:divBdr>
                <w:top w:val="none" w:sz="0" w:space="0" w:color="auto"/>
                <w:left w:val="none" w:sz="0" w:space="0" w:color="auto"/>
                <w:bottom w:val="none" w:sz="0" w:space="0" w:color="auto"/>
                <w:right w:val="none" w:sz="0" w:space="0" w:color="auto"/>
              </w:divBdr>
              <w:divsChild>
                <w:div w:id="148931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82065">
          <w:marLeft w:val="0"/>
          <w:marRight w:val="0"/>
          <w:marTop w:val="300"/>
          <w:marBottom w:val="0"/>
          <w:divBdr>
            <w:top w:val="none" w:sz="0" w:space="0" w:color="auto"/>
            <w:left w:val="none" w:sz="0" w:space="0" w:color="auto"/>
            <w:bottom w:val="none" w:sz="0" w:space="0" w:color="auto"/>
            <w:right w:val="none" w:sz="0" w:space="0" w:color="auto"/>
          </w:divBdr>
          <w:divsChild>
            <w:div w:id="84228775">
              <w:marLeft w:val="0"/>
              <w:marRight w:val="0"/>
              <w:marTop w:val="0"/>
              <w:marBottom w:val="0"/>
              <w:divBdr>
                <w:top w:val="none" w:sz="0" w:space="0" w:color="auto"/>
                <w:left w:val="none" w:sz="0" w:space="0" w:color="auto"/>
                <w:bottom w:val="none" w:sz="0" w:space="0" w:color="auto"/>
                <w:right w:val="none" w:sz="0" w:space="0" w:color="auto"/>
              </w:divBdr>
              <w:divsChild>
                <w:div w:id="121654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3596">
      <w:bodyDiv w:val="1"/>
      <w:marLeft w:val="0"/>
      <w:marRight w:val="0"/>
      <w:marTop w:val="0"/>
      <w:marBottom w:val="0"/>
      <w:divBdr>
        <w:top w:val="none" w:sz="0" w:space="0" w:color="auto"/>
        <w:left w:val="none" w:sz="0" w:space="0" w:color="auto"/>
        <w:bottom w:val="none" w:sz="0" w:space="0" w:color="auto"/>
        <w:right w:val="none" w:sz="0" w:space="0" w:color="auto"/>
      </w:divBdr>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82770581">
      <w:bodyDiv w:val="1"/>
      <w:marLeft w:val="0"/>
      <w:marRight w:val="0"/>
      <w:marTop w:val="0"/>
      <w:marBottom w:val="0"/>
      <w:divBdr>
        <w:top w:val="none" w:sz="0" w:space="0" w:color="auto"/>
        <w:left w:val="none" w:sz="0" w:space="0" w:color="auto"/>
        <w:bottom w:val="none" w:sz="0" w:space="0" w:color="auto"/>
        <w:right w:val="none" w:sz="0" w:space="0" w:color="auto"/>
      </w:divBdr>
    </w:div>
    <w:div w:id="484125098">
      <w:bodyDiv w:val="1"/>
      <w:marLeft w:val="0"/>
      <w:marRight w:val="0"/>
      <w:marTop w:val="0"/>
      <w:marBottom w:val="0"/>
      <w:divBdr>
        <w:top w:val="none" w:sz="0" w:space="0" w:color="auto"/>
        <w:left w:val="none" w:sz="0" w:space="0" w:color="auto"/>
        <w:bottom w:val="none" w:sz="0" w:space="0" w:color="auto"/>
        <w:right w:val="none" w:sz="0" w:space="0" w:color="auto"/>
      </w:divBdr>
      <w:divsChild>
        <w:div w:id="129901205">
          <w:marLeft w:val="0"/>
          <w:marRight w:val="0"/>
          <w:marTop w:val="0"/>
          <w:marBottom w:val="0"/>
          <w:divBdr>
            <w:top w:val="none" w:sz="0" w:space="0" w:color="auto"/>
            <w:left w:val="none" w:sz="0" w:space="0" w:color="auto"/>
            <w:bottom w:val="none" w:sz="0" w:space="0" w:color="auto"/>
            <w:right w:val="none" w:sz="0" w:space="0" w:color="auto"/>
          </w:divBdr>
        </w:div>
        <w:div w:id="1602641729">
          <w:marLeft w:val="0"/>
          <w:marRight w:val="0"/>
          <w:marTop w:val="0"/>
          <w:marBottom w:val="0"/>
          <w:divBdr>
            <w:top w:val="none" w:sz="0" w:space="0" w:color="auto"/>
            <w:left w:val="none" w:sz="0" w:space="0" w:color="auto"/>
            <w:bottom w:val="none" w:sz="0" w:space="0" w:color="auto"/>
            <w:right w:val="none" w:sz="0" w:space="0" w:color="auto"/>
          </w:divBdr>
          <w:divsChild>
            <w:div w:id="766848239">
              <w:marLeft w:val="0"/>
              <w:marRight w:val="0"/>
              <w:marTop w:val="0"/>
              <w:marBottom w:val="0"/>
              <w:divBdr>
                <w:top w:val="none" w:sz="0" w:space="0" w:color="auto"/>
                <w:left w:val="none" w:sz="0" w:space="0" w:color="auto"/>
                <w:bottom w:val="none" w:sz="0" w:space="0" w:color="auto"/>
                <w:right w:val="none" w:sz="0" w:space="0" w:color="auto"/>
              </w:divBdr>
            </w:div>
          </w:divsChild>
        </w:div>
        <w:div w:id="1481653001">
          <w:marLeft w:val="0"/>
          <w:marRight w:val="0"/>
          <w:marTop w:val="0"/>
          <w:marBottom w:val="0"/>
          <w:divBdr>
            <w:top w:val="none" w:sz="0" w:space="0" w:color="auto"/>
            <w:left w:val="none" w:sz="0" w:space="0" w:color="auto"/>
            <w:bottom w:val="none" w:sz="0" w:space="0" w:color="auto"/>
            <w:right w:val="none" w:sz="0" w:space="0" w:color="auto"/>
          </w:divBdr>
        </w:div>
        <w:div w:id="425539997">
          <w:marLeft w:val="0"/>
          <w:marRight w:val="0"/>
          <w:marTop w:val="0"/>
          <w:marBottom w:val="0"/>
          <w:divBdr>
            <w:top w:val="none" w:sz="0" w:space="0" w:color="auto"/>
            <w:left w:val="none" w:sz="0" w:space="0" w:color="auto"/>
            <w:bottom w:val="none" w:sz="0" w:space="0" w:color="auto"/>
            <w:right w:val="none" w:sz="0" w:space="0" w:color="auto"/>
          </w:divBdr>
          <w:divsChild>
            <w:div w:id="1962763679">
              <w:marLeft w:val="0"/>
              <w:marRight w:val="0"/>
              <w:marTop w:val="0"/>
              <w:marBottom w:val="0"/>
              <w:divBdr>
                <w:top w:val="none" w:sz="0" w:space="0" w:color="auto"/>
                <w:left w:val="none" w:sz="0" w:space="0" w:color="auto"/>
                <w:bottom w:val="none" w:sz="0" w:space="0" w:color="auto"/>
                <w:right w:val="none" w:sz="0" w:space="0" w:color="auto"/>
              </w:divBdr>
            </w:div>
          </w:divsChild>
        </w:div>
        <w:div w:id="1667856388">
          <w:marLeft w:val="0"/>
          <w:marRight w:val="0"/>
          <w:marTop w:val="0"/>
          <w:marBottom w:val="0"/>
          <w:divBdr>
            <w:top w:val="none" w:sz="0" w:space="0" w:color="auto"/>
            <w:left w:val="none" w:sz="0" w:space="0" w:color="auto"/>
            <w:bottom w:val="none" w:sz="0" w:space="0" w:color="auto"/>
            <w:right w:val="none" w:sz="0" w:space="0" w:color="auto"/>
          </w:divBdr>
        </w:div>
        <w:div w:id="990671076">
          <w:marLeft w:val="0"/>
          <w:marRight w:val="0"/>
          <w:marTop w:val="0"/>
          <w:marBottom w:val="0"/>
          <w:divBdr>
            <w:top w:val="none" w:sz="0" w:space="0" w:color="auto"/>
            <w:left w:val="none" w:sz="0" w:space="0" w:color="auto"/>
            <w:bottom w:val="none" w:sz="0" w:space="0" w:color="auto"/>
            <w:right w:val="none" w:sz="0" w:space="0" w:color="auto"/>
          </w:divBdr>
          <w:divsChild>
            <w:div w:id="1422530706">
              <w:marLeft w:val="0"/>
              <w:marRight w:val="0"/>
              <w:marTop w:val="0"/>
              <w:marBottom w:val="0"/>
              <w:divBdr>
                <w:top w:val="none" w:sz="0" w:space="0" w:color="auto"/>
                <w:left w:val="none" w:sz="0" w:space="0" w:color="auto"/>
                <w:bottom w:val="none" w:sz="0" w:space="0" w:color="auto"/>
                <w:right w:val="none" w:sz="0" w:space="0" w:color="auto"/>
              </w:divBdr>
            </w:div>
          </w:divsChild>
        </w:div>
        <w:div w:id="22484918">
          <w:marLeft w:val="0"/>
          <w:marRight w:val="0"/>
          <w:marTop w:val="0"/>
          <w:marBottom w:val="0"/>
          <w:divBdr>
            <w:top w:val="none" w:sz="0" w:space="0" w:color="auto"/>
            <w:left w:val="none" w:sz="0" w:space="0" w:color="auto"/>
            <w:bottom w:val="none" w:sz="0" w:space="0" w:color="auto"/>
            <w:right w:val="none" w:sz="0" w:space="0" w:color="auto"/>
          </w:divBdr>
        </w:div>
        <w:div w:id="1849171473">
          <w:marLeft w:val="0"/>
          <w:marRight w:val="0"/>
          <w:marTop w:val="0"/>
          <w:marBottom w:val="0"/>
          <w:divBdr>
            <w:top w:val="none" w:sz="0" w:space="0" w:color="auto"/>
            <w:left w:val="none" w:sz="0" w:space="0" w:color="auto"/>
            <w:bottom w:val="none" w:sz="0" w:space="0" w:color="auto"/>
            <w:right w:val="none" w:sz="0" w:space="0" w:color="auto"/>
          </w:divBdr>
          <w:divsChild>
            <w:div w:id="1122265528">
              <w:marLeft w:val="0"/>
              <w:marRight w:val="0"/>
              <w:marTop w:val="0"/>
              <w:marBottom w:val="0"/>
              <w:divBdr>
                <w:top w:val="none" w:sz="0" w:space="0" w:color="auto"/>
                <w:left w:val="none" w:sz="0" w:space="0" w:color="auto"/>
                <w:bottom w:val="none" w:sz="0" w:space="0" w:color="auto"/>
                <w:right w:val="none" w:sz="0" w:space="0" w:color="auto"/>
              </w:divBdr>
            </w:div>
          </w:divsChild>
        </w:div>
        <w:div w:id="267465324">
          <w:marLeft w:val="0"/>
          <w:marRight w:val="0"/>
          <w:marTop w:val="0"/>
          <w:marBottom w:val="0"/>
          <w:divBdr>
            <w:top w:val="none" w:sz="0" w:space="0" w:color="auto"/>
            <w:left w:val="none" w:sz="0" w:space="0" w:color="auto"/>
            <w:bottom w:val="none" w:sz="0" w:space="0" w:color="auto"/>
            <w:right w:val="none" w:sz="0" w:space="0" w:color="auto"/>
          </w:divBdr>
        </w:div>
        <w:div w:id="1415470591">
          <w:marLeft w:val="0"/>
          <w:marRight w:val="0"/>
          <w:marTop w:val="0"/>
          <w:marBottom w:val="0"/>
          <w:divBdr>
            <w:top w:val="none" w:sz="0" w:space="0" w:color="auto"/>
            <w:left w:val="none" w:sz="0" w:space="0" w:color="auto"/>
            <w:bottom w:val="none" w:sz="0" w:space="0" w:color="auto"/>
            <w:right w:val="none" w:sz="0" w:space="0" w:color="auto"/>
          </w:divBdr>
          <w:divsChild>
            <w:div w:id="1944023117">
              <w:marLeft w:val="0"/>
              <w:marRight w:val="0"/>
              <w:marTop w:val="0"/>
              <w:marBottom w:val="0"/>
              <w:divBdr>
                <w:top w:val="none" w:sz="0" w:space="0" w:color="auto"/>
                <w:left w:val="none" w:sz="0" w:space="0" w:color="auto"/>
                <w:bottom w:val="none" w:sz="0" w:space="0" w:color="auto"/>
                <w:right w:val="none" w:sz="0" w:space="0" w:color="auto"/>
              </w:divBdr>
            </w:div>
          </w:divsChild>
        </w:div>
        <w:div w:id="766193550">
          <w:marLeft w:val="0"/>
          <w:marRight w:val="0"/>
          <w:marTop w:val="0"/>
          <w:marBottom w:val="0"/>
          <w:divBdr>
            <w:top w:val="none" w:sz="0" w:space="0" w:color="auto"/>
            <w:left w:val="none" w:sz="0" w:space="0" w:color="auto"/>
            <w:bottom w:val="none" w:sz="0" w:space="0" w:color="auto"/>
            <w:right w:val="none" w:sz="0" w:space="0" w:color="auto"/>
          </w:divBdr>
        </w:div>
        <w:div w:id="1668552759">
          <w:marLeft w:val="0"/>
          <w:marRight w:val="0"/>
          <w:marTop w:val="0"/>
          <w:marBottom w:val="0"/>
          <w:divBdr>
            <w:top w:val="none" w:sz="0" w:space="0" w:color="auto"/>
            <w:left w:val="none" w:sz="0" w:space="0" w:color="auto"/>
            <w:bottom w:val="none" w:sz="0" w:space="0" w:color="auto"/>
            <w:right w:val="none" w:sz="0" w:space="0" w:color="auto"/>
          </w:divBdr>
          <w:divsChild>
            <w:div w:id="1744908220">
              <w:marLeft w:val="0"/>
              <w:marRight w:val="0"/>
              <w:marTop w:val="0"/>
              <w:marBottom w:val="0"/>
              <w:divBdr>
                <w:top w:val="none" w:sz="0" w:space="0" w:color="auto"/>
                <w:left w:val="none" w:sz="0" w:space="0" w:color="auto"/>
                <w:bottom w:val="none" w:sz="0" w:space="0" w:color="auto"/>
                <w:right w:val="none" w:sz="0" w:space="0" w:color="auto"/>
              </w:divBdr>
            </w:div>
          </w:divsChild>
        </w:div>
        <w:div w:id="332074695">
          <w:marLeft w:val="0"/>
          <w:marRight w:val="0"/>
          <w:marTop w:val="0"/>
          <w:marBottom w:val="0"/>
          <w:divBdr>
            <w:top w:val="none" w:sz="0" w:space="0" w:color="auto"/>
            <w:left w:val="none" w:sz="0" w:space="0" w:color="auto"/>
            <w:bottom w:val="none" w:sz="0" w:space="0" w:color="auto"/>
            <w:right w:val="none" w:sz="0" w:space="0" w:color="auto"/>
          </w:divBdr>
        </w:div>
        <w:div w:id="781193176">
          <w:marLeft w:val="0"/>
          <w:marRight w:val="0"/>
          <w:marTop w:val="0"/>
          <w:marBottom w:val="0"/>
          <w:divBdr>
            <w:top w:val="none" w:sz="0" w:space="0" w:color="auto"/>
            <w:left w:val="none" w:sz="0" w:space="0" w:color="auto"/>
            <w:bottom w:val="none" w:sz="0" w:space="0" w:color="auto"/>
            <w:right w:val="none" w:sz="0" w:space="0" w:color="auto"/>
          </w:divBdr>
          <w:divsChild>
            <w:div w:id="40250022">
              <w:marLeft w:val="0"/>
              <w:marRight w:val="0"/>
              <w:marTop w:val="0"/>
              <w:marBottom w:val="0"/>
              <w:divBdr>
                <w:top w:val="none" w:sz="0" w:space="0" w:color="auto"/>
                <w:left w:val="none" w:sz="0" w:space="0" w:color="auto"/>
                <w:bottom w:val="none" w:sz="0" w:space="0" w:color="auto"/>
                <w:right w:val="none" w:sz="0" w:space="0" w:color="auto"/>
              </w:divBdr>
            </w:div>
          </w:divsChild>
        </w:div>
        <w:div w:id="1626932988">
          <w:marLeft w:val="0"/>
          <w:marRight w:val="0"/>
          <w:marTop w:val="300"/>
          <w:marBottom w:val="0"/>
          <w:divBdr>
            <w:top w:val="none" w:sz="0" w:space="0" w:color="auto"/>
            <w:left w:val="none" w:sz="0" w:space="0" w:color="auto"/>
            <w:bottom w:val="none" w:sz="0" w:space="0" w:color="auto"/>
            <w:right w:val="none" w:sz="0" w:space="0" w:color="auto"/>
          </w:divBdr>
          <w:divsChild>
            <w:div w:id="286358622">
              <w:marLeft w:val="0"/>
              <w:marRight w:val="0"/>
              <w:marTop w:val="0"/>
              <w:marBottom w:val="0"/>
              <w:divBdr>
                <w:top w:val="none" w:sz="0" w:space="0" w:color="auto"/>
                <w:left w:val="none" w:sz="0" w:space="0" w:color="auto"/>
                <w:bottom w:val="none" w:sz="0" w:space="0" w:color="auto"/>
                <w:right w:val="none" w:sz="0" w:space="0" w:color="auto"/>
              </w:divBdr>
              <w:divsChild>
                <w:div w:id="166666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8593">
          <w:marLeft w:val="0"/>
          <w:marRight w:val="0"/>
          <w:marTop w:val="300"/>
          <w:marBottom w:val="0"/>
          <w:divBdr>
            <w:top w:val="none" w:sz="0" w:space="0" w:color="auto"/>
            <w:left w:val="none" w:sz="0" w:space="0" w:color="auto"/>
            <w:bottom w:val="none" w:sz="0" w:space="0" w:color="auto"/>
            <w:right w:val="none" w:sz="0" w:space="0" w:color="auto"/>
          </w:divBdr>
          <w:divsChild>
            <w:div w:id="1293292275">
              <w:marLeft w:val="0"/>
              <w:marRight w:val="0"/>
              <w:marTop w:val="0"/>
              <w:marBottom w:val="0"/>
              <w:divBdr>
                <w:top w:val="none" w:sz="0" w:space="0" w:color="auto"/>
                <w:left w:val="none" w:sz="0" w:space="0" w:color="auto"/>
                <w:bottom w:val="none" w:sz="0" w:space="0" w:color="auto"/>
                <w:right w:val="none" w:sz="0" w:space="0" w:color="auto"/>
              </w:divBdr>
              <w:divsChild>
                <w:div w:id="189041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255936">
          <w:marLeft w:val="0"/>
          <w:marRight w:val="0"/>
          <w:marTop w:val="300"/>
          <w:marBottom w:val="0"/>
          <w:divBdr>
            <w:top w:val="none" w:sz="0" w:space="0" w:color="auto"/>
            <w:left w:val="none" w:sz="0" w:space="0" w:color="auto"/>
            <w:bottom w:val="none" w:sz="0" w:space="0" w:color="auto"/>
            <w:right w:val="none" w:sz="0" w:space="0" w:color="auto"/>
          </w:divBdr>
          <w:divsChild>
            <w:div w:id="2025663823">
              <w:marLeft w:val="0"/>
              <w:marRight w:val="0"/>
              <w:marTop w:val="0"/>
              <w:marBottom w:val="0"/>
              <w:divBdr>
                <w:top w:val="none" w:sz="0" w:space="0" w:color="auto"/>
                <w:left w:val="none" w:sz="0" w:space="0" w:color="auto"/>
                <w:bottom w:val="none" w:sz="0" w:space="0" w:color="auto"/>
                <w:right w:val="none" w:sz="0" w:space="0" w:color="auto"/>
              </w:divBdr>
              <w:divsChild>
                <w:div w:id="2470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641534">
          <w:marLeft w:val="0"/>
          <w:marRight w:val="0"/>
          <w:marTop w:val="300"/>
          <w:marBottom w:val="0"/>
          <w:divBdr>
            <w:top w:val="none" w:sz="0" w:space="0" w:color="auto"/>
            <w:left w:val="none" w:sz="0" w:space="0" w:color="auto"/>
            <w:bottom w:val="none" w:sz="0" w:space="0" w:color="auto"/>
            <w:right w:val="none" w:sz="0" w:space="0" w:color="auto"/>
          </w:divBdr>
          <w:divsChild>
            <w:div w:id="1255016339">
              <w:marLeft w:val="0"/>
              <w:marRight w:val="0"/>
              <w:marTop w:val="0"/>
              <w:marBottom w:val="0"/>
              <w:divBdr>
                <w:top w:val="none" w:sz="0" w:space="0" w:color="auto"/>
                <w:left w:val="none" w:sz="0" w:space="0" w:color="auto"/>
                <w:bottom w:val="none" w:sz="0" w:space="0" w:color="auto"/>
                <w:right w:val="none" w:sz="0" w:space="0" w:color="auto"/>
              </w:divBdr>
              <w:divsChild>
                <w:div w:id="39046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2722932">
      <w:bodyDiv w:val="1"/>
      <w:marLeft w:val="0"/>
      <w:marRight w:val="0"/>
      <w:marTop w:val="0"/>
      <w:marBottom w:val="0"/>
      <w:divBdr>
        <w:top w:val="none" w:sz="0" w:space="0" w:color="auto"/>
        <w:left w:val="none" w:sz="0" w:space="0" w:color="auto"/>
        <w:bottom w:val="none" w:sz="0" w:space="0" w:color="auto"/>
        <w:right w:val="none" w:sz="0" w:space="0" w:color="auto"/>
      </w:divBdr>
      <w:divsChild>
        <w:div w:id="1193149764">
          <w:marLeft w:val="0"/>
          <w:marRight w:val="0"/>
          <w:marTop w:val="0"/>
          <w:marBottom w:val="0"/>
          <w:divBdr>
            <w:top w:val="none" w:sz="0" w:space="0" w:color="auto"/>
            <w:left w:val="none" w:sz="0" w:space="0" w:color="auto"/>
            <w:bottom w:val="none" w:sz="0" w:space="0" w:color="auto"/>
            <w:right w:val="none" w:sz="0" w:space="0" w:color="auto"/>
          </w:divBdr>
        </w:div>
        <w:div w:id="895356550">
          <w:marLeft w:val="0"/>
          <w:marRight w:val="0"/>
          <w:marTop w:val="0"/>
          <w:marBottom w:val="0"/>
          <w:divBdr>
            <w:top w:val="none" w:sz="0" w:space="0" w:color="auto"/>
            <w:left w:val="none" w:sz="0" w:space="0" w:color="auto"/>
            <w:bottom w:val="none" w:sz="0" w:space="0" w:color="auto"/>
            <w:right w:val="none" w:sz="0" w:space="0" w:color="auto"/>
          </w:divBdr>
          <w:divsChild>
            <w:div w:id="270280621">
              <w:marLeft w:val="0"/>
              <w:marRight w:val="0"/>
              <w:marTop w:val="0"/>
              <w:marBottom w:val="0"/>
              <w:divBdr>
                <w:top w:val="none" w:sz="0" w:space="0" w:color="auto"/>
                <w:left w:val="none" w:sz="0" w:space="0" w:color="auto"/>
                <w:bottom w:val="none" w:sz="0" w:space="0" w:color="auto"/>
                <w:right w:val="none" w:sz="0" w:space="0" w:color="auto"/>
              </w:divBdr>
            </w:div>
          </w:divsChild>
        </w:div>
        <w:div w:id="612903410">
          <w:marLeft w:val="0"/>
          <w:marRight w:val="0"/>
          <w:marTop w:val="0"/>
          <w:marBottom w:val="0"/>
          <w:divBdr>
            <w:top w:val="none" w:sz="0" w:space="0" w:color="auto"/>
            <w:left w:val="none" w:sz="0" w:space="0" w:color="auto"/>
            <w:bottom w:val="none" w:sz="0" w:space="0" w:color="auto"/>
            <w:right w:val="none" w:sz="0" w:space="0" w:color="auto"/>
          </w:divBdr>
        </w:div>
        <w:div w:id="779687074">
          <w:marLeft w:val="0"/>
          <w:marRight w:val="0"/>
          <w:marTop w:val="0"/>
          <w:marBottom w:val="0"/>
          <w:divBdr>
            <w:top w:val="none" w:sz="0" w:space="0" w:color="auto"/>
            <w:left w:val="none" w:sz="0" w:space="0" w:color="auto"/>
            <w:bottom w:val="none" w:sz="0" w:space="0" w:color="auto"/>
            <w:right w:val="none" w:sz="0" w:space="0" w:color="auto"/>
          </w:divBdr>
          <w:divsChild>
            <w:div w:id="1188713823">
              <w:marLeft w:val="0"/>
              <w:marRight w:val="0"/>
              <w:marTop w:val="0"/>
              <w:marBottom w:val="0"/>
              <w:divBdr>
                <w:top w:val="none" w:sz="0" w:space="0" w:color="auto"/>
                <w:left w:val="none" w:sz="0" w:space="0" w:color="auto"/>
                <w:bottom w:val="none" w:sz="0" w:space="0" w:color="auto"/>
                <w:right w:val="none" w:sz="0" w:space="0" w:color="auto"/>
              </w:divBdr>
            </w:div>
          </w:divsChild>
        </w:div>
        <w:div w:id="134568316">
          <w:marLeft w:val="0"/>
          <w:marRight w:val="0"/>
          <w:marTop w:val="0"/>
          <w:marBottom w:val="0"/>
          <w:divBdr>
            <w:top w:val="none" w:sz="0" w:space="0" w:color="auto"/>
            <w:left w:val="none" w:sz="0" w:space="0" w:color="auto"/>
            <w:bottom w:val="none" w:sz="0" w:space="0" w:color="auto"/>
            <w:right w:val="none" w:sz="0" w:space="0" w:color="auto"/>
          </w:divBdr>
        </w:div>
        <w:div w:id="1271163320">
          <w:marLeft w:val="0"/>
          <w:marRight w:val="0"/>
          <w:marTop w:val="0"/>
          <w:marBottom w:val="0"/>
          <w:divBdr>
            <w:top w:val="none" w:sz="0" w:space="0" w:color="auto"/>
            <w:left w:val="none" w:sz="0" w:space="0" w:color="auto"/>
            <w:bottom w:val="none" w:sz="0" w:space="0" w:color="auto"/>
            <w:right w:val="none" w:sz="0" w:space="0" w:color="auto"/>
          </w:divBdr>
          <w:divsChild>
            <w:div w:id="139854159">
              <w:marLeft w:val="0"/>
              <w:marRight w:val="0"/>
              <w:marTop w:val="0"/>
              <w:marBottom w:val="0"/>
              <w:divBdr>
                <w:top w:val="none" w:sz="0" w:space="0" w:color="auto"/>
                <w:left w:val="none" w:sz="0" w:space="0" w:color="auto"/>
                <w:bottom w:val="none" w:sz="0" w:space="0" w:color="auto"/>
                <w:right w:val="none" w:sz="0" w:space="0" w:color="auto"/>
              </w:divBdr>
            </w:div>
          </w:divsChild>
        </w:div>
        <w:div w:id="1530873200">
          <w:marLeft w:val="0"/>
          <w:marRight w:val="0"/>
          <w:marTop w:val="0"/>
          <w:marBottom w:val="0"/>
          <w:divBdr>
            <w:top w:val="none" w:sz="0" w:space="0" w:color="auto"/>
            <w:left w:val="none" w:sz="0" w:space="0" w:color="auto"/>
            <w:bottom w:val="none" w:sz="0" w:space="0" w:color="auto"/>
            <w:right w:val="none" w:sz="0" w:space="0" w:color="auto"/>
          </w:divBdr>
        </w:div>
        <w:div w:id="314340938">
          <w:marLeft w:val="0"/>
          <w:marRight w:val="0"/>
          <w:marTop w:val="0"/>
          <w:marBottom w:val="0"/>
          <w:divBdr>
            <w:top w:val="none" w:sz="0" w:space="0" w:color="auto"/>
            <w:left w:val="none" w:sz="0" w:space="0" w:color="auto"/>
            <w:bottom w:val="none" w:sz="0" w:space="0" w:color="auto"/>
            <w:right w:val="none" w:sz="0" w:space="0" w:color="auto"/>
          </w:divBdr>
          <w:divsChild>
            <w:div w:id="2134015225">
              <w:marLeft w:val="0"/>
              <w:marRight w:val="0"/>
              <w:marTop w:val="0"/>
              <w:marBottom w:val="0"/>
              <w:divBdr>
                <w:top w:val="none" w:sz="0" w:space="0" w:color="auto"/>
                <w:left w:val="none" w:sz="0" w:space="0" w:color="auto"/>
                <w:bottom w:val="none" w:sz="0" w:space="0" w:color="auto"/>
                <w:right w:val="none" w:sz="0" w:space="0" w:color="auto"/>
              </w:divBdr>
            </w:div>
          </w:divsChild>
        </w:div>
        <w:div w:id="758795693">
          <w:marLeft w:val="0"/>
          <w:marRight w:val="0"/>
          <w:marTop w:val="0"/>
          <w:marBottom w:val="0"/>
          <w:divBdr>
            <w:top w:val="none" w:sz="0" w:space="0" w:color="auto"/>
            <w:left w:val="none" w:sz="0" w:space="0" w:color="auto"/>
            <w:bottom w:val="none" w:sz="0" w:space="0" w:color="auto"/>
            <w:right w:val="none" w:sz="0" w:space="0" w:color="auto"/>
          </w:divBdr>
        </w:div>
        <w:div w:id="1487625814">
          <w:marLeft w:val="0"/>
          <w:marRight w:val="0"/>
          <w:marTop w:val="0"/>
          <w:marBottom w:val="0"/>
          <w:divBdr>
            <w:top w:val="none" w:sz="0" w:space="0" w:color="auto"/>
            <w:left w:val="none" w:sz="0" w:space="0" w:color="auto"/>
            <w:bottom w:val="none" w:sz="0" w:space="0" w:color="auto"/>
            <w:right w:val="none" w:sz="0" w:space="0" w:color="auto"/>
          </w:divBdr>
          <w:divsChild>
            <w:div w:id="1953324331">
              <w:marLeft w:val="0"/>
              <w:marRight w:val="0"/>
              <w:marTop w:val="0"/>
              <w:marBottom w:val="0"/>
              <w:divBdr>
                <w:top w:val="none" w:sz="0" w:space="0" w:color="auto"/>
                <w:left w:val="none" w:sz="0" w:space="0" w:color="auto"/>
                <w:bottom w:val="none" w:sz="0" w:space="0" w:color="auto"/>
                <w:right w:val="none" w:sz="0" w:space="0" w:color="auto"/>
              </w:divBdr>
            </w:div>
          </w:divsChild>
        </w:div>
        <w:div w:id="661934665">
          <w:marLeft w:val="0"/>
          <w:marRight w:val="0"/>
          <w:marTop w:val="0"/>
          <w:marBottom w:val="0"/>
          <w:divBdr>
            <w:top w:val="none" w:sz="0" w:space="0" w:color="auto"/>
            <w:left w:val="none" w:sz="0" w:space="0" w:color="auto"/>
            <w:bottom w:val="none" w:sz="0" w:space="0" w:color="auto"/>
            <w:right w:val="none" w:sz="0" w:space="0" w:color="auto"/>
          </w:divBdr>
        </w:div>
        <w:div w:id="2060201393">
          <w:marLeft w:val="0"/>
          <w:marRight w:val="0"/>
          <w:marTop w:val="0"/>
          <w:marBottom w:val="0"/>
          <w:divBdr>
            <w:top w:val="none" w:sz="0" w:space="0" w:color="auto"/>
            <w:left w:val="none" w:sz="0" w:space="0" w:color="auto"/>
            <w:bottom w:val="none" w:sz="0" w:space="0" w:color="auto"/>
            <w:right w:val="none" w:sz="0" w:space="0" w:color="auto"/>
          </w:divBdr>
          <w:divsChild>
            <w:div w:id="1685785947">
              <w:marLeft w:val="0"/>
              <w:marRight w:val="0"/>
              <w:marTop w:val="0"/>
              <w:marBottom w:val="0"/>
              <w:divBdr>
                <w:top w:val="none" w:sz="0" w:space="0" w:color="auto"/>
                <w:left w:val="none" w:sz="0" w:space="0" w:color="auto"/>
                <w:bottom w:val="none" w:sz="0" w:space="0" w:color="auto"/>
                <w:right w:val="none" w:sz="0" w:space="0" w:color="auto"/>
              </w:divBdr>
            </w:div>
          </w:divsChild>
        </w:div>
        <w:div w:id="1846627481">
          <w:marLeft w:val="0"/>
          <w:marRight w:val="0"/>
          <w:marTop w:val="0"/>
          <w:marBottom w:val="0"/>
          <w:divBdr>
            <w:top w:val="none" w:sz="0" w:space="0" w:color="auto"/>
            <w:left w:val="none" w:sz="0" w:space="0" w:color="auto"/>
            <w:bottom w:val="none" w:sz="0" w:space="0" w:color="auto"/>
            <w:right w:val="none" w:sz="0" w:space="0" w:color="auto"/>
          </w:divBdr>
        </w:div>
        <w:div w:id="354616620">
          <w:marLeft w:val="0"/>
          <w:marRight w:val="0"/>
          <w:marTop w:val="0"/>
          <w:marBottom w:val="0"/>
          <w:divBdr>
            <w:top w:val="none" w:sz="0" w:space="0" w:color="auto"/>
            <w:left w:val="none" w:sz="0" w:space="0" w:color="auto"/>
            <w:bottom w:val="none" w:sz="0" w:space="0" w:color="auto"/>
            <w:right w:val="none" w:sz="0" w:space="0" w:color="auto"/>
          </w:divBdr>
          <w:divsChild>
            <w:div w:id="445272110">
              <w:marLeft w:val="0"/>
              <w:marRight w:val="0"/>
              <w:marTop w:val="0"/>
              <w:marBottom w:val="0"/>
              <w:divBdr>
                <w:top w:val="none" w:sz="0" w:space="0" w:color="auto"/>
                <w:left w:val="none" w:sz="0" w:space="0" w:color="auto"/>
                <w:bottom w:val="none" w:sz="0" w:space="0" w:color="auto"/>
                <w:right w:val="none" w:sz="0" w:space="0" w:color="auto"/>
              </w:divBdr>
            </w:div>
          </w:divsChild>
        </w:div>
        <w:div w:id="927345985">
          <w:marLeft w:val="0"/>
          <w:marRight w:val="0"/>
          <w:marTop w:val="300"/>
          <w:marBottom w:val="0"/>
          <w:divBdr>
            <w:top w:val="none" w:sz="0" w:space="0" w:color="auto"/>
            <w:left w:val="none" w:sz="0" w:space="0" w:color="auto"/>
            <w:bottom w:val="none" w:sz="0" w:space="0" w:color="auto"/>
            <w:right w:val="none" w:sz="0" w:space="0" w:color="auto"/>
          </w:divBdr>
          <w:divsChild>
            <w:div w:id="980574249">
              <w:marLeft w:val="0"/>
              <w:marRight w:val="0"/>
              <w:marTop w:val="0"/>
              <w:marBottom w:val="0"/>
              <w:divBdr>
                <w:top w:val="none" w:sz="0" w:space="0" w:color="auto"/>
                <w:left w:val="none" w:sz="0" w:space="0" w:color="auto"/>
                <w:bottom w:val="none" w:sz="0" w:space="0" w:color="auto"/>
                <w:right w:val="none" w:sz="0" w:space="0" w:color="auto"/>
              </w:divBdr>
              <w:divsChild>
                <w:div w:id="184516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763126">
          <w:marLeft w:val="0"/>
          <w:marRight w:val="0"/>
          <w:marTop w:val="300"/>
          <w:marBottom w:val="0"/>
          <w:divBdr>
            <w:top w:val="none" w:sz="0" w:space="0" w:color="auto"/>
            <w:left w:val="none" w:sz="0" w:space="0" w:color="auto"/>
            <w:bottom w:val="none" w:sz="0" w:space="0" w:color="auto"/>
            <w:right w:val="none" w:sz="0" w:space="0" w:color="auto"/>
          </w:divBdr>
          <w:divsChild>
            <w:div w:id="1906065436">
              <w:marLeft w:val="0"/>
              <w:marRight w:val="0"/>
              <w:marTop w:val="0"/>
              <w:marBottom w:val="0"/>
              <w:divBdr>
                <w:top w:val="none" w:sz="0" w:space="0" w:color="auto"/>
                <w:left w:val="none" w:sz="0" w:space="0" w:color="auto"/>
                <w:bottom w:val="none" w:sz="0" w:space="0" w:color="auto"/>
                <w:right w:val="none" w:sz="0" w:space="0" w:color="auto"/>
              </w:divBdr>
              <w:divsChild>
                <w:div w:id="87131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15726">
          <w:marLeft w:val="0"/>
          <w:marRight w:val="0"/>
          <w:marTop w:val="300"/>
          <w:marBottom w:val="0"/>
          <w:divBdr>
            <w:top w:val="none" w:sz="0" w:space="0" w:color="auto"/>
            <w:left w:val="none" w:sz="0" w:space="0" w:color="auto"/>
            <w:bottom w:val="none" w:sz="0" w:space="0" w:color="auto"/>
            <w:right w:val="none" w:sz="0" w:space="0" w:color="auto"/>
          </w:divBdr>
          <w:divsChild>
            <w:div w:id="1214200326">
              <w:marLeft w:val="0"/>
              <w:marRight w:val="0"/>
              <w:marTop w:val="0"/>
              <w:marBottom w:val="0"/>
              <w:divBdr>
                <w:top w:val="none" w:sz="0" w:space="0" w:color="auto"/>
                <w:left w:val="none" w:sz="0" w:space="0" w:color="auto"/>
                <w:bottom w:val="none" w:sz="0" w:space="0" w:color="auto"/>
                <w:right w:val="none" w:sz="0" w:space="0" w:color="auto"/>
              </w:divBdr>
              <w:divsChild>
                <w:div w:id="36144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6779">
          <w:marLeft w:val="0"/>
          <w:marRight w:val="0"/>
          <w:marTop w:val="300"/>
          <w:marBottom w:val="0"/>
          <w:divBdr>
            <w:top w:val="none" w:sz="0" w:space="0" w:color="auto"/>
            <w:left w:val="none" w:sz="0" w:space="0" w:color="auto"/>
            <w:bottom w:val="none" w:sz="0" w:space="0" w:color="auto"/>
            <w:right w:val="none" w:sz="0" w:space="0" w:color="auto"/>
          </w:divBdr>
          <w:divsChild>
            <w:div w:id="804542380">
              <w:marLeft w:val="0"/>
              <w:marRight w:val="0"/>
              <w:marTop w:val="0"/>
              <w:marBottom w:val="0"/>
              <w:divBdr>
                <w:top w:val="none" w:sz="0" w:space="0" w:color="auto"/>
                <w:left w:val="none" w:sz="0" w:space="0" w:color="auto"/>
                <w:bottom w:val="none" w:sz="0" w:space="0" w:color="auto"/>
                <w:right w:val="none" w:sz="0" w:space="0" w:color="auto"/>
              </w:divBdr>
              <w:divsChild>
                <w:div w:id="74082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723589">
      <w:bodyDiv w:val="1"/>
      <w:marLeft w:val="0"/>
      <w:marRight w:val="0"/>
      <w:marTop w:val="0"/>
      <w:marBottom w:val="0"/>
      <w:divBdr>
        <w:top w:val="none" w:sz="0" w:space="0" w:color="auto"/>
        <w:left w:val="none" w:sz="0" w:space="0" w:color="auto"/>
        <w:bottom w:val="none" w:sz="0" w:space="0" w:color="auto"/>
        <w:right w:val="none" w:sz="0" w:space="0" w:color="auto"/>
      </w:divBdr>
      <w:divsChild>
        <w:div w:id="1081096770">
          <w:marLeft w:val="0"/>
          <w:marRight w:val="0"/>
          <w:marTop w:val="0"/>
          <w:marBottom w:val="0"/>
          <w:divBdr>
            <w:top w:val="none" w:sz="0" w:space="0" w:color="auto"/>
            <w:left w:val="none" w:sz="0" w:space="0" w:color="auto"/>
            <w:bottom w:val="none" w:sz="0" w:space="0" w:color="auto"/>
            <w:right w:val="none" w:sz="0" w:space="0" w:color="auto"/>
          </w:divBdr>
        </w:div>
        <w:div w:id="1827235516">
          <w:marLeft w:val="0"/>
          <w:marRight w:val="0"/>
          <w:marTop w:val="0"/>
          <w:marBottom w:val="0"/>
          <w:divBdr>
            <w:top w:val="none" w:sz="0" w:space="0" w:color="auto"/>
            <w:left w:val="none" w:sz="0" w:space="0" w:color="auto"/>
            <w:bottom w:val="none" w:sz="0" w:space="0" w:color="auto"/>
            <w:right w:val="none" w:sz="0" w:space="0" w:color="auto"/>
          </w:divBdr>
          <w:divsChild>
            <w:div w:id="112480117">
              <w:marLeft w:val="0"/>
              <w:marRight w:val="0"/>
              <w:marTop w:val="0"/>
              <w:marBottom w:val="0"/>
              <w:divBdr>
                <w:top w:val="none" w:sz="0" w:space="0" w:color="auto"/>
                <w:left w:val="none" w:sz="0" w:space="0" w:color="auto"/>
                <w:bottom w:val="none" w:sz="0" w:space="0" w:color="auto"/>
                <w:right w:val="none" w:sz="0" w:space="0" w:color="auto"/>
              </w:divBdr>
            </w:div>
          </w:divsChild>
        </w:div>
        <w:div w:id="1802065688">
          <w:marLeft w:val="0"/>
          <w:marRight w:val="0"/>
          <w:marTop w:val="0"/>
          <w:marBottom w:val="0"/>
          <w:divBdr>
            <w:top w:val="none" w:sz="0" w:space="0" w:color="auto"/>
            <w:left w:val="none" w:sz="0" w:space="0" w:color="auto"/>
            <w:bottom w:val="none" w:sz="0" w:space="0" w:color="auto"/>
            <w:right w:val="none" w:sz="0" w:space="0" w:color="auto"/>
          </w:divBdr>
        </w:div>
        <w:div w:id="1324696076">
          <w:marLeft w:val="0"/>
          <w:marRight w:val="0"/>
          <w:marTop w:val="0"/>
          <w:marBottom w:val="0"/>
          <w:divBdr>
            <w:top w:val="none" w:sz="0" w:space="0" w:color="auto"/>
            <w:left w:val="none" w:sz="0" w:space="0" w:color="auto"/>
            <w:bottom w:val="none" w:sz="0" w:space="0" w:color="auto"/>
            <w:right w:val="none" w:sz="0" w:space="0" w:color="auto"/>
          </w:divBdr>
          <w:divsChild>
            <w:div w:id="1296524988">
              <w:marLeft w:val="0"/>
              <w:marRight w:val="0"/>
              <w:marTop w:val="0"/>
              <w:marBottom w:val="0"/>
              <w:divBdr>
                <w:top w:val="none" w:sz="0" w:space="0" w:color="auto"/>
                <w:left w:val="none" w:sz="0" w:space="0" w:color="auto"/>
                <w:bottom w:val="none" w:sz="0" w:space="0" w:color="auto"/>
                <w:right w:val="none" w:sz="0" w:space="0" w:color="auto"/>
              </w:divBdr>
            </w:div>
          </w:divsChild>
        </w:div>
        <w:div w:id="1583876767">
          <w:marLeft w:val="0"/>
          <w:marRight w:val="0"/>
          <w:marTop w:val="0"/>
          <w:marBottom w:val="0"/>
          <w:divBdr>
            <w:top w:val="none" w:sz="0" w:space="0" w:color="auto"/>
            <w:left w:val="none" w:sz="0" w:space="0" w:color="auto"/>
            <w:bottom w:val="none" w:sz="0" w:space="0" w:color="auto"/>
            <w:right w:val="none" w:sz="0" w:space="0" w:color="auto"/>
          </w:divBdr>
        </w:div>
        <w:div w:id="755784989">
          <w:marLeft w:val="0"/>
          <w:marRight w:val="0"/>
          <w:marTop w:val="0"/>
          <w:marBottom w:val="0"/>
          <w:divBdr>
            <w:top w:val="none" w:sz="0" w:space="0" w:color="auto"/>
            <w:left w:val="none" w:sz="0" w:space="0" w:color="auto"/>
            <w:bottom w:val="none" w:sz="0" w:space="0" w:color="auto"/>
            <w:right w:val="none" w:sz="0" w:space="0" w:color="auto"/>
          </w:divBdr>
          <w:divsChild>
            <w:div w:id="329212886">
              <w:marLeft w:val="0"/>
              <w:marRight w:val="0"/>
              <w:marTop w:val="0"/>
              <w:marBottom w:val="0"/>
              <w:divBdr>
                <w:top w:val="none" w:sz="0" w:space="0" w:color="auto"/>
                <w:left w:val="none" w:sz="0" w:space="0" w:color="auto"/>
                <w:bottom w:val="none" w:sz="0" w:space="0" w:color="auto"/>
                <w:right w:val="none" w:sz="0" w:space="0" w:color="auto"/>
              </w:divBdr>
            </w:div>
          </w:divsChild>
        </w:div>
        <w:div w:id="1298680604">
          <w:marLeft w:val="0"/>
          <w:marRight w:val="0"/>
          <w:marTop w:val="0"/>
          <w:marBottom w:val="0"/>
          <w:divBdr>
            <w:top w:val="none" w:sz="0" w:space="0" w:color="auto"/>
            <w:left w:val="none" w:sz="0" w:space="0" w:color="auto"/>
            <w:bottom w:val="none" w:sz="0" w:space="0" w:color="auto"/>
            <w:right w:val="none" w:sz="0" w:space="0" w:color="auto"/>
          </w:divBdr>
        </w:div>
        <w:div w:id="1519391521">
          <w:marLeft w:val="0"/>
          <w:marRight w:val="0"/>
          <w:marTop w:val="0"/>
          <w:marBottom w:val="0"/>
          <w:divBdr>
            <w:top w:val="none" w:sz="0" w:space="0" w:color="auto"/>
            <w:left w:val="none" w:sz="0" w:space="0" w:color="auto"/>
            <w:bottom w:val="none" w:sz="0" w:space="0" w:color="auto"/>
            <w:right w:val="none" w:sz="0" w:space="0" w:color="auto"/>
          </w:divBdr>
          <w:divsChild>
            <w:div w:id="31197907">
              <w:marLeft w:val="0"/>
              <w:marRight w:val="0"/>
              <w:marTop w:val="0"/>
              <w:marBottom w:val="0"/>
              <w:divBdr>
                <w:top w:val="none" w:sz="0" w:space="0" w:color="auto"/>
                <w:left w:val="none" w:sz="0" w:space="0" w:color="auto"/>
                <w:bottom w:val="none" w:sz="0" w:space="0" w:color="auto"/>
                <w:right w:val="none" w:sz="0" w:space="0" w:color="auto"/>
              </w:divBdr>
            </w:div>
          </w:divsChild>
        </w:div>
        <w:div w:id="1756510534">
          <w:marLeft w:val="0"/>
          <w:marRight w:val="0"/>
          <w:marTop w:val="0"/>
          <w:marBottom w:val="0"/>
          <w:divBdr>
            <w:top w:val="none" w:sz="0" w:space="0" w:color="auto"/>
            <w:left w:val="none" w:sz="0" w:space="0" w:color="auto"/>
            <w:bottom w:val="none" w:sz="0" w:space="0" w:color="auto"/>
            <w:right w:val="none" w:sz="0" w:space="0" w:color="auto"/>
          </w:divBdr>
        </w:div>
        <w:div w:id="1096630796">
          <w:marLeft w:val="0"/>
          <w:marRight w:val="0"/>
          <w:marTop w:val="0"/>
          <w:marBottom w:val="0"/>
          <w:divBdr>
            <w:top w:val="none" w:sz="0" w:space="0" w:color="auto"/>
            <w:left w:val="none" w:sz="0" w:space="0" w:color="auto"/>
            <w:bottom w:val="none" w:sz="0" w:space="0" w:color="auto"/>
            <w:right w:val="none" w:sz="0" w:space="0" w:color="auto"/>
          </w:divBdr>
          <w:divsChild>
            <w:div w:id="1080102407">
              <w:marLeft w:val="0"/>
              <w:marRight w:val="0"/>
              <w:marTop w:val="0"/>
              <w:marBottom w:val="0"/>
              <w:divBdr>
                <w:top w:val="none" w:sz="0" w:space="0" w:color="auto"/>
                <w:left w:val="none" w:sz="0" w:space="0" w:color="auto"/>
                <w:bottom w:val="none" w:sz="0" w:space="0" w:color="auto"/>
                <w:right w:val="none" w:sz="0" w:space="0" w:color="auto"/>
              </w:divBdr>
            </w:div>
          </w:divsChild>
        </w:div>
        <w:div w:id="1616910011">
          <w:marLeft w:val="0"/>
          <w:marRight w:val="0"/>
          <w:marTop w:val="0"/>
          <w:marBottom w:val="0"/>
          <w:divBdr>
            <w:top w:val="none" w:sz="0" w:space="0" w:color="auto"/>
            <w:left w:val="none" w:sz="0" w:space="0" w:color="auto"/>
            <w:bottom w:val="none" w:sz="0" w:space="0" w:color="auto"/>
            <w:right w:val="none" w:sz="0" w:space="0" w:color="auto"/>
          </w:divBdr>
        </w:div>
        <w:div w:id="1937515898">
          <w:marLeft w:val="0"/>
          <w:marRight w:val="0"/>
          <w:marTop w:val="0"/>
          <w:marBottom w:val="0"/>
          <w:divBdr>
            <w:top w:val="none" w:sz="0" w:space="0" w:color="auto"/>
            <w:left w:val="none" w:sz="0" w:space="0" w:color="auto"/>
            <w:bottom w:val="none" w:sz="0" w:space="0" w:color="auto"/>
            <w:right w:val="none" w:sz="0" w:space="0" w:color="auto"/>
          </w:divBdr>
          <w:divsChild>
            <w:div w:id="82842645">
              <w:marLeft w:val="0"/>
              <w:marRight w:val="0"/>
              <w:marTop w:val="0"/>
              <w:marBottom w:val="0"/>
              <w:divBdr>
                <w:top w:val="none" w:sz="0" w:space="0" w:color="auto"/>
                <w:left w:val="none" w:sz="0" w:space="0" w:color="auto"/>
                <w:bottom w:val="none" w:sz="0" w:space="0" w:color="auto"/>
                <w:right w:val="none" w:sz="0" w:space="0" w:color="auto"/>
              </w:divBdr>
            </w:div>
          </w:divsChild>
        </w:div>
        <w:div w:id="1243444610">
          <w:marLeft w:val="0"/>
          <w:marRight w:val="0"/>
          <w:marTop w:val="0"/>
          <w:marBottom w:val="0"/>
          <w:divBdr>
            <w:top w:val="none" w:sz="0" w:space="0" w:color="auto"/>
            <w:left w:val="none" w:sz="0" w:space="0" w:color="auto"/>
            <w:bottom w:val="none" w:sz="0" w:space="0" w:color="auto"/>
            <w:right w:val="none" w:sz="0" w:space="0" w:color="auto"/>
          </w:divBdr>
        </w:div>
        <w:div w:id="1080831967">
          <w:marLeft w:val="0"/>
          <w:marRight w:val="0"/>
          <w:marTop w:val="0"/>
          <w:marBottom w:val="0"/>
          <w:divBdr>
            <w:top w:val="none" w:sz="0" w:space="0" w:color="auto"/>
            <w:left w:val="none" w:sz="0" w:space="0" w:color="auto"/>
            <w:bottom w:val="none" w:sz="0" w:space="0" w:color="auto"/>
            <w:right w:val="none" w:sz="0" w:space="0" w:color="auto"/>
          </w:divBdr>
          <w:divsChild>
            <w:div w:id="802582944">
              <w:marLeft w:val="0"/>
              <w:marRight w:val="0"/>
              <w:marTop w:val="0"/>
              <w:marBottom w:val="0"/>
              <w:divBdr>
                <w:top w:val="none" w:sz="0" w:space="0" w:color="auto"/>
                <w:left w:val="none" w:sz="0" w:space="0" w:color="auto"/>
                <w:bottom w:val="none" w:sz="0" w:space="0" w:color="auto"/>
                <w:right w:val="none" w:sz="0" w:space="0" w:color="auto"/>
              </w:divBdr>
            </w:div>
          </w:divsChild>
        </w:div>
        <w:div w:id="564997701">
          <w:marLeft w:val="0"/>
          <w:marRight w:val="0"/>
          <w:marTop w:val="300"/>
          <w:marBottom w:val="0"/>
          <w:divBdr>
            <w:top w:val="none" w:sz="0" w:space="0" w:color="auto"/>
            <w:left w:val="none" w:sz="0" w:space="0" w:color="auto"/>
            <w:bottom w:val="none" w:sz="0" w:space="0" w:color="auto"/>
            <w:right w:val="none" w:sz="0" w:space="0" w:color="auto"/>
          </w:divBdr>
          <w:divsChild>
            <w:div w:id="2041279363">
              <w:marLeft w:val="0"/>
              <w:marRight w:val="0"/>
              <w:marTop w:val="0"/>
              <w:marBottom w:val="0"/>
              <w:divBdr>
                <w:top w:val="none" w:sz="0" w:space="0" w:color="auto"/>
                <w:left w:val="none" w:sz="0" w:space="0" w:color="auto"/>
                <w:bottom w:val="none" w:sz="0" w:space="0" w:color="auto"/>
                <w:right w:val="none" w:sz="0" w:space="0" w:color="auto"/>
              </w:divBdr>
              <w:divsChild>
                <w:div w:id="4413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91955">
          <w:marLeft w:val="0"/>
          <w:marRight w:val="0"/>
          <w:marTop w:val="300"/>
          <w:marBottom w:val="0"/>
          <w:divBdr>
            <w:top w:val="none" w:sz="0" w:space="0" w:color="auto"/>
            <w:left w:val="none" w:sz="0" w:space="0" w:color="auto"/>
            <w:bottom w:val="none" w:sz="0" w:space="0" w:color="auto"/>
            <w:right w:val="none" w:sz="0" w:space="0" w:color="auto"/>
          </w:divBdr>
          <w:divsChild>
            <w:div w:id="1032652147">
              <w:marLeft w:val="0"/>
              <w:marRight w:val="0"/>
              <w:marTop w:val="0"/>
              <w:marBottom w:val="0"/>
              <w:divBdr>
                <w:top w:val="none" w:sz="0" w:space="0" w:color="auto"/>
                <w:left w:val="none" w:sz="0" w:space="0" w:color="auto"/>
                <w:bottom w:val="none" w:sz="0" w:space="0" w:color="auto"/>
                <w:right w:val="none" w:sz="0" w:space="0" w:color="auto"/>
              </w:divBdr>
              <w:divsChild>
                <w:div w:id="88140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31907">
          <w:marLeft w:val="0"/>
          <w:marRight w:val="0"/>
          <w:marTop w:val="300"/>
          <w:marBottom w:val="0"/>
          <w:divBdr>
            <w:top w:val="none" w:sz="0" w:space="0" w:color="auto"/>
            <w:left w:val="none" w:sz="0" w:space="0" w:color="auto"/>
            <w:bottom w:val="none" w:sz="0" w:space="0" w:color="auto"/>
            <w:right w:val="none" w:sz="0" w:space="0" w:color="auto"/>
          </w:divBdr>
          <w:divsChild>
            <w:div w:id="2030401704">
              <w:marLeft w:val="0"/>
              <w:marRight w:val="0"/>
              <w:marTop w:val="0"/>
              <w:marBottom w:val="0"/>
              <w:divBdr>
                <w:top w:val="none" w:sz="0" w:space="0" w:color="auto"/>
                <w:left w:val="none" w:sz="0" w:space="0" w:color="auto"/>
                <w:bottom w:val="none" w:sz="0" w:space="0" w:color="auto"/>
                <w:right w:val="none" w:sz="0" w:space="0" w:color="auto"/>
              </w:divBdr>
              <w:divsChild>
                <w:div w:id="161146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0858">
          <w:marLeft w:val="0"/>
          <w:marRight w:val="0"/>
          <w:marTop w:val="300"/>
          <w:marBottom w:val="0"/>
          <w:divBdr>
            <w:top w:val="none" w:sz="0" w:space="0" w:color="auto"/>
            <w:left w:val="none" w:sz="0" w:space="0" w:color="auto"/>
            <w:bottom w:val="none" w:sz="0" w:space="0" w:color="auto"/>
            <w:right w:val="none" w:sz="0" w:space="0" w:color="auto"/>
          </w:divBdr>
          <w:divsChild>
            <w:div w:id="1148672249">
              <w:marLeft w:val="0"/>
              <w:marRight w:val="0"/>
              <w:marTop w:val="0"/>
              <w:marBottom w:val="0"/>
              <w:divBdr>
                <w:top w:val="none" w:sz="0" w:space="0" w:color="auto"/>
                <w:left w:val="none" w:sz="0" w:space="0" w:color="auto"/>
                <w:bottom w:val="none" w:sz="0" w:space="0" w:color="auto"/>
                <w:right w:val="none" w:sz="0" w:space="0" w:color="auto"/>
              </w:divBdr>
              <w:divsChild>
                <w:div w:id="153060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37602">
      <w:bodyDiv w:val="1"/>
      <w:marLeft w:val="0"/>
      <w:marRight w:val="0"/>
      <w:marTop w:val="0"/>
      <w:marBottom w:val="0"/>
      <w:divBdr>
        <w:top w:val="none" w:sz="0" w:space="0" w:color="auto"/>
        <w:left w:val="none" w:sz="0" w:space="0" w:color="auto"/>
        <w:bottom w:val="none" w:sz="0" w:space="0" w:color="auto"/>
        <w:right w:val="none" w:sz="0" w:space="0" w:color="auto"/>
      </w:divBdr>
      <w:divsChild>
        <w:div w:id="304164250">
          <w:marLeft w:val="0"/>
          <w:marRight w:val="0"/>
          <w:marTop w:val="0"/>
          <w:marBottom w:val="0"/>
          <w:divBdr>
            <w:top w:val="none" w:sz="0" w:space="0" w:color="auto"/>
            <w:left w:val="none" w:sz="0" w:space="0" w:color="auto"/>
            <w:bottom w:val="none" w:sz="0" w:space="0" w:color="auto"/>
            <w:right w:val="none" w:sz="0" w:space="0" w:color="auto"/>
          </w:divBdr>
        </w:div>
        <w:div w:id="2098820979">
          <w:marLeft w:val="0"/>
          <w:marRight w:val="0"/>
          <w:marTop w:val="0"/>
          <w:marBottom w:val="0"/>
          <w:divBdr>
            <w:top w:val="none" w:sz="0" w:space="0" w:color="auto"/>
            <w:left w:val="none" w:sz="0" w:space="0" w:color="auto"/>
            <w:bottom w:val="none" w:sz="0" w:space="0" w:color="auto"/>
            <w:right w:val="none" w:sz="0" w:space="0" w:color="auto"/>
          </w:divBdr>
          <w:divsChild>
            <w:div w:id="2005618960">
              <w:marLeft w:val="0"/>
              <w:marRight w:val="0"/>
              <w:marTop w:val="0"/>
              <w:marBottom w:val="0"/>
              <w:divBdr>
                <w:top w:val="none" w:sz="0" w:space="0" w:color="auto"/>
                <w:left w:val="none" w:sz="0" w:space="0" w:color="auto"/>
                <w:bottom w:val="none" w:sz="0" w:space="0" w:color="auto"/>
                <w:right w:val="none" w:sz="0" w:space="0" w:color="auto"/>
              </w:divBdr>
            </w:div>
          </w:divsChild>
        </w:div>
        <w:div w:id="381027846">
          <w:marLeft w:val="0"/>
          <w:marRight w:val="0"/>
          <w:marTop w:val="0"/>
          <w:marBottom w:val="0"/>
          <w:divBdr>
            <w:top w:val="none" w:sz="0" w:space="0" w:color="auto"/>
            <w:left w:val="none" w:sz="0" w:space="0" w:color="auto"/>
            <w:bottom w:val="none" w:sz="0" w:space="0" w:color="auto"/>
            <w:right w:val="none" w:sz="0" w:space="0" w:color="auto"/>
          </w:divBdr>
        </w:div>
        <w:div w:id="813520149">
          <w:marLeft w:val="0"/>
          <w:marRight w:val="0"/>
          <w:marTop w:val="0"/>
          <w:marBottom w:val="0"/>
          <w:divBdr>
            <w:top w:val="none" w:sz="0" w:space="0" w:color="auto"/>
            <w:left w:val="none" w:sz="0" w:space="0" w:color="auto"/>
            <w:bottom w:val="none" w:sz="0" w:space="0" w:color="auto"/>
            <w:right w:val="none" w:sz="0" w:space="0" w:color="auto"/>
          </w:divBdr>
          <w:divsChild>
            <w:div w:id="387535072">
              <w:marLeft w:val="0"/>
              <w:marRight w:val="0"/>
              <w:marTop w:val="0"/>
              <w:marBottom w:val="0"/>
              <w:divBdr>
                <w:top w:val="none" w:sz="0" w:space="0" w:color="auto"/>
                <w:left w:val="none" w:sz="0" w:space="0" w:color="auto"/>
                <w:bottom w:val="none" w:sz="0" w:space="0" w:color="auto"/>
                <w:right w:val="none" w:sz="0" w:space="0" w:color="auto"/>
              </w:divBdr>
            </w:div>
          </w:divsChild>
        </w:div>
        <w:div w:id="868572483">
          <w:marLeft w:val="0"/>
          <w:marRight w:val="0"/>
          <w:marTop w:val="0"/>
          <w:marBottom w:val="0"/>
          <w:divBdr>
            <w:top w:val="none" w:sz="0" w:space="0" w:color="auto"/>
            <w:left w:val="none" w:sz="0" w:space="0" w:color="auto"/>
            <w:bottom w:val="none" w:sz="0" w:space="0" w:color="auto"/>
            <w:right w:val="none" w:sz="0" w:space="0" w:color="auto"/>
          </w:divBdr>
        </w:div>
        <w:div w:id="315493270">
          <w:marLeft w:val="0"/>
          <w:marRight w:val="0"/>
          <w:marTop w:val="0"/>
          <w:marBottom w:val="0"/>
          <w:divBdr>
            <w:top w:val="none" w:sz="0" w:space="0" w:color="auto"/>
            <w:left w:val="none" w:sz="0" w:space="0" w:color="auto"/>
            <w:bottom w:val="none" w:sz="0" w:space="0" w:color="auto"/>
            <w:right w:val="none" w:sz="0" w:space="0" w:color="auto"/>
          </w:divBdr>
          <w:divsChild>
            <w:div w:id="1684673398">
              <w:marLeft w:val="0"/>
              <w:marRight w:val="0"/>
              <w:marTop w:val="0"/>
              <w:marBottom w:val="0"/>
              <w:divBdr>
                <w:top w:val="none" w:sz="0" w:space="0" w:color="auto"/>
                <w:left w:val="none" w:sz="0" w:space="0" w:color="auto"/>
                <w:bottom w:val="none" w:sz="0" w:space="0" w:color="auto"/>
                <w:right w:val="none" w:sz="0" w:space="0" w:color="auto"/>
              </w:divBdr>
            </w:div>
          </w:divsChild>
        </w:div>
        <w:div w:id="402144705">
          <w:marLeft w:val="0"/>
          <w:marRight w:val="0"/>
          <w:marTop w:val="0"/>
          <w:marBottom w:val="0"/>
          <w:divBdr>
            <w:top w:val="none" w:sz="0" w:space="0" w:color="auto"/>
            <w:left w:val="none" w:sz="0" w:space="0" w:color="auto"/>
            <w:bottom w:val="none" w:sz="0" w:space="0" w:color="auto"/>
            <w:right w:val="none" w:sz="0" w:space="0" w:color="auto"/>
          </w:divBdr>
        </w:div>
        <w:div w:id="2072193668">
          <w:marLeft w:val="0"/>
          <w:marRight w:val="0"/>
          <w:marTop w:val="0"/>
          <w:marBottom w:val="0"/>
          <w:divBdr>
            <w:top w:val="none" w:sz="0" w:space="0" w:color="auto"/>
            <w:left w:val="none" w:sz="0" w:space="0" w:color="auto"/>
            <w:bottom w:val="none" w:sz="0" w:space="0" w:color="auto"/>
            <w:right w:val="none" w:sz="0" w:space="0" w:color="auto"/>
          </w:divBdr>
          <w:divsChild>
            <w:div w:id="1102647070">
              <w:marLeft w:val="0"/>
              <w:marRight w:val="0"/>
              <w:marTop w:val="0"/>
              <w:marBottom w:val="0"/>
              <w:divBdr>
                <w:top w:val="none" w:sz="0" w:space="0" w:color="auto"/>
                <w:left w:val="none" w:sz="0" w:space="0" w:color="auto"/>
                <w:bottom w:val="none" w:sz="0" w:space="0" w:color="auto"/>
                <w:right w:val="none" w:sz="0" w:space="0" w:color="auto"/>
              </w:divBdr>
            </w:div>
          </w:divsChild>
        </w:div>
        <w:div w:id="622226123">
          <w:marLeft w:val="0"/>
          <w:marRight w:val="0"/>
          <w:marTop w:val="0"/>
          <w:marBottom w:val="0"/>
          <w:divBdr>
            <w:top w:val="none" w:sz="0" w:space="0" w:color="auto"/>
            <w:left w:val="none" w:sz="0" w:space="0" w:color="auto"/>
            <w:bottom w:val="none" w:sz="0" w:space="0" w:color="auto"/>
            <w:right w:val="none" w:sz="0" w:space="0" w:color="auto"/>
          </w:divBdr>
        </w:div>
        <w:div w:id="469790641">
          <w:marLeft w:val="0"/>
          <w:marRight w:val="0"/>
          <w:marTop w:val="0"/>
          <w:marBottom w:val="0"/>
          <w:divBdr>
            <w:top w:val="none" w:sz="0" w:space="0" w:color="auto"/>
            <w:left w:val="none" w:sz="0" w:space="0" w:color="auto"/>
            <w:bottom w:val="none" w:sz="0" w:space="0" w:color="auto"/>
            <w:right w:val="none" w:sz="0" w:space="0" w:color="auto"/>
          </w:divBdr>
          <w:divsChild>
            <w:div w:id="484394863">
              <w:marLeft w:val="0"/>
              <w:marRight w:val="0"/>
              <w:marTop w:val="0"/>
              <w:marBottom w:val="0"/>
              <w:divBdr>
                <w:top w:val="none" w:sz="0" w:space="0" w:color="auto"/>
                <w:left w:val="none" w:sz="0" w:space="0" w:color="auto"/>
                <w:bottom w:val="none" w:sz="0" w:space="0" w:color="auto"/>
                <w:right w:val="none" w:sz="0" w:space="0" w:color="auto"/>
              </w:divBdr>
            </w:div>
          </w:divsChild>
        </w:div>
        <w:div w:id="2118602277">
          <w:marLeft w:val="0"/>
          <w:marRight w:val="0"/>
          <w:marTop w:val="0"/>
          <w:marBottom w:val="0"/>
          <w:divBdr>
            <w:top w:val="none" w:sz="0" w:space="0" w:color="auto"/>
            <w:left w:val="none" w:sz="0" w:space="0" w:color="auto"/>
            <w:bottom w:val="none" w:sz="0" w:space="0" w:color="auto"/>
            <w:right w:val="none" w:sz="0" w:space="0" w:color="auto"/>
          </w:divBdr>
        </w:div>
        <w:div w:id="2130733284">
          <w:marLeft w:val="0"/>
          <w:marRight w:val="0"/>
          <w:marTop w:val="0"/>
          <w:marBottom w:val="0"/>
          <w:divBdr>
            <w:top w:val="none" w:sz="0" w:space="0" w:color="auto"/>
            <w:left w:val="none" w:sz="0" w:space="0" w:color="auto"/>
            <w:bottom w:val="none" w:sz="0" w:space="0" w:color="auto"/>
            <w:right w:val="none" w:sz="0" w:space="0" w:color="auto"/>
          </w:divBdr>
          <w:divsChild>
            <w:div w:id="60760630">
              <w:marLeft w:val="0"/>
              <w:marRight w:val="0"/>
              <w:marTop w:val="0"/>
              <w:marBottom w:val="0"/>
              <w:divBdr>
                <w:top w:val="none" w:sz="0" w:space="0" w:color="auto"/>
                <w:left w:val="none" w:sz="0" w:space="0" w:color="auto"/>
                <w:bottom w:val="none" w:sz="0" w:space="0" w:color="auto"/>
                <w:right w:val="none" w:sz="0" w:space="0" w:color="auto"/>
              </w:divBdr>
            </w:div>
          </w:divsChild>
        </w:div>
        <w:div w:id="196236279">
          <w:marLeft w:val="0"/>
          <w:marRight w:val="0"/>
          <w:marTop w:val="0"/>
          <w:marBottom w:val="0"/>
          <w:divBdr>
            <w:top w:val="none" w:sz="0" w:space="0" w:color="auto"/>
            <w:left w:val="none" w:sz="0" w:space="0" w:color="auto"/>
            <w:bottom w:val="none" w:sz="0" w:space="0" w:color="auto"/>
            <w:right w:val="none" w:sz="0" w:space="0" w:color="auto"/>
          </w:divBdr>
        </w:div>
        <w:div w:id="1565985558">
          <w:marLeft w:val="0"/>
          <w:marRight w:val="0"/>
          <w:marTop w:val="0"/>
          <w:marBottom w:val="0"/>
          <w:divBdr>
            <w:top w:val="none" w:sz="0" w:space="0" w:color="auto"/>
            <w:left w:val="none" w:sz="0" w:space="0" w:color="auto"/>
            <w:bottom w:val="none" w:sz="0" w:space="0" w:color="auto"/>
            <w:right w:val="none" w:sz="0" w:space="0" w:color="auto"/>
          </w:divBdr>
          <w:divsChild>
            <w:div w:id="1555582674">
              <w:marLeft w:val="0"/>
              <w:marRight w:val="0"/>
              <w:marTop w:val="0"/>
              <w:marBottom w:val="0"/>
              <w:divBdr>
                <w:top w:val="none" w:sz="0" w:space="0" w:color="auto"/>
                <w:left w:val="none" w:sz="0" w:space="0" w:color="auto"/>
                <w:bottom w:val="none" w:sz="0" w:space="0" w:color="auto"/>
                <w:right w:val="none" w:sz="0" w:space="0" w:color="auto"/>
              </w:divBdr>
            </w:div>
          </w:divsChild>
        </w:div>
        <w:div w:id="545336632">
          <w:marLeft w:val="0"/>
          <w:marRight w:val="0"/>
          <w:marTop w:val="300"/>
          <w:marBottom w:val="0"/>
          <w:divBdr>
            <w:top w:val="none" w:sz="0" w:space="0" w:color="auto"/>
            <w:left w:val="none" w:sz="0" w:space="0" w:color="auto"/>
            <w:bottom w:val="none" w:sz="0" w:space="0" w:color="auto"/>
            <w:right w:val="none" w:sz="0" w:space="0" w:color="auto"/>
          </w:divBdr>
          <w:divsChild>
            <w:div w:id="1984195118">
              <w:marLeft w:val="0"/>
              <w:marRight w:val="0"/>
              <w:marTop w:val="0"/>
              <w:marBottom w:val="0"/>
              <w:divBdr>
                <w:top w:val="none" w:sz="0" w:space="0" w:color="auto"/>
                <w:left w:val="none" w:sz="0" w:space="0" w:color="auto"/>
                <w:bottom w:val="none" w:sz="0" w:space="0" w:color="auto"/>
                <w:right w:val="none" w:sz="0" w:space="0" w:color="auto"/>
              </w:divBdr>
              <w:divsChild>
                <w:div w:id="158094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10074">
          <w:marLeft w:val="0"/>
          <w:marRight w:val="0"/>
          <w:marTop w:val="300"/>
          <w:marBottom w:val="0"/>
          <w:divBdr>
            <w:top w:val="none" w:sz="0" w:space="0" w:color="auto"/>
            <w:left w:val="none" w:sz="0" w:space="0" w:color="auto"/>
            <w:bottom w:val="none" w:sz="0" w:space="0" w:color="auto"/>
            <w:right w:val="none" w:sz="0" w:space="0" w:color="auto"/>
          </w:divBdr>
          <w:divsChild>
            <w:div w:id="1787190062">
              <w:marLeft w:val="0"/>
              <w:marRight w:val="0"/>
              <w:marTop w:val="0"/>
              <w:marBottom w:val="0"/>
              <w:divBdr>
                <w:top w:val="none" w:sz="0" w:space="0" w:color="auto"/>
                <w:left w:val="none" w:sz="0" w:space="0" w:color="auto"/>
                <w:bottom w:val="none" w:sz="0" w:space="0" w:color="auto"/>
                <w:right w:val="none" w:sz="0" w:space="0" w:color="auto"/>
              </w:divBdr>
              <w:divsChild>
                <w:div w:id="161894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050535">
          <w:marLeft w:val="0"/>
          <w:marRight w:val="0"/>
          <w:marTop w:val="300"/>
          <w:marBottom w:val="0"/>
          <w:divBdr>
            <w:top w:val="none" w:sz="0" w:space="0" w:color="auto"/>
            <w:left w:val="none" w:sz="0" w:space="0" w:color="auto"/>
            <w:bottom w:val="none" w:sz="0" w:space="0" w:color="auto"/>
            <w:right w:val="none" w:sz="0" w:space="0" w:color="auto"/>
          </w:divBdr>
          <w:divsChild>
            <w:div w:id="151026482">
              <w:marLeft w:val="0"/>
              <w:marRight w:val="0"/>
              <w:marTop w:val="0"/>
              <w:marBottom w:val="0"/>
              <w:divBdr>
                <w:top w:val="none" w:sz="0" w:space="0" w:color="auto"/>
                <w:left w:val="none" w:sz="0" w:space="0" w:color="auto"/>
                <w:bottom w:val="none" w:sz="0" w:space="0" w:color="auto"/>
                <w:right w:val="none" w:sz="0" w:space="0" w:color="auto"/>
              </w:divBdr>
              <w:divsChild>
                <w:div w:id="134358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59548">
      <w:bodyDiv w:val="1"/>
      <w:marLeft w:val="0"/>
      <w:marRight w:val="0"/>
      <w:marTop w:val="0"/>
      <w:marBottom w:val="0"/>
      <w:divBdr>
        <w:top w:val="none" w:sz="0" w:space="0" w:color="auto"/>
        <w:left w:val="none" w:sz="0" w:space="0" w:color="auto"/>
        <w:bottom w:val="none" w:sz="0" w:space="0" w:color="auto"/>
        <w:right w:val="none" w:sz="0" w:space="0" w:color="auto"/>
      </w:divBdr>
      <w:divsChild>
        <w:div w:id="1014191148">
          <w:marLeft w:val="0"/>
          <w:marRight w:val="0"/>
          <w:marTop w:val="0"/>
          <w:marBottom w:val="0"/>
          <w:divBdr>
            <w:top w:val="none" w:sz="0" w:space="0" w:color="auto"/>
            <w:left w:val="none" w:sz="0" w:space="0" w:color="auto"/>
            <w:bottom w:val="none" w:sz="0" w:space="0" w:color="auto"/>
            <w:right w:val="none" w:sz="0" w:space="0" w:color="auto"/>
          </w:divBdr>
        </w:div>
        <w:div w:id="1339188304">
          <w:marLeft w:val="0"/>
          <w:marRight w:val="0"/>
          <w:marTop w:val="0"/>
          <w:marBottom w:val="0"/>
          <w:divBdr>
            <w:top w:val="none" w:sz="0" w:space="0" w:color="auto"/>
            <w:left w:val="none" w:sz="0" w:space="0" w:color="auto"/>
            <w:bottom w:val="none" w:sz="0" w:space="0" w:color="auto"/>
            <w:right w:val="none" w:sz="0" w:space="0" w:color="auto"/>
          </w:divBdr>
          <w:divsChild>
            <w:div w:id="1137332232">
              <w:marLeft w:val="0"/>
              <w:marRight w:val="0"/>
              <w:marTop w:val="0"/>
              <w:marBottom w:val="0"/>
              <w:divBdr>
                <w:top w:val="none" w:sz="0" w:space="0" w:color="auto"/>
                <w:left w:val="none" w:sz="0" w:space="0" w:color="auto"/>
                <w:bottom w:val="none" w:sz="0" w:space="0" w:color="auto"/>
                <w:right w:val="none" w:sz="0" w:space="0" w:color="auto"/>
              </w:divBdr>
            </w:div>
          </w:divsChild>
        </w:div>
        <w:div w:id="1743942827">
          <w:marLeft w:val="0"/>
          <w:marRight w:val="0"/>
          <w:marTop w:val="0"/>
          <w:marBottom w:val="0"/>
          <w:divBdr>
            <w:top w:val="none" w:sz="0" w:space="0" w:color="auto"/>
            <w:left w:val="none" w:sz="0" w:space="0" w:color="auto"/>
            <w:bottom w:val="none" w:sz="0" w:space="0" w:color="auto"/>
            <w:right w:val="none" w:sz="0" w:space="0" w:color="auto"/>
          </w:divBdr>
        </w:div>
        <w:div w:id="1240599936">
          <w:marLeft w:val="0"/>
          <w:marRight w:val="0"/>
          <w:marTop w:val="0"/>
          <w:marBottom w:val="0"/>
          <w:divBdr>
            <w:top w:val="none" w:sz="0" w:space="0" w:color="auto"/>
            <w:left w:val="none" w:sz="0" w:space="0" w:color="auto"/>
            <w:bottom w:val="none" w:sz="0" w:space="0" w:color="auto"/>
            <w:right w:val="none" w:sz="0" w:space="0" w:color="auto"/>
          </w:divBdr>
          <w:divsChild>
            <w:div w:id="1808158667">
              <w:marLeft w:val="0"/>
              <w:marRight w:val="0"/>
              <w:marTop w:val="0"/>
              <w:marBottom w:val="0"/>
              <w:divBdr>
                <w:top w:val="none" w:sz="0" w:space="0" w:color="auto"/>
                <w:left w:val="none" w:sz="0" w:space="0" w:color="auto"/>
                <w:bottom w:val="none" w:sz="0" w:space="0" w:color="auto"/>
                <w:right w:val="none" w:sz="0" w:space="0" w:color="auto"/>
              </w:divBdr>
            </w:div>
          </w:divsChild>
        </w:div>
        <w:div w:id="1694450876">
          <w:marLeft w:val="0"/>
          <w:marRight w:val="0"/>
          <w:marTop w:val="0"/>
          <w:marBottom w:val="0"/>
          <w:divBdr>
            <w:top w:val="none" w:sz="0" w:space="0" w:color="auto"/>
            <w:left w:val="none" w:sz="0" w:space="0" w:color="auto"/>
            <w:bottom w:val="none" w:sz="0" w:space="0" w:color="auto"/>
            <w:right w:val="none" w:sz="0" w:space="0" w:color="auto"/>
          </w:divBdr>
        </w:div>
        <w:div w:id="1904565647">
          <w:marLeft w:val="0"/>
          <w:marRight w:val="0"/>
          <w:marTop w:val="0"/>
          <w:marBottom w:val="0"/>
          <w:divBdr>
            <w:top w:val="none" w:sz="0" w:space="0" w:color="auto"/>
            <w:left w:val="none" w:sz="0" w:space="0" w:color="auto"/>
            <w:bottom w:val="none" w:sz="0" w:space="0" w:color="auto"/>
            <w:right w:val="none" w:sz="0" w:space="0" w:color="auto"/>
          </w:divBdr>
          <w:divsChild>
            <w:div w:id="1809781757">
              <w:marLeft w:val="0"/>
              <w:marRight w:val="0"/>
              <w:marTop w:val="0"/>
              <w:marBottom w:val="0"/>
              <w:divBdr>
                <w:top w:val="none" w:sz="0" w:space="0" w:color="auto"/>
                <w:left w:val="none" w:sz="0" w:space="0" w:color="auto"/>
                <w:bottom w:val="none" w:sz="0" w:space="0" w:color="auto"/>
                <w:right w:val="none" w:sz="0" w:space="0" w:color="auto"/>
              </w:divBdr>
            </w:div>
          </w:divsChild>
        </w:div>
        <w:div w:id="1580676516">
          <w:marLeft w:val="0"/>
          <w:marRight w:val="0"/>
          <w:marTop w:val="0"/>
          <w:marBottom w:val="0"/>
          <w:divBdr>
            <w:top w:val="none" w:sz="0" w:space="0" w:color="auto"/>
            <w:left w:val="none" w:sz="0" w:space="0" w:color="auto"/>
            <w:bottom w:val="none" w:sz="0" w:space="0" w:color="auto"/>
            <w:right w:val="none" w:sz="0" w:space="0" w:color="auto"/>
          </w:divBdr>
        </w:div>
        <w:div w:id="1219442187">
          <w:marLeft w:val="0"/>
          <w:marRight w:val="0"/>
          <w:marTop w:val="0"/>
          <w:marBottom w:val="0"/>
          <w:divBdr>
            <w:top w:val="none" w:sz="0" w:space="0" w:color="auto"/>
            <w:left w:val="none" w:sz="0" w:space="0" w:color="auto"/>
            <w:bottom w:val="none" w:sz="0" w:space="0" w:color="auto"/>
            <w:right w:val="none" w:sz="0" w:space="0" w:color="auto"/>
          </w:divBdr>
          <w:divsChild>
            <w:div w:id="1691681550">
              <w:marLeft w:val="0"/>
              <w:marRight w:val="0"/>
              <w:marTop w:val="0"/>
              <w:marBottom w:val="0"/>
              <w:divBdr>
                <w:top w:val="none" w:sz="0" w:space="0" w:color="auto"/>
                <w:left w:val="none" w:sz="0" w:space="0" w:color="auto"/>
                <w:bottom w:val="none" w:sz="0" w:space="0" w:color="auto"/>
                <w:right w:val="none" w:sz="0" w:space="0" w:color="auto"/>
              </w:divBdr>
            </w:div>
          </w:divsChild>
        </w:div>
        <w:div w:id="1726290350">
          <w:marLeft w:val="0"/>
          <w:marRight w:val="0"/>
          <w:marTop w:val="0"/>
          <w:marBottom w:val="0"/>
          <w:divBdr>
            <w:top w:val="none" w:sz="0" w:space="0" w:color="auto"/>
            <w:left w:val="none" w:sz="0" w:space="0" w:color="auto"/>
            <w:bottom w:val="none" w:sz="0" w:space="0" w:color="auto"/>
            <w:right w:val="none" w:sz="0" w:space="0" w:color="auto"/>
          </w:divBdr>
        </w:div>
        <w:div w:id="445734607">
          <w:marLeft w:val="0"/>
          <w:marRight w:val="0"/>
          <w:marTop w:val="0"/>
          <w:marBottom w:val="0"/>
          <w:divBdr>
            <w:top w:val="none" w:sz="0" w:space="0" w:color="auto"/>
            <w:left w:val="none" w:sz="0" w:space="0" w:color="auto"/>
            <w:bottom w:val="none" w:sz="0" w:space="0" w:color="auto"/>
            <w:right w:val="none" w:sz="0" w:space="0" w:color="auto"/>
          </w:divBdr>
          <w:divsChild>
            <w:div w:id="677271155">
              <w:marLeft w:val="0"/>
              <w:marRight w:val="0"/>
              <w:marTop w:val="0"/>
              <w:marBottom w:val="0"/>
              <w:divBdr>
                <w:top w:val="none" w:sz="0" w:space="0" w:color="auto"/>
                <w:left w:val="none" w:sz="0" w:space="0" w:color="auto"/>
                <w:bottom w:val="none" w:sz="0" w:space="0" w:color="auto"/>
                <w:right w:val="none" w:sz="0" w:space="0" w:color="auto"/>
              </w:divBdr>
            </w:div>
          </w:divsChild>
        </w:div>
        <w:div w:id="1315111942">
          <w:marLeft w:val="0"/>
          <w:marRight w:val="0"/>
          <w:marTop w:val="0"/>
          <w:marBottom w:val="0"/>
          <w:divBdr>
            <w:top w:val="none" w:sz="0" w:space="0" w:color="auto"/>
            <w:left w:val="none" w:sz="0" w:space="0" w:color="auto"/>
            <w:bottom w:val="none" w:sz="0" w:space="0" w:color="auto"/>
            <w:right w:val="none" w:sz="0" w:space="0" w:color="auto"/>
          </w:divBdr>
        </w:div>
        <w:div w:id="592013413">
          <w:marLeft w:val="0"/>
          <w:marRight w:val="0"/>
          <w:marTop w:val="0"/>
          <w:marBottom w:val="0"/>
          <w:divBdr>
            <w:top w:val="none" w:sz="0" w:space="0" w:color="auto"/>
            <w:left w:val="none" w:sz="0" w:space="0" w:color="auto"/>
            <w:bottom w:val="none" w:sz="0" w:space="0" w:color="auto"/>
            <w:right w:val="none" w:sz="0" w:space="0" w:color="auto"/>
          </w:divBdr>
          <w:divsChild>
            <w:div w:id="1641686370">
              <w:marLeft w:val="0"/>
              <w:marRight w:val="0"/>
              <w:marTop w:val="0"/>
              <w:marBottom w:val="0"/>
              <w:divBdr>
                <w:top w:val="none" w:sz="0" w:space="0" w:color="auto"/>
                <w:left w:val="none" w:sz="0" w:space="0" w:color="auto"/>
                <w:bottom w:val="none" w:sz="0" w:space="0" w:color="auto"/>
                <w:right w:val="none" w:sz="0" w:space="0" w:color="auto"/>
              </w:divBdr>
            </w:div>
          </w:divsChild>
        </w:div>
        <w:div w:id="125240276">
          <w:marLeft w:val="0"/>
          <w:marRight w:val="0"/>
          <w:marTop w:val="0"/>
          <w:marBottom w:val="0"/>
          <w:divBdr>
            <w:top w:val="none" w:sz="0" w:space="0" w:color="auto"/>
            <w:left w:val="none" w:sz="0" w:space="0" w:color="auto"/>
            <w:bottom w:val="none" w:sz="0" w:space="0" w:color="auto"/>
            <w:right w:val="none" w:sz="0" w:space="0" w:color="auto"/>
          </w:divBdr>
        </w:div>
        <w:div w:id="90391787">
          <w:marLeft w:val="0"/>
          <w:marRight w:val="0"/>
          <w:marTop w:val="0"/>
          <w:marBottom w:val="0"/>
          <w:divBdr>
            <w:top w:val="none" w:sz="0" w:space="0" w:color="auto"/>
            <w:left w:val="none" w:sz="0" w:space="0" w:color="auto"/>
            <w:bottom w:val="none" w:sz="0" w:space="0" w:color="auto"/>
            <w:right w:val="none" w:sz="0" w:space="0" w:color="auto"/>
          </w:divBdr>
          <w:divsChild>
            <w:div w:id="1475945621">
              <w:marLeft w:val="0"/>
              <w:marRight w:val="0"/>
              <w:marTop w:val="0"/>
              <w:marBottom w:val="0"/>
              <w:divBdr>
                <w:top w:val="none" w:sz="0" w:space="0" w:color="auto"/>
                <w:left w:val="none" w:sz="0" w:space="0" w:color="auto"/>
                <w:bottom w:val="none" w:sz="0" w:space="0" w:color="auto"/>
                <w:right w:val="none" w:sz="0" w:space="0" w:color="auto"/>
              </w:divBdr>
            </w:div>
          </w:divsChild>
        </w:div>
        <w:div w:id="2064596758">
          <w:marLeft w:val="0"/>
          <w:marRight w:val="0"/>
          <w:marTop w:val="300"/>
          <w:marBottom w:val="0"/>
          <w:divBdr>
            <w:top w:val="none" w:sz="0" w:space="0" w:color="auto"/>
            <w:left w:val="none" w:sz="0" w:space="0" w:color="auto"/>
            <w:bottom w:val="none" w:sz="0" w:space="0" w:color="auto"/>
            <w:right w:val="none" w:sz="0" w:space="0" w:color="auto"/>
          </w:divBdr>
          <w:divsChild>
            <w:div w:id="1022168789">
              <w:marLeft w:val="0"/>
              <w:marRight w:val="0"/>
              <w:marTop w:val="0"/>
              <w:marBottom w:val="0"/>
              <w:divBdr>
                <w:top w:val="none" w:sz="0" w:space="0" w:color="auto"/>
                <w:left w:val="none" w:sz="0" w:space="0" w:color="auto"/>
                <w:bottom w:val="none" w:sz="0" w:space="0" w:color="auto"/>
                <w:right w:val="none" w:sz="0" w:space="0" w:color="auto"/>
              </w:divBdr>
              <w:divsChild>
                <w:div w:id="562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7015">
          <w:marLeft w:val="0"/>
          <w:marRight w:val="0"/>
          <w:marTop w:val="300"/>
          <w:marBottom w:val="0"/>
          <w:divBdr>
            <w:top w:val="none" w:sz="0" w:space="0" w:color="auto"/>
            <w:left w:val="none" w:sz="0" w:space="0" w:color="auto"/>
            <w:bottom w:val="none" w:sz="0" w:space="0" w:color="auto"/>
            <w:right w:val="none" w:sz="0" w:space="0" w:color="auto"/>
          </w:divBdr>
          <w:divsChild>
            <w:div w:id="1670710402">
              <w:marLeft w:val="0"/>
              <w:marRight w:val="0"/>
              <w:marTop w:val="0"/>
              <w:marBottom w:val="0"/>
              <w:divBdr>
                <w:top w:val="none" w:sz="0" w:space="0" w:color="auto"/>
                <w:left w:val="none" w:sz="0" w:space="0" w:color="auto"/>
                <w:bottom w:val="none" w:sz="0" w:space="0" w:color="auto"/>
                <w:right w:val="none" w:sz="0" w:space="0" w:color="auto"/>
              </w:divBdr>
              <w:divsChild>
                <w:div w:id="14062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19376">
          <w:marLeft w:val="0"/>
          <w:marRight w:val="0"/>
          <w:marTop w:val="300"/>
          <w:marBottom w:val="0"/>
          <w:divBdr>
            <w:top w:val="none" w:sz="0" w:space="0" w:color="auto"/>
            <w:left w:val="none" w:sz="0" w:space="0" w:color="auto"/>
            <w:bottom w:val="none" w:sz="0" w:space="0" w:color="auto"/>
            <w:right w:val="none" w:sz="0" w:space="0" w:color="auto"/>
          </w:divBdr>
          <w:divsChild>
            <w:div w:id="1571501445">
              <w:marLeft w:val="0"/>
              <w:marRight w:val="0"/>
              <w:marTop w:val="0"/>
              <w:marBottom w:val="0"/>
              <w:divBdr>
                <w:top w:val="none" w:sz="0" w:space="0" w:color="auto"/>
                <w:left w:val="none" w:sz="0" w:space="0" w:color="auto"/>
                <w:bottom w:val="none" w:sz="0" w:space="0" w:color="auto"/>
                <w:right w:val="none" w:sz="0" w:space="0" w:color="auto"/>
              </w:divBdr>
              <w:divsChild>
                <w:div w:id="636764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0910">
          <w:marLeft w:val="0"/>
          <w:marRight w:val="0"/>
          <w:marTop w:val="300"/>
          <w:marBottom w:val="0"/>
          <w:divBdr>
            <w:top w:val="none" w:sz="0" w:space="0" w:color="auto"/>
            <w:left w:val="none" w:sz="0" w:space="0" w:color="auto"/>
            <w:bottom w:val="none" w:sz="0" w:space="0" w:color="auto"/>
            <w:right w:val="none" w:sz="0" w:space="0" w:color="auto"/>
          </w:divBdr>
          <w:divsChild>
            <w:div w:id="1439183467">
              <w:marLeft w:val="0"/>
              <w:marRight w:val="0"/>
              <w:marTop w:val="0"/>
              <w:marBottom w:val="0"/>
              <w:divBdr>
                <w:top w:val="none" w:sz="0" w:space="0" w:color="auto"/>
                <w:left w:val="none" w:sz="0" w:space="0" w:color="auto"/>
                <w:bottom w:val="none" w:sz="0" w:space="0" w:color="auto"/>
                <w:right w:val="none" w:sz="0" w:space="0" w:color="auto"/>
              </w:divBdr>
              <w:divsChild>
                <w:div w:id="197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496306323">
      <w:bodyDiv w:val="1"/>
      <w:marLeft w:val="0"/>
      <w:marRight w:val="0"/>
      <w:marTop w:val="0"/>
      <w:marBottom w:val="0"/>
      <w:divBdr>
        <w:top w:val="none" w:sz="0" w:space="0" w:color="auto"/>
        <w:left w:val="none" w:sz="0" w:space="0" w:color="auto"/>
        <w:bottom w:val="none" w:sz="0" w:space="0" w:color="auto"/>
        <w:right w:val="none" w:sz="0" w:space="0" w:color="auto"/>
      </w:divBdr>
      <w:divsChild>
        <w:div w:id="720442439">
          <w:marLeft w:val="0"/>
          <w:marRight w:val="0"/>
          <w:marTop w:val="0"/>
          <w:marBottom w:val="0"/>
          <w:divBdr>
            <w:top w:val="none" w:sz="0" w:space="0" w:color="auto"/>
            <w:left w:val="none" w:sz="0" w:space="0" w:color="auto"/>
            <w:bottom w:val="none" w:sz="0" w:space="0" w:color="auto"/>
            <w:right w:val="none" w:sz="0" w:space="0" w:color="auto"/>
          </w:divBdr>
        </w:div>
        <w:div w:id="466628988">
          <w:marLeft w:val="0"/>
          <w:marRight w:val="0"/>
          <w:marTop w:val="0"/>
          <w:marBottom w:val="0"/>
          <w:divBdr>
            <w:top w:val="none" w:sz="0" w:space="0" w:color="auto"/>
            <w:left w:val="none" w:sz="0" w:space="0" w:color="auto"/>
            <w:bottom w:val="none" w:sz="0" w:space="0" w:color="auto"/>
            <w:right w:val="none" w:sz="0" w:space="0" w:color="auto"/>
          </w:divBdr>
          <w:divsChild>
            <w:div w:id="1668164875">
              <w:marLeft w:val="0"/>
              <w:marRight w:val="0"/>
              <w:marTop w:val="0"/>
              <w:marBottom w:val="0"/>
              <w:divBdr>
                <w:top w:val="none" w:sz="0" w:space="0" w:color="auto"/>
                <w:left w:val="none" w:sz="0" w:space="0" w:color="auto"/>
                <w:bottom w:val="none" w:sz="0" w:space="0" w:color="auto"/>
                <w:right w:val="none" w:sz="0" w:space="0" w:color="auto"/>
              </w:divBdr>
            </w:div>
          </w:divsChild>
        </w:div>
        <w:div w:id="166286997">
          <w:marLeft w:val="0"/>
          <w:marRight w:val="0"/>
          <w:marTop w:val="0"/>
          <w:marBottom w:val="0"/>
          <w:divBdr>
            <w:top w:val="none" w:sz="0" w:space="0" w:color="auto"/>
            <w:left w:val="none" w:sz="0" w:space="0" w:color="auto"/>
            <w:bottom w:val="none" w:sz="0" w:space="0" w:color="auto"/>
            <w:right w:val="none" w:sz="0" w:space="0" w:color="auto"/>
          </w:divBdr>
        </w:div>
        <w:div w:id="685059364">
          <w:marLeft w:val="0"/>
          <w:marRight w:val="0"/>
          <w:marTop w:val="0"/>
          <w:marBottom w:val="0"/>
          <w:divBdr>
            <w:top w:val="none" w:sz="0" w:space="0" w:color="auto"/>
            <w:left w:val="none" w:sz="0" w:space="0" w:color="auto"/>
            <w:bottom w:val="none" w:sz="0" w:space="0" w:color="auto"/>
            <w:right w:val="none" w:sz="0" w:space="0" w:color="auto"/>
          </w:divBdr>
          <w:divsChild>
            <w:div w:id="557477233">
              <w:marLeft w:val="0"/>
              <w:marRight w:val="0"/>
              <w:marTop w:val="0"/>
              <w:marBottom w:val="0"/>
              <w:divBdr>
                <w:top w:val="none" w:sz="0" w:space="0" w:color="auto"/>
                <w:left w:val="none" w:sz="0" w:space="0" w:color="auto"/>
                <w:bottom w:val="none" w:sz="0" w:space="0" w:color="auto"/>
                <w:right w:val="none" w:sz="0" w:space="0" w:color="auto"/>
              </w:divBdr>
            </w:div>
          </w:divsChild>
        </w:div>
        <w:div w:id="1219244772">
          <w:marLeft w:val="0"/>
          <w:marRight w:val="0"/>
          <w:marTop w:val="0"/>
          <w:marBottom w:val="0"/>
          <w:divBdr>
            <w:top w:val="none" w:sz="0" w:space="0" w:color="auto"/>
            <w:left w:val="none" w:sz="0" w:space="0" w:color="auto"/>
            <w:bottom w:val="none" w:sz="0" w:space="0" w:color="auto"/>
            <w:right w:val="none" w:sz="0" w:space="0" w:color="auto"/>
          </w:divBdr>
        </w:div>
        <w:div w:id="659310416">
          <w:marLeft w:val="0"/>
          <w:marRight w:val="0"/>
          <w:marTop w:val="0"/>
          <w:marBottom w:val="0"/>
          <w:divBdr>
            <w:top w:val="none" w:sz="0" w:space="0" w:color="auto"/>
            <w:left w:val="none" w:sz="0" w:space="0" w:color="auto"/>
            <w:bottom w:val="none" w:sz="0" w:space="0" w:color="auto"/>
            <w:right w:val="none" w:sz="0" w:space="0" w:color="auto"/>
          </w:divBdr>
          <w:divsChild>
            <w:div w:id="1552308715">
              <w:marLeft w:val="0"/>
              <w:marRight w:val="0"/>
              <w:marTop w:val="0"/>
              <w:marBottom w:val="0"/>
              <w:divBdr>
                <w:top w:val="none" w:sz="0" w:space="0" w:color="auto"/>
                <w:left w:val="none" w:sz="0" w:space="0" w:color="auto"/>
                <w:bottom w:val="none" w:sz="0" w:space="0" w:color="auto"/>
                <w:right w:val="none" w:sz="0" w:space="0" w:color="auto"/>
              </w:divBdr>
            </w:div>
          </w:divsChild>
        </w:div>
        <w:div w:id="1750075968">
          <w:marLeft w:val="0"/>
          <w:marRight w:val="0"/>
          <w:marTop w:val="0"/>
          <w:marBottom w:val="0"/>
          <w:divBdr>
            <w:top w:val="none" w:sz="0" w:space="0" w:color="auto"/>
            <w:left w:val="none" w:sz="0" w:space="0" w:color="auto"/>
            <w:bottom w:val="none" w:sz="0" w:space="0" w:color="auto"/>
            <w:right w:val="none" w:sz="0" w:space="0" w:color="auto"/>
          </w:divBdr>
        </w:div>
        <w:div w:id="1632902092">
          <w:marLeft w:val="0"/>
          <w:marRight w:val="0"/>
          <w:marTop w:val="0"/>
          <w:marBottom w:val="0"/>
          <w:divBdr>
            <w:top w:val="none" w:sz="0" w:space="0" w:color="auto"/>
            <w:left w:val="none" w:sz="0" w:space="0" w:color="auto"/>
            <w:bottom w:val="none" w:sz="0" w:space="0" w:color="auto"/>
            <w:right w:val="none" w:sz="0" w:space="0" w:color="auto"/>
          </w:divBdr>
          <w:divsChild>
            <w:div w:id="1280647276">
              <w:marLeft w:val="0"/>
              <w:marRight w:val="0"/>
              <w:marTop w:val="0"/>
              <w:marBottom w:val="0"/>
              <w:divBdr>
                <w:top w:val="none" w:sz="0" w:space="0" w:color="auto"/>
                <w:left w:val="none" w:sz="0" w:space="0" w:color="auto"/>
                <w:bottom w:val="none" w:sz="0" w:space="0" w:color="auto"/>
                <w:right w:val="none" w:sz="0" w:space="0" w:color="auto"/>
              </w:divBdr>
            </w:div>
          </w:divsChild>
        </w:div>
        <w:div w:id="38667980">
          <w:marLeft w:val="0"/>
          <w:marRight w:val="0"/>
          <w:marTop w:val="0"/>
          <w:marBottom w:val="0"/>
          <w:divBdr>
            <w:top w:val="none" w:sz="0" w:space="0" w:color="auto"/>
            <w:left w:val="none" w:sz="0" w:space="0" w:color="auto"/>
            <w:bottom w:val="none" w:sz="0" w:space="0" w:color="auto"/>
            <w:right w:val="none" w:sz="0" w:space="0" w:color="auto"/>
          </w:divBdr>
        </w:div>
        <w:div w:id="2123070138">
          <w:marLeft w:val="0"/>
          <w:marRight w:val="0"/>
          <w:marTop w:val="0"/>
          <w:marBottom w:val="0"/>
          <w:divBdr>
            <w:top w:val="none" w:sz="0" w:space="0" w:color="auto"/>
            <w:left w:val="none" w:sz="0" w:space="0" w:color="auto"/>
            <w:bottom w:val="none" w:sz="0" w:space="0" w:color="auto"/>
            <w:right w:val="none" w:sz="0" w:space="0" w:color="auto"/>
          </w:divBdr>
          <w:divsChild>
            <w:div w:id="1004162971">
              <w:marLeft w:val="0"/>
              <w:marRight w:val="0"/>
              <w:marTop w:val="0"/>
              <w:marBottom w:val="0"/>
              <w:divBdr>
                <w:top w:val="none" w:sz="0" w:space="0" w:color="auto"/>
                <w:left w:val="none" w:sz="0" w:space="0" w:color="auto"/>
                <w:bottom w:val="none" w:sz="0" w:space="0" w:color="auto"/>
                <w:right w:val="none" w:sz="0" w:space="0" w:color="auto"/>
              </w:divBdr>
            </w:div>
          </w:divsChild>
        </w:div>
        <w:div w:id="1720861044">
          <w:marLeft w:val="0"/>
          <w:marRight w:val="0"/>
          <w:marTop w:val="0"/>
          <w:marBottom w:val="0"/>
          <w:divBdr>
            <w:top w:val="none" w:sz="0" w:space="0" w:color="auto"/>
            <w:left w:val="none" w:sz="0" w:space="0" w:color="auto"/>
            <w:bottom w:val="none" w:sz="0" w:space="0" w:color="auto"/>
            <w:right w:val="none" w:sz="0" w:space="0" w:color="auto"/>
          </w:divBdr>
        </w:div>
        <w:div w:id="393623925">
          <w:marLeft w:val="0"/>
          <w:marRight w:val="0"/>
          <w:marTop w:val="0"/>
          <w:marBottom w:val="0"/>
          <w:divBdr>
            <w:top w:val="none" w:sz="0" w:space="0" w:color="auto"/>
            <w:left w:val="none" w:sz="0" w:space="0" w:color="auto"/>
            <w:bottom w:val="none" w:sz="0" w:space="0" w:color="auto"/>
            <w:right w:val="none" w:sz="0" w:space="0" w:color="auto"/>
          </w:divBdr>
          <w:divsChild>
            <w:div w:id="333531085">
              <w:marLeft w:val="0"/>
              <w:marRight w:val="0"/>
              <w:marTop w:val="0"/>
              <w:marBottom w:val="0"/>
              <w:divBdr>
                <w:top w:val="none" w:sz="0" w:space="0" w:color="auto"/>
                <w:left w:val="none" w:sz="0" w:space="0" w:color="auto"/>
                <w:bottom w:val="none" w:sz="0" w:space="0" w:color="auto"/>
                <w:right w:val="none" w:sz="0" w:space="0" w:color="auto"/>
              </w:divBdr>
            </w:div>
          </w:divsChild>
        </w:div>
        <w:div w:id="1269005664">
          <w:marLeft w:val="0"/>
          <w:marRight w:val="0"/>
          <w:marTop w:val="0"/>
          <w:marBottom w:val="0"/>
          <w:divBdr>
            <w:top w:val="none" w:sz="0" w:space="0" w:color="auto"/>
            <w:left w:val="none" w:sz="0" w:space="0" w:color="auto"/>
            <w:bottom w:val="none" w:sz="0" w:space="0" w:color="auto"/>
            <w:right w:val="none" w:sz="0" w:space="0" w:color="auto"/>
          </w:divBdr>
        </w:div>
        <w:div w:id="1249387665">
          <w:marLeft w:val="0"/>
          <w:marRight w:val="0"/>
          <w:marTop w:val="0"/>
          <w:marBottom w:val="0"/>
          <w:divBdr>
            <w:top w:val="none" w:sz="0" w:space="0" w:color="auto"/>
            <w:left w:val="none" w:sz="0" w:space="0" w:color="auto"/>
            <w:bottom w:val="none" w:sz="0" w:space="0" w:color="auto"/>
            <w:right w:val="none" w:sz="0" w:space="0" w:color="auto"/>
          </w:divBdr>
          <w:divsChild>
            <w:div w:id="1836141729">
              <w:marLeft w:val="0"/>
              <w:marRight w:val="0"/>
              <w:marTop w:val="0"/>
              <w:marBottom w:val="0"/>
              <w:divBdr>
                <w:top w:val="none" w:sz="0" w:space="0" w:color="auto"/>
                <w:left w:val="none" w:sz="0" w:space="0" w:color="auto"/>
                <w:bottom w:val="none" w:sz="0" w:space="0" w:color="auto"/>
                <w:right w:val="none" w:sz="0" w:space="0" w:color="auto"/>
              </w:divBdr>
            </w:div>
          </w:divsChild>
        </w:div>
        <w:div w:id="1151871707">
          <w:marLeft w:val="0"/>
          <w:marRight w:val="0"/>
          <w:marTop w:val="300"/>
          <w:marBottom w:val="0"/>
          <w:divBdr>
            <w:top w:val="none" w:sz="0" w:space="0" w:color="auto"/>
            <w:left w:val="none" w:sz="0" w:space="0" w:color="auto"/>
            <w:bottom w:val="none" w:sz="0" w:space="0" w:color="auto"/>
            <w:right w:val="none" w:sz="0" w:space="0" w:color="auto"/>
          </w:divBdr>
          <w:divsChild>
            <w:div w:id="1484084865">
              <w:marLeft w:val="0"/>
              <w:marRight w:val="0"/>
              <w:marTop w:val="0"/>
              <w:marBottom w:val="0"/>
              <w:divBdr>
                <w:top w:val="none" w:sz="0" w:space="0" w:color="auto"/>
                <w:left w:val="none" w:sz="0" w:space="0" w:color="auto"/>
                <w:bottom w:val="none" w:sz="0" w:space="0" w:color="auto"/>
                <w:right w:val="none" w:sz="0" w:space="0" w:color="auto"/>
              </w:divBdr>
              <w:divsChild>
                <w:div w:id="1334333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804761">
          <w:marLeft w:val="0"/>
          <w:marRight w:val="0"/>
          <w:marTop w:val="300"/>
          <w:marBottom w:val="0"/>
          <w:divBdr>
            <w:top w:val="none" w:sz="0" w:space="0" w:color="auto"/>
            <w:left w:val="none" w:sz="0" w:space="0" w:color="auto"/>
            <w:bottom w:val="none" w:sz="0" w:space="0" w:color="auto"/>
            <w:right w:val="none" w:sz="0" w:space="0" w:color="auto"/>
          </w:divBdr>
          <w:divsChild>
            <w:div w:id="1233857344">
              <w:marLeft w:val="0"/>
              <w:marRight w:val="0"/>
              <w:marTop w:val="0"/>
              <w:marBottom w:val="0"/>
              <w:divBdr>
                <w:top w:val="none" w:sz="0" w:space="0" w:color="auto"/>
                <w:left w:val="none" w:sz="0" w:space="0" w:color="auto"/>
                <w:bottom w:val="none" w:sz="0" w:space="0" w:color="auto"/>
                <w:right w:val="none" w:sz="0" w:space="0" w:color="auto"/>
              </w:divBdr>
              <w:divsChild>
                <w:div w:id="46905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7936">
          <w:marLeft w:val="0"/>
          <w:marRight w:val="0"/>
          <w:marTop w:val="300"/>
          <w:marBottom w:val="0"/>
          <w:divBdr>
            <w:top w:val="none" w:sz="0" w:space="0" w:color="auto"/>
            <w:left w:val="none" w:sz="0" w:space="0" w:color="auto"/>
            <w:bottom w:val="none" w:sz="0" w:space="0" w:color="auto"/>
            <w:right w:val="none" w:sz="0" w:space="0" w:color="auto"/>
          </w:divBdr>
          <w:divsChild>
            <w:div w:id="939146079">
              <w:marLeft w:val="0"/>
              <w:marRight w:val="0"/>
              <w:marTop w:val="0"/>
              <w:marBottom w:val="0"/>
              <w:divBdr>
                <w:top w:val="none" w:sz="0" w:space="0" w:color="auto"/>
                <w:left w:val="none" w:sz="0" w:space="0" w:color="auto"/>
                <w:bottom w:val="none" w:sz="0" w:space="0" w:color="auto"/>
                <w:right w:val="none" w:sz="0" w:space="0" w:color="auto"/>
              </w:divBdr>
              <w:divsChild>
                <w:div w:id="80519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970683">
          <w:marLeft w:val="0"/>
          <w:marRight w:val="0"/>
          <w:marTop w:val="300"/>
          <w:marBottom w:val="0"/>
          <w:divBdr>
            <w:top w:val="none" w:sz="0" w:space="0" w:color="auto"/>
            <w:left w:val="none" w:sz="0" w:space="0" w:color="auto"/>
            <w:bottom w:val="none" w:sz="0" w:space="0" w:color="auto"/>
            <w:right w:val="none" w:sz="0" w:space="0" w:color="auto"/>
          </w:divBdr>
          <w:divsChild>
            <w:div w:id="1461344984">
              <w:marLeft w:val="0"/>
              <w:marRight w:val="0"/>
              <w:marTop w:val="0"/>
              <w:marBottom w:val="0"/>
              <w:divBdr>
                <w:top w:val="none" w:sz="0" w:space="0" w:color="auto"/>
                <w:left w:val="none" w:sz="0" w:space="0" w:color="auto"/>
                <w:bottom w:val="none" w:sz="0" w:space="0" w:color="auto"/>
                <w:right w:val="none" w:sz="0" w:space="0" w:color="auto"/>
              </w:divBdr>
              <w:divsChild>
                <w:div w:id="5680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350435">
      <w:bodyDiv w:val="1"/>
      <w:marLeft w:val="0"/>
      <w:marRight w:val="0"/>
      <w:marTop w:val="0"/>
      <w:marBottom w:val="0"/>
      <w:divBdr>
        <w:top w:val="none" w:sz="0" w:space="0" w:color="auto"/>
        <w:left w:val="none" w:sz="0" w:space="0" w:color="auto"/>
        <w:bottom w:val="none" w:sz="0" w:space="0" w:color="auto"/>
        <w:right w:val="none" w:sz="0" w:space="0" w:color="auto"/>
      </w:divBdr>
      <w:divsChild>
        <w:div w:id="1392801921">
          <w:marLeft w:val="0"/>
          <w:marRight w:val="0"/>
          <w:marTop w:val="0"/>
          <w:marBottom w:val="0"/>
          <w:divBdr>
            <w:top w:val="none" w:sz="0" w:space="0" w:color="auto"/>
            <w:left w:val="none" w:sz="0" w:space="0" w:color="auto"/>
            <w:bottom w:val="none" w:sz="0" w:space="0" w:color="auto"/>
            <w:right w:val="none" w:sz="0" w:space="0" w:color="auto"/>
          </w:divBdr>
        </w:div>
        <w:div w:id="1680893065">
          <w:marLeft w:val="0"/>
          <w:marRight w:val="0"/>
          <w:marTop w:val="0"/>
          <w:marBottom w:val="0"/>
          <w:divBdr>
            <w:top w:val="none" w:sz="0" w:space="0" w:color="auto"/>
            <w:left w:val="none" w:sz="0" w:space="0" w:color="auto"/>
            <w:bottom w:val="none" w:sz="0" w:space="0" w:color="auto"/>
            <w:right w:val="none" w:sz="0" w:space="0" w:color="auto"/>
          </w:divBdr>
          <w:divsChild>
            <w:div w:id="244384931">
              <w:marLeft w:val="0"/>
              <w:marRight w:val="0"/>
              <w:marTop w:val="0"/>
              <w:marBottom w:val="0"/>
              <w:divBdr>
                <w:top w:val="none" w:sz="0" w:space="0" w:color="auto"/>
                <w:left w:val="none" w:sz="0" w:space="0" w:color="auto"/>
                <w:bottom w:val="none" w:sz="0" w:space="0" w:color="auto"/>
                <w:right w:val="none" w:sz="0" w:space="0" w:color="auto"/>
              </w:divBdr>
            </w:div>
          </w:divsChild>
        </w:div>
        <w:div w:id="1968658712">
          <w:marLeft w:val="0"/>
          <w:marRight w:val="0"/>
          <w:marTop w:val="0"/>
          <w:marBottom w:val="0"/>
          <w:divBdr>
            <w:top w:val="none" w:sz="0" w:space="0" w:color="auto"/>
            <w:left w:val="none" w:sz="0" w:space="0" w:color="auto"/>
            <w:bottom w:val="none" w:sz="0" w:space="0" w:color="auto"/>
            <w:right w:val="none" w:sz="0" w:space="0" w:color="auto"/>
          </w:divBdr>
        </w:div>
        <w:div w:id="447743536">
          <w:marLeft w:val="0"/>
          <w:marRight w:val="0"/>
          <w:marTop w:val="0"/>
          <w:marBottom w:val="0"/>
          <w:divBdr>
            <w:top w:val="none" w:sz="0" w:space="0" w:color="auto"/>
            <w:left w:val="none" w:sz="0" w:space="0" w:color="auto"/>
            <w:bottom w:val="none" w:sz="0" w:space="0" w:color="auto"/>
            <w:right w:val="none" w:sz="0" w:space="0" w:color="auto"/>
          </w:divBdr>
          <w:divsChild>
            <w:div w:id="517699469">
              <w:marLeft w:val="0"/>
              <w:marRight w:val="0"/>
              <w:marTop w:val="0"/>
              <w:marBottom w:val="0"/>
              <w:divBdr>
                <w:top w:val="none" w:sz="0" w:space="0" w:color="auto"/>
                <w:left w:val="none" w:sz="0" w:space="0" w:color="auto"/>
                <w:bottom w:val="none" w:sz="0" w:space="0" w:color="auto"/>
                <w:right w:val="none" w:sz="0" w:space="0" w:color="auto"/>
              </w:divBdr>
            </w:div>
          </w:divsChild>
        </w:div>
        <w:div w:id="1479608323">
          <w:marLeft w:val="0"/>
          <w:marRight w:val="0"/>
          <w:marTop w:val="0"/>
          <w:marBottom w:val="0"/>
          <w:divBdr>
            <w:top w:val="none" w:sz="0" w:space="0" w:color="auto"/>
            <w:left w:val="none" w:sz="0" w:space="0" w:color="auto"/>
            <w:bottom w:val="none" w:sz="0" w:space="0" w:color="auto"/>
            <w:right w:val="none" w:sz="0" w:space="0" w:color="auto"/>
          </w:divBdr>
        </w:div>
        <w:div w:id="77989073">
          <w:marLeft w:val="0"/>
          <w:marRight w:val="0"/>
          <w:marTop w:val="0"/>
          <w:marBottom w:val="0"/>
          <w:divBdr>
            <w:top w:val="none" w:sz="0" w:space="0" w:color="auto"/>
            <w:left w:val="none" w:sz="0" w:space="0" w:color="auto"/>
            <w:bottom w:val="none" w:sz="0" w:space="0" w:color="auto"/>
            <w:right w:val="none" w:sz="0" w:space="0" w:color="auto"/>
          </w:divBdr>
          <w:divsChild>
            <w:div w:id="1444572778">
              <w:marLeft w:val="0"/>
              <w:marRight w:val="0"/>
              <w:marTop w:val="0"/>
              <w:marBottom w:val="0"/>
              <w:divBdr>
                <w:top w:val="none" w:sz="0" w:space="0" w:color="auto"/>
                <w:left w:val="none" w:sz="0" w:space="0" w:color="auto"/>
                <w:bottom w:val="none" w:sz="0" w:space="0" w:color="auto"/>
                <w:right w:val="none" w:sz="0" w:space="0" w:color="auto"/>
              </w:divBdr>
            </w:div>
          </w:divsChild>
        </w:div>
        <w:div w:id="1332756067">
          <w:marLeft w:val="0"/>
          <w:marRight w:val="0"/>
          <w:marTop w:val="0"/>
          <w:marBottom w:val="0"/>
          <w:divBdr>
            <w:top w:val="none" w:sz="0" w:space="0" w:color="auto"/>
            <w:left w:val="none" w:sz="0" w:space="0" w:color="auto"/>
            <w:bottom w:val="none" w:sz="0" w:space="0" w:color="auto"/>
            <w:right w:val="none" w:sz="0" w:space="0" w:color="auto"/>
          </w:divBdr>
        </w:div>
        <w:div w:id="169294809">
          <w:marLeft w:val="0"/>
          <w:marRight w:val="0"/>
          <w:marTop w:val="0"/>
          <w:marBottom w:val="0"/>
          <w:divBdr>
            <w:top w:val="none" w:sz="0" w:space="0" w:color="auto"/>
            <w:left w:val="none" w:sz="0" w:space="0" w:color="auto"/>
            <w:bottom w:val="none" w:sz="0" w:space="0" w:color="auto"/>
            <w:right w:val="none" w:sz="0" w:space="0" w:color="auto"/>
          </w:divBdr>
          <w:divsChild>
            <w:div w:id="121467325">
              <w:marLeft w:val="0"/>
              <w:marRight w:val="0"/>
              <w:marTop w:val="0"/>
              <w:marBottom w:val="0"/>
              <w:divBdr>
                <w:top w:val="none" w:sz="0" w:space="0" w:color="auto"/>
                <w:left w:val="none" w:sz="0" w:space="0" w:color="auto"/>
                <w:bottom w:val="none" w:sz="0" w:space="0" w:color="auto"/>
                <w:right w:val="none" w:sz="0" w:space="0" w:color="auto"/>
              </w:divBdr>
            </w:div>
          </w:divsChild>
        </w:div>
        <w:div w:id="368454803">
          <w:marLeft w:val="0"/>
          <w:marRight w:val="0"/>
          <w:marTop w:val="0"/>
          <w:marBottom w:val="0"/>
          <w:divBdr>
            <w:top w:val="none" w:sz="0" w:space="0" w:color="auto"/>
            <w:left w:val="none" w:sz="0" w:space="0" w:color="auto"/>
            <w:bottom w:val="none" w:sz="0" w:space="0" w:color="auto"/>
            <w:right w:val="none" w:sz="0" w:space="0" w:color="auto"/>
          </w:divBdr>
        </w:div>
        <w:div w:id="2051685234">
          <w:marLeft w:val="0"/>
          <w:marRight w:val="0"/>
          <w:marTop w:val="0"/>
          <w:marBottom w:val="0"/>
          <w:divBdr>
            <w:top w:val="none" w:sz="0" w:space="0" w:color="auto"/>
            <w:left w:val="none" w:sz="0" w:space="0" w:color="auto"/>
            <w:bottom w:val="none" w:sz="0" w:space="0" w:color="auto"/>
            <w:right w:val="none" w:sz="0" w:space="0" w:color="auto"/>
          </w:divBdr>
          <w:divsChild>
            <w:div w:id="107090471">
              <w:marLeft w:val="0"/>
              <w:marRight w:val="0"/>
              <w:marTop w:val="0"/>
              <w:marBottom w:val="0"/>
              <w:divBdr>
                <w:top w:val="none" w:sz="0" w:space="0" w:color="auto"/>
                <w:left w:val="none" w:sz="0" w:space="0" w:color="auto"/>
                <w:bottom w:val="none" w:sz="0" w:space="0" w:color="auto"/>
                <w:right w:val="none" w:sz="0" w:space="0" w:color="auto"/>
              </w:divBdr>
            </w:div>
          </w:divsChild>
        </w:div>
        <w:div w:id="680279537">
          <w:marLeft w:val="0"/>
          <w:marRight w:val="0"/>
          <w:marTop w:val="0"/>
          <w:marBottom w:val="0"/>
          <w:divBdr>
            <w:top w:val="none" w:sz="0" w:space="0" w:color="auto"/>
            <w:left w:val="none" w:sz="0" w:space="0" w:color="auto"/>
            <w:bottom w:val="none" w:sz="0" w:space="0" w:color="auto"/>
            <w:right w:val="none" w:sz="0" w:space="0" w:color="auto"/>
          </w:divBdr>
        </w:div>
        <w:div w:id="150678711">
          <w:marLeft w:val="0"/>
          <w:marRight w:val="0"/>
          <w:marTop w:val="0"/>
          <w:marBottom w:val="0"/>
          <w:divBdr>
            <w:top w:val="none" w:sz="0" w:space="0" w:color="auto"/>
            <w:left w:val="none" w:sz="0" w:space="0" w:color="auto"/>
            <w:bottom w:val="none" w:sz="0" w:space="0" w:color="auto"/>
            <w:right w:val="none" w:sz="0" w:space="0" w:color="auto"/>
          </w:divBdr>
          <w:divsChild>
            <w:div w:id="1948002947">
              <w:marLeft w:val="0"/>
              <w:marRight w:val="0"/>
              <w:marTop w:val="0"/>
              <w:marBottom w:val="0"/>
              <w:divBdr>
                <w:top w:val="none" w:sz="0" w:space="0" w:color="auto"/>
                <w:left w:val="none" w:sz="0" w:space="0" w:color="auto"/>
                <w:bottom w:val="none" w:sz="0" w:space="0" w:color="auto"/>
                <w:right w:val="none" w:sz="0" w:space="0" w:color="auto"/>
              </w:divBdr>
            </w:div>
          </w:divsChild>
        </w:div>
        <w:div w:id="118301518">
          <w:marLeft w:val="0"/>
          <w:marRight w:val="0"/>
          <w:marTop w:val="0"/>
          <w:marBottom w:val="0"/>
          <w:divBdr>
            <w:top w:val="none" w:sz="0" w:space="0" w:color="auto"/>
            <w:left w:val="none" w:sz="0" w:space="0" w:color="auto"/>
            <w:bottom w:val="none" w:sz="0" w:space="0" w:color="auto"/>
            <w:right w:val="none" w:sz="0" w:space="0" w:color="auto"/>
          </w:divBdr>
        </w:div>
        <w:div w:id="2010323674">
          <w:marLeft w:val="0"/>
          <w:marRight w:val="0"/>
          <w:marTop w:val="0"/>
          <w:marBottom w:val="0"/>
          <w:divBdr>
            <w:top w:val="none" w:sz="0" w:space="0" w:color="auto"/>
            <w:left w:val="none" w:sz="0" w:space="0" w:color="auto"/>
            <w:bottom w:val="none" w:sz="0" w:space="0" w:color="auto"/>
            <w:right w:val="none" w:sz="0" w:space="0" w:color="auto"/>
          </w:divBdr>
          <w:divsChild>
            <w:div w:id="1876845591">
              <w:marLeft w:val="0"/>
              <w:marRight w:val="0"/>
              <w:marTop w:val="0"/>
              <w:marBottom w:val="0"/>
              <w:divBdr>
                <w:top w:val="none" w:sz="0" w:space="0" w:color="auto"/>
                <w:left w:val="none" w:sz="0" w:space="0" w:color="auto"/>
                <w:bottom w:val="none" w:sz="0" w:space="0" w:color="auto"/>
                <w:right w:val="none" w:sz="0" w:space="0" w:color="auto"/>
              </w:divBdr>
            </w:div>
          </w:divsChild>
        </w:div>
        <w:div w:id="960571714">
          <w:marLeft w:val="0"/>
          <w:marRight w:val="0"/>
          <w:marTop w:val="300"/>
          <w:marBottom w:val="0"/>
          <w:divBdr>
            <w:top w:val="none" w:sz="0" w:space="0" w:color="auto"/>
            <w:left w:val="none" w:sz="0" w:space="0" w:color="auto"/>
            <w:bottom w:val="none" w:sz="0" w:space="0" w:color="auto"/>
            <w:right w:val="none" w:sz="0" w:space="0" w:color="auto"/>
          </w:divBdr>
          <w:divsChild>
            <w:div w:id="1320771198">
              <w:marLeft w:val="0"/>
              <w:marRight w:val="0"/>
              <w:marTop w:val="0"/>
              <w:marBottom w:val="0"/>
              <w:divBdr>
                <w:top w:val="none" w:sz="0" w:space="0" w:color="auto"/>
                <w:left w:val="none" w:sz="0" w:space="0" w:color="auto"/>
                <w:bottom w:val="none" w:sz="0" w:space="0" w:color="auto"/>
                <w:right w:val="none" w:sz="0" w:space="0" w:color="auto"/>
              </w:divBdr>
              <w:divsChild>
                <w:div w:id="56357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3532">
          <w:marLeft w:val="0"/>
          <w:marRight w:val="0"/>
          <w:marTop w:val="300"/>
          <w:marBottom w:val="0"/>
          <w:divBdr>
            <w:top w:val="none" w:sz="0" w:space="0" w:color="auto"/>
            <w:left w:val="none" w:sz="0" w:space="0" w:color="auto"/>
            <w:bottom w:val="none" w:sz="0" w:space="0" w:color="auto"/>
            <w:right w:val="none" w:sz="0" w:space="0" w:color="auto"/>
          </w:divBdr>
          <w:divsChild>
            <w:div w:id="1366129026">
              <w:marLeft w:val="0"/>
              <w:marRight w:val="0"/>
              <w:marTop w:val="0"/>
              <w:marBottom w:val="0"/>
              <w:divBdr>
                <w:top w:val="none" w:sz="0" w:space="0" w:color="auto"/>
                <w:left w:val="none" w:sz="0" w:space="0" w:color="auto"/>
                <w:bottom w:val="none" w:sz="0" w:space="0" w:color="auto"/>
                <w:right w:val="none" w:sz="0" w:space="0" w:color="auto"/>
              </w:divBdr>
              <w:divsChild>
                <w:div w:id="165001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57976">
          <w:marLeft w:val="0"/>
          <w:marRight w:val="0"/>
          <w:marTop w:val="300"/>
          <w:marBottom w:val="0"/>
          <w:divBdr>
            <w:top w:val="none" w:sz="0" w:space="0" w:color="auto"/>
            <w:left w:val="none" w:sz="0" w:space="0" w:color="auto"/>
            <w:bottom w:val="none" w:sz="0" w:space="0" w:color="auto"/>
            <w:right w:val="none" w:sz="0" w:space="0" w:color="auto"/>
          </w:divBdr>
          <w:divsChild>
            <w:div w:id="1476097893">
              <w:marLeft w:val="0"/>
              <w:marRight w:val="0"/>
              <w:marTop w:val="0"/>
              <w:marBottom w:val="0"/>
              <w:divBdr>
                <w:top w:val="none" w:sz="0" w:space="0" w:color="auto"/>
                <w:left w:val="none" w:sz="0" w:space="0" w:color="auto"/>
                <w:bottom w:val="none" w:sz="0" w:space="0" w:color="auto"/>
                <w:right w:val="none" w:sz="0" w:space="0" w:color="auto"/>
              </w:divBdr>
              <w:divsChild>
                <w:div w:id="136027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30375">
          <w:marLeft w:val="0"/>
          <w:marRight w:val="0"/>
          <w:marTop w:val="300"/>
          <w:marBottom w:val="0"/>
          <w:divBdr>
            <w:top w:val="none" w:sz="0" w:space="0" w:color="auto"/>
            <w:left w:val="none" w:sz="0" w:space="0" w:color="auto"/>
            <w:bottom w:val="none" w:sz="0" w:space="0" w:color="auto"/>
            <w:right w:val="none" w:sz="0" w:space="0" w:color="auto"/>
          </w:divBdr>
          <w:divsChild>
            <w:div w:id="509489440">
              <w:marLeft w:val="0"/>
              <w:marRight w:val="0"/>
              <w:marTop w:val="0"/>
              <w:marBottom w:val="0"/>
              <w:divBdr>
                <w:top w:val="none" w:sz="0" w:space="0" w:color="auto"/>
                <w:left w:val="none" w:sz="0" w:space="0" w:color="auto"/>
                <w:bottom w:val="none" w:sz="0" w:space="0" w:color="auto"/>
                <w:right w:val="none" w:sz="0" w:space="0" w:color="auto"/>
              </w:divBdr>
              <w:divsChild>
                <w:div w:id="94118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67872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8768">
      <w:bodyDiv w:val="1"/>
      <w:marLeft w:val="0"/>
      <w:marRight w:val="0"/>
      <w:marTop w:val="0"/>
      <w:marBottom w:val="0"/>
      <w:divBdr>
        <w:top w:val="none" w:sz="0" w:space="0" w:color="auto"/>
        <w:left w:val="none" w:sz="0" w:space="0" w:color="auto"/>
        <w:bottom w:val="none" w:sz="0" w:space="0" w:color="auto"/>
        <w:right w:val="none" w:sz="0" w:space="0" w:color="auto"/>
      </w:divBdr>
      <w:divsChild>
        <w:div w:id="1651522588">
          <w:marLeft w:val="0"/>
          <w:marRight w:val="0"/>
          <w:marTop w:val="0"/>
          <w:marBottom w:val="0"/>
          <w:divBdr>
            <w:top w:val="none" w:sz="0" w:space="0" w:color="auto"/>
            <w:left w:val="none" w:sz="0" w:space="0" w:color="auto"/>
            <w:bottom w:val="none" w:sz="0" w:space="0" w:color="auto"/>
            <w:right w:val="none" w:sz="0" w:space="0" w:color="auto"/>
          </w:divBdr>
        </w:div>
        <w:div w:id="52775508">
          <w:marLeft w:val="0"/>
          <w:marRight w:val="0"/>
          <w:marTop w:val="0"/>
          <w:marBottom w:val="0"/>
          <w:divBdr>
            <w:top w:val="none" w:sz="0" w:space="0" w:color="auto"/>
            <w:left w:val="none" w:sz="0" w:space="0" w:color="auto"/>
            <w:bottom w:val="none" w:sz="0" w:space="0" w:color="auto"/>
            <w:right w:val="none" w:sz="0" w:space="0" w:color="auto"/>
          </w:divBdr>
          <w:divsChild>
            <w:div w:id="491875419">
              <w:marLeft w:val="0"/>
              <w:marRight w:val="0"/>
              <w:marTop w:val="0"/>
              <w:marBottom w:val="0"/>
              <w:divBdr>
                <w:top w:val="none" w:sz="0" w:space="0" w:color="auto"/>
                <w:left w:val="none" w:sz="0" w:space="0" w:color="auto"/>
                <w:bottom w:val="none" w:sz="0" w:space="0" w:color="auto"/>
                <w:right w:val="none" w:sz="0" w:space="0" w:color="auto"/>
              </w:divBdr>
            </w:div>
          </w:divsChild>
        </w:div>
        <w:div w:id="124394812">
          <w:marLeft w:val="0"/>
          <w:marRight w:val="0"/>
          <w:marTop w:val="0"/>
          <w:marBottom w:val="0"/>
          <w:divBdr>
            <w:top w:val="none" w:sz="0" w:space="0" w:color="auto"/>
            <w:left w:val="none" w:sz="0" w:space="0" w:color="auto"/>
            <w:bottom w:val="none" w:sz="0" w:space="0" w:color="auto"/>
            <w:right w:val="none" w:sz="0" w:space="0" w:color="auto"/>
          </w:divBdr>
        </w:div>
        <w:div w:id="147870349">
          <w:marLeft w:val="0"/>
          <w:marRight w:val="0"/>
          <w:marTop w:val="0"/>
          <w:marBottom w:val="0"/>
          <w:divBdr>
            <w:top w:val="none" w:sz="0" w:space="0" w:color="auto"/>
            <w:left w:val="none" w:sz="0" w:space="0" w:color="auto"/>
            <w:bottom w:val="none" w:sz="0" w:space="0" w:color="auto"/>
            <w:right w:val="none" w:sz="0" w:space="0" w:color="auto"/>
          </w:divBdr>
          <w:divsChild>
            <w:div w:id="547911025">
              <w:marLeft w:val="0"/>
              <w:marRight w:val="0"/>
              <w:marTop w:val="0"/>
              <w:marBottom w:val="0"/>
              <w:divBdr>
                <w:top w:val="none" w:sz="0" w:space="0" w:color="auto"/>
                <w:left w:val="none" w:sz="0" w:space="0" w:color="auto"/>
                <w:bottom w:val="none" w:sz="0" w:space="0" w:color="auto"/>
                <w:right w:val="none" w:sz="0" w:space="0" w:color="auto"/>
              </w:divBdr>
            </w:div>
          </w:divsChild>
        </w:div>
        <w:div w:id="2046446169">
          <w:marLeft w:val="0"/>
          <w:marRight w:val="0"/>
          <w:marTop w:val="0"/>
          <w:marBottom w:val="0"/>
          <w:divBdr>
            <w:top w:val="none" w:sz="0" w:space="0" w:color="auto"/>
            <w:left w:val="none" w:sz="0" w:space="0" w:color="auto"/>
            <w:bottom w:val="none" w:sz="0" w:space="0" w:color="auto"/>
            <w:right w:val="none" w:sz="0" w:space="0" w:color="auto"/>
          </w:divBdr>
        </w:div>
        <w:div w:id="1373311063">
          <w:marLeft w:val="0"/>
          <w:marRight w:val="0"/>
          <w:marTop w:val="0"/>
          <w:marBottom w:val="0"/>
          <w:divBdr>
            <w:top w:val="none" w:sz="0" w:space="0" w:color="auto"/>
            <w:left w:val="none" w:sz="0" w:space="0" w:color="auto"/>
            <w:bottom w:val="none" w:sz="0" w:space="0" w:color="auto"/>
            <w:right w:val="none" w:sz="0" w:space="0" w:color="auto"/>
          </w:divBdr>
          <w:divsChild>
            <w:div w:id="1646817577">
              <w:marLeft w:val="0"/>
              <w:marRight w:val="0"/>
              <w:marTop w:val="0"/>
              <w:marBottom w:val="0"/>
              <w:divBdr>
                <w:top w:val="none" w:sz="0" w:space="0" w:color="auto"/>
                <w:left w:val="none" w:sz="0" w:space="0" w:color="auto"/>
                <w:bottom w:val="none" w:sz="0" w:space="0" w:color="auto"/>
                <w:right w:val="none" w:sz="0" w:space="0" w:color="auto"/>
              </w:divBdr>
            </w:div>
          </w:divsChild>
        </w:div>
        <w:div w:id="1522548045">
          <w:marLeft w:val="0"/>
          <w:marRight w:val="0"/>
          <w:marTop w:val="0"/>
          <w:marBottom w:val="0"/>
          <w:divBdr>
            <w:top w:val="none" w:sz="0" w:space="0" w:color="auto"/>
            <w:left w:val="none" w:sz="0" w:space="0" w:color="auto"/>
            <w:bottom w:val="none" w:sz="0" w:space="0" w:color="auto"/>
            <w:right w:val="none" w:sz="0" w:space="0" w:color="auto"/>
          </w:divBdr>
        </w:div>
        <w:div w:id="618687932">
          <w:marLeft w:val="0"/>
          <w:marRight w:val="0"/>
          <w:marTop w:val="0"/>
          <w:marBottom w:val="0"/>
          <w:divBdr>
            <w:top w:val="none" w:sz="0" w:space="0" w:color="auto"/>
            <w:left w:val="none" w:sz="0" w:space="0" w:color="auto"/>
            <w:bottom w:val="none" w:sz="0" w:space="0" w:color="auto"/>
            <w:right w:val="none" w:sz="0" w:space="0" w:color="auto"/>
          </w:divBdr>
          <w:divsChild>
            <w:div w:id="1551380004">
              <w:marLeft w:val="0"/>
              <w:marRight w:val="0"/>
              <w:marTop w:val="0"/>
              <w:marBottom w:val="0"/>
              <w:divBdr>
                <w:top w:val="none" w:sz="0" w:space="0" w:color="auto"/>
                <w:left w:val="none" w:sz="0" w:space="0" w:color="auto"/>
                <w:bottom w:val="none" w:sz="0" w:space="0" w:color="auto"/>
                <w:right w:val="none" w:sz="0" w:space="0" w:color="auto"/>
              </w:divBdr>
            </w:div>
          </w:divsChild>
        </w:div>
        <w:div w:id="2048019241">
          <w:marLeft w:val="0"/>
          <w:marRight w:val="0"/>
          <w:marTop w:val="0"/>
          <w:marBottom w:val="0"/>
          <w:divBdr>
            <w:top w:val="none" w:sz="0" w:space="0" w:color="auto"/>
            <w:left w:val="none" w:sz="0" w:space="0" w:color="auto"/>
            <w:bottom w:val="none" w:sz="0" w:space="0" w:color="auto"/>
            <w:right w:val="none" w:sz="0" w:space="0" w:color="auto"/>
          </w:divBdr>
        </w:div>
        <w:div w:id="18357573">
          <w:marLeft w:val="0"/>
          <w:marRight w:val="0"/>
          <w:marTop w:val="0"/>
          <w:marBottom w:val="0"/>
          <w:divBdr>
            <w:top w:val="none" w:sz="0" w:space="0" w:color="auto"/>
            <w:left w:val="none" w:sz="0" w:space="0" w:color="auto"/>
            <w:bottom w:val="none" w:sz="0" w:space="0" w:color="auto"/>
            <w:right w:val="none" w:sz="0" w:space="0" w:color="auto"/>
          </w:divBdr>
          <w:divsChild>
            <w:div w:id="46033040">
              <w:marLeft w:val="0"/>
              <w:marRight w:val="0"/>
              <w:marTop w:val="0"/>
              <w:marBottom w:val="0"/>
              <w:divBdr>
                <w:top w:val="none" w:sz="0" w:space="0" w:color="auto"/>
                <w:left w:val="none" w:sz="0" w:space="0" w:color="auto"/>
                <w:bottom w:val="none" w:sz="0" w:space="0" w:color="auto"/>
                <w:right w:val="none" w:sz="0" w:space="0" w:color="auto"/>
              </w:divBdr>
            </w:div>
          </w:divsChild>
        </w:div>
        <w:div w:id="2024353351">
          <w:marLeft w:val="0"/>
          <w:marRight w:val="0"/>
          <w:marTop w:val="0"/>
          <w:marBottom w:val="0"/>
          <w:divBdr>
            <w:top w:val="none" w:sz="0" w:space="0" w:color="auto"/>
            <w:left w:val="none" w:sz="0" w:space="0" w:color="auto"/>
            <w:bottom w:val="none" w:sz="0" w:space="0" w:color="auto"/>
            <w:right w:val="none" w:sz="0" w:space="0" w:color="auto"/>
          </w:divBdr>
        </w:div>
        <w:div w:id="1841504561">
          <w:marLeft w:val="0"/>
          <w:marRight w:val="0"/>
          <w:marTop w:val="0"/>
          <w:marBottom w:val="0"/>
          <w:divBdr>
            <w:top w:val="none" w:sz="0" w:space="0" w:color="auto"/>
            <w:left w:val="none" w:sz="0" w:space="0" w:color="auto"/>
            <w:bottom w:val="none" w:sz="0" w:space="0" w:color="auto"/>
            <w:right w:val="none" w:sz="0" w:space="0" w:color="auto"/>
          </w:divBdr>
          <w:divsChild>
            <w:div w:id="1729759986">
              <w:marLeft w:val="0"/>
              <w:marRight w:val="0"/>
              <w:marTop w:val="0"/>
              <w:marBottom w:val="0"/>
              <w:divBdr>
                <w:top w:val="none" w:sz="0" w:space="0" w:color="auto"/>
                <w:left w:val="none" w:sz="0" w:space="0" w:color="auto"/>
                <w:bottom w:val="none" w:sz="0" w:space="0" w:color="auto"/>
                <w:right w:val="none" w:sz="0" w:space="0" w:color="auto"/>
              </w:divBdr>
            </w:div>
          </w:divsChild>
        </w:div>
        <w:div w:id="2039159862">
          <w:marLeft w:val="0"/>
          <w:marRight w:val="0"/>
          <w:marTop w:val="0"/>
          <w:marBottom w:val="0"/>
          <w:divBdr>
            <w:top w:val="none" w:sz="0" w:space="0" w:color="auto"/>
            <w:left w:val="none" w:sz="0" w:space="0" w:color="auto"/>
            <w:bottom w:val="none" w:sz="0" w:space="0" w:color="auto"/>
            <w:right w:val="none" w:sz="0" w:space="0" w:color="auto"/>
          </w:divBdr>
        </w:div>
        <w:div w:id="1603368643">
          <w:marLeft w:val="0"/>
          <w:marRight w:val="0"/>
          <w:marTop w:val="0"/>
          <w:marBottom w:val="0"/>
          <w:divBdr>
            <w:top w:val="none" w:sz="0" w:space="0" w:color="auto"/>
            <w:left w:val="none" w:sz="0" w:space="0" w:color="auto"/>
            <w:bottom w:val="none" w:sz="0" w:space="0" w:color="auto"/>
            <w:right w:val="none" w:sz="0" w:space="0" w:color="auto"/>
          </w:divBdr>
          <w:divsChild>
            <w:div w:id="1211190617">
              <w:marLeft w:val="0"/>
              <w:marRight w:val="0"/>
              <w:marTop w:val="0"/>
              <w:marBottom w:val="0"/>
              <w:divBdr>
                <w:top w:val="none" w:sz="0" w:space="0" w:color="auto"/>
                <w:left w:val="none" w:sz="0" w:space="0" w:color="auto"/>
                <w:bottom w:val="none" w:sz="0" w:space="0" w:color="auto"/>
                <w:right w:val="none" w:sz="0" w:space="0" w:color="auto"/>
              </w:divBdr>
            </w:div>
          </w:divsChild>
        </w:div>
        <w:div w:id="384838559">
          <w:marLeft w:val="0"/>
          <w:marRight w:val="0"/>
          <w:marTop w:val="300"/>
          <w:marBottom w:val="0"/>
          <w:divBdr>
            <w:top w:val="none" w:sz="0" w:space="0" w:color="auto"/>
            <w:left w:val="none" w:sz="0" w:space="0" w:color="auto"/>
            <w:bottom w:val="none" w:sz="0" w:space="0" w:color="auto"/>
            <w:right w:val="none" w:sz="0" w:space="0" w:color="auto"/>
          </w:divBdr>
          <w:divsChild>
            <w:div w:id="201094283">
              <w:marLeft w:val="0"/>
              <w:marRight w:val="0"/>
              <w:marTop w:val="0"/>
              <w:marBottom w:val="0"/>
              <w:divBdr>
                <w:top w:val="none" w:sz="0" w:space="0" w:color="auto"/>
                <w:left w:val="none" w:sz="0" w:space="0" w:color="auto"/>
                <w:bottom w:val="none" w:sz="0" w:space="0" w:color="auto"/>
                <w:right w:val="none" w:sz="0" w:space="0" w:color="auto"/>
              </w:divBdr>
              <w:divsChild>
                <w:div w:id="102525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94213">
          <w:marLeft w:val="0"/>
          <w:marRight w:val="0"/>
          <w:marTop w:val="300"/>
          <w:marBottom w:val="0"/>
          <w:divBdr>
            <w:top w:val="none" w:sz="0" w:space="0" w:color="auto"/>
            <w:left w:val="none" w:sz="0" w:space="0" w:color="auto"/>
            <w:bottom w:val="none" w:sz="0" w:space="0" w:color="auto"/>
            <w:right w:val="none" w:sz="0" w:space="0" w:color="auto"/>
          </w:divBdr>
          <w:divsChild>
            <w:div w:id="1176506372">
              <w:marLeft w:val="0"/>
              <w:marRight w:val="0"/>
              <w:marTop w:val="0"/>
              <w:marBottom w:val="0"/>
              <w:divBdr>
                <w:top w:val="none" w:sz="0" w:space="0" w:color="auto"/>
                <w:left w:val="none" w:sz="0" w:space="0" w:color="auto"/>
                <w:bottom w:val="none" w:sz="0" w:space="0" w:color="auto"/>
                <w:right w:val="none" w:sz="0" w:space="0" w:color="auto"/>
              </w:divBdr>
              <w:divsChild>
                <w:div w:id="2116557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0329">
          <w:marLeft w:val="0"/>
          <w:marRight w:val="0"/>
          <w:marTop w:val="300"/>
          <w:marBottom w:val="0"/>
          <w:divBdr>
            <w:top w:val="none" w:sz="0" w:space="0" w:color="auto"/>
            <w:left w:val="none" w:sz="0" w:space="0" w:color="auto"/>
            <w:bottom w:val="none" w:sz="0" w:space="0" w:color="auto"/>
            <w:right w:val="none" w:sz="0" w:space="0" w:color="auto"/>
          </w:divBdr>
          <w:divsChild>
            <w:div w:id="2079671717">
              <w:marLeft w:val="0"/>
              <w:marRight w:val="0"/>
              <w:marTop w:val="0"/>
              <w:marBottom w:val="0"/>
              <w:divBdr>
                <w:top w:val="none" w:sz="0" w:space="0" w:color="auto"/>
                <w:left w:val="none" w:sz="0" w:space="0" w:color="auto"/>
                <w:bottom w:val="none" w:sz="0" w:space="0" w:color="auto"/>
                <w:right w:val="none" w:sz="0" w:space="0" w:color="auto"/>
              </w:divBdr>
              <w:divsChild>
                <w:div w:id="77844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599082">
      <w:bodyDiv w:val="1"/>
      <w:marLeft w:val="0"/>
      <w:marRight w:val="0"/>
      <w:marTop w:val="0"/>
      <w:marBottom w:val="0"/>
      <w:divBdr>
        <w:top w:val="none" w:sz="0" w:space="0" w:color="auto"/>
        <w:left w:val="none" w:sz="0" w:space="0" w:color="auto"/>
        <w:bottom w:val="none" w:sz="0" w:space="0" w:color="auto"/>
        <w:right w:val="none" w:sz="0" w:space="0" w:color="auto"/>
      </w:divBdr>
      <w:divsChild>
        <w:div w:id="128713438">
          <w:marLeft w:val="0"/>
          <w:marRight w:val="0"/>
          <w:marTop w:val="0"/>
          <w:marBottom w:val="0"/>
          <w:divBdr>
            <w:top w:val="none" w:sz="0" w:space="0" w:color="auto"/>
            <w:left w:val="none" w:sz="0" w:space="0" w:color="auto"/>
            <w:bottom w:val="none" w:sz="0" w:space="0" w:color="auto"/>
            <w:right w:val="none" w:sz="0" w:space="0" w:color="auto"/>
          </w:divBdr>
        </w:div>
        <w:div w:id="1257904271">
          <w:marLeft w:val="0"/>
          <w:marRight w:val="0"/>
          <w:marTop w:val="0"/>
          <w:marBottom w:val="0"/>
          <w:divBdr>
            <w:top w:val="none" w:sz="0" w:space="0" w:color="auto"/>
            <w:left w:val="none" w:sz="0" w:space="0" w:color="auto"/>
            <w:bottom w:val="none" w:sz="0" w:space="0" w:color="auto"/>
            <w:right w:val="none" w:sz="0" w:space="0" w:color="auto"/>
          </w:divBdr>
          <w:divsChild>
            <w:div w:id="387724604">
              <w:marLeft w:val="0"/>
              <w:marRight w:val="0"/>
              <w:marTop w:val="0"/>
              <w:marBottom w:val="0"/>
              <w:divBdr>
                <w:top w:val="none" w:sz="0" w:space="0" w:color="auto"/>
                <w:left w:val="none" w:sz="0" w:space="0" w:color="auto"/>
                <w:bottom w:val="none" w:sz="0" w:space="0" w:color="auto"/>
                <w:right w:val="none" w:sz="0" w:space="0" w:color="auto"/>
              </w:divBdr>
            </w:div>
          </w:divsChild>
        </w:div>
        <w:div w:id="737480261">
          <w:marLeft w:val="0"/>
          <w:marRight w:val="0"/>
          <w:marTop w:val="0"/>
          <w:marBottom w:val="0"/>
          <w:divBdr>
            <w:top w:val="none" w:sz="0" w:space="0" w:color="auto"/>
            <w:left w:val="none" w:sz="0" w:space="0" w:color="auto"/>
            <w:bottom w:val="none" w:sz="0" w:space="0" w:color="auto"/>
            <w:right w:val="none" w:sz="0" w:space="0" w:color="auto"/>
          </w:divBdr>
        </w:div>
        <w:div w:id="436755896">
          <w:marLeft w:val="0"/>
          <w:marRight w:val="0"/>
          <w:marTop w:val="0"/>
          <w:marBottom w:val="0"/>
          <w:divBdr>
            <w:top w:val="none" w:sz="0" w:space="0" w:color="auto"/>
            <w:left w:val="none" w:sz="0" w:space="0" w:color="auto"/>
            <w:bottom w:val="none" w:sz="0" w:space="0" w:color="auto"/>
            <w:right w:val="none" w:sz="0" w:space="0" w:color="auto"/>
          </w:divBdr>
          <w:divsChild>
            <w:div w:id="2032796729">
              <w:marLeft w:val="0"/>
              <w:marRight w:val="0"/>
              <w:marTop w:val="0"/>
              <w:marBottom w:val="0"/>
              <w:divBdr>
                <w:top w:val="none" w:sz="0" w:space="0" w:color="auto"/>
                <w:left w:val="none" w:sz="0" w:space="0" w:color="auto"/>
                <w:bottom w:val="none" w:sz="0" w:space="0" w:color="auto"/>
                <w:right w:val="none" w:sz="0" w:space="0" w:color="auto"/>
              </w:divBdr>
            </w:div>
          </w:divsChild>
        </w:div>
        <w:div w:id="2126072641">
          <w:marLeft w:val="0"/>
          <w:marRight w:val="0"/>
          <w:marTop w:val="0"/>
          <w:marBottom w:val="0"/>
          <w:divBdr>
            <w:top w:val="none" w:sz="0" w:space="0" w:color="auto"/>
            <w:left w:val="none" w:sz="0" w:space="0" w:color="auto"/>
            <w:bottom w:val="none" w:sz="0" w:space="0" w:color="auto"/>
            <w:right w:val="none" w:sz="0" w:space="0" w:color="auto"/>
          </w:divBdr>
        </w:div>
        <w:div w:id="291135362">
          <w:marLeft w:val="0"/>
          <w:marRight w:val="0"/>
          <w:marTop w:val="0"/>
          <w:marBottom w:val="0"/>
          <w:divBdr>
            <w:top w:val="none" w:sz="0" w:space="0" w:color="auto"/>
            <w:left w:val="none" w:sz="0" w:space="0" w:color="auto"/>
            <w:bottom w:val="none" w:sz="0" w:space="0" w:color="auto"/>
            <w:right w:val="none" w:sz="0" w:space="0" w:color="auto"/>
          </w:divBdr>
          <w:divsChild>
            <w:div w:id="405956222">
              <w:marLeft w:val="0"/>
              <w:marRight w:val="0"/>
              <w:marTop w:val="0"/>
              <w:marBottom w:val="0"/>
              <w:divBdr>
                <w:top w:val="none" w:sz="0" w:space="0" w:color="auto"/>
                <w:left w:val="none" w:sz="0" w:space="0" w:color="auto"/>
                <w:bottom w:val="none" w:sz="0" w:space="0" w:color="auto"/>
                <w:right w:val="none" w:sz="0" w:space="0" w:color="auto"/>
              </w:divBdr>
            </w:div>
          </w:divsChild>
        </w:div>
        <w:div w:id="598221967">
          <w:marLeft w:val="0"/>
          <w:marRight w:val="0"/>
          <w:marTop w:val="0"/>
          <w:marBottom w:val="0"/>
          <w:divBdr>
            <w:top w:val="none" w:sz="0" w:space="0" w:color="auto"/>
            <w:left w:val="none" w:sz="0" w:space="0" w:color="auto"/>
            <w:bottom w:val="none" w:sz="0" w:space="0" w:color="auto"/>
            <w:right w:val="none" w:sz="0" w:space="0" w:color="auto"/>
          </w:divBdr>
        </w:div>
        <w:div w:id="76171798">
          <w:marLeft w:val="0"/>
          <w:marRight w:val="0"/>
          <w:marTop w:val="0"/>
          <w:marBottom w:val="0"/>
          <w:divBdr>
            <w:top w:val="none" w:sz="0" w:space="0" w:color="auto"/>
            <w:left w:val="none" w:sz="0" w:space="0" w:color="auto"/>
            <w:bottom w:val="none" w:sz="0" w:space="0" w:color="auto"/>
            <w:right w:val="none" w:sz="0" w:space="0" w:color="auto"/>
          </w:divBdr>
          <w:divsChild>
            <w:div w:id="298146022">
              <w:marLeft w:val="0"/>
              <w:marRight w:val="0"/>
              <w:marTop w:val="0"/>
              <w:marBottom w:val="0"/>
              <w:divBdr>
                <w:top w:val="none" w:sz="0" w:space="0" w:color="auto"/>
                <w:left w:val="none" w:sz="0" w:space="0" w:color="auto"/>
                <w:bottom w:val="none" w:sz="0" w:space="0" w:color="auto"/>
                <w:right w:val="none" w:sz="0" w:space="0" w:color="auto"/>
              </w:divBdr>
            </w:div>
          </w:divsChild>
        </w:div>
        <w:div w:id="1066533783">
          <w:marLeft w:val="0"/>
          <w:marRight w:val="0"/>
          <w:marTop w:val="0"/>
          <w:marBottom w:val="0"/>
          <w:divBdr>
            <w:top w:val="none" w:sz="0" w:space="0" w:color="auto"/>
            <w:left w:val="none" w:sz="0" w:space="0" w:color="auto"/>
            <w:bottom w:val="none" w:sz="0" w:space="0" w:color="auto"/>
            <w:right w:val="none" w:sz="0" w:space="0" w:color="auto"/>
          </w:divBdr>
        </w:div>
        <w:div w:id="268044872">
          <w:marLeft w:val="0"/>
          <w:marRight w:val="0"/>
          <w:marTop w:val="0"/>
          <w:marBottom w:val="0"/>
          <w:divBdr>
            <w:top w:val="none" w:sz="0" w:space="0" w:color="auto"/>
            <w:left w:val="none" w:sz="0" w:space="0" w:color="auto"/>
            <w:bottom w:val="none" w:sz="0" w:space="0" w:color="auto"/>
            <w:right w:val="none" w:sz="0" w:space="0" w:color="auto"/>
          </w:divBdr>
          <w:divsChild>
            <w:div w:id="1075131850">
              <w:marLeft w:val="0"/>
              <w:marRight w:val="0"/>
              <w:marTop w:val="0"/>
              <w:marBottom w:val="0"/>
              <w:divBdr>
                <w:top w:val="none" w:sz="0" w:space="0" w:color="auto"/>
                <w:left w:val="none" w:sz="0" w:space="0" w:color="auto"/>
                <w:bottom w:val="none" w:sz="0" w:space="0" w:color="auto"/>
                <w:right w:val="none" w:sz="0" w:space="0" w:color="auto"/>
              </w:divBdr>
            </w:div>
          </w:divsChild>
        </w:div>
        <w:div w:id="1845242909">
          <w:marLeft w:val="0"/>
          <w:marRight w:val="0"/>
          <w:marTop w:val="0"/>
          <w:marBottom w:val="0"/>
          <w:divBdr>
            <w:top w:val="none" w:sz="0" w:space="0" w:color="auto"/>
            <w:left w:val="none" w:sz="0" w:space="0" w:color="auto"/>
            <w:bottom w:val="none" w:sz="0" w:space="0" w:color="auto"/>
            <w:right w:val="none" w:sz="0" w:space="0" w:color="auto"/>
          </w:divBdr>
        </w:div>
        <w:div w:id="1793861829">
          <w:marLeft w:val="0"/>
          <w:marRight w:val="0"/>
          <w:marTop w:val="0"/>
          <w:marBottom w:val="0"/>
          <w:divBdr>
            <w:top w:val="none" w:sz="0" w:space="0" w:color="auto"/>
            <w:left w:val="none" w:sz="0" w:space="0" w:color="auto"/>
            <w:bottom w:val="none" w:sz="0" w:space="0" w:color="auto"/>
            <w:right w:val="none" w:sz="0" w:space="0" w:color="auto"/>
          </w:divBdr>
          <w:divsChild>
            <w:div w:id="2034114191">
              <w:marLeft w:val="0"/>
              <w:marRight w:val="0"/>
              <w:marTop w:val="0"/>
              <w:marBottom w:val="0"/>
              <w:divBdr>
                <w:top w:val="none" w:sz="0" w:space="0" w:color="auto"/>
                <w:left w:val="none" w:sz="0" w:space="0" w:color="auto"/>
                <w:bottom w:val="none" w:sz="0" w:space="0" w:color="auto"/>
                <w:right w:val="none" w:sz="0" w:space="0" w:color="auto"/>
              </w:divBdr>
            </w:div>
          </w:divsChild>
        </w:div>
        <w:div w:id="831413369">
          <w:marLeft w:val="0"/>
          <w:marRight w:val="0"/>
          <w:marTop w:val="0"/>
          <w:marBottom w:val="0"/>
          <w:divBdr>
            <w:top w:val="none" w:sz="0" w:space="0" w:color="auto"/>
            <w:left w:val="none" w:sz="0" w:space="0" w:color="auto"/>
            <w:bottom w:val="none" w:sz="0" w:space="0" w:color="auto"/>
            <w:right w:val="none" w:sz="0" w:space="0" w:color="auto"/>
          </w:divBdr>
        </w:div>
        <w:div w:id="585236498">
          <w:marLeft w:val="0"/>
          <w:marRight w:val="0"/>
          <w:marTop w:val="0"/>
          <w:marBottom w:val="0"/>
          <w:divBdr>
            <w:top w:val="none" w:sz="0" w:space="0" w:color="auto"/>
            <w:left w:val="none" w:sz="0" w:space="0" w:color="auto"/>
            <w:bottom w:val="none" w:sz="0" w:space="0" w:color="auto"/>
            <w:right w:val="none" w:sz="0" w:space="0" w:color="auto"/>
          </w:divBdr>
          <w:divsChild>
            <w:div w:id="699818559">
              <w:marLeft w:val="0"/>
              <w:marRight w:val="0"/>
              <w:marTop w:val="0"/>
              <w:marBottom w:val="0"/>
              <w:divBdr>
                <w:top w:val="none" w:sz="0" w:space="0" w:color="auto"/>
                <w:left w:val="none" w:sz="0" w:space="0" w:color="auto"/>
                <w:bottom w:val="none" w:sz="0" w:space="0" w:color="auto"/>
                <w:right w:val="none" w:sz="0" w:space="0" w:color="auto"/>
              </w:divBdr>
            </w:div>
          </w:divsChild>
        </w:div>
        <w:div w:id="1188059716">
          <w:marLeft w:val="0"/>
          <w:marRight w:val="0"/>
          <w:marTop w:val="300"/>
          <w:marBottom w:val="0"/>
          <w:divBdr>
            <w:top w:val="none" w:sz="0" w:space="0" w:color="auto"/>
            <w:left w:val="none" w:sz="0" w:space="0" w:color="auto"/>
            <w:bottom w:val="none" w:sz="0" w:space="0" w:color="auto"/>
            <w:right w:val="none" w:sz="0" w:space="0" w:color="auto"/>
          </w:divBdr>
          <w:divsChild>
            <w:div w:id="365564244">
              <w:marLeft w:val="0"/>
              <w:marRight w:val="0"/>
              <w:marTop w:val="0"/>
              <w:marBottom w:val="0"/>
              <w:divBdr>
                <w:top w:val="none" w:sz="0" w:space="0" w:color="auto"/>
                <w:left w:val="none" w:sz="0" w:space="0" w:color="auto"/>
                <w:bottom w:val="none" w:sz="0" w:space="0" w:color="auto"/>
                <w:right w:val="none" w:sz="0" w:space="0" w:color="auto"/>
              </w:divBdr>
              <w:divsChild>
                <w:div w:id="86429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510">
          <w:marLeft w:val="0"/>
          <w:marRight w:val="0"/>
          <w:marTop w:val="300"/>
          <w:marBottom w:val="0"/>
          <w:divBdr>
            <w:top w:val="none" w:sz="0" w:space="0" w:color="auto"/>
            <w:left w:val="none" w:sz="0" w:space="0" w:color="auto"/>
            <w:bottom w:val="none" w:sz="0" w:space="0" w:color="auto"/>
            <w:right w:val="none" w:sz="0" w:space="0" w:color="auto"/>
          </w:divBdr>
          <w:divsChild>
            <w:div w:id="404570397">
              <w:marLeft w:val="0"/>
              <w:marRight w:val="0"/>
              <w:marTop w:val="0"/>
              <w:marBottom w:val="0"/>
              <w:divBdr>
                <w:top w:val="none" w:sz="0" w:space="0" w:color="auto"/>
                <w:left w:val="none" w:sz="0" w:space="0" w:color="auto"/>
                <w:bottom w:val="none" w:sz="0" w:space="0" w:color="auto"/>
                <w:right w:val="none" w:sz="0" w:space="0" w:color="auto"/>
              </w:divBdr>
              <w:divsChild>
                <w:div w:id="88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5253">
          <w:marLeft w:val="0"/>
          <w:marRight w:val="0"/>
          <w:marTop w:val="300"/>
          <w:marBottom w:val="0"/>
          <w:divBdr>
            <w:top w:val="none" w:sz="0" w:space="0" w:color="auto"/>
            <w:left w:val="none" w:sz="0" w:space="0" w:color="auto"/>
            <w:bottom w:val="none" w:sz="0" w:space="0" w:color="auto"/>
            <w:right w:val="none" w:sz="0" w:space="0" w:color="auto"/>
          </w:divBdr>
          <w:divsChild>
            <w:div w:id="195507579">
              <w:marLeft w:val="0"/>
              <w:marRight w:val="0"/>
              <w:marTop w:val="0"/>
              <w:marBottom w:val="0"/>
              <w:divBdr>
                <w:top w:val="none" w:sz="0" w:space="0" w:color="auto"/>
                <w:left w:val="none" w:sz="0" w:space="0" w:color="auto"/>
                <w:bottom w:val="none" w:sz="0" w:space="0" w:color="auto"/>
                <w:right w:val="none" w:sz="0" w:space="0" w:color="auto"/>
              </w:divBdr>
              <w:divsChild>
                <w:div w:id="178083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0319">
          <w:marLeft w:val="0"/>
          <w:marRight w:val="0"/>
          <w:marTop w:val="300"/>
          <w:marBottom w:val="0"/>
          <w:divBdr>
            <w:top w:val="none" w:sz="0" w:space="0" w:color="auto"/>
            <w:left w:val="none" w:sz="0" w:space="0" w:color="auto"/>
            <w:bottom w:val="none" w:sz="0" w:space="0" w:color="auto"/>
            <w:right w:val="none" w:sz="0" w:space="0" w:color="auto"/>
          </w:divBdr>
          <w:divsChild>
            <w:div w:id="545067033">
              <w:marLeft w:val="0"/>
              <w:marRight w:val="0"/>
              <w:marTop w:val="0"/>
              <w:marBottom w:val="0"/>
              <w:divBdr>
                <w:top w:val="none" w:sz="0" w:space="0" w:color="auto"/>
                <w:left w:val="none" w:sz="0" w:space="0" w:color="auto"/>
                <w:bottom w:val="none" w:sz="0" w:space="0" w:color="auto"/>
                <w:right w:val="none" w:sz="0" w:space="0" w:color="auto"/>
              </w:divBdr>
              <w:divsChild>
                <w:div w:id="106957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4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613">
          <w:marLeft w:val="0"/>
          <w:marRight w:val="0"/>
          <w:marTop w:val="0"/>
          <w:marBottom w:val="0"/>
          <w:divBdr>
            <w:top w:val="none" w:sz="0" w:space="0" w:color="auto"/>
            <w:left w:val="none" w:sz="0" w:space="0" w:color="auto"/>
            <w:bottom w:val="none" w:sz="0" w:space="0" w:color="auto"/>
            <w:right w:val="none" w:sz="0" w:space="0" w:color="auto"/>
          </w:divBdr>
        </w:div>
        <w:div w:id="558445992">
          <w:marLeft w:val="0"/>
          <w:marRight w:val="0"/>
          <w:marTop w:val="0"/>
          <w:marBottom w:val="0"/>
          <w:divBdr>
            <w:top w:val="none" w:sz="0" w:space="0" w:color="auto"/>
            <w:left w:val="none" w:sz="0" w:space="0" w:color="auto"/>
            <w:bottom w:val="none" w:sz="0" w:space="0" w:color="auto"/>
            <w:right w:val="none" w:sz="0" w:space="0" w:color="auto"/>
          </w:divBdr>
          <w:divsChild>
            <w:div w:id="1794445644">
              <w:marLeft w:val="0"/>
              <w:marRight w:val="0"/>
              <w:marTop w:val="0"/>
              <w:marBottom w:val="0"/>
              <w:divBdr>
                <w:top w:val="none" w:sz="0" w:space="0" w:color="auto"/>
                <w:left w:val="none" w:sz="0" w:space="0" w:color="auto"/>
                <w:bottom w:val="none" w:sz="0" w:space="0" w:color="auto"/>
                <w:right w:val="none" w:sz="0" w:space="0" w:color="auto"/>
              </w:divBdr>
            </w:div>
          </w:divsChild>
        </w:div>
        <w:div w:id="2028211947">
          <w:marLeft w:val="0"/>
          <w:marRight w:val="0"/>
          <w:marTop w:val="0"/>
          <w:marBottom w:val="0"/>
          <w:divBdr>
            <w:top w:val="none" w:sz="0" w:space="0" w:color="auto"/>
            <w:left w:val="none" w:sz="0" w:space="0" w:color="auto"/>
            <w:bottom w:val="none" w:sz="0" w:space="0" w:color="auto"/>
            <w:right w:val="none" w:sz="0" w:space="0" w:color="auto"/>
          </w:divBdr>
        </w:div>
        <w:div w:id="375282485">
          <w:marLeft w:val="0"/>
          <w:marRight w:val="0"/>
          <w:marTop w:val="0"/>
          <w:marBottom w:val="0"/>
          <w:divBdr>
            <w:top w:val="none" w:sz="0" w:space="0" w:color="auto"/>
            <w:left w:val="none" w:sz="0" w:space="0" w:color="auto"/>
            <w:bottom w:val="none" w:sz="0" w:space="0" w:color="auto"/>
            <w:right w:val="none" w:sz="0" w:space="0" w:color="auto"/>
          </w:divBdr>
          <w:divsChild>
            <w:div w:id="1209490836">
              <w:marLeft w:val="0"/>
              <w:marRight w:val="0"/>
              <w:marTop w:val="0"/>
              <w:marBottom w:val="0"/>
              <w:divBdr>
                <w:top w:val="none" w:sz="0" w:space="0" w:color="auto"/>
                <w:left w:val="none" w:sz="0" w:space="0" w:color="auto"/>
                <w:bottom w:val="none" w:sz="0" w:space="0" w:color="auto"/>
                <w:right w:val="none" w:sz="0" w:space="0" w:color="auto"/>
              </w:divBdr>
            </w:div>
          </w:divsChild>
        </w:div>
        <w:div w:id="360515635">
          <w:marLeft w:val="0"/>
          <w:marRight w:val="0"/>
          <w:marTop w:val="0"/>
          <w:marBottom w:val="0"/>
          <w:divBdr>
            <w:top w:val="none" w:sz="0" w:space="0" w:color="auto"/>
            <w:left w:val="none" w:sz="0" w:space="0" w:color="auto"/>
            <w:bottom w:val="none" w:sz="0" w:space="0" w:color="auto"/>
            <w:right w:val="none" w:sz="0" w:space="0" w:color="auto"/>
          </w:divBdr>
        </w:div>
        <w:div w:id="1282226814">
          <w:marLeft w:val="0"/>
          <w:marRight w:val="0"/>
          <w:marTop w:val="0"/>
          <w:marBottom w:val="0"/>
          <w:divBdr>
            <w:top w:val="none" w:sz="0" w:space="0" w:color="auto"/>
            <w:left w:val="none" w:sz="0" w:space="0" w:color="auto"/>
            <w:bottom w:val="none" w:sz="0" w:space="0" w:color="auto"/>
            <w:right w:val="none" w:sz="0" w:space="0" w:color="auto"/>
          </w:divBdr>
          <w:divsChild>
            <w:div w:id="417409002">
              <w:marLeft w:val="0"/>
              <w:marRight w:val="0"/>
              <w:marTop w:val="0"/>
              <w:marBottom w:val="0"/>
              <w:divBdr>
                <w:top w:val="none" w:sz="0" w:space="0" w:color="auto"/>
                <w:left w:val="none" w:sz="0" w:space="0" w:color="auto"/>
                <w:bottom w:val="none" w:sz="0" w:space="0" w:color="auto"/>
                <w:right w:val="none" w:sz="0" w:space="0" w:color="auto"/>
              </w:divBdr>
            </w:div>
          </w:divsChild>
        </w:div>
        <w:div w:id="222714903">
          <w:marLeft w:val="0"/>
          <w:marRight w:val="0"/>
          <w:marTop w:val="0"/>
          <w:marBottom w:val="0"/>
          <w:divBdr>
            <w:top w:val="none" w:sz="0" w:space="0" w:color="auto"/>
            <w:left w:val="none" w:sz="0" w:space="0" w:color="auto"/>
            <w:bottom w:val="none" w:sz="0" w:space="0" w:color="auto"/>
            <w:right w:val="none" w:sz="0" w:space="0" w:color="auto"/>
          </w:divBdr>
        </w:div>
        <w:div w:id="91941199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sChild>
        </w:div>
        <w:div w:id="83918604">
          <w:marLeft w:val="0"/>
          <w:marRight w:val="0"/>
          <w:marTop w:val="0"/>
          <w:marBottom w:val="0"/>
          <w:divBdr>
            <w:top w:val="none" w:sz="0" w:space="0" w:color="auto"/>
            <w:left w:val="none" w:sz="0" w:space="0" w:color="auto"/>
            <w:bottom w:val="none" w:sz="0" w:space="0" w:color="auto"/>
            <w:right w:val="none" w:sz="0" w:space="0" w:color="auto"/>
          </w:divBdr>
        </w:div>
        <w:div w:id="2109420811">
          <w:marLeft w:val="0"/>
          <w:marRight w:val="0"/>
          <w:marTop w:val="0"/>
          <w:marBottom w:val="0"/>
          <w:divBdr>
            <w:top w:val="none" w:sz="0" w:space="0" w:color="auto"/>
            <w:left w:val="none" w:sz="0" w:space="0" w:color="auto"/>
            <w:bottom w:val="none" w:sz="0" w:space="0" w:color="auto"/>
            <w:right w:val="none" w:sz="0" w:space="0" w:color="auto"/>
          </w:divBdr>
          <w:divsChild>
            <w:div w:id="202525704">
              <w:marLeft w:val="0"/>
              <w:marRight w:val="0"/>
              <w:marTop w:val="0"/>
              <w:marBottom w:val="0"/>
              <w:divBdr>
                <w:top w:val="none" w:sz="0" w:space="0" w:color="auto"/>
                <w:left w:val="none" w:sz="0" w:space="0" w:color="auto"/>
                <w:bottom w:val="none" w:sz="0" w:space="0" w:color="auto"/>
                <w:right w:val="none" w:sz="0" w:space="0" w:color="auto"/>
              </w:divBdr>
            </w:div>
          </w:divsChild>
        </w:div>
        <w:div w:id="2060977824">
          <w:marLeft w:val="0"/>
          <w:marRight w:val="0"/>
          <w:marTop w:val="0"/>
          <w:marBottom w:val="0"/>
          <w:divBdr>
            <w:top w:val="none" w:sz="0" w:space="0" w:color="auto"/>
            <w:left w:val="none" w:sz="0" w:space="0" w:color="auto"/>
            <w:bottom w:val="none" w:sz="0" w:space="0" w:color="auto"/>
            <w:right w:val="none" w:sz="0" w:space="0" w:color="auto"/>
          </w:divBdr>
        </w:div>
        <w:div w:id="1712074557">
          <w:marLeft w:val="0"/>
          <w:marRight w:val="0"/>
          <w:marTop w:val="0"/>
          <w:marBottom w:val="0"/>
          <w:divBdr>
            <w:top w:val="none" w:sz="0" w:space="0" w:color="auto"/>
            <w:left w:val="none" w:sz="0" w:space="0" w:color="auto"/>
            <w:bottom w:val="none" w:sz="0" w:space="0" w:color="auto"/>
            <w:right w:val="none" w:sz="0" w:space="0" w:color="auto"/>
          </w:divBdr>
          <w:divsChild>
            <w:div w:id="766002280">
              <w:marLeft w:val="0"/>
              <w:marRight w:val="0"/>
              <w:marTop w:val="0"/>
              <w:marBottom w:val="0"/>
              <w:divBdr>
                <w:top w:val="none" w:sz="0" w:space="0" w:color="auto"/>
                <w:left w:val="none" w:sz="0" w:space="0" w:color="auto"/>
                <w:bottom w:val="none" w:sz="0" w:space="0" w:color="auto"/>
                <w:right w:val="none" w:sz="0" w:space="0" w:color="auto"/>
              </w:divBdr>
            </w:div>
          </w:divsChild>
        </w:div>
        <w:div w:id="1042437740">
          <w:marLeft w:val="0"/>
          <w:marRight w:val="0"/>
          <w:marTop w:val="0"/>
          <w:marBottom w:val="0"/>
          <w:divBdr>
            <w:top w:val="none" w:sz="0" w:space="0" w:color="auto"/>
            <w:left w:val="none" w:sz="0" w:space="0" w:color="auto"/>
            <w:bottom w:val="none" w:sz="0" w:space="0" w:color="auto"/>
            <w:right w:val="none" w:sz="0" w:space="0" w:color="auto"/>
          </w:divBdr>
        </w:div>
        <w:div w:id="2067289309">
          <w:marLeft w:val="0"/>
          <w:marRight w:val="0"/>
          <w:marTop w:val="0"/>
          <w:marBottom w:val="0"/>
          <w:divBdr>
            <w:top w:val="none" w:sz="0" w:space="0" w:color="auto"/>
            <w:left w:val="none" w:sz="0" w:space="0" w:color="auto"/>
            <w:bottom w:val="none" w:sz="0" w:space="0" w:color="auto"/>
            <w:right w:val="none" w:sz="0" w:space="0" w:color="auto"/>
          </w:divBdr>
          <w:divsChild>
            <w:div w:id="89551816">
              <w:marLeft w:val="0"/>
              <w:marRight w:val="0"/>
              <w:marTop w:val="0"/>
              <w:marBottom w:val="0"/>
              <w:divBdr>
                <w:top w:val="none" w:sz="0" w:space="0" w:color="auto"/>
                <w:left w:val="none" w:sz="0" w:space="0" w:color="auto"/>
                <w:bottom w:val="none" w:sz="0" w:space="0" w:color="auto"/>
                <w:right w:val="none" w:sz="0" w:space="0" w:color="auto"/>
              </w:divBdr>
            </w:div>
          </w:divsChild>
        </w:div>
        <w:div w:id="853501075">
          <w:marLeft w:val="0"/>
          <w:marRight w:val="0"/>
          <w:marTop w:val="300"/>
          <w:marBottom w:val="0"/>
          <w:divBdr>
            <w:top w:val="none" w:sz="0" w:space="0" w:color="auto"/>
            <w:left w:val="none" w:sz="0" w:space="0" w:color="auto"/>
            <w:bottom w:val="none" w:sz="0" w:space="0" w:color="auto"/>
            <w:right w:val="none" w:sz="0" w:space="0" w:color="auto"/>
          </w:divBdr>
          <w:divsChild>
            <w:div w:id="596837601">
              <w:marLeft w:val="0"/>
              <w:marRight w:val="0"/>
              <w:marTop w:val="0"/>
              <w:marBottom w:val="0"/>
              <w:divBdr>
                <w:top w:val="none" w:sz="0" w:space="0" w:color="auto"/>
                <w:left w:val="none" w:sz="0" w:space="0" w:color="auto"/>
                <w:bottom w:val="none" w:sz="0" w:space="0" w:color="auto"/>
                <w:right w:val="none" w:sz="0" w:space="0" w:color="auto"/>
              </w:divBdr>
              <w:divsChild>
                <w:div w:id="979729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2669">
          <w:marLeft w:val="0"/>
          <w:marRight w:val="0"/>
          <w:marTop w:val="300"/>
          <w:marBottom w:val="0"/>
          <w:divBdr>
            <w:top w:val="none" w:sz="0" w:space="0" w:color="auto"/>
            <w:left w:val="none" w:sz="0" w:space="0" w:color="auto"/>
            <w:bottom w:val="none" w:sz="0" w:space="0" w:color="auto"/>
            <w:right w:val="none" w:sz="0" w:space="0" w:color="auto"/>
          </w:divBdr>
          <w:divsChild>
            <w:div w:id="1331982868">
              <w:marLeft w:val="0"/>
              <w:marRight w:val="0"/>
              <w:marTop w:val="0"/>
              <w:marBottom w:val="0"/>
              <w:divBdr>
                <w:top w:val="none" w:sz="0" w:space="0" w:color="auto"/>
                <w:left w:val="none" w:sz="0" w:space="0" w:color="auto"/>
                <w:bottom w:val="none" w:sz="0" w:space="0" w:color="auto"/>
                <w:right w:val="none" w:sz="0" w:space="0" w:color="auto"/>
              </w:divBdr>
              <w:divsChild>
                <w:div w:id="14578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707">
          <w:marLeft w:val="0"/>
          <w:marRight w:val="0"/>
          <w:marTop w:val="300"/>
          <w:marBottom w:val="0"/>
          <w:divBdr>
            <w:top w:val="none" w:sz="0" w:space="0" w:color="auto"/>
            <w:left w:val="none" w:sz="0" w:space="0" w:color="auto"/>
            <w:bottom w:val="none" w:sz="0" w:space="0" w:color="auto"/>
            <w:right w:val="none" w:sz="0" w:space="0" w:color="auto"/>
          </w:divBdr>
          <w:divsChild>
            <w:div w:id="1076321983">
              <w:marLeft w:val="0"/>
              <w:marRight w:val="0"/>
              <w:marTop w:val="0"/>
              <w:marBottom w:val="0"/>
              <w:divBdr>
                <w:top w:val="none" w:sz="0" w:space="0" w:color="auto"/>
                <w:left w:val="none" w:sz="0" w:space="0" w:color="auto"/>
                <w:bottom w:val="none" w:sz="0" w:space="0" w:color="auto"/>
                <w:right w:val="none" w:sz="0" w:space="0" w:color="auto"/>
              </w:divBdr>
              <w:divsChild>
                <w:div w:id="58761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195310">
          <w:marLeft w:val="0"/>
          <w:marRight w:val="0"/>
          <w:marTop w:val="300"/>
          <w:marBottom w:val="0"/>
          <w:divBdr>
            <w:top w:val="none" w:sz="0" w:space="0" w:color="auto"/>
            <w:left w:val="none" w:sz="0" w:space="0" w:color="auto"/>
            <w:bottom w:val="none" w:sz="0" w:space="0" w:color="auto"/>
            <w:right w:val="none" w:sz="0" w:space="0" w:color="auto"/>
          </w:divBdr>
          <w:divsChild>
            <w:div w:id="874345871">
              <w:marLeft w:val="0"/>
              <w:marRight w:val="0"/>
              <w:marTop w:val="0"/>
              <w:marBottom w:val="0"/>
              <w:divBdr>
                <w:top w:val="none" w:sz="0" w:space="0" w:color="auto"/>
                <w:left w:val="none" w:sz="0" w:space="0" w:color="auto"/>
                <w:bottom w:val="none" w:sz="0" w:space="0" w:color="auto"/>
                <w:right w:val="none" w:sz="0" w:space="0" w:color="auto"/>
              </w:divBdr>
              <w:divsChild>
                <w:div w:id="164661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722456">
      <w:bodyDiv w:val="1"/>
      <w:marLeft w:val="0"/>
      <w:marRight w:val="0"/>
      <w:marTop w:val="0"/>
      <w:marBottom w:val="0"/>
      <w:divBdr>
        <w:top w:val="none" w:sz="0" w:space="0" w:color="auto"/>
        <w:left w:val="none" w:sz="0" w:space="0" w:color="auto"/>
        <w:bottom w:val="none" w:sz="0" w:space="0" w:color="auto"/>
        <w:right w:val="none" w:sz="0" w:space="0" w:color="auto"/>
      </w:divBdr>
      <w:divsChild>
        <w:div w:id="456029264">
          <w:marLeft w:val="0"/>
          <w:marRight w:val="0"/>
          <w:marTop w:val="0"/>
          <w:marBottom w:val="0"/>
          <w:divBdr>
            <w:top w:val="none" w:sz="0" w:space="0" w:color="auto"/>
            <w:left w:val="none" w:sz="0" w:space="0" w:color="auto"/>
            <w:bottom w:val="none" w:sz="0" w:space="0" w:color="auto"/>
            <w:right w:val="none" w:sz="0" w:space="0" w:color="auto"/>
          </w:divBdr>
        </w:div>
        <w:div w:id="173229813">
          <w:marLeft w:val="0"/>
          <w:marRight w:val="0"/>
          <w:marTop w:val="0"/>
          <w:marBottom w:val="0"/>
          <w:divBdr>
            <w:top w:val="none" w:sz="0" w:space="0" w:color="auto"/>
            <w:left w:val="none" w:sz="0" w:space="0" w:color="auto"/>
            <w:bottom w:val="none" w:sz="0" w:space="0" w:color="auto"/>
            <w:right w:val="none" w:sz="0" w:space="0" w:color="auto"/>
          </w:divBdr>
          <w:divsChild>
            <w:div w:id="1276445710">
              <w:marLeft w:val="0"/>
              <w:marRight w:val="0"/>
              <w:marTop w:val="0"/>
              <w:marBottom w:val="0"/>
              <w:divBdr>
                <w:top w:val="none" w:sz="0" w:space="0" w:color="auto"/>
                <w:left w:val="none" w:sz="0" w:space="0" w:color="auto"/>
                <w:bottom w:val="none" w:sz="0" w:space="0" w:color="auto"/>
                <w:right w:val="none" w:sz="0" w:space="0" w:color="auto"/>
              </w:divBdr>
            </w:div>
          </w:divsChild>
        </w:div>
        <w:div w:id="833573485">
          <w:marLeft w:val="0"/>
          <w:marRight w:val="0"/>
          <w:marTop w:val="0"/>
          <w:marBottom w:val="0"/>
          <w:divBdr>
            <w:top w:val="none" w:sz="0" w:space="0" w:color="auto"/>
            <w:left w:val="none" w:sz="0" w:space="0" w:color="auto"/>
            <w:bottom w:val="none" w:sz="0" w:space="0" w:color="auto"/>
            <w:right w:val="none" w:sz="0" w:space="0" w:color="auto"/>
          </w:divBdr>
        </w:div>
        <w:div w:id="1218855796">
          <w:marLeft w:val="0"/>
          <w:marRight w:val="0"/>
          <w:marTop w:val="0"/>
          <w:marBottom w:val="0"/>
          <w:divBdr>
            <w:top w:val="none" w:sz="0" w:space="0" w:color="auto"/>
            <w:left w:val="none" w:sz="0" w:space="0" w:color="auto"/>
            <w:bottom w:val="none" w:sz="0" w:space="0" w:color="auto"/>
            <w:right w:val="none" w:sz="0" w:space="0" w:color="auto"/>
          </w:divBdr>
          <w:divsChild>
            <w:div w:id="1292173571">
              <w:marLeft w:val="0"/>
              <w:marRight w:val="0"/>
              <w:marTop w:val="0"/>
              <w:marBottom w:val="0"/>
              <w:divBdr>
                <w:top w:val="none" w:sz="0" w:space="0" w:color="auto"/>
                <w:left w:val="none" w:sz="0" w:space="0" w:color="auto"/>
                <w:bottom w:val="none" w:sz="0" w:space="0" w:color="auto"/>
                <w:right w:val="none" w:sz="0" w:space="0" w:color="auto"/>
              </w:divBdr>
            </w:div>
          </w:divsChild>
        </w:div>
        <w:div w:id="1626350920">
          <w:marLeft w:val="0"/>
          <w:marRight w:val="0"/>
          <w:marTop w:val="0"/>
          <w:marBottom w:val="0"/>
          <w:divBdr>
            <w:top w:val="none" w:sz="0" w:space="0" w:color="auto"/>
            <w:left w:val="none" w:sz="0" w:space="0" w:color="auto"/>
            <w:bottom w:val="none" w:sz="0" w:space="0" w:color="auto"/>
            <w:right w:val="none" w:sz="0" w:space="0" w:color="auto"/>
          </w:divBdr>
        </w:div>
        <w:div w:id="1545823725">
          <w:marLeft w:val="0"/>
          <w:marRight w:val="0"/>
          <w:marTop w:val="0"/>
          <w:marBottom w:val="0"/>
          <w:divBdr>
            <w:top w:val="none" w:sz="0" w:space="0" w:color="auto"/>
            <w:left w:val="none" w:sz="0" w:space="0" w:color="auto"/>
            <w:bottom w:val="none" w:sz="0" w:space="0" w:color="auto"/>
            <w:right w:val="none" w:sz="0" w:space="0" w:color="auto"/>
          </w:divBdr>
          <w:divsChild>
            <w:div w:id="1216939317">
              <w:marLeft w:val="0"/>
              <w:marRight w:val="0"/>
              <w:marTop w:val="0"/>
              <w:marBottom w:val="0"/>
              <w:divBdr>
                <w:top w:val="none" w:sz="0" w:space="0" w:color="auto"/>
                <w:left w:val="none" w:sz="0" w:space="0" w:color="auto"/>
                <w:bottom w:val="none" w:sz="0" w:space="0" w:color="auto"/>
                <w:right w:val="none" w:sz="0" w:space="0" w:color="auto"/>
              </w:divBdr>
            </w:div>
          </w:divsChild>
        </w:div>
        <w:div w:id="1337266145">
          <w:marLeft w:val="0"/>
          <w:marRight w:val="0"/>
          <w:marTop w:val="0"/>
          <w:marBottom w:val="0"/>
          <w:divBdr>
            <w:top w:val="none" w:sz="0" w:space="0" w:color="auto"/>
            <w:left w:val="none" w:sz="0" w:space="0" w:color="auto"/>
            <w:bottom w:val="none" w:sz="0" w:space="0" w:color="auto"/>
            <w:right w:val="none" w:sz="0" w:space="0" w:color="auto"/>
          </w:divBdr>
        </w:div>
        <w:div w:id="749043170">
          <w:marLeft w:val="0"/>
          <w:marRight w:val="0"/>
          <w:marTop w:val="0"/>
          <w:marBottom w:val="0"/>
          <w:divBdr>
            <w:top w:val="none" w:sz="0" w:space="0" w:color="auto"/>
            <w:left w:val="none" w:sz="0" w:space="0" w:color="auto"/>
            <w:bottom w:val="none" w:sz="0" w:space="0" w:color="auto"/>
            <w:right w:val="none" w:sz="0" w:space="0" w:color="auto"/>
          </w:divBdr>
          <w:divsChild>
            <w:div w:id="924605691">
              <w:marLeft w:val="0"/>
              <w:marRight w:val="0"/>
              <w:marTop w:val="0"/>
              <w:marBottom w:val="0"/>
              <w:divBdr>
                <w:top w:val="none" w:sz="0" w:space="0" w:color="auto"/>
                <w:left w:val="none" w:sz="0" w:space="0" w:color="auto"/>
                <w:bottom w:val="none" w:sz="0" w:space="0" w:color="auto"/>
                <w:right w:val="none" w:sz="0" w:space="0" w:color="auto"/>
              </w:divBdr>
            </w:div>
          </w:divsChild>
        </w:div>
        <w:div w:id="1984694896">
          <w:marLeft w:val="0"/>
          <w:marRight w:val="0"/>
          <w:marTop w:val="0"/>
          <w:marBottom w:val="0"/>
          <w:divBdr>
            <w:top w:val="none" w:sz="0" w:space="0" w:color="auto"/>
            <w:left w:val="none" w:sz="0" w:space="0" w:color="auto"/>
            <w:bottom w:val="none" w:sz="0" w:space="0" w:color="auto"/>
            <w:right w:val="none" w:sz="0" w:space="0" w:color="auto"/>
          </w:divBdr>
        </w:div>
        <w:div w:id="286816513">
          <w:marLeft w:val="0"/>
          <w:marRight w:val="0"/>
          <w:marTop w:val="0"/>
          <w:marBottom w:val="0"/>
          <w:divBdr>
            <w:top w:val="none" w:sz="0" w:space="0" w:color="auto"/>
            <w:left w:val="none" w:sz="0" w:space="0" w:color="auto"/>
            <w:bottom w:val="none" w:sz="0" w:space="0" w:color="auto"/>
            <w:right w:val="none" w:sz="0" w:space="0" w:color="auto"/>
          </w:divBdr>
          <w:divsChild>
            <w:div w:id="1822692103">
              <w:marLeft w:val="0"/>
              <w:marRight w:val="0"/>
              <w:marTop w:val="0"/>
              <w:marBottom w:val="0"/>
              <w:divBdr>
                <w:top w:val="none" w:sz="0" w:space="0" w:color="auto"/>
                <w:left w:val="none" w:sz="0" w:space="0" w:color="auto"/>
                <w:bottom w:val="none" w:sz="0" w:space="0" w:color="auto"/>
                <w:right w:val="none" w:sz="0" w:space="0" w:color="auto"/>
              </w:divBdr>
            </w:div>
          </w:divsChild>
        </w:div>
        <w:div w:id="1161000665">
          <w:marLeft w:val="0"/>
          <w:marRight w:val="0"/>
          <w:marTop w:val="0"/>
          <w:marBottom w:val="0"/>
          <w:divBdr>
            <w:top w:val="none" w:sz="0" w:space="0" w:color="auto"/>
            <w:left w:val="none" w:sz="0" w:space="0" w:color="auto"/>
            <w:bottom w:val="none" w:sz="0" w:space="0" w:color="auto"/>
            <w:right w:val="none" w:sz="0" w:space="0" w:color="auto"/>
          </w:divBdr>
        </w:div>
        <w:div w:id="321852732">
          <w:marLeft w:val="0"/>
          <w:marRight w:val="0"/>
          <w:marTop w:val="0"/>
          <w:marBottom w:val="0"/>
          <w:divBdr>
            <w:top w:val="none" w:sz="0" w:space="0" w:color="auto"/>
            <w:left w:val="none" w:sz="0" w:space="0" w:color="auto"/>
            <w:bottom w:val="none" w:sz="0" w:space="0" w:color="auto"/>
            <w:right w:val="none" w:sz="0" w:space="0" w:color="auto"/>
          </w:divBdr>
          <w:divsChild>
            <w:div w:id="124812397">
              <w:marLeft w:val="0"/>
              <w:marRight w:val="0"/>
              <w:marTop w:val="0"/>
              <w:marBottom w:val="0"/>
              <w:divBdr>
                <w:top w:val="none" w:sz="0" w:space="0" w:color="auto"/>
                <w:left w:val="none" w:sz="0" w:space="0" w:color="auto"/>
                <w:bottom w:val="none" w:sz="0" w:space="0" w:color="auto"/>
                <w:right w:val="none" w:sz="0" w:space="0" w:color="auto"/>
              </w:divBdr>
            </w:div>
          </w:divsChild>
        </w:div>
        <w:div w:id="1039091024">
          <w:marLeft w:val="0"/>
          <w:marRight w:val="0"/>
          <w:marTop w:val="0"/>
          <w:marBottom w:val="0"/>
          <w:divBdr>
            <w:top w:val="none" w:sz="0" w:space="0" w:color="auto"/>
            <w:left w:val="none" w:sz="0" w:space="0" w:color="auto"/>
            <w:bottom w:val="none" w:sz="0" w:space="0" w:color="auto"/>
            <w:right w:val="none" w:sz="0" w:space="0" w:color="auto"/>
          </w:divBdr>
        </w:div>
        <w:div w:id="1131897575">
          <w:marLeft w:val="0"/>
          <w:marRight w:val="0"/>
          <w:marTop w:val="0"/>
          <w:marBottom w:val="0"/>
          <w:divBdr>
            <w:top w:val="none" w:sz="0" w:space="0" w:color="auto"/>
            <w:left w:val="none" w:sz="0" w:space="0" w:color="auto"/>
            <w:bottom w:val="none" w:sz="0" w:space="0" w:color="auto"/>
            <w:right w:val="none" w:sz="0" w:space="0" w:color="auto"/>
          </w:divBdr>
          <w:divsChild>
            <w:div w:id="475801418">
              <w:marLeft w:val="0"/>
              <w:marRight w:val="0"/>
              <w:marTop w:val="0"/>
              <w:marBottom w:val="0"/>
              <w:divBdr>
                <w:top w:val="none" w:sz="0" w:space="0" w:color="auto"/>
                <w:left w:val="none" w:sz="0" w:space="0" w:color="auto"/>
                <w:bottom w:val="none" w:sz="0" w:space="0" w:color="auto"/>
                <w:right w:val="none" w:sz="0" w:space="0" w:color="auto"/>
              </w:divBdr>
            </w:div>
          </w:divsChild>
        </w:div>
        <w:div w:id="685131395">
          <w:marLeft w:val="0"/>
          <w:marRight w:val="0"/>
          <w:marTop w:val="300"/>
          <w:marBottom w:val="0"/>
          <w:divBdr>
            <w:top w:val="none" w:sz="0" w:space="0" w:color="auto"/>
            <w:left w:val="none" w:sz="0" w:space="0" w:color="auto"/>
            <w:bottom w:val="none" w:sz="0" w:space="0" w:color="auto"/>
            <w:right w:val="none" w:sz="0" w:space="0" w:color="auto"/>
          </w:divBdr>
          <w:divsChild>
            <w:div w:id="1052922506">
              <w:marLeft w:val="0"/>
              <w:marRight w:val="0"/>
              <w:marTop w:val="0"/>
              <w:marBottom w:val="0"/>
              <w:divBdr>
                <w:top w:val="none" w:sz="0" w:space="0" w:color="auto"/>
                <w:left w:val="none" w:sz="0" w:space="0" w:color="auto"/>
                <w:bottom w:val="none" w:sz="0" w:space="0" w:color="auto"/>
                <w:right w:val="none" w:sz="0" w:space="0" w:color="auto"/>
              </w:divBdr>
              <w:divsChild>
                <w:div w:id="138205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44022">
          <w:marLeft w:val="0"/>
          <w:marRight w:val="0"/>
          <w:marTop w:val="300"/>
          <w:marBottom w:val="0"/>
          <w:divBdr>
            <w:top w:val="none" w:sz="0" w:space="0" w:color="auto"/>
            <w:left w:val="none" w:sz="0" w:space="0" w:color="auto"/>
            <w:bottom w:val="none" w:sz="0" w:space="0" w:color="auto"/>
            <w:right w:val="none" w:sz="0" w:space="0" w:color="auto"/>
          </w:divBdr>
          <w:divsChild>
            <w:div w:id="1743523376">
              <w:marLeft w:val="0"/>
              <w:marRight w:val="0"/>
              <w:marTop w:val="0"/>
              <w:marBottom w:val="0"/>
              <w:divBdr>
                <w:top w:val="none" w:sz="0" w:space="0" w:color="auto"/>
                <w:left w:val="none" w:sz="0" w:space="0" w:color="auto"/>
                <w:bottom w:val="none" w:sz="0" w:space="0" w:color="auto"/>
                <w:right w:val="none" w:sz="0" w:space="0" w:color="auto"/>
              </w:divBdr>
              <w:divsChild>
                <w:div w:id="553590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69666">
          <w:marLeft w:val="0"/>
          <w:marRight w:val="0"/>
          <w:marTop w:val="300"/>
          <w:marBottom w:val="0"/>
          <w:divBdr>
            <w:top w:val="none" w:sz="0" w:space="0" w:color="auto"/>
            <w:left w:val="none" w:sz="0" w:space="0" w:color="auto"/>
            <w:bottom w:val="none" w:sz="0" w:space="0" w:color="auto"/>
            <w:right w:val="none" w:sz="0" w:space="0" w:color="auto"/>
          </w:divBdr>
          <w:divsChild>
            <w:div w:id="1344018911">
              <w:marLeft w:val="0"/>
              <w:marRight w:val="0"/>
              <w:marTop w:val="0"/>
              <w:marBottom w:val="0"/>
              <w:divBdr>
                <w:top w:val="none" w:sz="0" w:space="0" w:color="auto"/>
                <w:left w:val="none" w:sz="0" w:space="0" w:color="auto"/>
                <w:bottom w:val="none" w:sz="0" w:space="0" w:color="auto"/>
                <w:right w:val="none" w:sz="0" w:space="0" w:color="auto"/>
              </w:divBdr>
              <w:divsChild>
                <w:div w:id="7954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17212">
      <w:bodyDiv w:val="1"/>
      <w:marLeft w:val="0"/>
      <w:marRight w:val="0"/>
      <w:marTop w:val="0"/>
      <w:marBottom w:val="0"/>
      <w:divBdr>
        <w:top w:val="none" w:sz="0" w:space="0" w:color="auto"/>
        <w:left w:val="none" w:sz="0" w:space="0" w:color="auto"/>
        <w:bottom w:val="none" w:sz="0" w:space="0" w:color="auto"/>
        <w:right w:val="none" w:sz="0" w:space="0" w:color="auto"/>
      </w:divBdr>
    </w:div>
    <w:div w:id="547104144">
      <w:bodyDiv w:val="1"/>
      <w:marLeft w:val="0"/>
      <w:marRight w:val="0"/>
      <w:marTop w:val="0"/>
      <w:marBottom w:val="0"/>
      <w:divBdr>
        <w:top w:val="none" w:sz="0" w:space="0" w:color="auto"/>
        <w:left w:val="none" w:sz="0" w:space="0" w:color="auto"/>
        <w:bottom w:val="none" w:sz="0" w:space="0" w:color="auto"/>
        <w:right w:val="none" w:sz="0" w:space="0" w:color="auto"/>
      </w:divBdr>
      <w:divsChild>
        <w:div w:id="458762191">
          <w:marLeft w:val="0"/>
          <w:marRight w:val="0"/>
          <w:marTop w:val="0"/>
          <w:marBottom w:val="0"/>
          <w:divBdr>
            <w:top w:val="none" w:sz="0" w:space="0" w:color="auto"/>
            <w:left w:val="none" w:sz="0" w:space="0" w:color="auto"/>
            <w:bottom w:val="none" w:sz="0" w:space="0" w:color="auto"/>
            <w:right w:val="none" w:sz="0" w:space="0" w:color="auto"/>
          </w:divBdr>
        </w:div>
        <w:div w:id="1290358459">
          <w:marLeft w:val="0"/>
          <w:marRight w:val="0"/>
          <w:marTop w:val="0"/>
          <w:marBottom w:val="0"/>
          <w:divBdr>
            <w:top w:val="none" w:sz="0" w:space="0" w:color="auto"/>
            <w:left w:val="none" w:sz="0" w:space="0" w:color="auto"/>
            <w:bottom w:val="none" w:sz="0" w:space="0" w:color="auto"/>
            <w:right w:val="none" w:sz="0" w:space="0" w:color="auto"/>
          </w:divBdr>
          <w:divsChild>
            <w:div w:id="939065856">
              <w:marLeft w:val="0"/>
              <w:marRight w:val="0"/>
              <w:marTop w:val="0"/>
              <w:marBottom w:val="0"/>
              <w:divBdr>
                <w:top w:val="none" w:sz="0" w:space="0" w:color="auto"/>
                <w:left w:val="none" w:sz="0" w:space="0" w:color="auto"/>
                <w:bottom w:val="none" w:sz="0" w:space="0" w:color="auto"/>
                <w:right w:val="none" w:sz="0" w:space="0" w:color="auto"/>
              </w:divBdr>
            </w:div>
          </w:divsChild>
        </w:div>
        <w:div w:id="1954940445">
          <w:marLeft w:val="0"/>
          <w:marRight w:val="0"/>
          <w:marTop w:val="0"/>
          <w:marBottom w:val="0"/>
          <w:divBdr>
            <w:top w:val="none" w:sz="0" w:space="0" w:color="auto"/>
            <w:left w:val="none" w:sz="0" w:space="0" w:color="auto"/>
            <w:bottom w:val="none" w:sz="0" w:space="0" w:color="auto"/>
            <w:right w:val="none" w:sz="0" w:space="0" w:color="auto"/>
          </w:divBdr>
        </w:div>
        <w:div w:id="1578242527">
          <w:marLeft w:val="0"/>
          <w:marRight w:val="0"/>
          <w:marTop w:val="0"/>
          <w:marBottom w:val="0"/>
          <w:divBdr>
            <w:top w:val="none" w:sz="0" w:space="0" w:color="auto"/>
            <w:left w:val="none" w:sz="0" w:space="0" w:color="auto"/>
            <w:bottom w:val="none" w:sz="0" w:space="0" w:color="auto"/>
            <w:right w:val="none" w:sz="0" w:space="0" w:color="auto"/>
          </w:divBdr>
          <w:divsChild>
            <w:div w:id="224419238">
              <w:marLeft w:val="0"/>
              <w:marRight w:val="0"/>
              <w:marTop w:val="0"/>
              <w:marBottom w:val="0"/>
              <w:divBdr>
                <w:top w:val="none" w:sz="0" w:space="0" w:color="auto"/>
                <w:left w:val="none" w:sz="0" w:space="0" w:color="auto"/>
                <w:bottom w:val="none" w:sz="0" w:space="0" w:color="auto"/>
                <w:right w:val="none" w:sz="0" w:space="0" w:color="auto"/>
              </w:divBdr>
            </w:div>
          </w:divsChild>
        </w:div>
        <w:div w:id="389039919">
          <w:marLeft w:val="0"/>
          <w:marRight w:val="0"/>
          <w:marTop w:val="0"/>
          <w:marBottom w:val="0"/>
          <w:divBdr>
            <w:top w:val="none" w:sz="0" w:space="0" w:color="auto"/>
            <w:left w:val="none" w:sz="0" w:space="0" w:color="auto"/>
            <w:bottom w:val="none" w:sz="0" w:space="0" w:color="auto"/>
            <w:right w:val="none" w:sz="0" w:space="0" w:color="auto"/>
          </w:divBdr>
        </w:div>
        <w:div w:id="1294359945">
          <w:marLeft w:val="0"/>
          <w:marRight w:val="0"/>
          <w:marTop w:val="0"/>
          <w:marBottom w:val="0"/>
          <w:divBdr>
            <w:top w:val="none" w:sz="0" w:space="0" w:color="auto"/>
            <w:left w:val="none" w:sz="0" w:space="0" w:color="auto"/>
            <w:bottom w:val="none" w:sz="0" w:space="0" w:color="auto"/>
            <w:right w:val="none" w:sz="0" w:space="0" w:color="auto"/>
          </w:divBdr>
          <w:divsChild>
            <w:div w:id="1826705435">
              <w:marLeft w:val="0"/>
              <w:marRight w:val="0"/>
              <w:marTop w:val="0"/>
              <w:marBottom w:val="0"/>
              <w:divBdr>
                <w:top w:val="none" w:sz="0" w:space="0" w:color="auto"/>
                <w:left w:val="none" w:sz="0" w:space="0" w:color="auto"/>
                <w:bottom w:val="none" w:sz="0" w:space="0" w:color="auto"/>
                <w:right w:val="none" w:sz="0" w:space="0" w:color="auto"/>
              </w:divBdr>
            </w:div>
          </w:divsChild>
        </w:div>
        <w:div w:id="2142309301">
          <w:marLeft w:val="0"/>
          <w:marRight w:val="0"/>
          <w:marTop w:val="0"/>
          <w:marBottom w:val="0"/>
          <w:divBdr>
            <w:top w:val="none" w:sz="0" w:space="0" w:color="auto"/>
            <w:left w:val="none" w:sz="0" w:space="0" w:color="auto"/>
            <w:bottom w:val="none" w:sz="0" w:space="0" w:color="auto"/>
            <w:right w:val="none" w:sz="0" w:space="0" w:color="auto"/>
          </w:divBdr>
        </w:div>
        <w:div w:id="2049455381">
          <w:marLeft w:val="0"/>
          <w:marRight w:val="0"/>
          <w:marTop w:val="0"/>
          <w:marBottom w:val="0"/>
          <w:divBdr>
            <w:top w:val="none" w:sz="0" w:space="0" w:color="auto"/>
            <w:left w:val="none" w:sz="0" w:space="0" w:color="auto"/>
            <w:bottom w:val="none" w:sz="0" w:space="0" w:color="auto"/>
            <w:right w:val="none" w:sz="0" w:space="0" w:color="auto"/>
          </w:divBdr>
          <w:divsChild>
            <w:div w:id="657267263">
              <w:marLeft w:val="0"/>
              <w:marRight w:val="0"/>
              <w:marTop w:val="0"/>
              <w:marBottom w:val="0"/>
              <w:divBdr>
                <w:top w:val="none" w:sz="0" w:space="0" w:color="auto"/>
                <w:left w:val="none" w:sz="0" w:space="0" w:color="auto"/>
                <w:bottom w:val="none" w:sz="0" w:space="0" w:color="auto"/>
                <w:right w:val="none" w:sz="0" w:space="0" w:color="auto"/>
              </w:divBdr>
            </w:div>
          </w:divsChild>
        </w:div>
        <w:div w:id="2059501166">
          <w:marLeft w:val="0"/>
          <w:marRight w:val="0"/>
          <w:marTop w:val="0"/>
          <w:marBottom w:val="0"/>
          <w:divBdr>
            <w:top w:val="none" w:sz="0" w:space="0" w:color="auto"/>
            <w:left w:val="none" w:sz="0" w:space="0" w:color="auto"/>
            <w:bottom w:val="none" w:sz="0" w:space="0" w:color="auto"/>
            <w:right w:val="none" w:sz="0" w:space="0" w:color="auto"/>
          </w:divBdr>
        </w:div>
        <w:div w:id="911935943">
          <w:marLeft w:val="0"/>
          <w:marRight w:val="0"/>
          <w:marTop w:val="0"/>
          <w:marBottom w:val="0"/>
          <w:divBdr>
            <w:top w:val="none" w:sz="0" w:space="0" w:color="auto"/>
            <w:left w:val="none" w:sz="0" w:space="0" w:color="auto"/>
            <w:bottom w:val="none" w:sz="0" w:space="0" w:color="auto"/>
            <w:right w:val="none" w:sz="0" w:space="0" w:color="auto"/>
          </w:divBdr>
          <w:divsChild>
            <w:div w:id="1963226438">
              <w:marLeft w:val="0"/>
              <w:marRight w:val="0"/>
              <w:marTop w:val="0"/>
              <w:marBottom w:val="0"/>
              <w:divBdr>
                <w:top w:val="none" w:sz="0" w:space="0" w:color="auto"/>
                <w:left w:val="none" w:sz="0" w:space="0" w:color="auto"/>
                <w:bottom w:val="none" w:sz="0" w:space="0" w:color="auto"/>
                <w:right w:val="none" w:sz="0" w:space="0" w:color="auto"/>
              </w:divBdr>
            </w:div>
          </w:divsChild>
        </w:div>
        <w:div w:id="362680704">
          <w:marLeft w:val="0"/>
          <w:marRight w:val="0"/>
          <w:marTop w:val="0"/>
          <w:marBottom w:val="0"/>
          <w:divBdr>
            <w:top w:val="none" w:sz="0" w:space="0" w:color="auto"/>
            <w:left w:val="none" w:sz="0" w:space="0" w:color="auto"/>
            <w:bottom w:val="none" w:sz="0" w:space="0" w:color="auto"/>
            <w:right w:val="none" w:sz="0" w:space="0" w:color="auto"/>
          </w:divBdr>
        </w:div>
        <w:div w:id="1221750829">
          <w:marLeft w:val="0"/>
          <w:marRight w:val="0"/>
          <w:marTop w:val="0"/>
          <w:marBottom w:val="0"/>
          <w:divBdr>
            <w:top w:val="none" w:sz="0" w:space="0" w:color="auto"/>
            <w:left w:val="none" w:sz="0" w:space="0" w:color="auto"/>
            <w:bottom w:val="none" w:sz="0" w:space="0" w:color="auto"/>
            <w:right w:val="none" w:sz="0" w:space="0" w:color="auto"/>
          </w:divBdr>
          <w:divsChild>
            <w:div w:id="1445493670">
              <w:marLeft w:val="0"/>
              <w:marRight w:val="0"/>
              <w:marTop w:val="0"/>
              <w:marBottom w:val="0"/>
              <w:divBdr>
                <w:top w:val="none" w:sz="0" w:space="0" w:color="auto"/>
                <w:left w:val="none" w:sz="0" w:space="0" w:color="auto"/>
                <w:bottom w:val="none" w:sz="0" w:space="0" w:color="auto"/>
                <w:right w:val="none" w:sz="0" w:space="0" w:color="auto"/>
              </w:divBdr>
            </w:div>
          </w:divsChild>
        </w:div>
        <w:div w:id="204800552">
          <w:marLeft w:val="0"/>
          <w:marRight w:val="0"/>
          <w:marTop w:val="0"/>
          <w:marBottom w:val="0"/>
          <w:divBdr>
            <w:top w:val="none" w:sz="0" w:space="0" w:color="auto"/>
            <w:left w:val="none" w:sz="0" w:space="0" w:color="auto"/>
            <w:bottom w:val="none" w:sz="0" w:space="0" w:color="auto"/>
            <w:right w:val="none" w:sz="0" w:space="0" w:color="auto"/>
          </w:divBdr>
        </w:div>
        <w:div w:id="1567909389">
          <w:marLeft w:val="0"/>
          <w:marRight w:val="0"/>
          <w:marTop w:val="0"/>
          <w:marBottom w:val="0"/>
          <w:divBdr>
            <w:top w:val="none" w:sz="0" w:space="0" w:color="auto"/>
            <w:left w:val="none" w:sz="0" w:space="0" w:color="auto"/>
            <w:bottom w:val="none" w:sz="0" w:space="0" w:color="auto"/>
            <w:right w:val="none" w:sz="0" w:space="0" w:color="auto"/>
          </w:divBdr>
          <w:divsChild>
            <w:div w:id="812873969">
              <w:marLeft w:val="0"/>
              <w:marRight w:val="0"/>
              <w:marTop w:val="0"/>
              <w:marBottom w:val="0"/>
              <w:divBdr>
                <w:top w:val="none" w:sz="0" w:space="0" w:color="auto"/>
                <w:left w:val="none" w:sz="0" w:space="0" w:color="auto"/>
                <w:bottom w:val="none" w:sz="0" w:space="0" w:color="auto"/>
                <w:right w:val="none" w:sz="0" w:space="0" w:color="auto"/>
              </w:divBdr>
            </w:div>
          </w:divsChild>
        </w:div>
        <w:div w:id="1564750479">
          <w:marLeft w:val="0"/>
          <w:marRight w:val="0"/>
          <w:marTop w:val="300"/>
          <w:marBottom w:val="0"/>
          <w:divBdr>
            <w:top w:val="none" w:sz="0" w:space="0" w:color="auto"/>
            <w:left w:val="none" w:sz="0" w:space="0" w:color="auto"/>
            <w:bottom w:val="none" w:sz="0" w:space="0" w:color="auto"/>
            <w:right w:val="none" w:sz="0" w:space="0" w:color="auto"/>
          </w:divBdr>
          <w:divsChild>
            <w:div w:id="1832017082">
              <w:marLeft w:val="0"/>
              <w:marRight w:val="0"/>
              <w:marTop w:val="0"/>
              <w:marBottom w:val="0"/>
              <w:divBdr>
                <w:top w:val="none" w:sz="0" w:space="0" w:color="auto"/>
                <w:left w:val="none" w:sz="0" w:space="0" w:color="auto"/>
                <w:bottom w:val="none" w:sz="0" w:space="0" w:color="auto"/>
                <w:right w:val="none" w:sz="0" w:space="0" w:color="auto"/>
              </w:divBdr>
              <w:divsChild>
                <w:div w:id="72668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982772">
          <w:marLeft w:val="0"/>
          <w:marRight w:val="0"/>
          <w:marTop w:val="300"/>
          <w:marBottom w:val="0"/>
          <w:divBdr>
            <w:top w:val="none" w:sz="0" w:space="0" w:color="auto"/>
            <w:left w:val="none" w:sz="0" w:space="0" w:color="auto"/>
            <w:bottom w:val="none" w:sz="0" w:space="0" w:color="auto"/>
            <w:right w:val="none" w:sz="0" w:space="0" w:color="auto"/>
          </w:divBdr>
          <w:divsChild>
            <w:div w:id="762187240">
              <w:marLeft w:val="0"/>
              <w:marRight w:val="0"/>
              <w:marTop w:val="0"/>
              <w:marBottom w:val="0"/>
              <w:divBdr>
                <w:top w:val="none" w:sz="0" w:space="0" w:color="auto"/>
                <w:left w:val="none" w:sz="0" w:space="0" w:color="auto"/>
                <w:bottom w:val="none" w:sz="0" w:space="0" w:color="auto"/>
                <w:right w:val="none" w:sz="0" w:space="0" w:color="auto"/>
              </w:divBdr>
              <w:divsChild>
                <w:div w:id="10362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860">
          <w:marLeft w:val="0"/>
          <w:marRight w:val="0"/>
          <w:marTop w:val="300"/>
          <w:marBottom w:val="0"/>
          <w:divBdr>
            <w:top w:val="none" w:sz="0" w:space="0" w:color="auto"/>
            <w:left w:val="none" w:sz="0" w:space="0" w:color="auto"/>
            <w:bottom w:val="none" w:sz="0" w:space="0" w:color="auto"/>
            <w:right w:val="none" w:sz="0" w:space="0" w:color="auto"/>
          </w:divBdr>
          <w:divsChild>
            <w:div w:id="30422836">
              <w:marLeft w:val="0"/>
              <w:marRight w:val="0"/>
              <w:marTop w:val="0"/>
              <w:marBottom w:val="0"/>
              <w:divBdr>
                <w:top w:val="none" w:sz="0" w:space="0" w:color="auto"/>
                <w:left w:val="none" w:sz="0" w:space="0" w:color="auto"/>
                <w:bottom w:val="none" w:sz="0" w:space="0" w:color="auto"/>
                <w:right w:val="none" w:sz="0" w:space="0" w:color="auto"/>
              </w:divBdr>
              <w:divsChild>
                <w:div w:id="90040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712">
          <w:marLeft w:val="0"/>
          <w:marRight w:val="0"/>
          <w:marTop w:val="300"/>
          <w:marBottom w:val="0"/>
          <w:divBdr>
            <w:top w:val="none" w:sz="0" w:space="0" w:color="auto"/>
            <w:left w:val="none" w:sz="0" w:space="0" w:color="auto"/>
            <w:bottom w:val="none" w:sz="0" w:space="0" w:color="auto"/>
            <w:right w:val="none" w:sz="0" w:space="0" w:color="auto"/>
          </w:divBdr>
          <w:divsChild>
            <w:div w:id="513542458">
              <w:marLeft w:val="0"/>
              <w:marRight w:val="0"/>
              <w:marTop w:val="0"/>
              <w:marBottom w:val="0"/>
              <w:divBdr>
                <w:top w:val="none" w:sz="0" w:space="0" w:color="auto"/>
                <w:left w:val="none" w:sz="0" w:space="0" w:color="auto"/>
                <w:bottom w:val="none" w:sz="0" w:space="0" w:color="auto"/>
                <w:right w:val="none" w:sz="0" w:space="0" w:color="auto"/>
              </w:divBdr>
              <w:divsChild>
                <w:div w:id="62542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831837">
      <w:bodyDiv w:val="1"/>
      <w:marLeft w:val="0"/>
      <w:marRight w:val="0"/>
      <w:marTop w:val="0"/>
      <w:marBottom w:val="0"/>
      <w:divBdr>
        <w:top w:val="none" w:sz="0" w:space="0" w:color="auto"/>
        <w:left w:val="none" w:sz="0" w:space="0" w:color="auto"/>
        <w:bottom w:val="none" w:sz="0" w:space="0" w:color="auto"/>
        <w:right w:val="none" w:sz="0" w:space="0" w:color="auto"/>
      </w:divBdr>
      <w:divsChild>
        <w:div w:id="959535359">
          <w:marLeft w:val="0"/>
          <w:marRight w:val="0"/>
          <w:marTop w:val="0"/>
          <w:marBottom w:val="0"/>
          <w:divBdr>
            <w:top w:val="none" w:sz="0" w:space="0" w:color="auto"/>
            <w:left w:val="none" w:sz="0" w:space="0" w:color="auto"/>
            <w:bottom w:val="none" w:sz="0" w:space="0" w:color="auto"/>
            <w:right w:val="none" w:sz="0" w:space="0" w:color="auto"/>
          </w:divBdr>
        </w:div>
        <w:div w:id="640885998">
          <w:marLeft w:val="0"/>
          <w:marRight w:val="0"/>
          <w:marTop w:val="0"/>
          <w:marBottom w:val="0"/>
          <w:divBdr>
            <w:top w:val="none" w:sz="0" w:space="0" w:color="auto"/>
            <w:left w:val="none" w:sz="0" w:space="0" w:color="auto"/>
            <w:bottom w:val="none" w:sz="0" w:space="0" w:color="auto"/>
            <w:right w:val="none" w:sz="0" w:space="0" w:color="auto"/>
          </w:divBdr>
          <w:divsChild>
            <w:div w:id="1412309312">
              <w:marLeft w:val="0"/>
              <w:marRight w:val="0"/>
              <w:marTop w:val="0"/>
              <w:marBottom w:val="0"/>
              <w:divBdr>
                <w:top w:val="none" w:sz="0" w:space="0" w:color="auto"/>
                <w:left w:val="none" w:sz="0" w:space="0" w:color="auto"/>
                <w:bottom w:val="none" w:sz="0" w:space="0" w:color="auto"/>
                <w:right w:val="none" w:sz="0" w:space="0" w:color="auto"/>
              </w:divBdr>
            </w:div>
          </w:divsChild>
        </w:div>
        <w:div w:id="1103644164">
          <w:marLeft w:val="0"/>
          <w:marRight w:val="0"/>
          <w:marTop w:val="0"/>
          <w:marBottom w:val="0"/>
          <w:divBdr>
            <w:top w:val="none" w:sz="0" w:space="0" w:color="auto"/>
            <w:left w:val="none" w:sz="0" w:space="0" w:color="auto"/>
            <w:bottom w:val="none" w:sz="0" w:space="0" w:color="auto"/>
            <w:right w:val="none" w:sz="0" w:space="0" w:color="auto"/>
          </w:divBdr>
        </w:div>
        <w:div w:id="1791238768">
          <w:marLeft w:val="0"/>
          <w:marRight w:val="0"/>
          <w:marTop w:val="0"/>
          <w:marBottom w:val="0"/>
          <w:divBdr>
            <w:top w:val="none" w:sz="0" w:space="0" w:color="auto"/>
            <w:left w:val="none" w:sz="0" w:space="0" w:color="auto"/>
            <w:bottom w:val="none" w:sz="0" w:space="0" w:color="auto"/>
            <w:right w:val="none" w:sz="0" w:space="0" w:color="auto"/>
          </w:divBdr>
          <w:divsChild>
            <w:div w:id="627589281">
              <w:marLeft w:val="0"/>
              <w:marRight w:val="0"/>
              <w:marTop w:val="0"/>
              <w:marBottom w:val="0"/>
              <w:divBdr>
                <w:top w:val="none" w:sz="0" w:space="0" w:color="auto"/>
                <w:left w:val="none" w:sz="0" w:space="0" w:color="auto"/>
                <w:bottom w:val="none" w:sz="0" w:space="0" w:color="auto"/>
                <w:right w:val="none" w:sz="0" w:space="0" w:color="auto"/>
              </w:divBdr>
            </w:div>
          </w:divsChild>
        </w:div>
        <w:div w:id="919211924">
          <w:marLeft w:val="0"/>
          <w:marRight w:val="0"/>
          <w:marTop w:val="0"/>
          <w:marBottom w:val="0"/>
          <w:divBdr>
            <w:top w:val="none" w:sz="0" w:space="0" w:color="auto"/>
            <w:left w:val="none" w:sz="0" w:space="0" w:color="auto"/>
            <w:bottom w:val="none" w:sz="0" w:space="0" w:color="auto"/>
            <w:right w:val="none" w:sz="0" w:space="0" w:color="auto"/>
          </w:divBdr>
        </w:div>
        <w:div w:id="433475750">
          <w:marLeft w:val="0"/>
          <w:marRight w:val="0"/>
          <w:marTop w:val="0"/>
          <w:marBottom w:val="0"/>
          <w:divBdr>
            <w:top w:val="none" w:sz="0" w:space="0" w:color="auto"/>
            <w:left w:val="none" w:sz="0" w:space="0" w:color="auto"/>
            <w:bottom w:val="none" w:sz="0" w:space="0" w:color="auto"/>
            <w:right w:val="none" w:sz="0" w:space="0" w:color="auto"/>
          </w:divBdr>
          <w:divsChild>
            <w:div w:id="609167450">
              <w:marLeft w:val="0"/>
              <w:marRight w:val="0"/>
              <w:marTop w:val="0"/>
              <w:marBottom w:val="0"/>
              <w:divBdr>
                <w:top w:val="none" w:sz="0" w:space="0" w:color="auto"/>
                <w:left w:val="none" w:sz="0" w:space="0" w:color="auto"/>
                <w:bottom w:val="none" w:sz="0" w:space="0" w:color="auto"/>
                <w:right w:val="none" w:sz="0" w:space="0" w:color="auto"/>
              </w:divBdr>
            </w:div>
          </w:divsChild>
        </w:div>
        <w:div w:id="110327432">
          <w:marLeft w:val="0"/>
          <w:marRight w:val="0"/>
          <w:marTop w:val="0"/>
          <w:marBottom w:val="0"/>
          <w:divBdr>
            <w:top w:val="none" w:sz="0" w:space="0" w:color="auto"/>
            <w:left w:val="none" w:sz="0" w:space="0" w:color="auto"/>
            <w:bottom w:val="none" w:sz="0" w:space="0" w:color="auto"/>
            <w:right w:val="none" w:sz="0" w:space="0" w:color="auto"/>
          </w:divBdr>
        </w:div>
        <w:div w:id="372198766">
          <w:marLeft w:val="0"/>
          <w:marRight w:val="0"/>
          <w:marTop w:val="0"/>
          <w:marBottom w:val="0"/>
          <w:divBdr>
            <w:top w:val="none" w:sz="0" w:space="0" w:color="auto"/>
            <w:left w:val="none" w:sz="0" w:space="0" w:color="auto"/>
            <w:bottom w:val="none" w:sz="0" w:space="0" w:color="auto"/>
            <w:right w:val="none" w:sz="0" w:space="0" w:color="auto"/>
          </w:divBdr>
          <w:divsChild>
            <w:div w:id="2011786548">
              <w:marLeft w:val="0"/>
              <w:marRight w:val="0"/>
              <w:marTop w:val="0"/>
              <w:marBottom w:val="0"/>
              <w:divBdr>
                <w:top w:val="none" w:sz="0" w:space="0" w:color="auto"/>
                <w:left w:val="none" w:sz="0" w:space="0" w:color="auto"/>
                <w:bottom w:val="none" w:sz="0" w:space="0" w:color="auto"/>
                <w:right w:val="none" w:sz="0" w:space="0" w:color="auto"/>
              </w:divBdr>
            </w:div>
          </w:divsChild>
        </w:div>
        <w:div w:id="321853560">
          <w:marLeft w:val="0"/>
          <w:marRight w:val="0"/>
          <w:marTop w:val="0"/>
          <w:marBottom w:val="0"/>
          <w:divBdr>
            <w:top w:val="none" w:sz="0" w:space="0" w:color="auto"/>
            <w:left w:val="none" w:sz="0" w:space="0" w:color="auto"/>
            <w:bottom w:val="none" w:sz="0" w:space="0" w:color="auto"/>
            <w:right w:val="none" w:sz="0" w:space="0" w:color="auto"/>
          </w:divBdr>
        </w:div>
        <w:div w:id="1829975902">
          <w:marLeft w:val="0"/>
          <w:marRight w:val="0"/>
          <w:marTop w:val="0"/>
          <w:marBottom w:val="0"/>
          <w:divBdr>
            <w:top w:val="none" w:sz="0" w:space="0" w:color="auto"/>
            <w:left w:val="none" w:sz="0" w:space="0" w:color="auto"/>
            <w:bottom w:val="none" w:sz="0" w:space="0" w:color="auto"/>
            <w:right w:val="none" w:sz="0" w:space="0" w:color="auto"/>
          </w:divBdr>
          <w:divsChild>
            <w:div w:id="1138764792">
              <w:marLeft w:val="0"/>
              <w:marRight w:val="0"/>
              <w:marTop w:val="0"/>
              <w:marBottom w:val="0"/>
              <w:divBdr>
                <w:top w:val="none" w:sz="0" w:space="0" w:color="auto"/>
                <w:left w:val="none" w:sz="0" w:space="0" w:color="auto"/>
                <w:bottom w:val="none" w:sz="0" w:space="0" w:color="auto"/>
                <w:right w:val="none" w:sz="0" w:space="0" w:color="auto"/>
              </w:divBdr>
            </w:div>
          </w:divsChild>
        </w:div>
        <w:div w:id="551236504">
          <w:marLeft w:val="0"/>
          <w:marRight w:val="0"/>
          <w:marTop w:val="0"/>
          <w:marBottom w:val="0"/>
          <w:divBdr>
            <w:top w:val="none" w:sz="0" w:space="0" w:color="auto"/>
            <w:left w:val="none" w:sz="0" w:space="0" w:color="auto"/>
            <w:bottom w:val="none" w:sz="0" w:space="0" w:color="auto"/>
            <w:right w:val="none" w:sz="0" w:space="0" w:color="auto"/>
          </w:divBdr>
        </w:div>
        <w:div w:id="737482893">
          <w:marLeft w:val="0"/>
          <w:marRight w:val="0"/>
          <w:marTop w:val="0"/>
          <w:marBottom w:val="0"/>
          <w:divBdr>
            <w:top w:val="none" w:sz="0" w:space="0" w:color="auto"/>
            <w:left w:val="none" w:sz="0" w:space="0" w:color="auto"/>
            <w:bottom w:val="none" w:sz="0" w:space="0" w:color="auto"/>
            <w:right w:val="none" w:sz="0" w:space="0" w:color="auto"/>
          </w:divBdr>
          <w:divsChild>
            <w:div w:id="2023046032">
              <w:marLeft w:val="0"/>
              <w:marRight w:val="0"/>
              <w:marTop w:val="0"/>
              <w:marBottom w:val="0"/>
              <w:divBdr>
                <w:top w:val="none" w:sz="0" w:space="0" w:color="auto"/>
                <w:left w:val="none" w:sz="0" w:space="0" w:color="auto"/>
                <w:bottom w:val="none" w:sz="0" w:space="0" w:color="auto"/>
                <w:right w:val="none" w:sz="0" w:space="0" w:color="auto"/>
              </w:divBdr>
            </w:div>
          </w:divsChild>
        </w:div>
        <w:div w:id="1868446378">
          <w:marLeft w:val="0"/>
          <w:marRight w:val="0"/>
          <w:marTop w:val="0"/>
          <w:marBottom w:val="0"/>
          <w:divBdr>
            <w:top w:val="none" w:sz="0" w:space="0" w:color="auto"/>
            <w:left w:val="none" w:sz="0" w:space="0" w:color="auto"/>
            <w:bottom w:val="none" w:sz="0" w:space="0" w:color="auto"/>
            <w:right w:val="none" w:sz="0" w:space="0" w:color="auto"/>
          </w:divBdr>
        </w:div>
        <w:div w:id="1283998291">
          <w:marLeft w:val="0"/>
          <w:marRight w:val="0"/>
          <w:marTop w:val="0"/>
          <w:marBottom w:val="0"/>
          <w:divBdr>
            <w:top w:val="none" w:sz="0" w:space="0" w:color="auto"/>
            <w:left w:val="none" w:sz="0" w:space="0" w:color="auto"/>
            <w:bottom w:val="none" w:sz="0" w:space="0" w:color="auto"/>
            <w:right w:val="none" w:sz="0" w:space="0" w:color="auto"/>
          </w:divBdr>
          <w:divsChild>
            <w:div w:id="820073800">
              <w:marLeft w:val="0"/>
              <w:marRight w:val="0"/>
              <w:marTop w:val="0"/>
              <w:marBottom w:val="0"/>
              <w:divBdr>
                <w:top w:val="none" w:sz="0" w:space="0" w:color="auto"/>
                <w:left w:val="none" w:sz="0" w:space="0" w:color="auto"/>
                <w:bottom w:val="none" w:sz="0" w:space="0" w:color="auto"/>
                <w:right w:val="none" w:sz="0" w:space="0" w:color="auto"/>
              </w:divBdr>
            </w:div>
          </w:divsChild>
        </w:div>
        <w:div w:id="1397362883">
          <w:marLeft w:val="0"/>
          <w:marRight w:val="0"/>
          <w:marTop w:val="300"/>
          <w:marBottom w:val="0"/>
          <w:divBdr>
            <w:top w:val="none" w:sz="0" w:space="0" w:color="auto"/>
            <w:left w:val="none" w:sz="0" w:space="0" w:color="auto"/>
            <w:bottom w:val="none" w:sz="0" w:space="0" w:color="auto"/>
            <w:right w:val="none" w:sz="0" w:space="0" w:color="auto"/>
          </w:divBdr>
          <w:divsChild>
            <w:div w:id="1285044971">
              <w:marLeft w:val="0"/>
              <w:marRight w:val="0"/>
              <w:marTop w:val="0"/>
              <w:marBottom w:val="0"/>
              <w:divBdr>
                <w:top w:val="none" w:sz="0" w:space="0" w:color="auto"/>
                <w:left w:val="none" w:sz="0" w:space="0" w:color="auto"/>
                <w:bottom w:val="none" w:sz="0" w:space="0" w:color="auto"/>
                <w:right w:val="none" w:sz="0" w:space="0" w:color="auto"/>
              </w:divBdr>
              <w:divsChild>
                <w:div w:id="14701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987">
          <w:marLeft w:val="0"/>
          <w:marRight w:val="0"/>
          <w:marTop w:val="300"/>
          <w:marBottom w:val="0"/>
          <w:divBdr>
            <w:top w:val="none" w:sz="0" w:space="0" w:color="auto"/>
            <w:left w:val="none" w:sz="0" w:space="0" w:color="auto"/>
            <w:bottom w:val="none" w:sz="0" w:space="0" w:color="auto"/>
            <w:right w:val="none" w:sz="0" w:space="0" w:color="auto"/>
          </w:divBdr>
          <w:divsChild>
            <w:div w:id="167251448">
              <w:marLeft w:val="0"/>
              <w:marRight w:val="0"/>
              <w:marTop w:val="0"/>
              <w:marBottom w:val="0"/>
              <w:divBdr>
                <w:top w:val="none" w:sz="0" w:space="0" w:color="auto"/>
                <w:left w:val="none" w:sz="0" w:space="0" w:color="auto"/>
                <w:bottom w:val="none" w:sz="0" w:space="0" w:color="auto"/>
                <w:right w:val="none" w:sz="0" w:space="0" w:color="auto"/>
              </w:divBdr>
              <w:divsChild>
                <w:div w:id="16235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781341">
          <w:marLeft w:val="0"/>
          <w:marRight w:val="0"/>
          <w:marTop w:val="300"/>
          <w:marBottom w:val="0"/>
          <w:divBdr>
            <w:top w:val="none" w:sz="0" w:space="0" w:color="auto"/>
            <w:left w:val="none" w:sz="0" w:space="0" w:color="auto"/>
            <w:bottom w:val="none" w:sz="0" w:space="0" w:color="auto"/>
            <w:right w:val="none" w:sz="0" w:space="0" w:color="auto"/>
          </w:divBdr>
          <w:divsChild>
            <w:div w:id="1514299972">
              <w:marLeft w:val="0"/>
              <w:marRight w:val="0"/>
              <w:marTop w:val="0"/>
              <w:marBottom w:val="0"/>
              <w:divBdr>
                <w:top w:val="none" w:sz="0" w:space="0" w:color="auto"/>
                <w:left w:val="none" w:sz="0" w:space="0" w:color="auto"/>
                <w:bottom w:val="none" w:sz="0" w:space="0" w:color="auto"/>
                <w:right w:val="none" w:sz="0" w:space="0" w:color="auto"/>
              </w:divBdr>
              <w:divsChild>
                <w:div w:id="20134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747855">
          <w:marLeft w:val="0"/>
          <w:marRight w:val="0"/>
          <w:marTop w:val="300"/>
          <w:marBottom w:val="0"/>
          <w:divBdr>
            <w:top w:val="none" w:sz="0" w:space="0" w:color="auto"/>
            <w:left w:val="none" w:sz="0" w:space="0" w:color="auto"/>
            <w:bottom w:val="none" w:sz="0" w:space="0" w:color="auto"/>
            <w:right w:val="none" w:sz="0" w:space="0" w:color="auto"/>
          </w:divBdr>
          <w:divsChild>
            <w:div w:id="1609122572">
              <w:marLeft w:val="0"/>
              <w:marRight w:val="0"/>
              <w:marTop w:val="0"/>
              <w:marBottom w:val="0"/>
              <w:divBdr>
                <w:top w:val="none" w:sz="0" w:space="0" w:color="auto"/>
                <w:left w:val="none" w:sz="0" w:space="0" w:color="auto"/>
                <w:bottom w:val="none" w:sz="0" w:space="0" w:color="auto"/>
                <w:right w:val="none" w:sz="0" w:space="0" w:color="auto"/>
              </w:divBdr>
              <w:divsChild>
                <w:div w:id="2117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7153">
      <w:bodyDiv w:val="1"/>
      <w:marLeft w:val="0"/>
      <w:marRight w:val="0"/>
      <w:marTop w:val="0"/>
      <w:marBottom w:val="0"/>
      <w:divBdr>
        <w:top w:val="none" w:sz="0" w:space="0" w:color="auto"/>
        <w:left w:val="none" w:sz="0" w:space="0" w:color="auto"/>
        <w:bottom w:val="none" w:sz="0" w:space="0" w:color="auto"/>
        <w:right w:val="none" w:sz="0" w:space="0" w:color="auto"/>
      </w:divBdr>
    </w:div>
    <w:div w:id="572666130">
      <w:bodyDiv w:val="1"/>
      <w:marLeft w:val="0"/>
      <w:marRight w:val="0"/>
      <w:marTop w:val="0"/>
      <w:marBottom w:val="0"/>
      <w:divBdr>
        <w:top w:val="none" w:sz="0" w:space="0" w:color="auto"/>
        <w:left w:val="none" w:sz="0" w:space="0" w:color="auto"/>
        <w:bottom w:val="none" w:sz="0" w:space="0" w:color="auto"/>
        <w:right w:val="none" w:sz="0" w:space="0" w:color="auto"/>
      </w:divBdr>
    </w:div>
    <w:div w:id="575865778">
      <w:bodyDiv w:val="1"/>
      <w:marLeft w:val="0"/>
      <w:marRight w:val="0"/>
      <w:marTop w:val="0"/>
      <w:marBottom w:val="0"/>
      <w:divBdr>
        <w:top w:val="none" w:sz="0" w:space="0" w:color="auto"/>
        <w:left w:val="none" w:sz="0" w:space="0" w:color="auto"/>
        <w:bottom w:val="none" w:sz="0" w:space="0" w:color="auto"/>
        <w:right w:val="none" w:sz="0" w:space="0" w:color="auto"/>
      </w:divBdr>
      <w:divsChild>
        <w:div w:id="842745753">
          <w:marLeft w:val="0"/>
          <w:marRight w:val="0"/>
          <w:marTop w:val="0"/>
          <w:marBottom w:val="0"/>
          <w:divBdr>
            <w:top w:val="none" w:sz="0" w:space="0" w:color="auto"/>
            <w:left w:val="none" w:sz="0" w:space="0" w:color="auto"/>
            <w:bottom w:val="none" w:sz="0" w:space="0" w:color="auto"/>
            <w:right w:val="none" w:sz="0" w:space="0" w:color="auto"/>
          </w:divBdr>
        </w:div>
        <w:div w:id="1835605539">
          <w:marLeft w:val="0"/>
          <w:marRight w:val="0"/>
          <w:marTop w:val="0"/>
          <w:marBottom w:val="0"/>
          <w:divBdr>
            <w:top w:val="none" w:sz="0" w:space="0" w:color="auto"/>
            <w:left w:val="none" w:sz="0" w:space="0" w:color="auto"/>
            <w:bottom w:val="none" w:sz="0" w:space="0" w:color="auto"/>
            <w:right w:val="none" w:sz="0" w:space="0" w:color="auto"/>
          </w:divBdr>
          <w:divsChild>
            <w:div w:id="1473669354">
              <w:marLeft w:val="0"/>
              <w:marRight w:val="0"/>
              <w:marTop w:val="0"/>
              <w:marBottom w:val="0"/>
              <w:divBdr>
                <w:top w:val="none" w:sz="0" w:space="0" w:color="auto"/>
                <w:left w:val="none" w:sz="0" w:space="0" w:color="auto"/>
                <w:bottom w:val="none" w:sz="0" w:space="0" w:color="auto"/>
                <w:right w:val="none" w:sz="0" w:space="0" w:color="auto"/>
              </w:divBdr>
            </w:div>
          </w:divsChild>
        </w:div>
        <w:div w:id="950672595">
          <w:marLeft w:val="0"/>
          <w:marRight w:val="0"/>
          <w:marTop w:val="0"/>
          <w:marBottom w:val="0"/>
          <w:divBdr>
            <w:top w:val="none" w:sz="0" w:space="0" w:color="auto"/>
            <w:left w:val="none" w:sz="0" w:space="0" w:color="auto"/>
            <w:bottom w:val="none" w:sz="0" w:space="0" w:color="auto"/>
            <w:right w:val="none" w:sz="0" w:space="0" w:color="auto"/>
          </w:divBdr>
        </w:div>
        <w:div w:id="1081222299">
          <w:marLeft w:val="0"/>
          <w:marRight w:val="0"/>
          <w:marTop w:val="0"/>
          <w:marBottom w:val="0"/>
          <w:divBdr>
            <w:top w:val="none" w:sz="0" w:space="0" w:color="auto"/>
            <w:left w:val="none" w:sz="0" w:space="0" w:color="auto"/>
            <w:bottom w:val="none" w:sz="0" w:space="0" w:color="auto"/>
            <w:right w:val="none" w:sz="0" w:space="0" w:color="auto"/>
          </w:divBdr>
          <w:divsChild>
            <w:div w:id="1424453424">
              <w:marLeft w:val="0"/>
              <w:marRight w:val="0"/>
              <w:marTop w:val="0"/>
              <w:marBottom w:val="0"/>
              <w:divBdr>
                <w:top w:val="none" w:sz="0" w:space="0" w:color="auto"/>
                <w:left w:val="none" w:sz="0" w:space="0" w:color="auto"/>
                <w:bottom w:val="none" w:sz="0" w:space="0" w:color="auto"/>
                <w:right w:val="none" w:sz="0" w:space="0" w:color="auto"/>
              </w:divBdr>
            </w:div>
          </w:divsChild>
        </w:div>
        <w:div w:id="1635527599">
          <w:marLeft w:val="0"/>
          <w:marRight w:val="0"/>
          <w:marTop w:val="0"/>
          <w:marBottom w:val="0"/>
          <w:divBdr>
            <w:top w:val="none" w:sz="0" w:space="0" w:color="auto"/>
            <w:left w:val="none" w:sz="0" w:space="0" w:color="auto"/>
            <w:bottom w:val="none" w:sz="0" w:space="0" w:color="auto"/>
            <w:right w:val="none" w:sz="0" w:space="0" w:color="auto"/>
          </w:divBdr>
        </w:div>
        <w:div w:id="194007145">
          <w:marLeft w:val="0"/>
          <w:marRight w:val="0"/>
          <w:marTop w:val="0"/>
          <w:marBottom w:val="0"/>
          <w:divBdr>
            <w:top w:val="none" w:sz="0" w:space="0" w:color="auto"/>
            <w:left w:val="none" w:sz="0" w:space="0" w:color="auto"/>
            <w:bottom w:val="none" w:sz="0" w:space="0" w:color="auto"/>
            <w:right w:val="none" w:sz="0" w:space="0" w:color="auto"/>
          </w:divBdr>
          <w:divsChild>
            <w:div w:id="2119132961">
              <w:marLeft w:val="0"/>
              <w:marRight w:val="0"/>
              <w:marTop w:val="0"/>
              <w:marBottom w:val="0"/>
              <w:divBdr>
                <w:top w:val="none" w:sz="0" w:space="0" w:color="auto"/>
                <w:left w:val="none" w:sz="0" w:space="0" w:color="auto"/>
                <w:bottom w:val="none" w:sz="0" w:space="0" w:color="auto"/>
                <w:right w:val="none" w:sz="0" w:space="0" w:color="auto"/>
              </w:divBdr>
            </w:div>
          </w:divsChild>
        </w:div>
        <w:div w:id="1606765509">
          <w:marLeft w:val="0"/>
          <w:marRight w:val="0"/>
          <w:marTop w:val="0"/>
          <w:marBottom w:val="0"/>
          <w:divBdr>
            <w:top w:val="none" w:sz="0" w:space="0" w:color="auto"/>
            <w:left w:val="none" w:sz="0" w:space="0" w:color="auto"/>
            <w:bottom w:val="none" w:sz="0" w:space="0" w:color="auto"/>
            <w:right w:val="none" w:sz="0" w:space="0" w:color="auto"/>
          </w:divBdr>
        </w:div>
        <w:div w:id="1061824564">
          <w:marLeft w:val="0"/>
          <w:marRight w:val="0"/>
          <w:marTop w:val="0"/>
          <w:marBottom w:val="0"/>
          <w:divBdr>
            <w:top w:val="none" w:sz="0" w:space="0" w:color="auto"/>
            <w:left w:val="none" w:sz="0" w:space="0" w:color="auto"/>
            <w:bottom w:val="none" w:sz="0" w:space="0" w:color="auto"/>
            <w:right w:val="none" w:sz="0" w:space="0" w:color="auto"/>
          </w:divBdr>
          <w:divsChild>
            <w:div w:id="1554922345">
              <w:marLeft w:val="0"/>
              <w:marRight w:val="0"/>
              <w:marTop w:val="0"/>
              <w:marBottom w:val="0"/>
              <w:divBdr>
                <w:top w:val="none" w:sz="0" w:space="0" w:color="auto"/>
                <w:left w:val="none" w:sz="0" w:space="0" w:color="auto"/>
                <w:bottom w:val="none" w:sz="0" w:space="0" w:color="auto"/>
                <w:right w:val="none" w:sz="0" w:space="0" w:color="auto"/>
              </w:divBdr>
            </w:div>
          </w:divsChild>
        </w:div>
        <w:div w:id="1719360108">
          <w:marLeft w:val="0"/>
          <w:marRight w:val="0"/>
          <w:marTop w:val="0"/>
          <w:marBottom w:val="0"/>
          <w:divBdr>
            <w:top w:val="none" w:sz="0" w:space="0" w:color="auto"/>
            <w:left w:val="none" w:sz="0" w:space="0" w:color="auto"/>
            <w:bottom w:val="none" w:sz="0" w:space="0" w:color="auto"/>
            <w:right w:val="none" w:sz="0" w:space="0" w:color="auto"/>
          </w:divBdr>
        </w:div>
        <w:div w:id="598757376">
          <w:marLeft w:val="0"/>
          <w:marRight w:val="0"/>
          <w:marTop w:val="0"/>
          <w:marBottom w:val="0"/>
          <w:divBdr>
            <w:top w:val="none" w:sz="0" w:space="0" w:color="auto"/>
            <w:left w:val="none" w:sz="0" w:space="0" w:color="auto"/>
            <w:bottom w:val="none" w:sz="0" w:space="0" w:color="auto"/>
            <w:right w:val="none" w:sz="0" w:space="0" w:color="auto"/>
          </w:divBdr>
          <w:divsChild>
            <w:div w:id="268198222">
              <w:marLeft w:val="0"/>
              <w:marRight w:val="0"/>
              <w:marTop w:val="0"/>
              <w:marBottom w:val="0"/>
              <w:divBdr>
                <w:top w:val="none" w:sz="0" w:space="0" w:color="auto"/>
                <w:left w:val="none" w:sz="0" w:space="0" w:color="auto"/>
                <w:bottom w:val="none" w:sz="0" w:space="0" w:color="auto"/>
                <w:right w:val="none" w:sz="0" w:space="0" w:color="auto"/>
              </w:divBdr>
            </w:div>
          </w:divsChild>
        </w:div>
        <w:div w:id="742414579">
          <w:marLeft w:val="0"/>
          <w:marRight w:val="0"/>
          <w:marTop w:val="0"/>
          <w:marBottom w:val="0"/>
          <w:divBdr>
            <w:top w:val="none" w:sz="0" w:space="0" w:color="auto"/>
            <w:left w:val="none" w:sz="0" w:space="0" w:color="auto"/>
            <w:bottom w:val="none" w:sz="0" w:space="0" w:color="auto"/>
            <w:right w:val="none" w:sz="0" w:space="0" w:color="auto"/>
          </w:divBdr>
        </w:div>
        <w:div w:id="158619280">
          <w:marLeft w:val="0"/>
          <w:marRight w:val="0"/>
          <w:marTop w:val="0"/>
          <w:marBottom w:val="0"/>
          <w:divBdr>
            <w:top w:val="none" w:sz="0" w:space="0" w:color="auto"/>
            <w:left w:val="none" w:sz="0" w:space="0" w:color="auto"/>
            <w:bottom w:val="none" w:sz="0" w:space="0" w:color="auto"/>
            <w:right w:val="none" w:sz="0" w:space="0" w:color="auto"/>
          </w:divBdr>
          <w:divsChild>
            <w:div w:id="156924586">
              <w:marLeft w:val="0"/>
              <w:marRight w:val="0"/>
              <w:marTop w:val="0"/>
              <w:marBottom w:val="0"/>
              <w:divBdr>
                <w:top w:val="none" w:sz="0" w:space="0" w:color="auto"/>
                <w:left w:val="none" w:sz="0" w:space="0" w:color="auto"/>
                <w:bottom w:val="none" w:sz="0" w:space="0" w:color="auto"/>
                <w:right w:val="none" w:sz="0" w:space="0" w:color="auto"/>
              </w:divBdr>
            </w:div>
          </w:divsChild>
        </w:div>
        <w:div w:id="1734502437">
          <w:marLeft w:val="0"/>
          <w:marRight w:val="0"/>
          <w:marTop w:val="0"/>
          <w:marBottom w:val="0"/>
          <w:divBdr>
            <w:top w:val="none" w:sz="0" w:space="0" w:color="auto"/>
            <w:left w:val="none" w:sz="0" w:space="0" w:color="auto"/>
            <w:bottom w:val="none" w:sz="0" w:space="0" w:color="auto"/>
            <w:right w:val="none" w:sz="0" w:space="0" w:color="auto"/>
          </w:divBdr>
        </w:div>
        <w:div w:id="1159423508">
          <w:marLeft w:val="0"/>
          <w:marRight w:val="0"/>
          <w:marTop w:val="0"/>
          <w:marBottom w:val="0"/>
          <w:divBdr>
            <w:top w:val="none" w:sz="0" w:space="0" w:color="auto"/>
            <w:left w:val="none" w:sz="0" w:space="0" w:color="auto"/>
            <w:bottom w:val="none" w:sz="0" w:space="0" w:color="auto"/>
            <w:right w:val="none" w:sz="0" w:space="0" w:color="auto"/>
          </w:divBdr>
          <w:divsChild>
            <w:div w:id="1831141635">
              <w:marLeft w:val="0"/>
              <w:marRight w:val="0"/>
              <w:marTop w:val="0"/>
              <w:marBottom w:val="0"/>
              <w:divBdr>
                <w:top w:val="none" w:sz="0" w:space="0" w:color="auto"/>
                <w:left w:val="none" w:sz="0" w:space="0" w:color="auto"/>
                <w:bottom w:val="none" w:sz="0" w:space="0" w:color="auto"/>
                <w:right w:val="none" w:sz="0" w:space="0" w:color="auto"/>
              </w:divBdr>
            </w:div>
          </w:divsChild>
        </w:div>
        <w:div w:id="216745899">
          <w:marLeft w:val="0"/>
          <w:marRight w:val="0"/>
          <w:marTop w:val="300"/>
          <w:marBottom w:val="0"/>
          <w:divBdr>
            <w:top w:val="none" w:sz="0" w:space="0" w:color="auto"/>
            <w:left w:val="none" w:sz="0" w:space="0" w:color="auto"/>
            <w:bottom w:val="none" w:sz="0" w:space="0" w:color="auto"/>
            <w:right w:val="none" w:sz="0" w:space="0" w:color="auto"/>
          </w:divBdr>
          <w:divsChild>
            <w:div w:id="194927419">
              <w:marLeft w:val="0"/>
              <w:marRight w:val="0"/>
              <w:marTop w:val="0"/>
              <w:marBottom w:val="0"/>
              <w:divBdr>
                <w:top w:val="none" w:sz="0" w:space="0" w:color="auto"/>
                <w:left w:val="none" w:sz="0" w:space="0" w:color="auto"/>
                <w:bottom w:val="none" w:sz="0" w:space="0" w:color="auto"/>
                <w:right w:val="none" w:sz="0" w:space="0" w:color="auto"/>
              </w:divBdr>
              <w:divsChild>
                <w:div w:id="70845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997694">
          <w:marLeft w:val="0"/>
          <w:marRight w:val="0"/>
          <w:marTop w:val="300"/>
          <w:marBottom w:val="0"/>
          <w:divBdr>
            <w:top w:val="none" w:sz="0" w:space="0" w:color="auto"/>
            <w:left w:val="none" w:sz="0" w:space="0" w:color="auto"/>
            <w:bottom w:val="none" w:sz="0" w:space="0" w:color="auto"/>
            <w:right w:val="none" w:sz="0" w:space="0" w:color="auto"/>
          </w:divBdr>
          <w:divsChild>
            <w:div w:id="1667248470">
              <w:marLeft w:val="0"/>
              <w:marRight w:val="0"/>
              <w:marTop w:val="0"/>
              <w:marBottom w:val="0"/>
              <w:divBdr>
                <w:top w:val="none" w:sz="0" w:space="0" w:color="auto"/>
                <w:left w:val="none" w:sz="0" w:space="0" w:color="auto"/>
                <w:bottom w:val="none" w:sz="0" w:space="0" w:color="auto"/>
                <w:right w:val="none" w:sz="0" w:space="0" w:color="auto"/>
              </w:divBdr>
              <w:divsChild>
                <w:div w:id="17670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9574">
          <w:marLeft w:val="0"/>
          <w:marRight w:val="0"/>
          <w:marTop w:val="300"/>
          <w:marBottom w:val="0"/>
          <w:divBdr>
            <w:top w:val="none" w:sz="0" w:space="0" w:color="auto"/>
            <w:left w:val="none" w:sz="0" w:space="0" w:color="auto"/>
            <w:bottom w:val="none" w:sz="0" w:space="0" w:color="auto"/>
            <w:right w:val="none" w:sz="0" w:space="0" w:color="auto"/>
          </w:divBdr>
          <w:divsChild>
            <w:div w:id="2111270222">
              <w:marLeft w:val="0"/>
              <w:marRight w:val="0"/>
              <w:marTop w:val="0"/>
              <w:marBottom w:val="0"/>
              <w:divBdr>
                <w:top w:val="none" w:sz="0" w:space="0" w:color="auto"/>
                <w:left w:val="none" w:sz="0" w:space="0" w:color="auto"/>
                <w:bottom w:val="none" w:sz="0" w:space="0" w:color="auto"/>
                <w:right w:val="none" w:sz="0" w:space="0" w:color="auto"/>
              </w:divBdr>
              <w:divsChild>
                <w:div w:id="76896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462">
          <w:marLeft w:val="0"/>
          <w:marRight w:val="0"/>
          <w:marTop w:val="300"/>
          <w:marBottom w:val="0"/>
          <w:divBdr>
            <w:top w:val="none" w:sz="0" w:space="0" w:color="auto"/>
            <w:left w:val="none" w:sz="0" w:space="0" w:color="auto"/>
            <w:bottom w:val="none" w:sz="0" w:space="0" w:color="auto"/>
            <w:right w:val="none" w:sz="0" w:space="0" w:color="auto"/>
          </w:divBdr>
          <w:divsChild>
            <w:div w:id="1069766796">
              <w:marLeft w:val="0"/>
              <w:marRight w:val="0"/>
              <w:marTop w:val="0"/>
              <w:marBottom w:val="0"/>
              <w:divBdr>
                <w:top w:val="none" w:sz="0" w:space="0" w:color="auto"/>
                <w:left w:val="none" w:sz="0" w:space="0" w:color="auto"/>
                <w:bottom w:val="none" w:sz="0" w:space="0" w:color="auto"/>
                <w:right w:val="none" w:sz="0" w:space="0" w:color="auto"/>
              </w:divBdr>
              <w:divsChild>
                <w:div w:id="69037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62926">
      <w:bodyDiv w:val="1"/>
      <w:marLeft w:val="0"/>
      <w:marRight w:val="0"/>
      <w:marTop w:val="0"/>
      <w:marBottom w:val="0"/>
      <w:divBdr>
        <w:top w:val="none" w:sz="0" w:space="0" w:color="auto"/>
        <w:left w:val="none" w:sz="0" w:space="0" w:color="auto"/>
        <w:bottom w:val="none" w:sz="0" w:space="0" w:color="auto"/>
        <w:right w:val="none" w:sz="0" w:space="0" w:color="auto"/>
      </w:divBdr>
      <w:divsChild>
        <w:div w:id="995376046">
          <w:marLeft w:val="0"/>
          <w:marRight w:val="0"/>
          <w:marTop w:val="0"/>
          <w:marBottom w:val="0"/>
          <w:divBdr>
            <w:top w:val="none" w:sz="0" w:space="0" w:color="auto"/>
            <w:left w:val="none" w:sz="0" w:space="0" w:color="auto"/>
            <w:bottom w:val="none" w:sz="0" w:space="0" w:color="auto"/>
            <w:right w:val="none" w:sz="0" w:space="0" w:color="auto"/>
          </w:divBdr>
        </w:div>
        <w:div w:id="1808011061">
          <w:marLeft w:val="0"/>
          <w:marRight w:val="0"/>
          <w:marTop w:val="0"/>
          <w:marBottom w:val="0"/>
          <w:divBdr>
            <w:top w:val="none" w:sz="0" w:space="0" w:color="auto"/>
            <w:left w:val="none" w:sz="0" w:space="0" w:color="auto"/>
            <w:bottom w:val="none" w:sz="0" w:space="0" w:color="auto"/>
            <w:right w:val="none" w:sz="0" w:space="0" w:color="auto"/>
          </w:divBdr>
          <w:divsChild>
            <w:div w:id="248198394">
              <w:marLeft w:val="0"/>
              <w:marRight w:val="0"/>
              <w:marTop w:val="0"/>
              <w:marBottom w:val="0"/>
              <w:divBdr>
                <w:top w:val="none" w:sz="0" w:space="0" w:color="auto"/>
                <w:left w:val="none" w:sz="0" w:space="0" w:color="auto"/>
                <w:bottom w:val="none" w:sz="0" w:space="0" w:color="auto"/>
                <w:right w:val="none" w:sz="0" w:space="0" w:color="auto"/>
              </w:divBdr>
            </w:div>
          </w:divsChild>
        </w:div>
        <w:div w:id="1627588040">
          <w:marLeft w:val="0"/>
          <w:marRight w:val="0"/>
          <w:marTop w:val="0"/>
          <w:marBottom w:val="0"/>
          <w:divBdr>
            <w:top w:val="none" w:sz="0" w:space="0" w:color="auto"/>
            <w:left w:val="none" w:sz="0" w:space="0" w:color="auto"/>
            <w:bottom w:val="none" w:sz="0" w:space="0" w:color="auto"/>
            <w:right w:val="none" w:sz="0" w:space="0" w:color="auto"/>
          </w:divBdr>
        </w:div>
        <w:div w:id="1310282913">
          <w:marLeft w:val="0"/>
          <w:marRight w:val="0"/>
          <w:marTop w:val="0"/>
          <w:marBottom w:val="0"/>
          <w:divBdr>
            <w:top w:val="none" w:sz="0" w:space="0" w:color="auto"/>
            <w:left w:val="none" w:sz="0" w:space="0" w:color="auto"/>
            <w:bottom w:val="none" w:sz="0" w:space="0" w:color="auto"/>
            <w:right w:val="none" w:sz="0" w:space="0" w:color="auto"/>
          </w:divBdr>
          <w:divsChild>
            <w:div w:id="1411730116">
              <w:marLeft w:val="0"/>
              <w:marRight w:val="0"/>
              <w:marTop w:val="0"/>
              <w:marBottom w:val="0"/>
              <w:divBdr>
                <w:top w:val="none" w:sz="0" w:space="0" w:color="auto"/>
                <w:left w:val="none" w:sz="0" w:space="0" w:color="auto"/>
                <w:bottom w:val="none" w:sz="0" w:space="0" w:color="auto"/>
                <w:right w:val="none" w:sz="0" w:space="0" w:color="auto"/>
              </w:divBdr>
            </w:div>
          </w:divsChild>
        </w:div>
        <w:div w:id="1051734765">
          <w:marLeft w:val="0"/>
          <w:marRight w:val="0"/>
          <w:marTop w:val="0"/>
          <w:marBottom w:val="0"/>
          <w:divBdr>
            <w:top w:val="none" w:sz="0" w:space="0" w:color="auto"/>
            <w:left w:val="none" w:sz="0" w:space="0" w:color="auto"/>
            <w:bottom w:val="none" w:sz="0" w:space="0" w:color="auto"/>
            <w:right w:val="none" w:sz="0" w:space="0" w:color="auto"/>
          </w:divBdr>
        </w:div>
        <w:div w:id="1941990141">
          <w:marLeft w:val="0"/>
          <w:marRight w:val="0"/>
          <w:marTop w:val="0"/>
          <w:marBottom w:val="0"/>
          <w:divBdr>
            <w:top w:val="none" w:sz="0" w:space="0" w:color="auto"/>
            <w:left w:val="none" w:sz="0" w:space="0" w:color="auto"/>
            <w:bottom w:val="none" w:sz="0" w:space="0" w:color="auto"/>
            <w:right w:val="none" w:sz="0" w:space="0" w:color="auto"/>
          </w:divBdr>
          <w:divsChild>
            <w:div w:id="1473715275">
              <w:marLeft w:val="0"/>
              <w:marRight w:val="0"/>
              <w:marTop w:val="0"/>
              <w:marBottom w:val="0"/>
              <w:divBdr>
                <w:top w:val="none" w:sz="0" w:space="0" w:color="auto"/>
                <w:left w:val="none" w:sz="0" w:space="0" w:color="auto"/>
                <w:bottom w:val="none" w:sz="0" w:space="0" w:color="auto"/>
                <w:right w:val="none" w:sz="0" w:space="0" w:color="auto"/>
              </w:divBdr>
            </w:div>
          </w:divsChild>
        </w:div>
        <w:div w:id="217254780">
          <w:marLeft w:val="0"/>
          <w:marRight w:val="0"/>
          <w:marTop w:val="0"/>
          <w:marBottom w:val="0"/>
          <w:divBdr>
            <w:top w:val="none" w:sz="0" w:space="0" w:color="auto"/>
            <w:left w:val="none" w:sz="0" w:space="0" w:color="auto"/>
            <w:bottom w:val="none" w:sz="0" w:space="0" w:color="auto"/>
            <w:right w:val="none" w:sz="0" w:space="0" w:color="auto"/>
          </w:divBdr>
        </w:div>
        <w:div w:id="1219702410">
          <w:marLeft w:val="0"/>
          <w:marRight w:val="0"/>
          <w:marTop w:val="0"/>
          <w:marBottom w:val="0"/>
          <w:divBdr>
            <w:top w:val="none" w:sz="0" w:space="0" w:color="auto"/>
            <w:left w:val="none" w:sz="0" w:space="0" w:color="auto"/>
            <w:bottom w:val="none" w:sz="0" w:space="0" w:color="auto"/>
            <w:right w:val="none" w:sz="0" w:space="0" w:color="auto"/>
          </w:divBdr>
          <w:divsChild>
            <w:div w:id="639381839">
              <w:marLeft w:val="0"/>
              <w:marRight w:val="0"/>
              <w:marTop w:val="0"/>
              <w:marBottom w:val="0"/>
              <w:divBdr>
                <w:top w:val="none" w:sz="0" w:space="0" w:color="auto"/>
                <w:left w:val="none" w:sz="0" w:space="0" w:color="auto"/>
                <w:bottom w:val="none" w:sz="0" w:space="0" w:color="auto"/>
                <w:right w:val="none" w:sz="0" w:space="0" w:color="auto"/>
              </w:divBdr>
            </w:div>
          </w:divsChild>
        </w:div>
        <w:div w:id="164714108">
          <w:marLeft w:val="0"/>
          <w:marRight w:val="0"/>
          <w:marTop w:val="0"/>
          <w:marBottom w:val="0"/>
          <w:divBdr>
            <w:top w:val="none" w:sz="0" w:space="0" w:color="auto"/>
            <w:left w:val="none" w:sz="0" w:space="0" w:color="auto"/>
            <w:bottom w:val="none" w:sz="0" w:space="0" w:color="auto"/>
            <w:right w:val="none" w:sz="0" w:space="0" w:color="auto"/>
          </w:divBdr>
        </w:div>
        <w:div w:id="1478061785">
          <w:marLeft w:val="0"/>
          <w:marRight w:val="0"/>
          <w:marTop w:val="0"/>
          <w:marBottom w:val="0"/>
          <w:divBdr>
            <w:top w:val="none" w:sz="0" w:space="0" w:color="auto"/>
            <w:left w:val="none" w:sz="0" w:space="0" w:color="auto"/>
            <w:bottom w:val="none" w:sz="0" w:space="0" w:color="auto"/>
            <w:right w:val="none" w:sz="0" w:space="0" w:color="auto"/>
          </w:divBdr>
          <w:divsChild>
            <w:div w:id="2127696199">
              <w:marLeft w:val="0"/>
              <w:marRight w:val="0"/>
              <w:marTop w:val="0"/>
              <w:marBottom w:val="0"/>
              <w:divBdr>
                <w:top w:val="none" w:sz="0" w:space="0" w:color="auto"/>
                <w:left w:val="none" w:sz="0" w:space="0" w:color="auto"/>
                <w:bottom w:val="none" w:sz="0" w:space="0" w:color="auto"/>
                <w:right w:val="none" w:sz="0" w:space="0" w:color="auto"/>
              </w:divBdr>
            </w:div>
          </w:divsChild>
        </w:div>
        <w:div w:id="513349394">
          <w:marLeft w:val="0"/>
          <w:marRight w:val="0"/>
          <w:marTop w:val="0"/>
          <w:marBottom w:val="0"/>
          <w:divBdr>
            <w:top w:val="none" w:sz="0" w:space="0" w:color="auto"/>
            <w:left w:val="none" w:sz="0" w:space="0" w:color="auto"/>
            <w:bottom w:val="none" w:sz="0" w:space="0" w:color="auto"/>
            <w:right w:val="none" w:sz="0" w:space="0" w:color="auto"/>
          </w:divBdr>
        </w:div>
        <w:div w:id="1076629795">
          <w:marLeft w:val="0"/>
          <w:marRight w:val="0"/>
          <w:marTop w:val="0"/>
          <w:marBottom w:val="0"/>
          <w:divBdr>
            <w:top w:val="none" w:sz="0" w:space="0" w:color="auto"/>
            <w:left w:val="none" w:sz="0" w:space="0" w:color="auto"/>
            <w:bottom w:val="none" w:sz="0" w:space="0" w:color="auto"/>
            <w:right w:val="none" w:sz="0" w:space="0" w:color="auto"/>
          </w:divBdr>
          <w:divsChild>
            <w:div w:id="583340659">
              <w:marLeft w:val="0"/>
              <w:marRight w:val="0"/>
              <w:marTop w:val="0"/>
              <w:marBottom w:val="0"/>
              <w:divBdr>
                <w:top w:val="none" w:sz="0" w:space="0" w:color="auto"/>
                <w:left w:val="none" w:sz="0" w:space="0" w:color="auto"/>
                <w:bottom w:val="none" w:sz="0" w:space="0" w:color="auto"/>
                <w:right w:val="none" w:sz="0" w:space="0" w:color="auto"/>
              </w:divBdr>
            </w:div>
          </w:divsChild>
        </w:div>
        <w:div w:id="1748959894">
          <w:marLeft w:val="0"/>
          <w:marRight w:val="0"/>
          <w:marTop w:val="0"/>
          <w:marBottom w:val="0"/>
          <w:divBdr>
            <w:top w:val="none" w:sz="0" w:space="0" w:color="auto"/>
            <w:left w:val="none" w:sz="0" w:space="0" w:color="auto"/>
            <w:bottom w:val="none" w:sz="0" w:space="0" w:color="auto"/>
            <w:right w:val="none" w:sz="0" w:space="0" w:color="auto"/>
          </w:divBdr>
        </w:div>
        <w:div w:id="1867861970">
          <w:marLeft w:val="0"/>
          <w:marRight w:val="0"/>
          <w:marTop w:val="0"/>
          <w:marBottom w:val="0"/>
          <w:divBdr>
            <w:top w:val="none" w:sz="0" w:space="0" w:color="auto"/>
            <w:left w:val="none" w:sz="0" w:space="0" w:color="auto"/>
            <w:bottom w:val="none" w:sz="0" w:space="0" w:color="auto"/>
            <w:right w:val="none" w:sz="0" w:space="0" w:color="auto"/>
          </w:divBdr>
          <w:divsChild>
            <w:div w:id="749233292">
              <w:marLeft w:val="0"/>
              <w:marRight w:val="0"/>
              <w:marTop w:val="0"/>
              <w:marBottom w:val="0"/>
              <w:divBdr>
                <w:top w:val="none" w:sz="0" w:space="0" w:color="auto"/>
                <w:left w:val="none" w:sz="0" w:space="0" w:color="auto"/>
                <w:bottom w:val="none" w:sz="0" w:space="0" w:color="auto"/>
                <w:right w:val="none" w:sz="0" w:space="0" w:color="auto"/>
              </w:divBdr>
            </w:div>
          </w:divsChild>
        </w:div>
        <w:div w:id="2049523580">
          <w:marLeft w:val="0"/>
          <w:marRight w:val="0"/>
          <w:marTop w:val="300"/>
          <w:marBottom w:val="0"/>
          <w:divBdr>
            <w:top w:val="none" w:sz="0" w:space="0" w:color="auto"/>
            <w:left w:val="none" w:sz="0" w:space="0" w:color="auto"/>
            <w:bottom w:val="none" w:sz="0" w:space="0" w:color="auto"/>
            <w:right w:val="none" w:sz="0" w:space="0" w:color="auto"/>
          </w:divBdr>
          <w:divsChild>
            <w:div w:id="390159266">
              <w:marLeft w:val="0"/>
              <w:marRight w:val="0"/>
              <w:marTop w:val="0"/>
              <w:marBottom w:val="0"/>
              <w:divBdr>
                <w:top w:val="none" w:sz="0" w:space="0" w:color="auto"/>
                <w:left w:val="none" w:sz="0" w:space="0" w:color="auto"/>
                <w:bottom w:val="none" w:sz="0" w:space="0" w:color="auto"/>
                <w:right w:val="none" w:sz="0" w:space="0" w:color="auto"/>
              </w:divBdr>
              <w:divsChild>
                <w:div w:id="103311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4785">
          <w:marLeft w:val="0"/>
          <w:marRight w:val="0"/>
          <w:marTop w:val="300"/>
          <w:marBottom w:val="0"/>
          <w:divBdr>
            <w:top w:val="none" w:sz="0" w:space="0" w:color="auto"/>
            <w:left w:val="none" w:sz="0" w:space="0" w:color="auto"/>
            <w:bottom w:val="none" w:sz="0" w:space="0" w:color="auto"/>
            <w:right w:val="none" w:sz="0" w:space="0" w:color="auto"/>
          </w:divBdr>
          <w:divsChild>
            <w:div w:id="1592545300">
              <w:marLeft w:val="0"/>
              <w:marRight w:val="0"/>
              <w:marTop w:val="0"/>
              <w:marBottom w:val="0"/>
              <w:divBdr>
                <w:top w:val="none" w:sz="0" w:space="0" w:color="auto"/>
                <w:left w:val="none" w:sz="0" w:space="0" w:color="auto"/>
                <w:bottom w:val="none" w:sz="0" w:space="0" w:color="auto"/>
                <w:right w:val="none" w:sz="0" w:space="0" w:color="auto"/>
              </w:divBdr>
              <w:divsChild>
                <w:div w:id="61328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740489">
          <w:marLeft w:val="0"/>
          <w:marRight w:val="0"/>
          <w:marTop w:val="300"/>
          <w:marBottom w:val="0"/>
          <w:divBdr>
            <w:top w:val="none" w:sz="0" w:space="0" w:color="auto"/>
            <w:left w:val="none" w:sz="0" w:space="0" w:color="auto"/>
            <w:bottom w:val="none" w:sz="0" w:space="0" w:color="auto"/>
            <w:right w:val="none" w:sz="0" w:space="0" w:color="auto"/>
          </w:divBdr>
          <w:divsChild>
            <w:div w:id="1673678694">
              <w:marLeft w:val="0"/>
              <w:marRight w:val="0"/>
              <w:marTop w:val="0"/>
              <w:marBottom w:val="0"/>
              <w:divBdr>
                <w:top w:val="none" w:sz="0" w:space="0" w:color="auto"/>
                <w:left w:val="none" w:sz="0" w:space="0" w:color="auto"/>
                <w:bottom w:val="none" w:sz="0" w:space="0" w:color="auto"/>
                <w:right w:val="none" w:sz="0" w:space="0" w:color="auto"/>
              </w:divBdr>
              <w:divsChild>
                <w:div w:id="27501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8847">
          <w:marLeft w:val="0"/>
          <w:marRight w:val="0"/>
          <w:marTop w:val="300"/>
          <w:marBottom w:val="0"/>
          <w:divBdr>
            <w:top w:val="none" w:sz="0" w:space="0" w:color="auto"/>
            <w:left w:val="none" w:sz="0" w:space="0" w:color="auto"/>
            <w:bottom w:val="none" w:sz="0" w:space="0" w:color="auto"/>
            <w:right w:val="none" w:sz="0" w:space="0" w:color="auto"/>
          </w:divBdr>
          <w:divsChild>
            <w:div w:id="1790321323">
              <w:marLeft w:val="0"/>
              <w:marRight w:val="0"/>
              <w:marTop w:val="0"/>
              <w:marBottom w:val="0"/>
              <w:divBdr>
                <w:top w:val="none" w:sz="0" w:space="0" w:color="auto"/>
                <w:left w:val="none" w:sz="0" w:space="0" w:color="auto"/>
                <w:bottom w:val="none" w:sz="0" w:space="0" w:color="auto"/>
                <w:right w:val="none" w:sz="0" w:space="0" w:color="auto"/>
              </w:divBdr>
              <w:divsChild>
                <w:div w:id="17034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215120">
      <w:bodyDiv w:val="1"/>
      <w:marLeft w:val="0"/>
      <w:marRight w:val="0"/>
      <w:marTop w:val="0"/>
      <w:marBottom w:val="0"/>
      <w:divBdr>
        <w:top w:val="none" w:sz="0" w:space="0" w:color="auto"/>
        <w:left w:val="none" w:sz="0" w:space="0" w:color="auto"/>
        <w:bottom w:val="none" w:sz="0" w:space="0" w:color="auto"/>
        <w:right w:val="none" w:sz="0" w:space="0" w:color="auto"/>
      </w:divBdr>
      <w:divsChild>
        <w:div w:id="2097051483">
          <w:marLeft w:val="0"/>
          <w:marRight w:val="0"/>
          <w:marTop w:val="0"/>
          <w:marBottom w:val="0"/>
          <w:divBdr>
            <w:top w:val="none" w:sz="0" w:space="0" w:color="auto"/>
            <w:left w:val="none" w:sz="0" w:space="0" w:color="auto"/>
            <w:bottom w:val="none" w:sz="0" w:space="0" w:color="auto"/>
            <w:right w:val="none" w:sz="0" w:space="0" w:color="auto"/>
          </w:divBdr>
        </w:div>
        <w:div w:id="1462190066">
          <w:marLeft w:val="0"/>
          <w:marRight w:val="0"/>
          <w:marTop w:val="0"/>
          <w:marBottom w:val="0"/>
          <w:divBdr>
            <w:top w:val="none" w:sz="0" w:space="0" w:color="auto"/>
            <w:left w:val="none" w:sz="0" w:space="0" w:color="auto"/>
            <w:bottom w:val="none" w:sz="0" w:space="0" w:color="auto"/>
            <w:right w:val="none" w:sz="0" w:space="0" w:color="auto"/>
          </w:divBdr>
          <w:divsChild>
            <w:div w:id="2056268024">
              <w:marLeft w:val="0"/>
              <w:marRight w:val="0"/>
              <w:marTop w:val="0"/>
              <w:marBottom w:val="0"/>
              <w:divBdr>
                <w:top w:val="none" w:sz="0" w:space="0" w:color="auto"/>
                <w:left w:val="none" w:sz="0" w:space="0" w:color="auto"/>
                <w:bottom w:val="none" w:sz="0" w:space="0" w:color="auto"/>
                <w:right w:val="none" w:sz="0" w:space="0" w:color="auto"/>
              </w:divBdr>
            </w:div>
          </w:divsChild>
        </w:div>
        <w:div w:id="1026638706">
          <w:marLeft w:val="0"/>
          <w:marRight w:val="0"/>
          <w:marTop w:val="0"/>
          <w:marBottom w:val="0"/>
          <w:divBdr>
            <w:top w:val="none" w:sz="0" w:space="0" w:color="auto"/>
            <w:left w:val="none" w:sz="0" w:space="0" w:color="auto"/>
            <w:bottom w:val="none" w:sz="0" w:space="0" w:color="auto"/>
            <w:right w:val="none" w:sz="0" w:space="0" w:color="auto"/>
          </w:divBdr>
        </w:div>
        <w:div w:id="1500388606">
          <w:marLeft w:val="0"/>
          <w:marRight w:val="0"/>
          <w:marTop w:val="0"/>
          <w:marBottom w:val="0"/>
          <w:divBdr>
            <w:top w:val="none" w:sz="0" w:space="0" w:color="auto"/>
            <w:left w:val="none" w:sz="0" w:space="0" w:color="auto"/>
            <w:bottom w:val="none" w:sz="0" w:space="0" w:color="auto"/>
            <w:right w:val="none" w:sz="0" w:space="0" w:color="auto"/>
          </w:divBdr>
          <w:divsChild>
            <w:div w:id="284697448">
              <w:marLeft w:val="0"/>
              <w:marRight w:val="0"/>
              <w:marTop w:val="0"/>
              <w:marBottom w:val="0"/>
              <w:divBdr>
                <w:top w:val="none" w:sz="0" w:space="0" w:color="auto"/>
                <w:left w:val="none" w:sz="0" w:space="0" w:color="auto"/>
                <w:bottom w:val="none" w:sz="0" w:space="0" w:color="auto"/>
                <w:right w:val="none" w:sz="0" w:space="0" w:color="auto"/>
              </w:divBdr>
            </w:div>
          </w:divsChild>
        </w:div>
        <w:div w:id="1403212219">
          <w:marLeft w:val="0"/>
          <w:marRight w:val="0"/>
          <w:marTop w:val="0"/>
          <w:marBottom w:val="0"/>
          <w:divBdr>
            <w:top w:val="none" w:sz="0" w:space="0" w:color="auto"/>
            <w:left w:val="none" w:sz="0" w:space="0" w:color="auto"/>
            <w:bottom w:val="none" w:sz="0" w:space="0" w:color="auto"/>
            <w:right w:val="none" w:sz="0" w:space="0" w:color="auto"/>
          </w:divBdr>
        </w:div>
        <w:div w:id="1445150772">
          <w:marLeft w:val="0"/>
          <w:marRight w:val="0"/>
          <w:marTop w:val="0"/>
          <w:marBottom w:val="0"/>
          <w:divBdr>
            <w:top w:val="none" w:sz="0" w:space="0" w:color="auto"/>
            <w:left w:val="none" w:sz="0" w:space="0" w:color="auto"/>
            <w:bottom w:val="none" w:sz="0" w:space="0" w:color="auto"/>
            <w:right w:val="none" w:sz="0" w:space="0" w:color="auto"/>
          </w:divBdr>
          <w:divsChild>
            <w:div w:id="171455150">
              <w:marLeft w:val="0"/>
              <w:marRight w:val="0"/>
              <w:marTop w:val="0"/>
              <w:marBottom w:val="0"/>
              <w:divBdr>
                <w:top w:val="none" w:sz="0" w:space="0" w:color="auto"/>
                <w:left w:val="none" w:sz="0" w:space="0" w:color="auto"/>
                <w:bottom w:val="none" w:sz="0" w:space="0" w:color="auto"/>
                <w:right w:val="none" w:sz="0" w:space="0" w:color="auto"/>
              </w:divBdr>
            </w:div>
          </w:divsChild>
        </w:div>
        <w:div w:id="465978290">
          <w:marLeft w:val="0"/>
          <w:marRight w:val="0"/>
          <w:marTop w:val="0"/>
          <w:marBottom w:val="0"/>
          <w:divBdr>
            <w:top w:val="none" w:sz="0" w:space="0" w:color="auto"/>
            <w:left w:val="none" w:sz="0" w:space="0" w:color="auto"/>
            <w:bottom w:val="none" w:sz="0" w:space="0" w:color="auto"/>
            <w:right w:val="none" w:sz="0" w:space="0" w:color="auto"/>
          </w:divBdr>
        </w:div>
        <w:div w:id="35853961">
          <w:marLeft w:val="0"/>
          <w:marRight w:val="0"/>
          <w:marTop w:val="0"/>
          <w:marBottom w:val="0"/>
          <w:divBdr>
            <w:top w:val="none" w:sz="0" w:space="0" w:color="auto"/>
            <w:left w:val="none" w:sz="0" w:space="0" w:color="auto"/>
            <w:bottom w:val="none" w:sz="0" w:space="0" w:color="auto"/>
            <w:right w:val="none" w:sz="0" w:space="0" w:color="auto"/>
          </w:divBdr>
          <w:divsChild>
            <w:div w:id="561598143">
              <w:marLeft w:val="0"/>
              <w:marRight w:val="0"/>
              <w:marTop w:val="0"/>
              <w:marBottom w:val="0"/>
              <w:divBdr>
                <w:top w:val="none" w:sz="0" w:space="0" w:color="auto"/>
                <w:left w:val="none" w:sz="0" w:space="0" w:color="auto"/>
                <w:bottom w:val="none" w:sz="0" w:space="0" w:color="auto"/>
                <w:right w:val="none" w:sz="0" w:space="0" w:color="auto"/>
              </w:divBdr>
            </w:div>
          </w:divsChild>
        </w:div>
        <w:div w:id="297803391">
          <w:marLeft w:val="0"/>
          <w:marRight w:val="0"/>
          <w:marTop w:val="0"/>
          <w:marBottom w:val="0"/>
          <w:divBdr>
            <w:top w:val="none" w:sz="0" w:space="0" w:color="auto"/>
            <w:left w:val="none" w:sz="0" w:space="0" w:color="auto"/>
            <w:bottom w:val="none" w:sz="0" w:space="0" w:color="auto"/>
            <w:right w:val="none" w:sz="0" w:space="0" w:color="auto"/>
          </w:divBdr>
        </w:div>
        <w:div w:id="1755202601">
          <w:marLeft w:val="0"/>
          <w:marRight w:val="0"/>
          <w:marTop w:val="0"/>
          <w:marBottom w:val="0"/>
          <w:divBdr>
            <w:top w:val="none" w:sz="0" w:space="0" w:color="auto"/>
            <w:left w:val="none" w:sz="0" w:space="0" w:color="auto"/>
            <w:bottom w:val="none" w:sz="0" w:space="0" w:color="auto"/>
            <w:right w:val="none" w:sz="0" w:space="0" w:color="auto"/>
          </w:divBdr>
          <w:divsChild>
            <w:div w:id="52194594">
              <w:marLeft w:val="0"/>
              <w:marRight w:val="0"/>
              <w:marTop w:val="0"/>
              <w:marBottom w:val="0"/>
              <w:divBdr>
                <w:top w:val="none" w:sz="0" w:space="0" w:color="auto"/>
                <w:left w:val="none" w:sz="0" w:space="0" w:color="auto"/>
                <w:bottom w:val="none" w:sz="0" w:space="0" w:color="auto"/>
                <w:right w:val="none" w:sz="0" w:space="0" w:color="auto"/>
              </w:divBdr>
            </w:div>
          </w:divsChild>
        </w:div>
        <w:div w:id="2033535536">
          <w:marLeft w:val="0"/>
          <w:marRight w:val="0"/>
          <w:marTop w:val="0"/>
          <w:marBottom w:val="0"/>
          <w:divBdr>
            <w:top w:val="none" w:sz="0" w:space="0" w:color="auto"/>
            <w:left w:val="none" w:sz="0" w:space="0" w:color="auto"/>
            <w:bottom w:val="none" w:sz="0" w:space="0" w:color="auto"/>
            <w:right w:val="none" w:sz="0" w:space="0" w:color="auto"/>
          </w:divBdr>
        </w:div>
        <w:div w:id="178590413">
          <w:marLeft w:val="0"/>
          <w:marRight w:val="0"/>
          <w:marTop w:val="0"/>
          <w:marBottom w:val="0"/>
          <w:divBdr>
            <w:top w:val="none" w:sz="0" w:space="0" w:color="auto"/>
            <w:left w:val="none" w:sz="0" w:space="0" w:color="auto"/>
            <w:bottom w:val="none" w:sz="0" w:space="0" w:color="auto"/>
            <w:right w:val="none" w:sz="0" w:space="0" w:color="auto"/>
          </w:divBdr>
          <w:divsChild>
            <w:div w:id="968583336">
              <w:marLeft w:val="0"/>
              <w:marRight w:val="0"/>
              <w:marTop w:val="0"/>
              <w:marBottom w:val="0"/>
              <w:divBdr>
                <w:top w:val="none" w:sz="0" w:space="0" w:color="auto"/>
                <w:left w:val="none" w:sz="0" w:space="0" w:color="auto"/>
                <w:bottom w:val="none" w:sz="0" w:space="0" w:color="auto"/>
                <w:right w:val="none" w:sz="0" w:space="0" w:color="auto"/>
              </w:divBdr>
            </w:div>
          </w:divsChild>
        </w:div>
        <w:div w:id="1052457638">
          <w:marLeft w:val="0"/>
          <w:marRight w:val="0"/>
          <w:marTop w:val="0"/>
          <w:marBottom w:val="0"/>
          <w:divBdr>
            <w:top w:val="none" w:sz="0" w:space="0" w:color="auto"/>
            <w:left w:val="none" w:sz="0" w:space="0" w:color="auto"/>
            <w:bottom w:val="none" w:sz="0" w:space="0" w:color="auto"/>
            <w:right w:val="none" w:sz="0" w:space="0" w:color="auto"/>
          </w:divBdr>
        </w:div>
        <w:div w:id="1203666637">
          <w:marLeft w:val="0"/>
          <w:marRight w:val="0"/>
          <w:marTop w:val="0"/>
          <w:marBottom w:val="0"/>
          <w:divBdr>
            <w:top w:val="none" w:sz="0" w:space="0" w:color="auto"/>
            <w:left w:val="none" w:sz="0" w:space="0" w:color="auto"/>
            <w:bottom w:val="none" w:sz="0" w:space="0" w:color="auto"/>
            <w:right w:val="none" w:sz="0" w:space="0" w:color="auto"/>
          </w:divBdr>
          <w:divsChild>
            <w:div w:id="62653722">
              <w:marLeft w:val="0"/>
              <w:marRight w:val="0"/>
              <w:marTop w:val="0"/>
              <w:marBottom w:val="0"/>
              <w:divBdr>
                <w:top w:val="none" w:sz="0" w:space="0" w:color="auto"/>
                <w:left w:val="none" w:sz="0" w:space="0" w:color="auto"/>
                <w:bottom w:val="none" w:sz="0" w:space="0" w:color="auto"/>
                <w:right w:val="none" w:sz="0" w:space="0" w:color="auto"/>
              </w:divBdr>
            </w:div>
          </w:divsChild>
        </w:div>
        <w:div w:id="1653171042">
          <w:marLeft w:val="0"/>
          <w:marRight w:val="0"/>
          <w:marTop w:val="300"/>
          <w:marBottom w:val="0"/>
          <w:divBdr>
            <w:top w:val="none" w:sz="0" w:space="0" w:color="auto"/>
            <w:left w:val="none" w:sz="0" w:space="0" w:color="auto"/>
            <w:bottom w:val="none" w:sz="0" w:space="0" w:color="auto"/>
            <w:right w:val="none" w:sz="0" w:space="0" w:color="auto"/>
          </w:divBdr>
          <w:divsChild>
            <w:div w:id="1684167015">
              <w:marLeft w:val="0"/>
              <w:marRight w:val="0"/>
              <w:marTop w:val="0"/>
              <w:marBottom w:val="0"/>
              <w:divBdr>
                <w:top w:val="none" w:sz="0" w:space="0" w:color="auto"/>
                <w:left w:val="none" w:sz="0" w:space="0" w:color="auto"/>
                <w:bottom w:val="none" w:sz="0" w:space="0" w:color="auto"/>
                <w:right w:val="none" w:sz="0" w:space="0" w:color="auto"/>
              </w:divBdr>
              <w:divsChild>
                <w:div w:id="74726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128076">
          <w:marLeft w:val="0"/>
          <w:marRight w:val="0"/>
          <w:marTop w:val="300"/>
          <w:marBottom w:val="0"/>
          <w:divBdr>
            <w:top w:val="none" w:sz="0" w:space="0" w:color="auto"/>
            <w:left w:val="none" w:sz="0" w:space="0" w:color="auto"/>
            <w:bottom w:val="none" w:sz="0" w:space="0" w:color="auto"/>
            <w:right w:val="none" w:sz="0" w:space="0" w:color="auto"/>
          </w:divBdr>
          <w:divsChild>
            <w:div w:id="728304059">
              <w:marLeft w:val="0"/>
              <w:marRight w:val="0"/>
              <w:marTop w:val="0"/>
              <w:marBottom w:val="0"/>
              <w:divBdr>
                <w:top w:val="none" w:sz="0" w:space="0" w:color="auto"/>
                <w:left w:val="none" w:sz="0" w:space="0" w:color="auto"/>
                <w:bottom w:val="none" w:sz="0" w:space="0" w:color="auto"/>
                <w:right w:val="none" w:sz="0" w:space="0" w:color="auto"/>
              </w:divBdr>
              <w:divsChild>
                <w:div w:id="116361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056711">
          <w:marLeft w:val="0"/>
          <w:marRight w:val="0"/>
          <w:marTop w:val="300"/>
          <w:marBottom w:val="0"/>
          <w:divBdr>
            <w:top w:val="none" w:sz="0" w:space="0" w:color="auto"/>
            <w:left w:val="none" w:sz="0" w:space="0" w:color="auto"/>
            <w:bottom w:val="none" w:sz="0" w:space="0" w:color="auto"/>
            <w:right w:val="none" w:sz="0" w:space="0" w:color="auto"/>
          </w:divBdr>
          <w:divsChild>
            <w:div w:id="1253276797">
              <w:marLeft w:val="0"/>
              <w:marRight w:val="0"/>
              <w:marTop w:val="0"/>
              <w:marBottom w:val="0"/>
              <w:divBdr>
                <w:top w:val="none" w:sz="0" w:space="0" w:color="auto"/>
                <w:left w:val="none" w:sz="0" w:space="0" w:color="auto"/>
                <w:bottom w:val="none" w:sz="0" w:space="0" w:color="auto"/>
                <w:right w:val="none" w:sz="0" w:space="0" w:color="auto"/>
              </w:divBdr>
              <w:divsChild>
                <w:div w:id="173520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3201">
          <w:marLeft w:val="0"/>
          <w:marRight w:val="0"/>
          <w:marTop w:val="300"/>
          <w:marBottom w:val="0"/>
          <w:divBdr>
            <w:top w:val="none" w:sz="0" w:space="0" w:color="auto"/>
            <w:left w:val="none" w:sz="0" w:space="0" w:color="auto"/>
            <w:bottom w:val="none" w:sz="0" w:space="0" w:color="auto"/>
            <w:right w:val="none" w:sz="0" w:space="0" w:color="auto"/>
          </w:divBdr>
          <w:divsChild>
            <w:div w:id="233201416">
              <w:marLeft w:val="0"/>
              <w:marRight w:val="0"/>
              <w:marTop w:val="0"/>
              <w:marBottom w:val="0"/>
              <w:divBdr>
                <w:top w:val="none" w:sz="0" w:space="0" w:color="auto"/>
                <w:left w:val="none" w:sz="0" w:space="0" w:color="auto"/>
                <w:bottom w:val="none" w:sz="0" w:space="0" w:color="auto"/>
                <w:right w:val="none" w:sz="0" w:space="0" w:color="auto"/>
              </w:divBdr>
              <w:divsChild>
                <w:div w:id="87642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02299575">
      <w:bodyDiv w:val="1"/>
      <w:marLeft w:val="0"/>
      <w:marRight w:val="0"/>
      <w:marTop w:val="0"/>
      <w:marBottom w:val="0"/>
      <w:divBdr>
        <w:top w:val="none" w:sz="0" w:space="0" w:color="auto"/>
        <w:left w:val="none" w:sz="0" w:space="0" w:color="auto"/>
        <w:bottom w:val="none" w:sz="0" w:space="0" w:color="auto"/>
        <w:right w:val="none" w:sz="0" w:space="0" w:color="auto"/>
      </w:divBdr>
      <w:divsChild>
        <w:div w:id="1410033420">
          <w:marLeft w:val="0"/>
          <w:marRight w:val="0"/>
          <w:marTop w:val="0"/>
          <w:marBottom w:val="0"/>
          <w:divBdr>
            <w:top w:val="none" w:sz="0" w:space="0" w:color="auto"/>
            <w:left w:val="none" w:sz="0" w:space="0" w:color="auto"/>
            <w:bottom w:val="none" w:sz="0" w:space="0" w:color="auto"/>
            <w:right w:val="none" w:sz="0" w:space="0" w:color="auto"/>
          </w:divBdr>
        </w:div>
        <w:div w:id="1311011935">
          <w:marLeft w:val="0"/>
          <w:marRight w:val="0"/>
          <w:marTop w:val="0"/>
          <w:marBottom w:val="0"/>
          <w:divBdr>
            <w:top w:val="none" w:sz="0" w:space="0" w:color="auto"/>
            <w:left w:val="none" w:sz="0" w:space="0" w:color="auto"/>
            <w:bottom w:val="none" w:sz="0" w:space="0" w:color="auto"/>
            <w:right w:val="none" w:sz="0" w:space="0" w:color="auto"/>
          </w:divBdr>
          <w:divsChild>
            <w:div w:id="1813406238">
              <w:marLeft w:val="0"/>
              <w:marRight w:val="0"/>
              <w:marTop w:val="0"/>
              <w:marBottom w:val="0"/>
              <w:divBdr>
                <w:top w:val="none" w:sz="0" w:space="0" w:color="auto"/>
                <w:left w:val="none" w:sz="0" w:space="0" w:color="auto"/>
                <w:bottom w:val="none" w:sz="0" w:space="0" w:color="auto"/>
                <w:right w:val="none" w:sz="0" w:space="0" w:color="auto"/>
              </w:divBdr>
            </w:div>
          </w:divsChild>
        </w:div>
        <w:div w:id="2043163978">
          <w:marLeft w:val="0"/>
          <w:marRight w:val="0"/>
          <w:marTop w:val="0"/>
          <w:marBottom w:val="0"/>
          <w:divBdr>
            <w:top w:val="none" w:sz="0" w:space="0" w:color="auto"/>
            <w:left w:val="none" w:sz="0" w:space="0" w:color="auto"/>
            <w:bottom w:val="none" w:sz="0" w:space="0" w:color="auto"/>
            <w:right w:val="none" w:sz="0" w:space="0" w:color="auto"/>
          </w:divBdr>
        </w:div>
        <w:div w:id="283999211">
          <w:marLeft w:val="0"/>
          <w:marRight w:val="0"/>
          <w:marTop w:val="0"/>
          <w:marBottom w:val="0"/>
          <w:divBdr>
            <w:top w:val="none" w:sz="0" w:space="0" w:color="auto"/>
            <w:left w:val="none" w:sz="0" w:space="0" w:color="auto"/>
            <w:bottom w:val="none" w:sz="0" w:space="0" w:color="auto"/>
            <w:right w:val="none" w:sz="0" w:space="0" w:color="auto"/>
          </w:divBdr>
          <w:divsChild>
            <w:div w:id="1871070507">
              <w:marLeft w:val="0"/>
              <w:marRight w:val="0"/>
              <w:marTop w:val="0"/>
              <w:marBottom w:val="0"/>
              <w:divBdr>
                <w:top w:val="none" w:sz="0" w:space="0" w:color="auto"/>
                <w:left w:val="none" w:sz="0" w:space="0" w:color="auto"/>
                <w:bottom w:val="none" w:sz="0" w:space="0" w:color="auto"/>
                <w:right w:val="none" w:sz="0" w:space="0" w:color="auto"/>
              </w:divBdr>
            </w:div>
          </w:divsChild>
        </w:div>
        <w:div w:id="642344218">
          <w:marLeft w:val="0"/>
          <w:marRight w:val="0"/>
          <w:marTop w:val="0"/>
          <w:marBottom w:val="0"/>
          <w:divBdr>
            <w:top w:val="none" w:sz="0" w:space="0" w:color="auto"/>
            <w:left w:val="none" w:sz="0" w:space="0" w:color="auto"/>
            <w:bottom w:val="none" w:sz="0" w:space="0" w:color="auto"/>
            <w:right w:val="none" w:sz="0" w:space="0" w:color="auto"/>
          </w:divBdr>
        </w:div>
        <w:div w:id="913008271">
          <w:marLeft w:val="0"/>
          <w:marRight w:val="0"/>
          <w:marTop w:val="0"/>
          <w:marBottom w:val="0"/>
          <w:divBdr>
            <w:top w:val="none" w:sz="0" w:space="0" w:color="auto"/>
            <w:left w:val="none" w:sz="0" w:space="0" w:color="auto"/>
            <w:bottom w:val="none" w:sz="0" w:space="0" w:color="auto"/>
            <w:right w:val="none" w:sz="0" w:space="0" w:color="auto"/>
          </w:divBdr>
          <w:divsChild>
            <w:div w:id="1233613767">
              <w:marLeft w:val="0"/>
              <w:marRight w:val="0"/>
              <w:marTop w:val="0"/>
              <w:marBottom w:val="0"/>
              <w:divBdr>
                <w:top w:val="none" w:sz="0" w:space="0" w:color="auto"/>
                <w:left w:val="none" w:sz="0" w:space="0" w:color="auto"/>
                <w:bottom w:val="none" w:sz="0" w:space="0" w:color="auto"/>
                <w:right w:val="none" w:sz="0" w:space="0" w:color="auto"/>
              </w:divBdr>
            </w:div>
          </w:divsChild>
        </w:div>
        <w:div w:id="441612179">
          <w:marLeft w:val="0"/>
          <w:marRight w:val="0"/>
          <w:marTop w:val="0"/>
          <w:marBottom w:val="0"/>
          <w:divBdr>
            <w:top w:val="none" w:sz="0" w:space="0" w:color="auto"/>
            <w:left w:val="none" w:sz="0" w:space="0" w:color="auto"/>
            <w:bottom w:val="none" w:sz="0" w:space="0" w:color="auto"/>
            <w:right w:val="none" w:sz="0" w:space="0" w:color="auto"/>
          </w:divBdr>
        </w:div>
        <w:div w:id="1284262564">
          <w:marLeft w:val="0"/>
          <w:marRight w:val="0"/>
          <w:marTop w:val="0"/>
          <w:marBottom w:val="0"/>
          <w:divBdr>
            <w:top w:val="none" w:sz="0" w:space="0" w:color="auto"/>
            <w:left w:val="none" w:sz="0" w:space="0" w:color="auto"/>
            <w:bottom w:val="none" w:sz="0" w:space="0" w:color="auto"/>
            <w:right w:val="none" w:sz="0" w:space="0" w:color="auto"/>
          </w:divBdr>
          <w:divsChild>
            <w:div w:id="1676617025">
              <w:marLeft w:val="0"/>
              <w:marRight w:val="0"/>
              <w:marTop w:val="0"/>
              <w:marBottom w:val="0"/>
              <w:divBdr>
                <w:top w:val="none" w:sz="0" w:space="0" w:color="auto"/>
                <w:left w:val="none" w:sz="0" w:space="0" w:color="auto"/>
                <w:bottom w:val="none" w:sz="0" w:space="0" w:color="auto"/>
                <w:right w:val="none" w:sz="0" w:space="0" w:color="auto"/>
              </w:divBdr>
            </w:div>
          </w:divsChild>
        </w:div>
        <w:div w:id="498230231">
          <w:marLeft w:val="0"/>
          <w:marRight w:val="0"/>
          <w:marTop w:val="0"/>
          <w:marBottom w:val="0"/>
          <w:divBdr>
            <w:top w:val="none" w:sz="0" w:space="0" w:color="auto"/>
            <w:left w:val="none" w:sz="0" w:space="0" w:color="auto"/>
            <w:bottom w:val="none" w:sz="0" w:space="0" w:color="auto"/>
            <w:right w:val="none" w:sz="0" w:space="0" w:color="auto"/>
          </w:divBdr>
        </w:div>
        <w:div w:id="155994885">
          <w:marLeft w:val="0"/>
          <w:marRight w:val="0"/>
          <w:marTop w:val="0"/>
          <w:marBottom w:val="0"/>
          <w:divBdr>
            <w:top w:val="none" w:sz="0" w:space="0" w:color="auto"/>
            <w:left w:val="none" w:sz="0" w:space="0" w:color="auto"/>
            <w:bottom w:val="none" w:sz="0" w:space="0" w:color="auto"/>
            <w:right w:val="none" w:sz="0" w:space="0" w:color="auto"/>
          </w:divBdr>
          <w:divsChild>
            <w:div w:id="1677227226">
              <w:marLeft w:val="0"/>
              <w:marRight w:val="0"/>
              <w:marTop w:val="0"/>
              <w:marBottom w:val="0"/>
              <w:divBdr>
                <w:top w:val="none" w:sz="0" w:space="0" w:color="auto"/>
                <w:left w:val="none" w:sz="0" w:space="0" w:color="auto"/>
                <w:bottom w:val="none" w:sz="0" w:space="0" w:color="auto"/>
                <w:right w:val="none" w:sz="0" w:space="0" w:color="auto"/>
              </w:divBdr>
            </w:div>
          </w:divsChild>
        </w:div>
        <w:div w:id="575551221">
          <w:marLeft w:val="0"/>
          <w:marRight w:val="0"/>
          <w:marTop w:val="0"/>
          <w:marBottom w:val="0"/>
          <w:divBdr>
            <w:top w:val="none" w:sz="0" w:space="0" w:color="auto"/>
            <w:left w:val="none" w:sz="0" w:space="0" w:color="auto"/>
            <w:bottom w:val="none" w:sz="0" w:space="0" w:color="auto"/>
            <w:right w:val="none" w:sz="0" w:space="0" w:color="auto"/>
          </w:divBdr>
        </w:div>
        <w:div w:id="1599873356">
          <w:marLeft w:val="0"/>
          <w:marRight w:val="0"/>
          <w:marTop w:val="0"/>
          <w:marBottom w:val="0"/>
          <w:divBdr>
            <w:top w:val="none" w:sz="0" w:space="0" w:color="auto"/>
            <w:left w:val="none" w:sz="0" w:space="0" w:color="auto"/>
            <w:bottom w:val="none" w:sz="0" w:space="0" w:color="auto"/>
            <w:right w:val="none" w:sz="0" w:space="0" w:color="auto"/>
          </w:divBdr>
          <w:divsChild>
            <w:div w:id="2071341992">
              <w:marLeft w:val="0"/>
              <w:marRight w:val="0"/>
              <w:marTop w:val="0"/>
              <w:marBottom w:val="0"/>
              <w:divBdr>
                <w:top w:val="none" w:sz="0" w:space="0" w:color="auto"/>
                <w:left w:val="none" w:sz="0" w:space="0" w:color="auto"/>
                <w:bottom w:val="none" w:sz="0" w:space="0" w:color="auto"/>
                <w:right w:val="none" w:sz="0" w:space="0" w:color="auto"/>
              </w:divBdr>
            </w:div>
          </w:divsChild>
        </w:div>
        <w:div w:id="1626739487">
          <w:marLeft w:val="0"/>
          <w:marRight w:val="0"/>
          <w:marTop w:val="0"/>
          <w:marBottom w:val="0"/>
          <w:divBdr>
            <w:top w:val="none" w:sz="0" w:space="0" w:color="auto"/>
            <w:left w:val="none" w:sz="0" w:space="0" w:color="auto"/>
            <w:bottom w:val="none" w:sz="0" w:space="0" w:color="auto"/>
            <w:right w:val="none" w:sz="0" w:space="0" w:color="auto"/>
          </w:divBdr>
        </w:div>
        <w:div w:id="1674408374">
          <w:marLeft w:val="0"/>
          <w:marRight w:val="0"/>
          <w:marTop w:val="0"/>
          <w:marBottom w:val="0"/>
          <w:divBdr>
            <w:top w:val="none" w:sz="0" w:space="0" w:color="auto"/>
            <w:left w:val="none" w:sz="0" w:space="0" w:color="auto"/>
            <w:bottom w:val="none" w:sz="0" w:space="0" w:color="auto"/>
            <w:right w:val="none" w:sz="0" w:space="0" w:color="auto"/>
          </w:divBdr>
          <w:divsChild>
            <w:div w:id="595020271">
              <w:marLeft w:val="0"/>
              <w:marRight w:val="0"/>
              <w:marTop w:val="0"/>
              <w:marBottom w:val="0"/>
              <w:divBdr>
                <w:top w:val="none" w:sz="0" w:space="0" w:color="auto"/>
                <w:left w:val="none" w:sz="0" w:space="0" w:color="auto"/>
                <w:bottom w:val="none" w:sz="0" w:space="0" w:color="auto"/>
                <w:right w:val="none" w:sz="0" w:space="0" w:color="auto"/>
              </w:divBdr>
            </w:div>
          </w:divsChild>
        </w:div>
        <w:div w:id="1317567955">
          <w:marLeft w:val="0"/>
          <w:marRight w:val="0"/>
          <w:marTop w:val="300"/>
          <w:marBottom w:val="0"/>
          <w:divBdr>
            <w:top w:val="none" w:sz="0" w:space="0" w:color="auto"/>
            <w:left w:val="none" w:sz="0" w:space="0" w:color="auto"/>
            <w:bottom w:val="none" w:sz="0" w:space="0" w:color="auto"/>
            <w:right w:val="none" w:sz="0" w:space="0" w:color="auto"/>
          </w:divBdr>
          <w:divsChild>
            <w:div w:id="1112699977">
              <w:marLeft w:val="0"/>
              <w:marRight w:val="0"/>
              <w:marTop w:val="0"/>
              <w:marBottom w:val="0"/>
              <w:divBdr>
                <w:top w:val="none" w:sz="0" w:space="0" w:color="auto"/>
                <w:left w:val="none" w:sz="0" w:space="0" w:color="auto"/>
                <w:bottom w:val="none" w:sz="0" w:space="0" w:color="auto"/>
                <w:right w:val="none" w:sz="0" w:space="0" w:color="auto"/>
              </w:divBdr>
              <w:divsChild>
                <w:div w:id="185218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78089">
          <w:marLeft w:val="0"/>
          <w:marRight w:val="0"/>
          <w:marTop w:val="300"/>
          <w:marBottom w:val="0"/>
          <w:divBdr>
            <w:top w:val="none" w:sz="0" w:space="0" w:color="auto"/>
            <w:left w:val="none" w:sz="0" w:space="0" w:color="auto"/>
            <w:bottom w:val="none" w:sz="0" w:space="0" w:color="auto"/>
            <w:right w:val="none" w:sz="0" w:space="0" w:color="auto"/>
          </w:divBdr>
          <w:divsChild>
            <w:div w:id="1701936882">
              <w:marLeft w:val="0"/>
              <w:marRight w:val="0"/>
              <w:marTop w:val="0"/>
              <w:marBottom w:val="0"/>
              <w:divBdr>
                <w:top w:val="none" w:sz="0" w:space="0" w:color="auto"/>
                <w:left w:val="none" w:sz="0" w:space="0" w:color="auto"/>
                <w:bottom w:val="none" w:sz="0" w:space="0" w:color="auto"/>
                <w:right w:val="none" w:sz="0" w:space="0" w:color="auto"/>
              </w:divBdr>
              <w:divsChild>
                <w:div w:id="69365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688284">
          <w:marLeft w:val="0"/>
          <w:marRight w:val="0"/>
          <w:marTop w:val="300"/>
          <w:marBottom w:val="0"/>
          <w:divBdr>
            <w:top w:val="none" w:sz="0" w:space="0" w:color="auto"/>
            <w:left w:val="none" w:sz="0" w:space="0" w:color="auto"/>
            <w:bottom w:val="none" w:sz="0" w:space="0" w:color="auto"/>
            <w:right w:val="none" w:sz="0" w:space="0" w:color="auto"/>
          </w:divBdr>
          <w:divsChild>
            <w:div w:id="21130693">
              <w:marLeft w:val="0"/>
              <w:marRight w:val="0"/>
              <w:marTop w:val="0"/>
              <w:marBottom w:val="0"/>
              <w:divBdr>
                <w:top w:val="none" w:sz="0" w:space="0" w:color="auto"/>
                <w:left w:val="none" w:sz="0" w:space="0" w:color="auto"/>
                <w:bottom w:val="none" w:sz="0" w:space="0" w:color="auto"/>
                <w:right w:val="none" w:sz="0" w:space="0" w:color="auto"/>
              </w:divBdr>
              <w:divsChild>
                <w:div w:id="51611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27503">
          <w:marLeft w:val="0"/>
          <w:marRight w:val="0"/>
          <w:marTop w:val="300"/>
          <w:marBottom w:val="0"/>
          <w:divBdr>
            <w:top w:val="none" w:sz="0" w:space="0" w:color="auto"/>
            <w:left w:val="none" w:sz="0" w:space="0" w:color="auto"/>
            <w:bottom w:val="none" w:sz="0" w:space="0" w:color="auto"/>
            <w:right w:val="none" w:sz="0" w:space="0" w:color="auto"/>
          </w:divBdr>
          <w:divsChild>
            <w:div w:id="354118394">
              <w:marLeft w:val="0"/>
              <w:marRight w:val="0"/>
              <w:marTop w:val="0"/>
              <w:marBottom w:val="0"/>
              <w:divBdr>
                <w:top w:val="none" w:sz="0" w:space="0" w:color="auto"/>
                <w:left w:val="none" w:sz="0" w:space="0" w:color="auto"/>
                <w:bottom w:val="none" w:sz="0" w:space="0" w:color="auto"/>
                <w:right w:val="none" w:sz="0" w:space="0" w:color="auto"/>
              </w:divBdr>
              <w:divsChild>
                <w:div w:id="200030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8189">
      <w:bodyDiv w:val="1"/>
      <w:marLeft w:val="0"/>
      <w:marRight w:val="0"/>
      <w:marTop w:val="0"/>
      <w:marBottom w:val="0"/>
      <w:divBdr>
        <w:top w:val="none" w:sz="0" w:space="0" w:color="auto"/>
        <w:left w:val="none" w:sz="0" w:space="0" w:color="auto"/>
        <w:bottom w:val="none" w:sz="0" w:space="0" w:color="auto"/>
        <w:right w:val="none" w:sz="0" w:space="0" w:color="auto"/>
      </w:divBdr>
      <w:divsChild>
        <w:div w:id="1468550789">
          <w:marLeft w:val="0"/>
          <w:marRight w:val="0"/>
          <w:marTop w:val="0"/>
          <w:marBottom w:val="0"/>
          <w:divBdr>
            <w:top w:val="none" w:sz="0" w:space="0" w:color="auto"/>
            <w:left w:val="none" w:sz="0" w:space="0" w:color="auto"/>
            <w:bottom w:val="none" w:sz="0" w:space="0" w:color="auto"/>
            <w:right w:val="none" w:sz="0" w:space="0" w:color="auto"/>
          </w:divBdr>
        </w:div>
        <w:div w:id="2091734881">
          <w:marLeft w:val="0"/>
          <w:marRight w:val="0"/>
          <w:marTop w:val="0"/>
          <w:marBottom w:val="0"/>
          <w:divBdr>
            <w:top w:val="none" w:sz="0" w:space="0" w:color="auto"/>
            <w:left w:val="none" w:sz="0" w:space="0" w:color="auto"/>
            <w:bottom w:val="none" w:sz="0" w:space="0" w:color="auto"/>
            <w:right w:val="none" w:sz="0" w:space="0" w:color="auto"/>
          </w:divBdr>
          <w:divsChild>
            <w:div w:id="1442649870">
              <w:marLeft w:val="0"/>
              <w:marRight w:val="0"/>
              <w:marTop w:val="0"/>
              <w:marBottom w:val="0"/>
              <w:divBdr>
                <w:top w:val="none" w:sz="0" w:space="0" w:color="auto"/>
                <w:left w:val="none" w:sz="0" w:space="0" w:color="auto"/>
                <w:bottom w:val="none" w:sz="0" w:space="0" w:color="auto"/>
                <w:right w:val="none" w:sz="0" w:space="0" w:color="auto"/>
              </w:divBdr>
            </w:div>
          </w:divsChild>
        </w:div>
        <w:div w:id="1306811418">
          <w:marLeft w:val="0"/>
          <w:marRight w:val="0"/>
          <w:marTop w:val="0"/>
          <w:marBottom w:val="0"/>
          <w:divBdr>
            <w:top w:val="none" w:sz="0" w:space="0" w:color="auto"/>
            <w:left w:val="none" w:sz="0" w:space="0" w:color="auto"/>
            <w:bottom w:val="none" w:sz="0" w:space="0" w:color="auto"/>
            <w:right w:val="none" w:sz="0" w:space="0" w:color="auto"/>
          </w:divBdr>
        </w:div>
        <w:div w:id="1579557629">
          <w:marLeft w:val="0"/>
          <w:marRight w:val="0"/>
          <w:marTop w:val="0"/>
          <w:marBottom w:val="0"/>
          <w:divBdr>
            <w:top w:val="none" w:sz="0" w:space="0" w:color="auto"/>
            <w:left w:val="none" w:sz="0" w:space="0" w:color="auto"/>
            <w:bottom w:val="none" w:sz="0" w:space="0" w:color="auto"/>
            <w:right w:val="none" w:sz="0" w:space="0" w:color="auto"/>
          </w:divBdr>
          <w:divsChild>
            <w:div w:id="1837961103">
              <w:marLeft w:val="0"/>
              <w:marRight w:val="0"/>
              <w:marTop w:val="0"/>
              <w:marBottom w:val="0"/>
              <w:divBdr>
                <w:top w:val="none" w:sz="0" w:space="0" w:color="auto"/>
                <w:left w:val="none" w:sz="0" w:space="0" w:color="auto"/>
                <w:bottom w:val="none" w:sz="0" w:space="0" w:color="auto"/>
                <w:right w:val="none" w:sz="0" w:space="0" w:color="auto"/>
              </w:divBdr>
            </w:div>
          </w:divsChild>
        </w:div>
        <w:div w:id="1273634819">
          <w:marLeft w:val="0"/>
          <w:marRight w:val="0"/>
          <w:marTop w:val="0"/>
          <w:marBottom w:val="0"/>
          <w:divBdr>
            <w:top w:val="none" w:sz="0" w:space="0" w:color="auto"/>
            <w:left w:val="none" w:sz="0" w:space="0" w:color="auto"/>
            <w:bottom w:val="none" w:sz="0" w:space="0" w:color="auto"/>
            <w:right w:val="none" w:sz="0" w:space="0" w:color="auto"/>
          </w:divBdr>
        </w:div>
        <w:div w:id="979531406">
          <w:marLeft w:val="0"/>
          <w:marRight w:val="0"/>
          <w:marTop w:val="0"/>
          <w:marBottom w:val="0"/>
          <w:divBdr>
            <w:top w:val="none" w:sz="0" w:space="0" w:color="auto"/>
            <w:left w:val="none" w:sz="0" w:space="0" w:color="auto"/>
            <w:bottom w:val="none" w:sz="0" w:space="0" w:color="auto"/>
            <w:right w:val="none" w:sz="0" w:space="0" w:color="auto"/>
          </w:divBdr>
          <w:divsChild>
            <w:div w:id="731387093">
              <w:marLeft w:val="0"/>
              <w:marRight w:val="0"/>
              <w:marTop w:val="0"/>
              <w:marBottom w:val="0"/>
              <w:divBdr>
                <w:top w:val="none" w:sz="0" w:space="0" w:color="auto"/>
                <w:left w:val="none" w:sz="0" w:space="0" w:color="auto"/>
                <w:bottom w:val="none" w:sz="0" w:space="0" w:color="auto"/>
                <w:right w:val="none" w:sz="0" w:space="0" w:color="auto"/>
              </w:divBdr>
            </w:div>
          </w:divsChild>
        </w:div>
        <w:div w:id="1139884056">
          <w:marLeft w:val="0"/>
          <w:marRight w:val="0"/>
          <w:marTop w:val="0"/>
          <w:marBottom w:val="0"/>
          <w:divBdr>
            <w:top w:val="none" w:sz="0" w:space="0" w:color="auto"/>
            <w:left w:val="none" w:sz="0" w:space="0" w:color="auto"/>
            <w:bottom w:val="none" w:sz="0" w:space="0" w:color="auto"/>
            <w:right w:val="none" w:sz="0" w:space="0" w:color="auto"/>
          </w:divBdr>
        </w:div>
        <w:div w:id="1614706336">
          <w:marLeft w:val="0"/>
          <w:marRight w:val="0"/>
          <w:marTop w:val="0"/>
          <w:marBottom w:val="0"/>
          <w:divBdr>
            <w:top w:val="none" w:sz="0" w:space="0" w:color="auto"/>
            <w:left w:val="none" w:sz="0" w:space="0" w:color="auto"/>
            <w:bottom w:val="none" w:sz="0" w:space="0" w:color="auto"/>
            <w:right w:val="none" w:sz="0" w:space="0" w:color="auto"/>
          </w:divBdr>
          <w:divsChild>
            <w:div w:id="2096316193">
              <w:marLeft w:val="0"/>
              <w:marRight w:val="0"/>
              <w:marTop w:val="0"/>
              <w:marBottom w:val="0"/>
              <w:divBdr>
                <w:top w:val="none" w:sz="0" w:space="0" w:color="auto"/>
                <w:left w:val="none" w:sz="0" w:space="0" w:color="auto"/>
                <w:bottom w:val="none" w:sz="0" w:space="0" w:color="auto"/>
                <w:right w:val="none" w:sz="0" w:space="0" w:color="auto"/>
              </w:divBdr>
            </w:div>
          </w:divsChild>
        </w:div>
        <w:div w:id="1984462259">
          <w:marLeft w:val="0"/>
          <w:marRight w:val="0"/>
          <w:marTop w:val="0"/>
          <w:marBottom w:val="0"/>
          <w:divBdr>
            <w:top w:val="none" w:sz="0" w:space="0" w:color="auto"/>
            <w:left w:val="none" w:sz="0" w:space="0" w:color="auto"/>
            <w:bottom w:val="none" w:sz="0" w:space="0" w:color="auto"/>
            <w:right w:val="none" w:sz="0" w:space="0" w:color="auto"/>
          </w:divBdr>
        </w:div>
        <w:div w:id="436218223">
          <w:marLeft w:val="0"/>
          <w:marRight w:val="0"/>
          <w:marTop w:val="0"/>
          <w:marBottom w:val="0"/>
          <w:divBdr>
            <w:top w:val="none" w:sz="0" w:space="0" w:color="auto"/>
            <w:left w:val="none" w:sz="0" w:space="0" w:color="auto"/>
            <w:bottom w:val="none" w:sz="0" w:space="0" w:color="auto"/>
            <w:right w:val="none" w:sz="0" w:space="0" w:color="auto"/>
          </w:divBdr>
          <w:divsChild>
            <w:div w:id="1663773343">
              <w:marLeft w:val="0"/>
              <w:marRight w:val="0"/>
              <w:marTop w:val="0"/>
              <w:marBottom w:val="0"/>
              <w:divBdr>
                <w:top w:val="none" w:sz="0" w:space="0" w:color="auto"/>
                <w:left w:val="none" w:sz="0" w:space="0" w:color="auto"/>
                <w:bottom w:val="none" w:sz="0" w:space="0" w:color="auto"/>
                <w:right w:val="none" w:sz="0" w:space="0" w:color="auto"/>
              </w:divBdr>
            </w:div>
          </w:divsChild>
        </w:div>
        <w:div w:id="430975426">
          <w:marLeft w:val="0"/>
          <w:marRight w:val="0"/>
          <w:marTop w:val="0"/>
          <w:marBottom w:val="0"/>
          <w:divBdr>
            <w:top w:val="none" w:sz="0" w:space="0" w:color="auto"/>
            <w:left w:val="none" w:sz="0" w:space="0" w:color="auto"/>
            <w:bottom w:val="none" w:sz="0" w:space="0" w:color="auto"/>
            <w:right w:val="none" w:sz="0" w:space="0" w:color="auto"/>
          </w:divBdr>
        </w:div>
        <w:div w:id="1109862137">
          <w:marLeft w:val="0"/>
          <w:marRight w:val="0"/>
          <w:marTop w:val="0"/>
          <w:marBottom w:val="0"/>
          <w:divBdr>
            <w:top w:val="none" w:sz="0" w:space="0" w:color="auto"/>
            <w:left w:val="none" w:sz="0" w:space="0" w:color="auto"/>
            <w:bottom w:val="none" w:sz="0" w:space="0" w:color="auto"/>
            <w:right w:val="none" w:sz="0" w:space="0" w:color="auto"/>
          </w:divBdr>
          <w:divsChild>
            <w:div w:id="2099210736">
              <w:marLeft w:val="0"/>
              <w:marRight w:val="0"/>
              <w:marTop w:val="0"/>
              <w:marBottom w:val="0"/>
              <w:divBdr>
                <w:top w:val="none" w:sz="0" w:space="0" w:color="auto"/>
                <w:left w:val="none" w:sz="0" w:space="0" w:color="auto"/>
                <w:bottom w:val="none" w:sz="0" w:space="0" w:color="auto"/>
                <w:right w:val="none" w:sz="0" w:space="0" w:color="auto"/>
              </w:divBdr>
            </w:div>
          </w:divsChild>
        </w:div>
        <w:div w:id="535965022">
          <w:marLeft w:val="0"/>
          <w:marRight w:val="0"/>
          <w:marTop w:val="0"/>
          <w:marBottom w:val="0"/>
          <w:divBdr>
            <w:top w:val="none" w:sz="0" w:space="0" w:color="auto"/>
            <w:left w:val="none" w:sz="0" w:space="0" w:color="auto"/>
            <w:bottom w:val="none" w:sz="0" w:space="0" w:color="auto"/>
            <w:right w:val="none" w:sz="0" w:space="0" w:color="auto"/>
          </w:divBdr>
        </w:div>
        <w:div w:id="2074963615">
          <w:marLeft w:val="0"/>
          <w:marRight w:val="0"/>
          <w:marTop w:val="0"/>
          <w:marBottom w:val="0"/>
          <w:divBdr>
            <w:top w:val="none" w:sz="0" w:space="0" w:color="auto"/>
            <w:left w:val="none" w:sz="0" w:space="0" w:color="auto"/>
            <w:bottom w:val="none" w:sz="0" w:space="0" w:color="auto"/>
            <w:right w:val="none" w:sz="0" w:space="0" w:color="auto"/>
          </w:divBdr>
          <w:divsChild>
            <w:div w:id="2005278809">
              <w:marLeft w:val="0"/>
              <w:marRight w:val="0"/>
              <w:marTop w:val="0"/>
              <w:marBottom w:val="0"/>
              <w:divBdr>
                <w:top w:val="none" w:sz="0" w:space="0" w:color="auto"/>
                <w:left w:val="none" w:sz="0" w:space="0" w:color="auto"/>
                <w:bottom w:val="none" w:sz="0" w:space="0" w:color="auto"/>
                <w:right w:val="none" w:sz="0" w:space="0" w:color="auto"/>
              </w:divBdr>
            </w:div>
          </w:divsChild>
        </w:div>
        <w:div w:id="1904368946">
          <w:marLeft w:val="0"/>
          <w:marRight w:val="0"/>
          <w:marTop w:val="300"/>
          <w:marBottom w:val="0"/>
          <w:divBdr>
            <w:top w:val="none" w:sz="0" w:space="0" w:color="auto"/>
            <w:left w:val="none" w:sz="0" w:space="0" w:color="auto"/>
            <w:bottom w:val="none" w:sz="0" w:space="0" w:color="auto"/>
            <w:right w:val="none" w:sz="0" w:space="0" w:color="auto"/>
          </w:divBdr>
          <w:divsChild>
            <w:div w:id="662662708">
              <w:marLeft w:val="0"/>
              <w:marRight w:val="0"/>
              <w:marTop w:val="0"/>
              <w:marBottom w:val="0"/>
              <w:divBdr>
                <w:top w:val="none" w:sz="0" w:space="0" w:color="auto"/>
                <w:left w:val="none" w:sz="0" w:space="0" w:color="auto"/>
                <w:bottom w:val="none" w:sz="0" w:space="0" w:color="auto"/>
                <w:right w:val="none" w:sz="0" w:space="0" w:color="auto"/>
              </w:divBdr>
              <w:divsChild>
                <w:div w:id="198850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4507">
          <w:marLeft w:val="0"/>
          <w:marRight w:val="0"/>
          <w:marTop w:val="300"/>
          <w:marBottom w:val="0"/>
          <w:divBdr>
            <w:top w:val="none" w:sz="0" w:space="0" w:color="auto"/>
            <w:left w:val="none" w:sz="0" w:space="0" w:color="auto"/>
            <w:bottom w:val="none" w:sz="0" w:space="0" w:color="auto"/>
            <w:right w:val="none" w:sz="0" w:space="0" w:color="auto"/>
          </w:divBdr>
          <w:divsChild>
            <w:div w:id="1476489340">
              <w:marLeft w:val="0"/>
              <w:marRight w:val="0"/>
              <w:marTop w:val="0"/>
              <w:marBottom w:val="0"/>
              <w:divBdr>
                <w:top w:val="none" w:sz="0" w:space="0" w:color="auto"/>
                <w:left w:val="none" w:sz="0" w:space="0" w:color="auto"/>
                <w:bottom w:val="none" w:sz="0" w:space="0" w:color="auto"/>
                <w:right w:val="none" w:sz="0" w:space="0" w:color="auto"/>
              </w:divBdr>
              <w:divsChild>
                <w:div w:id="1671711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220">
          <w:marLeft w:val="0"/>
          <w:marRight w:val="0"/>
          <w:marTop w:val="300"/>
          <w:marBottom w:val="0"/>
          <w:divBdr>
            <w:top w:val="none" w:sz="0" w:space="0" w:color="auto"/>
            <w:left w:val="none" w:sz="0" w:space="0" w:color="auto"/>
            <w:bottom w:val="none" w:sz="0" w:space="0" w:color="auto"/>
            <w:right w:val="none" w:sz="0" w:space="0" w:color="auto"/>
          </w:divBdr>
          <w:divsChild>
            <w:div w:id="1877112916">
              <w:marLeft w:val="0"/>
              <w:marRight w:val="0"/>
              <w:marTop w:val="0"/>
              <w:marBottom w:val="0"/>
              <w:divBdr>
                <w:top w:val="none" w:sz="0" w:space="0" w:color="auto"/>
                <w:left w:val="none" w:sz="0" w:space="0" w:color="auto"/>
                <w:bottom w:val="none" w:sz="0" w:space="0" w:color="auto"/>
                <w:right w:val="none" w:sz="0" w:space="0" w:color="auto"/>
              </w:divBdr>
              <w:divsChild>
                <w:div w:id="145471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00995">
      <w:bodyDiv w:val="1"/>
      <w:marLeft w:val="0"/>
      <w:marRight w:val="0"/>
      <w:marTop w:val="0"/>
      <w:marBottom w:val="0"/>
      <w:divBdr>
        <w:top w:val="none" w:sz="0" w:space="0" w:color="auto"/>
        <w:left w:val="none" w:sz="0" w:space="0" w:color="auto"/>
        <w:bottom w:val="none" w:sz="0" w:space="0" w:color="auto"/>
        <w:right w:val="none" w:sz="0" w:space="0" w:color="auto"/>
      </w:divBdr>
      <w:divsChild>
        <w:div w:id="438139473">
          <w:marLeft w:val="0"/>
          <w:marRight w:val="0"/>
          <w:marTop w:val="0"/>
          <w:marBottom w:val="0"/>
          <w:divBdr>
            <w:top w:val="none" w:sz="0" w:space="0" w:color="auto"/>
            <w:left w:val="none" w:sz="0" w:space="0" w:color="auto"/>
            <w:bottom w:val="none" w:sz="0" w:space="0" w:color="auto"/>
            <w:right w:val="none" w:sz="0" w:space="0" w:color="auto"/>
          </w:divBdr>
        </w:div>
        <w:div w:id="1776557338">
          <w:marLeft w:val="0"/>
          <w:marRight w:val="0"/>
          <w:marTop w:val="0"/>
          <w:marBottom w:val="0"/>
          <w:divBdr>
            <w:top w:val="none" w:sz="0" w:space="0" w:color="auto"/>
            <w:left w:val="none" w:sz="0" w:space="0" w:color="auto"/>
            <w:bottom w:val="none" w:sz="0" w:space="0" w:color="auto"/>
            <w:right w:val="none" w:sz="0" w:space="0" w:color="auto"/>
          </w:divBdr>
          <w:divsChild>
            <w:div w:id="773476430">
              <w:marLeft w:val="0"/>
              <w:marRight w:val="0"/>
              <w:marTop w:val="0"/>
              <w:marBottom w:val="0"/>
              <w:divBdr>
                <w:top w:val="none" w:sz="0" w:space="0" w:color="auto"/>
                <w:left w:val="none" w:sz="0" w:space="0" w:color="auto"/>
                <w:bottom w:val="none" w:sz="0" w:space="0" w:color="auto"/>
                <w:right w:val="none" w:sz="0" w:space="0" w:color="auto"/>
              </w:divBdr>
            </w:div>
          </w:divsChild>
        </w:div>
        <w:div w:id="1893421153">
          <w:marLeft w:val="0"/>
          <w:marRight w:val="0"/>
          <w:marTop w:val="0"/>
          <w:marBottom w:val="0"/>
          <w:divBdr>
            <w:top w:val="none" w:sz="0" w:space="0" w:color="auto"/>
            <w:left w:val="none" w:sz="0" w:space="0" w:color="auto"/>
            <w:bottom w:val="none" w:sz="0" w:space="0" w:color="auto"/>
            <w:right w:val="none" w:sz="0" w:space="0" w:color="auto"/>
          </w:divBdr>
        </w:div>
        <w:div w:id="297343412">
          <w:marLeft w:val="0"/>
          <w:marRight w:val="0"/>
          <w:marTop w:val="0"/>
          <w:marBottom w:val="0"/>
          <w:divBdr>
            <w:top w:val="none" w:sz="0" w:space="0" w:color="auto"/>
            <w:left w:val="none" w:sz="0" w:space="0" w:color="auto"/>
            <w:bottom w:val="none" w:sz="0" w:space="0" w:color="auto"/>
            <w:right w:val="none" w:sz="0" w:space="0" w:color="auto"/>
          </w:divBdr>
          <w:divsChild>
            <w:div w:id="1029840228">
              <w:marLeft w:val="0"/>
              <w:marRight w:val="0"/>
              <w:marTop w:val="0"/>
              <w:marBottom w:val="0"/>
              <w:divBdr>
                <w:top w:val="none" w:sz="0" w:space="0" w:color="auto"/>
                <w:left w:val="none" w:sz="0" w:space="0" w:color="auto"/>
                <w:bottom w:val="none" w:sz="0" w:space="0" w:color="auto"/>
                <w:right w:val="none" w:sz="0" w:space="0" w:color="auto"/>
              </w:divBdr>
            </w:div>
          </w:divsChild>
        </w:div>
        <w:div w:id="822284195">
          <w:marLeft w:val="0"/>
          <w:marRight w:val="0"/>
          <w:marTop w:val="0"/>
          <w:marBottom w:val="0"/>
          <w:divBdr>
            <w:top w:val="none" w:sz="0" w:space="0" w:color="auto"/>
            <w:left w:val="none" w:sz="0" w:space="0" w:color="auto"/>
            <w:bottom w:val="none" w:sz="0" w:space="0" w:color="auto"/>
            <w:right w:val="none" w:sz="0" w:space="0" w:color="auto"/>
          </w:divBdr>
        </w:div>
        <w:div w:id="1101142906">
          <w:marLeft w:val="0"/>
          <w:marRight w:val="0"/>
          <w:marTop w:val="0"/>
          <w:marBottom w:val="0"/>
          <w:divBdr>
            <w:top w:val="none" w:sz="0" w:space="0" w:color="auto"/>
            <w:left w:val="none" w:sz="0" w:space="0" w:color="auto"/>
            <w:bottom w:val="none" w:sz="0" w:space="0" w:color="auto"/>
            <w:right w:val="none" w:sz="0" w:space="0" w:color="auto"/>
          </w:divBdr>
          <w:divsChild>
            <w:div w:id="1921330214">
              <w:marLeft w:val="0"/>
              <w:marRight w:val="0"/>
              <w:marTop w:val="0"/>
              <w:marBottom w:val="0"/>
              <w:divBdr>
                <w:top w:val="none" w:sz="0" w:space="0" w:color="auto"/>
                <w:left w:val="none" w:sz="0" w:space="0" w:color="auto"/>
                <w:bottom w:val="none" w:sz="0" w:space="0" w:color="auto"/>
                <w:right w:val="none" w:sz="0" w:space="0" w:color="auto"/>
              </w:divBdr>
            </w:div>
          </w:divsChild>
        </w:div>
        <w:div w:id="647250303">
          <w:marLeft w:val="0"/>
          <w:marRight w:val="0"/>
          <w:marTop w:val="0"/>
          <w:marBottom w:val="0"/>
          <w:divBdr>
            <w:top w:val="none" w:sz="0" w:space="0" w:color="auto"/>
            <w:left w:val="none" w:sz="0" w:space="0" w:color="auto"/>
            <w:bottom w:val="none" w:sz="0" w:space="0" w:color="auto"/>
            <w:right w:val="none" w:sz="0" w:space="0" w:color="auto"/>
          </w:divBdr>
        </w:div>
        <w:div w:id="1430350817">
          <w:marLeft w:val="0"/>
          <w:marRight w:val="0"/>
          <w:marTop w:val="0"/>
          <w:marBottom w:val="0"/>
          <w:divBdr>
            <w:top w:val="none" w:sz="0" w:space="0" w:color="auto"/>
            <w:left w:val="none" w:sz="0" w:space="0" w:color="auto"/>
            <w:bottom w:val="none" w:sz="0" w:space="0" w:color="auto"/>
            <w:right w:val="none" w:sz="0" w:space="0" w:color="auto"/>
          </w:divBdr>
          <w:divsChild>
            <w:div w:id="1220020941">
              <w:marLeft w:val="0"/>
              <w:marRight w:val="0"/>
              <w:marTop w:val="0"/>
              <w:marBottom w:val="0"/>
              <w:divBdr>
                <w:top w:val="none" w:sz="0" w:space="0" w:color="auto"/>
                <w:left w:val="none" w:sz="0" w:space="0" w:color="auto"/>
                <w:bottom w:val="none" w:sz="0" w:space="0" w:color="auto"/>
                <w:right w:val="none" w:sz="0" w:space="0" w:color="auto"/>
              </w:divBdr>
            </w:div>
          </w:divsChild>
        </w:div>
        <w:div w:id="868103957">
          <w:marLeft w:val="0"/>
          <w:marRight w:val="0"/>
          <w:marTop w:val="0"/>
          <w:marBottom w:val="0"/>
          <w:divBdr>
            <w:top w:val="none" w:sz="0" w:space="0" w:color="auto"/>
            <w:left w:val="none" w:sz="0" w:space="0" w:color="auto"/>
            <w:bottom w:val="none" w:sz="0" w:space="0" w:color="auto"/>
            <w:right w:val="none" w:sz="0" w:space="0" w:color="auto"/>
          </w:divBdr>
        </w:div>
        <w:div w:id="1933470142">
          <w:marLeft w:val="0"/>
          <w:marRight w:val="0"/>
          <w:marTop w:val="0"/>
          <w:marBottom w:val="0"/>
          <w:divBdr>
            <w:top w:val="none" w:sz="0" w:space="0" w:color="auto"/>
            <w:left w:val="none" w:sz="0" w:space="0" w:color="auto"/>
            <w:bottom w:val="none" w:sz="0" w:space="0" w:color="auto"/>
            <w:right w:val="none" w:sz="0" w:space="0" w:color="auto"/>
          </w:divBdr>
          <w:divsChild>
            <w:div w:id="1229922676">
              <w:marLeft w:val="0"/>
              <w:marRight w:val="0"/>
              <w:marTop w:val="0"/>
              <w:marBottom w:val="0"/>
              <w:divBdr>
                <w:top w:val="none" w:sz="0" w:space="0" w:color="auto"/>
                <w:left w:val="none" w:sz="0" w:space="0" w:color="auto"/>
                <w:bottom w:val="none" w:sz="0" w:space="0" w:color="auto"/>
                <w:right w:val="none" w:sz="0" w:space="0" w:color="auto"/>
              </w:divBdr>
            </w:div>
          </w:divsChild>
        </w:div>
        <w:div w:id="1138719353">
          <w:marLeft w:val="0"/>
          <w:marRight w:val="0"/>
          <w:marTop w:val="0"/>
          <w:marBottom w:val="0"/>
          <w:divBdr>
            <w:top w:val="none" w:sz="0" w:space="0" w:color="auto"/>
            <w:left w:val="none" w:sz="0" w:space="0" w:color="auto"/>
            <w:bottom w:val="none" w:sz="0" w:space="0" w:color="auto"/>
            <w:right w:val="none" w:sz="0" w:space="0" w:color="auto"/>
          </w:divBdr>
        </w:div>
        <w:div w:id="1566448081">
          <w:marLeft w:val="0"/>
          <w:marRight w:val="0"/>
          <w:marTop w:val="0"/>
          <w:marBottom w:val="0"/>
          <w:divBdr>
            <w:top w:val="none" w:sz="0" w:space="0" w:color="auto"/>
            <w:left w:val="none" w:sz="0" w:space="0" w:color="auto"/>
            <w:bottom w:val="none" w:sz="0" w:space="0" w:color="auto"/>
            <w:right w:val="none" w:sz="0" w:space="0" w:color="auto"/>
          </w:divBdr>
          <w:divsChild>
            <w:div w:id="341008797">
              <w:marLeft w:val="0"/>
              <w:marRight w:val="0"/>
              <w:marTop w:val="0"/>
              <w:marBottom w:val="0"/>
              <w:divBdr>
                <w:top w:val="none" w:sz="0" w:space="0" w:color="auto"/>
                <w:left w:val="none" w:sz="0" w:space="0" w:color="auto"/>
                <w:bottom w:val="none" w:sz="0" w:space="0" w:color="auto"/>
                <w:right w:val="none" w:sz="0" w:space="0" w:color="auto"/>
              </w:divBdr>
            </w:div>
          </w:divsChild>
        </w:div>
        <w:div w:id="35282192">
          <w:marLeft w:val="0"/>
          <w:marRight w:val="0"/>
          <w:marTop w:val="0"/>
          <w:marBottom w:val="0"/>
          <w:divBdr>
            <w:top w:val="none" w:sz="0" w:space="0" w:color="auto"/>
            <w:left w:val="none" w:sz="0" w:space="0" w:color="auto"/>
            <w:bottom w:val="none" w:sz="0" w:space="0" w:color="auto"/>
            <w:right w:val="none" w:sz="0" w:space="0" w:color="auto"/>
          </w:divBdr>
        </w:div>
        <w:div w:id="1094401449">
          <w:marLeft w:val="0"/>
          <w:marRight w:val="0"/>
          <w:marTop w:val="0"/>
          <w:marBottom w:val="0"/>
          <w:divBdr>
            <w:top w:val="none" w:sz="0" w:space="0" w:color="auto"/>
            <w:left w:val="none" w:sz="0" w:space="0" w:color="auto"/>
            <w:bottom w:val="none" w:sz="0" w:space="0" w:color="auto"/>
            <w:right w:val="none" w:sz="0" w:space="0" w:color="auto"/>
          </w:divBdr>
          <w:divsChild>
            <w:div w:id="1207596152">
              <w:marLeft w:val="0"/>
              <w:marRight w:val="0"/>
              <w:marTop w:val="0"/>
              <w:marBottom w:val="0"/>
              <w:divBdr>
                <w:top w:val="none" w:sz="0" w:space="0" w:color="auto"/>
                <w:left w:val="none" w:sz="0" w:space="0" w:color="auto"/>
                <w:bottom w:val="none" w:sz="0" w:space="0" w:color="auto"/>
                <w:right w:val="none" w:sz="0" w:space="0" w:color="auto"/>
              </w:divBdr>
            </w:div>
          </w:divsChild>
        </w:div>
        <w:div w:id="615453020">
          <w:marLeft w:val="0"/>
          <w:marRight w:val="0"/>
          <w:marTop w:val="300"/>
          <w:marBottom w:val="0"/>
          <w:divBdr>
            <w:top w:val="none" w:sz="0" w:space="0" w:color="auto"/>
            <w:left w:val="none" w:sz="0" w:space="0" w:color="auto"/>
            <w:bottom w:val="none" w:sz="0" w:space="0" w:color="auto"/>
            <w:right w:val="none" w:sz="0" w:space="0" w:color="auto"/>
          </w:divBdr>
          <w:divsChild>
            <w:div w:id="1323046771">
              <w:marLeft w:val="0"/>
              <w:marRight w:val="0"/>
              <w:marTop w:val="0"/>
              <w:marBottom w:val="0"/>
              <w:divBdr>
                <w:top w:val="none" w:sz="0" w:space="0" w:color="auto"/>
                <w:left w:val="none" w:sz="0" w:space="0" w:color="auto"/>
                <w:bottom w:val="none" w:sz="0" w:space="0" w:color="auto"/>
                <w:right w:val="none" w:sz="0" w:space="0" w:color="auto"/>
              </w:divBdr>
              <w:divsChild>
                <w:div w:id="55909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98659">
          <w:marLeft w:val="0"/>
          <w:marRight w:val="0"/>
          <w:marTop w:val="300"/>
          <w:marBottom w:val="0"/>
          <w:divBdr>
            <w:top w:val="none" w:sz="0" w:space="0" w:color="auto"/>
            <w:left w:val="none" w:sz="0" w:space="0" w:color="auto"/>
            <w:bottom w:val="none" w:sz="0" w:space="0" w:color="auto"/>
            <w:right w:val="none" w:sz="0" w:space="0" w:color="auto"/>
          </w:divBdr>
          <w:divsChild>
            <w:div w:id="926765241">
              <w:marLeft w:val="0"/>
              <w:marRight w:val="0"/>
              <w:marTop w:val="0"/>
              <w:marBottom w:val="0"/>
              <w:divBdr>
                <w:top w:val="none" w:sz="0" w:space="0" w:color="auto"/>
                <w:left w:val="none" w:sz="0" w:space="0" w:color="auto"/>
                <w:bottom w:val="none" w:sz="0" w:space="0" w:color="auto"/>
                <w:right w:val="none" w:sz="0" w:space="0" w:color="auto"/>
              </w:divBdr>
              <w:divsChild>
                <w:div w:id="376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0258">
          <w:marLeft w:val="0"/>
          <w:marRight w:val="0"/>
          <w:marTop w:val="300"/>
          <w:marBottom w:val="0"/>
          <w:divBdr>
            <w:top w:val="none" w:sz="0" w:space="0" w:color="auto"/>
            <w:left w:val="none" w:sz="0" w:space="0" w:color="auto"/>
            <w:bottom w:val="none" w:sz="0" w:space="0" w:color="auto"/>
            <w:right w:val="none" w:sz="0" w:space="0" w:color="auto"/>
          </w:divBdr>
          <w:divsChild>
            <w:div w:id="1069696921">
              <w:marLeft w:val="0"/>
              <w:marRight w:val="0"/>
              <w:marTop w:val="0"/>
              <w:marBottom w:val="0"/>
              <w:divBdr>
                <w:top w:val="none" w:sz="0" w:space="0" w:color="auto"/>
                <w:left w:val="none" w:sz="0" w:space="0" w:color="auto"/>
                <w:bottom w:val="none" w:sz="0" w:space="0" w:color="auto"/>
                <w:right w:val="none" w:sz="0" w:space="0" w:color="auto"/>
              </w:divBdr>
              <w:divsChild>
                <w:div w:id="166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130729">
          <w:marLeft w:val="0"/>
          <w:marRight w:val="0"/>
          <w:marTop w:val="300"/>
          <w:marBottom w:val="0"/>
          <w:divBdr>
            <w:top w:val="none" w:sz="0" w:space="0" w:color="auto"/>
            <w:left w:val="none" w:sz="0" w:space="0" w:color="auto"/>
            <w:bottom w:val="none" w:sz="0" w:space="0" w:color="auto"/>
            <w:right w:val="none" w:sz="0" w:space="0" w:color="auto"/>
          </w:divBdr>
          <w:divsChild>
            <w:div w:id="1699893788">
              <w:marLeft w:val="0"/>
              <w:marRight w:val="0"/>
              <w:marTop w:val="0"/>
              <w:marBottom w:val="0"/>
              <w:divBdr>
                <w:top w:val="none" w:sz="0" w:space="0" w:color="auto"/>
                <w:left w:val="none" w:sz="0" w:space="0" w:color="auto"/>
                <w:bottom w:val="none" w:sz="0" w:space="0" w:color="auto"/>
                <w:right w:val="none" w:sz="0" w:space="0" w:color="auto"/>
              </w:divBdr>
              <w:divsChild>
                <w:div w:id="203287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15914613">
      <w:bodyDiv w:val="1"/>
      <w:marLeft w:val="0"/>
      <w:marRight w:val="0"/>
      <w:marTop w:val="0"/>
      <w:marBottom w:val="0"/>
      <w:divBdr>
        <w:top w:val="none" w:sz="0" w:space="0" w:color="auto"/>
        <w:left w:val="none" w:sz="0" w:space="0" w:color="auto"/>
        <w:bottom w:val="none" w:sz="0" w:space="0" w:color="auto"/>
        <w:right w:val="none" w:sz="0" w:space="0" w:color="auto"/>
      </w:divBdr>
    </w:div>
    <w:div w:id="619338910">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758537">
      <w:bodyDiv w:val="1"/>
      <w:marLeft w:val="0"/>
      <w:marRight w:val="0"/>
      <w:marTop w:val="0"/>
      <w:marBottom w:val="0"/>
      <w:divBdr>
        <w:top w:val="none" w:sz="0" w:space="0" w:color="auto"/>
        <w:left w:val="none" w:sz="0" w:space="0" w:color="auto"/>
        <w:bottom w:val="none" w:sz="0" w:space="0" w:color="auto"/>
        <w:right w:val="none" w:sz="0" w:space="0" w:color="auto"/>
      </w:divBdr>
    </w:div>
    <w:div w:id="634264445">
      <w:bodyDiv w:val="1"/>
      <w:marLeft w:val="0"/>
      <w:marRight w:val="0"/>
      <w:marTop w:val="0"/>
      <w:marBottom w:val="0"/>
      <w:divBdr>
        <w:top w:val="none" w:sz="0" w:space="0" w:color="auto"/>
        <w:left w:val="none" w:sz="0" w:space="0" w:color="auto"/>
        <w:bottom w:val="none" w:sz="0" w:space="0" w:color="auto"/>
        <w:right w:val="none" w:sz="0" w:space="0" w:color="auto"/>
      </w:divBdr>
    </w:div>
    <w:div w:id="636570481">
      <w:bodyDiv w:val="1"/>
      <w:marLeft w:val="0"/>
      <w:marRight w:val="0"/>
      <w:marTop w:val="0"/>
      <w:marBottom w:val="0"/>
      <w:divBdr>
        <w:top w:val="none" w:sz="0" w:space="0" w:color="auto"/>
        <w:left w:val="none" w:sz="0" w:space="0" w:color="auto"/>
        <w:bottom w:val="none" w:sz="0" w:space="0" w:color="auto"/>
        <w:right w:val="none" w:sz="0" w:space="0" w:color="auto"/>
      </w:divBdr>
      <w:divsChild>
        <w:div w:id="1482313857">
          <w:marLeft w:val="0"/>
          <w:marRight w:val="0"/>
          <w:marTop w:val="0"/>
          <w:marBottom w:val="0"/>
          <w:divBdr>
            <w:top w:val="none" w:sz="0" w:space="0" w:color="auto"/>
            <w:left w:val="none" w:sz="0" w:space="0" w:color="auto"/>
            <w:bottom w:val="none" w:sz="0" w:space="0" w:color="auto"/>
            <w:right w:val="none" w:sz="0" w:space="0" w:color="auto"/>
          </w:divBdr>
        </w:div>
        <w:div w:id="1988897045">
          <w:marLeft w:val="0"/>
          <w:marRight w:val="0"/>
          <w:marTop w:val="0"/>
          <w:marBottom w:val="0"/>
          <w:divBdr>
            <w:top w:val="none" w:sz="0" w:space="0" w:color="auto"/>
            <w:left w:val="none" w:sz="0" w:space="0" w:color="auto"/>
            <w:bottom w:val="none" w:sz="0" w:space="0" w:color="auto"/>
            <w:right w:val="none" w:sz="0" w:space="0" w:color="auto"/>
          </w:divBdr>
          <w:divsChild>
            <w:div w:id="254558936">
              <w:marLeft w:val="0"/>
              <w:marRight w:val="0"/>
              <w:marTop w:val="0"/>
              <w:marBottom w:val="0"/>
              <w:divBdr>
                <w:top w:val="none" w:sz="0" w:space="0" w:color="auto"/>
                <w:left w:val="none" w:sz="0" w:space="0" w:color="auto"/>
                <w:bottom w:val="none" w:sz="0" w:space="0" w:color="auto"/>
                <w:right w:val="none" w:sz="0" w:space="0" w:color="auto"/>
              </w:divBdr>
            </w:div>
          </w:divsChild>
        </w:div>
        <w:div w:id="519048465">
          <w:marLeft w:val="0"/>
          <w:marRight w:val="0"/>
          <w:marTop w:val="0"/>
          <w:marBottom w:val="0"/>
          <w:divBdr>
            <w:top w:val="none" w:sz="0" w:space="0" w:color="auto"/>
            <w:left w:val="none" w:sz="0" w:space="0" w:color="auto"/>
            <w:bottom w:val="none" w:sz="0" w:space="0" w:color="auto"/>
            <w:right w:val="none" w:sz="0" w:space="0" w:color="auto"/>
          </w:divBdr>
        </w:div>
        <w:div w:id="1690179511">
          <w:marLeft w:val="0"/>
          <w:marRight w:val="0"/>
          <w:marTop w:val="0"/>
          <w:marBottom w:val="0"/>
          <w:divBdr>
            <w:top w:val="none" w:sz="0" w:space="0" w:color="auto"/>
            <w:left w:val="none" w:sz="0" w:space="0" w:color="auto"/>
            <w:bottom w:val="none" w:sz="0" w:space="0" w:color="auto"/>
            <w:right w:val="none" w:sz="0" w:space="0" w:color="auto"/>
          </w:divBdr>
          <w:divsChild>
            <w:div w:id="1449399697">
              <w:marLeft w:val="0"/>
              <w:marRight w:val="0"/>
              <w:marTop w:val="0"/>
              <w:marBottom w:val="0"/>
              <w:divBdr>
                <w:top w:val="none" w:sz="0" w:space="0" w:color="auto"/>
                <w:left w:val="none" w:sz="0" w:space="0" w:color="auto"/>
                <w:bottom w:val="none" w:sz="0" w:space="0" w:color="auto"/>
                <w:right w:val="none" w:sz="0" w:space="0" w:color="auto"/>
              </w:divBdr>
            </w:div>
          </w:divsChild>
        </w:div>
        <w:div w:id="1300308056">
          <w:marLeft w:val="0"/>
          <w:marRight w:val="0"/>
          <w:marTop w:val="0"/>
          <w:marBottom w:val="0"/>
          <w:divBdr>
            <w:top w:val="none" w:sz="0" w:space="0" w:color="auto"/>
            <w:left w:val="none" w:sz="0" w:space="0" w:color="auto"/>
            <w:bottom w:val="none" w:sz="0" w:space="0" w:color="auto"/>
            <w:right w:val="none" w:sz="0" w:space="0" w:color="auto"/>
          </w:divBdr>
        </w:div>
        <w:div w:id="2101676122">
          <w:marLeft w:val="0"/>
          <w:marRight w:val="0"/>
          <w:marTop w:val="0"/>
          <w:marBottom w:val="0"/>
          <w:divBdr>
            <w:top w:val="none" w:sz="0" w:space="0" w:color="auto"/>
            <w:left w:val="none" w:sz="0" w:space="0" w:color="auto"/>
            <w:bottom w:val="none" w:sz="0" w:space="0" w:color="auto"/>
            <w:right w:val="none" w:sz="0" w:space="0" w:color="auto"/>
          </w:divBdr>
          <w:divsChild>
            <w:div w:id="1410470082">
              <w:marLeft w:val="0"/>
              <w:marRight w:val="0"/>
              <w:marTop w:val="0"/>
              <w:marBottom w:val="0"/>
              <w:divBdr>
                <w:top w:val="none" w:sz="0" w:space="0" w:color="auto"/>
                <w:left w:val="none" w:sz="0" w:space="0" w:color="auto"/>
                <w:bottom w:val="none" w:sz="0" w:space="0" w:color="auto"/>
                <w:right w:val="none" w:sz="0" w:space="0" w:color="auto"/>
              </w:divBdr>
            </w:div>
          </w:divsChild>
        </w:div>
        <w:div w:id="1656299236">
          <w:marLeft w:val="0"/>
          <w:marRight w:val="0"/>
          <w:marTop w:val="0"/>
          <w:marBottom w:val="0"/>
          <w:divBdr>
            <w:top w:val="none" w:sz="0" w:space="0" w:color="auto"/>
            <w:left w:val="none" w:sz="0" w:space="0" w:color="auto"/>
            <w:bottom w:val="none" w:sz="0" w:space="0" w:color="auto"/>
            <w:right w:val="none" w:sz="0" w:space="0" w:color="auto"/>
          </w:divBdr>
        </w:div>
        <w:div w:id="528185842">
          <w:marLeft w:val="0"/>
          <w:marRight w:val="0"/>
          <w:marTop w:val="0"/>
          <w:marBottom w:val="0"/>
          <w:divBdr>
            <w:top w:val="none" w:sz="0" w:space="0" w:color="auto"/>
            <w:left w:val="none" w:sz="0" w:space="0" w:color="auto"/>
            <w:bottom w:val="none" w:sz="0" w:space="0" w:color="auto"/>
            <w:right w:val="none" w:sz="0" w:space="0" w:color="auto"/>
          </w:divBdr>
          <w:divsChild>
            <w:div w:id="781191880">
              <w:marLeft w:val="0"/>
              <w:marRight w:val="0"/>
              <w:marTop w:val="0"/>
              <w:marBottom w:val="0"/>
              <w:divBdr>
                <w:top w:val="none" w:sz="0" w:space="0" w:color="auto"/>
                <w:left w:val="none" w:sz="0" w:space="0" w:color="auto"/>
                <w:bottom w:val="none" w:sz="0" w:space="0" w:color="auto"/>
                <w:right w:val="none" w:sz="0" w:space="0" w:color="auto"/>
              </w:divBdr>
            </w:div>
          </w:divsChild>
        </w:div>
        <w:div w:id="1725332667">
          <w:marLeft w:val="0"/>
          <w:marRight w:val="0"/>
          <w:marTop w:val="0"/>
          <w:marBottom w:val="0"/>
          <w:divBdr>
            <w:top w:val="none" w:sz="0" w:space="0" w:color="auto"/>
            <w:left w:val="none" w:sz="0" w:space="0" w:color="auto"/>
            <w:bottom w:val="none" w:sz="0" w:space="0" w:color="auto"/>
            <w:right w:val="none" w:sz="0" w:space="0" w:color="auto"/>
          </w:divBdr>
        </w:div>
        <w:div w:id="893347616">
          <w:marLeft w:val="0"/>
          <w:marRight w:val="0"/>
          <w:marTop w:val="0"/>
          <w:marBottom w:val="0"/>
          <w:divBdr>
            <w:top w:val="none" w:sz="0" w:space="0" w:color="auto"/>
            <w:left w:val="none" w:sz="0" w:space="0" w:color="auto"/>
            <w:bottom w:val="none" w:sz="0" w:space="0" w:color="auto"/>
            <w:right w:val="none" w:sz="0" w:space="0" w:color="auto"/>
          </w:divBdr>
          <w:divsChild>
            <w:div w:id="827554162">
              <w:marLeft w:val="0"/>
              <w:marRight w:val="0"/>
              <w:marTop w:val="0"/>
              <w:marBottom w:val="0"/>
              <w:divBdr>
                <w:top w:val="none" w:sz="0" w:space="0" w:color="auto"/>
                <w:left w:val="none" w:sz="0" w:space="0" w:color="auto"/>
                <w:bottom w:val="none" w:sz="0" w:space="0" w:color="auto"/>
                <w:right w:val="none" w:sz="0" w:space="0" w:color="auto"/>
              </w:divBdr>
            </w:div>
          </w:divsChild>
        </w:div>
        <w:div w:id="1395467702">
          <w:marLeft w:val="0"/>
          <w:marRight w:val="0"/>
          <w:marTop w:val="0"/>
          <w:marBottom w:val="0"/>
          <w:divBdr>
            <w:top w:val="none" w:sz="0" w:space="0" w:color="auto"/>
            <w:left w:val="none" w:sz="0" w:space="0" w:color="auto"/>
            <w:bottom w:val="none" w:sz="0" w:space="0" w:color="auto"/>
            <w:right w:val="none" w:sz="0" w:space="0" w:color="auto"/>
          </w:divBdr>
        </w:div>
        <w:div w:id="837841834">
          <w:marLeft w:val="0"/>
          <w:marRight w:val="0"/>
          <w:marTop w:val="0"/>
          <w:marBottom w:val="0"/>
          <w:divBdr>
            <w:top w:val="none" w:sz="0" w:space="0" w:color="auto"/>
            <w:left w:val="none" w:sz="0" w:space="0" w:color="auto"/>
            <w:bottom w:val="none" w:sz="0" w:space="0" w:color="auto"/>
            <w:right w:val="none" w:sz="0" w:space="0" w:color="auto"/>
          </w:divBdr>
          <w:divsChild>
            <w:div w:id="1556702830">
              <w:marLeft w:val="0"/>
              <w:marRight w:val="0"/>
              <w:marTop w:val="0"/>
              <w:marBottom w:val="0"/>
              <w:divBdr>
                <w:top w:val="none" w:sz="0" w:space="0" w:color="auto"/>
                <w:left w:val="none" w:sz="0" w:space="0" w:color="auto"/>
                <w:bottom w:val="none" w:sz="0" w:space="0" w:color="auto"/>
                <w:right w:val="none" w:sz="0" w:space="0" w:color="auto"/>
              </w:divBdr>
            </w:div>
          </w:divsChild>
        </w:div>
        <w:div w:id="1540509131">
          <w:marLeft w:val="0"/>
          <w:marRight w:val="0"/>
          <w:marTop w:val="0"/>
          <w:marBottom w:val="0"/>
          <w:divBdr>
            <w:top w:val="none" w:sz="0" w:space="0" w:color="auto"/>
            <w:left w:val="none" w:sz="0" w:space="0" w:color="auto"/>
            <w:bottom w:val="none" w:sz="0" w:space="0" w:color="auto"/>
            <w:right w:val="none" w:sz="0" w:space="0" w:color="auto"/>
          </w:divBdr>
        </w:div>
        <w:div w:id="1634477736">
          <w:marLeft w:val="0"/>
          <w:marRight w:val="0"/>
          <w:marTop w:val="0"/>
          <w:marBottom w:val="0"/>
          <w:divBdr>
            <w:top w:val="none" w:sz="0" w:space="0" w:color="auto"/>
            <w:left w:val="none" w:sz="0" w:space="0" w:color="auto"/>
            <w:bottom w:val="none" w:sz="0" w:space="0" w:color="auto"/>
            <w:right w:val="none" w:sz="0" w:space="0" w:color="auto"/>
          </w:divBdr>
          <w:divsChild>
            <w:div w:id="2050642815">
              <w:marLeft w:val="0"/>
              <w:marRight w:val="0"/>
              <w:marTop w:val="0"/>
              <w:marBottom w:val="0"/>
              <w:divBdr>
                <w:top w:val="none" w:sz="0" w:space="0" w:color="auto"/>
                <w:left w:val="none" w:sz="0" w:space="0" w:color="auto"/>
                <w:bottom w:val="none" w:sz="0" w:space="0" w:color="auto"/>
                <w:right w:val="none" w:sz="0" w:space="0" w:color="auto"/>
              </w:divBdr>
            </w:div>
          </w:divsChild>
        </w:div>
        <w:div w:id="2050837795">
          <w:marLeft w:val="0"/>
          <w:marRight w:val="0"/>
          <w:marTop w:val="300"/>
          <w:marBottom w:val="0"/>
          <w:divBdr>
            <w:top w:val="none" w:sz="0" w:space="0" w:color="auto"/>
            <w:left w:val="none" w:sz="0" w:space="0" w:color="auto"/>
            <w:bottom w:val="none" w:sz="0" w:space="0" w:color="auto"/>
            <w:right w:val="none" w:sz="0" w:space="0" w:color="auto"/>
          </w:divBdr>
          <w:divsChild>
            <w:div w:id="853956517">
              <w:marLeft w:val="0"/>
              <w:marRight w:val="0"/>
              <w:marTop w:val="0"/>
              <w:marBottom w:val="0"/>
              <w:divBdr>
                <w:top w:val="none" w:sz="0" w:space="0" w:color="auto"/>
                <w:left w:val="none" w:sz="0" w:space="0" w:color="auto"/>
                <w:bottom w:val="none" w:sz="0" w:space="0" w:color="auto"/>
                <w:right w:val="none" w:sz="0" w:space="0" w:color="auto"/>
              </w:divBdr>
              <w:divsChild>
                <w:div w:id="19755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509032">
          <w:marLeft w:val="0"/>
          <w:marRight w:val="0"/>
          <w:marTop w:val="300"/>
          <w:marBottom w:val="0"/>
          <w:divBdr>
            <w:top w:val="none" w:sz="0" w:space="0" w:color="auto"/>
            <w:left w:val="none" w:sz="0" w:space="0" w:color="auto"/>
            <w:bottom w:val="none" w:sz="0" w:space="0" w:color="auto"/>
            <w:right w:val="none" w:sz="0" w:space="0" w:color="auto"/>
          </w:divBdr>
          <w:divsChild>
            <w:div w:id="1894345889">
              <w:marLeft w:val="0"/>
              <w:marRight w:val="0"/>
              <w:marTop w:val="0"/>
              <w:marBottom w:val="0"/>
              <w:divBdr>
                <w:top w:val="none" w:sz="0" w:space="0" w:color="auto"/>
                <w:left w:val="none" w:sz="0" w:space="0" w:color="auto"/>
                <w:bottom w:val="none" w:sz="0" w:space="0" w:color="auto"/>
                <w:right w:val="none" w:sz="0" w:space="0" w:color="auto"/>
              </w:divBdr>
              <w:divsChild>
                <w:div w:id="13923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96265">
          <w:marLeft w:val="0"/>
          <w:marRight w:val="0"/>
          <w:marTop w:val="300"/>
          <w:marBottom w:val="0"/>
          <w:divBdr>
            <w:top w:val="none" w:sz="0" w:space="0" w:color="auto"/>
            <w:left w:val="none" w:sz="0" w:space="0" w:color="auto"/>
            <w:bottom w:val="none" w:sz="0" w:space="0" w:color="auto"/>
            <w:right w:val="none" w:sz="0" w:space="0" w:color="auto"/>
          </w:divBdr>
          <w:divsChild>
            <w:div w:id="735468689">
              <w:marLeft w:val="0"/>
              <w:marRight w:val="0"/>
              <w:marTop w:val="0"/>
              <w:marBottom w:val="0"/>
              <w:divBdr>
                <w:top w:val="none" w:sz="0" w:space="0" w:color="auto"/>
                <w:left w:val="none" w:sz="0" w:space="0" w:color="auto"/>
                <w:bottom w:val="none" w:sz="0" w:space="0" w:color="auto"/>
                <w:right w:val="none" w:sz="0" w:space="0" w:color="auto"/>
              </w:divBdr>
              <w:divsChild>
                <w:div w:id="160904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79088">
          <w:marLeft w:val="0"/>
          <w:marRight w:val="0"/>
          <w:marTop w:val="300"/>
          <w:marBottom w:val="0"/>
          <w:divBdr>
            <w:top w:val="none" w:sz="0" w:space="0" w:color="auto"/>
            <w:left w:val="none" w:sz="0" w:space="0" w:color="auto"/>
            <w:bottom w:val="none" w:sz="0" w:space="0" w:color="auto"/>
            <w:right w:val="none" w:sz="0" w:space="0" w:color="auto"/>
          </w:divBdr>
          <w:divsChild>
            <w:div w:id="1387608454">
              <w:marLeft w:val="0"/>
              <w:marRight w:val="0"/>
              <w:marTop w:val="0"/>
              <w:marBottom w:val="0"/>
              <w:divBdr>
                <w:top w:val="none" w:sz="0" w:space="0" w:color="auto"/>
                <w:left w:val="none" w:sz="0" w:space="0" w:color="auto"/>
                <w:bottom w:val="none" w:sz="0" w:space="0" w:color="auto"/>
                <w:right w:val="none" w:sz="0" w:space="0" w:color="auto"/>
              </w:divBdr>
              <w:divsChild>
                <w:div w:id="113455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1479">
      <w:bodyDiv w:val="1"/>
      <w:marLeft w:val="0"/>
      <w:marRight w:val="0"/>
      <w:marTop w:val="0"/>
      <w:marBottom w:val="0"/>
      <w:divBdr>
        <w:top w:val="none" w:sz="0" w:space="0" w:color="auto"/>
        <w:left w:val="none" w:sz="0" w:space="0" w:color="auto"/>
        <w:bottom w:val="none" w:sz="0" w:space="0" w:color="auto"/>
        <w:right w:val="none" w:sz="0" w:space="0" w:color="auto"/>
      </w:divBdr>
      <w:divsChild>
        <w:div w:id="1355304907">
          <w:marLeft w:val="0"/>
          <w:marRight w:val="0"/>
          <w:marTop w:val="0"/>
          <w:marBottom w:val="0"/>
          <w:divBdr>
            <w:top w:val="none" w:sz="0" w:space="0" w:color="auto"/>
            <w:left w:val="none" w:sz="0" w:space="0" w:color="auto"/>
            <w:bottom w:val="none" w:sz="0" w:space="0" w:color="auto"/>
            <w:right w:val="none" w:sz="0" w:space="0" w:color="auto"/>
          </w:divBdr>
        </w:div>
        <w:div w:id="299923797">
          <w:marLeft w:val="0"/>
          <w:marRight w:val="0"/>
          <w:marTop w:val="0"/>
          <w:marBottom w:val="0"/>
          <w:divBdr>
            <w:top w:val="none" w:sz="0" w:space="0" w:color="auto"/>
            <w:left w:val="none" w:sz="0" w:space="0" w:color="auto"/>
            <w:bottom w:val="none" w:sz="0" w:space="0" w:color="auto"/>
            <w:right w:val="none" w:sz="0" w:space="0" w:color="auto"/>
          </w:divBdr>
          <w:divsChild>
            <w:div w:id="964195253">
              <w:marLeft w:val="0"/>
              <w:marRight w:val="0"/>
              <w:marTop w:val="0"/>
              <w:marBottom w:val="0"/>
              <w:divBdr>
                <w:top w:val="none" w:sz="0" w:space="0" w:color="auto"/>
                <w:left w:val="none" w:sz="0" w:space="0" w:color="auto"/>
                <w:bottom w:val="none" w:sz="0" w:space="0" w:color="auto"/>
                <w:right w:val="none" w:sz="0" w:space="0" w:color="auto"/>
              </w:divBdr>
            </w:div>
          </w:divsChild>
        </w:div>
        <w:div w:id="1810324637">
          <w:marLeft w:val="0"/>
          <w:marRight w:val="0"/>
          <w:marTop w:val="0"/>
          <w:marBottom w:val="0"/>
          <w:divBdr>
            <w:top w:val="none" w:sz="0" w:space="0" w:color="auto"/>
            <w:left w:val="none" w:sz="0" w:space="0" w:color="auto"/>
            <w:bottom w:val="none" w:sz="0" w:space="0" w:color="auto"/>
            <w:right w:val="none" w:sz="0" w:space="0" w:color="auto"/>
          </w:divBdr>
        </w:div>
        <w:div w:id="2136289453">
          <w:marLeft w:val="0"/>
          <w:marRight w:val="0"/>
          <w:marTop w:val="0"/>
          <w:marBottom w:val="0"/>
          <w:divBdr>
            <w:top w:val="none" w:sz="0" w:space="0" w:color="auto"/>
            <w:left w:val="none" w:sz="0" w:space="0" w:color="auto"/>
            <w:bottom w:val="none" w:sz="0" w:space="0" w:color="auto"/>
            <w:right w:val="none" w:sz="0" w:space="0" w:color="auto"/>
          </w:divBdr>
          <w:divsChild>
            <w:div w:id="386413638">
              <w:marLeft w:val="0"/>
              <w:marRight w:val="0"/>
              <w:marTop w:val="0"/>
              <w:marBottom w:val="0"/>
              <w:divBdr>
                <w:top w:val="none" w:sz="0" w:space="0" w:color="auto"/>
                <w:left w:val="none" w:sz="0" w:space="0" w:color="auto"/>
                <w:bottom w:val="none" w:sz="0" w:space="0" w:color="auto"/>
                <w:right w:val="none" w:sz="0" w:space="0" w:color="auto"/>
              </w:divBdr>
            </w:div>
          </w:divsChild>
        </w:div>
        <w:div w:id="1669288263">
          <w:marLeft w:val="0"/>
          <w:marRight w:val="0"/>
          <w:marTop w:val="0"/>
          <w:marBottom w:val="0"/>
          <w:divBdr>
            <w:top w:val="none" w:sz="0" w:space="0" w:color="auto"/>
            <w:left w:val="none" w:sz="0" w:space="0" w:color="auto"/>
            <w:bottom w:val="none" w:sz="0" w:space="0" w:color="auto"/>
            <w:right w:val="none" w:sz="0" w:space="0" w:color="auto"/>
          </w:divBdr>
        </w:div>
        <w:div w:id="1520392890">
          <w:marLeft w:val="0"/>
          <w:marRight w:val="0"/>
          <w:marTop w:val="0"/>
          <w:marBottom w:val="0"/>
          <w:divBdr>
            <w:top w:val="none" w:sz="0" w:space="0" w:color="auto"/>
            <w:left w:val="none" w:sz="0" w:space="0" w:color="auto"/>
            <w:bottom w:val="none" w:sz="0" w:space="0" w:color="auto"/>
            <w:right w:val="none" w:sz="0" w:space="0" w:color="auto"/>
          </w:divBdr>
          <w:divsChild>
            <w:div w:id="740636198">
              <w:marLeft w:val="0"/>
              <w:marRight w:val="0"/>
              <w:marTop w:val="0"/>
              <w:marBottom w:val="0"/>
              <w:divBdr>
                <w:top w:val="none" w:sz="0" w:space="0" w:color="auto"/>
                <w:left w:val="none" w:sz="0" w:space="0" w:color="auto"/>
                <w:bottom w:val="none" w:sz="0" w:space="0" w:color="auto"/>
                <w:right w:val="none" w:sz="0" w:space="0" w:color="auto"/>
              </w:divBdr>
            </w:div>
          </w:divsChild>
        </w:div>
        <w:div w:id="583759563">
          <w:marLeft w:val="0"/>
          <w:marRight w:val="0"/>
          <w:marTop w:val="0"/>
          <w:marBottom w:val="0"/>
          <w:divBdr>
            <w:top w:val="none" w:sz="0" w:space="0" w:color="auto"/>
            <w:left w:val="none" w:sz="0" w:space="0" w:color="auto"/>
            <w:bottom w:val="none" w:sz="0" w:space="0" w:color="auto"/>
            <w:right w:val="none" w:sz="0" w:space="0" w:color="auto"/>
          </w:divBdr>
        </w:div>
        <w:div w:id="1939169501">
          <w:marLeft w:val="0"/>
          <w:marRight w:val="0"/>
          <w:marTop w:val="0"/>
          <w:marBottom w:val="0"/>
          <w:divBdr>
            <w:top w:val="none" w:sz="0" w:space="0" w:color="auto"/>
            <w:left w:val="none" w:sz="0" w:space="0" w:color="auto"/>
            <w:bottom w:val="none" w:sz="0" w:space="0" w:color="auto"/>
            <w:right w:val="none" w:sz="0" w:space="0" w:color="auto"/>
          </w:divBdr>
          <w:divsChild>
            <w:div w:id="1998266019">
              <w:marLeft w:val="0"/>
              <w:marRight w:val="0"/>
              <w:marTop w:val="0"/>
              <w:marBottom w:val="0"/>
              <w:divBdr>
                <w:top w:val="none" w:sz="0" w:space="0" w:color="auto"/>
                <w:left w:val="none" w:sz="0" w:space="0" w:color="auto"/>
                <w:bottom w:val="none" w:sz="0" w:space="0" w:color="auto"/>
                <w:right w:val="none" w:sz="0" w:space="0" w:color="auto"/>
              </w:divBdr>
            </w:div>
          </w:divsChild>
        </w:div>
        <w:div w:id="819425879">
          <w:marLeft w:val="0"/>
          <w:marRight w:val="0"/>
          <w:marTop w:val="0"/>
          <w:marBottom w:val="0"/>
          <w:divBdr>
            <w:top w:val="none" w:sz="0" w:space="0" w:color="auto"/>
            <w:left w:val="none" w:sz="0" w:space="0" w:color="auto"/>
            <w:bottom w:val="none" w:sz="0" w:space="0" w:color="auto"/>
            <w:right w:val="none" w:sz="0" w:space="0" w:color="auto"/>
          </w:divBdr>
        </w:div>
        <w:div w:id="1871188291">
          <w:marLeft w:val="0"/>
          <w:marRight w:val="0"/>
          <w:marTop w:val="0"/>
          <w:marBottom w:val="0"/>
          <w:divBdr>
            <w:top w:val="none" w:sz="0" w:space="0" w:color="auto"/>
            <w:left w:val="none" w:sz="0" w:space="0" w:color="auto"/>
            <w:bottom w:val="none" w:sz="0" w:space="0" w:color="auto"/>
            <w:right w:val="none" w:sz="0" w:space="0" w:color="auto"/>
          </w:divBdr>
          <w:divsChild>
            <w:div w:id="681014466">
              <w:marLeft w:val="0"/>
              <w:marRight w:val="0"/>
              <w:marTop w:val="0"/>
              <w:marBottom w:val="0"/>
              <w:divBdr>
                <w:top w:val="none" w:sz="0" w:space="0" w:color="auto"/>
                <w:left w:val="none" w:sz="0" w:space="0" w:color="auto"/>
                <w:bottom w:val="none" w:sz="0" w:space="0" w:color="auto"/>
                <w:right w:val="none" w:sz="0" w:space="0" w:color="auto"/>
              </w:divBdr>
            </w:div>
          </w:divsChild>
        </w:div>
        <w:div w:id="1161694494">
          <w:marLeft w:val="0"/>
          <w:marRight w:val="0"/>
          <w:marTop w:val="0"/>
          <w:marBottom w:val="0"/>
          <w:divBdr>
            <w:top w:val="none" w:sz="0" w:space="0" w:color="auto"/>
            <w:left w:val="none" w:sz="0" w:space="0" w:color="auto"/>
            <w:bottom w:val="none" w:sz="0" w:space="0" w:color="auto"/>
            <w:right w:val="none" w:sz="0" w:space="0" w:color="auto"/>
          </w:divBdr>
        </w:div>
        <w:div w:id="1377776119">
          <w:marLeft w:val="0"/>
          <w:marRight w:val="0"/>
          <w:marTop w:val="0"/>
          <w:marBottom w:val="0"/>
          <w:divBdr>
            <w:top w:val="none" w:sz="0" w:space="0" w:color="auto"/>
            <w:left w:val="none" w:sz="0" w:space="0" w:color="auto"/>
            <w:bottom w:val="none" w:sz="0" w:space="0" w:color="auto"/>
            <w:right w:val="none" w:sz="0" w:space="0" w:color="auto"/>
          </w:divBdr>
          <w:divsChild>
            <w:div w:id="940451865">
              <w:marLeft w:val="0"/>
              <w:marRight w:val="0"/>
              <w:marTop w:val="0"/>
              <w:marBottom w:val="0"/>
              <w:divBdr>
                <w:top w:val="none" w:sz="0" w:space="0" w:color="auto"/>
                <w:left w:val="none" w:sz="0" w:space="0" w:color="auto"/>
                <w:bottom w:val="none" w:sz="0" w:space="0" w:color="auto"/>
                <w:right w:val="none" w:sz="0" w:space="0" w:color="auto"/>
              </w:divBdr>
            </w:div>
          </w:divsChild>
        </w:div>
        <w:div w:id="1926382597">
          <w:marLeft w:val="0"/>
          <w:marRight w:val="0"/>
          <w:marTop w:val="0"/>
          <w:marBottom w:val="0"/>
          <w:divBdr>
            <w:top w:val="none" w:sz="0" w:space="0" w:color="auto"/>
            <w:left w:val="none" w:sz="0" w:space="0" w:color="auto"/>
            <w:bottom w:val="none" w:sz="0" w:space="0" w:color="auto"/>
            <w:right w:val="none" w:sz="0" w:space="0" w:color="auto"/>
          </w:divBdr>
        </w:div>
        <w:div w:id="255751576">
          <w:marLeft w:val="0"/>
          <w:marRight w:val="0"/>
          <w:marTop w:val="0"/>
          <w:marBottom w:val="0"/>
          <w:divBdr>
            <w:top w:val="none" w:sz="0" w:space="0" w:color="auto"/>
            <w:left w:val="none" w:sz="0" w:space="0" w:color="auto"/>
            <w:bottom w:val="none" w:sz="0" w:space="0" w:color="auto"/>
            <w:right w:val="none" w:sz="0" w:space="0" w:color="auto"/>
          </w:divBdr>
          <w:divsChild>
            <w:div w:id="532154055">
              <w:marLeft w:val="0"/>
              <w:marRight w:val="0"/>
              <w:marTop w:val="0"/>
              <w:marBottom w:val="0"/>
              <w:divBdr>
                <w:top w:val="none" w:sz="0" w:space="0" w:color="auto"/>
                <w:left w:val="none" w:sz="0" w:space="0" w:color="auto"/>
                <w:bottom w:val="none" w:sz="0" w:space="0" w:color="auto"/>
                <w:right w:val="none" w:sz="0" w:space="0" w:color="auto"/>
              </w:divBdr>
            </w:div>
          </w:divsChild>
        </w:div>
        <w:div w:id="1720012629">
          <w:marLeft w:val="0"/>
          <w:marRight w:val="0"/>
          <w:marTop w:val="300"/>
          <w:marBottom w:val="0"/>
          <w:divBdr>
            <w:top w:val="none" w:sz="0" w:space="0" w:color="auto"/>
            <w:left w:val="none" w:sz="0" w:space="0" w:color="auto"/>
            <w:bottom w:val="none" w:sz="0" w:space="0" w:color="auto"/>
            <w:right w:val="none" w:sz="0" w:space="0" w:color="auto"/>
          </w:divBdr>
          <w:divsChild>
            <w:div w:id="1032655953">
              <w:marLeft w:val="0"/>
              <w:marRight w:val="0"/>
              <w:marTop w:val="0"/>
              <w:marBottom w:val="0"/>
              <w:divBdr>
                <w:top w:val="none" w:sz="0" w:space="0" w:color="auto"/>
                <w:left w:val="none" w:sz="0" w:space="0" w:color="auto"/>
                <w:bottom w:val="none" w:sz="0" w:space="0" w:color="auto"/>
                <w:right w:val="none" w:sz="0" w:space="0" w:color="auto"/>
              </w:divBdr>
              <w:divsChild>
                <w:div w:id="178815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356397">
          <w:marLeft w:val="0"/>
          <w:marRight w:val="0"/>
          <w:marTop w:val="300"/>
          <w:marBottom w:val="0"/>
          <w:divBdr>
            <w:top w:val="none" w:sz="0" w:space="0" w:color="auto"/>
            <w:left w:val="none" w:sz="0" w:space="0" w:color="auto"/>
            <w:bottom w:val="none" w:sz="0" w:space="0" w:color="auto"/>
            <w:right w:val="none" w:sz="0" w:space="0" w:color="auto"/>
          </w:divBdr>
          <w:divsChild>
            <w:div w:id="237063567">
              <w:marLeft w:val="0"/>
              <w:marRight w:val="0"/>
              <w:marTop w:val="0"/>
              <w:marBottom w:val="0"/>
              <w:divBdr>
                <w:top w:val="none" w:sz="0" w:space="0" w:color="auto"/>
                <w:left w:val="none" w:sz="0" w:space="0" w:color="auto"/>
                <w:bottom w:val="none" w:sz="0" w:space="0" w:color="auto"/>
                <w:right w:val="none" w:sz="0" w:space="0" w:color="auto"/>
              </w:divBdr>
              <w:divsChild>
                <w:div w:id="45260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795945">
          <w:marLeft w:val="0"/>
          <w:marRight w:val="0"/>
          <w:marTop w:val="300"/>
          <w:marBottom w:val="0"/>
          <w:divBdr>
            <w:top w:val="none" w:sz="0" w:space="0" w:color="auto"/>
            <w:left w:val="none" w:sz="0" w:space="0" w:color="auto"/>
            <w:bottom w:val="none" w:sz="0" w:space="0" w:color="auto"/>
            <w:right w:val="none" w:sz="0" w:space="0" w:color="auto"/>
          </w:divBdr>
          <w:divsChild>
            <w:div w:id="1851676991">
              <w:marLeft w:val="0"/>
              <w:marRight w:val="0"/>
              <w:marTop w:val="0"/>
              <w:marBottom w:val="0"/>
              <w:divBdr>
                <w:top w:val="none" w:sz="0" w:space="0" w:color="auto"/>
                <w:left w:val="none" w:sz="0" w:space="0" w:color="auto"/>
                <w:bottom w:val="none" w:sz="0" w:space="0" w:color="auto"/>
                <w:right w:val="none" w:sz="0" w:space="0" w:color="auto"/>
              </w:divBdr>
              <w:divsChild>
                <w:div w:id="48667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102202">
          <w:marLeft w:val="0"/>
          <w:marRight w:val="0"/>
          <w:marTop w:val="300"/>
          <w:marBottom w:val="0"/>
          <w:divBdr>
            <w:top w:val="none" w:sz="0" w:space="0" w:color="auto"/>
            <w:left w:val="none" w:sz="0" w:space="0" w:color="auto"/>
            <w:bottom w:val="none" w:sz="0" w:space="0" w:color="auto"/>
            <w:right w:val="none" w:sz="0" w:space="0" w:color="auto"/>
          </w:divBdr>
          <w:divsChild>
            <w:div w:id="1888176533">
              <w:marLeft w:val="0"/>
              <w:marRight w:val="0"/>
              <w:marTop w:val="0"/>
              <w:marBottom w:val="0"/>
              <w:divBdr>
                <w:top w:val="none" w:sz="0" w:space="0" w:color="auto"/>
                <w:left w:val="none" w:sz="0" w:space="0" w:color="auto"/>
                <w:bottom w:val="none" w:sz="0" w:space="0" w:color="auto"/>
                <w:right w:val="none" w:sz="0" w:space="0" w:color="auto"/>
              </w:divBdr>
              <w:divsChild>
                <w:div w:id="3305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05577">
      <w:bodyDiv w:val="1"/>
      <w:marLeft w:val="0"/>
      <w:marRight w:val="0"/>
      <w:marTop w:val="0"/>
      <w:marBottom w:val="0"/>
      <w:divBdr>
        <w:top w:val="none" w:sz="0" w:space="0" w:color="auto"/>
        <w:left w:val="none" w:sz="0" w:space="0" w:color="auto"/>
        <w:bottom w:val="none" w:sz="0" w:space="0" w:color="auto"/>
        <w:right w:val="none" w:sz="0" w:space="0" w:color="auto"/>
      </w:divBdr>
      <w:divsChild>
        <w:div w:id="1069185273">
          <w:marLeft w:val="0"/>
          <w:marRight w:val="0"/>
          <w:marTop w:val="0"/>
          <w:marBottom w:val="0"/>
          <w:divBdr>
            <w:top w:val="none" w:sz="0" w:space="0" w:color="auto"/>
            <w:left w:val="none" w:sz="0" w:space="0" w:color="auto"/>
            <w:bottom w:val="none" w:sz="0" w:space="0" w:color="auto"/>
            <w:right w:val="none" w:sz="0" w:space="0" w:color="auto"/>
          </w:divBdr>
        </w:div>
        <w:div w:id="1907951099">
          <w:marLeft w:val="0"/>
          <w:marRight w:val="0"/>
          <w:marTop w:val="0"/>
          <w:marBottom w:val="0"/>
          <w:divBdr>
            <w:top w:val="none" w:sz="0" w:space="0" w:color="auto"/>
            <w:left w:val="none" w:sz="0" w:space="0" w:color="auto"/>
            <w:bottom w:val="none" w:sz="0" w:space="0" w:color="auto"/>
            <w:right w:val="none" w:sz="0" w:space="0" w:color="auto"/>
          </w:divBdr>
          <w:divsChild>
            <w:div w:id="33584910">
              <w:marLeft w:val="0"/>
              <w:marRight w:val="0"/>
              <w:marTop w:val="0"/>
              <w:marBottom w:val="0"/>
              <w:divBdr>
                <w:top w:val="none" w:sz="0" w:space="0" w:color="auto"/>
                <w:left w:val="none" w:sz="0" w:space="0" w:color="auto"/>
                <w:bottom w:val="none" w:sz="0" w:space="0" w:color="auto"/>
                <w:right w:val="none" w:sz="0" w:space="0" w:color="auto"/>
              </w:divBdr>
            </w:div>
          </w:divsChild>
        </w:div>
        <w:div w:id="1862815583">
          <w:marLeft w:val="0"/>
          <w:marRight w:val="0"/>
          <w:marTop w:val="0"/>
          <w:marBottom w:val="0"/>
          <w:divBdr>
            <w:top w:val="none" w:sz="0" w:space="0" w:color="auto"/>
            <w:left w:val="none" w:sz="0" w:space="0" w:color="auto"/>
            <w:bottom w:val="none" w:sz="0" w:space="0" w:color="auto"/>
            <w:right w:val="none" w:sz="0" w:space="0" w:color="auto"/>
          </w:divBdr>
        </w:div>
        <w:div w:id="1232423063">
          <w:marLeft w:val="0"/>
          <w:marRight w:val="0"/>
          <w:marTop w:val="0"/>
          <w:marBottom w:val="0"/>
          <w:divBdr>
            <w:top w:val="none" w:sz="0" w:space="0" w:color="auto"/>
            <w:left w:val="none" w:sz="0" w:space="0" w:color="auto"/>
            <w:bottom w:val="none" w:sz="0" w:space="0" w:color="auto"/>
            <w:right w:val="none" w:sz="0" w:space="0" w:color="auto"/>
          </w:divBdr>
          <w:divsChild>
            <w:div w:id="499739944">
              <w:marLeft w:val="0"/>
              <w:marRight w:val="0"/>
              <w:marTop w:val="0"/>
              <w:marBottom w:val="0"/>
              <w:divBdr>
                <w:top w:val="none" w:sz="0" w:space="0" w:color="auto"/>
                <w:left w:val="none" w:sz="0" w:space="0" w:color="auto"/>
                <w:bottom w:val="none" w:sz="0" w:space="0" w:color="auto"/>
                <w:right w:val="none" w:sz="0" w:space="0" w:color="auto"/>
              </w:divBdr>
            </w:div>
          </w:divsChild>
        </w:div>
        <w:div w:id="1671759113">
          <w:marLeft w:val="0"/>
          <w:marRight w:val="0"/>
          <w:marTop w:val="0"/>
          <w:marBottom w:val="0"/>
          <w:divBdr>
            <w:top w:val="none" w:sz="0" w:space="0" w:color="auto"/>
            <w:left w:val="none" w:sz="0" w:space="0" w:color="auto"/>
            <w:bottom w:val="none" w:sz="0" w:space="0" w:color="auto"/>
            <w:right w:val="none" w:sz="0" w:space="0" w:color="auto"/>
          </w:divBdr>
        </w:div>
        <w:div w:id="249312732">
          <w:marLeft w:val="0"/>
          <w:marRight w:val="0"/>
          <w:marTop w:val="0"/>
          <w:marBottom w:val="0"/>
          <w:divBdr>
            <w:top w:val="none" w:sz="0" w:space="0" w:color="auto"/>
            <w:left w:val="none" w:sz="0" w:space="0" w:color="auto"/>
            <w:bottom w:val="none" w:sz="0" w:space="0" w:color="auto"/>
            <w:right w:val="none" w:sz="0" w:space="0" w:color="auto"/>
          </w:divBdr>
          <w:divsChild>
            <w:div w:id="560099016">
              <w:marLeft w:val="0"/>
              <w:marRight w:val="0"/>
              <w:marTop w:val="0"/>
              <w:marBottom w:val="0"/>
              <w:divBdr>
                <w:top w:val="none" w:sz="0" w:space="0" w:color="auto"/>
                <w:left w:val="none" w:sz="0" w:space="0" w:color="auto"/>
                <w:bottom w:val="none" w:sz="0" w:space="0" w:color="auto"/>
                <w:right w:val="none" w:sz="0" w:space="0" w:color="auto"/>
              </w:divBdr>
            </w:div>
          </w:divsChild>
        </w:div>
        <w:div w:id="1614896919">
          <w:marLeft w:val="0"/>
          <w:marRight w:val="0"/>
          <w:marTop w:val="0"/>
          <w:marBottom w:val="0"/>
          <w:divBdr>
            <w:top w:val="none" w:sz="0" w:space="0" w:color="auto"/>
            <w:left w:val="none" w:sz="0" w:space="0" w:color="auto"/>
            <w:bottom w:val="none" w:sz="0" w:space="0" w:color="auto"/>
            <w:right w:val="none" w:sz="0" w:space="0" w:color="auto"/>
          </w:divBdr>
        </w:div>
        <w:div w:id="482086730">
          <w:marLeft w:val="0"/>
          <w:marRight w:val="0"/>
          <w:marTop w:val="0"/>
          <w:marBottom w:val="0"/>
          <w:divBdr>
            <w:top w:val="none" w:sz="0" w:space="0" w:color="auto"/>
            <w:left w:val="none" w:sz="0" w:space="0" w:color="auto"/>
            <w:bottom w:val="none" w:sz="0" w:space="0" w:color="auto"/>
            <w:right w:val="none" w:sz="0" w:space="0" w:color="auto"/>
          </w:divBdr>
          <w:divsChild>
            <w:div w:id="262229128">
              <w:marLeft w:val="0"/>
              <w:marRight w:val="0"/>
              <w:marTop w:val="0"/>
              <w:marBottom w:val="0"/>
              <w:divBdr>
                <w:top w:val="none" w:sz="0" w:space="0" w:color="auto"/>
                <w:left w:val="none" w:sz="0" w:space="0" w:color="auto"/>
                <w:bottom w:val="none" w:sz="0" w:space="0" w:color="auto"/>
                <w:right w:val="none" w:sz="0" w:space="0" w:color="auto"/>
              </w:divBdr>
            </w:div>
          </w:divsChild>
        </w:div>
        <w:div w:id="308096491">
          <w:marLeft w:val="0"/>
          <w:marRight w:val="0"/>
          <w:marTop w:val="0"/>
          <w:marBottom w:val="0"/>
          <w:divBdr>
            <w:top w:val="none" w:sz="0" w:space="0" w:color="auto"/>
            <w:left w:val="none" w:sz="0" w:space="0" w:color="auto"/>
            <w:bottom w:val="none" w:sz="0" w:space="0" w:color="auto"/>
            <w:right w:val="none" w:sz="0" w:space="0" w:color="auto"/>
          </w:divBdr>
        </w:div>
        <w:div w:id="430971615">
          <w:marLeft w:val="0"/>
          <w:marRight w:val="0"/>
          <w:marTop w:val="0"/>
          <w:marBottom w:val="0"/>
          <w:divBdr>
            <w:top w:val="none" w:sz="0" w:space="0" w:color="auto"/>
            <w:left w:val="none" w:sz="0" w:space="0" w:color="auto"/>
            <w:bottom w:val="none" w:sz="0" w:space="0" w:color="auto"/>
            <w:right w:val="none" w:sz="0" w:space="0" w:color="auto"/>
          </w:divBdr>
          <w:divsChild>
            <w:div w:id="561908440">
              <w:marLeft w:val="0"/>
              <w:marRight w:val="0"/>
              <w:marTop w:val="0"/>
              <w:marBottom w:val="0"/>
              <w:divBdr>
                <w:top w:val="none" w:sz="0" w:space="0" w:color="auto"/>
                <w:left w:val="none" w:sz="0" w:space="0" w:color="auto"/>
                <w:bottom w:val="none" w:sz="0" w:space="0" w:color="auto"/>
                <w:right w:val="none" w:sz="0" w:space="0" w:color="auto"/>
              </w:divBdr>
            </w:div>
          </w:divsChild>
        </w:div>
        <w:div w:id="2007858359">
          <w:marLeft w:val="0"/>
          <w:marRight w:val="0"/>
          <w:marTop w:val="0"/>
          <w:marBottom w:val="0"/>
          <w:divBdr>
            <w:top w:val="none" w:sz="0" w:space="0" w:color="auto"/>
            <w:left w:val="none" w:sz="0" w:space="0" w:color="auto"/>
            <w:bottom w:val="none" w:sz="0" w:space="0" w:color="auto"/>
            <w:right w:val="none" w:sz="0" w:space="0" w:color="auto"/>
          </w:divBdr>
        </w:div>
        <w:div w:id="234701527">
          <w:marLeft w:val="0"/>
          <w:marRight w:val="0"/>
          <w:marTop w:val="0"/>
          <w:marBottom w:val="0"/>
          <w:divBdr>
            <w:top w:val="none" w:sz="0" w:space="0" w:color="auto"/>
            <w:left w:val="none" w:sz="0" w:space="0" w:color="auto"/>
            <w:bottom w:val="none" w:sz="0" w:space="0" w:color="auto"/>
            <w:right w:val="none" w:sz="0" w:space="0" w:color="auto"/>
          </w:divBdr>
          <w:divsChild>
            <w:div w:id="334261940">
              <w:marLeft w:val="0"/>
              <w:marRight w:val="0"/>
              <w:marTop w:val="0"/>
              <w:marBottom w:val="0"/>
              <w:divBdr>
                <w:top w:val="none" w:sz="0" w:space="0" w:color="auto"/>
                <w:left w:val="none" w:sz="0" w:space="0" w:color="auto"/>
                <w:bottom w:val="none" w:sz="0" w:space="0" w:color="auto"/>
                <w:right w:val="none" w:sz="0" w:space="0" w:color="auto"/>
              </w:divBdr>
            </w:div>
          </w:divsChild>
        </w:div>
        <w:div w:id="1336029448">
          <w:marLeft w:val="0"/>
          <w:marRight w:val="0"/>
          <w:marTop w:val="0"/>
          <w:marBottom w:val="0"/>
          <w:divBdr>
            <w:top w:val="none" w:sz="0" w:space="0" w:color="auto"/>
            <w:left w:val="none" w:sz="0" w:space="0" w:color="auto"/>
            <w:bottom w:val="none" w:sz="0" w:space="0" w:color="auto"/>
            <w:right w:val="none" w:sz="0" w:space="0" w:color="auto"/>
          </w:divBdr>
        </w:div>
        <w:div w:id="1059209006">
          <w:marLeft w:val="0"/>
          <w:marRight w:val="0"/>
          <w:marTop w:val="0"/>
          <w:marBottom w:val="0"/>
          <w:divBdr>
            <w:top w:val="none" w:sz="0" w:space="0" w:color="auto"/>
            <w:left w:val="none" w:sz="0" w:space="0" w:color="auto"/>
            <w:bottom w:val="none" w:sz="0" w:space="0" w:color="auto"/>
            <w:right w:val="none" w:sz="0" w:space="0" w:color="auto"/>
          </w:divBdr>
          <w:divsChild>
            <w:div w:id="253562132">
              <w:marLeft w:val="0"/>
              <w:marRight w:val="0"/>
              <w:marTop w:val="0"/>
              <w:marBottom w:val="0"/>
              <w:divBdr>
                <w:top w:val="none" w:sz="0" w:space="0" w:color="auto"/>
                <w:left w:val="none" w:sz="0" w:space="0" w:color="auto"/>
                <w:bottom w:val="none" w:sz="0" w:space="0" w:color="auto"/>
                <w:right w:val="none" w:sz="0" w:space="0" w:color="auto"/>
              </w:divBdr>
            </w:div>
          </w:divsChild>
        </w:div>
        <w:div w:id="713694742">
          <w:marLeft w:val="0"/>
          <w:marRight w:val="0"/>
          <w:marTop w:val="300"/>
          <w:marBottom w:val="0"/>
          <w:divBdr>
            <w:top w:val="none" w:sz="0" w:space="0" w:color="auto"/>
            <w:left w:val="none" w:sz="0" w:space="0" w:color="auto"/>
            <w:bottom w:val="none" w:sz="0" w:space="0" w:color="auto"/>
            <w:right w:val="none" w:sz="0" w:space="0" w:color="auto"/>
          </w:divBdr>
          <w:divsChild>
            <w:div w:id="1693259739">
              <w:marLeft w:val="0"/>
              <w:marRight w:val="0"/>
              <w:marTop w:val="0"/>
              <w:marBottom w:val="0"/>
              <w:divBdr>
                <w:top w:val="none" w:sz="0" w:space="0" w:color="auto"/>
                <w:left w:val="none" w:sz="0" w:space="0" w:color="auto"/>
                <w:bottom w:val="none" w:sz="0" w:space="0" w:color="auto"/>
                <w:right w:val="none" w:sz="0" w:space="0" w:color="auto"/>
              </w:divBdr>
              <w:divsChild>
                <w:div w:id="173481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90080">
          <w:marLeft w:val="0"/>
          <w:marRight w:val="0"/>
          <w:marTop w:val="300"/>
          <w:marBottom w:val="0"/>
          <w:divBdr>
            <w:top w:val="none" w:sz="0" w:space="0" w:color="auto"/>
            <w:left w:val="none" w:sz="0" w:space="0" w:color="auto"/>
            <w:bottom w:val="none" w:sz="0" w:space="0" w:color="auto"/>
            <w:right w:val="none" w:sz="0" w:space="0" w:color="auto"/>
          </w:divBdr>
          <w:divsChild>
            <w:div w:id="488208994">
              <w:marLeft w:val="0"/>
              <w:marRight w:val="0"/>
              <w:marTop w:val="0"/>
              <w:marBottom w:val="0"/>
              <w:divBdr>
                <w:top w:val="none" w:sz="0" w:space="0" w:color="auto"/>
                <w:left w:val="none" w:sz="0" w:space="0" w:color="auto"/>
                <w:bottom w:val="none" w:sz="0" w:space="0" w:color="auto"/>
                <w:right w:val="none" w:sz="0" w:space="0" w:color="auto"/>
              </w:divBdr>
              <w:divsChild>
                <w:div w:id="128904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300766">
          <w:marLeft w:val="0"/>
          <w:marRight w:val="0"/>
          <w:marTop w:val="300"/>
          <w:marBottom w:val="0"/>
          <w:divBdr>
            <w:top w:val="none" w:sz="0" w:space="0" w:color="auto"/>
            <w:left w:val="none" w:sz="0" w:space="0" w:color="auto"/>
            <w:bottom w:val="none" w:sz="0" w:space="0" w:color="auto"/>
            <w:right w:val="none" w:sz="0" w:space="0" w:color="auto"/>
          </w:divBdr>
          <w:divsChild>
            <w:div w:id="1839271892">
              <w:marLeft w:val="0"/>
              <w:marRight w:val="0"/>
              <w:marTop w:val="0"/>
              <w:marBottom w:val="0"/>
              <w:divBdr>
                <w:top w:val="none" w:sz="0" w:space="0" w:color="auto"/>
                <w:left w:val="none" w:sz="0" w:space="0" w:color="auto"/>
                <w:bottom w:val="none" w:sz="0" w:space="0" w:color="auto"/>
                <w:right w:val="none" w:sz="0" w:space="0" w:color="auto"/>
              </w:divBdr>
              <w:divsChild>
                <w:div w:id="34625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074008">
          <w:marLeft w:val="0"/>
          <w:marRight w:val="0"/>
          <w:marTop w:val="300"/>
          <w:marBottom w:val="0"/>
          <w:divBdr>
            <w:top w:val="none" w:sz="0" w:space="0" w:color="auto"/>
            <w:left w:val="none" w:sz="0" w:space="0" w:color="auto"/>
            <w:bottom w:val="none" w:sz="0" w:space="0" w:color="auto"/>
            <w:right w:val="none" w:sz="0" w:space="0" w:color="auto"/>
          </w:divBdr>
          <w:divsChild>
            <w:div w:id="1573269628">
              <w:marLeft w:val="0"/>
              <w:marRight w:val="0"/>
              <w:marTop w:val="0"/>
              <w:marBottom w:val="0"/>
              <w:divBdr>
                <w:top w:val="none" w:sz="0" w:space="0" w:color="auto"/>
                <w:left w:val="none" w:sz="0" w:space="0" w:color="auto"/>
                <w:bottom w:val="none" w:sz="0" w:space="0" w:color="auto"/>
                <w:right w:val="none" w:sz="0" w:space="0" w:color="auto"/>
              </w:divBdr>
              <w:divsChild>
                <w:div w:id="15041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75770">
      <w:bodyDiv w:val="1"/>
      <w:marLeft w:val="0"/>
      <w:marRight w:val="0"/>
      <w:marTop w:val="0"/>
      <w:marBottom w:val="0"/>
      <w:divBdr>
        <w:top w:val="none" w:sz="0" w:space="0" w:color="auto"/>
        <w:left w:val="none" w:sz="0" w:space="0" w:color="auto"/>
        <w:bottom w:val="none" w:sz="0" w:space="0" w:color="auto"/>
        <w:right w:val="none" w:sz="0" w:space="0" w:color="auto"/>
      </w:divBdr>
    </w:div>
    <w:div w:id="642465071">
      <w:bodyDiv w:val="1"/>
      <w:marLeft w:val="0"/>
      <w:marRight w:val="0"/>
      <w:marTop w:val="0"/>
      <w:marBottom w:val="0"/>
      <w:divBdr>
        <w:top w:val="none" w:sz="0" w:space="0" w:color="auto"/>
        <w:left w:val="none" w:sz="0" w:space="0" w:color="auto"/>
        <w:bottom w:val="none" w:sz="0" w:space="0" w:color="auto"/>
        <w:right w:val="none" w:sz="0" w:space="0" w:color="auto"/>
      </w:divBdr>
    </w:div>
    <w:div w:id="642931380">
      <w:bodyDiv w:val="1"/>
      <w:marLeft w:val="0"/>
      <w:marRight w:val="0"/>
      <w:marTop w:val="0"/>
      <w:marBottom w:val="0"/>
      <w:divBdr>
        <w:top w:val="none" w:sz="0" w:space="0" w:color="auto"/>
        <w:left w:val="none" w:sz="0" w:space="0" w:color="auto"/>
        <w:bottom w:val="none" w:sz="0" w:space="0" w:color="auto"/>
        <w:right w:val="none" w:sz="0" w:space="0" w:color="auto"/>
      </w:divBdr>
      <w:divsChild>
        <w:div w:id="1377847800">
          <w:marLeft w:val="0"/>
          <w:marRight w:val="0"/>
          <w:marTop w:val="0"/>
          <w:marBottom w:val="0"/>
          <w:divBdr>
            <w:top w:val="none" w:sz="0" w:space="0" w:color="auto"/>
            <w:left w:val="none" w:sz="0" w:space="0" w:color="auto"/>
            <w:bottom w:val="none" w:sz="0" w:space="0" w:color="auto"/>
            <w:right w:val="none" w:sz="0" w:space="0" w:color="auto"/>
          </w:divBdr>
        </w:div>
        <w:div w:id="1782455059">
          <w:marLeft w:val="0"/>
          <w:marRight w:val="0"/>
          <w:marTop w:val="0"/>
          <w:marBottom w:val="0"/>
          <w:divBdr>
            <w:top w:val="none" w:sz="0" w:space="0" w:color="auto"/>
            <w:left w:val="none" w:sz="0" w:space="0" w:color="auto"/>
            <w:bottom w:val="none" w:sz="0" w:space="0" w:color="auto"/>
            <w:right w:val="none" w:sz="0" w:space="0" w:color="auto"/>
          </w:divBdr>
          <w:divsChild>
            <w:div w:id="1134297401">
              <w:marLeft w:val="0"/>
              <w:marRight w:val="0"/>
              <w:marTop w:val="0"/>
              <w:marBottom w:val="0"/>
              <w:divBdr>
                <w:top w:val="none" w:sz="0" w:space="0" w:color="auto"/>
                <w:left w:val="none" w:sz="0" w:space="0" w:color="auto"/>
                <w:bottom w:val="none" w:sz="0" w:space="0" w:color="auto"/>
                <w:right w:val="none" w:sz="0" w:space="0" w:color="auto"/>
              </w:divBdr>
            </w:div>
          </w:divsChild>
        </w:div>
        <w:div w:id="893128369">
          <w:marLeft w:val="0"/>
          <w:marRight w:val="0"/>
          <w:marTop w:val="0"/>
          <w:marBottom w:val="0"/>
          <w:divBdr>
            <w:top w:val="none" w:sz="0" w:space="0" w:color="auto"/>
            <w:left w:val="none" w:sz="0" w:space="0" w:color="auto"/>
            <w:bottom w:val="none" w:sz="0" w:space="0" w:color="auto"/>
            <w:right w:val="none" w:sz="0" w:space="0" w:color="auto"/>
          </w:divBdr>
        </w:div>
        <w:div w:id="489249273">
          <w:marLeft w:val="0"/>
          <w:marRight w:val="0"/>
          <w:marTop w:val="0"/>
          <w:marBottom w:val="0"/>
          <w:divBdr>
            <w:top w:val="none" w:sz="0" w:space="0" w:color="auto"/>
            <w:left w:val="none" w:sz="0" w:space="0" w:color="auto"/>
            <w:bottom w:val="none" w:sz="0" w:space="0" w:color="auto"/>
            <w:right w:val="none" w:sz="0" w:space="0" w:color="auto"/>
          </w:divBdr>
          <w:divsChild>
            <w:div w:id="642854309">
              <w:marLeft w:val="0"/>
              <w:marRight w:val="0"/>
              <w:marTop w:val="0"/>
              <w:marBottom w:val="0"/>
              <w:divBdr>
                <w:top w:val="none" w:sz="0" w:space="0" w:color="auto"/>
                <w:left w:val="none" w:sz="0" w:space="0" w:color="auto"/>
                <w:bottom w:val="none" w:sz="0" w:space="0" w:color="auto"/>
                <w:right w:val="none" w:sz="0" w:space="0" w:color="auto"/>
              </w:divBdr>
            </w:div>
          </w:divsChild>
        </w:div>
        <w:div w:id="1266034160">
          <w:marLeft w:val="0"/>
          <w:marRight w:val="0"/>
          <w:marTop w:val="0"/>
          <w:marBottom w:val="0"/>
          <w:divBdr>
            <w:top w:val="none" w:sz="0" w:space="0" w:color="auto"/>
            <w:left w:val="none" w:sz="0" w:space="0" w:color="auto"/>
            <w:bottom w:val="none" w:sz="0" w:space="0" w:color="auto"/>
            <w:right w:val="none" w:sz="0" w:space="0" w:color="auto"/>
          </w:divBdr>
        </w:div>
        <w:div w:id="672803563">
          <w:marLeft w:val="0"/>
          <w:marRight w:val="0"/>
          <w:marTop w:val="0"/>
          <w:marBottom w:val="0"/>
          <w:divBdr>
            <w:top w:val="none" w:sz="0" w:space="0" w:color="auto"/>
            <w:left w:val="none" w:sz="0" w:space="0" w:color="auto"/>
            <w:bottom w:val="none" w:sz="0" w:space="0" w:color="auto"/>
            <w:right w:val="none" w:sz="0" w:space="0" w:color="auto"/>
          </w:divBdr>
          <w:divsChild>
            <w:div w:id="1874491064">
              <w:marLeft w:val="0"/>
              <w:marRight w:val="0"/>
              <w:marTop w:val="0"/>
              <w:marBottom w:val="0"/>
              <w:divBdr>
                <w:top w:val="none" w:sz="0" w:space="0" w:color="auto"/>
                <w:left w:val="none" w:sz="0" w:space="0" w:color="auto"/>
                <w:bottom w:val="none" w:sz="0" w:space="0" w:color="auto"/>
                <w:right w:val="none" w:sz="0" w:space="0" w:color="auto"/>
              </w:divBdr>
            </w:div>
          </w:divsChild>
        </w:div>
        <w:div w:id="279730746">
          <w:marLeft w:val="0"/>
          <w:marRight w:val="0"/>
          <w:marTop w:val="0"/>
          <w:marBottom w:val="0"/>
          <w:divBdr>
            <w:top w:val="none" w:sz="0" w:space="0" w:color="auto"/>
            <w:left w:val="none" w:sz="0" w:space="0" w:color="auto"/>
            <w:bottom w:val="none" w:sz="0" w:space="0" w:color="auto"/>
            <w:right w:val="none" w:sz="0" w:space="0" w:color="auto"/>
          </w:divBdr>
        </w:div>
        <w:div w:id="1062798657">
          <w:marLeft w:val="0"/>
          <w:marRight w:val="0"/>
          <w:marTop w:val="0"/>
          <w:marBottom w:val="0"/>
          <w:divBdr>
            <w:top w:val="none" w:sz="0" w:space="0" w:color="auto"/>
            <w:left w:val="none" w:sz="0" w:space="0" w:color="auto"/>
            <w:bottom w:val="none" w:sz="0" w:space="0" w:color="auto"/>
            <w:right w:val="none" w:sz="0" w:space="0" w:color="auto"/>
          </w:divBdr>
          <w:divsChild>
            <w:div w:id="40979646">
              <w:marLeft w:val="0"/>
              <w:marRight w:val="0"/>
              <w:marTop w:val="0"/>
              <w:marBottom w:val="0"/>
              <w:divBdr>
                <w:top w:val="none" w:sz="0" w:space="0" w:color="auto"/>
                <w:left w:val="none" w:sz="0" w:space="0" w:color="auto"/>
                <w:bottom w:val="none" w:sz="0" w:space="0" w:color="auto"/>
                <w:right w:val="none" w:sz="0" w:space="0" w:color="auto"/>
              </w:divBdr>
            </w:div>
          </w:divsChild>
        </w:div>
        <w:div w:id="529954264">
          <w:marLeft w:val="0"/>
          <w:marRight w:val="0"/>
          <w:marTop w:val="0"/>
          <w:marBottom w:val="0"/>
          <w:divBdr>
            <w:top w:val="none" w:sz="0" w:space="0" w:color="auto"/>
            <w:left w:val="none" w:sz="0" w:space="0" w:color="auto"/>
            <w:bottom w:val="none" w:sz="0" w:space="0" w:color="auto"/>
            <w:right w:val="none" w:sz="0" w:space="0" w:color="auto"/>
          </w:divBdr>
        </w:div>
        <w:div w:id="1084107091">
          <w:marLeft w:val="0"/>
          <w:marRight w:val="0"/>
          <w:marTop w:val="0"/>
          <w:marBottom w:val="0"/>
          <w:divBdr>
            <w:top w:val="none" w:sz="0" w:space="0" w:color="auto"/>
            <w:left w:val="none" w:sz="0" w:space="0" w:color="auto"/>
            <w:bottom w:val="none" w:sz="0" w:space="0" w:color="auto"/>
            <w:right w:val="none" w:sz="0" w:space="0" w:color="auto"/>
          </w:divBdr>
          <w:divsChild>
            <w:div w:id="2127918780">
              <w:marLeft w:val="0"/>
              <w:marRight w:val="0"/>
              <w:marTop w:val="0"/>
              <w:marBottom w:val="0"/>
              <w:divBdr>
                <w:top w:val="none" w:sz="0" w:space="0" w:color="auto"/>
                <w:left w:val="none" w:sz="0" w:space="0" w:color="auto"/>
                <w:bottom w:val="none" w:sz="0" w:space="0" w:color="auto"/>
                <w:right w:val="none" w:sz="0" w:space="0" w:color="auto"/>
              </w:divBdr>
            </w:div>
          </w:divsChild>
        </w:div>
        <w:div w:id="1535389213">
          <w:marLeft w:val="0"/>
          <w:marRight w:val="0"/>
          <w:marTop w:val="0"/>
          <w:marBottom w:val="0"/>
          <w:divBdr>
            <w:top w:val="none" w:sz="0" w:space="0" w:color="auto"/>
            <w:left w:val="none" w:sz="0" w:space="0" w:color="auto"/>
            <w:bottom w:val="none" w:sz="0" w:space="0" w:color="auto"/>
            <w:right w:val="none" w:sz="0" w:space="0" w:color="auto"/>
          </w:divBdr>
        </w:div>
        <w:div w:id="1359159238">
          <w:marLeft w:val="0"/>
          <w:marRight w:val="0"/>
          <w:marTop w:val="0"/>
          <w:marBottom w:val="0"/>
          <w:divBdr>
            <w:top w:val="none" w:sz="0" w:space="0" w:color="auto"/>
            <w:left w:val="none" w:sz="0" w:space="0" w:color="auto"/>
            <w:bottom w:val="none" w:sz="0" w:space="0" w:color="auto"/>
            <w:right w:val="none" w:sz="0" w:space="0" w:color="auto"/>
          </w:divBdr>
          <w:divsChild>
            <w:div w:id="314574977">
              <w:marLeft w:val="0"/>
              <w:marRight w:val="0"/>
              <w:marTop w:val="0"/>
              <w:marBottom w:val="0"/>
              <w:divBdr>
                <w:top w:val="none" w:sz="0" w:space="0" w:color="auto"/>
                <w:left w:val="none" w:sz="0" w:space="0" w:color="auto"/>
                <w:bottom w:val="none" w:sz="0" w:space="0" w:color="auto"/>
                <w:right w:val="none" w:sz="0" w:space="0" w:color="auto"/>
              </w:divBdr>
            </w:div>
          </w:divsChild>
        </w:div>
        <w:div w:id="118186875">
          <w:marLeft w:val="0"/>
          <w:marRight w:val="0"/>
          <w:marTop w:val="0"/>
          <w:marBottom w:val="0"/>
          <w:divBdr>
            <w:top w:val="none" w:sz="0" w:space="0" w:color="auto"/>
            <w:left w:val="none" w:sz="0" w:space="0" w:color="auto"/>
            <w:bottom w:val="none" w:sz="0" w:space="0" w:color="auto"/>
            <w:right w:val="none" w:sz="0" w:space="0" w:color="auto"/>
          </w:divBdr>
        </w:div>
        <w:div w:id="32652541">
          <w:marLeft w:val="0"/>
          <w:marRight w:val="0"/>
          <w:marTop w:val="0"/>
          <w:marBottom w:val="0"/>
          <w:divBdr>
            <w:top w:val="none" w:sz="0" w:space="0" w:color="auto"/>
            <w:left w:val="none" w:sz="0" w:space="0" w:color="auto"/>
            <w:bottom w:val="none" w:sz="0" w:space="0" w:color="auto"/>
            <w:right w:val="none" w:sz="0" w:space="0" w:color="auto"/>
          </w:divBdr>
          <w:divsChild>
            <w:div w:id="258178857">
              <w:marLeft w:val="0"/>
              <w:marRight w:val="0"/>
              <w:marTop w:val="0"/>
              <w:marBottom w:val="0"/>
              <w:divBdr>
                <w:top w:val="none" w:sz="0" w:space="0" w:color="auto"/>
                <w:left w:val="none" w:sz="0" w:space="0" w:color="auto"/>
                <w:bottom w:val="none" w:sz="0" w:space="0" w:color="auto"/>
                <w:right w:val="none" w:sz="0" w:space="0" w:color="auto"/>
              </w:divBdr>
            </w:div>
          </w:divsChild>
        </w:div>
        <w:div w:id="1399597032">
          <w:marLeft w:val="0"/>
          <w:marRight w:val="0"/>
          <w:marTop w:val="300"/>
          <w:marBottom w:val="0"/>
          <w:divBdr>
            <w:top w:val="none" w:sz="0" w:space="0" w:color="auto"/>
            <w:left w:val="none" w:sz="0" w:space="0" w:color="auto"/>
            <w:bottom w:val="none" w:sz="0" w:space="0" w:color="auto"/>
            <w:right w:val="none" w:sz="0" w:space="0" w:color="auto"/>
          </w:divBdr>
          <w:divsChild>
            <w:div w:id="1908034604">
              <w:marLeft w:val="0"/>
              <w:marRight w:val="0"/>
              <w:marTop w:val="0"/>
              <w:marBottom w:val="0"/>
              <w:divBdr>
                <w:top w:val="none" w:sz="0" w:space="0" w:color="auto"/>
                <w:left w:val="none" w:sz="0" w:space="0" w:color="auto"/>
                <w:bottom w:val="none" w:sz="0" w:space="0" w:color="auto"/>
                <w:right w:val="none" w:sz="0" w:space="0" w:color="auto"/>
              </w:divBdr>
              <w:divsChild>
                <w:div w:id="164334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557970">
          <w:marLeft w:val="0"/>
          <w:marRight w:val="0"/>
          <w:marTop w:val="300"/>
          <w:marBottom w:val="0"/>
          <w:divBdr>
            <w:top w:val="none" w:sz="0" w:space="0" w:color="auto"/>
            <w:left w:val="none" w:sz="0" w:space="0" w:color="auto"/>
            <w:bottom w:val="none" w:sz="0" w:space="0" w:color="auto"/>
            <w:right w:val="none" w:sz="0" w:space="0" w:color="auto"/>
          </w:divBdr>
          <w:divsChild>
            <w:div w:id="807552297">
              <w:marLeft w:val="0"/>
              <w:marRight w:val="0"/>
              <w:marTop w:val="0"/>
              <w:marBottom w:val="0"/>
              <w:divBdr>
                <w:top w:val="none" w:sz="0" w:space="0" w:color="auto"/>
                <w:left w:val="none" w:sz="0" w:space="0" w:color="auto"/>
                <w:bottom w:val="none" w:sz="0" w:space="0" w:color="auto"/>
                <w:right w:val="none" w:sz="0" w:space="0" w:color="auto"/>
              </w:divBdr>
              <w:divsChild>
                <w:div w:id="8496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95851">
          <w:marLeft w:val="0"/>
          <w:marRight w:val="0"/>
          <w:marTop w:val="300"/>
          <w:marBottom w:val="0"/>
          <w:divBdr>
            <w:top w:val="none" w:sz="0" w:space="0" w:color="auto"/>
            <w:left w:val="none" w:sz="0" w:space="0" w:color="auto"/>
            <w:bottom w:val="none" w:sz="0" w:space="0" w:color="auto"/>
            <w:right w:val="none" w:sz="0" w:space="0" w:color="auto"/>
          </w:divBdr>
          <w:divsChild>
            <w:div w:id="2059893638">
              <w:marLeft w:val="0"/>
              <w:marRight w:val="0"/>
              <w:marTop w:val="0"/>
              <w:marBottom w:val="0"/>
              <w:divBdr>
                <w:top w:val="none" w:sz="0" w:space="0" w:color="auto"/>
                <w:left w:val="none" w:sz="0" w:space="0" w:color="auto"/>
                <w:bottom w:val="none" w:sz="0" w:space="0" w:color="auto"/>
                <w:right w:val="none" w:sz="0" w:space="0" w:color="auto"/>
              </w:divBdr>
              <w:divsChild>
                <w:div w:id="213597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6565">
          <w:marLeft w:val="0"/>
          <w:marRight w:val="0"/>
          <w:marTop w:val="300"/>
          <w:marBottom w:val="0"/>
          <w:divBdr>
            <w:top w:val="none" w:sz="0" w:space="0" w:color="auto"/>
            <w:left w:val="none" w:sz="0" w:space="0" w:color="auto"/>
            <w:bottom w:val="none" w:sz="0" w:space="0" w:color="auto"/>
            <w:right w:val="none" w:sz="0" w:space="0" w:color="auto"/>
          </w:divBdr>
          <w:divsChild>
            <w:div w:id="728843705">
              <w:marLeft w:val="0"/>
              <w:marRight w:val="0"/>
              <w:marTop w:val="0"/>
              <w:marBottom w:val="0"/>
              <w:divBdr>
                <w:top w:val="none" w:sz="0" w:space="0" w:color="auto"/>
                <w:left w:val="none" w:sz="0" w:space="0" w:color="auto"/>
                <w:bottom w:val="none" w:sz="0" w:space="0" w:color="auto"/>
                <w:right w:val="none" w:sz="0" w:space="0" w:color="auto"/>
              </w:divBdr>
              <w:divsChild>
                <w:div w:id="66683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951416">
      <w:bodyDiv w:val="1"/>
      <w:marLeft w:val="0"/>
      <w:marRight w:val="0"/>
      <w:marTop w:val="0"/>
      <w:marBottom w:val="0"/>
      <w:divBdr>
        <w:top w:val="none" w:sz="0" w:space="0" w:color="auto"/>
        <w:left w:val="none" w:sz="0" w:space="0" w:color="auto"/>
        <w:bottom w:val="none" w:sz="0" w:space="0" w:color="auto"/>
        <w:right w:val="none" w:sz="0" w:space="0" w:color="auto"/>
      </w:divBdr>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921862">
      <w:bodyDiv w:val="1"/>
      <w:marLeft w:val="0"/>
      <w:marRight w:val="0"/>
      <w:marTop w:val="0"/>
      <w:marBottom w:val="0"/>
      <w:divBdr>
        <w:top w:val="none" w:sz="0" w:space="0" w:color="auto"/>
        <w:left w:val="none" w:sz="0" w:space="0" w:color="auto"/>
        <w:bottom w:val="none" w:sz="0" w:space="0" w:color="auto"/>
        <w:right w:val="none" w:sz="0" w:space="0" w:color="auto"/>
      </w:divBdr>
      <w:divsChild>
        <w:div w:id="1034379464">
          <w:marLeft w:val="0"/>
          <w:marRight w:val="0"/>
          <w:marTop w:val="0"/>
          <w:marBottom w:val="0"/>
          <w:divBdr>
            <w:top w:val="none" w:sz="0" w:space="0" w:color="auto"/>
            <w:left w:val="none" w:sz="0" w:space="0" w:color="auto"/>
            <w:bottom w:val="none" w:sz="0" w:space="0" w:color="auto"/>
            <w:right w:val="none" w:sz="0" w:space="0" w:color="auto"/>
          </w:divBdr>
        </w:div>
        <w:div w:id="884949567">
          <w:marLeft w:val="0"/>
          <w:marRight w:val="0"/>
          <w:marTop w:val="0"/>
          <w:marBottom w:val="0"/>
          <w:divBdr>
            <w:top w:val="none" w:sz="0" w:space="0" w:color="auto"/>
            <w:left w:val="none" w:sz="0" w:space="0" w:color="auto"/>
            <w:bottom w:val="none" w:sz="0" w:space="0" w:color="auto"/>
            <w:right w:val="none" w:sz="0" w:space="0" w:color="auto"/>
          </w:divBdr>
          <w:divsChild>
            <w:div w:id="72163455">
              <w:marLeft w:val="0"/>
              <w:marRight w:val="0"/>
              <w:marTop w:val="0"/>
              <w:marBottom w:val="0"/>
              <w:divBdr>
                <w:top w:val="none" w:sz="0" w:space="0" w:color="auto"/>
                <w:left w:val="none" w:sz="0" w:space="0" w:color="auto"/>
                <w:bottom w:val="none" w:sz="0" w:space="0" w:color="auto"/>
                <w:right w:val="none" w:sz="0" w:space="0" w:color="auto"/>
              </w:divBdr>
            </w:div>
          </w:divsChild>
        </w:div>
        <w:div w:id="184249086">
          <w:marLeft w:val="0"/>
          <w:marRight w:val="0"/>
          <w:marTop w:val="0"/>
          <w:marBottom w:val="0"/>
          <w:divBdr>
            <w:top w:val="none" w:sz="0" w:space="0" w:color="auto"/>
            <w:left w:val="none" w:sz="0" w:space="0" w:color="auto"/>
            <w:bottom w:val="none" w:sz="0" w:space="0" w:color="auto"/>
            <w:right w:val="none" w:sz="0" w:space="0" w:color="auto"/>
          </w:divBdr>
        </w:div>
        <w:div w:id="949093204">
          <w:marLeft w:val="0"/>
          <w:marRight w:val="0"/>
          <w:marTop w:val="0"/>
          <w:marBottom w:val="0"/>
          <w:divBdr>
            <w:top w:val="none" w:sz="0" w:space="0" w:color="auto"/>
            <w:left w:val="none" w:sz="0" w:space="0" w:color="auto"/>
            <w:bottom w:val="none" w:sz="0" w:space="0" w:color="auto"/>
            <w:right w:val="none" w:sz="0" w:space="0" w:color="auto"/>
          </w:divBdr>
          <w:divsChild>
            <w:div w:id="1065377143">
              <w:marLeft w:val="0"/>
              <w:marRight w:val="0"/>
              <w:marTop w:val="0"/>
              <w:marBottom w:val="0"/>
              <w:divBdr>
                <w:top w:val="none" w:sz="0" w:space="0" w:color="auto"/>
                <w:left w:val="none" w:sz="0" w:space="0" w:color="auto"/>
                <w:bottom w:val="none" w:sz="0" w:space="0" w:color="auto"/>
                <w:right w:val="none" w:sz="0" w:space="0" w:color="auto"/>
              </w:divBdr>
            </w:div>
          </w:divsChild>
        </w:div>
        <w:div w:id="1052536247">
          <w:marLeft w:val="0"/>
          <w:marRight w:val="0"/>
          <w:marTop w:val="0"/>
          <w:marBottom w:val="0"/>
          <w:divBdr>
            <w:top w:val="none" w:sz="0" w:space="0" w:color="auto"/>
            <w:left w:val="none" w:sz="0" w:space="0" w:color="auto"/>
            <w:bottom w:val="none" w:sz="0" w:space="0" w:color="auto"/>
            <w:right w:val="none" w:sz="0" w:space="0" w:color="auto"/>
          </w:divBdr>
        </w:div>
        <w:div w:id="1413963919">
          <w:marLeft w:val="0"/>
          <w:marRight w:val="0"/>
          <w:marTop w:val="0"/>
          <w:marBottom w:val="0"/>
          <w:divBdr>
            <w:top w:val="none" w:sz="0" w:space="0" w:color="auto"/>
            <w:left w:val="none" w:sz="0" w:space="0" w:color="auto"/>
            <w:bottom w:val="none" w:sz="0" w:space="0" w:color="auto"/>
            <w:right w:val="none" w:sz="0" w:space="0" w:color="auto"/>
          </w:divBdr>
          <w:divsChild>
            <w:div w:id="778641319">
              <w:marLeft w:val="0"/>
              <w:marRight w:val="0"/>
              <w:marTop w:val="0"/>
              <w:marBottom w:val="0"/>
              <w:divBdr>
                <w:top w:val="none" w:sz="0" w:space="0" w:color="auto"/>
                <w:left w:val="none" w:sz="0" w:space="0" w:color="auto"/>
                <w:bottom w:val="none" w:sz="0" w:space="0" w:color="auto"/>
                <w:right w:val="none" w:sz="0" w:space="0" w:color="auto"/>
              </w:divBdr>
            </w:div>
          </w:divsChild>
        </w:div>
        <w:div w:id="1996571355">
          <w:marLeft w:val="0"/>
          <w:marRight w:val="0"/>
          <w:marTop w:val="0"/>
          <w:marBottom w:val="0"/>
          <w:divBdr>
            <w:top w:val="none" w:sz="0" w:space="0" w:color="auto"/>
            <w:left w:val="none" w:sz="0" w:space="0" w:color="auto"/>
            <w:bottom w:val="none" w:sz="0" w:space="0" w:color="auto"/>
            <w:right w:val="none" w:sz="0" w:space="0" w:color="auto"/>
          </w:divBdr>
        </w:div>
        <w:div w:id="2048217420">
          <w:marLeft w:val="0"/>
          <w:marRight w:val="0"/>
          <w:marTop w:val="0"/>
          <w:marBottom w:val="0"/>
          <w:divBdr>
            <w:top w:val="none" w:sz="0" w:space="0" w:color="auto"/>
            <w:left w:val="none" w:sz="0" w:space="0" w:color="auto"/>
            <w:bottom w:val="none" w:sz="0" w:space="0" w:color="auto"/>
            <w:right w:val="none" w:sz="0" w:space="0" w:color="auto"/>
          </w:divBdr>
          <w:divsChild>
            <w:div w:id="1641302855">
              <w:marLeft w:val="0"/>
              <w:marRight w:val="0"/>
              <w:marTop w:val="0"/>
              <w:marBottom w:val="0"/>
              <w:divBdr>
                <w:top w:val="none" w:sz="0" w:space="0" w:color="auto"/>
                <w:left w:val="none" w:sz="0" w:space="0" w:color="auto"/>
                <w:bottom w:val="none" w:sz="0" w:space="0" w:color="auto"/>
                <w:right w:val="none" w:sz="0" w:space="0" w:color="auto"/>
              </w:divBdr>
            </w:div>
          </w:divsChild>
        </w:div>
        <w:div w:id="2082363277">
          <w:marLeft w:val="0"/>
          <w:marRight w:val="0"/>
          <w:marTop w:val="0"/>
          <w:marBottom w:val="0"/>
          <w:divBdr>
            <w:top w:val="none" w:sz="0" w:space="0" w:color="auto"/>
            <w:left w:val="none" w:sz="0" w:space="0" w:color="auto"/>
            <w:bottom w:val="none" w:sz="0" w:space="0" w:color="auto"/>
            <w:right w:val="none" w:sz="0" w:space="0" w:color="auto"/>
          </w:divBdr>
        </w:div>
        <w:div w:id="2113276317">
          <w:marLeft w:val="0"/>
          <w:marRight w:val="0"/>
          <w:marTop w:val="0"/>
          <w:marBottom w:val="0"/>
          <w:divBdr>
            <w:top w:val="none" w:sz="0" w:space="0" w:color="auto"/>
            <w:left w:val="none" w:sz="0" w:space="0" w:color="auto"/>
            <w:bottom w:val="none" w:sz="0" w:space="0" w:color="auto"/>
            <w:right w:val="none" w:sz="0" w:space="0" w:color="auto"/>
          </w:divBdr>
          <w:divsChild>
            <w:div w:id="1311668876">
              <w:marLeft w:val="0"/>
              <w:marRight w:val="0"/>
              <w:marTop w:val="0"/>
              <w:marBottom w:val="0"/>
              <w:divBdr>
                <w:top w:val="none" w:sz="0" w:space="0" w:color="auto"/>
                <w:left w:val="none" w:sz="0" w:space="0" w:color="auto"/>
                <w:bottom w:val="none" w:sz="0" w:space="0" w:color="auto"/>
                <w:right w:val="none" w:sz="0" w:space="0" w:color="auto"/>
              </w:divBdr>
            </w:div>
          </w:divsChild>
        </w:div>
        <w:div w:id="1607926806">
          <w:marLeft w:val="0"/>
          <w:marRight w:val="0"/>
          <w:marTop w:val="0"/>
          <w:marBottom w:val="0"/>
          <w:divBdr>
            <w:top w:val="none" w:sz="0" w:space="0" w:color="auto"/>
            <w:left w:val="none" w:sz="0" w:space="0" w:color="auto"/>
            <w:bottom w:val="none" w:sz="0" w:space="0" w:color="auto"/>
            <w:right w:val="none" w:sz="0" w:space="0" w:color="auto"/>
          </w:divBdr>
        </w:div>
        <w:div w:id="1935243285">
          <w:marLeft w:val="0"/>
          <w:marRight w:val="0"/>
          <w:marTop w:val="0"/>
          <w:marBottom w:val="0"/>
          <w:divBdr>
            <w:top w:val="none" w:sz="0" w:space="0" w:color="auto"/>
            <w:left w:val="none" w:sz="0" w:space="0" w:color="auto"/>
            <w:bottom w:val="none" w:sz="0" w:space="0" w:color="auto"/>
            <w:right w:val="none" w:sz="0" w:space="0" w:color="auto"/>
          </w:divBdr>
          <w:divsChild>
            <w:div w:id="1217085564">
              <w:marLeft w:val="0"/>
              <w:marRight w:val="0"/>
              <w:marTop w:val="0"/>
              <w:marBottom w:val="0"/>
              <w:divBdr>
                <w:top w:val="none" w:sz="0" w:space="0" w:color="auto"/>
                <w:left w:val="none" w:sz="0" w:space="0" w:color="auto"/>
                <w:bottom w:val="none" w:sz="0" w:space="0" w:color="auto"/>
                <w:right w:val="none" w:sz="0" w:space="0" w:color="auto"/>
              </w:divBdr>
            </w:div>
          </w:divsChild>
        </w:div>
        <w:div w:id="1789469983">
          <w:marLeft w:val="0"/>
          <w:marRight w:val="0"/>
          <w:marTop w:val="0"/>
          <w:marBottom w:val="0"/>
          <w:divBdr>
            <w:top w:val="none" w:sz="0" w:space="0" w:color="auto"/>
            <w:left w:val="none" w:sz="0" w:space="0" w:color="auto"/>
            <w:bottom w:val="none" w:sz="0" w:space="0" w:color="auto"/>
            <w:right w:val="none" w:sz="0" w:space="0" w:color="auto"/>
          </w:divBdr>
        </w:div>
        <w:div w:id="1410276524">
          <w:marLeft w:val="0"/>
          <w:marRight w:val="0"/>
          <w:marTop w:val="0"/>
          <w:marBottom w:val="0"/>
          <w:divBdr>
            <w:top w:val="none" w:sz="0" w:space="0" w:color="auto"/>
            <w:left w:val="none" w:sz="0" w:space="0" w:color="auto"/>
            <w:bottom w:val="none" w:sz="0" w:space="0" w:color="auto"/>
            <w:right w:val="none" w:sz="0" w:space="0" w:color="auto"/>
          </w:divBdr>
          <w:divsChild>
            <w:div w:id="818806906">
              <w:marLeft w:val="0"/>
              <w:marRight w:val="0"/>
              <w:marTop w:val="0"/>
              <w:marBottom w:val="0"/>
              <w:divBdr>
                <w:top w:val="none" w:sz="0" w:space="0" w:color="auto"/>
                <w:left w:val="none" w:sz="0" w:space="0" w:color="auto"/>
                <w:bottom w:val="none" w:sz="0" w:space="0" w:color="auto"/>
                <w:right w:val="none" w:sz="0" w:space="0" w:color="auto"/>
              </w:divBdr>
            </w:div>
          </w:divsChild>
        </w:div>
        <w:div w:id="236014970">
          <w:marLeft w:val="0"/>
          <w:marRight w:val="0"/>
          <w:marTop w:val="300"/>
          <w:marBottom w:val="0"/>
          <w:divBdr>
            <w:top w:val="none" w:sz="0" w:space="0" w:color="auto"/>
            <w:left w:val="none" w:sz="0" w:space="0" w:color="auto"/>
            <w:bottom w:val="none" w:sz="0" w:space="0" w:color="auto"/>
            <w:right w:val="none" w:sz="0" w:space="0" w:color="auto"/>
          </w:divBdr>
          <w:divsChild>
            <w:div w:id="698049370">
              <w:marLeft w:val="0"/>
              <w:marRight w:val="0"/>
              <w:marTop w:val="0"/>
              <w:marBottom w:val="0"/>
              <w:divBdr>
                <w:top w:val="none" w:sz="0" w:space="0" w:color="auto"/>
                <w:left w:val="none" w:sz="0" w:space="0" w:color="auto"/>
                <w:bottom w:val="none" w:sz="0" w:space="0" w:color="auto"/>
                <w:right w:val="none" w:sz="0" w:space="0" w:color="auto"/>
              </w:divBdr>
              <w:divsChild>
                <w:div w:id="28647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274289">
          <w:marLeft w:val="0"/>
          <w:marRight w:val="0"/>
          <w:marTop w:val="300"/>
          <w:marBottom w:val="0"/>
          <w:divBdr>
            <w:top w:val="none" w:sz="0" w:space="0" w:color="auto"/>
            <w:left w:val="none" w:sz="0" w:space="0" w:color="auto"/>
            <w:bottom w:val="none" w:sz="0" w:space="0" w:color="auto"/>
            <w:right w:val="none" w:sz="0" w:space="0" w:color="auto"/>
          </w:divBdr>
          <w:divsChild>
            <w:div w:id="309403460">
              <w:marLeft w:val="0"/>
              <w:marRight w:val="0"/>
              <w:marTop w:val="0"/>
              <w:marBottom w:val="0"/>
              <w:divBdr>
                <w:top w:val="none" w:sz="0" w:space="0" w:color="auto"/>
                <w:left w:val="none" w:sz="0" w:space="0" w:color="auto"/>
                <w:bottom w:val="none" w:sz="0" w:space="0" w:color="auto"/>
                <w:right w:val="none" w:sz="0" w:space="0" w:color="auto"/>
              </w:divBdr>
              <w:divsChild>
                <w:div w:id="135981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77563">
          <w:marLeft w:val="0"/>
          <w:marRight w:val="0"/>
          <w:marTop w:val="300"/>
          <w:marBottom w:val="0"/>
          <w:divBdr>
            <w:top w:val="none" w:sz="0" w:space="0" w:color="auto"/>
            <w:left w:val="none" w:sz="0" w:space="0" w:color="auto"/>
            <w:bottom w:val="none" w:sz="0" w:space="0" w:color="auto"/>
            <w:right w:val="none" w:sz="0" w:space="0" w:color="auto"/>
          </w:divBdr>
          <w:divsChild>
            <w:div w:id="1310788476">
              <w:marLeft w:val="0"/>
              <w:marRight w:val="0"/>
              <w:marTop w:val="0"/>
              <w:marBottom w:val="0"/>
              <w:divBdr>
                <w:top w:val="none" w:sz="0" w:space="0" w:color="auto"/>
                <w:left w:val="none" w:sz="0" w:space="0" w:color="auto"/>
                <w:bottom w:val="none" w:sz="0" w:space="0" w:color="auto"/>
                <w:right w:val="none" w:sz="0" w:space="0" w:color="auto"/>
              </w:divBdr>
              <w:divsChild>
                <w:div w:id="90179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3114">
          <w:marLeft w:val="0"/>
          <w:marRight w:val="0"/>
          <w:marTop w:val="300"/>
          <w:marBottom w:val="0"/>
          <w:divBdr>
            <w:top w:val="none" w:sz="0" w:space="0" w:color="auto"/>
            <w:left w:val="none" w:sz="0" w:space="0" w:color="auto"/>
            <w:bottom w:val="none" w:sz="0" w:space="0" w:color="auto"/>
            <w:right w:val="none" w:sz="0" w:space="0" w:color="auto"/>
          </w:divBdr>
          <w:divsChild>
            <w:div w:id="1274707773">
              <w:marLeft w:val="0"/>
              <w:marRight w:val="0"/>
              <w:marTop w:val="0"/>
              <w:marBottom w:val="0"/>
              <w:divBdr>
                <w:top w:val="none" w:sz="0" w:space="0" w:color="auto"/>
                <w:left w:val="none" w:sz="0" w:space="0" w:color="auto"/>
                <w:bottom w:val="none" w:sz="0" w:space="0" w:color="auto"/>
                <w:right w:val="none" w:sz="0" w:space="0" w:color="auto"/>
              </w:divBdr>
              <w:divsChild>
                <w:div w:id="2072650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75249">
      <w:bodyDiv w:val="1"/>
      <w:marLeft w:val="0"/>
      <w:marRight w:val="0"/>
      <w:marTop w:val="0"/>
      <w:marBottom w:val="0"/>
      <w:divBdr>
        <w:top w:val="none" w:sz="0" w:space="0" w:color="auto"/>
        <w:left w:val="none" w:sz="0" w:space="0" w:color="auto"/>
        <w:bottom w:val="none" w:sz="0" w:space="0" w:color="auto"/>
        <w:right w:val="none" w:sz="0" w:space="0" w:color="auto"/>
      </w:divBdr>
      <w:divsChild>
        <w:div w:id="419256863">
          <w:marLeft w:val="0"/>
          <w:marRight w:val="0"/>
          <w:marTop w:val="0"/>
          <w:marBottom w:val="0"/>
          <w:divBdr>
            <w:top w:val="none" w:sz="0" w:space="0" w:color="auto"/>
            <w:left w:val="none" w:sz="0" w:space="0" w:color="auto"/>
            <w:bottom w:val="none" w:sz="0" w:space="0" w:color="auto"/>
            <w:right w:val="none" w:sz="0" w:space="0" w:color="auto"/>
          </w:divBdr>
        </w:div>
        <w:div w:id="1432316089">
          <w:marLeft w:val="0"/>
          <w:marRight w:val="0"/>
          <w:marTop w:val="0"/>
          <w:marBottom w:val="0"/>
          <w:divBdr>
            <w:top w:val="none" w:sz="0" w:space="0" w:color="auto"/>
            <w:left w:val="none" w:sz="0" w:space="0" w:color="auto"/>
            <w:bottom w:val="none" w:sz="0" w:space="0" w:color="auto"/>
            <w:right w:val="none" w:sz="0" w:space="0" w:color="auto"/>
          </w:divBdr>
          <w:divsChild>
            <w:div w:id="2006735604">
              <w:marLeft w:val="0"/>
              <w:marRight w:val="0"/>
              <w:marTop w:val="0"/>
              <w:marBottom w:val="0"/>
              <w:divBdr>
                <w:top w:val="none" w:sz="0" w:space="0" w:color="auto"/>
                <w:left w:val="none" w:sz="0" w:space="0" w:color="auto"/>
                <w:bottom w:val="none" w:sz="0" w:space="0" w:color="auto"/>
                <w:right w:val="none" w:sz="0" w:space="0" w:color="auto"/>
              </w:divBdr>
            </w:div>
          </w:divsChild>
        </w:div>
        <w:div w:id="999235491">
          <w:marLeft w:val="0"/>
          <w:marRight w:val="0"/>
          <w:marTop w:val="0"/>
          <w:marBottom w:val="0"/>
          <w:divBdr>
            <w:top w:val="none" w:sz="0" w:space="0" w:color="auto"/>
            <w:left w:val="none" w:sz="0" w:space="0" w:color="auto"/>
            <w:bottom w:val="none" w:sz="0" w:space="0" w:color="auto"/>
            <w:right w:val="none" w:sz="0" w:space="0" w:color="auto"/>
          </w:divBdr>
        </w:div>
        <w:div w:id="2140218176">
          <w:marLeft w:val="0"/>
          <w:marRight w:val="0"/>
          <w:marTop w:val="0"/>
          <w:marBottom w:val="0"/>
          <w:divBdr>
            <w:top w:val="none" w:sz="0" w:space="0" w:color="auto"/>
            <w:left w:val="none" w:sz="0" w:space="0" w:color="auto"/>
            <w:bottom w:val="none" w:sz="0" w:space="0" w:color="auto"/>
            <w:right w:val="none" w:sz="0" w:space="0" w:color="auto"/>
          </w:divBdr>
          <w:divsChild>
            <w:div w:id="1377969134">
              <w:marLeft w:val="0"/>
              <w:marRight w:val="0"/>
              <w:marTop w:val="0"/>
              <w:marBottom w:val="0"/>
              <w:divBdr>
                <w:top w:val="none" w:sz="0" w:space="0" w:color="auto"/>
                <w:left w:val="none" w:sz="0" w:space="0" w:color="auto"/>
                <w:bottom w:val="none" w:sz="0" w:space="0" w:color="auto"/>
                <w:right w:val="none" w:sz="0" w:space="0" w:color="auto"/>
              </w:divBdr>
            </w:div>
          </w:divsChild>
        </w:div>
        <w:div w:id="1909067971">
          <w:marLeft w:val="0"/>
          <w:marRight w:val="0"/>
          <w:marTop w:val="0"/>
          <w:marBottom w:val="0"/>
          <w:divBdr>
            <w:top w:val="none" w:sz="0" w:space="0" w:color="auto"/>
            <w:left w:val="none" w:sz="0" w:space="0" w:color="auto"/>
            <w:bottom w:val="none" w:sz="0" w:space="0" w:color="auto"/>
            <w:right w:val="none" w:sz="0" w:space="0" w:color="auto"/>
          </w:divBdr>
        </w:div>
        <w:div w:id="802235272">
          <w:marLeft w:val="0"/>
          <w:marRight w:val="0"/>
          <w:marTop w:val="0"/>
          <w:marBottom w:val="0"/>
          <w:divBdr>
            <w:top w:val="none" w:sz="0" w:space="0" w:color="auto"/>
            <w:left w:val="none" w:sz="0" w:space="0" w:color="auto"/>
            <w:bottom w:val="none" w:sz="0" w:space="0" w:color="auto"/>
            <w:right w:val="none" w:sz="0" w:space="0" w:color="auto"/>
          </w:divBdr>
          <w:divsChild>
            <w:div w:id="238946175">
              <w:marLeft w:val="0"/>
              <w:marRight w:val="0"/>
              <w:marTop w:val="0"/>
              <w:marBottom w:val="0"/>
              <w:divBdr>
                <w:top w:val="none" w:sz="0" w:space="0" w:color="auto"/>
                <w:left w:val="none" w:sz="0" w:space="0" w:color="auto"/>
                <w:bottom w:val="none" w:sz="0" w:space="0" w:color="auto"/>
                <w:right w:val="none" w:sz="0" w:space="0" w:color="auto"/>
              </w:divBdr>
            </w:div>
          </w:divsChild>
        </w:div>
        <w:div w:id="556471612">
          <w:marLeft w:val="0"/>
          <w:marRight w:val="0"/>
          <w:marTop w:val="0"/>
          <w:marBottom w:val="0"/>
          <w:divBdr>
            <w:top w:val="none" w:sz="0" w:space="0" w:color="auto"/>
            <w:left w:val="none" w:sz="0" w:space="0" w:color="auto"/>
            <w:bottom w:val="none" w:sz="0" w:space="0" w:color="auto"/>
            <w:right w:val="none" w:sz="0" w:space="0" w:color="auto"/>
          </w:divBdr>
        </w:div>
        <w:div w:id="1877501120">
          <w:marLeft w:val="0"/>
          <w:marRight w:val="0"/>
          <w:marTop w:val="0"/>
          <w:marBottom w:val="0"/>
          <w:divBdr>
            <w:top w:val="none" w:sz="0" w:space="0" w:color="auto"/>
            <w:left w:val="none" w:sz="0" w:space="0" w:color="auto"/>
            <w:bottom w:val="none" w:sz="0" w:space="0" w:color="auto"/>
            <w:right w:val="none" w:sz="0" w:space="0" w:color="auto"/>
          </w:divBdr>
          <w:divsChild>
            <w:div w:id="457454685">
              <w:marLeft w:val="0"/>
              <w:marRight w:val="0"/>
              <w:marTop w:val="0"/>
              <w:marBottom w:val="0"/>
              <w:divBdr>
                <w:top w:val="none" w:sz="0" w:space="0" w:color="auto"/>
                <w:left w:val="none" w:sz="0" w:space="0" w:color="auto"/>
                <w:bottom w:val="none" w:sz="0" w:space="0" w:color="auto"/>
                <w:right w:val="none" w:sz="0" w:space="0" w:color="auto"/>
              </w:divBdr>
            </w:div>
          </w:divsChild>
        </w:div>
        <w:div w:id="835531228">
          <w:marLeft w:val="0"/>
          <w:marRight w:val="0"/>
          <w:marTop w:val="0"/>
          <w:marBottom w:val="0"/>
          <w:divBdr>
            <w:top w:val="none" w:sz="0" w:space="0" w:color="auto"/>
            <w:left w:val="none" w:sz="0" w:space="0" w:color="auto"/>
            <w:bottom w:val="none" w:sz="0" w:space="0" w:color="auto"/>
            <w:right w:val="none" w:sz="0" w:space="0" w:color="auto"/>
          </w:divBdr>
        </w:div>
        <w:div w:id="5598132">
          <w:marLeft w:val="0"/>
          <w:marRight w:val="0"/>
          <w:marTop w:val="0"/>
          <w:marBottom w:val="0"/>
          <w:divBdr>
            <w:top w:val="none" w:sz="0" w:space="0" w:color="auto"/>
            <w:left w:val="none" w:sz="0" w:space="0" w:color="auto"/>
            <w:bottom w:val="none" w:sz="0" w:space="0" w:color="auto"/>
            <w:right w:val="none" w:sz="0" w:space="0" w:color="auto"/>
          </w:divBdr>
          <w:divsChild>
            <w:div w:id="1222254728">
              <w:marLeft w:val="0"/>
              <w:marRight w:val="0"/>
              <w:marTop w:val="0"/>
              <w:marBottom w:val="0"/>
              <w:divBdr>
                <w:top w:val="none" w:sz="0" w:space="0" w:color="auto"/>
                <w:left w:val="none" w:sz="0" w:space="0" w:color="auto"/>
                <w:bottom w:val="none" w:sz="0" w:space="0" w:color="auto"/>
                <w:right w:val="none" w:sz="0" w:space="0" w:color="auto"/>
              </w:divBdr>
            </w:div>
          </w:divsChild>
        </w:div>
        <w:div w:id="39978911">
          <w:marLeft w:val="0"/>
          <w:marRight w:val="0"/>
          <w:marTop w:val="0"/>
          <w:marBottom w:val="0"/>
          <w:divBdr>
            <w:top w:val="none" w:sz="0" w:space="0" w:color="auto"/>
            <w:left w:val="none" w:sz="0" w:space="0" w:color="auto"/>
            <w:bottom w:val="none" w:sz="0" w:space="0" w:color="auto"/>
            <w:right w:val="none" w:sz="0" w:space="0" w:color="auto"/>
          </w:divBdr>
        </w:div>
        <w:div w:id="1146894773">
          <w:marLeft w:val="0"/>
          <w:marRight w:val="0"/>
          <w:marTop w:val="0"/>
          <w:marBottom w:val="0"/>
          <w:divBdr>
            <w:top w:val="none" w:sz="0" w:space="0" w:color="auto"/>
            <w:left w:val="none" w:sz="0" w:space="0" w:color="auto"/>
            <w:bottom w:val="none" w:sz="0" w:space="0" w:color="auto"/>
            <w:right w:val="none" w:sz="0" w:space="0" w:color="auto"/>
          </w:divBdr>
          <w:divsChild>
            <w:div w:id="1949435015">
              <w:marLeft w:val="0"/>
              <w:marRight w:val="0"/>
              <w:marTop w:val="0"/>
              <w:marBottom w:val="0"/>
              <w:divBdr>
                <w:top w:val="none" w:sz="0" w:space="0" w:color="auto"/>
                <w:left w:val="none" w:sz="0" w:space="0" w:color="auto"/>
                <w:bottom w:val="none" w:sz="0" w:space="0" w:color="auto"/>
                <w:right w:val="none" w:sz="0" w:space="0" w:color="auto"/>
              </w:divBdr>
            </w:div>
          </w:divsChild>
        </w:div>
        <w:div w:id="2119445007">
          <w:marLeft w:val="0"/>
          <w:marRight w:val="0"/>
          <w:marTop w:val="0"/>
          <w:marBottom w:val="0"/>
          <w:divBdr>
            <w:top w:val="none" w:sz="0" w:space="0" w:color="auto"/>
            <w:left w:val="none" w:sz="0" w:space="0" w:color="auto"/>
            <w:bottom w:val="none" w:sz="0" w:space="0" w:color="auto"/>
            <w:right w:val="none" w:sz="0" w:space="0" w:color="auto"/>
          </w:divBdr>
        </w:div>
        <w:div w:id="1674912249">
          <w:marLeft w:val="0"/>
          <w:marRight w:val="0"/>
          <w:marTop w:val="0"/>
          <w:marBottom w:val="0"/>
          <w:divBdr>
            <w:top w:val="none" w:sz="0" w:space="0" w:color="auto"/>
            <w:left w:val="none" w:sz="0" w:space="0" w:color="auto"/>
            <w:bottom w:val="none" w:sz="0" w:space="0" w:color="auto"/>
            <w:right w:val="none" w:sz="0" w:space="0" w:color="auto"/>
          </w:divBdr>
          <w:divsChild>
            <w:div w:id="53818124">
              <w:marLeft w:val="0"/>
              <w:marRight w:val="0"/>
              <w:marTop w:val="0"/>
              <w:marBottom w:val="0"/>
              <w:divBdr>
                <w:top w:val="none" w:sz="0" w:space="0" w:color="auto"/>
                <w:left w:val="none" w:sz="0" w:space="0" w:color="auto"/>
                <w:bottom w:val="none" w:sz="0" w:space="0" w:color="auto"/>
                <w:right w:val="none" w:sz="0" w:space="0" w:color="auto"/>
              </w:divBdr>
            </w:div>
          </w:divsChild>
        </w:div>
        <w:div w:id="1195071877">
          <w:marLeft w:val="0"/>
          <w:marRight w:val="0"/>
          <w:marTop w:val="300"/>
          <w:marBottom w:val="0"/>
          <w:divBdr>
            <w:top w:val="none" w:sz="0" w:space="0" w:color="auto"/>
            <w:left w:val="none" w:sz="0" w:space="0" w:color="auto"/>
            <w:bottom w:val="none" w:sz="0" w:space="0" w:color="auto"/>
            <w:right w:val="none" w:sz="0" w:space="0" w:color="auto"/>
          </w:divBdr>
          <w:divsChild>
            <w:div w:id="1174565694">
              <w:marLeft w:val="0"/>
              <w:marRight w:val="0"/>
              <w:marTop w:val="0"/>
              <w:marBottom w:val="0"/>
              <w:divBdr>
                <w:top w:val="none" w:sz="0" w:space="0" w:color="auto"/>
                <w:left w:val="none" w:sz="0" w:space="0" w:color="auto"/>
                <w:bottom w:val="none" w:sz="0" w:space="0" w:color="auto"/>
                <w:right w:val="none" w:sz="0" w:space="0" w:color="auto"/>
              </w:divBdr>
              <w:divsChild>
                <w:div w:id="162715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1443">
          <w:marLeft w:val="0"/>
          <w:marRight w:val="0"/>
          <w:marTop w:val="300"/>
          <w:marBottom w:val="0"/>
          <w:divBdr>
            <w:top w:val="none" w:sz="0" w:space="0" w:color="auto"/>
            <w:left w:val="none" w:sz="0" w:space="0" w:color="auto"/>
            <w:bottom w:val="none" w:sz="0" w:space="0" w:color="auto"/>
            <w:right w:val="none" w:sz="0" w:space="0" w:color="auto"/>
          </w:divBdr>
          <w:divsChild>
            <w:div w:id="756368326">
              <w:marLeft w:val="0"/>
              <w:marRight w:val="0"/>
              <w:marTop w:val="0"/>
              <w:marBottom w:val="0"/>
              <w:divBdr>
                <w:top w:val="none" w:sz="0" w:space="0" w:color="auto"/>
                <w:left w:val="none" w:sz="0" w:space="0" w:color="auto"/>
                <w:bottom w:val="none" w:sz="0" w:space="0" w:color="auto"/>
                <w:right w:val="none" w:sz="0" w:space="0" w:color="auto"/>
              </w:divBdr>
              <w:divsChild>
                <w:div w:id="17666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940951">
          <w:marLeft w:val="0"/>
          <w:marRight w:val="0"/>
          <w:marTop w:val="300"/>
          <w:marBottom w:val="0"/>
          <w:divBdr>
            <w:top w:val="none" w:sz="0" w:space="0" w:color="auto"/>
            <w:left w:val="none" w:sz="0" w:space="0" w:color="auto"/>
            <w:bottom w:val="none" w:sz="0" w:space="0" w:color="auto"/>
            <w:right w:val="none" w:sz="0" w:space="0" w:color="auto"/>
          </w:divBdr>
          <w:divsChild>
            <w:div w:id="1475484689">
              <w:marLeft w:val="0"/>
              <w:marRight w:val="0"/>
              <w:marTop w:val="0"/>
              <w:marBottom w:val="0"/>
              <w:divBdr>
                <w:top w:val="none" w:sz="0" w:space="0" w:color="auto"/>
                <w:left w:val="none" w:sz="0" w:space="0" w:color="auto"/>
                <w:bottom w:val="none" w:sz="0" w:space="0" w:color="auto"/>
                <w:right w:val="none" w:sz="0" w:space="0" w:color="auto"/>
              </w:divBdr>
              <w:divsChild>
                <w:div w:id="15669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2247466">
      <w:bodyDiv w:val="1"/>
      <w:marLeft w:val="0"/>
      <w:marRight w:val="0"/>
      <w:marTop w:val="0"/>
      <w:marBottom w:val="0"/>
      <w:divBdr>
        <w:top w:val="none" w:sz="0" w:space="0" w:color="auto"/>
        <w:left w:val="none" w:sz="0" w:space="0" w:color="auto"/>
        <w:bottom w:val="none" w:sz="0" w:space="0" w:color="auto"/>
        <w:right w:val="none" w:sz="0" w:space="0" w:color="auto"/>
      </w:divBdr>
    </w:div>
    <w:div w:id="665472292">
      <w:bodyDiv w:val="1"/>
      <w:marLeft w:val="0"/>
      <w:marRight w:val="0"/>
      <w:marTop w:val="0"/>
      <w:marBottom w:val="0"/>
      <w:divBdr>
        <w:top w:val="none" w:sz="0" w:space="0" w:color="auto"/>
        <w:left w:val="none" w:sz="0" w:space="0" w:color="auto"/>
        <w:bottom w:val="none" w:sz="0" w:space="0" w:color="auto"/>
        <w:right w:val="none" w:sz="0" w:space="0" w:color="auto"/>
      </w:divBdr>
      <w:divsChild>
        <w:div w:id="859657833">
          <w:marLeft w:val="0"/>
          <w:marRight w:val="0"/>
          <w:marTop w:val="0"/>
          <w:marBottom w:val="0"/>
          <w:divBdr>
            <w:top w:val="none" w:sz="0" w:space="0" w:color="auto"/>
            <w:left w:val="none" w:sz="0" w:space="0" w:color="auto"/>
            <w:bottom w:val="none" w:sz="0" w:space="0" w:color="auto"/>
            <w:right w:val="none" w:sz="0" w:space="0" w:color="auto"/>
          </w:divBdr>
        </w:div>
        <w:div w:id="729310621">
          <w:marLeft w:val="0"/>
          <w:marRight w:val="0"/>
          <w:marTop w:val="0"/>
          <w:marBottom w:val="0"/>
          <w:divBdr>
            <w:top w:val="none" w:sz="0" w:space="0" w:color="auto"/>
            <w:left w:val="none" w:sz="0" w:space="0" w:color="auto"/>
            <w:bottom w:val="none" w:sz="0" w:space="0" w:color="auto"/>
            <w:right w:val="none" w:sz="0" w:space="0" w:color="auto"/>
          </w:divBdr>
          <w:divsChild>
            <w:div w:id="198858425">
              <w:marLeft w:val="0"/>
              <w:marRight w:val="0"/>
              <w:marTop w:val="0"/>
              <w:marBottom w:val="0"/>
              <w:divBdr>
                <w:top w:val="none" w:sz="0" w:space="0" w:color="auto"/>
                <w:left w:val="none" w:sz="0" w:space="0" w:color="auto"/>
                <w:bottom w:val="none" w:sz="0" w:space="0" w:color="auto"/>
                <w:right w:val="none" w:sz="0" w:space="0" w:color="auto"/>
              </w:divBdr>
            </w:div>
          </w:divsChild>
        </w:div>
        <w:div w:id="1317300182">
          <w:marLeft w:val="0"/>
          <w:marRight w:val="0"/>
          <w:marTop w:val="0"/>
          <w:marBottom w:val="0"/>
          <w:divBdr>
            <w:top w:val="none" w:sz="0" w:space="0" w:color="auto"/>
            <w:left w:val="none" w:sz="0" w:space="0" w:color="auto"/>
            <w:bottom w:val="none" w:sz="0" w:space="0" w:color="auto"/>
            <w:right w:val="none" w:sz="0" w:space="0" w:color="auto"/>
          </w:divBdr>
        </w:div>
        <w:div w:id="20321619">
          <w:marLeft w:val="0"/>
          <w:marRight w:val="0"/>
          <w:marTop w:val="0"/>
          <w:marBottom w:val="0"/>
          <w:divBdr>
            <w:top w:val="none" w:sz="0" w:space="0" w:color="auto"/>
            <w:left w:val="none" w:sz="0" w:space="0" w:color="auto"/>
            <w:bottom w:val="none" w:sz="0" w:space="0" w:color="auto"/>
            <w:right w:val="none" w:sz="0" w:space="0" w:color="auto"/>
          </w:divBdr>
          <w:divsChild>
            <w:div w:id="830561897">
              <w:marLeft w:val="0"/>
              <w:marRight w:val="0"/>
              <w:marTop w:val="0"/>
              <w:marBottom w:val="0"/>
              <w:divBdr>
                <w:top w:val="none" w:sz="0" w:space="0" w:color="auto"/>
                <w:left w:val="none" w:sz="0" w:space="0" w:color="auto"/>
                <w:bottom w:val="none" w:sz="0" w:space="0" w:color="auto"/>
                <w:right w:val="none" w:sz="0" w:space="0" w:color="auto"/>
              </w:divBdr>
            </w:div>
          </w:divsChild>
        </w:div>
        <w:div w:id="281615486">
          <w:marLeft w:val="0"/>
          <w:marRight w:val="0"/>
          <w:marTop w:val="0"/>
          <w:marBottom w:val="0"/>
          <w:divBdr>
            <w:top w:val="none" w:sz="0" w:space="0" w:color="auto"/>
            <w:left w:val="none" w:sz="0" w:space="0" w:color="auto"/>
            <w:bottom w:val="none" w:sz="0" w:space="0" w:color="auto"/>
            <w:right w:val="none" w:sz="0" w:space="0" w:color="auto"/>
          </w:divBdr>
        </w:div>
        <w:div w:id="1402099059">
          <w:marLeft w:val="0"/>
          <w:marRight w:val="0"/>
          <w:marTop w:val="0"/>
          <w:marBottom w:val="0"/>
          <w:divBdr>
            <w:top w:val="none" w:sz="0" w:space="0" w:color="auto"/>
            <w:left w:val="none" w:sz="0" w:space="0" w:color="auto"/>
            <w:bottom w:val="none" w:sz="0" w:space="0" w:color="auto"/>
            <w:right w:val="none" w:sz="0" w:space="0" w:color="auto"/>
          </w:divBdr>
          <w:divsChild>
            <w:div w:id="421144394">
              <w:marLeft w:val="0"/>
              <w:marRight w:val="0"/>
              <w:marTop w:val="0"/>
              <w:marBottom w:val="0"/>
              <w:divBdr>
                <w:top w:val="none" w:sz="0" w:space="0" w:color="auto"/>
                <w:left w:val="none" w:sz="0" w:space="0" w:color="auto"/>
                <w:bottom w:val="none" w:sz="0" w:space="0" w:color="auto"/>
                <w:right w:val="none" w:sz="0" w:space="0" w:color="auto"/>
              </w:divBdr>
            </w:div>
          </w:divsChild>
        </w:div>
        <w:div w:id="1335843164">
          <w:marLeft w:val="0"/>
          <w:marRight w:val="0"/>
          <w:marTop w:val="0"/>
          <w:marBottom w:val="0"/>
          <w:divBdr>
            <w:top w:val="none" w:sz="0" w:space="0" w:color="auto"/>
            <w:left w:val="none" w:sz="0" w:space="0" w:color="auto"/>
            <w:bottom w:val="none" w:sz="0" w:space="0" w:color="auto"/>
            <w:right w:val="none" w:sz="0" w:space="0" w:color="auto"/>
          </w:divBdr>
        </w:div>
        <w:div w:id="2027125120">
          <w:marLeft w:val="0"/>
          <w:marRight w:val="0"/>
          <w:marTop w:val="0"/>
          <w:marBottom w:val="0"/>
          <w:divBdr>
            <w:top w:val="none" w:sz="0" w:space="0" w:color="auto"/>
            <w:left w:val="none" w:sz="0" w:space="0" w:color="auto"/>
            <w:bottom w:val="none" w:sz="0" w:space="0" w:color="auto"/>
            <w:right w:val="none" w:sz="0" w:space="0" w:color="auto"/>
          </w:divBdr>
          <w:divsChild>
            <w:div w:id="932860423">
              <w:marLeft w:val="0"/>
              <w:marRight w:val="0"/>
              <w:marTop w:val="0"/>
              <w:marBottom w:val="0"/>
              <w:divBdr>
                <w:top w:val="none" w:sz="0" w:space="0" w:color="auto"/>
                <w:left w:val="none" w:sz="0" w:space="0" w:color="auto"/>
                <w:bottom w:val="none" w:sz="0" w:space="0" w:color="auto"/>
                <w:right w:val="none" w:sz="0" w:space="0" w:color="auto"/>
              </w:divBdr>
            </w:div>
          </w:divsChild>
        </w:div>
        <w:div w:id="1293944498">
          <w:marLeft w:val="0"/>
          <w:marRight w:val="0"/>
          <w:marTop w:val="0"/>
          <w:marBottom w:val="0"/>
          <w:divBdr>
            <w:top w:val="none" w:sz="0" w:space="0" w:color="auto"/>
            <w:left w:val="none" w:sz="0" w:space="0" w:color="auto"/>
            <w:bottom w:val="none" w:sz="0" w:space="0" w:color="auto"/>
            <w:right w:val="none" w:sz="0" w:space="0" w:color="auto"/>
          </w:divBdr>
        </w:div>
        <w:div w:id="367729030">
          <w:marLeft w:val="0"/>
          <w:marRight w:val="0"/>
          <w:marTop w:val="0"/>
          <w:marBottom w:val="0"/>
          <w:divBdr>
            <w:top w:val="none" w:sz="0" w:space="0" w:color="auto"/>
            <w:left w:val="none" w:sz="0" w:space="0" w:color="auto"/>
            <w:bottom w:val="none" w:sz="0" w:space="0" w:color="auto"/>
            <w:right w:val="none" w:sz="0" w:space="0" w:color="auto"/>
          </w:divBdr>
          <w:divsChild>
            <w:div w:id="1440182464">
              <w:marLeft w:val="0"/>
              <w:marRight w:val="0"/>
              <w:marTop w:val="0"/>
              <w:marBottom w:val="0"/>
              <w:divBdr>
                <w:top w:val="none" w:sz="0" w:space="0" w:color="auto"/>
                <w:left w:val="none" w:sz="0" w:space="0" w:color="auto"/>
                <w:bottom w:val="none" w:sz="0" w:space="0" w:color="auto"/>
                <w:right w:val="none" w:sz="0" w:space="0" w:color="auto"/>
              </w:divBdr>
            </w:div>
          </w:divsChild>
        </w:div>
        <w:div w:id="972753293">
          <w:marLeft w:val="0"/>
          <w:marRight w:val="0"/>
          <w:marTop w:val="0"/>
          <w:marBottom w:val="0"/>
          <w:divBdr>
            <w:top w:val="none" w:sz="0" w:space="0" w:color="auto"/>
            <w:left w:val="none" w:sz="0" w:space="0" w:color="auto"/>
            <w:bottom w:val="none" w:sz="0" w:space="0" w:color="auto"/>
            <w:right w:val="none" w:sz="0" w:space="0" w:color="auto"/>
          </w:divBdr>
        </w:div>
        <w:div w:id="2141221606">
          <w:marLeft w:val="0"/>
          <w:marRight w:val="0"/>
          <w:marTop w:val="0"/>
          <w:marBottom w:val="0"/>
          <w:divBdr>
            <w:top w:val="none" w:sz="0" w:space="0" w:color="auto"/>
            <w:left w:val="none" w:sz="0" w:space="0" w:color="auto"/>
            <w:bottom w:val="none" w:sz="0" w:space="0" w:color="auto"/>
            <w:right w:val="none" w:sz="0" w:space="0" w:color="auto"/>
          </w:divBdr>
          <w:divsChild>
            <w:div w:id="2106344342">
              <w:marLeft w:val="0"/>
              <w:marRight w:val="0"/>
              <w:marTop w:val="0"/>
              <w:marBottom w:val="0"/>
              <w:divBdr>
                <w:top w:val="none" w:sz="0" w:space="0" w:color="auto"/>
                <w:left w:val="none" w:sz="0" w:space="0" w:color="auto"/>
                <w:bottom w:val="none" w:sz="0" w:space="0" w:color="auto"/>
                <w:right w:val="none" w:sz="0" w:space="0" w:color="auto"/>
              </w:divBdr>
            </w:div>
          </w:divsChild>
        </w:div>
        <w:div w:id="254363326">
          <w:marLeft w:val="0"/>
          <w:marRight w:val="0"/>
          <w:marTop w:val="0"/>
          <w:marBottom w:val="0"/>
          <w:divBdr>
            <w:top w:val="none" w:sz="0" w:space="0" w:color="auto"/>
            <w:left w:val="none" w:sz="0" w:space="0" w:color="auto"/>
            <w:bottom w:val="none" w:sz="0" w:space="0" w:color="auto"/>
            <w:right w:val="none" w:sz="0" w:space="0" w:color="auto"/>
          </w:divBdr>
        </w:div>
        <w:div w:id="309135737">
          <w:marLeft w:val="0"/>
          <w:marRight w:val="0"/>
          <w:marTop w:val="0"/>
          <w:marBottom w:val="0"/>
          <w:divBdr>
            <w:top w:val="none" w:sz="0" w:space="0" w:color="auto"/>
            <w:left w:val="none" w:sz="0" w:space="0" w:color="auto"/>
            <w:bottom w:val="none" w:sz="0" w:space="0" w:color="auto"/>
            <w:right w:val="none" w:sz="0" w:space="0" w:color="auto"/>
          </w:divBdr>
          <w:divsChild>
            <w:div w:id="2017925225">
              <w:marLeft w:val="0"/>
              <w:marRight w:val="0"/>
              <w:marTop w:val="0"/>
              <w:marBottom w:val="0"/>
              <w:divBdr>
                <w:top w:val="none" w:sz="0" w:space="0" w:color="auto"/>
                <w:left w:val="none" w:sz="0" w:space="0" w:color="auto"/>
                <w:bottom w:val="none" w:sz="0" w:space="0" w:color="auto"/>
                <w:right w:val="none" w:sz="0" w:space="0" w:color="auto"/>
              </w:divBdr>
            </w:div>
          </w:divsChild>
        </w:div>
        <w:div w:id="1765223453">
          <w:marLeft w:val="0"/>
          <w:marRight w:val="0"/>
          <w:marTop w:val="300"/>
          <w:marBottom w:val="0"/>
          <w:divBdr>
            <w:top w:val="none" w:sz="0" w:space="0" w:color="auto"/>
            <w:left w:val="none" w:sz="0" w:space="0" w:color="auto"/>
            <w:bottom w:val="none" w:sz="0" w:space="0" w:color="auto"/>
            <w:right w:val="none" w:sz="0" w:space="0" w:color="auto"/>
          </w:divBdr>
          <w:divsChild>
            <w:div w:id="524445075">
              <w:marLeft w:val="0"/>
              <w:marRight w:val="0"/>
              <w:marTop w:val="0"/>
              <w:marBottom w:val="0"/>
              <w:divBdr>
                <w:top w:val="none" w:sz="0" w:space="0" w:color="auto"/>
                <w:left w:val="none" w:sz="0" w:space="0" w:color="auto"/>
                <w:bottom w:val="none" w:sz="0" w:space="0" w:color="auto"/>
                <w:right w:val="none" w:sz="0" w:space="0" w:color="auto"/>
              </w:divBdr>
              <w:divsChild>
                <w:div w:id="20509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4261">
          <w:marLeft w:val="0"/>
          <w:marRight w:val="0"/>
          <w:marTop w:val="300"/>
          <w:marBottom w:val="0"/>
          <w:divBdr>
            <w:top w:val="none" w:sz="0" w:space="0" w:color="auto"/>
            <w:left w:val="none" w:sz="0" w:space="0" w:color="auto"/>
            <w:bottom w:val="none" w:sz="0" w:space="0" w:color="auto"/>
            <w:right w:val="none" w:sz="0" w:space="0" w:color="auto"/>
          </w:divBdr>
          <w:divsChild>
            <w:div w:id="2035231055">
              <w:marLeft w:val="0"/>
              <w:marRight w:val="0"/>
              <w:marTop w:val="0"/>
              <w:marBottom w:val="0"/>
              <w:divBdr>
                <w:top w:val="none" w:sz="0" w:space="0" w:color="auto"/>
                <w:left w:val="none" w:sz="0" w:space="0" w:color="auto"/>
                <w:bottom w:val="none" w:sz="0" w:space="0" w:color="auto"/>
                <w:right w:val="none" w:sz="0" w:space="0" w:color="auto"/>
              </w:divBdr>
              <w:divsChild>
                <w:div w:id="204559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182992">
          <w:marLeft w:val="0"/>
          <w:marRight w:val="0"/>
          <w:marTop w:val="300"/>
          <w:marBottom w:val="0"/>
          <w:divBdr>
            <w:top w:val="none" w:sz="0" w:space="0" w:color="auto"/>
            <w:left w:val="none" w:sz="0" w:space="0" w:color="auto"/>
            <w:bottom w:val="none" w:sz="0" w:space="0" w:color="auto"/>
            <w:right w:val="none" w:sz="0" w:space="0" w:color="auto"/>
          </w:divBdr>
          <w:divsChild>
            <w:div w:id="1722243427">
              <w:marLeft w:val="0"/>
              <w:marRight w:val="0"/>
              <w:marTop w:val="0"/>
              <w:marBottom w:val="0"/>
              <w:divBdr>
                <w:top w:val="none" w:sz="0" w:space="0" w:color="auto"/>
                <w:left w:val="none" w:sz="0" w:space="0" w:color="auto"/>
                <w:bottom w:val="none" w:sz="0" w:space="0" w:color="auto"/>
                <w:right w:val="none" w:sz="0" w:space="0" w:color="auto"/>
              </w:divBdr>
              <w:divsChild>
                <w:div w:id="141439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043375">
          <w:marLeft w:val="0"/>
          <w:marRight w:val="0"/>
          <w:marTop w:val="300"/>
          <w:marBottom w:val="0"/>
          <w:divBdr>
            <w:top w:val="none" w:sz="0" w:space="0" w:color="auto"/>
            <w:left w:val="none" w:sz="0" w:space="0" w:color="auto"/>
            <w:bottom w:val="none" w:sz="0" w:space="0" w:color="auto"/>
            <w:right w:val="none" w:sz="0" w:space="0" w:color="auto"/>
          </w:divBdr>
          <w:divsChild>
            <w:div w:id="2062166347">
              <w:marLeft w:val="0"/>
              <w:marRight w:val="0"/>
              <w:marTop w:val="0"/>
              <w:marBottom w:val="0"/>
              <w:divBdr>
                <w:top w:val="none" w:sz="0" w:space="0" w:color="auto"/>
                <w:left w:val="none" w:sz="0" w:space="0" w:color="auto"/>
                <w:bottom w:val="none" w:sz="0" w:space="0" w:color="auto"/>
                <w:right w:val="none" w:sz="0" w:space="0" w:color="auto"/>
              </w:divBdr>
              <w:divsChild>
                <w:div w:id="61591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249518">
      <w:bodyDiv w:val="1"/>
      <w:marLeft w:val="0"/>
      <w:marRight w:val="0"/>
      <w:marTop w:val="0"/>
      <w:marBottom w:val="0"/>
      <w:divBdr>
        <w:top w:val="none" w:sz="0" w:space="0" w:color="auto"/>
        <w:left w:val="none" w:sz="0" w:space="0" w:color="auto"/>
        <w:bottom w:val="none" w:sz="0" w:space="0" w:color="auto"/>
        <w:right w:val="none" w:sz="0" w:space="0" w:color="auto"/>
      </w:divBdr>
      <w:divsChild>
        <w:div w:id="1248885622">
          <w:marLeft w:val="0"/>
          <w:marRight w:val="0"/>
          <w:marTop w:val="0"/>
          <w:marBottom w:val="0"/>
          <w:divBdr>
            <w:top w:val="none" w:sz="0" w:space="0" w:color="auto"/>
            <w:left w:val="none" w:sz="0" w:space="0" w:color="auto"/>
            <w:bottom w:val="none" w:sz="0" w:space="0" w:color="auto"/>
            <w:right w:val="none" w:sz="0" w:space="0" w:color="auto"/>
          </w:divBdr>
        </w:div>
        <w:div w:id="1339694103">
          <w:marLeft w:val="0"/>
          <w:marRight w:val="0"/>
          <w:marTop w:val="0"/>
          <w:marBottom w:val="0"/>
          <w:divBdr>
            <w:top w:val="none" w:sz="0" w:space="0" w:color="auto"/>
            <w:left w:val="none" w:sz="0" w:space="0" w:color="auto"/>
            <w:bottom w:val="none" w:sz="0" w:space="0" w:color="auto"/>
            <w:right w:val="none" w:sz="0" w:space="0" w:color="auto"/>
          </w:divBdr>
          <w:divsChild>
            <w:div w:id="2074770783">
              <w:marLeft w:val="0"/>
              <w:marRight w:val="0"/>
              <w:marTop w:val="0"/>
              <w:marBottom w:val="0"/>
              <w:divBdr>
                <w:top w:val="none" w:sz="0" w:space="0" w:color="auto"/>
                <w:left w:val="none" w:sz="0" w:space="0" w:color="auto"/>
                <w:bottom w:val="none" w:sz="0" w:space="0" w:color="auto"/>
                <w:right w:val="none" w:sz="0" w:space="0" w:color="auto"/>
              </w:divBdr>
            </w:div>
          </w:divsChild>
        </w:div>
        <w:div w:id="480385181">
          <w:marLeft w:val="0"/>
          <w:marRight w:val="0"/>
          <w:marTop w:val="0"/>
          <w:marBottom w:val="0"/>
          <w:divBdr>
            <w:top w:val="none" w:sz="0" w:space="0" w:color="auto"/>
            <w:left w:val="none" w:sz="0" w:space="0" w:color="auto"/>
            <w:bottom w:val="none" w:sz="0" w:space="0" w:color="auto"/>
            <w:right w:val="none" w:sz="0" w:space="0" w:color="auto"/>
          </w:divBdr>
        </w:div>
        <w:div w:id="1276136655">
          <w:marLeft w:val="0"/>
          <w:marRight w:val="0"/>
          <w:marTop w:val="0"/>
          <w:marBottom w:val="0"/>
          <w:divBdr>
            <w:top w:val="none" w:sz="0" w:space="0" w:color="auto"/>
            <w:left w:val="none" w:sz="0" w:space="0" w:color="auto"/>
            <w:bottom w:val="none" w:sz="0" w:space="0" w:color="auto"/>
            <w:right w:val="none" w:sz="0" w:space="0" w:color="auto"/>
          </w:divBdr>
          <w:divsChild>
            <w:div w:id="1310212679">
              <w:marLeft w:val="0"/>
              <w:marRight w:val="0"/>
              <w:marTop w:val="0"/>
              <w:marBottom w:val="0"/>
              <w:divBdr>
                <w:top w:val="none" w:sz="0" w:space="0" w:color="auto"/>
                <w:left w:val="none" w:sz="0" w:space="0" w:color="auto"/>
                <w:bottom w:val="none" w:sz="0" w:space="0" w:color="auto"/>
                <w:right w:val="none" w:sz="0" w:space="0" w:color="auto"/>
              </w:divBdr>
            </w:div>
          </w:divsChild>
        </w:div>
        <w:div w:id="968172544">
          <w:marLeft w:val="0"/>
          <w:marRight w:val="0"/>
          <w:marTop w:val="0"/>
          <w:marBottom w:val="0"/>
          <w:divBdr>
            <w:top w:val="none" w:sz="0" w:space="0" w:color="auto"/>
            <w:left w:val="none" w:sz="0" w:space="0" w:color="auto"/>
            <w:bottom w:val="none" w:sz="0" w:space="0" w:color="auto"/>
            <w:right w:val="none" w:sz="0" w:space="0" w:color="auto"/>
          </w:divBdr>
        </w:div>
        <w:div w:id="1131746763">
          <w:marLeft w:val="0"/>
          <w:marRight w:val="0"/>
          <w:marTop w:val="0"/>
          <w:marBottom w:val="0"/>
          <w:divBdr>
            <w:top w:val="none" w:sz="0" w:space="0" w:color="auto"/>
            <w:left w:val="none" w:sz="0" w:space="0" w:color="auto"/>
            <w:bottom w:val="none" w:sz="0" w:space="0" w:color="auto"/>
            <w:right w:val="none" w:sz="0" w:space="0" w:color="auto"/>
          </w:divBdr>
          <w:divsChild>
            <w:div w:id="797381371">
              <w:marLeft w:val="0"/>
              <w:marRight w:val="0"/>
              <w:marTop w:val="0"/>
              <w:marBottom w:val="0"/>
              <w:divBdr>
                <w:top w:val="none" w:sz="0" w:space="0" w:color="auto"/>
                <w:left w:val="none" w:sz="0" w:space="0" w:color="auto"/>
                <w:bottom w:val="none" w:sz="0" w:space="0" w:color="auto"/>
                <w:right w:val="none" w:sz="0" w:space="0" w:color="auto"/>
              </w:divBdr>
            </w:div>
          </w:divsChild>
        </w:div>
        <w:div w:id="523440467">
          <w:marLeft w:val="0"/>
          <w:marRight w:val="0"/>
          <w:marTop w:val="0"/>
          <w:marBottom w:val="0"/>
          <w:divBdr>
            <w:top w:val="none" w:sz="0" w:space="0" w:color="auto"/>
            <w:left w:val="none" w:sz="0" w:space="0" w:color="auto"/>
            <w:bottom w:val="none" w:sz="0" w:space="0" w:color="auto"/>
            <w:right w:val="none" w:sz="0" w:space="0" w:color="auto"/>
          </w:divBdr>
        </w:div>
        <w:div w:id="1448546795">
          <w:marLeft w:val="0"/>
          <w:marRight w:val="0"/>
          <w:marTop w:val="0"/>
          <w:marBottom w:val="0"/>
          <w:divBdr>
            <w:top w:val="none" w:sz="0" w:space="0" w:color="auto"/>
            <w:left w:val="none" w:sz="0" w:space="0" w:color="auto"/>
            <w:bottom w:val="none" w:sz="0" w:space="0" w:color="auto"/>
            <w:right w:val="none" w:sz="0" w:space="0" w:color="auto"/>
          </w:divBdr>
          <w:divsChild>
            <w:div w:id="453910916">
              <w:marLeft w:val="0"/>
              <w:marRight w:val="0"/>
              <w:marTop w:val="0"/>
              <w:marBottom w:val="0"/>
              <w:divBdr>
                <w:top w:val="none" w:sz="0" w:space="0" w:color="auto"/>
                <w:left w:val="none" w:sz="0" w:space="0" w:color="auto"/>
                <w:bottom w:val="none" w:sz="0" w:space="0" w:color="auto"/>
                <w:right w:val="none" w:sz="0" w:space="0" w:color="auto"/>
              </w:divBdr>
            </w:div>
          </w:divsChild>
        </w:div>
        <w:div w:id="1799184270">
          <w:marLeft w:val="0"/>
          <w:marRight w:val="0"/>
          <w:marTop w:val="0"/>
          <w:marBottom w:val="0"/>
          <w:divBdr>
            <w:top w:val="none" w:sz="0" w:space="0" w:color="auto"/>
            <w:left w:val="none" w:sz="0" w:space="0" w:color="auto"/>
            <w:bottom w:val="none" w:sz="0" w:space="0" w:color="auto"/>
            <w:right w:val="none" w:sz="0" w:space="0" w:color="auto"/>
          </w:divBdr>
        </w:div>
        <w:div w:id="1492061738">
          <w:marLeft w:val="0"/>
          <w:marRight w:val="0"/>
          <w:marTop w:val="0"/>
          <w:marBottom w:val="0"/>
          <w:divBdr>
            <w:top w:val="none" w:sz="0" w:space="0" w:color="auto"/>
            <w:left w:val="none" w:sz="0" w:space="0" w:color="auto"/>
            <w:bottom w:val="none" w:sz="0" w:space="0" w:color="auto"/>
            <w:right w:val="none" w:sz="0" w:space="0" w:color="auto"/>
          </w:divBdr>
          <w:divsChild>
            <w:div w:id="2037071919">
              <w:marLeft w:val="0"/>
              <w:marRight w:val="0"/>
              <w:marTop w:val="0"/>
              <w:marBottom w:val="0"/>
              <w:divBdr>
                <w:top w:val="none" w:sz="0" w:space="0" w:color="auto"/>
                <w:left w:val="none" w:sz="0" w:space="0" w:color="auto"/>
                <w:bottom w:val="none" w:sz="0" w:space="0" w:color="auto"/>
                <w:right w:val="none" w:sz="0" w:space="0" w:color="auto"/>
              </w:divBdr>
            </w:div>
          </w:divsChild>
        </w:div>
        <w:div w:id="1697080237">
          <w:marLeft w:val="0"/>
          <w:marRight w:val="0"/>
          <w:marTop w:val="0"/>
          <w:marBottom w:val="0"/>
          <w:divBdr>
            <w:top w:val="none" w:sz="0" w:space="0" w:color="auto"/>
            <w:left w:val="none" w:sz="0" w:space="0" w:color="auto"/>
            <w:bottom w:val="none" w:sz="0" w:space="0" w:color="auto"/>
            <w:right w:val="none" w:sz="0" w:space="0" w:color="auto"/>
          </w:divBdr>
        </w:div>
        <w:div w:id="2019886299">
          <w:marLeft w:val="0"/>
          <w:marRight w:val="0"/>
          <w:marTop w:val="0"/>
          <w:marBottom w:val="0"/>
          <w:divBdr>
            <w:top w:val="none" w:sz="0" w:space="0" w:color="auto"/>
            <w:left w:val="none" w:sz="0" w:space="0" w:color="auto"/>
            <w:bottom w:val="none" w:sz="0" w:space="0" w:color="auto"/>
            <w:right w:val="none" w:sz="0" w:space="0" w:color="auto"/>
          </w:divBdr>
          <w:divsChild>
            <w:div w:id="115417297">
              <w:marLeft w:val="0"/>
              <w:marRight w:val="0"/>
              <w:marTop w:val="0"/>
              <w:marBottom w:val="0"/>
              <w:divBdr>
                <w:top w:val="none" w:sz="0" w:space="0" w:color="auto"/>
                <w:left w:val="none" w:sz="0" w:space="0" w:color="auto"/>
                <w:bottom w:val="none" w:sz="0" w:space="0" w:color="auto"/>
                <w:right w:val="none" w:sz="0" w:space="0" w:color="auto"/>
              </w:divBdr>
            </w:div>
          </w:divsChild>
        </w:div>
        <w:div w:id="1628853117">
          <w:marLeft w:val="0"/>
          <w:marRight w:val="0"/>
          <w:marTop w:val="0"/>
          <w:marBottom w:val="0"/>
          <w:divBdr>
            <w:top w:val="none" w:sz="0" w:space="0" w:color="auto"/>
            <w:left w:val="none" w:sz="0" w:space="0" w:color="auto"/>
            <w:bottom w:val="none" w:sz="0" w:space="0" w:color="auto"/>
            <w:right w:val="none" w:sz="0" w:space="0" w:color="auto"/>
          </w:divBdr>
        </w:div>
        <w:div w:id="1861317744">
          <w:marLeft w:val="0"/>
          <w:marRight w:val="0"/>
          <w:marTop w:val="0"/>
          <w:marBottom w:val="0"/>
          <w:divBdr>
            <w:top w:val="none" w:sz="0" w:space="0" w:color="auto"/>
            <w:left w:val="none" w:sz="0" w:space="0" w:color="auto"/>
            <w:bottom w:val="none" w:sz="0" w:space="0" w:color="auto"/>
            <w:right w:val="none" w:sz="0" w:space="0" w:color="auto"/>
          </w:divBdr>
          <w:divsChild>
            <w:div w:id="2044864037">
              <w:marLeft w:val="0"/>
              <w:marRight w:val="0"/>
              <w:marTop w:val="0"/>
              <w:marBottom w:val="0"/>
              <w:divBdr>
                <w:top w:val="none" w:sz="0" w:space="0" w:color="auto"/>
                <w:left w:val="none" w:sz="0" w:space="0" w:color="auto"/>
                <w:bottom w:val="none" w:sz="0" w:space="0" w:color="auto"/>
                <w:right w:val="none" w:sz="0" w:space="0" w:color="auto"/>
              </w:divBdr>
            </w:div>
          </w:divsChild>
        </w:div>
        <w:div w:id="1489058464">
          <w:marLeft w:val="0"/>
          <w:marRight w:val="0"/>
          <w:marTop w:val="300"/>
          <w:marBottom w:val="0"/>
          <w:divBdr>
            <w:top w:val="none" w:sz="0" w:space="0" w:color="auto"/>
            <w:left w:val="none" w:sz="0" w:space="0" w:color="auto"/>
            <w:bottom w:val="none" w:sz="0" w:space="0" w:color="auto"/>
            <w:right w:val="none" w:sz="0" w:space="0" w:color="auto"/>
          </w:divBdr>
          <w:divsChild>
            <w:div w:id="561477532">
              <w:marLeft w:val="0"/>
              <w:marRight w:val="0"/>
              <w:marTop w:val="0"/>
              <w:marBottom w:val="0"/>
              <w:divBdr>
                <w:top w:val="none" w:sz="0" w:space="0" w:color="auto"/>
                <w:left w:val="none" w:sz="0" w:space="0" w:color="auto"/>
                <w:bottom w:val="none" w:sz="0" w:space="0" w:color="auto"/>
                <w:right w:val="none" w:sz="0" w:space="0" w:color="auto"/>
              </w:divBdr>
              <w:divsChild>
                <w:div w:id="52254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815259">
          <w:marLeft w:val="0"/>
          <w:marRight w:val="0"/>
          <w:marTop w:val="300"/>
          <w:marBottom w:val="0"/>
          <w:divBdr>
            <w:top w:val="none" w:sz="0" w:space="0" w:color="auto"/>
            <w:left w:val="none" w:sz="0" w:space="0" w:color="auto"/>
            <w:bottom w:val="none" w:sz="0" w:space="0" w:color="auto"/>
            <w:right w:val="none" w:sz="0" w:space="0" w:color="auto"/>
          </w:divBdr>
          <w:divsChild>
            <w:div w:id="2030445029">
              <w:marLeft w:val="0"/>
              <w:marRight w:val="0"/>
              <w:marTop w:val="0"/>
              <w:marBottom w:val="0"/>
              <w:divBdr>
                <w:top w:val="none" w:sz="0" w:space="0" w:color="auto"/>
                <w:left w:val="none" w:sz="0" w:space="0" w:color="auto"/>
                <w:bottom w:val="none" w:sz="0" w:space="0" w:color="auto"/>
                <w:right w:val="none" w:sz="0" w:space="0" w:color="auto"/>
              </w:divBdr>
              <w:divsChild>
                <w:div w:id="45910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5284">
          <w:marLeft w:val="0"/>
          <w:marRight w:val="0"/>
          <w:marTop w:val="300"/>
          <w:marBottom w:val="0"/>
          <w:divBdr>
            <w:top w:val="none" w:sz="0" w:space="0" w:color="auto"/>
            <w:left w:val="none" w:sz="0" w:space="0" w:color="auto"/>
            <w:bottom w:val="none" w:sz="0" w:space="0" w:color="auto"/>
            <w:right w:val="none" w:sz="0" w:space="0" w:color="auto"/>
          </w:divBdr>
          <w:divsChild>
            <w:div w:id="830222692">
              <w:marLeft w:val="0"/>
              <w:marRight w:val="0"/>
              <w:marTop w:val="0"/>
              <w:marBottom w:val="0"/>
              <w:divBdr>
                <w:top w:val="none" w:sz="0" w:space="0" w:color="auto"/>
                <w:left w:val="none" w:sz="0" w:space="0" w:color="auto"/>
                <w:bottom w:val="none" w:sz="0" w:space="0" w:color="auto"/>
                <w:right w:val="none" w:sz="0" w:space="0" w:color="auto"/>
              </w:divBdr>
              <w:divsChild>
                <w:div w:id="4803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939731">
          <w:marLeft w:val="0"/>
          <w:marRight w:val="0"/>
          <w:marTop w:val="300"/>
          <w:marBottom w:val="0"/>
          <w:divBdr>
            <w:top w:val="none" w:sz="0" w:space="0" w:color="auto"/>
            <w:left w:val="none" w:sz="0" w:space="0" w:color="auto"/>
            <w:bottom w:val="none" w:sz="0" w:space="0" w:color="auto"/>
            <w:right w:val="none" w:sz="0" w:space="0" w:color="auto"/>
          </w:divBdr>
          <w:divsChild>
            <w:div w:id="1694452976">
              <w:marLeft w:val="0"/>
              <w:marRight w:val="0"/>
              <w:marTop w:val="0"/>
              <w:marBottom w:val="0"/>
              <w:divBdr>
                <w:top w:val="none" w:sz="0" w:space="0" w:color="auto"/>
                <w:left w:val="none" w:sz="0" w:space="0" w:color="auto"/>
                <w:bottom w:val="none" w:sz="0" w:space="0" w:color="auto"/>
                <w:right w:val="none" w:sz="0" w:space="0" w:color="auto"/>
              </w:divBdr>
              <w:divsChild>
                <w:div w:id="19247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75350488">
      <w:bodyDiv w:val="1"/>
      <w:marLeft w:val="0"/>
      <w:marRight w:val="0"/>
      <w:marTop w:val="0"/>
      <w:marBottom w:val="0"/>
      <w:divBdr>
        <w:top w:val="none" w:sz="0" w:space="0" w:color="auto"/>
        <w:left w:val="none" w:sz="0" w:space="0" w:color="auto"/>
        <w:bottom w:val="none" w:sz="0" w:space="0" w:color="auto"/>
        <w:right w:val="none" w:sz="0" w:space="0" w:color="auto"/>
      </w:divBdr>
      <w:divsChild>
        <w:div w:id="740759649">
          <w:marLeft w:val="0"/>
          <w:marRight w:val="0"/>
          <w:marTop w:val="0"/>
          <w:marBottom w:val="0"/>
          <w:divBdr>
            <w:top w:val="none" w:sz="0" w:space="0" w:color="auto"/>
            <w:left w:val="none" w:sz="0" w:space="0" w:color="auto"/>
            <w:bottom w:val="none" w:sz="0" w:space="0" w:color="auto"/>
            <w:right w:val="none" w:sz="0" w:space="0" w:color="auto"/>
          </w:divBdr>
        </w:div>
        <w:div w:id="210580400">
          <w:marLeft w:val="0"/>
          <w:marRight w:val="0"/>
          <w:marTop w:val="0"/>
          <w:marBottom w:val="0"/>
          <w:divBdr>
            <w:top w:val="none" w:sz="0" w:space="0" w:color="auto"/>
            <w:left w:val="none" w:sz="0" w:space="0" w:color="auto"/>
            <w:bottom w:val="none" w:sz="0" w:space="0" w:color="auto"/>
            <w:right w:val="none" w:sz="0" w:space="0" w:color="auto"/>
          </w:divBdr>
          <w:divsChild>
            <w:div w:id="1267928732">
              <w:marLeft w:val="0"/>
              <w:marRight w:val="0"/>
              <w:marTop w:val="0"/>
              <w:marBottom w:val="0"/>
              <w:divBdr>
                <w:top w:val="none" w:sz="0" w:space="0" w:color="auto"/>
                <w:left w:val="none" w:sz="0" w:space="0" w:color="auto"/>
                <w:bottom w:val="none" w:sz="0" w:space="0" w:color="auto"/>
                <w:right w:val="none" w:sz="0" w:space="0" w:color="auto"/>
              </w:divBdr>
            </w:div>
          </w:divsChild>
        </w:div>
        <w:div w:id="95949674">
          <w:marLeft w:val="0"/>
          <w:marRight w:val="0"/>
          <w:marTop w:val="0"/>
          <w:marBottom w:val="0"/>
          <w:divBdr>
            <w:top w:val="none" w:sz="0" w:space="0" w:color="auto"/>
            <w:left w:val="none" w:sz="0" w:space="0" w:color="auto"/>
            <w:bottom w:val="none" w:sz="0" w:space="0" w:color="auto"/>
            <w:right w:val="none" w:sz="0" w:space="0" w:color="auto"/>
          </w:divBdr>
        </w:div>
        <w:div w:id="1070739242">
          <w:marLeft w:val="0"/>
          <w:marRight w:val="0"/>
          <w:marTop w:val="0"/>
          <w:marBottom w:val="0"/>
          <w:divBdr>
            <w:top w:val="none" w:sz="0" w:space="0" w:color="auto"/>
            <w:left w:val="none" w:sz="0" w:space="0" w:color="auto"/>
            <w:bottom w:val="none" w:sz="0" w:space="0" w:color="auto"/>
            <w:right w:val="none" w:sz="0" w:space="0" w:color="auto"/>
          </w:divBdr>
          <w:divsChild>
            <w:div w:id="1438720441">
              <w:marLeft w:val="0"/>
              <w:marRight w:val="0"/>
              <w:marTop w:val="0"/>
              <w:marBottom w:val="0"/>
              <w:divBdr>
                <w:top w:val="none" w:sz="0" w:space="0" w:color="auto"/>
                <w:left w:val="none" w:sz="0" w:space="0" w:color="auto"/>
                <w:bottom w:val="none" w:sz="0" w:space="0" w:color="auto"/>
                <w:right w:val="none" w:sz="0" w:space="0" w:color="auto"/>
              </w:divBdr>
            </w:div>
          </w:divsChild>
        </w:div>
        <w:div w:id="1809516199">
          <w:marLeft w:val="0"/>
          <w:marRight w:val="0"/>
          <w:marTop w:val="0"/>
          <w:marBottom w:val="0"/>
          <w:divBdr>
            <w:top w:val="none" w:sz="0" w:space="0" w:color="auto"/>
            <w:left w:val="none" w:sz="0" w:space="0" w:color="auto"/>
            <w:bottom w:val="none" w:sz="0" w:space="0" w:color="auto"/>
            <w:right w:val="none" w:sz="0" w:space="0" w:color="auto"/>
          </w:divBdr>
        </w:div>
        <w:div w:id="686829847">
          <w:marLeft w:val="0"/>
          <w:marRight w:val="0"/>
          <w:marTop w:val="0"/>
          <w:marBottom w:val="0"/>
          <w:divBdr>
            <w:top w:val="none" w:sz="0" w:space="0" w:color="auto"/>
            <w:left w:val="none" w:sz="0" w:space="0" w:color="auto"/>
            <w:bottom w:val="none" w:sz="0" w:space="0" w:color="auto"/>
            <w:right w:val="none" w:sz="0" w:space="0" w:color="auto"/>
          </w:divBdr>
          <w:divsChild>
            <w:div w:id="1198659069">
              <w:marLeft w:val="0"/>
              <w:marRight w:val="0"/>
              <w:marTop w:val="0"/>
              <w:marBottom w:val="0"/>
              <w:divBdr>
                <w:top w:val="none" w:sz="0" w:space="0" w:color="auto"/>
                <w:left w:val="none" w:sz="0" w:space="0" w:color="auto"/>
                <w:bottom w:val="none" w:sz="0" w:space="0" w:color="auto"/>
                <w:right w:val="none" w:sz="0" w:space="0" w:color="auto"/>
              </w:divBdr>
            </w:div>
          </w:divsChild>
        </w:div>
        <w:div w:id="1597984781">
          <w:marLeft w:val="0"/>
          <w:marRight w:val="0"/>
          <w:marTop w:val="0"/>
          <w:marBottom w:val="0"/>
          <w:divBdr>
            <w:top w:val="none" w:sz="0" w:space="0" w:color="auto"/>
            <w:left w:val="none" w:sz="0" w:space="0" w:color="auto"/>
            <w:bottom w:val="none" w:sz="0" w:space="0" w:color="auto"/>
            <w:right w:val="none" w:sz="0" w:space="0" w:color="auto"/>
          </w:divBdr>
        </w:div>
        <w:div w:id="1924223221">
          <w:marLeft w:val="0"/>
          <w:marRight w:val="0"/>
          <w:marTop w:val="0"/>
          <w:marBottom w:val="0"/>
          <w:divBdr>
            <w:top w:val="none" w:sz="0" w:space="0" w:color="auto"/>
            <w:left w:val="none" w:sz="0" w:space="0" w:color="auto"/>
            <w:bottom w:val="none" w:sz="0" w:space="0" w:color="auto"/>
            <w:right w:val="none" w:sz="0" w:space="0" w:color="auto"/>
          </w:divBdr>
          <w:divsChild>
            <w:div w:id="290479947">
              <w:marLeft w:val="0"/>
              <w:marRight w:val="0"/>
              <w:marTop w:val="0"/>
              <w:marBottom w:val="0"/>
              <w:divBdr>
                <w:top w:val="none" w:sz="0" w:space="0" w:color="auto"/>
                <w:left w:val="none" w:sz="0" w:space="0" w:color="auto"/>
                <w:bottom w:val="none" w:sz="0" w:space="0" w:color="auto"/>
                <w:right w:val="none" w:sz="0" w:space="0" w:color="auto"/>
              </w:divBdr>
            </w:div>
          </w:divsChild>
        </w:div>
        <w:div w:id="1963733061">
          <w:marLeft w:val="0"/>
          <w:marRight w:val="0"/>
          <w:marTop w:val="0"/>
          <w:marBottom w:val="0"/>
          <w:divBdr>
            <w:top w:val="none" w:sz="0" w:space="0" w:color="auto"/>
            <w:left w:val="none" w:sz="0" w:space="0" w:color="auto"/>
            <w:bottom w:val="none" w:sz="0" w:space="0" w:color="auto"/>
            <w:right w:val="none" w:sz="0" w:space="0" w:color="auto"/>
          </w:divBdr>
        </w:div>
        <w:div w:id="1213349258">
          <w:marLeft w:val="0"/>
          <w:marRight w:val="0"/>
          <w:marTop w:val="0"/>
          <w:marBottom w:val="0"/>
          <w:divBdr>
            <w:top w:val="none" w:sz="0" w:space="0" w:color="auto"/>
            <w:left w:val="none" w:sz="0" w:space="0" w:color="auto"/>
            <w:bottom w:val="none" w:sz="0" w:space="0" w:color="auto"/>
            <w:right w:val="none" w:sz="0" w:space="0" w:color="auto"/>
          </w:divBdr>
          <w:divsChild>
            <w:div w:id="1704401376">
              <w:marLeft w:val="0"/>
              <w:marRight w:val="0"/>
              <w:marTop w:val="0"/>
              <w:marBottom w:val="0"/>
              <w:divBdr>
                <w:top w:val="none" w:sz="0" w:space="0" w:color="auto"/>
                <w:left w:val="none" w:sz="0" w:space="0" w:color="auto"/>
                <w:bottom w:val="none" w:sz="0" w:space="0" w:color="auto"/>
                <w:right w:val="none" w:sz="0" w:space="0" w:color="auto"/>
              </w:divBdr>
            </w:div>
          </w:divsChild>
        </w:div>
        <w:div w:id="1780564854">
          <w:marLeft w:val="0"/>
          <w:marRight w:val="0"/>
          <w:marTop w:val="0"/>
          <w:marBottom w:val="0"/>
          <w:divBdr>
            <w:top w:val="none" w:sz="0" w:space="0" w:color="auto"/>
            <w:left w:val="none" w:sz="0" w:space="0" w:color="auto"/>
            <w:bottom w:val="none" w:sz="0" w:space="0" w:color="auto"/>
            <w:right w:val="none" w:sz="0" w:space="0" w:color="auto"/>
          </w:divBdr>
        </w:div>
        <w:div w:id="1983734207">
          <w:marLeft w:val="0"/>
          <w:marRight w:val="0"/>
          <w:marTop w:val="0"/>
          <w:marBottom w:val="0"/>
          <w:divBdr>
            <w:top w:val="none" w:sz="0" w:space="0" w:color="auto"/>
            <w:left w:val="none" w:sz="0" w:space="0" w:color="auto"/>
            <w:bottom w:val="none" w:sz="0" w:space="0" w:color="auto"/>
            <w:right w:val="none" w:sz="0" w:space="0" w:color="auto"/>
          </w:divBdr>
          <w:divsChild>
            <w:div w:id="395738130">
              <w:marLeft w:val="0"/>
              <w:marRight w:val="0"/>
              <w:marTop w:val="0"/>
              <w:marBottom w:val="0"/>
              <w:divBdr>
                <w:top w:val="none" w:sz="0" w:space="0" w:color="auto"/>
                <w:left w:val="none" w:sz="0" w:space="0" w:color="auto"/>
                <w:bottom w:val="none" w:sz="0" w:space="0" w:color="auto"/>
                <w:right w:val="none" w:sz="0" w:space="0" w:color="auto"/>
              </w:divBdr>
            </w:div>
          </w:divsChild>
        </w:div>
        <w:div w:id="2055304993">
          <w:marLeft w:val="0"/>
          <w:marRight w:val="0"/>
          <w:marTop w:val="0"/>
          <w:marBottom w:val="0"/>
          <w:divBdr>
            <w:top w:val="none" w:sz="0" w:space="0" w:color="auto"/>
            <w:left w:val="none" w:sz="0" w:space="0" w:color="auto"/>
            <w:bottom w:val="none" w:sz="0" w:space="0" w:color="auto"/>
            <w:right w:val="none" w:sz="0" w:space="0" w:color="auto"/>
          </w:divBdr>
        </w:div>
        <w:div w:id="727343229">
          <w:marLeft w:val="0"/>
          <w:marRight w:val="0"/>
          <w:marTop w:val="0"/>
          <w:marBottom w:val="0"/>
          <w:divBdr>
            <w:top w:val="none" w:sz="0" w:space="0" w:color="auto"/>
            <w:left w:val="none" w:sz="0" w:space="0" w:color="auto"/>
            <w:bottom w:val="none" w:sz="0" w:space="0" w:color="auto"/>
            <w:right w:val="none" w:sz="0" w:space="0" w:color="auto"/>
          </w:divBdr>
          <w:divsChild>
            <w:div w:id="1409577142">
              <w:marLeft w:val="0"/>
              <w:marRight w:val="0"/>
              <w:marTop w:val="0"/>
              <w:marBottom w:val="0"/>
              <w:divBdr>
                <w:top w:val="none" w:sz="0" w:space="0" w:color="auto"/>
                <w:left w:val="none" w:sz="0" w:space="0" w:color="auto"/>
                <w:bottom w:val="none" w:sz="0" w:space="0" w:color="auto"/>
                <w:right w:val="none" w:sz="0" w:space="0" w:color="auto"/>
              </w:divBdr>
            </w:div>
          </w:divsChild>
        </w:div>
        <w:div w:id="1757550350">
          <w:marLeft w:val="0"/>
          <w:marRight w:val="0"/>
          <w:marTop w:val="300"/>
          <w:marBottom w:val="0"/>
          <w:divBdr>
            <w:top w:val="none" w:sz="0" w:space="0" w:color="auto"/>
            <w:left w:val="none" w:sz="0" w:space="0" w:color="auto"/>
            <w:bottom w:val="none" w:sz="0" w:space="0" w:color="auto"/>
            <w:right w:val="none" w:sz="0" w:space="0" w:color="auto"/>
          </w:divBdr>
          <w:divsChild>
            <w:div w:id="824080518">
              <w:marLeft w:val="0"/>
              <w:marRight w:val="0"/>
              <w:marTop w:val="0"/>
              <w:marBottom w:val="0"/>
              <w:divBdr>
                <w:top w:val="none" w:sz="0" w:space="0" w:color="auto"/>
                <w:left w:val="none" w:sz="0" w:space="0" w:color="auto"/>
                <w:bottom w:val="none" w:sz="0" w:space="0" w:color="auto"/>
                <w:right w:val="none" w:sz="0" w:space="0" w:color="auto"/>
              </w:divBdr>
              <w:divsChild>
                <w:div w:id="92257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244690">
          <w:marLeft w:val="0"/>
          <w:marRight w:val="0"/>
          <w:marTop w:val="300"/>
          <w:marBottom w:val="0"/>
          <w:divBdr>
            <w:top w:val="none" w:sz="0" w:space="0" w:color="auto"/>
            <w:left w:val="none" w:sz="0" w:space="0" w:color="auto"/>
            <w:bottom w:val="none" w:sz="0" w:space="0" w:color="auto"/>
            <w:right w:val="none" w:sz="0" w:space="0" w:color="auto"/>
          </w:divBdr>
          <w:divsChild>
            <w:div w:id="830562089">
              <w:marLeft w:val="0"/>
              <w:marRight w:val="0"/>
              <w:marTop w:val="0"/>
              <w:marBottom w:val="0"/>
              <w:divBdr>
                <w:top w:val="none" w:sz="0" w:space="0" w:color="auto"/>
                <w:left w:val="none" w:sz="0" w:space="0" w:color="auto"/>
                <w:bottom w:val="none" w:sz="0" w:space="0" w:color="auto"/>
                <w:right w:val="none" w:sz="0" w:space="0" w:color="auto"/>
              </w:divBdr>
              <w:divsChild>
                <w:div w:id="20407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84766">
          <w:marLeft w:val="0"/>
          <w:marRight w:val="0"/>
          <w:marTop w:val="300"/>
          <w:marBottom w:val="0"/>
          <w:divBdr>
            <w:top w:val="none" w:sz="0" w:space="0" w:color="auto"/>
            <w:left w:val="none" w:sz="0" w:space="0" w:color="auto"/>
            <w:bottom w:val="none" w:sz="0" w:space="0" w:color="auto"/>
            <w:right w:val="none" w:sz="0" w:space="0" w:color="auto"/>
          </w:divBdr>
          <w:divsChild>
            <w:div w:id="438574217">
              <w:marLeft w:val="0"/>
              <w:marRight w:val="0"/>
              <w:marTop w:val="0"/>
              <w:marBottom w:val="0"/>
              <w:divBdr>
                <w:top w:val="none" w:sz="0" w:space="0" w:color="auto"/>
                <w:left w:val="none" w:sz="0" w:space="0" w:color="auto"/>
                <w:bottom w:val="none" w:sz="0" w:space="0" w:color="auto"/>
                <w:right w:val="none" w:sz="0" w:space="0" w:color="auto"/>
              </w:divBdr>
              <w:divsChild>
                <w:div w:id="129795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915">
          <w:marLeft w:val="0"/>
          <w:marRight w:val="0"/>
          <w:marTop w:val="300"/>
          <w:marBottom w:val="0"/>
          <w:divBdr>
            <w:top w:val="none" w:sz="0" w:space="0" w:color="auto"/>
            <w:left w:val="none" w:sz="0" w:space="0" w:color="auto"/>
            <w:bottom w:val="none" w:sz="0" w:space="0" w:color="auto"/>
            <w:right w:val="none" w:sz="0" w:space="0" w:color="auto"/>
          </w:divBdr>
          <w:divsChild>
            <w:div w:id="1627858275">
              <w:marLeft w:val="0"/>
              <w:marRight w:val="0"/>
              <w:marTop w:val="0"/>
              <w:marBottom w:val="0"/>
              <w:divBdr>
                <w:top w:val="none" w:sz="0" w:space="0" w:color="auto"/>
                <w:left w:val="none" w:sz="0" w:space="0" w:color="auto"/>
                <w:bottom w:val="none" w:sz="0" w:space="0" w:color="auto"/>
                <w:right w:val="none" w:sz="0" w:space="0" w:color="auto"/>
              </w:divBdr>
              <w:divsChild>
                <w:div w:id="1432161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87023167">
      <w:bodyDiv w:val="1"/>
      <w:marLeft w:val="0"/>
      <w:marRight w:val="0"/>
      <w:marTop w:val="0"/>
      <w:marBottom w:val="0"/>
      <w:divBdr>
        <w:top w:val="none" w:sz="0" w:space="0" w:color="auto"/>
        <w:left w:val="none" w:sz="0" w:space="0" w:color="auto"/>
        <w:bottom w:val="none" w:sz="0" w:space="0" w:color="auto"/>
        <w:right w:val="none" w:sz="0" w:space="0" w:color="auto"/>
      </w:divBdr>
      <w:divsChild>
        <w:div w:id="1218663176">
          <w:marLeft w:val="0"/>
          <w:marRight w:val="0"/>
          <w:marTop w:val="0"/>
          <w:marBottom w:val="0"/>
          <w:divBdr>
            <w:top w:val="none" w:sz="0" w:space="0" w:color="auto"/>
            <w:left w:val="none" w:sz="0" w:space="0" w:color="auto"/>
            <w:bottom w:val="none" w:sz="0" w:space="0" w:color="auto"/>
            <w:right w:val="none" w:sz="0" w:space="0" w:color="auto"/>
          </w:divBdr>
        </w:div>
        <w:div w:id="1634024520">
          <w:marLeft w:val="0"/>
          <w:marRight w:val="0"/>
          <w:marTop w:val="0"/>
          <w:marBottom w:val="0"/>
          <w:divBdr>
            <w:top w:val="none" w:sz="0" w:space="0" w:color="auto"/>
            <w:left w:val="none" w:sz="0" w:space="0" w:color="auto"/>
            <w:bottom w:val="none" w:sz="0" w:space="0" w:color="auto"/>
            <w:right w:val="none" w:sz="0" w:space="0" w:color="auto"/>
          </w:divBdr>
          <w:divsChild>
            <w:div w:id="2114470605">
              <w:marLeft w:val="0"/>
              <w:marRight w:val="0"/>
              <w:marTop w:val="0"/>
              <w:marBottom w:val="0"/>
              <w:divBdr>
                <w:top w:val="none" w:sz="0" w:space="0" w:color="auto"/>
                <w:left w:val="none" w:sz="0" w:space="0" w:color="auto"/>
                <w:bottom w:val="none" w:sz="0" w:space="0" w:color="auto"/>
                <w:right w:val="none" w:sz="0" w:space="0" w:color="auto"/>
              </w:divBdr>
            </w:div>
          </w:divsChild>
        </w:div>
        <w:div w:id="520582744">
          <w:marLeft w:val="0"/>
          <w:marRight w:val="0"/>
          <w:marTop w:val="0"/>
          <w:marBottom w:val="0"/>
          <w:divBdr>
            <w:top w:val="none" w:sz="0" w:space="0" w:color="auto"/>
            <w:left w:val="none" w:sz="0" w:space="0" w:color="auto"/>
            <w:bottom w:val="none" w:sz="0" w:space="0" w:color="auto"/>
            <w:right w:val="none" w:sz="0" w:space="0" w:color="auto"/>
          </w:divBdr>
        </w:div>
        <w:div w:id="962271937">
          <w:marLeft w:val="0"/>
          <w:marRight w:val="0"/>
          <w:marTop w:val="0"/>
          <w:marBottom w:val="0"/>
          <w:divBdr>
            <w:top w:val="none" w:sz="0" w:space="0" w:color="auto"/>
            <w:left w:val="none" w:sz="0" w:space="0" w:color="auto"/>
            <w:bottom w:val="none" w:sz="0" w:space="0" w:color="auto"/>
            <w:right w:val="none" w:sz="0" w:space="0" w:color="auto"/>
          </w:divBdr>
          <w:divsChild>
            <w:div w:id="1084840397">
              <w:marLeft w:val="0"/>
              <w:marRight w:val="0"/>
              <w:marTop w:val="0"/>
              <w:marBottom w:val="0"/>
              <w:divBdr>
                <w:top w:val="none" w:sz="0" w:space="0" w:color="auto"/>
                <w:left w:val="none" w:sz="0" w:space="0" w:color="auto"/>
                <w:bottom w:val="none" w:sz="0" w:space="0" w:color="auto"/>
                <w:right w:val="none" w:sz="0" w:space="0" w:color="auto"/>
              </w:divBdr>
            </w:div>
          </w:divsChild>
        </w:div>
        <w:div w:id="2123104780">
          <w:marLeft w:val="0"/>
          <w:marRight w:val="0"/>
          <w:marTop w:val="0"/>
          <w:marBottom w:val="0"/>
          <w:divBdr>
            <w:top w:val="none" w:sz="0" w:space="0" w:color="auto"/>
            <w:left w:val="none" w:sz="0" w:space="0" w:color="auto"/>
            <w:bottom w:val="none" w:sz="0" w:space="0" w:color="auto"/>
            <w:right w:val="none" w:sz="0" w:space="0" w:color="auto"/>
          </w:divBdr>
        </w:div>
        <w:div w:id="96607079">
          <w:marLeft w:val="0"/>
          <w:marRight w:val="0"/>
          <w:marTop w:val="0"/>
          <w:marBottom w:val="0"/>
          <w:divBdr>
            <w:top w:val="none" w:sz="0" w:space="0" w:color="auto"/>
            <w:left w:val="none" w:sz="0" w:space="0" w:color="auto"/>
            <w:bottom w:val="none" w:sz="0" w:space="0" w:color="auto"/>
            <w:right w:val="none" w:sz="0" w:space="0" w:color="auto"/>
          </w:divBdr>
          <w:divsChild>
            <w:div w:id="464349508">
              <w:marLeft w:val="0"/>
              <w:marRight w:val="0"/>
              <w:marTop w:val="0"/>
              <w:marBottom w:val="0"/>
              <w:divBdr>
                <w:top w:val="none" w:sz="0" w:space="0" w:color="auto"/>
                <w:left w:val="none" w:sz="0" w:space="0" w:color="auto"/>
                <w:bottom w:val="none" w:sz="0" w:space="0" w:color="auto"/>
                <w:right w:val="none" w:sz="0" w:space="0" w:color="auto"/>
              </w:divBdr>
            </w:div>
          </w:divsChild>
        </w:div>
        <w:div w:id="1508640939">
          <w:marLeft w:val="0"/>
          <w:marRight w:val="0"/>
          <w:marTop w:val="0"/>
          <w:marBottom w:val="0"/>
          <w:divBdr>
            <w:top w:val="none" w:sz="0" w:space="0" w:color="auto"/>
            <w:left w:val="none" w:sz="0" w:space="0" w:color="auto"/>
            <w:bottom w:val="none" w:sz="0" w:space="0" w:color="auto"/>
            <w:right w:val="none" w:sz="0" w:space="0" w:color="auto"/>
          </w:divBdr>
        </w:div>
        <w:div w:id="954825283">
          <w:marLeft w:val="0"/>
          <w:marRight w:val="0"/>
          <w:marTop w:val="0"/>
          <w:marBottom w:val="0"/>
          <w:divBdr>
            <w:top w:val="none" w:sz="0" w:space="0" w:color="auto"/>
            <w:left w:val="none" w:sz="0" w:space="0" w:color="auto"/>
            <w:bottom w:val="none" w:sz="0" w:space="0" w:color="auto"/>
            <w:right w:val="none" w:sz="0" w:space="0" w:color="auto"/>
          </w:divBdr>
          <w:divsChild>
            <w:div w:id="508520493">
              <w:marLeft w:val="0"/>
              <w:marRight w:val="0"/>
              <w:marTop w:val="0"/>
              <w:marBottom w:val="0"/>
              <w:divBdr>
                <w:top w:val="none" w:sz="0" w:space="0" w:color="auto"/>
                <w:left w:val="none" w:sz="0" w:space="0" w:color="auto"/>
                <w:bottom w:val="none" w:sz="0" w:space="0" w:color="auto"/>
                <w:right w:val="none" w:sz="0" w:space="0" w:color="auto"/>
              </w:divBdr>
            </w:div>
          </w:divsChild>
        </w:div>
        <w:div w:id="2123188412">
          <w:marLeft w:val="0"/>
          <w:marRight w:val="0"/>
          <w:marTop w:val="0"/>
          <w:marBottom w:val="0"/>
          <w:divBdr>
            <w:top w:val="none" w:sz="0" w:space="0" w:color="auto"/>
            <w:left w:val="none" w:sz="0" w:space="0" w:color="auto"/>
            <w:bottom w:val="none" w:sz="0" w:space="0" w:color="auto"/>
            <w:right w:val="none" w:sz="0" w:space="0" w:color="auto"/>
          </w:divBdr>
        </w:div>
        <w:div w:id="171998460">
          <w:marLeft w:val="0"/>
          <w:marRight w:val="0"/>
          <w:marTop w:val="0"/>
          <w:marBottom w:val="0"/>
          <w:divBdr>
            <w:top w:val="none" w:sz="0" w:space="0" w:color="auto"/>
            <w:left w:val="none" w:sz="0" w:space="0" w:color="auto"/>
            <w:bottom w:val="none" w:sz="0" w:space="0" w:color="auto"/>
            <w:right w:val="none" w:sz="0" w:space="0" w:color="auto"/>
          </w:divBdr>
          <w:divsChild>
            <w:div w:id="1912038657">
              <w:marLeft w:val="0"/>
              <w:marRight w:val="0"/>
              <w:marTop w:val="0"/>
              <w:marBottom w:val="0"/>
              <w:divBdr>
                <w:top w:val="none" w:sz="0" w:space="0" w:color="auto"/>
                <w:left w:val="none" w:sz="0" w:space="0" w:color="auto"/>
                <w:bottom w:val="none" w:sz="0" w:space="0" w:color="auto"/>
                <w:right w:val="none" w:sz="0" w:space="0" w:color="auto"/>
              </w:divBdr>
            </w:div>
          </w:divsChild>
        </w:div>
        <w:div w:id="1955088569">
          <w:marLeft w:val="0"/>
          <w:marRight w:val="0"/>
          <w:marTop w:val="0"/>
          <w:marBottom w:val="0"/>
          <w:divBdr>
            <w:top w:val="none" w:sz="0" w:space="0" w:color="auto"/>
            <w:left w:val="none" w:sz="0" w:space="0" w:color="auto"/>
            <w:bottom w:val="none" w:sz="0" w:space="0" w:color="auto"/>
            <w:right w:val="none" w:sz="0" w:space="0" w:color="auto"/>
          </w:divBdr>
        </w:div>
        <w:div w:id="593827363">
          <w:marLeft w:val="0"/>
          <w:marRight w:val="0"/>
          <w:marTop w:val="0"/>
          <w:marBottom w:val="0"/>
          <w:divBdr>
            <w:top w:val="none" w:sz="0" w:space="0" w:color="auto"/>
            <w:left w:val="none" w:sz="0" w:space="0" w:color="auto"/>
            <w:bottom w:val="none" w:sz="0" w:space="0" w:color="auto"/>
            <w:right w:val="none" w:sz="0" w:space="0" w:color="auto"/>
          </w:divBdr>
          <w:divsChild>
            <w:div w:id="1985231006">
              <w:marLeft w:val="0"/>
              <w:marRight w:val="0"/>
              <w:marTop w:val="0"/>
              <w:marBottom w:val="0"/>
              <w:divBdr>
                <w:top w:val="none" w:sz="0" w:space="0" w:color="auto"/>
                <w:left w:val="none" w:sz="0" w:space="0" w:color="auto"/>
                <w:bottom w:val="none" w:sz="0" w:space="0" w:color="auto"/>
                <w:right w:val="none" w:sz="0" w:space="0" w:color="auto"/>
              </w:divBdr>
            </w:div>
          </w:divsChild>
        </w:div>
        <w:div w:id="1285771897">
          <w:marLeft w:val="0"/>
          <w:marRight w:val="0"/>
          <w:marTop w:val="0"/>
          <w:marBottom w:val="0"/>
          <w:divBdr>
            <w:top w:val="none" w:sz="0" w:space="0" w:color="auto"/>
            <w:left w:val="none" w:sz="0" w:space="0" w:color="auto"/>
            <w:bottom w:val="none" w:sz="0" w:space="0" w:color="auto"/>
            <w:right w:val="none" w:sz="0" w:space="0" w:color="auto"/>
          </w:divBdr>
        </w:div>
        <w:div w:id="528220690">
          <w:marLeft w:val="0"/>
          <w:marRight w:val="0"/>
          <w:marTop w:val="0"/>
          <w:marBottom w:val="0"/>
          <w:divBdr>
            <w:top w:val="none" w:sz="0" w:space="0" w:color="auto"/>
            <w:left w:val="none" w:sz="0" w:space="0" w:color="auto"/>
            <w:bottom w:val="none" w:sz="0" w:space="0" w:color="auto"/>
            <w:right w:val="none" w:sz="0" w:space="0" w:color="auto"/>
          </w:divBdr>
          <w:divsChild>
            <w:div w:id="2036273591">
              <w:marLeft w:val="0"/>
              <w:marRight w:val="0"/>
              <w:marTop w:val="0"/>
              <w:marBottom w:val="0"/>
              <w:divBdr>
                <w:top w:val="none" w:sz="0" w:space="0" w:color="auto"/>
                <w:left w:val="none" w:sz="0" w:space="0" w:color="auto"/>
                <w:bottom w:val="none" w:sz="0" w:space="0" w:color="auto"/>
                <w:right w:val="none" w:sz="0" w:space="0" w:color="auto"/>
              </w:divBdr>
            </w:div>
          </w:divsChild>
        </w:div>
        <w:div w:id="179438606">
          <w:marLeft w:val="0"/>
          <w:marRight w:val="0"/>
          <w:marTop w:val="300"/>
          <w:marBottom w:val="0"/>
          <w:divBdr>
            <w:top w:val="none" w:sz="0" w:space="0" w:color="auto"/>
            <w:left w:val="none" w:sz="0" w:space="0" w:color="auto"/>
            <w:bottom w:val="none" w:sz="0" w:space="0" w:color="auto"/>
            <w:right w:val="none" w:sz="0" w:space="0" w:color="auto"/>
          </w:divBdr>
          <w:divsChild>
            <w:div w:id="1451900572">
              <w:marLeft w:val="0"/>
              <w:marRight w:val="0"/>
              <w:marTop w:val="0"/>
              <w:marBottom w:val="0"/>
              <w:divBdr>
                <w:top w:val="none" w:sz="0" w:space="0" w:color="auto"/>
                <w:left w:val="none" w:sz="0" w:space="0" w:color="auto"/>
                <w:bottom w:val="none" w:sz="0" w:space="0" w:color="auto"/>
                <w:right w:val="none" w:sz="0" w:space="0" w:color="auto"/>
              </w:divBdr>
              <w:divsChild>
                <w:div w:id="201865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5057">
          <w:marLeft w:val="0"/>
          <w:marRight w:val="0"/>
          <w:marTop w:val="300"/>
          <w:marBottom w:val="0"/>
          <w:divBdr>
            <w:top w:val="none" w:sz="0" w:space="0" w:color="auto"/>
            <w:left w:val="none" w:sz="0" w:space="0" w:color="auto"/>
            <w:bottom w:val="none" w:sz="0" w:space="0" w:color="auto"/>
            <w:right w:val="none" w:sz="0" w:space="0" w:color="auto"/>
          </w:divBdr>
          <w:divsChild>
            <w:div w:id="1062218522">
              <w:marLeft w:val="0"/>
              <w:marRight w:val="0"/>
              <w:marTop w:val="0"/>
              <w:marBottom w:val="0"/>
              <w:divBdr>
                <w:top w:val="none" w:sz="0" w:space="0" w:color="auto"/>
                <w:left w:val="none" w:sz="0" w:space="0" w:color="auto"/>
                <w:bottom w:val="none" w:sz="0" w:space="0" w:color="auto"/>
                <w:right w:val="none" w:sz="0" w:space="0" w:color="auto"/>
              </w:divBdr>
              <w:divsChild>
                <w:div w:id="3944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4182">
          <w:marLeft w:val="0"/>
          <w:marRight w:val="0"/>
          <w:marTop w:val="300"/>
          <w:marBottom w:val="0"/>
          <w:divBdr>
            <w:top w:val="none" w:sz="0" w:space="0" w:color="auto"/>
            <w:left w:val="none" w:sz="0" w:space="0" w:color="auto"/>
            <w:bottom w:val="none" w:sz="0" w:space="0" w:color="auto"/>
            <w:right w:val="none" w:sz="0" w:space="0" w:color="auto"/>
          </w:divBdr>
          <w:divsChild>
            <w:div w:id="1560551336">
              <w:marLeft w:val="0"/>
              <w:marRight w:val="0"/>
              <w:marTop w:val="0"/>
              <w:marBottom w:val="0"/>
              <w:divBdr>
                <w:top w:val="none" w:sz="0" w:space="0" w:color="auto"/>
                <w:left w:val="none" w:sz="0" w:space="0" w:color="auto"/>
                <w:bottom w:val="none" w:sz="0" w:space="0" w:color="auto"/>
                <w:right w:val="none" w:sz="0" w:space="0" w:color="auto"/>
              </w:divBdr>
              <w:divsChild>
                <w:div w:id="201899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291457">
      <w:bodyDiv w:val="1"/>
      <w:marLeft w:val="0"/>
      <w:marRight w:val="0"/>
      <w:marTop w:val="0"/>
      <w:marBottom w:val="0"/>
      <w:divBdr>
        <w:top w:val="none" w:sz="0" w:space="0" w:color="auto"/>
        <w:left w:val="none" w:sz="0" w:space="0" w:color="auto"/>
        <w:bottom w:val="none" w:sz="0" w:space="0" w:color="auto"/>
        <w:right w:val="none" w:sz="0" w:space="0" w:color="auto"/>
      </w:divBdr>
      <w:divsChild>
        <w:div w:id="1374381960">
          <w:marLeft w:val="0"/>
          <w:marRight w:val="0"/>
          <w:marTop w:val="0"/>
          <w:marBottom w:val="0"/>
          <w:divBdr>
            <w:top w:val="none" w:sz="0" w:space="0" w:color="auto"/>
            <w:left w:val="none" w:sz="0" w:space="0" w:color="auto"/>
            <w:bottom w:val="none" w:sz="0" w:space="0" w:color="auto"/>
            <w:right w:val="none" w:sz="0" w:space="0" w:color="auto"/>
          </w:divBdr>
        </w:div>
        <w:div w:id="948196341">
          <w:marLeft w:val="0"/>
          <w:marRight w:val="0"/>
          <w:marTop w:val="0"/>
          <w:marBottom w:val="0"/>
          <w:divBdr>
            <w:top w:val="none" w:sz="0" w:space="0" w:color="auto"/>
            <w:left w:val="none" w:sz="0" w:space="0" w:color="auto"/>
            <w:bottom w:val="none" w:sz="0" w:space="0" w:color="auto"/>
            <w:right w:val="none" w:sz="0" w:space="0" w:color="auto"/>
          </w:divBdr>
          <w:divsChild>
            <w:div w:id="9526760">
              <w:marLeft w:val="0"/>
              <w:marRight w:val="0"/>
              <w:marTop w:val="0"/>
              <w:marBottom w:val="0"/>
              <w:divBdr>
                <w:top w:val="none" w:sz="0" w:space="0" w:color="auto"/>
                <w:left w:val="none" w:sz="0" w:space="0" w:color="auto"/>
                <w:bottom w:val="none" w:sz="0" w:space="0" w:color="auto"/>
                <w:right w:val="none" w:sz="0" w:space="0" w:color="auto"/>
              </w:divBdr>
            </w:div>
          </w:divsChild>
        </w:div>
        <w:div w:id="116031164">
          <w:marLeft w:val="0"/>
          <w:marRight w:val="0"/>
          <w:marTop w:val="0"/>
          <w:marBottom w:val="0"/>
          <w:divBdr>
            <w:top w:val="none" w:sz="0" w:space="0" w:color="auto"/>
            <w:left w:val="none" w:sz="0" w:space="0" w:color="auto"/>
            <w:bottom w:val="none" w:sz="0" w:space="0" w:color="auto"/>
            <w:right w:val="none" w:sz="0" w:space="0" w:color="auto"/>
          </w:divBdr>
        </w:div>
        <w:div w:id="1506821870">
          <w:marLeft w:val="0"/>
          <w:marRight w:val="0"/>
          <w:marTop w:val="0"/>
          <w:marBottom w:val="0"/>
          <w:divBdr>
            <w:top w:val="none" w:sz="0" w:space="0" w:color="auto"/>
            <w:left w:val="none" w:sz="0" w:space="0" w:color="auto"/>
            <w:bottom w:val="none" w:sz="0" w:space="0" w:color="auto"/>
            <w:right w:val="none" w:sz="0" w:space="0" w:color="auto"/>
          </w:divBdr>
          <w:divsChild>
            <w:div w:id="791097420">
              <w:marLeft w:val="0"/>
              <w:marRight w:val="0"/>
              <w:marTop w:val="0"/>
              <w:marBottom w:val="0"/>
              <w:divBdr>
                <w:top w:val="none" w:sz="0" w:space="0" w:color="auto"/>
                <w:left w:val="none" w:sz="0" w:space="0" w:color="auto"/>
                <w:bottom w:val="none" w:sz="0" w:space="0" w:color="auto"/>
                <w:right w:val="none" w:sz="0" w:space="0" w:color="auto"/>
              </w:divBdr>
            </w:div>
          </w:divsChild>
        </w:div>
        <w:div w:id="816608551">
          <w:marLeft w:val="0"/>
          <w:marRight w:val="0"/>
          <w:marTop w:val="0"/>
          <w:marBottom w:val="0"/>
          <w:divBdr>
            <w:top w:val="none" w:sz="0" w:space="0" w:color="auto"/>
            <w:left w:val="none" w:sz="0" w:space="0" w:color="auto"/>
            <w:bottom w:val="none" w:sz="0" w:space="0" w:color="auto"/>
            <w:right w:val="none" w:sz="0" w:space="0" w:color="auto"/>
          </w:divBdr>
        </w:div>
        <w:div w:id="1153566109">
          <w:marLeft w:val="0"/>
          <w:marRight w:val="0"/>
          <w:marTop w:val="0"/>
          <w:marBottom w:val="0"/>
          <w:divBdr>
            <w:top w:val="none" w:sz="0" w:space="0" w:color="auto"/>
            <w:left w:val="none" w:sz="0" w:space="0" w:color="auto"/>
            <w:bottom w:val="none" w:sz="0" w:space="0" w:color="auto"/>
            <w:right w:val="none" w:sz="0" w:space="0" w:color="auto"/>
          </w:divBdr>
          <w:divsChild>
            <w:div w:id="2068214877">
              <w:marLeft w:val="0"/>
              <w:marRight w:val="0"/>
              <w:marTop w:val="0"/>
              <w:marBottom w:val="0"/>
              <w:divBdr>
                <w:top w:val="none" w:sz="0" w:space="0" w:color="auto"/>
                <w:left w:val="none" w:sz="0" w:space="0" w:color="auto"/>
                <w:bottom w:val="none" w:sz="0" w:space="0" w:color="auto"/>
                <w:right w:val="none" w:sz="0" w:space="0" w:color="auto"/>
              </w:divBdr>
            </w:div>
          </w:divsChild>
        </w:div>
        <w:div w:id="1418480014">
          <w:marLeft w:val="0"/>
          <w:marRight w:val="0"/>
          <w:marTop w:val="0"/>
          <w:marBottom w:val="0"/>
          <w:divBdr>
            <w:top w:val="none" w:sz="0" w:space="0" w:color="auto"/>
            <w:left w:val="none" w:sz="0" w:space="0" w:color="auto"/>
            <w:bottom w:val="none" w:sz="0" w:space="0" w:color="auto"/>
            <w:right w:val="none" w:sz="0" w:space="0" w:color="auto"/>
          </w:divBdr>
        </w:div>
        <w:div w:id="1529755620">
          <w:marLeft w:val="0"/>
          <w:marRight w:val="0"/>
          <w:marTop w:val="0"/>
          <w:marBottom w:val="0"/>
          <w:divBdr>
            <w:top w:val="none" w:sz="0" w:space="0" w:color="auto"/>
            <w:left w:val="none" w:sz="0" w:space="0" w:color="auto"/>
            <w:bottom w:val="none" w:sz="0" w:space="0" w:color="auto"/>
            <w:right w:val="none" w:sz="0" w:space="0" w:color="auto"/>
          </w:divBdr>
          <w:divsChild>
            <w:div w:id="1690837570">
              <w:marLeft w:val="0"/>
              <w:marRight w:val="0"/>
              <w:marTop w:val="0"/>
              <w:marBottom w:val="0"/>
              <w:divBdr>
                <w:top w:val="none" w:sz="0" w:space="0" w:color="auto"/>
                <w:left w:val="none" w:sz="0" w:space="0" w:color="auto"/>
                <w:bottom w:val="none" w:sz="0" w:space="0" w:color="auto"/>
                <w:right w:val="none" w:sz="0" w:space="0" w:color="auto"/>
              </w:divBdr>
            </w:div>
          </w:divsChild>
        </w:div>
        <w:div w:id="1000933215">
          <w:marLeft w:val="0"/>
          <w:marRight w:val="0"/>
          <w:marTop w:val="0"/>
          <w:marBottom w:val="0"/>
          <w:divBdr>
            <w:top w:val="none" w:sz="0" w:space="0" w:color="auto"/>
            <w:left w:val="none" w:sz="0" w:space="0" w:color="auto"/>
            <w:bottom w:val="none" w:sz="0" w:space="0" w:color="auto"/>
            <w:right w:val="none" w:sz="0" w:space="0" w:color="auto"/>
          </w:divBdr>
        </w:div>
        <w:div w:id="1477188725">
          <w:marLeft w:val="0"/>
          <w:marRight w:val="0"/>
          <w:marTop w:val="0"/>
          <w:marBottom w:val="0"/>
          <w:divBdr>
            <w:top w:val="none" w:sz="0" w:space="0" w:color="auto"/>
            <w:left w:val="none" w:sz="0" w:space="0" w:color="auto"/>
            <w:bottom w:val="none" w:sz="0" w:space="0" w:color="auto"/>
            <w:right w:val="none" w:sz="0" w:space="0" w:color="auto"/>
          </w:divBdr>
          <w:divsChild>
            <w:div w:id="1351954838">
              <w:marLeft w:val="0"/>
              <w:marRight w:val="0"/>
              <w:marTop w:val="0"/>
              <w:marBottom w:val="0"/>
              <w:divBdr>
                <w:top w:val="none" w:sz="0" w:space="0" w:color="auto"/>
                <w:left w:val="none" w:sz="0" w:space="0" w:color="auto"/>
                <w:bottom w:val="none" w:sz="0" w:space="0" w:color="auto"/>
                <w:right w:val="none" w:sz="0" w:space="0" w:color="auto"/>
              </w:divBdr>
            </w:div>
          </w:divsChild>
        </w:div>
        <w:div w:id="1328708887">
          <w:marLeft w:val="0"/>
          <w:marRight w:val="0"/>
          <w:marTop w:val="0"/>
          <w:marBottom w:val="0"/>
          <w:divBdr>
            <w:top w:val="none" w:sz="0" w:space="0" w:color="auto"/>
            <w:left w:val="none" w:sz="0" w:space="0" w:color="auto"/>
            <w:bottom w:val="none" w:sz="0" w:space="0" w:color="auto"/>
            <w:right w:val="none" w:sz="0" w:space="0" w:color="auto"/>
          </w:divBdr>
        </w:div>
        <w:div w:id="1569418341">
          <w:marLeft w:val="0"/>
          <w:marRight w:val="0"/>
          <w:marTop w:val="0"/>
          <w:marBottom w:val="0"/>
          <w:divBdr>
            <w:top w:val="none" w:sz="0" w:space="0" w:color="auto"/>
            <w:left w:val="none" w:sz="0" w:space="0" w:color="auto"/>
            <w:bottom w:val="none" w:sz="0" w:space="0" w:color="auto"/>
            <w:right w:val="none" w:sz="0" w:space="0" w:color="auto"/>
          </w:divBdr>
          <w:divsChild>
            <w:div w:id="51736626">
              <w:marLeft w:val="0"/>
              <w:marRight w:val="0"/>
              <w:marTop w:val="0"/>
              <w:marBottom w:val="0"/>
              <w:divBdr>
                <w:top w:val="none" w:sz="0" w:space="0" w:color="auto"/>
                <w:left w:val="none" w:sz="0" w:space="0" w:color="auto"/>
                <w:bottom w:val="none" w:sz="0" w:space="0" w:color="auto"/>
                <w:right w:val="none" w:sz="0" w:space="0" w:color="auto"/>
              </w:divBdr>
            </w:div>
          </w:divsChild>
        </w:div>
        <w:div w:id="1988171199">
          <w:marLeft w:val="0"/>
          <w:marRight w:val="0"/>
          <w:marTop w:val="0"/>
          <w:marBottom w:val="0"/>
          <w:divBdr>
            <w:top w:val="none" w:sz="0" w:space="0" w:color="auto"/>
            <w:left w:val="none" w:sz="0" w:space="0" w:color="auto"/>
            <w:bottom w:val="none" w:sz="0" w:space="0" w:color="auto"/>
            <w:right w:val="none" w:sz="0" w:space="0" w:color="auto"/>
          </w:divBdr>
        </w:div>
        <w:div w:id="789128387">
          <w:marLeft w:val="0"/>
          <w:marRight w:val="0"/>
          <w:marTop w:val="0"/>
          <w:marBottom w:val="0"/>
          <w:divBdr>
            <w:top w:val="none" w:sz="0" w:space="0" w:color="auto"/>
            <w:left w:val="none" w:sz="0" w:space="0" w:color="auto"/>
            <w:bottom w:val="none" w:sz="0" w:space="0" w:color="auto"/>
            <w:right w:val="none" w:sz="0" w:space="0" w:color="auto"/>
          </w:divBdr>
          <w:divsChild>
            <w:div w:id="1602372494">
              <w:marLeft w:val="0"/>
              <w:marRight w:val="0"/>
              <w:marTop w:val="0"/>
              <w:marBottom w:val="0"/>
              <w:divBdr>
                <w:top w:val="none" w:sz="0" w:space="0" w:color="auto"/>
                <w:left w:val="none" w:sz="0" w:space="0" w:color="auto"/>
                <w:bottom w:val="none" w:sz="0" w:space="0" w:color="auto"/>
                <w:right w:val="none" w:sz="0" w:space="0" w:color="auto"/>
              </w:divBdr>
            </w:div>
          </w:divsChild>
        </w:div>
        <w:div w:id="2019311471">
          <w:marLeft w:val="0"/>
          <w:marRight w:val="0"/>
          <w:marTop w:val="300"/>
          <w:marBottom w:val="0"/>
          <w:divBdr>
            <w:top w:val="none" w:sz="0" w:space="0" w:color="auto"/>
            <w:left w:val="none" w:sz="0" w:space="0" w:color="auto"/>
            <w:bottom w:val="none" w:sz="0" w:space="0" w:color="auto"/>
            <w:right w:val="none" w:sz="0" w:space="0" w:color="auto"/>
          </w:divBdr>
          <w:divsChild>
            <w:div w:id="1826972595">
              <w:marLeft w:val="0"/>
              <w:marRight w:val="0"/>
              <w:marTop w:val="0"/>
              <w:marBottom w:val="0"/>
              <w:divBdr>
                <w:top w:val="none" w:sz="0" w:space="0" w:color="auto"/>
                <w:left w:val="none" w:sz="0" w:space="0" w:color="auto"/>
                <w:bottom w:val="none" w:sz="0" w:space="0" w:color="auto"/>
                <w:right w:val="none" w:sz="0" w:space="0" w:color="auto"/>
              </w:divBdr>
              <w:divsChild>
                <w:div w:id="167190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177416">
          <w:marLeft w:val="0"/>
          <w:marRight w:val="0"/>
          <w:marTop w:val="300"/>
          <w:marBottom w:val="0"/>
          <w:divBdr>
            <w:top w:val="none" w:sz="0" w:space="0" w:color="auto"/>
            <w:left w:val="none" w:sz="0" w:space="0" w:color="auto"/>
            <w:bottom w:val="none" w:sz="0" w:space="0" w:color="auto"/>
            <w:right w:val="none" w:sz="0" w:space="0" w:color="auto"/>
          </w:divBdr>
          <w:divsChild>
            <w:div w:id="145098292">
              <w:marLeft w:val="0"/>
              <w:marRight w:val="0"/>
              <w:marTop w:val="0"/>
              <w:marBottom w:val="0"/>
              <w:divBdr>
                <w:top w:val="none" w:sz="0" w:space="0" w:color="auto"/>
                <w:left w:val="none" w:sz="0" w:space="0" w:color="auto"/>
                <w:bottom w:val="none" w:sz="0" w:space="0" w:color="auto"/>
                <w:right w:val="none" w:sz="0" w:space="0" w:color="auto"/>
              </w:divBdr>
              <w:divsChild>
                <w:div w:id="27764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23318">
          <w:marLeft w:val="0"/>
          <w:marRight w:val="0"/>
          <w:marTop w:val="300"/>
          <w:marBottom w:val="0"/>
          <w:divBdr>
            <w:top w:val="none" w:sz="0" w:space="0" w:color="auto"/>
            <w:left w:val="none" w:sz="0" w:space="0" w:color="auto"/>
            <w:bottom w:val="none" w:sz="0" w:space="0" w:color="auto"/>
            <w:right w:val="none" w:sz="0" w:space="0" w:color="auto"/>
          </w:divBdr>
          <w:divsChild>
            <w:div w:id="878710508">
              <w:marLeft w:val="0"/>
              <w:marRight w:val="0"/>
              <w:marTop w:val="0"/>
              <w:marBottom w:val="0"/>
              <w:divBdr>
                <w:top w:val="none" w:sz="0" w:space="0" w:color="auto"/>
                <w:left w:val="none" w:sz="0" w:space="0" w:color="auto"/>
                <w:bottom w:val="none" w:sz="0" w:space="0" w:color="auto"/>
                <w:right w:val="none" w:sz="0" w:space="0" w:color="auto"/>
              </w:divBdr>
              <w:divsChild>
                <w:div w:id="36957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980218">
          <w:marLeft w:val="0"/>
          <w:marRight w:val="0"/>
          <w:marTop w:val="300"/>
          <w:marBottom w:val="0"/>
          <w:divBdr>
            <w:top w:val="none" w:sz="0" w:space="0" w:color="auto"/>
            <w:left w:val="none" w:sz="0" w:space="0" w:color="auto"/>
            <w:bottom w:val="none" w:sz="0" w:space="0" w:color="auto"/>
            <w:right w:val="none" w:sz="0" w:space="0" w:color="auto"/>
          </w:divBdr>
          <w:divsChild>
            <w:div w:id="1180505166">
              <w:marLeft w:val="0"/>
              <w:marRight w:val="0"/>
              <w:marTop w:val="0"/>
              <w:marBottom w:val="0"/>
              <w:divBdr>
                <w:top w:val="none" w:sz="0" w:space="0" w:color="auto"/>
                <w:left w:val="none" w:sz="0" w:space="0" w:color="auto"/>
                <w:bottom w:val="none" w:sz="0" w:space="0" w:color="auto"/>
                <w:right w:val="none" w:sz="0" w:space="0" w:color="auto"/>
              </w:divBdr>
              <w:divsChild>
                <w:div w:id="2377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138253">
      <w:bodyDiv w:val="1"/>
      <w:marLeft w:val="0"/>
      <w:marRight w:val="0"/>
      <w:marTop w:val="0"/>
      <w:marBottom w:val="0"/>
      <w:divBdr>
        <w:top w:val="none" w:sz="0" w:space="0" w:color="auto"/>
        <w:left w:val="none" w:sz="0" w:space="0" w:color="auto"/>
        <w:bottom w:val="none" w:sz="0" w:space="0" w:color="auto"/>
        <w:right w:val="none" w:sz="0" w:space="0" w:color="auto"/>
      </w:divBdr>
    </w:div>
    <w:div w:id="690762362">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8305">
      <w:bodyDiv w:val="1"/>
      <w:marLeft w:val="0"/>
      <w:marRight w:val="0"/>
      <w:marTop w:val="0"/>
      <w:marBottom w:val="0"/>
      <w:divBdr>
        <w:top w:val="none" w:sz="0" w:space="0" w:color="auto"/>
        <w:left w:val="none" w:sz="0" w:space="0" w:color="auto"/>
        <w:bottom w:val="none" w:sz="0" w:space="0" w:color="auto"/>
        <w:right w:val="none" w:sz="0" w:space="0" w:color="auto"/>
      </w:divBdr>
      <w:divsChild>
        <w:div w:id="1931352147">
          <w:marLeft w:val="0"/>
          <w:marRight w:val="0"/>
          <w:marTop w:val="0"/>
          <w:marBottom w:val="0"/>
          <w:divBdr>
            <w:top w:val="none" w:sz="0" w:space="0" w:color="auto"/>
            <w:left w:val="none" w:sz="0" w:space="0" w:color="auto"/>
            <w:bottom w:val="none" w:sz="0" w:space="0" w:color="auto"/>
            <w:right w:val="none" w:sz="0" w:space="0" w:color="auto"/>
          </w:divBdr>
        </w:div>
        <w:div w:id="659358117">
          <w:marLeft w:val="0"/>
          <w:marRight w:val="0"/>
          <w:marTop w:val="0"/>
          <w:marBottom w:val="0"/>
          <w:divBdr>
            <w:top w:val="none" w:sz="0" w:space="0" w:color="auto"/>
            <w:left w:val="none" w:sz="0" w:space="0" w:color="auto"/>
            <w:bottom w:val="none" w:sz="0" w:space="0" w:color="auto"/>
            <w:right w:val="none" w:sz="0" w:space="0" w:color="auto"/>
          </w:divBdr>
          <w:divsChild>
            <w:div w:id="926620471">
              <w:marLeft w:val="0"/>
              <w:marRight w:val="0"/>
              <w:marTop w:val="0"/>
              <w:marBottom w:val="0"/>
              <w:divBdr>
                <w:top w:val="none" w:sz="0" w:space="0" w:color="auto"/>
                <w:left w:val="none" w:sz="0" w:space="0" w:color="auto"/>
                <w:bottom w:val="none" w:sz="0" w:space="0" w:color="auto"/>
                <w:right w:val="none" w:sz="0" w:space="0" w:color="auto"/>
              </w:divBdr>
            </w:div>
          </w:divsChild>
        </w:div>
        <w:div w:id="286276926">
          <w:marLeft w:val="0"/>
          <w:marRight w:val="0"/>
          <w:marTop w:val="0"/>
          <w:marBottom w:val="0"/>
          <w:divBdr>
            <w:top w:val="none" w:sz="0" w:space="0" w:color="auto"/>
            <w:left w:val="none" w:sz="0" w:space="0" w:color="auto"/>
            <w:bottom w:val="none" w:sz="0" w:space="0" w:color="auto"/>
            <w:right w:val="none" w:sz="0" w:space="0" w:color="auto"/>
          </w:divBdr>
        </w:div>
        <w:div w:id="826937053">
          <w:marLeft w:val="0"/>
          <w:marRight w:val="0"/>
          <w:marTop w:val="0"/>
          <w:marBottom w:val="0"/>
          <w:divBdr>
            <w:top w:val="none" w:sz="0" w:space="0" w:color="auto"/>
            <w:left w:val="none" w:sz="0" w:space="0" w:color="auto"/>
            <w:bottom w:val="none" w:sz="0" w:space="0" w:color="auto"/>
            <w:right w:val="none" w:sz="0" w:space="0" w:color="auto"/>
          </w:divBdr>
          <w:divsChild>
            <w:div w:id="123230826">
              <w:marLeft w:val="0"/>
              <w:marRight w:val="0"/>
              <w:marTop w:val="0"/>
              <w:marBottom w:val="0"/>
              <w:divBdr>
                <w:top w:val="none" w:sz="0" w:space="0" w:color="auto"/>
                <w:left w:val="none" w:sz="0" w:space="0" w:color="auto"/>
                <w:bottom w:val="none" w:sz="0" w:space="0" w:color="auto"/>
                <w:right w:val="none" w:sz="0" w:space="0" w:color="auto"/>
              </w:divBdr>
            </w:div>
          </w:divsChild>
        </w:div>
        <w:div w:id="1350451129">
          <w:marLeft w:val="0"/>
          <w:marRight w:val="0"/>
          <w:marTop w:val="0"/>
          <w:marBottom w:val="0"/>
          <w:divBdr>
            <w:top w:val="none" w:sz="0" w:space="0" w:color="auto"/>
            <w:left w:val="none" w:sz="0" w:space="0" w:color="auto"/>
            <w:bottom w:val="none" w:sz="0" w:space="0" w:color="auto"/>
            <w:right w:val="none" w:sz="0" w:space="0" w:color="auto"/>
          </w:divBdr>
        </w:div>
        <w:div w:id="2029259495">
          <w:marLeft w:val="0"/>
          <w:marRight w:val="0"/>
          <w:marTop w:val="0"/>
          <w:marBottom w:val="0"/>
          <w:divBdr>
            <w:top w:val="none" w:sz="0" w:space="0" w:color="auto"/>
            <w:left w:val="none" w:sz="0" w:space="0" w:color="auto"/>
            <w:bottom w:val="none" w:sz="0" w:space="0" w:color="auto"/>
            <w:right w:val="none" w:sz="0" w:space="0" w:color="auto"/>
          </w:divBdr>
          <w:divsChild>
            <w:div w:id="880902079">
              <w:marLeft w:val="0"/>
              <w:marRight w:val="0"/>
              <w:marTop w:val="0"/>
              <w:marBottom w:val="0"/>
              <w:divBdr>
                <w:top w:val="none" w:sz="0" w:space="0" w:color="auto"/>
                <w:left w:val="none" w:sz="0" w:space="0" w:color="auto"/>
                <w:bottom w:val="none" w:sz="0" w:space="0" w:color="auto"/>
                <w:right w:val="none" w:sz="0" w:space="0" w:color="auto"/>
              </w:divBdr>
            </w:div>
          </w:divsChild>
        </w:div>
        <w:div w:id="1203325147">
          <w:marLeft w:val="0"/>
          <w:marRight w:val="0"/>
          <w:marTop w:val="0"/>
          <w:marBottom w:val="0"/>
          <w:divBdr>
            <w:top w:val="none" w:sz="0" w:space="0" w:color="auto"/>
            <w:left w:val="none" w:sz="0" w:space="0" w:color="auto"/>
            <w:bottom w:val="none" w:sz="0" w:space="0" w:color="auto"/>
            <w:right w:val="none" w:sz="0" w:space="0" w:color="auto"/>
          </w:divBdr>
        </w:div>
        <w:div w:id="164787231">
          <w:marLeft w:val="0"/>
          <w:marRight w:val="0"/>
          <w:marTop w:val="0"/>
          <w:marBottom w:val="0"/>
          <w:divBdr>
            <w:top w:val="none" w:sz="0" w:space="0" w:color="auto"/>
            <w:left w:val="none" w:sz="0" w:space="0" w:color="auto"/>
            <w:bottom w:val="none" w:sz="0" w:space="0" w:color="auto"/>
            <w:right w:val="none" w:sz="0" w:space="0" w:color="auto"/>
          </w:divBdr>
          <w:divsChild>
            <w:div w:id="165752492">
              <w:marLeft w:val="0"/>
              <w:marRight w:val="0"/>
              <w:marTop w:val="0"/>
              <w:marBottom w:val="0"/>
              <w:divBdr>
                <w:top w:val="none" w:sz="0" w:space="0" w:color="auto"/>
                <w:left w:val="none" w:sz="0" w:space="0" w:color="auto"/>
                <w:bottom w:val="none" w:sz="0" w:space="0" w:color="auto"/>
                <w:right w:val="none" w:sz="0" w:space="0" w:color="auto"/>
              </w:divBdr>
            </w:div>
          </w:divsChild>
        </w:div>
        <w:div w:id="71172301">
          <w:marLeft w:val="0"/>
          <w:marRight w:val="0"/>
          <w:marTop w:val="0"/>
          <w:marBottom w:val="0"/>
          <w:divBdr>
            <w:top w:val="none" w:sz="0" w:space="0" w:color="auto"/>
            <w:left w:val="none" w:sz="0" w:space="0" w:color="auto"/>
            <w:bottom w:val="none" w:sz="0" w:space="0" w:color="auto"/>
            <w:right w:val="none" w:sz="0" w:space="0" w:color="auto"/>
          </w:divBdr>
        </w:div>
        <w:div w:id="1549536529">
          <w:marLeft w:val="0"/>
          <w:marRight w:val="0"/>
          <w:marTop w:val="0"/>
          <w:marBottom w:val="0"/>
          <w:divBdr>
            <w:top w:val="none" w:sz="0" w:space="0" w:color="auto"/>
            <w:left w:val="none" w:sz="0" w:space="0" w:color="auto"/>
            <w:bottom w:val="none" w:sz="0" w:space="0" w:color="auto"/>
            <w:right w:val="none" w:sz="0" w:space="0" w:color="auto"/>
          </w:divBdr>
          <w:divsChild>
            <w:div w:id="1280648077">
              <w:marLeft w:val="0"/>
              <w:marRight w:val="0"/>
              <w:marTop w:val="0"/>
              <w:marBottom w:val="0"/>
              <w:divBdr>
                <w:top w:val="none" w:sz="0" w:space="0" w:color="auto"/>
                <w:left w:val="none" w:sz="0" w:space="0" w:color="auto"/>
                <w:bottom w:val="none" w:sz="0" w:space="0" w:color="auto"/>
                <w:right w:val="none" w:sz="0" w:space="0" w:color="auto"/>
              </w:divBdr>
            </w:div>
          </w:divsChild>
        </w:div>
        <w:div w:id="1341008792">
          <w:marLeft w:val="0"/>
          <w:marRight w:val="0"/>
          <w:marTop w:val="0"/>
          <w:marBottom w:val="0"/>
          <w:divBdr>
            <w:top w:val="none" w:sz="0" w:space="0" w:color="auto"/>
            <w:left w:val="none" w:sz="0" w:space="0" w:color="auto"/>
            <w:bottom w:val="none" w:sz="0" w:space="0" w:color="auto"/>
            <w:right w:val="none" w:sz="0" w:space="0" w:color="auto"/>
          </w:divBdr>
        </w:div>
        <w:div w:id="1590000625">
          <w:marLeft w:val="0"/>
          <w:marRight w:val="0"/>
          <w:marTop w:val="0"/>
          <w:marBottom w:val="0"/>
          <w:divBdr>
            <w:top w:val="none" w:sz="0" w:space="0" w:color="auto"/>
            <w:left w:val="none" w:sz="0" w:space="0" w:color="auto"/>
            <w:bottom w:val="none" w:sz="0" w:space="0" w:color="auto"/>
            <w:right w:val="none" w:sz="0" w:space="0" w:color="auto"/>
          </w:divBdr>
          <w:divsChild>
            <w:div w:id="2115395209">
              <w:marLeft w:val="0"/>
              <w:marRight w:val="0"/>
              <w:marTop w:val="0"/>
              <w:marBottom w:val="0"/>
              <w:divBdr>
                <w:top w:val="none" w:sz="0" w:space="0" w:color="auto"/>
                <w:left w:val="none" w:sz="0" w:space="0" w:color="auto"/>
                <w:bottom w:val="none" w:sz="0" w:space="0" w:color="auto"/>
                <w:right w:val="none" w:sz="0" w:space="0" w:color="auto"/>
              </w:divBdr>
            </w:div>
          </w:divsChild>
        </w:div>
        <w:div w:id="135144554">
          <w:marLeft w:val="0"/>
          <w:marRight w:val="0"/>
          <w:marTop w:val="0"/>
          <w:marBottom w:val="0"/>
          <w:divBdr>
            <w:top w:val="none" w:sz="0" w:space="0" w:color="auto"/>
            <w:left w:val="none" w:sz="0" w:space="0" w:color="auto"/>
            <w:bottom w:val="none" w:sz="0" w:space="0" w:color="auto"/>
            <w:right w:val="none" w:sz="0" w:space="0" w:color="auto"/>
          </w:divBdr>
        </w:div>
        <w:div w:id="1388340123">
          <w:marLeft w:val="0"/>
          <w:marRight w:val="0"/>
          <w:marTop w:val="0"/>
          <w:marBottom w:val="0"/>
          <w:divBdr>
            <w:top w:val="none" w:sz="0" w:space="0" w:color="auto"/>
            <w:left w:val="none" w:sz="0" w:space="0" w:color="auto"/>
            <w:bottom w:val="none" w:sz="0" w:space="0" w:color="auto"/>
            <w:right w:val="none" w:sz="0" w:space="0" w:color="auto"/>
          </w:divBdr>
          <w:divsChild>
            <w:div w:id="2069839672">
              <w:marLeft w:val="0"/>
              <w:marRight w:val="0"/>
              <w:marTop w:val="0"/>
              <w:marBottom w:val="0"/>
              <w:divBdr>
                <w:top w:val="none" w:sz="0" w:space="0" w:color="auto"/>
                <w:left w:val="none" w:sz="0" w:space="0" w:color="auto"/>
                <w:bottom w:val="none" w:sz="0" w:space="0" w:color="auto"/>
                <w:right w:val="none" w:sz="0" w:space="0" w:color="auto"/>
              </w:divBdr>
            </w:div>
          </w:divsChild>
        </w:div>
        <w:div w:id="837572361">
          <w:marLeft w:val="0"/>
          <w:marRight w:val="0"/>
          <w:marTop w:val="300"/>
          <w:marBottom w:val="0"/>
          <w:divBdr>
            <w:top w:val="none" w:sz="0" w:space="0" w:color="auto"/>
            <w:left w:val="none" w:sz="0" w:space="0" w:color="auto"/>
            <w:bottom w:val="none" w:sz="0" w:space="0" w:color="auto"/>
            <w:right w:val="none" w:sz="0" w:space="0" w:color="auto"/>
          </w:divBdr>
          <w:divsChild>
            <w:div w:id="1071349053">
              <w:marLeft w:val="0"/>
              <w:marRight w:val="0"/>
              <w:marTop w:val="0"/>
              <w:marBottom w:val="0"/>
              <w:divBdr>
                <w:top w:val="none" w:sz="0" w:space="0" w:color="auto"/>
                <w:left w:val="none" w:sz="0" w:space="0" w:color="auto"/>
                <w:bottom w:val="none" w:sz="0" w:space="0" w:color="auto"/>
                <w:right w:val="none" w:sz="0" w:space="0" w:color="auto"/>
              </w:divBdr>
              <w:divsChild>
                <w:div w:id="138945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743339">
          <w:marLeft w:val="0"/>
          <w:marRight w:val="0"/>
          <w:marTop w:val="300"/>
          <w:marBottom w:val="0"/>
          <w:divBdr>
            <w:top w:val="none" w:sz="0" w:space="0" w:color="auto"/>
            <w:left w:val="none" w:sz="0" w:space="0" w:color="auto"/>
            <w:bottom w:val="none" w:sz="0" w:space="0" w:color="auto"/>
            <w:right w:val="none" w:sz="0" w:space="0" w:color="auto"/>
          </w:divBdr>
          <w:divsChild>
            <w:div w:id="1225946462">
              <w:marLeft w:val="0"/>
              <w:marRight w:val="0"/>
              <w:marTop w:val="0"/>
              <w:marBottom w:val="0"/>
              <w:divBdr>
                <w:top w:val="none" w:sz="0" w:space="0" w:color="auto"/>
                <w:left w:val="none" w:sz="0" w:space="0" w:color="auto"/>
                <w:bottom w:val="none" w:sz="0" w:space="0" w:color="auto"/>
                <w:right w:val="none" w:sz="0" w:space="0" w:color="auto"/>
              </w:divBdr>
              <w:divsChild>
                <w:div w:id="104347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5329">
          <w:marLeft w:val="0"/>
          <w:marRight w:val="0"/>
          <w:marTop w:val="300"/>
          <w:marBottom w:val="0"/>
          <w:divBdr>
            <w:top w:val="none" w:sz="0" w:space="0" w:color="auto"/>
            <w:left w:val="none" w:sz="0" w:space="0" w:color="auto"/>
            <w:bottom w:val="none" w:sz="0" w:space="0" w:color="auto"/>
            <w:right w:val="none" w:sz="0" w:space="0" w:color="auto"/>
          </w:divBdr>
          <w:divsChild>
            <w:div w:id="2127115831">
              <w:marLeft w:val="0"/>
              <w:marRight w:val="0"/>
              <w:marTop w:val="0"/>
              <w:marBottom w:val="0"/>
              <w:divBdr>
                <w:top w:val="none" w:sz="0" w:space="0" w:color="auto"/>
                <w:left w:val="none" w:sz="0" w:space="0" w:color="auto"/>
                <w:bottom w:val="none" w:sz="0" w:space="0" w:color="auto"/>
                <w:right w:val="none" w:sz="0" w:space="0" w:color="auto"/>
              </w:divBdr>
              <w:divsChild>
                <w:div w:id="54390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3845">
          <w:marLeft w:val="0"/>
          <w:marRight w:val="0"/>
          <w:marTop w:val="300"/>
          <w:marBottom w:val="0"/>
          <w:divBdr>
            <w:top w:val="none" w:sz="0" w:space="0" w:color="auto"/>
            <w:left w:val="none" w:sz="0" w:space="0" w:color="auto"/>
            <w:bottom w:val="none" w:sz="0" w:space="0" w:color="auto"/>
            <w:right w:val="none" w:sz="0" w:space="0" w:color="auto"/>
          </w:divBdr>
          <w:divsChild>
            <w:div w:id="772745646">
              <w:marLeft w:val="0"/>
              <w:marRight w:val="0"/>
              <w:marTop w:val="0"/>
              <w:marBottom w:val="0"/>
              <w:divBdr>
                <w:top w:val="none" w:sz="0" w:space="0" w:color="auto"/>
                <w:left w:val="none" w:sz="0" w:space="0" w:color="auto"/>
                <w:bottom w:val="none" w:sz="0" w:space="0" w:color="auto"/>
                <w:right w:val="none" w:sz="0" w:space="0" w:color="auto"/>
              </w:divBdr>
              <w:divsChild>
                <w:div w:id="5523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96661">
      <w:bodyDiv w:val="1"/>
      <w:marLeft w:val="0"/>
      <w:marRight w:val="0"/>
      <w:marTop w:val="0"/>
      <w:marBottom w:val="0"/>
      <w:divBdr>
        <w:top w:val="none" w:sz="0" w:space="0" w:color="auto"/>
        <w:left w:val="none" w:sz="0" w:space="0" w:color="auto"/>
        <w:bottom w:val="none" w:sz="0" w:space="0" w:color="auto"/>
        <w:right w:val="none" w:sz="0" w:space="0" w:color="auto"/>
      </w:divBdr>
    </w:div>
    <w:div w:id="697122419">
      <w:bodyDiv w:val="1"/>
      <w:marLeft w:val="0"/>
      <w:marRight w:val="0"/>
      <w:marTop w:val="0"/>
      <w:marBottom w:val="0"/>
      <w:divBdr>
        <w:top w:val="none" w:sz="0" w:space="0" w:color="auto"/>
        <w:left w:val="none" w:sz="0" w:space="0" w:color="auto"/>
        <w:bottom w:val="none" w:sz="0" w:space="0" w:color="auto"/>
        <w:right w:val="none" w:sz="0" w:space="0" w:color="auto"/>
      </w:divBdr>
      <w:divsChild>
        <w:div w:id="239873765">
          <w:marLeft w:val="0"/>
          <w:marRight w:val="0"/>
          <w:marTop w:val="0"/>
          <w:marBottom w:val="0"/>
          <w:divBdr>
            <w:top w:val="none" w:sz="0" w:space="0" w:color="auto"/>
            <w:left w:val="none" w:sz="0" w:space="0" w:color="auto"/>
            <w:bottom w:val="none" w:sz="0" w:space="0" w:color="auto"/>
            <w:right w:val="none" w:sz="0" w:space="0" w:color="auto"/>
          </w:divBdr>
        </w:div>
        <w:div w:id="780033832">
          <w:marLeft w:val="0"/>
          <w:marRight w:val="0"/>
          <w:marTop w:val="0"/>
          <w:marBottom w:val="0"/>
          <w:divBdr>
            <w:top w:val="none" w:sz="0" w:space="0" w:color="auto"/>
            <w:left w:val="none" w:sz="0" w:space="0" w:color="auto"/>
            <w:bottom w:val="none" w:sz="0" w:space="0" w:color="auto"/>
            <w:right w:val="none" w:sz="0" w:space="0" w:color="auto"/>
          </w:divBdr>
          <w:divsChild>
            <w:div w:id="704788315">
              <w:marLeft w:val="0"/>
              <w:marRight w:val="0"/>
              <w:marTop w:val="0"/>
              <w:marBottom w:val="0"/>
              <w:divBdr>
                <w:top w:val="none" w:sz="0" w:space="0" w:color="auto"/>
                <w:left w:val="none" w:sz="0" w:space="0" w:color="auto"/>
                <w:bottom w:val="none" w:sz="0" w:space="0" w:color="auto"/>
                <w:right w:val="none" w:sz="0" w:space="0" w:color="auto"/>
              </w:divBdr>
            </w:div>
          </w:divsChild>
        </w:div>
        <w:div w:id="880821304">
          <w:marLeft w:val="0"/>
          <w:marRight w:val="0"/>
          <w:marTop w:val="0"/>
          <w:marBottom w:val="0"/>
          <w:divBdr>
            <w:top w:val="none" w:sz="0" w:space="0" w:color="auto"/>
            <w:left w:val="none" w:sz="0" w:space="0" w:color="auto"/>
            <w:bottom w:val="none" w:sz="0" w:space="0" w:color="auto"/>
            <w:right w:val="none" w:sz="0" w:space="0" w:color="auto"/>
          </w:divBdr>
        </w:div>
        <w:div w:id="1458527168">
          <w:marLeft w:val="0"/>
          <w:marRight w:val="0"/>
          <w:marTop w:val="0"/>
          <w:marBottom w:val="0"/>
          <w:divBdr>
            <w:top w:val="none" w:sz="0" w:space="0" w:color="auto"/>
            <w:left w:val="none" w:sz="0" w:space="0" w:color="auto"/>
            <w:bottom w:val="none" w:sz="0" w:space="0" w:color="auto"/>
            <w:right w:val="none" w:sz="0" w:space="0" w:color="auto"/>
          </w:divBdr>
          <w:divsChild>
            <w:div w:id="748773735">
              <w:marLeft w:val="0"/>
              <w:marRight w:val="0"/>
              <w:marTop w:val="0"/>
              <w:marBottom w:val="0"/>
              <w:divBdr>
                <w:top w:val="none" w:sz="0" w:space="0" w:color="auto"/>
                <w:left w:val="none" w:sz="0" w:space="0" w:color="auto"/>
                <w:bottom w:val="none" w:sz="0" w:space="0" w:color="auto"/>
                <w:right w:val="none" w:sz="0" w:space="0" w:color="auto"/>
              </w:divBdr>
            </w:div>
          </w:divsChild>
        </w:div>
        <w:div w:id="1974406610">
          <w:marLeft w:val="0"/>
          <w:marRight w:val="0"/>
          <w:marTop w:val="0"/>
          <w:marBottom w:val="0"/>
          <w:divBdr>
            <w:top w:val="none" w:sz="0" w:space="0" w:color="auto"/>
            <w:left w:val="none" w:sz="0" w:space="0" w:color="auto"/>
            <w:bottom w:val="none" w:sz="0" w:space="0" w:color="auto"/>
            <w:right w:val="none" w:sz="0" w:space="0" w:color="auto"/>
          </w:divBdr>
        </w:div>
        <w:div w:id="1159884041">
          <w:marLeft w:val="0"/>
          <w:marRight w:val="0"/>
          <w:marTop w:val="0"/>
          <w:marBottom w:val="0"/>
          <w:divBdr>
            <w:top w:val="none" w:sz="0" w:space="0" w:color="auto"/>
            <w:left w:val="none" w:sz="0" w:space="0" w:color="auto"/>
            <w:bottom w:val="none" w:sz="0" w:space="0" w:color="auto"/>
            <w:right w:val="none" w:sz="0" w:space="0" w:color="auto"/>
          </w:divBdr>
          <w:divsChild>
            <w:div w:id="949776087">
              <w:marLeft w:val="0"/>
              <w:marRight w:val="0"/>
              <w:marTop w:val="0"/>
              <w:marBottom w:val="0"/>
              <w:divBdr>
                <w:top w:val="none" w:sz="0" w:space="0" w:color="auto"/>
                <w:left w:val="none" w:sz="0" w:space="0" w:color="auto"/>
                <w:bottom w:val="none" w:sz="0" w:space="0" w:color="auto"/>
                <w:right w:val="none" w:sz="0" w:space="0" w:color="auto"/>
              </w:divBdr>
            </w:div>
          </w:divsChild>
        </w:div>
        <w:div w:id="744842827">
          <w:marLeft w:val="0"/>
          <w:marRight w:val="0"/>
          <w:marTop w:val="0"/>
          <w:marBottom w:val="0"/>
          <w:divBdr>
            <w:top w:val="none" w:sz="0" w:space="0" w:color="auto"/>
            <w:left w:val="none" w:sz="0" w:space="0" w:color="auto"/>
            <w:bottom w:val="none" w:sz="0" w:space="0" w:color="auto"/>
            <w:right w:val="none" w:sz="0" w:space="0" w:color="auto"/>
          </w:divBdr>
        </w:div>
        <w:div w:id="1270505510">
          <w:marLeft w:val="0"/>
          <w:marRight w:val="0"/>
          <w:marTop w:val="0"/>
          <w:marBottom w:val="0"/>
          <w:divBdr>
            <w:top w:val="none" w:sz="0" w:space="0" w:color="auto"/>
            <w:left w:val="none" w:sz="0" w:space="0" w:color="auto"/>
            <w:bottom w:val="none" w:sz="0" w:space="0" w:color="auto"/>
            <w:right w:val="none" w:sz="0" w:space="0" w:color="auto"/>
          </w:divBdr>
          <w:divsChild>
            <w:div w:id="13239465">
              <w:marLeft w:val="0"/>
              <w:marRight w:val="0"/>
              <w:marTop w:val="0"/>
              <w:marBottom w:val="0"/>
              <w:divBdr>
                <w:top w:val="none" w:sz="0" w:space="0" w:color="auto"/>
                <w:left w:val="none" w:sz="0" w:space="0" w:color="auto"/>
                <w:bottom w:val="none" w:sz="0" w:space="0" w:color="auto"/>
                <w:right w:val="none" w:sz="0" w:space="0" w:color="auto"/>
              </w:divBdr>
            </w:div>
          </w:divsChild>
        </w:div>
        <w:div w:id="873616701">
          <w:marLeft w:val="0"/>
          <w:marRight w:val="0"/>
          <w:marTop w:val="0"/>
          <w:marBottom w:val="0"/>
          <w:divBdr>
            <w:top w:val="none" w:sz="0" w:space="0" w:color="auto"/>
            <w:left w:val="none" w:sz="0" w:space="0" w:color="auto"/>
            <w:bottom w:val="none" w:sz="0" w:space="0" w:color="auto"/>
            <w:right w:val="none" w:sz="0" w:space="0" w:color="auto"/>
          </w:divBdr>
        </w:div>
        <w:div w:id="1403062632">
          <w:marLeft w:val="0"/>
          <w:marRight w:val="0"/>
          <w:marTop w:val="0"/>
          <w:marBottom w:val="0"/>
          <w:divBdr>
            <w:top w:val="none" w:sz="0" w:space="0" w:color="auto"/>
            <w:left w:val="none" w:sz="0" w:space="0" w:color="auto"/>
            <w:bottom w:val="none" w:sz="0" w:space="0" w:color="auto"/>
            <w:right w:val="none" w:sz="0" w:space="0" w:color="auto"/>
          </w:divBdr>
          <w:divsChild>
            <w:div w:id="521482976">
              <w:marLeft w:val="0"/>
              <w:marRight w:val="0"/>
              <w:marTop w:val="0"/>
              <w:marBottom w:val="0"/>
              <w:divBdr>
                <w:top w:val="none" w:sz="0" w:space="0" w:color="auto"/>
                <w:left w:val="none" w:sz="0" w:space="0" w:color="auto"/>
                <w:bottom w:val="none" w:sz="0" w:space="0" w:color="auto"/>
                <w:right w:val="none" w:sz="0" w:space="0" w:color="auto"/>
              </w:divBdr>
            </w:div>
          </w:divsChild>
        </w:div>
        <w:div w:id="2010209416">
          <w:marLeft w:val="0"/>
          <w:marRight w:val="0"/>
          <w:marTop w:val="0"/>
          <w:marBottom w:val="0"/>
          <w:divBdr>
            <w:top w:val="none" w:sz="0" w:space="0" w:color="auto"/>
            <w:left w:val="none" w:sz="0" w:space="0" w:color="auto"/>
            <w:bottom w:val="none" w:sz="0" w:space="0" w:color="auto"/>
            <w:right w:val="none" w:sz="0" w:space="0" w:color="auto"/>
          </w:divBdr>
        </w:div>
        <w:div w:id="613826614">
          <w:marLeft w:val="0"/>
          <w:marRight w:val="0"/>
          <w:marTop w:val="0"/>
          <w:marBottom w:val="0"/>
          <w:divBdr>
            <w:top w:val="none" w:sz="0" w:space="0" w:color="auto"/>
            <w:left w:val="none" w:sz="0" w:space="0" w:color="auto"/>
            <w:bottom w:val="none" w:sz="0" w:space="0" w:color="auto"/>
            <w:right w:val="none" w:sz="0" w:space="0" w:color="auto"/>
          </w:divBdr>
          <w:divsChild>
            <w:div w:id="2117823483">
              <w:marLeft w:val="0"/>
              <w:marRight w:val="0"/>
              <w:marTop w:val="0"/>
              <w:marBottom w:val="0"/>
              <w:divBdr>
                <w:top w:val="none" w:sz="0" w:space="0" w:color="auto"/>
                <w:left w:val="none" w:sz="0" w:space="0" w:color="auto"/>
                <w:bottom w:val="none" w:sz="0" w:space="0" w:color="auto"/>
                <w:right w:val="none" w:sz="0" w:space="0" w:color="auto"/>
              </w:divBdr>
            </w:div>
          </w:divsChild>
        </w:div>
        <w:div w:id="1692951673">
          <w:marLeft w:val="0"/>
          <w:marRight w:val="0"/>
          <w:marTop w:val="0"/>
          <w:marBottom w:val="0"/>
          <w:divBdr>
            <w:top w:val="none" w:sz="0" w:space="0" w:color="auto"/>
            <w:left w:val="none" w:sz="0" w:space="0" w:color="auto"/>
            <w:bottom w:val="none" w:sz="0" w:space="0" w:color="auto"/>
            <w:right w:val="none" w:sz="0" w:space="0" w:color="auto"/>
          </w:divBdr>
        </w:div>
        <w:div w:id="385417760">
          <w:marLeft w:val="0"/>
          <w:marRight w:val="0"/>
          <w:marTop w:val="0"/>
          <w:marBottom w:val="0"/>
          <w:divBdr>
            <w:top w:val="none" w:sz="0" w:space="0" w:color="auto"/>
            <w:left w:val="none" w:sz="0" w:space="0" w:color="auto"/>
            <w:bottom w:val="none" w:sz="0" w:space="0" w:color="auto"/>
            <w:right w:val="none" w:sz="0" w:space="0" w:color="auto"/>
          </w:divBdr>
          <w:divsChild>
            <w:div w:id="741222066">
              <w:marLeft w:val="0"/>
              <w:marRight w:val="0"/>
              <w:marTop w:val="0"/>
              <w:marBottom w:val="0"/>
              <w:divBdr>
                <w:top w:val="none" w:sz="0" w:space="0" w:color="auto"/>
                <w:left w:val="none" w:sz="0" w:space="0" w:color="auto"/>
                <w:bottom w:val="none" w:sz="0" w:space="0" w:color="auto"/>
                <w:right w:val="none" w:sz="0" w:space="0" w:color="auto"/>
              </w:divBdr>
            </w:div>
          </w:divsChild>
        </w:div>
        <w:div w:id="1364675421">
          <w:marLeft w:val="0"/>
          <w:marRight w:val="0"/>
          <w:marTop w:val="300"/>
          <w:marBottom w:val="0"/>
          <w:divBdr>
            <w:top w:val="none" w:sz="0" w:space="0" w:color="auto"/>
            <w:left w:val="none" w:sz="0" w:space="0" w:color="auto"/>
            <w:bottom w:val="none" w:sz="0" w:space="0" w:color="auto"/>
            <w:right w:val="none" w:sz="0" w:space="0" w:color="auto"/>
          </w:divBdr>
          <w:divsChild>
            <w:div w:id="1547796404">
              <w:marLeft w:val="0"/>
              <w:marRight w:val="0"/>
              <w:marTop w:val="0"/>
              <w:marBottom w:val="0"/>
              <w:divBdr>
                <w:top w:val="none" w:sz="0" w:space="0" w:color="auto"/>
                <w:left w:val="none" w:sz="0" w:space="0" w:color="auto"/>
                <w:bottom w:val="none" w:sz="0" w:space="0" w:color="auto"/>
                <w:right w:val="none" w:sz="0" w:space="0" w:color="auto"/>
              </w:divBdr>
              <w:divsChild>
                <w:div w:id="45799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4975">
          <w:marLeft w:val="0"/>
          <w:marRight w:val="0"/>
          <w:marTop w:val="300"/>
          <w:marBottom w:val="0"/>
          <w:divBdr>
            <w:top w:val="none" w:sz="0" w:space="0" w:color="auto"/>
            <w:left w:val="none" w:sz="0" w:space="0" w:color="auto"/>
            <w:bottom w:val="none" w:sz="0" w:space="0" w:color="auto"/>
            <w:right w:val="none" w:sz="0" w:space="0" w:color="auto"/>
          </w:divBdr>
          <w:divsChild>
            <w:div w:id="787815522">
              <w:marLeft w:val="0"/>
              <w:marRight w:val="0"/>
              <w:marTop w:val="0"/>
              <w:marBottom w:val="0"/>
              <w:divBdr>
                <w:top w:val="none" w:sz="0" w:space="0" w:color="auto"/>
                <w:left w:val="none" w:sz="0" w:space="0" w:color="auto"/>
                <w:bottom w:val="none" w:sz="0" w:space="0" w:color="auto"/>
                <w:right w:val="none" w:sz="0" w:space="0" w:color="auto"/>
              </w:divBdr>
              <w:divsChild>
                <w:div w:id="126618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0666">
          <w:marLeft w:val="0"/>
          <w:marRight w:val="0"/>
          <w:marTop w:val="300"/>
          <w:marBottom w:val="0"/>
          <w:divBdr>
            <w:top w:val="none" w:sz="0" w:space="0" w:color="auto"/>
            <w:left w:val="none" w:sz="0" w:space="0" w:color="auto"/>
            <w:bottom w:val="none" w:sz="0" w:space="0" w:color="auto"/>
            <w:right w:val="none" w:sz="0" w:space="0" w:color="auto"/>
          </w:divBdr>
          <w:divsChild>
            <w:div w:id="1864175080">
              <w:marLeft w:val="0"/>
              <w:marRight w:val="0"/>
              <w:marTop w:val="0"/>
              <w:marBottom w:val="0"/>
              <w:divBdr>
                <w:top w:val="none" w:sz="0" w:space="0" w:color="auto"/>
                <w:left w:val="none" w:sz="0" w:space="0" w:color="auto"/>
                <w:bottom w:val="none" w:sz="0" w:space="0" w:color="auto"/>
                <w:right w:val="none" w:sz="0" w:space="0" w:color="auto"/>
              </w:divBdr>
              <w:divsChild>
                <w:div w:id="185475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9421">
          <w:marLeft w:val="0"/>
          <w:marRight w:val="0"/>
          <w:marTop w:val="300"/>
          <w:marBottom w:val="0"/>
          <w:divBdr>
            <w:top w:val="none" w:sz="0" w:space="0" w:color="auto"/>
            <w:left w:val="none" w:sz="0" w:space="0" w:color="auto"/>
            <w:bottom w:val="none" w:sz="0" w:space="0" w:color="auto"/>
            <w:right w:val="none" w:sz="0" w:space="0" w:color="auto"/>
          </w:divBdr>
          <w:divsChild>
            <w:div w:id="722095282">
              <w:marLeft w:val="0"/>
              <w:marRight w:val="0"/>
              <w:marTop w:val="0"/>
              <w:marBottom w:val="0"/>
              <w:divBdr>
                <w:top w:val="none" w:sz="0" w:space="0" w:color="auto"/>
                <w:left w:val="none" w:sz="0" w:space="0" w:color="auto"/>
                <w:bottom w:val="none" w:sz="0" w:space="0" w:color="auto"/>
                <w:right w:val="none" w:sz="0" w:space="0" w:color="auto"/>
              </w:divBdr>
              <w:divsChild>
                <w:div w:id="206420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548864">
      <w:bodyDiv w:val="1"/>
      <w:marLeft w:val="0"/>
      <w:marRight w:val="0"/>
      <w:marTop w:val="0"/>
      <w:marBottom w:val="0"/>
      <w:divBdr>
        <w:top w:val="none" w:sz="0" w:space="0" w:color="auto"/>
        <w:left w:val="none" w:sz="0" w:space="0" w:color="auto"/>
        <w:bottom w:val="none" w:sz="0" w:space="0" w:color="auto"/>
        <w:right w:val="none" w:sz="0" w:space="0" w:color="auto"/>
      </w:divBdr>
      <w:divsChild>
        <w:div w:id="1269657714">
          <w:marLeft w:val="0"/>
          <w:marRight w:val="0"/>
          <w:marTop w:val="0"/>
          <w:marBottom w:val="0"/>
          <w:divBdr>
            <w:top w:val="none" w:sz="0" w:space="0" w:color="auto"/>
            <w:left w:val="none" w:sz="0" w:space="0" w:color="auto"/>
            <w:bottom w:val="none" w:sz="0" w:space="0" w:color="auto"/>
            <w:right w:val="none" w:sz="0" w:space="0" w:color="auto"/>
          </w:divBdr>
        </w:div>
        <w:div w:id="2077240753">
          <w:marLeft w:val="0"/>
          <w:marRight w:val="0"/>
          <w:marTop w:val="0"/>
          <w:marBottom w:val="0"/>
          <w:divBdr>
            <w:top w:val="none" w:sz="0" w:space="0" w:color="auto"/>
            <w:left w:val="none" w:sz="0" w:space="0" w:color="auto"/>
            <w:bottom w:val="none" w:sz="0" w:space="0" w:color="auto"/>
            <w:right w:val="none" w:sz="0" w:space="0" w:color="auto"/>
          </w:divBdr>
          <w:divsChild>
            <w:div w:id="1968587250">
              <w:marLeft w:val="0"/>
              <w:marRight w:val="0"/>
              <w:marTop w:val="0"/>
              <w:marBottom w:val="0"/>
              <w:divBdr>
                <w:top w:val="none" w:sz="0" w:space="0" w:color="auto"/>
                <w:left w:val="none" w:sz="0" w:space="0" w:color="auto"/>
                <w:bottom w:val="none" w:sz="0" w:space="0" w:color="auto"/>
                <w:right w:val="none" w:sz="0" w:space="0" w:color="auto"/>
              </w:divBdr>
            </w:div>
          </w:divsChild>
        </w:div>
        <w:div w:id="1668971541">
          <w:marLeft w:val="0"/>
          <w:marRight w:val="0"/>
          <w:marTop w:val="0"/>
          <w:marBottom w:val="0"/>
          <w:divBdr>
            <w:top w:val="none" w:sz="0" w:space="0" w:color="auto"/>
            <w:left w:val="none" w:sz="0" w:space="0" w:color="auto"/>
            <w:bottom w:val="none" w:sz="0" w:space="0" w:color="auto"/>
            <w:right w:val="none" w:sz="0" w:space="0" w:color="auto"/>
          </w:divBdr>
        </w:div>
        <w:div w:id="1935048171">
          <w:marLeft w:val="0"/>
          <w:marRight w:val="0"/>
          <w:marTop w:val="0"/>
          <w:marBottom w:val="0"/>
          <w:divBdr>
            <w:top w:val="none" w:sz="0" w:space="0" w:color="auto"/>
            <w:left w:val="none" w:sz="0" w:space="0" w:color="auto"/>
            <w:bottom w:val="none" w:sz="0" w:space="0" w:color="auto"/>
            <w:right w:val="none" w:sz="0" w:space="0" w:color="auto"/>
          </w:divBdr>
          <w:divsChild>
            <w:div w:id="1302348334">
              <w:marLeft w:val="0"/>
              <w:marRight w:val="0"/>
              <w:marTop w:val="0"/>
              <w:marBottom w:val="0"/>
              <w:divBdr>
                <w:top w:val="none" w:sz="0" w:space="0" w:color="auto"/>
                <w:left w:val="none" w:sz="0" w:space="0" w:color="auto"/>
                <w:bottom w:val="none" w:sz="0" w:space="0" w:color="auto"/>
                <w:right w:val="none" w:sz="0" w:space="0" w:color="auto"/>
              </w:divBdr>
            </w:div>
          </w:divsChild>
        </w:div>
        <w:div w:id="1449005230">
          <w:marLeft w:val="0"/>
          <w:marRight w:val="0"/>
          <w:marTop w:val="0"/>
          <w:marBottom w:val="0"/>
          <w:divBdr>
            <w:top w:val="none" w:sz="0" w:space="0" w:color="auto"/>
            <w:left w:val="none" w:sz="0" w:space="0" w:color="auto"/>
            <w:bottom w:val="none" w:sz="0" w:space="0" w:color="auto"/>
            <w:right w:val="none" w:sz="0" w:space="0" w:color="auto"/>
          </w:divBdr>
        </w:div>
        <w:div w:id="1325818892">
          <w:marLeft w:val="0"/>
          <w:marRight w:val="0"/>
          <w:marTop w:val="0"/>
          <w:marBottom w:val="0"/>
          <w:divBdr>
            <w:top w:val="none" w:sz="0" w:space="0" w:color="auto"/>
            <w:left w:val="none" w:sz="0" w:space="0" w:color="auto"/>
            <w:bottom w:val="none" w:sz="0" w:space="0" w:color="auto"/>
            <w:right w:val="none" w:sz="0" w:space="0" w:color="auto"/>
          </w:divBdr>
          <w:divsChild>
            <w:div w:id="1597784658">
              <w:marLeft w:val="0"/>
              <w:marRight w:val="0"/>
              <w:marTop w:val="0"/>
              <w:marBottom w:val="0"/>
              <w:divBdr>
                <w:top w:val="none" w:sz="0" w:space="0" w:color="auto"/>
                <w:left w:val="none" w:sz="0" w:space="0" w:color="auto"/>
                <w:bottom w:val="none" w:sz="0" w:space="0" w:color="auto"/>
                <w:right w:val="none" w:sz="0" w:space="0" w:color="auto"/>
              </w:divBdr>
            </w:div>
          </w:divsChild>
        </w:div>
        <w:div w:id="926961534">
          <w:marLeft w:val="0"/>
          <w:marRight w:val="0"/>
          <w:marTop w:val="0"/>
          <w:marBottom w:val="0"/>
          <w:divBdr>
            <w:top w:val="none" w:sz="0" w:space="0" w:color="auto"/>
            <w:left w:val="none" w:sz="0" w:space="0" w:color="auto"/>
            <w:bottom w:val="none" w:sz="0" w:space="0" w:color="auto"/>
            <w:right w:val="none" w:sz="0" w:space="0" w:color="auto"/>
          </w:divBdr>
        </w:div>
        <w:div w:id="1708288839">
          <w:marLeft w:val="0"/>
          <w:marRight w:val="0"/>
          <w:marTop w:val="0"/>
          <w:marBottom w:val="0"/>
          <w:divBdr>
            <w:top w:val="none" w:sz="0" w:space="0" w:color="auto"/>
            <w:left w:val="none" w:sz="0" w:space="0" w:color="auto"/>
            <w:bottom w:val="none" w:sz="0" w:space="0" w:color="auto"/>
            <w:right w:val="none" w:sz="0" w:space="0" w:color="auto"/>
          </w:divBdr>
          <w:divsChild>
            <w:div w:id="728039483">
              <w:marLeft w:val="0"/>
              <w:marRight w:val="0"/>
              <w:marTop w:val="0"/>
              <w:marBottom w:val="0"/>
              <w:divBdr>
                <w:top w:val="none" w:sz="0" w:space="0" w:color="auto"/>
                <w:left w:val="none" w:sz="0" w:space="0" w:color="auto"/>
                <w:bottom w:val="none" w:sz="0" w:space="0" w:color="auto"/>
                <w:right w:val="none" w:sz="0" w:space="0" w:color="auto"/>
              </w:divBdr>
            </w:div>
          </w:divsChild>
        </w:div>
        <w:div w:id="927231791">
          <w:marLeft w:val="0"/>
          <w:marRight w:val="0"/>
          <w:marTop w:val="0"/>
          <w:marBottom w:val="0"/>
          <w:divBdr>
            <w:top w:val="none" w:sz="0" w:space="0" w:color="auto"/>
            <w:left w:val="none" w:sz="0" w:space="0" w:color="auto"/>
            <w:bottom w:val="none" w:sz="0" w:space="0" w:color="auto"/>
            <w:right w:val="none" w:sz="0" w:space="0" w:color="auto"/>
          </w:divBdr>
        </w:div>
        <w:div w:id="230046536">
          <w:marLeft w:val="0"/>
          <w:marRight w:val="0"/>
          <w:marTop w:val="0"/>
          <w:marBottom w:val="0"/>
          <w:divBdr>
            <w:top w:val="none" w:sz="0" w:space="0" w:color="auto"/>
            <w:left w:val="none" w:sz="0" w:space="0" w:color="auto"/>
            <w:bottom w:val="none" w:sz="0" w:space="0" w:color="auto"/>
            <w:right w:val="none" w:sz="0" w:space="0" w:color="auto"/>
          </w:divBdr>
          <w:divsChild>
            <w:div w:id="1962152648">
              <w:marLeft w:val="0"/>
              <w:marRight w:val="0"/>
              <w:marTop w:val="0"/>
              <w:marBottom w:val="0"/>
              <w:divBdr>
                <w:top w:val="none" w:sz="0" w:space="0" w:color="auto"/>
                <w:left w:val="none" w:sz="0" w:space="0" w:color="auto"/>
                <w:bottom w:val="none" w:sz="0" w:space="0" w:color="auto"/>
                <w:right w:val="none" w:sz="0" w:space="0" w:color="auto"/>
              </w:divBdr>
            </w:div>
          </w:divsChild>
        </w:div>
        <w:div w:id="1460295223">
          <w:marLeft w:val="0"/>
          <w:marRight w:val="0"/>
          <w:marTop w:val="0"/>
          <w:marBottom w:val="0"/>
          <w:divBdr>
            <w:top w:val="none" w:sz="0" w:space="0" w:color="auto"/>
            <w:left w:val="none" w:sz="0" w:space="0" w:color="auto"/>
            <w:bottom w:val="none" w:sz="0" w:space="0" w:color="auto"/>
            <w:right w:val="none" w:sz="0" w:space="0" w:color="auto"/>
          </w:divBdr>
        </w:div>
        <w:div w:id="1764035282">
          <w:marLeft w:val="0"/>
          <w:marRight w:val="0"/>
          <w:marTop w:val="0"/>
          <w:marBottom w:val="0"/>
          <w:divBdr>
            <w:top w:val="none" w:sz="0" w:space="0" w:color="auto"/>
            <w:left w:val="none" w:sz="0" w:space="0" w:color="auto"/>
            <w:bottom w:val="none" w:sz="0" w:space="0" w:color="auto"/>
            <w:right w:val="none" w:sz="0" w:space="0" w:color="auto"/>
          </w:divBdr>
          <w:divsChild>
            <w:div w:id="742026337">
              <w:marLeft w:val="0"/>
              <w:marRight w:val="0"/>
              <w:marTop w:val="0"/>
              <w:marBottom w:val="0"/>
              <w:divBdr>
                <w:top w:val="none" w:sz="0" w:space="0" w:color="auto"/>
                <w:left w:val="none" w:sz="0" w:space="0" w:color="auto"/>
                <w:bottom w:val="none" w:sz="0" w:space="0" w:color="auto"/>
                <w:right w:val="none" w:sz="0" w:space="0" w:color="auto"/>
              </w:divBdr>
            </w:div>
          </w:divsChild>
        </w:div>
        <w:div w:id="368845711">
          <w:marLeft w:val="0"/>
          <w:marRight w:val="0"/>
          <w:marTop w:val="0"/>
          <w:marBottom w:val="0"/>
          <w:divBdr>
            <w:top w:val="none" w:sz="0" w:space="0" w:color="auto"/>
            <w:left w:val="none" w:sz="0" w:space="0" w:color="auto"/>
            <w:bottom w:val="none" w:sz="0" w:space="0" w:color="auto"/>
            <w:right w:val="none" w:sz="0" w:space="0" w:color="auto"/>
          </w:divBdr>
        </w:div>
        <w:div w:id="661930333">
          <w:marLeft w:val="0"/>
          <w:marRight w:val="0"/>
          <w:marTop w:val="0"/>
          <w:marBottom w:val="0"/>
          <w:divBdr>
            <w:top w:val="none" w:sz="0" w:space="0" w:color="auto"/>
            <w:left w:val="none" w:sz="0" w:space="0" w:color="auto"/>
            <w:bottom w:val="none" w:sz="0" w:space="0" w:color="auto"/>
            <w:right w:val="none" w:sz="0" w:space="0" w:color="auto"/>
          </w:divBdr>
          <w:divsChild>
            <w:div w:id="1031491097">
              <w:marLeft w:val="0"/>
              <w:marRight w:val="0"/>
              <w:marTop w:val="0"/>
              <w:marBottom w:val="0"/>
              <w:divBdr>
                <w:top w:val="none" w:sz="0" w:space="0" w:color="auto"/>
                <w:left w:val="none" w:sz="0" w:space="0" w:color="auto"/>
                <w:bottom w:val="none" w:sz="0" w:space="0" w:color="auto"/>
                <w:right w:val="none" w:sz="0" w:space="0" w:color="auto"/>
              </w:divBdr>
            </w:div>
          </w:divsChild>
        </w:div>
        <w:div w:id="1663966243">
          <w:marLeft w:val="0"/>
          <w:marRight w:val="0"/>
          <w:marTop w:val="300"/>
          <w:marBottom w:val="0"/>
          <w:divBdr>
            <w:top w:val="none" w:sz="0" w:space="0" w:color="auto"/>
            <w:left w:val="none" w:sz="0" w:space="0" w:color="auto"/>
            <w:bottom w:val="none" w:sz="0" w:space="0" w:color="auto"/>
            <w:right w:val="none" w:sz="0" w:space="0" w:color="auto"/>
          </w:divBdr>
          <w:divsChild>
            <w:div w:id="391270371">
              <w:marLeft w:val="0"/>
              <w:marRight w:val="0"/>
              <w:marTop w:val="0"/>
              <w:marBottom w:val="0"/>
              <w:divBdr>
                <w:top w:val="none" w:sz="0" w:space="0" w:color="auto"/>
                <w:left w:val="none" w:sz="0" w:space="0" w:color="auto"/>
                <w:bottom w:val="none" w:sz="0" w:space="0" w:color="auto"/>
                <w:right w:val="none" w:sz="0" w:space="0" w:color="auto"/>
              </w:divBdr>
              <w:divsChild>
                <w:div w:id="35743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3788">
          <w:marLeft w:val="0"/>
          <w:marRight w:val="0"/>
          <w:marTop w:val="300"/>
          <w:marBottom w:val="0"/>
          <w:divBdr>
            <w:top w:val="none" w:sz="0" w:space="0" w:color="auto"/>
            <w:left w:val="none" w:sz="0" w:space="0" w:color="auto"/>
            <w:bottom w:val="none" w:sz="0" w:space="0" w:color="auto"/>
            <w:right w:val="none" w:sz="0" w:space="0" w:color="auto"/>
          </w:divBdr>
          <w:divsChild>
            <w:div w:id="2131976878">
              <w:marLeft w:val="0"/>
              <w:marRight w:val="0"/>
              <w:marTop w:val="0"/>
              <w:marBottom w:val="0"/>
              <w:divBdr>
                <w:top w:val="none" w:sz="0" w:space="0" w:color="auto"/>
                <w:left w:val="none" w:sz="0" w:space="0" w:color="auto"/>
                <w:bottom w:val="none" w:sz="0" w:space="0" w:color="auto"/>
                <w:right w:val="none" w:sz="0" w:space="0" w:color="auto"/>
              </w:divBdr>
              <w:divsChild>
                <w:div w:id="7120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870914">
          <w:marLeft w:val="0"/>
          <w:marRight w:val="0"/>
          <w:marTop w:val="300"/>
          <w:marBottom w:val="0"/>
          <w:divBdr>
            <w:top w:val="none" w:sz="0" w:space="0" w:color="auto"/>
            <w:left w:val="none" w:sz="0" w:space="0" w:color="auto"/>
            <w:bottom w:val="none" w:sz="0" w:space="0" w:color="auto"/>
            <w:right w:val="none" w:sz="0" w:space="0" w:color="auto"/>
          </w:divBdr>
          <w:divsChild>
            <w:div w:id="585262095">
              <w:marLeft w:val="0"/>
              <w:marRight w:val="0"/>
              <w:marTop w:val="0"/>
              <w:marBottom w:val="0"/>
              <w:divBdr>
                <w:top w:val="none" w:sz="0" w:space="0" w:color="auto"/>
                <w:left w:val="none" w:sz="0" w:space="0" w:color="auto"/>
                <w:bottom w:val="none" w:sz="0" w:space="0" w:color="auto"/>
                <w:right w:val="none" w:sz="0" w:space="0" w:color="auto"/>
              </w:divBdr>
              <w:divsChild>
                <w:div w:id="416170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468772">
          <w:marLeft w:val="0"/>
          <w:marRight w:val="0"/>
          <w:marTop w:val="300"/>
          <w:marBottom w:val="0"/>
          <w:divBdr>
            <w:top w:val="none" w:sz="0" w:space="0" w:color="auto"/>
            <w:left w:val="none" w:sz="0" w:space="0" w:color="auto"/>
            <w:bottom w:val="none" w:sz="0" w:space="0" w:color="auto"/>
            <w:right w:val="none" w:sz="0" w:space="0" w:color="auto"/>
          </w:divBdr>
          <w:divsChild>
            <w:div w:id="405105111">
              <w:marLeft w:val="0"/>
              <w:marRight w:val="0"/>
              <w:marTop w:val="0"/>
              <w:marBottom w:val="0"/>
              <w:divBdr>
                <w:top w:val="none" w:sz="0" w:space="0" w:color="auto"/>
                <w:left w:val="none" w:sz="0" w:space="0" w:color="auto"/>
                <w:bottom w:val="none" w:sz="0" w:space="0" w:color="auto"/>
                <w:right w:val="none" w:sz="0" w:space="0" w:color="auto"/>
              </w:divBdr>
              <w:divsChild>
                <w:div w:id="14470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434938">
      <w:bodyDiv w:val="1"/>
      <w:marLeft w:val="0"/>
      <w:marRight w:val="0"/>
      <w:marTop w:val="0"/>
      <w:marBottom w:val="0"/>
      <w:divBdr>
        <w:top w:val="none" w:sz="0" w:space="0" w:color="auto"/>
        <w:left w:val="none" w:sz="0" w:space="0" w:color="auto"/>
        <w:bottom w:val="none" w:sz="0" w:space="0" w:color="auto"/>
        <w:right w:val="none" w:sz="0" w:space="0" w:color="auto"/>
      </w:divBdr>
      <w:divsChild>
        <w:div w:id="1814330908">
          <w:marLeft w:val="0"/>
          <w:marRight w:val="0"/>
          <w:marTop w:val="0"/>
          <w:marBottom w:val="0"/>
          <w:divBdr>
            <w:top w:val="none" w:sz="0" w:space="0" w:color="auto"/>
            <w:left w:val="none" w:sz="0" w:space="0" w:color="auto"/>
            <w:bottom w:val="none" w:sz="0" w:space="0" w:color="auto"/>
            <w:right w:val="none" w:sz="0" w:space="0" w:color="auto"/>
          </w:divBdr>
        </w:div>
        <w:div w:id="435710757">
          <w:marLeft w:val="0"/>
          <w:marRight w:val="0"/>
          <w:marTop w:val="0"/>
          <w:marBottom w:val="0"/>
          <w:divBdr>
            <w:top w:val="none" w:sz="0" w:space="0" w:color="auto"/>
            <w:left w:val="none" w:sz="0" w:space="0" w:color="auto"/>
            <w:bottom w:val="none" w:sz="0" w:space="0" w:color="auto"/>
            <w:right w:val="none" w:sz="0" w:space="0" w:color="auto"/>
          </w:divBdr>
          <w:divsChild>
            <w:div w:id="652179508">
              <w:marLeft w:val="0"/>
              <w:marRight w:val="0"/>
              <w:marTop w:val="0"/>
              <w:marBottom w:val="0"/>
              <w:divBdr>
                <w:top w:val="none" w:sz="0" w:space="0" w:color="auto"/>
                <w:left w:val="none" w:sz="0" w:space="0" w:color="auto"/>
                <w:bottom w:val="none" w:sz="0" w:space="0" w:color="auto"/>
                <w:right w:val="none" w:sz="0" w:space="0" w:color="auto"/>
              </w:divBdr>
            </w:div>
          </w:divsChild>
        </w:div>
        <w:div w:id="386343165">
          <w:marLeft w:val="0"/>
          <w:marRight w:val="0"/>
          <w:marTop w:val="0"/>
          <w:marBottom w:val="0"/>
          <w:divBdr>
            <w:top w:val="none" w:sz="0" w:space="0" w:color="auto"/>
            <w:left w:val="none" w:sz="0" w:space="0" w:color="auto"/>
            <w:bottom w:val="none" w:sz="0" w:space="0" w:color="auto"/>
            <w:right w:val="none" w:sz="0" w:space="0" w:color="auto"/>
          </w:divBdr>
        </w:div>
        <w:div w:id="395058453">
          <w:marLeft w:val="0"/>
          <w:marRight w:val="0"/>
          <w:marTop w:val="0"/>
          <w:marBottom w:val="0"/>
          <w:divBdr>
            <w:top w:val="none" w:sz="0" w:space="0" w:color="auto"/>
            <w:left w:val="none" w:sz="0" w:space="0" w:color="auto"/>
            <w:bottom w:val="none" w:sz="0" w:space="0" w:color="auto"/>
            <w:right w:val="none" w:sz="0" w:space="0" w:color="auto"/>
          </w:divBdr>
          <w:divsChild>
            <w:div w:id="219829501">
              <w:marLeft w:val="0"/>
              <w:marRight w:val="0"/>
              <w:marTop w:val="0"/>
              <w:marBottom w:val="0"/>
              <w:divBdr>
                <w:top w:val="none" w:sz="0" w:space="0" w:color="auto"/>
                <w:left w:val="none" w:sz="0" w:space="0" w:color="auto"/>
                <w:bottom w:val="none" w:sz="0" w:space="0" w:color="auto"/>
                <w:right w:val="none" w:sz="0" w:space="0" w:color="auto"/>
              </w:divBdr>
            </w:div>
          </w:divsChild>
        </w:div>
        <w:div w:id="1322350045">
          <w:marLeft w:val="0"/>
          <w:marRight w:val="0"/>
          <w:marTop w:val="0"/>
          <w:marBottom w:val="0"/>
          <w:divBdr>
            <w:top w:val="none" w:sz="0" w:space="0" w:color="auto"/>
            <w:left w:val="none" w:sz="0" w:space="0" w:color="auto"/>
            <w:bottom w:val="none" w:sz="0" w:space="0" w:color="auto"/>
            <w:right w:val="none" w:sz="0" w:space="0" w:color="auto"/>
          </w:divBdr>
        </w:div>
        <w:div w:id="1088423634">
          <w:marLeft w:val="0"/>
          <w:marRight w:val="0"/>
          <w:marTop w:val="0"/>
          <w:marBottom w:val="0"/>
          <w:divBdr>
            <w:top w:val="none" w:sz="0" w:space="0" w:color="auto"/>
            <w:left w:val="none" w:sz="0" w:space="0" w:color="auto"/>
            <w:bottom w:val="none" w:sz="0" w:space="0" w:color="auto"/>
            <w:right w:val="none" w:sz="0" w:space="0" w:color="auto"/>
          </w:divBdr>
          <w:divsChild>
            <w:div w:id="1470705639">
              <w:marLeft w:val="0"/>
              <w:marRight w:val="0"/>
              <w:marTop w:val="0"/>
              <w:marBottom w:val="0"/>
              <w:divBdr>
                <w:top w:val="none" w:sz="0" w:space="0" w:color="auto"/>
                <w:left w:val="none" w:sz="0" w:space="0" w:color="auto"/>
                <w:bottom w:val="none" w:sz="0" w:space="0" w:color="auto"/>
                <w:right w:val="none" w:sz="0" w:space="0" w:color="auto"/>
              </w:divBdr>
            </w:div>
          </w:divsChild>
        </w:div>
        <w:div w:id="1017078303">
          <w:marLeft w:val="0"/>
          <w:marRight w:val="0"/>
          <w:marTop w:val="0"/>
          <w:marBottom w:val="0"/>
          <w:divBdr>
            <w:top w:val="none" w:sz="0" w:space="0" w:color="auto"/>
            <w:left w:val="none" w:sz="0" w:space="0" w:color="auto"/>
            <w:bottom w:val="none" w:sz="0" w:space="0" w:color="auto"/>
            <w:right w:val="none" w:sz="0" w:space="0" w:color="auto"/>
          </w:divBdr>
        </w:div>
        <w:div w:id="1162500550">
          <w:marLeft w:val="0"/>
          <w:marRight w:val="0"/>
          <w:marTop w:val="0"/>
          <w:marBottom w:val="0"/>
          <w:divBdr>
            <w:top w:val="none" w:sz="0" w:space="0" w:color="auto"/>
            <w:left w:val="none" w:sz="0" w:space="0" w:color="auto"/>
            <w:bottom w:val="none" w:sz="0" w:space="0" w:color="auto"/>
            <w:right w:val="none" w:sz="0" w:space="0" w:color="auto"/>
          </w:divBdr>
          <w:divsChild>
            <w:div w:id="1657800830">
              <w:marLeft w:val="0"/>
              <w:marRight w:val="0"/>
              <w:marTop w:val="0"/>
              <w:marBottom w:val="0"/>
              <w:divBdr>
                <w:top w:val="none" w:sz="0" w:space="0" w:color="auto"/>
                <w:left w:val="none" w:sz="0" w:space="0" w:color="auto"/>
                <w:bottom w:val="none" w:sz="0" w:space="0" w:color="auto"/>
                <w:right w:val="none" w:sz="0" w:space="0" w:color="auto"/>
              </w:divBdr>
            </w:div>
          </w:divsChild>
        </w:div>
        <w:div w:id="739985649">
          <w:marLeft w:val="0"/>
          <w:marRight w:val="0"/>
          <w:marTop w:val="0"/>
          <w:marBottom w:val="0"/>
          <w:divBdr>
            <w:top w:val="none" w:sz="0" w:space="0" w:color="auto"/>
            <w:left w:val="none" w:sz="0" w:space="0" w:color="auto"/>
            <w:bottom w:val="none" w:sz="0" w:space="0" w:color="auto"/>
            <w:right w:val="none" w:sz="0" w:space="0" w:color="auto"/>
          </w:divBdr>
        </w:div>
        <w:div w:id="1115557369">
          <w:marLeft w:val="0"/>
          <w:marRight w:val="0"/>
          <w:marTop w:val="0"/>
          <w:marBottom w:val="0"/>
          <w:divBdr>
            <w:top w:val="none" w:sz="0" w:space="0" w:color="auto"/>
            <w:left w:val="none" w:sz="0" w:space="0" w:color="auto"/>
            <w:bottom w:val="none" w:sz="0" w:space="0" w:color="auto"/>
            <w:right w:val="none" w:sz="0" w:space="0" w:color="auto"/>
          </w:divBdr>
          <w:divsChild>
            <w:div w:id="1373460508">
              <w:marLeft w:val="0"/>
              <w:marRight w:val="0"/>
              <w:marTop w:val="0"/>
              <w:marBottom w:val="0"/>
              <w:divBdr>
                <w:top w:val="none" w:sz="0" w:space="0" w:color="auto"/>
                <w:left w:val="none" w:sz="0" w:space="0" w:color="auto"/>
                <w:bottom w:val="none" w:sz="0" w:space="0" w:color="auto"/>
                <w:right w:val="none" w:sz="0" w:space="0" w:color="auto"/>
              </w:divBdr>
            </w:div>
          </w:divsChild>
        </w:div>
        <w:div w:id="76555611">
          <w:marLeft w:val="0"/>
          <w:marRight w:val="0"/>
          <w:marTop w:val="0"/>
          <w:marBottom w:val="0"/>
          <w:divBdr>
            <w:top w:val="none" w:sz="0" w:space="0" w:color="auto"/>
            <w:left w:val="none" w:sz="0" w:space="0" w:color="auto"/>
            <w:bottom w:val="none" w:sz="0" w:space="0" w:color="auto"/>
            <w:right w:val="none" w:sz="0" w:space="0" w:color="auto"/>
          </w:divBdr>
        </w:div>
        <w:div w:id="682976363">
          <w:marLeft w:val="0"/>
          <w:marRight w:val="0"/>
          <w:marTop w:val="0"/>
          <w:marBottom w:val="0"/>
          <w:divBdr>
            <w:top w:val="none" w:sz="0" w:space="0" w:color="auto"/>
            <w:left w:val="none" w:sz="0" w:space="0" w:color="auto"/>
            <w:bottom w:val="none" w:sz="0" w:space="0" w:color="auto"/>
            <w:right w:val="none" w:sz="0" w:space="0" w:color="auto"/>
          </w:divBdr>
          <w:divsChild>
            <w:div w:id="525144303">
              <w:marLeft w:val="0"/>
              <w:marRight w:val="0"/>
              <w:marTop w:val="0"/>
              <w:marBottom w:val="0"/>
              <w:divBdr>
                <w:top w:val="none" w:sz="0" w:space="0" w:color="auto"/>
                <w:left w:val="none" w:sz="0" w:space="0" w:color="auto"/>
                <w:bottom w:val="none" w:sz="0" w:space="0" w:color="auto"/>
                <w:right w:val="none" w:sz="0" w:space="0" w:color="auto"/>
              </w:divBdr>
            </w:div>
          </w:divsChild>
        </w:div>
        <w:div w:id="1969848304">
          <w:marLeft w:val="0"/>
          <w:marRight w:val="0"/>
          <w:marTop w:val="0"/>
          <w:marBottom w:val="0"/>
          <w:divBdr>
            <w:top w:val="none" w:sz="0" w:space="0" w:color="auto"/>
            <w:left w:val="none" w:sz="0" w:space="0" w:color="auto"/>
            <w:bottom w:val="none" w:sz="0" w:space="0" w:color="auto"/>
            <w:right w:val="none" w:sz="0" w:space="0" w:color="auto"/>
          </w:divBdr>
        </w:div>
        <w:div w:id="425197824">
          <w:marLeft w:val="0"/>
          <w:marRight w:val="0"/>
          <w:marTop w:val="0"/>
          <w:marBottom w:val="0"/>
          <w:divBdr>
            <w:top w:val="none" w:sz="0" w:space="0" w:color="auto"/>
            <w:left w:val="none" w:sz="0" w:space="0" w:color="auto"/>
            <w:bottom w:val="none" w:sz="0" w:space="0" w:color="auto"/>
            <w:right w:val="none" w:sz="0" w:space="0" w:color="auto"/>
          </w:divBdr>
          <w:divsChild>
            <w:div w:id="1385330353">
              <w:marLeft w:val="0"/>
              <w:marRight w:val="0"/>
              <w:marTop w:val="0"/>
              <w:marBottom w:val="0"/>
              <w:divBdr>
                <w:top w:val="none" w:sz="0" w:space="0" w:color="auto"/>
                <w:left w:val="none" w:sz="0" w:space="0" w:color="auto"/>
                <w:bottom w:val="none" w:sz="0" w:space="0" w:color="auto"/>
                <w:right w:val="none" w:sz="0" w:space="0" w:color="auto"/>
              </w:divBdr>
            </w:div>
          </w:divsChild>
        </w:div>
        <w:div w:id="2069184951">
          <w:marLeft w:val="0"/>
          <w:marRight w:val="0"/>
          <w:marTop w:val="300"/>
          <w:marBottom w:val="0"/>
          <w:divBdr>
            <w:top w:val="none" w:sz="0" w:space="0" w:color="auto"/>
            <w:left w:val="none" w:sz="0" w:space="0" w:color="auto"/>
            <w:bottom w:val="none" w:sz="0" w:space="0" w:color="auto"/>
            <w:right w:val="none" w:sz="0" w:space="0" w:color="auto"/>
          </w:divBdr>
          <w:divsChild>
            <w:div w:id="837382142">
              <w:marLeft w:val="0"/>
              <w:marRight w:val="0"/>
              <w:marTop w:val="0"/>
              <w:marBottom w:val="0"/>
              <w:divBdr>
                <w:top w:val="none" w:sz="0" w:space="0" w:color="auto"/>
                <w:left w:val="none" w:sz="0" w:space="0" w:color="auto"/>
                <w:bottom w:val="none" w:sz="0" w:space="0" w:color="auto"/>
                <w:right w:val="none" w:sz="0" w:space="0" w:color="auto"/>
              </w:divBdr>
              <w:divsChild>
                <w:div w:id="151934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10364">
          <w:marLeft w:val="0"/>
          <w:marRight w:val="0"/>
          <w:marTop w:val="300"/>
          <w:marBottom w:val="0"/>
          <w:divBdr>
            <w:top w:val="none" w:sz="0" w:space="0" w:color="auto"/>
            <w:left w:val="none" w:sz="0" w:space="0" w:color="auto"/>
            <w:bottom w:val="none" w:sz="0" w:space="0" w:color="auto"/>
            <w:right w:val="none" w:sz="0" w:space="0" w:color="auto"/>
          </w:divBdr>
          <w:divsChild>
            <w:div w:id="1639414875">
              <w:marLeft w:val="0"/>
              <w:marRight w:val="0"/>
              <w:marTop w:val="0"/>
              <w:marBottom w:val="0"/>
              <w:divBdr>
                <w:top w:val="none" w:sz="0" w:space="0" w:color="auto"/>
                <w:left w:val="none" w:sz="0" w:space="0" w:color="auto"/>
                <w:bottom w:val="none" w:sz="0" w:space="0" w:color="auto"/>
                <w:right w:val="none" w:sz="0" w:space="0" w:color="auto"/>
              </w:divBdr>
              <w:divsChild>
                <w:div w:id="905992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57706">
          <w:marLeft w:val="0"/>
          <w:marRight w:val="0"/>
          <w:marTop w:val="300"/>
          <w:marBottom w:val="0"/>
          <w:divBdr>
            <w:top w:val="none" w:sz="0" w:space="0" w:color="auto"/>
            <w:left w:val="none" w:sz="0" w:space="0" w:color="auto"/>
            <w:bottom w:val="none" w:sz="0" w:space="0" w:color="auto"/>
            <w:right w:val="none" w:sz="0" w:space="0" w:color="auto"/>
          </w:divBdr>
          <w:divsChild>
            <w:div w:id="1678993408">
              <w:marLeft w:val="0"/>
              <w:marRight w:val="0"/>
              <w:marTop w:val="0"/>
              <w:marBottom w:val="0"/>
              <w:divBdr>
                <w:top w:val="none" w:sz="0" w:space="0" w:color="auto"/>
                <w:left w:val="none" w:sz="0" w:space="0" w:color="auto"/>
                <w:bottom w:val="none" w:sz="0" w:space="0" w:color="auto"/>
                <w:right w:val="none" w:sz="0" w:space="0" w:color="auto"/>
              </w:divBdr>
              <w:divsChild>
                <w:div w:id="157242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06349">
          <w:marLeft w:val="0"/>
          <w:marRight w:val="0"/>
          <w:marTop w:val="300"/>
          <w:marBottom w:val="0"/>
          <w:divBdr>
            <w:top w:val="none" w:sz="0" w:space="0" w:color="auto"/>
            <w:left w:val="none" w:sz="0" w:space="0" w:color="auto"/>
            <w:bottom w:val="none" w:sz="0" w:space="0" w:color="auto"/>
            <w:right w:val="none" w:sz="0" w:space="0" w:color="auto"/>
          </w:divBdr>
          <w:divsChild>
            <w:div w:id="934634029">
              <w:marLeft w:val="0"/>
              <w:marRight w:val="0"/>
              <w:marTop w:val="0"/>
              <w:marBottom w:val="0"/>
              <w:divBdr>
                <w:top w:val="none" w:sz="0" w:space="0" w:color="auto"/>
                <w:left w:val="none" w:sz="0" w:space="0" w:color="auto"/>
                <w:bottom w:val="none" w:sz="0" w:space="0" w:color="auto"/>
                <w:right w:val="none" w:sz="0" w:space="0" w:color="auto"/>
              </w:divBdr>
              <w:divsChild>
                <w:div w:id="1887831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1564213">
      <w:bodyDiv w:val="1"/>
      <w:marLeft w:val="0"/>
      <w:marRight w:val="0"/>
      <w:marTop w:val="0"/>
      <w:marBottom w:val="0"/>
      <w:divBdr>
        <w:top w:val="none" w:sz="0" w:space="0" w:color="auto"/>
        <w:left w:val="none" w:sz="0" w:space="0" w:color="auto"/>
        <w:bottom w:val="none" w:sz="0" w:space="0" w:color="auto"/>
        <w:right w:val="none" w:sz="0" w:space="0" w:color="auto"/>
      </w:divBdr>
      <w:divsChild>
        <w:div w:id="52387880">
          <w:marLeft w:val="0"/>
          <w:marRight w:val="0"/>
          <w:marTop w:val="0"/>
          <w:marBottom w:val="0"/>
          <w:divBdr>
            <w:top w:val="none" w:sz="0" w:space="0" w:color="auto"/>
            <w:left w:val="none" w:sz="0" w:space="0" w:color="auto"/>
            <w:bottom w:val="none" w:sz="0" w:space="0" w:color="auto"/>
            <w:right w:val="none" w:sz="0" w:space="0" w:color="auto"/>
          </w:divBdr>
        </w:div>
        <w:div w:id="407533194">
          <w:marLeft w:val="0"/>
          <w:marRight w:val="0"/>
          <w:marTop w:val="0"/>
          <w:marBottom w:val="0"/>
          <w:divBdr>
            <w:top w:val="none" w:sz="0" w:space="0" w:color="auto"/>
            <w:left w:val="none" w:sz="0" w:space="0" w:color="auto"/>
            <w:bottom w:val="none" w:sz="0" w:space="0" w:color="auto"/>
            <w:right w:val="none" w:sz="0" w:space="0" w:color="auto"/>
          </w:divBdr>
          <w:divsChild>
            <w:div w:id="156501246">
              <w:marLeft w:val="0"/>
              <w:marRight w:val="0"/>
              <w:marTop w:val="0"/>
              <w:marBottom w:val="0"/>
              <w:divBdr>
                <w:top w:val="none" w:sz="0" w:space="0" w:color="auto"/>
                <w:left w:val="none" w:sz="0" w:space="0" w:color="auto"/>
                <w:bottom w:val="none" w:sz="0" w:space="0" w:color="auto"/>
                <w:right w:val="none" w:sz="0" w:space="0" w:color="auto"/>
              </w:divBdr>
            </w:div>
          </w:divsChild>
        </w:div>
        <w:div w:id="1100295745">
          <w:marLeft w:val="0"/>
          <w:marRight w:val="0"/>
          <w:marTop w:val="0"/>
          <w:marBottom w:val="0"/>
          <w:divBdr>
            <w:top w:val="none" w:sz="0" w:space="0" w:color="auto"/>
            <w:left w:val="none" w:sz="0" w:space="0" w:color="auto"/>
            <w:bottom w:val="none" w:sz="0" w:space="0" w:color="auto"/>
            <w:right w:val="none" w:sz="0" w:space="0" w:color="auto"/>
          </w:divBdr>
        </w:div>
        <w:div w:id="1976718226">
          <w:marLeft w:val="0"/>
          <w:marRight w:val="0"/>
          <w:marTop w:val="0"/>
          <w:marBottom w:val="0"/>
          <w:divBdr>
            <w:top w:val="none" w:sz="0" w:space="0" w:color="auto"/>
            <w:left w:val="none" w:sz="0" w:space="0" w:color="auto"/>
            <w:bottom w:val="none" w:sz="0" w:space="0" w:color="auto"/>
            <w:right w:val="none" w:sz="0" w:space="0" w:color="auto"/>
          </w:divBdr>
          <w:divsChild>
            <w:div w:id="39132632">
              <w:marLeft w:val="0"/>
              <w:marRight w:val="0"/>
              <w:marTop w:val="0"/>
              <w:marBottom w:val="0"/>
              <w:divBdr>
                <w:top w:val="none" w:sz="0" w:space="0" w:color="auto"/>
                <w:left w:val="none" w:sz="0" w:space="0" w:color="auto"/>
                <w:bottom w:val="none" w:sz="0" w:space="0" w:color="auto"/>
                <w:right w:val="none" w:sz="0" w:space="0" w:color="auto"/>
              </w:divBdr>
            </w:div>
          </w:divsChild>
        </w:div>
        <w:div w:id="874200113">
          <w:marLeft w:val="0"/>
          <w:marRight w:val="0"/>
          <w:marTop w:val="0"/>
          <w:marBottom w:val="0"/>
          <w:divBdr>
            <w:top w:val="none" w:sz="0" w:space="0" w:color="auto"/>
            <w:left w:val="none" w:sz="0" w:space="0" w:color="auto"/>
            <w:bottom w:val="none" w:sz="0" w:space="0" w:color="auto"/>
            <w:right w:val="none" w:sz="0" w:space="0" w:color="auto"/>
          </w:divBdr>
        </w:div>
        <w:div w:id="226041667">
          <w:marLeft w:val="0"/>
          <w:marRight w:val="0"/>
          <w:marTop w:val="0"/>
          <w:marBottom w:val="0"/>
          <w:divBdr>
            <w:top w:val="none" w:sz="0" w:space="0" w:color="auto"/>
            <w:left w:val="none" w:sz="0" w:space="0" w:color="auto"/>
            <w:bottom w:val="none" w:sz="0" w:space="0" w:color="auto"/>
            <w:right w:val="none" w:sz="0" w:space="0" w:color="auto"/>
          </w:divBdr>
          <w:divsChild>
            <w:div w:id="1188107736">
              <w:marLeft w:val="0"/>
              <w:marRight w:val="0"/>
              <w:marTop w:val="0"/>
              <w:marBottom w:val="0"/>
              <w:divBdr>
                <w:top w:val="none" w:sz="0" w:space="0" w:color="auto"/>
                <w:left w:val="none" w:sz="0" w:space="0" w:color="auto"/>
                <w:bottom w:val="none" w:sz="0" w:space="0" w:color="auto"/>
                <w:right w:val="none" w:sz="0" w:space="0" w:color="auto"/>
              </w:divBdr>
            </w:div>
          </w:divsChild>
        </w:div>
        <w:div w:id="1320960022">
          <w:marLeft w:val="0"/>
          <w:marRight w:val="0"/>
          <w:marTop w:val="0"/>
          <w:marBottom w:val="0"/>
          <w:divBdr>
            <w:top w:val="none" w:sz="0" w:space="0" w:color="auto"/>
            <w:left w:val="none" w:sz="0" w:space="0" w:color="auto"/>
            <w:bottom w:val="none" w:sz="0" w:space="0" w:color="auto"/>
            <w:right w:val="none" w:sz="0" w:space="0" w:color="auto"/>
          </w:divBdr>
        </w:div>
        <w:div w:id="1804343586">
          <w:marLeft w:val="0"/>
          <w:marRight w:val="0"/>
          <w:marTop w:val="0"/>
          <w:marBottom w:val="0"/>
          <w:divBdr>
            <w:top w:val="none" w:sz="0" w:space="0" w:color="auto"/>
            <w:left w:val="none" w:sz="0" w:space="0" w:color="auto"/>
            <w:bottom w:val="none" w:sz="0" w:space="0" w:color="auto"/>
            <w:right w:val="none" w:sz="0" w:space="0" w:color="auto"/>
          </w:divBdr>
          <w:divsChild>
            <w:div w:id="582449844">
              <w:marLeft w:val="0"/>
              <w:marRight w:val="0"/>
              <w:marTop w:val="0"/>
              <w:marBottom w:val="0"/>
              <w:divBdr>
                <w:top w:val="none" w:sz="0" w:space="0" w:color="auto"/>
                <w:left w:val="none" w:sz="0" w:space="0" w:color="auto"/>
                <w:bottom w:val="none" w:sz="0" w:space="0" w:color="auto"/>
                <w:right w:val="none" w:sz="0" w:space="0" w:color="auto"/>
              </w:divBdr>
            </w:div>
          </w:divsChild>
        </w:div>
        <w:div w:id="1283919807">
          <w:marLeft w:val="0"/>
          <w:marRight w:val="0"/>
          <w:marTop w:val="0"/>
          <w:marBottom w:val="0"/>
          <w:divBdr>
            <w:top w:val="none" w:sz="0" w:space="0" w:color="auto"/>
            <w:left w:val="none" w:sz="0" w:space="0" w:color="auto"/>
            <w:bottom w:val="none" w:sz="0" w:space="0" w:color="auto"/>
            <w:right w:val="none" w:sz="0" w:space="0" w:color="auto"/>
          </w:divBdr>
        </w:div>
        <w:div w:id="340623351">
          <w:marLeft w:val="0"/>
          <w:marRight w:val="0"/>
          <w:marTop w:val="0"/>
          <w:marBottom w:val="0"/>
          <w:divBdr>
            <w:top w:val="none" w:sz="0" w:space="0" w:color="auto"/>
            <w:left w:val="none" w:sz="0" w:space="0" w:color="auto"/>
            <w:bottom w:val="none" w:sz="0" w:space="0" w:color="auto"/>
            <w:right w:val="none" w:sz="0" w:space="0" w:color="auto"/>
          </w:divBdr>
          <w:divsChild>
            <w:div w:id="522747183">
              <w:marLeft w:val="0"/>
              <w:marRight w:val="0"/>
              <w:marTop w:val="0"/>
              <w:marBottom w:val="0"/>
              <w:divBdr>
                <w:top w:val="none" w:sz="0" w:space="0" w:color="auto"/>
                <w:left w:val="none" w:sz="0" w:space="0" w:color="auto"/>
                <w:bottom w:val="none" w:sz="0" w:space="0" w:color="auto"/>
                <w:right w:val="none" w:sz="0" w:space="0" w:color="auto"/>
              </w:divBdr>
            </w:div>
          </w:divsChild>
        </w:div>
        <w:div w:id="1191912264">
          <w:marLeft w:val="0"/>
          <w:marRight w:val="0"/>
          <w:marTop w:val="0"/>
          <w:marBottom w:val="0"/>
          <w:divBdr>
            <w:top w:val="none" w:sz="0" w:space="0" w:color="auto"/>
            <w:left w:val="none" w:sz="0" w:space="0" w:color="auto"/>
            <w:bottom w:val="none" w:sz="0" w:space="0" w:color="auto"/>
            <w:right w:val="none" w:sz="0" w:space="0" w:color="auto"/>
          </w:divBdr>
        </w:div>
        <w:div w:id="1137455158">
          <w:marLeft w:val="0"/>
          <w:marRight w:val="0"/>
          <w:marTop w:val="0"/>
          <w:marBottom w:val="0"/>
          <w:divBdr>
            <w:top w:val="none" w:sz="0" w:space="0" w:color="auto"/>
            <w:left w:val="none" w:sz="0" w:space="0" w:color="auto"/>
            <w:bottom w:val="none" w:sz="0" w:space="0" w:color="auto"/>
            <w:right w:val="none" w:sz="0" w:space="0" w:color="auto"/>
          </w:divBdr>
          <w:divsChild>
            <w:div w:id="7873954">
              <w:marLeft w:val="0"/>
              <w:marRight w:val="0"/>
              <w:marTop w:val="0"/>
              <w:marBottom w:val="0"/>
              <w:divBdr>
                <w:top w:val="none" w:sz="0" w:space="0" w:color="auto"/>
                <w:left w:val="none" w:sz="0" w:space="0" w:color="auto"/>
                <w:bottom w:val="none" w:sz="0" w:space="0" w:color="auto"/>
                <w:right w:val="none" w:sz="0" w:space="0" w:color="auto"/>
              </w:divBdr>
            </w:div>
          </w:divsChild>
        </w:div>
        <w:div w:id="726297922">
          <w:marLeft w:val="0"/>
          <w:marRight w:val="0"/>
          <w:marTop w:val="0"/>
          <w:marBottom w:val="0"/>
          <w:divBdr>
            <w:top w:val="none" w:sz="0" w:space="0" w:color="auto"/>
            <w:left w:val="none" w:sz="0" w:space="0" w:color="auto"/>
            <w:bottom w:val="none" w:sz="0" w:space="0" w:color="auto"/>
            <w:right w:val="none" w:sz="0" w:space="0" w:color="auto"/>
          </w:divBdr>
        </w:div>
        <w:div w:id="164983496">
          <w:marLeft w:val="0"/>
          <w:marRight w:val="0"/>
          <w:marTop w:val="0"/>
          <w:marBottom w:val="0"/>
          <w:divBdr>
            <w:top w:val="none" w:sz="0" w:space="0" w:color="auto"/>
            <w:left w:val="none" w:sz="0" w:space="0" w:color="auto"/>
            <w:bottom w:val="none" w:sz="0" w:space="0" w:color="auto"/>
            <w:right w:val="none" w:sz="0" w:space="0" w:color="auto"/>
          </w:divBdr>
          <w:divsChild>
            <w:div w:id="687415282">
              <w:marLeft w:val="0"/>
              <w:marRight w:val="0"/>
              <w:marTop w:val="0"/>
              <w:marBottom w:val="0"/>
              <w:divBdr>
                <w:top w:val="none" w:sz="0" w:space="0" w:color="auto"/>
                <w:left w:val="none" w:sz="0" w:space="0" w:color="auto"/>
                <w:bottom w:val="none" w:sz="0" w:space="0" w:color="auto"/>
                <w:right w:val="none" w:sz="0" w:space="0" w:color="auto"/>
              </w:divBdr>
            </w:div>
          </w:divsChild>
        </w:div>
        <w:div w:id="1759326590">
          <w:marLeft w:val="0"/>
          <w:marRight w:val="0"/>
          <w:marTop w:val="300"/>
          <w:marBottom w:val="0"/>
          <w:divBdr>
            <w:top w:val="none" w:sz="0" w:space="0" w:color="auto"/>
            <w:left w:val="none" w:sz="0" w:space="0" w:color="auto"/>
            <w:bottom w:val="none" w:sz="0" w:space="0" w:color="auto"/>
            <w:right w:val="none" w:sz="0" w:space="0" w:color="auto"/>
          </w:divBdr>
          <w:divsChild>
            <w:div w:id="1223103068">
              <w:marLeft w:val="0"/>
              <w:marRight w:val="0"/>
              <w:marTop w:val="0"/>
              <w:marBottom w:val="0"/>
              <w:divBdr>
                <w:top w:val="none" w:sz="0" w:space="0" w:color="auto"/>
                <w:left w:val="none" w:sz="0" w:space="0" w:color="auto"/>
                <w:bottom w:val="none" w:sz="0" w:space="0" w:color="auto"/>
                <w:right w:val="none" w:sz="0" w:space="0" w:color="auto"/>
              </w:divBdr>
              <w:divsChild>
                <w:div w:id="20552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2790">
          <w:marLeft w:val="0"/>
          <w:marRight w:val="0"/>
          <w:marTop w:val="300"/>
          <w:marBottom w:val="0"/>
          <w:divBdr>
            <w:top w:val="none" w:sz="0" w:space="0" w:color="auto"/>
            <w:left w:val="none" w:sz="0" w:space="0" w:color="auto"/>
            <w:bottom w:val="none" w:sz="0" w:space="0" w:color="auto"/>
            <w:right w:val="none" w:sz="0" w:space="0" w:color="auto"/>
          </w:divBdr>
          <w:divsChild>
            <w:div w:id="1804495082">
              <w:marLeft w:val="0"/>
              <w:marRight w:val="0"/>
              <w:marTop w:val="0"/>
              <w:marBottom w:val="0"/>
              <w:divBdr>
                <w:top w:val="none" w:sz="0" w:space="0" w:color="auto"/>
                <w:left w:val="none" w:sz="0" w:space="0" w:color="auto"/>
                <w:bottom w:val="none" w:sz="0" w:space="0" w:color="auto"/>
                <w:right w:val="none" w:sz="0" w:space="0" w:color="auto"/>
              </w:divBdr>
              <w:divsChild>
                <w:div w:id="122279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177591">
          <w:marLeft w:val="0"/>
          <w:marRight w:val="0"/>
          <w:marTop w:val="300"/>
          <w:marBottom w:val="0"/>
          <w:divBdr>
            <w:top w:val="none" w:sz="0" w:space="0" w:color="auto"/>
            <w:left w:val="none" w:sz="0" w:space="0" w:color="auto"/>
            <w:bottom w:val="none" w:sz="0" w:space="0" w:color="auto"/>
            <w:right w:val="none" w:sz="0" w:space="0" w:color="auto"/>
          </w:divBdr>
          <w:divsChild>
            <w:div w:id="1612735419">
              <w:marLeft w:val="0"/>
              <w:marRight w:val="0"/>
              <w:marTop w:val="0"/>
              <w:marBottom w:val="0"/>
              <w:divBdr>
                <w:top w:val="none" w:sz="0" w:space="0" w:color="auto"/>
                <w:left w:val="none" w:sz="0" w:space="0" w:color="auto"/>
                <w:bottom w:val="none" w:sz="0" w:space="0" w:color="auto"/>
                <w:right w:val="none" w:sz="0" w:space="0" w:color="auto"/>
              </w:divBdr>
              <w:divsChild>
                <w:div w:id="1392540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53877">
          <w:marLeft w:val="0"/>
          <w:marRight w:val="0"/>
          <w:marTop w:val="300"/>
          <w:marBottom w:val="0"/>
          <w:divBdr>
            <w:top w:val="none" w:sz="0" w:space="0" w:color="auto"/>
            <w:left w:val="none" w:sz="0" w:space="0" w:color="auto"/>
            <w:bottom w:val="none" w:sz="0" w:space="0" w:color="auto"/>
            <w:right w:val="none" w:sz="0" w:space="0" w:color="auto"/>
          </w:divBdr>
          <w:divsChild>
            <w:div w:id="169176228">
              <w:marLeft w:val="0"/>
              <w:marRight w:val="0"/>
              <w:marTop w:val="0"/>
              <w:marBottom w:val="0"/>
              <w:divBdr>
                <w:top w:val="none" w:sz="0" w:space="0" w:color="auto"/>
                <w:left w:val="none" w:sz="0" w:space="0" w:color="auto"/>
                <w:bottom w:val="none" w:sz="0" w:space="0" w:color="auto"/>
                <w:right w:val="none" w:sz="0" w:space="0" w:color="auto"/>
              </w:divBdr>
              <w:divsChild>
                <w:div w:id="84085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487943">
      <w:bodyDiv w:val="1"/>
      <w:marLeft w:val="0"/>
      <w:marRight w:val="0"/>
      <w:marTop w:val="0"/>
      <w:marBottom w:val="0"/>
      <w:divBdr>
        <w:top w:val="none" w:sz="0" w:space="0" w:color="auto"/>
        <w:left w:val="none" w:sz="0" w:space="0" w:color="auto"/>
        <w:bottom w:val="none" w:sz="0" w:space="0" w:color="auto"/>
        <w:right w:val="none" w:sz="0" w:space="0" w:color="auto"/>
      </w:divBdr>
      <w:divsChild>
        <w:div w:id="46271780">
          <w:marLeft w:val="0"/>
          <w:marRight w:val="0"/>
          <w:marTop w:val="0"/>
          <w:marBottom w:val="0"/>
          <w:divBdr>
            <w:top w:val="none" w:sz="0" w:space="0" w:color="auto"/>
            <w:left w:val="none" w:sz="0" w:space="0" w:color="auto"/>
            <w:bottom w:val="none" w:sz="0" w:space="0" w:color="auto"/>
            <w:right w:val="none" w:sz="0" w:space="0" w:color="auto"/>
          </w:divBdr>
        </w:div>
        <w:div w:id="1727407671">
          <w:marLeft w:val="0"/>
          <w:marRight w:val="0"/>
          <w:marTop w:val="0"/>
          <w:marBottom w:val="0"/>
          <w:divBdr>
            <w:top w:val="none" w:sz="0" w:space="0" w:color="auto"/>
            <w:left w:val="none" w:sz="0" w:space="0" w:color="auto"/>
            <w:bottom w:val="none" w:sz="0" w:space="0" w:color="auto"/>
            <w:right w:val="none" w:sz="0" w:space="0" w:color="auto"/>
          </w:divBdr>
          <w:divsChild>
            <w:div w:id="780028449">
              <w:marLeft w:val="0"/>
              <w:marRight w:val="0"/>
              <w:marTop w:val="0"/>
              <w:marBottom w:val="0"/>
              <w:divBdr>
                <w:top w:val="none" w:sz="0" w:space="0" w:color="auto"/>
                <w:left w:val="none" w:sz="0" w:space="0" w:color="auto"/>
                <w:bottom w:val="none" w:sz="0" w:space="0" w:color="auto"/>
                <w:right w:val="none" w:sz="0" w:space="0" w:color="auto"/>
              </w:divBdr>
            </w:div>
          </w:divsChild>
        </w:div>
        <w:div w:id="399521665">
          <w:marLeft w:val="0"/>
          <w:marRight w:val="0"/>
          <w:marTop w:val="0"/>
          <w:marBottom w:val="0"/>
          <w:divBdr>
            <w:top w:val="none" w:sz="0" w:space="0" w:color="auto"/>
            <w:left w:val="none" w:sz="0" w:space="0" w:color="auto"/>
            <w:bottom w:val="none" w:sz="0" w:space="0" w:color="auto"/>
            <w:right w:val="none" w:sz="0" w:space="0" w:color="auto"/>
          </w:divBdr>
        </w:div>
        <w:div w:id="806165538">
          <w:marLeft w:val="0"/>
          <w:marRight w:val="0"/>
          <w:marTop w:val="0"/>
          <w:marBottom w:val="0"/>
          <w:divBdr>
            <w:top w:val="none" w:sz="0" w:space="0" w:color="auto"/>
            <w:left w:val="none" w:sz="0" w:space="0" w:color="auto"/>
            <w:bottom w:val="none" w:sz="0" w:space="0" w:color="auto"/>
            <w:right w:val="none" w:sz="0" w:space="0" w:color="auto"/>
          </w:divBdr>
          <w:divsChild>
            <w:div w:id="1861701966">
              <w:marLeft w:val="0"/>
              <w:marRight w:val="0"/>
              <w:marTop w:val="0"/>
              <w:marBottom w:val="0"/>
              <w:divBdr>
                <w:top w:val="none" w:sz="0" w:space="0" w:color="auto"/>
                <w:left w:val="none" w:sz="0" w:space="0" w:color="auto"/>
                <w:bottom w:val="none" w:sz="0" w:space="0" w:color="auto"/>
                <w:right w:val="none" w:sz="0" w:space="0" w:color="auto"/>
              </w:divBdr>
            </w:div>
          </w:divsChild>
        </w:div>
        <w:div w:id="1614050946">
          <w:marLeft w:val="0"/>
          <w:marRight w:val="0"/>
          <w:marTop w:val="0"/>
          <w:marBottom w:val="0"/>
          <w:divBdr>
            <w:top w:val="none" w:sz="0" w:space="0" w:color="auto"/>
            <w:left w:val="none" w:sz="0" w:space="0" w:color="auto"/>
            <w:bottom w:val="none" w:sz="0" w:space="0" w:color="auto"/>
            <w:right w:val="none" w:sz="0" w:space="0" w:color="auto"/>
          </w:divBdr>
        </w:div>
        <w:div w:id="179203638">
          <w:marLeft w:val="0"/>
          <w:marRight w:val="0"/>
          <w:marTop w:val="0"/>
          <w:marBottom w:val="0"/>
          <w:divBdr>
            <w:top w:val="none" w:sz="0" w:space="0" w:color="auto"/>
            <w:left w:val="none" w:sz="0" w:space="0" w:color="auto"/>
            <w:bottom w:val="none" w:sz="0" w:space="0" w:color="auto"/>
            <w:right w:val="none" w:sz="0" w:space="0" w:color="auto"/>
          </w:divBdr>
          <w:divsChild>
            <w:div w:id="349529646">
              <w:marLeft w:val="0"/>
              <w:marRight w:val="0"/>
              <w:marTop w:val="0"/>
              <w:marBottom w:val="0"/>
              <w:divBdr>
                <w:top w:val="none" w:sz="0" w:space="0" w:color="auto"/>
                <w:left w:val="none" w:sz="0" w:space="0" w:color="auto"/>
                <w:bottom w:val="none" w:sz="0" w:space="0" w:color="auto"/>
                <w:right w:val="none" w:sz="0" w:space="0" w:color="auto"/>
              </w:divBdr>
            </w:div>
          </w:divsChild>
        </w:div>
        <w:div w:id="811412763">
          <w:marLeft w:val="0"/>
          <w:marRight w:val="0"/>
          <w:marTop w:val="0"/>
          <w:marBottom w:val="0"/>
          <w:divBdr>
            <w:top w:val="none" w:sz="0" w:space="0" w:color="auto"/>
            <w:left w:val="none" w:sz="0" w:space="0" w:color="auto"/>
            <w:bottom w:val="none" w:sz="0" w:space="0" w:color="auto"/>
            <w:right w:val="none" w:sz="0" w:space="0" w:color="auto"/>
          </w:divBdr>
        </w:div>
        <w:div w:id="448818756">
          <w:marLeft w:val="0"/>
          <w:marRight w:val="0"/>
          <w:marTop w:val="0"/>
          <w:marBottom w:val="0"/>
          <w:divBdr>
            <w:top w:val="none" w:sz="0" w:space="0" w:color="auto"/>
            <w:left w:val="none" w:sz="0" w:space="0" w:color="auto"/>
            <w:bottom w:val="none" w:sz="0" w:space="0" w:color="auto"/>
            <w:right w:val="none" w:sz="0" w:space="0" w:color="auto"/>
          </w:divBdr>
          <w:divsChild>
            <w:div w:id="7566258">
              <w:marLeft w:val="0"/>
              <w:marRight w:val="0"/>
              <w:marTop w:val="0"/>
              <w:marBottom w:val="0"/>
              <w:divBdr>
                <w:top w:val="none" w:sz="0" w:space="0" w:color="auto"/>
                <w:left w:val="none" w:sz="0" w:space="0" w:color="auto"/>
                <w:bottom w:val="none" w:sz="0" w:space="0" w:color="auto"/>
                <w:right w:val="none" w:sz="0" w:space="0" w:color="auto"/>
              </w:divBdr>
            </w:div>
          </w:divsChild>
        </w:div>
        <w:div w:id="1106777877">
          <w:marLeft w:val="0"/>
          <w:marRight w:val="0"/>
          <w:marTop w:val="0"/>
          <w:marBottom w:val="0"/>
          <w:divBdr>
            <w:top w:val="none" w:sz="0" w:space="0" w:color="auto"/>
            <w:left w:val="none" w:sz="0" w:space="0" w:color="auto"/>
            <w:bottom w:val="none" w:sz="0" w:space="0" w:color="auto"/>
            <w:right w:val="none" w:sz="0" w:space="0" w:color="auto"/>
          </w:divBdr>
        </w:div>
        <w:div w:id="1545480757">
          <w:marLeft w:val="0"/>
          <w:marRight w:val="0"/>
          <w:marTop w:val="0"/>
          <w:marBottom w:val="0"/>
          <w:divBdr>
            <w:top w:val="none" w:sz="0" w:space="0" w:color="auto"/>
            <w:left w:val="none" w:sz="0" w:space="0" w:color="auto"/>
            <w:bottom w:val="none" w:sz="0" w:space="0" w:color="auto"/>
            <w:right w:val="none" w:sz="0" w:space="0" w:color="auto"/>
          </w:divBdr>
          <w:divsChild>
            <w:div w:id="577905215">
              <w:marLeft w:val="0"/>
              <w:marRight w:val="0"/>
              <w:marTop w:val="0"/>
              <w:marBottom w:val="0"/>
              <w:divBdr>
                <w:top w:val="none" w:sz="0" w:space="0" w:color="auto"/>
                <w:left w:val="none" w:sz="0" w:space="0" w:color="auto"/>
                <w:bottom w:val="none" w:sz="0" w:space="0" w:color="auto"/>
                <w:right w:val="none" w:sz="0" w:space="0" w:color="auto"/>
              </w:divBdr>
            </w:div>
          </w:divsChild>
        </w:div>
        <w:div w:id="997616054">
          <w:marLeft w:val="0"/>
          <w:marRight w:val="0"/>
          <w:marTop w:val="0"/>
          <w:marBottom w:val="0"/>
          <w:divBdr>
            <w:top w:val="none" w:sz="0" w:space="0" w:color="auto"/>
            <w:left w:val="none" w:sz="0" w:space="0" w:color="auto"/>
            <w:bottom w:val="none" w:sz="0" w:space="0" w:color="auto"/>
            <w:right w:val="none" w:sz="0" w:space="0" w:color="auto"/>
          </w:divBdr>
        </w:div>
        <w:div w:id="1979414580">
          <w:marLeft w:val="0"/>
          <w:marRight w:val="0"/>
          <w:marTop w:val="0"/>
          <w:marBottom w:val="0"/>
          <w:divBdr>
            <w:top w:val="none" w:sz="0" w:space="0" w:color="auto"/>
            <w:left w:val="none" w:sz="0" w:space="0" w:color="auto"/>
            <w:bottom w:val="none" w:sz="0" w:space="0" w:color="auto"/>
            <w:right w:val="none" w:sz="0" w:space="0" w:color="auto"/>
          </w:divBdr>
          <w:divsChild>
            <w:div w:id="582228833">
              <w:marLeft w:val="0"/>
              <w:marRight w:val="0"/>
              <w:marTop w:val="0"/>
              <w:marBottom w:val="0"/>
              <w:divBdr>
                <w:top w:val="none" w:sz="0" w:space="0" w:color="auto"/>
                <w:left w:val="none" w:sz="0" w:space="0" w:color="auto"/>
                <w:bottom w:val="none" w:sz="0" w:space="0" w:color="auto"/>
                <w:right w:val="none" w:sz="0" w:space="0" w:color="auto"/>
              </w:divBdr>
            </w:div>
          </w:divsChild>
        </w:div>
        <w:div w:id="90325348">
          <w:marLeft w:val="0"/>
          <w:marRight w:val="0"/>
          <w:marTop w:val="0"/>
          <w:marBottom w:val="0"/>
          <w:divBdr>
            <w:top w:val="none" w:sz="0" w:space="0" w:color="auto"/>
            <w:left w:val="none" w:sz="0" w:space="0" w:color="auto"/>
            <w:bottom w:val="none" w:sz="0" w:space="0" w:color="auto"/>
            <w:right w:val="none" w:sz="0" w:space="0" w:color="auto"/>
          </w:divBdr>
        </w:div>
        <w:div w:id="2111271316">
          <w:marLeft w:val="0"/>
          <w:marRight w:val="0"/>
          <w:marTop w:val="0"/>
          <w:marBottom w:val="0"/>
          <w:divBdr>
            <w:top w:val="none" w:sz="0" w:space="0" w:color="auto"/>
            <w:left w:val="none" w:sz="0" w:space="0" w:color="auto"/>
            <w:bottom w:val="none" w:sz="0" w:space="0" w:color="auto"/>
            <w:right w:val="none" w:sz="0" w:space="0" w:color="auto"/>
          </w:divBdr>
          <w:divsChild>
            <w:div w:id="971523373">
              <w:marLeft w:val="0"/>
              <w:marRight w:val="0"/>
              <w:marTop w:val="0"/>
              <w:marBottom w:val="0"/>
              <w:divBdr>
                <w:top w:val="none" w:sz="0" w:space="0" w:color="auto"/>
                <w:left w:val="none" w:sz="0" w:space="0" w:color="auto"/>
                <w:bottom w:val="none" w:sz="0" w:space="0" w:color="auto"/>
                <w:right w:val="none" w:sz="0" w:space="0" w:color="auto"/>
              </w:divBdr>
            </w:div>
          </w:divsChild>
        </w:div>
        <w:div w:id="727150618">
          <w:marLeft w:val="0"/>
          <w:marRight w:val="0"/>
          <w:marTop w:val="300"/>
          <w:marBottom w:val="0"/>
          <w:divBdr>
            <w:top w:val="none" w:sz="0" w:space="0" w:color="auto"/>
            <w:left w:val="none" w:sz="0" w:space="0" w:color="auto"/>
            <w:bottom w:val="none" w:sz="0" w:space="0" w:color="auto"/>
            <w:right w:val="none" w:sz="0" w:space="0" w:color="auto"/>
          </w:divBdr>
          <w:divsChild>
            <w:div w:id="664166625">
              <w:marLeft w:val="0"/>
              <w:marRight w:val="0"/>
              <w:marTop w:val="0"/>
              <w:marBottom w:val="0"/>
              <w:divBdr>
                <w:top w:val="none" w:sz="0" w:space="0" w:color="auto"/>
                <w:left w:val="none" w:sz="0" w:space="0" w:color="auto"/>
                <w:bottom w:val="none" w:sz="0" w:space="0" w:color="auto"/>
                <w:right w:val="none" w:sz="0" w:space="0" w:color="auto"/>
              </w:divBdr>
              <w:divsChild>
                <w:div w:id="14755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560724">
          <w:marLeft w:val="0"/>
          <w:marRight w:val="0"/>
          <w:marTop w:val="30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sChild>
                <w:div w:id="127135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713429">
          <w:marLeft w:val="0"/>
          <w:marRight w:val="0"/>
          <w:marTop w:val="300"/>
          <w:marBottom w:val="0"/>
          <w:divBdr>
            <w:top w:val="none" w:sz="0" w:space="0" w:color="auto"/>
            <w:left w:val="none" w:sz="0" w:space="0" w:color="auto"/>
            <w:bottom w:val="none" w:sz="0" w:space="0" w:color="auto"/>
            <w:right w:val="none" w:sz="0" w:space="0" w:color="auto"/>
          </w:divBdr>
          <w:divsChild>
            <w:div w:id="1997296200">
              <w:marLeft w:val="0"/>
              <w:marRight w:val="0"/>
              <w:marTop w:val="0"/>
              <w:marBottom w:val="0"/>
              <w:divBdr>
                <w:top w:val="none" w:sz="0" w:space="0" w:color="auto"/>
                <w:left w:val="none" w:sz="0" w:space="0" w:color="auto"/>
                <w:bottom w:val="none" w:sz="0" w:space="0" w:color="auto"/>
                <w:right w:val="none" w:sz="0" w:space="0" w:color="auto"/>
              </w:divBdr>
              <w:divsChild>
                <w:div w:id="158526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643347">
          <w:marLeft w:val="0"/>
          <w:marRight w:val="0"/>
          <w:marTop w:val="300"/>
          <w:marBottom w:val="0"/>
          <w:divBdr>
            <w:top w:val="none" w:sz="0" w:space="0" w:color="auto"/>
            <w:left w:val="none" w:sz="0" w:space="0" w:color="auto"/>
            <w:bottom w:val="none" w:sz="0" w:space="0" w:color="auto"/>
            <w:right w:val="none" w:sz="0" w:space="0" w:color="auto"/>
          </w:divBdr>
          <w:divsChild>
            <w:div w:id="1925066447">
              <w:marLeft w:val="0"/>
              <w:marRight w:val="0"/>
              <w:marTop w:val="0"/>
              <w:marBottom w:val="0"/>
              <w:divBdr>
                <w:top w:val="none" w:sz="0" w:space="0" w:color="auto"/>
                <w:left w:val="none" w:sz="0" w:space="0" w:color="auto"/>
                <w:bottom w:val="none" w:sz="0" w:space="0" w:color="auto"/>
                <w:right w:val="none" w:sz="0" w:space="0" w:color="auto"/>
              </w:divBdr>
              <w:divsChild>
                <w:div w:id="5715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45537645">
      <w:bodyDiv w:val="1"/>
      <w:marLeft w:val="0"/>
      <w:marRight w:val="0"/>
      <w:marTop w:val="0"/>
      <w:marBottom w:val="0"/>
      <w:divBdr>
        <w:top w:val="none" w:sz="0" w:space="0" w:color="auto"/>
        <w:left w:val="none" w:sz="0" w:space="0" w:color="auto"/>
        <w:bottom w:val="none" w:sz="0" w:space="0" w:color="auto"/>
        <w:right w:val="none" w:sz="0" w:space="0" w:color="auto"/>
      </w:divBdr>
      <w:divsChild>
        <w:div w:id="402144729">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sChild>
            <w:div w:id="1268584925">
              <w:marLeft w:val="0"/>
              <w:marRight w:val="0"/>
              <w:marTop w:val="0"/>
              <w:marBottom w:val="0"/>
              <w:divBdr>
                <w:top w:val="none" w:sz="0" w:space="0" w:color="auto"/>
                <w:left w:val="none" w:sz="0" w:space="0" w:color="auto"/>
                <w:bottom w:val="none" w:sz="0" w:space="0" w:color="auto"/>
                <w:right w:val="none" w:sz="0" w:space="0" w:color="auto"/>
              </w:divBdr>
            </w:div>
          </w:divsChild>
        </w:div>
        <w:div w:id="949434446">
          <w:marLeft w:val="0"/>
          <w:marRight w:val="0"/>
          <w:marTop w:val="0"/>
          <w:marBottom w:val="0"/>
          <w:divBdr>
            <w:top w:val="none" w:sz="0" w:space="0" w:color="auto"/>
            <w:left w:val="none" w:sz="0" w:space="0" w:color="auto"/>
            <w:bottom w:val="none" w:sz="0" w:space="0" w:color="auto"/>
            <w:right w:val="none" w:sz="0" w:space="0" w:color="auto"/>
          </w:divBdr>
        </w:div>
        <w:div w:id="1553348905">
          <w:marLeft w:val="0"/>
          <w:marRight w:val="0"/>
          <w:marTop w:val="0"/>
          <w:marBottom w:val="0"/>
          <w:divBdr>
            <w:top w:val="none" w:sz="0" w:space="0" w:color="auto"/>
            <w:left w:val="none" w:sz="0" w:space="0" w:color="auto"/>
            <w:bottom w:val="none" w:sz="0" w:space="0" w:color="auto"/>
            <w:right w:val="none" w:sz="0" w:space="0" w:color="auto"/>
          </w:divBdr>
          <w:divsChild>
            <w:div w:id="481505456">
              <w:marLeft w:val="0"/>
              <w:marRight w:val="0"/>
              <w:marTop w:val="0"/>
              <w:marBottom w:val="0"/>
              <w:divBdr>
                <w:top w:val="none" w:sz="0" w:space="0" w:color="auto"/>
                <w:left w:val="none" w:sz="0" w:space="0" w:color="auto"/>
                <w:bottom w:val="none" w:sz="0" w:space="0" w:color="auto"/>
                <w:right w:val="none" w:sz="0" w:space="0" w:color="auto"/>
              </w:divBdr>
            </w:div>
          </w:divsChild>
        </w:div>
        <w:div w:id="1788427952">
          <w:marLeft w:val="0"/>
          <w:marRight w:val="0"/>
          <w:marTop w:val="0"/>
          <w:marBottom w:val="0"/>
          <w:divBdr>
            <w:top w:val="none" w:sz="0" w:space="0" w:color="auto"/>
            <w:left w:val="none" w:sz="0" w:space="0" w:color="auto"/>
            <w:bottom w:val="none" w:sz="0" w:space="0" w:color="auto"/>
            <w:right w:val="none" w:sz="0" w:space="0" w:color="auto"/>
          </w:divBdr>
        </w:div>
        <w:div w:id="1240671148">
          <w:marLeft w:val="0"/>
          <w:marRight w:val="0"/>
          <w:marTop w:val="0"/>
          <w:marBottom w:val="0"/>
          <w:divBdr>
            <w:top w:val="none" w:sz="0" w:space="0" w:color="auto"/>
            <w:left w:val="none" w:sz="0" w:space="0" w:color="auto"/>
            <w:bottom w:val="none" w:sz="0" w:space="0" w:color="auto"/>
            <w:right w:val="none" w:sz="0" w:space="0" w:color="auto"/>
          </w:divBdr>
          <w:divsChild>
            <w:div w:id="53551819">
              <w:marLeft w:val="0"/>
              <w:marRight w:val="0"/>
              <w:marTop w:val="0"/>
              <w:marBottom w:val="0"/>
              <w:divBdr>
                <w:top w:val="none" w:sz="0" w:space="0" w:color="auto"/>
                <w:left w:val="none" w:sz="0" w:space="0" w:color="auto"/>
                <w:bottom w:val="none" w:sz="0" w:space="0" w:color="auto"/>
                <w:right w:val="none" w:sz="0" w:space="0" w:color="auto"/>
              </w:divBdr>
            </w:div>
          </w:divsChild>
        </w:div>
        <w:div w:id="433526040">
          <w:marLeft w:val="0"/>
          <w:marRight w:val="0"/>
          <w:marTop w:val="0"/>
          <w:marBottom w:val="0"/>
          <w:divBdr>
            <w:top w:val="none" w:sz="0" w:space="0" w:color="auto"/>
            <w:left w:val="none" w:sz="0" w:space="0" w:color="auto"/>
            <w:bottom w:val="none" w:sz="0" w:space="0" w:color="auto"/>
            <w:right w:val="none" w:sz="0" w:space="0" w:color="auto"/>
          </w:divBdr>
        </w:div>
        <w:div w:id="235021591">
          <w:marLeft w:val="0"/>
          <w:marRight w:val="0"/>
          <w:marTop w:val="0"/>
          <w:marBottom w:val="0"/>
          <w:divBdr>
            <w:top w:val="none" w:sz="0" w:space="0" w:color="auto"/>
            <w:left w:val="none" w:sz="0" w:space="0" w:color="auto"/>
            <w:bottom w:val="none" w:sz="0" w:space="0" w:color="auto"/>
            <w:right w:val="none" w:sz="0" w:space="0" w:color="auto"/>
          </w:divBdr>
          <w:divsChild>
            <w:div w:id="1492062700">
              <w:marLeft w:val="0"/>
              <w:marRight w:val="0"/>
              <w:marTop w:val="0"/>
              <w:marBottom w:val="0"/>
              <w:divBdr>
                <w:top w:val="none" w:sz="0" w:space="0" w:color="auto"/>
                <w:left w:val="none" w:sz="0" w:space="0" w:color="auto"/>
                <w:bottom w:val="none" w:sz="0" w:space="0" w:color="auto"/>
                <w:right w:val="none" w:sz="0" w:space="0" w:color="auto"/>
              </w:divBdr>
            </w:div>
          </w:divsChild>
        </w:div>
        <w:div w:id="1784570392">
          <w:marLeft w:val="0"/>
          <w:marRight w:val="0"/>
          <w:marTop w:val="0"/>
          <w:marBottom w:val="0"/>
          <w:divBdr>
            <w:top w:val="none" w:sz="0" w:space="0" w:color="auto"/>
            <w:left w:val="none" w:sz="0" w:space="0" w:color="auto"/>
            <w:bottom w:val="none" w:sz="0" w:space="0" w:color="auto"/>
            <w:right w:val="none" w:sz="0" w:space="0" w:color="auto"/>
          </w:divBdr>
        </w:div>
        <w:div w:id="72168188">
          <w:marLeft w:val="0"/>
          <w:marRight w:val="0"/>
          <w:marTop w:val="0"/>
          <w:marBottom w:val="0"/>
          <w:divBdr>
            <w:top w:val="none" w:sz="0" w:space="0" w:color="auto"/>
            <w:left w:val="none" w:sz="0" w:space="0" w:color="auto"/>
            <w:bottom w:val="none" w:sz="0" w:space="0" w:color="auto"/>
            <w:right w:val="none" w:sz="0" w:space="0" w:color="auto"/>
          </w:divBdr>
          <w:divsChild>
            <w:div w:id="1374883374">
              <w:marLeft w:val="0"/>
              <w:marRight w:val="0"/>
              <w:marTop w:val="0"/>
              <w:marBottom w:val="0"/>
              <w:divBdr>
                <w:top w:val="none" w:sz="0" w:space="0" w:color="auto"/>
                <w:left w:val="none" w:sz="0" w:space="0" w:color="auto"/>
                <w:bottom w:val="none" w:sz="0" w:space="0" w:color="auto"/>
                <w:right w:val="none" w:sz="0" w:space="0" w:color="auto"/>
              </w:divBdr>
            </w:div>
          </w:divsChild>
        </w:div>
        <w:div w:id="397746937">
          <w:marLeft w:val="0"/>
          <w:marRight w:val="0"/>
          <w:marTop w:val="0"/>
          <w:marBottom w:val="0"/>
          <w:divBdr>
            <w:top w:val="none" w:sz="0" w:space="0" w:color="auto"/>
            <w:left w:val="none" w:sz="0" w:space="0" w:color="auto"/>
            <w:bottom w:val="none" w:sz="0" w:space="0" w:color="auto"/>
            <w:right w:val="none" w:sz="0" w:space="0" w:color="auto"/>
          </w:divBdr>
        </w:div>
        <w:div w:id="9574540">
          <w:marLeft w:val="0"/>
          <w:marRight w:val="0"/>
          <w:marTop w:val="0"/>
          <w:marBottom w:val="0"/>
          <w:divBdr>
            <w:top w:val="none" w:sz="0" w:space="0" w:color="auto"/>
            <w:left w:val="none" w:sz="0" w:space="0" w:color="auto"/>
            <w:bottom w:val="none" w:sz="0" w:space="0" w:color="auto"/>
            <w:right w:val="none" w:sz="0" w:space="0" w:color="auto"/>
          </w:divBdr>
          <w:divsChild>
            <w:div w:id="761099976">
              <w:marLeft w:val="0"/>
              <w:marRight w:val="0"/>
              <w:marTop w:val="0"/>
              <w:marBottom w:val="0"/>
              <w:divBdr>
                <w:top w:val="none" w:sz="0" w:space="0" w:color="auto"/>
                <w:left w:val="none" w:sz="0" w:space="0" w:color="auto"/>
                <w:bottom w:val="none" w:sz="0" w:space="0" w:color="auto"/>
                <w:right w:val="none" w:sz="0" w:space="0" w:color="auto"/>
              </w:divBdr>
            </w:div>
          </w:divsChild>
        </w:div>
        <w:div w:id="1256017931">
          <w:marLeft w:val="0"/>
          <w:marRight w:val="0"/>
          <w:marTop w:val="0"/>
          <w:marBottom w:val="0"/>
          <w:divBdr>
            <w:top w:val="none" w:sz="0" w:space="0" w:color="auto"/>
            <w:left w:val="none" w:sz="0" w:space="0" w:color="auto"/>
            <w:bottom w:val="none" w:sz="0" w:space="0" w:color="auto"/>
            <w:right w:val="none" w:sz="0" w:space="0" w:color="auto"/>
          </w:divBdr>
        </w:div>
        <w:div w:id="999579293">
          <w:marLeft w:val="0"/>
          <w:marRight w:val="0"/>
          <w:marTop w:val="0"/>
          <w:marBottom w:val="0"/>
          <w:divBdr>
            <w:top w:val="none" w:sz="0" w:space="0" w:color="auto"/>
            <w:left w:val="none" w:sz="0" w:space="0" w:color="auto"/>
            <w:bottom w:val="none" w:sz="0" w:space="0" w:color="auto"/>
            <w:right w:val="none" w:sz="0" w:space="0" w:color="auto"/>
          </w:divBdr>
          <w:divsChild>
            <w:div w:id="1158840207">
              <w:marLeft w:val="0"/>
              <w:marRight w:val="0"/>
              <w:marTop w:val="0"/>
              <w:marBottom w:val="0"/>
              <w:divBdr>
                <w:top w:val="none" w:sz="0" w:space="0" w:color="auto"/>
                <w:left w:val="none" w:sz="0" w:space="0" w:color="auto"/>
                <w:bottom w:val="none" w:sz="0" w:space="0" w:color="auto"/>
                <w:right w:val="none" w:sz="0" w:space="0" w:color="auto"/>
              </w:divBdr>
            </w:div>
          </w:divsChild>
        </w:div>
        <w:div w:id="984965064">
          <w:marLeft w:val="0"/>
          <w:marRight w:val="0"/>
          <w:marTop w:val="300"/>
          <w:marBottom w:val="0"/>
          <w:divBdr>
            <w:top w:val="none" w:sz="0" w:space="0" w:color="auto"/>
            <w:left w:val="none" w:sz="0" w:space="0" w:color="auto"/>
            <w:bottom w:val="none" w:sz="0" w:space="0" w:color="auto"/>
            <w:right w:val="none" w:sz="0" w:space="0" w:color="auto"/>
          </w:divBdr>
          <w:divsChild>
            <w:div w:id="1566648735">
              <w:marLeft w:val="0"/>
              <w:marRight w:val="0"/>
              <w:marTop w:val="0"/>
              <w:marBottom w:val="0"/>
              <w:divBdr>
                <w:top w:val="none" w:sz="0" w:space="0" w:color="auto"/>
                <w:left w:val="none" w:sz="0" w:space="0" w:color="auto"/>
                <w:bottom w:val="none" w:sz="0" w:space="0" w:color="auto"/>
                <w:right w:val="none" w:sz="0" w:space="0" w:color="auto"/>
              </w:divBdr>
              <w:divsChild>
                <w:div w:id="167464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4619">
          <w:marLeft w:val="0"/>
          <w:marRight w:val="0"/>
          <w:marTop w:val="300"/>
          <w:marBottom w:val="0"/>
          <w:divBdr>
            <w:top w:val="none" w:sz="0" w:space="0" w:color="auto"/>
            <w:left w:val="none" w:sz="0" w:space="0" w:color="auto"/>
            <w:bottom w:val="none" w:sz="0" w:space="0" w:color="auto"/>
            <w:right w:val="none" w:sz="0" w:space="0" w:color="auto"/>
          </w:divBdr>
          <w:divsChild>
            <w:div w:id="1440491206">
              <w:marLeft w:val="0"/>
              <w:marRight w:val="0"/>
              <w:marTop w:val="0"/>
              <w:marBottom w:val="0"/>
              <w:divBdr>
                <w:top w:val="none" w:sz="0" w:space="0" w:color="auto"/>
                <w:left w:val="none" w:sz="0" w:space="0" w:color="auto"/>
                <w:bottom w:val="none" w:sz="0" w:space="0" w:color="auto"/>
                <w:right w:val="none" w:sz="0" w:space="0" w:color="auto"/>
              </w:divBdr>
              <w:divsChild>
                <w:div w:id="44913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2907">
          <w:marLeft w:val="0"/>
          <w:marRight w:val="0"/>
          <w:marTop w:val="300"/>
          <w:marBottom w:val="0"/>
          <w:divBdr>
            <w:top w:val="none" w:sz="0" w:space="0" w:color="auto"/>
            <w:left w:val="none" w:sz="0" w:space="0" w:color="auto"/>
            <w:bottom w:val="none" w:sz="0" w:space="0" w:color="auto"/>
            <w:right w:val="none" w:sz="0" w:space="0" w:color="auto"/>
          </w:divBdr>
          <w:divsChild>
            <w:div w:id="135337499">
              <w:marLeft w:val="0"/>
              <w:marRight w:val="0"/>
              <w:marTop w:val="0"/>
              <w:marBottom w:val="0"/>
              <w:divBdr>
                <w:top w:val="none" w:sz="0" w:space="0" w:color="auto"/>
                <w:left w:val="none" w:sz="0" w:space="0" w:color="auto"/>
                <w:bottom w:val="none" w:sz="0" w:space="0" w:color="auto"/>
                <w:right w:val="none" w:sz="0" w:space="0" w:color="auto"/>
              </w:divBdr>
              <w:divsChild>
                <w:div w:id="14408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481">
      <w:bodyDiv w:val="1"/>
      <w:marLeft w:val="0"/>
      <w:marRight w:val="0"/>
      <w:marTop w:val="0"/>
      <w:marBottom w:val="0"/>
      <w:divBdr>
        <w:top w:val="none" w:sz="0" w:space="0" w:color="auto"/>
        <w:left w:val="none" w:sz="0" w:space="0" w:color="auto"/>
        <w:bottom w:val="none" w:sz="0" w:space="0" w:color="auto"/>
        <w:right w:val="none" w:sz="0" w:space="0" w:color="auto"/>
      </w:divBdr>
      <w:divsChild>
        <w:div w:id="1949311051">
          <w:marLeft w:val="0"/>
          <w:marRight w:val="0"/>
          <w:marTop w:val="0"/>
          <w:marBottom w:val="0"/>
          <w:divBdr>
            <w:top w:val="none" w:sz="0" w:space="0" w:color="auto"/>
            <w:left w:val="none" w:sz="0" w:space="0" w:color="auto"/>
            <w:bottom w:val="none" w:sz="0" w:space="0" w:color="auto"/>
            <w:right w:val="none" w:sz="0" w:space="0" w:color="auto"/>
          </w:divBdr>
        </w:div>
        <w:div w:id="943852957">
          <w:marLeft w:val="0"/>
          <w:marRight w:val="0"/>
          <w:marTop w:val="0"/>
          <w:marBottom w:val="0"/>
          <w:divBdr>
            <w:top w:val="none" w:sz="0" w:space="0" w:color="auto"/>
            <w:left w:val="none" w:sz="0" w:space="0" w:color="auto"/>
            <w:bottom w:val="none" w:sz="0" w:space="0" w:color="auto"/>
            <w:right w:val="none" w:sz="0" w:space="0" w:color="auto"/>
          </w:divBdr>
          <w:divsChild>
            <w:div w:id="1669595891">
              <w:marLeft w:val="0"/>
              <w:marRight w:val="0"/>
              <w:marTop w:val="0"/>
              <w:marBottom w:val="0"/>
              <w:divBdr>
                <w:top w:val="none" w:sz="0" w:space="0" w:color="auto"/>
                <w:left w:val="none" w:sz="0" w:space="0" w:color="auto"/>
                <w:bottom w:val="none" w:sz="0" w:space="0" w:color="auto"/>
                <w:right w:val="none" w:sz="0" w:space="0" w:color="auto"/>
              </w:divBdr>
            </w:div>
          </w:divsChild>
        </w:div>
        <w:div w:id="1340546246">
          <w:marLeft w:val="0"/>
          <w:marRight w:val="0"/>
          <w:marTop w:val="0"/>
          <w:marBottom w:val="0"/>
          <w:divBdr>
            <w:top w:val="none" w:sz="0" w:space="0" w:color="auto"/>
            <w:left w:val="none" w:sz="0" w:space="0" w:color="auto"/>
            <w:bottom w:val="none" w:sz="0" w:space="0" w:color="auto"/>
            <w:right w:val="none" w:sz="0" w:space="0" w:color="auto"/>
          </w:divBdr>
        </w:div>
        <w:div w:id="1516191322">
          <w:marLeft w:val="0"/>
          <w:marRight w:val="0"/>
          <w:marTop w:val="0"/>
          <w:marBottom w:val="0"/>
          <w:divBdr>
            <w:top w:val="none" w:sz="0" w:space="0" w:color="auto"/>
            <w:left w:val="none" w:sz="0" w:space="0" w:color="auto"/>
            <w:bottom w:val="none" w:sz="0" w:space="0" w:color="auto"/>
            <w:right w:val="none" w:sz="0" w:space="0" w:color="auto"/>
          </w:divBdr>
          <w:divsChild>
            <w:div w:id="1811050883">
              <w:marLeft w:val="0"/>
              <w:marRight w:val="0"/>
              <w:marTop w:val="0"/>
              <w:marBottom w:val="0"/>
              <w:divBdr>
                <w:top w:val="none" w:sz="0" w:space="0" w:color="auto"/>
                <w:left w:val="none" w:sz="0" w:space="0" w:color="auto"/>
                <w:bottom w:val="none" w:sz="0" w:space="0" w:color="auto"/>
                <w:right w:val="none" w:sz="0" w:space="0" w:color="auto"/>
              </w:divBdr>
            </w:div>
          </w:divsChild>
        </w:div>
        <w:div w:id="531311429">
          <w:marLeft w:val="0"/>
          <w:marRight w:val="0"/>
          <w:marTop w:val="0"/>
          <w:marBottom w:val="0"/>
          <w:divBdr>
            <w:top w:val="none" w:sz="0" w:space="0" w:color="auto"/>
            <w:left w:val="none" w:sz="0" w:space="0" w:color="auto"/>
            <w:bottom w:val="none" w:sz="0" w:space="0" w:color="auto"/>
            <w:right w:val="none" w:sz="0" w:space="0" w:color="auto"/>
          </w:divBdr>
        </w:div>
        <w:div w:id="1531257475">
          <w:marLeft w:val="0"/>
          <w:marRight w:val="0"/>
          <w:marTop w:val="0"/>
          <w:marBottom w:val="0"/>
          <w:divBdr>
            <w:top w:val="none" w:sz="0" w:space="0" w:color="auto"/>
            <w:left w:val="none" w:sz="0" w:space="0" w:color="auto"/>
            <w:bottom w:val="none" w:sz="0" w:space="0" w:color="auto"/>
            <w:right w:val="none" w:sz="0" w:space="0" w:color="auto"/>
          </w:divBdr>
          <w:divsChild>
            <w:div w:id="138620860">
              <w:marLeft w:val="0"/>
              <w:marRight w:val="0"/>
              <w:marTop w:val="0"/>
              <w:marBottom w:val="0"/>
              <w:divBdr>
                <w:top w:val="none" w:sz="0" w:space="0" w:color="auto"/>
                <w:left w:val="none" w:sz="0" w:space="0" w:color="auto"/>
                <w:bottom w:val="none" w:sz="0" w:space="0" w:color="auto"/>
                <w:right w:val="none" w:sz="0" w:space="0" w:color="auto"/>
              </w:divBdr>
            </w:div>
          </w:divsChild>
        </w:div>
        <w:div w:id="154957826">
          <w:marLeft w:val="0"/>
          <w:marRight w:val="0"/>
          <w:marTop w:val="0"/>
          <w:marBottom w:val="0"/>
          <w:divBdr>
            <w:top w:val="none" w:sz="0" w:space="0" w:color="auto"/>
            <w:left w:val="none" w:sz="0" w:space="0" w:color="auto"/>
            <w:bottom w:val="none" w:sz="0" w:space="0" w:color="auto"/>
            <w:right w:val="none" w:sz="0" w:space="0" w:color="auto"/>
          </w:divBdr>
        </w:div>
        <w:div w:id="725884408">
          <w:marLeft w:val="0"/>
          <w:marRight w:val="0"/>
          <w:marTop w:val="0"/>
          <w:marBottom w:val="0"/>
          <w:divBdr>
            <w:top w:val="none" w:sz="0" w:space="0" w:color="auto"/>
            <w:left w:val="none" w:sz="0" w:space="0" w:color="auto"/>
            <w:bottom w:val="none" w:sz="0" w:space="0" w:color="auto"/>
            <w:right w:val="none" w:sz="0" w:space="0" w:color="auto"/>
          </w:divBdr>
          <w:divsChild>
            <w:div w:id="431819404">
              <w:marLeft w:val="0"/>
              <w:marRight w:val="0"/>
              <w:marTop w:val="0"/>
              <w:marBottom w:val="0"/>
              <w:divBdr>
                <w:top w:val="none" w:sz="0" w:space="0" w:color="auto"/>
                <w:left w:val="none" w:sz="0" w:space="0" w:color="auto"/>
                <w:bottom w:val="none" w:sz="0" w:space="0" w:color="auto"/>
                <w:right w:val="none" w:sz="0" w:space="0" w:color="auto"/>
              </w:divBdr>
            </w:div>
          </w:divsChild>
        </w:div>
        <w:div w:id="976689767">
          <w:marLeft w:val="0"/>
          <w:marRight w:val="0"/>
          <w:marTop w:val="0"/>
          <w:marBottom w:val="0"/>
          <w:divBdr>
            <w:top w:val="none" w:sz="0" w:space="0" w:color="auto"/>
            <w:left w:val="none" w:sz="0" w:space="0" w:color="auto"/>
            <w:bottom w:val="none" w:sz="0" w:space="0" w:color="auto"/>
            <w:right w:val="none" w:sz="0" w:space="0" w:color="auto"/>
          </w:divBdr>
        </w:div>
        <w:div w:id="771702765">
          <w:marLeft w:val="0"/>
          <w:marRight w:val="0"/>
          <w:marTop w:val="0"/>
          <w:marBottom w:val="0"/>
          <w:divBdr>
            <w:top w:val="none" w:sz="0" w:space="0" w:color="auto"/>
            <w:left w:val="none" w:sz="0" w:space="0" w:color="auto"/>
            <w:bottom w:val="none" w:sz="0" w:space="0" w:color="auto"/>
            <w:right w:val="none" w:sz="0" w:space="0" w:color="auto"/>
          </w:divBdr>
          <w:divsChild>
            <w:div w:id="1692223491">
              <w:marLeft w:val="0"/>
              <w:marRight w:val="0"/>
              <w:marTop w:val="0"/>
              <w:marBottom w:val="0"/>
              <w:divBdr>
                <w:top w:val="none" w:sz="0" w:space="0" w:color="auto"/>
                <w:left w:val="none" w:sz="0" w:space="0" w:color="auto"/>
                <w:bottom w:val="none" w:sz="0" w:space="0" w:color="auto"/>
                <w:right w:val="none" w:sz="0" w:space="0" w:color="auto"/>
              </w:divBdr>
            </w:div>
          </w:divsChild>
        </w:div>
        <w:div w:id="2011368919">
          <w:marLeft w:val="0"/>
          <w:marRight w:val="0"/>
          <w:marTop w:val="0"/>
          <w:marBottom w:val="0"/>
          <w:divBdr>
            <w:top w:val="none" w:sz="0" w:space="0" w:color="auto"/>
            <w:left w:val="none" w:sz="0" w:space="0" w:color="auto"/>
            <w:bottom w:val="none" w:sz="0" w:space="0" w:color="auto"/>
            <w:right w:val="none" w:sz="0" w:space="0" w:color="auto"/>
          </w:divBdr>
        </w:div>
        <w:div w:id="1677270896">
          <w:marLeft w:val="0"/>
          <w:marRight w:val="0"/>
          <w:marTop w:val="0"/>
          <w:marBottom w:val="0"/>
          <w:divBdr>
            <w:top w:val="none" w:sz="0" w:space="0" w:color="auto"/>
            <w:left w:val="none" w:sz="0" w:space="0" w:color="auto"/>
            <w:bottom w:val="none" w:sz="0" w:space="0" w:color="auto"/>
            <w:right w:val="none" w:sz="0" w:space="0" w:color="auto"/>
          </w:divBdr>
          <w:divsChild>
            <w:div w:id="2105805834">
              <w:marLeft w:val="0"/>
              <w:marRight w:val="0"/>
              <w:marTop w:val="0"/>
              <w:marBottom w:val="0"/>
              <w:divBdr>
                <w:top w:val="none" w:sz="0" w:space="0" w:color="auto"/>
                <w:left w:val="none" w:sz="0" w:space="0" w:color="auto"/>
                <w:bottom w:val="none" w:sz="0" w:space="0" w:color="auto"/>
                <w:right w:val="none" w:sz="0" w:space="0" w:color="auto"/>
              </w:divBdr>
            </w:div>
          </w:divsChild>
        </w:div>
        <w:div w:id="578562782">
          <w:marLeft w:val="0"/>
          <w:marRight w:val="0"/>
          <w:marTop w:val="0"/>
          <w:marBottom w:val="0"/>
          <w:divBdr>
            <w:top w:val="none" w:sz="0" w:space="0" w:color="auto"/>
            <w:left w:val="none" w:sz="0" w:space="0" w:color="auto"/>
            <w:bottom w:val="none" w:sz="0" w:space="0" w:color="auto"/>
            <w:right w:val="none" w:sz="0" w:space="0" w:color="auto"/>
          </w:divBdr>
        </w:div>
        <w:div w:id="1969433222">
          <w:marLeft w:val="0"/>
          <w:marRight w:val="0"/>
          <w:marTop w:val="0"/>
          <w:marBottom w:val="0"/>
          <w:divBdr>
            <w:top w:val="none" w:sz="0" w:space="0" w:color="auto"/>
            <w:left w:val="none" w:sz="0" w:space="0" w:color="auto"/>
            <w:bottom w:val="none" w:sz="0" w:space="0" w:color="auto"/>
            <w:right w:val="none" w:sz="0" w:space="0" w:color="auto"/>
          </w:divBdr>
          <w:divsChild>
            <w:div w:id="563687554">
              <w:marLeft w:val="0"/>
              <w:marRight w:val="0"/>
              <w:marTop w:val="0"/>
              <w:marBottom w:val="0"/>
              <w:divBdr>
                <w:top w:val="none" w:sz="0" w:space="0" w:color="auto"/>
                <w:left w:val="none" w:sz="0" w:space="0" w:color="auto"/>
                <w:bottom w:val="none" w:sz="0" w:space="0" w:color="auto"/>
                <w:right w:val="none" w:sz="0" w:space="0" w:color="auto"/>
              </w:divBdr>
            </w:div>
          </w:divsChild>
        </w:div>
        <w:div w:id="1126509665">
          <w:marLeft w:val="0"/>
          <w:marRight w:val="0"/>
          <w:marTop w:val="300"/>
          <w:marBottom w:val="0"/>
          <w:divBdr>
            <w:top w:val="none" w:sz="0" w:space="0" w:color="auto"/>
            <w:left w:val="none" w:sz="0" w:space="0" w:color="auto"/>
            <w:bottom w:val="none" w:sz="0" w:space="0" w:color="auto"/>
            <w:right w:val="none" w:sz="0" w:space="0" w:color="auto"/>
          </w:divBdr>
          <w:divsChild>
            <w:div w:id="2119592692">
              <w:marLeft w:val="0"/>
              <w:marRight w:val="0"/>
              <w:marTop w:val="0"/>
              <w:marBottom w:val="0"/>
              <w:divBdr>
                <w:top w:val="none" w:sz="0" w:space="0" w:color="auto"/>
                <w:left w:val="none" w:sz="0" w:space="0" w:color="auto"/>
                <w:bottom w:val="none" w:sz="0" w:space="0" w:color="auto"/>
                <w:right w:val="none" w:sz="0" w:space="0" w:color="auto"/>
              </w:divBdr>
              <w:divsChild>
                <w:div w:id="192364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165">
          <w:marLeft w:val="0"/>
          <w:marRight w:val="0"/>
          <w:marTop w:val="300"/>
          <w:marBottom w:val="0"/>
          <w:divBdr>
            <w:top w:val="none" w:sz="0" w:space="0" w:color="auto"/>
            <w:left w:val="none" w:sz="0" w:space="0" w:color="auto"/>
            <w:bottom w:val="none" w:sz="0" w:space="0" w:color="auto"/>
            <w:right w:val="none" w:sz="0" w:space="0" w:color="auto"/>
          </w:divBdr>
          <w:divsChild>
            <w:div w:id="312834183">
              <w:marLeft w:val="0"/>
              <w:marRight w:val="0"/>
              <w:marTop w:val="0"/>
              <w:marBottom w:val="0"/>
              <w:divBdr>
                <w:top w:val="none" w:sz="0" w:space="0" w:color="auto"/>
                <w:left w:val="none" w:sz="0" w:space="0" w:color="auto"/>
                <w:bottom w:val="none" w:sz="0" w:space="0" w:color="auto"/>
                <w:right w:val="none" w:sz="0" w:space="0" w:color="auto"/>
              </w:divBdr>
              <w:divsChild>
                <w:div w:id="2761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604256">
          <w:marLeft w:val="0"/>
          <w:marRight w:val="0"/>
          <w:marTop w:val="300"/>
          <w:marBottom w:val="0"/>
          <w:divBdr>
            <w:top w:val="none" w:sz="0" w:space="0" w:color="auto"/>
            <w:left w:val="none" w:sz="0" w:space="0" w:color="auto"/>
            <w:bottom w:val="none" w:sz="0" w:space="0" w:color="auto"/>
            <w:right w:val="none" w:sz="0" w:space="0" w:color="auto"/>
          </w:divBdr>
          <w:divsChild>
            <w:div w:id="359862618">
              <w:marLeft w:val="0"/>
              <w:marRight w:val="0"/>
              <w:marTop w:val="0"/>
              <w:marBottom w:val="0"/>
              <w:divBdr>
                <w:top w:val="none" w:sz="0" w:space="0" w:color="auto"/>
                <w:left w:val="none" w:sz="0" w:space="0" w:color="auto"/>
                <w:bottom w:val="none" w:sz="0" w:space="0" w:color="auto"/>
                <w:right w:val="none" w:sz="0" w:space="0" w:color="auto"/>
              </w:divBdr>
              <w:divsChild>
                <w:div w:id="18454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036259">
          <w:marLeft w:val="0"/>
          <w:marRight w:val="0"/>
          <w:marTop w:val="300"/>
          <w:marBottom w:val="0"/>
          <w:divBdr>
            <w:top w:val="none" w:sz="0" w:space="0" w:color="auto"/>
            <w:left w:val="none" w:sz="0" w:space="0" w:color="auto"/>
            <w:bottom w:val="none" w:sz="0" w:space="0" w:color="auto"/>
            <w:right w:val="none" w:sz="0" w:space="0" w:color="auto"/>
          </w:divBdr>
          <w:divsChild>
            <w:div w:id="2035424793">
              <w:marLeft w:val="0"/>
              <w:marRight w:val="0"/>
              <w:marTop w:val="0"/>
              <w:marBottom w:val="0"/>
              <w:divBdr>
                <w:top w:val="none" w:sz="0" w:space="0" w:color="auto"/>
                <w:left w:val="none" w:sz="0" w:space="0" w:color="auto"/>
                <w:bottom w:val="none" w:sz="0" w:space="0" w:color="auto"/>
                <w:right w:val="none" w:sz="0" w:space="0" w:color="auto"/>
              </w:divBdr>
              <w:divsChild>
                <w:div w:id="21666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785664279">
      <w:bodyDiv w:val="1"/>
      <w:marLeft w:val="0"/>
      <w:marRight w:val="0"/>
      <w:marTop w:val="0"/>
      <w:marBottom w:val="0"/>
      <w:divBdr>
        <w:top w:val="none" w:sz="0" w:space="0" w:color="auto"/>
        <w:left w:val="none" w:sz="0" w:space="0" w:color="auto"/>
        <w:bottom w:val="none" w:sz="0" w:space="0" w:color="auto"/>
        <w:right w:val="none" w:sz="0" w:space="0" w:color="auto"/>
      </w:divBdr>
      <w:divsChild>
        <w:div w:id="1507482583">
          <w:marLeft w:val="0"/>
          <w:marRight w:val="0"/>
          <w:marTop w:val="0"/>
          <w:marBottom w:val="0"/>
          <w:divBdr>
            <w:top w:val="none" w:sz="0" w:space="0" w:color="auto"/>
            <w:left w:val="none" w:sz="0" w:space="0" w:color="auto"/>
            <w:bottom w:val="none" w:sz="0" w:space="0" w:color="auto"/>
            <w:right w:val="none" w:sz="0" w:space="0" w:color="auto"/>
          </w:divBdr>
        </w:div>
        <w:div w:id="1096903118">
          <w:marLeft w:val="0"/>
          <w:marRight w:val="0"/>
          <w:marTop w:val="0"/>
          <w:marBottom w:val="0"/>
          <w:divBdr>
            <w:top w:val="none" w:sz="0" w:space="0" w:color="auto"/>
            <w:left w:val="none" w:sz="0" w:space="0" w:color="auto"/>
            <w:bottom w:val="none" w:sz="0" w:space="0" w:color="auto"/>
            <w:right w:val="none" w:sz="0" w:space="0" w:color="auto"/>
          </w:divBdr>
          <w:divsChild>
            <w:div w:id="1475369198">
              <w:marLeft w:val="0"/>
              <w:marRight w:val="0"/>
              <w:marTop w:val="0"/>
              <w:marBottom w:val="0"/>
              <w:divBdr>
                <w:top w:val="none" w:sz="0" w:space="0" w:color="auto"/>
                <w:left w:val="none" w:sz="0" w:space="0" w:color="auto"/>
                <w:bottom w:val="none" w:sz="0" w:space="0" w:color="auto"/>
                <w:right w:val="none" w:sz="0" w:space="0" w:color="auto"/>
              </w:divBdr>
            </w:div>
          </w:divsChild>
        </w:div>
        <w:div w:id="553321269">
          <w:marLeft w:val="0"/>
          <w:marRight w:val="0"/>
          <w:marTop w:val="0"/>
          <w:marBottom w:val="0"/>
          <w:divBdr>
            <w:top w:val="none" w:sz="0" w:space="0" w:color="auto"/>
            <w:left w:val="none" w:sz="0" w:space="0" w:color="auto"/>
            <w:bottom w:val="none" w:sz="0" w:space="0" w:color="auto"/>
            <w:right w:val="none" w:sz="0" w:space="0" w:color="auto"/>
          </w:divBdr>
        </w:div>
        <w:div w:id="791679839">
          <w:marLeft w:val="0"/>
          <w:marRight w:val="0"/>
          <w:marTop w:val="0"/>
          <w:marBottom w:val="0"/>
          <w:divBdr>
            <w:top w:val="none" w:sz="0" w:space="0" w:color="auto"/>
            <w:left w:val="none" w:sz="0" w:space="0" w:color="auto"/>
            <w:bottom w:val="none" w:sz="0" w:space="0" w:color="auto"/>
            <w:right w:val="none" w:sz="0" w:space="0" w:color="auto"/>
          </w:divBdr>
          <w:divsChild>
            <w:div w:id="139272522">
              <w:marLeft w:val="0"/>
              <w:marRight w:val="0"/>
              <w:marTop w:val="0"/>
              <w:marBottom w:val="0"/>
              <w:divBdr>
                <w:top w:val="none" w:sz="0" w:space="0" w:color="auto"/>
                <w:left w:val="none" w:sz="0" w:space="0" w:color="auto"/>
                <w:bottom w:val="none" w:sz="0" w:space="0" w:color="auto"/>
                <w:right w:val="none" w:sz="0" w:space="0" w:color="auto"/>
              </w:divBdr>
            </w:div>
          </w:divsChild>
        </w:div>
        <w:div w:id="795174486">
          <w:marLeft w:val="0"/>
          <w:marRight w:val="0"/>
          <w:marTop w:val="0"/>
          <w:marBottom w:val="0"/>
          <w:divBdr>
            <w:top w:val="none" w:sz="0" w:space="0" w:color="auto"/>
            <w:left w:val="none" w:sz="0" w:space="0" w:color="auto"/>
            <w:bottom w:val="none" w:sz="0" w:space="0" w:color="auto"/>
            <w:right w:val="none" w:sz="0" w:space="0" w:color="auto"/>
          </w:divBdr>
        </w:div>
        <w:div w:id="1885752303">
          <w:marLeft w:val="0"/>
          <w:marRight w:val="0"/>
          <w:marTop w:val="0"/>
          <w:marBottom w:val="0"/>
          <w:divBdr>
            <w:top w:val="none" w:sz="0" w:space="0" w:color="auto"/>
            <w:left w:val="none" w:sz="0" w:space="0" w:color="auto"/>
            <w:bottom w:val="none" w:sz="0" w:space="0" w:color="auto"/>
            <w:right w:val="none" w:sz="0" w:space="0" w:color="auto"/>
          </w:divBdr>
          <w:divsChild>
            <w:div w:id="523905003">
              <w:marLeft w:val="0"/>
              <w:marRight w:val="0"/>
              <w:marTop w:val="0"/>
              <w:marBottom w:val="0"/>
              <w:divBdr>
                <w:top w:val="none" w:sz="0" w:space="0" w:color="auto"/>
                <w:left w:val="none" w:sz="0" w:space="0" w:color="auto"/>
                <w:bottom w:val="none" w:sz="0" w:space="0" w:color="auto"/>
                <w:right w:val="none" w:sz="0" w:space="0" w:color="auto"/>
              </w:divBdr>
            </w:div>
          </w:divsChild>
        </w:div>
        <w:div w:id="1085766286">
          <w:marLeft w:val="0"/>
          <w:marRight w:val="0"/>
          <w:marTop w:val="0"/>
          <w:marBottom w:val="0"/>
          <w:divBdr>
            <w:top w:val="none" w:sz="0" w:space="0" w:color="auto"/>
            <w:left w:val="none" w:sz="0" w:space="0" w:color="auto"/>
            <w:bottom w:val="none" w:sz="0" w:space="0" w:color="auto"/>
            <w:right w:val="none" w:sz="0" w:space="0" w:color="auto"/>
          </w:divBdr>
        </w:div>
        <w:div w:id="1828668954">
          <w:marLeft w:val="0"/>
          <w:marRight w:val="0"/>
          <w:marTop w:val="0"/>
          <w:marBottom w:val="0"/>
          <w:divBdr>
            <w:top w:val="none" w:sz="0" w:space="0" w:color="auto"/>
            <w:left w:val="none" w:sz="0" w:space="0" w:color="auto"/>
            <w:bottom w:val="none" w:sz="0" w:space="0" w:color="auto"/>
            <w:right w:val="none" w:sz="0" w:space="0" w:color="auto"/>
          </w:divBdr>
          <w:divsChild>
            <w:div w:id="900751860">
              <w:marLeft w:val="0"/>
              <w:marRight w:val="0"/>
              <w:marTop w:val="0"/>
              <w:marBottom w:val="0"/>
              <w:divBdr>
                <w:top w:val="none" w:sz="0" w:space="0" w:color="auto"/>
                <w:left w:val="none" w:sz="0" w:space="0" w:color="auto"/>
                <w:bottom w:val="none" w:sz="0" w:space="0" w:color="auto"/>
                <w:right w:val="none" w:sz="0" w:space="0" w:color="auto"/>
              </w:divBdr>
            </w:div>
          </w:divsChild>
        </w:div>
        <w:div w:id="1630431337">
          <w:marLeft w:val="0"/>
          <w:marRight w:val="0"/>
          <w:marTop w:val="0"/>
          <w:marBottom w:val="0"/>
          <w:divBdr>
            <w:top w:val="none" w:sz="0" w:space="0" w:color="auto"/>
            <w:left w:val="none" w:sz="0" w:space="0" w:color="auto"/>
            <w:bottom w:val="none" w:sz="0" w:space="0" w:color="auto"/>
            <w:right w:val="none" w:sz="0" w:space="0" w:color="auto"/>
          </w:divBdr>
        </w:div>
        <w:div w:id="1917545449">
          <w:marLeft w:val="0"/>
          <w:marRight w:val="0"/>
          <w:marTop w:val="0"/>
          <w:marBottom w:val="0"/>
          <w:divBdr>
            <w:top w:val="none" w:sz="0" w:space="0" w:color="auto"/>
            <w:left w:val="none" w:sz="0" w:space="0" w:color="auto"/>
            <w:bottom w:val="none" w:sz="0" w:space="0" w:color="auto"/>
            <w:right w:val="none" w:sz="0" w:space="0" w:color="auto"/>
          </w:divBdr>
          <w:divsChild>
            <w:div w:id="405687337">
              <w:marLeft w:val="0"/>
              <w:marRight w:val="0"/>
              <w:marTop w:val="0"/>
              <w:marBottom w:val="0"/>
              <w:divBdr>
                <w:top w:val="none" w:sz="0" w:space="0" w:color="auto"/>
                <w:left w:val="none" w:sz="0" w:space="0" w:color="auto"/>
                <w:bottom w:val="none" w:sz="0" w:space="0" w:color="auto"/>
                <w:right w:val="none" w:sz="0" w:space="0" w:color="auto"/>
              </w:divBdr>
            </w:div>
          </w:divsChild>
        </w:div>
        <w:div w:id="1735346295">
          <w:marLeft w:val="0"/>
          <w:marRight w:val="0"/>
          <w:marTop w:val="0"/>
          <w:marBottom w:val="0"/>
          <w:divBdr>
            <w:top w:val="none" w:sz="0" w:space="0" w:color="auto"/>
            <w:left w:val="none" w:sz="0" w:space="0" w:color="auto"/>
            <w:bottom w:val="none" w:sz="0" w:space="0" w:color="auto"/>
            <w:right w:val="none" w:sz="0" w:space="0" w:color="auto"/>
          </w:divBdr>
        </w:div>
        <w:div w:id="304508518">
          <w:marLeft w:val="0"/>
          <w:marRight w:val="0"/>
          <w:marTop w:val="0"/>
          <w:marBottom w:val="0"/>
          <w:divBdr>
            <w:top w:val="none" w:sz="0" w:space="0" w:color="auto"/>
            <w:left w:val="none" w:sz="0" w:space="0" w:color="auto"/>
            <w:bottom w:val="none" w:sz="0" w:space="0" w:color="auto"/>
            <w:right w:val="none" w:sz="0" w:space="0" w:color="auto"/>
          </w:divBdr>
          <w:divsChild>
            <w:div w:id="244345770">
              <w:marLeft w:val="0"/>
              <w:marRight w:val="0"/>
              <w:marTop w:val="0"/>
              <w:marBottom w:val="0"/>
              <w:divBdr>
                <w:top w:val="none" w:sz="0" w:space="0" w:color="auto"/>
                <w:left w:val="none" w:sz="0" w:space="0" w:color="auto"/>
                <w:bottom w:val="none" w:sz="0" w:space="0" w:color="auto"/>
                <w:right w:val="none" w:sz="0" w:space="0" w:color="auto"/>
              </w:divBdr>
            </w:div>
          </w:divsChild>
        </w:div>
        <w:div w:id="1590848573">
          <w:marLeft w:val="0"/>
          <w:marRight w:val="0"/>
          <w:marTop w:val="0"/>
          <w:marBottom w:val="0"/>
          <w:divBdr>
            <w:top w:val="none" w:sz="0" w:space="0" w:color="auto"/>
            <w:left w:val="none" w:sz="0" w:space="0" w:color="auto"/>
            <w:bottom w:val="none" w:sz="0" w:space="0" w:color="auto"/>
            <w:right w:val="none" w:sz="0" w:space="0" w:color="auto"/>
          </w:divBdr>
        </w:div>
        <w:div w:id="742458054">
          <w:marLeft w:val="0"/>
          <w:marRight w:val="0"/>
          <w:marTop w:val="0"/>
          <w:marBottom w:val="0"/>
          <w:divBdr>
            <w:top w:val="none" w:sz="0" w:space="0" w:color="auto"/>
            <w:left w:val="none" w:sz="0" w:space="0" w:color="auto"/>
            <w:bottom w:val="none" w:sz="0" w:space="0" w:color="auto"/>
            <w:right w:val="none" w:sz="0" w:space="0" w:color="auto"/>
          </w:divBdr>
          <w:divsChild>
            <w:div w:id="30039541">
              <w:marLeft w:val="0"/>
              <w:marRight w:val="0"/>
              <w:marTop w:val="0"/>
              <w:marBottom w:val="0"/>
              <w:divBdr>
                <w:top w:val="none" w:sz="0" w:space="0" w:color="auto"/>
                <w:left w:val="none" w:sz="0" w:space="0" w:color="auto"/>
                <w:bottom w:val="none" w:sz="0" w:space="0" w:color="auto"/>
                <w:right w:val="none" w:sz="0" w:space="0" w:color="auto"/>
              </w:divBdr>
            </w:div>
          </w:divsChild>
        </w:div>
        <w:div w:id="1619528081">
          <w:marLeft w:val="0"/>
          <w:marRight w:val="0"/>
          <w:marTop w:val="300"/>
          <w:marBottom w:val="0"/>
          <w:divBdr>
            <w:top w:val="none" w:sz="0" w:space="0" w:color="auto"/>
            <w:left w:val="none" w:sz="0" w:space="0" w:color="auto"/>
            <w:bottom w:val="none" w:sz="0" w:space="0" w:color="auto"/>
            <w:right w:val="none" w:sz="0" w:space="0" w:color="auto"/>
          </w:divBdr>
          <w:divsChild>
            <w:div w:id="394858403">
              <w:marLeft w:val="0"/>
              <w:marRight w:val="0"/>
              <w:marTop w:val="0"/>
              <w:marBottom w:val="0"/>
              <w:divBdr>
                <w:top w:val="none" w:sz="0" w:space="0" w:color="auto"/>
                <w:left w:val="none" w:sz="0" w:space="0" w:color="auto"/>
                <w:bottom w:val="none" w:sz="0" w:space="0" w:color="auto"/>
                <w:right w:val="none" w:sz="0" w:space="0" w:color="auto"/>
              </w:divBdr>
              <w:divsChild>
                <w:div w:id="196812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734825">
          <w:marLeft w:val="0"/>
          <w:marRight w:val="0"/>
          <w:marTop w:val="300"/>
          <w:marBottom w:val="0"/>
          <w:divBdr>
            <w:top w:val="none" w:sz="0" w:space="0" w:color="auto"/>
            <w:left w:val="none" w:sz="0" w:space="0" w:color="auto"/>
            <w:bottom w:val="none" w:sz="0" w:space="0" w:color="auto"/>
            <w:right w:val="none" w:sz="0" w:space="0" w:color="auto"/>
          </w:divBdr>
          <w:divsChild>
            <w:div w:id="1850755460">
              <w:marLeft w:val="0"/>
              <w:marRight w:val="0"/>
              <w:marTop w:val="0"/>
              <w:marBottom w:val="0"/>
              <w:divBdr>
                <w:top w:val="none" w:sz="0" w:space="0" w:color="auto"/>
                <w:left w:val="none" w:sz="0" w:space="0" w:color="auto"/>
                <w:bottom w:val="none" w:sz="0" w:space="0" w:color="auto"/>
                <w:right w:val="none" w:sz="0" w:space="0" w:color="auto"/>
              </w:divBdr>
              <w:divsChild>
                <w:div w:id="47750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6018">
          <w:marLeft w:val="0"/>
          <w:marRight w:val="0"/>
          <w:marTop w:val="300"/>
          <w:marBottom w:val="0"/>
          <w:divBdr>
            <w:top w:val="none" w:sz="0" w:space="0" w:color="auto"/>
            <w:left w:val="none" w:sz="0" w:space="0" w:color="auto"/>
            <w:bottom w:val="none" w:sz="0" w:space="0" w:color="auto"/>
            <w:right w:val="none" w:sz="0" w:space="0" w:color="auto"/>
          </w:divBdr>
          <w:divsChild>
            <w:div w:id="1645967165">
              <w:marLeft w:val="0"/>
              <w:marRight w:val="0"/>
              <w:marTop w:val="0"/>
              <w:marBottom w:val="0"/>
              <w:divBdr>
                <w:top w:val="none" w:sz="0" w:space="0" w:color="auto"/>
                <w:left w:val="none" w:sz="0" w:space="0" w:color="auto"/>
                <w:bottom w:val="none" w:sz="0" w:space="0" w:color="auto"/>
                <w:right w:val="none" w:sz="0" w:space="0" w:color="auto"/>
              </w:divBdr>
              <w:divsChild>
                <w:div w:id="1025057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517428">
      <w:bodyDiv w:val="1"/>
      <w:marLeft w:val="0"/>
      <w:marRight w:val="0"/>
      <w:marTop w:val="0"/>
      <w:marBottom w:val="0"/>
      <w:divBdr>
        <w:top w:val="none" w:sz="0" w:space="0" w:color="auto"/>
        <w:left w:val="none" w:sz="0" w:space="0" w:color="auto"/>
        <w:bottom w:val="none" w:sz="0" w:space="0" w:color="auto"/>
        <w:right w:val="none" w:sz="0" w:space="0" w:color="auto"/>
      </w:divBdr>
      <w:divsChild>
        <w:div w:id="1337919733">
          <w:marLeft w:val="0"/>
          <w:marRight w:val="0"/>
          <w:marTop w:val="0"/>
          <w:marBottom w:val="0"/>
          <w:divBdr>
            <w:top w:val="none" w:sz="0" w:space="0" w:color="auto"/>
            <w:left w:val="none" w:sz="0" w:space="0" w:color="auto"/>
            <w:bottom w:val="none" w:sz="0" w:space="0" w:color="auto"/>
            <w:right w:val="none" w:sz="0" w:space="0" w:color="auto"/>
          </w:divBdr>
        </w:div>
        <w:div w:id="1874228413">
          <w:marLeft w:val="0"/>
          <w:marRight w:val="0"/>
          <w:marTop w:val="0"/>
          <w:marBottom w:val="0"/>
          <w:divBdr>
            <w:top w:val="none" w:sz="0" w:space="0" w:color="auto"/>
            <w:left w:val="none" w:sz="0" w:space="0" w:color="auto"/>
            <w:bottom w:val="none" w:sz="0" w:space="0" w:color="auto"/>
            <w:right w:val="none" w:sz="0" w:space="0" w:color="auto"/>
          </w:divBdr>
          <w:divsChild>
            <w:div w:id="410322490">
              <w:marLeft w:val="0"/>
              <w:marRight w:val="0"/>
              <w:marTop w:val="0"/>
              <w:marBottom w:val="0"/>
              <w:divBdr>
                <w:top w:val="none" w:sz="0" w:space="0" w:color="auto"/>
                <w:left w:val="none" w:sz="0" w:space="0" w:color="auto"/>
                <w:bottom w:val="none" w:sz="0" w:space="0" w:color="auto"/>
                <w:right w:val="none" w:sz="0" w:space="0" w:color="auto"/>
              </w:divBdr>
            </w:div>
          </w:divsChild>
        </w:div>
        <w:div w:id="287669300">
          <w:marLeft w:val="0"/>
          <w:marRight w:val="0"/>
          <w:marTop w:val="0"/>
          <w:marBottom w:val="0"/>
          <w:divBdr>
            <w:top w:val="none" w:sz="0" w:space="0" w:color="auto"/>
            <w:left w:val="none" w:sz="0" w:space="0" w:color="auto"/>
            <w:bottom w:val="none" w:sz="0" w:space="0" w:color="auto"/>
            <w:right w:val="none" w:sz="0" w:space="0" w:color="auto"/>
          </w:divBdr>
        </w:div>
        <w:div w:id="783156808">
          <w:marLeft w:val="0"/>
          <w:marRight w:val="0"/>
          <w:marTop w:val="0"/>
          <w:marBottom w:val="0"/>
          <w:divBdr>
            <w:top w:val="none" w:sz="0" w:space="0" w:color="auto"/>
            <w:left w:val="none" w:sz="0" w:space="0" w:color="auto"/>
            <w:bottom w:val="none" w:sz="0" w:space="0" w:color="auto"/>
            <w:right w:val="none" w:sz="0" w:space="0" w:color="auto"/>
          </w:divBdr>
          <w:divsChild>
            <w:div w:id="1944266702">
              <w:marLeft w:val="0"/>
              <w:marRight w:val="0"/>
              <w:marTop w:val="0"/>
              <w:marBottom w:val="0"/>
              <w:divBdr>
                <w:top w:val="none" w:sz="0" w:space="0" w:color="auto"/>
                <w:left w:val="none" w:sz="0" w:space="0" w:color="auto"/>
                <w:bottom w:val="none" w:sz="0" w:space="0" w:color="auto"/>
                <w:right w:val="none" w:sz="0" w:space="0" w:color="auto"/>
              </w:divBdr>
            </w:div>
          </w:divsChild>
        </w:div>
        <w:div w:id="8222842">
          <w:marLeft w:val="0"/>
          <w:marRight w:val="0"/>
          <w:marTop w:val="0"/>
          <w:marBottom w:val="0"/>
          <w:divBdr>
            <w:top w:val="none" w:sz="0" w:space="0" w:color="auto"/>
            <w:left w:val="none" w:sz="0" w:space="0" w:color="auto"/>
            <w:bottom w:val="none" w:sz="0" w:space="0" w:color="auto"/>
            <w:right w:val="none" w:sz="0" w:space="0" w:color="auto"/>
          </w:divBdr>
        </w:div>
        <w:div w:id="1537699377">
          <w:marLeft w:val="0"/>
          <w:marRight w:val="0"/>
          <w:marTop w:val="0"/>
          <w:marBottom w:val="0"/>
          <w:divBdr>
            <w:top w:val="none" w:sz="0" w:space="0" w:color="auto"/>
            <w:left w:val="none" w:sz="0" w:space="0" w:color="auto"/>
            <w:bottom w:val="none" w:sz="0" w:space="0" w:color="auto"/>
            <w:right w:val="none" w:sz="0" w:space="0" w:color="auto"/>
          </w:divBdr>
          <w:divsChild>
            <w:div w:id="116654089">
              <w:marLeft w:val="0"/>
              <w:marRight w:val="0"/>
              <w:marTop w:val="0"/>
              <w:marBottom w:val="0"/>
              <w:divBdr>
                <w:top w:val="none" w:sz="0" w:space="0" w:color="auto"/>
                <w:left w:val="none" w:sz="0" w:space="0" w:color="auto"/>
                <w:bottom w:val="none" w:sz="0" w:space="0" w:color="auto"/>
                <w:right w:val="none" w:sz="0" w:space="0" w:color="auto"/>
              </w:divBdr>
            </w:div>
          </w:divsChild>
        </w:div>
        <w:div w:id="2005275077">
          <w:marLeft w:val="0"/>
          <w:marRight w:val="0"/>
          <w:marTop w:val="0"/>
          <w:marBottom w:val="0"/>
          <w:divBdr>
            <w:top w:val="none" w:sz="0" w:space="0" w:color="auto"/>
            <w:left w:val="none" w:sz="0" w:space="0" w:color="auto"/>
            <w:bottom w:val="none" w:sz="0" w:space="0" w:color="auto"/>
            <w:right w:val="none" w:sz="0" w:space="0" w:color="auto"/>
          </w:divBdr>
        </w:div>
        <w:div w:id="487988228">
          <w:marLeft w:val="0"/>
          <w:marRight w:val="0"/>
          <w:marTop w:val="0"/>
          <w:marBottom w:val="0"/>
          <w:divBdr>
            <w:top w:val="none" w:sz="0" w:space="0" w:color="auto"/>
            <w:left w:val="none" w:sz="0" w:space="0" w:color="auto"/>
            <w:bottom w:val="none" w:sz="0" w:space="0" w:color="auto"/>
            <w:right w:val="none" w:sz="0" w:space="0" w:color="auto"/>
          </w:divBdr>
          <w:divsChild>
            <w:div w:id="1233350578">
              <w:marLeft w:val="0"/>
              <w:marRight w:val="0"/>
              <w:marTop w:val="0"/>
              <w:marBottom w:val="0"/>
              <w:divBdr>
                <w:top w:val="none" w:sz="0" w:space="0" w:color="auto"/>
                <w:left w:val="none" w:sz="0" w:space="0" w:color="auto"/>
                <w:bottom w:val="none" w:sz="0" w:space="0" w:color="auto"/>
                <w:right w:val="none" w:sz="0" w:space="0" w:color="auto"/>
              </w:divBdr>
            </w:div>
          </w:divsChild>
        </w:div>
        <w:div w:id="1751347646">
          <w:marLeft w:val="0"/>
          <w:marRight w:val="0"/>
          <w:marTop w:val="0"/>
          <w:marBottom w:val="0"/>
          <w:divBdr>
            <w:top w:val="none" w:sz="0" w:space="0" w:color="auto"/>
            <w:left w:val="none" w:sz="0" w:space="0" w:color="auto"/>
            <w:bottom w:val="none" w:sz="0" w:space="0" w:color="auto"/>
            <w:right w:val="none" w:sz="0" w:space="0" w:color="auto"/>
          </w:divBdr>
        </w:div>
        <w:div w:id="1489981338">
          <w:marLeft w:val="0"/>
          <w:marRight w:val="0"/>
          <w:marTop w:val="0"/>
          <w:marBottom w:val="0"/>
          <w:divBdr>
            <w:top w:val="none" w:sz="0" w:space="0" w:color="auto"/>
            <w:left w:val="none" w:sz="0" w:space="0" w:color="auto"/>
            <w:bottom w:val="none" w:sz="0" w:space="0" w:color="auto"/>
            <w:right w:val="none" w:sz="0" w:space="0" w:color="auto"/>
          </w:divBdr>
          <w:divsChild>
            <w:div w:id="797602199">
              <w:marLeft w:val="0"/>
              <w:marRight w:val="0"/>
              <w:marTop w:val="0"/>
              <w:marBottom w:val="0"/>
              <w:divBdr>
                <w:top w:val="none" w:sz="0" w:space="0" w:color="auto"/>
                <w:left w:val="none" w:sz="0" w:space="0" w:color="auto"/>
                <w:bottom w:val="none" w:sz="0" w:space="0" w:color="auto"/>
                <w:right w:val="none" w:sz="0" w:space="0" w:color="auto"/>
              </w:divBdr>
            </w:div>
          </w:divsChild>
        </w:div>
        <w:div w:id="1786387000">
          <w:marLeft w:val="0"/>
          <w:marRight w:val="0"/>
          <w:marTop w:val="0"/>
          <w:marBottom w:val="0"/>
          <w:divBdr>
            <w:top w:val="none" w:sz="0" w:space="0" w:color="auto"/>
            <w:left w:val="none" w:sz="0" w:space="0" w:color="auto"/>
            <w:bottom w:val="none" w:sz="0" w:space="0" w:color="auto"/>
            <w:right w:val="none" w:sz="0" w:space="0" w:color="auto"/>
          </w:divBdr>
        </w:div>
        <w:div w:id="1940016993">
          <w:marLeft w:val="0"/>
          <w:marRight w:val="0"/>
          <w:marTop w:val="0"/>
          <w:marBottom w:val="0"/>
          <w:divBdr>
            <w:top w:val="none" w:sz="0" w:space="0" w:color="auto"/>
            <w:left w:val="none" w:sz="0" w:space="0" w:color="auto"/>
            <w:bottom w:val="none" w:sz="0" w:space="0" w:color="auto"/>
            <w:right w:val="none" w:sz="0" w:space="0" w:color="auto"/>
          </w:divBdr>
          <w:divsChild>
            <w:div w:id="1403257876">
              <w:marLeft w:val="0"/>
              <w:marRight w:val="0"/>
              <w:marTop w:val="0"/>
              <w:marBottom w:val="0"/>
              <w:divBdr>
                <w:top w:val="none" w:sz="0" w:space="0" w:color="auto"/>
                <w:left w:val="none" w:sz="0" w:space="0" w:color="auto"/>
                <w:bottom w:val="none" w:sz="0" w:space="0" w:color="auto"/>
                <w:right w:val="none" w:sz="0" w:space="0" w:color="auto"/>
              </w:divBdr>
            </w:div>
          </w:divsChild>
        </w:div>
        <w:div w:id="1323385643">
          <w:marLeft w:val="0"/>
          <w:marRight w:val="0"/>
          <w:marTop w:val="0"/>
          <w:marBottom w:val="0"/>
          <w:divBdr>
            <w:top w:val="none" w:sz="0" w:space="0" w:color="auto"/>
            <w:left w:val="none" w:sz="0" w:space="0" w:color="auto"/>
            <w:bottom w:val="none" w:sz="0" w:space="0" w:color="auto"/>
            <w:right w:val="none" w:sz="0" w:space="0" w:color="auto"/>
          </w:divBdr>
        </w:div>
        <w:div w:id="1278025059">
          <w:marLeft w:val="0"/>
          <w:marRight w:val="0"/>
          <w:marTop w:val="0"/>
          <w:marBottom w:val="0"/>
          <w:divBdr>
            <w:top w:val="none" w:sz="0" w:space="0" w:color="auto"/>
            <w:left w:val="none" w:sz="0" w:space="0" w:color="auto"/>
            <w:bottom w:val="none" w:sz="0" w:space="0" w:color="auto"/>
            <w:right w:val="none" w:sz="0" w:space="0" w:color="auto"/>
          </w:divBdr>
          <w:divsChild>
            <w:div w:id="1507403293">
              <w:marLeft w:val="0"/>
              <w:marRight w:val="0"/>
              <w:marTop w:val="0"/>
              <w:marBottom w:val="0"/>
              <w:divBdr>
                <w:top w:val="none" w:sz="0" w:space="0" w:color="auto"/>
                <w:left w:val="none" w:sz="0" w:space="0" w:color="auto"/>
                <w:bottom w:val="none" w:sz="0" w:space="0" w:color="auto"/>
                <w:right w:val="none" w:sz="0" w:space="0" w:color="auto"/>
              </w:divBdr>
            </w:div>
          </w:divsChild>
        </w:div>
        <w:div w:id="203756009">
          <w:marLeft w:val="0"/>
          <w:marRight w:val="0"/>
          <w:marTop w:val="300"/>
          <w:marBottom w:val="0"/>
          <w:divBdr>
            <w:top w:val="none" w:sz="0" w:space="0" w:color="auto"/>
            <w:left w:val="none" w:sz="0" w:space="0" w:color="auto"/>
            <w:bottom w:val="none" w:sz="0" w:space="0" w:color="auto"/>
            <w:right w:val="none" w:sz="0" w:space="0" w:color="auto"/>
          </w:divBdr>
          <w:divsChild>
            <w:div w:id="1863473966">
              <w:marLeft w:val="0"/>
              <w:marRight w:val="0"/>
              <w:marTop w:val="0"/>
              <w:marBottom w:val="0"/>
              <w:divBdr>
                <w:top w:val="none" w:sz="0" w:space="0" w:color="auto"/>
                <w:left w:val="none" w:sz="0" w:space="0" w:color="auto"/>
                <w:bottom w:val="none" w:sz="0" w:space="0" w:color="auto"/>
                <w:right w:val="none" w:sz="0" w:space="0" w:color="auto"/>
              </w:divBdr>
              <w:divsChild>
                <w:div w:id="16547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949957">
          <w:marLeft w:val="0"/>
          <w:marRight w:val="0"/>
          <w:marTop w:val="300"/>
          <w:marBottom w:val="0"/>
          <w:divBdr>
            <w:top w:val="none" w:sz="0" w:space="0" w:color="auto"/>
            <w:left w:val="none" w:sz="0" w:space="0" w:color="auto"/>
            <w:bottom w:val="none" w:sz="0" w:space="0" w:color="auto"/>
            <w:right w:val="none" w:sz="0" w:space="0" w:color="auto"/>
          </w:divBdr>
          <w:divsChild>
            <w:div w:id="1072696730">
              <w:marLeft w:val="0"/>
              <w:marRight w:val="0"/>
              <w:marTop w:val="0"/>
              <w:marBottom w:val="0"/>
              <w:divBdr>
                <w:top w:val="none" w:sz="0" w:space="0" w:color="auto"/>
                <w:left w:val="none" w:sz="0" w:space="0" w:color="auto"/>
                <w:bottom w:val="none" w:sz="0" w:space="0" w:color="auto"/>
                <w:right w:val="none" w:sz="0" w:space="0" w:color="auto"/>
              </w:divBdr>
              <w:divsChild>
                <w:div w:id="423232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853807">
          <w:marLeft w:val="0"/>
          <w:marRight w:val="0"/>
          <w:marTop w:val="300"/>
          <w:marBottom w:val="0"/>
          <w:divBdr>
            <w:top w:val="none" w:sz="0" w:space="0" w:color="auto"/>
            <w:left w:val="none" w:sz="0" w:space="0" w:color="auto"/>
            <w:bottom w:val="none" w:sz="0" w:space="0" w:color="auto"/>
            <w:right w:val="none" w:sz="0" w:space="0" w:color="auto"/>
          </w:divBdr>
          <w:divsChild>
            <w:div w:id="325790533">
              <w:marLeft w:val="0"/>
              <w:marRight w:val="0"/>
              <w:marTop w:val="0"/>
              <w:marBottom w:val="0"/>
              <w:divBdr>
                <w:top w:val="none" w:sz="0" w:space="0" w:color="auto"/>
                <w:left w:val="none" w:sz="0" w:space="0" w:color="auto"/>
                <w:bottom w:val="none" w:sz="0" w:space="0" w:color="auto"/>
                <w:right w:val="none" w:sz="0" w:space="0" w:color="auto"/>
              </w:divBdr>
              <w:divsChild>
                <w:div w:id="88306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5591">
          <w:marLeft w:val="0"/>
          <w:marRight w:val="0"/>
          <w:marTop w:val="300"/>
          <w:marBottom w:val="0"/>
          <w:divBdr>
            <w:top w:val="none" w:sz="0" w:space="0" w:color="auto"/>
            <w:left w:val="none" w:sz="0" w:space="0" w:color="auto"/>
            <w:bottom w:val="none" w:sz="0" w:space="0" w:color="auto"/>
            <w:right w:val="none" w:sz="0" w:space="0" w:color="auto"/>
          </w:divBdr>
          <w:divsChild>
            <w:div w:id="1839492699">
              <w:marLeft w:val="0"/>
              <w:marRight w:val="0"/>
              <w:marTop w:val="0"/>
              <w:marBottom w:val="0"/>
              <w:divBdr>
                <w:top w:val="none" w:sz="0" w:space="0" w:color="auto"/>
                <w:left w:val="none" w:sz="0" w:space="0" w:color="auto"/>
                <w:bottom w:val="none" w:sz="0" w:space="0" w:color="auto"/>
                <w:right w:val="none" w:sz="0" w:space="0" w:color="auto"/>
              </w:divBdr>
              <w:divsChild>
                <w:div w:id="1128864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602970">
      <w:bodyDiv w:val="1"/>
      <w:marLeft w:val="0"/>
      <w:marRight w:val="0"/>
      <w:marTop w:val="0"/>
      <w:marBottom w:val="0"/>
      <w:divBdr>
        <w:top w:val="none" w:sz="0" w:space="0" w:color="auto"/>
        <w:left w:val="none" w:sz="0" w:space="0" w:color="auto"/>
        <w:bottom w:val="none" w:sz="0" w:space="0" w:color="auto"/>
        <w:right w:val="none" w:sz="0" w:space="0" w:color="auto"/>
      </w:divBdr>
    </w:div>
    <w:div w:id="799496170">
      <w:bodyDiv w:val="1"/>
      <w:marLeft w:val="0"/>
      <w:marRight w:val="0"/>
      <w:marTop w:val="0"/>
      <w:marBottom w:val="0"/>
      <w:divBdr>
        <w:top w:val="none" w:sz="0" w:space="0" w:color="auto"/>
        <w:left w:val="none" w:sz="0" w:space="0" w:color="auto"/>
        <w:bottom w:val="none" w:sz="0" w:space="0" w:color="auto"/>
        <w:right w:val="none" w:sz="0" w:space="0" w:color="auto"/>
      </w:divBdr>
    </w:div>
    <w:div w:id="804395816">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004434">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350241">
      <w:bodyDiv w:val="1"/>
      <w:marLeft w:val="0"/>
      <w:marRight w:val="0"/>
      <w:marTop w:val="0"/>
      <w:marBottom w:val="0"/>
      <w:divBdr>
        <w:top w:val="none" w:sz="0" w:space="0" w:color="auto"/>
        <w:left w:val="none" w:sz="0" w:space="0" w:color="auto"/>
        <w:bottom w:val="none" w:sz="0" w:space="0" w:color="auto"/>
        <w:right w:val="none" w:sz="0" w:space="0" w:color="auto"/>
      </w:divBdr>
      <w:divsChild>
        <w:div w:id="299266483">
          <w:marLeft w:val="0"/>
          <w:marRight w:val="0"/>
          <w:marTop w:val="0"/>
          <w:marBottom w:val="0"/>
          <w:divBdr>
            <w:top w:val="none" w:sz="0" w:space="0" w:color="auto"/>
            <w:left w:val="none" w:sz="0" w:space="0" w:color="auto"/>
            <w:bottom w:val="none" w:sz="0" w:space="0" w:color="auto"/>
            <w:right w:val="none" w:sz="0" w:space="0" w:color="auto"/>
          </w:divBdr>
        </w:div>
        <w:div w:id="151221328">
          <w:marLeft w:val="0"/>
          <w:marRight w:val="0"/>
          <w:marTop w:val="0"/>
          <w:marBottom w:val="0"/>
          <w:divBdr>
            <w:top w:val="none" w:sz="0" w:space="0" w:color="auto"/>
            <w:left w:val="none" w:sz="0" w:space="0" w:color="auto"/>
            <w:bottom w:val="none" w:sz="0" w:space="0" w:color="auto"/>
            <w:right w:val="none" w:sz="0" w:space="0" w:color="auto"/>
          </w:divBdr>
          <w:divsChild>
            <w:div w:id="2033071922">
              <w:marLeft w:val="0"/>
              <w:marRight w:val="0"/>
              <w:marTop w:val="0"/>
              <w:marBottom w:val="0"/>
              <w:divBdr>
                <w:top w:val="none" w:sz="0" w:space="0" w:color="auto"/>
                <w:left w:val="none" w:sz="0" w:space="0" w:color="auto"/>
                <w:bottom w:val="none" w:sz="0" w:space="0" w:color="auto"/>
                <w:right w:val="none" w:sz="0" w:space="0" w:color="auto"/>
              </w:divBdr>
            </w:div>
          </w:divsChild>
        </w:div>
        <w:div w:id="1346327240">
          <w:marLeft w:val="0"/>
          <w:marRight w:val="0"/>
          <w:marTop w:val="0"/>
          <w:marBottom w:val="0"/>
          <w:divBdr>
            <w:top w:val="none" w:sz="0" w:space="0" w:color="auto"/>
            <w:left w:val="none" w:sz="0" w:space="0" w:color="auto"/>
            <w:bottom w:val="none" w:sz="0" w:space="0" w:color="auto"/>
            <w:right w:val="none" w:sz="0" w:space="0" w:color="auto"/>
          </w:divBdr>
        </w:div>
        <w:div w:id="375397063">
          <w:marLeft w:val="0"/>
          <w:marRight w:val="0"/>
          <w:marTop w:val="0"/>
          <w:marBottom w:val="0"/>
          <w:divBdr>
            <w:top w:val="none" w:sz="0" w:space="0" w:color="auto"/>
            <w:left w:val="none" w:sz="0" w:space="0" w:color="auto"/>
            <w:bottom w:val="none" w:sz="0" w:space="0" w:color="auto"/>
            <w:right w:val="none" w:sz="0" w:space="0" w:color="auto"/>
          </w:divBdr>
          <w:divsChild>
            <w:div w:id="1807507500">
              <w:marLeft w:val="0"/>
              <w:marRight w:val="0"/>
              <w:marTop w:val="0"/>
              <w:marBottom w:val="0"/>
              <w:divBdr>
                <w:top w:val="none" w:sz="0" w:space="0" w:color="auto"/>
                <w:left w:val="none" w:sz="0" w:space="0" w:color="auto"/>
                <w:bottom w:val="none" w:sz="0" w:space="0" w:color="auto"/>
                <w:right w:val="none" w:sz="0" w:space="0" w:color="auto"/>
              </w:divBdr>
            </w:div>
          </w:divsChild>
        </w:div>
        <w:div w:id="1116144838">
          <w:marLeft w:val="0"/>
          <w:marRight w:val="0"/>
          <w:marTop w:val="0"/>
          <w:marBottom w:val="0"/>
          <w:divBdr>
            <w:top w:val="none" w:sz="0" w:space="0" w:color="auto"/>
            <w:left w:val="none" w:sz="0" w:space="0" w:color="auto"/>
            <w:bottom w:val="none" w:sz="0" w:space="0" w:color="auto"/>
            <w:right w:val="none" w:sz="0" w:space="0" w:color="auto"/>
          </w:divBdr>
        </w:div>
        <w:div w:id="111637587">
          <w:marLeft w:val="0"/>
          <w:marRight w:val="0"/>
          <w:marTop w:val="0"/>
          <w:marBottom w:val="0"/>
          <w:divBdr>
            <w:top w:val="none" w:sz="0" w:space="0" w:color="auto"/>
            <w:left w:val="none" w:sz="0" w:space="0" w:color="auto"/>
            <w:bottom w:val="none" w:sz="0" w:space="0" w:color="auto"/>
            <w:right w:val="none" w:sz="0" w:space="0" w:color="auto"/>
          </w:divBdr>
          <w:divsChild>
            <w:div w:id="609974224">
              <w:marLeft w:val="0"/>
              <w:marRight w:val="0"/>
              <w:marTop w:val="0"/>
              <w:marBottom w:val="0"/>
              <w:divBdr>
                <w:top w:val="none" w:sz="0" w:space="0" w:color="auto"/>
                <w:left w:val="none" w:sz="0" w:space="0" w:color="auto"/>
                <w:bottom w:val="none" w:sz="0" w:space="0" w:color="auto"/>
                <w:right w:val="none" w:sz="0" w:space="0" w:color="auto"/>
              </w:divBdr>
            </w:div>
          </w:divsChild>
        </w:div>
        <w:div w:id="1070079886">
          <w:marLeft w:val="0"/>
          <w:marRight w:val="0"/>
          <w:marTop w:val="0"/>
          <w:marBottom w:val="0"/>
          <w:divBdr>
            <w:top w:val="none" w:sz="0" w:space="0" w:color="auto"/>
            <w:left w:val="none" w:sz="0" w:space="0" w:color="auto"/>
            <w:bottom w:val="none" w:sz="0" w:space="0" w:color="auto"/>
            <w:right w:val="none" w:sz="0" w:space="0" w:color="auto"/>
          </w:divBdr>
        </w:div>
        <w:div w:id="1516073220">
          <w:marLeft w:val="0"/>
          <w:marRight w:val="0"/>
          <w:marTop w:val="0"/>
          <w:marBottom w:val="0"/>
          <w:divBdr>
            <w:top w:val="none" w:sz="0" w:space="0" w:color="auto"/>
            <w:left w:val="none" w:sz="0" w:space="0" w:color="auto"/>
            <w:bottom w:val="none" w:sz="0" w:space="0" w:color="auto"/>
            <w:right w:val="none" w:sz="0" w:space="0" w:color="auto"/>
          </w:divBdr>
          <w:divsChild>
            <w:div w:id="487668329">
              <w:marLeft w:val="0"/>
              <w:marRight w:val="0"/>
              <w:marTop w:val="0"/>
              <w:marBottom w:val="0"/>
              <w:divBdr>
                <w:top w:val="none" w:sz="0" w:space="0" w:color="auto"/>
                <w:left w:val="none" w:sz="0" w:space="0" w:color="auto"/>
                <w:bottom w:val="none" w:sz="0" w:space="0" w:color="auto"/>
                <w:right w:val="none" w:sz="0" w:space="0" w:color="auto"/>
              </w:divBdr>
            </w:div>
          </w:divsChild>
        </w:div>
        <w:div w:id="1256281402">
          <w:marLeft w:val="0"/>
          <w:marRight w:val="0"/>
          <w:marTop w:val="0"/>
          <w:marBottom w:val="0"/>
          <w:divBdr>
            <w:top w:val="none" w:sz="0" w:space="0" w:color="auto"/>
            <w:left w:val="none" w:sz="0" w:space="0" w:color="auto"/>
            <w:bottom w:val="none" w:sz="0" w:space="0" w:color="auto"/>
            <w:right w:val="none" w:sz="0" w:space="0" w:color="auto"/>
          </w:divBdr>
        </w:div>
        <w:div w:id="1871839957">
          <w:marLeft w:val="0"/>
          <w:marRight w:val="0"/>
          <w:marTop w:val="0"/>
          <w:marBottom w:val="0"/>
          <w:divBdr>
            <w:top w:val="none" w:sz="0" w:space="0" w:color="auto"/>
            <w:left w:val="none" w:sz="0" w:space="0" w:color="auto"/>
            <w:bottom w:val="none" w:sz="0" w:space="0" w:color="auto"/>
            <w:right w:val="none" w:sz="0" w:space="0" w:color="auto"/>
          </w:divBdr>
          <w:divsChild>
            <w:div w:id="686373201">
              <w:marLeft w:val="0"/>
              <w:marRight w:val="0"/>
              <w:marTop w:val="0"/>
              <w:marBottom w:val="0"/>
              <w:divBdr>
                <w:top w:val="none" w:sz="0" w:space="0" w:color="auto"/>
                <w:left w:val="none" w:sz="0" w:space="0" w:color="auto"/>
                <w:bottom w:val="none" w:sz="0" w:space="0" w:color="auto"/>
                <w:right w:val="none" w:sz="0" w:space="0" w:color="auto"/>
              </w:divBdr>
            </w:div>
          </w:divsChild>
        </w:div>
        <w:div w:id="859052540">
          <w:marLeft w:val="0"/>
          <w:marRight w:val="0"/>
          <w:marTop w:val="0"/>
          <w:marBottom w:val="0"/>
          <w:divBdr>
            <w:top w:val="none" w:sz="0" w:space="0" w:color="auto"/>
            <w:left w:val="none" w:sz="0" w:space="0" w:color="auto"/>
            <w:bottom w:val="none" w:sz="0" w:space="0" w:color="auto"/>
            <w:right w:val="none" w:sz="0" w:space="0" w:color="auto"/>
          </w:divBdr>
        </w:div>
        <w:div w:id="331488889">
          <w:marLeft w:val="0"/>
          <w:marRight w:val="0"/>
          <w:marTop w:val="0"/>
          <w:marBottom w:val="0"/>
          <w:divBdr>
            <w:top w:val="none" w:sz="0" w:space="0" w:color="auto"/>
            <w:left w:val="none" w:sz="0" w:space="0" w:color="auto"/>
            <w:bottom w:val="none" w:sz="0" w:space="0" w:color="auto"/>
            <w:right w:val="none" w:sz="0" w:space="0" w:color="auto"/>
          </w:divBdr>
          <w:divsChild>
            <w:div w:id="1814830449">
              <w:marLeft w:val="0"/>
              <w:marRight w:val="0"/>
              <w:marTop w:val="0"/>
              <w:marBottom w:val="0"/>
              <w:divBdr>
                <w:top w:val="none" w:sz="0" w:space="0" w:color="auto"/>
                <w:left w:val="none" w:sz="0" w:space="0" w:color="auto"/>
                <w:bottom w:val="none" w:sz="0" w:space="0" w:color="auto"/>
                <w:right w:val="none" w:sz="0" w:space="0" w:color="auto"/>
              </w:divBdr>
            </w:div>
          </w:divsChild>
        </w:div>
        <w:div w:id="714887515">
          <w:marLeft w:val="0"/>
          <w:marRight w:val="0"/>
          <w:marTop w:val="0"/>
          <w:marBottom w:val="0"/>
          <w:divBdr>
            <w:top w:val="none" w:sz="0" w:space="0" w:color="auto"/>
            <w:left w:val="none" w:sz="0" w:space="0" w:color="auto"/>
            <w:bottom w:val="none" w:sz="0" w:space="0" w:color="auto"/>
            <w:right w:val="none" w:sz="0" w:space="0" w:color="auto"/>
          </w:divBdr>
        </w:div>
        <w:div w:id="1106733029">
          <w:marLeft w:val="0"/>
          <w:marRight w:val="0"/>
          <w:marTop w:val="0"/>
          <w:marBottom w:val="0"/>
          <w:divBdr>
            <w:top w:val="none" w:sz="0" w:space="0" w:color="auto"/>
            <w:left w:val="none" w:sz="0" w:space="0" w:color="auto"/>
            <w:bottom w:val="none" w:sz="0" w:space="0" w:color="auto"/>
            <w:right w:val="none" w:sz="0" w:space="0" w:color="auto"/>
          </w:divBdr>
          <w:divsChild>
            <w:div w:id="525484385">
              <w:marLeft w:val="0"/>
              <w:marRight w:val="0"/>
              <w:marTop w:val="0"/>
              <w:marBottom w:val="0"/>
              <w:divBdr>
                <w:top w:val="none" w:sz="0" w:space="0" w:color="auto"/>
                <w:left w:val="none" w:sz="0" w:space="0" w:color="auto"/>
                <w:bottom w:val="none" w:sz="0" w:space="0" w:color="auto"/>
                <w:right w:val="none" w:sz="0" w:space="0" w:color="auto"/>
              </w:divBdr>
            </w:div>
          </w:divsChild>
        </w:div>
        <w:div w:id="235020197">
          <w:marLeft w:val="0"/>
          <w:marRight w:val="0"/>
          <w:marTop w:val="300"/>
          <w:marBottom w:val="0"/>
          <w:divBdr>
            <w:top w:val="none" w:sz="0" w:space="0" w:color="auto"/>
            <w:left w:val="none" w:sz="0" w:space="0" w:color="auto"/>
            <w:bottom w:val="none" w:sz="0" w:space="0" w:color="auto"/>
            <w:right w:val="none" w:sz="0" w:space="0" w:color="auto"/>
          </w:divBdr>
          <w:divsChild>
            <w:div w:id="1030036305">
              <w:marLeft w:val="0"/>
              <w:marRight w:val="0"/>
              <w:marTop w:val="0"/>
              <w:marBottom w:val="0"/>
              <w:divBdr>
                <w:top w:val="none" w:sz="0" w:space="0" w:color="auto"/>
                <w:left w:val="none" w:sz="0" w:space="0" w:color="auto"/>
                <w:bottom w:val="none" w:sz="0" w:space="0" w:color="auto"/>
                <w:right w:val="none" w:sz="0" w:space="0" w:color="auto"/>
              </w:divBdr>
              <w:divsChild>
                <w:div w:id="164442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02682">
          <w:marLeft w:val="0"/>
          <w:marRight w:val="0"/>
          <w:marTop w:val="300"/>
          <w:marBottom w:val="0"/>
          <w:divBdr>
            <w:top w:val="none" w:sz="0" w:space="0" w:color="auto"/>
            <w:left w:val="none" w:sz="0" w:space="0" w:color="auto"/>
            <w:bottom w:val="none" w:sz="0" w:space="0" w:color="auto"/>
            <w:right w:val="none" w:sz="0" w:space="0" w:color="auto"/>
          </w:divBdr>
          <w:divsChild>
            <w:div w:id="147291625">
              <w:marLeft w:val="0"/>
              <w:marRight w:val="0"/>
              <w:marTop w:val="0"/>
              <w:marBottom w:val="0"/>
              <w:divBdr>
                <w:top w:val="none" w:sz="0" w:space="0" w:color="auto"/>
                <w:left w:val="none" w:sz="0" w:space="0" w:color="auto"/>
                <w:bottom w:val="none" w:sz="0" w:space="0" w:color="auto"/>
                <w:right w:val="none" w:sz="0" w:space="0" w:color="auto"/>
              </w:divBdr>
              <w:divsChild>
                <w:div w:id="6711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4126">
          <w:marLeft w:val="0"/>
          <w:marRight w:val="0"/>
          <w:marTop w:val="300"/>
          <w:marBottom w:val="0"/>
          <w:divBdr>
            <w:top w:val="none" w:sz="0" w:space="0" w:color="auto"/>
            <w:left w:val="none" w:sz="0" w:space="0" w:color="auto"/>
            <w:bottom w:val="none" w:sz="0" w:space="0" w:color="auto"/>
            <w:right w:val="none" w:sz="0" w:space="0" w:color="auto"/>
          </w:divBdr>
          <w:divsChild>
            <w:div w:id="700129504">
              <w:marLeft w:val="0"/>
              <w:marRight w:val="0"/>
              <w:marTop w:val="0"/>
              <w:marBottom w:val="0"/>
              <w:divBdr>
                <w:top w:val="none" w:sz="0" w:space="0" w:color="auto"/>
                <w:left w:val="none" w:sz="0" w:space="0" w:color="auto"/>
                <w:bottom w:val="none" w:sz="0" w:space="0" w:color="auto"/>
                <w:right w:val="none" w:sz="0" w:space="0" w:color="auto"/>
              </w:divBdr>
              <w:divsChild>
                <w:div w:id="1260672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71343">
          <w:marLeft w:val="0"/>
          <w:marRight w:val="0"/>
          <w:marTop w:val="300"/>
          <w:marBottom w:val="0"/>
          <w:divBdr>
            <w:top w:val="none" w:sz="0" w:space="0" w:color="auto"/>
            <w:left w:val="none" w:sz="0" w:space="0" w:color="auto"/>
            <w:bottom w:val="none" w:sz="0" w:space="0" w:color="auto"/>
            <w:right w:val="none" w:sz="0" w:space="0" w:color="auto"/>
          </w:divBdr>
          <w:divsChild>
            <w:div w:id="9114580">
              <w:marLeft w:val="0"/>
              <w:marRight w:val="0"/>
              <w:marTop w:val="0"/>
              <w:marBottom w:val="0"/>
              <w:divBdr>
                <w:top w:val="none" w:sz="0" w:space="0" w:color="auto"/>
                <w:left w:val="none" w:sz="0" w:space="0" w:color="auto"/>
                <w:bottom w:val="none" w:sz="0" w:space="0" w:color="auto"/>
                <w:right w:val="none" w:sz="0" w:space="0" w:color="auto"/>
              </w:divBdr>
              <w:divsChild>
                <w:div w:id="44461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93157">
      <w:bodyDiv w:val="1"/>
      <w:marLeft w:val="0"/>
      <w:marRight w:val="0"/>
      <w:marTop w:val="0"/>
      <w:marBottom w:val="0"/>
      <w:divBdr>
        <w:top w:val="none" w:sz="0" w:space="0" w:color="auto"/>
        <w:left w:val="none" w:sz="0" w:space="0" w:color="auto"/>
        <w:bottom w:val="none" w:sz="0" w:space="0" w:color="auto"/>
        <w:right w:val="none" w:sz="0" w:space="0" w:color="auto"/>
      </w:divBdr>
      <w:divsChild>
        <w:div w:id="1995178461">
          <w:marLeft w:val="0"/>
          <w:marRight w:val="0"/>
          <w:marTop w:val="0"/>
          <w:marBottom w:val="0"/>
          <w:divBdr>
            <w:top w:val="none" w:sz="0" w:space="0" w:color="auto"/>
            <w:left w:val="none" w:sz="0" w:space="0" w:color="auto"/>
            <w:bottom w:val="none" w:sz="0" w:space="0" w:color="auto"/>
            <w:right w:val="none" w:sz="0" w:space="0" w:color="auto"/>
          </w:divBdr>
        </w:div>
        <w:div w:id="1593736328">
          <w:marLeft w:val="0"/>
          <w:marRight w:val="0"/>
          <w:marTop w:val="0"/>
          <w:marBottom w:val="0"/>
          <w:divBdr>
            <w:top w:val="none" w:sz="0" w:space="0" w:color="auto"/>
            <w:left w:val="none" w:sz="0" w:space="0" w:color="auto"/>
            <w:bottom w:val="none" w:sz="0" w:space="0" w:color="auto"/>
            <w:right w:val="none" w:sz="0" w:space="0" w:color="auto"/>
          </w:divBdr>
          <w:divsChild>
            <w:div w:id="2024819620">
              <w:marLeft w:val="0"/>
              <w:marRight w:val="0"/>
              <w:marTop w:val="0"/>
              <w:marBottom w:val="0"/>
              <w:divBdr>
                <w:top w:val="none" w:sz="0" w:space="0" w:color="auto"/>
                <w:left w:val="none" w:sz="0" w:space="0" w:color="auto"/>
                <w:bottom w:val="none" w:sz="0" w:space="0" w:color="auto"/>
                <w:right w:val="none" w:sz="0" w:space="0" w:color="auto"/>
              </w:divBdr>
            </w:div>
          </w:divsChild>
        </w:div>
        <w:div w:id="446508654">
          <w:marLeft w:val="0"/>
          <w:marRight w:val="0"/>
          <w:marTop w:val="0"/>
          <w:marBottom w:val="0"/>
          <w:divBdr>
            <w:top w:val="none" w:sz="0" w:space="0" w:color="auto"/>
            <w:left w:val="none" w:sz="0" w:space="0" w:color="auto"/>
            <w:bottom w:val="none" w:sz="0" w:space="0" w:color="auto"/>
            <w:right w:val="none" w:sz="0" w:space="0" w:color="auto"/>
          </w:divBdr>
        </w:div>
        <w:div w:id="1985088181">
          <w:marLeft w:val="0"/>
          <w:marRight w:val="0"/>
          <w:marTop w:val="0"/>
          <w:marBottom w:val="0"/>
          <w:divBdr>
            <w:top w:val="none" w:sz="0" w:space="0" w:color="auto"/>
            <w:left w:val="none" w:sz="0" w:space="0" w:color="auto"/>
            <w:bottom w:val="none" w:sz="0" w:space="0" w:color="auto"/>
            <w:right w:val="none" w:sz="0" w:space="0" w:color="auto"/>
          </w:divBdr>
          <w:divsChild>
            <w:div w:id="1454010909">
              <w:marLeft w:val="0"/>
              <w:marRight w:val="0"/>
              <w:marTop w:val="0"/>
              <w:marBottom w:val="0"/>
              <w:divBdr>
                <w:top w:val="none" w:sz="0" w:space="0" w:color="auto"/>
                <w:left w:val="none" w:sz="0" w:space="0" w:color="auto"/>
                <w:bottom w:val="none" w:sz="0" w:space="0" w:color="auto"/>
                <w:right w:val="none" w:sz="0" w:space="0" w:color="auto"/>
              </w:divBdr>
            </w:div>
          </w:divsChild>
        </w:div>
        <w:div w:id="1237007709">
          <w:marLeft w:val="0"/>
          <w:marRight w:val="0"/>
          <w:marTop w:val="0"/>
          <w:marBottom w:val="0"/>
          <w:divBdr>
            <w:top w:val="none" w:sz="0" w:space="0" w:color="auto"/>
            <w:left w:val="none" w:sz="0" w:space="0" w:color="auto"/>
            <w:bottom w:val="none" w:sz="0" w:space="0" w:color="auto"/>
            <w:right w:val="none" w:sz="0" w:space="0" w:color="auto"/>
          </w:divBdr>
        </w:div>
        <w:div w:id="1924757991">
          <w:marLeft w:val="0"/>
          <w:marRight w:val="0"/>
          <w:marTop w:val="0"/>
          <w:marBottom w:val="0"/>
          <w:divBdr>
            <w:top w:val="none" w:sz="0" w:space="0" w:color="auto"/>
            <w:left w:val="none" w:sz="0" w:space="0" w:color="auto"/>
            <w:bottom w:val="none" w:sz="0" w:space="0" w:color="auto"/>
            <w:right w:val="none" w:sz="0" w:space="0" w:color="auto"/>
          </w:divBdr>
          <w:divsChild>
            <w:div w:id="931544455">
              <w:marLeft w:val="0"/>
              <w:marRight w:val="0"/>
              <w:marTop w:val="0"/>
              <w:marBottom w:val="0"/>
              <w:divBdr>
                <w:top w:val="none" w:sz="0" w:space="0" w:color="auto"/>
                <w:left w:val="none" w:sz="0" w:space="0" w:color="auto"/>
                <w:bottom w:val="none" w:sz="0" w:space="0" w:color="auto"/>
                <w:right w:val="none" w:sz="0" w:space="0" w:color="auto"/>
              </w:divBdr>
            </w:div>
          </w:divsChild>
        </w:div>
        <w:div w:id="871960350">
          <w:marLeft w:val="0"/>
          <w:marRight w:val="0"/>
          <w:marTop w:val="0"/>
          <w:marBottom w:val="0"/>
          <w:divBdr>
            <w:top w:val="none" w:sz="0" w:space="0" w:color="auto"/>
            <w:left w:val="none" w:sz="0" w:space="0" w:color="auto"/>
            <w:bottom w:val="none" w:sz="0" w:space="0" w:color="auto"/>
            <w:right w:val="none" w:sz="0" w:space="0" w:color="auto"/>
          </w:divBdr>
        </w:div>
        <w:div w:id="197596325">
          <w:marLeft w:val="0"/>
          <w:marRight w:val="0"/>
          <w:marTop w:val="0"/>
          <w:marBottom w:val="0"/>
          <w:divBdr>
            <w:top w:val="none" w:sz="0" w:space="0" w:color="auto"/>
            <w:left w:val="none" w:sz="0" w:space="0" w:color="auto"/>
            <w:bottom w:val="none" w:sz="0" w:space="0" w:color="auto"/>
            <w:right w:val="none" w:sz="0" w:space="0" w:color="auto"/>
          </w:divBdr>
          <w:divsChild>
            <w:div w:id="198707881">
              <w:marLeft w:val="0"/>
              <w:marRight w:val="0"/>
              <w:marTop w:val="0"/>
              <w:marBottom w:val="0"/>
              <w:divBdr>
                <w:top w:val="none" w:sz="0" w:space="0" w:color="auto"/>
                <w:left w:val="none" w:sz="0" w:space="0" w:color="auto"/>
                <w:bottom w:val="none" w:sz="0" w:space="0" w:color="auto"/>
                <w:right w:val="none" w:sz="0" w:space="0" w:color="auto"/>
              </w:divBdr>
            </w:div>
          </w:divsChild>
        </w:div>
        <w:div w:id="251397787">
          <w:marLeft w:val="0"/>
          <w:marRight w:val="0"/>
          <w:marTop w:val="0"/>
          <w:marBottom w:val="0"/>
          <w:divBdr>
            <w:top w:val="none" w:sz="0" w:space="0" w:color="auto"/>
            <w:left w:val="none" w:sz="0" w:space="0" w:color="auto"/>
            <w:bottom w:val="none" w:sz="0" w:space="0" w:color="auto"/>
            <w:right w:val="none" w:sz="0" w:space="0" w:color="auto"/>
          </w:divBdr>
        </w:div>
        <w:div w:id="890964030">
          <w:marLeft w:val="0"/>
          <w:marRight w:val="0"/>
          <w:marTop w:val="0"/>
          <w:marBottom w:val="0"/>
          <w:divBdr>
            <w:top w:val="none" w:sz="0" w:space="0" w:color="auto"/>
            <w:left w:val="none" w:sz="0" w:space="0" w:color="auto"/>
            <w:bottom w:val="none" w:sz="0" w:space="0" w:color="auto"/>
            <w:right w:val="none" w:sz="0" w:space="0" w:color="auto"/>
          </w:divBdr>
          <w:divsChild>
            <w:div w:id="9837381">
              <w:marLeft w:val="0"/>
              <w:marRight w:val="0"/>
              <w:marTop w:val="0"/>
              <w:marBottom w:val="0"/>
              <w:divBdr>
                <w:top w:val="none" w:sz="0" w:space="0" w:color="auto"/>
                <w:left w:val="none" w:sz="0" w:space="0" w:color="auto"/>
                <w:bottom w:val="none" w:sz="0" w:space="0" w:color="auto"/>
                <w:right w:val="none" w:sz="0" w:space="0" w:color="auto"/>
              </w:divBdr>
            </w:div>
          </w:divsChild>
        </w:div>
        <w:div w:id="826239526">
          <w:marLeft w:val="0"/>
          <w:marRight w:val="0"/>
          <w:marTop w:val="0"/>
          <w:marBottom w:val="0"/>
          <w:divBdr>
            <w:top w:val="none" w:sz="0" w:space="0" w:color="auto"/>
            <w:left w:val="none" w:sz="0" w:space="0" w:color="auto"/>
            <w:bottom w:val="none" w:sz="0" w:space="0" w:color="auto"/>
            <w:right w:val="none" w:sz="0" w:space="0" w:color="auto"/>
          </w:divBdr>
        </w:div>
        <w:div w:id="834345682">
          <w:marLeft w:val="0"/>
          <w:marRight w:val="0"/>
          <w:marTop w:val="0"/>
          <w:marBottom w:val="0"/>
          <w:divBdr>
            <w:top w:val="none" w:sz="0" w:space="0" w:color="auto"/>
            <w:left w:val="none" w:sz="0" w:space="0" w:color="auto"/>
            <w:bottom w:val="none" w:sz="0" w:space="0" w:color="auto"/>
            <w:right w:val="none" w:sz="0" w:space="0" w:color="auto"/>
          </w:divBdr>
          <w:divsChild>
            <w:div w:id="1447845239">
              <w:marLeft w:val="0"/>
              <w:marRight w:val="0"/>
              <w:marTop w:val="0"/>
              <w:marBottom w:val="0"/>
              <w:divBdr>
                <w:top w:val="none" w:sz="0" w:space="0" w:color="auto"/>
                <w:left w:val="none" w:sz="0" w:space="0" w:color="auto"/>
                <w:bottom w:val="none" w:sz="0" w:space="0" w:color="auto"/>
                <w:right w:val="none" w:sz="0" w:space="0" w:color="auto"/>
              </w:divBdr>
            </w:div>
          </w:divsChild>
        </w:div>
        <w:div w:id="214850741">
          <w:marLeft w:val="0"/>
          <w:marRight w:val="0"/>
          <w:marTop w:val="0"/>
          <w:marBottom w:val="0"/>
          <w:divBdr>
            <w:top w:val="none" w:sz="0" w:space="0" w:color="auto"/>
            <w:left w:val="none" w:sz="0" w:space="0" w:color="auto"/>
            <w:bottom w:val="none" w:sz="0" w:space="0" w:color="auto"/>
            <w:right w:val="none" w:sz="0" w:space="0" w:color="auto"/>
          </w:divBdr>
        </w:div>
        <w:div w:id="140733739">
          <w:marLeft w:val="0"/>
          <w:marRight w:val="0"/>
          <w:marTop w:val="0"/>
          <w:marBottom w:val="0"/>
          <w:divBdr>
            <w:top w:val="none" w:sz="0" w:space="0" w:color="auto"/>
            <w:left w:val="none" w:sz="0" w:space="0" w:color="auto"/>
            <w:bottom w:val="none" w:sz="0" w:space="0" w:color="auto"/>
            <w:right w:val="none" w:sz="0" w:space="0" w:color="auto"/>
          </w:divBdr>
          <w:divsChild>
            <w:div w:id="605309941">
              <w:marLeft w:val="0"/>
              <w:marRight w:val="0"/>
              <w:marTop w:val="0"/>
              <w:marBottom w:val="0"/>
              <w:divBdr>
                <w:top w:val="none" w:sz="0" w:space="0" w:color="auto"/>
                <w:left w:val="none" w:sz="0" w:space="0" w:color="auto"/>
                <w:bottom w:val="none" w:sz="0" w:space="0" w:color="auto"/>
                <w:right w:val="none" w:sz="0" w:space="0" w:color="auto"/>
              </w:divBdr>
            </w:div>
          </w:divsChild>
        </w:div>
        <w:div w:id="1092631397">
          <w:marLeft w:val="0"/>
          <w:marRight w:val="0"/>
          <w:marTop w:val="300"/>
          <w:marBottom w:val="0"/>
          <w:divBdr>
            <w:top w:val="none" w:sz="0" w:space="0" w:color="auto"/>
            <w:left w:val="none" w:sz="0" w:space="0" w:color="auto"/>
            <w:bottom w:val="none" w:sz="0" w:space="0" w:color="auto"/>
            <w:right w:val="none" w:sz="0" w:space="0" w:color="auto"/>
          </w:divBdr>
          <w:divsChild>
            <w:div w:id="2098670730">
              <w:marLeft w:val="0"/>
              <w:marRight w:val="0"/>
              <w:marTop w:val="0"/>
              <w:marBottom w:val="0"/>
              <w:divBdr>
                <w:top w:val="none" w:sz="0" w:space="0" w:color="auto"/>
                <w:left w:val="none" w:sz="0" w:space="0" w:color="auto"/>
                <w:bottom w:val="none" w:sz="0" w:space="0" w:color="auto"/>
                <w:right w:val="none" w:sz="0" w:space="0" w:color="auto"/>
              </w:divBdr>
              <w:divsChild>
                <w:div w:id="754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321931">
          <w:marLeft w:val="0"/>
          <w:marRight w:val="0"/>
          <w:marTop w:val="300"/>
          <w:marBottom w:val="0"/>
          <w:divBdr>
            <w:top w:val="none" w:sz="0" w:space="0" w:color="auto"/>
            <w:left w:val="none" w:sz="0" w:space="0" w:color="auto"/>
            <w:bottom w:val="none" w:sz="0" w:space="0" w:color="auto"/>
            <w:right w:val="none" w:sz="0" w:space="0" w:color="auto"/>
          </w:divBdr>
          <w:divsChild>
            <w:div w:id="819077641">
              <w:marLeft w:val="0"/>
              <w:marRight w:val="0"/>
              <w:marTop w:val="0"/>
              <w:marBottom w:val="0"/>
              <w:divBdr>
                <w:top w:val="none" w:sz="0" w:space="0" w:color="auto"/>
                <w:left w:val="none" w:sz="0" w:space="0" w:color="auto"/>
                <w:bottom w:val="none" w:sz="0" w:space="0" w:color="auto"/>
                <w:right w:val="none" w:sz="0" w:space="0" w:color="auto"/>
              </w:divBdr>
              <w:divsChild>
                <w:div w:id="101777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0590">
          <w:marLeft w:val="0"/>
          <w:marRight w:val="0"/>
          <w:marTop w:val="300"/>
          <w:marBottom w:val="0"/>
          <w:divBdr>
            <w:top w:val="none" w:sz="0" w:space="0" w:color="auto"/>
            <w:left w:val="none" w:sz="0" w:space="0" w:color="auto"/>
            <w:bottom w:val="none" w:sz="0" w:space="0" w:color="auto"/>
            <w:right w:val="none" w:sz="0" w:space="0" w:color="auto"/>
          </w:divBdr>
          <w:divsChild>
            <w:div w:id="778766535">
              <w:marLeft w:val="0"/>
              <w:marRight w:val="0"/>
              <w:marTop w:val="0"/>
              <w:marBottom w:val="0"/>
              <w:divBdr>
                <w:top w:val="none" w:sz="0" w:space="0" w:color="auto"/>
                <w:left w:val="none" w:sz="0" w:space="0" w:color="auto"/>
                <w:bottom w:val="none" w:sz="0" w:space="0" w:color="auto"/>
                <w:right w:val="none" w:sz="0" w:space="0" w:color="auto"/>
              </w:divBdr>
              <w:divsChild>
                <w:div w:id="135557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527586">
          <w:marLeft w:val="0"/>
          <w:marRight w:val="0"/>
          <w:marTop w:val="300"/>
          <w:marBottom w:val="0"/>
          <w:divBdr>
            <w:top w:val="none" w:sz="0" w:space="0" w:color="auto"/>
            <w:left w:val="none" w:sz="0" w:space="0" w:color="auto"/>
            <w:bottom w:val="none" w:sz="0" w:space="0" w:color="auto"/>
            <w:right w:val="none" w:sz="0" w:space="0" w:color="auto"/>
          </w:divBdr>
          <w:divsChild>
            <w:div w:id="682635381">
              <w:marLeft w:val="0"/>
              <w:marRight w:val="0"/>
              <w:marTop w:val="0"/>
              <w:marBottom w:val="0"/>
              <w:divBdr>
                <w:top w:val="none" w:sz="0" w:space="0" w:color="auto"/>
                <w:left w:val="none" w:sz="0" w:space="0" w:color="auto"/>
                <w:bottom w:val="none" w:sz="0" w:space="0" w:color="auto"/>
                <w:right w:val="none" w:sz="0" w:space="0" w:color="auto"/>
              </w:divBdr>
              <w:divsChild>
                <w:div w:id="48786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161782">
      <w:bodyDiv w:val="1"/>
      <w:marLeft w:val="0"/>
      <w:marRight w:val="0"/>
      <w:marTop w:val="0"/>
      <w:marBottom w:val="0"/>
      <w:divBdr>
        <w:top w:val="none" w:sz="0" w:space="0" w:color="auto"/>
        <w:left w:val="none" w:sz="0" w:space="0" w:color="auto"/>
        <w:bottom w:val="none" w:sz="0" w:space="0" w:color="auto"/>
        <w:right w:val="none" w:sz="0" w:space="0" w:color="auto"/>
      </w:divBdr>
      <w:divsChild>
        <w:div w:id="568536166">
          <w:marLeft w:val="0"/>
          <w:marRight w:val="0"/>
          <w:marTop w:val="0"/>
          <w:marBottom w:val="0"/>
          <w:divBdr>
            <w:top w:val="none" w:sz="0" w:space="0" w:color="auto"/>
            <w:left w:val="none" w:sz="0" w:space="0" w:color="auto"/>
            <w:bottom w:val="none" w:sz="0" w:space="0" w:color="auto"/>
            <w:right w:val="none" w:sz="0" w:space="0" w:color="auto"/>
          </w:divBdr>
        </w:div>
        <w:div w:id="503664656">
          <w:marLeft w:val="0"/>
          <w:marRight w:val="0"/>
          <w:marTop w:val="0"/>
          <w:marBottom w:val="0"/>
          <w:divBdr>
            <w:top w:val="none" w:sz="0" w:space="0" w:color="auto"/>
            <w:left w:val="none" w:sz="0" w:space="0" w:color="auto"/>
            <w:bottom w:val="none" w:sz="0" w:space="0" w:color="auto"/>
            <w:right w:val="none" w:sz="0" w:space="0" w:color="auto"/>
          </w:divBdr>
          <w:divsChild>
            <w:div w:id="1626353107">
              <w:marLeft w:val="0"/>
              <w:marRight w:val="0"/>
              <w:marTop w:val="0"/>
              <w:marBottom w:val="0"/>
              <w:divBdr>
                <w:top w:val="none" w:sz="0" w:space="0" w:color="auto"/>
                <w:left w:val="none" w:sz="0" w:space="0" w:color="auto"/>
                <w:bottom w:val="none" w:sz="0" w:space="0" w:color="auto"/>
                <w:right w:val="none" w:sz="0" w:space="0" w:color="auto"/>
              </w:divBdr>
            </w:div>
          </w:divsChild>
        </w:div>
        <w:div w:id="585848024">
          <w:marLeft w:val="0"/>
          <w:marRight w:val="0"/>
          <w:marTop w:val="0"/>
          <w:marBottom w:val="0"/>
          <w:divBdr>
            <w:top w:val="none" w:sz="0" w:space="0" w:color="auto"/>
            <w:left w:val="none" w:sz="0" w:space="0" w:color="auto"/>
            <w:bottom w:val="none" w:sz="0" w:space="0" w:color="auto"/>
            <w:right w:val="none" w:sz="0" w:space="0" w:color="auto"/>
          </w:divBdr>
        </w:div>
        <w:div w:id="467743895">
          <w:marLeft w:val="0"/>
          <w:marRight w:val="0"/>
          <w:marTop w:val="0"/>
          <w:marBottom w:val="0"/>
          <w:divBdr>
            <w:top w:val="none" w:sz="0" w:space="0" w:color="auto"/>
            <w:left w:val="none" w:sz="0" w:space="0" w:color="auto"/>
            <w:bottom w:val="none" w:sz="0" w:space="0" w:color="auto"/>
            <w:right w:val="none" w:sz="0" w:space="0" w:color="auto"/>
          </w:divBdr>
          <w:divsChild>
            <w:div w:id="1940989178">
              <w:marLeft w:val="0"/>
              <w:marRight w:val="0"/>
              <w:marTop w:val="0"/>
              <w:marBottom w:val="0"/>
              <w:divBdr>
                <w:top w:val="none" w:sz="0" w:space="0" w:color="auto"/>
                <w:left w:val="none" w:sz="0" w:space="0" w:color="auto"/>
                <w:bottom w:val="none" w:sz="0" w:space="0" w:color="auto"/>
                <w:right w:val="none" w:sz="0" w:space="0" w:color="auto"/>
              </w:divBdr>
            </w:div>
          </w:divsChild>
        </w:div>
        <w:div w:id="447159718">
          <w:marLeft w:val="0"/>
          <w:marRight w:val="0"/>
          <w:marTop w:val="0"/>
          <w:marBottom w:val="0"/>
          <w:divBdr>
            <w:top w:val="none" w:sz="0" w:space="0" w:color="auto"/>
            <w:left w:val="none" w:sz="0" w:space="0" w:color="auto"/>
            <w:bottom w:val="none" w:sz="0" w:space="0" w:color="auto"/>
            <w:right w:val="none" w:sz="0" w:space="0" w:color="auto"/>
          </w:divBdr>
        </w:div>
        <w:div w:id="1308169359">
          <w:marLeft w:val="0"/>
          <w:marRight w:val="0"/>
          <w:marTop w:val="0"/>
          <w:marBottom w:val="0"/>
          <w:divBdr>
            <w:top w:val="none" w:sz="0" w:space="0" w:color="auto"/>
            <w:left w:val="none" w:sz="0" w:space="0" w:color="auto"/>
            <w:bottom w:val="none" w:sz="0" w:space="0" w:color="auto"/>
            <w:right w:val="none" w:sz="0" w:space="0" w:color="auto"/>
          </w:divBdr>
          <w:divsChild>
            <w:div w:id="1821386727">
              <w:marLeft w:val="0"/>
              <w:marRight w:val="0"/>
              <w:marTop w:val="0"/>
              <w:marBottom w:val="0"/>
              <w:divBdr>
                <w:top w:val="none" w:sz="0" w:space="0" w:color="auto"/>
                <w:left w:val="none" w:sz="0" w:space="0" w:color="auto"/>
                <w:bottom w:val="none" w:sz="0" w:space="0" w:color="auto"/>
                <w:right w:val="none" w:sz="0" w:space="0" w:color="auto"/>
              </w:divBdr>
            </w:div>
          </w:divsChild>
        </w:div>
        <w:div w:id="989821418">
          <w:marLeft w:val="0"/>
          <w:marRight w:val="0"/>
          <w:marTop w:val="0"/>
          <w:marBottom w:val="0"/>
          <w:divBdr>
            <w:top w:val="none" w:sz="0" w:space="0" w:color="auto"/>
            <w:left w:val="none" w:sz="0" w:space="0" w:color="auto"/>
            <w:bottom w:val="none" w:sz="0" w:space="0" w:color="auto"/>
            <w:right w:val="none" w:sz="0" w:space="0" w:color="auto"/>
          </w:divBdr>
        </w:div>
        <w:div w:id="107480555">
          <w:marLeft w:val="0"/>
          <w:marRight w:val="0"/>
          <w:marTop w:val="0"/>
          <w:marBottom w:val="0"/>
          <w:divBdr>
            <w:top w:val="none" w:sz="0" w:space="0" w:color="auto"/>
            <w:left w:val="none" w:sz="0" w:space="0" w:color="auto"/>
            <w:bottom w:val="none" w:sz="0" w:space="0" w:color="auto"/>
            <w:right w:val="none" w:sz="0" w:space="0" w:color="auto"/>
          </w:divBdr>
          <w:divsChild>
            <w:div w:id="860439216">
              <w:marLeft w:val="0"/>
              <w:marRight w:val="0"/>
              <w:marTop w:val="0"/>
              <w:marBottom w:val="0"/>
              <w:divBdr>
                <w:top w:val="none" w:sz="0" w:space="0" w:color="auto"/>
                <w:left w:val="none" w:sz="0" w:space="0" w:color="auto"/>
                <w:bottom w:val="none" w:sz="0" w:space="0" w:color="auto"/>
                <w:right w:val="none" w:sz="0" w:space="0" w:color="auto"/>
              </w:divBdr>
            </w:div>
          </w:divsChild>
        </w:div>
        <w:div w:id="122115614">
          <w:marLeft w:val="0"/>
          <w:marRight w:val="0"/>
          <w:marTop w:val="0"/>
          <w:marBottom w:val="0"/>
          <w:divBdr>
            <w:top w:val="none" w:sz="0" w:space="0" w:color="auto"/>
            <w:left w:val="none" w:sz="0" w:space="0" w:color="auto"/>
            <w:bottom w:val="none" w:sz="0" w:space="0" w:color="auto"/>
            <w:right w:val="none" w:sz="0" w:space="0" w:color="auto"/>
          </w:divBdr>
        </w:div>
        <w:div w:id="1744375123">
          <w:marLeft w:val="0"/>
          <w:marRight w:val="0"/>
          <w:marTop w:val="0"/>
          <w:marBottom w:val="0"/>
          <w:divBdr>
            <w:top w:val="none" w:sz="0" w:space="0" w:color="auto"/>
            <w:left w:val="none" w:sz="0" w:space="0" w:color="auto"/>
            <w:bottom w:val="none" w:sz="0" w:space="0" w:color="auto"/>
            <w:right w:val="none" w:sz="0" w:space="0" w:color="auto"/>
          </w:divBdr>
          <w:divsChild>
            <w:div w:id="1624732132">
              <w:marLeft w:val="0"/>
              <w:marRight w:val="0"/>
              <w:marTop w:val="0"/>
              <w:marBottom w:val="0"/>
              <w:divBdr>
                <w:top w:val="none" w:sz="0" w:space="0" w:color="auto"/>
                <w:left w:val="none" w:sz="0" w:space="0" w:color="auto"/>
                <w:bottom w:val="none" w:sz="0" w:space="0" w:color="auto"/>
                <w:right w:val="none" w:sz="0" w:space="0" w:color="auto"/>
              </w:divBdr>
            </w:div>
          </w:divsChild>
        </w:div>
        <w:div w:id="916986138">
          <w:marLeft w:val="0"/>
          <w:marRight w:val="0"/>
          <w:marTop w:val="0"/>
          <w:marBottom w:val="0"/>
          <w:divBdr>
            <w:top w:val="none" w:sz="0" w:space="0" w:color="auto"/>
            <w:left w:val="none" w:sz="0" w:space="0" w:color="auto"/>
            <w:bottom w:val="none" w:sz="0" w:space="0" w:color="auto"/>
            <w:right w:val="none" w:sz="0" w:space="0" w:color="auto"/>
          </w:divBdr>
        </w:div>
        <w:div w:id="2129007641">
          <w:marLeft w:val="0"/>
          <w:marRight w:val="0"/>
          <w:marTop w:val="0"/>
          <w:marBottom w:val="0"/>
          <w:divBdr>
            <w:top w:val="none" w:sz="0" w:space="0" w:color="auto"/>
            <w:left w:val="none" w:sz="0" w:space="0" w:color="auto"/>
            <w:bottom w:val="none" w:sz="0" w:space="0" w:color="auto"/>
            <w:right w:val="none" w:sz="0" w:space="0" w:color="auto"/>
          </w:divBdr>
          <w:divsChild>
            <w:div w:id="163862731">
              <w:marLeft w:val="0"/>
              <w:marRight w:val="0"/>
              <w:marTop w:val="0"/>
              <w:marBottom w:val="0"/>
              <w:divBdr>
                <w:top w:val="none" w:sz="0" w:space="0" w:color="auto"/>
                <w:left w:val="none" w:sz="0" w:space="0" w:color="auto"/>
                <w:bottom w:val="none" w:sz="0" w:space="0" w:color="auto"/>
                <w:right w:val="none" w:sz="0" w:space="0" w:color="auto"/>
              </w:divBdr>
            </w:div>
          </w:divsChild>
        </w:div>
        <w:div w:id="2128769878">
          <w:marLeft w:val="0"/>
          <w:marRight w:val="0"/>
          <w:marTop w:val="0"/>
          <w:marBottom w:val="0"/>
          <w:divBdr>
            <w:top w:val="none" w:sz="0" w:space="0" w:color="auto"/>
            <w:left w:val="none" w:sz="0" w:space="0" w:color="auto"/>
            <w:bottom w:val="none" w:sz="0" w:space="0" w:color="auto"/>
            <w:right w:val="none" w:sz="0" w:space="0" w:color="auto"/>
          </w:divBdr>
        </w:div>
        <w:div w:id="1110974983">
          <w:marLeft w:val="0"/>
          <w:marRight w:val="0"/>
          <w:marTop w:val="0"/>
          <w:marBottom w:val="0"/>
          <w:divBdr>
            <w:top w:val="none" w:sz="0" w:space="0" w:color="auto"/>
            <w:left w:val="none" w:sz="0" w:space="0" w:color="auto"/>
            <w:bottom w:val="none" w:sz="0" w:space="0" w:color="auto"/>
            <w:right w:val="none" w:sz="0" w:space="0" w:color="auto"/>
          </w:divBdr>
          <w:divsChild>
            <w:div w:id="1148060374">
              <w:marLeft w:val="0"/>
              <w:marRight w:val="0"/>
              <w:marTop w:val="0"/>
              <w:marBottom w:val="0"/>
              <w:divBdr>
                <w:top w:val="none" w:sz="0" w:space="0" w:color="auto"/>
                <w:left w:val="none" w:sz="0" w:space="0" w:color="auto"/>
                <w:bottom w:val="none" w:sz="0" w:space="0" w:color="auto"/>
                <w:right w:val="none" w:sz="0" w:space="0" w:color="auto"/>
              </w:divBdr>
            </w:div>
          </w:divsChild>
        </w:div>
        <w:div w:id="496386875">
          <w:marLeft w:val="0"/>
          <w:marRight w:val="0"/>
          <w:marTop w:val="300"/>
          <w:marBottom w:val="0"/>
          <w:divBdr>
            <w:top w:val="none" w:sz="0" w:space="0" w:color="auto"/>
            <w:left w:val="none" w:sz="0" w:space="0" w:color="auto"/>
            <w:bottom w:val="none" w:sz="0" w:space="0" w:color="auto"/>
            <w:right w:val="none" w:sz="0" w:space="0" w:color="auto"/>
          </w:divBdr>
          <w:divsChild>
            <w:div w:id="1430734180">
              <w:marLeft w:val="0"/>
              <w:marRight w:val="0"/>
              <w:marTop w:val="0"/>
              <w:marBottom w:val="0"/>
              <w:divBdr>
                <w:top w:val="none" w:sz="0" w:space="0" w:color="auto"/>
                <w:left w:val="none" w:sz="0" w:space="0" w:color="auto"/>
                <w:bottom w:val="none" w:sz="0" w:space="0" w:color="auto"/>
                <w:right w:val="none" w:sz="0" w:space="0" w:color="auto"/>
              </w:divBdr>
              <w:divsChild>
                <w:div w:id="21123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972">
          <w:marLeft w:val="0"/>
          <w:marRight w:val="0"/>
          <w:marTop w:val="300"/>
          <w:marBottom w:val="0"/>
          <w:divBdr>
            <w:top w:val="none" w:sz="0" w:space="0" w:color="auto"/>
            <w:left w:val="none" w:sz="0" w:space="0" w:color="auto"/>
            <w:bottom w:val="none" w:sz="0" w:space="0" w:color="auto"/>
            <w:right w:val="none" w:sz="0" w:space="0" w:color="auto"/>
          </w:divBdr>
          <w:divsChild>
            <w:div w:id="1576548536">
              <w:marLeft w:val="0"/>
              <w:marRight w:val="0"/>
              <w:marTop w:val="0"/>
              <w:marBottom w:val="0"/>
              <w:divBdr>
                <w:top w:val="none" w:sz="0" w:space="0" w:color="auto"/>
                <w:left w:val="none" w:sz="0" w:space="0" w:color="auto"/>
                <w:bottom w:val="none" w:sz="0" w:space="0" w:color="auto"/>
                <w:right w:val="none" w:sz="0" w:space="0" w:color="auto"/>
              </w:divBdr>
              <w:divsChild>
                <w:div w:id="132122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4537">
          <w:marLeft w:val="0"/>
          <w:marRight w:val="0"/>
          <w:marTop w:val="300"/>
          <w:marBottom w:val="0"/>
          <w:divBdr>
            <w:top w:val="none" w:sz="0" w:space="0" w:color="auto"/>
            <w:left w:val="none" w:sz="0" w:space="0" w:color="auto"/>
            <w:bottom w:val="none" w:sz="0" w:space="0" w:color="auto"/>
            <w:right w:val="none" w:sz="0" w:space="0" w:color="auto"/>
          </w:divBdr>
          <w:divsChild>
            <w:div w:id="943270296">
              <w:marLeft w:val="0"/>
              <w:marRight w:val="0"/>
              <w:marTop w:val="0"/>
              <w:marBottom w:val="0"/>
              <w:divBdr>
                <w:top w:val="none" w:sz="0" w:space="0" w:color="auto"/>
                <w:left w:val="none" w:sz="0" w:space="0" w:color="auto"/>
                <w:bottom w:val="none" w:sz="0" w:space="0" w:color="auto"/>
                <w:right w:val="none" w:sz="0" w:space="0" w:color="auto"/>
              </w:divBdr>
              <w:divsChild>
                <w:div w:id="55412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370371">
          <w:marLeft w:val="0"/>
          <w:marRight w:val="0"/>
          <w:marTop w:val="300"/>
          <w:marBottom w:val="0"/>
          <w:divBdr>
            <w:top w:val="none" w:sz="0" w:space="0" w:color="auto"/>
            <w:left w:val="none" w:sz="0" w:space="0" w:color="auto"/>
            <w:bottom w:val="none" w:sz="0" w:space="0" w:color="auto"/>
            <w:right w:val="none" w:sz="0" w:space="0" w:color="auto"/>
          </w:divBdr>
          <w:divsChild>
            <w:div w:id="1020621613">
              <w:marLeft w:val="0"/>
              <w:marRight w:val="0"/>
              <w:marTop w:val="0"/>
              <w:marBottom w:val="0"/>
              <w:divBdr>
                <w:top w:val="none" w:sz="0" w:space="0" w:color="auto"/>
                <w:left w:val="none" w:sz="0" w:space="0" w:color="auto"/>
                <w:bottom w:val="none" w:sz="0" w:space="0" w:color="auto"/>
                <w:right w:val="none" w:sz="0" w:space="0" w:color="auto"/>
              </w:divBdr>
              <w:divsChild>
                <w:div w:id="136886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46022942">
      <w:bodyDiv w:val="1"/>
      <w:marLeft w:val="0"/>
      <w:marRight w:val="0"/>
      <w:marTop w:val="0"/>
      <w:marBottom w:val="0"/>
      <w:divBdr>
        <w:top w:val="none" w:sz="0" w:space="0" w:color="auto"/>
        <w:left w:val="none" w:sz="0" w:space="0" w:color="auto"/>
        <w:bottom w:val="none" w:sz="0" w:space="0" w:color="auto"/>
        <w:right w:val="none" w:sz="0" w:space="0" w:color="auto"/>
      </w:divBdr>
      <w:divsChild>
        <w:div w:id="1508979152">
          <w:marLeft w:val="0"/>
          <w:marRight w:val="0"/>
          <w:marTop w:val="0"/>
          <w:marBottom w:val="0"/>
          <w:divBdr>
            <w:top w:val="none" w:sz="0" w:space="0" w:color="auto"/>
            <w:left w:val="none" w:sz="0" w:space="0" w:color="auto"/>
            <w:bottom w:val="none" w:sz="0" w:space="0" w:color="auto"/>
            <w:right w:val="none" w:sz="0" w:space="0" w:color="auto"/>
          </w:divBdr>
        </w:div>
        <w:div w:id="430666253">
          <w:marLeft w:val="0"/>
          <w:marRight w:val="0"/>
          <w:marTop w:val="0"/>
          <w:marBottom w:val="0"/>
          <w:divBdr>
            <w:top w:val="none" w:sz="0" w:space="0" w:color="auto"/>
            <w:left w:val="none" w:sz="0" w:space="0" w:color="auto"/>
            <w:bottom w:val="none" w:sz="0" w:space="0" w:color="auto"/>
            <w:right w:val="none" w:sz="0" w:space="0" w:color="auto"/>
          </w:divBdr>
          <w:divsChild>
            <w:div w:id="532766924">
              <w:marLeft w:val="0"/>
              <w:marRight w:val="0"/>
              <w:marTop w:val="0"/>
              <w:marBottom w:val="0"/>
              <w:divBdr>
                <w:top w:val="none" w:sz="0" w:space="0" w:color="auto"/>
                <w:left w:val="none" w:sz="0" w:space="0" w:color="auto"/>
                <w:bottom w:val="none" w:sz="0" w:space="0" w:color="auto"/>
                <w:right w:val="none" w:sz="0" w:space="0" w:color="auto"/>
              </w:divBdr>
            </w:div>
          </w:divsChild>
        </w:div>
        <w:div w:id="72166372">
          <w:marLeft w:val="0"/>
          <w:marRight w:val="0"/>
          <w:marTop w:val="0"/>
          <w:marBottom w:val="0"/>
          <w:divBdr>
            <w:top w:val="none" w:sz="0" w:space="0" w:color="auto"/>
            <w:left w:val="none" w:sz="0" w:space="0" w:color="auto"/>
            <w:bottom w:val="none" w:sz="0" w:space="0" w:color="auto"/>
            <w:right w:val="none" w:sz="0" w:space="0" w:color="auto"/>
          </w:divBdr>
        </w:div>
        <w:div w:id="1337615882">
          <w:marLeft w:val="0"/>
          <w:marRight w:val="0"/>
          <w:marTop w:val="0"/>
          <w:marBottom w:val="0"/>
          <w:divBdr>
            <w:top w:val="none" w:sz="0" w:space="0" w:color="auto"/>
            <w:left w:val="none" w:sz="0" w:space="0" w:color="auto"/>
            <w:bottom w:val="none" w:sz="0" w:space="0" w:color="auto"/>
            <w:right w:val="none" w:sz="0" w:space="0" w:color="auto"/>
          </w:divBdr>
          <w:divsChild>
            <w:div w:id="1770931410">
              <w:marLeft w:val="0"/>
              <w:marRight w:val="0"/>
              <w:marTop w:val="0"/>
              <w:marBottom w:val="0"/>
              <w:divBdr>
                <w:top w:val="none" w:sz="0" w:space="0" w:color="auto"/>
                <w:left w:val="none" w:sz="0" w:space="0" w:color="auto"/>
                <w:bottom w:val="none" w:sz="0" w:space="0" w:color="auto"/>
                <w:right w:val="none" w:sz="0" w:space="0" w:color="auto"/>
              </w:divBdr>
            </w:div>
          </w:divsChild>
        </w:div>
        <w:div w:id="996373013">
          <w:marLeft w:val="0"/>
          <w:marRight w:val="0"/>
          <w:marTop w:val="0"/>
          <w:marBottom w:val="0"/>
          <w:divBdr>
            <w:top w:val="none" w:sz="0" w:space="0" w:color="auto"/>
            <w:left w:val="none" w:sz="0" w:space="0" w:color="auto"/>
            <w:bottom w:val="none" w:sz="0" w:space="0" w:color="auto"/>
            <w:right w:val="none" w:sz="0" w:space="0" w:color="auto"/>
          </w:divBdr>
        </w:div>
        <w:div w:id="666632683">
          <w:marLeft w:val="0"/>
          <w:marRight w:val="0"/>
          <w:marTop w:val="0"/>
          <w:marBottom w:val="0"/>
          <w:divBdr>
            <w:top w:val="none" w:sz="0" w:space="0" w:color="auto"/>
            <w:left w:val="none" w:sz="0" w:space="0" w:color="auto"/>
            <w:bottom w:val="none" w:sz="0" w:space="0" w:color="auto"/>
            <w:right w:val="none" w:sz="0" w:space="0" w:color="auto"/>
          </w:divBdr>
          <w:divsChild>
            <w:div w:id="1108233749">
              <w:marLeft w:val="0"/>
              <w:marRight w:val="0"/>
              <w:marTop w:val="0"/>
              <w:marBottom w:val="0"/>
              <w:divBdr>
                <w:top w:val="none" w:sz="0" w:space="0" w:color="auto"/>
                <w:left w:val="none" w:sz="0" w:space="0" w:color="auto"/>
                <w:bottom w:val="none" w:sz="0" w:space="0" w:color="auto"/>
                <w:right w:val="none" w:sz="0" w:space="0" w:color="auto"/>
              </w:divBdr>
            </w:div>
          </w:divsChild>
        </w:div>
        <w:div w:id="532888897">
          <w:marLeft w:val="0"/>
          <w:marRight w:val="0"/>
          <w:marTop w:val="0"/>
          <w:marBottom w:val="0"/>
          <w:divBdr>
            <w:top w:val="none" w:sz="0" w:space="0" w:color="auto"/>
            <w:left w:val="none" w:sz="0" w:space="0" w:color="auto"/>
            <w:bottom w:val="none" w:sz="0" w:space="0" w:color="auto"/>
            <w:right w:val="none" w:sz="0" w:space="0" w:color="auto"/>
          </w:divBdr>
        </w:div>
        <w:div w:id="1368676845">
          <w:marLeft w:val="0"/>
          <w:marRight w:val="0"/>
          <w:marTop w:val="0"/>
          <w:marBottom w:val="0"/>
          <w:divBdr>
            <w:top w:val="none" w:sz="0" w:space="0" w:color="auto"/>
            <w:left w:val="none" w:sz="0" w:space="0" w:color="auto"/>
            <w:bottom w:val="none" w:sz="0" w:space="0" w:color="auto"/>
            <w:right w:val="none" w:sz="0" w:space="0" w:color="auto"/>
          </w:divBdr>
          <w:divsChild>
            <w:div w:id="1870995514">
              <w:marLeft w:val="0"/>
              <w:marRight w:val="0"/>
              <w:marTop w:val="0"/>
              <w:marBottom w:val="0"/>
              <w:divBdr>
                <w:top w:val="none" w:sz="0" w:space="0" w:color="auto"/>
                <w:left w:val="none" w:sz="0" w:space="0" w:color="auto"/>
                <w:bottom w:val="none" w:sz="0" w:space="0" w:color="auto"/>
                <w:right w:val="none" w:sz="0" w:space="0" w:color="auto"/>
              </w:divBdr>
            </w:div>
          </w:divsChild>
        </w:div>
        <w:div w:id="43412438">
          <w:marLeft w:val="0"/>
          <w:marRight w:val="0"/>
          <w:marTop w:val="0"/>
          <w:marBottom w:val="0"/>
          <w:divBdr>
            <w:top w:val="none" w:sz="0" w:space="0" w:color="auto"/>
            <w:left w:val="none" w:sz="0" w:space="0" w:color="auto"/>
            <w:bottom w:val="none" w:sz="0" w:space="0" w:color="auto"/>
            <w:right w:val="none" w:sz="0" w:space="0" w:color="auto"/>
          </w:divBdr>
        </w:div>
        <w:div w:id="64845532">
          <w:marLeft w:val="0"/>
          <w:marRight w:val="0"/>
          <w:marTop w:val="0"/>
          <w:marBottom w:val="0"/>
          <w:divBdr>
            <w:top w:val="none" w:sz="0" w:space="0" w:color="auto"/>
            <w:left w:val="none" w:sz="0" w:space="0" w:color="auto"/>
            <w:bottom w:val="none" w:sz="0" w:space="0" w:color="auto"/>
            <w:right w:val="none" w:sz="0" w:space="0" w:color="auto"/>
          </w:divBdr>
          <w:divsChild>
            <w:div w:id="237253332">
              <w:marLeft w:val="0"/>
              <w:marRight w:val="0"/>
              <w:marTop w:val="0"/>
              <w:marBottom w:val="0"/>
              <w:divBdr>
                <w:top w:val="none" w:sz="0" w:space="0" w:color="auto"/>
                <w:left w:val="none" w:sz="0" w:space="0" w:color="auto"/>
                <w:bottom w:val="none" w:sz="0" w:space="0" w:color="auto"/>
                <w:right w:val="none" w:sz="0" w:space="0" w:color="auto"/>
              </w:divBdr>
            </w:div>
          </w:divsChild>
        </w:div>
        <w:div w:id="2143158580">
          <w:marLeft w:val="0"/>
          <w:marRight w:val="0"/>
          <w:marTop w:val="0"/>
          <w:marBottom w:val="0"/>
          <w:divBdr>
            <w:top w:val="none" w:sz="0" w:space="0" w:color="auto"/>
            <w:left w:val="none" w:sz="0" w:space="0" w:color="auto"/>
            <w:bottom w:val="none" w:sz="0" w:space="0" w:color="auto"/>
            <w:right w:val="none" w:sz="0" w:space="0" w:color="auto"/>
          </w:divBdr>
        </w:div>
        <w:div w:id="735932027">
          <w:marLeft w:val="0"/>
          <w:marRight w:val="0"/>
          <w:marTop w:val="0"/>
          <w:marBottom w:val="0"/>
          <w:divBdr>
            <w:top w:val="none" w:sz="0" w:space="0" w:color="auto"/>
            <w:left w:val="none" w:sz="0" w:space="0" w:color="auto"/>
            <w:bottom w:val="none" w:sz="0" w:space="0" w:color="auto"/>
            <w:right w:val="none" w:sz="0" w:space="0" w:color="auto"/>
          </w:divBdr>
          <w:divsChild>
            <w:div w:id="907181559">
              <w:marLeft w:val="0"/>
              <w:marRight w:val="0"/>
              <w:marTop w:val="0"/>
              <w:marBottom w:val="0"/>
              <w:divBdr>
                <w:top w:val="none" w:sz="0" w:space="0" w:color="auto"/>
                <w:left w:val="none" w:sz="0" w:space="0" w:color="auto"/>
                <w:bottom w:val="none" w:sz="0" w:space="0" w:color="auto"/>
                <w:right w:val="none" w:sz="0" w:space="0" w:color="auto"/>
              </w:divBdr>
            </w:div>
          </w:divsChild>
        </w:div>
        <w:div w:id="138959138">
          <w:marLeft w:val="0"/>
          <w:marRight w:val="0"/>
          <w:marTop w:val="0"/>
          <w:marBottom w:val="0"/>
          <w:divBdr>
            <w:top w:val="none" w:sz="0" w:space="0" w:color="auto"/>
            <w:left w:val="none" w:sz="0" w:space="0" w:color="auto"/>
            <w:bottom w:val="none" w:sz="0" w:space="0" w:color="auto"/>
            <w:right w:val="none" w:sz="0" w:space="0" w:color="auto"/>
          </w:divBdr>
        </w:div>
        <w:div w:id="1150633233">
          <w:marLeft w:val="0"/>
          <w:marRight w:val="0"/>
          <w:marTop w:val="0"/>
          <w:marBottom w:val="0"/>
          <w:divBdr>
            <w:top w:val="none" w:sz="0" w:space="0" w:color="auto"/>
            <w:left w:val="none" w:sz="0" w:space="0" w:color="auto"/>
            <w:bottom w:val="none" w:sz="0" w:space="0" w:color="auto"/>
            <w:right w:val="none" w:sz="0" w:space="0" w:color="auto"/>
          </w:divBdr>
          <w:divsChild>
            <w:div w:id="123934380">
              <w:marLeft w:val="0"/>
              <w:marRight w:val="0"/>
              <w:marTop w:val="0"/>
              <w:marBottom w:val="0"/>
              <w:divBdr>
                <w:top w:val="none" w:sz="0" w:space="0" w:color="auto"/>
                <w:left w:val="none" w:sz="0" w:space="0" w:color="auto"/>
                <w:bottom w:val="none" w:sz="0" w:space="0" w:color="auto"/>
                <w:right w:val="none" w:sz="0" w:space="0" w:color="auto"/>
              </w:divBdr>
            </w:div>
          </w:divsChild>
        </w:div>
        <w:div w:id="1343360081">
          <w:marLeft w:val="0"/>
          <w:marRight w:val="0"/>
          <w:marTop w:val="300"/>
          <w:marBottom w:val="0"/>
          <w:divBdr>
            <w:top w:val="none" w:sz="0" w:space="0" w:color="auto"/>
            <w:left w:val="none" w:sz="0" w:space="0" w:color="auto"/>
            <w:bottom w:val="none" w:sz="0" w:space="0" w:color="auto"/>
            <w:right w:val="none" w:sz="0" w:space="0" w:color="auto"/>
          </w:divBdr>
          <w:divsChild>
            <w:div w:id="1375348214">
              <w:marLeft w:val="0"/>
              <w:marRight w:val="0"/>
              <w:marTop w:val="0"/>
              <w:marBottom w:val="0"/>
              <w:divBdr>
                <w:top w:val="none" w:sz="0" w:space="0" w:color="auto"/>
                <w:left w:val="none" w:sz="0" w:space="0" w:color="auto"/>
                <w:bottom w:val="none" w:sz="0" w:space="0" w:color="auto"/>
                <w:right w:val="none" w:sz="0" w:space="0" w:color="auto"/>
              </w:divBdr>
              <w:divsChild>
                <w:div w:id="115626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04247">
          <w:marLeft w:val="0"/>
          <w:marRight w:val="0"/>
          <w:marTop w:val="300"/>
          <w:marBottom w:val="0"/>
          <w:divBdr>
            <w:top w:val="none" w:sz="0" w:space="0" w:color="auto"/>
            <w:left w:val="none" w:sz="0" w:space="0" w:color="auto"/>
            <w:bottom w:val="none" w:sz="0" w:space="0" w:color="auto"/>
            <w:right w:val="none" w:sz="0" w:space="0" w:color="auto"/>
          </w:divBdr>
          <w:divsChild>
            <w:div w:id="832986484">
              <w:marLeft w:val="0"/>
              <w:marRight w:val="0"/>
              <w:marTop w:val="0"/>
              <w:marBottom w:val="0"/>
              <w:divBdr>
                <w:top w:val="none" w:sz="0" w:space="0" w:color="auto"/>
                <w:left w:val="none" w:sz="0" w:space="0" w:color="auto"/>
                <w:bottom w:val="none" w:sz="0" w:space="0" w:color="auto"/>
                <w:right w:val="none" w:sz="0" w:space="0" w:color="auto"/>
              </w:divBdr>
              <w:divsChild>
                <w:div w:id="19916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0131">
          <w:marLeft w:val="0"/>
          <w:marRight w:val="0"/>
          <w:marTop w:val="300"/>
          <w:marBottom w:val="0"/>
          <w:divBdr>
            <w:top w:val="none" w:sz="0" w:space="0" w:color="auto"/>
            <w:left w:val="none" w:sz="0" w:space="0" w:color="auto"/>
            <w:bottom w:val="none" w:sz="0" w:space="0" w:color="auto"/>
            <w:right w:val="none" w:sz="0" w:space="0" w:color="auto"/>
          </w:divBdr>
          <w:divsChild>
            <w:div w:id="457453426">
              <w:marLeft w:val="0"/>
              <w:marRight w:val="0"/>
              <w:marTop w:val="0"/>
              <w:marBottom w:val="0"/>
              <w:divBdr>
                <w:top w:val="none" w:sz="0" w:space="0" w:color="auto"/>
                <w:left w:val="none" w:sz="0" w:space="0" w:color="auto"/>
                <w:bottom w:val="none" w:sz="0" w:space="0" w:color="auto"/>
                <w:right w:val="none" w:sz="0" w:space="0" w:color="auto"/>
              </w:divBdr>
              <w:divsChild>
                <w:div w:id="54082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727798">
          <w:marLeft w:val="0"/>
          <w:marRight w:val="0"/>
          <w:marTop w:val="300"/>
          <w:marBottom w:val="0"/>
          <w:divBdr>
            <w:top w:val="none" w:sz="0" w:space="0" w:color="auto"/>
            <w:left w:val="none" w:sz="0" w:space="0" w:color="auto"/>
            <w:bottom w:val="none" w:sz="0" w:space="0" w:color="auto"/>
            <w:right w:val="none" w:sz="0" w:space="0" w:color="auto"/>
          </w:divBdr>
          <w:divsChild>
            <w:div w:id="894393252">
              <w:marLeft w:val="0"/>
              <w:marRight w:val="0"/>
              <w:marTop w:val="0"/>
              <w:marBottom w:val="0"/>
              <w:divBdr>
                <w:top w:val="none" w:sz="0" w:space="0" w:color="auto"/>
                <w:left w:val="none" w:sz="0" w:space="0" w:color="auto"/>
                <w:bottom w:val="none" w:sz="0" w:space="0" w:color="auto"/>
                <w:right w:val="none" w:sz="0" w:space="0" w:color="auto"/>
              </w:divBdr>
              <w:divsChild>
                <w:div w:id="116917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1918516">
      <w:bodyDiv w:val="1"/>
      <w:marLeft w:val="0"/>
      <w:marRight w:val="0"/>
      <w:marTop w:val="0"/>
      <w:marBottom w:val="0"/>
      <w:divBdr>
        <w:top w:val="none" w:sz="0" w:space="0" w:color="auto"/>
        <w:left w:val="none" w:sz="0" w:space="0" w:color="auto"/>
        <w:bottom w:val="none" w:sz="0" w:space="0" w:color="auto"/>
        <w:right w:val="none" w:sz="0" w:space="0" w:color="auto"/>
      </w:divBdr>
      <w:divsChild>
        <w:div w:id="1099519442">
          <w:marLeft w:val="0"/>
          <w:marRight w:val="0"/>
          <w:marTop w:val="0"/>
          <w:marBottom w:val="0"/>
          <w:divBdr>
            <w:top w:val="none" w:sz="0" w:space="0" w:color="auto"/>
            <w:left w:val="none" w:sz="0" w:space="0" w:color="auto"/>
            <w:bottom w:val="none" w:sz="0" w:space="0" w:color="auto"/>
            <w:right w:val="none" w:sz="0" w:space="0" w:color="auto"/>
          </w:divBdr>
        </w:div>
        <w:div w:id="335351260">
          <w:marLeft w:val="0"/>
          <w:marRight w:val="0"/>
          <w:marTop w:val="0"/>
          <w:marBottom w:val="0"/>
          <w:divBdr>
            <w:top w:val="none" w:sz="0" w:space="0" w:color="auto"/>
            <w:left w:val="none" w:sz="0" w:space="0" w:color="auto"/>
            <w:bottom w:val="none" w:sz="0" w:space="0" w:color="auto"/>
            <w:right w:val="none" w:sz="0" w:space="0" w:color="auto"/>
          </w:divBdr>
          <w:divsChild>
            <w:div w:id="141852214">
              <w:marLeft w:val="0"/>
              <w:marRight w:val="0"/>
              <w:marTop w:val="0"/>
              <w:marBottom w:val="0"/>
              <w:divBdr>
                <w:top w:val="none" w:sz="0" w:space="0" w:color="auto"/>
                <w:left w:val="none" w:sz="0" w:space="0" w:color="auto"/>
                <w:bottom w:val="none" w:sz="0" w:space="0" w:color="auto"/>
                <w:right w:val="none" w:sz="0" w:space="0" w:color="auto"/>
              </w:divBdr>
            </w:div>
          </w:divsChild>
        </w:div>
        <w:div w:id="1018507641">
          <w:marLeft w:val="0"/>
          <w:marRight w:val="0"/>
          <w:marTop w:val="0"/>
          <w:marBottom w:val="0"/>
          <w:divBdr>
            <w:top w:val="none" w:sz="0" w:space="0" w:color="auto"/>
            <w:left w:val="none" w:sz="0" w:space="0" w:color="auto"/>
            <w:bottom w:val="none" w:sz="0" w:space="0" w:color="auto"/>
            <w:right w:val="none" w:sz="0" w:space="0" w:color="auto"/>
          </w:divBdr>
        </w:div>
        <w:div w:id="755371229">
          <w:marLeft w:val="0"/>
          <w:marRight w:val="0"/>
          <w:marTop w:val="0"/>
          <w:marBottom w:val="0"/>
          <w:divBdr>
            <w:top w:val="none" w:sz="0" w:space="0" w:color="auto"/>
            <w:left w:val="none" w:sz="0" w:space="0" w:color="auto"/>
            <w:bottom w:val="none" w:sz="0" w:space="0" w:color="auto"/>
            <w:right w:val="none" w:sz="0" w:space="0" w:color="auto"/>
          </w:divBdr>
          <w:divsChild>
            <w:div w:id="1998681277">
              <w:marLeft w:val="0"/>
              <w:marRight w:val="0"/>
              <w:marTop w:val="0"/>
              <w:marBottom w:val="0"/>
              <w:divBdr>
                <w:top w:val="none" w:sz="0" w:space="0" w:color="auto"/>
                <w:left w:val="none" w:sz="0" w:space="0" w:color="auto"/>
                <w:bottom w:val="none" w:sz="0" w:space="0" w:color="auto"/>
                <w:right w:val="none" w:sz="0" w:space="0" w:color="auto"/>
              </w:divBdr>
            </w:div>
          </w:divsChild>
        </w:div>
        <w:div w:id="1975059116">
          <w:marLeft w:val="0"/>
          <w:marRight w:val="0"/>
          <w:marTop w:val="0"/>
          <w:marBottom w:val="0"/>
          <w:divBdr>
            <w:top w:val="none" w:sz="0" w:space="0" w:color="auto"/>
            <w:left w:val="none" w:sz="0" w:space="0" w:color="auto"/>
            <w:bottom w:val="none" w:sz="0" w:space="0" w:color="auto"/>
            <w:right w:val="none" w:sz="0" w:space="0" w:color="auto"/>
          </w:divBdr>
        </w:div>
        <w:div w:id="1591963459">
          <w:marLeft w:val="0"/>
          <w:marRight w:val="0"/>
          <w:marTop w:val="0"/>
          <w:marBottom w:val="0"/>
          <w:divBdr>
            <w:top w:val="none" w:sz="0" w:space="0" w:color="auto"/>
            <w:left w:val="none" w:sz="0" w:space="0" w:color="auto"/>
            <w:bottom w:val="none" w:sz="0" w:space="0" w:color="auto"/>
            <w:right w:val="none" w:sz="0" w:space="0" w:color="auto"/>
          </w:divBdr>
          <w:divsChild>
            <w:div w:id="2078286593">
              <w:marLeft w:val="0"/>
              <w:marRight w:val="0"/>
              <w:marTop w:val="0"/>
              <w:marBottom w:val="0"/>
              <w:divBdr>
                <w:top w:val="none" w:sz="0" w:space="0" w:color="auto"/>
                <w:left w:val="none" w:sz="0" w:space="0" w:color="auto"/>
                <w:bottom w:val="none" w:sz="0" w:space="0" w:color="auto"/>
                <w:right w:val="none" w:sz="0" w:space="0" w:color="auto"/>
              </w:divBdr>
            </w:div>
          </w:divsChild>
        </w:div>
        <w:div w:id="2093159137">
          <w:marLeft w:val="0"/>
          <w:marRight w:val="0"/>
          <w:marTop w:val="0"/>
          <w:marBottom w:val="0"/>
          <w:divBdr>
            <w:top w:val="none" w:sz="0" w:space="0" w:color="auto"/>
            <w:left w:val="none" w:sz="0" w:space="0" w:color="auto"/>
            <w:bottom w:val="none" w:sz="0" w:space="0" w:color="auto"/>
            <w:right w:val="none" w:sz="0" w:space="0" w:color="auto"/>
          </w:divBdr>
        </w:div>
        <w:div w:id="1212573673">
          <w:marLeft w:val="0"/>
          <w:marRight w:val="0"/>
          <w:marTop w:val="0"/>
          <w:marBottom w:val="0"/>
          <w:divBdr>
            <w:top w:val="none" w:sz="0" w:space="0" w:color="auto"/>
            <w:left w:val="none" w:sz="0" w:space="0" w:color="auto"/>
            <w:bottom w:val="none" w:sz="0" w:space="0" w:color="auto"/>
            <w:right w:val="none" w:sz="0" w:space="0" w:color="auto"/>
          </w:divBdr>
          <w:divsChild>
            <w:div w:id="1351027808">
              <w:marLeft w:val="0"/>
              <w:marRight w:val="0"/>
              <w:marTop w:val="0"/>
              <w:marBottom w:val="0"/>
              <w:divBdr>
                <w:top w:val="none" w:sz="0" w:space="0" w:color="auto"/>
                <w:left w:val="none" w:sz="0" w:space="0" w:color="auto"/>
                <w:bottom w:val="none" w:sz="0" w:space="0" w:color="auto"/>
                <w:right w:val="none" w:sz="0" w:space="0" w:color="auto"/>
              </w:divBdr>
            </w:div>
          </w:divsChild>
        </w:div>
        <w:div w:id="1962568089">
          <w:marLeft w:val="0"/>
          <w:marRight w:val="0"/>
          <w:marTop w:val="0"/>
          <w:marBottom w:val="0"/>
          <w:divBdr>
            <w:top w:val="none" w:sz="0" w:space="0" w:color="auto"/>
            <w:left w:val="none" w:sz="0" w:space="0" w:color="auto"/>
            <w:bottom w:val="none" w:sz="0" w:space="0" w:color="auto"/>
            <w:right w:val="none" w:sz="0" w:space="0" w:color="auto"/>
          </w:divBdr>
        </w:div>
        <w:div w:id="98263633">
          <w:marLeft w:val="0"/>
          <w:marRight w:val="0"/>
          <w:marTop w:val="0"/>
          <w:marBottom w:val="0"/>
          <w:divBdr>
            <w:top w:val="none" w:sz="0" w:space="0" w:color="auto"/>
            <w:left w:val="none" w:sz="0" w:space="0" w:color="auto"/>
            <w:bottom w:val="none" w:sz="0" w:space="0" w:color="auto"/>
            <w:right w:val="none" w:sz="0" w:space="0" w:color="auto"/>
          </w:divBdr>
          <w:divsChild>
            <w:div w:id="665673238">
              <w:marLeft w:val="0"/>
              <w:marRight w:val="0"/>
              <w:marTop w:val="0"/>
              <w:marBottom w:val="0"/>
              <w:divBdr>
                <w:top w:val="none" w:sz="0" w:space="0" w:color="auto"/>
                <w:left w:val="none" w:sz="0" w:space="0" w:color="auto"/>
                <w:bottom w:val="none" w:sz="0" w:space="0" w:color="auto"/>
                <w:right w:val="none" w:sz="0" w:space="0" w:color="auto"/>
              </w:divBdr>
            </w:div>
          </w:divsChild>
        </w:div>
        <w:div w:id="1833636556">
          <w:marLeft w:val="0"/>
          <w:marRight w:val="0"/>
          <w:marTop w:val="0"/>
          <w:marBottom w:val="0"/>
          <w:divBdr>
            <w:top w:val="none" w:sz="0" w:space="0" w:color="auto"/>
            <w:left w:val="none" w:sz="0" w:space="0" w:color="auto"/>
            <w:bottom w:val="none" w:sz="0" w:space="0" w:color="auto"/>
            <w:right w:val="none" w:sz="0" w:space="0" w:color="auto"/>
          </w:divBdr>
        </w:div>
        <w:div w:id="397363108">
          <w:marLeft w:val="0"/>
          <w:marRight w:val="0"/>
          <w:marTop w:val="0"/>
          <w:marBottom w:val="0"/>
          <w:divBdr>
            <w:top w:val="none" w:sz="0" w:space="0" w:color="auto"/>
            <w:left w:val="none" w:sz="0" w:space="0" w:color="auto"/>
            <w:bottom w:val="none" w:sz="0" w:space="0" w:color="auto"/>
            <w:right w:val="none" w:sz="0" w:space="0" w:color="auto"/>
          </w:divBdr>
          <w:divsChild>
            <w:div w:id="781653968">
              <w:marLeft w:val="0"/>
              <w:marRight w:val="0"/>
              <w:marTop w:val="0"/>
              <w:marBottom w:val="0"/>
              <w:divBdr>
                <w:top w:val="none" w:sz="0" w:space="0" w:color="auto"/>
                <w:left w:val="none" w:sz="0" w:space="0" w:color="auto"/>
                <w:bottom w:val="none" w:sz="0" w:space="0" w:color="auto"/>
                <w:right w:val="none" w:sz="0" w:space="0" w:color="auto"/>
              </w:divBdr>
            </w:div>
          </w:divsChild>
        </w:div>
        <w:div w:id="1887713419">
          <w:marLeft w:val="0"/>
          <w:marRight w:val="0"/>
          <w:marTop w:val="0"/>
          <w:marBottom w:val="0"/>
          <w:divBdr>
            <w:top w:val="none" w:sz="0" w:space="0" w:color="auto"/>
            <w:left w:val="none" w:sz="0" w:space="0" w:color="auto"/>
            <w:bottom w:val="none" w:sz="0" w:space="0" w:color="auto"/>
            <w:right w:val="none" w:sz="0" w:space="0" w:color="auto"/>
          </w:divBdr>
        </w:div>
        <w:div w:id="1388409204">
          <w:marLeft w:val="0"/>
          <w:marRight w:val="0"/>
          <w:marTop w:val="0"/>
          <w:marBottom w:val="0"/>
          <w:divBdr>
            <w:top w:val="none" w:sz="0" w:space="0" w:color="auto"/>
            <w:left w:val="none" w:sz="0" w:space="0" w:color="auto"/>
            <w:bottom w:val="none" w:sz="0" w:space="0" w:color="auto"/>
            <w:right w:val="none" w:sz="0" w:space="0" w:color="auto"/>
          </w:divBdr>
          <w:divsChild>
            <w:div w:id="1310397687">
              <w:marLeft w:val="0"/>
              <w:marRight w:val="0"/>
              <w:marTop w:val="0"/>
              <w:marBottom w:val="0"/>
              <w:divBdr>
                <w:top w:val="none" w:sz="0" w:space="0" w:color="auto"/>
                <w:left w:val="none" w:sz="0" w:space="0" w:color="auto"/>
                <w:bottom w:val="none" w:sz="0" w:space="0" w:color="auto"/>
                <w:right w:val="none" w:sz="0" w:space="0" w:color="auto"/>
              </w:divBdr>
            </w:div>
          </w:divsChild>
        </w:div>
        <w:div w:id="870337900">
          <w:marLeft w:val="0"/>
          <w:marRight w:val="0"/>
          <w:marTop w:val="300"/>
          <w:marBottom w:val="0"/>
          <w:divBdr>
            <w:top w:val="none" w:sz="0" w:space="0" w:color="auto"/>
            <w:left w:val="none" w:sz="0" w:space="0" w:color="auto"/>
            <w:bottom w:val="none" w:sz="0" w:space="0" w:color="auto"/>
            <w:right w:val="none" w:sz="0" w:space="0" w:color="auto"/>
          </w:divBdr>
          <w:divsChild>
            <w:div w:id="519048624">
              <w:marLeft w:val="0"/>
              <w:marRight w:val="0"/>
              <w:marTop w:val="0"/>
              <w:marBottom w:val="0"/>
              <w:divBdr>
                <w:top w:val="none" w:sz="0" w:space="0" w:color="auto"/>
                <w:left w:val="none" w:sz="0" w:space="0" w:color="auto"/>
                <w:bottom w:val="none" w:sz="0" w:space="0" w:color="auto"/>
                <w:right w:val="none" w:sz="0" w:space="0" w:color="auto"/>
              </w:divBdr>
              <w:divsChild>
                <w:div w:id="601453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325034">
          <w:marLeft w:val="0"/>
          <w:marRight w:val="0"/>
          <w:marTop w:val="300"/>
          <w:marBottom w:val="0"/>
          <w:divBdr>
            <w:top w:val="none" w:sz="0" w:space="0" w:color="auto"/>
            <w:left w:val="none" w:sz="0" w:space="0" w:color="auto"/>
            <w:bottom w:val="none" w:sz="0" w:space="0" w:color="auto"/>
            <w:right w:val="none" w:sz="0" w:space="0" w:color="auto"/>
          </w:divBdr>
          <w:divsChild>
            <w:div w:id="1490246370">
              <w:marLeft w:val="0"/>
              <w:marRight w:val="0"/>
              <w:marTop w:val="0"/>
              <w:marBottom w:val="0"/>
              <w:divBdr>
                <w:top w:val="none" w:sz="0" w:space="0" w:color="auto"/>
                <w:left w:val="none" w:sz="0" w:space="0" w:color="auto"/>
                <w:bottom w:val="none" w:sz="0" w:space="0" w:color="auto"/>
                <w:right w:val="none" w:sz="0" w:space="0" w:color="auto"/>
              </w:divBdr>
              <w:divsChild>
                <w:div w:id="88568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940908">
          <w:marLeft w:val="0"/>
          <w:marRight w:val="0"/>
          <w:marTop w:val="300"/>
          <w:marBottom w:val="0"/>
          <w:divBdr>
            <w:top w:val="none" w:sz="0" w:space="0" w:color="auto"/>
            <w:left w:val="none" w:sz="0" w:space="0" w:color="auto"/>
            <w:bottom w:val="none" w:sz="0" w:space="0" w:color="auto"/>
            <w:right w:val="none" w:sz="0" w:space="0" w:color="auto"/>
          </w:divBdr>
          <w:divsChild>
            <w:div w:id="967198446">
              <w:marLeft w:val="0"/>
              <w:marRight w:val="0"/>
              <w:marTop w:val="0"/>
              <w:marBottom w:val="0"/>
              <w:divBdr>
                <w:top w:val="none" w:sz="0" w:space="0" w:color="auto"/>
                <w:left w:val="none" w:sz="0" w:space="0" w:color="auto"/>
                <w:bottom w:val="none" w:sz="0" w:space="0" w:color="auto"/>
                <w:right w:val="none" w:sz="0" w:space="0" w:color="auto"/>
              </w:divBdr>
              <w:divsChild>
                <w:div w:id="96176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4467">
          <w:marLeft w:val="0"/>
          <w:marRight w:val="0"/>
          <w:marTop w:val="300"/>
          <w:marBottom w:val="0"/>
          <w:divBdr>
            <w:top w:val="none" w:sz="0" w:space="0" w:color="auto"/>
            <w:left w:val="none" w:sz="0" w:space="0" w:color="auto"/>
            <w:bottom w:val="none" w:sz="0" w:space="0" w:color="auto"/>
            <w:right w:val="none" w:sz="0" w:space="0" w:color="auto"/>
          </w:divBdr>
          <w:divsChild>
            <w:div w:id="771903865">
              <w:marLeft w:val="0"/>
              <w:marRight w:val="0"/>
              <w:marTop w:val="0"/>
              <w:marBottom w:val="0"/>
              <w:divBdr>
                <w:top w:val="none" w:sz="0" w:space="0" w:color="auto"/>
                <w:left w:val="none" w:sz="0" w:space="0" w:color="auto"/>
                <w:bottom w:val="none" w:sz="0" w:space="0" w:color="auto"/>
                <w:right w:val="none" w:sz="0" w:space="0" w:color="auto"/>
              </w:divBdr>
              <w:divsChild>
                <w:div w:id="169372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422552">
      <w:bodyDiv w:val="1"/>
      <w:marLeft w:val="0"/>
      <w:marRight w:val="0"/>
      <w:marTop w:val="0"/>
      <w:marBottom w:val="0"/>
      <w:divBdr>
        <w:top w:val="none" w:sz="0" w:space="0" w:color="auto"/>
        <w:left w:val="none" w:sz="0" w:space="0" w:color="auto"/>
        <w:bottom w:val="none" w:sz="0" w:space="0" w:color="auto"/>
        <w:right w:val="none" w:sz="0" w:space="0" w:color="auto"/>
      </w:divBdr>
      <w:divsChild>
        <w:div w:id="992172796">
          <w:marLeft w:val="0"/>
          <w:marRight w:val="0"/>
          <w:marTop w:val="0"/>
          <w:marBottom w:val="0"/>
          <w:divBdr>
            <w:top w:val="none" w:sz="0" w:space="0" w:color="auto"/>
            <w:left w:val="none" w:sz="0" w:space="0" w:color="auto"/>
            <w:bottom w:val="none" w:sz="0" w:space="0" w:color="auto"/>
            <w:right w:val="none" w:sz="0" w:space="0" w:color="auto"/>
          </w:divBdr>
        </w:div>
        <w:div w:id="1679577226">
          <w:marLeft w:val="0"/>
          <w:marRight w:val="0"/>
          <w:marTop w:val="0"/>
          <w:marBottom w:val="0"/>
          <w:divBdr>
            <w:top w:val="none" w:sz="0" w:space="0" w:color="auto"/>
            <w:left w:val="none" w:sz="0" w:space="0" w:color="auto"/>
            <w:bottom w:val="none" w:sz="0" w:space="0" w:color="auto"/>
            <w:right w:val="none" w:sz="0" w:space="0" w:color="auto"/>
          </w:divBdr>
          <w:divsChild>
            <w:div w:id="605388208">
              <w:marLeft w:val="0"/>
              <w:marRight w:val="0"/>
              <w:marTop w:val="0"/>
              <w:marBottom w:val="0"/>
              <w:divBdr>
                <w:top w:val="none" w:sz="0" w:space="0" w:color="auto"/>
                <w:left w:val="none" w:sz="0" w:space="0" w:color="auto"/>
                <w:bottom w:val="none" w:sz="0" w:space="0" w:color="auto"/>
                <w:right w:val="none" w:sz="0" w:space="0" w:color="auto"/>
              </w:divBdr>
            </w:div>
          </w:divsChild>
        </w:div>
        <w:div w:id="1643266519">
          <w:marLeft w:val="0"/>
          <w:marRight w:val="0"/>
          <w:marTop w:val="0"/>
          <w:marBottom w:val="0"/>
          <w:divBdr>
            <w:top w:val="none" w:sz="0" w:space="0" w:color="auto"/>
            <w:left w:val="none" w:sz="0" w:space="0" w:color="auto"/>
            <w:bottom w:val="none" w:sz="0" w:space="0" w:color="auto"/>
            <w:right w:val="none" w:sz="0" w:space="0" w:color="auto"/>
          </w:divBdr>
        </w:div>
        <w:div w:id="1268275999">
          <w:marLeft w:val="0"/>
          <w:marRight w:val="0"/>
          <w:marTop w:val="0"/>
          <w:marBottom w:val="0"/>
          <w:divBdr>
            <w:top w:val="none" w:sz="0" w:space="0" w:color="auto"/>
            <w:left w:val="none" w:sz="0" w:space="0" w:color="auto"/>
            <w:bottom w:val="none" w:sz="0" w:space="0" w:color="auto"/>
            <w:right w:val="none" w:sz="0" w:space="0" w:color="auto"/>
          </w:divBdr>
          <w:divsChild>
            <w:div w:id="1802067830">
              <w:marLeft w:val="0"/>
              <w:marRight w:val="0"/>
              <w:marTop w:val="0"/>
              <w:marBottom w:val="0"/>
              <w:divBdr>
                <w:top w:val="none" w:sz="0" w:space="0" w:color="auto"/>
                <w:left w:val="none" w:sz="0" w:space="0" w:color="auto"/>
                <w:bottom w:val="none" w:sz="0" w:space="0" w:color="auto"/>
                <w:right w:val="none" w:sz="0" w:space="0" w:color="auto"/>
              </w:divBdr>
            </w:div>
          </w:divsChild>
        </w:div>
        <w:div w:id="1248539807">
          <w:marLeft w:val="0"/>
          <w:marRight w:val="0"/>
          <w:marTop w:val="0"/>
          <w:marBottom w:val="0"/>
          <w:divBdr>
            <w:top w:val="none" w:sz="0" w:space="0" w:color="auto"/>
            <w:left w:val="none" w:sz="0" w:space="0" w:color="auto"/>
            <w:bottom w:val="none" w:sz="0" w:space="0" w:color="auto"/>
            <w:right w:val="none" w:sz="0" w:space="0" w:color="auto"/>
          </w:divBdr>
        </w:div>
        <w:div w:id="517700763">
          <w:marLeft w:val="0"/>
          <w:marRight w:val="0"/>
          <w:marTop w:val="0"/>
          <w:marBottom w:val="0"/>
          <w:divBdr>
            <w:top w:val="none" w:sz="0" w:space="0" w:color="auto"/>
            <w:left w:val="none" w:sz="0" w:space="0" w:color="auto"/>
            <w:bottom w:val="none" w:sz="0" w:space="0" w:color="auto"/>
            <w:right w:val="none" w:sz="0" w:space="0" w:color="auto"/>
          </w:divBdr>
          <w:divsChild>
            <w:div w:id="1185943477">
              <w:marLeft w:val="0"/>
              <w:marRight w:val="0"/>
              <w:marTop w:val="0"/>
              <w:marBottom w:val="0"/>
              <w:divBdr>
                <w:top w:val="none" w:sz="0" w:space="0" w:color="auto"/>
                <w:left w:val="none" w:sz="0" w:space="0" w:color="auto"/>
                <w:bottom w:val="none" w:sz="0" w:space="0" w:color="auto"/>
                <w:right w:val="none" w:sz="0" w:space="0" w:color="auto"/>
              </w:divBdr>
            </w:div>
          </w:divsChild>
        </w:div>
        <w:div w:id="1702583390">
          <w:marLeft w:val="0"/>
          <w:marRight w:val="0"/>
          <w:marTop w:val="0"/>
          <w:marBottom w:val="0"/>
          <w:divBdr>
            <w:top w:val="none" w:sz="0" w:space="0" w:color="auto"/>
            <w:left w:val="none" w:sz="0" w:space="0" w:color="auto"/>
            <w:bottom w:val="none" w:sz="0" w:space="0" w:color="auto"/>
            <w:right w:val="none" w:sz="0" w:space="0" w:color="auto"/>
          </w:divBdr>
        </w:div>
        <w:div w:id="1120802373">
          <w:marLeft w:val="0"/>
          <w:marRight w:val="0"/>
          <w:marTop w:val="0"/>
          <w:marBottom w:val="0"/>
          <w:divBdr>
            <w:top w:val="none" w:sz="0" w:space="0" w:color="auto"/>
            <w:left w:val="none" w:sz="0" w:space="0" w:color="auto"/>
            <w:bottom w:val="none" w:sz="0" w:space="0" w:color="auto"/>
            <w:right w:val="none" w:sz="0" w:space="0" w:color="auto"/>
          </w:divBdr>
          <w:divsChild>
            <w:div w:id="441539959">
              <w:marLeft w:val="0"/>
              <w:marRight w:val="0"/>
              <w:marTop w:val="0"/>
              <w:marBottom w:val="0"/>
              <w:divBdr>
                <w:top w:val="none" w:sz="0" w:space="0" w:color="auto"/>
                <w:left w:val="none" w:sz="0" w:space="0" w:color="auto"/>
                <w:bottom w:val="none" w:sz="0" w:space="0" w:color="auto"/>
                <w:right w:val="none" w:sz="0" w:space="0" w:color="auto"/>
              </w:divBdr>
            </w:div>
          </w:divsChild>
        </w:div>
        <w:div w:id="1697122737">
          <w:marLeft w:val="0"/>
          <w:marRight w:val="0"/>
          <w:marTop w:val="0"/>
          <w:marBottom w:val="0"/>
          <w:divBdr>
            <w:top w:val="none" w:sz="0" w:space="0" w:color="auto"/>
            <w:left w:val="none" w:sz="0" w:space="0" w:color="auto"/>
            <w:bottom w:val="none" w:sz="0" w:space="0" w:color="auto"/>
            <w:right w:val="none" w:sz="0" w:space="0" w:color="auto"/>
          </w:divBdr>
        </w:div>
        <w:div w:id="177542294">
          <w:marLeft w:val="0"/>
          <w:marRight w:val="0"/>
          <w:marTop w:val="0"/>
          <w:marBottom w:val="0"/>
          <w:divBdr>
            <w:top w:val="none" w:sz="0" w:space="0" w:color="auto"/>
            <w:left w:val="none" w:sz="0" w:space="0" w:color="auto"/>
            <w:bottom w:val="none" w:sz="0" w:space="0" w:color="auto"/>
            <w:right w:val="none" w:sz="0" w:space="0" w:color="auto"/>
          </w:divBdr>
          <w:divsChild>
            <w:div w:id="1261139967">
              <w:marLeft w:val="0"/>
              <w:marRight w:val="0"/>
              <w:marTop w:val="0"/>
              <w:marBottom w:val="0"/>
              <w:divBdr>
                <w:top w:val="none" w:sz="0" w:space="0" w:color="auto"/>
                <w:left w:val="none" w:sz="0" w:space="0" w:color="auto"/>
                <w:bottom w:val="none" w:sz="0" w:space="0" w:color="auto"/>
                <w:right w:val="none" w:sz="0" w:space="0" w:color="auto"/>
              </w:divBdr>
            </w:div>
          </w:divsChild>
        </w:div>
        <w:div w:id="1274481182">
          <w:marLeft w:val="0"/>
          <w:marRight w:val="0"/>
          <w:marTop w:val="0"/>
          <w:marBottom w:val="0"/>
          <w:divBdr>
            <w:top w:val="none" w:sz="0" w:space="0" w:color="auto"/>
            <w:left w:val="none" w:sz="0" w:space="0" w:color="auto"/>
            <w:bottom w:val="none" w:sz="0" w:space="0" w:color="auto"/>
            <w:right w:val="none" w:sz="0" w:space="0" w:color="auto"/>
          </w:divBdr>
        </w:div>
        <w:div w:id="1361470864">
          <w:marLeft w:val="0"/>
          <w:marRight w:val="0"/>
          <w:marTop w:val="0"/>
          <w:marBottom w:val="0"/>
          <w:divBdr>
            <w:top w:val="none" w:sz="0" w:space="0" w:color="auto"/>
            <w:left w:val="none" w:sz="0" w:space="0" w:color="auto"/>
            <w:bottom w:val="none" w:sz="0" w:space="0" w:color="auto"/>
            <w:right w:val="none" w:sz="0" w:space="0" w:color="auto"/>
          </w:divBdr>
          <w:divsChild>
            <w:div w:id="878931504">
              <w:marLeft w:val="0"/>
              <w:marRight w:val="0"/>
              <w:marTop w:val="0"/>
              <w:marBottom w:val="0"/>
              <w:divBdr>
                <w:top w:val="none" w:sz="0" w:space="0" w:color="auto"/>
                <w:left w:val="none" w:sz="0" w:space="0" w:color="auto"/>
                <w:bottom w:val="none" w:sz="0" w:space="0" w:color="auto"/>
                <w:right w:val="none" w:sz="0" w:space="0" w:color="auto"/>
              </w:divBdr>
            </w:div>
          </w:divsChild>
        </w:div>
        <w:div w:id="1688482538">
          <w:marLeft w:val="0"/>
          <w:marRight w:val="0"/>
          <w:marTop w:val="0"/>
          <w:marBottom w:val="0"/>
          <w:divBdr>
            <w:top w:val="none" w:sz="0" w:space="0" w:color="auto"/>
            <w:left w:val="none" w:sz="0" w:space="0" w:color="auto"/>
            <w:bottom w:val="none" w:sz="0" w:space="0" w:color="auto"/>
            <w:right w:val="none" w:sz="0" w:space="0" w:color="auto"/>
          </w:divBdr>
        </w:div>
        <w:div w:id="408580209">
          <w:marLeft w:val="0"/>
          <w:marRight w:val="0"/>
          <w:marTop w:val="0"/>
          <w:marBottom w:val="0"/>
          <w:divBdr>
            <w:top w:val="none" w:sz="0" w:space="0" w:color="auto"/>
            <w:left w:val="none" w:sz="0" w:space="0" w:color="auto"/>
            <w:bottom w:val="none" w:sz="0" w:space="0" w:color="auto"/>
            <w:right w:val="none" w:sz="0" w:space="0" w:color="auto"/>
          </w:divBdr>
          <w:divsChild>
            <w:div w:id="1508519323">
              <w:marLeft w:val="0"/>
              <w:marRight w:val="0"/>
              <w:marTop w:val="0"/>
              <w:marBottom w:val="0"/>
              <w:divBdr>
                <w:top w:val="none" w:sz="0" w:space="0" w:color="auto"/>
                <w:left w:val="none" w:sz="0" w:space="0" w:color="auto"/>
                <w:bottom w:val="none" w:sz="0" w:space="0" w:color="auto"/>
                <w:right w:val="none" w:sz="0" w:space="0" w:color="auto"/>
              </w:divBdr>
            </w:div>
          </w:divsChild>
        </w:div>
        <w:div w:id="1099258754">
          <w:marLeft w:val="0"/>
          <w:marRight w:val="0"/>
          <w:marTop w:val="300"/>
          <w:marBottom w:val="0"/>
          <w:divBdr>
            <w:top w:val="none" w:sz="0" w:space="0" w:color="auto"/>
            <w:left w:val="none" w:sz="0" w:space="0" w:color="auto"/>
            <w:bottom w:val="none" w:sz="0" w:space="0" w:color="auto"/>
            <w:right w:val="none" w:sz="0" w:space="0" w:color="auto"/>
          </w:divBdr>
          <w:divsChild>
            <w:div w:id="1646274754">
              <w:marLeft w:val="0"/>
              <w:marRight w:val="0"/>
              <w:marTop w:val="0"/>
              <w:marBottom w:val="0"/>
              <w:divBdr>
                <w:top w:val="none" w:sz="0" w:space="0" w:color="auto"/>
                <w:left w:val="none" w:sz="0" w:space="0" w:color="auto"/>
                <w:bottom w:val="none" w:sz="0" w:space="0" w:color="auto"/>
                <w:right w:val="none" w:sz="0" w:space="0" w:color="auto"/>
              </w:divBdr>
              <w:divsChild>
                <w:div w:id="1312252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785735">
          <w:marLeft w:val="0"/>
          <w:marRight w:val="0"/>
          <w:marTop w:val="300"/>
          <w:marBottom w:val="0"/>
          <w:divBdr>
            <w:top w:val="none" w:sz="0" w:space="0" w:color="auto"/>
            <w:left w:val="none" w:sz="0" w:space="0" w:color="auto"/>
            <w:bottom w:val="none" w:sz="0" w:space="0" w:color="auto"/>
            <w:right w:val="none" w:sz="0" w:space="0" w:color="auto"/>
          </w:divBdr>
          <w:divsChild>
            <w:div w:id="643580100">
              <w:marLeft w:val="0"/>
              <w:marRight w:val="0"/>
              <w:marTop w:val="0"/>
              <w:marBottom w:val="0"/>
              <w:divBdr>
                <w:top w:val="none" w:sz="0" w:space="0" w:color="auto"/>
                <w:left w:val="none" w:sz="0" w:space="0" w:color="auto"/>
                <w:bottom w:val="none" w:sz="0" w:space="0" w:color="auto"/>
                <w:right w:val="none" w:sz="0" w:space="0" w:color="auto"/>
              </w:divBdr>
              <w:divsChild>
                <w:div w:id="4911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92155">
          <w:marLeft w:val="0"/>
          <w:marRight w:val="0"/>
          <w:marTop w:val="300"/>
          <w:marBottom w:val="0"/>
          <w:divBdr>
            <w:top w:val="none" w:sz="0" w:space="0" w:color="auto"/>
            <w:left w:val="none" w:sz="0" w:space="0" w:color="auto"/>
            <w:bottom w:val="none" w:sz="0" w:space="0" w:color="auto"/>
            <w:right w:val="none" w:sz="0" w:space="0" w:color="auto"/>
          </w:divBdr>
          <w:divsChild>
            <w:div w:id="607927789">
              <w:marLeft w:val="0"/>
              <w:marRight w:val="0"/>
              <w:marTop w:val="0"/>
              <w:marBottom w:val="0"/>
              <w:divBdr>
                <w:top w:val="none" w:sz="0" w:space="0" w:color="auto"/>
                <w:left w:val="none" w:sz="0" w:space="0" w:color="auto"/>
                <w:bottom w:val="none" w:sz="0" w:space="0" w:color="auto"/>
                <w:right w:val="none" w:sz="0" w:space="0" w:color="auto"/>
              </w:divBdr>
              <w:divsChild>
                <w:div w:id="195586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4701">
          <w:marLeft w:val="0"/>
          <w:marRight w:val="0"/>
          <w:marTop w:val="300"/>
          <w:marBottom w:val="0"/>
          <w:divBdr>
            <w:top w:val="none" w:sz="0" w:space="0" w:color="auto"/>
            <w:left w:val="none" w:sz="0" w:space="0" w:color="auto"/>
            <w:bottom w:val="none" w:sz="0" w:space="0" w:color="auto"/>
            <w:right w:val="none" w:sz="0" w:space="0" w:color="auto"/>
          </w:divBdr>
          <w:divsChild>
            <w:div w:id="305864885">
              <w:marLeft w:val="0"/>
              <w:marRight w:val="0"/>
              <w:marTop w:val="0"/>
              <w:marBottom w:val="0"/>
              <w:divBdr>
                <w:top w:val="none" w:sz="0" w:space="0" w:color="auto"/>
                <w:left w:val="none" w:sz="0" w:space="0" w:color="auto"/>
                <w:bottom w:val="none" w:sz="0" w:space="0" w:color="auto"/>
                <w:right w:val="none" w:sz="0" w:space="0" w:color="auto"/>
              </w:divBdr>
              <w:divsChild>
                <w:div w:id="206950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245570">
      <w:bodyDiv w:val="1"/>
      <w:marLeft w:val="0"/>
      <w:marRight w:val="0"/>
      <w:marTop w:val="0"/>
      <w:marBottom w:val="0"/>
      <w:divBdr>
        <w:top w:val="none" w:sz="0" w:space="0" w:color="auto"/>
        <w:left w:val="none" w:sz="0" w:space="0" w:color="auto"/>
        <w:bottom w:val="none" w:sz="0" w:space="0" w:color="auto"/>
        <w:right w:val="none" w:sz="0" w:space="0" w:color="auto"/>
      </w:divBdr>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64250002">
      <w:bodyDiv w:val="1"/>
      <w:marLeft w:val="0"/>
      <w:marRight w:val="0"/>
      <w:marTop w:val="0"/>
      <w:marBottom w:val="0"/>
      <w:divBdr>
        <w:top w:val="none" w:sz="0" w:space="0" w:color="auto"/>
        <w:left w:val="none" w:sz="0" w:space="0" w:color="auto"/>
        <w:bottom w:val="none" w:sz="0" w:space="0" w:color="auto"/>
        <w:right w:val="none" w:sz="0" w:space="0" w:color="auto"/>
      </w:divBdr>
      <w:divsChild>
        <w:div w:id="2038700759">
          <w:marLeft w:val="0"/>
          <w:marRight w:val="0"/>
          <w:marTop w:val="0"/>
          <w:marBottom w:val="0"/>
          <w:divBdr>
            <w:top w:val="none" w:sz="0" w:space="0" w:color="auto"/>
            <w:left w:val="none" w:sz="0" w:space="0" w:color="auto"/>
            <w:bottom w:val="none" w:sz="0" w:space="0" w:color="auto"/>
            <w:right w:val="none" w:sz="0" w:space="0" w:color="auto"/>
          </w:divBdr>
        </w:div>
        <w:div w:id="1988389437">
          <w:marLeft w:val="0"/>
          <w:marRight w:val="0"/>
          <w:marTop w:val="0"/>
          <w:marBottom w:val="0"/>
          <w:divBdr>
            <w:top w:val="none" w:sz="0" w:space="0" w:color="auto"/>
            <w:left w:val="none" w:sz="0" w:space="0" w:color="auto"/>
            <w:bottom w:val="none" w:sz="0" w:space="0" w:color="auto"/>
            <w:right w:val="none" w:sz="0" w:space="0" w:color="auto"/>
          </w:divBdr>
          <w:divsChild>
            <w:div w:id="921838150">
              <w:marLeft w:val="0"/>
              <w:marRight w:val="0"/>
              <w:marTop w:val="0"/>
              <w:marBottom w:val="0"/>
              <w:divBdr>
                <w:top w:val="none" w:sz="0" w:space="0" w:color="auto"/>
                <w:left w:val="none" w:sz="0" w:space="0" w:color="auto"/>
                <w:bottom w:val="none" w:sz="0" w:space="0" w:color="auto"/>
                <w:right w:val="none" w:sz="0" w:space="0" w:color="auto"/>
              </w:divBdr>
            </w:div>
          </w:divsChild>
        </w:div>
        <w:div w:id="1450858499">
          <w:marLeft w:val="0"/>
          <w:marRight w:val="0"/>
          <w:marTop w:val="0"/>
          <w:marBottom w:val="0"/>
          <w:divBdr>
            <w:top w:val="none" w:sz="0" w:space="0" w:color="auto"/>
            <w:left w:val="none" w:sz="0" w:space="0" w:color="auto"/>
            <w:bottom w:val="none" w:sz="0" w:space="0" w:color="auto"/>
            <w:right w:val="none" w:sz="0" w:space="0" w:color="auto"/>
          </w:divBdr>
        </w:div>
        <w:div w:id="989990420">
          <w:marLeft w:val="0"/>
          <w:marRight w:val="0"/>
          <w:marTop w:val="0"/>
          <w:marBottom w:val="0"/>
          <w:divBdr>
            <w:top w:val="none" w:sz="0" w:space="0" w:color="auto"/>
            <w:left w:val="none" w:sz="0" w:space="0" w:color="auto"/>
            <w:bottom w:val="none" w:sz="0" w:space="0" w:color="auto"/>
            <w:right w:val="none" w:sz="0" w:space="0" w:color="auto"/>
          </w:divBdr>
          <w:divsChild>
            <w:div w:id="319238779">
              <w:marLeft w:val="0"/>
              <w:marRight w:val="0"/>
              <w:marTop w:val="0"/>
              <w:marBottom w:val="0"/>
              <w:divBdr>
                <w:top w:val="none" w:sz="0" w:space="0" w:color="auto"/>
                <w:left w:val="none" w:sz="0" w:space="0" w:color="auto"/>
                <w:bottom w:val="none" w:sz="0" w:space="0" w:color="auto"/>
                <w:right w:val="none" w:sz="0" w:space="0" w:color="auto"/>
              </w:divBdr>
            </w:div>
          </w:divsChild>
        </w:div>
        <w:div w:id="374040885">
          <w:marLeft w:val="0"/>
          <w:marRight w:val="0"/>
          <w:marTop w:val="0"/>
          <w:marBottom w:val="0"/>
          <w:divBdr>
            <w:top w:val="none" w:sz="0" w:space="0" w:color="auto"/>
            <w:left w:val="none" w:sz="0" w:space="0" w:color="auto"/>
            <w:bottom w:val="none" w:sz="0" w:space="0" w:color="auto"/>
            <w:right w:val="none" w:sz="0" w:space="0" w:color="auto"/>
          </w:divBdr>
        </w:div>
        <w:div w:id="414979647">
          <w:marLeft w:val="0"/>
          <w:marRight w:val="0"/>
          <w:marTop w:val="0"/>
          <w:marBottom w:val="0"/>
          <w:divBdr>
            <w:top w:val="none" w:sz="0" w:space="0" w:color="auto"/>
            <w:left w:val="none" w:sz="0" w:space="0" w:color="auto"/>
            <w:bottom w:val="none" w:sz="0" w:space="0" w:color="auto"/>
            <w:right w:val="none" w:sz="0" w:space="0" w:color="auto"/>
          </w:divBdr>
          <w:divsChild>
            <w:div w:id="886918810">
              <w:marLeft w:val="0"/>
              <w:marRight w:val="0"/>
              <w:marTop w:val="0"/>
              <w:marBottom w:val="0"/>
              <w:divBdr>
                <w:top w:val="none" w:sz="0" w:space="0" w:color="auto"/>
                <w:left w:val="none" w:sz="0" w:space="0" w:color="auto"/>
                <w:bottom w:val="none" w:sz="0" w:space="0" w:color="auto"/>
                <w:right w:val="none" w:sz="0" w:space="0" w:color="auto"/>
              </w:divBdr>
            </w:div>
          </w:divsChild>
        </w:div>
        <w:div w:id="1914049839">
          <w:marLeft w:val="0"/>
          <w:marRight w:val="0"/>
          <w:marTop w:val="0"/>
          <w:marBottom w:val="0"/>
          <w:divBdr>
            <w:top w:val="none" w:sz="0" w:space="0" w:color="auto"/>
            <w:left w:val="none" w:sz="0" w:space="0" w:color="auto"/>
            <w:bottom w:val="none" w:sz="0" w:space="0" w:color="auto"/>
            <w:right w:val="none" w:sz="0" w:space="0" w:color="auto"/>
          </w:divBdr>
        </w:div>
        <w:div w:id="1458718578">
          <w:marLeft w:val="0"/>
          <w:marRight w:val="0"/>
          <w:marTop w:val="0"/>
          <w:marBottom w:val="0"/>
          <w:divBdr>
            <w:top w:val="none" w:sz="0" w:space="0" w:color="auto"/>
            <w:left w:val="none" w:sz="0" w:space="0" w:color="auto"/>
            <w:bottom w:val="none" w:sz="0" w:space="0" w:color="auto"/>
            <w:right w:val="none" w:sz="0" w:space="0" w:color="auto"/>
          </w:divBdr>
          <w:divsChild>
            <w:div w:id="855118084">
              <w:marLeft w:val="0"/>
              <w:marRight w:val="0"/>
              <w:marTop w:val="0"/>
              <w:marBottom w:val="0"/>
              <w:divBdr>
                <w:top w:val="none" w:sz="0" w:space="0" w:color="auto"/>
                <w:left w:val="none" w:sz="0" w:space="0" w:color="auto"/>
                <w:bottom w:val="none" w:sz="0" w:space="0" w:color="auto"/>
                <w:right w:val="none" w:sz="0" w:space="0" w:color="auto"/>
              </w:divBdr>
            </w:div>
          </w:divsChild>
        </w:div>
        <w:div w:id="127866437">
          <w:marLeft w:val="0"/>
          <w:marRight w:val="0"/>
          <w:marTop w:val="0"/>
          <w:marBottom w:val="0"/>
          <w:divBdr>
            <w:top w:val="none" w:sz="0" w:space="0" w:color="auto"/>
            <w:left w:val="none" w:sz="0" w:space="0" w:color="auto"/>
            <w:bottom w:val="none" w:sz="0" w:space="0" w:color="auto"/>
            <w:right w:val="none" w:sz="0" w:space="0" w:color="auto"/>
          </w:divBdr>
        </w:div>
        <w:div w:id="1233392392">
          <w:marLeft w:val="0"/>
          <w:marRight w:val="0"/>
          <w:marTop w:val="0"/>
          <w:marBottom w:val="0"/>
          <w:divBdr>
            <w:top w:val="none" w:sz="0" w:space="0" w:color="auto"/>
            <w:left w:val="none" w:sz="0" w:space="0" w:color="auto"/>
            <w:bottom w:val="none" w:sz="0" w:space="0" w:color="auto"/>
            <w:right w:val="none" w:sz="0" w:space="0" w:color="auto"/>
          </w:divBdr>
          <w:divsChild>
            <w:div w:id="1903560920">
              <w:marLeft w:val="0"/>
              <w:marRight w:val="0"/>
              <w:marTop w:val="0"/>
              <w:marBottom w:val="0"/>
              <w:divBdr>
                <w:top w:val="none" w:sz="0" w:space="0" w:color="auto"/>
                <w:left w:val="none" w:sz="0" w:space="0" w:color="auto"/>
                <w:bottom w:val="none" w:sz="0" w:space="0" w:color="auto"/>
                <w:right w:val="none" w:sz="0" w:space="0" w:color="auto"/>
              </w:divBdr>
            </w:div>
          </w:divsChild>
        </w:div>
        <w:div w:id="514078537">
          <w:marLeft w:val="0"/>
          <w:marRight w:val="0"/>
          <w:marTop w:val="0"/>
          <w:marBottom w:val="0"/>
          <w:divBdr>
            <w:top w:val="none" w:sz="0" w:space="0" w:color="auto"/>
            <w:left w:val="none" w:sz="0" w:space="0" w:color="auto"/>
            <w:bottom w:val="none" w:sz="0" w:space="0" w:color="auto"/>
            <w:right w:val="none" w:sz="0" w:space="0" w:color="auto"/>
          </w:divBdr>
        </w:div>
        <w:div w:id="1576743857">
          <w:marLeft w:val="0"/>
          <w:marRight w:val="0"/>
          <w:marTop w:val="0"/>
          <w:marBottom w:val="0"/>
          <w:divBdr>
            <w:top w:val="none" w:sz="0" w:space="0" w:color="auto"/>
            <w:left w:val="none" w:sz="0" w:space="0" w:color="auto"/>
            <w:bottom w:val="none" w:sz="0" w:space="0" w:color="auto"/>
            <w:right w:val="none" w:sz="0" w:space="0" w:color="auto"/>
          </w:divBdr>
          <w:divsChild>
            <w:div w:id="55474577">
              <w:marLeft w:val="0"/>
              <w:marRight w:val="0"/>
              <w:marTop w:val="0"/>
              <w:marBottom w:val="0"/>
              <w:divBdr>
                <w:top w:val="none" w:sz="0" w:space="0" w:color="auto"/>
                <w:left w:val="none" w:sz="0" w:space="0" w:color="auto"/>
                <w:bottom w:val="none" w:sz="0" w:space="0" w:color="auto"/>
                <w:right w:val="none" w:sz="0" w:space="0" w:color="auto"/>
              </w:divBdr>
            </w:div>
          </w:divsChild>
        </w:div>
        <w:div w:id="517231582">
          <w:marLeft w:val="0"/>
          <w:marRight w:val="0"/>
          <w:marTop w:val="0"/>
          <w:marBottom w:val="0"/>
          <w:divBdr>
            <w:top w:val="none" w:sz="0" w:space="0" w:color="auto"/>
            <w:left w:val="none" w:sz="0" w:space="0" w:color="auto"/>
            <w:bottom w:val="none" w:sz="0" w:space="0" w:color="auto"/>
            <w:right w:val="none" w:sz="0" w:space="0" w:color="auto"/>
          </w:divBdr>
        </w:div>
        <w:div w:id="1388145860">
          <w:marLeft w:val="0"/>
          <w:marRight w:val="0"/>
          <w:marTop w:val="0"/>
          <w:marBottom w:val="0"/>
          <w:divBdr>
            <w:top w:val="none" w:sz="0" w:space="0" w:color="auto"/>
            <w:left w:val="none" w:sz="0" w:space="0" w:color="auto"/>
            <w:bottom w:val="none" w:sz="0" w:space="0" w:color="auto"/>
            <w:right w:val="none" w:sz="0" w:space="0" w:color="auto"/>
          </w:divBdr>
          <w:divsChild>
            <w:div w:id="494340229">
              <w:marLeft w:val="0"/>
              <w:marRight w:val="0"/>
              <w:marTop w:val="0"/>
              <w:marBottom w:val="0"/>
              <w:divBdr>
                <w:top w:val="none" w:sz="0" w:space="0" w:color="auto"/>
                <w:left w:val="none" w:sz="0" w:space="0" w:color="auto"/>
                <w:bottom w:val="none" w:sz="0" w:space="0" w:color="auto"/>
                <w:right w:val="none" w:sz="0" w:space="0" w:color="auto"/>
              </w:divBdr>
            </w:div>
          </w:divsChild>
        </w:div>
        <w:div w:id="975376648">
          <w:marLeft w:val="0"/>
          <w:marRight w:val="0"/>
          <w:marTop w:val="300"/>
          <w:marBottom w:val="0"/>
          <w:divBdr>
            <w:top w:val="none" w:sz="0" w:space="0" w:color="auto"/>
            <w:left w:val="none" w:sz="0" w:space="0" w:color="auto"/>
            <w:bottom w:val="none" w:sz="0" w:space="0" w:color="auto"/>
            <w:right w:val="none" w:sz="0" w:space="0" w:color="auto"/>
          </w:divBdr>
          <w:divsChild>
            <w:div w:id="1187906265">
              <w:marLeft w:val="0"/>
              <w:marRight w:val="0"/>
              <w:marTop w:val="0"/>
              <w:marBottom w:val="0"/>
              <w:divBdr>
                <w:top w:val="none" w:sz="0" w:space="0" w:color="auto"/>
                <w:left w:val="none" w:sz="0" w:space="0" w:color="auto"/>
                <w:bottom w:val="none" w:sz="0" w:space="0" w:color="auto"/>
                <w:right w:val="none" w:sz="0" w:space="0" w:color="auto"/>
              </w:divBdr>
              <w:divsChild>
                <w:div w:id="83310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97214">
          <w:marLeft w:val="0"/>
          <w:marRight w:val="0"/>
          <w:marTop w:val="300"/>
          <w:marBottom w:val="0"/>
          <w:divBdr>
            <w:top w:val="none" w:sz="0" w:space="0" w:color="auto"/>
            <w:left w:val="none" w:sz="0" w:space="0" w:color="auto"/>
            <w:bottom w:val="none" w:sz="0" w:space="0" w:color="auto"/>
            <w:right w:val="none" w:sz="0" w:space="0" w:color="auto"/>
          </w:divBdr>
          <w:divsChild>
            <w:div w:id="2096590320">
              <w:marLeft w:val="0"/>
              <w:marRight w:val="0"/>
              <w:marTop w:val="0"/>
              <w:marBottom w:val="0"/>
              <w:divBdr>
                <w:top w:val="none" w:sz="0" w:space="0" w:color="auto"/>
                <w:left w:val="none" w:sz="0" w:space="0" w:color="auto"/>
                <w:bottom w:val="none" w:sz="0" w:space="0" w:color="auto"/>
                <w:right w:val="none" w:sz="0" w:space="0" w:color="auto"/>
              </w:divBdr>
              <w:divsChild>
                <w:div w:id="172513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88933">
          <w:marLeft w:val="0"/>
          <w:marRight w:val="0"/>
          <w:marTop w:val="300"/>
          <w:marBottom w:val="0"/>
          <w:divBdr>
            <w:top w:val="none" w:sz="0" w:space="0" w:color="auto"/>
            <w:left w:val="none" w:sz="0" w:space="0" w:color="auto"/>
            <w:bottom w:val="none" w:sz="0" w:space="0" w:color="auto"/>
            <w:right w:val="none" w:sz="0" w:space="0" w:color="auto"/>
          </w:divBdr>
          <w:divsChild>
            <w:div w:id="689453584">
              <w:marLeft w:val="0"/>
              <w:marRight w:val="0"/>
              <w:marTop w:val="0"/>
              <w:marBottom w:val="0"/>
              <w:divBdr>
                <w:top w:val="none" w:sz="0" w:space="0" w:color="auto"/>
                <w:left w:val="none" w:sz="0" w:space="0" w:color="auto"/>
                <w:bottom w:val="none" w:sz="0" w:space="0" w:color="auto"/>
                <w:right w:val="none" w:sz="0" w:space="0" w:color="auto"/>
              </w:divBdr>
              <w:divsChild>
                <w:div w:id="3743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07671">
          <w:marLeft w:val="0"/>
          <w:marRight w:val="0"/>
          <w:marTop w:val="300"/>
          <w:marBottom w:val="0"/>
          <w:divBdr>
            <w:top w:val="none" w:sz="0" w:space="0" w:color="auto"/>
            <w:left w:val="none" w:sz="0" w:space="0" w:color="auto"/>
            <w:bottom w:val="none" w:sz="0" w:space="0" w:color="auto"/>
            <w:right w:val="none" w:sz="0" w:space="0" w:color="auto"/>
          </w:divBdr>
          <w:divsChild>
            <w:div w:id="1483548830">
              <w:marLeft w:val="0"/>
              <w:marRight w:val="0"/>
              <w:marTop w:val="0"/>
              <w:marBottom w:val="0"/>
              <w:divBdr>
                <w:top w:val="none" w:sz="0" w:space="0" w:color="auto"/>
                <w:left w:val="none" w:sz="0" w:space="0" w:color="auto"/>
                <w:bottom w:val="none" w:sz="0" w:space="0" w:color="auto"/>
                <w:right w:val="none" w:sz="0" w:space="0" w:color="auto"/>
              </w:divBdr>
              <w:divsChild>
                <w:div w:id="26504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80226">
      <w:bodyDiv w:val="1"/>
      <w:marLeft w:val="0"/>
      <w:marRight w:val="0"/>
      <w:marTop w:val="0"/>
      <w:marBottom w:val="0"/>
      <w:divBdr>
        <w:top w:val="none" w:sz="0" w:space="0" w:color="auto"/>
        <w:left w:val="none" w:sz="0" w:space="0" w:color="auto"/>
        <w:bottom w:val="none" w:sz="0" w:space="0" w:color="auto"/>
        <w:right w:val="none" w:sz="0" w:space="0" w:color="auto"/>
      </w:divBdr>
      <w:divsChild>
        <w:div w:id="1499032590">
          <w:marLeft w:val="0"/>
          <w:marRight w:val="0"/>
          <w:marTop w:val="0"/>
          <w:marBottom w:val="0"/>
          <w:divBdr>
            <w:top w:val="none" w:sz="0" w:space="0" w:color="auto"/>
            <w:left w:val="none" w:sz="0" w:space="0" w:color="auto"/>
            <w:bottom w:val="none" w:sz="0" w:space="0" w:color="auto"/>
            <w:right w:val="none" w:sz="0" w:space="0" w:color="auto"/>
          </w:divBdr>
        </w:div>
        <w:div w:id="395662407">
          <w:marLeft w:val="0"/>
          <w:marRight w:val="0"/>
          <w:marTop w:val="0"/>
          <w:marBottom w:val="0"/>
          <w:divBdr>
            <w:top w:val="none" w:sz="0" w:space="0" w:color="auto"/>
            <w:left w:val="none" w:sz="0" w:space="0" w:color="auto"/>
            <w:bottom w:val="none" w:sz="0" w:space="0" w:color="auto"/>
            <w:right w:val="none" w:sz="0" w:space="0" w:color="auto"/>
          </w:divBdr>
          <w:divsChild>
            <w:div w:id="228151679">
              <w:marLeft w:val="0"/>
              <w:marRight w:val="0"/>
              <w:marTop w:val="0"/>
              <w:marBottom w:val="0"/>
              <w:divBdr>
                <w:top w:val="none" w:sz="0" w:space="0" w:color="auto"/>
                <w:left w:val="none" w:sz="0" w:space="0" w:color="auto"/>
                <w:bottom w:val="none" w:sz="0" w:space="0" w:color="auto"/>
                <w:right w:val="none" w:sz="0" w:space="0" w:color="auto"/>
              </w:divBdr>
            </w:div>
          </w:divsChild>
        </w:div>
        <w:div w:id="944078710">
          <w:marLeft w:val="0"/>
          <w:marRight w:val="0"/>
          <w:marTop w:val="0"/>
          <w:marBottom w:val="0"/>
          <w:divBdr>
            <w:top w:val="none" w:sz="0" w:space="0" w:color="auto"/>
            <w:left w:val="none" w:sz="0" w:space="0" w:color="auto"/>
            <w:bottom w:val="none" w:sz="0" w:space="0" w:color="auto"/>
            <w:right w:val="none" w:sz="0" w:space="0" w:color="auto"/>
          </w:divBdr>
        </w:div>
        <w:div w:id="501359021">
          <w:marLeft w:val="0"/>
          <w:marRight w:val="0"/>
          <w:marTop w:val="0"/>
          <w:marBottom w:val="0"/>
          <w:divBdr>
            <w:top w:val="none" w:sz="0" w:space="0" w:color="auto"/>
            <w:left w:val="none" w:sz="0" w:space="0" w:color="auto"/>
            <w:bottom w:val="none" w:sz="0" w:space="0" w:color="auto"/>
            <w:right w:val="none" w:sz="0" w:space="0" w:color="auto"/>
          </w:divBdr>
          <w:divsChild>
            <w:div w:id="1896307305">
              <w:marLeft w:val="0"/>
              <w:marRight w:val="0"/>
              <w:marTop w:val="0"/>
              <w:marBottom w:val="0"/>
              <w:divBdr>
                <w:top w:val="none" w:sz="0" w:space="0" w:color="auto"/>
                <w:left w:val="none" w:sz="0" w:space="0" w:color="auto"/>
                <w:bottom w:val="none" w:sz="0" w:space="0" w:color="auto"/>
                <w:right w:val="none" w:sz="0" w:space="0" w:color="auto"/>
              </w:divBdr>
            </w:div>
          </w:divsChild>
        </w:div>
        <w:div w:id="1794210015">
          <w:marLeft w:val="0"/>
          <w:marRight w:val="0"/>
          <w:marTop w:val="0"/>
          <w:marBottom w:val="0"/>
          <w:divBdr>
            <w:top w:val="none" w:sz="0" w:space="0" w:color="auto"/>
            <w:left w:val="none" w:sz="0" w:space="0" w:color="auto"/>
            <w:bottom w:val="none" w:sz="0" w:space="0" w:color="auto"/>
            <w:right w:val="none" w:sz="0" w:space="0" w:color="auto"/>
          </w:divBdr>
        </w:div>
        <w:div w:id="1878271619">
          <w:marLeft w:val="0"/>
          <w:marRight w:val="0"/>
          <w:marTop w:val="0"/>
          <w:marBottom w:val="0"/>
          <w:divBdr>
            <w:top w:val="none" w:sz="0" w:space="0" w:color="auto"/>
            <w:left w:val="none" w:sz="0" w:space="0" w:color="auto"/>
            <w:bottom w:val="none" w:sz="0" w:space="0" w:color="auto"/>
            <w:right w:val="none" w:sz="0" w:space="0" w:color="auto"/>
          </w:divBdr>
          <w:divsChild>
            <w:div w:id="1019307762">
              <w:marLeft w:val="0"/>
              <w:marRight w:val="0"/>
              <w:marTop w:val="0"/>
              <w:marBottom w:val="0"/>
              <w:divBdr>
                <w:top w:val="none" w:sz="0" w:space="0" w:color="auto"/>
                <w:left w:val="none" w:sz="0" w:space="0" w:color="auto"/>
                <w:bottom w:val="none" w:sz="0" w:space="0" w:color="auto"/>
                <w:right w:val="none" w:sz="0" w:space="0" w:color="auto"/>
              </w:divBdr>
            </w:div>
          </w:divsChild>
        </w:div>
        <w:div w:id="217055238">
          <w:marLeft w:val="0"/>
          <w:marRight w:val="0"/>
          <w:marTop w:val="0"/>
          <w:marBottom w:val="0"/>
          <w:divBdr>
            <w:top w:val="none" w:sz="0" w:space="0" w:color="auto"/>
            <w:left w:val="none" w:sz="0" w:space="0" w:color="auto"/>
            <w:bottom w:val="none" w:sz="0" w:space="0" w:color="auto"/>
            <w:right w:val="none" w:sz="0" w:space="0" w:color="auto"/>
          </w:divBdr>
        </w:div>
        <w:div w:id="1018964140">
          <w:marLeft w:val="0"/>
          <w:marRight w:val="0"/>
          <w:marTop w:val="0"/>
          <w:marBottom w:val="0"/>
          <w:divBdr>
            <w:top w:val="none" w:sz="0" w:space="0" w:color="auto"/>
            <w:left w:val="none" w:sz="0" w:space="0" w:color="auto"/>
            <w:bottom w:val="none" w:sz="0" w:space="0" w:color="auto"/>
            <w:right w:val="none" w:sz="0" w:space="0" w:color="auto"/>
          </w:divBdr>
          <w:divsChild>
            <w:div w:id="1638759564">
              <w:marLeft w:val="0"/>
              <w:marRight w:val="0"/>
              <w:marTop w:val="0"/>
              <w:marBottom w:val="0"/>
              <w:divBdr>
                <w:top w:val="none" w:sz="0" w:space="0" w:color="auto"/>
                <w:left w:val="none" w:sz="0" w:space="0" w:color="auto"/>
                <w:bottom w:val="none" w:sz="0" w:space="0" w:color="auto"/>
                <w:right w:val="none" w:sz="0" w:space="0" w:color="auto"/>
              </w:divBdr>
            </w:div>
          </w:divsChild>
        </w:div>
        <w:div w:id="1686397531">
          <w:marLeft w:val="0"/>
          <w:marRight w:val="0"/>
          <w:marTop w:val="0"/>
          <w:marBottom w:val="0"/>
          <w:divBdr>
            <w:top w:val="none" w:sz="0" w:space="0" w:color="auto"/>
            <w:left w:val="none" w:sz="0" w:space="0" w:color="auto"/>
            <w:bottom w:val="none" w:sz="0" w:space="0" w:color="auto"/>
            <w:right w:val="none" w:sz="0" w:space="0" w:color="auto"/>
          </w:divBdr>
        </w:div>
        <w:div w:id="2046715689">
          <w:marLeft w:val="0"/>
          <w:marRight w:val="0"/>
          <w:marTop w:val="0"/>
          <w:marBottom w:val="0"/>
          <w:divBdr>
            <w:top w:val="none" w:sz="0" w:space="0" w:color="auto"/>
            <w:left w:val="none" w:sz="0" w:space="0" w:color="auto"/>
            <w:bottom w:val="none" w:sz="0" w:space="0" w:color="auto"/>
            <w:right w:val="none" w:sz="0" w:space="0" w:color="auto"/>
          </w:divBdr>
          <w:divsChild>
            <w:div w:id="1923103628">
              <w:marLeft w:val="0"/>
              <w:marRight w:val="0"/>
              <w:marTop w:val="0"/>
              <w:marBottom w:val="0"/>
              <w:divBdr>
                <w:top w:val="none" w:sz="0" w:space="0" w:color="auto"/>
                <w:left w:val="none" w:sz="0" w:space="0" w:color="auto"/>
                <w:bottom w:val="none" w:sz="0" w:space="0" w:color="auto"/>
                <w:right w:val="none" w:sz="0" w:space="0" w:color="auto"/>
              </w:divBdr>
            </w:div>
          </w:divsChild>
        </w:div>
        <w:div w:id="773784966">
          <w:marLeft w:val="0"/>
          <w:marRight w:val="0"/>
          <w:marTop w:val="0"/>
          <w:marBottom w:val="0"/>
          <w:divBdr>
            <w:top w:val="none" w:sz="0" w:space="0" w:color="auto"/>
            <w:left w:val="none" w:sz="0" w:space="0" w:color="auto"/>
            <w:bottom w:val="none" w:sz="0" w:space="0" w:color="auto"/>
            <w:right w:val="none" w:sz="0" w:space="0" w:color="auto"/>
          </w:divBdr>
        </w:div>
        <w:div w:id="1949192446">
          <w:marLeft w:val="0"/>
          <w:marRight w:val="0"/>
          <w:marTop w:val="0"/>
          <w:marBottom w:val="0"/>
          <w:divBdr>
            <w:top w:val="none" w:sz="0" w:space="0" w:color="auto"/>
            <w:left w:val="none" w:sz="0" w:space="0" w:color="auto"/>
            <w:bottom w:val="none" w:sz="0" w:space="0" w:color="auto"/>
            <w:right w:val="none" w:sz="0" w:space="0" w:color="auto"/>
          </w:divBdr>
          <w:divsChild>
            <w:div w:id="1962958537">
              <w:marLeft w:val="0"/>
              <w:marRight w:val="0"/>
              <w:marTop w:val="0"/>
              <w:marBottom w:val="0"/>
              <w:divBdr>
                <w:top w:val="none" w:sz="0" w:space="0" w:color="auto"/>
                <w:left w:val="none" w:sz="0" w:space="0" w:color="auto"/>
                <w:bottom w:val="none" w:sz="0" w:space="0" w:color="auto"/>
                <w:right w:val="none" w:sz="0" w:space="0" w:color="auto"/>
              </w:divBdr>
            </w:div>
          </w:divsChild>
        </w:div>
        <w:div w:id="772631425">
          <w:marLeft w:val="0"/>
          <w:marRight w:val="0"/>
          <w:marTop w:val="0"/>
          <w:marBottom w:val="0"/>
          <w:divBdr>
            <w:top w:val="none" w:sz="0" w:space="0" w:color="auto"/>
            <w:left w:val="none" w:sz="0" w:space="0" w:color="auto"/>
            <w:bottom w:val="none" w:sz="0" w:space="0" w:color="auto"/>
            <w:right w:val="none" w:sz="0" w:space="0" w:color="auto"/>
          </w:divBdr>
        </w:div>
        <w:div w:id="83842021">
          <w:marLeft w:val="0"/>
          <w:marRight w:val="0"/>
          <w:marTop w:val="0"/>
          <w:marBottom w:val="0"/>
          <w:divBdr>
            <w:top w:val="none" w:sz="0" w:space="0" w:color="auto"/>
            <w:left w:val="none" w:sz="0" w:space="0" w:color="auto"/>
            <w:bottom w:val="none" w:sz="0" w:space="0" w:color="auto"/>
            <w:right w:val="none" w:sz="0" w:space="0" w:color="auto"/>
          </w:divBdr>
          <w:divsChild>
            <w:div w:id="1811291575">
              <w:marLeft w:val="0"/>
              <w:marRight w:val="0"/>
              <w:marTop w:val="0"/>
              <w:marBottom w:val="0"/>
              <w:divBdr>
                <w:top w:val="none" w:sz="0" w:space="0" w:color="auto"/>
                <w:left w:val="none" w:sz="0" w:space="0" w:color="auto"/>
                <w:bottom w:val="none" w:sz="0" w:space="0" w:color="auto"/>
                <w:right w:val="none" w:sz="0" w:space="0" w:color="auto"/>
              </w:divBdr>
            </w:div>
          </w:divsChild>
        </w:div>
        <w:div w:id="507132880">
          <w:marLeft w:val="0"/>
          <w:marRight w:val="0"/>
          <w:marTop w:val="300"/>
          <w:marBottom w:val="0"/>
          <w:divBdr>
            <w:top w:val="none" w:sz="0" w:space="0" w:color="auto"/>
            <w:left w:val="none" w:sz="0" w:space="0" w:color="auto"/>
            <w:bottom w:val="none" w:sz="0" w:space="0" w:color="auto"/>
            <w:right w:val="none" w:sz="0" w:space="0" w:color="auto"/>
          </w:divBdr>
          <w:divsChild>
            <w:div w:id="108010262">
              <w:marLeft w:val="0"/>
              <w:marRight w:val="0"/>
              <w:marTop w:val="0"/>
              <w:marBottom w:val="0"/>
              <w:divBdr>
                <w:top w:val="none" w:sz="0" w:space="0" w:color="auto"/>
                <w:left w:val="none" w:sz="0" w:space="0" w:color="auto"/>
                <w:bottom w:val="none" w:sz="0" w:space="0" w:color="auto"/>
                <w:right w:val="none" w:sz="0" w:space="0" w:color="auto"/>
              </w:divBdr>
              <w:divsChild>
                <w:div w:id="70112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81006">
          <w:marLeft w:val="0"/>
          <w:marRight w:val="0"/>
          <w:marTop w:val="300"/>
          <w:marBottom w:val="0"/>
          <w:divBdr>
            <w:top w:val="none" w:sz="0" w:space="0" w:color="auto"/>
            <w:left w:val="none" w:sz="0" w:space="0" w:color="auto"/>
            <w:bottom w:val="none" w:sz="0" w:space="0" w:color="auto"/>
            <w:right w:val="none" w:sz="0" w:space="0" w:color="auto"/>
          </w:divBdr>
          <w:divsChild>
            <w:div w:id="979502493">
              <w:marLeft w:val="0"/>
              <w:marRight w:val="0"/>
              <w:marTop w:val="0"/>
              <w:marBottom w:val="0"/>
              <w:divBdr>
                <w:top w:val="none" w:sz="0" w:space="0" w:color="auto"/>
                <w:left w:val="none" w:sz="0" w:space="0" w:color="auto"/>
                <w:bottom w:val="none" w:sz="0" w:space="0" w:color="auto"/>
                <w:right w:val="none" w:sz="0" w:space="0" w:color="auto"/>
              </w:divBdr>
              <w:divsChild>
                <w:div w:id="622926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251568">
          <w:marLeft w:val="0"/>
          <w:marRight w:val="0"/>
          <w:marTop w:val="300"/>
          <w:marBottom w:val="0"/>
          <w:divBdr>
            <w:top w:val="none" w:sz="0" w:space="0" w:color="auto"/>
            <w:left w:val="none" w:sz="0" w:space="0" w:color="auto"/>
            <w:bottom w:val="none" w:sz="0" w:space="0" w:color="auto"/>
            <w:right w:val="none" w:sz="0" w:space="0" w:color="auto"/>
          </w:divBdr>
          <w:divsChild>
            <w:div w:id="1281767561">
              <w:marLeft w:val="0"/>
              <w:marRight w:val="0"/>
              <w:marTop w:val="0"/>
              <w:marBottom w:val="0"/>
              <w:divBdr>
                <w:top w:val="none" w:sz="0" w:space="0" w:color="auto"/>
                <w:left w:val="none" w:sz="0" w:space="0" w:color="auto"/>
                <w:bottom w:val="none" w:sz="0" w:space="0" w:color="auto"/>
                <w:right w:val="none" w:sz="0" w:space="0" w:color="auto"/>
              </w:divBdr>
              <w:divsChild>
                <w:div w:id="19750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79242322">
      <w:bodyDiv w:val="1"/>
      <w:marLeft w:val="0"/>
      <w:marRight w:val="0"/>
      <w:marTop w:val="0"/>
      <w:marBottom w:val="0"/>
      <w:divBdr>
        <w:top w:val="none" w:sz="0" w:space="0" w:color="auto"/>
        <w:left w:val="none" w:sz="0" w:space="0" w:color="auto"/>
        <w:bottom w:val="none" w:sz="0" w:space="0" w:color="auto"/>
        <w:right w:val="none" w:sz="0" w:space="0" w:color="auto"/>
      </w:divBdr>
      <w:divsChild>
        <w:div w:id="1940141450">
          <w:marLeft w:val="0"/>
          <w:marRight w:val="0"/>
          <w:marTop w:val="0"/>
          <w:marBottom w:val="0"/>
          <w:divBdr>
            <w:top w:val="none" w:sz="0" w:space="0" w:color="auto"/>
            <w:left w:val="none" w:sz="0" w:space="0" w:color="auto"/>
            <w:bottom w:val="none" w:sz="0" w:space="0" w:color="auto"/>
            <w:right w:val="none" w:sz="0" w:space="0" w:color="auto"/>
          </w:divBdr>
        </w:div>
        <w:div w:id="548037182">
          <w:marLeft w:val="0"/>
          <w:marRight w:val="0"/>
          <w:marTop w:val="0"/>
          <w:marBottom w:val="0"/>
          <w:divBdr>
            <w:top w:val="none" w:sz="0" w:space="0" w:color="auto"/>
            <w:left w:val="none" w:sz="0" w:space="0" w:color="auto"/>
            <w:bottom w:val="none" w:sz="0" w:space="0" w:color="auto"/>
            <w:right w:val="none" w:sz="0" w:space="0" w:color="auto"/>
          </w:divBdr>
          <w:divsChild>
            <w:div w:id="2081712383">
              <w:marLeft w:val="0"/>
              <w:marRight w:val="0"/>
              <w:marTop w:val="0"/>
              <w:marBottom w:val="0"/>
              <w:divBdr>
                <w:top w:val="none" w:sz="0" w:space="0" w:color="auto"/>
                <w:left w:val="none" w:sz="0" w:space="0" w:color="auto"/>
                <w:bottom w:val="none" w:sz="0" w:space="0" w:color="auto"/>
                <w:right w:val="none" w:sz="0" w:space="0" w:color="auto"/>
              </w:divBdr>
            </w:div>
          </w:divsChild>
        </w:div>
        <w:div w:id="276721744">
          <w:marLeft w:val="0"/>
          <w:marRight w:val="0"/>
          <w:marTop w:val="0"/>
          <w:marBottom w:val="0"/>
          <w:divBdr>
            <w:top w:val="none" w:sz="0" w:space="0" w:color="auto"/>
            <w:left w:val="none" w:sz="0" w:space="0" w:color="auto"/>
            <w:bottom w:val="none" w:sz="0" w:space="0" w:color="auto"/>
            <w:right w:val="none" w:sz="0" w:space="0" w:color="auto"/>
          </w:divBdr>
        </w:div>
        <w:div w:id="2063091727">
          <w:marLeft w:val="0"/>
          <w:marRight w:val="0"/>
          <w:marTop w:val="0"/>
          <w:marBottom w:val="0"/>
          <w:divBdr>
            <w:top w:val="none" w:sz="0" w:space="0" w:color="auto"/>
            <w:left w:val="none" w:sz="0" w:space="0" w:color="auto"/>
            <w:bottom w:val="none" w:sz="0" w:space="0" w:color="auto"/>
            <w:right w:val="none" w:sz="0" w:space="0" w:color="auto"/>
          </w:divBdr>
          <w:divsChild>
            <w:div w:id="1197307545">
              <w:marLeft w:val="0"/>
              <w:marRight w:val="0"/>
              <w:marTop w:val="0"/>
              <w:marBottom w:val="0"/>
              <w:divBdr>
                <w:top w:val="none" w:sz="0" w:space="0" w:color="auto"/>
                <w:left w:val="none" w:sz="0" w:space="0" w:color="auto"/>
                <w:bottom w:val="none" w:sz="0" w:space="0" w:color="auto"/>
                <w:right w:val="none" w:sz="0" w:space="0" w:color="auto"/>
              </w:divBdr>
            </w:div>
          </w:divsChild>
        </w:div>
        <w:div w:id="45882314">
          <w:marLeft w:val="0"/>
          <w:marRight w:val="0"/>
          <w:marTop w:val="0"/>
          <w:marBottom w:val="0"/>
          <w:divBdr>
            <w:top w:val="none" w:sz="0" w:space="0" w:color="auto"/>
            <w:left w:val="none" w:sz="0" w:space="0" w:color="auto"/>
            <w:bottom w:val="none" w:sz="0" w:space="0" w:color="auto"/>
            <w:right w:val="none" w:sz="0" w:space="0" w:color="auto"/>
          </w:divBdr>
        </w:div>
        <w:div w:id="1220701874">
          <w:marLeft w:val="0"/>
          <w:marRight w:val="0"/>
          <w:marTop w:val="0"/>
          <w:marBottom w:val="0"/>
          <w:divBdr>
            <w:top w:val="none" w:sz="0" w:space="0" w:color="auto"/>
            <w:left w:val="none" w:sz="0" w:space="0" w:color="auto"/>
            <w:bottom w:val="none" w:sz="0" w:space="0" w:color="auto"/>
            <w:right w:val="none" w:sz="0" w:space="0" w:color="auto"/>
          </w:divBdr>
          <w:divsChild>
            <w:div w:id="386223074">
              <w:marLeft w:val="0"/>
              <w:marRight w:val="0"/>
              <w:marTop w:val="0"/>
              <w:marBottom w:val="0"/>
              <w:divBdr>
                <w:top w:val="none" w:sz="0" w:space="0" w:color="auto"/>
                <w:left w:val="none" w:sz="0" w:space="0" w:color="auto"/>
                <w:bottom w:val="none" w:sz="0" w:space="0" w:color="auto"/>
                <w:right w:val="none" w:sz="0" w:space="0" w:color="auto"/>
              </w:divBdr>
            </w:div>
          </w:divsChild>
        </w:div>
        <w:div w:id="1292370891">
          <w:marLeft w:val="0"/>
          <w:marRight w:val="0"/>
          <w:marTop w:val="0"/>
          <w:marBottom w:val="0"/>
          <w:divBdr>
            <w:top w:val="none" w:sz="0" w:space="0" w:color="auto"/>
            <w:left w:val="none" w:sz="0" w:space="0" w:color="auto"/>
            <w:bottom w:val="none" w:sz="0" w:space="0" w:color="auto"/>
            <w:right w:val="none" w:sz="0" w:space="0" w:color="auto"/>
          </w:divBdr>
        </w:div>
        <w:div w:id="1396122358">
          <w:marLeft w:val="0"/>
          <w:marRight w:val="0"/>
          <w:marTop w:val="0"/>
          <w:marBottom w:val="0"/>
          <w:divBdr>
            <w:top w:val="none" w:sz="0" w:space="0" w:color="auto"/>
            <w:left w:val="none" w:sz="0" w:space="0" w:color="auto"/>
            <w:bottom w:val="none" w:sz="0" w:space="0" w:color="auto"/>
            <w:right w:val="none" w:sz="0" w:space="0" w:color="auto"/>
          </w:divBdr>
          <w:divsChild>
            <w:div w:id="2083062920">
              <w:marLeft w:val="0"/>
              <w:marRight w:val="0"/>
              <w:marTop w:val="0"/>
              <w:marBottom w:val="0"/>
              <w:divBdr>
                <w:top w:val="none" w:sz="0" w:space="0" w:color="auto"/>
                <w:left w:val="none" w:sz="0" w:space="0" w:color="auto"/>
                <w:bottom w:val="none" w:sz="0" w:space="0" w:color="auto"/>
                <w:right w:val="none" w:sz="0" w:space="0" w:color="auto"/>
              </w:divBdr>
            </w:div>
          </w:divsChild>
        </w:div>
        <w:div w:id="1442071913">
          <w:marLeft w:val="0"/>
          <w:marRight w:val="0"/>
          <w:marTop w:val="0"/>
          <w:marBottom w:val="0"/>
          <w:divBdr>
            <w:top w:val="none" w:sz="0" w:space="0" w:color="auto"/>
            <w:left w:val="none" w:sz="0" w:space="0" w:color="auto"/>
            <w:bottom w:val="none" w:sz="0" w:space="0" w:color="auto"/>
            <w:right w:val="none" w:sz="0" w:space="0" w:color="auto"/>
          </w:divBdr>
        </w:div>
        <w:div w:id="252982623">
          <w:marLeft w:val="0"/>
          <w:marRight w:val="0"/>
          <w:marTop w:val="0"/>
          <w:marBottom w:val="0"/>
          <w:divBdr>
            <w:top w:val="none" w:sz="0" w:space="0" w:color="auto"/>
            <w:left w:val="none" w:sz="0" w:space="0" w:color="auto"/>
            <w:bottom w:val="none" w:sz="0" w:space="0" w:color="auto"/>
            <w:right w:val="none" w:sz="0" w:space="0" w:color="auto"/>
          </w:divBdr>
          <w:divsChild>
            <w:div w:id="1770739385">
              <w:marLeft w:val="0"/>
              <w:marRight w:val="0"/>
              <w:marTop w:val="0"/>
              <w:marBottom w:val="0"/>
              <w:divBdr>
                <w:top w:val="none" w:sz="0" w:space="0" w:color="auto"/>
                <w:left w:val="none" w:sz="0" w:space="0" w:color="auto"/>
                <w:bottom w:val="none" w:sz="0" w:space="0" w:color="auto"/>
                <w:right w:val="none" w:sz="0" w:space="0" w:color="auto"/>
              </w:divBdr>
            </w:div>
          </w:divsChild>
        </w:div>
        <w:div w:id="586426564">
          <w:marLeft w:val="0"/>
          <w:marRight w:val="0"/>
          <w:marTop w:val="0"/>
          <w:marBottom w:val="0"/>
          <w:divBdr>
            <w:top w:val="none" w:sz="0" w:space="0" w:color="auto"/>
            <w:left w:val="none" w:sz="0" w:space="0" w:color="auto"/>
            <w:bottom w:val="none" w:sz="0" w:space="0" w:color="auto"/>
            <w:right w:val="none" w:sz="0" w:space="0" w:color="auto"/>
          </w:divBdr>
        </w:div>
        <w:div w:id="664667554">
          <w:marLeft w:val="0"/>
          <w:marRight w:val="0"/>
          <w:marTop w:val="0"/>
          <w:marBottom w:val="0"/>
          <w:divBdr>
            <w:top w:val="none" w:sz="0" w:space="0" w:color="auto"/>
            <w:left w:val="none" w:sz="0" w:space="0" w:color="auto"/>
            <w:bottom w:val="none" w:sz="0" w:space="0" w:color="auto"/>
            <w:right w:val="none" w:sz="0" w:space="0" w:color="auto"/>
          </w:divBdr>
          <w:divsChild>
            <w:div w:id="126167307">
              <w:marLeft w:val="0"/>
              <w:marRight w:val="0"/>
              <w:marTop w:val="0"/>
              <w:marBottom w:val="0"/>
              <w:divBdr>
                <w:top w:val="none" w:sz="0" w:space="0" w:color="auto"/>
                <w:left w:val="none" w:sz="0" w:space="0" w:color="auto"/>
                <w:bottom w:val="none" w:sz="0" w:space="0" w:color="auto"/>
                <w:right w:val="none" w:sz="0" w:space="0" w:color="auto"/>
              </w:divBdr>
            </w:div>
          </w:divsChild>
        </w:div>
        <w:div w:id="657464859">
          <w:marLeft w:val="0"/>
          <w:marRight w:val="0"/>
          <w:marTop w:val="0"/>
          <w:marBottom w:val="0"/>
          <w:divBdr>
            <w:top w:val="none" w:sz="0" w:space="0" w:color="auto"/>
            <w:left w:val="none" w:sz="0" w:space="0" w:color="auto"/>
            <w:bottom w:val="none" w:sz="0" w:space="0" w:color="auto"/>
            <w:right w:val="none" w:sz="0" w:space="0" w:color="auto"/>
          </w:divBdr>
        </w:div>
        <w:div w:id="1491560697">
          <w:marLeft w:val="0"/>
          <w:marRight w:val="0"/>
          <w:marTop w:val="0"/>
          <w:marBottom w:val="0"/>
          <w:divBdr>
            <w:top w:val="none" w:sz="0" w:space="0" w:color="auto"/>
            <w:left w:val="none" w:sz="0" w:space="0" w:color="auto"/>
            <w:bottom w:val="none" w:sz="0" w:space="0" w:color="auto"/>
            <w:right w:val="none" w:sz="0" w:space="0" w:color="auto"/>
          </w:divBdr>
          <w:divsChild>
            <w:div w:id="2128574778">
              <w:marLeft w:val="0"/>
              <w:marRight w:val="0"/>
              <w:marTop w:val="0"/>
              <w:marBottom w:val="0"/>
              <w:divBdr>
                <w:top w:val="none" w:sz="0" w:space="0" w:color="auto"/>
                <w:left w:val="none" w:sz="0" w:space="0" w:color="auto"/>
                <w:bottom w:val="none" w:sz="0" w:space="0" w:color="auto"/>
                <w:right w:val="none" w:sz="0" w:space="0" w:color="auto"/>
              </w:divBdr>
            </w:div>
          </w:divsChild>
        </w:div>
        <w:div w:id="391581577">
          <w:marLeft w:val="0"/>
          <w:marRight w:val="0"/>
          <w:marTop w:val="300"/>
          <w:marBottom w:val="0"/>
          <w:divBdr>
            <w:top w:val="none" w:sz="0" w:space="0" w:color="auto"/>
            <w:left w:val="none" w:sz="0" w:space="0" w:color="auto"/>
            <w:bottom w:val="none" w:sz="0" w:space="0" w:color="auto"/>
            <w:right w:val="none" w:sz="0" w:space="0" w:color="auto"/>
          </w:divBdr>
          <w:divsChild>
            <w:div w:id="1798142078">
              <w:marLeft w:val="0"/>
              <w:marRight w:val="0"/>
              <w:marTop w:val="0"/>
              <w:marBottom w:val="0"/>
              <w:divBdr>
                <w:top w:val="none" w:sz="0" w:space="0" w:color="auto"/>
                <w:left w:val="none" w:sz="0" w:space="0" w:color="auto"/>
                <w:bottom w:val="none" w:sz="0" w:space="0" w:color="auto"/>
                <w:right w:val="none" w:sz="0" w:space="0" w:color="auto"/>
              </w:divBdr>
              <w:divsChild>
                <w:div w:id="1014694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5017">
          <w:marLeft w:val="0"/>
          <w:marRight w:val="0"/>
          <w:marTop w:val="300"/>
          <w:marBottom w:val="0"/>
          <w:divBdr>
            <w:top w:val="none" w:sz="0" w:space="0" w:color="auto"/>
            <w:left w:val="none" w:sz="0" w:space="0" w:color="auto"/>
            <w:bottom w:val="none" w:sz="0" w:space="0" w:color="auto"/>
            <w:right w:val="none" w:sz="0" w:space="0" w:color="auto"/>
          </w:divBdr>
          <w:divsChild>
            <w:div w:id="1889216308">
              <w:marLeft w:val="0"/>
              <w:marRight w:val="0"/>
              <w:marTop w:val="0"/>
              <w:marBottom w:val="0"/>
              <w:divBdr>
                <w:top w:val="none" w:sz="0" w:space="0" w:color="auto"/>
                <w:left w:val="none" w:sz="0" w:space="0" w:color="auto"/>
                <w:bottom w:val="none" w:sz="0" w:space="0" w:color="auto"/>
                <w:right w:val="none" w:sz="0" w:space="0" w:color="auto"/>
              </w:divBdr>
              <w:divsChild>
                <w:div w:id="11364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2651">
          <w:marLeft w:val="0"/>
          <w:marRight w:val="0"/>
          <w:marTop w:val="300"/>
          <w:marBottom w:val="0"/>
          <w:divBdr>
            <w:top w:val="none" w:sz="0" w:space="0" w:color="auto"/>
            <w:left w:val="none" w:sz="0" w:space="0" w:color="auto"/>
            <w:bottom w:val="none" w:sz="0" w:space="0" w:color="auto"/>
            <w:right w:val="none" w:sz="0" w:space="0" w:color="auto"/>
          </w:divBdr>
          <w:divsChild>
            <w:div w:id="977146053">
              <w:marLeft w:val="0"/>
              <w:marRight w:val="0"/>
              <w:marTop w:val="0"/>
              <w:marBottom w:val="0"/>
              <w:divBdr>
                <w:top w:val="none" w:sz="0" w:space="0" w:color="auto"/>
                <w:left w:val="none" w:sz="0" w:space="0" w:color="auto"/>
                <w:bottom w:val="none" w:sz="0" w:space="0" w:color="auto"/>
                <w:right w:val="none" w:sz="0" w:space="0" w:color="auto"/>
              </w:divBdr>
              <w:divsChild>
                <w:div w:id="58904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15417">
          <w:marLeft w:val="0"/>
          <w:marRight w:val="0"/>
          <w:marTop w:val="300"/>
          <w:marBottom w:val="0"/>
          <w:divBdr>
            <w:top w:val="none" w:sz="0" w:space="0" w:color="auto"/>
            <w:left w:val="none" w:sz="0" w:space="0" w:color="auto"/>
            <w:bottom w:val="none" w:sz="0" w:space="0" w:color="auto"/>
            <w:right w:val="none" w:sz="0" w:space="0" w:color="auto"/>
          </w:divBdr>
          <w:divsChild>
            <w:div w:id="749499240">
              <w:marLeft w:val="0"/>
              <w:marRight w:val="0"/>
              <w:marTop w:val="0"/>
              <w:marBottom w:val="0"/>
              <w:divBdr>
                <w:top w:val="none" w:sz="0" w:space="0" w:color="auto"/>
                <w:left w:val="none" w:sz="0" w:space="0" w:color="auto"/>
                <w:bottom w:val="none" w:sz="0" w:space="0" w:color="auto"/>
                <w:right w:val="none" w:sz="0" w:space="0" w:color="auto"/>
              </w:divBdr>
              <w:divsChild>
                <w:div w:id="9662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751">
      <w:bodyDiv w:val="1"/>
      <w:marLeft w:val="0"/>
      <w:marRight w:val="0"/>
      <w:marTop w:val="0"/>
      <w:marBottom w:val="0"/>
      <w:divBdr>
        <w:top w:val="none" w:sz="0" w:space="0" w:color="auto"/>
        <w:left w:val="none" w:sz="0" w:space="0" w:color="auto"/>
        <w:bottom w:val="none" w:sz="0" w:space="0" w:color="auto"/>
        <w:right w:val="none" w:sz="0" w:space="0" w:color="auto"/>
      </w:divBdr>
      <w:divsChild>
        <w:div w:id="1812209363">
          <w:marLeft w:val="0"/>
          <w:marRight w:val="0"/>
          <w:marTop w:val="0"/>
          <w:marBottom w:val="0"/>
          <w:divBdr>
            <w:top w:val="none" w:sz="0" w:space="0" w:color="auto"/>
            <w:left w:val="none" w:sz="0" w:space="0" w:color="auto"/>
            <w:bottom w:val="none" w:sz="0" w:space="0" w:color="auto"/>
            <w:right w:val="none" w:sz="0" w:space="0" w:color="auto"/>
          </w:divBdr>
        </w:div>
        <w:div w:id="77871203">
          <w:marLeft w:val="0"/>
          <w:marRight w:val="0"/>
          <w:marTop w:val="0"/>
          <w:marBottom w:val="0"/>
          <w:divBdr>
            <w:top w:val="none" w:sz="0" w:space="0" w:color="auto"/>
            <w:left w:val="none" w:sz="0" w:space="0" w:color="auto"/>
            <w:bottom w:val="none" w:sz="0" w:space="0" w:color="auto"/>
            <w:right w:val="none" w:sz="0" w:space="0" w:color="auto"/>
          </w:divBdr>
          <w:divsChild>
            <w:div w:id="88740905">
              <w:marLeft w:val="0"/>
              <w:marRight w:val="0"/>
              <w:marTop w:val="0"/>
              <w:marBottom w:val="0"/>
              <w:divBdr>
                <w:top w:val="none" w:sz="0" w:space="0" w:color="auto"/>
                <w:left w:val="none" w:sz="0" w:space="0" w:color="auto"/>
                <w:bottom w:val="none" w:sz="0" w:space="0" w:color="auto"/>
                <w:right w:val="none" w:sz="0" w:space="0" w:color="auto"/>
              </w:divBdr>
            </w:div>
          </w:divsChild>
        </w:div>
        <w:div w:id="1325891076">
          <w:marLeft w:val="0"/>
          <w:marRight w:val="0"/>
          <w:marTop w:val="0"/>
          <w:marBottom w:val="0"/>
          <w:divBdr>
            <w:top w:val="none" w:sz="0" w:space="0" w:color="auto"/>
            <w:left w:val="none" w:sz="0" w:space="0" w:color="auto"/>
            <w:bottom w:val="none" w:sz="0" w:space="0" w:color="auto"/>
            <w:right w:val="none" w:sz="0" w:space="0" w:color="auto"/>
          </w:divBdr>
        </w:div>
        <w:div w:id="331182686">
          <w:marLeft w:val="0"/>
          <w:marRight w:val="0"/>
          <w:marTop w:val="0"/>
          <w:marBottom w:val="0"/>
          <w:divBdr>
            <w:top w:val="none" w:sz="0" w:space="0" w:color="auto"/>
            <w:left w:val="none" w:sz="0" w:space="0" w:color="auto"/>
            <w:bottom w:val="none" w:sz="0" w:space="0" w:color="auto"/>
            <w:right w:val="none" w:sz="0" w:space="0" w:color="auto"/>
          </w:divBdr>
          <w:divsChild>
            <w:div w:id="44522873">
              <w:marLeft w:val="0"/>
              <w:marRight w:val="0"/>
              <w:marTop w:val="0"/>
              <w:marBottom w:val="0"/>
              <w:divBdr>
                <w:top w:val="none" w:sz="0" w:space="0" w:color="auto"/>
                <w:left w:val="none" w:sz="0" w:space="0" w:color="auto"/>
                <w:bottom w:val="none" w:sz="0" w:space="0" w:color="auto"/>
                <w:right w:val="none" w:sz="0" w:space="0" w:color="auto"/>
              </w:divBdr>
            </w:div>
          </w:divsChild>
        </w:div>
        <w:div w:id="1016149030">
          <w:marLeft w:val="0"/>
          <w:marRight w:val="0"/>
          <w:marTop w:val="0"/>
          <w:marBottom w:val="0"/>
          <w:divBdr>
            <w:top w:val="none" w:sz="0" w:space="0" w:color="auto"/>
            <w:left w:val="none" w:sz="0" w:space="0" w:color="auto"/>
            <w:bottom w:val="none" w:sz="0" w:space="0" w:color="auto"/>
            <w:right w:val="none" w:sz="0" w:space="0" w:color="auto"/>
          </w:divBdr>
        </w:div>
        <w:div w:id="1920208374">
          <w:marLeft w:val="0"/>
          <w:marRight w:val="0"/>
          <w:marTop w:val="0"/>
          <w:marBottom w:val="0"/>
          <w:divBdr>
            <w:top w:val="none" w:sz="0" w:space="0" w:color="auto"/>
            <w:left w:val="none" w:sz="0" w:space="0" w:color="auto"/>
            <w:bottom w:val="none" w:sz="0" w:space="0" w:color="auto"/>
            <w:right w:val="none" w:sz="0" w:space="0" w:color="auto"/>
          </w:divBdr>
          <w:divsChild>
            <w:div w:id="550918120">
              <w:marLeft w:val="0"/>
              <w:marRight w:val="0"/>
              <w:marTop w:val="0"/>
              <w:marBottom w:val="0"/>
              <w:divBdr>
                <w:top w:val="none" w:sz="0" w:space="0" w:color="auto"/>
                <w:left w:val="none" w:sz="0" w:space="0" w:color="auto"/>
                <w:bottom w:val="none" w:sz="0" w:space="0" w:color="auto"/>
                <w:right w:val="none" w:sz="0" w:space="0" w:color="auto"/>
              </w:divBdr>
            </w:div>
          </w:divsChild>
        </w:div>
        <w:div w:id="395471650">
          <w:marLeft w:val="0"/>
          <w:marRight w:val="0"/>
          <w:marTop w:val="0"/>
          <w:marBottom w:val="0"/>
          <w:divBdr>
            <w:top w:val="none" w:sz="0" w:space="0" w:color="auto"/>
            <w:left w:val="none" w:sz="0" w:space="0" w:color="auto"/>
            <w:bottom w:val="none" w:sz="0" w:space="0" w:color="auto"/>
            <w:right w:val="none" w:sz="0" w:space="0" w:color="auto"/>
          </w:divBdr>
        </w:div>
        <w:div w:id="1502507383">
          <w:marLeft w:val="0"/>
          <w:marRight w:val="0"/>
          <w:marTop w:val="0"/>
          <w:marBottom w:val="0"/>
          <w:divBdr>
            <w:top w:val="none" w:sz="0" w:space="0" w:color="auto"/>
            <w:left w:val="none" w:sz="0" w:space="0" w:color="auto"/>
            <w:bottom w:val="none" w:sz="0" w:space="0" w:color="auto"/>
            <w:right w:val="none" w:sz="0" w:space="0" w:color="auto"/>
          </w:divBdr>
          <w:divsChild>
            <w:div w:id="548221444">
              <w:marLeft w:val="0"/>
              <w:marRight w:val="0"/>
              <w:marTop w:val="0"/>
              <w:marBottom w:val="0"/>
              <w:divBdr>
                <w:top w:val="none" w:sz="0" w:space="0" w:color="auto"/>
                <w:left w:val="none" w:sz="0" w:space="0" w:color="auto"/>
                <w:bottom w:val="none" w:sz="0" w:space="0" w:color="auto"/>
                <w:right w:val="none" w:sz="0" w:space="0" w:color="auto"/>
              </w:divBdr>
            </w:div>
          </w:divsChild>
        </w:div>
        <w:div w:id="258223467">
          <w:marLeft w:val="0"/>
          <w:marRight w:val="0"/>
          <w:marTop w:val="0"/>
          <w:marBottom w:val="0"/>
          <w:divBdr>
            <w:top w:val="none" w:sz="0" w:space="0" w:color="auto"/>
            <w:left w:val="none" w:sz="0" w:space="0" w:color="auto"/>
            <w:bottom w:val="none" w:sz="0" w:space="0" w:color="auto"/>
            <w:right w:val="none" w:sz="0" w:space="0" w:color="auto"/>
          </w:divBdr>
        </w:div>
        <w:div w:id="964236087">
          <w:marLeft w:val="0"/>
          <w:marRight w:val="0"/>
          <w:marTop w:val="0"/>
          <w:marBottom w:val="0"/>
          <w:divBdr>
            <w:top w:val="none" w:sz="0" w:space="0" w:color="auto"/>
            <w:left w:val="none" w:sz="0" w:space="0" w:color="auto"/>
            <w:bottom w:val="none" w:sz="0" w:space="0" w:color="auto"/>
            <w:right w:val="none" w:sz="0" w:space="0" w:color="auto"/>
          </w:divBdr>
          <w:divsChild>
            <w:div w:id="1900898800">
              <w:marLeft w:val="0"/>
              <w:marRight w:val="0"/>
              <w:marTop w:val="0"/>
              <w:marBottom w:val="0"/>
              <w:divBdr>
                <w:top w:val="none" w:sz="0" w:space="0" w:color="auto"/>
                <w:left w:val="none" w:sz="0" w:space="0" w:color="auto"/>
                <w:bottom w:val="none" w:sz="0" w:space="0" w:color="auto"/>
                <w:right w:val="none" w:sz="0" w:space="0" w:color="auto"/>
              </w:divBdr>
            </w:div>
          </w:divsChild>
        </w:div>
        <w:div w:id="816533826">
          <w:marLeft w:val="0"/>
          <w:marRight w:val="0"/>
          <w:marTop w:val="0"/>
          <w:marBottom w:val="0"/>
          <w:divBdr>
            <w:top w:val="none" w:sz="0" w:space="0" w:color="auto"/>
            <w:left w:val="none" w:sz="0" w:space="0" w:color="auto"/>
            <w:bottom w:val="none" w:sz="0" w:space="0" w:color="auto"/>
            <w:right w:val="none" w:sz="0" w:space="0" w:color="auto"/>
          </w:divBdr>
        </w:div>
        <w:div w:id="1524326404">
          <w:marLeft w:val="0"/>
          <w:marRight w:val="0"/>
          <w:marTop w:val="0"/>
          <w:marBottom w:val="0"/>
          <w:divBdr>
            <w:top w:val="none" w:sz="0" w:space="0" w:color="auto"/>
            <w:left w:val="none" w:sz="0" w:space="0" w:color="auto"/>
            <w:bottom w:val="none" w:sz="0" w:space="0" w:color="auto"/>
            <w:right w:val="none" w:sz="0" w:space="0" w:color="auto"/>
          </w:divBdr>
          <w:divsChild>
            <w:div w:id="1644315725">
              <w:marLeft w:val="0"/>
              <w:marRight w:val="0"/>
              <w:marTop w:val="0"/>
              <w:marBottom w:val="0"/>
              <w:divBdr>
                <w:top w:val="none" w:sz="0" w:space="0" w:color="auto"/>
                <w:left w:val="none" w:sz="0" w:space="0" w:color="auto"/>
                <w:bottom w:val="none" w:sz="0" w:space="0" w:color="auto"/>
                <w:right w:val="none" w:sz="0" w:space="0" w:color="auto"/>
              </w:divBdr>
            </w:div>
          </w:divsChild>
        </w:div>
        <w:div w:id="458767151">
          <w:marLeft w:val="0"/>
          <w:marRight w:val="0"/>
          <w:marTop w:val="0"/>
          <w:marBottom w:val="0"/>
          <w:divBdr>
            <w:top w:val="none" w:sz="0" w:space="0" w:color="auto"/>
            <w:left w:val="none" w:sz="0" w:space="0" w:color="auto"/>
            <w:bottom w:val="none" w:sz="0" w:space="0" w:color="auto"/>
            <w:right w:val="none" w:sz="0" w:space="0" w:color="auto"/>
          </w:divBdr>
        </w:div>
        <w:div w:id="757942744">
          <w:marLeft w:val="0"/>
          <w:marRight w:val="0"/>
          <w:marTop w:val="0"/>
          <w:marBottom w:val="0"/>
          <w:divBdr>
            <w:top w:val="none" w:sz="0" w:space="0" w:color="auto"/>
            <w:left w:val="none" w:sz="0" w:space="0" w:color="auto"/>
            <w:bottom w:val="none" w:sz="0" w:space="0" w:color="auto"/>
            <w:right w:val="none" w:sz="0" w:space="0" w:color="auto"/>
          </w:divBdr>
          <w:divsChild>
            <w:div w:id="131101598">
              <w:marLeft w:val="0"/>
              <w:marRight w:val="0"/>
              <w:marTop w:val="0"/>
              <w:marBottom w:val="0"/>
              <w:divBdr>
                <w:top w:val="none" w:sz="0" w:space="0" w:color="auto"/>
                <w:left w:val="none" w:sz="0" w:space="0" w:color="auto"/>
                <w:bottom w:val="none" w:sz="0" w:space="0" w:color="auto"/>
                <w:right w:val="none" w:sz="0" w:space="0" w:color="auto"/>
              </w:divBdr>
            </w:div>
          </w:divsChild>
        </w:div>
        <w:div w:id="1488666280">
          <w:marLeft w:val="0"/>
          <w:marRight w:val="0"/>
          <w:marTop w:val="300"/>
          <w:marBottom w:val="0"/>
          <w:divBdr>
            <w:top w:val="none" w:sz="0" w:space="0" w:color="auto"/>
            <w:left w:val="none" w:sz="0" w:space="0" w:color="auto"/>
            <w:bottom w:val="none" w:sz="0" w:space="0" w:color="auto"/>
            <w:right w:val="none" w:sz="0" w:space="0" w:color="auto"/>
          </w:divBdr>
          <w:divsChild>
            <w:div w:id="1506553841">
              <w:marLeft w:val="0"/>
              <w:marRight w:val="0"/>
              <w:marTop w:val="0"/>
              <w:marBottom w:val="0"/>
              <w:divBdr>
                <w:top w:val="none" w:sz="0" w:space="0" w:color="auto"/>
                <w:left w:val="none" w:sz="0" w:space="0" w:color="auto"/>
                <w:bottom w:val="none" w:sz="0" w:space="0" w:color="auto"/>
                <w:right w:val="none" w:sz="0" w:space="0" w:color="auto"/>
              </w:divBdr>
              <w:divsChild>
                <w:div w:id="2112243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04558">
          <w:marLeft w:val="0"/>
          <w:marRight w:val="0"/>
          <w:marTop w:val="300"/>
          <w:marBottom w:val="0"/>
          <w:divBdr>
            <w:top w:val="none" w:sz="0" w:space="0" w:color="auto"/>
            <w:left w:val="none" w:sz="0" w:space="0" w:color="auto"/>
            <w:bottom w:val="none" w:sz="0" w:space="0" w:color="auto"/>
            <w:right w:val="none" w:sz="0" w:space="0" w:color="auto"/>
          </w:divBdr>
          <w:divsChild>
            <w:div w:id="46614487">
              <w:marLeft w:val="0"/>
              <w:marRight w:val="0"/>
              <w:marTop w:val="0"/>
              <w:marBottom w:val="0"/>
              <w:divBdr>
                <w:top w:val="none" w:sz="0" w:space="0" w:color="auto"/>
                <w:left w:val="none" w:sz="0" w:space="0" w:color="auto"/>
                <w:bottom w:val="none" w:sz="0" w:space="0" w:color="auto"/>
                <w:right w:val="none" w:sz="0" w:space="0" w:color="auto"/>
              </w:divBdr>
              <w:divsChild>
                <w:div w:id="105107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6144">
          <w:marLeft w:val="0"/>
          <w:marRight w:val="0"/>
          <w:marTop w:val="300"/>
          <w:marBottom w:val="0"/>
          <w:divBdr>
            <w:top w:val="none" w:sz="0" w:space="0" w:color="auto"/>
            <w:left w:val="none" w:sz="0" w:space="0" w:color="auto"/>
            <w:bottom w:val="none" w:sz="0" w:space="0" w:color="auto"/>
            <w:right w:val="none" w:sz="0" w:space="0" w:color="auto"/>
          </w:divBdr>
          <w:divsChild>
            <w:div w:id="166025073">
              <w:marLeft w:val="0"/>
              <w:marRight w:val="0"/>
              <w:marTop w:val="0"/>
              <w:marBottom w:val="0"/>
              <w:divBdr>
                <w:top w:val="none" w:sz="0" w:space="0" w:color="auto"/>
                <w:left w:val="none" w:sz="0" w:space="0" w:color="auto"/>
                <w:bottom w:val="none" w:sz="0" w:space="0" w:color="auto"/>
                <w:right w:val="none" w:sz="0" w:space="0" w:color="auto"/>
              </w:divBdr>
              <w:divsChild>
                <w:div w:id="9714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9536">
          <w:marLeft w:val="0"/>
          <w:marRight w:val="0"/>
          <w:marTop w:val="300"/>
          <w:marBottom w:val="0"/>
          <w:divBdr>
            <w:top w:val="none" w:sz="0" w:space="0" w:color="auto"/>
            <w:left w:val="none" w:sz="0" w:space="0" w:color="auto"/>
            <w:bottom w:val="none" w:sz="0" w:space="0" w:color="auto"/>
            <w:right w:val="none" w:sz="0" w:space="0" w:color="auto"/>
          </w:divBdr>
          <w:divsChild>
            <w:div w:id="2023824429">
              <w:marLeft w:val="0"/>
              <w:marRight w:val="0"/>
              <w:marTop w:val="0"/>
              <w:marBottom w:val="0"/>
              <w:divBdr>
                <w:top w:val="none" w:sz="0" w:space="0" w:color="auto"/>
                <w:left w:val="none" w:sz="0" w:space="0" w:color="auto"/>
                <w:bottom w:val="none" w:sz="0" w:space="0" w:color="auto"/>
                <w:right w:val="none" w:sz="0" w:space="0" w:color="auto"/>
              </w:divBdr>
              <w:divsChild>
                <w:div w:id="951935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08462643">
      <w:bodyDiv w:val="1"/>
      <w:marLeft w:val="0"/>
      <w:marRight w:val="0"/>
      <w:marTop w:val="0"/>
      <w:marBottom w:val="0"/>
      <w:divBdr>
        <w:top w:val="none" w:sz="0" w:space="0" w:color="auto"/>
        <w:left w:val="none" w:sz="0" w:space="0" w:color="auto"/>
        <w:bottom w:val="none" w:sz="0" w:space="0" w:color="auto"/>
        <w:right w:val="none" w:sz="0" w:space="0" w:color="auto"/>
      </w:divBdr>
      <w:divsChild>
        <w:div w:id="1718580832">
          <w:marLeft w:val="0"/>
          <w:marRight w:val="0"/>
          <w:marTop w:val="0"/>
          <w:marBottom w:val="0"/>
          <w:divBdr>
            <w:top w:val="none" w:sz="0" w:space="0" w:color="auto"/>
            <w:left w:val="none" w:sz="0" w:space="0" w:color="auto"/>
            <w:bottom w:val="none" w:sz="0" w:space="0" w:color="auto"/>
            <w:right w:val="none" w:sz="0" w:space="0" w:color="auto"/>
          </w:divBdr>
        </w:div>
        <w:div w:id="1348797009">
          <w:marLeft w:val="0"/>
          <w:marRight w:val="0"/>
          <w:marTop w:val="0"/>
          <w:marBottom w:val="0"/>
          <w:divBdr>
            <w:top w:val="none" w:sz="0" w:space="0" w:color="auto"/>
            <w:left w:val="none" w:sz="0" w:space="0" w:color="auto"/>
            <w:bottom w:val="none" w:sz="0" w:space="0" w:color="auto"/>
            <w:right w:val="none" w:sz="0" w:space="0" w:color="auto"/>
          </w:divBdr>
          <w:divsChild>
            <w:div w:id="1975865191">
              <w:marLeft w:val="0"/>
              <w:marRight w:val="0"/>
              <w:marTop w:val="0"/>
              <w:marBottom w:val="0"/>
              <w:divBdr>
                <w:top w:val="none" w:sz="0" w:space="0" w:color="auto"/>
                <w:left w:val="none" w:sz="0" w:space="0" w:color="auto"/>
                <w:bottom w:val="none" w:sz="0" w:space="0" w:color="auto"/>
                <w:right w:val="none" w:sz="0" w:space="0" w:color="auto"/>
              </w:divBdr>
            </w:div>
          </w:divsChild>
        </w:div>
        <w:div w:id="1570916509">
          <w:marLeft w:val="0"/>
          <w:marRight w:val="0"/>
          <w:marTop w:val="0"/>
          <w:marBottom w:val="0"/>
          <w:divBdr>
            <w:top w:val="none" w:sz="0" w:space="0" w:color="auto"/>
            <w:left w:val="none" w:sz="0" w:space="0" w:color="auto"/>
            <w:bottom w:val="none" w:sz="0" w:space="0" w:color="auto"/>
            <w:right w:val="none" w:sz="0" w:space="0" w:color="auto"/>
          </w:divBdr>
        </w:div>
        <w:div w:id="829753134">
          <w:marLeft w:val="0"/>
          <w:marRight w:val="0"/>
          <w:marTop w:val="0"/>
          <w:marBottom w:val="0"/>
          <w:divBdr>
            <w:top w:val="none" w:sz="0" w:space="0" w:color="auto"/>
            <w:left w:val="none" w:sz="0" w:space="0" w:color="auto"/>
            <w:bottom w:val="none" w:sz="0" w:space="0" w:color="auto"/>
            <w:right w:val="none" w:sz="0" w:space="0" w:color="auto"/>
          </w:divBdr>
          <w:divsChild>
            <w:div w:id="1607082985">
              <w:marLeft w:val="0"/>
              <w:marRight w:val="0"/>
              <w:marTop w:val="0"/>
              <w:marBottom w:val="0"/>
              <w:divBdr>
                <w:top w:val="none" w:sz="0" w:space="0" w:color="auto"/>
                <w:left w:val="none" w:sz="0" w:space="0" w:color="auto"/>
                <w:bottom w:val="none" w:sz="0" w:space="0" w:color="auto"/>
                <w:right w:val="none" w:sz="0" w:space="0" w:color="auto"/>
              </w:divBdr>
            </w:div>
          </w:divsChild>
        </w:div>
        <w:div w:id="2108191675">
          <w:marLeft w:val="0"/>
          <w:marRight w:val="0"/>
          <w:marTop w:val="0"/>
          <w:marBottom w:val="0"/>
          <w:divBdr>
            <w:top w:val="none" w:sz="0" w:space="0" w:color="auto"/>
            <w:left w:val="none" w:sz="0" w:space="0" w:color="auto"/>
            <w:bottom w:val="none" w:sz="0" w:space="0" w:color="auto"/>
            <w:right w:val="none" w:sz="0" w:space="0" w:color="auto"/>
          </w:divBdr>
        </w:div>
        <w:div w:id="1237472619">
          <w:marLeft w:val="0"/>
          <w:marRight w:val="0"/>
          <w:marTop w:val="0"/>
          <w:marBottom w:val="0"/>
          <w:divBdr>
            <w:top w:val="none" w:sz="0" w:space="0" w:color="auto"/>
            <w:left w:val="none" w:sz="0" w:space="0" w:color="auto"/>
            <w:bottom w:val="none" w:sz="0" w:space="0" w:color="auto"/>
            <w:right w:val="none" w:sz="0" w:space="0" w:color="auto"/>
          </w:divBdr>
          <w:divsChild>
            <w:div w:id="2036417879">
              <w:marLeft w:val="0"/>
              <w:marRight w:val="0"/>
              <w:marTop w:val="0"/>
              <w:marBottom w:val="0"/>
              <w:divBdr>
                <w:top w:val="none" w:sz="0" w:space="0" w:color="auto"/>
                <w:left w:val="none" w:sz="0" w:space="0" w:color="auto"/>
                <w:bottom w:val="none" w:sz="0" w:space="0" w:color="auto"/>
                <w:right w:val="none" w:sz="0" w:space="0" w:color="auto"/>
              </w:divBdr>
            </w:div>
          </w:divsChild>
        </w:div>
        <w:div w:id="2114937332">
          <w:marLeft w:val="0"/>
          <w:marRight w:val="0"/>
          <w:marTop w:val="0"/>
          <w:marBottom w:val="0"/>
          <w:divBdr>
            <w:top w:val="none" w:sz="0" w:space="0" w:color="auto"/>
            <w:left w:val="none" w:sz="0" w:space="0" w:color="auto"/>
            <w:bottom w:val="none" w:sz="0" w:space="0" w:color="auto"/>
            <w:right w:val="none" w:sz="0" w:space="0" w:color="auto"/>
          </w:divBdr>
        </w:div>
        <w:div w:id="224993771">
          <w:marLeft w:val="0"/>
          <w:marRight w:val="0"/>
          <w:marTop w:val="0"/>
          <w:marBottom w:val="0"/>
          <w:divBdr>
            <w:top w:val="none" w:sz="0" w:space="0" w:color="auto"/>
            <w:left w:val="none" w:sz="0" w:space="0" w:color="auto"/>
            <w:bottom w:val="none" w:sz="0" w:space="0" w:color="auto"/>
            <w:right w:val="none" w:sz="0" w:space="0" w:color="auto"/>
          </w:divBdr>
          <w:divsChild>
            <w:div w:id="86315420">
              <w:marLeft w:val="0"/>
              <w:marRight w:val="0"/>
              <w:marTop w:val="0"/>
              <w:marBottom w:val="0"/>
              <w:divBdr>
                <w:top w:val="none" w:sz="0" w:space="0" w:color="auto"/>
                <w:left w:val="none" w:sz="0" w:space="0" w:color="auto"/>
                <w:bottom w:val="none" w:sz="0" w:space="0" w:color="auto"/>
                <w:right w:val="none" w:sz="0" w:space="0" w:color="auto"/>
              </w:divBdr>
            </w:div>
          </w:divsChild>
        </w:div>
        <w:div w:id="1155335476">
          <w:marLeft w:val="0"/>
          <w:marRight w:val="0"/>
          <w:marTop w:val="0"/>
          <w:marBottom w:val="0"/>
          <w:divBdr>
            <w:top w:val="none" w:sz="0" w:space="0" w:color="auto"/>
            <w:left w:val="none" w:sz="0" w:space="0" w:color="auto"/>
            <w:bottom w:val="none" w:sz="0" w:space="0" w:color="auto"/>
            <w:right w:val="none" w:sz="0" w:space="0" w:color="auto"/>
          </w:divBdr>
        </w:div>
        <w:div w:id="1302231321">
          <w:marLeft w:val="0"/>
          <w:marRight w:val="0"/>
          <w:marTop w:val="0"/>
          <w:marBottom w:val="0"/>
          <w:divBdr>
            <w:top w:val="none" w:sz="0" w:space="0" w:color="auto"/>
            <w:left w:val="none" w:sz="0" w:space="0" w:color="auto"/>
            <w:bottom w:val="none" w:sz="0" w:space="0" w:color="auto"/>
            <w:right w:val="none" w:sz="0" w:space="0" w:color="auto"/>
          </w:divBdr>
          <w:divsChild>
            <w:div w:id="538474396">
              <w:marLeft w:val="0"/>
              <w:marRight w:val="0"/>
              <w:marTop w:val="0"/>
              <w:marBottom w:val="0"/>
              <w:divBdr>
                <w:top w:val="none" w:sz="0" w:space="0" w:color="auto"/>
                <w:left w:val="none" w:sz="0" w:space="0" w:color="auto"/>
                <w:bottom w:val="none" w:sz="0" w:space="0" w:color="auto"/>
                <w:right w:val="none" w:sz="0" w:space="0" w:color="auto"/>
              </w:divBdr>
            </w:div>
          </w:divsChild>
        </w:div>
        <w:div w:id="1360357135">
          <w:marLeft w:val="0"/>
          <w:marRight w:val="0"/>
          <w:marTop w:val="0"/>
          <w:marBottom w:val="0"/>
          <w:divBdr>
            <w:top w:val="none" w:sz="0" w:space="0" w:color="auto"/>
            <w:left w:val="none" w:sz="0" w:space="0" w:color="auto"/>
            <w:bottom w:val="none" w:sz="0" w:space="0" w:color="auto"/>
            <w:right w:val="none" w:sz="0" w:space="0" w:color="auto"/>
          </w:divBdr>
        </w:div>
        <w:div w:id="371274464">
          <w:marLeft w:val="0"/>
          <w:marRight w:val="0"/>
          <w:marTop w:val="0"/>
          <w:marBottom w:val="0"/>
          <w:divBdr>
            <w:top w:val="none" w:sz="0" w:space="0" w:color="auto"/>
            <w:left w:val="none" w:sz="0" w:space="0" w:color="auto"/>
            <w:bottom w:val="none" w:sz="0" w:space="0" w:color="auto"/>
            <w:right w:val="none" w:sz="0" w:space="0" w:color="auto"/>
          </w:divBdr>
          <w:divsChild>
            <w:div w:id="1092161708">
              <w:marLeft w:val="0"/>
              <w:marRight w:val="0"/>
              <w:marTop w:val="0"/>
              <w:marBottom w:val="0"/>
              <w:divBdr>
                <w:top w:val="none" w:sz="0" w:space="0" w:color="auto"/>
                <w:left w:val="none" w:sz="0" w:space="0" w:color="auto"/>
                <w:bottom w:val="none" w:sz="0" w:space="0" w:color="auto"/>
                <w:right w:val="none" w:sz="0" w:space="0" w:color="auto"/>
              </w:divBdr>
            </w:div>
          </w:divsChild>
        </w:div>
        <w:div w:id="1307584951">
          <w:marLeft w:val="0"/>
          <w:marRight w:val="0"/>
          <w:marTop w:val="0"/>
          <w:marBottom w:val="0"/>
          <w:divBdr>
            <w:top w:val="none" w:sz="0" w:space="0" w:color="auto"/>
            <w:left w:val="none" w:sz="0" w:space="0" w:color="auto"/>
            <w:bottom w:val="none" w:sz="0" w:space="0" w:color="auto"/>
            <w:right w:val="none" w:sz="0" w:space="0" w:color="auto"/>
          </w:divBdr>
        </w:div>
        <w:div w:id="1677999823">
          <w:marLeft w:val="0"/>
          <w:marRight w:val="0"/>
          <w:marTop w:val="0"/>
          <w:marBottom w:val="0"/>
          <w:divBdr>
            <w:top w:val="none" w:sz="0" w:space="0" w:color="auto"/>
            <w:left w:val="none" w:sz="0" w:space="0" w:color="auto"/>
            <w:bottom w:val="none" w:sz="0" w:space="0" w:color="auto"/>
            <w:right w:val="none" w:sz="0" w:space="0" w:color="auto"/>
          </w:divBdr>
          <w:divsChild>
            <w:div w:id="1791514603">
              <w:marLeft w:val="0"/>
              <w:marRight w:val="0"/>
              <w:marTop w:val="0"/>
              <w:marBottom w:val="0"/>
              <w:divBdr>
                <w:top w:val="none" w:sz="0" w:space="0" w:color="auto"/>
                <w:left w:val="none" w:sz="0" w:space="0" w:color="auto"/>
                <w:bottom w:val="none" w:sz="0" w:space="0" w:color="auto"/>
                <w:right w:val="none" w:sz="0" w:space="0" w:color="auto"/>
              </w:divBdr>
            </w:div>
          </w:divsChild>
        </w:div>
        <w:div w:id="1274558639">
          <w:marLeft w:val="0"/>
          <w:marRight w:val="0"/>
          <w:marTop w:val="300"/>
          <w:marBottom w:val="0"/>
          <w:divBdr>
            <w:top w:val="none" w:sz="0" w:space="0" w:color="auto"/>
            <w:left w:val="none" w:sz="0" w:space="0" w:color="auto"/>
            <w:bottom w:val="none" w:sz="0" w:space="0" w:color="auto"/>
            <w:right w:val="none" w:sz="0" w:space="0" w:color="auto"/>
          </w:divBdr>
          <w:divsChild>
            <w:div w:id="851455735">
              <w:marLeft w:val="0"/>
              <w:marRight w:val="0"/>
              <w:marTop w:val="0"/>
              <w:marBottom w:val="0"/>
              <w:divBdr>
                <w:top w:val="none" w:sz="0" w:space="0" w:color="auto"/>
                <w:left w:val="none" w:sz="0" w:space="0" w:color="auto"/>
                <w:bottom w:val="none" w:sz="0" w:space="0" w:color="auto"/>
                <w:right w:val="none" w:sz="0" w:space="0" w:color="auto"/>
              </w:divBdr>
              <w:divsChild>
                <w:div w:id="555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709628">
          <w:marLeft w:val="0"/>
          <w:marRight w:val="0"/>
          <w:marTop w:val="300"/>
          <w:marBottom w:val="0"/>
          <w:divBdr>
            <w:top w:val="none" w:sz="0" w:space="0" w:color="auto"/>
            <w:left w:val="none" w:sz="0" w:space="0" w:color="auto"/>
            <w:bottom w:val="none" w:sz="0" w:space="0" w:color="auto"/>
            <w:right w:val="none" w:sz="0" w:space="0" w:color="auto"/>
          </w:divBdr>
          <w:divsChild>
            <w:div w:id="901478492">
              <w:marLeft w:val="0"/>
              <w:marRight w:val="0"/>
              <w:marTop w:val="0"/>
              <w:marBottom w:val="0"/>
              <w:divBdr>
                <w:top w:val="none" w:sz="0" w:space="0" w:color="auto"/>
                <w:left w:val="none" w:sz="0" w:space="0" w:color="auto"/>
                <w:bottom w:val="none" w:sz="0" w:space="0" w:color="auto"/>
                <w:right w:val="none" w:sz="0" w:space="0" w:color="auto"/>
              </w:divBdr>
              <w:divsChild>
                <w:div w:id="64863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6073">
          <w:marLeft w:val="0"/>
          <w:marRight w:val="0"/>
          <w:marTop w:val="300"/>
          <w:marBottom w:val="0"/>
          <w:divBdr>
            <w:top w:val="none" w:sz="0" w:space="0" w:color="auto"/>
            <w:left w:val="none" w:sz="0" w:space="0" w:color="auto"/>
            <w:bottom w:val="none" w:sz="0" w:space="0" w:color="auto"/>
            <w:right w:val="none" w:sz="0" w:space="0" w:color="auto"/>
          </w:divBdr>
          <w:divsChild>
            <w:div w:id="1752433854">
              <w:marLeft w:val="0"/>
              <w:marRight w:val="0"/>
              <w:marTop w:val="0"/>
              <w:marBottom w:val="0"/>
              <w:divBdr>
                <w:top w:val="none" w:sz="0" w:space="0" w:color="auto"/>
                <w:left w:val="none" w:sz="0" w:space="0" w:color="auto"/>
                <w:bottom w:val="none" w:sz="0" w:space="0" w:color="auto"/>
                <w:right w:val="none" w:sz="0" w:space="0" w:color="auto"/>
              </w:divBdr>
              <w:divsChild>
                <w:div w:id="5428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699716">
          <w:marLeft w:val="0"/>
          <w:marRight w:val="0"/>
          <w:marTop w:val="300"/>
          <w:marBottom w:val="0"/>
          <w:divBdr>
            <w:top w:val="none" w:sz="0" w:space="0" w:color="auto"/>
            <w:left w:val="none" w:sz="0" w:space="0" w:color="auto"/>
            <w:bottom w:val="none" w:sz="0" w:space="0" w:color="auto"/>
            <w:right w:val="none" w:sz="0" w:space="0" w:color="auto"/>
          </w:divBdr>
          <w:divsChild>
            <w:div w:id="337082044">
              <w:marLeft w:val="0"/>
              <w:marRight w:val="0"/>
              <w:marTop w:val="0"/>
              <w:marBottom w:val="0"/>
              <w:divBdr>
                <w:top w:val="none" w:sz="0" w:space="0" w:color="auto"/>
                <w:left w:val="none" w:sz="0" w:space="0" w:color="auto"/>
                <w:bottom w:val="none" w:sz="0" w:space="0" w:color="auto"/>
                <w:right w:val="none" w:sz="0" w:space="0" w:color="auto"/>
              </w:divBdr>
              <w:divsChild>
                <w:div w:id="1333724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2244">
      <w:bodyDiv w:val="1"/>
      <w:marLeft w:val="0"/>
      <w:marRight w:val="0"/>
      <w:marTop w:val="0"/>
      <w:marBottom w:val="0"/>
      <w:divBdr>
        <w:top w:val="none" w:sz="0" w:space="0" w:color="auto"/>
        <w:left w:val="none" w:sz="0" w:space="0" w:color="auto"/>
        <w:bottom w:val="none" w:sz="0" w:space="0" w:color="auto"/>
        <w:right w:val="none" w:sz="0" w:space="0" w:color="auto"/>
      </w:divBdr>
    </w:div>
    <w:div w:id="912008696">
      <w:bodyDiv w:val="1"/>
      <w:marLeft w:val="0"/>
      <w:marRight w:val="0"/>
      <w:marTop w:val="0"/>
      <w:marBottom w:val="0"/>
      <w:divBdr>
        <w:top w:val="none" w:sz="0" w:space="0" w:color="auto"/>
        <w:left w:val="none" w:sz="0" w:space="0" w:color="auto"/>
        <w:bottom w:val="none" w:sz="0" w:space="0" w:color="auto"/>
        <w:right w:val="none" w:sz="0" w:space="0" w:color="auto"/>
      </w:divBdr>
    </w:div>
    <w:div w:id="918321907">
      <w:bodyDiv w:val="1"/>
      <w:marLeft w:val="0"/>
      <w:marRight w:val="0"/>
      <w:marTop w:val="0"/>
      <w:marBottom w:val="0"/>
      <w:divBdr>
        <w:top w:val="none" w:sz="0" w:space="0" w:color="auto"/>
        <w:left w:val="none" w:sz="0" w:space="0" w:color="auto"/>
        <w:bottom w:val="none" w:sz="0" w:space="0" w:color="auto"/>
        <w:right w:val="none" w:sz="0" w:space="0" w:color="auto"/>
      </w:divBdr>
      <w:divsChild>
        <w:div w:id="1864437057">
          <w:marLeft w:val="0"/>
          <w:marRight w:val="0"/>
          <w:marTop w:val="0"/>
          <w:marBottom w:val="0"/>
          <w:divBdr>
            <w:top w:val="none" w:sz="0" w:space="0" w:color="auto"/>
            <w:left w:val="none" w:sz="0" w:space="0" w:color="auto"/>
            <w:bottom w:val="none" w:sz="0" w:space="0" w:color="auto"/>
            <w:right w:val="none" w:sz="0" w:space="0" w:color="auto"/>
          </w:divBdr>
        </w:div>
        <w:div w:id="112019908">
          <w:marLeft w:val="0"/>
          <w:marRight w:val="0"/>
          <w:marTop w:val="0"/>
          <w:marBottom w:val="0"/>
          <w:divBdr>
            <w:top w:val="none" w:sz="0" w:space="0" w:color="auto"/>
            <w:left w:val="none" w:sz="0" w:space="0" w:color="auto"/>
            <w:bottom w:val="none" w:sz="0" w:space="0" w:color="auto"/>
            <w:right w:val="none" w:sz="0" w:space="0" w:color="auto"/>
          </w:divBdr>
          <w:divsChild>
            <w:div w:id="64762407">
              <w:marLeft w:val="0"/>
              <w:marRight w:val="0"/>
              <w:marTop w:val="0"/>
              <w:marBottom w:val="0"/>
              <w:divBdr>
                <w:top w:val="none" w:sz="0" w:space="0" w:color="auto"/>
                <w:left w:val="none" w:sz="0" w:space="0" w:color="auto"/>
                <w:bottom w:val="none" w:sz="0" w:space="0" w:color="auto"/>
                <w:right w:val="none" w:sz="0" w:space="0" w:color="auto"/>
              </w:divBdr>
            </w:div>
          </w:divsChild>
        </w:div>
        <w:div w:id="1934125601">
          <w:marLeft w:val="0"/>
          <w:marRight w:val="0"/>
          <w:marTop w:val="0"/>
          <w:marBottom w:val="0"/>
          <w:divBdr>
            <w:top w:val="none" w:sz="0" w:space="0" w:color="auto"/>
            <w:left w:val="none" w:sz="0" w:space="0" w:color="auto"/>
            <w:bottom w:val="none" w:sz="0" w:space="0" w:color="auto"/>
            <w:right w:val="none" w:sz="0" w:space="0" w:color="auto"/>
          </w:divBdr>
        </w:div>
        <w:div w:id="87504868">
          <w:marLeft w:val="0"/>
          <w:marRight w:val="0"/>
          <w:marTop w:val="0"/>
          <w:marBottom w:val="0"/>
          <w:divBdr>
            <w:top w:val="none" w:sz="0" w:space="0" w:color="auto"/>
            <w:left w:val="none" w:sz="0" w:space="0" w:color="auto"/>
            <w:bottom w:val="none" w:sz="0" w:space="0" w:color="auto"/>
            <w:right w:val="none" w:sz="0" w:space="0" w:color="auto"/>
          </w:divBdr>
          <w:divsChild>
            <w:div w:id="253979078">
              <w:marLeft w:val="0"/>
              <w:marRight w:val="0"/>
              <w:marTop w:val="0"/>
              <w:marBottom w:val="0"/>
              <w:divBdr>
                <w:top w:val="none" w:sz="0" w:space="0" w:color="auto"/>
                <w:left w:val="none" w:sz="0" w:space="0" w:color="auto"/>
                <w:bottom w:val="none" w:sz="0" w:space="0" w:color="auto"/>
                <w:right w:val="none" w:sz="0" w:space="0" w:color="auto"/>
              </w:divBdr>
            </w:div>
          </w:divsChild>
        </w:div>
        <w:div w:id="1287661531">
          <w:marLeft w:val="0"/>
          <w:marRight w:val="0"/>
          <w:marTop w:val="0"/>
          <w:marBottom w:val="0"/>
          <w:divBdr>
            <w:top w:val="none" w:sz="0" w:space="0" w:color="auto"/>
            <w:left w:val="none" w:sz="0" w:space="0" w:color="auto"/>
            <w:bottom w:val="none" w:sz="0" w:space="0" w:color="auto"/>
            <w:right w:val="none" w:sz="0" w:space="0" w:color="auto"/>
          </w:divBdr>
        </w:div>
        <w:div w:id="229771197">
          <w:marLeft w:val="0"/>
          <w:marRight w:val="0"/>
          <w:marTop w:val="0"/>
          <w:marBottom w:val="0"/>
          <w:divBdr>
            <w:top w:val="none" w:sz="0" w:space="0" w:color="auto"/>
            <w:left w:val="none" w:sz="0" w:space="0" w:color="auto"/>
            <w:bottom w:val="none" w:sz="0" w:space="0" w:color="auto"/>
            <w:right w:val="none" w:sz="0" w:space="0" w:color="auto"/>
          </w:divBdr>
          <w:divsChild>
            <w:div w:id="2141993478">
              <w:marLeft w:val="0"/>
              <w:marRight w:val="0"/>
              <w:marTop w:val="0"/>
              <w:marBottom w:val="0"/>
              <w:divBdr>
                <w:top w:val="none" w:sz="0" w:space="0" w:color="auto"/>
                <w:left w:val="none" w:sz="0" w:space="0" w:color="auto"/>
                <w:bottom w:val="none" w:sz="0" w:space="0" w:color="auto"/>
                <w:right w:val="none" w:sz="0" w:space="0" w:color="auto"/>
              </w:divBdr>
            </w:div>
          </w:divsChild>
        </w:div>
        <w:div w:id="1724135040">
          <w:marLeft w:val="0"/>
          <w:marRight w:val="0"/>
          <w:marTop w:val="0"/>
          <w:marBottom w:val="0"/>
          <w:divBdr>
            <w:top w:val="none" w:sz="0" w:space="0" w:color="auto"/>
            <w:left w:val="none" w:sz="0" w:space="0" w:color="auto"/>
            <w:bottom w:val="none" w:sz="0" w:space="0" w:color="auto"/>
            <w:right w:val="none" w:sz="0" w:space="0" w:color="auto"/>
          </w:divBdr>
        </w:div>
        <w:div w:id="1055810923">
          <w:marLeft w:val="0"/>
          <w:marRight w:val="0"/>
          <w:marTop w:val="0"/>
          <w:marBottom w:val="0"/>
          <w:divBdr>
            <w:top w:val="none" w:sz="0" w:space="0" w:color="auto"/>
            <w:left w:val="none" w:sz="0" w:space="0" w:color="auto"/>
            <w:bottom w:val="none" w:sz="0" w:space="0" w:color="auto"/>
            <w:right w:val="none" w:sz="0" w:space="0" w:color="auto"/>
          </w:divBdr>
          <w:divsChild>
            <w:div w:id="1740250149">
              <w:marLeft w:val="0"/>
              <w:marRight w:val="0"/>
              <w:marTop w:val="0"/>
              <w:marBottom w:val="0"/>
              <w:divBdr>
                <w:top w:val="none" w:sz="0" w:space="0" w:color="auto"/>
                <w:left w:val="none" w:sz="0" w:space="0" w:color="auto"/>
                <w:bottom w:val="none" w:sz="0" w:space="0" w:color="auto"/>
                <w:right w:val="none" w:sz="0" w:space="0" w:color="auto"/>
              </w:divBdr>
            </w:div>
          </w:divsChild>
        </w:div>
        <w:div w:id="1413044350">
          <w:marLeft w:val="0"/>
          <w:marRight w:val="0"/>
          <w:marTop w:val="0"/>
          <w:marBottom w:val="0"/>
          <w:divBdr>
            <w:top w:val="none" w:sz="0" w:space="0" w:color="auto"/>
            <w:left w:val="none" w:sz="0" w:space="0" w:color="auto"/>
            <w:bottom w:val="none" w:sz="0" w:space="0" w:color="auto"/>
            <w:right w:val="none" w:sz="0" w:space="0" w:color="auto"/>
          </w:divBdr>
        </w:div>
        <w:div w:id="1962227585">
          <w:marLeft w:val="0"/>
          <w:marRight w:val="0"/>
          <w:marTop w:val="0"/>
          <w:marBottom w:val="0"/>
          <w:divBdr>
            <w:top w:val="none" w:sz="0" w:space="0" w:color="auto"/>
            <w:left w:val="none" w:sz="0" w:space="0" w:color="auto"/>
            <w:bottom w:val="none" w:sz="0" w:space="0" w:color="auto"/>
            <w:right w:val="none" w:sz="0" w:space="0" w:color="auto"/>
          </w:divBdr>
          <w:divsChild>
            <w:div w:id="1936396549">
              <w:marLeft w:val="0"/>
              <w:marRight w:val="0"/>
              <w:marTop w:val="0"/>
              <w:marBottom w:val="0"/>
              <w:divBdr>
                <w:top w:val="none" w:sz="0" w:space="0" w:color="auto"/>
                <w:left w:val="none" w:sz="0" w:space="0" w:color="auto"/>
                <w:bottom w:val="none" w:sz="0" w:space="0" w:color="auto"/>
                <w:right w:val="none" w:sz="0" w:space="0" w:color="auto"/>
              </w:divBdr>
            </w:div>
          </w:divsChild>
        </w:div>
        <w:div w:id="1929776671">
          <w:marLeft w:val="0"/>
          <w:marRight w:val="0"/>
          <w:marTop w:val="0"/>
          <w:marBottom w:val="0"/>
          <w:divBdr>
            <w:top w:val="none" w:sz="0" w:space="0" w:color="auto"/>
            <w:left w:val="none" w:sz="0" w:space="0" w:color="auto"/>
            <w:bottom w:val="none" w:sz="0" w:space="0" w:color="auto"/>
            <w:right w:val="none" w:sz="0" w:space="0" w:color="auto"/>
          </w:divBdr>
        </w:div>
        <w:div w:id="360790758">
          <w:marLeft w:val="0"/>
          <w:marRight w:val="0"/>
          <w:marTop w:val="0"/>
          <w:marBottom w:val="0"/>
          <w:divBdr>
            <w:top w:val="none" w:sz="0" w:space="0" w:color="auto"/>
            <w:left w:val="none" w:sz="0" w:space="0" w:color="auto"/>
            <w:bottom w:val="none" w:sz="0" w:space="0" w:color="auto"/>
            <w:right w:val="none" w:sz="0" w:space="0" w:color="auto"/>
          </w:divBdr>
          <w:divsChild>
            <w:div w:id="1320697904">
              <w:marLeft w:val="0"/>
              <w:marRight w:val="0"/>
              <w:marTop w:val="0"/>
              <w:marBottom w:val="0"/>
              <w:divBdr>
                <w:top w:val="none" w:sz="0" w:space="0" w:color="auto"/>
                <w:left w:val="none" w:sz="0" w:space="0" w:color="auto"/>
                <w:bottom w:val="none" w:sz="0" w:space="0" w:color="auto"/>
                <w:right w:val="none" w:sz="0" w:space="0" w:color="auto"/>
              </w:divBdr>
            </w:div>
          </w:divsChild>
        </w:div>
        <w:div w:id="534781330">
          <w:marLeft w:val="0"/>
          <w:marRight w:val="0"/>
          <w:marTop w:val="0"/>
          <w:marBottom w:val="0"/>
          <w:divBdr>
            <w:top w:val="none" w:sz="0" w:space="0" w:color="auto"/>
            <w:left w:val="none" w:sz="0" w:space="0" w:color="auto"/>
            <w:bottom w:val="none" w:sz="0" w:space="0" w:color="auto"/>
            <w:right w:val="none" w:sz="0" w:space="0" w:color="auto"/>
          </w:divBdr>
        </w:div>
        <w:div w:id="209656973">
          <w:marLeft w:val="0"/>
          <w:marRight w:val="0"/>
          <w:marTop w:val="0"/>
          <w:marBottom w:val="0"/>
          <w:divBdr>
            <w:top w:val="none" w:sz="0" w:space="0" w:color="auto"/>
            <w:left w:val="none" w:sz="0" w:space="0" w:color="auto"/>
            <w:bottom w:val="none" w:sz="0" w:space="0" w:color="auto"/>
            <w:right w:val="none" w:sz="0" w:space="0" w:color="auto"/>
          </w:divBdr>
          <w:divsChild>
            <w:div w:id="225141720">
              <w:marLeft w:val="0"/>
              <w:marRight w:val="0"/>
              <w:marTop w:val="0"/>
              <w:marBottom w:val="0"/>
              <w:divBdr>
                <w:top w:val="none" w:sz="0" w:space="0" w:color="auto"/>
                <w:left w:val="none" w:sz="0" w:space="0" w:color="auto"/>
                <w:bottom w:val="none" w:sz="0" w:space="0" w:color="auto"/>
                <w:right w:val="none" w:sz="0" w:space="0" w:color="auto"/>
              </w:divBdr>
            </w:div>
          </w:divsChild>
        </w:div>
        <w:div w:id="949968518">
          <w:marLeft w:val="0"/>
          <w:marRight w:val="0"/>
          <w:marTop w:val="300"/>
          <w:marBottom w:val="0"/>
          <w:divBdr>
            <w:top w:val="none" w:sz="0" w:space="0" w:color="auto"/>
            <w:left w:val="none" w:sz="0" w:space="0" w:color="auto"/>
            <w:bottom w:val="none" w:sz="0" w:space="0" w:color="auto"/>
            <w:right w:val="none" w:sz="0" w:space="0" w:color="auto"/>
          </w:divBdr>
          <w:divsChild>
            <w:div w:id="488062888">
              <w:marLeft w:val="0"/>
              <w:marRight w:val="0"/>
              <w:marTop w:val="0"/>
              <w:marBottom w:val="0"/>
              <w:divBdr>
                <w:top w:val="none" w:sz="0" w:space="0" w:color="auto"/>
                <w:left w:val="none" w:sz="0" w:space="0" w:color="auto"/>
                <w:bottom w:val="none" w:sz="0" w:space="0" w:color="auto"/>
                <w:right w:val="none" w:sz="0" w:space="0" w:color="auto"/>
              </w:divBdr>
              <w:divsChild>
                <w:div w:id="156487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02230">
          <w:marLeft w:val="0"/>
          <w:marRight w:val="0"/>
          <w:marTop w:val="300"/>
          <w:marBottom w:val="0"/>
          <w:divBdr>
            <w:top w:val="none" w:sz="0" w:space="0" w:color="auto"/>
            <w:left w:val="none" w:sz="0" w:space="0" w:color="auto"/>
            <w:bottom w:val="none" w:sz="0" w:space="0" w:color="auto"/>
            <w:right w:val="none" w:sz="0" w:space="0" w:color="auto"/>
          </w:divBdr>
          <w:divsChild>
            <w:div w:id="1065957144">
              <w:marLeft w:val="0"/>
              <w:marRight w:val="0"/>
              <w:marTop w:val="0"/>
              <w:marBottom w:val="0"/>
              <w:divBdr>
                <w:top w:val="none" w:sz="0" w:space="0" w:color="auto"/>
                <w:left w:val="none" w:sz="0" w:space="0" w:color="auto"/>
                <w:bottom w:val="none" w:sz="0" w:space="0" w:color="auto"/>
                <w:right w:val="none" w:sz="0" w:space="0" w:color="auto"/>
              </w:divBdr>
              <w:divsChild>
                <w:div w:id="175770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731">
          <w:marLeft w:val="0"/>
          <w:marRight w:val="0"/>
          <w:marTop w:val="300"/>
          <w:marBottom w:val="0"/>
          <w:divBdr>
            <w:top w:val="none" w:sz="0" w:space="0" w:color="auto"/>
            <w:left w:val="none" w:sz="0" w:space="0" w:color="auto"/>
            <w:bottom w:val="none" w:sz="0" w:space="0" w:color="auto"/>
            <w:right w:val="none" w:sz="0" w:space="0" w:color="auto"/>
          </w:divBdr>
          <w:divsChild>
            <w:div w:id="2114935319">
              <w:marLeft w:val="0"/>
              <w:marRight w:val="0"/>
              <w:marTop w:val="0"/>
              <w:marBottom w:val="0"/>
              <w:divBdr>
                <w:top w:val="none" w:sz="0" w:space="0" w:color="auto"/>
                <w:left w:val="none" w:sz="0" w:space="0" w:color="auto"/>
                <w:bottom w:val="none" w:sz="0" w:space="0" w:color="auto"/>
                <w:right w:val="none" w:sz="0" w:space="0" w:color="auto"/>
              </w:divBdr>
              <w:divsChild>
                <w:div w:id="182743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729750">
          <w:marLeft w:val="0"/>
          <w:marRight w:val="0"/>
          <w:marTop w:val="300"/>
          <w:marBottom w:val="0"/>
          <w:divBdr>
            <w:top w:val="none" w:sz="0" w:space="0" w:color="auto"/>
            <w:left w:val="none" w:sz="0" w:space="0" w:color="auto"/>
            <w:bottom w:val="none" w:sz="0" w:space="0" w:color="auto"/>
            <w:right w:val="none" w:sz="0" w:space="0" w:color="auto"/>
          </w:divBdr>
          <w:divsChild>
            <w:div w:id="1104038607">
              <w:marLeft w:val="0"/>
              <w:marRight w:val="0"/>
              <w:marTop w:val="0"/>
              <w:marBottom w:val="0"/>
              <w:divBdr>
                <w:top w:val="none" w:sz="0" w:space="0" w:color="auto"/>
                <w:left w:val="none" w:sz="0" w:space="0" w:color="auto"/>
                <w:bottom w:val="none" w:sz="0" w:space="0" w:color="auto"/>
                <w:right w:val="none" w:sz="0" w:space="0" w:color="auto"/>
              </w:divBdr>
              <w:divsChild>
                <w:div w:id="130758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5043436">
      <w:bodyDiv w:val="1"/>
      <w:marLeft w:val="0"/>
      <w:marRight w:val="0"/>
      <w:marTop w:val="0"/>
      <w:marBottom w:val="0"/>
      <w:divBdr>
        <w:top w:val="none" w:sz="0" w:space="0" w:color="auto"/>
        <w:left w:val="none" w:sz="0" w:space="0" w:color="auto"/>
        <w:bottom w:val="none" w:sz="0" w:space="0" w:color="auto"/>
        <w:right w:val="none" w:sz="0" w:space="0" w:color="auto"/>
      </w:divBdr>
      <w:divsChild>
        <w:div w:id="1019621758">
          <w:marLeft w:val="0"/>
          <w:marRight w:val="0"/>
          <w:marTop w:val="0"/>
          <w:marBottom w:val="0"/>
          <w:divBdr>
            <w:top w:val="none" w:sz="0" w:space="0" w:color="auto"/>
            <w:left w:val="none" w:sz="0" w:space="0" w:color="auto"/>
            <w:bottom w:val="none" w:sz="0" w:space="0" w:color="auto"/>
            <w:right w:val="none" w:sz="0" w:space="0" w:color="auto"/>
          </w:divBdr>
        </w:div>
        <w:div w:id="99379017">
          <w:marLeft w:val="0"/>
          <w:marRight w:val="0"/>
          <w:marTop w:val="0"/>
          <w:marBottom w:val="0"/>
          <w:divBdr>
            <w:top w:val="none" w:sz="0" w:space="0" w:color="auto"/>
            <w:left w:val="none" w:sz="0" w:space="0" w:color="auto"/>
            <w:bottom w:val="none" w:sz="0" w:space="0" w:color="auto"/>
            <w:right w:val="none" w:sz="0" w:space="0" w:color="auto"/>
          </w:divBdr>
          <w:divsChild>
            <w:div w:id="1134566602">
              <w:marLeft w:val="0"/>
              <w:marRight w:val="0"/>
              <w:marTop w:val="0"/>
              <w:marBottom w:val="0"/>
              <w:divBdr>
                <w:top w:val="none" w:sz="0" w:space="0" w:color="auto"/>
                <w:left w:val="none" w:sz="0" w:space="0" w:color="auto"/>
                <w:bottom w:val="none" w:sz="0" w:space="0" w:color="auto"/>
                <w:right w:val="none" w:sz="0" w:space="0" w:color="auto"/>
              </w:divBdr>
            </w:div>
          </w:divsChild>
        </w:div>
        <w:div w:id="176312377">
          <w:marLeft w:val="0"/>
          <w:marRight w:val="0"/>
          <w:marTop w:val="0"/>
          <w:marBottom w:val="0"/>
          <w:divBdr>
            <w:top w:val="none" w:sz="0" w:space="0" w:color="auto"/>
            <w:left w:val="none" w:sz="0" w:space="0" w:color="auto"/>
            <w:bottom w:val="none" w:sz="0" w:space="0" w:color="auto"/>
            <w:right w:val="none" w:sz="0" w:space="0" w:color="auto"/>
          </w:divBdr>
        </w:div>
        <w:div w:id="141120425">
          <w:marLeft w:val="0"/>
          <w:marRight w:val="0"/>
          <w:marTop w:val="0"/>
          <w:marBottom w:val="0"/>
          <w:divBdr>
            <w:top w:val="none" w:sz="0" w:space="0" w:color="auto"/>
            <w:left w:val="none" w:sz="0" w:space="0" w:color="auto"/>
            <w:bottom w:val="none" w:sz="0" w:space="0" w:color="auto"/>
            <w:right w:val="none" w:sz="0" w:space="0" w:color="auto"/>
          </w:divBdr>
          <w:divsChild>
            <w:div w:id="776680345">
              <w:marLeft w:val="0"/>
              <w:marRight w:val="0"/>
              <w:marTop w:val="0"/>
              <w:marBottom w:val="0"/>
              <w:divBdr>
                <w:top w:val="none" w:sz="0" w:space="0" w:color="auto"/>
                <w:left w:val="none" w:sz="0" w:space="0" w:color="auto"/>
                <w:bottom w:val="none" w:sz="0" w:space="0" w:color="auto"/>
                <w:right w:val="none" w:sz="0" w:space="0" w:color="auto"/>
              </w:divBdr>
            </w:div>
          </w:divsChild>
        </w:div>
        <w:div w:id="557665832">
          <w:marLeft w:val="0"/>
          <w:marRight w:val="0"/>
          <w:marTop w:val="0"/>
          <w:marBottom w:val="0"/>
          <w:divBdr>
            <w:top w:val="none" w:sz="0" w:space="0" w:color="auto"/>
            <w:left w:val="none" w:sz="0" w:space="0" w:color="auto"/>
            <w:bottom w:val="none" w:sz="0" w:space="0" w:color="auto"/>
            <w:right w:val="none" w:sz="0" w:space="0" w:color="auto"/>
          </w:divBdr>
        </w:div>
        <w:div w:id="1311404286">
          <w:marLeft w:val="0"/>
          <w:marRight w:val="0"/>
          <w:marTop w:val="0"/>
          <w:marBottom w:val="0"/>
          <w:divBdr>
            <w:top w:val="none" w:sz="0" w:space="0" w:color="auto"/>
            <w:left w:val="none" w:sz="0" w:space="0" w:color="auto"/>
            <w:bottom w:val="none" w:sz="0" w:space="0" w:color="auto"/>
            <w:right w:val="none" w:sz="0" w:space="0" w:color="auto"/>
          </w:divBdr>
          <w:divsChild>
            <w:div w:id="1888486559">
              <w:marLeft w:val="0"/>
              <w:marRight w:val="0"/>
              <w:marTop w:val="0"/>
              <w:marBottom w:val="0"/>
              <w:divBdr>
                <w:top w:val="none" w:sz="0" w:space="0" w:color="auto"/>
                <w:left w:val="none" w:sz="0" w:space="0" w:color="auto"/>
                <w:bottom w:val="none" w:sz="0" w:space="0" w:color="auto"/>
                <w:right w:val="none" w:sz="0" w:space="0" w:color="auto"/>
              </w:divBdr>
            </w:div>
          </w:divsChild>
        </w:div>
        <w:div w:id="1759792218">
          <w:marLeft w:val="0"/>
          <w:marRight w:val="0"/>
          <w:marTop w:val="0"/>
          <w:marBottom w:val="0"/>
          <w:divBdr>
            <w:top w:val="none" w:sz="0" w:space="0" w:color="auto"/>
            <w:left w:val="none" w:sz="0" w:space="0" w:color="auto"/>
            <w:bottom w:val="none" w:sz="0" w:space="0" w:color="auto"/>
            <w:right w:val="none" w:sz="0" w:space="0" w:color="auto"/>
          </w:divBdr>
        </w:div>
        <w:div w:id="845439871">
          <w:marLeft w:val="0"/>
          <w:marRight w:val="0"/>
          <w:marTop w:val="0"/>
          <w:marBottom w:val="0"/>
          <w:divBdr>
            <w:top w:val="none" w:sz="0" w:space="0" w:color="auto"/>
            <w:left w:val="none" w:sz="0" w:space="0" w:color="auto"/>
            <w:bottom w:val="none" w:sz="0" w:space="0" w:color="auto"/>
            <w:right w:val="none" w:sz="0" w:space="0" w:color="auto"/>
          </w:divBdr>
          <w:divsChild>
            <w:div w:id="656230483">
              <w:marLeft w:val="0"/>
              <w:marRight w:val="0"/>
              <w:marTop w:val="0"/>
              <w:marBottom w:val="0"/>
              <w:divBdr>
                <w:top w:val="none" w:sz="0" w:space="0" w:color="auto"/>
                <w:left w:val="none" w:sz="0" w:space="0" w:color="auto"/>
                <w:bottom w:val="none" w:sz="0" w:space="0" w:color="auto"/>
                <w:right w:val="none" w:sz="0" w:space="0" w:color="auto"/>
              </w:divBdr>
            </w:div>
          </w:divsChild>
        </w:div>
        <w:div w:id="574435951">
          <w:marLeft w:val="0"/>
          <w:marRight w:val="0"/>
          <w:marTop w:val="0"/>
          <w:marBottom w:val="0"/>
          <w:divBdr>
            <w:top w:val="none" w:sz="0" w:space="0" w:color="auto"/>
            <w:left w:val="none" w:sz="0" w:space="0" w:color="auto"/>
            <w:bottom w:val="none" w:sz="0" w:space="0" w:color="auto"/>
            <w:right w:val="none" w:sz="0" w:space="0" w:color="auto"/>
          </w:divBdr>
        </w:div>
        <w:div w:id="247274296">
          <w:marLeft w:val="0"/>
          <w:marRight w:val="0"/>
          <w:marTop w:val="0"/>
          <w:marBottom w:val="0"/>
          <w:divBdr>
            <w:top w:val="none" w:sz="0" w:space="0" w:color="auto"/>
            <w:left w:val="none" w:sz="0" w:space="0" w:color="auto"/>
            <w:bottom w:val="none" w:sz="0" w:space="0" w:color="auto"/>
            <w:right w:val="none" w:sz="0" w:space="0" w:color="auto"/>
          </w:divBdr>
          <w:divsChild>
            <w:div w:id="1783651438">
              <w:marLeft w:val="0"/>
              <w:marRight w:val="0"/>
              <w:marTop w:val="0"/>
              <w:marBottom w:val="0"/>
              <w:divBdr>
                <w:top w:val="none" w:sz="0" w:space="0" w:color="auto"/>
                <w:left w:val="none" w:sz="0" w:space="0" w:color="auto"/>
                <w:bottom w:val="none" w:sz="0" w:space="0" w:color="auto"/>
                <w:right w:val="none" w:sz="0" w:space="0" w:color="auto"/>
              </w:divBdr>
            </w:div>
          </w:divsChild>
        </w:div>
        <w:div w:id="988481750">
          <w:marLeft w:val="0"/>
          <w:marRight w:val="0"/>
          <w:marTop w:val="0"/>
          <w:marBottom w:val="0"/>
          <w:divBdr>
            <w:top w:val="none" w:sz="0" w:space="0" w:color="auto"/>
            <w:left w:val="none" w:sz="0" w:space="0" w:color="auto"/>
            <w:bottom w:val="none" w:sz="0" w:space="0" w:color="auto"/>
            <w:right w:val="none" w:sz="0" w:space="0" w:color="auto"/>
          </w:divBdr>
        </w:div>
        <w:div w:id="1865945359">
          <w:marLeft w:val="0"/>
          <w:marRight w:val="0"/>
          <w:marTop w:val="0"/>
          <w:marBottom w:val="0"/>
          <w:divBdr>
            <w:top w:val="none" w:sz="0" w:space="0" w:color="auto"/>
            <w:left w:val="none" w:sz="0" w:space="0" w:color="auto"/>
            <w:bottom w:val="none" w:sz="0" w:space="0" w:color="auto"/>
            <w:right w:val="none" w:sz="0" w:space="0" w:color="auto"/>
          </w:divBdr>
          <w:divsChild>
            <w:div w:id="292366495">
              <w:marLeft w:val="0"/>
              <w:marRight w:val="0"/>
              <w:marTop w:val="0"/>
              <w:marBottom w:val="0"/>
              <w:divBdr>
                <w:top w:val="none" w:sz="0" w:space="0" w:color="auto"/>
                <w:left w:val="none" w:sz="0" w:space="0" w:color="auto"/>
                <w:bottom w:val="none" w:sz="0" w:space="0" w:color="auto"/>
                <w:right w:val="none" w:sz="0" w:space="0" w:color="auto"/>
              </w:divBdr>
            </w:div>
          </w:divsChild>
        </w:div>
        <w:div w:id="2114590031">
          <w:marLeft w:val="0"/>
          <w:marRight w:val="0"/>
          <w:marTop w:val="0"/>
          <w:marBottom w:val="0"/>
          <w:divBdr>
            <w:top w:val="none" w:sz="0" w:space="0" w:color="auto"/>
            <w:left w:val="none" w:sz="0" w:space="0" w:color="auto"/>
            <w:bottom w:val="none" w:sz="0" w:space="0" w:color="auto"/>
            <w:right w:val="none" w:sz="0" w:space="0" w:color="auto"/>
          </w:divBdr>
        </w:div>
        <w:div w:id="849753259">
          <w:marLeft w:val="0"/>
          <w:marRight w:val="0"/>
          <w:marTop w:val="0"/>
          <w:marBottom w:val="0"/>
          <w:divBdr>
            <w:top w:val="none" w:sz="0" w:space="0" w:color="auto"/>
            <w:left w:val="none" w:sz="0" w:space="0" w:color="auto"/>
            <w:bottom w:val="none" w:sz="0" w:space="0" w:color="auto"/>
            <w:right w:val="none" w:sz="0" w:space="0" w:color="auto"/>
          </w:divBdr>
          <w:divsChild>
            <w:div w:id="221864871">
              <w:marLeft w:val="0"/>
              <w:marRight w:val="0"/>
              <w:marTop w:val="0"/>
              <w:marBottom w:val="0"/>
              <w:divBdr>
                <w:top w:val="none" w:sz="0" w:space="0" w:color="auto"/>
                <w:left w:val="none" w:sz="0" w:space="0" w:color="auto"/>
                <w:bottom w:val="none" w:sz="0" w:space="0" w:color="auto"/>
                <w:right w:val="none" w:sz="0" w:space="0" w:color="auto"/>
              </w:divBdr>
            </w:div>
          </w:divsChild>
        </w:div>
        <w:div w:id="165361894">
          <w:marLeft w:val="0"/>
          <w:marRight w:val="0"/>
          <w:marTop w:val="300"/>
          <w:marBottom w:val="0"/>
          <w:divBdr>
            <w:top w:val="none" w:sz="0" w:space="0" w:color="auto"/>
            <w:left w:val="none" w:sz="0" w:space="0" w:color="auto"/>
            <w:bottom w:val="none" w:sz="0" w:space="0" w:color="auto"/>
            <w:right w:val="none" w:sz="0" w:space="0" w:color="auto"/>
          </w:divBdr>
          <w:divsChild>
            <w:div w:id="427194663">
              <w:marLeft w:val="0"/>
              <w:marRight w:val="0"/>
              <w:marTop w:val="0"/>
              <w:marBottom w:val="0"/>
              <w:divBdr>
                <w:top w:val="none" w:sz="0" w:space="0" w:color="auto"/>
                <w:left w:val="none" w:sz="0" w:space="0" w:color="auto"/>
                <w:bottom w:val="none" w:sz="0" w:space="0" w:color="auto"/>
                <w:right w:val="none" w:sz="0" w:space="0" w:color="auto"/>
              </w:divBdr>
              <w:divsChild>
                <w:div w:id="212161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06035">
          <w:marLeft w:val="0"/>
          <w:marRight w:val="0"/>
          <w:marTop w:val="300"/>
          <w:marBottom w:val="0"/>
          <w:divBdr>
            <w:top w:val="none" w:sz="0" w:space="0" w:color="auto"/>
            <w:left w:val="none" w:sz="0" w:space="0" w:color="auto"/>
            <w:bottom w:val="none" w:sz="0" w:space="0" w:color="auto"/>
            <w:right w:val="none" w:sz="0" w:space="0" w:color="auto"/>
          </w:divBdr>
          <w:divsChild>
            <w:div w:id="121726476">
              <w:marLeft w:val="0"/>
              <w:marRight w:val="0"/>
              <w:marTop w:val="0"/>
              <w:marBottom w:val="0"/>
              <w:divBdr>
                <w:top w:val="none" w:sz="0" w:space="0" w:color="auto"/>
                <w:left w:val="none" w:sz="0" w:space="0" w:color="auto"/>
                <w:bottom w:val="none" w:sz="0" w:space="0" w:color="auto"/>
                <w:right w:val="none" w:sz="0" w:space="0" w:color="auto"/>
              </w:divBdr>
              <w:divsChild>
                <w:div w:id="162091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758269">
          <w:marLeft w:val="0"/>
          <w:marRight w:val="0"/>
          <w:marTop w:val="300"/>
          <w:marBottom w:val="0"/>
          <w:divBdr>
            <w:top w:val="none" w:sz="0" w:space="0" w:color="auto"/>
            <w:left w:val="none" w:sz="0" w:space="0" w:color="auto"/>
            <w:bottom w:val="none" w:sz="0" w:space="0" w:color="auto"/>
            <w:right w:val="none" w:sz="0" w:space="0" w:color="auto"/>
          </w:divBdr>
          <w:divsChild>
            <w:div w:id="1400328723">
              <w:marLeft w:val="0"/>
              <w:marRight w:val="0"/>
              <w:marTop w:val="0"/>
              <w:marBottom w:val="0"/>
              <w:divBdr>
                <w:top w:val="none" w:sz="0" w:space="0" w:color="auto"/>
                <w:left w:val="none" w:sz="0" w:space="0" w:color="auto"/>
                <w:bottom w:val="none" w:sz="0" w:space="0" w:color="auto"/>
                <w:right w:val="none" w:sz="0" w:space="0" w:color="auto"/>
              </w:divBdr>
              <w:divsChild>
                <w:div w:id="131552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0239">
          <w:marLeft w:val="0"/>
          <w:marRight w:val="0"/>
          <w:marTop w:val="300"/>
          <w:marBottom w:val="0"/>
          <w:divBdr>
            <w:top w:val="none" w:sz="0" w:space="0" w:color="auto"/>
            <w:left w:val="none" w:sz="0" w:space="0" w:color="auto"/>
            <w:bottom w:val="none" w:sz="0" w:space="0" w:color="auto"/>
            <w:right w:val="none" w:sz="0" w:space="0" w:color="auto"/>
          </w:divBdr>
          <w:divsChild>
            <w:div w:id="985353978">
              <w:marLeft w:val="0"/>
              <w:marRight w:val="0"/>
              <w:marTop w:val="0"/>
              <w:marBottom w:val="0"/>
              <w:divBdr>
                <w:top w:val="none" w:sz="0" w:space="0" w:color="auto"/>
                <w:left w:val="none" w:sz="0" w:space="0" w:color="auto"/>
                <w:bottom w:val="none" w:sz="0" w:space="0" w:color="auto"/>
                <w:right w:val="none" w:sz="0" w:space="0" w:color="auto"/>
              </w:divBdr>
              <w:divsChild>
                <w:div w:id="12570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1667093">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093861">
      <w:bodyDiv w:val="1"/>
      <w:marLeft w:val="0"/>
      <w:marRight w:val="0"/>
      <w:marTop w:val="0"/>
      <w:marBottom w:val="0"/>
      <w:divBdr>
        <w:top w:val="none" w:sz="0" w:space="0" w:color="auto"/>
        <w:left w:val="none" w:sz="0" w:space="0" w:color="auto"/>
        <w:bottom w:val="none" w:sz="0" w:space="0" w:color="auto"/>
        <w:right w:val="none" w:sz="0" w:space="0" w:color="auto"/>
      </w:divBdr>
      <w:divsChild>
        <w:div w:id="2077318844">
          <w:marLeft w:val="0"/>
          <w:marRight w:val="0"/>
          <w:marTop w:val="0"/>
          <w:marBottom w:val="0"/>
          <w:divBdr>
            <w:top w:val="none" w:sz="0" w:space="0" w:color="auto"/>
            <w:left w:val="none" w:sz="0" w:space="0" w:color="auto"/>
            <w:bottom w:val="none" w:sz="0" w:space="0" w:color="auto"/>
            <w:right w:val="none" w:sz="0" w:space="0" w:color="auto"/>
          </w:divBdr>
        </w:div>
        <w:div w:id="1545485217">
          <w:marLeft w:val="0"/>
          <w:marRight w:val="0"/>
          <w:marTop w:val="0"/>
          <w:marBottom w:val="0"/>
          <w:divBdr>
            <w:top w:val="none" w:sz="0" w:space="0" w:color="auto"/>
            <w:left w:val="none" w:sz="0" w:space="0" w:color="auto"/>
            <w:bottom w:val="none" w:sz="0" w:space="0" w:color="auto"/>
            <w:right w:val="none" w:sz="0" w:space="0" w:color="auto"/>
          </w:divBdr>
          <w:divsChild>
            <w:div w:id="1791632472">
              <w:marLeft w:val="0"/>
              <w:marRight w:val="0"/>
              <w:marTop w:val="0"/>
              <w:marBottom w:val="0"/>
              <w:divBdr>
                <w:top w:val="none" w:sz="0" w:space="0" w:color="auto"/>
                <w:left w:val="none" w:sz="0" w:space="0" w:color="auto"/>
                <w:bottom w:val="none" w:sz="0" w:space="0" w:color="auto"/>
                <w:right w:val="none" w:sz="0" w:space="0" w:color="auto"/>
              </w:divBdr>
            </w:div>
          </w:divsChild>
        </w:div>
        <w:div w:id="785928877">
          <w:marLeft w:val="0"/>
          <w:marRight w:val="0"/>
          <w:marTop w:val="0"/>
          <w:marBottom w:val="0"/>
          <w:divBdr>
            <w:top w:val="none" w:sz="0" w:space="0" w:color="auto"/>
            <w:left w:val="none" w:sz="0" w:space="0" w:color="auto"/>
            <w:bottom w:val="none" w:sz="0" w:space="0" w:color="auto"/>
            <w:right w:val="none" w:sz="0" w:space="0" w:color="auto"/>
          </w:divBdr>
        </w:div>
        <w:div w:id="934821526">
          <w:marLeft w:val="0"/>
          <w:marRight w:val="0"/>
          <w:marTop w:val="0"/>
          <w:marBottom w:val="0"/>
          <w:divBdr>
            <w:top w:val="none" w:sz="0" w:space="0" w:color="auto"/>
            <w:left w:val="none" w:sz="0" w:space="0" w:color="auto"/>
            <w:bottom w:val="none" w:sz="0" w:space="0" w:color="auto"/>
            <w:right w:val="none" w:sz="0" w:space="0" w:color="auto"/>
          </w:divBdr>
          <w:divsChild>
            <w:div w:id="1524782678">
              <w:marLeft w:val="0"/>
              <w:marRight w:val="0"/>
              <w:marTop w:val="0"/>
              <w:marBottom w:val="0"/>
              <w:divBdr>
                <w:top w:val="none" w:sz="0" w:space="0" w:color="auto"/>
                <w:left w:val="none" w:sz="0" w:space="0" w:color="auto"/>
                <w:bottom w:val="none" w:sz="0" w:space="0" w:color="auto"/>
                <w:right w:val="none" w:sz="0" w:space="0" w:color="auto"/>
              </w:divBdr>
            </w:div>
          </w:divsChild>
        </w:div>
        <w:div w:id="158037606">
          <w:marLeft w:val="0"/>
          <w:marRight w:val="0"/>
          <w:marTop w:val="0"/>
          <w:marBottom w:val="0"/>
          <w:divBdr>
            <w:top w:val="none" w:sz="0" w:space="0" w:color="auto"/>
            <w:left w:val="none" w:sz="0" w:space="0" w:color="auto"/>
            <w:bottom w:val="none" w:sz="0" w:space="0" w:color="auto"/>
            <w:right w:val="none" w:sz="0" w:space="0" w:color="auto"/>
          </w:divBdr>
        </w:div>
        <w:div w:id="344138953">
          <w:marLeft w:val="0"/>
          <w:marRight w:val="0"/>
          <w:marTop w:val="0"/>
          <w:marBottom w:val="0"/>
          <w:divBdr>
            <w:top w:val="none" w:sz="0" w:space="0" w:color="auto"/>
            <w:left w:val="none" w:sz="0" w:space="0" w:color="auto"/>
            <w:bottom w:val="none" w:sz="0" w:space="0" w:color="auto"/>
            <w:right w:val="none" w:sz="0" w:space="0" w:color="auto"/>
          </w:divBdr>
          <w:divsChild>
            <w:div w:id="1189368845">
              <w:marLeft w:val="0"/>
              <w:marRight w:val="0"/>
              <w:marTop w:val="0"/>
              <w:marBottom w:val="0"/>
              <w:divBdr>
                <w:top w:val="none" w:sz="0" w:space="0" w:color="auto"/>
                <w:left w:val="none" w:sz="0" w:space="0" w:color="auto"/>
                <w:bottom w:val="none" w:sz="0" w:space="0" w:color="auto"/>
                <w:right w:val="none" w:sz="0" w:space="0" w:color="auto"/>
              </w:divBdr>
            </w:div>
          </w:divsChild>
        </w:div>
        <w:div w:id="948774246">
          <w:marLeft w:val="0"/>
          <w:marRight w:val="0"/>
          <w:marTop w:val="0"/>
          <w:marBottom w:val="0"/>
          <w:divBdr>
            <w:top w:val="none" w:sz="0" w:space="0" w:color="auto"/>
            <w:left w:val="none" w:sz="0" w:space="0" w:color="auto"/>
            <w:bottom w:val="none" w:sz="0" w:space="0" w:color="auto"/>
            <w:right w:val="none" w:sz="0" w:space="0" w:color="auto"/>
          </w:divBdr>
        </w:div>
        <w:div w:id="1302538471">
          <w:marLeft w:val="0"/>
          <w:marRight w:val="0"/>
          <w:marTop w:val="0"/>
          <w:marBottom w:val="0"/>
          <w:divBdr>
            <w:top w:val="none" w:sz="0" w:space="0" w:color="auto"/>
            <w:left w:val="none" w:sz="0" w:space="0" w:color="auto"/>
            <w:bottom w:val="none" w:sz="0" w:space="0" w:color="auto"/>
            <w:right w:val="none" w:sz="0" w:space="0" w:color="auto"/>
          </w:divBdr>
          <w:divsChild>
            <w:div w:id="1090349949">
              <w:marLeft w:val="0"/>
              <w:marRight w:val="0"/>
              <w:marTop w:val="0"/>
              <w:marBottom w:val="0"/>
              <w:divBdr>
                <w:top w:val="none" w:sz="0" w:space="0" w:color="auto"/>
                <w:left w:val="none" w:sz="0" w:space="0" w:color="auto"/>
                <w:bottom w:val="none" w:sz="0" w:space="0" w:color="auto"/>
                <w:right w:val="none" w:sz="0" w:space="0" w:color="auto"/>
              </w:divBdr>
            </w:div>
          </w:divsChild>
        </w:div>
        <w:div w:id="1263417680">
          <w:marLeft w:val="0"/>
          <w:marRight w:val="0"/>
          <w:marTop w:val="0"/>
          <w:marBottom w:val="0"/>
          <w:divBdr>
            <w:top w:val="none" w:sz="0" w:space="0" w:color="auto"/>
            <w:left w:val="none" w:sz="0" w:space="0" w:color="auto"/>
            <w:bottom w:val="none" w:sz="0" w:space="0" w:color="auto"/>
            <w:right w:val="none" w:sz="0" w:space="0" w:color="auto"/>
          </w:divBdr>
        </w:div>
        <w:div w:id="1496074354">
          <w:marLeft w:val="0"/>
          <w:marRight w:val="0"/>
          <w:marTop w:val="0"/>
          <w:marBottom w:val="0"/>
          <w:divBdr>
            <w:top w:val="none" w:sz="0" w:space="0" w:color="auto"/>
            <w:left w:val="none" w:sz="0" w:space="0" w:color="auto"/>
            <w:bottom w:val="none" w:sz="0" w:space="0" w:color="auto"/>
            <w:right w:val="none" w:sz="0" w:space="0" w:color="auto"/>
          </w:divBdr>
          <w:divsChild>
            <w:div w:id="1224871913">
              <w:marLeft w:val="0"/>
              <w:marRight w:val="0"/>
              <w:marTop w:val="0"/>
              <w:marBottom w:val="0"/>
              <w:divBdr>
                <w:top w:val="none" w:sz="0" w:space="0" w:color="auto"/>
                <w:left w:val="none" w:sz="0" w:space="0" w:color="auto"/>
                <w:bottom w:val="none" w:sz="0" w:space="0" w:color="auto"/>
                <w:right w:val="none" w:sz="0" w:space="0" w:color="auto"/>
              </w:divBdr>
            </w:div>
          </w:divsChild>
        </w:div>
        <w:div w:id="1723671391">
          <w:marLeft w:val="0"/>
          <w:marRight w:val="0"/>
          <w:marTop w:val="0"/>
          <w:marBottom w:val="0"/>
          <w:divBdr>
            <w:top w:val="none" w:sz="0" w:space="0" w:color="auto"/>
            <w:left w:val="none" w:sz="0" w:space="0" w:color="auto"/>
            <w:bottom w:val="none" w:sz="0" w:space="0" w:color="auto"/>
            <w:right w:val="none" w:sz="0" w:space="0" w:color="auto"/>
          </w:divBdr>
        </w:div>
        <w:div w:id="1311594131">
          <w:marLeft w:val="0"/>
          <w:marRight w:val="0"/>
          <w:marTop w:val="0"/>
          <w:marBottom w:val="0"/>
          <w:divBdr>
            <w:top w:val="none" w:sz="0" w:space="0" w:color="auto"/>
            <w:left w:val="none" w:sz="0" w:space="0" w:color="auto"/>
            <w:bottom w:val="none" w:sz="0" w:space="0" w:color="auto"/>
            <w:right w:val="none" w:sz="0" w:space="0" w:color="auto"/>
          </w:divBdr>
          <w:divsChild>
            <w:div w:id="29771469">
              <w:marLeft w:val="0"/>
              <w:marRight w:val="0"/>
              <w:marTop w:val="0"/>
              <w:marBottom w:val="0"/>
              <w:divBdr>
                <w:top w:val="none" w:sz="0" w:space="0" w:color="auto"/>
                <w:left w:val="none" w:sz="0" w:space="0" w:color="auto"/>
                <w:bottom w:val="none" w:sz="0" w:space="0" w:color="auto"/>
                <w:right w:val="none" w:sz="0" w:space="0" w:color="auto"/>
              </w:divBdr>
            </w:div>
          </w:divsChild>
        </w:div>
        <w:div w:id="1982614198">
          <w:marLeft w:val="0"/>
          <w:marRight w:val="0"/>
          <w:marTop w:val="0"/>
          <w:marBottom w:val="0"/>
          <w:divBdr>
            <w:top w:val="none" w:sz="0" w:space="0" w:color="auto"/>
            <w:left w:val="none" w:sz="0" w:space="0" w:color="auto"/>
            <w:bottom w:val="none" w:sz="0" w:space="0" w:color="auto"/>
            <w:right w:val="none" w:sz="0" w:space="0" w:color="auto"/>
          </w:divBdr>
        </w:div>
        <w:div w:id="1047755285">
          <w:marLeft w:val="0"/>
          <w:marRight w:val="0"/>
          <w:marTop w:val="0"/>
          <w:marBottom w:val="0"/>
          <w:divBdr>
            <w:top w:val="none" w:sz="0" w:space="0" w:color="auto"/>
            <w:left w:val="none" w:sz="0" w:space="0" w:color="auto"/>
            <w:bottom w:val="none" w:sz="0" w:space="0" w:color="auto"/>
            <w:right w:val="none" w:sz="0" w:space="0" w:color="auto"/>
          </w:divBdr>
          <w:divsChild>
            <w:div w:id="1438329724">
              <w:marLeft w:val="0"/>
              <w:marRight w:val="0"/>
              <w:marTop w:val="0"/>
              <w:marBottom w:val="0"/>
              <w:divBdr>
                <w:top w:val="none" w:sz="0" w:space="0" w:color="auto"/>
                <w:left w:val="none" w:sz="0" w:space="0" w:color="auto"/>
                <w:bottom w:val="none" w:sz="0" w:space="0" w:color="auto"/>
                <w:right w:val="none" w:sz="0" w:space="0" w:color="auto"/>
              </w:divBdr>
            </w:div>
          </w:divsChild>
        </w:div>
        <w:div w:id="1852989471">
          <w:marLeft w:val="0"/>
          <w:marRight w:val="0"/>
          <w:marTop w:val="300"/>
          <w:marBottom w:val="0"/>
          <w:divBdr>
            <w:top w:val="none" w:sz="0" w:space="0" w:color="auto"/>
            <w:left w:val="none" w:sz="0" w:space="0" w:color="auto"/>
            <w:bottom w:val="none" w:sz="0" w:space="0" w:color="auto"/>
            <w:right w:val="none" w:sz="0" w:space="0" w:color="auto"/>
          </w:divBdr>
          <w:divsChild>
            <w:div w:id="942803721">
              <w:marLeft w:val="0"/>
              <w:marRight w:val="0"/>
              <w:marTop w:val="0"/>
              <w:marBottom w:val="0"/>
              <w:divBdr>
                <w:top w:val="none" w:sz="0" w:space="0" w:color="auto"/>
                <w:left w:val="none" w:sz="0" w:space="0" w:color="auto"/>
                <w:bottom w:val="none" w:sz="0" w:space="0" w:color="auto"/>
                <w:right w:val="none" w:sz="0" w:space="0" w:color="auto"/>
              </w:divBdr>
              <w:divsChild>
                <w:div w:id="30613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322112">
          <w:marLeft w:val="0"/>
          <w:marRight w:val="0"/>
          <w:marTop w:val="300"/>
          <w:marBottom w:val="0"/>
          <w:divBdr>
            <w:top w:val="none" w:sz="0" w:space="0" w:color="auto"/>
            <w:left w:val="none" w:sz="0" w:space="0" w:color="auto"/>
            <w:bottom w:val="none" w:sz="0" w:space="0" w:color="auto"/>
            <w:right w:val="none" w:sz="0" w:space="0" w:color="auto"/>
          </w:divBdr>
          <w:divsChild>
            <w:div w:id="1425806228">
              <w:marLeft w:val="0"/>
              <w:marRight w:val="0"/>
              <w:marTop w:val="0"/>
              <w:marBottom w:val="0"/>
              <w:divBdr>
                <w:top w:val="none" w:sz="0" w:space="0" w:color="auto"/>
                <w:left w:val="none" w:sz="0" w:space="0" w:color="auto"/>
                <w:bottom w:val="none" w:sz="0" w:space="0" w:color="auto"/>
                <w:right w:val="none" w:sz="0" w:space="0" w:color="auto"/>
              </w:divBdr>
              <w:divsChild>
                <w:div w:id="6618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567630">
          <w:marLeft w:val="0"/>
          <w:marRight w:val="0"/>
          <w:marTop w:val="300"/>
          <w:marBottom w:val="0"/>
          <w:divBdr>
            <w:top w:val="none" w:sz="0" w:space="0" w:color="auto"/>
            <w:left w:val="none" w:sz="0" w:space="0" w:color="auto"/>
            <w:bottom w:val="none" w:sz="0" w:space="0" w:color="auto"/>
            <w:right w:val="none" w:sz="0" w:space="0" w:color="auto"/>
          </w:divBdr>
          <w:divsChild>
            <w:div w:id="508521192">
              <w:marLeft w:val="0"/>
              <w:marRight w:val="0"/>
              <w:marTop w:val="0"/>
              <w:marBottom w:val="0"/>
              <w:divBdr>
                <w:top w:val="none" w:sz="0" w:space="0" w:color="auto"/>
                <w:left w:val="none" w:sz="0" w:space="0" w:color="auto"/>
                <w:bottom w:val="none" w:sz="0" w:space="0" w:color="auto"/>
                <w:right w:val="none" w:sz="0" w:space="0" w:color="auto"/>
              </w:divBdr>
              <w:divsChild>
                <w:div w:id="25533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12319">
      <w:bodyDiv w:val="1"/>
      <w:marLeft w:val="0"/>
      <w:marRight w:val="0"/>
      <w:marTop w:val="0"/>
      <w:marBottom w:val="0"/>
      <w:divBdr>
        <w:top w:val="none" w:sz="0" w:space="0" w:color="auto"/>
        <w:left w:val="none" w:sz="0" w:space="0" w:color="auto"/>
        <w:bottom w:val="none" w:sz="0" w:space="0" w:color="auto"/>
        <w:right w:val="none" w:sz="0" w:space="0" w:color="auto"/>
      </w:divBdr>
      <w:divsChild>
        <w:div w:id="29494372">
          <w:marLeft w:val="0"/>
          <w:marRight w:val="0"/>
          <w:marTop w:val="0"/>
          <w:marBottom w:val="0"/>
          <w:divBdr>
            <w:top w:val="none" w:sz="0" w:space="0" w:color="auto"/>
            <w:left w:val="none" w:sz="0" w:space="0" w:color="auto"/>
            <w:bottom w:val="none" w:sz="0" w:space="0" w:color="auto"/>
            <w:right w:val="none" w:sz="0" w:space="0" w:color="auto"/>
          </w:divBdr>
        </w:div>
        <w:div w:id="1647274976">
          <w:marLeft w:val="0"/>
          <w:marRight w:val="0"/>
          <w:marTop w:val="0"/>
          <w:marBottom w:val="0"/>
          <w:divBdr>
            <w:top w:val="none" w:sz="0" w:space="0" w:color="auto"/>
            <w:left w:val="none" w:sz="0" w:space="0" w:color="auto"/>
            <w:bottom w:val="none" w:sz="0" w:space="0" w:color="auto"/>
            <w:right w:val="none" w:sz="0" w:space="0" w:color="auto"/>
          </w:divBdr>
          <w:divsChild>
            <w:div w:id="1793863005">
              <w:marLeft w:val="0"/>
              <w:marRight w:val="0"/>
              <w:marTop w:val="0"/>
              <w:marBottom w:val="0"/>
              <w:divBdr>
                <w:top w:val="none" w:sz="0" w:space="0" w:color="auto"/>
                <w:left w:val="none" w:sz="0" w:space="0" w:color="auto"/>
                <w:bottom w:val="none" w:sz="0" w:space="0" w:color="auto"/>
                <w:right w:val="none" w:sz="0" w:space="0" w:color="auto"/>
              </w:divBdr>
            </w:div>
          </w:divsChild>
        </w:div>
        <w:div w:id="668215867">
          <w:marLeft w:val="0"/>
          <w:marRight w:val="0"/>
          <w:marTop w:val="0"/>
          <w:marBottom w:val="0"/>
          <w:divBdr>
            <w:top w:val="none" w:sz="0" w:space="0" w:color="auto"/>
            <w:left w:val="none" w:sz="0" w:space="0" w:color="auto"/>
            <w:bottom w:val="none" w:sz="0" w:space="0" w:color="auto"/>
            <w:right w:val="none" w:sz="0" w:space="0" w:color="auto"/>
          </w:divBdr>
        </w:div>
        <w:div w:id="1818835274">
          <w:marLeft w:val="0"/>
          <w:marRight w:val="0"/>
          <w:marTop w:val="0"/>
          <w:marBottom w:val="0"/>
          <w:divBdr>
            <w:top w:val="none" w:sz="0" w:space="0" w:color="auto"/>
            <w:left w:val="none" w:sz="0" w:space="0" w:color="auto"/>
            <w:bottom w:val="none" w:sz="0" w:space="0" w:color="auto"/>
            <w:right w:val="none" w:sz="0" w:space="0" w:color="auto"/>
          </w:divBdr>
          <w:divsChild>
            <w:div w:id="1040789927">
              <w:marLeft w:val="0"/>
              <w:marRight w:val="0"/>
              <w:marTop w:val="0"/>
              <w:marBottom w:val="0"/>
              <w:divBdr>
                <w:top w:val="none" w:sz="0" w:space="0" w:color="auto"/>
                <w:left w:val="none" w:sz="0" w:space="0" w:color="auto"/>
                <w:bottom w:val="none" w:sz="0" w:space="0" w:color="auto"/>
                <w:right w:val="none" w:sz="0" w:space="0" w:color="auto"/>
              </w:divBdr>
            </w:div>
          </w:divsChild>
        </w:div>
        <w:div w:id="1461264892">
          <w:marLeft w:val="0"/>
          <w:marRight w:val="0"/>
          <w:marTop w:val="0"/>
          <w:marBottom w:val="0"/>
          <w:divBdr>
            <w:top w:val="none" w:sz="0" w:space="0" w:color="auto"/>
            <w:left w:val="none" w:sz="0" w:space="0" w:color="auto"/>
            <w:bottom w:val="none" w:sz="0" w:space="0" w:color="auto"/>
            <w:right w:val="none" w:sz="0" w:space="0" w:color="auto"/>
          </w:divBdr>
        </w:div>
        <w:div w:id="1243297035">
          <w:marLeft w:val="0"/>
          <w:marRight w:val="0"/>
          <w:marTop w:val="0"/>
          <w:marBottom w:val="0"/>
          <w:divBdr>
            <w:top w:val="none" w:sz="0" w:space="0" w:color="auto"/>
            <w:left w:val="none" w:sz="0" w:space="0" w:color="auto"/>
            <w:bottom w:val="none" w:sz="0" w:space="0" w:color="auto"/>
            <w:right w:val="none" w:sz="0" w:space="0" w:color="auto"/>
          </w:divBdr>
          <w:divsChild>
            <w:div w:id="1555971031">
              <w:marLeft w:val="0"/>
              <w:marRight w:val="0"/>
              <w:marTop w:val="0"/>
              <w:marBottom w:val="0"/>
              <w:divBdr>
                <w:top w:val="none" w:sz="0" w:space="0" w:color="auto"/>
                <w:left w:val="none" w:sz="0" w:space="0" w:color="auto"/>
                <w:bottom w:val="none" w:sz="0" w:space="0" w:color="auto"/>
                <w:right w:val="none" w:sz="0" w:space="0" w:color="auto"/>
              </w:divBdr>
            </w:div>
          </w:divsChild>
        </w:div>
        <w:div w:id="17970701">
          <w:marLeft w:val="0"/>
          <w:marRight w:val="0"/>
          <w:marTop w:val="0"/>
          <w:marBottom w:val="0"/>
          <w:divBdr>
            <w:top w:val="none" w:sz="0" w:space="0" w:color="auto"/>
            <w:left w:val="none" w:sz="0" w:space="0" w:color="auto"/>
            <w:bottom w:val="none" w:sz="0" w:space="0" w:color="auto"/>
            <w:right w:val="none" w:sz="0" w:space="0" w:color="auto"/>
          </w:divBdr>
        </w:div>
        <w:div w:id="256719691">
          <w:marLeft w:val="0"/>
          <w:marRight w:val="0"/>
          <w:marTop w:val="0"/>
          <w:marBottom w:val="0"/>
          <w:divBdr>
            <w:top w:val="none" w:sz="0" w:space="0" w:color="auto"/>
            <w:left w:val="none" w:sz="0" w:space="0" w:color="auto"/>
            <w:bottom w:val="none" w:sz="0" w:space="0" w:color="auto"/>
            <w:right w:val="none" w:sz="0" w:space="0" w:color="auto"/>
          </w:divBdr>
          <w:divsChild>
            <w:div w:id="796215758">
              <w:marLeft w:val="0"/>
              <w:marRight w:val="0"/>
              <w:marTop w:val="0"/>
              <w:marBottom w:val="0"/>
              <w:divBdr>
                <w:top w:val="none" w:sz="0" w:space="0" w:color="auto"/>
                <w:left w:val="none" w:sz="0" w:space="0" w:color="auto"/>
                <w:bottom w:val="none" w:sz="0" w:space="0" w:color="auto"/>
                <w:right w:val="none" w:sz="0" w:space="0" w:color="auto"/>
              </w:divBdr>
            </w:div>
          </w:divsChild>
        </w:div>
        <w:div w:id="1047333335">
          <w:marLeft w:val="0"/>
          <w:marRight w:val="0"/>
          <w:marTop w:val="0"/>
          <w:marBottom w:val="0"/>
          <w:divBdr>
            <w:top w:val="none" w:sz="0" w:space="0" w:color="auto"/>
            <w:left w:val="none" w:sz="0" w:space="0" w:color="auto"/>
            <w:bottom w:val="none" w:sz="0" w:space="0" w:color="auto"/>
            <w:right w:val="none" w:sz="0" w:space="0" w:color="auto"/>
          </w:divBdr>
        </w:div>
        <w:div w:id="2087729748">
          <w:marLeft w:val="0"/>
          <w:marRight w:val="0"/>
          <w:marTop w:val="0"/>
          <w:marBottom w:val="0"/>
          <w:divBdr>
            <w:top w:val="none" w:sz="0" w:space="0" w:color="auto"/>
            <w:left w:val="none" w:sz="0" w:space="0" w:color="auto"/>
            <w:bottom w:val="none" w:sz="0" w:space="0" w:color="auto"/>
            <w:right w:val="none" w:sz="0" w:space="0" w:color="auto"/>
          </w:divBdr>
          <w:divsChild>
            <w:div w:id="154152232">
              <w:marLeft w:val="0"/>
              <w:marRight w:val="0"/>
              <w:marTop w:val="0"/>
              <w:marBottom w:val="0"/>
              <w:divBdr>
                <w:top w:val="none" w:sz="0" w:space="0" w:color="auto"/>
                <w:left w:val="none" w:sz="0" w:space="0" w:color="auto"/>
                <w:bottom w:val="none" w:sz="0" w:space="0" w:color="auto"/>
                <w:right w:val="none" w:sz="0" w:space="0" w:color="auto"/>
              </w:divBdr>
            </w:div>
          </w:divsChild>
        </w:div>
        <w:div w:id="1259560669">
          <w:marLeft w:val="0"/>
          <w:marRight w:val="0"/>
          <w:marTop w:val="0"/>
          <w:marBottom w:val="0"/>
          <w:divBdr>
            <w:top w:val="none" w:sz="0" w:space="0" w:color="auto"/>
            <w:left w:val="none" w:sz="0" w:space="0" w:color="auto"/>
            <w:bottom w:val="none" w:sz="0" w:space="0" w:color="auto"/>
            <w:right w:val="none" w:sz="0" w:space="0" w:color="auto"/>
          </w:divBdr>
        </w:div>
        <w:div w:id="1205411109">
          <w:marLeft w:val="0"/>
          <w:marRight w:val="0"/>
          <w:marTop w:val="0"/>
          <w:marBottom w:val="0"/>
          <w:divBdr>
            <w:top w:val="none" w:sz="0" w:space="0" w:color="auto"/>
            <w:left w:val="none" w:sz="0" w:space="0" w:color="auto"/>
            <w:bottom w:val="none" w:sz="0" w:space="0" w:color="auto"/>
            <w:right w:val="none" w:sz="0" w:space="0" w:color="auto"/>
          </w:divBdr>
          <w:divsChild>
            <w:div w:id="1936789800">
              <w:marLeft w:val="0"/>
              <w:marRight w:val="0"/>
              <w:marTop w:val="0"/>
              <w:marBottom w:val="0"/>
              <w:divBdr>
                <w:top w:val="none" w:sz="0" w:space="0" w:color="auto"/>
                <w:left w:val="none" w:sz="0" w:space="0" w:color="auto"/>
                <w:bottom w:val="none" w:sz="0" w:space="0" w:color="auto"/>
                <w:right w:val="none" w:sz="0" w:space="0" w:color="auto"/>
              </w:divBdr>
            </w:div>
          </w:divsChild>
        </w:div>
        <w:div w:id="558057628">
          <w:marLeft w:val="0"/>
          <w:marRight w:val="0"/>
          <w:marTop w:val="0"/>
          <w:marBottom w:val="0"/>
          <w:divBdr>
            <w:top w:val="none" w:sz="0" w:space="0" w:color="auto"/>
            <w:left w:val="none" w:sz="0" w:space="0" w:color="auto"/>
            <w:bottom w:val="none" w:sz="0" w:space="0" w:color="auto"/>
            <w:right w:val="none" w:sz="0" w:space="0" w:color="auto"/>
          </w:divBdr>
        </w:div>
        <w:div w:id="177281546">
          <w:marLeft w:val="0"/>
          <w:marRight w:val="0"/>
          <w:marTop w:val="0"/>
          <w:marBottom w:val="0"/>
          <w:divBdr>
            <w:top w:val="none" w:sz="0" w:space="0" w:color="auto"/>
            <w:left w:val="none" w:sz="0" w:space="0" w:color="auto"/>
            <w:bottom w:val="none" w:sz="0" w:space="0" w:color="auto"/>
            <w:right w:val="none" w:sz="0" w:space="0" w:color="auto"/>
          </w:divBdr>
          <w:divsChild>
            <w:div w:id="563487653">
              <w:marLeft w:val="0"/>
              <w:marRight w:val="0"/>
              <w:marTop w:val="0"/>
              <w:marBottom w:val="0"/>
              <w:divBdr>
                <w:top w:val="none" w:sz="0" w:space="0" w:color="auto"/>
                <w:left w:val="none" w:sz="0" w:space="0" w:color="auto"/>
                <w:bottom w:val="none" w:sz="0" w:space="0" w:color="auto"/>
                <w:right w:val="none" w:sz="0" w:space="0" w:color="auto"/>
              </w:divBdr>
            </w:div>
          </w:divsChild>
        </w:div>
        <w:div w:id="1566258798">
          <w:marLeft w:val="0"/>
          <w:marRight w:val="0"/>
          <w:marTop w:val="300"/>
          <w:marBottom w:val="0"/>
          <w:divBdr>
            <w:top w:val="none" w:sz="0" w:space="0" w:color="auto"/>
            <w:left w:val="none" w:sz="0" w:space="0" w:color="auto"/>
            <w:bottom w:val="none" w:sz="0" w:space="0" w:color="auto"/>
            <w:right w:val="none" w:sz="0" w:space="0" w:color="auto"/>
          </w:divBdr>
          <w:divsChild>
            <w:div w:id="560137816">
              <w:marLeft w:val="0"/>
              <w:marRight w:val="0"/>
              <w:marTop w:val="0"/>
              <w:marBottom w:val="0"/>
              <w:divBdr>
                <w:top w:val="none" w:sz="0" w:space="0" w:color="auto"/>
                <w:left w:val="none" w:sz="0" w:space="0" w:color="auto"/>
                <w:bottom w:val="none" w:sz="0" w:space="0" w:color="auto"/>
                <w:right w:val="none" w:sz="0" w:space="0" w:color="auto"/>
              </w:divBdr>
              <w:divsChild>
                <w:div w:id="8888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633779">
          <w:marLeft w:val="0"/>
          <w:marRight w:val="0"/>
          <w:marTop w:val="300"/>
          <w:marBottom w:val="0"/>
          <w:divBdr>
            <w:top w:val="none" w:sz="0" w:space="0" w:color="auto"/>
            <w:left w:val="none" w:sz="0" w:space="0" w:color="auto"/>
            <w:bottom w:val="none" w:sz="0" w:space="0" w:color="auto"/>
            <w:right w:val="none" w:sz="0" w:space="0" w:color="auto"/>
          </w:divBdr>
          <w:divsChild>
            <w:div w:id="1946885089">
              <w:marLeft w:val="0"/>
              <w:marRight w:val="0"/>
              <w:marTop w:val="0"/>
              <w:marBottom w:val="0"/>
              <w:divBdr>
                <w:top w:val="none" w:sz="0" w:space="0" w:color="auto"/>
                <w:left w:val="none" w:sz="0" w:space="0" w:color="auto"/>
                <w:bottom w:val="none" w:sz="0" w:space="0" w:color="auto"/>
                <w:right w:val="none" w:sz="0" w:space="0" w:color="auto"/>
              </w:divBdr>
              <w:divsChild>
                <w:div w:id="87827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89393">
          <w:marLeft w:val="0"/>
          <w:marRight w:val="0"/>
          <w:marTop w:val="300"/>
          <w:marBottom w:val="0"/>
          <w:divBdr>
            <w:top w:val="none" w:sz="0" w:space="0" w:color="auto"/>
            <w:left w:val="none" w:sz="0" w:space="0" w:color="auto"/>
            <w:bottom w:val="none" w:sz="0" w:space="0" w:color="auto"/>
            <w:right w:val="none" w:sz="0" w:space="0" w:color="auto"/>
          </w:divBdr>
          <w:divsChild>
            <w:div w:id="243493319">
              <w:marLeft w:val="0"/>
              <w:marRight w:val="0"/>
              <w:marTop w:val="0"/>
              <w:marBottom w:val="0"/>
              <w:divBdr>
                <w:top w:val="none" w:sz="0" w:space="0" w:color="auto"/>
                <w:left w:val="none" w:sz="0" w:space="0" w:color="auto"/>
                <w:bottom w:val="none" w:sz="0" w:space="0" w:color="auto"/>
                <w:right w:val="none" w:sz="0" w:space="0" w:color="auto"/>
              </w:divBdr>
              <w:divsChild>
                <w:div w:id="13276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935201">
          <w:marLeft w:val="0"/>
          <w:marRight w:val="0"/>
          <w:marTop w:val="300"/>
          <w:marBottom w:val="0"/>
          <w:divBdr>
            <w:top w:val="none" w:sz="0" w:space="0" w:color="auto"/>
            <w:left w:val="none" w:sz="0" w:space="0" w:color="auto"/>
            <w:bottom w:val="none" w:sz="0" w:space="0" w:color="auto"/>
            <w:right w:val="none" w:sz="0" w:space="0" w:color="auto"/>
          </w:divBdr>
          <w:divsChild>
            <w:div w:id="1171064098">
              <w:marLeft w:val="0"/>
              <w:marRight w:val="0"/>
              <w:marTop w:val="0"/>
              <w:marBottom w:val="0"/>
              <w:divBdr>
                <w:top w:val="none" w:sz="0" w:space="0" w:color="auto"/>
                <w:left w:val="none" w:sz="0" w:space="0" w:color="auto"/>
                <w:bottom w:val="none" w:sz="0" w:space="0" w:color="auto"/>
                <w:right w:val="none" w:sz="0" w:space="0" w:color="auto"/>
              </w:divBdr>
              <w:divsChild>
                <w:div w:id="196623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93113">
      <w:bodyDiv w:val="1"/>
      <w:marLeft w:val="0"/>
      <w:marRight w:val="0"/>
      <w:marTop w:val="0"/>
      <w:marBottom w:val="0"/>
      <w:divBdr>
        <w:top w:val="none" w:sz="0" w:space="0" w:color="auto"/>
        <w:left w:val="none" w:sz="0" w:space="0" w:color="auto"/>
        <w:bottom w:val="none" w:sz="0" w:space="0" w:color="auto"/>
        <w:right w:val="none" w:sz="0" w:space="0" w:color="auto"/>
      </w:divBdr>
      <w:divsChild>
        <w:div w:id="510460591">
          <w:marLeft w:val="0"/>
          <w:marRight w:val="0"/>
          <w:marTop w:val="0"/>
          <w:marBottom w:val="0"/>
          <w:divBdr>
            <w:top w:val="none" w:sz="0" w:space="0" w:color="auto"/>
            <w:left w:val="none" w:sz="0" w:space="0" w:color="auto"/>
            <w:bottom w:val="none" w:sz="0" w:space="0" w:color="auto"/>
            <w:right w:val="none" w:sz="0" w:space="0" w:color="auto"/>
          </w:divBdr>
        </w:div>
        <w:div w:id="1980956878">
          <w:marLeft w:val="0"/>
          <w:marRight w:val="0"/>
          <w:marTop w:val="0"/>
          <w:marBottom w:val="0"/>
          <w:divBdr>
            <w:top w:val="none" w:sz="0" w:space="0" w:color="auto"/>
            <w:left w:val="none" w:sz="0" w:space="0" w:color="auto"/>
            <w:bottom w:val="none" w:sz="0" w:space="0" w:color="auto"/>
            <w:right w:val="none" w:sz="0" w:space="0" w:color="auto"/>
          </w:divBdr>
          <w:divsChild>
            <w:div w:id="2085107195">
              <w:marLeft w:val="0"/>
              <w:marRight w:val="0"/>
              <w:marTop w:val="0"/>
              <w:marBottom w:val="0"/>
              <w:divBdr>
                <w:top w:val="none" w:sz="0" w:space="0" w:color="auto"/>
                <w:left w:val="none" w:sz="0" w:space="0" w:color="auto"/>
                <w:bottom w:val="none" w:sz="0" w:space="0" w:color="auto"/>
                <w:right w:val="none" w:sz="0" w:space="0" w:color="auto"/>
              </w:divBdr>
            </w:div>
          </w:divsChild>
        </w:div>
        <w:div w:id="1617058923">
          <w:marLeft w:val="0"/>
          <w:marRight w:val="0"/>
          <w:marTop w:val="0"/>
          <w:marBottom w:val="0"/>
          <w:divBdr>
            <w:top w:val="none" w:sz="0" w:space="0" w:color="auto"/>
            <w:left w:val="none" w:sz="0" w:space="0" w:color="auto"/>
            <w:bottom w:val="none" w:sz="0" w:space="0" w:color="auto"/>
            <w:right w:val="none" w:sz="0" w:space="0" w:color="auto"/>
          </w:divBdr>
        </w:div>
        <w:div w:id="1608079827">
          <w:marLeft w:val="0"/>
          <w:marRight w:val="0"/>
          <w:marTop w:val="0"/>
          <w:marBottom w:val="0"/>
          <w:divBdr>
            <w:top w:val="none" w:sz="0" w:space="0" w:color="auto"/>
            <w:left w:val="none" w:sz="0" w:space="0" w:color="auto"/>
            <w:bottom w:val="none" w:sz="0" w:space="0" w:color="auto"/>
            <w:right w:val="none" w:sz="0" w:space="0" w:color="auto"/>
          </w:divBdr>
          <w:divsChild>
            <w:div w:id="683635155">
              <w:marLeft w:val="0"/>
              <w:marRight w:val="0"/>
              <w:marTop w:val="0"/>
              <w:marBottom w:val="0"/>
              <w:divBdr>
                <w:top w:val="none" w:sz="0" w:space="0" w:color="auto"/>
                <w:left w:val="none" w:sz="0" w:space="0" w:color="auto"/>
                <w:bottom w:val="none" w:sz="0" w:space="0" w:color="auto"/>
                <w:right w:val="none" w:sz="0" w:space="0" w:color="auto"/>
              </w:divBdr>
            </w:div>
          </w:divsChild>
        </w:div>
        <w:div w:id="590427651">
          <w:marLeft w:val="0"/>
          <w:marRight w:val="0"/>
          <w:marTop w:val="0"/>
          <w:marBottom w:val="0"/>
          <w:divBdr>
            <w:top w:val="none" w:sz="0" w:space="0" w:color="auto"/>
            <w:left w:val="none" w:sz="0" w:space="0" w:color="auto"/>
            <w:bottom w:val="none" w:sz="0" w:space="0" w:color="auto"/>
            <w:right w:val="none" w:sz="0" w:space="0" w:color="auto"/>
          </w:divBdr>
        </w:div>
        <w:div w:id="1471744820">
          <w:marLeft w:val="0"/>
          <w:marRight w:val="0"/>
          <w:marTop w:val="0"/>
          <w:marBottom w:val="0"/>
          <w:divBdr>
            <w:top w:val="none" w:sz="0" w:space="0" w:color="auto"/>
            <w:left w:val="none" w:sz="0" w:space="0" w:color="auto"/>
            <w:bottom w:val="none" w:sz="0" w:space="0" w:color="auto"/>
            <w:right w:val="none" w:sz="0" w:space="0" w:color="auto"/>
          </w:divBdr>
          <w:divsChild>
            <w:div w:id="480121516">
              <w:marLeft w:val="0"/>
              <w:marRight w:val="0"/>
              <w:marTop w:val="0"/>
              <w:marBottom w:val="0"/>
              <w:divBdr>
                <w:top w:val="none" w:sz="0" w:space="0" w:color="auto"/>
                <w:left w:val="none" w:sz="0" w:space="0" w:color="auto"/>
                <w:bottom w:val="none" w:sz="0" w:space="0" w:color="auto"/>
                <w:right w:val="none" w:sz="0" w:space="0" w:color="auto"/>
              </w:divBdr>
            </w:div>
          </w:divsChild>
        </w:div>
        <w:div w:id="1358115273">
          <w:marLeft w:val="0"/>
          <w:marRight w:val="0"/>
          <w:marTop w:val="0"/>
          <w:marBottom w:val="0"/>
          <w:divBdr>
            <w:top w:val="none" w:sz="0" w:space="0" w:color="auto"/>
            <w:left w:val="none" w:sz="0" w:space="0" w:color="auto"/>
            <w:bottom w:val="none" w:sz="0" w:space="0" w:color="auto"/>
            <w:right w:val="none" w:sz="0" w:space="0" w:color="auto"/>
          </w:divBdr>
        </w:div>
        <w:div w:id="1587301712">
          <w:marLeft w:val="0"/>
          <w:marRight w:val="0"/>
          <w:marTop w:val="0"/>
          <w:marBottom w:val="0"/>
          <w:divBdr>
            <w:top w:val="none" w:sz="0" w:space="0" w:color="auto"/>
            <w:left w:val="none" w:sz="0" w:space="0" w:color="auto"/>
            <w:bottom w:val="none" w:sz="0" w:space="0" w:color="auto"/>
            <w:right w:val="none" w:sz="0" w:space="0" w:color="auto"/>
          </w:divBdr>
          <w:divsChild>
            <w:div w:id="2009670177">
              <w:marLeft w:val="0"/>
              <w:marRight w:val="0"/>
              <w:marTop w:val="0"/>
              <w:marBottom w:val="0"/>
              <w:divBdr>
                <w:top w:val="none" w:sz="0" w:space="0" w:color="auto"/>
                <w:left w:val="none" w:sz="0" w:space="0" w:color="auto"/>
                <w:bottom w:val="none" w:sz="0" w:space="0" w:color="auto"/>
                <w:right w:val="none" w:sz="0" w:space="0" w:color="auto"/>
              </w:divBdr>
            </w:div>
          </w:divsChild>
        </w:div>
        <w:div w:id="512106350">
          <w:marLeft w:val="0"/>
          <w:marRight w:val="0"/>
          <w:marTop w:val="0"/>
          <w:marBottom w:val="0"/>
          <w:divBdr>
            <w:top w:val="none" w:sz="0" w:space="0" w:color="auto"/>
            <w:left w:val="none" w:sz="0" w:space="0" w:color="auto"/>
            <w:bottom w:val="none" w:sz="0" w:space="0" w:color="auto"/>
            <w:right w:val="none" w:sz="0" w:space="0" w:color="auto"/>
          </w:divBdr>
        </w:div>
        <w:div w:id="905071574">
          <w:marLeft w:val="0"/>
          <w:marRight w:val="0"/>
          <w:marTop w:val="0"/>
          <w:marBottom w:val="0"/>
          <w:divBdr>
            <w:top w:val="none" w:sz="0" w:space="0" w:color="auto"/>
            <w:left w:val="none" w:sz="0" w:space="0" w:color="auto"/>
            <w:bottom w:val="none" w:sz="0" w:space="0" w:color="auto"/>
            <w:right w:val="none" w:sz="0" w:space="0" w:color="auto"/>
          </w:divBdr>
          <w:divsChild>
            <w:div w:id="1242791566">
              <w:marLeft w:val="0"/>
              <w:marRight w:val="0"/>
              <w:marTop w:val="0"/>
              <w:marBottom w:val="0"/>
              <w:divBdr>
                <w:top w:val="none" w:sz="0" w:space="0" w:color="auto"/>
                <w:left w:val="none" w:sz="0" w:space="0" w:color="auto"/>
                <w:bottom w:val="none" w:sz="0" w:space="0" w:color="auto"/>
                <w:right w:val="none" w:sz="0" w:space="0" w:color="auto"/>
              </w:divBdr>
            </w:div>
          </w:divsChild>
        </w:div>
        <w:div w:id="2080856358">
          <w:marLeft w:val="0"/>
          <w:marRight w:val="0"/>
          <w:marTop w:val="0"/>
          <w:marBottom w:val="0"/>
          <w:divBdr>
            <w:top w:val="none" w:sz="0" w:space="0" w:color="auto"/>
            <w:left w:val="none" w:sz="0" w:space="0" w:color="auto"/>
            <w:bottom w:val="none" w:sz="0" w:space="0" w:color="auto"/>
            <w:right w:val="none" w:sz="0" w:space="0" w:color="auto"/>
          </w:divBdr>
        </w:div>
        <w:div w:id="1091467326">
          <w:marLeft w:val="0"/>
          <w:marRight w:val="0"/>
          <w:marTop w:val="0"/>
          <w:marBottom w:val="0"/>
          <w:divBdr>
            <w:top w:val="none" w:sz="0" w:space="0" w:color="auto"/>
            <w:left w:val="none" w:sz="0" w:space="0" w:color="auto"/>
            <w:bottom w:val="none" w:sz="0" w:space="0" w:color="auto"/>
            <w:right w:val="none" w:sz="0" w:space="0" w:color="auto"/>
          </w:divBdr>
          <w:divsChild>
            <w:div w:id="607732939">
              <w:marLeft w:val="0"/>
              <w:marRight w:val="0"/>
              <w:marTop w:val="0"/>
              <w:marBottom w:val="0"/>
              <w:divBdr>
                <w:top w:val="none" w:sz="0" w:space="0" w:color="auto"/>
                <w:left w:val="none" w:sz="0" w:space="0" w:color="auto"/>
                <w:bottom w:val="none" w:sz="0" w:space="0" w:color="auto"/>
                <w:right w:val="none" w:sz="0" w:space="0" w:color="auto"/>
              </w:divBdr>
            </w:div>
          </w:divsChild>
        </w:div>
        <w:div w:id="318971579">
          <w:marLeft w:val="0"/>
          <w:marRight w:val="0"/>
          <w:marTop w:val="0"/>
          <w:marBottom w:val="0"/>
          <w:divBdr>
            <w:top w:val="none" w:sz="0" w:space="0" w:color="auto"/>
            <w:left w:val="none" w:sz="0" w:space="0" w:color="auto"/>
            <w:bottom w:val="none" w:sz="0" w:space="0" w:color="auto"/>
            <w:right w:val="none" w:sz="0" w:space="0" w:color="auto"/>
          </w:divBdr>
        </w:div>
        <w:div w:id="695272759">
          <w:marLeft w:val="0"/>
          <w:marRight w:val="0"/>
          <w:marTop w:val="0"/>
          <w:marBottom w:val="0"/>
          <w:divBdr>
            <w:top w:val="none" w:sz="0" w:space="0" w:color="auto"/>
            <w:left w:val="none" w:sz="0" w:space="0" w:color="auto"/>
            <w:bottom w:val="none" w:sz="0" w:space="0" w:color="auto"/>
            <w:right w:val="none" w:sz="0" w:space="0" w:color="auto"/>
          </w:divBdr>
          <w:divsChild>
            <w:div w:id="104085856">
              <w:marLeft w:val="0"/>
              <w:marRight w:val="0"/>
              <w:marTop w:val="0"/>
              <w:marBottom w:val="0"/>
              <w:divBdr>
                <w:top w:val="none" w:sz="0" w:space="0" w:color="auto"/>
                <w:left w:val="none" w:sz="0" w:space="0" w:color="auto"/>
                <w:bottom w:val="none" w:sz="0" w:space="0" w:color="auto"/>
                <w:right w:val="none" w:sz="0" w:space="0" w:color="auto"/>
              </w:divBdr>
            </w:div>
          </w:divsChild>
        </w:div>
        <w:div w:id="1969430166">
          <w:marLeft w:val="0"/>
          <w:marRight w:val="0"/>
          <w:marTop w:val="300"/>
          <w:marBottom w:val="0"/>
          <w:divBdr>
            <w:top w:val="none" w:sz="0" w:space="0" w:color="auto"/>
            <w:left w:val="none" w:sz="0" w:space="0" w:color="auto"/>
            <w:bottom w:val="none" w:sz="0" w:space="0" w:color="auto"/>
            <w:right w:val="none" w:sz="0" w:space="0" w:color="auto"/>
          </w:divBdr>
          <w:divsChild>
            <w:div w:id="1622569561">
              <w:marLeft w:val="0"/>
              <w:marRight w:val="0"/>
              <w:marTop w:val="0"/>
              <w:marBottom w:val="0"/>
              <w:divBdr>
                <w:top w:val="none" w:sz="0" w:space="0" w:color="auto"/>
                <w:left w:val="none" w:sz="0" w:space="0" w:color="auto"/>
                <w:bottom w:val="none" w:sz="0" w:space="0" w:color="auto"/>
                <w:right w:val="none" w:sz="0" w:space="0" w:color="auto"/>
              </w:divBdr>
              <w:divsChild>
                <w:div w:id="51827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6662">
          <w:marLeft w:val="0"/>
          <w:marRight w:val="0"/>
          <w:marTop w:val="300"/>
          <w:marBottom w:val="0"/>
          <w:divBdr>
            <w:top w:val="none" w:sz="0" w:space="0" w:color="auto"/>
            <w:left w:val="none" w:sz="0" w:space="0" w:color="auto"/>
            <w:bottom w:val="none" w:sz="0" w:space="0" w:color="auto"/>
            <w:right w:val="none" w:sz="0" w:space="0" w:color="auto"/>
          </w:divBdr>
          <w:divsChild>
            <w:div w:id="386609067">
              <w:marLeft w:val="0"/>
              <w:marRight w:val="0"/>
              <w:marTop w:val="0"/>
              <w:marBottom w:val="0"/>
              <w:divBdr>
                <w:top w:val="none" w:sz="0" w:space="0" w:color="auto"/>
                <w:left w:val="none" w:sz="0" w:space="0" w:color="auto"/>
                <w:bottom w:val="none" w:sz="0" w:space="0" w:color="auto"/>
                <w:right w:val="none" w:sz="0" w:space="0" w:color="auto"/>
              </w:divBdr>
              <w:divsChild>
                <w:div w:id="1610503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6135">
          <w:marLeft w:val="0"/>
          <w:marRight w:val="0"/>
          <w:marTop w:val="300"/>
          <w:marBottom w:val="0"/>
          <w:divBdr>
            <w:top w:val="none" w:sz="0" w:space="0" w:color="auto"/>
            <w:left w:val="none" w:sz="0" w:space="0" w:color="auto"/>
            <w:bottom w:val="none" w:sz="0" w:space="0" w:color="auto"/>
            <w:right w:val="none" w:sz="0" w:space="0" w:color="auto"/>
          </w:divBdr>
          <w:divsChild>
            <w:div w:id="540165934">
              <w:marLeft w:val="0"/>
              <w:marRight w:val="0"/>
              <w:marTop w:val="0"/>
              <w:marBottom w:val="0"/>
              <w:divBdr>
                <w:top w:val="none" w:sz="0" w:space="0" w:color="auto"/>
                <w:left w:val="none" w:sz="0" w:space="0" w:color="auto"/>
                <w:bottom w:val="none" w:sz="0" w:space="0" w:color="auto"/>
                <w:right w:val="none" w:sz="0" w:space="0" w:color="auto"/>
              </w:divBdr>
              <w:divsChild>
                <w:div w:id="11267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026196">
          <w:marLeft w:val="0"/>
          <w:marRight w:val="0"/>
          <w:marTop w:val="300"/>
          <w:marBottom w:val="0"/>
          <w:divBdr>
            <w:top w:val="none" w:sz="0" w:space="0" w:color="auto"/>
            <w:left w:val="none" w:sz="0" w:space="0" w:color="auto"/>
            <w:bottom w:val="none" w:sz="0" w:space="0" w:color="auto"/>
            <w:right w:val="none" w:sz="0" w:space="0" w:color="auto"/>
          </w:divBdr>
          <w:divsChild>
            <w:div w:id="946232748">
              <w:marLeft w:val="0"/>
              <w:marRight w:val="0"/>
              <w:marTop w:val="0"/>
              <w:marBottom w:val="0"/>
              <w:divBdr>
                <w:top w:val="none" w:sz="0" w:space="0" w:color="auto"/>
                <w:left w:val="none" w:sz="0" w:space="0" w:color="auto"/>
                <w:bottom w:val="none" w:sz="0" w:space="0" w:color="auto"/>
                <w:right w:val="none" w:sz="0" w:space="0" w:color="auto"/>
              </w:divBdr>
              <w:divsChild>
                <w:div w:id="116362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429954">
      <w:bodyDiv w:val="1"/>
      <w:marLeft w:val="0"/>
      <w:marRight w:val="0"/>
      <w:marTop w:val="0"/>
      <w:marBottom w:val="0"/>
      <w:divBdr>
        <w:top w:val="none" w:sz="0" w:space="0" w:color="auto"/>
        <w:left w:val="none" w:sz="0" w:space="0" w:color="auto"/>
        <w:bottom w:val="none" w:sz="0" w:space="0" w:color="auto"/>
        <w:right w:val="none" w:sz="0" w:space="0" w:color="auto"/>
      </w:divBdr>
      <w:divsChild>
        <w:div w:id="193924966">
          <w:marLeft w:val="0"/>
          <w:marRight w:val="0"/>
          <w:marTop w:val="0"/>
          <w:marBottom w:val="0"/>
          <w:divBdr>
            <w:top w:val="none" w:sz="0" w:space="0" w:color="auto"/>
            <w:left w:val="none" w:sz="0" w:space="0" w:color="auto"/>
            <w:bottom w:val="none" w:sz="0" w:space="0" w:color="auto"/>
            <w:right w:val="none" w:sz="0" w:space="0" w:color="auto"/>
          </w:divBdr>
        </w:div>
        <w:div w:id="1204751442">
          <w:marLeft w:val="0"/>
          <w:marRight w:val="0"/>
          <w:marTop w:val="0"/>
          <w:marBottom w:val="0"/>
          <w:divBdr>
            <w:top w:val="none" w:sz="0" w:space="0" w:color="auto"/>
            <w:left w:val="none" w:sz="0" w:space="0" w:color="auto"/>
            <w:bottom w:val="none" w:sz="0" w:space="0" w:color="auto"/>
            <w:right w:val="none" w:sz="0" w:space="0" w:color="auto"/>
          </w:divBdr>
          <w:divsChild>
            <w:div w:id="1315257787">
              <w:marLeft w:val="0"/>
              <w:marRight w:val="0"/>
              <w:marTop w:val="0"/>
              <w:marBottom w:val="0"/>
              <w:divBdr>
                <w:top w:val="none" w:sz="0" w:space="0" w:color="auto"/>
                <w:left w:val="none" w:sz="0" w:space="0" w:color="auto"/>
                <w:bottom w:val="none" w:sz="0" w:space="0" w:color="auto"/>
                <w:right w:val="none" w:sz="0" w:space="0" w:color="auto"/>
              </w:divBdr>
            </w:div>
          </w:divsChild>
        </w:div>
        <w:div w:id="768890982">
          <w:marLeft w:val="0"/>
          <w:marRight w:val="0"/>
          <w:marTop w:val="0"/>
          <w:marBottom w:val="0"/>
          <w:divBdr>
            <w:top w:val="none" w:sz="0" w:space="0" w:color="auto"/>
            <w:left w:val="none" w:sz="0" w:space="0" w:color="auto"/>
            <w:bottom w:val="none" w:sz="0" w:space="0" w:color="auto"/>
            <w:right w:val="none" w:sz="0" w:space="0" w:color="auto"/>
          </w:divBdr>
        </w:div>
        <w:div w:id="2009795033">
          <w:marLeft w:val="0"/>
          <w:marRight w:val="0"/>
          <w:marTop w:val="0"/>
          <w:marBottom w:val="0"/>
          <w:divBdr>
            <w:top w:val="none" w:sz="0" w:space="0" w:color="auto"/>
            <w:left w:val="none" w:sz="0" w:space="0" w:color="auto"/>
            <w:bottom w:val="none" w:sz="0" w:space="0" w:color="auto"/>
            <w:right w:val="none" w:sz="0" w:space="0" w:color="auto"/>
          </w:divBdr>
          <w:divsChild>
            <w:div w:id="1784880800">
              <w:marLeft w:val="0"/>
              <w:marRight w:val="0"/>
              <w:marTop w:val="0"/>
              <w:marBottom w:val="0"/>
              <w:divBdr>
                <w:top w:val="none" w:sz="0" w:space="0" w:color="auto"/>
                <w:left w:val="none" w:sz="0" w:space="0" w:color="auto"/>
                <w:bottom w:val="none" w:sz="0" w:space="0" w:color="auto"/>
                <w:right w:val="none" w:sz="0" w:space="0" w:color="auto"/>
              </w:divBdr>
            </w:div>
          </w:divsChild>
        </w:div>
        <w:div w:id="1263412100">
          <w:marLeft w:val="0"/>
          <w:marRight w:val="0"/>
          <w:marTop w:val="0"/>
          <w:marBottom w:val="0"/>
          <w:divBdr>
            <w:top w:val="none" w:sz="0" w:space="0" w:color="auto"/>
            <w:left w:val="none" w:sz="0" w:space="0" w:color="auto"/>
            <w:bottom w:val="none" w:sz="0" w:space="0" w:color="auto"/>
            <w:right w:val="none" w:sz="0" w:space="0" w:color="auto"/>
          </w:divBdr>
        </w:div>
        <w:div w:id="1386761123">
          <w:marLeft w:val="0"/>
          <w:marRight w:val="0"/>
          <w:marTop w:val="0"/>
          <w:marBottom w:val="0"/>
          <w:divBdr>
            <w:top w:val="none" w:sz="0" w:space="0" w:color="auto"/>
            <w:left w:val="none" w:sz="0" w:space="0" w:color="auto"/>
            <w:bottom w:val="none" w:sz="0" w:space="0" w:color="auto"/>
            <w:right w:val="none" w:sz="0" w:space="0" w:color="auto"/>
          </w:divBdr>
          <w:divsChild>
            <w:div w:id="2133010350">
              <w:marLeft w:val="0"/>
              <w:marRight w:val="0"/>
              <w:marTop w:val="0"/>
              <w:marBottom w:val="0"/>
              <w:divBdr>
                <w:top w:val="none" w:sz="0" w:space="0" w:color="auto"/>
                <w:left w:val="none" w:sz="0" w:space="0" w:color="auto"/>
                <w:bottom w:val="none" w:sz="0" w:space="0" w:color="auto"/>
                <w:right w:val="none" w:sz="0" w:space="0" w:color="auto"/>
              </w:divBdr>
            </w:div>
          </w:divsChild>
        </w:div>
        <w:div w:id="1312373122">
          <w:marLeft w:val="0"/>
          <w:marRight w:val="0"/>
          <w:marTop w:val="0"/>
          <w:marBottom w:val="0"/>
          <w:divBdr>
            <w:top w:val="none" w:sz="0" w:space="0" w:color="auto"/>
            <w:left w:val="none" w:sz="0" w:space="0" w:color="auto"/>
            <w:bottom w:val="none" w:sz="0" w:space="0" w:color="auto"/>
            <w:right w:val="none" w:sz="0" w:space="0" w:color="auto"/>
          </w:divBdr>
        </w:div>
        <w:div w:id="1494418709">
          <w:marLeft w:val="0"/>
          <w:marRight w:val="0"/>
          <w:marTop w:val="0"/>
          <w:marBottom w:val="0"/>
          <w:divBdr>
            <w:top w:val="none" w:sz="0" w:space="0" w:color="auto"/>
            <w:left w:val="none" w:sz="0" w:space="0" w:color="auto"/>
            <w:bottom w:val="none" w:sz="0" w:space="0" w:color="auto"/>
            <w:right w:val="none" w:sz="0" w:space="0" w:color="auto"/>
          </w:divBdr>
          <w:divsChild>
            <w:div w:id="1318917868">
              <w:marLeft w:val="0"/>
              <w:marRight w:val="0"/>
              <w:marTop w:val="0"/>
              <w:marBottom w:val="0"/>
              <w:divBdr>
                <w:top w:val="none" w:sz="0" w:space="0" w:color="auto"/>
                <w:left w:val="none" w:sz="0" w:space="0" w:color="auto"/>
                <w:bottom w:val="none" w:sz="0" w:space="0" w:color="auto"/>
                <w:right w:val="none" w:sz="0" w:space="0" w:color="auto"/>
              </w:divBdr>
            </w:div>
          </w:divsChild>
        </w:div>
        <w:div w:id="25062364">
          <w:marLeft w:val="0"/>
          <w:marRight w:val="0"/>
          <w:marTop w:val="0"/>
          <w:marBottom w:val="0"/>
          <w:divBdr>
            <w:top w:val="none" w:sz="0" w:space="0" w:color="auto"/>
            <w:left w:val="none" w:sz="0" w:space="0" w:color="auto"/>
            <w:bottom w:val="none" w:sz="0" w:space="0" w:color="auto"/>
            <w:right w:val="none" w:sz="0" w:space="0" w:color="auto"/>
          </w:divBdr>
        </w:div>
        <w:div w:id="673651451">
          <w:marLeft w:val="0"/>
          <w:marRight w:val="0"/>
          <w:marTop w:val="0"/>
          <w:marBottom w:val="0"/>
          <w:divBdr>
            <w:top w:val="none" w:sz="0" w:space="0" w:color="auto"/>
            <w:left w:val="none" w:sz="0" w:space="0" w:color="auto"/>
            <w:bottom w:val="none" w:sz="0" w:space="0" w:color="auto"/>
            <w:right w:val="none" w:sz="0" w:space="0" w:color="auto"/>
          </w:divBdr>
          <w:divsChild>
            <w:div w:id="296223775">
              <w:marLeft w:val="0"/>
              <w:marRight w:val="0"/>
              <w:marTop w:val="0"/>
              <w:marBottom w:val="0"/>
              <w:divBdr>
                <w:top w:val="none" w:sz="0" w:space="0" w:color="auto"/>
                <w:left w:val="none" w:sz="0" w:space="0" w:color="auto"/>
                <w:bottom w:val="none" w:sz="0" w:space="0" w:color="auto"/>
                <w:right w:val="none" w:sz="0" w:space="0" w:color="auto"/>
              </w:divBdr>
            </w:div>
          </w:divsChild>
        </w:div>
        <w:div w:id="439763467">
          <w:marLeft w:val="0"/>
          <w:marRight w:val="0"/>
          <w:marTop w:val="0"/>
          <w:marBottom w:val="0"/>
          <w:divBdr>
            <w:top w:val="none" w:sz="0" w:space="0" w:color="auto"/>
            <w:left w:val="none" w:sz="0" w:space="0" w:color="auto"/>
            <w:bottom w:val="none" w:sz="0" w:space="0" w:color="auto"/>
            <w:right w:val="none" w:sz="0" w:space="0" w:color="auto"/>
          </w:divBdr>
        </w:div>
        <w:div w:id="1579174629">
          <w:marLeft w:val="0"/>
          <w:marRight w:val="0"/>
          <w:marTop w:val="0"/>
          <w:marBottom w:val="0"/>
          <w:divBdr>
            <w:top w:val="none" w:sz="0" w:space="0" w:color="auto"/>
            <w:left w:val="none" w:sz="0" w:space="0" w:color="auto"/>
            <w:bottom w:val="none" w:sz="0" w:space="0" w:color="auto"/>
            <w:right w:val="none" w:sz="0" w:space="0" w:color="auto"/>
          </w:divBdr>
          <w:divsChild>
            <w:div w:id="1279599938">
              <w:marLeft w:val="0"/>
              <w:marRight w:val="0"/>
              <w:marTop w:val="0"/>
              <w:marBottom w:val="0"/>
              <w:divBdr>
                <w:top w:val="none" w:sz="0" w:space="0" w:color="auto"/>
                <w:left w:val="none" w:sz="0" w:space="0" w:color="auto"/>
                <w:bottom w:val="none" w:sz="0" w:space="0" w:color="auto"/>
                <w:right w:val="none" w:sz="0" w:space="0" w:color="auto"/>
              </w:divBdr>
            </w:div>
          </w:divsChild>
        </w:div>
        <w:div w:id="1103575825">
          <w:marLeft w:val="0"/>
          <w:marRight w:val="0"/>
          <w:marTop w:val="0"/>
          <w:marBottom w:val="0"/>
          <w:divBdr>
            <w:top w:val="none" w:sz="0" w:space="0" w:color="auto"/>
            <w:left w:val="none" w:sz="0" w:space="0" w:color="auto"/>
            <w:bottom w:val="none" w:sz="0" w:space="0" w:color="auto"/>
            <w:right w:val="none" w:sz="0" w:space="0" w:color="auto"/>
          </w:divBdr>
        </w:div>
        <w:div w:id="1405301889">
          <w:marLeft w:val="0"/>
          <w:marRight w:val="0"/>
          <w:marTop w:val="0"/>
          <w:marBottom w:val="0"/>
          <w:divBdr>
            <w:top w:val="none" w:sz="0" w:space="0" w:color="auto"/>
            <w:left w:val="none" w:sz="0" w:space="0" w:color="auto"/>
            <w:bottom w:val="none" w:sz="0" w:space="0" w:color="auto"/>
            <w:right w:val="none" w:sz="0" w:space="0" w:color="auto"/>
          </w:divBdr>
          <w:divsChild>
            <w:div w:id="660429896">
              <w:marLeft w:val="0"/>
              <w:marRight w:val="0"/>
              <w:marTop w:val="0"/>
              <w:marBottom w:val="0"/>
              <w:divBdr>
                <w:top w:val="none" w:sz="0" w:space="0" w:color="auto"/>
                <w:left w:val="none" w:sz="0" w:space="0" w:color="auto"/>
                <w:bottom w:val="none" w:sz="0" w:space="0" w:color="auto"/>
                <w:right w:val="none" w:sz="0" w:space="0" w:color="auto"/>
              </w:divBdr>
            </w:div>
          </w:divsChild>
        </w:div>
        <w:div w:id="1850828389">
          <w:marLeft w:val="0"/>
          <w:marRight w:val="0"/>
          <w:marTop w:val="300"/>
          <w:marBottom w:val="0"/>
          <w:divBdr>
            <w:top w:val="none" w:sz="0" w:space="0" w:color="auto"/>
            <w:left w:val="none" w:sz="0" w:space="0" w:color="auto"/>
            <w:bottom w:val="none" w:sz="0" w:space="0" w:color="auto"/>
            <w:right w:val="none" w:sz="0" w:space="0" w:color="auto"/>
          </w:divBdr>
          <w:divsChild>
            <w:div w:id="45036540">
              <w:marLeft w:val="0"/>
              <w:marRight w:val="0"/>
              <w:marTop w:val="0"/>
              <w:marBottom w:val="0"/>
              <w:divBdr>
                <w:top w:val="none" w:sz="0" w:space="0" w:color="auto"/>
                <w:left w:val="none" w:sz="0" w:space="0" w:color="auto"/>
                <w:bottom w:val="none" w:sz="0" w:space="0" w:color="auto"/>
                <w:right w:val="none" w:sz="0" w:space="0" w:color="auto"/>
              </w:divBdr>
              <w:divsChild>
                <w:div w:id="146888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5759">
          <w:marLeft w:val="0"/>
          <w:marRight w:val="0"/>
          <w:marTop w:val="300"/>
          <w:marBottom w:val="0"/>
          <w:divBdr>
            <w:top w:val="none" w:sz="0" w:space="0" w:color="auto"/>
            <w:left w:val="none" w:sz="0" w:space="0" w:color="auto"/>
            <w:bottom w:val="none" w:sz="0" w:space="0" w:color="auto"/>
            <w:right w:val="none" w:sz="0" w:space="0" w:color="auto"/>
          </w:divBdr>
          <w:divsChild>
            <w:div w:id="971717606">
              <w:marLeft w:val="0"/>
              <w:marRight w:val="0"/>
              <w:marTop w:val="0"/>
              <w:marBottom w:val="0"/>
              <w:divBdr>
                <w:top w:val="none" w:sz="0" w:space="0" w:color="auto"/>
                <w:left w:val="none" w:sz="0" w:space="0" w:color="auto"/>
                <w:bottom w:val="none" w:sz="0" w:space="0" w:color="auto"/>
                <w:right w:val="none" w:sz="0" w:space="0" w:color="auto"/>
              </w:divBdr>
              <w:divsChild>
                <w:div w:id="137391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800189">
          <w:marLeft w:val="0"/>
          <w:marRight w:val="0"/>
          <w:marTop w:val="300"/>
          <w:marBottom w:val="0"/>
          <w:divBdr>
            <w:top w:val="none" w:sz="0" w:space="0" w:color="auto"/>
            <w:left w:val="none" w:sz="0" w:space="0" w:color="auto"/>
            <w:bottom w:val="none" w:sz="0" w:space="0" w:color="auto"/>
            <w:right w:val="none" w:sz="0" w:space="0" w:color="auto"/>
          </w:divBdr>
          <w:divsChild>
            <w:div w:id="751241279">
              <w:marLeft w:val="0"/>
              <w:marRight w:val="0"/>
              <w:marTop w:val="0"/>
              <w:marBottom w:val="0"/>
              <w:divBdr>
                <w:top w:val="none" w:sz="0" w:space="0" w:color="auto"/>
                <w:left w:val="none" w:sz="0" w:space="0" w:color="auto"/>
                <w:bottom w:val="none" w:sz="0" w:space="0" w:color="auto"/>
                <w:right w:val="none" w:sz="0" w:space="0" w:color="auto"/>
              </w:divBdr>
              <w:divsChild>
                <w:div w:id="190791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5382">
          <w:marLeft w:val="0"/>
          <w:marRight w:val="0"/>
          <w:marTop w:val="300"/>
          <w:marBottom w:val="0"/>
          <w:divBdr>
            <w:top w:val="none" w:sz="0" w:space="0" w:color="auto"/>
            <w:left w:val="none" w:sz="0" w:space="0" w:color="auto"/>
            <w:bottom w:val="none" w:sz="0" w:space="0" w:color="auto"/>
            <w:right w:val="none" w:sz="0" w:space="0" w:color="auto"/>
          </w:divBdr>
          <w:divsChild>
            <w:div w:id="1605574725">
              <w:marLeft w:val="0"/>
              <w:marRight w:val="0"/>
              <w:marTop w:val="0"/>
              <w:marBottom w:val="0"/>
              <w:divBdr>
                <w:top w:val="none" w:sz="0" w:space="0" w:color="auto"/>
                <w:left w:val="none" w:sz="0" w:space="0" w:color="auto"/>
                <w:bottom w:val="none" w:sz="0" w:space="0" w:color="auto"/>
                <w:right w:val="none" w:sz="0" w:space="0" w:color="auto"/>
              </w:divBdr>
              <w:divsChild>
                <w:div w:id="12474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1787078">
      <w:bodyDiv w:val="1"/>
      <w:marLeft w:val="0"/>
      <w:marRight w:val="0"/>
      <w:marTop w:val="0"/>
      <w:marBottom w:val="0"/>
      <w:divBdr>
        <w:top w:val="none" w:sz="0" w:space="0" w:color="auto"/>
        <w:left w:val="none" w:sz="0" w:space="0" w:color="auto"/>
        <w:bottom w:val="none" w:sz="0" w:space="0" w:color="auto"/>
        <w:right w:val="none" w:sz="0" w:space="0" w:color="auto"/>
      </w:divBdr>
    </w:div>
    <w:div w:id="974799971">
      <w:bodyDiv w:val="1"/>
      <w:marLeft w:val="0"/>
      <w:marRight w:val="0"/>
      <w:marTop w:val="0"/>
      <w:marBottom w:val="0"/>
      <w:divBdr>
        <w:top w:val="none" w:sz="0" w:space="0" w:color="auto"/>
        <w:left w:val="none" w:sz="0" w:space="0" w:color="auto"/>
        <w:bottom w:val="none" w:sz="0" w:space="0" w:color="auto"/>
        <w:right w:val="none" w:sz="0" w:space="0" w:color="auto"/>
      </w:divBdr>
      <w:divsChild>
        <w:div w:id="1522205489">
          <w:marLeft w:val="0"/>
          <w:marRight w:val="0"/>
          <w:marTop w:val="0"/>
          <w:marBottom w:val="0"/>
          <w:divBdr>
            <w:top w:val="none" w:sz="0" w:space="0" w:color="auto"/>
            <w:left w:val="none" w:sz="0" w:space="0" w:color="auto"/>
            <w:bottom w:val="none" w:sz="0" w:space="0" w:color="auto"/>
            <w:right w:val="none" w:sz="0" w:space="0" w:color="auto"/>
          </w:divBdr>
        </w:div>
        <w:div w:id="1344891473">
          <w:marLeft w:val="0"/>
          <w:marRight w:val="0"/>
          <w:marTop w:val="0"/>
          <w:marBottom w:val="0"/>
          <w:divBdr>
            <w:top w:val="none" w:sz="0" w:space="0" w:color="auto"/>
            <w:left w:val="none" w:sz="0" w:space="0" w:color="auto"/>
            <w:bottom w:val="none" w:sz="0" w:space="0" w:color="auto"/>
            <w:right w:val="none" w:sz="0" w:space="0" w:color="auto"/>
          </w:divBdr>
          <w:divsChild>
            <w:div w:id="1929847702">
              <w:marLeft w:val="0"/>
              <w:marRight w:val="0"/>
              <w:marTop w:val="0"/>
              <w:marBottom w:val="0"/>
              <w:divBdr>
                <w:top w:val="none" w:sz="0" w:space="0" w:color="auto"/>
                <w:left w:val="none" w:sz="0" w:space="0" w:color="auto"/>
                <w:bottom w:val="none" w:sz="0" w:space="0" w:color="auto"/>
                <w:right w:val="none" w:sz="0" w:space="0" w:color="auto"/>
              </w:divBdr>
            </w:div>
          </w:divsChild>
        </w:div>
        <w:div w:id="1342128608">
          <w:marLeft w:val="0"/>
          <w:marRight w:val="0"/>
          <w:marTop w:val="0"/>
          <w:marBottom w:val="0"/>
          <w:divBdr>
            <w:top w:val="none" w:sz="0" w:space="0" w:color="auto"/>
            <w:left w:val="none" w:sz="0" w:space="0" w:color="auto"/>
            <w:bottom w:val="none" w:sz="0" w:space="0" w:color="auto"/>
            <w:right w:val="none" w:sz="0" w:space="0" w:color="auto"/>
          </w:divBdr>
        </w:div>
        <w:div w:id="1589535549">
          <w:marLeft w:val="0"/>
          <w:marRight w:val="0"/>
          <w:marTop w:val="0"/>
          <w:marBottom w:val="0"/>
          <w:divBdr>
            <w:top w:val="none" w:sz="0" w:space="0" w:color="auto"/>
            <w:left w:val="none" w:sz="0" w:space="0" w:color="auto"/>
            <w:bottom w:val="none" w:sz="0" w:space="0" w:color="auto"/>
            <w:right w:val="none" w:sz="0" w:space="0" w:color="auto"/>
          </w:divBdr>
          <w:divsChild>
            <w:div w:id="1541091841">
              <w:marLeft w:val="0"/>
              <w:marRight w:val="0"/>
              <w:marTop w:val="0"/>
              <w:marBottom w:val="0"/>
              <w:divBdr>
                <w:top w:val="none" w:sz="0" w:space="0" w:color="auto"/>
                <w:left w:val="none" w:sz="0" w:space="0" w:color="auto"/>
                <w:bottom w:val="none" w:sz="0" w:space="0" w:color="auto"/>
                <w:right w:val="none" w:sz="0" w:space="0" w:color="auto"/>
              </w:divBdr>
            </w:div>
          </w:divsChild>
        </w:div>
        <w:div w:id="1160199882">
          <w:marLeft w:val="0"/>
          <w:marRight w:val="0"/>
          <w:marTop w:val="0"/>
          <w:marBottom w:val="0"/>
          <w:divBdr>
            <w:top w:val="none" w:sz="0" w:space="0" w:color="auto"/>
            <w:left w:val="none" w:sz="0" w:space="0" w:color="auto"/>
            <w:bottom w:val="none" w:sz="0" w:space="0" w:color="auto"/>
            <w:right w:val="none" w:sz="0" w:space="0" w:color="auto"/>
          </w:divBdr>
        </w:div>
        <w:div w:id="1098645574">
          <w:marLeft w:val="0"/>
          <w:marRight w:val="0"/>
          <w:marTop w:val="0"/>
          <w:marBottom w:val="0"/>
          <w:divBdr>
            <w:top w:val="none" w:sz="0" w:space="0" w:color="auto"/>
            <w:left w:val="none" w:sz="0" w:space="0" w:color="auto"/>
            <w:bottom w:val="none" w:sz="0" w:space="0" w:color="auto"/>
            <w:right w:val="none" w:sz="0" w:space="0" w:color="auto"/>
          </w:divBdr>
          <w:divsChild>
            <w:div w:id="1908761465">
              <w:marLeft w:val="0"/>
              <w:marRight w:val="0"/>
              <w:marTop w:val="0"/>
              <w:marBottom w:val="0"/>
              <w:divBdr>
                <w:top w:val="none" w:sz="0" w:space="0" w:color="auto"/>
                <w:left w:val="none" w:sz="0" w:space="0" w:color="auto"/>
                <w:bottom w:val="none" w:sz="0" w:space="0" w:color="auto"/>
                <w:right w:val="none" w:sz="0" w:space="0" w:color="auto"/>
              </w:divBdr>
            </w:div>
          </w:divsChild>
        </w:div>
        <w:div w:id="9532513">
          <w:marLeft w:val="0"/>
          <w:marRight w:val="0"/>
          <w:marTop w:val="0"/>
          <w:marBottom w:val="0"/>
          <w:divBdr>
            <w:top w:val="none" w:sz="0" w:space="0" w:color="auto"/>
            <w:left w:val="none" w:sz="0" w:space="0" w:color="auto"/>
            <w:bottom w:val="none" w:sz="0" w:space="0" w:color="auto"/>
            <w:right w:val="none" w:sz="0" w:space="0" w:color="auto"/>
          </w:divBdr>
        </w:div>
        <w:div w:id="377171321">
          <w:marLeft w:val="0"/>
          <w:marRight w:val="0"/>
          <w:marTop w:val="0"/>
          <w:marBottom w:val="0"/>
          <w:divBdr>
            <w:top w:val="none" w:sz="0" w:space="0" w:color="auto"/>
            <w:left w:val="none" w:sz="0" w:space="0" w:color="auto"/>
            <w:bottom w:val="none" w:sz="0" w:space="0" w:color="auto"/>
            <w:right w:val="none" w:sz="0" w:space="0" w:color="auto"/>
          </w:divBdr>
          <w:divsChild>
            <w:div w:id="1391078640">
              <w:marLeft w:val="0"/>
              <w:marRight w:val="0"/>
              <w:marTop w:val="0"/>
              <w:marBottom w:val="0"/>
              <w:divBdr>
                <w:top w:val="none" w:sz="0" w:space="0" w:color="auto"/>
                <w:left w:val="none" w:sz="0" w:space="0" w:color="auto"/>
                <w:bottom w:val="none" w:sz="0" w:space="0" w:color="auto"/>
                <w:right w:val="none" w:sz="0" w:space="0" w:color="auto"/>
              </w:divBdr>
            </w:div>
          </w:divsChild>
        </w:div>
        <w:div w:id="330528429">
          <w:marLeft w:val="0"/>
          <w:marRight w:val="0"/>
          <w:marTop w:val="0"/>
          <w:marBottom w:val="0"/>
          <w:divBdr>
            <w:top w:val="none" w:sz="0" w:space="0" w:color="auto"/>
            <w:left w:val="none" w:sz="0" w:space="0" w:color="auto"/>
            <w:bottom w:val="none" w:sz="0" w:space="0" w:color="auto"/>
            <w:right w:val="none" w:sz="0" w:space="0" w:color="auto"/>
          </w:divBdr>
        </w:div>
        <w:div w:id="1821462596">
          <w:marLeft w:val="0"/>
          <w:marRight w:val="0"/>
          <w:marTop w:val="0"/>
          <w:marBottom w:val="0"/>
          <w:divBdr>
            <w:top w:val="none" w:sz="0" w:space="0" w:color="auto"/>
            <w:left w:val="none" w:sz="0" w:space="0" w:color="auto"/>
            <w:bottom w:val="none" w:sz="0" w:space="0" w:color="auto"/>
            <w:right w:val="none" w:sz="0" w:space="0" w:color="auto"/>
          </w:divBdr>
          <w:divsChild>
            <w:div w:id="70127406">
              <w:marLeft w:val="0"/>
              <w:marRight w:val="0"/>
              <w:marTop w:val="0"/>
              <w:marBottom w:val="0"/>
              <w:divBdr>
                <w:top w:val="none" w:sz="0" w:space="0" w:color="auto"/>
                <w:left w:val="none" w:sz="0" w:space="0" w:color="auto"/>
                <w:bottom w:val="none" w:sz="0" w:space="0" w:color="auto"/>
                <w:right w:val="none" w:sz="0" w:space="0" w:color="auto"/>
              </w:divBdr>
            </w:div>
          </w:divsChild>
        </w:div>
        <w:div w:id="1766339387">
          <w:marLeft w:val="0"/>
          <w:marRight w:val="0"/>
          <w:marTop w:val="0"/>
          <w:marBottom w:val="0"/>
          <w:divBdr>
            <w:top w:val="none" w:sz="0" w:space="0" w:color="auto"/>
            <w:left w:val="none" w:sz="0" w:space="0" w:color="auto"/>
            <w:bottom w:val="none" w:sz="0" w:space="0" w:color="auto"/>
            <w:right w:val="none" w:sz="0" w:space="0" w:color="auto"/>
          </w:divBdr>
        </w:div>
        <w:div w:id="953638872">
          <w:marLeft w:val="0"/>
          <w:marRight w:val="0"/>
          <w:marTop w:val="0"/>
          <w:marBottom w:val="0"/>
          <w:divBdr>
            <w:top w:val="none" w:sz="0" w:space="0" w:color="auto"/>
            <w:left w:val="none" w:sz="0" w:space="0" w:color="auto"/>
            <w:bottom w:val="none" w:sz="0" w:space="0" w:color="auto"/>
            <w:right w:val="none" w:sz="0" w:space="0" w:color="auto"/>
          </w:divBdr>
          <w:divsChild>
            <w:div w:id="145098237">
              <w:marLeft w:val="0"/>
              <w:marRight w:val="0"/>
              <w:marTop w:val="0"/>
              <w:marBottom w:val="0"/>
              <w:divBdr>
                <w:top w:val="none" w:sz="0" w:space="0" w:color="auto"/>
                <w:left w:val="none" w:sz="0" w:space="0" w:color="auto"/>
                <w:bottom w:val="none" w:sz="0" w:space="0" w:color="auto"/>
                <w:right w:val="none" w:sz="0" w:space="0" w:color="auto"/>
              </w:divBdr>
            </w:div>
          </w:divsChild>
        </w:div>
        <w:div w:id="1952279899">
          <w:marLeft w:val="0"/>
          <w:marRight w:val="0"/>
          <w:marTop w:val="0"/>
          <w:marBottom w:val="0"/>
          <w:divBdr>
            <w:top w:val="none" w:sz="0" w:space="0" w:color="auto"/>
            <w:left w:val="none" w:sz="0" w:space="0" w:color="auto"/>
            <w:bottom w:val="none" w:sz="0" w:space="0" w:color="auto"/>
            <w:right w:val="none" w:sz="0" w:space="0" w:color="auto"/>
          </w:divBdr>
        </w:div>
        <w:div w:id="1241478265">
          <w:marLeft w:val="0"/>
          <w:marRight w:val="0"/>
          <w:marTop w:val="0"/>
          <w:marBottom w:val="0"/>
          <w:divBdr>
            <w:top w:val="none" w:sz="0" w:space="0" w:color="auto"/>
            <w:left w:val="none" w:sz="0" w:space="0" w:color="auto"/>
            <w:bottom w:val="none" w:sz="0" w:space="0" w:color="auto"/>
            <w:right w:val="none" w:sz="0" w:space="0" w:color="auto"/>
          </w:divBdr>
          <w:divsChild>
            <w:div w:id="1897858901">
              <w:marLeft w:val="0"/>
              <w:marRight w:val="0"/>
              <w:marTop w:val="0"/>
              <w:marBottom w:val="0"/>
              <w:divBdr>
                <w:top w:val="none" w:sz="0" w:space="0" w:color="auto"/>
                <w:left w:val="none" w:sz="0" w:space="0" w:color="auto"/>
                <w:bottom w:val="none" w:sz="0" w:space="0" w:color="auto"/>
                <w:right w:val="none" w:sz="0" w:space="0" w:color="auto"/>
              </w:divBdr>
            </w:div>
          </w:divsChild>
        </w:div>
        <w:div w:id="1599748507">
          <w:marLeft w:val="0"/>
          <w:marRight w:val="0"/>
          <w:marTop w:val="300"/>
          <w:marBottom w:val="0"/>
          <w:divBdr>
            <w:top w:val="none" w:sz="0" w:space="0" w:color="auto"/>
            <w:left w:val="none" w:sz="0" w:space="0" w:color="auto"/>
            <w:bottom w:val="none" w:sz="0" w:space="0" w:color="auto"/>
            <w:right w:val="none" w:sz="0" w:space="0" w:color="auto"/>
          </w:divBdr>
          <w:divsChild>
            <w:div w:id="2091734805">
              <w:marLeft w:val="0"/>
              <w:marRight w:val="0"/>
              <w:marTop w:val="0"/>
              <w:marBottom w:val="0"/>
              <w:divBdr>
                <w:top w:val="none" w:sz="0" w:space="0" w:color="auto"/>
                <w:left w:val="none" w:sz="0" w:space="0" w:color="auto"/>
                <w:bottom w:val="none" w:sz="0" w:space="0" w:color="auto"/>
                <w:right w:val="none" w:sz="0" w:space="0" w:color="auto"/>
              </w:divBdr>
              <w:divsChild>
                <w:div w:id="1660230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3848">
          <w:marLeft w:val="0"/>
          <w:marRight w:val="0"/>
          <w:marTop w:val="300"/>
          <w:marBottom w:val="0"/>
          <w:divBdr>
            <w:top w:val="none" w:sz="0" w:space="0" w:color="auto"/>
            <w:left w:val="none" w:sz="0" w:space="0" w:color="auto"/>
            <w:bottom w:val="none" w:sz="0" w:space="0" w:color="auto"/>
            <w:right w:val="none" w:sz="0" w:space="0" w:color="auto"/>
          </w:divBdr>
          <w:divsChild>
            <w:div w:id="468741141">
              <w:marLeft w:val="0"/>
              <w:marRight w:val="0"/>
              <w:marTop w:val="0"/>
              <w:marBottom w:val="0"/>
              <w:divBdr>
                <w:top w:val="none" w:sz="0" w:space="0" w:color="auto"/>
                <w:left w:val="none" w:sz="0" w:space="0" w:color="auto"/>
                <w:bottom w:val="none" w:sz="0" w:space="0" w:color="auto"/>
                <w:right w:val="none" w:sz="0" w:space="0" w:color="auto"/>
              </w:divBdr>
              <w:divsChild>
                <w:div w:id="19878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229777">
          <w:marLeft w:val="0"/>
          <w:marRight w:val="0"/>
          <w:marTop w:val="300"/>
          <w:marBottom w:val="0"/>
          <w:divBdr>
            <w:top w:val="none" w:sz="0" w:space="0" w:color="auto"/>
            <w:left w:val="none" w:sz="0" w:space="0" w:color="auto"/>
            <w:bottom w:val="none" w:sz="0" w:space="0" w:color="auto"/>
            <w:right w:val="none" w:sz="0" w:space="0" w:color="auto"/>
          </w:divBdr>
          <w:divsChild>
            <w:div w:id="94794726">
              <w:marLeft w:val="0"/>
              <w:marRight w:val="0"/>
              <w:marTop w:val="0"/>
              <w:marBottom w:val="0"/>
              <w:divBdr>
                <w:top w:val="none" w:sz="0" w:space="0" w:color="auto"/>
                <w:left w:val="none" w:sz="0" w:space="0" w:color="auto"/>
                <w:bottom w:val="none" w:sz="0" w:space="0" w:color="auto"/>
                <w:right w:val="none" w:sz="0" w:space="0" w:color="auto"/>
              </w:divBdr>
              <w:divsChild>
                <w:div w:id="189034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672013">
          <w:marLeft w:val="0"/>
          <w:marRight w:val="0"/>
          <w:marTop w:val="300"/>
          <w:marBottom w:val="0"/>
          <w:divBdr>
            <w:top w:val="none" w:sz="0" w:space="0" w:color="auto"/>
            <w:left w:val="none" w:sz="0" w:space="0" w:color="auto"/>
            <w:bottom w:val="none" w:sz="0" w:space="0" w:color="auto"/>
            <w:right w:val="none" w:sz="0" w:space="0" w:color="auto"/>
          </w:divBdr>
          <w:divsChild>
            <w:div w:id="1177187019">
              <w:marLeft w:val="0"/>
              <w:marRight w:val="0"/>
              <w:marTop w:val="0"/>
              <w:marBottom w:val="0"/>
              <w:divBdr>
                <w:top w:val="none" w:sz="0" w:space="0" w:color="auto"/>
                <w:left w:val="none" w:sz="0" w:space="0" w:color="auto"/>
                <w:bottom w:val="none" w:sz="0" w:space="0" w:color="auto"/>
                <w:right w:val="none" w:sz="0" w:space="0" w:color="auto"/>
              </w:divBdr>
              <w:divsChild>
                <w:div w:id="177755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78269631">
      <w:bodyDiv w:val="1"/>
      <w:marLeft w:val="0"/>
      <w:marRight w:val="0"/>
      <w:marTop w:val="0"/>
      <w:marBottom w:val="0"/>
      <w:divBdr>
        <w:top w:val="none" w:sz="0" w:space="0" w:color="auto"/>
        <w:left w:val="none" w:sz="0" w:space="0" w:color="auto"/>
        <w:bottom w:val="none" w:sz="0" w:space="0" w:color="auto"/>
        <w:right w:val="none" w:sz="0" w:space="0" w:color="auto"/>
      </w:divBdr>
      <w:divsChild>
        <w:div w:id="1378165354">
          <w:marLeft w:val="0"/>
          <w:marRight w:val="0"/>
          <w:marTop w:val="0"/>
          <w:marBottom w:val="0"/>
          <w:divBdr>
            <w:top w:val="none" w:sz="0" w:space="0" w:color="auto"/>
            <w:left w:val="none" w:sz="0" w:space="0" w:color="auto"/>
            <w:bottom w:val="none" w:sz="0" w:space="0" w:color="auto"/>
            <w:right w:val="none" w:sz="0" w:space="0" w:color="auto"/>
          </w:divBdr>
        </w:div>
        <w:div w:id="298531541">
          <w:marLeft w:val="0"/>
          <w:marRight w:val="0"/>
          <w:marTop w:val="0"/>
          <w:marBottom w:val="0"/>
          <w:divBdr>
            <w:top w:val="none" w:sz="0" w:space="0" w:color="auto"/>
            <w:left w:val="none" w:sz="0" w:space="0" w:color="auto"/>
            <w:bottom w:val="none" w:sz="0" w:space="0" w:color="auto"/>
            <w:right w:val="none" w:sz="0" w:space="0" w:color="auto"/>
          </w:divBdr>
          <w:divsChild>
            <w:div w:id="1375156141">
              <w:marLeft w:val="0"/>
              <w:marRight w:val="0"/>
              <w:marTop w:val="0"/>
              <w:marBottom w:val="0"/>
              <w:divBdr>
                <w:top w:val="none" w:sz="0" w:space="0" w:color="auto"/>
                <w:left w:val="none" w:sz="0" w:space="0" w:color="auto"/>
                <w:bottom w:val="none" w:sz="0" w:space="0" w:color="auto"/>
                <w:right w:val="none" w:sz="0" w:space="0" w:color="auto"/>
              </w:divBdr>
            </w:div>
          </w:divsChild>
        </w:div>
        <w:div w:id="378473955">
          <w:marLeft w:val="0"/>
          <w:marRight w:val="0"/>
          <w:marTop w:val="0"/>
          <w:marBottom w:val="0"/>
          <w:divBdr>
            <w:top w:val="none" w:sz="0" w:space="0" w:color="auto"/>
            <w:left w:val="none" w:sz="0" w:space="0" w:color="auto"/>
            <w:bottom w:val="none" w:sz="0" w:space="0" w:color="auto"/>
            <w:right w:val="none" w:sz="0" w:space="0" w:color="auto"/>
          </w:divBdr>
        </w:div>
        <w:div w:id="2003894348">
          <w:marLeft w:val="0"/>
          <w:marRight w:val="0"/>
          <w:marTop w:val="0"/>
          <w:marBottom w:val="0"/>
          <w:divBdr>
            <w:top w:val="none" w:sz="0" w:space="0" w:color="auto"/>
            <w:left w:val="none" w:sz="0" w:space="0" w:color="auto"/>
            <w:bottom w:val="none" w:sz="0" w:space="0" w:color="auto"/>
            <w:right w:val="none" w:sz="0" w:space="0" w:color="auto"/>
          </w:divBdr>
          <w:divsChild>
            <w:div w:id="1278948429">
              <w:marLeft w:val="0"/>
              <w:marRight w:val="0"/>
              <w:marTop w:val="0"/>
              <w:marBottom w:val="0"/>
              <w:divBdr>
                <w:top w:val="none" w:sz="0" w:space="0" w:color="auto"/>
                <w:left w:val="none" w:sz="0" w:space="0" w:color="auto"/>
                <w:bottom w:val="none" w:sz="0" w:space="0" w:color="auto"/>
                <w:right w:val="none" w:sz="0" w:space="0" w:color="auto"/>
              </w:divBdr>
            </w:div>
          </w:divsChild>
        </w:div>
        <w:div w:id="1983076231">
          <w:marLeft w:val="0"/>
          <w:marRight w:val="0"/>
          <w:marTop w:val="0"/>
          <w:marBottom w:val="0"/>
          <w:divBdr>
            <w:top w:val="none" w:sz="0" w:space="0" w:color="auto"/>
            <w:left w:val="none" w:sz="0" w:space="0" w:color="auto"/>
            <w:bottom w:val="none" w:sz="0" w:space="0" w:color="auto"/>
            <w:right w:val="none" w:sz="0" w:space="0" w:color="auto"/>
          </w:divBdr>
        </w:div>
        <w:div w:id="726876800">
          <w:marLeft w:val="0"/>
          <w:marRight w:val="0"/>
          <w:marTop w:val="0"/>
          <w:marBottom w:val="0"/>
          <w:divBdr>
            <w:top w:val="none" w:sz="0" w:space="0" w:color="auto"/>
            <w:left w:val="none" w:sz="0" w:space="0" w:color="auto"/>
            <w:bottom w:val="none" w:sz="0" w:space="0" w:color="auto"/>
            <w:right w:val="none" w:sz="0" w:space="0" w:color="auto"/>
          </w:divBdr>
          <w:divsChild>
            <w:div w:id="2065639174">
              <w:marLeft w:val="0"/>
              <w:marRight w:val="0"/>
              <w:marTop w:val="0"/>
              <w:marBottom w:val="0"/>
              <w:divBdr>
                <w:top w:val="none" w:sz="0" w:space="0" w:color="auto"/>
                <w:left w:val="none" w:sz="0" w:space="0" w:color="auto"/>
                <w:bottom w:val="none" w:sz="0" w:space="0" w:color="auto"/>
                <w:right w:val="none" w:sz="0" w:space="0" w:color="auto"/>
              </w:divBdr>
            </w:div>
          </w:divsChild>
        </w:div>
        <w:div w:id="1262378042">
          <w:marLeft w:val="0"/>
          <w:marRight w:val="0"/>
          <w:marTop w:val="0"/>
          <w:marBottom w:val="0"/>
          <w:divBdr>
            <w:top w:val="none" w:sz="0" w:space="0" w:color="auto"/>
            <w:left w:val="none" w:sz="0" w:space="0" w:color="auto"/>
            <w:bottom w:val="none" w:sz="0" w:space="0" w:color="auto"/>
            <w:right w:val="none" w:sz="0" w:space="0" w:color="auto"/>
          </w:divBdr>
        </w:div>
        <w:div w:id="1878666313">
          <w:marLeft w:val="0"/>
          <w:marRight w:val="0"/>
          <w:marTop w:val="0"/>
          <w:marBottom w:val="0"/>
          <w:divBdr>
            <w:top w:val="none" w:sz="0" w:space="0" w:color="auto"/>
            <w:left w:val="none" w:sz="0" w:space="0" w:color="auto"/>
            <w:bottom w:val="none" w:sz="0" w:space="0" w:color="auto"/>
            <w:right w:val="none" w:sz="0" w:space="0" w:color="auto"/>
          </w:divBdr>
          <w:divsChild>
            <w:div w:id="1343239064">
              <w:marLeft w:val="0"/>
              <w:marRight w:val="0"/>
              <w:marTop w:val="0"/>
              <w:marBottom w:val="0"/>
              <w:divBdr>
                <w:top w:val="none" w:sz="0" w:space="0" w:color="auto"/>
                <w:left w:val="none" w:sz="0" w:space="0" w:color="auto"/>
                <w:bottom w:val="none" w:sz="0" w:space="0" w:color="auto"/>
                <w:right w:val="none" w:sz="0" w:space="0" w:color="auto"/>
              </w:divBdr>
            </w:div>
          </w:divsChild>
        </w:div>
        <w:div w:id="1866402925">
          <w:marLeft w:val="0"/>
          <w:marRight w:val="0"/>
          <w:marTop w:val="0"/>
          <w:marBottom w:val="0"/>
          <w:divBdr>
            <w:top w:val="none" w:sz="0" w:space="0" w:color="auto"/>
            <w:left w:val="none" w:sz="0" w:space="0" w:color="auto"/>
            <w:bottom w:val="none" w:sz="0" w:space="0" w:color="auto"/>
            <w:right w:val="none" w:sz="0" w:space="0" w:color="auto"/>
          </w:divBdr>
        </w:div>
        <w:div w:id="523517547">
          <w:marLeft w:val="0"/>
          <w:marRight w:val="0"/>
          <w:marTop w:val="0"/>
          <w:marBottom w:val="0"/>
          <w:divBdr>
            <w:top w:val="none" w:sz="0" w:space="0" w:color="auto"/>
            <w:left w:val="none" w:sz="0" w:space="0" w:color="auto"/>
            <w:bottom w:val="none" w:sz="0" w:space="0" w:color="auto"/>
            <w:right w:val="none" w:sz="0" w:space="0" w:color="auto"/>
          </w:divBdr>
          <w:divsChild>
            <w:div w:id="1021514027">
              <w:marLeft w:val="0"/>
              <w:marRight w:val="0"/>
              <w:marTop w:val="0"/>
              <w:marBottom w:val="0"/>
              <w:divBdr>
                <w:top w:val="none" w:sz="0" w:space="0" w:color="auto"/>
                <w:left w:val="none" w:sz="0" w:space="0" w:color="auto"/>
                <w:bottom w:val="none" w:sz="0" w:space="0" w:color="auto"/>
                <w:right w:val="none" w:sz="0" w:space="0" w:color="auto"/>
              </w:divBdr>
            </w:div>
          </w:divsChild>
        </w:div>
        <w:div w:id="536550976">
          <w:marLeft w:val="0"/>
          <w:marRight w:val="0"/>
          <w:marTop w:val="0"/>
          <w:marBottom w:val="0"/>
          <w:divBdr>
            <w:top w:val="none" w:sz="0" w:space="0" w:color="auto"/>
            <w:left w:val="none" w:sz="0" w:space="0" w:color="auto"/>
            <w:bottom w:val="none" w:sz="0" w:space="0" w:color="auto"/>
            <w:right w:val="none" w:sz="0" w:space="0" w:color="auto"/>
          </w:divBdr>
        </w:div>
        <w:div w:id="1533223705">
          <w:marLeft w:val="0"/>
          <w:marRight w:val="0"/>
          <w:marTop w:val="0"/>
          <w:marBottom w:val="0"/>
          <w:divBdr>
            <w:top w:val="none" w:sz="0" w:space="0" w:color="auto"/>
            <w:left w:val="none" w:sz="0" w:space="0" w:color="auto"/>
            <w:bottom w:val="none" w:sz="0" w:space="0" w:color="auto"/>
            <w:right w:val="none" w:sz="0" w:space="0" w:color="auto"/>
          </w:divBdr>
          <w:divsChild>
            <w:div w:id="533540022">
              <w:marLeft w:val="0"/>
              <w:marRight w:val="0"/>
              <w:marTop w:val="0"/>
              <w:marBottom w:val="0"/>
              <w:divBdr>
                <w:top w:val="none" w:sz="0" w:space="0" w:color="auto"/>
                <w:left w:val="none" w:sz="0" w:space="0" w:color="auto"/>
                <w:bottom w:val="none" w:sz="0" w:space="0" w:color="auto"/>
                <w:right w:val="none" w:sz="0" w:space="0" w:color="auto"/>
              </w:divBdr>
            </w:div>
          </w:divsChild>
        </w:div>
        <w:div w:id="344289463">
          <w:marLeft w:val="0"/>
          <w:marRight w:val="0"/>
          <w:marTop w:val="0"/>
          <w:marBottom w:val="0"/>
          <w:divBdr>
            <w:top w:val="none" w:sz="0" w:space="0" w:color="auto"/>
            <w:left w:val="none" w:sz="0" w:space="0" w:color="auto"/>
            <w:bottom w:val="none" w:sz="0" w:space="0" w:color="auto"/>
            <w:right w:val="none" w:sz="0" w:space="0" w:color="auto"/>
          </w:divBdr>
        </w:div>
        <w:div w:id="282351823">
          <w:marLeft w:val="0"/>
          <w:marRight w:val="0"/>
          <w:marTop w:val="0"/>
          <w:marBottom w:val="0"/>
          <w:divBdr>
            <w:top w:val="none" w:sz="0" w:space="0" w:color="auto"/>
            <w:left w:val="none" w:sz="0" w:space="0" w:color="auto"/>
            <w:bottom w:val="none" w:sz="0" w:space="0" w:color="auto"/>
            <w:right w:val="none" w:sz="0" w:space="0" w:color="auto"/>
          </w:divBdr>
          <w:divsChild>
            <w:div w:id="1146970252">
              <w:marLeft w:val="0"/>
              <w:marRight w:val="0"/>
              <w:marTop w:val="0"/>
              <w:marBottom w:val="0"/>
              <w:divBdr>
                <w:top w:val="none" w:sz="0" w:space="0" w:color="auto"/>
                <w:left w:val="none" w:sz="0" w:space="0" w:color="auto"/>
                <w:bottom w:val="none" w:sz="0" w:space="0" w:color="auto"/>
                <w:right w:val="none" w:sz="0" w:space="0" w:color="auto"/>
              </w:divBdr>
            </w:div>
          </w:divsChild>
        </w:div>
        <w:div w:id="1341197274">
          <w:marLeft w:val="0"/>
          <w:marRight w:val="0"/>
          <w:marTop w:val="300"/>
          <w:marBottom w:val="0"/>
          <w:divBdr>
            <w:top w:val="none" w:sz="0" w:space="0" w:color="auto"/>
            <w:left w:val="none" w:sz="0" w:space="0" w:color="auto"/>
            <w:bottom w:val="none" w:sz="0" w:space="0" w:color="auto"/>
            <w:right w:val="none" w:sz="0" w:space="0" w:color="auto"/>
          </w:divBdr>
          <w:divsChild>
            <w:div w:id="1563367461">
              <w:marLeft w:val="0"/>
              <w:marRight w:val="0"/>
              <w:marTop w:val="0"/>
              <w:marBottom w:val="0"/>
              <w:divBdr>
                <w:top w:val="none" w:sz="0" w:space="0" w:color="auto"/>
                <w:left w:val="none" w:sz="0" w:space="0" w:color="auto"/>
                <w:bottom w:val="none" w:sz="0" w:space="0" w:color="auto"/>
                <w:right w:val="none" w:sz="0" w:space="0" w:color="auto"/>
              </w:divBdr>
              <w:divsChild>
                <w:div w:id="77433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60153">
          <w:marLeft w:val="0"/>
          <w:marRight w:val="0"/>
          <w:marTop w:val="300"/>
          <w:marBottom w:val="0"/>
          <w:divBdr>
            <w:top w:val="none" w:sz="0" w:space="0" w:color="auto"/>
            <w:left w:val="none" w:sz="0" w:space="0" w:color="auto"/>
            <w:bottom w:val="none" w:sz="0" w:space="0" w:color="auto"/>
            <w:right w:val="none" w:sz="0" w:space="0" w:color="auto"/>
          </w:divBdr>
          <w:divsChild>
            <w:div w:id="1208104924">
              <w:marLeft w:val="0"/>
              <w:marRight w:val="0"/>
              <w:marTop w:val="0"/>
              <w:marBottom w:val="0"/>
              <w:divBdr>
                <w:top w:val="none" w:sz="0" w:space="0" w:color="auto"/>
                <w:left w:val="none" w:sz="0" w:space="0" w:color="auto"/>
                <w:bottom w:val="none" w:sz="0" w:space="0" w:color="auto"/>
                <w:right w:val="none" w:sz="0" w:space="0" w:color="auto"/>
              </w:divBdr>
              <w:divsChild>
                <w:div w:id="75597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320409">
          <w:marLeft w:val="0"/>
          <w:marRight w:val="0"/>
          <w:marTop w:val="300"/>
          <w:marBottom w:val="0"/>
          <w:divBdr>
            <w:top w:val="none" w:sz="0" w:space="0" w:color="auto"/>
            <w:left w:val="none" w:sz="0" w:space="0" w:color="auto"/>
            <w:bottom w:val="none" w:sz="0" w:space="0" w:color="auto"/>
            <w:right w:val="none" w:sz="0" w:space="0" w:color="auto"/>
          </w:divBdr>
          <w:divsChild>
            <w:div w:id="1691712006">
              <w:marLeft w:val="0"/>
              <w:marRight w:val="0"/>
              <w:marTop w:val="0"/>
              <w:marBottom w:val="0"/>
              <w:divBdr>
                <w:top w:val="none" w:sz="0" w:space="0" w:color="auto"/>
                <w:left w:val="none" w:sz="0" w:space="0" w:color="auto"/>
                <w:bottom w:val="none" w:sz="0" w:space="0" w:color="auto"/>
                <w:right w:val="none" w:sz="0" w:space="0" w:color="auto"/>
              </w:divBdr>
              <w:divsChild>
                <w:div w:id="144461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414793">
          <w:marLeft w:val="0"/>
          <w:marRight w:val="0"/>
          <w:marTop w:val="300"/>
          <w:marBottom w:val="0"/>
          <w:divBdr>
            <w:top w:val="none" w:sz="0" w:space="0" w:color="auto"/>
            <w:left w:val="none" w:sz="0" w:space="0" w:color="auto"/>
            <w:bottom w:val="none" w:sz="0" w:space="0" w:color="auto"/>
            <w:right w:val="none" w:sz="0" w:space="0" w:color="auto"/>
          </w:divBdr>
          <w:divsChild>
            <w:div w:id="44374834">
              <w:marLeft w:val="0"/>
              <w:marRight w:val="0"/>
              <w:marTop w:val="0"/>
              <w:marBottom w:val="0"/>
              <w:divBdr>
                <w:top w:val="none" w:sz="0" w:space="0" w:color="auto"/>
                <w:left w:val="none" w:sz="0" w:space="0" w:color="auto"/>
                <w:bottom w:val="none" w:sz="0" w:space="0" w:color="auto"/>
                <w:right w:val="none" w:sz="0" w:space="0" w:color="auto"/>
              </w:divBdr>
              <w:divsChild>
                <w:div w:id="30960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991788264">
      <w:bodyDiv w:val="1"/>
      <w:marLeft w:val="0"/>
      <w:marRight w:val="0"/>
      <w:marTop w:val="0"/>
      <w:marBottom w:val="0"/>
      <w:divBdr>
        <w:top w:val="none" w:sz="0" w:space="0" w:color="auto"/>
        <w:left w:val="none" w:sz="0" w:space="0" w:color="auto"/>
        <w:bottom w:val="none" w:sz="0" w:space="0" w:color="auto"/>
        <w:right w:val="none" w:sz="0" w:space="0" w:color="auto"/>
      </w:divBdr>
      <w:divsChild>
        <w:div w:id="2093964778">
          <w:marLeft w:val="0"/>
          <w:marRight w:val="0"/>
          <w:marTop w:val="0"/>
          <w:marBottom w:val="0"/>
          <w:divBdr>
            <w:top w:val="none" w:sz="0" w:space="0" w:color="auto"/>
            <w:left w:val="none" w:sz="0" w:space="0" w:color="auto"/>
            <w:bottom w:val="none" w:sz="0" w:space="0" w:color="auto"/>
            <w:right w:val="none" w:sz="0" w:space="0" w:color="auto"/>
          </w:divBdr>
        </w:div>
        <w:div w:id="1762219908">
          <w:marLeft w:val="0"/>
          <w:marRight w:val="0"/>
          <w:marTop w:val="0"/>
          <w:marBottom w:val="0"/>
          <w:divBdr>
            <w:top w:val="none" w:sz="0" w:space="0" w:color="auto"/>
            <w:left w:val="none" w:sz="0" w:space="0" w:color="auto"/>
            <w:bottom w:val="none" w:sz="0" w:space="0" w:color="auto"/>
            <w:right w:val="none" w:sz="0" w:space="0" w:color="auto"/>
          </w:divBdr>
          <w:divsChild>
            <w:div w:id="193731455">
              <w:marLeft w:val="0"/>
              <w:marRight w:val="0"/>
              <w:marTop w:val="0"/>
              <w:marBottom w:val="0"/>
              <w:divBdr>
                <w:top w:val="none" w:sz="0" w:space="0" w:color="auto"/>
                <w:left w:val="none" w:sz="0" w:space="0" w:color="auto"/>
                <w:bottom w:val="none" w:sz="0" w:space="0" w:color="auto"/>
                <w:right w:val="none" w:sz="0" w:space="0" w:color="auto"/>
              </w:divBdr>
            </w:div>
          </w:divsChild>
        </w:div>
        <w:div w:id="334382980">
          <w:marLeft w:val="0"/>
          <w:marRight w:val="0"/>
          <w:marTop w:val="0"/>
          <w:marBottom w:val="0"/>
          <w:divBdr>
            <w:top w:val="none" w:sz="0" w:space="0" w:color="auto"/>
            <w:left w:val="none" w:sz="0" w:space="0" w:color="auto"/>
            <w:bottom w:val="none" w:sz="0" w:space="0" w:color="auto"/>
            <w:right w:val="none" w:sz="0" w:space="0" w:color="auto"/>
          </w:divBdr>
        </w:div>
        <w:div w:id="1462307898">
          <w:marLeft w:val="0"/>
          <w:marRight w:val="0"/>
          <w:marTop w:val="0"/>
          <w:marBottom w:val="0"/>
          <w:divBdr>
            <w:top w:val="none" w:sz="0" w:space="0" w:color="auto"/>
            <w:left w:val="none" w:sz="0" w:space="0" w:color="auto"/>
            <w:bottom w:val="none" w:sz="0" w:space="0" w:color="auto"/>
            <w:right w:val="none" w:sz="0" w:space="0" w:color="auto"/>
          </w:divBdr>
          <w:divsChild>
            <w:div w:id="698554512">
              <w:marLeft w:val="0"/>
              <w:marRight w:val="0"/>
              <w:marTop w:val="0"/>
              <w:marBottom w:val="0"/>
              <w:divBdr>
                <w:top w:val="none" w:sz="0" w:space="0" w:color="auto"/>
                <w:left w:val="none" w:sz="0" w:space="0" w:color="auto"/>
                <w:bottom w:val="none" w:sz="0" w:space="0" w:color="auto"/>
                <w:right w:val="none" w:sz="0" w:space="0" w:color="auto"/>
              </w:divBdr>
            </w:div>
          </w:divsChild>
        </w:div>
        <w:div w:id="560017416">
          <w:marLeft w:val="0"/>
          <w:marRight w:val="0"/>
          <w:marTop w:val="0"/>
          <w:marBottom w:val="0"/>
          <w:divBdr>
            <w:top w:val="none" w:sz="0" w:space="0" w:color="auto"/>
            <w:left w:val="none" w:sz="0" w:space="0" w:color="auto"/>
            <w:bottom w:val="none" w:sz="0" w:space="0" w:color="auto"/>
            <w:right w:val="none" w:sz="0" w:space="0" w:color="auto"/>
          </w:divBdr>
        </w:div>
        <w:div w:id="1366756818">
          <w:marLeft w:val="0"/>
          <w:marRight w:val="0"/>
          <w:marTop w:val="0"/>
          <w:marBottom w:val="0"/>
          <w:divBdr>
            <w:top w:val="none" w:sz="0" w:space="0" w:color="auto"/>
            <w:left w:val="none" w:sz="0" w:space="0" w:color="auto"/>
            <w:bottom w:val="none" w:sz="0" w:space="0" w:color="auto"/>
            <w:right w:val="none" w:sz="0" w:space="0" w:color="auto"/>
          </w:divBdr>
          <w:divsChild>
            <w:div w:id="889876019">
              <w:marLeft w:val="0"/>
              <w:marRight w:val="0"/>
              <w:marTop w:val="0"/>
              <w:marBottom w:val="0"/>
              <w:divBdr>
                <w:top w:val="none" w:sz="0" w:space="0" w:color="auto"/>
                <w:left w:val="none" w:sz="0" w:space="0" w:color="auto"/>
                <w:bottom w:val="none" w:sz="0" w:space="0" w:color="auto"/>
                <w:right w:val="none" w:sz="0" w:space="0" w:color="auto"/>
              </w:divBdr>
            </w:div>
          </w:divsChild>
        </w:div>
        <w:div w:id="1151219123">
          <w:marLeft w:val="0"/>
          <w:marRight w:val="0"/>
          <w:marTop w:val="0"/>
          <w:marBottom w:val="0"/>
          <w:divBdr>
            <w:top w:val="none" w:sz="0" w:space="0" w:color="auto"/>
            <w:left w:val="none" w:sz="0" w:space="0" w:color="auto"/>
            <w:bottom w:val="none" w:sz="0" w:space="0" w:color="auto"/>
            <w:right w:val="none" w:sz="0" w:space="0" w:color="auto"/>
          </w:divBdr>
        </w:div>
        <w:div w:id="172889002">
          <w:marLeft w:val="0"/>
          <w:marRight w:val="0"/>
          <w:marTop w:val="0"/>
          <w:marBottom w:val="0"/>
          <w:divBdr>
            <w:top w:val="none" w:sz="0" w:space="0" w:color="auto"/>
            <w:left w:val="none" w:sz="0" w:space="0" w:color="auto"/>
            <w:bottom w:val="none" w:sz="0" w:space="0" w:color="auto"/>
            <w:right w:val="none" w:sz="0" w:space="0" w:color="auto"/>
          </w:divBdr>
          <w:divsChild>
            <w:div w:id="599946549">
              <w:marLeft w:val="0"/>
              <w:marRight w:val="0"/>
              <w:marTop w:val="0"/>
              <w:marBottom w:val="0"/>
              <w:divBdr>
                <w:top w:val="none" w:sz="0" w:space="0" w:color="auto"/>
                <w:left w:val="none" w:sz="0" w:space="0" w:color="auto"/>
                <w:bottom w:val="none" w:sz="0" w:space="0" w:color="auto"/>
                <w:right w:val="none" w:sz="0" w:space="0" w:color="auto"/>
              </w:divBdr>
            </w:div>
          </w:divsChild>
        </w:div>
        <w:div w:id="1646012929">
          <w:marLeft w:val="0"/>
          <w:marRight w:val="0"/>
          <w:marTop w:val="0"/>
          <w:marBottom w:val="0"/>
          <w:divBdr>
            <w:top w:val="none" w:sz="0" w:space="0" w:color="auto"/>
            <w:left w:val="none" w:sz="0" w:space="0" w:color="auto"/>
            <w:bottom w:val="none" w:sz="0" w:space="0" w:color="auto"/>
            <w:right w:val="none" w:sz="0" w:space="0" w:color="auto"/>
          </w:divBdr>
        </w:div>
        <w:div w:id="556166761">
          <w:marLeft w:val="0"/>
          <w:marRight w:val="0"/>
          <w:marTop w:val="0"/>
          <w:marBottom w:val="0"/>
          <w:divBdr>
            <w:top w:val="none" w:sz="0" w:space="0" w:color="auto"/>
            <w:left w:val="none" w:sz="0" w:space="0" w:color="auto"/>
            <w:bottom w:val="none" w:sz="0" w:space="0" w:color="auto"/>
            <w:right w:val="none" w:sz="0" w:space="0" w:color="auto"/>
          </w:divBdr>
          <w:divsChild>
            <w:div w:id="1919289375">
              <w:marLeft w:val="0"/>
              <w:marRight w:val="0"/>
              <w:marTop w:val="0"/>
              <w:marBottom w:val="0"/>
              <w:divBdr>
                <w:top w:val="none" w:sz="0" w:space="0" w:color="auto"/>
                <w:left w:val="none" w:sz="0" w:space="0" w:color="auto"/>
                <w:bottom w:val="none" w:sz="0" w:space="0" w:color="auto"/>
                <w:right w:val="none" w:sz="0" w:space="0" w:color="auto"/>
              </w:divBdr>
            </w:div>
          </w:divsChild>
        </w:div>
        <w:div w:id="1580560383">
          <w:marLeft w:val="0"/>
          <w:marRight w:val="0"/>
          <w:marTop w:val="0"/>
          <w:marBottom w:val="0"/>
          <w:divBdr>
            <w:top w:val="none" w:sz="0" w:space="0" w:color="auto"/>
            <w:left w:val="none" w:sz="0" w:space="0" w:color="auto"/>
            <w:bottom w:val="none" w:sz="0" w:space="0" w:color="auto"/>
            <w:right w:val="none" w:sz="0" w:space="0" w:color="auto"/>
          </w:divBdr>
        </w:div>
        <w:div w:id="1454667708">
          <w:marLeft w:val="0"/>
          <w:marRight w:val="0"/>
          <w:marTop w:val="0"/>
          <w:marBottom w:val="0"/>
          <w:divBdr>
            <w:top w:val="none" w:sz="0" w:space="0" w:color="auto"/>
            <w:left w:val="none" w:sz="0" w:space="0" w:color="auto"/>
            <w:bottom w:val="none" w:sz="0" w:space="0" w:color="auto"/>
            <w:right w:val="none" w:sz="0" w:space="0" w:color="auto"/>
          </w:divBdr>
          <w:divsChild>
            <w:div w:id="537008192">
              <w:marLeft w:val="0"/>
              <w:marRight w:val="0"/>
              <w:marTop w:val="0"/>
              <w:marBottom w:val="0"/>
              <w:divBdr>
                <w:top w:val="none" w:sz="0" w:space="0" w:color="auto"/>
                <w:left w:val="none" w:sz="0" w:space="0" w:color="auto"/>
                <w:bottom w:val="none" w:sz="0" w:space="0" w:color="auto"/>
                <w:right w:val="none" w:sz="0" w:space="0" w:color="auto"/>
              </w:divBdr>
            </w:div>
          </w:divsChild>
        </w:div>
        <w:div w:id="604730001">
          <w:marLeft w:val="0"/>
          <w:marRight w:val="0"/>
          <w:marTop w:val="0"/>
          <w:marBottom w:val="0"/>
          <w:divBdr>
            <w:top w:val="none" w:sz="0" w:space="0" w:color="auto"/>
            <w:left w:val="none" w:sz="0" w:space="0" w:color="auto"/>
            <w:bottom w:val="none" w:sz="0" w:space="0" w:color="auto"/>
            <w:right w:val="none" w:sz="0" w:space="0" w:color="auto"/>
          </w:divBdr>
        </w:div>
        <w:div w:id="1358389066">
          <w:marLeft w:val="0"/>
          <w:marRight w:val="0"/>
          <w:marTop w:val="0"/>
          <w:marBottom w:val="0"/>
          <w:divBdr>
            <w:top w:val="none" w:sz="0" w:space="0" w:color="auto"/>
            <w:left w:val="none" w:sz="0" w:space="0" w:color="auto"/>
            <w:bottom w:val="none" w:sz="0" w:space="0" w:color="auto"/>
            <w:right w:val="none" w:sz="0" w:space="0" w:color="auto"/>
          </w:divBdr>
          <w:divsChild>
            <w:div w:id="1213350338">
              <w:marLeft w:val="0"/>
              <w:marRight w:val="0"/>
              <w:marTop w:val="0"/>
              <w:marBottom w:val="0"/>
              <w:divBdr>
                <w:top w:val="none" w:sz="0" w:space="0" w:color="auto"/>
                <w:left w:val="none" w:sz="0" w:space="0" w:color="auto"/>
                <w:bottom w:val="none" w:sz="0" w:space="0" w:color="auto"/>
                <w:right w:val="none" w:sz="0" w:space="0" w:color="auto"/>
              </w:divBdr>
            </w:div>
          </w:divsChild>
        </w:div>
        <w:div w:id="830415795">
          <w:marLeft w:val="0"/>
          <w:marRight w:val="0"/>
          <w:marTop w:val="300"/>
          <w:marBottom w:val="0"/>
          <w:divBdr>
            <w:top w:val="none" w:sz="0" w:space="0" w:color="auto"/>
            <w:left w:val="none" w:sz="0" w:space="0" w:color="auto"/>
            <w:bottom w:val="none" w:sz="0" w:space="0" w:color="auto"/>
            <w:right w:val="none" w:sz="0" w:space="0" w:color="auto"/>
          </w:divBdr>
          <w:divsChild>
            <w:div w:id="112722445">
              <w:marLeft w:val="0"/>
              <w:marRight w:val="0"/>
              <w:marTop w:val="0"/>
              <w:marBottom w:val="0"/>
              <w:divBdr>
                <w:top w:val="none" w:sz="0" w:space="0" w:color="auto"/>
                <w:left w:val="none" w:sz="0" w:space="0" w:color="auto"/>
                <w:bottom w:val="none" w:sz="0" w:space="0" w:color="auto"/>
                <w:right w:val="none" w:sz="0" w:space="0" w:color="auto"/>
              </w:divBdr>
              <w:divsChild>
                <w:div w:id="128392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952750">
          <w:marLeft w:val="0"/>
          <w:marRight w:val="0"/>
          <w:marTop w:val="300"/>
          <w:marBottom w:val="0"/>
          <w:divBdr>
            <w:top w:val="none" w:sz="0" w:space="0" w:color="auto"/>
            <w:left w:val="none" w:sz="0" w:space="0" w:color="auto"/>
            <w:bottom w:val="none" w:sz="0" w:space="0" w:color="auto"/>
            <w:right w:val="none" w:sz="0" w:space="0" w:color="auto"/>
          </w:divBdr>
          <w:divsChild>
            <w:div w:id="186912558">
              <w:marLeft w:val="0"/>
              <w:marRight w:val="0"/>
              <w:marTop w:val="0"/>
              <w:marBottom w:val="0"/>
              <w:divBdr>
                <w:top w:val="none" w:sz="0" w:space="0" w:color="auto"/>
                <w:left w:val="none" w:sz="0" w:space="0" w:color="auto"/>
                <w:bottom w:val="none" w:sz="0" w:space="0" w:color="auto"/>
                <w:right w:val="none" w:sz="0" w:space="0" w:color="auto"/>
              </w:divBdr>
              <w:divsChild>
                <w:div w:id="31418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650160">
          <w:marLeft w:val="0"/>
          <w:marRight w:val="0"/>
          <w:marTop w:val="300"/>
          <w:marBottom w:val="0"/>
          <w:divBdr>
            <w:top w:val="none" w:sz="0" w:space="0" w:color="auto"/>
            <w:left w:val="none" w:sz="0" w:space="0" w:color="auto"/>
            <w:bottom w:val="none" w:sz="0" w:space="0" w:color="auto"/>
            <w:right w:val="none" w:sz="0" w:space="0" w:color="auto"/>
          </w:divBdr>
          <w:divsChild>
            <w:div w:id="1765107818">
              <w:marLeft w:val="0"/>
              <w:marRight w:val="0"/>
              <w:marTop w:val="0"/>
              <w:marBottom w:val="0"/>
              <w:divBdr>
                <w:top w:val="none" w:sz="0" w:space="0" w:color="auto"/>
                <w:left w:val="none" w:sz="0" w:space="0" w:color="auto"/>
                <w:bottom w:val="none" w:sz="0" w:space="0" w:color="auto"/>
                <w:right w:val="none" w:sz="0" w:space="0" w:color="auto"/>
              </w:divBdr>
              <w:divsChild>
                <w:div w:id="1193957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86290">
          <w:marLeft w:val="0"/>
          <w:marRight w:val="0"/>
          <w:marTop w:val="300"/>
          <w:marBottom w:val="0"/>
          <w:divBdr>
            <w:top w:val="none" w:sz="0" w:space="0" w:color="auto"/>
            <w:left w:val="none" w:sz="0" w:space="0" w:color="auto"/>
            <w:bottom w:val="none" w:sz="0" w:space="0" w:color="auto"/>
            <w:right w:val="none" w:sz="0" w:space="0" w:color="auto"/>
          </w:divBdr>
          <w:divsChild>
            <w:div w:id="774593896">
              <w:marLeft w:val="0"/>
              <w:marRight w:val="0"/>
              <w:marTop w:val="0"/>
              <w:marBottom w:val="0"/>
              <w:divBdr>
                <w:top w:val="none" w:sz="0" w:space="0" w:color="auto"/>
                <w:left w:val="none" w:sz="0" w:space="0" w:color="auto"/>
                <w:bottom w:val="none" w:sz="0" w:space="0" w:color="auto"/>
                <w:right w:val="none" w:sz="0" w:space="0" w:color="auto"/>
              </w:divBdr>
              <w:divsChild>
                <w:div w:id="122175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900086">
      <w:bodyDiv w:val="1"/>
      <w:marLeft w:val="0"/>
      <w:marRight w:val="0"/>
      <w:marTop w:val="0"/>
      <w:marBottom w:val="0"/>
      <w:divBdr>
        <w:top w:val="none" w:sz="0" w:space="0" w:color="auto"/>
        <w:left w:val="none" w:sz="0" w:space="0" w:color="auto"/>
        <w:bottom w:val="none" w:sz="0" w:space="0" w:color="auto"/>
        <w:right w:val="none" w:sz="0" w:space="0" w:color="auto"/>
      </w:divBdr>
      <w:divsChild>
        <w:div w:id="599413672">
          <w:marLeft w:val="0"/>
          <w:marRight w:val="0"/>
          <w:marTop w:val="0"/>
          <w:marBottom w:val="0"/>
          <w:divBdr>
            <w:top w:val="none" w:sz="0" w:space="0" w:color="auto"/>
            <w:left w:val="none" w:sz="0" w:space="0" w:color="auto"/>
            <w:bottom w:val="none" w:sz="0" w:space="0" w:color="auto"/>
            <w:right w:val="none" w:sz="0" w:space="0" w:color="auto"/>
          </w:divBdr>
        </w:div>
        <w:div w:id="867450083">
          <w:marLeft w:val="0"/>
          <w:marRight w:val="0"/>
          <w:marTop w:val="0"/>
          <w:marBottom w:val="0"/>
          <w:divBdr>
            <w:top w:val="none" w:sz="0" w:space="0" w:color="auto"/>
            <w:left w:val="none" w:sz="0" w:space="0" w:color="auto"/>
            <w:bottom w:val="none" w:sz="0" w:space="0" w:color="auto"/>
            <w:right w:val="none" w:sz="0" w:space="0" w:color="auto"/>
          </w:divBdr>
          <w:divsChild>
            <w:div w:id="1962228027">
              <w:marLeft w:val="0"/>
              <w:marRight w:val="0"/>
              <w:marTop w:val="0"/>
              <w:marBottom w:val="0"/>
              <w:divBdr>
                <w:top w:val="none" w:sz="0" w:space="0" w:color="auto"/>
                <w:left w:val="none" w:sz="0" w:space="0" w:color="auto"/>
                <w:bottom w:val="none" w:sz="0" w:space="0" w:color="auto"/>
                <w:right w:val="none" w:sz="0" w:space="0" w:color="auto"/>
              </w:divBdr>
            </w:div>
          </w:divsChild>
        </w:div>
        <w:div w:id="2089962282">
          <w:marLeft w:val="0"/>
          <w:marRight w:val="0"/>
          <w:marTop w:val="0"/>
          <w:marBottom w:val="0"/>
          <w:divBdr>
            <w:top w:val="none" w:sz="0" w:space="0" w:color="auto"/>
            <w:left w:val="none" w:sz="0" w:space="0" w:color="auto"/>
            <w:bottom w:val="none" w:sz="0" w:space="0" w:color="auto"/>
            <w:right w:val="none" w:sz="0" w:space="0" w:color="auto"/>
          </w:divBdr>
        </w:div>
        <w:div w:id="1824200143">
          <w:marLeft w:val="0"/>
          <w:marRight w:val="0"/>
          <w:marTop w:val="0"/>
          <w:marBottom w:val="0"/>
          <w:divBdr>
            <w:top w:val="none" w:sz="0" w:space="0" w:color="auto"/>
            <w:left w:val="none" w:sz="0" w:space="0" w:color="auto"/>
            <w:bottom w:val="none" w:sz="0" w:space="0" w:color="auto"/>
            <w:right w:val="none" w:sz="0" w:space="0" w:color="auto"/>
          </w:divBdr>
          <w:divsChild>
            <w:div w:id="561327573">
              <w:marLeft w:val="0"/>
              <w:marRight w:val="0"/>
              <w:marTop w:val="0"/>
              <w:marBottom w:val="0"/>
              <w:divBdr>
                <w:top w:val="none" w:sz="0" w:space="0" w:color="auto"/>
                <w:left w:val="none" w:sz="0" w:space="0" w:color="auto"/>
                <w:bottom w:val="none" w:sz="0" w:space="0" w:color="auto"/>
                <w:right w:val="none" w:sz="0" w:space="0" w:color="auto"/>
              </w:divBdr>
            </w:div>
          </w:divsChild>
        </w:div>
        <w:div w:id="639264675">
          <w:marLeft w:val="0"/>
          <w:marRight w:val="0"/>
          <w:marTop w:val="0"/>
          <w:marBottom w:val="0"/>
          <w:divBdr>
            <w:top w:val="none" w:sz="0" w:space="0" w:color="auto"/>
            <w:left w:val="none" w:sz="0" w:space="0" w:color="auto"/>
            <w:bottom w:val="none" w:sz="0" w:space="0" w:color="auto"/>
            <w:right w:val="none" w:sz="0" w:space="0" w:color="auto"/>
          </w:divBdr>
        </w:div>
        <w:div w:id="2009870776">
          <w:marLeft w:val="0"/>
          <w:marRight w:val="0"/>
          <w:marTop w:val="0"/>
          <w:marBottom w:val="0"/>
          <w:divBdr>
            <w:top w:val="none" w:sz="0" w:space="0" w:color="auto"/>
            <w:left w:val="none" w:sz="0" w:space="0" w:color="auto"/>
            <w:bottom w:val="none" w:sz="0" w:space="0" w:color="auto"/>
            <w:right w:val="none" w:sz="0" w:space="0" w:color="auto"/>
          </w:divBdr>
          <w:divsChild>
            <w:div w:id="2029793066">
              <w:marLeft w:val="0"/>
              <w:marRight w:val="0"/>
              <w:marTop w:val="0"/>
              <w:marBottom w:val="0"/>
              <w:divBdr>
                <w:top w:val="none" w:sz="0" w:space="0" w:color="auto"/>
                <w:left w:val="none" w:sz="0" w:space="0" w:color="auto"/>
                <w:bottom w:val="none" w:sz="0" w:space="0" w:color="auto"/>
                <w:right w:val="none" w:sz="0" w:space="0" w:color="auto"/>
              </w:divBdr>
            </w:div>
          </w:divsChild>
        </w:div>
        <w:div w:id="1909680723">
          <w:marLeft w:val="0"/>
          <w:marRight w:val="0"/>
          <w:marTop w:val="0"/>
          <w:marBottom w:val="0"/>
          <w:divBdr>
            <w:top w:val="none" w:sz="0" w:space="0" w:color="auto"/>
            <w:left w:val="none" w:sz="0" w:space="0" w:color="auto"/>
            <w:bottom w:val="none" w:sz="0" w:space="0" w:color="auto"/>
            <w:right w:val="none" w:sz="0" w:space="0" w:color="auto"/>
          </w:divBdr>
        </w:div>
        <w:div w:id="1622609395">
          <w:marLeft w:val="0"/>
          <w:marRight w:val="0"/>
          <w:marTop w:val="0"/>
          <w:marBottom w:val="0"/>
          <w:divBdr>
            <w:top w:val="none" w:sz="0" w:space="0" w:color="auto"/>
            <w:left w:val="none" w:sz="0" w:space="0" w:color="auto"/>
            <w:bottom w:val="none" w:sz="0" w:space="0" w:color="auto"/>
            <w:right w:val="none" w:sz="0" w:space="0" w:color="auto"/>
          </w:divBdr>
          <w:divsChild>
            <w:div w:id="717895620">
              <w:marLeft w:val="0"/>
              <w:marRight w:val="0"/>
              <w:marTop w:val="0"/>
              <w:marBottom w:val="0"/>
              <w:divBdr>
                <w:top w:val="none" w:sz="0" w:space="0" w:color="auto"/>
                <w:left w:val="none" w:sz="0" w:space="0" w:color="auto"/>
                <w:bottom w:val="none" w:sz="0" w:space="0" w:color="auto"/>
                <w:right w:val="none" w:sz="0" w:space="0" w:color="auto"/>
              </w:divBdr>
            </w:div>
          </w:divsChild>
        </w:div>
        <w:div w:id="671025484">
          <w:marLeft w:val="0"/>
          <w:marRight w:val="0"/>
          <w:marTop w:val="0"/>
          <w:marBottom w:val="0"/>
          <w:divBdr>
            <w:top w:val="none" w:sz="0" w:space="0" w:color="auto"/>
            <w:left w:val="none" w:sz="0" w:space="0" w:color="auto"/>
            <w:bottom w:val="none" w:sz="0" w:space="0" w:color="auto"/>
            <w:right w:val="none" w:sz="0" w:space="0" w:color="auto"/>
          </w:divBdr>
        </w:div>
        <w:div w:id="225267995">
          <w:marLeft w:val="0"/>
          <w:marRight w:val="0"/>
          <w:marTop w:val="0"/>
          <w:marBottom w:val="0"/>
          <w:divBdr>
            <w:top w:val="none" w:sz="0" w:space="0" w:color="auto"/>
            <w:left w:val="none" w:sz="0" w:space="0" w:color="auto"/>
            <w:bottom w:val="none" w:sz="0" w:space="0" w:color="auto"/>
            <w:right w:val="none" w:sz="0" w:space="0" w:color="auto"/>
          </w:divBdr>
          <w:divsChild>
            <w:div w:id="852493092">
              <w:marLeft w:val="0"/>
              <w:marRight w:val="0"/>
              <w:marTop w:val="0"/>
              <w:marBottom w:val="0"/>
              <w:divBdr>
                <w:top w:val="none" w:sz="0" w:space="0" w:color="auto"/>
                <w:left w:val="none" w:sz="0" w:space="0" w:color="auto"/>
                <w:bottom w:val="none" w:sz="0" w:space="0" w:color="auto"/>
                <w:right w:val="none" w:sz="0" w:space="0" w:color="auto"/>
              </w:divBdr>
            </w:div>
          </w:divsChild>
        </w:div>
        <w:div w:id="146560923">
          <w:marLeft w:val="0"/>
          <w:marRight w:val="0"/>
          <w:marTop w:val="0"/>
          <w:marBottom w:val="0"/>
          <w:divBdr>
            <w:top w:val="none" w:sz="0" w:space="0" w:color="auto"/>
            <w:left w:val="none" w:sz="0" w:space="0" w:color="auto"/>
            <w:bottom w:val="none" w:sz="0" w:space="0" w:color="auto"/>
            <w:right w:val="none" w:sz="0" w:space="0" w:color="auto"/>
          </w:divBdr>
        </w:div>
        <w:div w:id="384908675">
          <w:marLeft w:val="0"/>
          <w:marRight w:val="0"/>
          <w:marTop w:val="0"/>
          <w:marBottom w:val="0"/>
          <w:divBdr>
            <w:top w:val="none" w:sz="0" w:space="0" w:color="auto"/>
            <w:left w:val="none" w:sz="0" w:space="0" w:color="auto"/>
            <w:bottom w:val="none" w:sz="0" w:space="0" w:color="auto"/>
            <w:right w:val="none" w:sz="0" w:space="0" w:color="auto"/>
          </w:divBdr>
          <w:divsChild>
            <w:div w:id="2085302219">
              <w:marLeft w:val="0"/>
              <w:marRight w:val="0"/>
              <w:marTop w:val="0"/>
              <w:marBottom w:val="0"/>
              <w:divBdr>
                <w:top w:val="none" w:sz="0" w:space="0" w:color="auto"/>
                <w:left w:val="none" w:sz="0" w:space="0" w:color="auto"/>
                <w:bottom w:val="none" w:sz="0" w:space="0" w:color="auto"/>
                <w:right w:val="none" w:sz="0" w:space="0" w:color="auto"/>
              </w:divBdr>
            </w:div>
          </w:divsChild>
        </w:div>
        <w:div w:id="1868987068">
          <w:marLeft w:val="0"/>
          <w:marRight w:val="0"/>
          <w:marTop w:val="0"/>
          <w:marBottom w:val="0"/>
          <w:divBdr>
            <w:top w:val="none" w:sz="0" w:space="0" w:color="auto"/>
            <w:left w:val="none" w:sz="0" w:space="0" w:color="auto"/>
            <w:bottom w:val="none" w:sz="0" w:space="0" w:color="auto"/>
            <w:right w:val="none" w:sz="0" w:space="0" w:color="auto"/>
          </w:divBdr>
        </w:div>
        <w:div w:id="1096709174">
          <w:marLeft w:val="0"/>
          <w:marRight w:val="0"/>
          <w:marTop w:val="0"/>
          <w:marBottom w:val="0"/>
          <w:divBdr>
            <w:top w:val="none" w:sz="0" w:space="0" w:color="auto"/>
            <w:left w:val="none" w:sz="0" w:space="0" w:color="auto"/>
            <w:bottom w:val="none" w:sz="0" w:space="0" w:color="auto"/>
            <w:right w:val="none" w:sz="0" w:space="0" w:color="auto"/>
          </w:divBdr>
          <w:divsChild>
            <w:div w:id="447049277">
              <w:marLeft w:val="0"/>
              <w:marRight w:val="0"/>
              <w:marTop w:val="0"/>
              <w:marBottom w:val="0"/>
              <w:divBdr>
                <w:top w:val="none" w:sz="0" w:space="0" w:color="auto"/>
                <w:left w:val="none" w:sz="0" w:space="0" w:color="auto"/>
                <w:bottom w:val="none" w:sz="0" w:space="0" w:color="auto"/>
                <w:right w:val="none" w:sz="0" w:space="0" w:color="auto"/>
              </w:divBdr>
            </w:div>
          </w:divsChild>
        </w:div>
        <w:div w:id="799763835">
          <w:marLeft w:val="0"/>
          <w:marRight w:val="0"/>
          <w:marTop w:val="300"/>
          <w:marBottom w:val="0"/>
          <w:divBdr>
            <w:top w:val="none" w:sz="0" w:space="0" w:color="auto"/>
            <w:left w:val="none" w:sz="0" w:space="0" w:color="auto"/>
            <w:bottom w:val="none" w:sz="0" w:space="0" w:color="auto"/>
            <w:right w:val="none" w:sz="0" w:space="0" w:color="auto"/>
          </w:divBdr>
          <w:divsChild>
            <w:div w:id="1455252121">
              <w:marLeft w:val="0"/>
              <w:marRight w:val="0"/>
              <w:marTop w:val="0"/>
              <w:marBottom w:val="0"/>
              <w:divBdr>
                <w:top w:val="none" w:sz="0" w:space="0" w:color="auto"/>
                <w:left w:val="none" w:sz="0" w:space="0" w:color="auto"/>
                <w:bottom w:val="none" w:sz="0" w:space="0" w:color="auto"/>
                <w:right w:val="none" w:sz="0" w:space="0" w:color="auto"/>
              </w:divBdr>
              <w:divsChild>
                <w:div w:id="160256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060703">
          <w:marLeft w:val="0"/>
          <w:marRight w:val="0"/>
          <w:marTop w:val="300"/>
          <w:marBottom w:val="0"/>
          <w:divBdr>
            <w:top w:val="none" w:sz="0" w:space="0" w:color="auto"/>
            <w:left w:val="none" w:sz="0" w:space="0" w:color="auto"/>
            <w:bottom w:val="none" w:sz="0" w:space="0" w:color="auto"/>
            <w:right w:val="none" w:sz="0" w:space="0" w:color="auto"/>
          </w:divBdr>
          <w:divsChild>
            <w:div w:id="132143491">
              <w:marLeft w:val="0"/>
              <w:marRight w:val="0"/>
              <w:marTop w:val="0"/>
              <w:marBottom w:val="0"/>
              <w:divBdr>
                <w:top w:val="none" w:sz="0" w:space="0" w:color="auto"/>
                <w:left w:val="none" w:sz="0" w:space="0" w:color="auto"/>
                <w:bottom w:val="none" w:sz="0" w:space="0" w:color="auto"/>
                <w:right w:val="none" w:sz="0" w:space="0" w:color="auto"/>
              </w:divBdr>
              <w:divsChild>
                <w:div w:id="53958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636">
          <w:marLeft w:val="0"/>
          <w:marRight w:val="0"/>
          <w:marTop w:val="300"/>
          <w:marBottom w:val="0"/>
          <w:divBdr>
            <w:top w:val="none" w:sz="0" w:space="0" w:color="auto"/>
            <w:left w:val="none" w:sz="0" w:space="0" w:color="auto"/>
            <w:bottom w:val="none" w:sz="0" w:space="0" w:color="auto"/>
            <w:right w:val="none" w:sz="0" w:space="0" w:color="auto"/>
          </w:divBdr>
          <w:divsChild>
            <w:div w:id="317999029">
              <w:marLeft w:val="0"/>
              <w:marRight w:val="0"/>
              <w:marTop w:val="0"/>
              <w:marBottom w:val="0"/>
              <w:divBdr>
                <w:top w:val="none" w:sz="0" w:space="0" w:color="auto"/>
                <w:left w:val="none" w:sz="0" w:space="0" w:color="auto"/>
                <w:bottom w:val="none" w:sz="0" w:space="0" w:color="auto"/>
                <w:right w:val="none" w:sz="0" w:space="0" w:color="auto"/>
              </w:divBdr>
              <w:divsChild>
                <w:div w:id="121762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3553">
      <w:bodyDiv w:val="1"/>
      <w:marLeft w:val="0"/>
      <w:marRight w:val="0"/>
      <w:marTop w:val="0"/>
      <w:marBottom w:val="0"/>
      <w:divBdr>
        <w:top w:val="none" w:sz="0" w:space="0" w:color="auto"/>
        <w:left w:val="none" w:sz="0" w:space="0" w:color="auto"/>
        <w:bottom w:val="none" w:sz="0" w:space="0" w:color="auto"/>
        <w:right w:val="none" w:sz="0" w:space="0" w:color="auto"/>
      </w:divBdr>
      <w:divsChild>
        <w:div w:id="1151216846">
          <w:marLeft w:val="0"/>
          <w:marRight w:val="0"/>
          <w:marTop w:val="0"/>
          <w:marBottom w:val="0"/>
          <w:divBdr>
            <w:top w:val="none" w:sz="0" w:space="0" w:color="auto"/>
            <w:left w:val="none" w:sz="0" w:space="0" w:color="auto"/>
            <w:bottom w:val="none" w:sz="0" w:space="0" w:color="auto"/>
            <w:right w:val="none" w:sz="0" w:space="0" w:color="auto"/>
          </w:divBdr>
        </w:div>
        <w:div w:id="1591156172">
          <w:marLeft w:val="0"/>
          <w:marRight w:val="0"/>
          <w:marTop w:val="0"/>
          <w:marBottom w:val="0"/>
          <w:divBdr>
            <w:top w:val="none" w:sz="0" w:space="0" w:color="auto"/>
            <w:left w:val="none" w:sz="0" w:space="0" w:color="auto"/>
            <w:bottom w:val="none" w:sz="0" w:space="0" w:color="auto"/>
            <w:right w:val="none" w:sz="0" w:space="0" w:color="auto"/>
          </w:divBdr>
          <w:divsChild>
            <w:div w:id="1823620960">
              <w:marLeft w:val="0"/>
              <w:marRight w:val="0"/>
              <w:marTop w:val="0"/>
              <w:marBottom w:val="0"/>
              <w:divBdr>
                <w:top w:val="none" w:sz="0" w:space="0" w:color="auto"/>
                <w:left w:val="none" w:sz="0" w:space="0" w:color="auto"/>
                <w:bottom w:val="none" w:sz="0" w:space="0" w:color="auto"/>
                <w:right w:val="none" w:sz="0" w:space="0" w:color="auto"/>
              </w:divBdr>
            </w:div>
          </w:divsChild>
        </w:div>
        <w:div w:id="1002508058">
          <w:marLeft w:val="0"/>
          <w:marRight w:val="0"/>
          <w:marTop w:val="0"/>
          <w:marBottom w:val="0"/>
          <w:divBdr>
            <w:top w:val="none" w:sz="0" w:space="0" w:color="auto"/>
            <w:left w:val="none" w:sz="0" w:space="0" w:color="auto"/>
            <w:bottom w:val="none" w:sz="0" w:space="0" w:color="auto"/>
            <w:right w:val="none" w:sz="0" w:space="0" w:color="auto"/>
          </w:divBdr>
        </w:div>
        <w:div w:id="2092656094">
          <w:marLeft w:val="0"/>
          <w:marRight w:val="0"/>
          <w:marTop w:val="0"/>
          <w:marBottom w:val="0"/>
          <w:divBdr>
            <w:top w:val="none" w:sz="0" w:space="0" w:color="auto"/>
            <w:left w:val="none" w:sz="0" w:space="0" w:color="auto"/>
            <w:bottom w:val="none" w:sz="0" w:space="0" w:color="auto"/>
            <w:right w:val="none" w:sz="0" w:space="0" w:color="auto"/>
          </w:divBdr>
          <w:divsChild>
            <w:div w:id="2012026114">
              <w:marLeft w:val="0"/>
              <w:marRight w:val="0"/>
              <w:marTop w:val="0"/>
              <w:marBottom w:val="0"/>
              <w:divBdr>
                <w:top w:val="none" w:sz="0" w:space="0" w:color="auto"/>
                <w:left w:val="none" w:sz="0" w:space="0" w:color="auto"/>
                <w:bottom w:val="none" w:sz="0" w:space="0" w:color="auto"/>
                <w:right w:val="none" w:sz="0" w:space="0" w:color="auto"/>
              </w:divBdr>
            </w:div>
          </w:divsChild>
        </w:div>
        <w:div w:id="616837239">
          <w:marLeft w:val="0"/>
          <w:marRight w:val="0"/>
          <w:marTop w:val="0"/>
          <w:marBottom w:val="0"/>
          <w:divBdr>
            <w:top w:val="none" w:sz="0" w:space="0" w:color="auto"/>
            <w:left w:val="none" w:sz="0" w:space="0" w:color="auto"/>
            <w:bottom w:val="none" w:sz="0" w:space="0" w:color="auto"/>
            <w:right w:val="none" w:sz="0" w:space="0" w:color="auto"/>
          </w:divBdr>
        </w:div>
        <w:div w:id="211815285">
          <w:marLeft w:val="0"/>
          <w:marRight w:val="0"/>
          <w:marTop w:val="0"/>
          <w:marBottom w:val="0"/>
          <w:divBdr>
            <w:top w:val="none" w:sz="0" w:space="0" w:color="auto"/>
            <w:left w:val="none" w:sz="0" w:space="0" w:color="auto"/>
            <w:bottom w:val="none" w:sz="0" w:space="0" w:color="auto"/>
            <w:right w:val="none" w:sz="0" w:space="0" w:color="auto"/>
          </w:divBdr>
          <w:divsChild>
            <w:div w:id="1380864703">
              <w:marLeft w:val="0"/>
              <w:marRight w:val="0"/>
              <w:marTop w:val="0"/>
              <w:marBottom w:val="0"/>
              <w:divBdr>
                <w:top w:val="none" w:sz="0" w:space="0" w:color="auto"/>
                <w:left w:val="none" w:sz="0" w:space="0" w:color="auto"/>
                <w:bottom w:val="none" w:sz="0" w:space="0" w:color="auto"/>
                <w:right w:val="none" w:sz="0" w:space="0" w:color="auto"/>
              </w:divBdr>
            </w:div>
          </w:divsChild>
        </w:div>
        <w:div w:id="93404072">
          <w:marLeft w:val="0"/>
          <w:marRight w:val="0"/>
          <w:marTop w:val="0"/>
          <w:marBottom w:val="0"/>
          <w:divBdr>
            <w:top w:val="none" w:sz="0" w:space="0" w:color="auto"/>
            <w:left w:val="none" w:sz="0" w:space="0" w:color="auto"/>
            <w:bottom w:val="none" w:sz="0" w:space="0" w:color="auto"/>
            <w:right w:val="none" w:sz="0" w:space="0" w:color="auto"/>
          </w:divBdr>
        </w:div>
        <w:div w:id="413935889">
          <w:marLeft w:val="0"/>
          <w:marRight w:val="0"/>
          <w:marTop w:val="0"/>
          <w:marBottom w:val="0"/>
          <w:divBdr>
            <w:top w:val="none" w:sz="0" w:space="0" w:color="auto"/>
            <w:left w:val="none" w:sz="0" w:space="0" w:color="auto"/>
            <w:bottom w:val="none" w:sz="0" w:space="0" w:color="auto"/>
            <w:right w:val="none" w:sz="0" w:space="0" w:color="auto"/>
          </w:divBdr>
          <w:divsChild>
            <w:div w:id="623267239">
              <w:marLeft w:val="0"/>
              <w:marRight w:val="0"/>
              <w:marTop w:val="0"/>
              <w:marBottom w:val="0"/>
              <w:divBdr>
                <w:top w:val="none" w:sz="0" w:space="0" w:color="auto"/>
                <w:left w:val="none" w:sz="0" w:space="0" w:color="auto"/>
                <w:bottom w:val="none" w:sz="0" w:space="0" w:color="auto"/>
                <w:right w:val="none" w:sz="0" w:space="0" w:color="auto"/>
              </w:divBdr>
            </w:div>
          </w:divsChild>
        </w:div>
        <w:div w:id="260258428">
          <w:marLeft w:val="0"/>
          <w:marRight w:val="0"/>
          <w:marTop w:val="0"/>
          <w:marBottom w:val="0"/>
          <w:divBdr>
            <w:top w:val="none" w:sz="0" w:space="0" w:color="auto"/>
            <w:left w:val="none" w:sz="0" w:space="0" w:color="auto"/>
            <w:bottom w:val="none" w:sz="0" w:space="0" w:color="auto"/>
            <w:right w:val="none" w:sz="0" w:space="0" w:color="auto"/>
          </w:divBdr>
        </w:div>
        <w:div w:id="881937266">
          <w:marLeft w:val="0"/>
          <w:marRight w:val="0"/>
          <w:marTop w:val="0"/>
          <w:marBottom w:val="0"/>
          <w:divBdr>
            <w:top w:val="none" w:sz="0" w:space="0" w:color="auto"/>
            <w:left w:val="none" w:sz="0" w:space="0" w:color="auto"/>
            <w:bottom w:val="none" w:sz="0" w:space="0" w:color="auto"/>
            <w:right w:val="none" w:sz="0" w:space="0" w:color="auto"/>
          </w:divBdr>
          <w:divsChild>
            <w:div w:id="1149401818">
              <w:marLeft w:val="0"/>
              <w:marRight w:val="0"/>
              <w:marTop w:val="0"/>
              <w:marBottom w:val="0"/>
              <w:divBdr>
                <w:top w:val="none" w:sz="0" w:space="0" w:color="auto"/>
                <w:left w:val="none" w:sz="0" w:space="0" w:color="auto"/>
                <w:bottom w:val="none" w:sz="0" w:space="0" w:color="auto"/>
                <w:right w:val="none" w:sz="0" w:space="0" w:color="auto"/>
              </w:divBdr>
            </w:div>
          </w:divsChild>
        </w:div>
        <w:div w:id="2095200932">
          <w:marLeft w:val="0"/>
          <w:marRight w:val="0"/>
          <w:marTop w:val="0"/>
          <w:marBottom w:val="0"/>
          <w:divBdr>
            <w:top w:val="none" w:sz="0" w:space="0" w:color="auto"/>
            <w:left w:val="none" w:sz="0" w:space="0" w:color="auto"/>
            <w:bottom w:val="none" w:sz="0" w:space="0" w:color="auto"/>
            <w:right w:val="none" w:sz="0" w:space="0" w:color="auto"/>
          </w:divBdr>
        </w:div>
        <w:div w:id="1192765400">
          <w:marLeft w:val="0"/>
          <w:marRight w:val="0"/>
          <w:marTop w:val="0"/>
          <w:marBottom w:val="0"/>
          <w:divBdr>
            <w:top w:val="none" w:sz="0" w:space="0" w:color="auto"/>
            <w:left w:val="none" w:sz="0" w:space="0" w:color="auto"/>
            <w:bottom w:val="none" w:sz="0" w:space="0" w:color="auto"/>
            <w:right w:val="none" w:sz="0" w:space="0" w:color="auto"/>
          </w:divBdr>
          <w:divsChild>
            <w:div w:id="786656465">
              <w:marLeft w:val="0"/>
              <w:marRight w:val="0"/>
              <w:marTop w:val="0"/>
              <w:marBottom w:val="0"/>
              <w:divBdr>
                <w:top w:val="none" w:sz="0" w:space="0" w:color="auto"/>
                <w:left w:val="none" w:sz="0" w:space="0" w:color="auto"/>
                <w:bottom w:val="none" w:sz="0" w:space="0" w:color="auto"/>
                <w:right w:val="none" w:sz="0" w:space="0" w:color="auto"/>
              </w:divBdr>
            </w:div>
          </w:divsChild>
        </w:div>
        <w:div w:id="510534947">
          <w:marLeft w:val="0"/>
          <w:marRight w:val="0"/>
          <w:marTop w:val="0"/>
          <w:marBottom w:val="0"/>
          <w:divBdr>
            <w:top w:val="none" w:sz="0" w:space="0" w:color="auto"/>
            <w:left w:val="none" w:sz="0" w:space="0" w:color="auto"/>
            <w:bottom w:val="none" w:sz="0" w:space="0" w:color="auto"/>
            <w:right w:val="none" w:sz="0" w:space="0" w:color="auto"/>
          </w:divBdr>
        </w:div>
        <w:div w:id="265961270">
          <w:marLeft w:val="0"/>
          <w:marRight w:val="0"/>
          <w:marTop w:val="0"/>
          <w:marBottom w:val="0"/>
          <w:divBdr>
            <w:top w:val="none" w:sz="0" w:space="0" w:color="auto"/>
            <w:left w:val="none" w:sz="0" w:space="0" w:color="auto"/>
            <w:bottom w:val="none" w:sz="0" w:space="0" w:color="auto"/>
            <w:right w:val="none" w:sz="0" w:space="0" w:color="auto"/>
          </w:divBdr>
          <w:divsChild>
            <w:div w:id="1421178885">
              <w:marLeft w:val="0"/>
              <w:marRight w:val="0"/>
              <w:marTop w:val="0"/>
              <w:marBottom w:val="0"/>
              <w:divBdr>
                <w:top w:val="none" w:sz="0" w:space="0" w:color="auto"/>
                <w:left w:val="none" w:sz="0" w:space="0" w:color="auto"/>
                <w:bottom w:val="none" w:sz="0" w:space="0" w:color="auto"/>
                <w:right w:val="none" w:sz="0" w:space="0" w:color="auto"/>
              </w:divBdr>
            </w:div>
          </w:divsChild>
        </w:div>
        <w:div w:id="43533152">
          <w:marLeft w:val="0"/>
          <w:marRight w:val="0"/>
          <w:marTop w:val="300"/>
          <w:marBottom w:val="0"/>
          <w:divBdr>
            <w:top w:val="none" w:sz="0" w:space="0" w:color="auto"/>
            <w:left w:val="none" w:sz="0" w:space="0" w:color="auto"/>
            <w:bottom w:val="none" w:sz="0" w:space="0" w:color="auto"/>
            <w:right w:val="none" w:sz="0" w:space="0" w:color="auto"/>
          </w:divBdr>
          <w:divsChild>
            <w:div w:id="162136227">
              <w:marLeft w:val="0"/>
              <w:marRight w:val="0"/>
              <w:marTop w:val="0"/>
              <w:marBottom w:val="0"/>
              <w:divBdr>
                <w:top w:val="none" w:sz="0" w:space="0" w:color="auto"/>
                <w:left w:val="none" w:sz="0" w:space="0" w:color="auto"/>
                <w:bottom w:val="none" w:sz="0" w:space="0" w:color="auto"/>
                <w:right w:val="none" w:sz="0" w:space="0" w:color="auto"/>
              </w:divBdr>
              <w:divsChild>
                <w:div w:id="96338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437334">
          <w:marLeft w:val="0"/>
          <w:marRight w:val="0"/>
          <w:marTop w:val="300"/>
          <w:marBottom w:val="0"/>
          <w:divBdr>
            <w:top w:val="none" w:sz="0" w:space="0" w:color="auto"/>
            <w:left w:val="none" w:sz="0" w:space="0" w:color="auto"/>
            <w:bottom w:val="none" w:sz="0" w:space="0" w:color="auto"/>
            <w:right w:val="none" w:sz="0" w:space="0" w:color="auto"/>
          </w:divBdr>
          <w:divsChild>
            <w:div w:id="34893595">
              <w:marLeft w:val="0"/>
              <w:marRight w:val="0"/>
              <w:marTop w:val="0"/>
              <w:marBottom w:val="0"/>
              <w:divBdr>
                <w:top w:val="none" w:sz="0" w:space="0" w:color="auto"/>
                <w:left w:val="none" w:sz="0" w:space="0" w:color="auto"/>
                <w:bottom w:val="none" w:sz="0" w:space="0" w:color="auto"/>
                <w:right w:val="none" w:sz="0" w:space="0" w:color="auto"/>
              </w:divBdr>
              <w:divsChild>
                <w:div w:id="170544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298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799295">
      <w:bodyDiv w:val="1"/>
      <w:marLeft w:val="0"/>
      <w:marRight w:val="0"/>
      <w:marTop w:val="0"/>
      <w:marBottom w:val="0"/>
      <w:divBdr>
        <w:top w:val="none" w:sz="0" w:space="0" w:color="auto"/>
        <w:left w:val="none" w:sz="0" w:space="0" w:color="auto"/>
        <w:bottom w:val="none" w:sz="0" w:space="0" w:color="auto"/>
        <w:right w:val="none" w:sz="0" w:space="0" w:color="auto"/>
      </w:divBdr>
      <w:divsChild>
        <w:div w:id="1753624231">
          <w:marLeft w:val="0"/>
          <w:marRight w:val="0"/>
          <w:marTop w:val="0"/>
          <w:marBottom w:val="0"/>
          <w:divBdr>
            <w:top w:val="none" w:sz="0" w:space="0" w:color="auto"/>
            <w:left w:val="none" w:sz="0" w:space="0" w:color="auto"/>
            <w:bottom w:val="none" w:sz="0" w:space="0" w:color="auto"/>
            <w:right w:val="none" w:sz="0" w:space="0" w:color="auto"/>
          </w:divBdr>
        </w:div>
        <w:div w:id="750586013">
          <w:marLeft w:val="0"/>
          <w:marRight w:val="0"/>
          <w:marTop w:val="0"/>
          <w:marBottom w:val="0"/>
          <w:divBdr>
            <w:top w:val="none" w:sz="0" w:space="0" w:color="auto"/>
            <w:left w:val="none" w:sz="0" w:space="0" w:color="auto"/>
            <w:bottom w:val="none" w:sz="0" w:space="0" w:color="auto"/>
            <w:right w:val="none" w:sz="0" w:space="0" w:color="auto"/>
          </w:divBdr>
          <w:divsChild>
            <w:div w:id="1238587433">
              <w:marLeft w:val="0"/>
              <w:marRight w:val="0"/>
              <w:marTop w:val="0"/>
              <w:marBottom w:val="0"/>
              <w:divBdr>
                <w:top w:val="none" w:sz="0" w:space="0" w:color="auto"/>
                <w:left w:val="none" w:sz="0" w:space="0" w:color="auto"/>
                <w:bottom w:val="none" w:sz="0" w:space="0" w:color="auto"/>
                <w:right w:val="none" w:sz="0" w:space="0" w:color="auto"/>
              </w:divBdr>
            </w:div>
          </w:divsChild>
        </w:div>
        <w:div w:id="2141683101">
          <w:marLeft w:val="0"/>
          <w:marRight w:val="0"/>
          <w:marTop w:val="0"/>
          <w:marBottom w:val="0"/>
          <w:divBdr>
            <w:top w:val="none" w:sz="0" w:space="0" w:color="auto"/>
            <w:left w:val="none" w:sz="0" w:space="0" w:color="auto"/>
            <w:bottom w:val="none" w:sz="0" w:space="0" w:color="auto"/>
            <w:right w:val="none" w:sz="0" w:space="0" w:color="auto"/>
          </w:divBdr>
        </w:div>
        <w:div w:id="2017921651">
          <w:marLeft w:val="0"/>
          <w:marRight w:val="0"/>
          <w:marTop w:val="0"/>
          <w:marBottom w:val="0"/>
          <w:divBdr>
            <w:top w:val="none" w:sz="0" w:space="0" w:color="auto"/>
            <w:left w:val="none" w:sz="0" w:space="0" w:color="auto"/>
            <w:bottom w:val="none" w:sz="0" w:space="0" w:color="auto"/>
            <w:right w:val="none" w:sz="0" w:space="0" w:color="auto"/>
          </w:divBdr>
          <w:divsChild>
            <w:div w:id="547380323">
              <w:marLeft w:val="0"/>
              <w:marRight w:val="0"/>
              <w:marTop w:val="0"/>
              <w:marBottom w:val="0"/>
              <w:divBdr>
                <w:top w:val="none" w:sz="0" w:space="0" w:color="auto"/>
                <w:left w:val="none" w:sz="0" w:space="0" w:color="auto"/>
                <w:bottom w:val="none" w:sz="0" w:space="0" w:color="auto"/>
                <w:right w:val="none" w:sz="0" w:space="0" w:color="auto"/>
              </w:divBdr>
            </w:div>
          </w:divsChild>
        </w:div>
        <w:div w:id="1830708097">
          <w:marLeft w:val="0"/>
          <w:marRight w:val="0"/>
          <w:marTop w:val="0"/>
          <w:marBottom w:val="0"/>
          <w:divBdr>
            <w:top w:val="none" w:sz="0" w:space="0" w:color="auto"/>
            <w:left w:val="none" w:sz="0" w:space="0" w:color="auto"/>
            <w:bottom w:val="none" w:sz="0" w:space="0" w:color="auto"/>
            <w:right w:val="none" w:sz="0" w:space="0" w:color="auto"/>
          </w:divBdr>
        </w:div>
        <w:div w:id="759715802">
          <w:marLeft w:val="0"/>
          <w:marRight w:val="0"/>
          <w:marTop w:val="0"/>
          <w:marBottom w:val="0"/>
          <w:divBdr>
            <w:top w:val="none" w:sz="0" w:space="0" w:color="auto"/>
            <w:left w:val="none" w:sz="0" w:space="0" w:color="auto"/>
            <w:bottom w:val="none" w:sz="0" w:space="0" w:color="auto"/>
            <w:right w:val="none" w:sz="0" w:space="0" w:color="auto"/>
          </w:divBdr>
          <w:divsChild>
            <w:div w:id="37514055">
              <w:marLeft w:val="0"/>
              <w:marRight w:val="0"/>
              <w:marTop w:val="0"/>
              <w:marBottom w:val="0"/>
              <w:divBdr>
                <w:top w:val="none" w:sz="0" w:space="0" w:color="auto"/>
                <w:left w:val="none" w:sz="0" w:space="0" w:color="auto"/>
                <w:bottom w:val="none" w:sz="0" w:space="0" w:color="auto"/>
                <w:right w:val="none" w:sz="0" w:space="0" w:color="auto"/>
              </w:divBdr>
            </w:div>
          </w:divsChild>
        </w:div>
        <w:div w:id="2059669890">
          <w:marLeft w:val="0"/>
          <w:marRight w:val="0"/>
          <w:marTop w:val="0"/>
          <w:marBottom w:val="0"/>
          <w:divBdr>
            <w:top w:val="none" w:sz="0" w:space="0" w:color="auto"/>
            <w:left w:val="none" w:sz="0" w:space="0" w:color="auto"/>
            <w:bottom w:val="none" w:sz="0" w:space="0" w:color="auto"/>
            <w:right w:val="none" w:sz="0" w:space="0" w:color="auto"/>
          </w:divBdr>
        </w:div>
        <w:div w:id="1978606982">
          <w:marLeft w:val="0"/>
          <w:marRight w:val="0"/>
          <w:marTop w:val="0"/>
          <w:marBottom w:val="0"/>
          <w:divBdr>
            <w:top w:val="none" w:sz="0" w:space="0" w:color="auto"/>
            <w:left w:val="none" w:sz="0" w:space="0" w:color="auto"/>
            <w:bottom w:val="none" w:sz="0" w:space="0" w:color="auto"/>
            <w:right w:val="none" w:sz="0" w:space="0" w:color="auto"/>
          </w:divBdr>
          <w:divsChild>
            <w:div w:id="932206881">
              <w:marLeft w:val="0"/>
              <w:marRight w:val="0"/>
              <w:marTop w:val="0"/>
              <w:marBottom w:val="0"/>
              <w:divBdr>
                <w:top w:val="none" w:sz="0" w:space="0" w:color="auto"/>
                <w:left w:val="none" w:sz="0" w:space="0" w:color="auto"/>
                <w:bottom w:val="none" w:sz="0" w:space="0" w:color="auto"/>
                <w:right w:val="none" w:sz="0" w:space="0" w:color="auto"/>
              </w:divBdr>
            </w:div>
          </w:divsChild>
        </w:div>
        <w:div w:id="594174939">
          <w:marLeft w:val="0"/>
          <w:marRight w:val="0"/>
          <w:marTop w:val="0"/>
          <w:marBottom w:val="0"/>
          <w:divBdr>
            <w:top w:val="none" w:sz="0" w:space="0" w:color="auto"/>
            <w:left w:val="none" w:sz="0" w:space="0" w:color="auto"/>
            <w:bottom w:val="none" w:sz="0" w:space="0" w:color="auto"/>
            <w:right w:val="none" w:sz="0" w:space="0" w:color="auto"/>
          </w:divBdr>
        </w:div>
        <w:div w:id="1270161939">
          <w:marLeft w:val="0"/>
          <w:marRight w:val="0"/>
          <w:marTop w:val="0"/>
          <w:marBottom w:val="0"/>
          <w:divBdr>
            <w:top w:val="none" w:sz="0" w:space="0" w:color="auto"/>
            <w:left w:val="none" w:sz="0" w:space="0" w:color="auto"/>
            <w:bottom w:val="none" w:sz="0" w:space="0" w:color="auto"/>
            <w:right w:val="none" w:sz="0" w:space="0" w:color="auto"/>
          </w:divBdr>
          <w:divsChild>
            <w:div w:id="1655793800">
              <w:marLeft w:val="0"/>
              <w:marRight w:val="0"/>
              <w:marTop w:val="0"/>
              <w:marBottom w:val="0"/>
              <w:divBdr>
                <w:top w:val="none" w:sz="0" w:space="0" w:color="auto"/>
                <w:left w:val="none" w:sz="0" w:space="0" w:color="auto"/>
                <w:bottom w:val="none" w:sz="0" w:space="0" w:color="auto"/>
                <w:right w:val="none" w:sz="0" w:space="0" w:color="auto"/>
              </w:divBdr>
            </w:div>
          </w:divsChild>
        </w:div>
        <w:div w:id="1374579952">
          <w:marLeft w:val="0"/>
          <w:marRight w:val="0"/>
          <w:marTop w:val="0"/>
          <w:marBottom w:val="0"/>
          <w:divBdr>
            <w:top w:val="none" w:sz="0" w:space="0" w:color="auto"/>
            <w:left w:val="none" w:sz="0" w:space="0" w:color="auto"/>
            <w:bottom w:val="none" w:sz="0" w:space="0" w:color="auto"/>
            <w:right w:val="none" w:sz="0" w:space="0" w:color="auto"/>
          </w:divBdr>
        </w:div>
        <w:div w:id="649095040">
          <w:marLeft w:val="0"/>
          <w:marRight w:val="0"/>
          <w:marTop w:val="0"/>
          <w:marBottom w:val="0"/>
          <w:divBdr>
            <w:top w:val="none" w:sz="0" w:space="0" w:color="auto"/>
            <w:left w:val="none" w:sz="0" w:space="0" w:color="auto"/>
            <w:bottom w:val="none" w:sz="0" w:space="0" w:color="auto"/>
            <w:right w:val="none" w:sz="0" w:space="0" w:color="auto"/>
          </w:divBdr>
          <w:divsChild>
            <w:div w:id="1583489664">
              <w:marLeft w:val="0"/>
              <w:marRight w:val="0"/>
              <w:marTop w:val="0"/>
              <w:marBottom w:val="0"/>
              <w:divBdr>
                <w:top w:val="none" w:sz="0" w:space="0" w:color="auto"/>
                <w:left w:val="none" w:sz="0" w:space="0" w:color="auto"/>
                <w:bottom w:val="none" w:sz="0" w:space="0" w:color="auto"/>
                <w:right w:val="none" w:sz="0" w:space="0" w:color="auto"/>
              </w:divBdr>
            </w:div>
          </w:divsChild>
        </w:div>
        <w:div w:id="1294022216">
          <w:marLeft w:val="0"/>
          <w:marRight w:val="0"/>
          <w:marTop w:val="0"/>
          <w:marBottom w:val="0"/>
          <w:divBdr>
            <w:top w:val="none" w:sz="0" w:space="0" w:color="auto"/>
            <w:left w:val="none" w:sz="0" w:space="0" w:color="auto"/>
            <w:bottom w:val="none" w:sz="0" w:space="0" w:color="auto"/>
            <w:right w:val="none" w:sz="0" w:space="0" w:color="auto"/>
          </w:divBdr>
        </w:div>
        <w:div w:id="826674075">
          <w:marLeft w:val="0"/>
          <w:marRight w:val="0"/>
          <w:marTop w:val="0"/>
          <w:marBottom w:val="0"/>
          <w:divBdr>
            <w:top w:val="none" w:sz="0" w:space="0" w:color="auto"/>
            <w:left w:val="none" w:sz="0" w:space="0" w:color="auto"/>
            <w:bottom w:val="none" w:sz="0" w:space="0" w:color="auto"/>
            <w:right w:val="none" w:sz="0" w:space="0" w:color="auto"/>
          </w:divBdr>
          <w:divsChild>
            <w:div w:id="1946961165">
              <w:marLeft w:val="0"/>
              <w:marRight w:val="0"/>
              <w:marTop w:val="0"/>
              <w:marBottom w:val="0"/>
              <w:divBdr>
                <w:top w:val="none" w:sz="0" w:space="0" w:color="auto"/>
                <w:left w:val="none" w:sz="0" w:space="0" w:color="auto"/>
                <w:bottom w:val="none" w:sz="0" w:space="0" w:color="auto"/>
                <w:right w:val="none" w:sz="0" w:space="0" w:color="auto"/>
              </w:divBdr>
            </w:div>
          </w:divsChild>
        </w:div>
        <w:div w:id="1089502662">
          <w:marLeft w:val="0"/>
          <w:marRight w:val="0"/>
          <w:marTop w:val="300"/>
          <w:marBottom w:val="0"/>
          <w:divBdr>
            <w:top w:val="none" w:sz="0" w:space="0" w:color="auto"/>
            <w:left w:val="none" w:sz="0" w:space="0" w:color="auto"/>
            <w:bottom w:val="none" w:sz="0" w:space="0" w:color="auto"/>
            <w:right w:val="none" w:sz="0" w:space="0" w:color="auto"/>
          </w:divBdr>
          <w:divsChild>
            <w:div w:id="241721769">
              <w:marLeft w:val="0"/>
              <w:marRight w:val="0"/>
              <w:marTop w:val="0"/>
              <w:marBottom w:val="0"/>
              <w:divBdr>
                <w:top w:val="none" w:sz="0" w:space="0" w:color="auto"/>
                <w:left w:val="none" w:sz="0" w:space="0" w:color="auto"/>
                <w:bottom w:val="none" w:sz="0" w:space="0" w:color="auto"/>
                <w:right w:val="none" w:sz="0" w:space="0" w:color="auto"/>
              </w:divBdr>
              <w:divsChild>
                <w:div w:id="146920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3983">
          <w:marLeft w:val="0"/>
          <w:marRight w:val="0"/>
          <w:marTop w:val="300"/>
          <w:marBottom w:val="0"/>
          <w:divBdr>
            <w:top w:val="none" w:sz="0" w:space="0" w:color="auto"/>
            <w:left w:val="none" w:sz="0" w:space="0" w:color="auto"/>
            <w:bottom w:val="none" w:sz="0" w:space="0" w:color="auto"/>
            <w:right w:val="none" w:sz="0" w:space="0" w:color="auto"/>
          </w:divBdr>
          <w:divsChild>
            <w:div w:id="1203323062">
              <w:marLeft w:val="0"/>
              <w:marRight w:val="0"/>
              <w:marTop w:val="0"/>
              <w:marBottom w:val="0"/>
              <w:divBdr>
                <w:top w:val="none" w:sz="0" w:space="0" w:color="auto"/>
                <w:left w:val="none" w:sz="0" w:space="0" w:color="auto"/>
                <w:bottom w:val="none" w:sz="0" w:space="0" w:color="auto"/>
                <w:right w:val="none" w:sz="0" w:space="0" w:color="auto"/>
              </w:divBdr>
              <w:divsChild>
                <w:div w:id="143428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911883">
          <w:marLeft w:val="0"/>
          <w:marRight w:val="0"/>
          <w:marTop w:val="300"/>
          <w:marBottom w:val="0"/>
          <w:divBdr>
            <w:top w:val="none" w:sz="0" w:space="0" w:color="auto"/>
            <w:left w:val="none" w:sz="0" w:space="0" w:color="auto"/>
            <w:bottom w:val="none" w:sz="0" w:space="0" w:color="auto"/>
            <w:right w:val="none" w:sz="0" w:space="0" w:color="auto"/>
          </w:divBdr>
          <w:divsChild>
            <w:div w:id="552813341">
              <w:marLeft w:val="0"/>
              <w:marRight w:val="0"/>
              <w:marTop w:val="0"/>
              <w:marBottom w:val="0"/>
              <w:divBdr>
                <w:top w:val="none" w:sz="0" w:space="0" w:color="auto"/>
                <w:left w:val="none" w:sz="0" w:space="0" w:color="auto"/>
                <w:bottom w:val="none" w:sz="0" w:space="0" w:color="auto"/>
                <w:right w:val="none" w:sz="0" w:space="0" w:color="auto"/>
              </w:divBdr>
              <w:divsChild>
                <w:div w:id="207673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57069">
          <w:marLeft w:val="0"/>
          <w:marRight w:val="0"/>
          <w:marTop w:val="300"/>
          <w:marBottom w:val="0"/>
          <w:divBdr>
            <w:top w:val="none" w:sz="0" w:space="0" w:color="auto"/>
            <w:left w:val="none" w:sz="0" w:space="0" w:color="auto"/>
            <w:bottom w:val="none" w:sz="0" w:space="0" w:color="auto"/>
            <w:right w:val="none" w:sz="0" w:space="0" w:color="auto"/>
          </w:divBdr>
          <w:divsChild>
            <w:div w:id="1701011886">
              <w:marLeft w:val="0"/>
              <w:marRight w:val="0"/>
              <w:marTop w:val="0"/>
              <w:marBottom w:val="0"/>
              <w:divBdr>
                <w:top w:val="none" w:sz="0" w:space="0" w:color="auto"/>
                <w:left w:val="none" w:sz="0" w:space="0" w:color="auto"/>
                <w:bottom w:val="none" w:sz="0" w:space="0" w:color="auto"/>
                <w:right w:val="none" w:sz="0" w:space="0" w:color="auto"/>
              </w:divBdr>
              <w:divsChild>
                <w:div w:id="139673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165045">
      <w:bodyDiv w:val="1"/>
      <w:marLeft w:val="0"/>
      <w:marRight w:val="0"/>
      <w:marTop w:val="0"/>
      <w:marBottom w:val="0"/>
      <w:divBdr>
        <w:top w:val="none" w:sz="0" w:space="0" w:color="auto"/>
        <w:left w:val="none" w:sz="0" w:space="0" w:color="auto"/>
        <w:bottom w:val="none" w:sz="0" w:space="0" w:color="auto"/>
        <w:right w:val="none" w:sz="0" w:space="0" w:color="auto"/>
      </w:divBdr>
      <w:divsChild>
        <w:div w:id="1543593190">
          <w:marLeft w:val="0"/>
          <w:marRight w:val="0"/>
          <w:marTop w:val="0"/>
          <w:marBottom w:val="0"/>
          <w:divBdr>
            <w:top w:val="none" w:sz="0" w:space="0" w:color="auto"/>
            <w:left w:val="none" w:sz="0" w:space="0" w:color="auto"/>
            <w:bottom w:val="none" w:sz="0" w:space="0" w:color="auto"/>
            <w:right w:val="none" w:sz="0" w:space="0" w:color="auto"/>
          </w:divBdr>
        </w:div>
        <w:div w:id="128328123">
          <w:marLeft w:val="0"/>
          <w:marRight w:val="0"/>
          <w:marTop w:val="0"/>
          <w:marBottom w:val="0"/>
          <w:divBdr>
            <w:top w:val="none" w:sz="0" w:space="0" w:color="auto"/>
            <w:left w:val="none" w:sz="0" w:space="0" w:color="auto"/>
            <w:bottom w:val="none" w:sz="0" w:space="0" w:color="auto"/>
            <w:right w:val="none" w:sz="0" w:space="0" w:color="auto"/>
          </w:divBdr>
          <w:divsChild>
            <w:div w:id="114449154">
              <w:marLeft w:val="0"/>
              <w:marRight w:val="0"/>
              <w:marTop w:val="0"/>
              <w:marBottom w:val="0"/>
              <w:divBdr>
                <w:top w:val="none" w:sz="0" w:space="0" w:color="auto"/>
                <w:left w:val="none" w:sz="0" w:space="0" w:color="auto"/>
                <w:bottom w:val="none" w:sz="0" w:space="0" w:color="auto"/>
                <w:right w:val="none" w:sz="0" w:space="0" w:color="auto"/>
              </w:divBdr>
            </w:div>
          </w:divsChild>
        </w:div>
        <w:div w:id="57435990">
          <w:marLeft w:val="0"/>
          <w:marRight w:val="0"/>
          <w:marTop w:val="0"/>
          <w:marBottom w:val="0"/>
          <w:divBdr>
            <w:top w:val="none" w:sz="0" w:space="0" w:color="auto"/>
            <w:left w:val="none" w:sz="0" w:space="0" w:color="auto"/>
            <w:bottom w:val="none" w:sz="0" w:space="0" w:color="auto"/>
            <w:right w:val="none" w:sz="0" w:space="0" w:color="auto"/>
          </w:divBdr>
        </w:div>
        <w:div w:id="262230822">
          <w:marLeft w:val="0"/>
          <w:marRight w:val="0"/>
          <w:marTop w:val="0"/>
          <w:marBottom w:val="0"/>
          <w:divBdr>
            <w:top w:val="none" w:sz="0" w:space="0" w:color="auto"/>
            <w:left w:val="none" w:sz="0" w:space="0" w:color="auto"/>
            <w:bottom w:val="none" w:sz="0" w:space="0" w:color="auto"/>
            <w:right w:val="none" w:sz="0" w:space="0" w:color="auto"/>
          </w:divBdr>
          <w:divsChild>
            <w:div w:id="1997372088">
              <w:marLeft w:val="0"/>
              <w:marRight w:val="0"/>
              <w:marTop w:val="0"/>
              <w:marBottom w:val="0"/>
              <w:divBdr>
                <w:top w:val="none" w:sz="0" w:space="0" w:color="auto"/>
                <w:left w:val="none" w:sz="0" w:space="0" w:color="auto"/>
                <w:bottom w:val="none" w:sz="0" w:space="0" w:color="auto"/>
                <w:right w:val="none" w:sz="0" w:space="0" w:color="auto"/>
              </w:divBdr>
            </w:div>
          </w:divsChild>
        </w:div>
        <w:div w:id="2044669304">
          <w:marLeft w:val="0"/>
          <w:marRight w:val="0"/>
          <w:marTop w:val="0"/>
          <w:marBottom w:val="0"/>
          <w:divBdr>
            <w:top w:val="none" w:sz="0" w:space="0" w:color="auto"/>
            <w:left w:val="none" w:sz="0" w:space="0" w:color="auto"/>
            <w:bottom w:val="none" w:sz="0" w:space="0" w:color="auto"/>
            <w:right w:val="none" w:sz="0" w:space="0" w:color="auto"/>
          </w:divBdr>
        </w:div>
        <w:div w:id="2139371075">
          <w:marLeft w:val="0"/>
          <w:marRight w:val="0"/>
          <w:marTop w:val="0"/>
          <w:marBottom w:val="0"/>
          <w:divBdr>
            <w:top w:val="none" w:sz="0" w:space="0" w:color="auto"/>
            <w:left w:val="none" w:sz="0" w:space="0" w:color="auto"/>
            <w:bottom w:val="none" w:sz="0" w:space="0" w:color="auto"/>
            <w:right w:val="none" w:sz="0" w:space="0" w:color="auto"/>
          </w:divBdr>
          <w:divsChild>
            <w:div w:id="1832673523">
              <w:marLeft w:val="0"/>
              <w:marRight w:val="0"/>
              <w:marTop w:val="0"/>
              <w:marBottom w:val="0"/>
              <w:divBdr>
                <w:top w:val="none" w:sz="0" w:space="0" w:color="auto"/>
                <w:left w:val="none" w:sz="0" w:space="0" w:color="auto"/>
                <w:bottom w:val="none" w:sz="0" w:space="0" w:color="auto"/>
                <w:right w:val="none" w:sz="0" w:space="0" w:color="auto"/>
              </w:divBdr>
            </w:div>
          </w:divsChild>
        </w:div>
        <w:div w:id="1368136717">
          <w:marLeft w:val="0"/>
          <w:marRight w:val="0"/>
          <w:marTop w:val="0"/>
          <w:marBottom w:val="0"/>
          <w:divBdr>
            <w:top w:val="none" w:sz="0" w:space="0" w:color="auto"/>
            <w:left w:val="none" w:sz="0" w:space="0" w:color="auto"/>
            <w:bottom w:val="none" w:sz="0" w:space="0" w:color="auto"/>
            <w:right w:val="none" w:sz="0" w:space="0" w:color="auto"/>
          </w:divBdr>
        </w:div>
        <w:div w:id="540292044">
          <w:marLeft w:val="0"/>
          <w:marRight w:val="0"/>
          <w:marTop w:val="0"/>
          <w:marBottom w:val="0"/>
          <w:divBdr>
            <w:top w:val="none" w:sz="0" w:space="0" w:color="auto"/>
            <w:left w:val="none" w:sz="0" w:space="0" w:color="auto"/>
            <w:bottom w:val="none" w:sz="0" w:space="0" w:color="auto"/>
            <w:right w:val="none" w:sz="0" w:space="0" w:color="auto"/>
          </w:divBdr>
          <w:divsChild>
            <w:div w:id="952982645">
              <w:marLeft w:val="0"/>
              <w:marRight w:val="0"/>
              <w:marTop w:val="0"/>
              <w:marBottom w:val="0"/>
              <w:divBdr>
                <w:top w:val="none" w:sz="0" w:space="0" w:color="auto"/>
                <w:left w:val="none" w:sz="0" w:space="0" w:color="auto"/>
                <w:bottom w:val="none" w:sz="0" w:space="0" w:color="auto"/>
                <w:right w:val="none" w:sz="0" w:space="0" w:color="auto"/>
              </w:divBdr>
            </w:div>
          </w:divsChild>
        </w:div>
        <w:div w:id="1105271897">
          <w:marLeft w:val="0"/>
          <w:marRight w:val="0"/>
          <w:marTop w:val="0"/>
          <w:marBottom w:val="0"/>
          <w:divBdr>
            <w:top w:val="none" w:sz="0" w:space="0" w:color="auto"/>
            <w:left w:val="none" w:sz="0" w:space="0" w:color="auto"/>
            <w:bottom w:val="none" w:sz="0" w:space="0" w:color="auto"/>
            <w:right w:val="none" w:sz="0" w:space="0" w:color="auto"/>
          </w:divBdr>
        </w:div>
        <w:div w:id="49500284">
          <w:marLeft w:val="0"/>
          <w:marRight w:val="0"/>
          <w:marTop w:val="0"/>
          <w:marBottom w:val="0"/>
          <w:divBdr>
            <w:top w:val="none" w:sz="0" w:space="0" w:color="auto"/>
            <w:left w:val="none" w:sz="0" w:space="0" w:color="auto"/>
            <w:bottom w:val="none" w:sz="0" w:space="0" w:color="auto"/>
            <w:right w:val="none" w:sz="0" w:space="0" w:color="auto"/>
          </w:divBdr>
          <w:divsChild>
            <w:div w:id="275865480">
              <w:marLeft w:val="0"/>
              <w:marRight w:val="0"/>
              <w:marTop w:val="0"/>
              <w:marBottom w:val="0"/>
              <w:divBdr>
                <w:top w:val="none" w:sz="0" w:space="0" w:color="auto"/>
                <w:left w:val="none" w:sz="0" w:space="0" w:color="auto"/>
                <w:bottom w:val="none" w:sz="0" w:space="0" w:color="auto"/>
                <w:right w:val="none" w:sz="0" w:space="0" w:color="auto"/>
              </w:divBdr>
            </w:div>
          </w:divsChild>
        </w:div>
        <w:div w:id="1108309060">
          <w:marLeft w:val="0"/>
          <w:marRight w:val="0"/>
          <w:marTop w:val="0"/>
          <w:marBottom w:val="0"/>
          <w:divBdr>
            <w:top w:val="none" w:sz="0" w:space="0" w:color="auto"/>
            <w:left w:val="none" w:sz="0" w:space="0" w:color="auto"/>
            <w:bottom w:val="none" w:sz="0" w:space="0" w:color="auto"/>
            <w:right w:val="none" w:sz="0" w:space="0" w:color="auto"/>
          </w:divBdr>
        </w:div>
        <w:div w:id="1937983604">
          <w:marLeft w:val="0"/>
          <w:marRight w:val="0"/>
          <w:marTop w:val="0"/>
          <w:marBottom w:val="0"/>
          <w:divBdr>
            <w:top w:val="none" w:sz="0" w:space="0" w:color="auto"/>
            <w:left w:val="none" w:sz="0" w:space="0" w:color="auto"/>
            <w:bottom w:val="none" w:sz="0" w:space="0" w:color="auto"/>
            <w:right w:val="none" w:sz="0" w:space="0" w:color="auto"/>
          </w:divBdr>
          <w:divsChild>
            <w:div w:id="257640943">
              <w:marLeft w:val="0"/>
              <w:marRight w:val="0"/>
              <w:marTop w:val="0"/>
              <w:marBottom w:val="0"/>
              <w:divBdr>
                <w:top w:val="none" w:sz="0" w:space="0" w:color="auto"/>
                <w:left w:val="none" w:sz="0" w:space="0" w:color="auto"/>
                <w:bottom w:val="none" w:sz="0" w:space="0" w:color="auto"/>
                <w:right w:val="none" w:sz="0" w:space="0" w:color="auto"/>
              </w:divBdr>
            </w:div>
          </w:divsChild>
        </w:div>
        <w:div w:id="685137323">
          <w:marLeft w:val="0"/>
          <w:marRight w:val="0"/>
          <w:marTop w:val="0"/>
          <w:marBottom w:val="0"/>
          <w:divBdr>
            <w:top w:val="none" w:sz="0" w:space="0" w:color="auto"/>
            <w:left w:val="none" w:sz="0" w:space="0" w:color="auto"/>
            <w:bottom w:val="none" w:sz="0" w:space="0" w:color="auto"/>
            <w:right w:val="none" w:sz="0" w:space="0" w:color="auto"/>
          </w:divBdr>
        </w:div>
        <w:div w:id="859390267">
          <w:marLeft w:val="0"/>
          <w:marRight w:val="0"/>
          <w:marTop w:val="0"/>
          <w:marBottom w:val="0"/>
          <w:divBdr>
            <w:top w:val="none" w:sz="0" w:space="0" w:color="auto"/>
            <w:left w:val="none" w:sz="0" w:space="0" w:color="auto"/>
            <w:bottom w:val="none" w:sz="0" w:space="0" w:color="auto"/>
            <w:right w:val="none" w:sz="0" w:space="0" w:color="auto"/>
          </w:divBdr>
          <w:divsChild>
            <w:div w:id="501313432">
              <w:marLeft w:val="0"/>
              <w:marRight w:val="0"/>
              <w:marTop w:val="0"/>
              <w:marBottom w:val="0"/>
              <w:divBdr>
                <w:top w:val="none" w:sz="0" w:space="0" w:color="auto"/>
                <w:left w:val="none" w:sz="0" w:space="0" w:color="auto"/>
                <w:bottom w:val="none" w:sz="0" w:space="0" w:color="auto"/>
                <w:right w:val="none" w:sz="0" w:space="0" w:color="auto"/>
              </w:divBdr>
            </w:div>
          </w:divsChild>
        </w:div>
        <w:div w:id="812022722">
          <w:marLeft w:val="0"/>
          <w:marRight w:val="0"/>
          <w:marTop w:val="300"/>
          <w:marBottom w:val="0"/>
          <w:divBdr>
            <w:top w:val="none" w:sz="0" w:space="0" w:color="auto"/>
            <w:left w:val="none" w:sz="0" w:space="0" w:color="auto"/>
            <w:bottom w:val="none" w:sz="0" w:space="0" w:color="auto"/>
            <w:right w:val="none" w:sz="0" w:space="0" w:color="auto"/>
          </w:divBdr>
          <w:divsChild>
            <w:div w:id="341709256">
              <w:marLeft w:val="0"/>
              <w:marRight w:val="0"/>
              <w:marTop w:val="0"/>
              <w:marBottom w:val="0"/>
              <w:divBdr>
                <w:top w:val="none" w:sz="0" w:space="0" w:color="auto"/>
                <w:left w:val="none" w:sz="0" w:space="0" w:color="auto"/>
                <w:bottom w:val="none" w:sz="0" w:space="0" w:color="auto"/>
                <w:right w:val="none" w:sz="0" w:space="0" w:color="auto"/>
              </w:divBdr>
              <w:divsChild>
                <w:div w:id="17203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139">
          <w:marLeft w:val="0"/>
          <w:marRight w:val="0"/>
          <w:marTop w:val="300"/>
          <w:marBottom w:val="0"/>
          <w:divBdr>
            <w:top w:val="none" w:sz="0" w:space="0" w:color="auto"/>
            <w:left w:val="none" w:sz="0" w:space="0" w:color="auto"/>
            <w:bottom w:val="none" w:sz="0" w:space="0" w:color="auto"/>
            <w:right w:val="none" w:sz="0" w:space="0" w:color="auto"/>
          </w:divBdr>
          <w:divsChild>
            <w:div w:id="1677346827">
              <w:marLeft w:val="0"/>
              <w:marRight w:val="0"/>
              <w:marTop w:val="0"/>
              <w:marBottom w:val="0"/>
              <w:divBdr>
                <w:top w:val="none" w:sz="0" w:space="0" w:color="auto"/>
                <w:left w:val="none" w:sz="0" w:space="0" w:color="auto"/>
                <w:bottom w:val="none" w:sz="0" w:space="0" w:color="auto"/>
                <w:right w:val="none" w:sz="0" w:space="0" w:color="auto"/>
              </w:divBdr>
              <w:divsChild>
                <w:div w:id="19041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377921">
          <w:marLeft w:val="0"/>
          <w:marRight w:val="0"/>
          <w:marTop w:val="300"/>
          <w:marBottom w:val="0"/>
          <w:divBdr>
            <w:top w:val="none" w:sz="0" w:space="0" w:color="auto"/>
            <w:left w:val="none" w:sz="0" w:space="0" w:color="auto"/>
            <w:bottom w:val="none" w:sz="0" w:space="0" w:color="auto"/>
            <w:right w:val="none" w:sz="0" w:space="0" w:color="auto"/>
          </w:divBdr>
          <w:divsChild>
            <w:div w:id="1737118595">
              <w:marLeft w:val="0"/>
              <w:marRight w:val="0"/>
              <w:marTop w:val="0"/>
              <w:marBottom w:val="0"/>
              <w:divBdr>
                <w:top w:val="none" w:sz="0" w:space="0" w:color="auto"/>
                <w:left w:val="none" w:sz="0" w:space="0" w:color="auto"/>
                <w:bottom w:val="none" w:sz="0" w:space="0" w:color="auto"/>
                <w:right w:val="none" w:sz="0" w:space="0" w:color="auto"/>
              </w:divBdr>
              <w:divsChild>
                <w:div w:id="115464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27019991">
      <w:bodyDiv w:val="1"/>
      <w:marLeft w:val="0"/>
      <w:marRight w:val="0"/>
      <w:marTop w:val="0"/>
      <w:marBottom w:val="0"/>
      <w:divBdr>
        <w:top w:val="none" w:sz="0" w:space="0" w:color="auto"/>
        <w:left w:val="none" w:sz="0" w:space="0" w:color="auto"/>
        <w:bottom w:val="none" w:sz="0" w:space="0" w:color="auto"/>
        <w:right w:val="none" w:sz="0" w:space="0" w:color="auto"/>
      </w:divBdr>
      <w:divsChild>
        <w:div w:id="1352143918">
          <w:marLeft w:val="0"/>
          <w:marRight w:val="0"/>
          <w:marTop w:val="0"/>
          <w:marBottom w:val="0"/>
          <w:divBdr>
            <w:top w:val="none" w:sz="0" w:space="0" w:color="auto"/>
            <w:left w:val="none" w:sz="0" w:space="0" w:color="auto"/>
            <w:bottom w:val="none" w:sz="0" w:space="0" w:color="auto"/>
            <w:right w:val="none" w:sz="0" w:space="0" w:color="auto"/>
          </w:divBdr>
        </w:div>
        <w:div w:id="1001813049">
          <w:marLeft w:val="0"/>
          <w:marRight w:val="0"/>
          <w:marTop w:val="0"/>
          <w:marBottom w:val="0"/>
          <w:divBdr>
            <w:top w:val="none" w:sz="0" w:space="0" w:color="auto"/>
            <w:left w:val="none" w:sz="0" w:space="0" w:color="auto"/>
            <w:bottom w:val="none" w:sz="0" w:space="0" w:color="auto"/>
            <w:right w:val="none" w:sz="0" w:space="0" w:color="auto"/>
          </w:divBdr>
          <w:divsChild>
            <w:div w:id="769279222">
              <w:marLeft w:val="0"/>
              <w:marRight w:val="0"/>
              <w:marTop w:val="0"/>
              <w:marBottom w:val="0"/>
              <w:divBdr>
                <w:top w:val="none" w:sz="0" w:space="0" w:color="auto"/>
                <w:left w:val="none" w:sz="0" w:space="0" w:color="auto"/>
                <w:bottom w:val="none" w:sz="0" w:space="0" w:color="auto"/>
                <w:right w:val="none" w:sz="0" w:space="0" w:color="auto"/>
              </w:divBdr>
            </w:div>
          </w:divsChild>
        </w:div>
        <w:div w:id="1780565866">
          <w:marLeft w:val="0"/>
          <w:marRight w:val="0"/>
          <w:marTop w:val="0"/>
          <w:marBottom w:val="0"/>
          <w:divBdr>
            <w:top w:val="none" w:sz="0" w:space="0" w:color="auto"/>
            <w:left w:val="none" w:sz="0" w:space="0" w:color="auto"/>
            <w:bottom w:val="none" w:sz="0" w:space="0" w:color="auto"/>
            <w:right w:val="none" w:sz="0" w:space="0" w:color="auto"/>
          </w:divBdr>
        </w:div>
        <w:div w:id="1086803593">
          <w:marLeft w:val="0"/>
          <w:marRight w:val="0"/>
          <w:marTop w:val="0"/>
          <w:marBottom w:val="0"/>
          <w:divBdr>
            <w:top w:val="none" w:sz="0" w:space="0" w:color="auto"/>
            <w:left w:val="none" w:sz="0" w:space="0" w:color="auto"/>
            <w:bottom w:val="none" w:sz="0" w:space="0" w:color="auto"/>
            <w:right w:val="none" w:sz="0" w:space="0" w:color="auto"/>
          </w:divBdr>
          <w:divsChild>
            <w:div w:id="978145661">
              <w:marLeft w:val="0"/>
              <w:marRight w:val="0"/>
              <w:marTop w:val="0"/>
              <w:marBottom w:val="0"/>
              <w:divBdr>
                <w:top w:val="none" w:sz="0" w:space="0" w:color="auto"/>
                <w:left w:val="none" w:sz="0" w:space="0" w:color="auto"/>
                <w:bottom w:val="none" w:sz="0" w:space="0" w:color="auto"/>
                <w:right w:val="none" w:sz="0" w:space="0" w:color="auto"/>
              </w:divBdr>
            </w:div>
          </w:divsChild>
        </w:div>
        <w:div w:id="42565400">
          <w:marLeft w:val="0"/>
          <w:marRight w:val="0"/>
          <w:marTop w:val="0"/>
          <w:marBottom w:val="0"/>
          <w:divBdr>
            <w:top w:val="none" w:sz="0" w:space="0" w:color="auto"/>
            <w:left w:val="none" w:sz="0" w:space="0" w:color="auto"/>
            <w:bottom w:val="none" w:sz="0" w:space="0" w:color="auto"/>
            <w:right w:val="none" w:sz="0" w:space="0" w:color="auto"/>
          </w:divBdr>
        </w:div>
        <w:div w:id="367879787">
          <w:marLeft w:val="0"/>
          <w:marRight w:val="0"/>
          <w:marTop w:val="0"/>
          <w:marBottom w:val="0"/>
          <w:divBdr>
            <w:top w:val="none" w:sz="0" w:space="0" w:color="auto"/>
            <w:left w:val="none" w:sz="0" w:space="0" w:color="auto"/>
            <w:bottom w:val="none" w:sz="0" w:space="0" w:color="auto"/>
            <w:right w:val="none" w:sz="0" w:space="0" w:color="auto"/>
          </w:divBdr>
          <w:divsChild>
            <w:div w:id="1871071825">
              <w:marLeft w:val="0"/>
              <w:marRight w:val="0"/>
              <w:marTop w:val="0"/>
              <w:marBottom w:val="0"/>
              <w:divBdr>
                <w:top w:val="none" w:sz="0" w:space="0" w:color="auto"/>
                <w:left w:val="none" w:sz="0" w:space="0" w:color="auto"/>
                <w:bottom w:val="none" w:sz="0" w:space="0" w:color="auto"/>
                <w:right w:val="none" w:sz="0" w:space="0" w:color="auto"/>
              </w:divBdr>
            </w:div>
          </w:divsChild>
        </w:div>
        <w:div w:id="711658562">
          <w:marLeft w:val="0"/>
          <w:marRight w:val="0"/>
          <w:marTop w:val="0"/>
          <w:marBottom w:val="0"/>
          <w:divBdr>
            <w:top w:val="none" w:sz="0" w:space="0" w:color="auto"/>
            <w:left w:val="none" w:sz="0" w:space="0" w:color="auto"/>
            <w:bottom w:val="none" w:sz="0" w:space="0" w:color="auto"/>
            <w:right w:val="none" w:sz="0" w:space="0" w:color="auto"/>
          </w:divBdr>
        </w:div>
        <w:div w:id="692919781">
          <w:marLeft w:val="0"/>
          <w:marRight w:val="0"/>
          <w:marTop w:val="0"/>
          <w:marBottom w:val="0"/>
          <w:divBdr>
            <w:top w:val="none" w:sz="0" w:space="0" w:color="auto"/>
            <w:left w:val="none" w:sz="0" w:space="0" w:color="auto"/>
            <w:bottom w:val="none" w:sz="0" w:space="0" w:color="auto"/>
            <w:right w:val="none" w:sz="0" w:space="0" w:color="auto"/>
          </w:divBdr>
          <w:divsChild>
            <w:div w:id="1060640017">
              <w:marLeft w:val="0"/>
              <w:marRight w:val="0"/>
              <w:marTop w:val="0"/>
              <w:marBottom w:val="0"/>
              <w:divBdr>
                <w:top w:val="none" w:sz="0" w:space="0" w:color="auto"/>
                <w:left w:val="none" w:sz="0" w:space="0" w:color="auto"/>
                <w:bottom w:val="none" w:sz="0" w:space="0" w:color="auto"/>
                <w:right w:val="none" w:sz="0" w:space="0" w:color="auto"/>
              </w:divBdr>
            </w:div>
          </w:divsChild>
        </w:div>
        <w:div w:id="1757046178">
          <w:marLeft w:val="0"/>
          <w:marRight w:val="0"/>
          <w:marTop w:val="0"/>
          <w:marBottom w:val="0"/>
          <w:divBdr>
            <w:top w:val="none" w:sz="0" w:space="0" w:color="auto"/>
            <w:left w:val="none" w:sz="0" w:space="0" w:color="auto"/>
            <w:bottom w:val="none" w:sz="0" w:space="0" w:color="auto"/>
            <w:right w:val="none" w:sz="0" w:space="0" w:color="auto"/>
          </w:divBdr>
        </w:div>
        <w:div w:id="195703148">
          <w:marLeft w:val="0"/>
          <w:marRight w:val="0"/>
          <w:marTop w:val="0"/>
          <w:marBottom w:val="0"/>
          <w:divBdr>
            <w:top w:val="none" w:sz="0" w:space="0" w:color="auto"/>
            <w:left w:val="none" w:sz="0" w:space="0" w:color="auto"/>
            <w:bottom w:val="none" w:sz="0" w:space="0" w:color="auto"/>
            <w:right w:val="none" w:sz="0" w:space="0" w:color="auto"/>
          </w:divBdr>
          <w:divsChild>
            <w:div w:id="398601203">
              <w:marLeft w:val="0"/>
              <w:marRight w:val="0"/>
              <w:marTop w:val="0"/>
              <w:marBottom w:val="0"/>
              <w:divBdr>
                <w:top w:val="none" w:sz="0" w:space="0" w:color="auto"/>
                <w:left w:val="none" w:sz="0" w:space="0" w:color="auto"/>
                <w:bottom w:val="none" w:sz="0" w:space="0" w:color="auto"/>
                <w:right w:val="none" w:sz="0" w:space="0" w:color="auto"/>
              </w:divBdr>
            </w:div>
          </w:divsChild>
        </w:div>
        <w:div w:id="207226206">
          <w:marLeft w:val="0"/>
          <w:marRight w:val="0"/>
          <w:marTop w:val="0"/>
          <w:marBottom w:val="0"/>
          <w:divBdr>
            <w:top w:val="none" w:sz="0" w:space="0" w:color="auto"/>
            <w:left w:val="none" w:sz="0" w:space="0" w:color="auto"/>
            <w:bottom w:val="none" w:sz="0" w:space="0" w:color="auto"/>
            <w:right w:val="none" w:sz="0" w:space="0" w:color="auto"/>
          </w:divBdr>
        </w:div>
        <w:div w:id="681013922">
          <w:marLeft w:val="0"/>
          <w:marRight w:val="0"/>
          <w:marTop w:val="0"/>
          <w:marBottom w:val="0"/>
          <w:divBdr>
            <w:top w:val="none" w:sz="0" w:space="0" w:color="auto"/>
            <w:left w:val="none" w:sz="0" w:space="0" w:color="auto"/>
            <w:bottom w:val="none" w:sz="0" w:space="0" w:color="auto"/>
            <w:right w:val="none" w:sz="0" w:space="0" w:color="auto"/>
          </w:divBdr>
          <w:divsChild>
            <w:div w:id="1625112721">
              <w:marLeft w:val="0"/>
              <w:marRight w:val="0"/>
              <w:marTop w:val="0"/>
              <w:marBottom w:val="0"/>
              <w:divBdr>
                <w:top w:val="none" w:sz="0" w:space="0" w:color="auto"/>
                <w:left w:val="none" w:sz="0" w:space="0" w:color="auto"/>
                <w:bottom w:val="none" w:sz="0" w:space="0" w:color="auto"/>
                <w:right w:val="none" w:sz="0" w:space="0" w:color="auto"/>
              </w:divBdr>
            </w:div>
          </w:divsChild>
        </w:div>
        <w:div w:id="1549605127">
          <w:marLeft w:val="0"/>
          <w:marRight w:val="0"/>
          <w:marTop w:val="0"/>
          <w:marBottom w:val="0"/>
          <w:divBdr>
            <w:top w:val="none" w:sz="0" w:space="0" w:color="auto"/>
            <w:left w:val="none" w:sz="0" w:space="0" w:color="auto"/>
            <w:bottom w:val="none" w:sz="0" w:space="0" w:color="auto"/>
            <w:right w:val="none" w:sz="0" w:space="0" w:color="auto"/>
          </w:divBdr>
        </w:div>
        <w:div w:id="361446281">
          <w:marLeft w:val="0"/>
          <w:marRight w:val="0"/>
          <w:marTop w:val="0"/>
          <w:marBottom w:val="0"/>
          <w:divBdr>
            <w:top w:val="none" w:sz="0" w:space="0" w:color="auto"/>
            <w:left w:val="none" w:sz="0" w:space="0" w:color="auto"/>
            <w:bottom w:val="none" w:sz="0" w:space="0" w:color="auto"/>
            <w:right w:val="none" w:sz="0" w:space="0" w:color="auto"/>
          </w:divBdr>
          <w:divsChild>
            <w:div w:id="521473876">
              <w:marLeft w:val="0"/>
              <w:marRight w:val="0"/>
              <w:marTop w:val="0"/>
              <w:marBottom w:val="0"/>
              <w:divBdr>
                <w:top w:val="none" w:sz="0" w:space="0" w:color="auto"/>
                <w:left w:val="none" w:sz="0" w:space="0" w:color="auto"/>
                <w:bottom w:val="none" w:sz="0" w:space="0" w:color="auto"/>
                <w:right w:val="none" w:sz="0" w:space="0" w:color="auto"/>
              </w:divBdr>
            </w:div>
          </w:divsChild>
        </w:div>
        <w:div w:id="1759326241">
          <w:marLeft w:val="0"/>
          <w:marRight w:val="0"/>
          <w:marTop w:val="300"/>
          <w:marBottom w:val="0"/>
          <w:divBdr>
            <w:top w:val="none" w:sz="0" w:space="0" w:color="auto"/>
            <w:left w:val="none" w:sz="0" w:space="0" w:color="auto"/>
            <w:bottom w:val="none" w:sz="0" w:space="0" w:color="auto"/>
            <w:right w:val="none" w:sz="0" w:space="0" w:color="auto"/>
          </w:divBdr>
          <w:divsChild>
            <w:div w:id="144201223">
              <w:marLeft w:val="0"/>
              <w:marRight w:val="0"/>
              <w:marTop w:val="0"/>
              <w:marBottom w:val="0"/>
              <w:divBdr>
                <w:top w:val="none" w:sz="0" w:space="0" w:color="auto"/>
                <w:left w:val="none" w:sz="0" w:space="0" w:color="auto"/>
                <w:bottom w:val="none" w:sz="0" w:space="0" w:color="auto"/>
                <w:right w:val="none" w:sz="0" w:space="0" w:color="auto"/>
              </w:divBdr>
              <w:divsChild>
                <w:div w:id="44809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738247">
          <w:marLeft w:val="0"/>
          <w:marRight w:val="0"/>
          <w:marTop w:val="300"/>
          <w:marBottom w:val="0"/>
          <w:divBdr>
            <w:top w:val="none" w:sz="0" w:space="0" w:color="auto"/>
            <w:left w:val="none" w:sz="0" w:space="0" w:color="auto"/>
            <w:bottom w:val="none" w:sz="0" w:space="0" w:color="auto"/>
            <w:right w:val="none" w:sz="0" w:space="0" w:color="auto"/>
          </w:divBdr>
          <w:divsChild>
            <w:div w:id="122385187">
              <w:marLeft w:val="0"/>
              <w:marRight w:val="0"/>
              <w:marTop w:val="0"/>
              <w:marBottom w:val="0"/>
              <w:divBdr>
                <w:top w:val="none" w:sz="0" w:space="0" w:color="auto"/>
                <w:left w:val="none" w:sz="0" w:space="0" w:color="auto"/>
                <w:bottom w:val="none" w:sz="0" w:space="0" w:color="auto"/>
                <w:right w:val="none" w:sz="0" w:space="0" w:color="auto"/>
              </w:divBdr>
              <w:divsChild>
                <w:div w:id="175959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92088">
          <w:marLeft w:val="0"/>
          <w:marRight w:val="0"/>
          <w:marTop w:val="300"/>
          <w:marBottom w:val="0"/>
          <w:divBdr>
            <w:top w:val="none" w:sz="0" w:space="0" w:color="auto"/>
            <w:left w:val="none" w:sz="0" w:space="0" w:color="auto"/>
            <w:bottom w:val="none" w:sz="0" w:space="0" w:color="auto"/>
            <w:right w:val="none" w:sz="0" w:space="0" w:color="auto"/>
          </w:divBdr>
          <w:divsChild>
            <w:div w:id="2012180635">
              <w:marLeft w:val="0"/>
              <w:marRight w:val="0"/>
              <w:marTop w:val="0"/>
              <w:marBottom w:val="0"/>
              <w:divBdr>
                <w:top w:val="none" w:sz="0" w:space="0" w:color="auto"/>
                <w:left w:val="none" w:sz="0" w:space="0" w:color="auto"/>
                <w:bottom w:val="none" w:sz="0" w:space="0" w:color="auto"/>
                <w:right w:val="none" w:sz="0" w:space="0" w:color="auto"/>
              </w:divBdr>
              <w:divsChild>
                <w:div w:id="11098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46174">
          <w:marLeft w:val="0"/>
          <w:marRight w:val="0"/>
          <w:marTop w:val="300"/>
          <w:marBottom w:val="0"/>
          <w:divBdr>
            <w:top w:val="none" w:sz="0" w:space="0" w:color="auto"/>
            <w:left w:val="none" w:sz="0" w:space="0" w:color="auto"/>
            <w:bottom w:val="none" w:sz="0" w:space="0" w:color="auto"/>
            <w:right w:val="none" w:sz="0" w:space="0" w:color="auto"/>
          </w:divBdr>
          <w:divsChild>
            <w:div w:id="626162855">
              <w:marLeft w:val="0"/>
              <w:marRight w:val="0"/>
              <w:marTop w:val="0"/>
              <w:marBottom w:val="0"/>
              <w:divBdr>
                <w:top w:val="none" w:sz="0" w:space="0" w:color="auto"/>
                <w:left w:val="none" w:sz="0" w:space="0" w:color="auto"/>
                <w:bottom w:val="none" w:sz="0" w:space="0" w:color="auto"/>
                <w:right w:val="none" w:sz="0" w:space="0" w:color="auto"/>
              </w:divBdr>
              <w:divsChild>
                <w:div w:id="80655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875591">
      <w:bodyDiv w:val="1"/>
      <w:marLeft w:val="0"/>
      <w:marRight w:val="0"/>
      <w:marTop w:val="0"/>
      <w:marBottom w:val="0"/>
      <w:divBdr>
        <w:top w:val="none" w:sz="0" w:space="0" w:color="auto"/>
        <w:left w:val="none" w:sz="0" w:space="0" w:color="auto"/>
        <w:bottom w:val="none" w:sz="0" w:space="0" w:color="auto"/>
        <w:right w:val="none" w:sz="0" w:space="0" w:color="auto"/>
      </w:divBdr>
    </w:div>
    <w:div w:id="1033076441">
      <w:bodyDiv w:val="1"/>
      <w:marLeft w:val="0"/>
      <w:marRight w:val="0"/>
      <w:marTop w:val="0"/>
      <w:marBottom w:val="0"/>
      <w:divBdr>
        <w:top w:val="none" w:sz="0" w:space="0" w:color="auto"/>
        <w:left w:val="none" w:sz="0" w:space="0" w:color="auto"/>
        <w:bottom w:val="none" w:sz="0" w:space="0" w:color="auto"/>
        <w:right w:val="none" w:sz="0" w:space="0" w:color="auto"/>
      </w:divBdr>
      <w:divsChild>
        <w:div w:id="705063980">
          <w:marLeft w:val="0"/>
          <w:marRight w:val="0"/>
          <w:marTop w:val="0"/>
          <w:marBottom w:val="0"/>
          <w:divBdr>
            <w:top w:val="none" w:sz="0" w:space="0" w:color="auto"/>
            <w:left w:val="none" w:sz="0" w:space="0" w:color="auto"/>
            <w:bottom w:val="none" w:sz="0" w:space="0" w:color="auto"/>
            <w:right w:val="none" w:sz="0" w:space="0" w:color="auto"/>
          </w:divBdr>
        </w:div>
        <w:div w:id="24601187">
          <w:marLeft w:val="0"/>
          <w:marRight w:val="0"/>
          <w:marTop w:val="0"/>
          <w:marBottom w:val="0"/>
          <w:divBdr>
            <w:top w:val="none" w:sz="0" w:space="0" w:color="auto"/>
            <w:left w:val="none" w:sz="0" w:space="0" w:color="auto"/>
            <w:bottom w:val="none" w:sz="0" w:space="0" w:color="auto"/>
            <w:right w:val="none" w:sz="0" w:space="0" w:color="auto"/>
          </w:divBdr>
          <w:divsChild>
            <w:div w:id="179465480">
              <w:marLeft w:val="0"/>
              <w:marRight w:val="0"/>
              <w:marTop w:val="0"/>
              <w:marBottom w:val="0"/>
              <w:divBdr>
                <w:top w:val="none" w:sz="0" w:space="0" w:color="auto"/>
                <w:left w:val="none" w:sz="0" w:space="0" w:color="auto"/>
                <w:bottom w:val="none" w:sz="0" w:space="0" w:color="auto"/>
                <w:right w:val="none" w:sz="0" w:space="0" w:color="auto"/>
              </w:divBdr>
            </w:div>
          </w:divsChild>
        </w:div>
        <w:div w:id="303244295">
          <w:marLeft w:val="0"/>
          <w:marRight w:val="0"/>
          <w:marTop w:val="0"/>
          <w:marBottom w:val="0"/>
          <w:divBdr>
            <w:top w:val="none" w:sz="0" w:space="0" w:color="auto"/>
            <w:left w:val="none" w:sz="0" w:space="0" w:color="auto"/>
            <w:bottom w:val="none" w:sz="0" w:space="0" w:color="auto"/>
            <w:right w:val="none" w:sz="0" w:space="0" w:color="auto"/>
          </w:divBdr>
        </w:div>
        <w:div w:id="1246649904">
          <w:marLeft w:val="0"/>
          <w:marRight w:val="0"/>
          <w:marTop w:val="0"/>
          <w:marBottom w:val="0"/>
          <w:divBdr>
            <w:top w:val="none" w:sz="0" w:space="0" w:color="auto"/>
            <w:left w:val="none" w:sz="0" w:space="0" w:color="auto"/>
            <w:bottom w:val="none" w:sz="0" w:space="0" w:color="auto"/>
            <w:right w:val="none" w:sz="0" w:space="0" w:color="auto"/>
          </w:divBdr>
          <w:divsChild>
            <w:div w:id="965088966">
              <w:marLeft w:val="0"/>
              <w:marRight w:val="0"/>
              <w:marTop w:val="0"/>
              <w:marBottom w:val="0"/>
              <w:divBdr>
                <w:top w:val="none" w:sz="0" w:space="0" w:color="auto"/>
                <w:left w:val="none" w:sz="0" w:space="0" w:color="auto"/>
                <w:bottom w:val="none" w:sz="0" w:space="0" w:color="auto"/>
                <w:right w:val="none" w:sz="0" w:space="0" w:color="auto"/>
              </w:divBdr>
            </w:div>
          </w:divsChild>
        </w:div>
        <w:div w:id="182331717">
          <w:marLeft w:val="0"/>
          <w:marRight w:val="0"/>
          <w:marTop w:val="0"/>
          <w:marBottom w:val="0"/>
          <w:divBdr>
            <w:top w:val="none" w:sz="0" w:space="0" w:color="auto"/>
            <w:left w:val="none" w:sz="0" w:space="0" w:color="auto"/>
            <w:bottom w:val="none" w:sz="0" w:space="0" w:color="auto"/>
            <w:right w:val="none" w:sz="0" w:space="0" w:color="auto"/>
          </w:divBdr>
        </w:div>
        <w:div w:id="1177383416">
          <w:marLeft w:val="0"/>
          <w:marRight w:val="0"/>
          <w:marTop w:val="0"/>
          <w:marBottom w:val="0"/>
          <w:divBdr>
            <w:top w:val="none" w:sz="0" w:space="0" w:color="auto"/>
            <w:left w:val="none" w:sz="0" w:space="0" w:color="auto"/>
            <w:bottom w:val="none" w:sz="0" w:space="0" w:color="auto"/>
            <w:right w:val="none" w:sz="0" w:space="0" w:color="auto"/>
          </w:divBdr>
          <w:divsChild>
            <w:div w:id="1072704714">
              <w:marLeft w:val="0"/>
              <w:marRight w:val="0"/>
              <w:marTop w:val="0"/>
              <w:marBottom w:val="0"/>
              <w:divBdr>
                <w:top w:val="none" w:sz="0" w:space="0" w:color="auto"/>
                <w:left w:val="none" w:sz="0" w:space="0" w:color="auto"/>
                <w:bottom w:val="none" w:sz="0" w:space="0" w:color="auto"/>
                <w:right w:val="none" w:sz="0" w:space="0" w:color="auto"/>
              </w:divBdr>
            </w:div>
          </w:divsChild>
        </w:div>
        <w:div w:id="1647666272">
          <w:marLeft w:val="0"/>
          <w:marRight w:val="0"/>
          <w:marTop w:val="0"/>
          <w:marBottom w:val="0"/>
          <w:divBdr>
            <w:top w:val="none" w:sz="0" w:space="0" w:color="auto"/>
            <w:left w:val="none" w:sz="0" w:space="0" w:color="auto"/>
            <w:bottom w:val="none" w:sz="0" w:space="0" w:color="auto"/>
            <w:right w:val="none" w:sz="0" w:space="0" w:color="auto"/>
          </w:divBdr>
        </w:div>
        <w:div w:id="1389646420">
          <w:marLeft w:val="0"/>
          <w:marRight w:val="0"/>
          <w:marTop w:val="0"/>
          <w:marBottom w:val="0"/>
          <w:divBdr>
            <w:top w:val="none" w:sz="0" w:space="0" w:color="auto"/>
            <w:left w:val="none" w:sz="0" w:space="0" w:color="auto"/>
            <w:bottom w:val="none" w:sz="0" w:space="0" w:color="auto"/>
            <w:right w:val="none" w:sz="0" w:space="0" w:color="auto"/>
          </w:divBdr>
          <w:divsChild>
            <w:div w:id="1553229663">
              <w:marLeft w:val="0"/>
              <w:marRight w:val="0"/>
              <w:marTop w:val="0"/>
              <w:marBottom w:val="0"/>
              <w:divBdr>
                <w:top w:val="none" w:sz="0" w:space="0" w:color="auto"/>
                <w:left w:val="none" w:sz="0" w:space="0" w:color="auto"/>
                <w:bottom w:val="none" w:sz="0" w:space="0" w:color="auto"/>
                <w:right w:val="none" w:sz="0" w:space="0" w:color="auto"/>
              </w:divBdr>
            </w:div>
          </w:divsChild>
        </w:div>
        <w:div w:id="171383912">
          <w:marLeft w:val="0"/>
          <w:marRight w:val="0"/>
          <w:marTop w:val="0"/>
          <w:marBottom w:val="0"/>
          <w:divBdr>
            <w:top w:val="none" w:sz="0" w:space="0" w:color="auto"/>
            <w:left w:val="none" w:sz="0" w:space="0" w:color="auto"/>
            <w:bottom w:val="none" w:sz="0" w:space="0" w:color="auto"/>
            <w:right w:val="none" w:sz="0" w:space="0" w:color="auto"/>
          </w:divBdr>
        </w:div>
        <w:div w:id="1118841322">
          <w:marLeft w:val="0"/>
          <w:marRight w:val="0"/>
          <w:marTop w:val="0"/>
          <w:marBottom w:val="0"/>
          <w:divBdr>
            <w:top w:val="none" w:sz="0" w:space="0" w:color="auto"/>
            <w:left w:val="none" w:sz="0" w:space="0" w:color="auto"/>
            <w:bottom w:val="none" w:sz="0" w:space="0" w:color="auto"/>
            <w:right w:val="none" w:sz="0" w:space="0" w:color="auto"/>
          </w:divBdr>
          <w:divsChild>
            <w:div w:id="1559899134">
              <w:marLeft w:val="0"/>
              <w:marRight w:val="0"/>
              <w:marTop w:val="0"/>
              <w:marBottom w:val="0"/>
              <w:divBdr>
                <w:top w:val="none" w:sz="0" w:space="0" w:color="auto"/>
                <w:left w:val="none" w:sz="0" w:space="0" w:color="auto"/>
                <w:bottom w:val="none" w:sz="0" w:space="0" w:color="auto"/>
                <w:right w:val="none" w:sz="0" w:space="0" w:color="auto"/>
              </w:divBdr>
            </w:div>
          </w:divsChild>
        </w:div>
        <w:div w:id="2065249013">
          <w:marLeft w:val="0"/>
          <w:marRight w:val="0"/>
          <w:marTop w:val="0"/>
          <w:marBottom w:val="0"/>
          <w:divBdr>
            <w:top w:val="none" w:sz="0" w:space="0" w:color="auto"/>
            <w:left w:val="none" w:sz="0" w:space="0" w:color="auto"/>
            <w:bottom w:val="none" w:sz="0" w:space="0" w:color="auto"/>
            <w:right w:val="none" w:sz="0" w:space="0" w:color="auto"/>
          </w:divBdr>
        </w:div>
        <w:div w:id="2138136045">
          <w:marLeft w:val="0"/>
          <w:marRight w:val="0"/>
          <w:marTop w:val="0"/>
          <w:marBottom w:val="0"/>
          <w:divBdr>
            <w:top w:val="none" w:sz="0" w:space="0" w:color="auto"/>
            <w:left w:val="none" w:sz="0" w:space="0" w:color="auto"/>
            <w:bottom w:val="none" w:sz="0" w:space="0" w:color="auto"/>
            <w:right w:val="none" w:sz="0" w:space="0" w:color="auto"/>
          </w:divBdr>
          <w:divsChild>
            <w:div w:id="2018071928">
              <w:marLeft w:val="0"/>
              <w:marRight w:val="0"/>
              <w:marTop w:val="0"/>
              <w:marBottom w:val="0"/>
              <w:divBdr>
                <w:top w:val="none" w:sz="0" w:space="0" w:color="auto"/>
                <w:left w:val="none" w:sz="0" w:space="0" w:color="auto"/>
                <w:bottom w:val="none" w:sz="0" w:space="0" w:color="auto"/>
                <w:right w:val="none" w:sz="0" w:space="0" w:color="auto"/>
              </w:divBdr>
            </w:div>
          </w:divsChild>
        </w:div>
        <w:div w:id="1959335383">
          <w:marLeft w:val="0"/>
          <w:marRight w:val="0"/>
          <w:marTop w:val="0"/>
          <w:marBottom w:val="0"/>
          <w:divBdr>
            <w:top w:val="none" w:sz="0" w:space="0" w:color="auto"/>
            <w:left w:val="none" w:sz="0" w:space="0" w:color="auto"/>
            <w:bottom w:val="none" w:sz="0" w:space="0" w:color="auto"/>
            <w:right w:val="none" w:sz="0" w:space="0" w:color="auto"/>
          </w:divBdr>
        </w:div>
        <w:div w:id="833179066">
          <w:marLeft w:val="0"/>
          <w:marRight w:val="0"/>
          <w:marTop w:val="0"/>
          <w:marBottom w:val="0"/>
          <w:divBdr>
            <w:top w:val="none" w:sz="0" w:space="0" w:color="auto"/>
            <w:left w:val="none" w:sz="0" w:space="0" w:color="auto"/>
            <w:bottom w:val="none" w:sz="0" w:space="0" w:color="auto"/>
            <w:right w:val="none" w:sz="0" w:space="0" w:color="auto"/>
          </w:divBdr>
          <w:divsChild>
            <w:div w:id="1471825119">
              <w:marLeft w:val="0"/>
              <w:marRight w:val="0"/>
              <w:marTop w:val="0"/>
              <w:marBottom w:val="0"/>
              <w:divBdr>
                <w:top w:val="none" w:sz="0" w:space="0" w:color="auto"/>
                <w:left w:val="none" w:sz="0" w:space="0" w:color="auto"/>
                <w:bottom w:val="none" w:sz="0" w:space="0" w:color="auto"/>
                <w:right w:val="none" w:sz="0" w:space="0" w:color="auto"/>
              </w:divBdr>
            </w:div>
          </w:divsChild>
        </w:div>
        <w:div w:id="2003005745">
          <w:marLeft w:val="0"/>
          <w:marRight w:val="0"/>
          <w:marTop w:val="300"/>
          <w:marBottom w:val="0"/>
          <w:divBdr>
            <w:top w:val="none" w:sz="0" w:space="0" w:color="auto"/>
            <w:left w:val="none" w:sz="0" w:space="0" w:color="auto"/>
            <w:bottom w:val="none" w:sz="0" w:space="0" w:color="auto"/>
            <w:right w:val="none" w:sz="0" w:space="0" w:color="auto"/>
          </w:divBdr>
          <w:divsChild>
            <w:div w:id="1508442158">
              <w:marLeft w:val="0"/>
              <w:marRight w:val="0"/>
              <w:marTop w:val="0"/>
              <w:marBottom w:val="0"/>
              <w:divBdr>
                <w:top w:val="none" w:sz="0" w:space="0" w:color="auto"/>
                <w:left w:val="none" w:sz="0" w:space="0" w:color="auto"/>
                <w:bottom w:val="none" w:sz="0" w:space="0" w:color="auto"/>
                <w:right w:val="none" w:sz="0" w:space="0" w:color="auto"/>
              </w:divBdr>
              <w:divsChild>
                <w:div w:id="171855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6442">
          <w:marLeft w:val="0"/>
          <w:marRight w:val="0"/>
          <w:marTop w:val="300"/>
          <w:marBottom w:val="0"/>
          <w:divBdr>
            <w:top w:val="none" w:sz="0" w:space="0" w:color="auto"/>
            <w:left w:val="none" w:sz="0" w:space="0" w:color="auto"/>
            <w:bottom w:val="none" w:sz="0" w:space="0" w:color="auto"/>
            <w:right w:val="none" w:sz="0" w:space="0" w:color="auto"/>
          </w:divBdr>
          <w:divsChild>
            <w:div w:id="615910221">
              <w:marLeft w:val="0"/>
              <w:marRight w:val="0"/>
              <w:marTop w:val="0"/>
              <w:marBottom w:val="0"/>
              <w:divBdr>
                <w:top w:val="none" w:sz="0" w:space="0" w:color="auto"/>
                <w:left w:val="none" w:sz="0" w:space="0" w:color="auto"/>
                <w:bottom w:val="none" w:sz="0" w:space="0" w:color="auto"/>
                <w:right w:val="none" w:sz="0" w:space="0" w:color="auto"/>
              </w:divBdr>
              <w:divsChild>
                <w:div w:id="1001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18525">
          <w:marLeft w:val="0"/>
          <w:marRight w:val="0"/>
          <w:marTop w:val="300"/>
          <w:marBottom w:val="0"/>
          <w:divBdr>
            <w:top w:val="none" w:sz="0" w:space="0" w:color="auto"/>
            <w:left w:val="none" w:sz="0" w:space="0" w:color="auto"/>
            <w:bottom w:val="none" w:sz="0" w:space="0" w:color="auto"/>
            <w:right w:val="none" w:sz="0" w:space="0" w:color="auto"/>
          </w:divBdr>
          <w:divsChild>
            <w:div w:id="877159487">
              <w:marLeft w:val="0"/>
              <w:marRight w:val="0"/>
              <w:marTop w:val="0"/>
              <w:marBottom w:val="0"/>
              <w:divBdr>
                <w:top w:val="none" w:sz="0" w:space="0" w:color="auto"/>
                <w:left w:val="none" w:sz="0" w:space="0" w:color="auto"/>
                <w:bottom w:val="none" w:sz="0" w:space="0" w:color="auto"/>
                <w:right w:val="none" w:sz="0" w:space="0" w:color="auto"/>
              </w:divBdr>
              <w:divsChild>
                <w:div w:id="765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18874">
          <w:marLeft w:val="0"/>
          <w:marRight w:val="0"/>
          <w:marTop w:val="300"/>
          <w:marBottom w:val="0"/>
          <w:divBdr>
            <w:top w:val="none" w:sz="0" w:space="0" w:color="auto"/>
            <w:left w:val="none" w:sz="0" w:space="0" w:color="auto"/>
            <w:bottom w:val="none" w:sz="0" w:space="0" w:color="auto"/>
            <w:right w:val="none" w:sz="0" w:space="0" w:color="auto"/>
          </w:divBdr>
          <w:divsChild>
            <w:div w:id="747457827">
              <w:marLeft w:val="0"/>
              <w:marRight w:val="0"/>
              <w:marTop w:val="0"/>
              <w:marBottom w:val="0"/>
              <w:divBdr>
                <w:top w:val="none" w:sz="0" w:space="0" w:color="auto"/>
                <w:left w:val="none" w:sz="0" w:space="0" w:color="auto"/>
                <w:bottom w:val="none" w:sz="0" w:space="0" w:color="auto"/>
                <w:right w:val="none" w:sz="0" w:space="0" w:color="auto"/>
              </w:divBdr>
              <w:divsChild>
                <w:div w:id="319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49038">
      <w:bodyDiv w:val="1"/>
      <w:marLeft w:val="0"/>
      <w:marRight w:val="0"/>
      <w:marTop w:val="0"/>
      <w:marBottom w:val="0"/>
      <w:divBdr>
        <w:top w:val="none" w:sz="0" w:space="0" w:color="auto"/>
        <w:left w:val="none" w:sz="0" w:space="0" w:color="auto"/>
        <w:bottom w:val="none" w:sz="0" w:space="0" w:color="auto"/>
        <w:right w:val="none" w:sz="0" w:space="0" w:color="auto"/>
      </w:divBdr>
      <w:divsChild>
        <w:div w:id="936136726">
          <w:marLeft w:val="0"/>
          <w:marRight w:val="0"/>
          <w:marTop w:val="0"/>
          <w:marBottom w:val="0"/>
          <w:divBdr>
            <w:top w:val="none" w:sz="0" w:space="0" w:color="auto"/>
            <w:left w:val="none" w:sz="0" w:space="0" w:color="auto"/>
            <w:bottom w:val="none" w:sz="0" w:space="0" w:color="auto"/>
            <w:right w:val="none" w:sz="0" w:space="0" w:color="auto"/>
          </w:divBdr>
        </w:div>
        <w:div w:id="707921974">
          <w:marLeft w:val="0"/>
          <w:marRight w:val="0"/>
          <w:marTop w:val="0"/>
          <w:marBottom w:val="0"/>
          <w:divBdr>
            <w:top w:val="none" w:sz="0" w:space="0" w:color="auto"/>
            <w:left w:val="none" w:sz="0" w:space="0" w:color="auto"/>
            <w:bottom w:val="none" w:sz="0" w:space="0" w:color="auto"/>
            <w:right w:val="none" w:sz="0" w:space="0" w:color="auto"/>
          </w:divBdr>
          <w:divsChild>
            <w:div w:id="2111773559">
              <w:marLeft w:val="0"/>
              <w:marRight w:val="0"/>
              <w:marTop w:val="0"/>
              <w:marBottom w:val="0"/>
              <w:divBdr>
                <w:top w:val="none" w:sz="0" w:space="0" w:color="auto"/>
                <w:left w:val="none" w:sz="0" w:space="0" w:color="auto"/>
                <w:bottom w:val="none" w:sz="0" w:space="0" w:color="auto"/>
                <w:right w:val="none" w:sz="0" w:space="0" w:color="auto"/>
              </w:divBdr>
            </w:div>
          </w:divsChild>
        </w:div>
        <w:div w:id="454568015">
          <w:marLeft w:val="0"/>
          <w:marRight w:val="0"/>
          <w:marTop w:val="0"/>
          <w:marBottom w:val="0"/>
          <w:divBdr>
            <w:top w:val="none" w:sz="0" w:space="0" w:color="auto"/>
            <w:left w:val="none" w:sz="0" w:space="0" w:color="auto"/>
            <w:bottom w:val="none" w:sz="0" w:space="0" w:color="auto"/>
            <w:right w:val="none" w:sz="0" w:space="0" w:color="auto"/>
          </w:divBdr>
        </w:div>
        <w:div w:id="102070696">
          <w:marLeft w:val="0"/>
          <w:marRight w:val="0"/>
          <w:marTop w:val="0"/>
          <w:marBottom w:val="0"/>
          <w:divBdr>
            <w:top w:val="none" w:sz="0" w:space="0" w:color="auto"/>
            <w:left w:val="none" w:sz="0" w:space="0" w:color="auto"/>
            <w:bottom w:val="none" w:sz="0" w:space="0" w:color="auto"/>
            <w:right w:val="none" w:sz="0" w:space="0" w:color="auto"/>
          </w:divBdr>
          <w:divsChild>
            <w:div w:id="2068605736">
              <w:marLeft w:val="0"/>
              <w:marRight w:val="0"/>
              <w:marTop w:val="0"/>
              <w:marBottom w:val="0"/>
              <w:divBdr>
                <w:top w:val="none" w:sz="0" w:space="0" w:color="auto"/>
                <w:left w:val="none" w:sz="0" w:space="0" w:color="auto"/>
                <w:bottom w:val="none" w:sz="0" w:space="0" w:color="auto"/>
                <w:right w:val="none" w:sz="0" w:space="0" w:color="auto"/>
              </w:divBdr>
            </w:div>
          </w:divsChild>
        </w:div>
        <w:div w:id="1558515036">
          <w:marLeft w:val="0"/>
          <w:marRight w:val="0"/>
          <w:marTop w:val="0"/>
          <w:marBottom w:val="0"/>
          <w:divBdr>
            <w:top w:val="none" w:sz="0" w:space="0" w:color="auto"/>
            <w:left w:val="none" w:sz="0" w:space="0" w:color="auto"/>
            <w:bottom w:val="none" w:sz="0" w:space="0" w:color="auto"/>
            <w:right w:val="none" w:sz="0" w:space="0" w:color="auto"/>
          </w:divBdr>
        </w:div>
        <w:div w:id="1107309962">
          <w:marLeft w:val="0"/>
          <w:marRight w:val="0"/>
          <w:marTop w:val="0"/>
          <w:marBottom w:val="0"/>
          <w:divBdr>
            <w:top w:val="none" w:sz="0" w:space="0" w:color="auto"/>
            <w:left w:val="none" w:sz="0" w:space="0" w:color="auto"/>
            <w:bottom w:val="none" w:sz="0" w:space="0" w:color="auto"/>
            <w:right w:val="none" w:sz="0" w:space="0" w:color="auto"/>
          </w:divBdr>
          <w:divsChild>
            <w:div w:id="232081495">
              <w:marLeft w:val="0"/>
              <w:marRight w:val="0"/>
              <w:marTop w:val="0"/>
              <w:marBottom w:val="0"/>
              <w:divBdr>
                <w:top w:val="none" w:sz="0" w:space="0" w:color="auto"/>
                <w:left w:val="none" w:sz="0" w:space="0" w:color="auto"/>
                <w:bottom w:val="none" w:sz="0" w:space="0" w:color="auto"/>
                <w:right w:val="none" w:sz="0" w:space="0" w:color="auto"/>
              </w:divBdr>
            </w:div>
          </w:divsChild>
        </w:div>
        <w:div w:id="197477277">
          <w:marLeft w:val="0"/>
          <w:marRight w:val="0"/>
          <w:marTop w:val="0"/>
          <w:marBottom w:val="0"/>
          <w:divBdr>
            <w:top w:val="none" w:sz="0" w:space="0" w:color="auto"/>
            <w:left w:val="none" w:sz="0" w:space="0" w:color="auto"/>
            <w:bottom w:val="none" w:sz="0" w:space="0" w:color="auto"/>
            <w:right w:val="none" w:sz="0" w:space="0" w:color="auto"/>
          </w:divBdr>
        </w:div>
        <w:div w:id="1102190226">
          <w:marLeft w:val="0"/>
          <w:marRight w:val="0"/>
          <w:marTop w:val="0"/>
          <w:marBottom w:val="0"/>
          <w:divBdr>
            <w:top w:val="none" w:sz="0" w:space="0" w:color="auto"/>
            <w:left w:val="none" w:sz="0" w:space="0" w:color="auto"/>
            <w:bottom w:val="none" w:sz="0" w:space="0" w:color="auto"/>
            <w:right w:val="none" w:sz="0" w:space="0" w:color="auto"/>
          </w:divBdr>
          <w:divsChild>
            <w:div w:id="118451376">
              <w:marLeft w:val="0"/>
              <w:marRight w:val="0"/>
              <w:marTop w:val="0"/>
              <w:marBottom w:val="0"/>
              <w:divBdr>
                <w:top w:val="none" w:sz="0" w:space="0" w:color="auto"/>
                <w:left w:val="none" w:sz="0" w:space="0" w:color="auto"/>
                <w:bottom w:val="none" w:sz="0" w:space="0" w:color="auto"/>
                <w:right w:val="none" w:sz="0" w:space="0" w:color="auto"/>
              </w:divBdr>
            </w:div>
          </w:divsChild>
        </w:div>
        <w:div w:id="2075081170">
          <w:marLeft w:val="0"/>
          <w:marRight w:val="0"/>
          <w:marTop w:val="0"/>
          <w:marBottom w:val="0"/>
          <w:divBdr>
            <w:top w:val="none" w:sz="0" w:space="0" w:color="auto"/>
            <w:left w:val="none" w:sz="0" w:space="0" w:color="auto"/>
            <w:bottom w:val="none" w:sz="0" w:space="0" w:color="auto"/>
            <w:right w:val="none" w:sz="0" w:space="0" w:color="auto"/>
          </w:divBdr>
        </w:div>
        <w:div w:id="1206482091">
          <w:marLeft w:val="0"/>
          <w:marRight w:val="0"/>
          <w:marTop w:val="0"/>
          <w:marBottom w:val="0"/>
          <w:divBdr>
            <w:top w:val="none" w:sz="0" w:space="0" w:color="auto"/>
            <w:left w:val="none" w:sz="0" w:space="0" w:color="auto"/>
            <w:bottom w:val="none" w:sz="0" w:space="0" w:color="auto"/>
            <w:right w:val="none" w:sz="0" w:space="0" w:color="auto"/>
          </w:divBdr>
          <w:divsChild>
            <w:div w:id="1434666588">
              <w:marLeft w:val="0"/>
              <w:marRight w:val="0"/>
              <w:marTop w:val="0"/>
              <w:marBottom w:val="0"/>
              <w:divBdr>
                <w:top w:val="none" w:sz="0" w:space="0" w:color="auto"/>
                <w:left w:val="none" w:sz="0" w:space="0" w:color="auto"/>
                <w:bottom w:val="none" w:sz="0" w:space="0" w:color="auto"/>
                <w:right w:val="none" w:sz="0" w:space="0" w:color="auto"/>
              </w:divBdr>
            </w:div>
          </w:divsChild>
        </w:div>
        <w:div w:id="2134446057">
          <w:marLeft w:val="0"/>
          <w:marRight w:val="0"/>
          <w:marTop w:val="0"/>
          <w:marBottom w:val="0"/>
          <w:divBdr>
            <w:top w:val="none" w:sz="0" w:space="0" w:color="auto"/>
            <w:left w:val="none" w:sz="0" w:space="0" w:color="auto"/>
            <w:bottom w:val="none" w:sz="0" w:space="0" w:color="auto"/>
            <w:right w:val="none" w:sz="0" w:space="0" w:color="auto"/>
          </w:divBdr>
        </w:div>
        <w:div w:id="191381661">
          <w:marLeft w:val="0"/>
          <w:marRight w:val="0"/>
          <w:marTop w:val="0"/>
          <w:marBottom w:val="0"/>
          <w:divBdr>
            <w:top w:val="none" w:sz="0" w:space="0" w:color="auto"/>
            <w:left w:val="none" w:sz="0" w:space="0" w:color="auto"/>
            <w:bottom w:val="none" w:sz="0" w:space="0" w:color="auto"/>
            <w:right w:val="none" w:sz="0" w:space="0" w:color="auto"/>
          </w:divBdr>
          <w:divsChild>
            <w:div w:id="2102333565">
              <w:marLeft w:val="0"/>
              <w:marRight w:val="0"/>
              <w:marTop w:val="0"/>
              <w:marBottom w:val="0"/>
              <w:divBdr>
                <w:top w:val="none" w:sz="0" w:space="0" w:color="auto"/>
                <w:left w:val="none" w:sz="0" w:space="0" w:color="auto"/>
                <w:bottom w:val="none" w:sz="0" w:space="0" w:color="auto"/>
                <w:right w:val="none" w:sz="0" w:space="0" w:color="auto"/>
              </w:divBdr>
            </w:div>
          </w:divsChild>
        </w:div>
        <w:div w:id="1871718640">
          <w:marLeft w:val="0"/>
          <w:marRight w:val="0"/>
          <w:marTop w:val="0"/>
          <w:marBottom w:val="0"/>
          <w:divBdr>
            <w:top w:val="none" w:sz="0" w:space="0" w:color="auto"/>
            <w:left w:val="none" w:sz="0" w:space="0" w:color="auto"/>
            <w:bottom w:val="none" w:sz="0" w:space="0" w:color="auto"/>
            <w:right w:val="none" w:sz="0" w:space="0" w:color="auto"/>
          </w:divBdr>
        </w:div>
        <w:div w:id="1884173084">
          <w:marLeft w:val="0"/>
          <w:marRight w:val="0"/>
          <w:marTop w:val="0"/>
          <w:marBottom w:val="0"/>
          <w:divBdr>
            <w:top w:val="none" w:sz="0" w:space="0" w:color="auto"/>
            <w:left w:val="none" w:sz="0" w:space="0" w:color="auto"/>
            <w:bottom w:val="none" w:sz="0" w:space="0" w:color="auto"/>
            <w:right w:val="none" w:sz="0" w:space="0" w:color="auto"/>
          </w:divBdr>
          <w:divsChild>
            <w:div w:id="564725326">
              <w:marLeft w:val="0"/>
              <w:marRight w:val="0"/>
              <w:marTop w:val="0"/>
              <w:marBottom w:val="0"/>
              <w:divBdr>
                <w:top w:val="none" w:sz="0" w:space="0" w:color="auto"/>
                <w:left w:val="none" w:sz="0" w:space="0" w:color="auto"/>
                <w:bottom w:val="none" w:sz="0" w:space="0" w:color="auto"/>
                <w:right w:val="none" w:sz="0" w:space="0" w:color="auto"/>
              </w:divBdr>
            </w:div>
          </w:divsChild>
        </w:div>
        <w:div w:id="1665937615">
          <w:marLeft w:val="0"/>
          <w:marRight w:val="0"/>
          <w:marTop w:val="300"/>
          <w:marBottom w:val="0"/>
          <w:divBdr>
            <w:top w:val="none" w:sz="0" w:space="0" w:color="auto"/>
            <w:left w:val="none" w:sz="0" w:space="0" w:color="auto"/>
            <w:bottom w:val="none" w:sz="0" w:space="0" w:color="auto"/>
            <w:right w:val="none" w:sz="0" w:space="0" w:color="auto"/>
          </w:divBdr>
          <w:divsChild>
            <w:div w:id="1874531989">
              <w:marLeft w:val="0"/>
              <w:marRight w:val="0"/>
              <w:marTop w:val="0"/>
              <w:marBottom w:val="0"/>
              <w:divBdr>
                <w:top w:val="none" w:sz="0" w:space="0" w:color="auto"/>
                <w:left w:val="none" w:sz="0" w:space="0" w:color="auto"/>
                <w:bottom w:val="none" w:sz="0" w:space="0" w:color="auto"/>
                <w:right w:val="none" w:sz="0" w:space="0" w:color="auto"/>
              </w:divBdr>
              <w:divsChild>
                <w:div w:id="112015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63735">
          <w:marLeft w:val="0"/>
          <w:marRight w:val="0"/>
          <w:marTop w:val="300"/>
          <w:marBottom w:val="0"/>
          <w:divBdr>
            <w:top w:val="none" w:sz="0" w:space="0" w:color="auto"/>
            <w:left w:val="none" w:sz="0" w:space="0" w:color="auto"/>
            <w:bottom w:val="none" w:sz="0" w:space="0" w:color="auto"/>
            <w:right w:val="none" w:sz="0" w:space="0" w:color="auto"/>
          </w:divBdr>
          <w:divsChild>
            <w:div w:id="1669357947">
              <w:marLeft w:val="0"/>
              <w:marRight w:val="0"/>
              <w:marTop w:val="0"/>
              <w:marBottom w:val="0"/>
              <w:divBdr>
                <w:top w:val="none" w:sz="0" w:space="0" w:color="auto"/>
                <w:left w:val="none" w:sz="0" w:space="0" w:color="auto"/>
                <w:bottom w:val="none" w:sz="0" w:space="0" w:color="auto"/>
                <w:right w:val="none" w:sz="0" w:space="0" w:color="auto"/>
              </w:divBdr>
              <w:divsChild>
                <w:div w:id="207889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13654">
          <w:marLeft w:val="0"/>
          <w:marRight w:val="0"/>
          <w:marTop w:val="300"/>
          <w:marBottom w:val="0"/>
          <w:divBdr>
            <w:top w:val="none" w:sz="0" w:space="0" w:color="auto"/>
            <w:left w:val="none" w:sz="0" w:space="0" w:color="auto"/>
            <w:bottom w:val="none" w:sz="0" w:space="0" w:color="auto"/>
            <w:right w:val="none" w:sz="0" w:space="0" w:color="auto"/>
          </w:divBdr>
          <w:divsChild>
            <w:div w:id="1169249293">
              <w:marLeft w:val="0"/>
              <w:marRight w:val="0"/>
              <w:marTop w:val="0"/>
              <w:marBottom w:val="0"/>
              <w:divBdr>
                <w:top w:val="none" w:sz="0" w:space="0" w:color="auto"/>
                <w:left w:val="none" w:sz="0" w:space="0" w:color="auto"/>
                <w:bottom w:val="none" w:sz="0" w:space="0" w:color="auto"/>
                <w:right w:val="none" w:sz="0" w:space="0" w:color="auto"/>
              </w:divBdr>
              <w:divsChild>
                <w:div w:id="8913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71540">
          <w:marLeft w:val="0"/>
          <w:marRight w:val="0"/>
          <w:marTop w:val="300"/>
          <w:marBottom w:val="0"/>
          <w:divBdr>
            <w:top w:val="none" w:sz="0" w:space="0" w:color="auto"/>
            <w:left w:val="none" w:sz="0" w:space="0" w:color="auto"/>
            <w:bottom w:val="none" w:sz="0" w:space="0" w:color="auto"/>
            <w:right w:val="none" w:sz="0" w:space="0" w:color="auto"/>
          </w:divBdr>
          <w:divsChild>
            <w:div w:id="32773067">
              <w:marLeft w:val="0"/>
              <w:marRight w:val="0"/>
              <w:marTop w:val="0"/>
              <w:marBottom w:val="0"/>
              <w:divBdr>
                <w:top w:val="none" w:sz="0" w:space="0" w:color="auto"/>
                <w:left w:val="none" w:sz="0" w:space="0" w:color="auto"/>
                <w:bottom w:val="none" w:sz="0" w:space="0" w:color="auto"/>
                <w:right w:val="none" w:sz="0" w:space="0" w:color="auto"/>
              </w:divBdr>
              <w:divsChild>
                <w:div w:id="75624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0745">
      <w:bodyDiv w:val="1"/>
      <w:marLeft w:val="0"/>
      <w:marRight w:val="0"/>
      <w:marTop w:val="0"/>
      <w:marBottom w:val="0"/>
      <w:divBdr>
        <w:top w:val="none" w:sz="0" w:space="0" w:color="auto"/>
        <w:left w:val="none" w:sz="0" w:space="0" w:color="auto"/>
        <w:bottom w:val="none" w:sz="0" w:space="0" w:color="auto"/>
        <w:right w:val="none" w:sz="0" w:space="0" w:color="auto"/>
      </w:divBdr>
      <w:divsChild>
        <w:div w:id="1176652357">
          <w:marLeft w:val="0"/>
          <w:marRight w:val="0"/>
          <w:marTop w:val="0"/>
          <w:marBottom w:val="0"/>
          <w:divBdr>
            <w:top w:val="none" w:sz="0" w:space="0" w:color="auto"/>
            <w:left w:val="none" w:sz="0" w:space="0" w:color="auto"/>
            <w:bottom w:val="none" w:sz="0" w:space="0" w:color="auto"/>
            <w:right w:val="none" w:sz="0" w:space="0" w:color="auto"/>
          </w:divBdr>
        </w:div>
        <w:div w:id="737827946">
          <w:marLeft w:val="0"/>
          <w:marRight w:val="0"/>
          <w:marTop w:val="0"/>
          <w:marBottom w:val="0"/>
          <w:divBdr>
            <w:top w:val="none" w:sz="0" w:space="0" w:color="auto"/>
            <w:left w:val="none" w:sz="0" w:space="0" w:color="auto"/>
            <w:bottom w:val="none" w:sz="0" w:space="0" w:color="auto"/>
            <w:right w:val="none" w:sz="0" w:space="0" w:color="auto"/>
          </w:divBdr>
          <w:divsChild>
            <w:div w:id="1206598671">
              <w:marLeft w:val="0"/>
              <w:marRight w:val="0"/>
              <w:marTop w:val="0"/>
              <w:marBottom w:val="0"/>
              <w:divBdr>
                <w:top w:val="none" w:sz="0" w:space="0" w:color="auto"/>
                <w:left w:val="none" w:sz="0" w:space="0" w:color="auto"/>
                <w:bottom w:val="none" w:sz="0" w:space="0" w:color="auto"/>
                <w:right w:val="none" w:sz="0" w:space="0" w:color="auto"/>
              </w:divBdr>
            </w:div>
          </w:divsChild>
        </w:div>
        <w:div w:id="1888950048">
          <w:marLeft w:val="0"/>
          <w:marRight w:val="0"/>
          <w:marTop w:val="0"/>
          <w:marBottom w:val="0"/>
          <w:divBdr>
            <w:top w:val="none" w:sz="0" w:space="0" w:color="auto"/>
            <w:left w:val="none" w:sz="0" w:space="0" w:color="auto"/>
            <w:bottom w:val="none" w:sz="0" w:space="0" w:color="auto"/>
            <w:right w:val="none" w:sz="0" w:space="0" w:color="auto"/>
          </w:divBdr>
        </w:div>
        <w:div w:id="2115787660">
          <w:marLeft w:val="0"/>
          <w:marRight w:val="0"/>
          <w:marTop w:val="0"/>
          <w:marBottom w:val="0"/>
          <w:divBdr>
            <w:top w:val="none" w:sz="0" w:space="0" w:color="auto"/>
            <w:left w:val="none" w:sz="0" w:space="0" w:color="auto"/>
            <w:bottom w:val="none" w:sz="0" w:space="0" w:color="auto"/>
            <w:right w:val="none" w:sz="0" w:space="0" w:color="auto"/>
          </w:divBdr>
          <w:divsChild>
            <w:div w:id="1102997661">
              <w:marLeft w:val="0"/>
              <w:marRight w:val="0"/>
              <w:marTop w:val="0"/>
              <w:marBottom w:val="0"/>
              <w:divBdr>
                <w:top w:val="none" w:sz="0" w:space="0" w:color="auto"/>
                <w:left w:val="none" w:sz="0" w:space="0" w:color="auto"/>
                <w:bottom w:val="none" w:sz="0" w:space="0" w:color="auto"/>
                <w:right w:val="none" w:sz="0" w:space="0" w:color="auto"/>
              </w:divBdr>
            </w:div>
          </w:divsChild>
        </w:div>
        <w:div w:id="881096269">
          <w:marLeft w:val="0"/>
          <w:marRight w:val="0"/>
          <w:marTop w:val="0"/>
          <w:marBottom w:val="0"/>
          <w:divBdr>
            <w:top w:val="none" w:sz="0" w:space="0" w:color="auto"/>
            <w:left w:val="none" w:sz="0" w:space="0" w:color="auto"/>
            <w:bottom w:val="none" w:sz="0" w:space="0" w:color="auto"/>
            <w:right w:val="none" w:sz="0" w:space="0" w:color="auto"/>
          </w:divBdr>
        </w:div>
        <w:div w:id="643001200">
          <w:marLeft w:val="0"/>
          <w:marRight w:val="0"/>
          <w:marTop w:val="0"/>
          <w:marBottom w:val="0"/>
          <w:divBdr>
            <w:top w:val="none" w:sz="0" w:space="0" w:color="auto"/>
            <w:left w:val="none" w:sz="0" w:space="0" w:color="auto"/>
            <w:bottom w:val="none" w:sz="0" w:space="0" w:color="auto"/>
            <w:right w:val="none" w:sz="0" w:space="0" w:color="auto"/>
          </w:divBdr>
          <w:divsChild>
            <w:div w:id="136728069">
              <w:marLeft w:val="0"/>
              <w:marRight w:val="0"/>
              <w:marTop w:val="0"/>
              <w:marBottom w:val="0"/>
              <w:divBdr>
                <w:top w:val="none" w:sz="0" w:space="0" w:color="auto"/>
                <w:left w:val="none" w:sz="0" w:space="0" w:color="auto"/>
                <w:bottom w:val="none" w:sz="0" w:space="0" w:color="auto"/>
                <w:right w:val="none" w:sz="0" w:space="0" w:color="auto"/>
              </w:divBdr>
            </w:div>
          </w:divsChild>
        </w:div>
        <w:div w:id="1202522704">
          <w:marLeft w:val="0"/>
          <w:marRight w:val="0"/>
          <w:marTop w:val="0"/>
          <w:marBottom w:val="0"/>
          <w:divBdr>
            <w:top w:val="none" w:sz="0" w:space="0" w:color="auto"/>
            <w:left w:val="none" w:sz="0" w:space="0" w:color="auto"/>
            <w:bottom w:val="none" w:sz="0" w:space="0" w:color="auto"/>
            <w:right w:val="none" w:sz="0" w:space="0" w:color="auto"/>
          </w:divBdr>
        </w:div>
        <w:div w:id="99305348">
          <w:marLeft w:val="0"/>
          <w:marRight w:val="0"/>
          <w:marTop w:val="0"/>
          <w:marBottom w:val="0"/>
          <w:divBdr>
            <w:top w:val="none" w:sz="0" w:space="0" w:color="auto"/>
            <w:left w:val="none" w:sz="0" w:space="0" w:color="auto"/>
            <w:bottom w:val="none" w:sz="0" w:space="0" w:color="auto"/>
            <w:right w:val="none" w:sz="0" w:space="0" w:color="auto"/>
          </w:divBdr>
          <w:divsChild>
            <w:div w:id="387610382">
              <w:marLeft w:val="0"/>
              <w:marRight w:val="0"/>
              <w:marTop w:val="0"/>
              <w:marBottom w:val="0"/>
              <w:divBdr>
                <w:top w:val="none" w:sz="0" w:space="0" w:color="auto"/>
                <w:left w:val="none" w:sz="0" w:space="0" w:color="auto"/>
                <w:bottom w:val="none" w:sz="0" w:space="0" w:color="auto"/>
                <w:right w:val="none" w:sz="0" w:space="0" w:color="auto"/>
              </w:divBdr>
            </w:div>
          </w:divsChild>
        </w:div>
        <w:div w:id="681277091">
          <w:marLeft w:val="0"/>
          <w:marRight w:val="0"/>
          <w:marTop w:val="0"/>
          <w:marBottom w:val="0"/>
          <w:divBdr>
            <w:top w:val="none" w:sz="0" w:space="0" w:color="auto"/>
            <w:left w:val="none" w:sz="0" w:space="0" w:color="auto"/>
            <w:bottom w:val="none" w:sz="0" w:space="0" w:color="auto"/>
            <w:right w:val="none" w:sz="0" w:space="0" w:color="auto"/>
          </w:divBdr>
        </w:div>
        <w:div w:id="806512285">
          <w:marLeft w:val="0"/>
          <w:marRight w:val="0"/>
          <w:marTop w:val="0"/>
          <w:marBottom w:val="0"/>
          <w:divBdr>
            <w:top w:val="none" w:sz="0" w:space="0" w:color="auto"/>
            <w:left w:val="none" w:sz="0" w:space="0" w:color="auto"/>
            <w:bottom w:val="none" w:sz="0" w:space="0" w:color="auto"/>
            <w:right w:val="none" w:sz="0" w:space="0" w:color="auto"/>
          </w:divBdr>
          <w:divsChild>
            <w:div w:id="1989899527">
              <w:marLeft w:val="0"/>
              <w:marRight w:val="0"/>
              <w:marTop w:val="0"/>
              <w:marBottom w:val="0"/>
              <w:divBdr>
                <w:top w:val="none" w:sz="0" w:space="0" w:color="auto"/>
                <w:left w:val="none" w:sz="0" w:space="0" w:color="auto"/>
                <w:bottom w:val="none" w:sz="0" w:space="0" w:color="auto"/>
                <w:right w:val="none" w:sz="0" w:space="0" w:color="auto"/>
              </w:divBdr>
            </w:div>
          </w:divsChild>
        </w:div>
        <w:div w:id="943422981">
          <w:marLeft w:val="0"/>
          <w:marRight w:val="0"/>
          <w:marTop w:val="0"/>
          <w:marBottom w:val="0"/>
          <w:divBdr>
            <w:top w:val="none" w:sz="0" w:space="0" w:color="auto"/>
            <w:left w:val="none" w:sz="0" w:space="0" w:color="auto"/>
            <w:bottom w:val="none" w:sz="0" w:space="0" w:color="auto"/>
            <w:right w:val="none" w:sz="0" w:space="0" w:color="auto"/>
          </w:divBdr>
        </w:div>
        <w:div w:id="1013847109">
          <w:marLeft w:val="0"/>
          <w:marRight w:val="0"/>
          <w:marTop w:val="0"/>
          <w:marBottom w:val="0"/>
          <w:divBdr>
            <w:top w:val="none" w:sz="0" w:space="0" w:color="auto"/>
            <w:left w:val="none" w:sz="0" w:space="0" w:color="auto"/>
            <w:bottom w:val="none" w:sz="0" w:space="0" w:color="auto"/>
            <w:right w:val="none" w:sz="0" w:space="0" w:color="auto"/>
          </w:divBdr>
          <w:divsChild>
            <w:div w:id="1014108716">
              <w:marLeft w:val="0"/>
              <w:marRight w:val="0"/>
              <w:marTop w:val="0"/>
              <w:marBottom w:val="0"/>
              <w:divBdr>
                <w:top w:val="none" w:sz="0" w:space="0" w:color="auto"/>
                <w:left w:val="none" w:sz="0" w:space="0" w:color="auto"/>
                <w:bottom w:val="none" w:sz="0" w:space="0" w:color="auto"/>
                <w:right w:val="none" w:sz="0" w:space="0" w:color="auto"/>
              </w:divBdr>
            </w:div>
          </w:divsChild>
        </w:div>
        <w:div w:id="618990890">
          <w:marLeft w:val="0"/>
          <w:marRight w:val="0"/>
          <w:marTop w:val="0"/>
          <w:marBottom w:val="0"/>
          <w:divBdr>
            <w:top w:val="none" w:sz="0" w:space="0" w:color="auto"/>
            <w:left w:val="none" w:sz="0" w:space="0" w:color="auto"/>
            <w:bottom w:val="none" w:sz="0" w:space="0" w:color="auto"/>
            <w:right w:val="none" w:sz="0" w:space="0" w:color="auto"/>
          </w:divBdr>
        </w:div>
        <w:div w:id="1268611887">
          <w:marLeft w:val="0"/>
          <w:marRight w:val="0"/>
          <w:marTop w:val="0"/>
          <w:marBottom w:val="0"/>
          <w:divBdr>
            <w:top w:val="none" w:sz="0" w:space="0" w:color="auto"/>
            <w:left w:val="none" w:sz="0" w:space="0" w:color="auto"/>
            <w:bottom w:val="none" w:sz="0" w:space="0" w:color="auto"/>
            <w:right w:val="none" w:sz="0" w:space="0" w:color="auto"/>
          </w:divBdr>
          <w:divsChild>
            <w:div w:id="87583493">
              <w:marLeft w:val="0"/>
              <w:marRight w:val="0"/>
              <w:marTop w:val="0"/>
              <w:marBottom w:val="0"/>
              <w:divBdr>
                <w:top w:val="none" w:sz="0" w:space="0" w:color="auto"/>
                <w:left w:val="none" w:sz="0" w:space="0" w:color="auto"/>
                <w:bottom w:val="none" w:sz="0" w:space="0" w:color="auto"/>
                <w:right w:val="none" w:sz="0" w:space="0" w:color="auto"/>
              </w:divBdr>
            </w:div>
          </w:divsChild>
        </w:div>
        <w:div w:id="868222242">
          <w:marLeft w:val="0"/>
          <w:marRight w:val="0"/>
          <w:marTop w:val="300"/>
          <w:marBottom w:val="0"/>
          <w:divBdr>
            <w:top w:val="none" w:sz="0" w:space="0" w:color="auto"/>
            <w:left w:val="none" w:sz="0" w:space="0" w:color="auto"/>
            <w:bottom w:val="none" w:sz="0" w:space="0" w:color="auto"/>
            <w:right w:val="none" w:sz="0" w:space="0" w:color="auto"/>
          </w:divBdr>
          <w:divsChild>
            <w:div w:id="2074428195">
              <w:marLeft w:val="0"/>
              <w:marRight w:val="0"/>
              <w:marTop w:val="0"/>
              <w:marBottom w:val="0"/>
              <w:divBdr>
                <w:top w:val="none" w:sz="0" w:space="0" w:color="auto"/>
                <w:left w:val="none" w:sz="0" w:space="0" w:color="auto"/>
                <w:bottom w:val="none" w:sz="0" w:space="0" w:color="auto"/>
                <w:right w:val="none" w:sz="0" w:space="0" w:color="auto"/>
              </w:divBdr>
              <w:divsChild>
                <w:div w:id="1503426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333149">
          <w:marLeft w:val="0"/>
          <w:marRight w:val="0"/>
          <w:marTop w:val="300"/>
          <w:marBottom w:val="0"/>
          <w:divBdr>
            <w:top w:val="none" w:sz="0" w:space="0" w:color="auto"/>
            <w:left w:val="none" w:sz="0" w:space="0" w:color="auto"/>
            <w:bottom w:val="none" w:sz="0" w:space="0" w:color="auto"/>
            <w:right w:val="none" w:sz="0" w:space="0" w:color="auto"/>
          </w:divBdr>
          <w:divsChild>
            <w:div w:id="555239422">
              <w:marLeft w:val="0"/>
              <w:marRight w:val="0"/>
              <w:marTop w:val="0"/>
              <w:marBottom w:val="0"/>
              <w:divBdr>
                <w:top w:val="none" w:sz="0" w:space="0" w:color="auto"/>
                <w:left w:val="none" w:sz="0" w:space="0" w:color="auto"/>
                <w:bottom w:val="none" w:sz="0" w:space="0" w:color="auto"/>
                <w:right w:val="none" w:sz="0" w:space="0" w:color="auto"/>
              </w:divBdr>
              <w:divsChild>
                <w:div w:id="1663200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779460">
          <w:marLeft w:val="0"/>
          <w:marRight w:val="0"/>
          <w:marTop w:val="300"/>
          <w:marBottom w:val="0"/>
          <w:divBdr>
            <w:top w:val="none" w:sz="0" w:space="0" w:color="auto"/>
            <w:left w:val="none" w:sz="0" w:space="0" w:color="auto"/>
            <w:bottom w:val="none" w:sz="0" w:space="0" w:color="auto"/>
            <w:right w:val="none" w:sz="0" w:space="0" w:color="auto"/>
          </w:divBdr>
          <w:divsChild>
            <w:div w:id="1685786817">
              <w:marLeft w:val="0"/>
              <w:marRight w:val="0"/>
              <w:marTop w:val="0"/>
              <w:marBottom w:val="0"/>
              <w:divBdr>
                <w:top w:val="none" w:sz="0" w:space="0" w:color="auto"/>
                <w:left w:val="none" w:sz="0" w:space="0" w:color="auto"/>
                <w:bottom w:val="none" w:sz="0" w:space="0" w:color="auto"/>
                <w:right w:val="none" w:sz="0" w:space="0" w:color="auto"/>
              </w:divBdr>
              <w:divsChild>
                <w:div w:id="115521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136220">
          <w:marLeft w:val="0"/>
          <w:marRight w:val="0"/>
          <w:marTop w:val="300"/>
          <w:marBottom w:val="0"/>
          <w:divBdr>
            <w:top w:val="none" w:sz="0" w:space="0" w:color="auto"/>
            <w:left w:val="none" w:sz="0" w:space="0" w:color="auto"/>
            <w:bottom w:val="none" w:sz="0" w:space="0" w:color="auto"/>
            <w:right w:val="none" w:sz="0" w:space="0" w:color="auto"/>
          </w:divBdr>
          <w:divsChild>
            <w:div w:id="404500053">
              <w:marLeft w:val="0"/>
              <w:marRight w:val="0"/>
              <w:marTop w:val="0"/>
              <w:marBottom w:val="0"/>
              <w:divBdr>
                <w:top w:val="none" w:sz="0" w:space="0" w:color="auto"/>
                <w:left w:val="none" w:sz="0" w:space="0" w:color="auto"/>
                <w:bottom w:val="none" w:sz="0" w:space="0" w:color="auto"/>
                <w:right w:val="none" w:sz="0" w:space="0" w:color="auto"/>
              </w:divBdr>
              <w:divsChild>
                <w:div w:id="531646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50914">
      <w:bodyDiv w:val="1"/>
      <w:marLeft w:val="0"/>
      <w:marRight w:val="0"/>
      <w:marTop w:val="0"/>
      <w:marBottom w:val="0"/>
      <w:divBdr>
        <w:top w:val="none" w:sz="0" w:space="0" w:color="auto"/>
        <w:left w:val="none" w:sz="0" w:space="0" w:color="auto"/>
        <w:bottom w:val="none" w:sz="0" w:space="0" w:color="auto"/>
        <w:right w:val="none" w:sz="0" w:space="0" w:color="auto"/>
      </w:divBdr>
      <w:divsChild>
        <w:div w:id="2039769656">
          <w:marLeft w:val="0"/>
          <w:marRight w:val="0"/>
          <w:marTop w:val="0"/>
          <w:marBottom w:val="0"/>
          <w:divBdr>
            <w:top w:val="none" w:sz="0" w:space="0" w:color="auto"/>
            <w:left w:val="none" w:sz="0" w:space="0" w:color="auto"/>
            <w:bottom w:val="none" w:sz="0" w:space="0" w:color="auto"/>
            <w:right w:val="none" w:sz="0" w:space="0" w:color="auto"/>
          </w:divBdr>
        </w:div>
        <w:div w:id="1343819476">
          <w:marLeft w:val="0"/>
          <w:marRight w:val="0"/>
          <w:marTop w:val="0"/>
          <w:marBottom w:val="0"/>
          <w:divBdr>
            <w:top w:val="none" w:sz="0" w:space="0" w:color="auto"/>
            <w:left w:val="none" w:sz="0" w:space="0" w:color="auto"/>
            <w:bottom w:val="none" w:sz="0" w:space="0" w:color="auto"/>
            <w:right w:val="none" w:sz="0" w:space="0" w:color="auto"/>
          </w:divBdr>
          <w:divsChild>
            <w:div w:id="164174528">
              <w:marLeft w:val="0"/>
              <w:marRight w:val="0"/>
              <w:marTop w:val="0"/>
              <w:marBottom w:val="0"/>
              <w:divBdr>
                <w:top w:val="none" w:sz="0" w:space="0" w:color="auto"/>
                <w:left w:val="none" w:sz="0" w:space="0" w:color="auto"/>
                <w:bottom w:val="none" w:sz="0" w:space="0" w:color="auto"/>
                <w:right w:val="none" w:sz="0" w:space="0" w:color="auto"/>
              </w:divBdr>
            </w:div>
          </w:divsChild>
        </w:div>
        <w:div w:id="2045522786">
          <w:marLeft w:val="0"/>
          <w:marRight w:val="0"/>
          <w:marTop w:val="0"/>
          <w:marBottom w:val="0"/>
          <w:divBdr>
            <w:top w:val="none" w:sz="0" w:space="0" w:color="auto"/>
            <w:left w:val="none" w:sz="0" w:space="0" w:color="auto"/>
            <w:bottom w:val="none" w:sz="0" w:space="0" w:color="auto"/>
            <w:right w:val="none" w:sz="0" w:space="0" w:color="auto"/>
          </w:divBdr>
        </w:div>
        <w:div w:id="1578858366">
          <w:marLeft w:val="0"/>
          <w:marRight w:val="0"/>
          <w:marTop w:val="0"/>
          <w:marBottom w:val="0"/>
          <w:divBdr>
            <w:top w:val="none" w:sz="0" w:space="0" w:color="auto"/>
            <w:left w:val="none" w:sz="0" w:space="0" w:color="auto"/>
            <w:bottom w:val="none" w:sz="0" w:space="0" w:color="auto"/>
            <w:right w:val="none" w:sz="0" w:space="0" w:color="auto"/>
          </w:divBdr>
          <w:divsChild>
            <w:div w:id="999382672">
              <w:marLeft w:val="0"/>
              <w:marRight w:val="0"/>
              <w:marTop w:val="0"/>
              <w:marBottom w:val="0"/>
              <w:divBdr>
                <w:top w:val="none" w:sz="0" w:space="0" w:color="auto"/>
                <w:left w:val="none" w:sz="0" w:space="0" w:color="auto"/>
                <w:bottom w:val="none" w:sz="0" w:space="0" w:color="auto"/>
                <w:right w:val="none" w:sz="0" w:space="0" w:color="auto"/>
              </w:divBdr>
            </w:div>
          </w:divsChild>
        </w:div>
        <w:div w:id="1365908821">
          <w:marLeft w:val="0"/>
          <w:marRight w:val="0"/>
          <w:marTop w:val="0"/>
          <w:marBottom w:val="0"/>
          <w:divBdr>
            <w:top w:val="none" w:sz="0" w:space="0" w:color="auto"/>
            <w:left w:val="none" w:sz="0" w:space="0" w:color="auto"/>
            <w:bottom w:val="none" w:sz="0" w:space="0" w:color="auto"/>
            <w:right w:val="none" w:sz="0" w:space="0" w:color="auto"/>
          </w:divBdr>
        </w:div>
        <w:div w:id="2023361704">
          <w:marLeft w:val="0"/>
          <w:marRight w:val="0"/>
          <w:marTop w:val="0"/>
          <w:marBottom w:val="0"/>
          <w:divBdr>
            <w:top w:val="none" w:sz="0" w:space="0" w:color="auto"/>
            <w:left w:val="none" w:sz="0" w:space="0" w:color="auto"/>
            <w:bottom w:val="none" w:sz="0" w:space="0" w:color="auto"/>
            <w:right w:val="none" w:sz="0" w:space="0" w:color="auto"/>
          </w:divBdr>
          <w:divsChild>
            <w:div w:id="1519006053">
              <w:marLeft w:val="0"/>
              <w:marRight w:val="0"/>
              <w:marTop w:val="0"/>
              <w:marBottom w:val="0"/>
              <w:divBdr>
                <w:top w:val="none" w:sz="0" w:space="0" w:color="auto"/>
                <w:left w:val="none" w:sz="0" w:space="0" w:color="auto"/>
                <w:bottom w:val="none" w:sz="0" w:space="0" w:color="auto"/>
                <w:right w:val="none" w:sz="0" w:space="0" w:color="auto"/>
              </w:divBdr>
            </w:div>
          </w:divsChild>
        </w:div>
        <w:div w:id="203832481">
          <w:marLeft w:val="0"/>
          <w:marRight w:val="0"/>
          <w:marTop w:val="0"/>
          <w:marBottom w:val="0"/>
          <w:divBdr>
            <w:top w:val="none" w:sz="0" w:space="0" w:color="auto"/>
            <w:left w:val="none" w:sz="0" w:space="0" w:color="auto"/>
            <w:bottom w:val="none" w:sz="0" w:space="0" w:color="auto"/>
            <w:right w:val="none" w:sz="0" w:space="0" w:color="auto"/>
          </w:divBdr>
        </w:div>
        <w:div w:id="2091463653">
          <w:marLeft w:val="0"/>
          <w:marRight w:val="0"/>
          <w:marTop w:val="0"/>
          <w:marBottom w:val="0"/>
          <w:divBdr>
            <w:top w:val="none" w:sz="0" w:space="0" w:color="auto"/>
            <w:left w:val="none" w:sz="0" w:space="0" w:color="auto"/>
            <w:bottom w:val="none" w:sz="0" w:space="0" w:color="auto"/>
            <w:right w:val="none" w:sz="0" w:space="0" w:color="auto"/>
          </w:divBdr>
          <w:divsChild>
            <w:div w:id="59908995">
              <w:marLeft w:val="0"/>
              <w:marRight w:val="0"/>
              <w:marTop w:val="0"/>
              <w:marBottom w:val="0"/>
              <w:divBdr>
                <w:top w:val="none" w:sz="0" w:space="0" w:color="auto"/>
                <w:left w:val="none" w:sz="0" w:space="0" w:color="auto"/>
                <w:bottom w:val="none" w:sz="0" w:space="0" w:color="auto"/>
                <w:right w:val="none" w:sz="0" w:space="0" w:color="auto"/>
              </w:divBdr>
            </w:div>
          </w:divsChild>
        </w:div>
        <w:div w:id="2065325169">
          <w:marLeft w:val="0"/>
          <w:marRight w:val="0"/>
          <w:marTop w:val="0"/>
          <w:marBottom w:val="0"/>
          <w:divBdr>
            <w:top w:val="none" w:sz="0" w:space="0" w:color="auto"/>
            <w:left w:val="none" w:sz="0" w:space="0" w:color="auto"/>
            <w:bottom w:val="none" w:sz="0" w:space="0" w:color="auto"/>
            <w:right w:val="none" w:sz="0" w:space="0" w:color="auto"/>
          </w:divBdr>
        </w:div>
        <w:div w:id="464737975">
          <w:marLeft w:val="0"/>
          <w:marRight w:val="0"/>
          <w:marTop w:val="0"/>
          <w:marBottom w:val="0"/>
          <w:divBdr>
            <w:top w:val="none" w:sz="0" w:space="0" w:color="auto"/>
            <w:left w:val="none" w:sz="0" w:space="0" w:color="auto"/>
            <w:bottom w:val="none" w:sz="0" w:space="0" w:color="auto"/>
            <w:right w:val="none" w:sz="0" w:space="0" w:color="auto"/>
          </w:divBdr>
          <w:divsChild>
            <w:div w:id="1909414035">
              <w:marLeft w:val="0"/>
              <w:marRight w:val="0"/>
              <w:marTop w:val="0"/>
              <w:marBottom w:val="0"/>
              <w:divBdr>
                <w:top w:val="none" w:sz="0" w:space="0" w:color="auto"/>
                <w:left w:val="none" w:sz="0" w:space="0" w:color="auto"/>
                <w:bottom w:val="none" w:sz="0" w:space="0" w:color="auto"/>
                <w:right w:val="none" w:sz="0" w:space="0" w:color="auto"/>
              </w:divBdr>
            </w:div>
          </w:divsChild>
        </w:div>
        <w:div w:id="1080905168">
          <w:marLeft w:val="0"/>
          <w:marRight w:val="0"/>
          <w:marTop w:val="0"/>
          <w:marBottom w:val="0"/>
          <w:divBdr>
            <w:top w:val="none" w:sz="0" w:space="0" w:color="auto"/>
            <w:left w:val="none" w:sz="0" w:space="0" w:color="auto"/>
            <w:bottom w:val="none" w:sz="0" w:space="0" w:color="auto"/>
            <w:right w:val="none" w:sz="0" w:space="0" w:color="auto"/>
          </w:divBdr>
        </w:div>
        <w:div w:id="1289972740">
          <w:marLeft w:val="0"/>
          <w:marRight w:val="0"/>
          <w:marTop w:val="0"/>
          <w:marBottom w:val="0"/>
          <w:divBdr>
            <w:top w:val="none" w:sz="0" w:space="0" w:color="auto"/>
            <w:left w:val="none" w:sz="0" w:space="0" w:color="auto"/>
            <w:bottom w:val="none" w:sz="0" w:space="0" w:color="auto"/>
            <w:right w:val="none" w:sz="0" w:space="0" w:color="auto"/>
          </w:divBdr>
          <w:divsChild>
            <w:div w:id="1020008738">
              <w:marLeft w:val="0"/>
              <w:marRight w:val="0"/>
              <w:marTop w:val="0"/>
              <w:marBottom w:val="0"/>
              <w:divBdr>
                <w:top w:val="none" w:sz="0" w:space="0" w:color="auto"/>
                <w:left w:val="none" w:sz="0" w:space="0" w:color="auto"/>
                <w:bottom w:val="none" w:sz="0" w:space="0" w:color="auto"/>
                <w:right w:val="none" w:sz="0" w:space="0" w:color="auto"/>
              </w:divBdr>
            </w:div>
          </w:divsChild>
        </w:div>
        <w:div w:id="2040735793">
          <w:marLeft w:val="0"/>
          <w:marRight w:val="0"/>
          <w:marTop w:val="0"/>
          <w:marBottom w:val="0"/>
          <w:divBdr>
            <w:top w:val="none" w:sz="0" w:space="0" w:color="auto"/>
            <w:left w:val="none" w:sz="0" w:space="0" w:color="auto"/>
            <w:bottom w:val="none" w:sz="0" w:space="0" w:color="auto"/>
            <w:right w:val="none" w:sz="0" w:space="0" w:color="auto"/>
          </w:divBdr>
        </w:div>
        <w:div w:id="1226716856">
          <w:marLeft w:val="0"/>
          <w:marRight w:val="0"/>
          <w:marTop w:val="0"/>
          <w:marBottom w:val="0"/>
          <w:divBdr>
            <w:top w:val="none" w:sz="0" w:space="0" w:color="auto"/>
            <w:left w:val="none" w:sz="0" w:space="0" w:color="auto"/>
            <w:bottom w:val="none" w:sz="0" w:space="0" w:color="auto"/>
            <w:right w:val="none" w:sz="0" w:space="0" w:color="auto"/>
          </w:divBdr>
          <w:divsChild>
            <w:div w:id="109786498">
              <w:marLeft w:val="0"/>
              <w:marRight w:val="0"/>
              <w:marTop w:val="0"/>
              <w:marBottom w:val="0"/>
              <w:divBdr>
                <w:top w:val="none" w:sz="0" w:space="0" w:color="auto"/>
                <w:left w:val="none" w:sz="0" w:space="0" w:color="auto"/>
                <w:bottom w:val="none" w:sz="0" w:space="0" w:color="auto"/>
                <w:right w:val="none" w:sz="0" w:space="0" w:color="auto"/>
              </w:divBdr>
            </w:div>
          </w:divsChild>
        </w:div>
        <w:div w:id="1149715424">
          <w:marLeft w:val="0"/>
          <w:marRight w:val="0"/>
          <w:marTop w:val="300"/>
          <w:marBottom w:val="0"/>
          <w:divBdr>
            <w:top w:val="none" w:sz="0" w:space="0" w:color="auto"/>
            <w:left w:val="none" w:sz="0" w:space="0" w:color="auto"/>
            <w:bottom w:val="none" w:sz="0" w:space="0" w:color="auto"/>
            <w:right w:val="none" w:sz="0" w:space="0" w:color="auto"/>
          </w:divBdr>
          <w:divsChild>
            <w:div w:id="1661542224">
              <w:marLeft w:val="0"/>
              <w:marRight w:val="0"/>
              <w:marTop w:val="0"/>
              <w:marBottom w:val="0"/>
              <w:divBdr>
                <w:top w:val="none" w:sz="0" w:space="0" w:color="auto"/>
                <w:left w:val="none" w:sz="0" w:space="0" w:color="auto"/>
                <w:bottom w:val="none" w:sz="0" w:space="0" w:color="auto"/>
                <w:right w:val="none" w:sz="0" w:space="0" w:color="auto"/>
              </w:divBdr>
              <w:divsChild>
                <w:div w:id="129028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0289">
          <w:marLeft w:val="0"/>
          <w:marRight w:val="0"/>
          <w:marTop w:val="300"/>
          <w:marBottom w:val="0"/>
          <w:divBdr>
            <w:top w:val="none" w:sz="0" w:space="0" w:color="auto"/>
            <w:left w:val="none" w:sz="0" w:space="0" w:color="auto"/>
            <w:bottom w:val="none" w:sz="0" w:space="0" w:color="auto"/>
            <w:right w:val="none" w:sz="0" w:space="0" w:color="auto"/>
          </w:divBdr>
          <w:divsChild>
            <w:div w:id="317657826">
              <w:marLeft w:val="0"/>
              <w:marRight w:val="0"/>
              <w:marTop w:val="0"/>
              <w:marBottom w:val="0"/>
              <w:divBdr>
                <w:top w:val="none" w:sz="0" w:space="0" w:color="auto"/>
                <w:left w:val="none" w:sz="0" w:space="0" w:color="auto"/>
                <w:bottom w:val="none" w:sz="0" w:space="0" w:color="auto"/>
                <w:right w:val="none" w:sz="0" w:space="0" w:color="auto"/>
              </w:divBdr>
              <w:divsChild>
                <w:div w:id="20235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5450">
          <w:marLeft w:val="0"/>
          <w:marRight w:val="0"/>
          <w:marTop w:val="300"/>
          <w:marBottom w:val="0"/>
          <w:divBdr>
            <w:top w:val="none" w:sz="0" w:space="0" w:color="auto"/>
            <w:left w:val="none" w:sz="0" w:space="0" w:color="auto"/>
            <w:bottom w:val="none" w:sz="0" w:space="0" w:color="auto"/>
            <w:right w:val="none" w:sz="0" w:space="0" w:color="auto"/>
          </w:divBdr>
          <w:divsChild>
            <w:div w:id="1820608007">
              <w:marLeft w:val="0"/>
              <w:marRight w:val="0"/>
              <w:marTop w:val="0"/>
              <w:marBottom w:val="0"/>
              <w:divBdr>
                <w:top w:val="none" w:sz="0" w:space="0" w:color="auto"/>
                <w:left w:val="none" w:sz="0" w:space="0" w:color="auto"/>
                <w:bottom w:val="none" w:sz="0" w:space="0" w:color="auto"/>
                <w:right w:val="none" w:sz="0" w:space="0" w:color="auto"/>
              </w:divBdr>
              <w:divsChild>
                <w:div w:id="39920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19375">
          <w:marLeft w:val="0"/>
          <w:marRight w:val="0"/>
          <w:marTop w:val="300"/>
          <w:marBottom w:val="0"/>
          <w:divBdr>
            <w:top w:val="none" w:sz="0" w:space="0" w:color="auto"/>
            <w:left w:val="none" w:sz="0" w:space="0" w:color="auto"/>
            <w:bottom w:val="none" w:sz="0" w:space="0" w:color="auto"/>
            <w:right w:val="none" w:sz="0" w:space="0" w:color="auto"/>
          </w:divBdr>
          <w:divsChild>
            <w:div w:id="582762479">
              <w:marLeft w:val="0"/>
              <w:marRight w:val="0"/>
              <w:marTop w:val="0"/>
              <w:marBottom w:val="0"/>
              <w:divBdr>
                <w:top w:val="none" w:sz="0" w:space="0" w:color="auto"/>
                <w:left w:val="none" w:sz="0" w:space="0" w:color="auto"/>
                <w:bottom w:val="none" w:sz="0" w:space="0" w:color="auto"/>
                <w:right w:val="none" w:sz="0" w:space="0" w:color="auto"/>
              </w:divBdr>
              <w:divsChild>
                <w:div w:id="2018580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972010">
      <w:bodyDiv w:val="1"/>
      <w:marLeft w:val="0"/>
      <w:marRight w:val="0"/>
      <w:marTop w:val="0"/>
      <w:marBottom w:val="0"/>
      <w:divBdr>
        <w:top w:val="none" w:sz="0" w:space="0" w:color="auto"/>
        <w:left w:val="none" w:sz="0" w:space="0" w:color="auto"/>
        <w:bottom w:val="none" w:sz="0" w:space="0" w:color="auto"/>
        <w:right w:val="none" w:sz="0" w:space="0" w:color="auto"/>
      </w:divBdr>
      <w:divsChild>
        <w:div w:id="920677597">
          <w:marLeft w:val="0"/>
          <w:marRight w:val="0"/>
          <w:marTop w:val="0"/>
          <w:marBottom w:val="0"/>
          <w:divBdr>
            <w:top w:val="none" w:sz="0" w:space="0" w:color="auto"/>
            <w:left w:val="none" w:sz="0" w:space="0" w:color="auto"/>
            <w:bottom w:val="none" w:sz="0" w:space="0" w:color="auto"/>
            <w:right w:val="none" w:sz="0" w:space="0" w:color="auto"/>
          </w:divBdr>
        </w:div>
        <w:div w:id="2138983289">
          <w:marLeft w:val="0"/>
          <w:marRight w:val="0"/>
          <w:marTop w:val="0"/>
          <w:marBottom w:val="0"/>
          <w:divBdr>
            <w:top w:val="none" w:sz="0" w:space="0" w:color="auto"/>
            <w:left w:val="none" w:sz="0" w:space="0" w:color="auto"/>
            <w:bottom w:val="none" w:sz="0" w:space="0" w:color="auto"/>
            <w:right w:val="none" w:sz="0" w:space="0" w:color="auto"/>
          </w:divBdr>
          <w:divsChild>
            <w:div w:id="17005797">
              <w:marLeft w:val="0"/>
              <w:marRight w:val="0"/>
              <w:marTop w:val="0"/>
              <w:marBottom w:val="0"/>
              <w:divBdr>
                <w:top w:val="none" w:sz="0" w:space="0" w:color="auto"/>
                <w:left w:val="none" w:sz="0" w:space="0" w:color="auto"/>
                <w:bottom w:val="none" w:sz="0" w:space="0" w:color="auto"/>
                <w:right w:val="none" w:sz="0" w:space="0" w:color="auto"/>
              </w:divBdr>
            </w:div>
          </w:divsChild>
        </w:div>
        <w:div w:id="172306166">
          <w:marLeft w:val="0"/>
          <w:marRight w:val="0"/>
          <w:marTop w:val="0"/>
          <w:marBottom w:val="0"/>
          <w:divBdr>
            <w:top w:val="none" w:sz="0" w:space="0" w:color="auto"/>
            <w:left w:val="none" w:sz="0" w:space="0" w:color="auto"/>
            <w:bottom w:val="none" w:sz="0" w:space="0" w:color="auto"/>
            <w:right w:val="none" w:sz="0" w:space="0" w:color="auto"/>
          </w:divBdr>
        </w:div>
        <w:div w:id="1356420103">
          <w:marLeft w:val="0"/>
          <w:marRight w:val="0"/>
          <w:marTop w:val="0"/>
          <w:marBottom w:val="0"/>
          <w:divBdr>
            <w:top w:val="none" w:sz="0" w:space="0" w:color="auto"/>
            <w:left w:val="none" w:sz="0" w:space="0" w:color="auto"/>
            <w:bottom w:val="none" w:sz="0" w:space="0" w:color="auto"/>
            <w:right w:val="none" w:sz="0" w:space="0" w:color="auto"/>
          </w:divBdr>
          <w:divsChild>
            <w:div w:id="969363423">
              <w:marLeft w:val="0"/>
              <w:marRight w:val="0"/>
              <w:marTop w:val="0"/>
              <w:marBottom w:val="0"/>
              <w:divBdr>
                <w:top w:val="none" w:sz="0" w:space="0" w:color="auto"/>
                <w:left w:val="none" w:sz="0" w:space="0" w:color="auto"/>
                <w:bottom w:val="none" w:sz="0" w:space="0" w:color="auto"/>
                <w:right w:val="none" w:sz="0" w:space="0" w:color="auto"/>
              </w:divBdr>
            </w:div>
          </w:divsChild>
        </w:div>
        <w:div w:id="989556013">
          <w:marLeft w:val="0"/>
          <w:marRight w:val="0"/>
          <w:marTop w:val="0"/>
          <w:marBottom w:val="0"/>
          <w:divBdr>
            <w:top w:val="none" w:sz="0" w:space="0" w:color="auto"/>
            <w:left w:val="none" w:sz="0" w:space="0" w:color="auto"/>
            <w:bottom w:val="none" w:sz="0" w:space="0" w:color="auto"/>
            <w:right w:val="none" w:sz="0" w:space="0" w:color="auto"/>
          </w:divBdr>
        </w:div>
        <w:div w:id="722561965">
          <w:marLeft w:val="0"/>
          <w:marRight w:val="0"/>
          <w:marTop w:val="0"/>
          <w:marBottom w:val="0"/>
          <w:divBdr>
            <w:top w:val="none" w:sz="0" w:space="0" w:color="auto"/>
            <w:left w:val="none" w:sz="0" w:space="0" w:color="auto"/>
            <w:bottom w:val="none" w:sz="0" w:space="0" w:color="auto"/>
            <w:right w:val="none" w:sz="0" w:space="0" w:color="auto"/>
          </w:divBdr>
          <w:divsChild>
            <w:div w:id="1980500553">
              <w:marLeft w:val="0"/>
              <w:marRight w:val="0"/>
              <w:marTop w:val="0"/>
              <w:marBottom w:val="0"/>
              <w:divBdr>
                <w:top w:val="none" w:sz="0" w:space="0" w:color="auto"/>
                <w:left w:val="none" w:sz="0" w:space="0" w:color="auto"/>
                <w:bottom w:val="none" w:sz="0" w:space="0" w:color="auto"/>
                <w:right w:val="none" w:sz="0" w:space="0" w:color="auto"/>
              </w:divBdr>
            </w:div>
          </w:divsChild>
        </w:div>
        <w:div w:id="87890438">
          <w:marLeft w:val="0"/>
          <w:marRight w:val="0"/>
          <w:marTop w:val="0"/>
          <w:marBottom w:val="0"/>
          <w:divBdr>
            <w:top w:val="none" w:sz="0" w:space="0" w:color="auto"/>
            <w:left w:val="none" w:sz="0" w:space="0" w:color="auto"/>
            <w:bottom w:val="none" w:sz="0" w:space="0" w:color="auto"/>
            <w:right w:val="none" w:sz="0" w:space="0" w:color="auto"/>
          </w:divBdr>
        </w:div>
        <w:div w:id="293172311">
          <w:marLeft w:val="0"/>
          <w:marRight w:val="0"/>
          <w:marTop w:val="0"/>
          <w:marBottom w:val="0"/>
          <w:divBdr>
            <w:top w:val="none" w:sz="0" w:space="0" w:color="auto"/>
            <w:left w:val="none" w:sz="0" w:space="0" w:color="auto"/>
            <w:bottom w:val="none" w:sz="0" w:space="0" w:color="auto"/>
            <w:right w:val="none" w:sz="0" w:space="0" w:color="auto"/>
          </w:divBdr>
          <w:divsChild>
            <w:div w:id="1686130787">
              <w:marLeft w:val="0"/>
              <w:marRight w:val="0"/>
              <w:marTop w:val="0"/>
              <w:marBottom w:val="0"/>
              <w:divBdr>
                <w:top w:val="none" w:sz="0" w:space="0" w:color="auto"/>
                <w:left w:val="none" w:sz="0" w:space="0" w:color="auto"/>
                <w:bottom w:val="none" w:sz="0" w:space="0" w:color="auto"/>
                <w:right w:val="none" w:sz="0" w:space="0" w:color="auto"/>
              </w:divBdr>
            </w:div>
          </w:divsChild>
        </w:div>
        <w:div w:id="1640263642">
          <w:marLeft w:val="0"/>
          <w:marRight w:val="0"/>
          <w:marTop w:val="0"/>
          <w:marBottom w:val="0"/>
          <w:divBdr>
            <w:top w:val="none" w:sz="0" w:space="0" w:color="auto"/>
            <w:left w:val="none" w:sz="0" w:space="0" w:color="auto"/>
            <w:bottom w:val="none" w:sz="0" w:space="0" w:color="auto"/>
            <w:right w:val="none" w:sz="0" w:space="0" w:color="auto"/>
          </w:divBdr>
        </w:div>
        <w:div w:id="168254946">
          <w:marLeft w:val="0"/>
          <w:marRight w:val="0"/>
          <w:marTop w:val="0"/>
          <w:marBottom w:val="0"/>
          <w:divBdr>
            <w:top w:val="none" w:sz="0" w:space="0" w:color="auto"/>
            <w:left w:val="none" w:sz="0" w:space="0" w:color="auto"/>
            <w:bottom w:val="none" w:sz="0" w:space="0" w:color="auto"/>
            <w:right w:val="none" w:sz="0" w:space="0" w:color="auto"/>
          </w:divBdr>
          <w:divsChild>
            <w:div w:id="580263771">
              <w:marLeft w:val="0"/>
              <w:marRight w:val="0"/>
              <w:marTop w:val="0"/>
              <w:marBottom w:val="0"/>
              <w:divBdr>
                <w:top w:val="none" w:sz="0" w:space="0" w:color="auto"/>
                <w:left w:val="none" w:sz="0" w:space="0" w:color="auto"/>
                <w:bottom w:val="none" w:sz="0" w:space="0" w:color="auto"/>
                <w:right w:val="none" w:sz="0" w:space="0" w:color="auto"/>
              </w:divBdr>
            </w:div>
          </w:divsChild>
        </w:div>
        <w:div w:id="1352879524">
          <w:marLeft w:val="0"/>
          <w:marRight w:val="0"/>
          <w:marTop w:val="0"/>
          <w:marBottom w:val="0"/>
          <w:divBdr>
            <w:top w:val="none" w:sz="0" w:space="0" w:color="auto"/>
            <w:left w:val="none" w:sz="0" w:space="0" w:color="auto"/>
            <w:bottom w:val="none" w:sz="0" w:space="0" w:color="auto"/>
            <w:right w:val="none" w:sz="0" w:space="0" w:color="auto"/>
          </w:divBdr>
        </w:div>
        <w:div w:id="1995335969">
          <w:marLeft w:val="0"/>
          <w:marRight w:val="0"/>
          <w:marTop w:val="0"/>
          <w:marBottom w:val="0"/>
          <w:divBdr>
            <w:top w:val="none" w:sz="0" w:space="0" w:color="auto"/>
            <w:left w:val="none" w:sz="0" w:space="0" w:color="auto"/>
            <w:bottom w:val="none" w:sz="0" w:space="0" w:color="auto"/>
            <w:right w:val="none" w:sz="0" w:space="0" w:color="auto"/>
          </w:divBdr>
          <w:divsChild>
            <w:div w:id="726563725">
              <w:marLeft w:val="0"/>
              <w:marRight w:val="0"/>
              <w:marTop w:val="0"/>
              <w:marBottom w:val="0"/>
              <w:divBdr>
                <w:top w:val="none" w:sz="0" w:space="0" w:color="auto"/>
                <w:left w:val="none" w:sz="0" w:space="0" w:color="auto"/>
                <w:bottom w:val="none" w:sz="0" w:space="0" w:color="auto"/>
                <w:right w:val="none" w:sz="0" w:space="0" w:color="auto"/>
              </w:divBdr>
            </w:div>
          </w:divsChild>
        </w:div>
        <w:div w:id="1152058796">
          <w:marLeft w:val="0"/>
          <w:marRight w:val="0"/>
          <w:marTop w:val="0"/>
          <w:marBottom w:val="0"/>
          <w:divBdr>
            <w:top w:val="none" w:sz="0" w:space="0" w:color="auto"/>
            <w:left w:val="none" w:sz="0" w:space="0" w:color="auto"/>
            <w:bottom w:val="none" w:sz="0" w:space="0" w:color="auto"/>
            <w:right w:val="none" w:sz="0" w:space="0" w:color="auto"/>
          </w:divBdr>
        </w:div>
        <w:div w:id="1482574261">
          <w:marLeft w:val="0"/>
          <w:marRight w:val="0"/>
          <w:marTop w:val="0"/>
          <w:marBottom w:val="0"/>
          <w:divBdr>
            <w:top w:val="none" w:sz="0" w:space="0" w:color="auto"/>
            <w:left w:val="none" w:sz="0" w:space="0" w:color="auto"/>
            <w:bottom w:val="none" w:sz="0" w:space="0" w:color="auto"/>
            <w:right w:val="none" w:sz="0" w:space="0" w:color="auto"/>
          </w:divBdr>
          <w:divsChild>
            <w:div w:id="415979578">
              <w:marLeft w:val="0"/>
              <w:marRight w:val="0"/>
              <w:marTop w:val="0"/>
              <w:marBottom w:val="0"/>
              <w:divBdr>
                <w:top w:val="none" w:sz="0" w:space="0" w:color="auto"/>
                <w:left w:val="none" w:sz="0" w:space="0" w:color="auto"/>
                <w:bottom w:val="none" w:sz="0" w:space="0" w:color="auto"/>
                <w:right w:val="none" w:sz="0" w:space="0" w:color="auto"/>
              </w:divBdr>
            </w:div>
          </w:divsChild>
        </w:div>
        <w:div w:id="1577742778">
          <w:marLeft w:val="0"/>
          <w:marRight w:val="0"/>
          <w:marTop w:val="300"/>
          <w:marBottom w:val="0"/>
          <w:divBdr>
            <w:top w:val="none" w:sz="0" w:space="0" w:color="auto"/>
            <w:left w:val="none" w:sz="0" w:space="0" w:color="auto"/>
            <w:bottom w:val="none" w:sz="0" w:space="0" w:color="auto"/>
            <w:right w:val="none" w:sz="0" w:space="0" w:color="auto"/>
          </w:divBdr>
          <w:divsChild>
            <w:div w:id="1279727156">
              <w:marLeft w:val="0"/>
              <w:marRight w:val="0"/>
              <w:marTop w:val="0"/>
              <w:marBottom w:val="0"/>
              <w:divBdr>
                <w:top w:val="none" w:sz="0" w:space="0" w:color="auto"/>
                <w:left w:val="none" w:sz="0" w:space="0" w:color="auto"/>
                <w:bottom w:val="none" w:sz="0" w:space="0" w:color="auto"/>
                <w:right w:val="none" w:sz="0" w:space="0" w:color="auto"/>
              </w:divBdr>
              <w:divsChild>
                <w:div w:id="95237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926394">
          <w:marLeft w:val="0"/>
          <w:marRight w:val="0"/>
          <w:marTop w:val="300"/>
          <w:marBottom w:val="0"/>
          <w:divBdr>
            <w:top w:val="none" w:sz="0" w:space="0" w:color="auto"/>
            <w:left w:val="none" w:sz="0" w:space="0" w:color="auto"/>
            <w:bottom w:val="none" w:sz="0" w:space="0" w:color="auto"/>
            <w:right w:val="none" w:sz="0" w:space="0" w:color="auto"/>
          </w:divBdr>
          <w:divsChild>
            <w:div w:id="83185567">
              <w:marLeft w:val="0"/>
              <w:marRight w:val="0"/>
              <w:marTop w:val="0"/>
              <w:marBottom w:val="0"/>
              <w:divBdr>
                <w:top w:val="none" w:sz="0" w:space="0" w:color="auto"/>
                <w:left w:val="none" w:sz="0" w:space="0" w:color="auto"/>
                <w:bottom w:val="none" w:sz="0" w:space="0" w:color="auto"/>
                <w:right w:val="none" w:sz="0" w:space="0" w:color="auto"/>
              </w:divBdr>
              <w:divsChild>
                <w:div w:id="2149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2768">
          <w:marLeft w:val="0"/>
          <w:marRight w:val="0"/>
          <w:marTop w:val="300"/>
          <w:marBottom w:val="0"/>
          <w:divBdr>
            <w:top w:val="none" w:sz="0" w:space="0" w:color="auto"/>
            <w:left w:val="none" w:sz="0" w:space="0" w:color="auto"/>
            <w:bottom w:val="none" w:sz="0" w:space="0" w:color="auto"/>
            <w:right w:val="none" w:sz="0" w:space="0" w:color="auto"/>
          </w:divBdr>
          <w:divsChild>
            <w:div w:id="1114323161">
              <w:marLeft w:val="0"/>
              <w:marRight w:val="0"/>
              <w:marTop w:val="0"/>
              <w:marBottom w:val="0"/>
              <w:divBdr>
                <w:top w:val="none" w:sz="0" w:space="0" w:color="auto"/>
                <w:left w:val="none" w:sz="0" w:space="0" w:color="auto"/>
                <w:bottom w:val="none" w:sz="0" w:space="0" w:color="auto"/>
                <w:right w:val="none" w:sz="0" w:space="0" w:color="auto"/>
              </w:divBdr>
              <w:divsChild>
                <w:div w:id="234633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950020">
          <w:marLeft w:val="0"/>
          <w:marRight w:val="0"/>
          <w:marTop w:val="300"/>
          <w:marBottom w:val="0"/>
          <w:divBdr>
            <w:top w:val="none" w:sz="0" w:space="0" w:color="auto"/>
            <w:left w:val="none" w:sz="0" w:space="0" w:color="auto"/>
            <w:bottom w:val="none" w:sz="0" w:space="0" w:color="auto"/>
            <w:right w:val="none" w:sz="0" w:space="0" w:color="auto"/>
          </w:divBdr>
          <w:divsChild>
            <w:div w:id="2042508050">
              <w:marLeft w:val="0"/>
              <w:marRight w:val="0"/>
              <w:marTop w:val="0"/>
              <w:marBottom w:val="0"/>
              <w:divBdr>
                <w:top w:val="none" w:sz="0" w:space="0" w:color="auto"/>
                <w:left w:val="none" w:sz="0" w:space="0" w:color="auto"/>
                <w:bottom w:val="none" w:sz="0" w:space="0" w:color="auto"/>
                <w:right w:val="none" w:sz="0" w:space="0" w:color="auto"/>
              </w:divBdr>
              <w:divsChild>
                <w:div w:id="164523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208312">
      <w:bodyDiv w:val="1"/>
      <w:marLeft w:val="0"/>
      <w:marRight w:val="0"/>
      <w:marTop w:val="0"/>
      <w:marBottom w:val="0"/>
      <w:divBdr>
        <w:top w:val="none" w:sz="0" w:space="0" w:color="auto"/>
        <w:left w:val="none" w:sz="0" w:space="0" w:color="auto"/>
        <w:bottom w:val="none" w:sz="0" w:space="0" w:color="auto"/>
        <w:right w:val="none" w:sz="0" w:space="0" w:color="auto"/>
      </w:divBdr>
      <w:divsChild>
        <w:div w:id="792752934">
          <w:marLeft w:val="0"/>
          <w:marRight w:val="0"/>
          <w:marTop w:val="0"/>
          <w:marBottom w:val="0"/>
          <w:divBdr>
            <w:top w:val="none" w:sz="0" w:space="0" w:color="auto"/>
            <w:left w:val="none" w:sz="0" w:space="0" w:color="auto"/>
            <w:bottom w:val="none" w:sz="0" w:space="0" w:color="auto"/>
            <w:right w:val="none" w:sz="0" w:space="0" w:color="auto"/>
          </w:divBdr>
          <w:divsChild>
            <w:div w:id="1529635558">
              <w:marLeft w:val="0"/>
              <w:marRight w:val="0"/>
              <w:marTop w:val="0"/>
              <w:marBottom w:val="0"/>
              <w:divBdr>
                <w:top w:val="none" w:sz="0" w:space="0" w:color="auto"/>
                <w:left w:val="none" w:sz="0" w:space="0" w:color="auto"/>
                <w:bottom w:val="none" w:sz="0" w:space="0" w:color="auto"/>
                <w:right w:val="none" w:sz="0" w:space="0" w:color="auto"/>
              </w:divBdr>
            </w:div>
          </w:divsChild>
        </w:div>
        <w:div w:id="446582684">
          <w:marLeft w:val="0"/>
          <w:marRight w:val="0"/>
          <w:marTop w:val="0"/>
          <w:marBottom w:val="0"/>
          <w:divBdr>
            <w:top w:val="none" w:sz="0" w:space="0" w:color="auto"/>
            <w:left w:val="none" w:sz="0" w:space="0" w:color="auto"/>
            <w:bottom w:val="none" w:sz="0" w:space="0" w:color="auto"/>
            <w:right w:val="none" w:sz="0" w:space="0" w:color="auto"/>
          </w:divBdr>
        </w:div>
        <w:div w:id="1911846233">
          <w:marLeft w:val="0"/>
          <w:marRight w:val="0"/>
          <w:marTop w:val="0"/>
          <w:marBottom w:val="0"/>
          <w:divBdr>
            <w:top w:val="none" w:sz="0" w:space="0" w:color="auto"/>
            <w:left w:val="none" w:sz="0" w:space="0" w:color="auto"/>
            <w:bottom w:val="none" w:sz="0" w:space="0" w:color="auto"/>
            <w:right w:val="none" w:sz="0" w:space="0" w:color="auto"/>
          </w:divBdr>
          <w:divsChild>
            <w:div w:id="679552262">
              <w:marLeft w:val="0"/>
              <w:marRight w:val="0"/>
              <w:marTop w:val="0"/>
              <w:marBottom w:val="0"/>
              <w:divBdr>
                <w:top w:val="none" w:sz="0" w:space="0" w:color="auto"/>
                <w:left w:val="none" w:sz="0" w:space="0" w:color="auto"/>
                <w:bottom w:val="none" w:sz="0" w:space="0" w:color="auto"/>
                <w:right w:val="none" w:sz="0" w:space="0" w:color="auto"/>
              </w:divBdr>
            </w:div>
          </w:divsChild>
        </w:div>
        <w:div w:id="289285270">
          <w:marLeft w:val="0"/>
          <w:marRight w:val="0"/>
          <w:marTop w:val="0"/>
          <w:marBottom w:val="0"/>
          <w:divBdr>
            <w:top w:val="none" w:sz="0" w:space="0" w:color="auto"/>
            <w:left w:val="none" w:sz="0" w:space="0" w:color="auto"/>
            <w:bottom w:val="none" w:sz="0" w:space="0" w:color="auto"/>
            <w:right w:val="none" w:sz="0" w:space="0" w:color="auto"/>
          </w:divBdr>
        </w:div>
        <w:div w:id="648636119">
          <w:marLeft w:val="0"/>
          <w:marRight w:val="0"/>
          <w:marTop w:val="0"/>
          <w:marBottom w:val="0"/>
          <w:divBdr>
            <w:top w:val="none" w:sz="0" w:space="0" w:color="auto"/>
            <w:left w:val="none" w:sz="0" w:space="0" w:color="auto"/>
            <w:bottom w:val="none" w:sz="0" w:space="0" w:color="auto"/>
            <w:right w:val="none" w:sz="0" w:space="0" w:color="auto"/>
          </w:divBdr>
          <w:divsChild>
            <w:div w:id="336464871">
              <w:marLeft w:val="0"/>
              <w:marRight w:val="0"/>
              <w:marTop w:val="0"/>
              <w:marBottom w:val="0"/>
              <w:divBdr>
                <w:top w:val="none" w:sz="0" w:space="0" w:color="auto"/>
                <w:left w:val="none" w:sz="0" w:space="0" w:color="auto"/>
                <w:bottom w:val="none" w:sz="0" w:space="0" w:color="auto"/>
                <w:right w:val="none" w:sz="0" w:space="0" w:color="auto"/>
              </w:divBdr>
            </w:div>
          </w:divsChild>
        </w:div>
        <w:div w:id="1929656369">
          <w:marLeft w:val="0"/>
          <w:marRight w:val="0"/>
          <w:marTop w:val="0"/>
          <w:marBottom w:val="0"/>
          <w:divBdr>
            <w:top w:val="none" w:sz="0" w:space="0" w:color="auto"/>
            <w:left w:val="none" w:sz="0" w:space="0" w:color="auto"/>
            <w:bottom w:val="none" w:sz="0" w:space="0" w:color="auto"/>
            <w:right w:val="none" w:sz="0" w:space="0" w:color="auto"/>
          </w:divBdr>
        </w:div>
        <w:div w:id="1783306973">
          <w:marLeft w:val="0"/>
          <w:marRight w:val="0"/>
          <w:marTop w:val="0"/>
          <w:marBottom w:val="0"/>
          <w:divBdr>
            <w:top w:val="none" w:sz="0" w:space="0" w:color="auto"/>
            <w:left w:val="none" w:sz="0" w:space="0" w:color="auto"/>
            <w:bottom w:val="none" w:sz="0" w:space="0" w:color="auto"/>
            <w:right w:val="none" w:sz="0" w:space="0" w:color="auto"/>
          </w:divBdr>
          <w:divsChild>
            <w:div w:id="1421097293">
              <w:marLeft w:val="0"/>
              <w:marRight w:val="0"/>
              <w:marTop w:val="0"/>
              <w:marBottom w:val="0"/>
              <w:divBdr>
                <w:top w:val="none" w:sz="0" w:space="0" w:color="auto"/>
                <w:left w:val="none" w:sz="0" w:space="0" w:color="auto"/>
                <w:bottom w:val="none" w:sz="0" w:space="0" w:color="auto"/>
                <w:right w:val="none" w:sz="0" w:space="0" w:color="auto"/>
              </w:divBdr>
            </w:div>
          </w:divsChild>
        </w:div>
        <w:div w:id="686827623">
          <w:marLeft w:val="0"/>
          <w:marRight w:val="0"/>
          <w:marTop w:val="0"/>
          <w:marBottom w:val="0"/>
          <w:divBdr>
            <w:top w:val="none" w:sz="0" w:space="0" w:color="auto"/>
            <w:left w:val="none" w:sz="0" w:space="0" w:color="auto"/>
            <w:bottom w:val="none" w:sz="0" w:space="0" w:color="auto"/>
            <w:right w:val="none" w:sz="0" w:space="0" w:color="auto"/>
          </w:divBdr>
        </w:div>
        <w:div w:id="815293786">
          <w:marLeft w:val="0"/>
          <w:marRight w:val="0"/>
          <w:marTop w:val="0"/>
          <w:marBottom w:val="0"/>
          <w:divBdr>
            <w:top w:val="none" w:sz="0" w:space="0" w:color="auto"/>
            <w:left w:val="none" w:sz="0" w:space="0" w:color="auto"/>
            <w:bottom w:val="none" w:sz="0" w:space="0" w:color="auto"/>
            <w:right w:val="none" w:sz="0" w:space="0" w:color="auto"/>
          </w:divBdr>
          <w:divsChild>
            <w:div w:id="2126997916">
              <w:marLeft w:val="0"/>
              <w:marRight w:val="0"/>
              <w:marTop w:val="0"/>
              <w:marBottom w:val="0"/>
              <w:divBdr>
                <w:top w:val="none" w:sz="0" w:space="0" w:color="auto"/>
                <w:left w:val="none" w:sz="0" w:space="0" w:color="auto"/>
                <w:bottom w:val="none" w:sz="0" w:space="0" w:color="auto"/>
                <w:right w:val="none" w:sz="0" w:space="0" w:color="auto"/>
              </w:divBdr>
            </w:div>
          </w:divsChild>
        </w:div>
        <w:div w:id="1243249908">
          <w:marLeft w:val="0"/>
          <w:marRight w:val="0"/>
          <w:marTop w:val="0"/>
          <w:marBottom w:val="0"/>
          <w:divBdr>
            <w:top w:val="none" w:sz="0" w:space="0" w:color="auto"/>
            <w:left w:val="none" w:sz="0" w:space="0" w:color="auto"/>
            <w:bottom w:val="none" w:sz="0" w:space="0" w:color="auto"/>
            <w:right w:val="none" w:sz="0" w:space="0" w:color="auto"/>
          </w:divBdr>
        </w:div>
        <w:div w:id="132721201">
          <w:marLeft w:val="0"/>
          <w:marRight w:val="0"/>
          <w:marTop w:val="0"/>
          <w:marBottom w:val="0"/>
          <w:divBdr>
            <w:top w:val="none" w:sz="0" w:space="0" w:color="auto"/>
            <w:left w:val="none" w:sz="0" w:space="0" w:color="auto"/>
            <w:bottom w:val="none" w:sz="0" w:space="0" w:color="auto"/>
            <w:right w:val="none" w:sz="0" w:space="0" w:color="auto"/>
          </w:divBdr>
          <w:divsChild>
            <w:div w:id="1096562345">
              <w:marLeft w:val="0"/>
              <w:marRight w:val="0"/>
              <w:marTop w:val="0"/>
              <w:marBottom w:val="0"/>
              <w:divBdr>
                <w:top w:val="none" w:sz="0" w:space="0" w:color="auto"/>
                <w:left w:val="none" w:sz="0" w:space="0" w:color="auto"/>
                <w:bottom w:val="none" w:sz="0" w:space="0" w:color="auto"/>
                <w:right w:val="none" w:sz="0" w:space="0" w:color="auto"/>
              </w:divBdr>
            </w:div>
          </w:divsChild>
        </w:div>
        <w:div w:id="868222992">
          <w:marLeft w:val="0"/>
          <w:marRight w:val="0"/>
          <w:marTop w:val="0"/>
          <w:marBottom w:val="0"/>
          <w:divBdr>
            <w:top w:val="none" w:sz="0" w:space="0" w:color="auto"/>
            <w:left w:val="none" w:sz="0" w:space="0" w:color="auto"/>
            <w:bottom w:val="none" w:sz="0" w:space="0" w:color="auto"/>
            <w:right w:val="none" w:sz="0" w:space="0" w:color="auto"/>
          </w:divBdr>
        </w:div>
        <w:div w:id="405763719">
          <w:marLeft w:val="0"/>
          <w:marRight w:val="0"/>
          <w:marTop w:val="0"/>
          <w:marBottom w:val="0"/>
          <w:divBdr>
            <w:top w:val="none" w:sz="0" w:space="0" w:color="auto"/>
            <w:left w:val="none" w:sz="0" w:space="0" w:color="auto"/>
            <w:bottom w:val="none" w:sz="0" w:space="0" w:color="auto"/>
            <w:right w:val="none" w:sz="0" w:space="0" w:color="auto"/>
          </w:divBdr>
          <w:divsChild>
            <w:div w:id="1287588728">
              <w:marLeft w:val="0"/>
              <w:marRight w:val="0"/>
              <w:marTop w:val="0"/>
              <w:marBottom w:val="0"/>
              <w:divBdr>
                <w:top w:val="none" w:sz="0" w:space="0" w:color="auto"/>
                <w:left w:val="none" w:sz="0" w:space="0" w:color="auto"/>
                <w:bottom w:val="none" w:sz="0" w:space="0" w:color="auto"/>
                <w:right w:val="none" w:sz="0" w:space="0" w:color="auto"/>
              </w:divBdr>
            </w:div>
          </w:divsChild>
        </w:div>
        <w:div w:id="274487017">
          <w:marLeft w:val="0"/>
          <w:marRight w:val="0"/>
          <w:marTop w:val="300"/>
          <w:marBottom w:val="0"/>
          <w:divBdr>
            <w:top w:val="none" w:sz="0" w:space="0" w:color="auto"/>
            <w:left w:val="none" w:sz="0" w:space="0" w:color="auto"/>
            <w:bottom w:val="none" w:sz="0" w:space="0" w:color="auto"/>
            <w:right w:val="none" w:sz="0" w:space="0" w:color="auto"/>
          </w:divBdr>
          <w:divsChild>
            <w:div w:id="92552096">
              <w:marLeft w:val="0"/>
              <w:marRight w:val="0"/>
              <w:marTop w:val="0"/>
              <w:marBottom w:val="0"/>
              <w:divBdr>
                <w:top w:val="none" w:sz="0" w:space="0" w:color="auto"/>
                <w:left w:val="none" w:sz="0" w:space="0" w:color="auto"/>
                <w:bottom w:val="none" w:sz="0" w:space="0" w:color="auto"/>
                <w:right w:val="none" w:sz="0" w:space="0" w:color="auto"/>
              </w:divBdr>
              <w:divsChild>
                <w:div w:id="119119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242761">
          <w:marLeft w:val="0"/>
          <w:marRight w:val="0"/>
          <w:marTop w:val="300"/>
          <w:marBottom w:val="0"/>
          <w:divBdr>
            <w:top w:val="none" w:sz="0" w:space="0" w:color="auto"/>
            <w:left w:val="none" w:sz="0" w:space="0" w:color="auto"/>
            <w:bottom w:val="none" w:sz="0" w:space="0" w:color="auto"/>
            <w:right w:val="none" w:sz="0" w:space="0" w:color="auto"/>
          </w:divBdr>
          <w:divsChild>
            <w:div w:id="655571425">
              <w:marLeft w:val="0"/>
              <w:marRight w:val="0"/>
              <w:marTop w:val="0"/>
              <w:marBottom w:val="0"/>
              <w:divBdr>
                <w:top w:val="none" w:sz="0" w:space="0" w:color="auto"/>
                <w:left w:val="none" w:sz="0" w:space="0" w:color="auto"/>
                <w:bottom w:val="none" w:sz="0" w:space="0" w:color="auto"/>
                <w:right w:val="none" w:sz="0" w:space="0" w:color="auto"/>
              </w:divBdr>
              <w:divsChild>
                <w:div w:id="149549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8095">
          <w:marLeft w:val="0"/>
          <w:marRight w:val="0"/>
          <w:marTop w:val="300"/>
          <w:marBottom w:val="0"/>
          <w:divBdr>
            <w:top w:val="none" w:sz="0" w:space="0" w:color="auto"/>
            <w:left w:val="none" w:sz="0" w:space="0" w:color="auto"/>
            <w:bottom w:val="none" w:sz="0" w:space="0" w:color="auto"/>
            <w:right w:val="none" w:sz="0" w:space="0" w:color="auto"/>
          </w:divBdr>
          <w:divsChild>
            <w:div w:id="25762962">
              <w:marLeft w:val="0"/>
              <w:marRight w:val="0"/>
              <w:marTop w:val="0"/>
              <w:marBottom w:val="0"/>
              <w:divBdr>
                <w:top w:val="none" w:sz="0" w:space="0" w:color="auto"/>
                <w:left w:val="none" w:sz="0" w:space="0" w:color="auto"/>
                <w:bottom w:val="none" w:sz="0" w:space="0" w:color="auto"/>
                <w:right w:val="none" w:sz="0" w:space="0" w:color="auto"/>
              </w:divBdr>
              <w:divsChild>
                <w:div w:id="13061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89321">
          <w:marLeft w:val="0"/>
          <w:marRight w:val="0"/>
          <w:marTop w:val="300"/>
          <w:marBottom w:val="0"/>
          <w:divBdr>
            <w:top w:val="none" w:sz="0" w:space="0" w:color="auto"/>
            <w:left w:val="none" w:sz="0" w:space="0" w:color="auto"/>
            <w:bottom w:val="none" w:sz="0" w:space="0" w:color="auto"/>
            <w:right w:val="none" w:sz="0" w:space="0" w:color="auto"/>
          </w:divBdr>
          <w:divsChild>
            <w:div w:id="2012947144">
              <w:marLeft w:val="0"/>
              <w:marRight w:val="0"/>
              <w:marTop w:val="0"/>
              <w:marBottom w:val="0"/>
              <w:divBdr>
                <w:top w:val="none" w:sz="0" w:space="0" w:color="auto"/>
                <w:left w:val="none" w:sz="0" w:space="0" w:color="auto"/>
                <w:bottom w:val="none" w:sz="0" w:space="0" w:color="auto"/>
                <w:right w:val="none" w:sz="0" w:space="0" w:color="auto"/>
              </w:divBdr>
              <w:divsChild>
                <w:div w:id="202401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642726">
      <w:bodyDiv w:val="1"/>
      <w:marLeft w:val="0"/>
      <w:marRight w:val="0"/>
      <w:marTop w:val="0"/>
      <w:marBottom w:val="0"/>
      <w:divBdr>
        <w:top w:val="none" w:sz="0" w:space="0" w:color="auto"/>
        <w:left w:val="none" w:sz="0" w:space="0" w:color="auto"/>
        <w:bottom w:val="none" w:sz="0" w:space="0" w:color="auto"/>
        <w:right w:val="none" w:sz="0" w:space="0" w:color="auto"/>
      </w:divBdr>
      <w:divsChild>
        <w:div w:id="1140729690">
          <w:marLeft w:val="0"/>
          <w:marRight w:val="0"/>
          <w:marTop w:val="0"/>
          <w:marBottom w:val="0"/>
          <w:divBdr>
            <w:top w:val="none" w:sz="0" w:space="0" w:color="auto"/>
            <w:left w:val="none" w:sz="0" w:space="0" w:color="auto"/>
            <w:bottom w:val="none" w:sz="0" w:space="0" w:color="auto"/>
            <w:right w:val="none" w:sz="0" w:space="0" w:color="auto"/>
          </w:divBdr>
        </w:div>
        <w:div w:id="607469040">
          <w:marLeft w:val="0"/>
          <w:marRight w:val="0"/>
          <w:marTop w:val="0"/>
          <w:marBottom w:val="0"/>
          <w:divBdr>
            <w:top w:val="none" w:sz="0" w:space="0" w:color="auto"/>
            <w:left w:val="none" w:sz="0" w:space="0" w:color="auto"/>
            <w:bottom w:val="none" w:sz="0" w:space="0" w:color="auto"/>
            <w:right w:val="none" w:sz="0" w:space="0" w:color="auto"/>
          </w:divBdr>
          <w:divsChild>
            <w:div w:id="727345610">
              <w:marLeft w:val="0"/>
              <w:marRight w:val="0"/>
              <w:marTop w:val="0"/>
              <w:marBottom w:val="0"/>
              <w:divBdr>
                <w:top w:val="none" w:sz="0" w:space="0" w:color="auto"/>
                <w:left w:val="none" w:sz="0" w:space="0" w:color="auto"/>
                <w:bottom w:val="none" w:sz="0" w:space="0" w:color="auto"/>
                <w:right w:val="none" w:sz="0" w:space="0" w:color="auto"/>
              </w:divBdr>
            </w:div>
          </w:divsChild>
        </w:div>
        <w:div w:id="1082989777">
          <w:marLeft w:val="0"/>
          <w:marRight w:val="0"/>
          <w:marTop w:val="0"/>
          <w:marBottom w:val="0"/>
          <w:divBdr>
            <w:top w:val="none" w:sz="0" w:space="0" w:color="auto"/>
            <w:left w:val="none" w:sz="0" w:space="0" w:color="auto"/>
            <w:bottom w:val="none" w:sz="0" w:space="0" w:color="auto"/>
            <w:right w:val="none" w:sz="0" w:space="0" w:color="auto"/>
          </w:divBdr>
        </w:div>
        <w:div w:id="2015448838">
          <w:marLeft w:val="0"/>
          <w:marRight w:val="0"/>
          <w:marTop w:val="0"/>
          <w:marBottom w:val="0"/>
          <w:divBdr>
            <w:top w:val="none" w:sz="0" w:space="0" w:color="auto"/>
            <w:left w:val="none" w:sz="0" w:space="0" w:color="auto"/>
            <w:bottom w:val="none" w:sz="0" w:space="0" w:color="auto"/>
            <w:right w:val="none" w:sz="0" w:space="0" w:color="auto"/>
          </w:divBdr>
          <w:divsChild>
            <w:div w:id="287200101">
              <w:marLeft w:val="0"/>
              <w:marRight w:val="0"/>
              <w:marTop w:val="0"/>
              <w:marBottom w:val="0"/>
              <w:divBdr>
                <w:top w:val="none" w:sz="0" w:space="0" w:color="auto"/>
                <w:left w:val="none" w:sz="0" w:space="0" w:color="auto"/>
                <w:bottom w:val="none" w:sz="0" w:space="0" w:color="auto"/>
                <w:right w:val="none" w:sz="0" w:space="0" w:color="auto"/>
              </w:divBdr>
            </w:div>
          </w:divsChild>
        </w:div>
        <w:div w:id="946540829">
          <w:marLeft w:val="0"/>
          <w:marRight w:val="0"/>
          <w:marTop w:val="0"/>
          <w:marBottom w:val="0"/>
          <w:divBdr>
            <w:top w:val="none" w:sz="0" w:space="0" w:color="auto"/>
            <w:left w:val="none" w:sz="0" w:space="0" w:color="auto"/>
            <w:bottom w:val="none" w:sz="0" w:space="0" w:color="auto"/>
            <w:right w:val="none" w:sz="0" w:space="0" w:color="auto"/>
          </w:divBdr>
        </w:div>
        <w:div w:id="1217159893">
          <w:marLeft w:val="0"/>
          <w:marRight w:val="0"/>
          <w:marTop w:val="0"/>
          <w:marBottom w:val="0"/>
          <w:divBdr>
            <w:top w:val="none" w:sz="0" w:space="0" w:color="auto"/>
            <w:left w:val="none" w:sz="0" w:space="0" w:color="auto"/>
            <w:bottom w:val="none" w:sz="0" w:space="0" w:color="auto"/>
            <w:right w:val="none" w:sz="0" w:space="0" w:color="auto"/>
          </w:divBdr>
          <w:divsChild>
            <w:div w:id="155731821">
              <w:marLeft w:val="0"/>
              <w:marRight w:val="0"/>
              <w:marTop w:val="0"/>
              <w:marBottom w:val="0"/>
              <w:divBdr>
                <w:top w:val="none" w:sz="0" w:space="0" w:color="auto"/>
                <w:left w:val="none" w:sz="0" w:space="0" w:color="auto"/>
                <w:bottom w:val="none" w:sz="0" w:space="0" w:color="auto"/>
                <w:right w:val="none" w:sz="0" w:space="0" w:color="auto"/>
              </w:divBdr>
            </w:div>
          </w:divsChild>
        </w:div>
        <w:div w:id="682518157">
          <w:marLeft w:val="0"/>
          <w:marRight w:val="0"/>
          <w:marTop w:val="0"/>
          <w:marBottom w:val="0"/>
          <w:divBdr>
            <w:top w:val="none" w:sz="0" w:space="0" w:color="auto"/>
            <w:left w:val="none" w:sz="0" w:space="0" w:color="auto"/>
            <w:bottom w:val="none" w:sz="0" w:space="0" w:color="auto"/>
            <w:right w:val="none" w:sz="0" w:space="0" w:color="auto"/>
          </w:divBdr>
        </w:div>
        <w:div w:id="1457138568">
          <w:marLeft w:val="0"/>
          <w:marRight w:val="0"/>
          <w:marTop w:val="0"/>
          <w:marBottom w:val="0"/>
          <w:divBdr>
            <w:top w:val="none" w:sz="0" w:space="0" w:color="auto"/>
            <w:left w:val="none" w:sz="0" w:space="0" w:color="auto"/>
            <w:bottom w:val="none" w:sz="0" w:space="0" w:color="auto"/>
            <w:right w:val="none" w:sz="0" w:space="0" w:color="auto"/>
          </w:divBdr>
          <w:divsChild>
            <w:div w:id="1495875010">
              <w:marLeft w:val="0"/>
              <w:marRight w:val="0"/>
              <w:marTop w:val="0"/>
              <w:marBottom w:val="0"/>
              <w:divBdr>
                <w:top w:val="none" w:sz="0" w:space="0" w:color="auto"/>
                <w:left w:val="none" w:sz="0" w:space="0" w:color="auto"/>
                <w:bottom w:val="none" w:sz="0" w:space="0" w:color="auto"/>
                <w:right w:val="none" w:sz="0" w:space="0" w:color="auto"/>
              </w:divBdr>
            </w:div>
          </w:divsChild>
        </w:div>
        <w:div w:id="677972031">
          <w:marLeft w:val="0"/>
          <w:marRight w:val="0"/>
          <w:marTop w:val="0"/>
          <w:marBottom w:val="0"/>
          <w:divBdr>
            <w:top w:val="none" w:sz="0" w:space="0" w:color="auto"/>
            <w:left w:val="none" w:sz="0" w:space="0" w:color="auto"/>
            <w:bottom w:val="none" w:sz="0" w:space="0" w:color="auto"/>
            <w:right w:val="none" w:sz="0" w:space="0" w:color="auto"/>
          </w:divBdr>
        </w:div>
        <w:div w:id="1435396682">
          <w:marLeft w:val="0"/>
          <w:marRight w:val="0"/>
          <w:marTop w:val="0"/>
          <w:marBottom w:val="0"/>
          <w:divBdr>
            <w:top w:val="none" w:sz="0" w:space="0" w:color="auto"/>
            <w:left w:val="none" w:sz="0" w:space="0" w:color="auto"/>
            <w:bottom w:val="none" w:sz="0" w:space="0" w:color="auto"/>
            <w:right w:val="none" w:sz="0" w:space="0" w:color="auto"/>
          </w:divBdr>
          <w:divsChild>
            <w:div w:id="1858500085">
              <w:marLeft w:val="0"/>
              <w:marRight w:val="0"/>
              <w:marTop w:val="0"/>
              <w:marBottom w:val="0"/>
              <w:divBdr>
                <w:top w:val="none" w:sz="0" w:space="0" w:color="auto"/>
                <w:left w:val="none" w:sz="0" w:space="0" w:color="auto"/>
                <w:bottom w:val="none" w:sz="0" w:space="0" w:color="auto"/>
                <w:right w:val="none" w:sz="0" w:space="0" w:color="auto"/>
              </w:divBdr>
            </w:div>
          </w:divsChild>
        </w:div>
        <w:div w:id="1023899184">
          <w:marLeft w:val="0"/>
          <w:marRight w:val="0"/>
          <w:marTop w:val="0"/>
          <w:marBottom w:val="0"/>
          <w:divBdr>
            <w:top w:val="none" w:sz="0" w:space="0" w:color="auto"/>
            <w:left w:val="none" w:sz="0" w:space="0" w:color="auto"/>
            <w:bottom w:val="none" w:sz="0" w:space="0" w:color="auto"/>
            <w:right w:val="none" w:sz="0" w:space="0" w:color="auto"/>
          </w:divBdr>
        </w:div>
        <w:div w:id="1004669950">
          <w:marLeft w:val="0"/>
          <w:marRight w:val="0"/>
          <w:marTop w:val="0"/>
          <w:marBottom w:val="0"/>
          <w:divBdr>
            <w:top w:val="none" w:sz="0" w:space="0" w:color="auto"/>
            <w:left w:val="none" w:sz="0" w:space="0" w:color="auto"/>
            <w:bottom w:val="none" w:sz="0" w:space="0" w:color="auto"/>
            <w:right w:val="none" w:sz="0" w:space="0" w:color="auto"/>
          </w:divBdr>
          <w:divsChild>
            <w:div w:id="667369198">
              <w:marLeft w:val="0"/>
              <w:marRight w:val="0"/>
              <w:marTop w:val="0"/>
              <w:marBottom w:val="0"/>
              <w:divBdr>
                <w:top w:val="none" w:sz="0" w:space="0" w:color="auto"/>
                <w:left w:val="none" w:sz="0" w:space="0" w:color="auto"/>
                <w:bottom w:val="none" w:sz="0" w:space="0" w:color="auto"/>
                <w:right w:val="none" w:sz="0" w:space="0" w:color="auto"/>
              </w:divBdr>
            </w:div>
          </w:divsChild>
        </w:div>
        <w:div w:id="280649238">
          <w:marLeft w:val="0"/>
          <w:marRight w:val="0"/>
          <w:marTop w:val="0"/>
          <w:marBottom w:val="0"/>
          <w:divBdr>
            <w:top w:val="none" w:sz="0" w:space="0" w:color="auto"/>
            <w:left w:val="none" w:sz="0" w:space="0" w:color="auto"/>
            <w:bottom w:val="none" w:sz="0" w:space="0" w:color="auto"/>
            <w:right w:val="none" w:sz="0" w:space="0" w:color="auto"/>
          </w:divBdr>
        </w:div>
        <w:div w:id="524175354">
          <w:marLeft w:val="0"/>
          <w:marRight w:val="0"/>
          <w:marTop w:val="0"/>
          <w:marBottom w:val="0"/>
          <w:divBdr>
            <w:top w:val="none" w:sz="0" w:space="0" w:color="auto"/>
            <w:left w:val="none" w:sz="0" w:space="0" w:color="auto"/>
            <w:bottom w:val="none" w:sz="0" w:space="0" w:color="auto"/>
            <w:right w:val="none" w:sz="0" w:space="0" w:color="auto"/>
          </w:divBdr>
          <w:divsChild>
            <w:div w:id="578828089">
              <w:marLeft w:val="0"/>
              <w:marRight w:val="0"/>
              <w:marTop w:val="0"/>
              <w:marBottom w:val="0"/>
              <w:divBdr>
                <w:top w:val="none" w:sz="0" w:space="0" w:color="auto"/>
                <w:left w:val="none" w:sz="0" w:space="0" w:color="auto"/>
                <w:bottom w:val="none" w:sz="0" w:space="0" w:color="auto"/>
                <w:right w:val="none" w:sz="0" w:space="0" w:color="auto"/>
              </w:divBdr>
            </w:div>
          </w:divsChild>
        </w:div>
        <w:div w:id="182523876">
          <w:marLeft w:val="0"/>
          <w:marRight w:val="0"/>
          <w:marTop w:val="300"/>
          <w:marBottom w:val="0"/>
          <w:divBdr>
            <w:top w:val="none" w:sz="0" w:space="0" w:color="auto"/>
            <w:left w:val="none" w:sz="0" w:space="0" w:color="auto"/>
            <w:bottom w:val="none" w:sz="0" w:space="0" w:color="auto"/>
            <w:right w:val="none" w:sz="0" w:space="0" w:color="auto"/>
          </w:divBdr>
          <w:divsChild>
            <w:div w:id="481239576">
              <w:marLeft w:val="0"/>
              <w:marRight w:val="0"/>
              <w:marTop w:val="0"/>
              <w:marBottom w:val="0"/>
              <w:divBdr>
                <w:top w:val="none" w:sz="0" w:space="0" w:color="auto"/>
                <w:left w:val="none" w:sz="0" w:space="0" w:color="auto"/>
                <w:bottom w:val="none" w:sz="0" w:space="0" w:color="auto"/>
                <w:right w:val="none" w:sz="0" w:space="0" w:color="auto"/>
              </w:divBdr>
              <w:divsChild>
                <w:div w:id="140444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394989">
          <w:marLeft w:val="0"/>
          <w:marRight w:val="0"/>
          <w:marTop w:val="300"/>
          <w:marBottom w:val="0"/>
          <w:divBdr>
            <w:top w:val="none" w:sz="0" w:space="0" w:color="auto"/>
            <w:left w:val="none" w:sz="0" w:space="0" w:color="auto"/>
            <w:bottom w:val="none" w:sz="0" w:space="0" w:color="auto"/>
            <w:right w:val="none" w:sz="0" w:space="0" w:color="auto"/>
          </w:divBdr>
          <w:divsChild>
            <w:div w:id="1338072942">
              <w:marLeft w:val="0"/>
              <w:marRight w:val="0"/>
              <w:marTop w:val="0"/>
              <w:marBottom w:val="0"/>
              <w:divBdr>
                <w:top w:val="none" w:sz="0" w:space="0" w:color="auto"/>
                <w:left w:val="none" w:sz="0" w:space="0" w:color="auto"/>
                <w:bottom w:val="none" w:sz="0" w:space="0" w:color="auto"/>
                <w:right w:val="none" w:sz="0" w:space="0" w:color="auto"/>
              </w:divBdr>
              <w:divsChild>
                <w:div w:id="1624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19280">
          <w:marLeft w:val="0"/>
          <w:marRight w:val="0"/>
          <w:marTop w:val="300"/>
          <w:marBottom w:val="0"/>
          <w:divBdr>
            <w:top w:val="none" w:sz="0" w:space="0" w:color="auto"/>
            <w:left w:val="none" w:sz="0" w:space="0" w:color="auto"/>
            <w:bottom w:val="none" w:sz="0" w:space="0" w:color="auto"/>
            <w:right w:val="none" w:sz="0" w:space="0" w:color="auto"/>
          </w:divBdr>
          <w:divsChild>
            <w:div w:id="1701129967">
              <w:marLeft w:val="0"/>
              <w:marRight w:val="0"/>
              <w:marTop w:val="0"/>
              <w:marBottom w:val="0"/>
              <w:divBdr>
                <w:top w:val="none" w:sz="0" w:space="0" w:color="auto"/>
                <w:left w:val="none" w:sz="0" w:space="0" w:color="auto"/>
                <w:bottom w:val="none" w:sz="0" w:space="0" w:color="auto"/>
                <w:right w:val="none" w:sz="0" w:space="0" w:color="auto"/>
              </w:divBdr>
              <w:divsChild>
                <w:div w:id="184092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41478">
          <w:marLeft w:val="0"/>
          <w:marRight w:val="0"/>
          <w:marTop w:val="300"/>
          <w:marBottom w:val="0"/>
          <w:divBdr>
            <w:top w:val="none" w:sz="0" w:space="0" w:color="auto"/>
            <w:left w:val="none" w:sz="0" w:space="0" w:color="auto"/>
            <w:bottom w:val="none" w:sz="0" w:space="0" w:color="auto"/>
            <w:right w:val="none" w:sz="0" w:space="0" w:color="auto"/>
          </w:divBdr>
          <w:divsChild>
            <w:div w:id="734818747">
              <w:marLeft w:val="0"/>
              <w:marRight w:val="0"/>
              <w:marTop w:val="0"/>
              <w:marBottom w:val="0"/>
              <w:divBdr>
                <w:top w:val="none" w:sz="0" w:space="0" w:color="auto"/>
                <w:left w:val="none" w:sz="0" w:space="0" w:color="auto"/>
                <w:bottom w:val="none" w:sz="0" w:space="0" w:color="auto"/>
                <w:right w:val="none" w:sz="0" w:space="0" w:color="auto"/>
              </w:divBdr>
              <w:divsChild>
                <w:div w:id="20373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968830">
      <w:bodyDiv w:val="1"/>
      <w:marLeft w:val="0"/>
      <w:marRight w:val="0"/>
      <w:marTop w:val="0"/>
      <w:marBottom w:val="0"/>
      <w:divBdr>
        <w:top w:val="none" w:sz="0" w:space="0" w:color="auto"/>
        <w:left w:val="none" w:sz="0" w:space="0" w:color="auto"/>
        <w:bottom w:val="none" w:sz="0" w:space="0" w:color="auto"/>
        <w:right w:val="none" w:sz="0" w:space="0" w:color="auto"/>
      </w:divBdr>
      <w:divsChild>
        <w:div w:id="146358086">
          <w:marLeft w:val="0"/>
          <w:marRight w:val="0"/>
          <w:marTop w:val="0"/>
          <w:marBottom w:val="0"/>
          <w:divBdr>
            <w:top w:val="none" w:sz="0" w:space="0" w:color="auto"/>
            <w:left w:val="none" w:sz="0" w:space="0" w:color="auto"/>
            <w:bottom w:val="none" w:sz="0" w:space="0" w:color="auto"/>
            <w:right w:val="none" w:sz="0" w:space="0" w:color="auto"/>
          </w:divBdr>
        </w:div>
        <w:div w:id="1597596104">
          <w:marLeft w:val="0"/>
          <w:marRight w:val="0"/>
          <w:marTop w:val="0"/>
          <w:marBottom w:val="0"/>
          <w:divBdr>
            <w:top w:val="none" w:sz="0" w:space="0" w:color="auto"/>
            <w:left w:val="none" w:sz="0" w:space="0" w:color="auto"/>
            <w:bottom w:val="none" w:sz="0" w:space="0" w:color="auto"/>
            <w:right w:val="none" w:sz="0" w:space="0" w:color="auto"/>
          </w:divBdr>
          <w:divsChild>
            <w:div w:id="2083258807">
              <w:marLeft w:val="0"/>
              <w:marRight w:val="0"/>
              <w:marTop w:val="0"/>
              <w:marBottom w:val="0"/>
              <w:divBdr>
                <w:top w:val="none" w:sz="0" w:space="0" w:color="auto"/>
                <w:left w:val="none" w:sz="0" w:space="0" w:color="auto"/>
                <w:bottom w:val="none" w:sz="0" w:space="0" w:color="auto"/>
                <w:right w:val="none" w:sz="0" w:space="0" w:color="auto"/>
              </w:divBdr>
            </w:div>
          </w:divsChild>
        </w:div>
        <w:div w:id="1466585097">
          <w:marLeft w:val="0"/>
          <w:marRight w:val="0"/>
          <w:marTop w:val="0"/>
          <w:marBottom w:val="0"/>
          <w:divBdr>
            <w:top w:val="none" w:sz="0" w:space="0" w:color="auto"/>
            <w:left w:val="none" w:sz="0" w:space="0" w:color="auto"/>
            <w:bottom w:val="none" w:sz="0" w:space="0" w:color="auto"/>
            <w:right w:val="none" w:sz="0" w:space="0" w:color="auto"/>
          </w:divBdr>
        </w:div>
        <w:div w:id="30033157">
          <w:marLeft w:val="0"/>
          <w:marRight w:val="0"/>
          <w:marTop w:val="0"/>
          <w:marBottom w:val="0"/>
          <w:divBdr>
            <w:top w:val="none" w:sz="0" w:space="0" w:color="auto"/>
            <w:left w:val="none" w:sz="0" w:space="0" w:color="auto"/>
            <w:bottom w:val="none" w:sz="0" w:space="0" w:color="auto"/>
            <w:right w:val="none" w:sz="0" w:space="0" w:color="auto"/>
          </w:divBdr>
          <w:divsChild>
            <w:div w:id="367217052">
              <w:marLeft w:val="0"/>
              <w:marRight w:val="0"/>
              <w:marTop w:val="0"/>
              <w:marBottom w:val="0"/>
              <w:divBdr>
                <w:top w:val="none" w:sz="0" w:space="0" w:color="auto"/>
                <w:left w:val="none" w:sz="0" w:space="0" w:color="auto"/>
                <w:bottom w:val="none" w:sz="0" w:space="0" w:color="auto"/>
                <w:right w:val="none" w:sz="0" w:space="0" w:color="auto"/>
              </w:divBdr>
            </w:div>
          </w:divsChild>
        </w:div>
        <w:div w:id="2099133111">
          <w:marLeft w:val="0"/>
          <w:marRight w:val="0"/>
          <w:marTop w:val="0"/>
          <w:marBottom w:val="0"/>
          <w:divBdr>
            <w:top w:val="none" w:sz="0" w:space="0" w:color="auto"/>
            <w:left w:val="none" w:sz="0" w:space="0" w:color="auto"/>
            <w:bottom w:val="none" w:sz="0" w:space="0" w:color="auto"/>
            <w:right w:val="none" w:sz="0" w:space="0" w:color="auto"/>
          </w:divBdr>
        </w:div>
        <w:div w:id="128131748">
          <w:marLeft w:val="0"/>
          <w:marRight w:val="0"/>
          <w:marTop w:val="0"/>
          <w:marBottom w:val="0"/>
          <w:divBdr>
            <w:top w:val="none" w:sz="0" w:space="0" w:color="auto"/>
            <w:left w:val="none" w:sz="0" w:space="0" w:color="auto"/>
            <w:bottom w:val="none" w:sz="0" w:space="0" w:color="auto"/>
            <w:right w:val="none" w:sz="0" w:space="0" w:color="auto"/>
          </w:divBdr>
          <w:divsChild>
            <w:div w:id="636492555">
              <w:marLeft w:val="0"/>
              <w:marRight w:val="0"/>
              <w:marTop w:val="0"/>
              <w:marBottom w:val="0"/>
              <w:divBdr>
                <w:top w:val="none" w:sz="0" w:space="0" w:color="auto"/>
                <w:left w:val="none" w:sz="0" w:space="0" w:color="auto"/>
                <w:bottom w:val="none" w:sz="0" w:space="0" w:color="auto"/>
                <w:right w:val="none" w:sz="0" w:space="0" w:color="auto"/>
              </w:divBdr>
            </w:div>
          </w:divsChild>
        </w:div>
        <w:div w:id="2124231108">
          <w:marLeft w:val="0"/>
          <w:marRight w:val="0"/>
          <w:marTop w:val="0"/>
          <w:marBottom w:val="0"/>
          <w:divBdr>
            <w:top w:val="none" w:sz="0" w:space="0" w:color="auto"/>
            <w:left w:val="none" w:sz="0" w:space="0" w:color="auto"/>
            <w:bottom w:val="none" w:sz="0" w:space="0" w:color="auto"/>
            <w:right w:val="none" w:sz="0" w:space="0" w:color="auto"/>
          </w:divBdr>
        </w:div>
        <w:div w:id="1051809729">
          <w:marLeft w:val="0"/>
          <w:marRight w:val="0"/>
          <w:marTop w:val="0"/>
          <w:marBottom w:val="0"/>
          <w:divBdr>
            <w:top w:val="none" w:sz="0" w:space="0" w:color="auto"/>
            <w:left w:val="none" w:sz="0" w:space="0" w:color="auto"/>
            <w:bottom w:val="none" w:sz="0" w:space="0" w:color="auto"/>
            <w:right w:val="none" w:sz="0" w:space="0" w:color="auto"/>
          </w:divBdr>
          <w:divsChild>
            <w:div w:id="1356233098">
              <w:marLeft w:val="0"/>
              <w:marRight w:val="0"/>
              <w:marTop w:val="0"/>
              <w:marBottom w:val="0"/>
              <w:divBdr>
                <w:top w:val="none" w:sz="0" w:space="0" w:color="auto"/>
                <w:left w:val="none" w:sz="0" w:space="0" w:color="auto"/>
                <w:bottom w:val="none" w:sz="0" w:space="0" w:color="auto"/>
                <w:right w:val="none" w:sz="0" w:space="0" w:color="auto"/>
              </w:divBdr>
            </w:div>
          </w:divsChild>
        </w:div>
        <w:div w:id="448428944">
          <w:marLeft w:val="0"/>
          <w:marRight w:val="0"/>
          <w:marTop w:val="0"/>
          <w:marBottom w:val="0"/>
          <w:divBdr>
            <w:top w:val="none" w:sz="0" w:space="0" w:color="auto"/>
            <w:left w:val="none" w:sz="0" w:space="0" w:color="auto"/>
            <w:bottom w:val="none" w:sz="0" w:space="0" w:color="auto"/>
            <w:right w:val="none" w:sz="0" w:space="0" w:color="auto"/>
          </w:divBdr>
        </w:div>
        <w:div w:id="660079901">
          <w:marLeft w:val="0"/>
          <w:marRight w:val="0"/>
          <w:marTop w:val="0"/>
          <w:marBottom w:val="0"/>
          <w:divBdr>
            <w:top w:val="none" w:sz="0" w:space="0" w:color="auto"/>
            <w:left w:val="none" w:sz="0" w:space="0" w:color="auto"/>
            <w:bottom w:val="none" w:sz="0" w:space="0" w:color="auto"/>
            <w:right w:val="none" w:sz="0" w:space="0" w:color="auto"/>
          </w:divBdr>
          <w:divsChild>
            <w:div w:id="1654335618">
              <w:marLeft w:val="0"/>
              <w:marRight w:val="0"/>
              <w:marTop w:val="0"/>
              <w:marBottom w:val="0"/>
              <w:divBdr>
                <w:top w:val="none" w:sz="0" w:space="0" w:color="auto"/>
                <w:left w:val="none" w:sz="0" w:space="0" w:color="auto"/>
                <w:bottom w:val="none" w:sz="0" w:space="0" w:color="auto"/>
                <w:right w:val="none" w:sz="0" w:space="0" w:color="auto"/>
              </w:divBdr>
            </w:div>
          </w:divsChild>
        </w:div>
        <w:div w:id="1165894637">
          <w:marLeft w:val="0"/>
          <w:marRight w:val="0"/>
          <w:marTop w:val="0"/>
          <w:marBottom w:val="0"/>
          <w:divBdr>
            <w:top w:val="none" w:sz="0" w:space="0" w:color="auto"/>
            <w:left w:val="none" w:sz="0" w:space="0" w:color="auto"/>
            <w:bottom w:val="none" w:sz="0" w:space="0" w:color="auto"/>
            <w:right w:val="none" w:sz="0" w:space="0" w:color="auto"/>
          </w:divBdr>
        </w:div>
        <w:div w:id="2119257130">
          <w:marLeft w:val="0"/>
          <w:marRight w:val="0"/>
          <w:marTop w:val="0"/>
          <w:marBottom w:val="0"/>
          <w:divBdr>
            <w:top w:val="none" w:sz="0" w:space="0" w:color="auto"/>
            <w:left w:val="none" w:sz="0" w:space="0" w:color="auto"/>
            <w:bottom w:val="none" w:sz="0" w:space="0" w:color="auto"/>
            <w:right w:val="none" w:sz="0" w:space="0" w:color="auto"/>
          </w:divBdr>
          <w:divsChild>
            <w:div w:id="1485581695">
              <w:marLeft w:val="0"/>
              <w:marRight w:val="0"/>
              <w:marTop w:val="0"/>
              <w:marBottom w:val="0"/>
              <w:divBdr>
                <w:top w:val="none" w:sz="0" w:space="0" w:color="auto"/>
                <w:left w:val="none" w:sz="0" w:space="0" w:color="auto"/>
                <w:bottom w:val="none" w:sz="0" w:space="0" w:color="auto"/>
                <w:right w:val="none" w:sz="0" w:space="0" w:color="auto"/>
              </w:divBdr>
            </w:div>
          </w:divsChild>
        </w:div>
        <w:div w:id="99956117">
          <w:marLeft w:val="0"/>
          <w:marRight w:val="0"/>
          <w:marTop w:val="0"/>
          <w:marBottom w:val="0"/>
          <w:divBdr>
            <w:top w:val="none" w:sz="0" w:space="0" w:color="auto"/>
            <w:left w:val="none" w:sz="0" w:space="0" w:color="auto"/>
            <w:bottom w:val="none" w:sz="0" w:space="0" w:color="auto"/>
            <w:right w:val="none" w:sz="0" w:space="0" w:color="auto"/>
          </w:divBdr>
        </w:div>
        <w:div w:id="916866977">
          <w:marLeft w:val="0"/>
          <w:marRight w:val="0"/>
          <w:marTop w:val="0"/>
          <w:marBottom w:val="0"/>
          <w:divBdr>
            <w:top w:val="none" w:sz="0" w:space="0" w:color="auto"/>
            <w:left w:val="none" w:sz="0" w:space="0" w:color="auto"/>
            <w:bottom w:val="none" w:sz="0" w:space="0" w:color="auto"/>
            <w:right w:val="none" w:sz="0" w:space="0" w:color="auto"/>
          </w:divBdr>
          <w:divsChild>
            <w:div w:id="615059525">
              <w:marLeft w:val="0"/>
              <w:marRight w:val="0"/>
              <w:marTop w:val="0"/>
              <w:marBottom w:val="0"/>
              <w:divBdr>
                <w:top w:val="none" w:sz="0" w:space="0" w:color="auto"/>
                <w:left w:val="none" w:sz="0" w:space="0" w:color="auto"/>
                <w:bottom w:val="none" w:sz="0" w:space="0" w:color="auto"/>
                <w:right w:val="none" w:sz="0" w:space="0" w:color="auto"/>
              </w:divBdr>
            </w:div>
          </w:divsChild>
        </w:div>
        <w:div w:id="1867716734">
          <w:marLeft w:val="0"/>
          <w:marRight w:val="0"/>
          <w:marTop w:val="300"/>
          <w:marBottom w:val="0"/>
          <w:divBdr>
            <w:top w:val="none" w:sz="0" w:space="0" w:color="auto"/>
            <w:left w:val="none" w:sz="0" w:space="0" w:color="auto"/>
            <w:bottom w:val="none" w:sz="0" w:space="0" w:color="auto"/>
            <w:right w:val="none" w:sz="0" w:space="0" w:color="auto"/>
          </w:divBdr>
          <w:divsChild>
            <w:div w:id="644354342">
              <w:marLeft w:val="0"/>
              <w:marRight w:val="0"/>
              <w:marTop w:val="0"/>
              <w:marBottom w:val="0"/>
              <w:divBdr>
                <w:top w:val="none" w:sz="0" w:space="0" w:color="auto"/>
                <w:left w:val="none" w:sz="0" w:space="0" w:color="auto"/>
                <w:bottom w:val="none" w:sz="0" w:space="0" w:color="auto"/>
                <w:right w:val="none" w:sz="0" w:space="0" w:color="auto"/>
              </w:divBdr>
              <w:divsChild>
                <w:div w:id="46570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575312">
          <w:marLeft w:val="0"/>
          <w:marRight w:val="0"/>
          <w:marTop w:val="300"/>
          <w:marBottom w:val="0"/>
          <w:divBdr>
            <w:top w:val="none" w:sz="0" w:space="0" w:color="auto"/>
            <w:left w:val="none" w:sz="0" w:space="0" w:color="auto"/>
            <w:bottom w:val="none" w:sz="0" w:space="0" w:color="auto"/>
            <w:right w:val="none" w:sz="0" w:space="0" w:color="auto"/>
          </w:divBdr>
          <w:divsChild>
            <w:div w:id="933826572">
              <w:marLeft w:val="0"/>
              <w:marRight w:val="0"/>
              <w:marTop w:val="0"/>
              <w:marBottom w:val="0"/>
              <w:divBdr>
                <w:top w:val="none" w:sz="0" w:space="0" w:color="auto"/>
                <w:left w:val="none" w:sz="0" w:space="0" w:color="auto"/>
                <w:bottom w:val="none" w:sz="0" w:space="0" w:color="auto"/>
                <w:right w:val="none" w:sz="0" w:space="0" w:color="auto"/>
              </w:divBdr>
              <w:divsChild>
                <w:div w:id="90152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39580">
          <w:marLeft w:val="0"/>
          <w:marRight w:val="0"/>
          <w:marTop w:val="300"/>
          <w:marBottom w:val="0"/>
          <w:divBdr>
            <w:top w:val="none" w:sz="0" w:space="0" w:color="auto"/>
            <w:left w:val="none" w:sz="0" w:space="0" w:color="auto"/>
            <w:bottom w:val="none" w:sz="0" w:space="0" w:color="auto"/>
            <w:right w:val="none" w:sz="0" w:space="0" w:color="auto"/>
          </w:divBdr>
          <w:divsChild>
            <w:div w:id="966818422">
              <w:marLeft w:val="0"/>
              <w:marRight w:val="0"/>
              <w:marTop w:val="0"/>
              <w:marBottom w:val="0"/>
              <w:divBdr>
                <w:top w:val="none" w:sz="0" w:space="0" w:color="auto"/>
                <w:left w:val="none" w:sz="0" w:space="0" w:color="auto"/>
                <w:bottom w:val="none" w:sz="0" w:space="0" w:color="auto"/>
                <w:right w:val="none" w:sz="0" w:space="0" w:color="auto"/>
              </w:divBdr>
              <w:divsChild>
                <w:div w:id="169202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88079">
          <w:marLeft w:val="0"/>
          <w:marRight w:val="0"/>
          <w:marTop w:val="300"/>
          <w:marBottom w:val="0"/>
          <w:divBdr>
            <w:top w:val="none" w:sz="0" w:space="0" w:color="auto"/>
            <w:left w:val="none" w:sz="0" w:space="0" w:color="auto"/>
            <w:bottom w:val="none" w:sz="0" w:space="0" w:color="auto"/>
            <w:right w:val="none" w:sz="0" w:space="0" w:color="auto"/>
          </w:divBdr>
          <w:divsChild>
            <w:div w:id="2001081603">
              <w:marLeft w:val="0"/>
              <w:marRight w:val="0"/>
              <w:marTop w:val="0"/>
              <w:marBottom w:val="0"/>
              <w:divBdr>
                <w:top w:val="none" w:sz="0" w:space="0" w:color="auto"/>
                <w:left w:val="none" w:sz="0" w:space="0" w:color="auto"/>
                <w:bottom w:val="none" w:sz="0" w:space="0" w:color="auto"/>
                <w:right w:val="none" w:sz="0" w:space="0" w:color="auto"/>
              </w:divBdr>
              <w:divsChild>
                <w:div w:id="127869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1242562">
      <w:bodyDiv w:val="1"/>
      <w:marLeft w:val="0"/>
      <w:marRight w:val="0"/>
      <w:marTop w:val="0"/>
      <w:marBottom w:val="0"/>
      <w:divBdr>
        <w:top w:val="none" w:sz="0" w:space="0" w:color="auto"/>
        <w:left w:val="none" w:sz="0" w:space="0" w:color="auto"/>
        <w:bottom w:val="none" w:sz="0" w:space="0" w:color="auto"/>
        <w:right w:val="none" w:sz="0" w:space="0" w:color="auto"/>
      </w:divBdr>
      <w:divsChild>
        <w:div w:id="1395929934">
          <w:marLeft w:val="0"/>
          <w:marRight w:val="0"/>
          <w:marTop w:val="0"/>
          <w:marBottom w:val="0"/>
          <w:divBdr>
            <w:top w:val="none" w:sz="0" w:space="0" w:color="auto"/>
            <w:left w:val="none" w:sz="0" w:space="0" w:color="auto"/>
            <w:bottom w:val="none" w:sz="0" w:space="0" w:color="auto"/>
            <w:right w:val="none" w:sz="0" w:space="0" w:color="auto"/>
          </w:divBdr>
        </w:div>
        <w:div w:id="1343359831">
          <w:marLeft w:val="0"/>
          <w:marRight w:val="0"/>
          <w:marTop w:val="0"/>
          <w:marBottom w:val="0"/>
          <w:divBdr>
            <w:top w:val="none" w:sz="0" w:space="0" w:color="auto"/>
            <w:left w:val="none" w:sz="0" w:space="0" w:color="auto"/>
            <w:bottom w:val="none" w:sz="0" w:space="0" w:color="auto"/>
            <w:right w:val="none" w:sz="0" w:space="0" w:color="auto"/>
          </w:divBdr>
          <w:divsChild>
            <w:div w:id="1060010458">
              <w:marLeft w:val="0"/>
              <w:marRight w:val="0"/>
              <w:marTop w:val="0"/>
              <w:marBottom w:val="0"/>
              <w:divBdr>
                <w:top w:val="none" w:sz="0" w:space="0" w:color="auto"/>
                <w:left w:val="none" w:sz="0" w:space="0" w:color="auto"/>
                <w:bottom w:val="none" w:sz="0" w:space="0" w:color="auto"/>
                <w:right w:val="none" w:sz="0" w:space="0" w:color="auto"/>
              </w:divBdr>
            </w:div>
          </w:divsChild>
        </w:div>
        <w:div w:id="130904588">
          <w:marLeft w:val="0"/>
          <w:marRight w:val="0"/>
          <w:marTop w:val="0"/>
          <w:marBottom w:val="0"/>
          <w:divBdr>
            <w:top w:val="none" w:sz="0" w:space="0" w:color="auto"/>
            <w:left w:val="none" w:sz="0" w:space="0" w:color="auto"/>
            <w:bottom w:val="none" w:sz="0" w:space="0" w:color="auto"/>
            <w:right w:val="none" w:sz="0" w:space="0" w:color="auto"/>
          </w:divBdr>
        </w:div>
        <w:div w:id="523397425">
          <w:marLeft w:val="0"/>
          <w:marRight w:val="0"/>
          <w:marTop w:val="0"/>
          <w:marBottom w:val="0"/>
          <w:divBdr>
            <w:top w:val="none" w:sz="0" w:space="0" w:color="auto"/>
            <w:left w:val="none" w:sz="0" w:space="0" w:color="auto"/>
            <w:bottom w:val="none" w:sz="0" w:space="0" w:color="auto"/>
            <w:right w:val="none" w:sz="0" w:space="0" w:color="auto"/>
          </w:divBdr>
          <w:divsChild>
            <w:div w:id="1322082652">
              <w:marLeft w:val="0"/>
              <w:marRight w:val="0"/>
              <w:marTop w:val="0"/>
              <w:marBottom w:val="0"/>
              <w:divBdr>
                <w:top w:val="none" w:sz="0" w:space="0" w:color="auto"/>
                <w:left w:val="none" w:sz="0" w:space="0" w:color="auto"/>
                <w:bottom w:val="none" w:sz="0" w:space="0" w:color="auto"/>
                <w:right w:val="none" w:sz="0" w:space="0" w:color="auto"/>
              </w:divBdr>
            </w:div>
          </w:divsChild>
        </w:div>
        <w:div w:id="341784789">
          <w:marLeft w:val="0"/>
          <w:marRight w:val="0"/>
          <w:marTop w:val="0"/>
          <w:marBottom w:val="0"/>
          <w:divBdr>
            <w:top w:val="none" w:sz="0" w:space="0" w:color="auto"/>
            <w:left w:val="none" w:sz="0" w:space="0" w:color="auto"/>
            <w:bottom w:val="none" w:sz="0" w:space="0" w:color="auto"/>
            <w:right w:val="none" w:sz="0" w:space="0" w:color="auto"/>
          </w:divBdr>
        </w:div>
        <w:div w:id="1384676905">
          <w:marLeft w:val="0"/>
          <w:marRight w:val="0"/>
          <w:marTop w:val="0"/>
          <w:marBottom w:val="0"/>
          <w:divBdr>
            <w:top w:val="none" w:sz="0" w:space="0" w:color="auto"/>
            <w:left w:val="none" w:sz="0" w:space="0" w:color="auto"/>
            <w:bottom w:val="none" w:sz="0" w:space="0" w:color="auto"/>
            <w:right w:val="none" w:sz="0" w:space="0" w:color="auto"/>
          </w:divBdr>
          <w:divsChild>
            <w:div w:id="1283611143">
              <w:marLeft w:val="0"/>
              <w:marRight w:val="0"/>
              <w:marTop w:val="0"/>
              <w:marBottom w:val="0"/>
              <w:divBdr>
                <w:top w:val="none" w:sz="0" w:space="0" w:color="auto"/>
                <w:left w:val="none" w:sz="0" w:space="0" w:color="auto"/>
                <w:bottom w:val="none" w:sz="0" w:space="0" w:color="auto"/>
                <w:right w:val="none" w:sz="0" w:space="0" w:color="auto"/>
              </w:divBdr>
            </w:div>
          </w:divsChild>
        </w:div>
        <w:div w:id="473763424">
          <w:marLeft w:val="0"/>
          <w:marRight w:val="0"/>
          <w:marTop w:val="0"/>
          <w:marBottom w:val="0"/>
          <w:divBdr>
            <w:top w:val="none" w:sz="0" w:space="0" w:color="auto"/>
            <w:left w:val="none" w:sz="0" w:space="0" w:color="auto"/>
            <w:bottom w:val="none" w:sz="0" w:space="0" w:color="auto"/>
            <w:right w:val="none" w:sz="0" w:space="0" w:color="auto"/>
          </w:divBdr>
        </w:div>
        <w:div w:id="18505426">
          <w:marLeft w:val="0"/>
          <w:marRight w:val="0"/>
          <w:marTop w:val="0"/>
          <w:marBottom w:val="0"/>
          <w:divBdr>
            <w:top w:val="none" w:sz="0" w:space="0" w:color="auto"/>
            <w:left w:val="none" w:sz="0" w:space="0" w:color="auto"/>
            <w:bottom w:val="none" w:sz="0" w:space="0" w:color="auto"/>
            <w:right w:val="none" w:sz="0" w:space="0" w:color="auto"/>
          </w:divBdr>
          <w:divsChild>
            <w:div w:id="2096002917">
              <w:marLeft w:val="0"/>
              <w:marRight w:val="0"/>
              <w:marTop w:val="0"/>
              <w:marBottom w:val="0"/>
              <w:divBdr>
                <w:top w:val="none" w:sz="0" w:space="0" w:color="auto"/>
                <w:left w:val="none" w:sz="0" w:space="0" w:color="auto"/>
                <w:bottom w:val="none" w:sz="0" w:space="0" w:color="auto"/>
                <w:right w:val="none" w:sz="0" w:space="0" w:color="auto"/>
              </w:divBdr>
            </w:div>
          </w:divsChild>
        </w:div>
        <w:div w:id="912816709">
          <w:marLeft w:val="0"/>
          <w:marRight w:val="0"/>
          <w:marTop w:val="0"/>
          <w:marBottom w:val="0"/>
          <w:divBdr>
            <w:top w:val="none" w:sz="0" w:space="0" w:color="auto"/>
            <w:left w:val="none" w:sz="0" w:space="0" w:color="auto"/>
            <w:bottom w:val="none" w:sz="0" w:space="0" w:color="auto"/>
            <w:right w:val="none" w:sz="0" w:space="0" w:color="auto"/>
          </w:divBdr>
        </w:div>
        <w:div w:id="1048647155">
          <w:marLeft w:val="0"/>
          <w:marRight w:val="0"/>
          <w:marTop w:val="0"/>
          <w:marBottom w:val="0"/>
          <w:divBdr>
            <w:top w:val="none" w:sz="0" w:space="0" w:color="auto"/>
            <w:left w:val="none" w:sz="0" w:space="0" w:color="auto"/>
            <w:bottom w:val="none" w:sz="0" w:space="0" w:color="auto"/>
            <w:right w:val="none" w:sz="0" w:space="0" w:color="auto"/>
          </w:divBdr>
          <w:divsChild>
            <w:div w:id="1175530384">
              <w:marLeft w:val="0"/>
              <w:marRight w:val="0"/>
              <w:marTop w:val="0"/>
              <w:marBottom w:val="0"/>
              <w:divBdr>
                <w:top w:val="none" w:sz="0" w:space="0" w:color="auto"/>
                <w:left w:val="none" w:sz="0" w:space="0" w:color="auto"/>
                <w:bottom w:val="none" w:sz="0" w:space="0" w:color="auto"/>
                <w:right w:val="none" w:sz="0" w:space="0" w:color="auto"/>
              </w:divBdr>
            </w:div>
          </w:divsChild>
        </w:div>
        <w:div w:id="699359957">
          <w:marLeft w:val="0"/>
          <w:marRight w:val="0"/>
          <w:marTop w:val="0"/>
          <w:marBottom w:val="0"/>
          <w:divBdr>
            <w:top w:val="none" w:sz="0" w:space="0" w:color="auto"/>
            <w:left w:val="none" w:sz="0" w:space="0" w:color="auto"/>
            <w:bottom w:val="none" w:sz="0" w:space="0" w:color="auto"/>
            <w:right w:val="none" w:sz="0" w:space="0" w:color="auto"/>
          </w:divBdr>
        </w:div>
        <w:div w:id="1302811634">
          <w:marLeft w:val="0"/>
          <w:marRight w:val="0"/>
          <w:marTop w:val="0"/>
          <w:marBottom w:val="0"/>
          <w:divBdr>
            <w:top w:val="none" w:sz="0" w:space="0" w:color="auto"/>
            <w:left w:val="none" w:sz="0" w:space="0" w:color="auto"/>
            <w:bottom w:val="none" w:sz="0" w:space="0" w:color="auto"/>
            <w:right w:val="none" w:sz="0" w:space="0" w:color="auto"/>
          </w:divBdr>
          <w:divsChild>
            <w:div w:id="707490099">
              <w:marLeft w:val="0"/>
              <w:marRight w:val="0"/>
              <w:marTop w:val="0"/>
              <w:marBottom w:val="0"/>
              <w:divBdr>
                <w:top w:val="none" w:sz="0" w:space="0" w:color="auto"/>
                <w:left w:val="none" w:sz="0" w:space="0" w:color="auto"/>
                <w:bottom w:val="none" w:sz="0" w:space="0" w:color="auto"/>
                <w:right w:val="none" w:sz="0" w:space="0" w:color="auto"/>
              </w:divBdr>
            </w:div>
          </w:divsChild>
        </w:div>
        <w:div w:id="109398732">
          <w:marLeft w:val="0"/>
          <w:marRight w:val="0"/>
          <w:marTop w:val="0"/>
          <w:marBottom w:val="0"/>
          <w:divBdr>
            <w:top w:val="none" w:sz="0" w:space="0" w:color="auto"/>
            <w:left w:val="none" w:sz="0" w:space="0" w:color="auto"/>
            <w:bottom w:val="none" w:sz="0" w:space="0" w:color="auto"/>
            <w:right w:val="none" w:sz="0" w:space="0" w:color="auto"/>
          </w:divBdr>
        </w:div>
        <w:div w:id="767115476">
          <w:marLeft w:val="0"/>
          <w:marRight w:val="0"/>
          <w:marTop w:val="0"/>
          <w:marBottom w:val="0"/>
          <w:divBdr>
            <w:top w:val="none" w:sz="0" w:space="0" w:color="auto"/>
            <w:left w:val="none" w:sz="0" w:space="0" w:color="auto"/>
            <w:bottom w:val="none" w:sz="0" w:space="0" w:color="auto"/>
            <w:right w:val="none" w:sz="0" w:space="0" w:color="auto"/>
          </w:divBdr>
          <w:divsChild>
            <w:div w:id="268708314">
              <w:marLeft w:val="0"/>
              <w:marRight w:val="0"/>
              <w:marTop w:val="0"/>
              <w:marBottom w:val="0"/>
              <w:divBdr>
                <w:top w:val="none" w:sz="0" w:space="0" w:color="auto"/>
                <w:left w:val="none" w:sz="0" w:space="0" w:color="auto"/>
                <w:bottom w:val="none" w:sz="0" w:space="0" w:color="auto"/>
                <w:right w:val="none" w:sz="0" w:space="0" w:color="auto"/>
              </w:divBdr>
            </w:div>
          </w:divsChild>
        </w:div>
        <w:div w:id="1810005921">
          <w:marLeft w:val="0"/>
          <w:marRight w:val="0"/>
          <w:marTop w:val="300"/>
          <w:marBottom w:val="0"/>
          <w:divBdr>
            <w:top w:val="none" w:sz="0" w:space="0" w:color="auto"/>
            <w:left w:val="none" w:sz="0" w:space="0" w:color="auto"/>
            <w:bottom w:val="none" w:sz="0" w:space="0" w:color="auto"/>
            <w:right w:val="none" w:sz="0" w:space="0" w:color="auto"/>
          </w:divBdr>
          <w:divsChild>
            <w:div w:id="371736086">
              <w:marLeft w:val="0"/>
              <w:marRight w:val="0"/>
              <w:marTop w:val="0"/>
              <w:marBottom w:val="0"/>
              <w:divBdr>
                <w:top w:val="none" w:sz="0" w:space="0" w:color="auto"/>
                <w:left w:val="none" w:sz="0" w:space="0" w:color="auto"/>
                <w:bottom w:val="none" w:sz="0" w:space="0" w:color="auto"/>
                <w:right w:val="none" w:sz="0" w:space="0" w:color="auto"/>
              </w:divBdr>
              <w:divsChild>
                <w:div w:id="747965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399441">
          <w:marLeft w:val="0"/>
          <w:marRight w:val="0"/>
          <w:marTop w:val="300"/>
          <w:marBottom w:val="0"/>
          <w:divBdr>
            <w:top w:val="none" w:sz="0" w:space="0" w:color="auto"/>
            <w:left w:val="none" w:sz="0" w:space="0" w:color="auto"/>
            <w:bottom w:val="none" w:sz="0" w:space="0" w:color="auto"/>
            <w:right w:val="none" w:sz="0" w:space="0" w:color="auto"/>
          </w:divBdr>
          <w:divsChild>
            <w:div w:id="1449853565">
              <w:marLeft w:val="0"/>
              <w:marRight w:val="0"/>
              <w:marTop w:val="0"/>
              <w:marBottom w:val="0"/>
              <w:divBdr>
                <w:top w:val="none" w:sz="0" w:space="0" w:color="auto"/>
                <w:left w:val="none" w:sz="0" w:space="0" w:color="auto"/>
                <w:bottom w:val="none" w:sz="0" w:space="0" w:color="auto"/>
                <w:right w:val="none" w:sz="0" w:space="0" w:color="auto"/>
              </w:divBdr>
              <w:divsChild>
                <w:div w:id="19608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54637">
          <w:marLeft w:val="0"/>
          <w:marRight w:val="0"/>
          <w:marTop w:val="300"/>
          <w:marBottom w:val="0"/>
          <w:divBdr>
            <w:top w:val="none" w:sz="0" w:space="0" w:color="auto"/>
            <w:left w:val="none" w:sz="0" w:space="0" w:color="auto"/>
            <w:bottom w:val="none" w:sz="0" w:space="0" w:color="auto"/>
            <w:right w:val="none" w:sz="0" w:space="0" w:color="auto"/>
          </w:divBdr>
          <w:divsChild>
            <w:div w:id="1439716146">
              <w:marLeft w:val="0"/>
              <w:marRight w:val="0"/>
              <w:marTop w:val="0"/>
              <w:marBottom w:val="0"/>
              <w:divBdr>
                <w:top w:val="none" w:sz="0" w:space="0" w:color="auto"/>
                <w:left w:val="none" w:sz="0" w:space="0" w:color="auto"/>
                <w:bottom w:val="none" w:sz="0" w:space="0" w:color="auto"/>
                <w:right w:val="none" w:sz="0" w:space="0" w:color="auto"/>
              </w:divBdr>
              <w:divsChild>
                <w:div w:id="1975286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847">
          <w:marLeft w:val="0"/>
          <w:marRight w:val="0"/>
          <w:marTop w:val="300"/>
          <w:marBottom w:val="0"/>
          <w:divBdr>
            <w:top w:val="none" w:sz="0" w:space="0" w:color="auto"/>
            <w:left w:val="none" w:sz="0" w:space="0" w:color="auto"/>
            <w:bottom w:val="none" w:sz="0" w:space="0" w:color="auto"/>
            <w:right w:val="none" w:sz="0" w:space="0" w:color="auto"/>
          </w:divBdr>
          <w:divsChild>
            <w:div w:id="492334552">
              <w:marLeft w:val="0"/>
              <w:marRight w:val="0"/>
              <w:marTop w:val="0"/>
              <w:marBottom w:val="0"/>
              <w:divBdr>
                <w:top w:val="none" w:sz="0" w:space="0" w:color="auto"/>
                <w:left w:val="none" w:sz="0" w:space="0" w:color="auto"/>
                <w:bottom w:val="none" w:sz="0" w:space="0" w:color="auto"/>
                <w:right w:val="none" w:sz="0" w:space="0" w:color="auto"/>
              </w:divBdr>
              <w:divsChild>
                <w:div w:id="192808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79704">
      <w:bodyDiv w:val="1"/>
      <w:marLeft w:val="0"/>
      <w:marRight w:val="0"/>
      <w:marTop w:val="0"/>
      <w:marBottom w:val="0"/>
      <w:divBdr>
        <w:top w:val="none" w:sz="0" w:space="0" w:color="auto"/>
        <w:left w:val="none" w:sz="0" w:space="0" w:color="auto"/>
        <w:bottom w:val="none" w:sz="0" w:space="0" w:color="auto"/>
        <w:right w:val="none" w:sz="0" w:space="0" w:color="auto"/>
      </w:divBdr>
      <w:divsChild>
        <w:div w:id="1985500943">
          <w:marLeft w:val="0"/>
          <w:marRight w:val="0"/>
          <w:marTop w:val="0"/>
          <w:marBottom w:val="0"/>
          <w:divBdr>
            <w:top w:val="none" w:sz="0" w:space="0" w:color="auto"/>
            <w:left w:val="none" w:sz="0" w:space="0" w:color="auto"/>
            <w:bottom w:val="none" w:sz="0" w:space="0" w:color="auto"/>
            <w:right w:val="none" w:sz="0" w:space="0" w:color="auto"/>
          </w:divBdr>
        </w:div>
        <w:div w:id="1528107152">
          <w:marLeft w:val="0"/>
          <w:marRight w:val="0"/>
          <w:marTop w:val="0"/>
          <w:marBottom w:val="0"/>
          <w:divBdr>
            <w:top w:val="none" w:sz="0" w:space="0" w:color="auto"/>
            <w:left w:val="none" w:sz="0" w:space="0" w:color="auto"/>
            <w:bottom w:val="none" w:sz="0" w:space="0" w:color="auto"/>
            <w:right w:val="none" w:sz="0" w:space="0" w:color="auto"/>
          </w:divBdr>
          <w:divsChild>
            <w:div w:id="1847093181">
              <w:marLeft w:val="0"/>
              <w:marRight w:val="0"/>
              <w:marTop w:val="0"/>
              <w:marBottom w:val="0"/>
              <w:divBdr>
                <w:top w:val="none" w:sz="0" w:space="0" w:color="auto"/>
                <w:left w:val="none" w:sz="0" w:space="0" w:color="auto"/>
                <w:bottom w:val="none" w:sz="0" w:space="0" w:color="auto"/>
                <w:right w:val="none" w:sz="0" w:space="0" w:color="auto"/>
              </w:divBdr>
            </w:div>
          </w:divsChild>
        </w:div>
        <w:div w:id="1824353922">
          <w:marLeft w:val="0"/>
          <w:marRight w:val="0"/>
          <w:marTop w:val="0"/>
          <w:marBottom w:val="0"/>
          <w:divBdr>
            <w:top w:val="none" w:sz="0" w:space="0" w:color="auto"/>
            <w:left w:val="none" w:sz="0" w:space="0" w:color="auto"/>
            <w:bottom w:val="none" w:sz="0" w:space="0" w:color="auto"/>
            <w:right w:val="none" w:sz="0" w:space="0" w:color="auto"/>
          </w:divBdr>
        </w:div>
        <w:div w:id="121315630">
          <w:marLeft w:val="0"/>
          <w:marRight w:val="0"/>
          <w:marTop w:val="0"/>
          <w:marBottom w:val="0"/>
          <w:divBdr>
            <w:top w:val="none" w:sz="0" w:space="0" w:color="auto"/>
            <w:left w:val="none" w:sz="0" w:space="0" w:color="auto"/>
            <w:bottom w:val="none" w:sz="0" w:space="0" w:color="auto"/>
            <w:right w:val="none" w:sz="0" w:space="0" w:color="auto"/>
          </w:divBdr>
          <w:divsChild>
            <w:div w:id="407579604">
              <w:marLeft w:val="0"/>
              <w:marRight w:val="0"/>
              <w:marTop w:val="0"/>
              <w:marBottom w:val="0"/>
              <w:divBdr>
                <w:top w:val="none" w:sz="0" w:space="0" w:color="auto"/>
                <w:left w:val="none" w:sz="0" w:space="0" w:color="auto"/>
                <w:bottom w:val="none" w:sz="0" w:space="0" w:color="auto"/>
                <w:right w:val="none" w:sz="0" w:space="0" w:color="auto"/>
              </w:divBdr>
            </w:div>
          </w:divsChild>
        </w:div>
        <w:div w:id="1965497569">
          <w:marLeft w:val="0"/>
          <w:marRight w:val="0"/>
          <w:marTop w:val="0"/>
          <w:marBottom w:val="0"/>
          <w:divBdr>
            <w:top w:val="none" w:sz="0" w:space="0" w:color="auto"/>
            <w:left w:val="none" w:sz="0" w:space="0" w:color="auto"/>
            <w:bottom w:val="none" w:sz="0" w:space="0" w:color="auto"/>
            <w:right w:val="none" w:sz="0" w:space="0" w:color="auto"/>
          </w:divBdr>
        </w:div>
        <w:div w:id="402794415">
          <w:marLeft w:val="0"/>
          <w:marRight w:val="0"/>
          <w:marTop w:val="0"/>
          <w:marBottom w:val="0"/>
          <w:divBdr>
            <w:top w:val="none" w:sz="0" w:space="0" w:color="auto"/>
            <w:left w:val="none" w:sz="0" w:space="0" w:color="auto"/>
            <w:bottom w:val="none" w:sz="0" w:space="0" w:color="auto"/>
            <w:right w:val="none" w:sz="0" w:space="0" w:color="auto"/>
          </w:divBdr>
          <w:divsChild>
            <w:div w:id="2061056758">
              <w:marLeft w:val="0"/>
              <w:marRight w:val="0"/>
              <w:marTop w:val="0"/>
              <w:marBottom w:val="0"/>
              <w:divBdr>
                <w:top w:val="none" w:sz="0" w:space="0" w:color="auto"/>
                <w:left w:val="none" w:sz="0" w:space="0" w:color="auto"/>
                <w:bottom w:val="none" w:sz="0" w:space="0" w:color="auto"/>
                <w:right w:val="none" w:sz="0" w:space="0" w:color="auto"/>
              </w:divBdr>
            </w:div>
          </w:divsChild>
        </w:div>
        <w:div w:id="1992754121">
          <w:marLeft w:val="0"/>
          <w:marRight w:val="0"/>
          <w:marTop w:val="0"/>
          <w:marBottom w:val="0"/>
          <w:divBdr>
            <w:top w:val="none" w:sz="0" w:space="0" w:color="auto"/>
            <w:left w:val="none" w:sz="0" w:space="0" w:color="auto"/>
            <w:bottom w:val="none" w:sz="0" w:space="0" w:color="auto"/>
            <w:right w:val="none" w:sz="0" w:space="0" w:color="auto"/>
          </w:divBdr>
        </w:div>
        <w:div w:id="1860780543">
          <w:marLeft w:val="0"/>
          <w:marRight w:val="0"/>
          <w:marTop w:val="0"/>
          <w:marBottom w:val="0"/>
          <w:divBdr>
            <w:top w:val="none" w:sz="0" w:space="0" w:color="auto"/>
            <w:left w:val="none" w:sz="0" w:space="0" w:color="auto"/>
            <w:bottom w:val="none" w:sz="0" w:space="0" w:color="auto"/>
            <w:right w:val="none" w:sz="0" w:space="0" w:color="auto"/>
          </w:divBdr>
          <w:divsChild>
            <w:div w:id="1008024990">
              <w:marLeft w:val="0"/>
              <w:marRight w:val="0"/>
              <w:marTop w:val="0"/>
              <w:marBottom w:val="0"/>
              <w:divBdr>
                <w:top w:val="none" w:sz="0" w:space="0" w:color="auto"/>
                <w:left w:val="none" w:sz="0" w:space="0" w:color="auto"/>
                <w:bottom w:val="none" w:sz="0" w:space="0" w:color="auto"/>
                <w:right w:val="none" w:sz="0" w:space="0" w:color="auto"/>
              </w:divBdr>
            </w:div>
          </w:divsChild>
        </w:div>
        <w:div w:id="1758478110">
          <w:marLeft w:val="0"/>
          <w:marRight w:val="0"/>
          <w:marTop w:val="0"/>
          <w:marBottom w:val="0"/>
          <w:divBdr>
            <w:top w:val="none" w:sz="0" w:space="0" w:color="auto"/>
            <w:left w:val="none" w:sz="0" w:space="0" w:color="auto"/>
            <w:bottom w:val="none" w:sz="0" w:space="0" w:color="auto"/>
            <w:right w:val="none" w:sz="0" w:space="0" w:color="auto"/>
          </w:divBdr>
        </w:div>
        <w:div w:id="533739121">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 w:id="823087170">
          <w:marLeft w:val="0"/>
          <w:marRight w:val="0"/>
          <w:marTop w:val="0"/>
          <w:marBottom w:val="0"/>
          <w:divBdr>
            <w:top w:val="none" w:sz="0" w:space="0" w:color="auto"/>
            <w:left w:val="none" w:sz="0" w:space="0" w:color="auto"/>
            <w:bottom w:val="none" w:sz="0" w:space="0" w:color="auto"/>
            <w:right w:val="none" w:sz="0" w:space="0" w:color="auto"/>
          </w:divBdr>
        </w:div>
        <w:div w:id="68234447">
          <w:marLeft w:val="0"/>
          <w:marRight w:val="0"/>
          <w:marTop w:val="0"/>
          <w:marBottom w:val="0"/>
          <w:divBdr>
            <w:top w:val="none" w:sz="0" w:space="0" w:color="auto"/>
            <w:left w:val="none" w:sz="0" w:space="0" w:color="auto"/>
            <w:bottom w:val="none" w:sz="0" w:space="0" w:color="auto"/>
            <w:right w:val="none" w:sz="0" w:space="0" w:color="auto"/>
          </w:divBdr>
          <w:divsChild>
            <w:div w:id="620111841">
              <w:marLeft w:val="0"/>
              <w:marRight w:val="0"/>
              <w:marTop w:val="0"/>
              <w:marBottom w:val="0"/>
              <w:divBdr>
                <w:top w:val="none" w:sz="0" w:space="0" w:color="auto"/>
                <w:left w:val="none" w:sz="0" w:space="0" w:color="auto"/>
                <w:bottom w:val="none" w:sz="0" w:space="0" w:color="auto"/>
                <w:right w:val="none" w:sz="0" w:space="0" w:color="auto"/>
              </w:divBdr>
            </w:div>
          </w:divsChild>
        </w:div>
        <w:div w:id="568803496">
          <w:marLeft w:val="0"/>
          <w:marRight w:val="0"/>
          <w:marTop w:val="0"/>
          <w:marBottom w:val="0"/>
          <w:divBdr>
            <w:top w:val="none" w:sz="0" w:space="0" w:color="auto"/>
            <w:left w:val="none" w:sz="0" w:space="0" w:color="auto"/>
            <w:bottom w:val="none" w:sz="0" w:space="0" w:color="auto"/>
            <w:right w:val="none" w:sz="0" w:space="0" w:color="auto"/>
          </w:divBdr>
        </w:div>
        <w:div w:id="675424786">
          <w:marLeft w:val="0"/>
          <w:marRight w:val="0"/>
          <w:marTop w:val="0"/>
          <w:marBottom w:val="0"/>
          <w:divBdr>
            <w:top w:val="none" w:sz="0" w:space="0" w:color="auto"/>
            <w:left w:val="none" w:sz="0" w:space="0" w:color="auto"/>
            <w:bottom w:val="none" w:sz="0" w:space="0" w:color="auto"/>
            <w:right w:val="none" w:sz="0" w:space="0" w:color="auto"/>
          </w:divBdr>
          <w:divsChild>
            <w:div w:id="371618415">
              <w:marLeft w:val="0"/>
              <w:marRight w:val="0"/>
              <w:marTop w:val="0"/>
              <w:marBottom w:val="0"/>
              <w:divBdr>
                <w:top w:val="none" w:sz="0" w:space="0" w:color="auto"/>
                <w:left w:val="none" w:sz="0" w:space="0" w:color="auto"/>
                <w:bottom w:val="none" w:sz="0" w:space="0" w:color="auto"/>
                <w:right w:val="none" w:sz="0" w:space="0" w:color="auto"/>
              </w:divBdr>
            </w:div>
          </w:divsChild>
        </w:div>
        <w:div w:id="1390374799">
          <w:marLeft w:val="0"/>
          <w:marRight w:val="0"/>
          <w:marTop w:val="300"/>
          <w:marBottom w:val="0"/>
          <w:divBdr>
            <w:top w:val="none" w:sz="0" w:space="0" w:color="auto"/>
            <w:left w:val="none" w:sz="0" w:space="0" w:color="auto"/>
            <w:bottom w:val="none" w:sz="0" w:space="0" w:color="auto"/>
            <w:right w:val="none" w:sz="0" w:space="0" w:color="auto"/>
          </w:divBdr>
          <w:divsChild>
            <w:div w:id="18093947">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897738">
          <w:marLeft w:val="0"/>
          <w:marRight w:val="0"/>
          <w:marTop w:val="300"/>
          <w:marBottom w:val="0"/>
          <w:divBdr>
            <w:top w:val="none" w:sz="0" w:space="0" w:color="auto"/>
            <w:left w:val="none" w:sz="0" w:space="0" w:color="auto"/>
            <w:bottom w:val="none" w:sz="0" w:space="0" w:color="auto"/>
            <w:right w:val="none" w:sz="0" w:space="0" w:color="auto"/>
          </w:divBdr>
          <w:divsChild>
            <w:div w:id="2056276459">
              <w:marLeft w:val="0"/>
              <w:marRight w:val="0"/>
              <w:marTop w:val="0"/>
              <w:marBottom w:val="0"/>
              <w:divBdr>
                <w:top w:val="none" w:sz="0" w:space="0" w:color="auto"/>
                <w:left w:val="none" w:sz="0" w:space="0" w:color="auto"/>
                <w:bottom w:val="none" w:sz="0" w:space="0" w:color="auto"/>
                <w:right w:val="none" w:sz="0" w:space="0" w:color="auto"/>
              </w:divBdr>
              <w:divsChild>
                <w:div w:id="160290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531614">
          <w:marLeft w:val="0"/>
          <w:marRight w:val="0"/>
          <w:marTop w:val="300"/>
          <w:marBottom w:val="0"/>
          <w:divBdr>
            <w:top w:val="none" w:sz="0" w:space="0" w:color="auto"/>
            <w:left w:val="none" w:sz="0" w:space="0" w:color="auto"/>
            <w:bottom w:val="none" w:sz="0" w:space="0" w:color="auto"/>
            <w:right w:val="none" w:sz="0" w:space="0" w:color="auto"/>
          </w:divBdr>
          <w:divsChild>
            <w:div w:id="1294481250">
              <w:marLeft w:val="0"/>
              <w:marRight w:val="0"/>
              <w:marTop w:val="0"/>
              <w:marBottom w:val="0"/>
              <w:divBdr>
                <w:top w:val="none" w:sz="0" w:space="0" w:color="auto"/>
                <w:left w:val="none" w:sz="0" w:space="0" w:color="auto"/>
                <w:bottom w:val="none" w:sz="0" w:space="0" w:color="auto"/>
                <w:right w:val="none" w:sz="0" w:space="0" w:color="auto"/>
              </w:divBdr>
              <w:divsChild>
                <w:div w:id="77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40755">
          <w:marLeft w:val="0"/>
          <w:marRight w:val="0"/>
          <w:marTop w:val="300"/>
          <w:marBottom w:val="0"/>
          <w:divBdr>
            <w:top w:val="none" w:sz="0" w:space="0" w:color="auto"/>
            <w:left w:val="none" w:sz="0" w:space="0" w:color="auto"/>
            <w:bottom w:val="none" w:sz="0" w:space="0" w:color="auto"/>
            <w:right w:val="none" w:sz="0" w:space="0" w:color="auto"/>
          </w:divBdr>
          <w:divsChild>
            <w:div w:id="756679181">
              <w:marLeft w:val="0"/>
              <w:marRight w:val="0"/>
              <w:marTop w:val="0"/>
              <w:marBottom w:val="0"/>
              <w:divBdr>
                <w:top w:val="none" w:sz="0" w:space="0" w:color="auto"/>
                <w:left w:val="none" w:sz="0" w:space="0" w:color="auto"/>
                <w:bottom w:val="none" w:sz="0" w:space="0" w:color="auto"/>
                <w:right w:val="none" w:sz="0" w:space="0" w:color="auto"/>
              </w:divBdr>
              <w:divsChild>
                <w:div w:id="4223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702647">
      <w:bodyDiv w:val="1"/>
      <w:marLeft w:val="0"/>
      <w:marRight w:val="0"/>
      <w:marTop w:val="0"/>
      <w:marBottom w:val="0"/>
      <w:divBdr>
        <w:top w:val="none" w:sz="0" w:space="0" w:color="auto"/>
        <w:left w:val="none" w:sz="0" w:space="0" w:color="auto"/>
        <w:bottom w:val="none" w:sz="0" w:space="0" w:color="auto"/>
        <w:right w:val="none" w:sz="0" w:space="0" w:color="auto"/>
      </w:divBdr>
      <w:divsChild>
        <w:div w:id="561260337">
          <w:marLeft w:val="0"/>
          <w:marRight w:val="0"/>
          <w:marTop w:val="0"/>
          <w:marBottom w:val="0"/>
          <w:divBdr>
            <w:top w:val="none" w:sz="0" w:space="0" w:color="auto"/>
            <w:left w:val="none" w:sz="0" w:space="0" w:color="auto"/>
            <w:bottom w:val="none" w:sz="0" w:space="0" w:color="auto"/>
            <w:right w:val="none" w:sz="0" w:space="0" w:color="auto"/>
          </w:divBdr>
        </w:div>
        <w:div w:id="1150832319">
          <w:marLeft w:val="0"/>
          <w:marRight w:val="0"/>
          <w:marTop w:val="0"/>
          <w:marBottom w:val="0"/>
          <w:divBdr>
            <w:top w:val="none" w:sz="0" w:space="0" w:color="auto"/>
            <w:left w:val="none" w:sz="0" w:space="0" w:color="auto"/>
            <w:bottom w:val="none" w:sz="0" w:space="0" w:color="auto"/>
            <w:right w:val="none" w:sz="0" w:space="0" w:color="auto"/>
          </w:divBdr>
          <w:divsChild>
            <w:div w:id="279189060">
              <w:marLeft w:val="0"/>
              <w:marRight w:val="0"/>
              <w:marTop w:val="0"/>
              <w:marBottom w:val="0"/>
              <w:divBdr>
                <w:top w:val="none" w:sz="0" w:space="0" w:color="auto"/>
                <w:left w:val="none" w:sz="0" w:space="0" w:color="auto"/>
                <w:bottom w:val="none" w:sz="0" w:space="0" w:color="auto"/>
                <w:right w:val="none" w:sz="0" w:space="0" w:color="auto"/>
              </w:divBdr>
            </w:div>
          </w:divsChild>
        </w:div>
        <w:div w:id="186798224">
          <w:marLeft w:val="0"/>
          <w:marRight w:val="0"/>
          <w:marTop w:val="0"/>
          <w:marBottom w:val="0"/>
          <w:divBdr>
            <w:top w:val="none" w:sz="0" w:space="0" w:color="auto"/>
            <w:left w:val="none" w:sz="0" w:space="0" w:color="auto"/>
            <w:bottom w:val="none" w:sz="0" w:space="0" w:color="auto"/>
            <w:right w:val="none" w:sz="0" w:space="0" w:color="auto"/>
          </w:divBdr>
        </w:div>
        <w:div w:id="188183531">
          <w:marLeft w:val="0"/>
          <w:marRight w:val="0"/>
          <w:marTop w:val="0"/>
          <w:marBottom w:val="0"/>
          <w:divBdr>
            <w:top w:val="none" w:sz="0" w:space="0" w:color="auto"/>
            <w:left w:val="none" w:sz="0" w:space="0" w:color="auto"/>
            <w:bottom w:val="none" w:sz="0" w:space="0" w:color="auto"/>
            <w:right w:val="none" w:sz="0" w:space="0" w:color="auto"/>
          </w:divBdr>
          <w:divsChild>
            <w:div w:id="842668384">
              <w:marLeft w:val="0"/>
              <w:marRight w:val="0"/>
              <w:marTop w:val="0"/>
              <w:marBottom w:val="0"/>
              <w:divBdr>
                <w:top w:val="none" w:sz="0" w:space="0" w:color="auto"/>
                <w:left w:val="none" w:sz="0" w:space="0" w:color="auto"/>
                <w:bottom w:val="none" w:sz="0" w:space="0" w:color="auto"/>
                <w:right w:val="none" w:sz="0" w:space="0" w:color="auto"/>
              </w:divBdr>
            </w:div>
          </w:divsChild>
        </w:div>
        <w:div w:id="730882847">
          <w:marLeft w:val="0"/>
          <w:marRight w:val="0"/>
          <w:marTop w:val="0"/>
          <w:marBottom w:val="0"/>
          <w:divBdr>
            <w:top w:val="none" w:sz="0" w:space="0" w:color="auto"/>
            <w:left w:val="none" w:sz="0" w:space="0" w:color="auto"/>
            <w:bottom w:val="none" w:sz="0" w:space="0" w:color="auto"/>
            <w:right w:val="none" w:sz="0" w:space="0" w:color="auto"/>
          </w:divBdr>
        </w:div>
        <w:div w:id="1978493297">
          <w:marLeft w:val="0"/>
          <w:marRight w:val="0"/>
          <w:marTop w:val="0"/>
          <w:marBottom w:val="0"/>
          <w:divBdr>
            <w:top w:val="none" w:sz="0" w:space="0" w:color="auto"/>
            <w:left w:val="none" w:sz="0" w:space="0" w:color="auto"/>
            <w:bottom w:val="none" w:sz="0" w:space="0" w:color="auto"/>
            <w:right w:val="none" w:sz="0" w:space="0" w:color="auto"/>
          </w:divBdr>
          <w:divsChild>
            <w:div w:id="868107435">
              <w:marLeft w:val="0"/>
              <w:marRight w:val="0"/>
              <w:marTop w:val="0"/>
              <w:marBottom w:val="0"/>
              <w:divBdr>
                <w:top w:val="none" w:sz="0" w:space="0" w:color="auto"/>
                <w:left w:val="none" w:sz="0" w:space="0" w:color="auto"/>
                <w:bottom w:val="none" w:sz="0" w:space="0" w:color="auto"/>
                <w:right w:val="none" w:sz="0" w:space="0" w:color="auto"/>
              </w:divBdr>
            </w:div>
          </w:divsChild>
        </w:div>
        <w:div w:id="1237089991">
          <w:marLeft w:val="0"/>
          <w:marRight w:val="0"/>
          <w:marTop w:val="0"/>
          <w:marBottom w:val="0"/>
          <w:divBdr>
            <w:top w:val="none" w:sz="0" w:space="0" w:color="auto"/>
            <w:left w:val="none" w:sz="0" w:space="0" w:color="auto"/>
            <w:bottom w:val="none" w:sz="0" w:space="0" w:color="auto"/>
            <w:right w:val="none" w:sz="0" w:space="0" w:color="auto"/>
          </w:divBdr>
        </w:div>
        <w:div w:id="1732655051">
          <w:marLeft w:val="0"/>
          <w:marRight w:val="0"/>
          <w:marTop w:val="0"/>
          <w:marBottom w:val="0"/>
          <w:divBdr>
            <w:top w:val="none" w:sz="0" w:space="0" w:color="auto"/>
            <w:left w:val="none" w:sz="0" w:space="0" w:color="auto"/>
            <w:bottom w:val="none" w:sz="0" w:space="0" w:color="auto"/>
            <w:right w:val="none" w:sz="0" w:space="0" w:color="auto"/>
          </w:divBdr>
          <w:divsChild>
            <w:div w:id="1349067731">
              <w:marLeft w:val="0"/>
              <w:marRight w:val="0"/>
              <w:marTop w:val="0"/>
              <w:marBottom w:val="0"/>
              <w:divBdr>
                <w:top w:val="none" w:sz="0" w:space="0" w:color="auto"/>
                <w:left w:val="none" w:sz="0" w:space="0" w:color="auto"/>
                <w:bottom w:val="none" w:sz="0" w:space="0" w:color="auto"/>
                <w:right w:val="none" w:sz="0" w:space="0" w:color="auto"/>
              </w:divBdr>
            </w:div>
          </w:divsChild>
        </w:div>
        <w:div w:id="2137020482">
          <w:marLeft w:val="0"/>
          <w:marRight w:val="0"/>
          <w:marTop w:val="0"/>
          <w:marBottom w:val="0"/>
          <w:divBdr>
            <w:top w:val="none" w:sz="0" w:space="0" w:color="auto"/>
            <w:left w:val="none" w:sz="0" w:space="0" w:color="auto"/>
            <w:bottom w:val="none" w:sz="0" w:space="0" w:color="auto"/>
            <w:right w:val="none" w:sz="0" w:space="0" w:color="auto"/>
          </w:divBdr>
        </w:div>
        <w:div w:id="1497501647">
          <w:marLeft w:val="0"/>
          <w:marRight w:val="0"/>
          <w:marTop w:val="0"/>
          <w:marBottom w:val="0"/>
          <w:divBdr>
            <w:top w:val="none" w:sz="0" w:space="0" w:color="auto"/>
            <w:left w:val="none" w:sz="0" w:space="0" w:color="auto"/>
            <w:bottom w:val="none" w:sz="0" w:space="0" w:color="auto"/>
            <w:right w:val="none" w:sz="0" w:space="0" w:color="auto"/>
          </w:divBdr>
          <w:divsChild>
            <w:div w:id="2071227655">
              <w:marLeft w:val="0"/>
              <w:marRight w:val="0"/>
              <w:marTop w:val="0"/>
              <w:marBottom w:val="0"/>
              <w:divBdr>
                <w:top w:val="none" w:sz="0" w:space="0" w:color="auto"/>
                <w:left w:val="none" w:sz="0" w:space="0" w:color="auto"/>
                <w:bottom w:val="none" w:sz="0" w:space="0" w:color="auto"/>
                <w:right w:val="none" w:sz="0" w:space="0" w:color="auto"/>
              </w:divBdr>
            </w:div>
          </w:divsChild>
        </w:div>
        <w:div w:id="315958166">
          <w:marLeft w:val="0"/>
          <w:marRight w:val="0"/>
          <w:marTop w:val="0"/>
          <w:marBottom w:val="0"/>
          <w:divBdr>
            <w:top w:val="none" w:sz="0" w:space="0" w:color="auto"/>
            <w:left w:val="none" w:sz="0" w:space="0" w:color="auto"/>
            <w:bottom w:val="none" w:sz="0" w:space="0" w:color="auto"/>
            <w:right w:val="none" w:sz="0" w:space="0" w:color="auto"/>
          </w:divBdr>
        </w:div>
        <w:div w:id="1237284601">
          <w:marLeft w:val="0"/>
          <w:marRight w:val="0"/>
          <w:marTop w:val="0"/>
          <w:marBottom w:val="0"/>
          <w:divBdr>
            <w:top w:val="none" w:sz="0" w:space="0" w:color="auto"/>
            <w:left w:val="none" w:sz="0" w:space="0" w:color="auto"/>
            <w:bottom w:val="none" w:sz="0" w:space="0" w:color="auto"/>
            <w:right w:val="none" w:sz="0" w:space="0" w:color="auto"/>
          </w:divBdr>
          <w:divsChild>
            <w:div w:id="999389271">
              <w:marLeft w:val="0"/>
              <w:marRight w:val="0"/>
              <w:marTop w:val="0"/>
              <w:marBottom w:val="0"/>
              <w:divBdr>
                <w:top w:val="none" w:sz="0" w:space="0" w:color="auto"/>
                <w:left w:val="none" w:sz="0" w:space="0" w:color="auto"/>
                <w:bottom w:val="none" w:sz="0" w:space="0" w:color="auto"/>
                <w:right w:val="none" w:sz="0" w:space="0" w:color="auto"/>
              </w:divBdr>
            </w:div>
          </w:divsChild>
        </w:div>
        <w:div w:id="1187906817">
          <w:marLeft w:val="0"/>
          <w:marRight w:val="0"/>
          <w:marTop w:val="0"/>
          <w:marBottom w:val="0"/>
          <w:divBdr>
            <w:top w:val="none" w:sz="0" w:space="0" w:color="auto"/>
            <w:left w:val="none" w:sz="0" w:space="0" w:color="auto"/>
            <w:bottom w:val="none" w:sz="0" w:space="0" w:color="auto"/>
            <w:right w:val="none" w:sz="0" w:space="0" w:color="auto"/>
          </w:divBdr>
        </w:div>
        <w:div w:id="81221563">
          <w:marLeft w:val="0"/>
          <w:marRight w:val="0"/>
          <w:marTop w:val="0"/>
          <w:marBottom w:val="0"/>
          <w:divBdr>
            <w:top w:val="none" w:sz="0" w:space="0" w:color="auto"/>
            <w:left w:val="none" w:sz="0" w:space="0" w:color="auto"/>
            <w:bottom w:val="none" w:sz="0" w:space="0" w:color="auto"/>
            <w:right w:val="none" w:sz="0" w:space="0" w:color="auto"/>
          </w:divBdr>
          <w:divsChild>
            <w:div w:id="191305536">
              <w:marLeft w:val="0"/>
              <w:marRight w:val="0"/>
              <w:marTop w:val="0"/>
              <w:marBottom w:val="0"/>
              <w:divBdr>
                <w:top w:val="none" w:sz="0" w:space="0" w:color="auto"/>
                <w:left w:val="none" w:sz="0" w:space="0" w:color="auto"/>
                <w:bottom w:val="none" w:sz="0" w:space="0" w:color="auto"/>
                <w:right w:val="none" w:sz="0" w:space="0" w:color="auto"/>
              </w:divBdr>
            </w:div>
          </w:divsChild>
        </w:div>
        <w:div w:id="1324312155">
          <w:marLeft w:val="0"/>
          <w:marRight w:val="0"/>
          <w:marTop w:val="300"/>
          <w:marBottom w:val="0"/>
          <w:divBdr>
            <w:top w:val="none" w:sz="0" w:space="0" w:color="auto"/>
            <w:left w:val="none" w:sz="0" w:space="0" w:color="auto"/>
            <w:bottom w:val="none" w:sz="0" w:space="0" w:color="auto"/>
            <w:right w:val="none" w:sz="0" w:space="0" w:color="auto"/>
          </w:divBdr>
          <w:divsChild>
            <w:div w:id="2099978007">
              <w:marLeft w:val="0"/>
              <w:marRight w:val="0"/>
              <w:marTop w:val="0"/>
              <w:marBottom w:val="0"/>
              <w:divBdr>
                <w:top w:val="none" w:sz="0" w:space="0" w:color="auto"/>
                <w:left w:val="none" w:sz="0" w:space="0" w:color="auto"/>
                <w:bottom w:val="none" w:sz="0" w:space="0" w:color="auto"/>
                <w:right w:val="none" w:sz="0" w:space="0" w:color="auto"/>
              </w:divBdr>
              <w:divsChild>
                <w:div w:id="84417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85978">
          <w:marLeft w:val="0"/>
          <w:marRight w:val="0"/>
          <w:marTop w:val="300"/>
          <w:marBottom w:val="0"/>
          <w:divBdr>
            <w:top w:val="none" w:sz="0" w:space="0" w:color="auto"/>
            <w:left w:val="none" w:sz="0" w:space="0" w:color="auto"/>
            <w:bottom w:val="none" w:sz="0" w:space="0" w:color="auto"/>
            <w:right w:val="none" w:sz="0" w:space="0" w:color="auto"/>
          </w:divBdr>
          <w:divsChild>
            <w:div w:id="403920940">
              <w:marLeft w:val="0"/>
              <w:marRight w:val="0"/>
              <w:marTop w:val="0"/>
              <w:marBottom w:val="0"/>
              <w:divBdr>
                <w:top w:val="none" w:sz="0" w:space="0" w:color="auto"/>
                <w:left w:val="none" w:sz="0" w:space="0" w:color="auto"/>
                <w:bottom w:val="none" w:sz="0" w:space="0" w:color="auto"/>
                <w:right w:val="none" w:sz="0" w:space="0" w:color="auto"/>
              </w:divBdr>
              <w:divsChild>
                <w:div w:id="138741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492113">
          <w:marLeft w:val="0"/>
          <w:marRight w:val="0"/>
          <w:marTop w:val="300"/>
          <w:marBottom w:val="0"/>
          <w:divBdr>
            <w:top w:val="none" w:sz="0" w:space="0" w:color="auto"/>
            <w:left w:val="none" w:sz="0" w:space="0" w:color="auto"/>
            <w:bottom w:val="none" w:sz="0" w:space="0" w:color="auto"/>
            <w:right w:val="none" w:sz="0" w:space="0" w:color="auto"/>
          </w:divBdr>
          <w:divsChild>
            <w:div w:id="516431786">
              <w:marLeft w:val="0"/>
              <w:marRight w:val="0"/>
              <w:marTop w:val="0"/>
              <w:marBottom w:val="0"/>
              <w:divBdr>
                <w:top w:val="none" w:sz="0" w:space="0" w:color="auto"/>
                <w:left w:val="none" w:sz="0" w:space="0" w:color="auto"/>
                <w:bottom w:val="none" w:sz="0" w:space="0" w:color="auto"/>
                <w:right w:val="none" w:sz="0" w:space="0" w:color="auto"/>
              </w:divBdr>
              <w:divsChild>
                <w:div w:id="112862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88067">
          <w:marLeft w:val="0"/>
          <w:marRight w:val="0"/>
          <w:marTop w:val="300"/>
          <w:marBottom w:val="0"/>
          <w:divBdr>
            <w:top w:val="none" w:sz="0" w:space="0" w:color="auto"/>
            <w:left w:val="none" w:sz="0" w:space="0" w:color="auto"/>
            <w:bottom w:val="none" w:sz="0" w:space="0" w:color="auto"/>
            <w:right w:val="none" w:sz="0" w:space="0" w:color="auto"/>
          </w:divBdr>
          <w:divsChild>
            <w:div w:id="689140964">
              <w:marLeft w:val="0"/>
              <w:marRight w:val="0"/>
              <w:marTop w:val="0"/>
              <w:marBottom w:val="0"/>
              <w:divBdr>
                <w:top w:val="none" w:sz="0" w:space="0" w:color="auto"/>
                <w:left w:val="none" w:sz="0" w:space="0" w:color="auto"/>
                <w:bottom w:val="none" w:sz="0" w:space="0" w:color="auto"/>
                <w:right w:val="none" w:sz="0" w:space="0" w:color="auto"/>
              </w:divBdr>
              <w:divsChild>
                <w:div w:id="1231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776100">
      <w:bodyDiv w:val="1"/>
      <w:marLeft w:val="0"/>
      <w:marRight w:val="0"/>
      <w:marTop w:val="0"/>
      <w:marBottom w:val="0"/>
      <w:divBdr>
        <w:top w:val="none" w:sz="0" w:space="0" w:color="auto"/>
        <w:left w:val="none" w:sz="0" w:space="0" w:color="auto"/>
        <w:bottom w:val="none" w:sz="0" w:space="0" w:color="auto"/>
        <w:right w:val="none" w:sz="0" w:space="0" w:color="auto"/>
      </w:divBdr>
      <w:divsChild>
        <w:div w:id="1815177770">
          <w:marLeft w:val="0"/>
          <w:marRight w:val="0"/>
          <w:marTop w:val="0"/>
          <w:marBottom w:val="0"/>
          <w:divBdr>
            <w:top w:val="none" w:sz="0" w:space="0" w:color="auto"/>
            <w:left w:val="none" w:sz="0" w:space="0" w:color="auto"/>
            <w:bottom w:val="none" w:sz="0" w:space="0" w:color="auto"/>
            <w:right w:val="none" w:sz="0" w:space="0" w:color="auto"/>
          </w:divBdr>
        </w:div>
        <w:div w:id="400834731">
          <w:marLeft w:val="0"/>
          <w:marRight w:val="0"/>
          <w:marTop w:val="0"/>
          <w:marBottom w:val="0"/>
          <w:divBdr>
            <w:top w:val="none" w:sz="0" w:space="0" w:color="auto"/>
            <w:left w:val="none" w:sz="0" w:space="0" w:color="auto"/>
            <w:bottom w:val="none" w:sz="0" w:space="0" w:color="auto"/>
            <w:right w:val="none" w:sz="0" w:space="0" w:color="auto"/>
          </w:divBdr>
          <w:divsChild>
            <w:div w:id="1958674829">
              <w:marLeft w:val="0"/>
              <w:marRight w:val="0"/>
              <w:marTop w:val="0"/>
              <w:marBottom w:val="0"/>
              <w:divBdr>
                <w:top w:val="none" w:sz="0" w:space="0" w:color="auto"/>
                <w:left w:val="none" w:sz="0" w:space="0" w:color="auto"/>
                <w:bottom w:val="none" w:sz="0" w:space="0" w:color="auto"/>
                <w:right w:val="none" w:sz="0" w:space="0" w:color="auto"/>
              </w:divBdr>
            </w:div>
          </w:divsChild>
        </w:div>
        <w:div w:id="38020344">
          <w:marLeft w:val="0"/>
          <w:marRight w:val="0"/>
          <w:marTop w:val="0"/>
          <w:marBottom w:val="0"/>
          <w:divBdr>
            <w:top w:val="none" w:sz="0" w:space="0" w:color="auto"/>
            <w:left w:val="none" w:sz="0" w:space="0" w:color="auto"/>
            <w:bottom w:val="none" w:sz="0" w:space="0" w:color="auto"/>
            <w:right w:val="none" w:sz="0" w:space="0" w:color="auto"/>
          </w:divBdr>
        </w:div>
        <w:div w:id="370039277">
          <w:marLeft w:val="0"/>
          <w:marRight w:val="0"/>
          <w:marTop w:val="0"/>
          <w:marBottom w:val="0"/>
          <w:divBdr>
            <w:top w:val="none" w:sz="0" w:space="0" w:color="auto"/>
            <w:left w:val="none" w:sz="0" w:space="0" w:color="auto"/>
            <w:bottom w:val="none" w:sz="0" w:space="0" w:color="auto"/>
            <w:right w:val="none" w:sz="0" w:space="0" w:color="auto"/>
          </w:divBdr>
          <w:divsChild>
            <w:div w:id="1407802972">
              <w:marLeft w:val="0"/>
              <w:marRight w:val="0"/>
              <w:marTop w:val="0"/>
              <w:marBottom w:val="0"/>
              <w:divBdr>
                <w:top w:val="none" w:sz="0" w:space="0" w:color="auto"/>
                <w:left w:val="none" w:sz="0" w:space="0" w:color="auto"/>
                <w:bottom w:val="none" w:sz="0" w:space="0" w:color="auto"/>
                <w:right w:val="none" w:sz="0" w:space="0" w:color="auto"/>
              </w:divBdr>
            </w:div>
          </w:divsChild>
        </w:div>
        <w:div w:id="2026860165">
          <w:marLeft w:val="0"/>
          <w:marRight w:val="0"/>
          <w:marTop w:val="0"/>
          <w:marBottom w:val="0"/>
          <w:divBdr>
            <w:top w:val="none" w:sz="0" w:space="0" w:color="auto"/>
            <w:left w:val="none" w:sz="0" w:space="0" w:color="auto"/>
            <w:bottom w:val="none" w:sz="0" w:space="0" w:color="auto"/>
            <w:right w:val="none" w:sz="0" w:space="0" w:color="auto"/>
          </w:divBdr>
        </w:div>
        <w:div w:id="449976697">
          <w:marLeft w:val="0"/>
          <w:marRight w:val="0"/>
          <w:marTop w:val="0"/>
          <w:marBottom w:val="0"/>
          <w:divBdr>
            <w:top w:val="none" w:sz="0" w:space="0" w:color="auto"/>
            <w:left w:val="none" w:sz="0" w:space="0" w:color="auto"/>
            <w:bottom w:val="none" w:sz="0" w:space="0" w:color="auto"/>
            <w:right w:val="none" w:sz="0" w:space="0" w:color="auto"/>
          </w:divBdr>
          <w:divsChild>
            <w:div w:id="429398772">
              <w:marLeft w:val="0"/>
              <w:marRight w:val="0"/>
              <w:marTop w:val="0"/>
              <w:marBottom w:val="0"/>
              <w:divBdr>
                <w:top w:val="none" w:sz="0" w:space="0" w:color="auto"/>
                <w:left w:val="none" w:sz="0" w:space="0" w:color="auto"/>
                <w:bottom w:val="none" w:sz="0" w:space="0" w:color="auto"/>
                <w:right w:val="none" w:sz="0" w:space="0" w:color="auto"/>
              </w:divBdr>
            </w:div>
          </w:divsChild>
        </w:div>
        <w:div w:id="1175457857">
          <w:marLeft w:val="0"/>
          <w:marRight w:val="0"/>
          <w:marTop w:val="0"/>
          <w:marBottom w:val="0"/>
          <w:divBdr>
            <w:top w:val="none" w:sz="0" w:space="0" w:color="auto"/>
            <w:left w:val="none" w:sz="0" w:space="0" w:color="auto"/>
            <w:bottom w:val="none" w:sz="0" w:space="0" w:color="auto"/>
            <w:right w:val="none" w:sz="0" w:space="0" w:color="auto"/>
          </w:divBdr>
        </w:div>
        <w:div w:id="1322851429">
          <w:marLeft w:val="0"/>
          <w:marRight w:val="0"/>
          <w:marTop w:val="0"/>
          <w:marBottom w:val="0"/>
          <w:divBdr>
            <w:top w:val="none" w:sz="0" w:space="0" w:color="auto"/>
            <w:left w:val="none" w:sz="0" w:space="0" w:color="auto"/>
            <w:bottom w:val="none" w:sz="0" w:space="0" w:color="auto"/>
            <w:right w:val="none" w:sz="0" w:space="0" w:color="auto"/>
          </w:divBdr>
          <w:divsChild>
            <w:div w:id="250622051">
              <w:marLeft w:val="0"/>
              <w:marRight w:val="0"/>
              <w:marTop w:val="0"/>
              <w:marBottom w:val="0"/>
              <w:divBdr>
                <w:top w:val="none" w:sz="0" w:space="0" w:color="auto"/>
                <w:left w:val="none" w:sz="0" w:space="0" w:color="auto"/>
                <w:bottom w:val="none" w:sz="0" w:space="0" w:color="auto"/>
                <w:right w:val="none" w:sz="0" w:space="0" w:color="auto"/>
              </w:divBdr>
            </w:div>
          </w:divsChild>
        </w:div>
        <w:div w:id="1844396474">
          <w:marLeft w:val="0"/>
          <w:marRight w:val="0"/>
          <w:marTop w:val="0"/>
          <w:marBottom w:val="0"/>
          <w:divBdr>
            <w:top w:val="none" w:sz="0" w:space="0" w:color="auto"/>
            <w:left w:val="none" w:sz="0" w:space="0" w:color="auto"/>
            <w:bottom w:val="none" w:sz="0" w:space="0" w:color="auto"/>
            <w:right w:val="none" w:sz="0" w:space="0" w:color="auto"/>
          </w:divBdr>
        </w:div>
        <w:div w:id="129786942">
          <w:marLeft w:val="0"/>
          <w:marRight w:val="0"/>
          <w:marTop w:val="0"/>
          <w:marBottom w:val="0"/>
          <w:divBdr>
            <w:top w:val="none" w:sz="0" w:space="0" w:color="auto"/>
            <w:left w:val="none" w:sz="0" w:space="0" w:color="auto"/>
            <w:bottom w:val="none" w:sz="0" w:space="0" w:color="auto"/>
            <w:right w:val="none" w:sz="0" w:space="0" w:color="auto"/>
          </w:divBdr>
          <w:divsChild>
            <w:div w:id="561721724">
              <w:marLeft w:val="0"/>
              <w:marRight w:val="0"/>
              <w:marTop w:val="0"/>
              <w:marBottom w:val="0"/>
              <w:divBdr>
                <w:top w:val="none" w:sz="0" w:space="0" w:color="auto"/>
                <w:left w:val="none" w:sz="0" w:space="0" w:color="auto"/>
                <w:bottom w:val="none" w:sz="0" w:space="0" w:color="auto"/>
                <w:right w:val="none" w:sz="0" w:space="0" w:color="auto"/>
              </w:divBdr>
            </w:div>
          </w:divsChild>
        </w:div>
        <w:div w:id="1398669364">
          <w:marLeft w:val="0"/>
          <w:marRight w:val="0"/>
          <w:marTop w:val="0"/>
          <w:marBottom w:val="0"/>
          <w:divBdr>
            <w:top w:val="none" w:sz="0" w:space="0" w:color="auto"/>
            <w:left w:val="none" w:sz="0" w:space="0" w:color="auto"/>
            <w:bottom w:val="none" w:sz="0" w:space="0" w:color="auto"/>
            <w:right w:val="none" w:sz="0" w:space="0" w:color="auto"/>
          </w:divBdr>
        </w:div>
        <w:div w:id="1338073300">
          <w:marLeft w:val="0"/>
          <w:marRight w:val="0"/>
          <w:marTop w:val="0"/>
          <w:marBottom w:val="0"/>
          <w:divBdr>
            <w:top w:val="none" w:sz="0" w:space="0" w:color="auto"/>
            <w:left w:val="none" w:sz="0" w:space="0" w:color="auto"/>
            <w:bottom w:val="none" w:sz="0" w:space="0" w:color="auto"/>
            <w:right w:val="none" w:sz="0" w:space="0" w:color="auto"/>
          </w:divBdr>
          <w:divsChild>
            <w:div w:id="1430933278">
              <w:marLeft w:val="0"/>
              <w:marRight w:val="0"/>
              <w:marTop w:val="0"/>
              <w:marBottom w:val="0"/>
              <w:divBdr>
                <w:top w:val="none" w:sz="0" w:space="0" w:color="auto"/>
                <w:left w:val="none" w:sz="0" w:space="0" w:color="auto"/>
                <w:bottom w:val="none" w:sz="0" w:space="0" w:color="auto"/>
                <w:right w:val="none" w:sz="0" w:space="0" w:color="auto"/>
              </w:divBdr>
            </w:div>
          </w:divsChild>
        </w:div>
        <w:div w:id="1466508166">
          <w:marLeft w:val="0"/>
          <w:marRight w:val="0"/>
          <w:marTop w:val="0"/>
          <w:marBottom w:val="0"/>
          <w:divBdr>
            <w:top w:val="none" w:sz="0" w:space="0" w:color="auto"/>
            <w:left w:val="none" w:sz="0" w:space="0" w:color="auto"/>
            <w:bottom w:val="none" w:sz="0" w:space="0" w:color="auto"/>
            <w:right w:val="none" w:sz="0" w:space="0" w:color="auto"/>
          </w:divBdr>
        </w:div>
        <w:div w:id="1278835166">
          <w:marLeft w:val="0"/>
          <w:marRight w:val="0"/>
          <w:marTop w:val="0"/>
          <w:marBottom w:val="0"/>
          <w:divBdr>
            <w:top w:val="none" w:sz="0" w:space="0" w:color="auto"/>
            <w:left w:val="none" w:sz="0" w:space="0" w:color="auto"/>
            <w:bottom w:val="none" w:sz="0" w:space="0" w:color="auto"/>
            <w:right w:val="none" w:sz="0" w:space="0" w:color="auto"/>
          </w:divBdr>
          <w:divsChild>
            <w:div w:id="1463227232">
              <w:marLeft w:val="0"/>
              <w:marRight w:val="0"/>
              <w:marTop w:val="0"/>
              <w:marBottom w:val="0"/>
              <w:divBdr>
                <w:top w:val="none" w:sz="0" w:space="0" w:color="auto"/>
                <w:left w:val="none" w:sz="0" w:space="0" w:color="auto"/>
                <w:bottom w:val="none" w:sz="0" w:space="0" w:color="auto"/>
                <w:right w:val="none" w:sz="0" w:space="0" w:color="auto"/>
              </w:divBdr>
            </w:div>
          </w:divsChild>
        </w:div>
        <w:div w:id="1857697602">
          <w:marLeft w:val="0"/>
          <w:marRight w:val="0"/>
          <w:marTop w:val="300"/>
          <w:marBottom w:val="0"/>
          <w:divBdr>
            <w:top w:val="none" w:sz="0" w:space="0" w:color="auto"/>
            <w:left w:val="none" w:sz="0" w:space="0" w:color="auto"/>
            <w:bottom w:val="none" w:sz="0" w:space="0" w:color="auto"/>
            <w:right w:val="none" w:sz="0" w:space="0" w:color="auto"/>
          </w:divBdr>
          <w:divsChild>
            <w:div w:id="696469328">
              <w:marLeft w:val="0"/>
              <w:marRight w:val="0"/>
              <w:marTop w:val="0"/>
              <w:marBottom w:val="0"/>
              <w:divBdr>
                <w:top w:val="none" w:sz="0" w:space="0" w:color="auto"/>
                <w:left w:val="none" w:sz="0" w:space="0" w:color="auto"/>
                <w:bottom w:val="none" w:sz="0" w:space="0" w:color="auto"/>
                <w:right w:val="none" w:sz="0" w:space="0" w:color="auto"/>
              </w:divBdr>
              <w:divsChild>
                <w:div w:id="176383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621112">
          <w:marLeft w:val="0"/>
          <w:marRight w:val="0"/>
          <w:marTop w:val="300"/>
          <w:marBottom w:val="0"/>
          <w:divBdr>
            <w:top w:val="none" w:sz="0" w:space="0" w:color="auto"/>
            <w:left w:val="none" w:sz="0" w:space="0" w:color="auto"/>
            <w:bottom w:val="none" w:sz="0" w:space="0" w:color="auto"/>
            <w:right w:val="none" w:sz="0" w:space="0" w:color="auto"/>
          </w:divBdr>
          <w:divsChild>
            <w:div w:id="882642381">
              <w:marLeft w:val="0"/>
              <w:marRight w:val="0"/>
              <w:marTop w:val="0"/>
              <w:marBottom w:val="0"/>
              <w:divBdr>
                <w:top w:val="none" w:sz="0" w:space="0" w:color="auto"/>
                <w:left w:val="none" w:sz="0" w:space="0" w:color="auto"/>
                <w:bottom w:val="none" w:sz="0" w:space="0" w:color="auto"/>
                <w:right w:val="none" w:sz="0" w:space="0" w:color="auto"/>
              </w:divBdr>
              <w:divsChild>
                <w:div w:id="199945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3298">
          <w:marLeft w:val="0"/>
          <w:marRight w:val="0"/>
          <w:marTop w:val="300"/>
          <w:marBottom w:val="0"/>
          <w:divBdr>
            <w:top w:val="none" w:sz="0" w:space="0" w:color="auto"/>
            <w:left w:val="none" w:sz="0" w:space="0" w:color="auto"/>
            <w:bottom w:val="none" w:sz="0" w:space="0" w:color="auto"/>
            <w:right w:val="none" w:sz="0" w:space="0" w:color="auto"/>
          </w:divBdr>
          <w:divsChild>
            <w:div w:id="1922568736">
              <w:marLeft w:val="0"/>
              <w:marRight w:val="0"/>
              <w:marTop w:val="0"/>
              <w:marBottom w:val="0"/>
              <w:divBdr>
                <w:top w:val="none" w:sz="0" w:space="0" w:color="auto"/>
                <w:left w:val="none" w:sz="0" w:space="0" w:color="auto"/>
                <w:bottom w:val="none" w:sz="0" w:space="0" w:color="auto"/>
                <w:right w:val="none" w:sz="0" w:space="0" w:color="auto"/>
              </w:divBdr>
              <w:divsChild>
                <w:div w:id="11895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24621">
          <w:marLeft w:val="0"/>
          <w:marRight w:val="0"/>
          <w:marTop w:val="300"/>
          <w:marBottom w:val="0"/>
          <w:divBdr>
            <w:top w:val="none" w:sz="0" w:space="0" w:color="auto"/>
            <w:left w:val="none" w:sz="0" w:space="0" w:color="auto"/>
            <w:bottom w:val="none" w:sz="0" w:space="0" w:color="auto"/>
            <w:right w:val="none" w:sz="0" w:space="0" w:color="auto"/>
          </w:divBdr>
          <w:divsChild>
            <w:div w:id="252709060">
              <w:marLeft w:val="0"/>
              <w:marRight w:val="0"/>
              <w:marTop w:val="0"/>
              <w:marBottom w:val="0"/>
              <w:divBdr>
                <w:top w:val="none" w:sz="0" w:space="0" w:color="auto"/>
                <w:left w:val="none" w:sz="0" w:space="0" w:color="auto"/>
                <w:bottom w:val="none" w:sz="0" w:space="0" w:color="auto"/>
                <w:right w:val="none" w:sz="0" w:space="0" w:color="auto"/>
              </w:divBdr>
              <w:divsChild>
                <w:div w:id="194507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30818">
      <w:bodyDiv w:val="1"/>
      <w:marLeft w:val="0"/>
      <w:marRight w:val="0"/>
      <w:marTop w:val="0"/>
      <w:marBottom w:val="0"/>
      <w:divBdr>
        <w:top w:val="none" w:sz="0" w:space="0" w:color="auto"/>
        <w:left w:val="none" w:sz="0" w:space="0" w:color="auto"/>
        <w:bottom w:val="none" w:sz="0" w:space="0" w:color="auto"/>
        <w:right w:val="none" w:sz="0" w:space="0" w:color="auto"/>
      </w:divBdr>
      <w:divsChild>
        <w:div w:id="2124644046">
          <w:marLeft w:val="0"/>
          <w:marRight w:val="0"/>
          <w:marTop w:val="0"/>
          <w:marBottom w:val="0"/>
          <w:divBdr>
            <w:top w:val="none" w:sz="0" w:space="0" w:color="auto"/>
            <w:left w:val="none" w:sz="0" w:space="0" w:color="auto"/>
            <w:bottom w:val="none" w:sz="0" w:space="0" w:color="auto"/>
            <w:right w:val="none" w:sz="0" w:space="0" w:color="auto"/>
          </w:divBdr>
        </w:div>
        <w:div w:id="370543924">
          <w:marLeft w:val="0"/>
          <w:marRight w:val="0"/>
          <w:marTop w:val="0"/>
          <w:marBottom w:val="0"/>
          <w:divBdr>
            <w:top w:val="none" w:sz="0" w:space="0" w:color="auto"/>
            <w:left w:val="none" w:sz="0" w:space="0" w:color="auto"/>
            <w:bottom w:val="none" w:sz="0" w:space="0" w:color="auto"/>
            <w:right w:val="none" w:sz="0" w:space="0" w:color="auto"/>
          </w:divBdr>
          <w:divsChild>
            <w:div w:id="1167983894">
              <w:marLeft w:val="0"/>
              <w:marRight w:val="0"/>
              <w:marTop w:val="0"/>
              <w:marBottom w:val="0"/>
              <w:divBdr>
                <w:top w:val="none" w:sz="0" w:space="0" w:color="auto"/>
                <w:left w:val="none" w:sz="0" w:space="0" w:color="auto"/>
                <w:bottom w:val="none" w:sz="0" w:space="0" w:color="auto"/>
                <w:right w:val="none" w:sz="0" w:space="0" w:color="auto"/>
              </w:divBdr>
            </w:div>
          </w:divsChild>
        </w:div>
        <w:div w:id="202712680">
          <w:marLeft w:val="0"/>
          <w:marRight w:val="0"/>
          <w:marTop w:val="0"/>
          <w:marBottom w:val="0"/>
          <w:divBdr>
            <w:top w:val="none" w:sz="0" w:space="0" w:color="auto"/>
            <w:left w:val="none" w:sz="0" w:space="0" w:color="auto"/>
            <w:bottom w:val="none" w:sz="0" w:space="0" w:color="auto"/>
            <w:right w:val="none" w:sz="0" w:space="0" w:color="auto"/>
          </w:divBdr>
        </w:div>
        <w:div w:id="1870021121">
          <w:marLeft w:val="0"/>
          <w:marRight w:val="0"/>
          <w:marTop w:val="0"/>
          <w:marBottom w:val="0"/>
          <w:divBdr>
            <w:top w:val="none" w:sz="0" w:space="0" w:color="auto"/>
            <w:left w:val="none" w:sz="0" w:space="0" w:color="auto"/>
            <w:bottom w:val="none" w:sz="0" w:space="0" w:color="auto"/>
            <w:right w:val="none" w:sz="0" w:space="0" w:color="auto"/>
          </w:divBdr>
          <w:divsChild>
            <w:div w:id="1906254173">
              <w:marLeft w:val="0"/>
              <w:marRight w:val="0"/>
              <w:marTop w:val="0"/>
              <w:marBottom w:val="0"/>
              <w:divBdr>
                <w:top w:val="none" w:sz="0" w:space="0" w:color="auto"/>
                <w:left w:val="none" w:sz="0" w:space="0" w:color="auto"/>
                <w:bottom w:val="none" w:sz="0" w:space="0" w:color="auto"/>
                <w:right w:val="none" w:sz="0" w:space="0" w:color="auto"/>
              </w:divBdr>
            </w:div>
          </w:divsChild>
        </w:div>
        <w:div w:id="935745321">
          <w:marLeft w:val="0"/>
          <w:marRight w:val="0"/>
          <w:marTop w:val="0"/>
          <w:marBottom w:val="0"/>
          <w:divBdr>
            <w:top w:val="none" w:sz="0" w:space="0" w:color="auto"/>
            <w:left w:val="none" w:sz="0" w:space="0" w:color="auto"/>
            <w:bottom w:val="none" w:sz="0" w:space="0" w:color="auto"/>
            <w:right w:val="none" w:sz="0" w:space="0" w:color="auto"/>
          </w:divBdr>
        </w:div>
        <w:div w:id="901983829">
          <w:marLeft w:val="0"/>
          <w:marRight w:val="0"/>
          <w:marTop w:val="0"/>
          <w:marBottom w:val="0"/>
          <w:divBdr>
            <w:top w:val="none" w:sz="0" w:space="0" w:color="auto"/>
            <w:left w:val="none" w:sz="0" w:space="0" w:color="auto"/>
            <w:bottom w:val="none" w:sz="0" w:space="0" w:color="auto"/>
            <w:right w:val="none" w:sz="0" w:space="0" w:color="auto"/>
          </w:divBdr>
          <w:divsChild>
            <w:div w:id="1389106235">
              <w:marLeft w:val="0"/>
              <w:marRight w:val="0"/>
              <w:marTop w:val="0"/>
              <w:marBottom w:val="0"/>
              <w:divBdr>
                <w:top w:val="none" w:sz="0" w:space="0" w:color="auto"/>
                <w:left w:val="none" w:sz="0" w:space="0" w:color="auto"/>
                <w:bottom w:val="none" w:sz="0" w:space="0" w:color="auto"/>
                <w:right w:val="none" w:sz="0" w:space="0" w:color="auto"/>
              </w:divBdr>
            </w:div>
          </w:divsChild>
        </w:div>
        <w:div w:id="90468508">
          <w:marLeft w:val="0"/>
          <w:marRight w:val="0"/>
          <w:marTop w:val="0"/>
          <w:marBottom w:val="0"/>
          <w:divBdr>
            <w:top w:val="none" w:sz="0" w:space="0" w:color="auto"/>
            <w:left w:val="none" w:sz="0" w:space="0" w:color="auto"/>
            <w:bottom w:val="none" w:sz="0" w:space="0" w:color="auto"/>
            <w:right w:val="none" w:sz="0" w:space="0" w:color="auto"/>
          </w:divBdr>
        </w:div>
        <w:div w:id="1321156051">
          <w:marLeft w:val="0"/>
          <w:marRight w:val="0"/>
          <w:marTop w:val="0"/>
          <w:marBottom w:val="0"/>
          <w:divBdr>
            <w:top w:val="none" w:sz="0" w:space="0" w:color="auto"/>
            <w:left w:val="none" w:sz="0" w:space="0" w:color="auto"/>
            <w:bottom w:val="none" w:sz="0" w:space="0" w:color="auto"/>
            <w:right w:val="none" w:sz="0" w:space="0" w:color="auto"/>
          </w:divBdr>
          <w:divsChild>
            <w:div w:id="745305996">
              <w:marLeft w:val="0"/>
              <w:marRight w:val="0"/>
              <w:marTop w:val="0"/>
              <w:marBottom w:val="0"/>
              <w:divBdr>
                <w:top w:val="none" w:sz="0" w:space="0" w:color="auto"/>
                <w:left w:val="none" w:sz="0" w:space="0" w:color="auto"/>
                <w:bottom w:val="none" w:sz="0" w:space="0" w:color="auto"/>
                <w:right w:val="none" w:sz="0" w:space="0" w:color="auto"/>
              </w:divBdr>
            </w:div>
          </w:divsChild>
        </w:div>
        <w:div w:id="1911959323">
          <w:marLeft w:val="0"/>
          <w:marRight w:val="0"/>
          <w:marTop w:val="0"/>
          <w:marBottom w:val="0"/>
          <w:divBdr>
            <w:top w:val="none" w:sz="0" w:space="0" w:color="auto"/>
            <w:left w:val="none" w:sz="0" w:space="0" w:color="auto"/>
            <w:bottom w:val="none" w:sz="0" w:space="0" w:color="auto"/>
            <w:right w:val="none" w:sz="0" w:space="0" w:color="auto"/>
          </w:divBdr>
        </w:div>
        <w:div w:id="751124365">
          <w:marLeft w:val="0"/>
          <w:marRight w:val="0"/>
          <w:marTop w:val="0"/>
          <w:marBottom w:val="0"/>
          <w:divBdr>
            <w:top w:val="none" w:sz="0" w:space="0" w:color="auto"/>
            <w:left w:val="none" w:sz="0" w:space="0" w:color="auto"/>
            <w:bottom w:val="none" w:sz="0" w:space="0" w:color="auto"/>
            <w:right w:val="none" w:sz="0" w:space="0" w:color="auto"/>
          </w:divBdr>
          <w:divsChild>
            <w:div w:id="1050881525">
              <w:marLeft w:val="0"/>
              <w:marRight w:val="0"/>
              <w:marTop w:val="0"/>
              <w:marBottom w:val="0"/>
              <w:divBdr>
                <w:top w:val="none" w:sz="0" w:space="0" w:color="auto"/>
                <w:left w:val="none" w:sz="0" w:space="0" w:color="auto"/>
                <w:bottom w:val="none" w:sz="0" w:space="0" w:color="auto"/>
                <w:right w:val="none" w:sz="0" w:space="0" w:color="auto"/>
              </w:divBdr>
            </w:div>
          </w:divsChild>
        </w:div>
        <w:div w:id="414784965">
          <w:marLeft w:val="0"/>
          <w:marRight w:val="0"/>
          <w:marTop w:val="0"/>
          <w:marBottom w:val="0"/>
          <w:divBdr>
            <w:top w:val="none" w:sz="0" w:space="0" w:color="auto"/>
            <w:left w:val="none" w:sz="0" w:space="0" w:color="auto"/>
            <w:bottom w:val="none" w:sz="0" w:space="0" w:color="auto"/>
            <w:right w:val="none" w:sz="0" w:space="0" w:color="auto"/>
          </w:divBdr>
        </w:div>
        <w:div w:id="1271430687">
          <w:marLeft w:val="0"/>
          <w:marRight w:val="0"/>
          <w:marTop w:val="0"/>
          <w:marBottom w:val="0"/>
          <w:divBdr>
            <w:top w:val="none" w:sz="0" w:space="0" w:color="auto"/>
            <w:left w:val="none" w:sz="0" w:space="0" w:color="auto"/>
            <w:bottom w:val="none" w:sz="0" w:space="0" w:color="auto"/>
            <w:right w:val="none" w:sz="0" w:space="0" w:color="auto"/>
          </w:divBdr>
          <w:divsChild>
            <w:div w:id="420952373">
              <w:marLeft w:val="0"/>
              <w:marRight w:val="0"/>
              <w:marTop w:val="0"/>
              <w:marBottom w:val="0"/>
              <w:divBdr>
                <w:top w:val="none" w:sz="0" w:space="0" w:color="auto"/>
                <w:left w:val="none" w:sz="0" w:space="0" w:color="auto"/>
                <w:bottom w:val="none" w:sz="0" w:space="0" w:color="auto"/>
                <w:right w:val="none" w:sz="0" w:space="0" w:color="auto"/>
              </w:divBdr>
            </w:div>
          </w:divsChild>
        </w:div>
        <w:div w:id="292639958">
          <w:marLeft w:val="0"/>
          <w:marRight w:val="0"/>
          <w:marTop w:val="0"/>
          <w:marBottom w:val="0"/>
          <w:divBdr>
            <w:top w:val="none" w:sz="0" w:space="0" w:color="auto"/>
            <w:left w:val="none" w:sz="0" w:space="0" w:color="auto"/>
            <w:bottom w:val="none" w:sz="0" w:space="0" w:color="auto"/>
            <w:right w:val="none" w:sz="0" w:space="0" w:color="auto"/>
          </w:divBdr>
        </w:div>
        <w:div w:id="2045473367">
          <w:marLeft w:val="0"/>
          <w:marRight w:val="0"/>
          <w:marTop w:val="0"/>
          <w:marBottom w:val="0"/>
          <w:divBdr>
            <w:top w:val="none" w:sz="0" w:space="0" w:color="auto"/>
            <w:left w:val="none" w:sz="0" w:space="0" w:color="auto"/>
            <w:bottom w:val="none" w:sz="0" w:space="0" w:color="auto"/>
            <w:right w:val="none" w:sz="0" w:space="0" w:color="auto"/>
          </w:divBdr>
          <w:divsChild>
            <w:div w:id="1085490661">
              <w:marLeft w:val="0"/>
              <w:marRight w:val="0"/>
              <w:marTop w:val="0"/>
              <w:marBottom w:val="0"/>
              <w:divBdr>
                <w:top w:val="none" w:sz="0" w:space="0" w:color="auto"/>
                <w:left w:val="none" w:sz="0" w:space="0" w:color="auto"/>
                <w:bottom w:val="none" w:sz="0" w:space="0" w:color="auto"/>
                <w:right w:val="none" w:sz="0" w:space="0" w:color="auto"/>
              </w:divBdr>
            </w:div>
          </w:divsChild>
        </w:div>
        <w:div w:id="2098400594">
          <w:marLeft w:val="0"/>
          <w:marRight w:val="0"/>
          <w:marTop w:val="300"/>
          <w:marBottom w:val="0"/>
          <w:divBdr>
            <w:top w:val="none" w:sz="0" w:space="0" w:color="auto"/>
            <w:left w:val="none" w:sz="0" w:space="0" w:color="auto"/>
            <w:bottom w:val="none" w:sz="0" w:space="0" w:color="auto"/>
            <w:right w:val="none" w:sz="0" w:space="0" w:color="auto"/>
          </w:divBdr>
          <w:divsChild>
            <w:div w:id="932324004">
              <w:marLeft w:val="0"/>
              <w:marRight w:val="0"/>
              <w:marTop w:val="0"/>
              <w:marBottom w:val="0"/>
              <w:divBdr>
                <w:top w:val="none" w:sz="0" w:space="0" w:color="auto"/>
                <w:left w:val="none" w:sz="0" w:space="0" w:color="auto"/>
                <w:bottom w:val="none" w:sz="0" w:space="0" w:color="auto"/>
                <w:right w:val="none" w:sz="0" w:space="0" w:color="auto"/>
              </w:divBdr>
              <w:divsChild>
                <w:div w:id="8114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8256">
          <w:marLeft w:val="0"/>
          <w:marRight w:val="0"/>
          <w:marTop w:val="300"/>
          <w:marBottom w:val="0"/>
          <w:divBdr>
            <w:top w:val="none" w:sz="0" w:space="0" w:color="auto"/>
            <w:left w:val="none" w:sz="0" w:space="0" w:color="auto"/>
            <w:bottom w:val="none" w:sz="0" w:space="0" w:color="auto"/>
            <w:right w:val="none" w:sz="0" w:space="0" w:color="auto"/>
          </w:divBdr>
          <w:divsChild>
            <w:div w:id="73087163">
              <w:marLeft w:val="0"/>
              <w:marRight w:val="0"/>
              <w:marTop w:val="0"/>
              <w:marBottom w:val="0"/>
              <w:divBdr>
                <w:top w:val="none" w:sz="0" w:space="0" w:color="auto"/>
                <w:left w:val="none" w:sz="0" w:space="0" w:color="auto"/>
                <w:bottom w:val="none" w:sz="0" w:space="0" w:color="auto"/>
                <w:right w:val="none" w:sz="0" w:space="0" w:color="auto"/>
              </w:divBdr>
              <w:divsChild>
                <w:div w:id="37573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62695">
          <w:marLeft w:val="0"/>
          <w:marRight w:val="0"/>
          <w:marTop w:val="300"/>
          <w:marBottom w:val="0"/>
          <w:divBdr>
            <w:top w:val="none" w:sz="0" w:space="0" w:color="auto"/>
            <w:left w:val="none" w:sz="0" w:space="0" w:color="auto"/>
            <w:bottom w:val="none" w:sz="0" w:space="0" w:color="auto"/>
            <w:right w:val="none" w:sz="0" w:space="0" w:color="auto"/>
          </w:divBdr>
          <w:divsChild>
            <w:div w:id="490758711">
              <w:marLeft w:val="0"/>
              <w:marRight w:val="0"/>
              <w:marTop w:val="0"/>
              <w:marBottom w:val="0"/>
              <w:divBdr>
                <w:top w:val="none" w:sz="0" w:space="0" w:color="auto"/>
                <w:left w:val="none" w:sz="0" w:space="0" w:color="auto"/>
                <w:bottom w:val="none" w:sz="0" w:space="0" w:color="auto"/>
                <w:right w:val="none" w:sz="0" w:space="0" w:color="auto"/>
              </w:divBdr>
              <w:divsChild>
                <w:div w:id="120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914615">
          <w:marLeft w:val="0"/>
          <w:marRight w:val="0"/>
          <w:marTop w:val="300"/>
          <w:marBottom w:val="0"/>
          <w:divBdr>
            <w:top w:val="none" w:sz="0" w:space="0" w:color="auto"/>
            <w:left w:val="none" w:sz="0" w:space="0" w:color="auto"/>
            <w:bottom w:val="none" w:sz="0" w:space="0" w:color="auto"/>
            <w:right w:val="none" w:sz="0" w:space="0" w:color="auto"/>
          </w:divBdr>
          <w:divsChild>
            <w:div w:id="1550915632">
              <w:marLeft w:val="0"/>
              <w:marRight w:val="0"/>
              <w:marTop w:val="0"/>
              <w:marBottom w:val="0"/>
              <w:divBdr>
                <w:top w:val="none" w:sz="0" w:space="0" w:color="auto"/>
                <w:left w:val="none" w:sz="0" w:space="0" w:color="auto"/>
                <w:bottom w:val="none" w:sz="0" w:space="0" w:color="auto"/>
                <w:right w:val="none" w:sz="0" w:space="0" w:color="auto"/>
              </w:divBdr>
              <w:divsChild>
                <w:div w:id="196649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625223">
      <w:bodyDiv w:val="1"/>
      <w:marLeft w:val="0"/>
      <w:marRight w:val="0"/>
      <w:marTop w:val="0"/>
      <w:marBottom w:val="0"/>
      <w:divBdr>
        <w:top w:val="none" w:sz="0" w:space="0" w:color="auto"/>
        <w:left w:val="none" w:sz="0" w:space="0" w:color="auto"/>
        <w:bottom w:val="none" w:sz="0" w:space="0" w:color="auto"/>
        <w:right w:val="none" w:sz="0" w:space="0" w:color="auto"/>
      </w:divBdr>
      <w:divsChild>
        <w:div w:id="2037190820">
          <w:marLeft w:val="0"/>
          <w:marRight w:val="0"/>
          <w:marTop w:val="0"/>
          <w:marBottom w:val="0"/>
          <w:divBdr>
            <w:top w:val="none" w:sz="0" w:space="0" w:color="auto"/>
            <w:left w:val="none" w:sz="0" w:space="0" w:color="auto"/>
            <w:bottom w:val="none" w:sz="0" w:space="0" w:color="auto"/>
            <w:right w:val="none" w:sz="0" w:space="0" w:color="auto"/>
          </w:divBdr>
        </w:div>
        <w:div w:id="784622248">
          <w:marLeft w:val="0"/>
          <w:marRight w:val="0"/>
          <w:marTop w:val="0"/>
          <w:marBottom w:val="0"/>
          <w:divBdr>
            <w:top w:val="none" w:sz="0" w:space="0" w:color="auto"/>
            <w:left w:val="none" w:sz="0" w:space="0" w:color="auto"/>
            <w:bottom w:val="none" w:sz="0" w:space="0" w:color="auto"/>
            <w:right w:val="none" w:sz="0" w:space="0" w:color="auto"/>
          </w:divBdr>
          <w:divsChild>
            <w:div w:id="1568758878">
              <w:marLeft w:val="0"/>
              <w:marRight w:val="0"/>
              <w:marTop w:val="0"/>
              <w:marBottom w:val="0"/>
              <w:divBdr>
                <w:top w:val="none" w:sz="0" w:space="0" w:color="auto"/>
                <w:left w:val="none" w:sz="0" w:space="0" w:color="auto"/>
                <w:bottom w:val="none" w:sz="0" w:space="0" w:color="auto"/>
                <w:right w:val="none" w:sz="0" w:space="0" w:color="auto"/>
              </w:divBdr>
            </w:div>
          </w:divsChild>
        </w:div>
        <w:div w:id="1834905375">
          <w:marLeft w:val="0"/>
          <w:marRight w:val="0"/>
          <w:marTop w:val="0"/>
          <w:marBottom w:val="0"/>
          <w:divBdr>
            <w:top w:val="none" w:sz="0" w:space="0" w:color="auto"/>
            <w:left w:val="none" w:sz="0" w:space="0" w:color="auto"/>
            <w:bottom w:val="none" w:sz="0" w:space="0" w:color="auto"/>
            <w:right w:val="none" w:sz="0" w:space="0" w:color="auto"/>
          </w:divBdr>
        </w:div>
        <w:div w:id="205259060">
          <w:marLeft w:val="0"/>
          <w:marRight w:val="0"/>
          <w:marTop w:val="0"/>
          <w:marBottom w:val="0"/>
          <w:divBdr>
            <w:top w:val="none" w:sz="0" w:space="0" w:color="auto"/>
            <w:left w:val="none" w:sz="0" w:space="0" w:color="auto"/>
            <w:bottom w:val="none" w:sz="0" w:space="0" w:color="auto"/>
            <w:right w:val="none" w:sz="0" w:space="0" w:color="auto"/>
          </w:divBdr>
          <w:divsChild>
            <w:div w:id="357004453">
              <w:marLeft w:val="0"/>
              <w:marRight w:val="0"/>
              <w:marTop w:val="0"/>
              <w:marBottom w:val="0"/>
              <w:divBdr>
                <w:top w:val="none" w:sz="0" w:space="0" w:color="auto"/>
                <w:left w:val="none" w:sz="0" w:space="0" w:color="auto"/>
                <w:bottom w:val="none" w:sz="0" w:space="0" w:color="auto"/>
                <w:right w:val="none" w:sz="0" w:space="0" w:color="auto"/>
              </w:divBdr>
            </w:div>
          </w:divsChild>
        </w:div>
        <w:div w:id="1077753176">
          <w:marLeft w:val="0"/>
          <w:marRight w:val="0"/>
          <w:marTop w:val="0"/>
          <w:marBottom w:val="0"/>
          <w:divBdr>
            <w:top w:val="none" w:sz="0" w:space="0" w:color="auto"/>
            <w:left w:val="none" w:sz="0" w:space="0" w:color="auto"/>
            <w:bottom w:val="none" w:sz="0" w:space="0" w:color="auto"/>
            <w:right w:val="none" w:sz="0" w:space="0" w:color="auto"/>
          </w:divBdr>
        </w:div>
        <w:div w:id="1657031894">
          <w:marLeft w:val="0"/>
          <w:marRight w:val="0"/>
          <w:marTop w:val="0"/>
          <w:marBottom w:val="0"/>
          <w:divBdr>
            <w:top w:val="none" w:sz="0" w:space="0" w:color="auto"/>
            <w:left w:val="none" w:sz="0" w:space="0" w:color="auto"/>
            <w:bottom w:val="none" w:sz="0" w:space="0" w:color="auto"/>
            <w:right w:val="none" w:sz="0" w:space="0" w:color="auto"/>
          </w:divBdr>
          <w:divsChild>
            <w:div w:id="324667328">
              <w:marLeft w:val="0"/>
              <w:marRight w:val="0"/>
              <w:marTop w:val="0"/>
              <w:marBottom w:val="0"/>
              <w:divBdr>
                <w:top w:val="none" w:sz="0" w:space="0" w:color="auto"/>
                <w:left w:val="none" w:sz="0" w:space="0" w:color="auto"/>
                <w:bottom w:val="none" w:sz="0" w:space="0" w:color="auto"/>
                <w:right w:val="none" w:sz="0" w:space="0" w:color="auto"/>
              </w:divBdr>
            </w:div>
          </w:divsChild>
        </w:div>
        <w:div w:id="1410686736">
          <w:marLeft w:val="0"/>
          <w:marRight w:val="0"/>
          <w:marTop w:val="0"/>
          <w:marBottom w:val="0"/>
          <w:divBdr>
            <w:top w:val="none" w:sz="0" w:space="0" w:color="auto"/>
            <w:left w:val="none" w:sz="0" w:space="0" w:color="auto"/>
            <w:bottom w:val="none" w:sz="0" w:space="0" w:color="auto"/>
            <w:right w:val="none" w:sz="0" w:space="0" w:color="auto"/>
          </w:divBdr>
        </w:div>
        <w:div w:id="1831213231">
          <w:marLeft w:val="0"/>
          <w:marRight w:val="0"/>
          <w:marTop w:val="0"/>
          <w:marBottom w:val="0"/>
          <w:divBdr>
            <w:top w:val="none" w:sz="0" w:space="0" w:color="auto"/>
            <w:left w:val="none" w:sz="0" w:space="0" w:color="auto"/>
            <w:bottom w:val="none" w:sz="0" w:space="0" w:color="auto"/>
            <w:right w:val="none" w:sz="0" w:space="0" w:color="auto"/>
          </w:divBdr>
          <w:divsChild>
            <w:div w:id="96604894">
              <w:marLeft w:val="0"/>
              <w:marRight w:val="0"/>
              <w:marTop w:val="0"/>
              <w:marBottom w:val="0"/>
              <w:divBdr>
                <w:top w:val="none" w:sz="0" w:space="0" w:color="auto"/>
                <w:left w:val="none" w:sz="0" w:space="0" w:color="auto"/>
                <w:bottom w:val="none" w:sz="0" w:space="0" w:color="auto"/>
                <w:right w:val="none" w:sz="0" w:space="0" w:color="auto"/>
              </w:divBdr>
            </w:div>
          </w:divsChild>
        </w:div>
        <w:div w:id="2051762696">
          <w:marLeft w:val="0"/>
          <w:marRight w:val="0"/>
          <w:marTop w:val="0"/>
          <w:marBottom w:val="0"/>
          <w:divBdr>
            <w:top w:val="none" w:sz="0" w:space="0" w:color="auto"/>
            <w:left w:val="none" w:sz="0" w:space="0" w:color="auto"/>
            <w:bottom w:val="none" w:sz="0" w:space="0" w:color="auto"/>
            <w:right w:val="none" w:sz="0" w:space="0" w:color="auto"/>
          </w:divBdr>
        </w:div>
        <w:div w:id="542402455">
          <w:marLeft w:val="0"/>
          <w:marRight w:val="0"/>
          <w:marTop w:val="0"/>
          <w:marBottom w:val="0"/>
          <w:divBdr>
            <w:top w:val="none" w:sz="0" w:space="0" w:color="auto"/>
            <w:left w:val="none" w:sz="0" w:space="0" w:color="auto"/>
            <w:bottom w:val="none" w:sz="0" w:space="0" w:color="auto"/>
            <w:right w:val="none" w:sz="0" w:space="0" w:color="auto"/>
          </w:divBdr>
          <w:divsChild>
            <w:div w:id="1239365643">
              <w:marLeft w:val="0"/>
              <w:marRight w:val="0"/>
              <w:marTop w:val="0"/>
              <w:marBottom w:val="0"/>
              <w:divBdr>
                <w:top w:val="none" w:sz="0" w:space="0" w:color="auto"/>
                <w:left w:val="none" w:sz="0" w:space="0" w:color="auto"/>
                <w:bottom w:val="none" w:sz="0" w:space="0" w:color="auto"/>
                <w:right w:val="none" w:sz="0" w:space="0" w:color="auto"/>
              </w:divBdr>
            </w:div>
          </w:divsChild>
        </w:div>
        <w:div w:id="1049575274">
          <w:marLeft w:val="0"/>
          <w:marRight w:val="0"/>
          <w:marTop w:val="0"/>
          <w:marBottom w:val="0"/>
          <w:divBdr>
            <w:top w:val="none" w:sz="0" w:space="0" w:color="auto"/>
            <w:left w:val="none" w:sz="0" w:space="0" w:color="auto"/>
            <w:bottom w:val="none" w:sz="0" w:space="0" w:color="auto"/>
            <w:right w:val="none" w:sz="0" w:space="0" w:color="auto"/>
          </w:divBdr>
        </w:div>
        <w:div w:id="557665478">
          <w:marLeft w:val="0"/>
          <w:marRight w:val="0"/>
          <w:marTop w:val="0"/>
          <w:marBottom w:val="0"/>
          <w:divBdr>
            <w:top w:val="none" w:sz="0" w:space="0" w:color="auto"/>
            <w:left w:val="none" w:sz="0" w:space="0" w:color="auto"/>
            <w:bottom w:val="none" w:sz="0" w:space="0" w:color="auto"/>
            <w:right w:val="none" w:sz="0" w:space="0" w:color="auto"/>
          </w:divBdr>
          <w:divsChild>
            <w:div w:id="1319457682">
              <w:marLeft w:val="0"/>
              <w:marRight w:val="0"/>
              <w:marTop w:val="0"/>
              <w:marBottom w:val="0"/>
              <w:divBdr>
                <w:top w:val="none" w:sz="0" w:space="0" w:color="auto"/>
                <w:left w:val="none" w:sz="0" w:space="0" w:color="auto"/>
                <w:bottom w:val="none" w:sz="0" w:space="0" w:color="auto"/>
                <w:right w:val="none" w:sz="0" w:space="0" w:color="auto"/>
              </w:divBdr>
            </w:div>
          </w:divsChild>
        </w:div>
        <w:div w:id="1975525884">
          <w:marLeft w:val="0"/>
          <w:marRight w:val="0"/>
          <w:marTop w:val="0"/>
          <w:marBottom w:val="0"/>
          <w:divBdr>
            <w:top w:val="none" w:sz="0" w:space="0" w:color="auto"/>
            <w:left w:val="none" w:sz="0" w:space="0" w:color="auto"/>
            <w:bottom w:val="none" w:sz="0" w:space="0" w:color="auto"/>
            <w:right w:val="none" w:sz="0" w:space="0" w:color="auto"/>
          </w:divBdr>
        </w:div>
        <w:div w:id="38239281">
          <w:marLeft w:val="0"/>
          <w:marRight w:val="0"/>
          <w:marTop w:val="0"/>
          <w:marBottom w:val="0"/>
          <w:divBdr>
            <w:top w:val="none" w:sz="0" w:space="0" w:color="auto"/>
            <w:left w:val="none" w:sz="0" w:space="0" w:color="auto"/>
            <w:bottom w:val="none" w:sz="0" w:space="0" w:color="auto"/>
            <w:right w:val="none" w:sz="0" w:space="0" w:color="auto"/>
          </w:divBdr>
          <w:divsChild>
            <w:div w:id="1258488585">
              <w:marLeft w:val="0"/>
              <w:marRight w:val="0"/>
              <w:marTop w:val="0"/>
              <w:marBottom w:val="0"/>
              <w:divBdr>
                <w:top w:val="none" w:sz="0" w:space="0" w:color="auto"/>
                <w:left w:val="none" w:sz="0" w:space="0" w:color="auto"/>
                <w:bottom w:val="none" w:sz="0" w:space="0" w:color="auto"/>
                <w:right w:val="none" w:sz="0" w:space="0" w:color="auto"/>
              </w:divBdr>
            </w:div>
          </w:divsChild>
        </w:div>
        <w:div w:id="91168003">
          <w:marLeft w:val="0"/>
          <w:marRight w:val="0"/>
          <w:marTop w:val="300"/>
          <w:marBottom w:val="0"/>
          <w:divBdr>
            <w:top w:val="none" w:sz="0" w:space="0" w:color="auto"/>
            <w:left w:val="none" w:sz="0" w:space="0" w:color="auto"/>
            <w:bottom w:val="none" w:sz="0" w:space="0" w:color="auto"/>
            <w:right w:val="none" w:sz="0" w:space="0" w:color="auto"/>
          </w:divBdr>
          <w:divsChild>
            <w:div w:id="1344209370">
              <w:marLeft w:val="0"/>
              <w:marRight w:val="0"/>
              <w:marTop w:val="0"/>
              <w:marBottom w:val="0"/>
              <w:divBdr>
                <w:top w:val="none" w:sz="0" w:space="0" w:color="auto"/>
                <w:left w:val="none" w:sz="0" w:space="0" w:color="auto"/>
                <w:bottom w:val="none" w:sz="0" w:space="0" w:color="auto"/>
                <w:right w:val="none" w:sz="0" w:space="0" w:color="auto"/>
              </w:divBdr>
              <w:divsChild>
                <w:div w:id="554388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1928">
          <w:marLeft w:val="0"/>
          <w:marRight w:val="0"/>
          <w:marTop w:val="300"/>
          <w:marBottom w:val="0"/>
          <w:divBdr>
            <w:top w:val="none" w:sz="0" w:space="0" w:color="auto"/>
            <w:left w:val="none" w:sz="0" w:space="0" w:color="auto"/>
            <w:bottom w:val="none" w:sz="0" w:space="0" w:color="auto"/>
            <w:right w:val="none" w:sz="0" w:space="0" w:color="auto"/>
          </w:divBdr>
          <w:divsChild>
            <w:div w:id="562643035">
              <w:marLeft w:val="0"/>
              <w:marRight w:val="0"/>
              <w:marTop w:val="0"/>
              <w:marBottom w:val="0"/>
              <w:divBdr>
                <w:top w:val="none" w:sz="0" w:space="0" w:color="auto"/>
                <w:left w:val="none" w:sz="0" w:space="0" w:color="auto"/>
                <w:bottom w:val="none" w:sz="0" w:space="0" w:color="auto"/>
                <w:right w:val="none" w:sz="0" w:space="0" w:color="auto"/>
              </w:divBdr>
              <w:divsChild>
                <w:div w:id="30817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09147">
          <w:marLeft w:val="0"/>
          <w:marRight w:val="0"/>
          <w:marTop w:val="300"/>
          <w:marBottom w:val="0"/>
          <w:divBdr>
            <w:top w:val="none" w:sz="0" w:space="0" w:color="auto"/>
            <w:left w:val="none" w:sz="0" w:space="0" w:color="auto"/>
            <w:bottom w:val="none" w:sz="0" w:space="0" w:color="auto"/>
            <w:right w:val="none" w:sz="0" w:space="0" w:color="auto"/>
          </w:divBdr>
          <w:divsChild>
            <w:div w:id="544604930">
              <w:marLeft w:val="0"/>
              <w:marRight w:val="0"/>
              <w:marTop w:val="0"/>
              <w:marBottom w:val="0"/>
              <w:divBdr>
                <w:top w:val="none" w:sz="0" w:space="0" w:color="auto"/>
                <w:left w:val="none" w:sz="0" w:space="0" w:color="auto"/>
                <w:bottom w:val="none" w:sz="0" w:space="0" w:color="auto"/>
                <w:right w:val="none" w:sz="0" w:space="0" w:color="auto"/>
              </w:divBdr>
              <w:divsChild>
                <w:div w:id="174811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9803">
          <w:marLeft w:val="0"/>
          <w:marRight w:val="0"/>
          <w:marTop w:val="300"/>
          <w:marBottom w:val="0"/>
          <w:divBdr>
            <w:top w:val="none" w:sz="0" w:space="0" w:color="auto"/>
            <w:left w:val="none" w:sz="0" w:space="0" w:color="auto"/>
            <w:bottom w:val="none" w:sz="0" w:space="0" w:color="auto"/>
            <w:right w:val="none" w:sz="0" w:space="0" w:color="auto"/>
          </w:divBdr>
          <w:divsChild>
            <w:div w:id="1612014071">
              <w:marLeft w:val="0"/>
              <w:marRight w:val="0"/>
              <w:marTop w:val="0"/>
              <w:marBottom w:val="0"/>
              <w:divBdr>
                <w:top w:val="none" w:sz="0" w:space="0" w:color="auto"/>
                <w:left w:val="none" w:sz="0" w:space="0" w:color="auto"/>
                <w:bottom w:val="none" w:sz="0" w:space="0" w:color="auto"/>
                <w:right w:val="none" w:sz="0" w:space="0" w:color="auto"/>
              </w:divBdr>
              <w:divsChild>
                <w:div w:id="172289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530572">
      <w:bodyDiv w:val="1"/>
      <w:marLeft w:val="0"/>
      <w:marRight w:val="0"/>
      <w:marTop w:val="0"/>
      <w:marBottom w:val="0"/>
      <w:divBdr>
        <w:top w:val="none" w:sz="0" w:space="0" w:color="auto"/>
        <w:left w:val="none" w:sz="0" w:space="0" w:color="auto"/>
        <w:bottom w:val="none" w:sz="0" w:space="0" w:color="auto"/>
        <w:right w:val="none" w:sz="0" w:space="0" w:color="auto"/>
      </w:divBdr>
      <w:divsChild>
        <w:div w:id="801188763">
          <w:marLeft w:val="0"/>
          <w:marRight w:val="0"/>
          <w:marTop w:val="0"/>
          <w:marBottom w:val="0"/>
          <w:divBdr>
            <w:top w:val="none" w:sz="0" w:space="0" w:color="auto"/>
            <w:left w:val="none" w:sz="0" w:space="0" w:color="auto"/>
            <w:bottom w:val="none" w:sz="0" w:space="0" w:color="auto"/>
            <w:right w:val="none" w:sz="0" w:space="0" w:color="auto"/>
          </w:divBdr>
        </w:div>
        <w:div w:id="83502839">
          <w:marLeft w:val="0"/>
          <w:marRight w:val="0"/>
          <w:marTop w:val="0"/>
          <w:marBottom w:val="0"/>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1817337656">
          <w:marLeft w:val="0"/>
          <w:marRight w:val="0"/>
          <w:marTop w:val="0"/>
          <w:marBottom w:val="0"/>
          <w:divBdr>
            <w:top w:val="none" w:sz="0" w:space="0" w:color="auto"/>
            <w:left w:val="none" w:sz="0" w:space="0" w:color="auto"/>
            <w:bottom w:val="none" w:sz="0" w:space="0" w:color="auto"/>
            <w:right w:val="none" w:sz="0" w:space="0" w:color="auto"/>
          </w:divBdr>
        </w:div>
        <w:div w:id="835464947">
          <w:marLeft w:val="0"/>
          <w:marRight w:val="0"/>
          <w:marTop w:val="0"/>
          <w:marBottom w:val="0"/>
          <w:divBdr>
            <w:top w:val="none" w:sz="0" w:space="0" w:color="auto"/>
            <w:left w:val="none" w:sz="0" w:space="0" w:color="auto"/>
            <w:bottom w:val="none" w:sz="0" w:space="0" w:color="auto"/>
            <w:right w:val="none" w:sz="0" w:space="0" w:color="auto"/>
          </w:divBdr>
          <w:divsChild>
            <w:div w:id="184246587">
              <w:marLeft w:val="0"/>
              <w:marRight w:val="0"/>
              <w:marTop w:val="0"/>
              <w:marBottom w:val="0"/>
              <w:divBdr>
                <w:top w:val="none" w:sz="0" w:space="0" w:color="auto"/>
                <w:left w:val="none" w:sz="0" w:space="0" w:color="auto"/>
                <w:bottom w:val="none" w:sz="0" w:space="0" w:color="auto"/>
                <w:right w:val="none" w:sz="0" w:space="0" w:color="auto"/>
              </w:divBdr>
            </w:div>
          </w:divsChild>
        </w:div>
        <w:div w:id="801386511">
          <w:marLeft w:val="0"/>
          <w:marRight w:val="0"/>
          <w:marTop w:val="0"/>
          <w:marBottom w:val="0"/>
          <w:divBdr>
            <w:top w:val="none" w:sz="0" w:space="0" w:color="auto"/>
            <w:left w:val="none" w:sz="0" w:space="0" w:color="auto"/>
            <w:bottom w:val="none" w:sz="0" w:space="0" w:color="auto"/>
            <w:right w:val="none" w:sz="0" w:space="0" w:color="auto"/>
          </w:divBdr>
        </w:div>
        <w:div w:id="1294599451">
          <w:marLeft w:val="0"/>
          <w:marRight w:val="0"/>
          <w:marTop w:val="0"/>
          <w:marBottom w:val="0"/>
          <w:divBdr>
            <w:top w:val="none" w:sz="0" w:space="0" w:color="auto"/>
            <w:left w:val="none" w:sz="0" w:space="0" w:color="auto"/>
            <w:bottom w:val="none" w:sz="0" w:space="0" w:color="auto"/>
            <w:right w:val="none" w:sz="0" w:space="0" w:color="auto"/>
          </w:divBdr>
          <w:divsChild>
            <w:div w:id="1245451027">
              <w:marLeft w:val="0"/>
              <w:marRight w:val="0"/>
              <w:marTop w:val="0"/>
              <w:marBottom w:val="0"/>
              <w:divBdr>
                <w:top w:val="none" w:sz="0" w:space="0" w:color="auto"/>
                <w:left w:val="none" w:sz="0" w:space="0" w:color="auto"/>
                <w:bottom w:val="none" w:sz="0" w:space="0" w:color="auto"/>
                <w:right w:val="none" w:sz="0" w:space="0" w:color="auto"/>
              </w:divBdr>
            </w:div>
          </w:divsChild>
        </w:div>
        <w:div w:id="1480463466">
          <w:marLeft w:val="0"/>
          <w:marRight w:val="0"/>
          <w:marTop w:val="0"/>
          <w:marBottom w:val="0"/>
          <w:divBdr>
            <w:top w:val="none" w:sz="0" w:space="0" w:color="auto"/>
            <w:left w:val="none" w:sz="0" w:space="0" w:color="auto"/>
            <w:bottom w:val="none" w:sz="0" w:space="0" w:color="auto"/>
            <w:right w:val="none" w:sz="0" w:space="0" w:color="auto"/>
          </w:divBdr>
        </w:div>
        <w:div w:id="283851048">
          <w:marLeft w:val="0"/>
          <w:marRight w:val="0"/>
          <w:marTop w:val="0"/>
          <w:marBottom w:val="0"/>
          <w:divBdr>
            <w:top w:val="none" w:sz="0" w:space="0" w:color="auto"/>
            <w:left w:val="none" w:sz="0" w:space="0" w:color="auto"/>
            <w:bottom w:val="none" w:sz="0" w:space="0" w:color="auto"/>
            <w:right w:val="none" w:sz="0" w:space="0" w:color="auto"/>
          </w:divBdr>
          <w:divsChild>
            <w:div w:id="843517033">
              <w:marLeft w:val="0"/>
              <w:marRight w:val="0"/>
              <w:marTop w:val="0"/>
              <w:marBottom w:val="0"/>
              <w:divBdr>
                <w:top w:val="none" w:sz="0" w:space="0" w:color="auto"/>
                <w:left w:val="none" w:sz="0" w:space="0" w:color="auto"/>
                <w:bottom w:val="none" w:sz="0" w:space="0" w:color="auto"/>
                <w:right w:val="none" w:sz="0" w:space="0" w:color="auto"/>
              </w:divBdr>
            </w:div>
          </w:divsChild>
        </w:div>
        <w:div w:id="1285499100">
          <w:marLeft w:val="0"/>
          <w:marRight w:val="0"/>
          <w:marTop w:val="0"/>
          <w:marBottom w:val="0"/>
          <w:divBdr>
            <w:top w:val="none" w:sz="0" w:space="0" w:color="auto"/>
            <w:left w:val="none" w:sz="0" w:space="0" w:color="auto"/>
            <w:bottom w:val="none" w:sz="0" w:space="0" w:color="auto"/>
            <w:right w:val="none" w:sz="0" w:space="0" w:color="auto"/>
          </w:divBdr>
        </w:div>
        <w:div w:id="678586430">
          <w:marLeft w:val="0"/>
          <w:marRight w:val="0"/>
          <w:marTop w:val="0"/>
          <w:marBottom w:val="0"/>
          <w:divBdr>
            <w:top w:val="none" w:sz="0" w:space="0" w:color="auto"/>
            <w:left w:val="none" w:sz="0" w:space="0" w:color="auto"/>
            <w:bottom w:val="none" w:sz="0" w:space="0" w:color="auto"/>
            <w:right w:val="none" w:sz="0" w:space="0" w:color="auto"/>
          </w:divBdr>
          <w:divsChild>
            <w:div w:id="588082134">
              <w:marLeft w:val="0"/>
              <w:marRight w:val="0"/>
              <w:marTop w:val="0"/>
              <w:marBottom w:val="0"/>
              <w:divBdr>
                <w:top w:val="none" w:sz="0" w:space="0" w:color="auto"/>
                <w:left w:val="none" w:sz="0" w:space="0" w:color="auto"/>
                <w:bottom w:val="none" w:sz="0" w:space="0" w:color="auto"/>
                <w:right w:val="none" w:sz="0" w:space="0" w:color="auto"/>
              </w:divBdr>
            </w:div>
          </w:divsChild>
        </w:div>
        <w:div w:id="949896590">
          <w:marLeft w:val="0"/>
          <w:marRight w:val="0"/>
          <w:marTop w:val="0"/>
          <w:marBottom w:val="0"/>
          <w:divBdr>
            <w:top w:val="none" w:sz="0" w:space="0" w:color="auto"/>
            <w:left w:val="none" w:sz="0" w:space="0" w:color="auto"/>
            <w:bottom w:val="none" w:sz="0" w:space="0" w:color="auto"/>
            <w:right w:val="none" w:sz="0" w:space="0" w:color="auto"/>
          </w:divBdr>
        </w:div>
        <w:div w:id="1314262399">
          <w:marLeft w:val="0"/>
          <w:marRight w:val="0"/>
          <w:marTop w:val="0"/>
          <w:marBottom w:val="0"/>
          <w:divBdr>
            <w:top w:val="none" w:sz="0" w:space="0" w:color="auto"/>
            <w:left w:val="none" w:sz="0" w:space="0" w:color="auto"/>
            <w:bottom w:val="none" w:sz="0" w:space="0" w:color="auto"/>
            <w:right w:val="none" w:sz="0" w:space="0" w:color="auto"/>
          </w:divBdr>
          <w:divsChild>
            <w:div w:id="1733888483">
              <w:marLeft w:val="0"/>
              <w:marRight w:val="0"/>
              <w:marTop w:val="0"/>
              <w:marBottom w:val="0"/>
              <w:divBdr>
                <w:top w:val="none" w:sz="0" w:space="0" w:color="auto"/>
                <w:left w:val="none" w:sz="0" w:space="0" w:color="auto"/>
                <w:bottom w:val="none" w:sz="0" w:space="0" w:color="auto"/>
                <w:right w:val="none" w:sz="0" w:space="0" w:color="auto"/>
              </w:divBdr>
            </w:div>
          </w:divsChild>
        </w:div>
        <w:div w:id="1460147174">
          <w:marLeft w:val="0"/>
          <w:marRight w:val="0"/>
          <w:marTop w:val="0"/>
          <w:marBottom w:val="0"/>
          <w:divBdr>
            <w:top w:val="none" w:sz="0" w:space="0" w:color="auto"/>
            <w:left w:val="none" w:sz="0" w:space="0" w:color="auto"/>
            <w:bottom w:val="none" w:sz="0" w:space="0" w:color="auto"/>
            <w:right w:val="none" w:sz="0" w:space="0" w:color="auto"/>
          </w:divBdr>
        </w:div>
        <w:div w:id="654145878">
          <w:marLeft w:val="0"/>
          <w:marRight w:val="0"/>
          <w:marTop w:val="0"/>
          <w:marBottom w:val="0"/>
          <w:divBdr>
            <w:top w:val="none" w:sz="0" w:space="0" w:color="auto"/>
            <w:left w:val="none" w:sz="0" w:space="0" w:color="auto"/>
            <w:bottom w:val="none" w:sz="0" w:space="0" w:color="auto"/>
            <w:right w:val="none" w:sz="0" w:space="0" w:color="auto"/>
          </w:divBdr>
          <w:divsChild>
            <w:div w:id="1634558163">
              <w:marLeft w:val="0"/>
              <w:marRight w:val="0"/>
              <w:marTop w:val="0"/>
              <w:marBottom w:val="0"/>
              <w:divBdr>
                <w:top w:val="none" w:sz="0" w:space="0" w:color="auto"/>
                <w:left w:val="none" w:sz="0" w:space="0" w:color="auto"/>
                <w:bottom w:val="none" w:sz="0" w:space="0" w:color="auto"/>
                <w:right w:val="none" w:sz="0" w:space="0" w:color="auto"/>
              </w:divBdr>
            </w:div>
          </w:divsChild>
        </w:div>
        <w:div w:id="928344695">
          <w:marLeft w:val="0"/>
          <w:marRight w:val="0"/>
          <w:marTop w:val="300"/>
          <w:marBottom w:val="0"/>
          <w:divBdr>
            <w:top w:val="none" w:sz="0" w:space="0" w:color="auto"/>
            <w:left w:val="none" w:sz="0" w:space="0" w:color="auto"/>
            <w:bottom w:val="none" w:sz="0" w:space="0" w:color="auto"/>
            <w:right w:val="none" w:sz="0" w:space="0" w:color="auto"/>
          </w:divBdr>
          <w:divsChild>
            <w:div w:id="1438210870">
              <w:marLeft w:val="0"/>
              <w:marRight w:val="0"/>
              <w:marTop w:val="0"/>
              <w:marBottom w:val="0"/>
              <w:divBdr>
                <w:top w:val="none" w:sz="0" w:space="0" w:color="auto"/>
                <w:left w:val="none" w:sz="0" w:space="0" w:color="auto"/>
                <w:bottom w:val="none" w:sz="0" w:space="0" w:color="auto"/>
                <w:right w:val="none" w:sz="0" w:space="0" w:color="auto"/>
              </w:divBdr>
              <w:divsChild>
                <w:div w:id="20591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7209">
          <w:marLeft w:val="0"/>
          <w:marRight w:val="0"/>
          <w:marTop w:val="300"/>
          <w:marBottom w:val="0"/>
          <w:divBdr>
            <w:top w:val="none" w:sz="0" w:space="0" w:color="auto"/>
            <w:left w:val="none" w:sz="0" w:space="0" w:color="auto"/>
            <w:bottom w:val="none" w:sz="0" w:space="0" w:color="auto"/>
            <w:right w:val="none" w:sz="0" w:space="0" w:color="auto"/>
          </w:divBdr>
          <w:divsChild>
            <w:div w:id="2081521348">
              <w:marLeft w:val="0"/>
              <w:marRight w:val="0"/>
              <w:marTop w:val="0"/>
              <w:marBottom w:val="0"/>
              <w:divBdr>
                <w:top w:val="none" w:sz="0" w:space="0" w:color="auto"/>
                <w:left w:val="none" w:sz="0" w:space="0" w:color="auto"/>
                <w:bottom w:val="none" w:sz="0" w:space="0" w:color="auto"/>
                <w:right w:val="none" w:sz="0" w:space="0" w:color="auto"/>
              </w:divBdr>
              <w:divsChild>
                <w:div w:id="35356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37343">
          <w:marLeft w:val="0"/>
          <w:marRight w:val="0"/>
          <w:marTop w:val="300"/>
          <w:marBottom w:val="0"/>
          <w:divBdr>
            <w:top w:val="none" w:sz="0" w:space="0" w:color="auto"/>
            <w:left w:val="none" w:sz="0" w:space="0" w:color="auto"/>
            <w:bottom w:val="none" w:sz="0" w:space="0" w:color="auto"/>
            <w:right w:val="none" w:sz="0" w:space="0" w:color="auto"/>
          </w:divBdr>
          <w:divsChild>
            <w:div w:id="262736366">
              <w:marLeft w:val="0"/>
              <w:marRight w:val="0"/>
              <w:marTop w:val="0"/>
              <w:marBottom w:val="0"/>
              <w:divBdr>
                <w:top w:val="none" w:sz="0" w:space="0" w:color="auto"/>
                <w:left w:val="none" w:sz="0" w:space="0" w:color="auto"/>
                <w:bottom w:val="none" w:sz="0" w:space="0" w:color="auto"/>
                <w:right w:val="none" w:sz="0" w:space="0" w:color="auto"/>
              </w:divBdr>
              <w:divsChild>
                <w:div w:id="162203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238595">
          <w:marLeft w:val="0"/>
          <w:marRight w:val="0"/>
          <w:marTop w:val="300"/>
          <w:marBottom w:val="0"/>
          <w:divBdr>
            <w:top w:val="none" w:sz="0" w:space="0" w:color="auto"/>
            <w:left w:val="none" w:sz="0" w:space="0" w:color="auto"/>
            <w:bottom w:val="none" w:sz="0" w:space="0" w:color="auto"/>
            <w:right w:val="none" w:sz="0" w:space="0" w:color="auto"/>
          </w:divBdr>
          <w:divsChild>
            <w:div w:id="89814656">
              <w:marLeft w:val="0"/>
              <w:marRight w:val="0"/>
              <w:marTop w:val="0"/>
              <w:marBottom w:val="0"/>
              <w:divBdr>
                <w:top w:val="none" w:sz="0" w:space="0" w:color="auto"/>
                <w:left w:val="none" w:sz="0" w:space="0" w:color="auto"/>
                <w:bottom w:val="none" w:sz="0" w:space="0" w:color="auto"/>
                <w:right w:val="none" w:sz="0" w:space="0" w:color="auto"/>
              </w:divBdr>
              <w:divsChild>
                <w:div w:id="7872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34447613">
      <w:bodyDiv w:val="1"/>
      <w:marLeft w:val="0"/>
      <w:marRight w:val="0"/>
      <w:marTop w:val="0"/>
      <w:marBottom w:val="0"/>
      <w:divBdr>
        <w:top w:val="none" w:sz="0" w:space="0" w:color="auto"/>
        <w:left w:val="none" w:sz="0" w:space="0" w:color="auto"/>
        <w:bottom w:val="none" w:sz="0" w:space="0" w:color="auto"/>
        <w:right w:val="none" w:sz="0" w:space="0" w:color="auto"/>
      </w:divBdr>
    </w:div>
    <w:div w:id="1135836446">
      <w:bodyDiv w:val="1"/>
      <w:marLeft w:val="0"/>
      <w:marRight w:val="0"/>
      <w:marTop w:val="0"/>
      <w:marBottom w:val="0"/>
      <w:divBdr>
        <w:top w:val="none" w:sz="0" w:space="0" w:color="auto"/>
        <w:left w:val="none" w:sz="0" w:space="0" w:color="auto"/>
        <w:bottom w:val="none" w:sz="0" w:space="0" w:color="auto"/>
        <w:right w:val="none" w:sz="0" w:space="0" w:color="auto"/>
      </w:divBdr>
      <w:divsChild>
        <w:div w:id="1822313027">
          <w:marLeft w:val="0"/>
          <w:marRight w:val="0"/>
          <w:marTop w:val="0"/>
          <w:marBottom w:val="0"/>
          <w:divBdr>
            <w:top w:val="none" w:sz="0" w:space="0" w:color="auto"/>
            <w:left w:val="none" w:sz="0" w:space="0" w:color="auto"/>
            <w:bottom w:val="none" w:sz="0" w:space="0" w:color="auto"/>
            <w:right w:val="none" w:sz="0" w:space="0" w:color="auto"/>
          </w:divBdr>
        </w:div>
        <w:div w:id="1855680286">
          <w:marLeft w:val="0"/>
          <w:marRight w:val="0"/>
          <w:marTop w:val="0"/>
          <w:marBottom w:val="0"/>
          <w:divBdr>
            <w:top w:val="none" w:sz="0" w:space="0" w:color="auto"/>
            <w:left w:val="none" w:sz="0" w:space="0" w:color="auto"/>
            <w:bottom w:val="none" w:sz="0" w:space="0" w:color="auto"/>
            <w:right w:val="none" w:sz="0" w:space="0" w:color="auto"/>
          </w:divBdr>
          <w:divsChild>
            <w:div w:id="344023146">
              <w:marLeft w:val="0"/>
              <w:marRight w:val="0"/>
              <w:marTop w:val="0"/>
              <w:marBottom w:val="0"/>
              <w:divBdr>
                <w:top w:val="none" w:sz="0" w:space="0" w:color="auto"/>
                <w:left w:val="none" w:sz="0" w:space="0" w:color="auto"/>
                <w:bottom w:val="none" w:sz="0" w:space="0" w:color="auto"/>
                <w:right w:val="none" w:sz="0" w:space="0" w:color="auto"/>
              </w:divBdr>
            </w:div>
          </w:divsChild>
        </w:div>
        <w:div w:id="8915385">
          <w:marLeft w:val="0"/>
          <w:marRight w:val="0"/>
          <w:marTop w:val="0"/>
          <w:marBottom w:val="0"/>
          <w:divBdr>
            <w:top w:val="none" w:sz="0" w:space="0" w:color="auto"/>
            <w:left w:val="none" w:sz="0" w:space="0" w:color="auto"/>
            <w:bottom w:val="none" w:sz="0" w:space="0" w:color="auto"/>
            <w:right w:val="none" w:sz="0" w:space="0" w:color="auto"/>
          </w:divBdr>
        </w:div>
        <w:div w:id="318995821">
          <w:marLeft w:val="0"/>
          <w:marRight w:val="0"/>
          <w:marTop w:val="0"/>
          <w:marBottom w:val="0"/>
          <w:divBdr>
            <w:top w:val="none" w:sz="0" w:space="0" w:color="auto"/>
            <w:left w:val="none" w:sz="0" w:space="0" w:color="auto"/>
            <w:bottom w:val="none" w:sz="0" w:space="0" w:color="auto"/>
            <w:right w:val="none" w:sz="0" w:space="0" w:color="auto"/>
          </w:divBdr>
          <w:divsChild>
            <w:div w:id="1993175572">
              <w:marLeft w:val="0"/>
              <w:marRight w:val="0"/>
              <w:marTop w:val="0"/>
              <w:marBottom w:val="0"/>
              <w:divBdr>
                <w:top w:val="none" w:sz="0" w:space="0" w:color="auto"/>
                <w:left w:val="none" w:sz="0" w:space="0" w:color="auto"/>
                <w:bottom w:val="none" w:sz="0" w:space="0" w:color="auto"/>
                <w:right w:val="none" w:sz="0" w:space="0" w:color="auto"/>
              </w:divBdr>
            </w:div>
          </w:divsChild>
        </w:div>
        <w:div w:id="2016227537">
          <w:marLeft w:val="0"/>
          <w:marRight w:val="0"/>
          <w:marTop w:val="0"/>
          <w:marBottom w:val="0"/>
          <w:divBdr>
            <w:top w:val="none" w:sz="0" w:space="0" w:color="auto"/>
            <w:left w:val="none" w:sz="0" w:space="0" w:color="auto"/>
            <w:bottom w:val="none" w:sz="0" w:space="0" w:color="auto"/>
            <w:right w:val="none" w:sz="0" w:space="0" w:color="auto"/>
          </w:divBdr>
        </w:div>
        <w:div w:id="833838530">
          <w:marLeft w:val="0"/>
          <w:marRight w:val="0"/>
          <w:marTop w:val="0"/>
          <w:marBottom w:val="0"/>
          <w:divBdr>
            <w:top w:val="none" w:sz="0" w:space="0" w:color="auto"/>
            <w:left w:val="none" w:sz="0" w:space="0" w:color="auto"/>
            <w:bottom w:val="none" w:sz="0" w:space="0" w:color="auto"/>
            <w:right w:val="none" w:sz="0" w:space="0" w:color="auto"/>
          </w:divBdr>
          <w:divsChild>
            <w:div w:id="1547792206">
              <w:marLeft w:val="0"/>
              <w:marRight w:val="0"/>
              <w:marTop w:val="0"/>
              <w:marBottom w:val="0"/>
              <w:divBdr>
                <w:top w:val="none" w:sz="0" w:space="0" w:color="auto"/>
                <w:left w:val="none" w:sz="0" w:space="0" w:color="auto"/>
                <w:bottom w:val="none" w:sz="0" w:space="0" w:color="auto"/>
                <w:right w:val="none" w:sz="0" w:space="0" w:color="auto"/>
              </w:divBdr>
            </w:div>
          </w:divsChild>
        </w:div>
        <w:div w:id="1976980593">
          <w:marLeft w:val="0"/>
          <w:marRight w:val="0"/>
          <w:marTop w:val="0"/>
          <w:marBottom w:val="0"/>
          <w:divBdr>
            <w:top w:val="none" w:sz="0" w:space="0" w:color="auto"/>
            <w:left w:val="none" w:sz="0" w:space="0" w:color="auto"/>
            <w:bottom w:val="none" w:sz="0" w:space="0" w:color="auto"/>
            <w:right w:val="none" w:sz="0" w:space="0" w:color="auto"/>
          </w:divBdr>
        </w:div>
        <w:div w:id="1987935536">
          <w:marLeft w:val="0"/>
          <w:marRight w:val="0"/>
          <w:marTop w:val="0"/>
          <w:marBottom w:val="0"/>
          <w:divBdr>
            <w:top w:val="none" w:sz="0" w:space="0" w:color="auto"/>
            <w:left w:val="none" w:sz="0" w:space="0" w:color="auto"/>
            <w:bottom w:val="none" w:sz="0" w:space="0" w:color="auto"/>
            <w:right w:val="none" w:sz="0" w:space="0" w:color="auto"/>
          </w:divBdr>
          <w:divsChild>
            <w:div w:id="75829846">
              <w:marLeft w:val="0"/>
              <w:marRight w:val="0"/>
              <w:marTop w:val="0"/>
              <w:marBottom w:val="0"/>
              <w:divBdr>
                <w:top w:val="none" w:sz="0" w:space="0" w:color="auto"/>
                <w:left w:val="none" w:sz="0" w:space="0" w:color="auto"/>
                <w:bottom w:val="none" w:sz="0" w:space="0" w:color="auto"/>
                <w:right w:val="none" w:sz="0" w:space="0" w:color="auto"/>
              </w:divBdr>
            </w:div>
          </w:divsChild>
        </w:div>
        <w:div w:id="1011568262">
          <w:marLeft w:val="0"/>
          <w:marRight w:val="0"/>
          <w:marTop w:val="0"/>
          <w:marBottom w:val="0"/>
          <w:divBdr>
            <w:top w:val="none" w:sz="0" w:space="0" w:color="auto"/>
            <w:left w:val="none" w:sz="0" w:space="0" w:color="auto"/>
            <w:bottom w:val="none" w:sz="0" w:space="0" w:color="auto"/>
            <w:right w:val="none" w:sz="0" w:space="0" w:color="auto"/>
          </w:divBdr>
        </w:div>
        <w:div w:id="1108279600">
          <w:marLeft w:val="0"/>
          <w:marRight w:val="0"/>
          <w:marTop w:val="0"/>
          <w:marBottom w:val="0"/>
          <w:divBdr>
            <w:top w:val="none" w:sz="0" w:space="0" w:color="auto"/>
            <w:left w:val="none" w:sz="0" w:space="0" w:color="auto"/>
            <w:bottom w:val="none" w:sz="0" w:space="0" w:color="auto"/>
            <w:right w:val="none" w:sz="0" w:space="0" w:color="auto"/>
          </w:divBdr>
          <w:divsChild>
            <w:div w:id="436872997">
              <w:marLeft w:val="0"/>
              <w:marRight w:val="0"/>
              <w:marTop w:val="0"/>
              <w:marBottom w:val="0"/>
              <w:divBdr>
                <w:top w:val="none" w:sz="0" w:space="0" w:color="auto"/>
                <w:left w:val="none" w:sz="0" w:space="0" w:color="auto"/>
                <w:bottom w:val="none" w:sz="0" w:space="0" w:color="auto"/>
                <w:right w:val="none" w:sz="0" w:space="0" w:color="auto"/>
              </w:divBdr>
            </w:div>
          </w:divsChild>
        </w:div>
        <w:div w:id="300159260">
          <w:marLeft w:val="0"/>
          <w:marRight w:val="0"/>
          <w:marTop w:val="0"/>
          <w:marBottom w:val="0"/>
          <w:divBdr>
            <w:top w:val="none" w:sz="0" w:space="0" w:color="auto"/>
            <w:left w:val="none" w:sz="0" w:space="0" w:color="auto"/>
            <w:bottom w:val="none" w:sz="0" w:space="0" w:color="auto"/>
            <w:right w:val="none" w:sz="0" w:space="0" w:color="auto"/>
          </w:divBdr>
        </w:div>
        <w:div w:id="819083114">
          <w:marLeft w:val="0"/>
          <w:marRight w:val="0"/>
          <w:marTop w:val="0"/>
          <w:marBottom w:val="0"/>
          <w:divBdr>
            <w:top w:val="none" w:sz="0" w:space="0" w:color="auto"/>
            <w:left w:val="none" w:sz="0" w:space="0" w:color="auto"/>
            <w:bottom w:val="none" w:sz="0" w:space="0" w:color="auto"/>
            <w:right w:val="none" w:sz="0" w:space="0" w:color="auto"/>
          </w:divBdr>
          <w:divsChild>
            <w:div w:id="2124837010">
              <w:marLeft w:val="0"/>
              <w:marRight w:val="0"/>
              <w:marTop w:val="0"/>
              <w:marBottom w:val="0"/>
              <w:divBdr>
                <w:top w:val="none" w:sz="0" w:space="0" w:color="auto"/>
                <w:left w:val="none" w:sz="0" w:space="0" w:color="auto"/>
                <w:bottom w:val="none" w:sz="0" w:space="0" w:color="auto"/>
                <w:right w:val="none" w:sz="0" w:space="0" w:color="auto"/>
              </w:divBdr>
            </w:div>
          </w:divsChild>
        </w:div>
        <w:div w:id="1919627334">
          <w:marLeft w:val="0"/>
          <w:marRight w:val="0"/>
          <w:marTop w:val="0"/>
          <w:marBottom w:val="0"/>
          <w:divBdr>
            <w:top w:val="none" w:sz="0" w:space="0" w:color="auto"/>
            <w:left w:val="none" w:sz="0" w:space="0" w:color="auto"/>
            <w:bottom w:val="none" w:sz="0" w:space="0" w:color="auto"/>
            <w:right w:val="none" w:sz="0" w:space="0" w:color="auto"/>
          </w:divBdr>
        </w:div>
        <w:div w:id="1331903513">
          <w:marLeft w:val="0"/>
          <w:marRight w:val="0"/>
          <w:marTop w:val="0"/>
          <w:marBottom w:val="0"/>
          <w:divBdr>
            <w:top w:val="none" w:sz="0" w:space="0" w:color="auto"/>
            <w:left w:val="none" w:sz="0" w:space="0" w:color="auto"/>
            <w:bottom w:val="none" w:sz="0" w:space="0" w:color="auto"/>
            <w:right w:val="none" w:sz="0" w:space="0" w:color="auto"/>
          </w:divBdr>
          <w:divsChild>
            <w:div w:id="275453095">
              <w:marLeft w:val="0"/>
              <w:marRight w:val="0"/>
              <w:marTop w:val="0"/>
              <w:marBottom w:val="0"/>
              <w:divBdr>
                <w:top w:val="none" w:sz="0" w:space="0" w:color="auto"/>
                <w:left w:val="none" w:sz="0" w:space="0" w:color="auto"/>
                <w:bottom w:val="none" w:sz="0" w:space="0" w:color="auto"/>
                <w:right w:val="none" w:sz="0" w:space="0" w:color="auto"/>
              </w:divBdr>
            </w:div>
          </w:divsChild>
        </w:div>
        <w:div w:id="2119635954">
          <w:marLeft w:val="0"/>
          <w:marRight w:val="0"/>
          <w:marTop w:val="300"/>
          <w:marBottom w:val="0"/>
          <w:divBdr>
            <w:top w:val="none" w:sz="0" w:space="0" w:color="auto"/>
            <w:left w:val="none" w:sz="0" w:space="0" w:color="auto"/>
            <w:bottom w:val="none" w:sz="0" w:space="0" w:color="auto"/>
            <w:right w:val="none" w:sz="0" w:space="0" w:color="auto"/>
          </w:divBdr>
          <w:divsChild>
            <w:div w:id="1747796206">
              <w:marLeft w:val="0"/>
              <w:marRight w:val="0"/>
              <w:marTop w:val="0"/>
              <w:marBottom w:val="0"/>
              <w:divBdr>
                <w:top w:val="none" w:sz="0" w:space="0" w:color="auto"/>
                <w:left w:val="none" w:sz="0" w:space="0" w:color="auto"/>
                <w:bottom w:val="none" w:sz="0" w:space="0" w:color="auto"/>
                <w:right w:val="none" w:sz="0" w:space="0" w:color="auto"/>
              </w:divBdr>
              <w:divsChild>
                <w:div w:id="82929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5295">
          <w:marLeft w:val="0"/>
          <w:marRight w:val="0"/>
          <w:marTop w:val="300"/>
          <w:marBottom w:val="0"/>
          <w:divBdr>
            <w:top w:val="none" w:sz="0" w:space="0" w:color="auto"/>
            <w:left w:val="none" w:sz="0" w:space="0" w:color="auto"/>
            <w:bottom w:val="none" w:sz="0" w:space="0" w:color="auto"/>
            <w:right w:val="none" w:sz="0" w:space="0" w:color="auto"/>
          </w:divBdr>
          <w:divsChild>
            <w:div w:id="328993653">
              <w:marLeft w:val="0"/>
              <w:marRight w:val="0"/>
              <w:marTop w:val="0"/>
              <w:marBottom w:val="0"/>
              <w:divBdr>
                <w:top w:val="none" w:sz="0" w:space="0" w:color="auto"/>
                <w:left w:val="none" w:sz="0" w:space="0" w:color="auto"/>
                <w:bottom w:val="none" w:sz="0" w:space="0" w:color="auto"/>
                <w:right w:val="none" w:sz="0" w:space="0" w:color="auto"/>
              </w:divBdr>
              <w:divsChild>
                <w:div w:id="647855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06542">
          <w:marLeft w:val="0"/>
          <w:marRight w:val="0"/>
          <w:marTop w:val="300"/>
          <w:marBottom w:val="0"/>
          <w:divBdr>
            <w:top w:val="none" w:sz="0" w:space="0" w:color="auto"/>
            <w:left w:val="none" w:sz="0" w:space="0" w:color="auto"/>
            <w:bottom w:val="none" w:sz="0" w:space="0" w:color="auto"/>
            <w:right w:val="none" w:sz="0" w:space="0" w:color="auto"/>
          </w:divBdr>
          <w:divsChild>
            <w:div w:id="1060405244">
              <w:marLeft w:val="0"/>
              <w:marRight w:val="0"/>
              <w:marTop w:val="0"/>
              <w:marBottom w:val="0"/>
              <w:divBdr>
                <w:top w:val="none" w:sz="0" w:space="0" w:color="auto"/>
                <w:left w:val="none" w:sz="0" w:space="0" w:color="auto"/>
                <w:bottom w:val="none" w:sz="0" w:space="0" w:color="auto"/>
                <w:right w:val="none" w:sz="0" w:space="0" w:color="auto"/>
              </w:divBdr>
              <w:divsChild>
                <w:div w:id="113051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95572">
          <w:marLeft w:val="0"/>
          <w:marRight w:val="0"/>
          <w:marTop w:val="300"/>
          <w:marBottom w:val="0"/>
          <w:divBdr>
            <w:top w:val="none" w:sz="0" w:space="0" w:color="auto"/>
            <w:left w:val="none" w:sz="0" w:space="0" w:color="auto"/>
            <w:bottom w:val="none" w:sz="0" w:space="0" w:color="auto"/>
            <w:right w:val="none" w:sz="0" w:space="0" w:color="auto"/>
          </w:divBdr>
          <w:divsChild>
            <w:div w:id="1527794837">
              <w:marLeft w:val="0"/>
              <w:marRight w:val="0"/>
              <w:marTop w:val="0"/>
              <w:marBottom w:val="0"/>
              <w:divBdr>
                <w:top w:val="none" w:sz="0" w:space="0" w:color="auto"/>
                <w:left w:val="none" w:sz="0" w:space="0" w:color="auto"/>
                <w:bottom w:val="none" w:sz="0" w:space="0" w:color="auto"/>
                <w:right w:val="none" w:sz="0" w:space="0" w:color="auto"/>
              </w:divBdr>
              <w:divsChild>
                <w:div w:id="20809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49784293">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869330">
      <w:bodyDiv w:val="1"/>
      <w:marLeft w:val="0"/>
      <w:marRight w:val="0"/>
      <w:marTop w:val="0"/>
      <w:marBottom w:val="0"/>
      <w:divBdr>
        <w:top w:val="none" w:sz="0" w:space="0" w:color="auto"/>
        <w:left w:val="none" w:sz="0" w:space="0" w:color="auto"/>
        <w:bottom w:val="none" w:sz="0" w:space="0" w:color="auto"/>
        <w:right w:val="none" w:sz="0" w:space="0" w:color="auto"/>
      </w:divBdr>
      <w:divsChild>
        <w:div w:id="45178650">
          <w:marLeft w:val="0"/>
          <w:marRight w:val="0"/>
          <w:marTop w:val="0"/>
          <w:marBottom w:val="0"/>
          <w:divBdr>
            <w:top w:val="none" w:sz="0" w:space="0" w:color="auto"/>
            <w:left w:val="none" w:sz="0" w:space="0" w:color="auto"/>
            <w:bottom w:val="none" w:sz="0" w:space="0" w:color="auto"/>
            <w:right w:val="none" w:sz="0" w:space="0" w:color="auto"/>
          </w:divBdr>
        </w:div>
        <w:div w:id="1095591064">
          <w:marLeft w:val="0"/>
          <w:marRight w:val="0"/>
          <w:marTop w:val="0"/>
          <w:marBottom w:val="0"/>
          <w:divBdr>
            <w:top w:val="none" w:sz="0" w:space="0" w:color="auto"/>
            <w:left w:val="none" w:sz="0" w:space="0" w:color="auto"/>
            <w:bottom w:val="none" w:sz="0" w:space="0" w:color="auto"/>
            <w:right w:val="none" w:sz="0" w:space="0" w:color="auto"/>
          </w:divBdr>
          <w:divsChild>
            <w:div w:id="353501556">
              <w:marLeft w:val="0"/>
              <w:marRight w:val="0"/>
              <w:marTop w:val="0"/>
              <w:marBottom w:val="0"/>
              <w:divBdr>
                <w:top w:val="none" w:sz="0" w:space="0" w:color="auto"/>
                <w:left w:val="none" w:sz="0" w:space="0" w:color="auto"/>
                <w:bottom w:val="none" w:sz="0" w:space="0" w:color="auto"/>
                <w:right w:val="none" w:sz="0" w:space="0" w:color="auto"/>
              </w:divBdr>
            </w:div>
          </w:divsChild>
        </w:div>
        <w:div w:id="1376810241">
          <w:marLeft w:val="0"/>
          <w:marRight w:val="0"/>
          <w:marTop w:val="0"/>
          <w:marBottom w:val="0"/>
          <w:divBdr>
            <w:top w:val="none" w:sz="0" w:space="0" w:color="auto"/>
            <w:left w:val="none" w:sz="0" w:space="0" w:color="auto"/>
            <w:bottom w:val="none" w:sz="0" w:space="0" w:color="auto"/>
            <w:right w:val="none" w:sz="0" w:space="0" w:color="auto"/>
          </w:divBdr>
        </w:div>
        <w:div w:id="329410108">
          <w:marLeft w:val="0"/>
          <w:marRight w:val="0"/>
          <w:marTop w:val="0"/>
          <w:marBottom w:val="0"/>
          <w:divBdr>
            <w:top w:val="none" w:sz="0" w:space="0" w:color="auto"/>
            <w:left w:val="none" w:sz="0" w:space="0" w:color="auto"/>
            <w:bottom w:val="none" w:sz="0" w:space="0" w:color="auto"/>
            <w:right w:val="none" w:sz="0" w:space="0" w:color="auto"/>
          </w:divBdr>
          <w:divsChild>
            <w:div w:id="1442534773">
              <w:marLeft w:val="0"/>
              <w:marRight w:val="0"/>
              <w:marTop w:val="0"/>
              <w:marBottom w:val="0"/>
              <w:divBdr>
                <w:top w:val="none" w:sz="0" w:space="0" w:color="auto"/>
                <w:left w:val="none" w:sz="0" w:space="0" w:color="auto"/>
                <w:bottom w:val="none" w:sz="0" w:space="0" w:color="auto"/>
                <w:right w:val="none" w:sz="0" w:space="0" w:color="auto"/>
              </w:divBdr>
            </w:div>
          </w:divsChild>
        </w:div>
        <w:div w:id="700789989">
          <w:marLeft w:val="0"/>
          <w:marRight w:val="0"/>
          <w:marTop w:val="0"/>
          <w:marBottom w:val="0"/>
          <w:divBdr>
            <w:top w:val="none" w:sz="0" w:space="0" w:color="auto"/>
            <w:left w:val="none" w:sz="0" w:space="0" w:color="auto"/>
            <w:bottom w:val="none" w:sz="0" w:space="0" w:color="auto"/>
            <w:right w:val="none" w:sz="0" w:space="0" w:color="auto"/>
          </w:divBdr>
        </w:div>
        <w:div w:id="2079858528">
          <w:marLeft w:val="0"/>
          <w:marRight w:val="0"/>
          <w:marTop w:val="0"/>
          <w:marBottom w:val="0"/>
          <w:divBdr>
            <w:top w:val="none" w:sz="0" w:space="0" w:color="auto"/>
            <w:left w:val="none" w:sz="0" w:space="0" w:color="auto"/>
            <w:bottom w:val="none" w:sz="0" w:space="0" w:color="auto"/>
            <w:right w:val="none" w:sz="0" w:space="0" w:color="auto"/>
          </w:divBdr>
          <w:divsChild>
            <w:div w:id="1549760303">
              <w:marLeft w:val="0"/>
              <w:marRight w:val="0"/>
              <w:marTop w:val="0"/>
              <w:marBottom w:val="0"/>
              <w:divBdr>
                <w:top w:val="none" w:sz="0" w:space="0" w:color="auto"/>
                <w:left w:val="none" w:sz="0" w:space="0" w:color="auto"/>
                <w:bottom w:val="none" w:sz="0" w:space="0" w:color="auto"/>
                <w:right w:val="none" w:sz="0" w:space="0" w:color="auto"/>
              </w:divBdr>
            </w:div>
          </w:divsChild>
        </w:div>
        <w:div w:id="1091269096">
          <w:marLeft w:val="0"/>
          <w:marRight w:val="0"/>
          <w:marTop w:val="0"/>
          <w:marBottom w:val="0"/>
          <w:divBdr>
            <w:top w:val="none" w:sz="0" w:space="0" w:color="auto"/>
            <w:left w:val="none" w:sz="0" w:space="0" w:color="auto"/>
            <w:bottom w:val="none" w:sz="0" w:space="0" w:color="auto"/>
            <w:right w:val="none" w:sz="0" w:space="0" w:color="auto"/>
          </w:divBdr>
        </w:div>
        <w:div w:id="286014380">
          <w:marLeft w:val="0"/>
          <w:marRight w:val="0"/>
          <w:marTop w:val="0"/>
          <w:marBottom w:val="0"/>
          <w:divBdr>
            <w:top w:val="none" w:sz="0" w:space="0" w:color="auto"/>
            <w:left w:val="none" w:sz="0" w:space="0" w:color="auto"/>
            <w:bottom w:val="none" w:sz="0" w:space="0" w:color="auto"/>
            <w:right w:val="none" w:sz="0" w:space="0" w:color="auto"/>
          </w:divBdr>
          <w:divsChild>
            <w:div w:id="1778523852">
              <w:marLeft w:val="0"/>
              <w:marRight w:val="0"/>
              <w:marTop w:val="0"/>
              <w:marBottom w:val="0"/>
              <w:divBdr>
                <w:top w:val="none" w:sz="0" w:space="0" w:color="auto"/>
                <w:left w:val="none" w:sz="0" w:space="0" w:color="auto"/>
                <w:bottom w:val="none" w:sz="0" w:space="0" w:color="auto"/>
                <w:right w:val="none" w:sz="0" w:space="0" w:color="auto"/>
              </w:divBdr>
            </w:div>
          </w:divsChild>
        </w:div>
        <w:div w:id="1019694438">
          <w:marLeft w:val="0"/>
          <w:marRight w:val="0"/>
          <w:marTop w:val="0"/>
          <w:marBottom w:val="0"/>
          <w:divBdr>
            <w:top w:val="none" w:sz="0" w:space="0" w:color="auto"/>
            <w:left w:val="none" w:sz="0" w:space="0" w:color="auto"/>
            <w:bottom w:val="none" w:sz="0" w:space="0" w:color="auto"/>
            <w:right w:val="none" w:sz="0" w:space="0" w:color="auto"/>
          </w:divBdr>
        </w:div>
        <w:div w:id="871071133">
          <w:marLeft w:val="0"/>
          <w:marRight w:val="0"/>
          <w:marTop w:val="0"/>
          <w:marBottom w:val="0"/>
          <w:divBdr>
            <w:top w:val="none" w:sz="0" w:space="0" w:color="auto"/>
            <w:left w:val="none" w:sz="0" w:space="0" w:color="auto"/>
            <w:bottom w:val="none" w:sz="0" w:space="0" w:color="auto"/>
            <w:right w:val="none" w:sz="0" w:space="0" w:color="auto"/>
          </w:divBdr>
          <w:divsChild>
            <w:div w:id="1832213038">
              <w:marLeft w:val="0"/>
              <w:marRight w:val="0"/>
              <w:marTop w:val="0"/>
              <w:marBottom w:val="0"/>
              <w:divBdr>
                <w:top w:val="none" w:sz="0" w:space="0" w:color="auto"/>
                <w:left w:val="none" w:sz="0" w:space="0" w:color="auto"/>
                <w:bottom w:val="none" w:sz="0" w:space="0" w:color="auto"/>
                <w:right w:val="none" w:sz="0" w:space="0" w:color="auto"/>
              </w:divBdr>
            </w:div>
          </w:divsChild>
        </w:div>
        <w:div w:id="337345915">
          <w:marLeft w:val="0"/>
          <w:marRight w:val="0"/>
          <w:marTop w:val="0"/>
          <w:marBottom w:val="0"/>
          <w:divBdr>
            <w:top w:val="none" w:sz="0" w:space="0" w:color="auto"/>
            <w:left w:val="none" w:sz="0" w:space="0" w:color="auto"/>
            <w:bottom w:val="none" w:sz="0" w:space="0" w:color="auto"/>
            <w:right w:val="none" w:sz="0" w:space="0" w:color="auto"/>
          </w:divBdr>
        </w:div>
        <w:div w:id="302272462">
          <w:marLeft w:val="0"/>
          <w:marRight w:val="0"/>
          <w:marTop w:val="0"/>
          <w:marBottom w:val="0"/>
          <w:divBdr>
            <w:top w:val="none" w:sz="0" w:space="0" w:color="auto"/>
            <w:left w:val="none" w:sz="0" w:space="0" w:color="auto"/>
            <w:bottom w:val="none" w:sz="0" w:space="0" w:color="auto"/>
            <w:right w:val="none" w:sz="0" w:space="0" w:color="auto"/>
          </w:divBdr>
          <w:divsChild>
            <w:div w:id="2054963992">
              <w:marLeft w:val="0"/>
              <w:marRight w:val="0"/>
              <w:marTop w:val="0"/>
              <w:marBottom w:val="0"/>
              <w:divBdr>
                <w:top w:val="none" w:sz="0" w:space="0" w:color="auto"/>
                <w:left w:val="none" w:sz="0" w:space="0" w:color="auto"/>
                <w:bottom w:val="none" w:sz="0" w:space="0" w:color="auto"/>
                <w:right w:val="none" w:sz="0" w:space="0" w:color="auto"/>
              </w:divBdr>
            </w:div>
          </w:divsChild>
        </w:div>
        <w:div w:id="1147629129">
          <w:marLeft w:val="0"/>
          <w:marRight w:val="0"/>
          <w:marTop w:val="0"/>
          <w:marBottom w:val="0"/>
          <w:divBdr>
            <w:top w:val="none" w:sz="0" w:space="0" w:color="auto"/>
            <w:left w:val="none" w:sz="0" w:space="0" w:color="auto"/>
            <w:bottom w:val="none" w:sz="0" w:space="0" w:color="auto"/>
            <w:right w:val="none" w:sz="0" w:space="0" w:color="auto"/>
          </w:divBdr>
        </w:div>
        <w:div w:id="2009357213">
          <w:marLeft w:val="0"/>
          <w:marRight w:val="0"/>
          <w:marTop w:val="0"/>
          <w:marBottom w:val="0"/>
          <w:divBdr>
            <w:top w:val="none" w:sz="0" w:space="0" w:color="auto"/>
            <w:left w:val="none" w:sz="0" w:space="0" w:color="auto"/>
            <w:bottom w:val="none" w:sz="0" w:space="0" w:color="auto"/>
            <w:right w:val="none" w:sz="0" w:space="0" w:color="auto"/>
          </w:divBdr>
          <w:divsChild>
            <w:div w:id="167789753">
              <w:marLeft w:val="0"/>
              <w:marRight w:val="0"/>
              <w:marTop w:val="0"/>
              <w:marBottom w:val="0"/>
              <w:divBdr>
                <w:top w:val="none" w:sz="0" w:space="0" w:color="auto"/>
                <w:left w:val="none" w:sz="0" w:space="0" w:color="auto"/>
                <w:bottom w:val="none" w:sz="0" w:space="0" w:color="auto"/>
                <w:right w:val="none" w:sz="0" w:space="0" w:color="auto"/>
              </w:divBdr>
            </w:div>
          </w:divsChild>
        </w:div>
        <w:div w:id="1327245939">
          <w:marLeft w:val="0"/>
          <w:marRight w:val="0"/>
          <w:marTop w:val="300"/>
          <w:marBottom w:val="0"/>
          <w:divBdr>
            <w:top w:val="none" w:sz="0" w:space="0" w:color="auto"/>
            <w:left w:val="none" w:sz="0" w:space="0" w:color="auto"/>
            <w:bottom w:val="none" w:sz="0" w:space="0" w:color="auto"/>
            <w:right w:val="none" w:sz="0" w:space="0" w:color="auto"/>
          </w:divBdr>
          <w:divsChild>
            <w:div w:id="1201013392">
              <w:marLeft w:val="0"/>
              <w:marRight w:val="0"/>
              <w:marTop w:val="0"/>
              <w:marBottom w:val="0"/>
              <w:divBdr>
                <w:top w:val="none" w:sz="0" w:space="0" w:color="auto"/>
                <w:left w:val="none" w:sz="0" w:space="0" w:color="auto"/>
                <w:bottom w:val="none" w:sz="0" w:space="0" w:color="auto"/>
                <w:right w:val="none" w:sz="0" w:space="0" w:color="auto"/>
              </w:divBdr>
              <w:divsChild>
                <w:div w:id="92920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7027">
          <w:marLeft w:val="0"/>
          <w:marRight w:val="0"/>
          <w:marTop w:val="300"/>
          <w:marBottom w:val="0"/>
          <w:divBdr>
            <w:top w:val="none" w:sz="0" w:space="0" w:color="auto"/>
            <w:left w:val="none" w:sz="0" w:space="0" w:color="auto"/>
            <w:bottom w:val="none" w:sz="0" w:space="0" w:color="auto"/>
            <w:right w:val="none" w:sz="0" w:space="0" w:color="auto"/>
          </w:divBdr>
          <w:divsChild>
            <w:div w:id="1123689912">
              <w:marLeft w:val="0"/>
              <w:marRight w:val="0"/>
              <w:marTop w:val="0"/>
              <w:marBottom w:val="0"/>
              <w:divBdr>
                <w:top w:val="none" w:sz="0" w:space="0" w:color="auto"/>
                <w:left w:val="none" w:sz="0" w:space="0" w:color="auto"/>
                <w:bottom w:val="none" w:sz="0" w:space="0" w:color="auto"/>
                <w:right w:val="none" w:sz="0" w:space="0" w:color="auto"/>
              </w:divBdr>
              <w:divsChild>
                <w:div w:id="25729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976165">
          <w:marLeft w:val="0"/>
          <w:marRight w:val="0"/>
          <w:marTop w:val="300"/>
          <w:marBottom w:val="0"/>
          <w:divBdr>
            <w:top w:val="none" w:sz="0" w:space="0" w:color="auto"/>
            <w:left w:val="none" w:sz="0" w:space="0" w:color="auto"/>
            <w:bottom w:val="none" w:sz="0" w:space="0" w:color="auto"/>
            <w:right w:val="none" w:sz="0" w:space="0" w:color="auto"/>
          </w:divBdr>
          <w:divsChild>
            <w:div w:id="588001504">
              <w:marLeft w:val="0"/>
              <w:marRight w:val="0"/>
              <w:marTop w:val="0"/>
              <w:marBottom w:val="0"/>
              <w:divBdr>
                <w:top w:val="none" w:sz="0" w:space="0" w:color="auto"/>
                <w:left w:val="none" w:sz="0" w:space="0" w:color="auto"/>
                <w:bottom w:val="none" w:sz="0" w:space="0" w:color="auto"/>
                <w:right w:val="none" w:sz="0" w:space="0" w:color="auto"/>
              </w:divBdr>
              <w:divsChild>
                <w:div w:id="42723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786469">
          <w:marLeft w:val="0"/>
          <w:marRight w:val="0"/>
          <w:marTop w:val="300"/>
          <w:marBottom w:val="0"/>
          <w:divBdr>
            <w:top w:val="none" w:sz="0" w:space="0" w:color="auto"/>
            <w:left w:val="none" w:sz="0" w:space="0" w:color="auto"/>
            <w:bottom w:val="none" w:sz="0" w:space="0" w:color="auto"/>
            <w:right w:val="none" w:sz="0" w:space="0" w:color="auto"/>
          </w:divBdr>
          <w:divsChild>
            <w:div w:id="722489456">
              <w:marLeft w:val="0"/>
              <w:marRight w:val="0"/>
              <w:marTop w:val="0"/>
              <w:marBottom w:val="0"/>
              <w:divBdr>
                <w:top w:val="none" w:sz="0" w:space="0" w:color="auto"/>
                <w:left w:val="none" w:sz="0" w:space="0" w:color="auto"/>
                <w:bottom w:val="none" w:sz="0" w:space="0" w:color="auto"/>
                <w:right w:val="none" w:sz="0" w:space="0" w:color="auto"/>
              </w:divBdr>
              <w:divsChild>
                <w:div w:id="822769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57982">
      <w:bodyDiv w:val="1"/>
      <w:marLeft w:val="0"/>
      <w:marRight w:val="0"/>
      <w:marTop w:val="0"/>
      <w:marBottom w:val="0"/>
      <w:divBdr>
        <w:top w:val="none" w:sz="0" w:space="0" w:color="auto"/>
        <w:left w:val="none" w:sz="0" w:space="0" w:color="auto"/>
        <w:bottom w:val="none" w:sz="0" w:space="0" w:color="auto"/>
        <w:right w:val="none" w:sz="0" w:space="0" w:color="auto"/>
      </w:divBdr>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107012">
      <w:bodyDiv w:val="1"/>
      <w:marLeft w:val="0"/>
      <w:marRight w:val="0"/>
      <w:marTop w:val="0"/>
      <w:marBottom w:val="0"/>
      <w:divBdr>
        <w:top w:val="none" w:sz="0" w:space="0" w:color="auto"/>
        <w:left w:val="none" w:sz="0" w:space="0" w:color="auto"/>
        <w:bottom w:val="none" w:sz="0" w:space="0" w:color="auto"/>
        <w:right w:val="none" w:sz="0" w:space="0" w:color="auto"/>
      </w:divBdr>
      <w:divsChild>
        <w:div w:id="1256554063">
          <w:marLeft w:val="0"/>
          <w:marRight w:val="0"/>
          <w:marTop w:val="0"/>
          <w:marBottom w:val="0"/>
          <w:divBdr>
            <w:top w:val="none" w:sz="0" w:space="0" w:color="auto"/>
            <w:left w:val="none" w:sz="0" w:space="0" w:color="auto"/>
            <w:bottom w:val="none" w:sz="0" w:space="0" w:color="auto"/>
            <w:right w:val="none" w:sz="0" w:space="0" w:color="auto"/>
          </w:divBdr>
        </w:div>
        <w:div w:id="1872840085">
          <w:marLeft w:val="0"/>
          <w:marRight w:val="0"/>
          <w:marTop w:val="0"/>
          <w:marBottom w:val="0"/>
          <w:divBdr>
            <w:top w:val="none" w:sz="0" w:space="0" w:color="auto"/>
            <w:left w:val="none" w:sz="0" w:space="0" w:color="auto"/>
            <w:bottom w:val="none" w:sz="0" w:space="0" w:color="auto"/>
            <w:right w:val="none" w:sz="0" w:space="0" w:color="auto"/>
          </w:divBdr>
          <w:divsChild>
            <w:div w:id="1104501142">
              <w:marLeft w:val="0"/>
              <w:marRight w:val="0"/>
              <w:marTop w:val="0"/>
              <w:marBottom w:val="0"/>
              <w:divBdr>
                <w:top w:val="none" w:sz="0" w:space="0" w:color="auto"/>
                <w:left w:val="none" w:sz="0" w:space="0" w:color="auto"/>
                <w:bottom w:val="none" w:sz="0" w:space="0" w:color="auto"/>
                <w:right w:val="none" w:sz="0" w:space="0" w:color="auto"/>
              </w:divBdr>
            </w:div>
          </w:divsChild>
        </w:div>
        <w:div w:id="1999570988">
          <w:marLeft w:val="0"/>
          <w:marRight w:val="0"/>
          <w:marTop w:val="0"/>
          <w:marBottom w:val="0"/>
          <w:divBdr>
            <w:top w:val="none" w:sz="0" w:space="0" w:color="auto"/>
            <w:left w:val="none" w:sz="0" w:space="0" w:color="auto"/>
            <w:bottom w:val="none" w:sz="0" w:space="0" w:color="auto"/>
            <w:right w:val="none" w:sz="0" w:space="0" w:color="auto"/>
          </w:divBdr>
        </w:div>
        <w:div w:id="958755637">
          <w:marLeft w:val="0"/>
          <w:marRight w:val="0"/>
          <w:marTop w:val="0"/>
          <w:marBottom w:val="0"/>
          <w:divBdr>
            <w:top w:val="none" w:sz="0" w:space="0" w:color="auto"/>
            <w:left w:val="none" w:sz="0" w:space="0" w:color="auto"/>
            <w:bottom w:val="none" w:sz="0" w:space="0" w:color="auto"/>
            <w:right w:val="none" w:sz="0" w:space="0" w:color="auto"/>
          </w:divBdr>
          <w:divsChild>
            <w:div w:id="18094130">
              <w:marLeft w:val="0"/>
              <w:marRight w:val="0"/>
              <w:marTop w:val="0"/>
              <w:marBottom w:val="0"/>
              <w:divBdr>
                <w:top w:val="none" w:sz="0" w:space="0" w:color="auto"/>
                <w:left w:val="none" w:sz="0" w:space="0" w:color="auto"/>
                <w:bottom w:val="none" w:sz="0" w:space="0" w:color="auto"/>
                <w:right w:val="none" w:sz="0" w:space="0" w:color="auto"/>
              </w:divBdr>
            </w:div>
          </w:divsChild>
        </w:div>
        <w:div w:id="1348674579">
          <w:marLeft w:val="0"/>
          <w:marRight w:val="0"/>
          <w:marTop w:val="0"/>
          <w:marBottom w:val="0"/>
          <w:divBdr>
            <w:top w:val="none" w:sz="0" w:space="0" w:color="auto"/>
            <w:left w:val="none" w:sz="0" w:space="0" w:color="auto"/>
            <w:bottom w:val="none" w:sz="0" w:space="0" w:color="auto"/>
            <w:right w:val="none" w:sz="0" w:space="0" w:color="auto"/>
          </w:divBdr>
        </w:div>
        <w:div w:id="1704400253">
          <w:marLeft w:val="0"/>
          <w:marRight w:val="0"/>
          <w:marTop w:val="0"/>
          <w:marBottom w:val="0"/>
          <w:divBdr>
            <w:top w:val="none" w:sz="0" w:space="0" w:color="auto"/>
            <w:left w:val="none" w:sz="0" w:space="0" w:color="auto"/>
            <w:bottom w:val="none" w:sz="0" w:space="0" w:color="auto"/>
            <w:right w:val="none" w:sz="0" w:space="0" w:color="auto"/>
          </w:divBdr>
          <w:divsChild>
            <w:div w:id="1945963850">
              <w:marLeft w:val="0"/>
              <w:marRight w:val="0"/>
              <w:marTop w:val="0"/>
              <w:marBottom w:val="0"/>
              <w:divBdr>
                <w:top w:val="none" w:sz="0" w:space="0" w:color="auto"/>
                <w:left w:val="none" w:sz="0" w:space="0" w:color="auto"/>
                <w:bottom w:val="none" w:sz="0" w:space="0" w:color="auto"/>
                <w:right w:val="none" w:sz="0" w:space="0" w:color="auto"/>
              </w:divBdr>
            </w:div>
          </w:divsChild>
        </w:div>
        <w:div w:id="1488478117">
          <w:marLeft w:val="0"/>
          <w:marRight w:val="0"/>
          <w:marTop w:val="0"/>
          <w:marBottom w:val="0"/>
          <w:divBdr>
            <w:top w:val="none" w:sz="0" w:space="0" w:color="auto"/>
            <w:left w:val="none" w:sz="0" w:space="0" w:color="auto"/>
            <w:bottom w:val="none" w:sz="0" w:space="0" w:color="auto"/>
            <w:right w:val="none" w:sz="0" w:space="0" w:color="auto"/>
          </w:divBdr>
        </w:div>
        <w:div w:id="1506433868">
          <w:marLeft w:val="0"/>
          <w:marRight w:val="0"/>
          <w:marTop w:val="0"/>
          <w:marBottom w:val="0"/>
          <w:divBdr>
            <w:top w:val="none" w:sz="0" w:space="0" w:color="auto"/>
            <w:left w:val="none" w:sz="0" w:space="0" w:color="auto"/>
            <w:bottom w:val="none" w:sz="0" w:space="0" w:color="auto"/>
            <w:right w:val="none" w:sz="0" w:space="0" w:color="auto"/>
          </w:divBdr>
          <w:divsChild>
            <w:div w:id="1860923979">
              <w:marLeft w:val="0"/>
              <w:marRight w:val="0"/>
              <w:marTop w:val="0"/>
              <w:marBottom w:val="0"/>
              <w:divBdr>
                <w:top w:val="none" w:sz="0" w:space="0" w:color="auto"/>
                <w:left w:val="none" w:sz="0" w:space="0" w:color="auto"/>
                <w:bottom w:val="none" w:sz="0" w:space="0" w:color="auto"/>
                <w:right w:val="none" w:sz="0" w:space="0" w:color="auto"/>
              </w:divBdr>
            </w:div>
          </w:divsChild>
        </w:div>
        <w:div w:id="405348584">
          <w:marLeft w:val="0"/>
          <w:marRight w:val="0"/>
          <w:marTop w:val="0"/>
          <w:marBottom w:val="0"/>
          <w:divBdr>
            <w:top w:val="none" w:sz="0" w:space="0" w:color="auto"/>
            <w:left w:val="none" w:sz="0" w:space="0" w:color="auto"/>
            <w:bottom w:val="none" w:sz="0" w:space="0" w:color="auto"/>
            <w:right w:val="none" w:sz="0" w:space="0" w:color="auto"/>
          </w:divBdr>
        </w:div>
        <w:div w:id="1346439499">
          <w:marLeft w:val="0"/>
          <w:marRight w:val="0"/>
          <w:marTop w:val="0"/>
          <w:marBottom w:val="0"/>
          <w:divBdr>
            <w:top w:val="none" w:sz="0" w:space="0" w:color="auto"/>
            <w:left w:val="none" w:sz="0" w:space="0" w:color="auto"/>
            <w:bottom w:val="none" w:sz="0" w:space="0" w:color="auto"/>
            <w:right w:val="none" w:sz="0" w:space="0" w:color="auto"/>
          </w:divBdr>
          <w:divsChild>
            <w:div w:id="2084451163">
              <w:marLeft w:val="0"/>
              <w:marRight w:val="0"/>
              <w:marTop w:val="0"/>
              <w:marBottom w:val="0"/>
              <w:divBdr>
                <w:top w:val="none" w:sz="0" w:space="0" w:color="auto"/>
                <w:left w:val="none" w:sz="0" w:space="0" w:color="auto"/>
                <w:bottom w:val="none" w:sz="0" w:space="0" w:color="auto"/>
                <w:right w:val="none" w:sz="0" w:space="0" w:color="auto"/>
              </w:divBdr>
            </w:div>
          </w:divsChild>
        </w:div>
        <w:div w:id="414471253">
          <w:marLeft w:val="0"/>
          <w:marRight w:val="0"/>
          <w:marTop w:val="0"/>
          <w:marBottom w:val="0"/>
          <w:divBdr>
            <w:top w:val="none" w:sz="0" w:space="0" w:color="auto"/>
            <w:left w:val="none" w:sz="0" w:space="0" w:color="auto"/>
            <w:bottom w:val="none" w:sz="0" w:space="0" w:color="auto"/>
            <w:right w:val="none" w:sz="0" w:space="0" w:color="auto"/>
          </w:divBdr>
        </w:div>
        <w:div w:id="1049037593">
          <w:marLeft w:val="0"/>
          <w:marRight w:val="0"/>
          <w:marTop w:val="0"/>
          <w:marBottom w:val="0"/>
          <w:divBdr>
            <w:top w:val="none" w:sz="0" w:space="0" w:color="auto"/>
            <w:left w:val="none" w:sz="0" w:space="0" w:color="auto"/>
            <w:bottom w:val="none" w:sz="0" w:space="0" w:color="auto"/>
            <w:right w:val="none" w:sz="0" w:space="0" w:color="auto"/>
          </w:divBdr>
          <w:divsChild>
            <w:div w:id="1399666850">
              <w:marLeft w:val="0"/>
              <w:marRight w:val="0"/>
              <w:marTop w:val="0"/>
              <w:marBottom w:val="0"/>
              <w:divBdr>
                <w:top w:val="none" w:sz="0" w:space="0" w:color="auto"/>
                <w:left w:val="none" w:sz="0" w:space="0" w:color="auto"/>
                <w:bottom w:val="none" w:sz="0" w:space="0" w:color="auto"/>
                <w:right w:val="none" w:sz="0" w:space="0" w:color="auto"/>
              </w:divBdr>
            </w:div>
          </w:divsChild>
        </w:div>
        <w:div w:id="961036622">
          <w:marLeft w:val="0"/>
          <w:marRight w:val="0"/>
          <w:marTop w:val="0"/>
          <w:marBottom w:val="0"/>
          <w:divBdr>
            <w:top w:val="none" w:sz="0" w:space="0" w:color="auto"/>
            <w:left w:val="none" w:sz="0" w:space="0" w:color="auto"/>
            <w:bottom w:val="none" w:sz="0" w:space="0" w:color="auto"/>
            <w:right w:val="none" w:sz="0" w:space="0" w:color="auto"/>
          </w:divBdr>
        </w:div>
        <w:div w:id="604581771">
          <w:marLeft w:val="0"/>
          <w:marRight w:val="0"/>
          <w:marTop w:val="0"/>
          <w:marBottom w:val="0"/>
          <w:divBdr>
            <w:top w:val="none" w:sz="0" w:space="0" w:color="auto"/>
            <w:left w:val="none" w:sz="0" w:space="0" w:color="auto"/>
            <w:bottom w:val="none" w:sz="0" w:space="0" w:color="auto"/>
            <w:right w:val="none" w:sz="0" w:space="0" w:color="auto"/>
          </w:divBdr>
          <w:divsChild>
            <w:div w:id="1506480584">
              <w:marLeft w:val="0"/>
              <w:marRight w:val="0"/>
              <w:marTop w:val="0"/>
              <w:marBottom w:val="0"/>
              <w:divBdr>
                <w:top w:val="none" w:sz="0" w:space="0" w:color="auto"/>
                <w:left w:val="none" w:sz="0" w:space="0" w:color="auto"/>
                <w:bottom w:val="none" w:sz="0" w:space="0" w:color="auto"/>
                <w:right w:val="none" w:sz="0" w:space="0" w:color="auto"/>
              </w:divBdr>
            </w:div>
          </w:divsChild>
        </w:div>
        <w:div w:id="1467888691">
          <w:marLeft w:val="0"/>
          <w:marRight w:val="0"/>
          <w:marTop w:val="300"/>
          <w:marBottom w:val="0"/>
          <w:divBdr>
            <w:top w:val="none" w:sz="0" w:space="0" w:color="auto"/>
            <w:left w:val="none" w:sz="0" w:space="0" w:color="auto"/>
            <w:bottom w:val="none" w:sz="0" w:space="0" w:color="auto"/>
            <w:right w:val="none" w:sz="0" w:space="0" w:color="auto"/>
          </w:divBdr>
          <w:divsChild>
            <w:div w:id="2115126786">
              <w:marLeft w:val="0"/>
              <w:marRight w:val="0"/>
              <w:marTop w:val="0"/>
              <w:marBottom w:val="0"/>
              <w:divBdr>
                <w:top w:val="none" w:sz="0" w:space="0" w:color="auto"/>
                <w:left w:val="none" w:sz="0" w:space="0" w:color="auto"/>
                <w:bottom w:val="none" w:sz="0" w:space="0" w:color="auto"/>
                <w:right w:val="none" w:sz="0" w:space="0" w:color="auto"/>
              </w:divBdr>
              <w:divsChild>
                <w:div w:id="14170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64">
          <w:marLeft w:val="0"/>
          <w:marRight w:val="0"/>
          <w:marTop w:val="300"/>
          <w:marBottom w:val="0"/>
          <w:divBdr>
            <w:top w:val="none" w:sz="0" w:space="0" w:color="auto"/>
            <w:left w:val="none" w:sz="0" w:space="0" w:color="auto"/>
            <w:bottom w:val="none" w:sz="0" w:space="0" w:color="auto"/>
            <w:right w:val="none" w:sz="0" w:space="0" w:color="auto"/>
          </w:divBdr>
          <w:divsChild>
            <w:div w:id="1244952881">
              <w:marLeft w:val="0"/>
              <w:marRight w:val="0"/>
              <w:marTop w:val="0"/>
              <w:marBottom w:val="0"/>
              <w:divBdr>
                <w:top w:val="none" w:sz="0" w:space="0" w:color="auto"/>
                <w:left w:val="none" w:sz="0" w:space="0" w:color="auto"/>
                <w:bottom w:val="none" w:sz="0" w:space="0" w:color="auto"/>
                <w:right w:val="none" w:sz="0" w:space="0" w:color="auto"/>
              </w:divBdr>
              <w:divsChild>
                <w:div w:id="67688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48386">
          <w:marLeft w:val="0"/>
          <w:marRight w:val="0"/>
          <w:marTop w:val="300"/>
          <w:marBottom w:val="0"/>
          <w:divBdr>
            <w:top w:val="none" w:sz="0" w:space="0" w:color="auto"/>
            <w:left w:val="none" w:sz="0" w:space="0" w:color="auto"/>
            <w:bottom w:val="none" w:sz="0" w:space="0" w:color="auto"/>
            <w:right w:val="none" w:sz="0" w:space="0" w:color="auto"/>
          </w:divBdr>
          <w:divsChild>
            <w:div w:id="1160005209">
              <w:marLeft w:val="0"/>
              <w:marRight w:val="0"/>
              <w:marTop w:val="0"/>
              <w:marBottom w:val="0"/>
              <w:divBdr>
                <w:top w:val="none" w:sz="0" w:space="0" w:color="auto"/>
                <w:left w:val="none" w:sz="0" w:space="0" w:color="auto"/>
                <w:bottom w:val="none" w:sz="0" w:space="0" w:color="auto"/>
                <w:right w:val="none" w:sz="0" w:space="0" w:color="auto"/>
              </w:divBdr>
              <w:divsChild>
                <w:div w:id="199957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665071">
          <w:marLeft w:val="0"/>
          <w:marRight w:val="0"/>
          <w:marTop w:val="300"/>
          <w:marBottom w:val="0"/>
          <w:divBdr>
            <w:top w:val="none" w:sz="0" w:space="0" w:color="auto"/>
            <w:left w:val="none" w:sz="0" w:space="0" w:color="auto"/>
            <w:bottom w:val="none" w:sz="0" w:space="0" w:color="auto"/>
            <w:right w:val="none" w:sz="0" w:space="0" w:color="auto"/>
          </w:divBdr>
          <w:divsChild>
            <w:div w:id="1661150892">
              <w:marLeft w:val="0"/>
              <w:marRight w:val="0"/>
              <w:marTop w:val="0"/>
              <w:marBottom w:val="0"/>
              <w:divBdr>
                <w:top w:val="none" w:sz="0" w:space="0" w:color="auto"/>
                <w:left w:val="none" w:sz="0" w:space="0" w:color="auto"/>
                <w:bottom w:val="none" w:sz="0" w:space="0" w:color="auto"/>
                <w:right w:val="none" w:sz="0" w:space="0" w:color="auto"/>
              </w:divBdr>
              <w:divsChild>
                <w:div w:id="2063402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67478667">
      <w:bodyDiv w:val="1"/>
      <w:marLeft w:val="0"/>
      <w:marRight w:val="0"/>
      <w:marTop w:val="0"/>
      <w:marBottom w:val="0"/>
      <w:divBdr>
        <w:top w:val="none" w:sz="0" w:space="0" w:color="auto"/>
        <w:left w:val="none" w:sz="0" w:space="0" w:color="auto"/>
        <w:bottom w:val="none" w:sz="0" w:space="0" w:color="auto"/>
        <w:right w:val="none" w:sz="0" w:space="0" w:color="auto"/>
      </w:divBdr>
      <w:divsChild>
        <w:div w:id="1889565395">
          <w:marLeft w:val="0"/>
          <w:marRight w:val="0"/>
          <w:marTop w:val="0"/>
          <w:marBottom w:val="0"/>
          <w:divBdr>
            <w:top w:val="none" w:sz="0" w:space="0" w:color="auto"/>
            <w:left w:val="none" w:sz="0" w:space="0" w:color="auto"/>
            <w:bottom w:val="none" w:sz="0" w:space="0" w:color="auto"/>
            <w:right w:val="none" w:sz="0" w:space="0" w:color="auto"/>
          </w:divBdr>
        </w:div>
        <w:div w:id="2027511043">
          <w:marLeft w:val="0"/>
          <w:marRight w:val="0"/>
          <w:marTop w:val="0"/>
          <w:marBottom w:val="0"/>
          <w:divBdr>
            <w:top w:val="none" w:sz="0" w:space="0" w:color="auto"/>
            <w:left w:val="none" w:sz="0" w:space="0" w:color="auto"/>
            <w:bottom w:val="none" w:sz="0" w:space="0" w:color="auto"/>
            <w:right w:val="none" w:sz="0" w:space="0" w:color="auto"/>
          </w:divBdr>
          <w:divsChild>
            <w:div w:id="456408432">
              <w:marLeft w:val="0"/>
              <w:marRight w:val="0"/>
              <w:marTop w:val="0"/>
              <w:marBottom w:val="0"/>
              <w:divBdr>
                <w:top w:val="none" w:sz="0" w:space="0" w:color="auto"/>
                <w:left w:val="none" w:sz="0" w:space="0" w:color="auto"/>
                <w:bottom w:val="none" w:sz="0" w:space="0" w:color="auto"/>
                <w:right w:val="none" w:sz="0" w:space="0" w:color="auto"/>
              </w:divBdr>
            </w:div>
          </w:divsChild>
        </w:div>
        <w:div w:id="1356082168">
          <w:marLeft w:val="0"/>
          <w:marRight w:val="0"/>
          <w:marTop w:val="0"/>
          <w:marBottom w:val="0"/>
          <w:divBdr>
            <w:top w:val="none" w:sz="0" w:space="0" w:color="auto"/>
            <w:left w:val="none" w:sz="0" w:space="0" w:color="auto"/>
            <w:bottom w:val="none" w:sz="0" w:space="0" w:color="auto"/>
            <w:right w:val="none" w:sz="0" w:space="0" w:color="auto"/>
          </w:divBdr>
        </w:div>
        <w:div w:id="617953005">
          <w:marLeft w:val="0"/>
          <w:marRight w:val="0"/>
          <w:marTop w:val="0"/>
          <w:marBottom w:val="0"/>
          <w:divBdr>
            <w:top w:val="none" w:sz="0" w:space="0" w:color="auto"/>
            <w:left w:val="none" w:sz="0" w:space="0" w:color="auto"/>
            <w:bottom w:val="none" w:sz="0" w:space="0" w:color="auto"/>
            <w:right w:val="none" w:sz="0" w:space="0" w:color="auto"/>
          </w:divBdr>
          <w:divsChild>
            <w:div w:id="1600481672">
              <w:marLeft w:val="0"/>
              <w:marRight w:val="0"/>
              <w:marTop w:val="0"/>
              <w:marBottom w:val="0"/>
              <w:divBdr>
                <w:top w:val="none" w:sz="0" w:space="0" w:color="auto"/>
                <w:left w:val="none" w:sz="0" w:space="0" w:color="auto"/>
                <w:bottom w:val="none" w:sz="0" w:space="0" w:color="auto"/>
                <w:right w:val="none" w:sz="0" w:space="0" w:color="auto"/>
              </w:divBdr>
            </w:div>
          </w:divsChild>
        </w:div>
        <w:div w:id="1232347346">
          <w:marLeft w:val="0"/>
          <w:marRight w:val="0"/>
          <w:marTop w:val="0"/>
          <w:marBottom w:val="0"/>
          <w:divBdr>
            <w:top w:val="none" w:sz="0" w:space="0" w:color="auto"/>
            <w:left w:val="none" w:sz="0" w:space="0" w:color="auto"/>
            <w:bottom w:val="none" w:sz="0" w:space="0" w:color="auto"/>
            <w:right w:val="none" w:sz="0" w:space="0" w:color="auto"/>
          </w:divBdr>
        </w:div>
        <w:div w:id="1588463929">
          <w:marLeft w:val="0"/>
          <w:marRight w:val="0"/>
          <w:marTop w:val="0"/>
          <w:marBottom w:val="0"/>
          <w:divBdr>
            <w:top w:val="none" w:sz="0" w:space="0" w:color="auto"/>
            <w:left w:val="none" w:sz="0" w:space="0" w:color="auto"/>
            <w:bottom w:val="none" w:sz="0" w:space="0" w:color="auto"/>
            <w:right w:val="none" w:sz="0" w:space="0" w:color="auto"/>
          </w:divBdr>
          <w:divsChild>
            <w:div w:id="442771778">
              <w:marLeft w:val="0"/>
              <w:marRight w:val="0"/>
              <w:marTop w:val="0"/>
              <w:marBottom w:val="0"/>
              <w:divBdr>
                <w:top w:val="none" w:sz="0" w:space="0" w:color="auto"/>
                <w:left w:val="none" w:sz="0" w:space="0" w:color="auto"/>
                <w:bottom w:val="none" w:sz="0" w:space="0" w:color="auto"/>
                <w:right w:val="none" w:sz="0" w:space="0" w:color="auto"/>
              </w:divBdr>
            </w:div>
          </w:divsChild>
        </w:div>
        <w:div w:id="1545022801">
          <w:marLeft w:val="0"/>
          <w:marRight w:val="0"/>
          <w:marTop w:val="0"/>
          <w:marBottom w:val="0"/>
          <w:divBdr>
            <w:top w:val="none" w:sz="0" w:space="0" w:color="auto"/>
            <w:left w:val="none" w:sz="0" w:space="0" w:color="auto"/>
            <w:bottom w:val="none" w:sz="0" w:space="0" w:color="auto"/>
            <w:right w:val="none" w:sz="0" w:space="0" w:color="auto"/>
          </w:divBdr>
        </w:div>
        <w:div w:id="596719251">
          <w:marLeft w:val="0"/>
          <w:marRight w:val="0"/>
          <w:marTop w:val="0"/>
          <w:marBottom w:val="0"/>
          <w:divBdr>
            <w:top w:val="none" w:sz="0" w:space="0" w:color="auto"/>
            <w:left w:val="none" w:sz="0" w:space="0" w:color="auto"/>
            <w:bottom w:val="none" w:sz="0" w:space="0" w:color="auto"/>
            <w:right w:val="none" w:sz="0" w:space="0" w:color="auto"/>
          </w:divBdr>
          <w:divsChild>
            <w:div w:id="162087211">
              <w:marLeft w:val="0"/>
              <w:marRight w:val="0"/>
              <w:marTop w:val="0"/>
              <w:marBottom w:val="0"/>
              <w:divBdr>
                <w:top w:val="none" w:sz="0" w:space="0" w:color="auto"/>
                <w:left w:val="none" w:sz="0" w:space="0" w:color="auto"/>
                <w:bottom w:val="none" w:sz="0" w:space="0" w:color="auto"/>
                <w:right w:val="none" w:sz="0" w:space="0" w:color="auto"/>
              </w:divBdr>
            </w:div>
          </w:divsChild>
        </w:div>
        <w:div w:id="1216967315">
          <w:marLeft w:val="0"/>
          <w:marRight w:val="0"/>
          <w:marTop w:val="0"/>
          <w:marBottom w:val="0"/>
          <w:divBdr>
            <w:top w:val="none" w:sz="0" w:space="0" w:color="auto"/>
            <w:left w:val="none" w:sz="0" w:space="0" w:color="auto"/>
            <w:bottom w:val="none" w:sz="0" w:space="0" w:color="auto"/>
            <w:right w:val="none" w:sz="0" w:space="0" w:color="auto"/>
          </w:divBdr>
        </w:div>
        <w:div w:id="1547135421">
          <w:marLeft w:val="0"/>
          <w:marRight w:val="0"/>
          <w:marTop w:val="0"/>
          <w:marBottom w:val="0"/>
          <w:divBdr>
            <w:top w:val="none" w:sz="0" w:space="0" w:color="auto"/>
            <w:left w:val="none" w:sz="0" w:space="0" w:color="auto"/>
            <w:bottom w:val="none" w:sz="0" w:space="0" w:color="auto"/>
            <w:right w:val="none" w:sz="0" w:space="0" w:color="auto"/>
          </w:divBdr>
          <w:divsChild>
            <w:div w:id="363334255">
              <w:marLeft w:val="0"/>
              <w:marRight w:val="0"/>
              <w:marTop w:val="0"/>
              <w:marBottom w:val="0"/>
              <w:divBdr>
                <w:top w:val="none" w:sz="0" w:space="0" w:color="auto"/>
                <w:left w:val="none" w:sz="0" w:space="0" w:color="auto"/>
                <w:bottom w:val="none" w:sz="0" w:space="0" w:color="auto"/>
                <w:right w:val="none" w:sz="0" w:space="0" w:color="auto"/>
              </w:divBdr>
            </w:div>
          </w:divsChild>
        </w:div>
        <w:div w:id="742873329">
          <w:marLeft w:val="0"/>
          <w:marRight w:val="0"/>
          <w:marTop w:val="0"/>
          <w:marBottom w:val="0"/>
          <w:divBdr>
            <w:top w:val="none" w:sz="0" w:space="0" w:color="auto"/>
            <w:left w:val="none" w:sz="0" w:space="0" w:color="auto"/>
            <w:bottom w:val="none" w:sz="0" w:space="0" w:color="auto"/>
            <w:right w:val="none" w:sz="0" w:space="0" w:color="auto"/>
          </w:divBdr>
        </w:div>
        <w:div w:id="186063329">
          <w:marLeft w:val="0"/>
          <w:marRight w:val="0"/>
          <w:marTop w:val="0"/>
          <w:marBottom w:val="0"/>
          <w:divBdr>
            <w:top w:val="none" w:sz="0" w:space="0" w:color="auto"/>
            <w:left w:val="none" w:sz="0" w:space="0" w:color="auto"/>
            <w:bottom w:val="none" w:sz="0" w:space="0" w:color="auto"/>
            <w:right w:val="none" w:sz="0" w:space="0" w:color="auto"/>
          </w:divBdr>
          <w:divsChild>
            <w:div w:id="650907322">
              <w:marLeft w:val="0"/>
              <w:marRight w:val="0"/>
              <w:marTop w:val="0"/>
              <w:marBottom w:val="0"/>
              <w:divBdr>
                <w:top w:val="none" w:sz="0" w:space="0" w:color="auto"/>
                <w:left w:val="none" w:sz="0" w:space="0" w:color="auto"/>
                <w:bottom w:val="none" w:sz="0" w:space="0" w:color="auto"/>
                <w:right w:val="none" w:sz="0" w:space="0" w:color="auto"/>
              </w:divBdr>
            </w:div>
          </w:divsChild>
        </w:div>
        <w:div w:id="1510290474">
          <w:marLeft w:val="0"/>
          <w:marRight w:val="0"/>
          <w:marTop w:val="0"/>
          <w:marBottom w:val="0"/>
          <w:divBdr>
            <w:top w:val="none" w:sz="0" w:space="0" w:color="auto"/>
            <w:left w:val="none" w:sz="0" w:space="0" w:color="auto"/>
            <w:bottom w:val="none" w:sz="0" w:space="0" w:color="auto"/>
            <w:right w:val="none" w:sz="0" w:space="0" w:color="auto"/>
          </w:divBdr>
        </w:div>
        <w:div w:id="238173184">
          <w:marLeft w:val="0"/>
          <w:marRight w:val="0"/>
          <w:marTop w:val="0"/>
          <w:marBottom w:val="0"/>
          <w:divBdr>
            <w:top w:val="none" w:sz="0" w:space="0" w:color="auto"/>
            <w:left w:val="none" w:sz="0" w:space="0" w:color="auto"/>
            <w:bottom w:val="none" w:sz="0" w:space="0" w:color="auto"/>
            <w:right w:val="none" w:sz="0" w:space="0" w:color="auto"/>
          </w:divBdr>
          <w:divsChild>
            <w:div w:id="1474057205">
              <w:marLeft w:val="0"/>
              <w:marRight w:val="0"/>
              <w:marTop w:val="0"/>
              <w:marBottom w:val="0"/>
              <w:divBdr>
                <w:top w:val="none" w:sz="0" w:space="0" w:color="auto"/>
                <w:left w:val="none" w:sz="0" w:space="0" w:color="auto"/>
                <w:bottom w:val="none" w:sz="0" w:space="0" w:color="auto"/>
                <w:right w:val="none" w:sz="0" w:space="0" w:color="auto"/>
              </w:divBdr>
            </w:div>
          </w:divsChild>
        </w:div>
        <w:div w:id="1831361042">
          <w:marLeft w:val="0"/>
          <w:marRight w:val="0"/>
          <w:marTop w:val="300"/>
          <w:marBottom w:val="0"/>
          <w:divBdr>
            <w:top w:val="none" w:sz="0" w:space="0" w:color="auto"/>
            <w:left w:val="none" w:sz="0" w:space="0" w:color="auto"/>
            <w:bottom w:val="none" w:sz="0" w:space="0" w:color="auto"/>
            <w:right w:val="none" w:sz="0" w:space="0" w:color="auto"/>
          </w:divBdr>
          <w:divsChild>
            <w:div w:id="1861164717">
              <w:marLeft w:val="0"/>
              <w:marRight w:val="0"/>
              <w:marTop w:val="0"/>
              <w:marBottom w:val="0"/>
              <w:divBdr>
                <w:top w:val="none" w:sz="0" w:space="0" w:color="auto"/>
                <w:left w:val="none" w:sz="0" w:space="0" w:color="auto"/>
                <w:bottom w:val="none" w:sz="0" w:space="0" w:color="auto"/>
                <w:right w:val="none" w:sz="0" w:space="0" w:color="auto"/>
              </w:divBdr>
              <w:divsChild>
                <w:div w:id="161686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4438">
          <w:marLeft w:val="0"/>
          <w:marRight w:val="0"/>
          <w:marTop w:val="300"/>
          <w:marBottom w:val="0"/>
          <w:divBdr>
            <w:top w:val="none" w:sz="0" w:space="0" w:color="auto"/>
            <w:left w:val="none" w:sz="0" w:space="0" w:color="auto"/>
            <w:bottom w:val="none" w:sz="0" w:space="0" w:color="auto"/>
            <w:right w:val="none" w:sz="0" w:space="0" w:color="auto"/>
          </w:divBdr>
          <w:divsChild>
            <w:div w:id="24915731">
              <w:marLeft w:val="0"/>
              <w:marRight w:val="0"/>
              <w:marTop w:val="0"/>
              <w:marBottom w:val="0"/>
              <w:divBdr>
                <w:top w:val="none" w:sz="0" w:space="0" w:color="auto"/>
                <w:left w:val="none" w:sz="0" w:space="0" w:color="auto"/>
                <w:bottom w:val="none" w:sz="0" w:space="0" w:color="auto"/>
                <w:right w:val="none" w:sz="0" w:space="0" w:color="auto"/>
              </w:divBdr>
              <w:divsChild>
                <w:div w:id="199598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72446">
          <w:marLeft w:val="0"/>
          <w:marRight w:val="0"/>
          <w:marTop w:val="300"/>
          <w:marBottom w:val="0"/>
          <w:divBdr>
            <w:top w:val="none" w:sz="0" w:space="0" w:color="auto"/>
            <w:left w:val="none" w:sz="0" w:space="0" w:color="auto"/>
            <w:bottom w:val="none" w:sz="0" w:space="0" w:color="auto"/>
            <w:right w:val="none" w:sz="0" w:space="0" w:color="auto"/>
          </w:divBdr>
          <w:divsChild>
            <w:div w:id="283007049">
              <w:marLeft w:val="0"/>
              <w:marRight w:val="0"/>
              <w:marTop w:val="0"/>
              <w:marBottom w:val="0"/>
              <w:divBdr>
                <w:top w:val="none" w:sz="0" w:space="0" w:color="auto"/>
                <w:left w:val="none" w:sz="0" w:space="0" w:color="auto"/>
                <w:bottom w:val="none" w:sz="0" w:space="0" w:color="auto"/>
                <w:right w:val="none" w:sz="0" w:space="0" w:color="auto"/>
              </w:divBdr>
              <w:divsChild>
                <w:div w:id="20653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77621179">
      <w:bodyDiv w:val="1"/>
      <w:marLeft w:val="0"/>
      <w:marRight w:val="0"/>
      <w:marTop w:val="0"/>
      <w:marBottom w:val="0"/>
      <w:divBdr>
        <w:top w:val="none" w:sz="0" w:space="0" w:color="auto"/>
        <w:left w:val="none" w:sz="0" w:space="0" w:color="auto"/>
        <w:bottom w:val="none" w:sz="0" w:space="0" w:color="auto"/>
        <w:right w:val="none" w:sz="0" w:space="0" w:color="auto"/>
      </w:divBdr>
      <w:divsChild>
        <w:div w:id="1790004994">
          <w:marLeft w:val="0"/>
          <w:marRight w:val="0"/>
          <w:marTop w:val="0"/>
          <w:marBottom w:val="0"/>
          <w:divBdr>
            <w:top w:val="none" w:sz="0" w:space="0" w:color="auto"/>
            <w:left w:val="none" w:sz="0" w:space="0" w:color="auto"/>
            <w:bottom w:val="none" w:sz="0" w:space="0" w:color="auto"/>
            <w:right w:val="none" w:sz="0" w:space="0" w:color="auto"/>
          </w:divBdr>
        </w:div>
        <w:div w:id="1688753101">
          <w:marLeft w:val="0"/>
          <w:marRight w:val="0"/>
          <w:marTop w:val="0"/>
          <w:marBottom w:val="0"/>
          <w:divBdr>
            <w:top w:val="none" w:sz="0" w:space="0" w:color="auto"/>
            <w:left w:val="none" w:sz="0" w:space="0" w:color="auto"/>
            <w:bottom w:val="none" w:sz="0" w:space="0" w:color="auto"/>
            <w:right w:val="none" w:sz="0" w:space="0" w:color="auto"/>
          </w:divBdr>
          <w:divsChild>
            <w:div w:id="469596358">
              <w:marLeft w:val="0"/>
              <w:marRight w:val="0"/>
              <w:marTop w:val="0"/>
              <w:marBottom w:val="0"/>
              <w:divBdr>
                <w:top w:val="none" w:sz="0" w:space="0" w:color="auto"/>
                <w:left w:val="none" w:sz="0" w:space="0" w:color="auto"/>
                <w:bottom w:val="none" w:sz="0" w:space="0" w:color="auto"/>
                <w:right w:val="none" w:sz="0" w:space="0" w:color="auto"/>
              </w:divBdr>
            </w:div>
          </w:divsChild>
        </w:div>
        <w:div w:id="59443908">
          <w:marLeft w:val="0"/>
          <w:marRight w:val="0"/>
          <w:marTop w:val="0"/>
          <w:marBottom w:val="0"/>
          <w:divBdr>
            <w:top w:val="none" w:sz="0" w:space="0" w:color="auto"/>
            <w:left w:val="none" w:sz="0" w:space="0" w:color="auto"/>
            <w:bottom w:val="none" w:sz="0" w:space="0" w:color="auto"/>
            <w:right w:val="none" w:sz="0" w:space="0" w:color="auto"/>
          </w:divBdr>
        </w:div>
        <w:div w:id="1628461916">
          <w:marLeft w:val="0"/>
          <w:marRight w:val="0"/>
          <w:marTop w:val="0"/>
          <w:marBottom w:val="0"/>
          <w:divBdr>
            <w:top w:val="none" w:sz="0" w:space="0" w:color="auto"/>
            <w:left w:val="none" w:sz="0" w:space="0" w:color="auto"/>
            <w:bottom w:val="none" w:sz="0" w:space="0" w:color="auto"/>
            <w:right w:val="none" w:sz="0" w:space="0" w:color="auto"/>
          </w:divBdr>
          <w:divsChild>
            <w:div w:id="2122676875">
              <w:marLeft w:val="0"/>
              <w:marRight w:val="0"/>
              <w:marTop w:val="0"/>
              <w:marBottom w:val="0"/>
              <w:divBdr>
                <w:top w:val="none" w:sz="0" w:space="0" w:color="auto"/>
                <w:left w:val="none" w:sz="0" w:space="0" w:color="auto"/>
                <w:bottom w:val="none" w:sz="0" w:space="0" w:color="auto"/>
                <w:right w:val="none" w:sz="0" w:space="0" w:color="auto"/>
              </w:divBdr>
            </w:div>
          </w:divsChild>
        </w:div>
        <w:div w:id="83191323">
          <w:marLeft w:val="0"/>
          <w:marRight w:val="0"/>
          <w:marTop w:val="0"/>
          <w:marBottom w:val="0"/>
          <w:divBdr>
            <w:top w:val="none" w:sz="0" w:space="0" w:color="auto"/>
            <w:left w:val="none" w:sz="0" w:space="0" w:color="auto"/>
            <w:bottom w:val="none" w:sz="0" w:space="0" w:color="auto"/>
            <w:right w:val="none" w:sz="0" w:space="0" w:color="auto"/>
          </w:divBdr>
        </w:div>
        <w:div w:id="719667705">
          <w:marLeft w:val="0"/>
          <w:marRight w:val="0"/>
          <w:marTop w:val="0"/>
          <w:marBottom w:val="0"/>
          <w:divBdr>
            <w:top w:val="none" w:sz="0" w:space="0" w:color="auto"/>
            <w:left w:val="none" w:sz="0" w:space="0" w:color="auto"/>
            <w:bottom w:val="none" w:sz="0" w:space="0" w:color="auto"/>
            <w:right w:val="none" w:sz="0" w:space="0" w:color="auto"/>
          </w:divBdr>
          <w:divsChild>
            <w:div w:id="1041786394">
              <w:marLeft w:val="0"/>
              <w:marRight w:val="0"/>
              <w:marTop w:val="0"/>
              <w:marBottom w:val="0"/>
              <w:divBdr>
                <w:top w:val="none" w:sz="0" w:space="0" w:color="auto"/>
                <w:left w:val="none" w:sz="0" w:space="0" w:color="auto"/>
                <w:bottom w:val="none" w:sz="0" w:space="0" w:color="auto"/>
                <w:right w:val="none" w:sz="0" w:space="0" w:color="auto"/>
              </w:divBdr>
            </w:div>
          </w:divsChild>
        </w:div>
        <w:div w:id="55394217">
          <w:marLeft w:val="0"/>
          <w:marRight w:val="0"/>
          <w:marTop w:val="0"/>
          <w:marBottom w:val="0"/>
          <w:divBdr>
            <w:top w:val="none" w:sz="0" w:space="0" w:color="auto"/>
            <w:left w:val="none" w:sz="0" w:space="0" w:color="auto"/>
            <w:bottom w:val="none" w:sz="0" w:space="0" w:color="auto"/>
            <w:right w:val="none" w:sz="0" w:space="0" w:color="auto"/>
          </w:divBdr>
        </w:div>
        <w:div w:id="913003326">
          <w:marLeft w:val="0"/>
          <w:marRight w:val="0"/>
          <w:marTop w:val="0"/>
          <w:marBottom w:val="0"/>
          <w:divBdr>
            <w:top w:val="none" w:sz="0" w:space="0" w:color="auto"/>
            <w:left w:val="none" w:sz="0" w:space="0" w:color="auto"/>
            <w:bottom w:val="none" w:sz="0" w:space="0" w:color="auto"/>
            <w:right w:val="none" w:sz="0" w:space="0" w:color="auto"/>
          </w:divBdr>
          <w:divsChild>
            <w:div w:id="1415282361">
              <w:marLeft w:val="0"/>
              <w:marRight w:val="0"/>
              <w:marTop w:val="0"/>
              <w:marBottom w:val="0"/>
              <w:divBdr>
                <w:top w:val="none" w:sz="0" w:space="0" w:color="auto"/>
                <w:left w:val="none" w:sz="0" w:space="0" w:color="auto"/>
                <w:bottom w:val="none" w:sz="0" w:space="0" w:color="auto"/>
                <w:right w:val="none" w:sz="0" w:space="0" w:color="auto"/>
              </w:divBdr>
            </w:div>
          </w:divsChild>
        </w:div>
        <w:div w:id="618756169">
          <w:marLeft w:val="0"/>
          <w:marRight w:val="0"/>
          <w:marTop w:val="0"/>
          <w:marBottom w:val="0"/>
          <w:divBdr>
            <w:top w:val="none" w:sz="0" w:space="0" w:color="auto"/>
            <w:left w:val="none" w:sz="0" w:space="0" w:color="auto"/>
            <w:bottom w:val="none" w:sz="0" w:space="0" w:color="auto"/>
            <w:right w:val="none" w:sz="0" w:space="0" w:color="auto"/>
          </w:divBdr>
        </w:div>
        <w:div w:id="1102650409">
          <w:marLeft w:val="0"/>
          <w:marRight w:val="0"/>
          <w:marTop w:val="0"/>
          <w:marBottom w:val="0"/>
          <w:divBdr>
            <w:top w:val="none" w:sz="0" w:space="0" w:color="auto"/>
            <w:left w:val="none" w:sz="0" w:space="0" w:color="auto"/>
            <w:bottom w:val="none" w:sz="0" w:space="0" w:color="auto"/>
            <w:right w:val="none" w:sz="0" w:space="0" w:color="auto"/>
          </w:divBdr>
          <w:divsChild>
            <w:div w:id="794835730">
              <w:marLeft w:val="0"/>
              <w:marRight w:val="0"/>
              <w:marTop w:val="0"/>
              <w:marBottom w:val="0"/>
              <w:divBdr>
                <w:top w:val="none" w:sz="0" w:space="0" w:color="auto"/>
                <w:left w:val="none" w:sz="0" w:space="0" w:color="auto"/>
                <w:bottom w:val="none" w:sz="0" w:space="0" w:color="auto"/>
                <w:right w:val="none" w:sz="0" w:space="0" w:color="auto"/>
              </w:divBdr>
            </w:div>
          </w:divsChild>
        </w:div>
        <w:div w:id="1714309094">
          <w:marLeft w:val="0"/>
          <w:marRight w:val="0"/>
          <w:marTop w:val="0"/>
          <w:marBottom w:val="0"/>
          <w:divBdr>
            <w:top w:val="none" w:sz="0" w:space="0" w:color="auto"/>
            <w:left w:val="none" w:sz="0" w:space="0" w:color="auto"/>
            <w:bottom w:val="none" w:sz="0" w:space="0" w:color="auto"/>
            <w:right w:val="none" w:sz="0" w:space="0" w:color="auto"/>
          </w:divBdr>
        </w:div>
        <w:div w:id="382097787">
          <w:marLeft w:val="0"/>
          <w:marRight w:val="0"/>
          <w:marTop w:val="0"/>
          <w:marBottom w:val="0"/>
          <w:divBdr>
            <w:top w:val="none" w:sz="0" w:space="0" w:color="auto"/>
            <w:left w:val="none" w:sz="0" w:space="0" w:color="auto"/>
            <w:bottom w:val="none" w:sz="0" w:space="0" w:color="auto"/>
            <w:right w:val="none" w:sz="0" w:space="0" w:color="auto"/>
          </w:divBdr>
          <w:divsChild>
            <w:div w:id="1854346128">
              <w:marLeft w:val="0"/>
              <w:marRight w:val="0"/>
              <w:marTop w:val="0"/>
              <w:marBottom w:val="0"/>
              <w:divBdr>
                <w:top w:val="none" w:sz="0" w:space="0" w:color="auto"/>
                <w:left w:val="none" w:sz="0" w:space="0" w:color="auto"/>
                <w:bottom w:val="none" w:sz="0" w:space="0" w:color="auto"/>
                <w:right w:val="none" w:sz="0" w:space="0" w:color="auto"/>
              </w:divBdr>
            </w:div>
          </w:divsChild>
        </w:div>
        <w:div w:id="1403406157">
          <w:marLeft w:val="0"/>
          <w:marRight w:val="0"/>
          <w:marTop w:val="0"/>
          <w:marBottom w:val="0"/>
          <w:divBdr>
            <w:top w:val="none" w:sz="0" w:space="0" w:color="auto"/>
            <w:left w:val="none" w:sz="0" w:space="0" w:color="auto"/>
            <w:bottom w:val="none" w:sz="0" w:space="0" w:color="auto"/>
            <w:right w:val="none" w:sz="0" w:space="0" w:color="auto"/>
          </w:divBdr>
        </w:div>
        <w:div w:id="1384063215">
          <w:marLeft w:val="0"/>
          <w:marRight w:val="0"/>
          <w:marTop w:val="0"/>
          <w:marBottom w:val="0"/>
          <w:divBdr>
            <w:top w:val="none" w:sz="0" w:space="0" w:color="auto"/>
            <w:left w:val="none" w:sz="0" w:space="0" w:color="auto"/>
            <w:bottom w:val="none" w:sz="0" w:space="0" w:color="auto"/>
            <w:right w:val="none" w:sz="0" w:space="0" w:color="auto"/>
          </w:divBdr>
          <w:divsChild>
            <w:div w:id="2088764435">
              <w:marLeft w:val="0"/>
              <w:marRight w:val="0"/>
              <w:marTop w:val="0"/>
              <w:marBottom w:val="0"/>
              <w:divBdr>
                <w:top w:val="none" w:sz="0" w:space="0" w:color="auto"/>
                <w:left w:val="none" w:sz="0" w:space="0" w:color="auto"/>
                <w:bottom w:val="none" w:sz="0" w:space="0" w:color="auto"/>
                <w:right w:val="none" w:sz="0" w:space="0" w:color="auto"/>
              </w:divBdr>
            </w:div>
          </w:divsChild>
        </w:div>
        <w:div w:id="1381661755">
          <w:marLeft w:val="0"/>
          <w:marRight w:val="0"/>
          <w:marTop w:val="300"/>
          <w:marBottom w:val="0"/>
          <w:divBdr>
            <w:top w:val="none" w:sz="0" w:space="0" w:color="auto"/>
            <w:left w:val="none" w:sz="0" w:space="0" w:color="auto"/>
            <w:bottom w:val="none" w:sz="0" w:space="0" w:color="auto"/>
            <w:right w:val="none" w:sz="0" w:space="0" w:color="auto"/>
          </w:divBdr>
          <w:divsChild>
            <w:div w:id="369957748">
              <w:marLeft w:val="0"/>
              <w:marRight w:val="0"/>
              <w:marTop w:val="0"/>
              <w:marBottom w:val="0"/>
              <w:divBdr>
                <w:top w:val="none" w:sz="0" w:space="0" w:color="auto"/>
                <w:left w:val="none" w:sz="0" w:space="0" w:color="auto"/>
                <w:bottom w:val="none" w:sz="0" w:space="0" w:color="auto"/>
                <w:right w:val="none" w:sz="0" w:space="0" w:color="auto"/>
              </w:divBdr>
              <w:divsChild>
                <w:div w:id="213886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77712">
          <w:marLeft w:val="0"/>
          <w:marRight w:val="0"/>
          <w:marTop w:val="300"/>
          <w:marBottom w:val="0"/>
          <w:divBdr>
            <w:top w:val="none" w:sz="0" w:space="0" w:color="auto"/>
            <w:left w:val="none" w:sz="0" w:space="0" w:color="auto"/>
            <w:bottom w:val="none" w:sz="0" w:space="0" w:color="auto"/>
            <w:right w:val="none" w:sz="0" w:space="0" w:color="auto"/>
          </w:divBdr>
          <w:divsChild>
            <w:div w:id="929198303">
              <w:marLeft w:val="0"/>
              <w:marRight w:val="0"/>
              <w:marTop w:val="0"/>
              <w:marBottom w:val="0"/>
              <w:divBdr>
                <w:top w:val="none" w:sz="0" w:space="0" w:color="auto"/>
                <w:left w:val="none" w:sz="0" w:space="0" w:color="auto"/>
                <w:bottom w:val="none" w:sz="0" w:space="0" w:color="auto"/>
                <w:right w:val="none" w:sz="0" w:space="0" w:color="auto"/>
              </w:divBdr>
              <w:divsChild>
                <w:div w:id="39396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12949">
          <w:marLeft w:val="0"/>
          <w:marRight w:val="0"/>
          <w:marTop w:val="300"/>
          <w:marBottom w:val="0"/>
          <w:divBdr>
            <w:top w:val="none" w:sz="0" w:space="0" w:color="auto"/>
            <w:left w:val="none" w:sz="0" w:space="0" w:color="auto"/>
            <w:bottom w:val="none" w:sz="0" w:space="0" w:color="auto"/>
            <w:right w:val="none" w:sz="0" w:space="0" w:color="auto"/>
          </w:divBdr>
          <w:divsChild>
            <w:div w:id="868223135">
              <w:marLeft w:val="0"/>
              <w:marRight w:val="0"/>
              <w:marTop w:val="0"/>
              <w:marBottom w:val="0"/>
              <w:divBdr>
                <w:top w:val="none" w:sz="0" w:space="0" w:color="auto"/>
                <w:left w:val="none" w:sz="0" w:space="0" w:color="auto"/>
                <w:bottom w:val="none" w:sz="0" w:space="0" w:color="auto"/>
                <w:right w:val="none" w:sz="0" w:space="0" w:color="auto"/>
              </w:divBdr>
              <w:divsChild>
                <w:div w:id="1379626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763165">
          <w:marLeft w:val="0"/>
          <w:marRight w:val="0"/>
          <w:marTop w:val="300"/>
          <w:marBottom w:val="0"/>
          <w:divBdr>
            <w:top w:val="none" w:sz="0" w:space="0" w:color="auto"/>
            <w:left w:val="none" w:sz="0" w:space="0" w:color="auto"/>
            <w:bottom w:val="none" w:sz="0" w:space="0" w:color="auto"/>
            <w:right w:val="none" w:sz="0" w:space="0" w:color="auto"/>
          </w:divBdr>
          <w:divsChild>
            <w:div w:id="1254894749">
              <w:marLeft w:val="0"/>
              <w:marRight w:val="0"/>
              <w:marTop w:val="0"/>
              <w:marBottom w:val="0"/>
              <w:divBdr>
                <w:top w:val="none" w:sz="0" w:space="0" w:color="auto"/>
                <w:left w:val="none" w:sz="0" w:space="0" w:color="auto"/>
                <w:bottom w:val="none" w:sz="0" w:space="0" w:color="auto"/>
                <w:right w:val="none" w:sz="0" w:space="0" w:color="auto"/>
              </w:divBdr>
              <w:divsChild>
                <w:div w:id="2139101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2571">
      <w:bodyDiv w:val="1"/>
      <w:marLeft w:val="0"/>
      <w:marRight w:val="0"/>
      <w:marTop w:val="0"/>
      <w:marBottom w:val="0"/>
      <w:divBdr>
        <w:top w:val="none" w:sz="0" w:space="0" w:color="auto"/>
        <w:left w:val="none" w:sz="0" w:space="0" w:color="auto"/>
        <w:bottom w:val="none" w:sz="0" w:space="0" w:color="auto"/>
        <w:right w:val="none" w:sz="0" w:space="0" w:color="auto"/>
      </w:divBdr>
      <w:divsChild>
        <w:div w:id="1474954115">
          <w:marLeft w:val="0"/>
          <w:marRight w:val="0"/>
          <w:marTop w:val="0"/>
          <w:marBottom w:val="0"/>
          <w:divBdr>
            <w:top w:val="none" w:sz="0" w:space="0" w:color="auto"/>
            <w:left w:val="none" w:sz="0" w:space="0" w:color="auto"/>
            <w:bottom w:val="none" w:sz="0" w:space="0" w:color="auto"/>
            <w:right w:val="none" w:sz="0" w:space="0" w:color="auto"/>
          </w:divBdr>
        </w:div>
        <w:div w:id="1195727034">
          <w:marLeft w:val="0"/>
          <w:marRight w:val="0"/>
          <w:marTop w:val="0"/>
          <w:marBottom w:val="0"/>
          <w:divBdr>
            <w:top w:val="none" w:sz="0" w:space="0" w:color="auto"/>
            <w:left w:val="none" w:sz="0" w:space="0" w:color="auto"/>
            <w:bottom w:val="none" w:sz="0" w:space="0" w:color="auto"/>
            <w:right w:val="none" w:sz="0" w:space="0" w:color="auto"/>
          </w:divBdr>
          <w:divsChild>
            <w:div w:id="1376806134">
              <w:marLeft w:val="0"/>
              <w:marRight w:val="0"/>
              <w:marTop w:val="0"/>
              <w:marBottom w:val="0"/>
              <w:divBdr>
                <w:top w:val="none" w:sz="0" w:space="0" w:color="auto"/>
                <w:left w:val="none" w:sz="0" w:space="0" w:color="auto"/>
                <w:bottom w:val="none" w:sz="0" w:space="0" w:color="auto"/>
                <w:right w:val="none" w:sz="0" w:space="0" w:color="auto"/>
              </w:divBdr>
            </w:div>
          </w:divsChild>
        </w:div>
        <w:div w:id="1992170492">
          <w:marLeft w:val="0"/>
          <w:marRight w:val="0"/>
          <w:marTop w:val="0"/>
          <w:marBottom w:val="0"/>
          <w:divBdr>
            <w:top w:val="none" w:sz="0" w:space="0" w:color="auto"/>
            <w:left w:val="none" w:sz="0" w:space="0" w:color="auto"/>
            <w:bottom w:val="none" w:sz="0" w:space="0" w:color="auto"/>
            <w:right w:val="none" w:sz="0" w:space="0" w:color="auto"/>
          </w:divBdr>
        </w:div>
        <w:div w:id="1334259806">
          <w:marLeft w:val="0"/>
          <w:marRight w:val="0"/>
          <w:marTop w:val="0"/>
          <w:marBottom w:val="0"/>
          <w:divBdr>
            <w:top w:val="none" w:sz="0" w:space="0" w:color="auto"/>
            <w:left w:val="none" w:sz="0" w:space="0" w:color="auto"/>
            <w:bottom w:val="none" w:sz="0" w:space="0" w:color="auto"/>
            <w:right w:val="none" w:sz="0" w:space="0" w:color="auto"/>
          </w:divBdr>
          <w:divsChild>
            <w:div w:id="396368950">
              <w:marLeft w:val="0"/>
              <w:marRight w:val="0"/>
              <w:marTop w:val="0"/>
              <w:marBottom w:val="0"/>
              <w:divBdr>
                <w:top w:val="none" w:sz="0" w:space="0" w:color="auto"/>
                <w:left w:val="none" w:sz="0" w:space="0" w:color="auto"/>
                <w:bottom w:val="none" w:sz="0" w:space="0" w:color="auto"/>
                <w:right w:val="none" w:sz="0" w:space="0" w:color="auto"/>
              </w:divBdr>
            </w:div>
          </w:divsChild>
        </w:div>
        <w:div w:id="430704290">
          <w:marLeft w:val="0"/>
          <w:marRight w:val="0"/>
          <w:marTop w:val="0"/>
          <w:marBottom w:val="0"/>
          <w:divBdr>
            <w:top w:val="none" w:sz="0" w:space="0" w:color="auto"/>
            <w:left w:val="none" w:sz="0" w:space="0" w:color="auto"/>
            <w:bottom w:val="none" w:sz="0" w:space="0" w:color="auto"/>
            <w:right w:val="none" w:sz="0" w:space="0" w:color="auto"/>
          </w:divBdr>
        </w:div>
        <w:div w:id="124007117">
          <w:marLeft w:val="0"/>
          <w:marRight w:val="0"/>
          <w:marTop w:val="0"/>
          <w:marBottom w:val="0"/>
          <w:divBdr>
            <w:top w:val="none" w:sz="0" w:space="0" w:color="auto"/>
            <w:left w:val="none" w:sz="0" w:space="0" w:color="auto"/>
            <w:bottom w:val="none" w:sz="0" w:space="0" w:color="auto"/>
            <w:right w:val="none" w:sz="0" w:space="0" w:color="auto"/>
          </w:divBdr>
          <w:divsChild>
            <w:div w:id="29695025">
              <w:marLeft w:val="0"/>
              <w:marRight w:val="0"/>
              <w:marTop w:val="0"/>
              <w:marBottom w:val="0"/>
              <w:divBdr>
                <w:top w:val="none" w:sz="0" w:space="0" w:color="auto"/>
                <w:left w:val="none" w:sz="0" w:space="0" w:color="auto"/>
                <w:bottom w:val="none" w:sz="0" w:space="0" w:color="auto"/>
                <w:right w:val="none" w:sz="0" w:space="0" w:color="auto"/>
              </w:divBdr>
            </w:div>
          </w:divsChild>
        </w:div>
        <w:div w:id="1810980197">
          <w:marLeft w:val="0"/>
          <w:marRight w:val="0"/>
          <w:marTop w:val="0"/>
          <w:marBottom w:val="0"/>
          <w:divBdr>
            <w:top w:val="none" w:sz="0" w:space="0" w:color="auto"/>
            <w:left w:val="none" w:sz="0" w:space="0" w:color="auto"/>
            <w:bottom w:val="none" w:sz="0" w:space="0" w:color="auto"/>
            <w:right w:val="none" w:sz="0" w:space="0" w:color="auto"/>
          </w:divBdr>
        </w:div>
        <w:div w:id="146438260">
          <w:marLeft w:val="0"/>
          <w:marRight w:val="0"/>
          <w:marTop w:val="0"/>
          <w:marBottom w:val="0"/>
          <w:divBdr>
            <w:top w:val="none" w:sz="0" w:space="0" w:color="auto"/>
            <w:left w:val="none" w:sz="0" w:space="0" w:color="auto"/>
            <w:bottom w:val="none" w:sz="0" w:space="0" w:color="auto"/>
            <w:right w:val="none" w:sz="0" w:space="0" w:color="auto"/>
          </w:divBdr>
          <w:divsChild>
            <w:div w:id="307906415">
              <w:marLeft w:val="0"/>
              <w:marRight w:val="0"/>
              <w:marTop w:val="0"/>
              <w:marBottom w:val="0"/>
              <w:divBdr>
                <w:top w:val="none" w:sz="0" w:space="0" w:color="auto"/>
                <w:left w:val="none" w:sz="0" w:space="0" w:color="auto"/>
                <w:bottom w:val="none" w:sz="0" w:space="0" w:color="auto"/>
                <w:right w:val="none" w:sz="0" w:space="0" w:color="auto"/>
              </w:divBdr>
            </w:div>
          </w:divsChild>
        </w:div>
        <w:div w:id="864559506">
          <w:marLeft w:val="0"/>
          <w:marRight w:val="0"/>
          <w:marTop w:val="0"/>
          <w:marBottom w:val="0"/>
          <w:divBdr>
            <w:top w:val="none" w:sz="0" w:space="0" w:color="auto"/>
            <w:left w:val="none" w:sz="0" w:space="0" w:color="auto"/>
            <w:bottom w:val="none" w:sz="0" w:space="0" w:color="auto"/>
            <w:right w:val="none" w:sz="0" w:space="0" w:color="auto"/>
          </w:divBdr>
        </w:div>
        <w:div w:id="1503933954">
          <w:marLeft w:val="0"/>
          <w:marRight w:val="0"/>
          <w:marTop w:val="0"/>
          <w:marBottom w:val="0"/>
          <w:divBdr>
            <w:top w:val="none" w:sz="0" w:space="0" w:color="auto"/>
            <w:left w:val="none" w:sz="0" w:space="0" w:color="auto"/>
            <w:bottom w:val="none" w:sz="0" w:space="0" w:color="auto"/>
            <w:right w:val="none" w:sz="0" w:space="0" w:color="auto"/>
          </w:divBdr>
          <w:divsChild>
            <w:div w:id="1840192209">
              <w:marLeft w:val="0"/>
              <w:marRight w:val="0"/>
              <w:marTop w:val="0"/>
              <w:marBottom w:val="0"/>
              <w:divBdr>
                <w:top w:val="none" w:sz="0" w:space="0" w:color="auto"/>
                <w:left w:val="none" w:sz="0" w:space="0" w:color="auto"/>
                <w:bottom w:val="none" w:sz="0" w:space="0" w:color="auto"/>
                <w:right w:val="none" w:sz="0" w:space="0" w:color="auto"/>
              </w:divBdr>
            </w:div>
          </w:divsChild>
        </w:div>
        <w:div w:id="132842243">
          <w:marLeft w:val="0"/>
          <w:marRight w:val="0"/>
          <w:marTop w:val="0"/>
          <w:marBottom w:val="0"/>
          <w:divBdr>
            <w:top w:val="none" w:sz="0" w:space="0" w:color="auto"/>
            <w:left w:val="none" w:sz="0" w:space="0" w:color="auto"/>
            <w:bottom w:val="none" w:sz="0" w:space="0" w:color="auto"/>
            <w:right w:val="none" w:sz="0" w:space="0" w:color="auto"/>
          </w:divBdr>
        </w:div>
        <w:div w:id="226377345">
          <w:marLeft w:val="0"/>
          <w:marRight w:val="0"/>
          <w:marTop w:val="0"/>
          <w:marBottom w:val="0"/>
          <w:divBdr>
            <w:top w:val="none" w:sz="0" w:space="0" w:color="auto"/>
            <w:left w:val="none" w:sz="0" w:space="0" w:color="auto"/>
            <w:bottom w:val="none" w:sz="0" w:space="0" w:color="auto"/>
            <w:right w:val="none" w:sz="0" w:space="0" w:color="auto"/>
          </w:divBdr>
          <w:divsChild>
            <w:div w:id="511265461">
              <w:marLeft w:val="0"/>
              <w:marRight w:val="0"/>
              <w:marTop w:val="0"/>
              <w:marBottom w:val="0"/>
              <w:divBdr>
                <w:top w:val="none" w:sz="0" w:space="0" w:color="auto"/>
                <w:left w:val="none" w:sz="0" w:space="0" w:color="auto"/>
                <w:bottom w:val="none" w:sz="0" w:space="0" w:color="auto"/>
                <w:right w:val="none" w:sz="0" w:space="0" w:color="auto"/>
              </w:divBdr>
            </w:div>
          </w:divsChild>
        </w:div>
        <w:div w:id="1977564878">
          <w:marLeft w:val="0"/>
          <w:marRight w:val="0"/>
          <w:marTop w:val="0"/>
          <w:marBottom w:val="0"/>
          <w:divBdr>
            <w:top w:val="none" w:sz="0" w:space="0" w:color="auto"/>
            <w:left w:val="none" w:sz="0" w:space="0" w:color="auto"/>
            <w:bottom w:val="none" w:sz="0" w:space="0" w:color="auto"/>
            <w:right w:val="none" w:sz="0" w:space="0" w:color="auto"/>
          </w:divBdr>
        </w:div>
        <w:div w:id="1541745421">
          <w:marLeft w:val="0"/>
          <w:marRight w:val="0"/>
          <w:marTop w:val="0"/>
          <w:marBottom w:val="0"/>
          <w:divBdr>
            <w:top w:val="none" w:sz="0" w:space="0" w:color="auto"/>
            <w:left w:val="none" w:sz="0" w:space="0" w:color="auto"/>
            <w:bottom w:val="none" w:sz="0" w:space="0" w:color="auto"/>
            <w:right w:val="none" w:sz="0" w:space="0" w:color="auto"/>
          </w:divBdr>
          <w:divsChild>
            <w:div w:id="1962691455">
              <w:marLeft w:val="0"/>
              <w:marRight w:val="0"/>
              <w:marTop w:val="0"/>
              <w:marBottom w:val="0"/>
              <w:divBdr>
                <w:top w:val="none" w:sz="0" w:space="0" w:color="auto"/>
                <w:left w:val="none" w:sz="0" w:space="0" w:color="auto"/>
                <w:bottom w:val="none" w:sz="0" w:space="0" w:color="auto"/>
                <w:right w:val="none" w:sz="0" w:space="0" w:color="auto"/>
              </w:divBdr>
            </w:div>
          </w:divsChild>
        </w:div>
        <w:div w:id="285627107">
          <w:marLeft w:val="0"/>
          <w:marRight w:val="0"/>
          <w:marTop w:val="300"/>
          <w:marBottom w:val="0"/>
          <w:divBdr>
            <w:top w:val="none" w:sz="0" w:space="0" w:color="auto"/>
            <w:left w:val="none" w:sz="0" w:space="0" w:color="auto"/>
            <w:bottom w:val="none" w:sz="0" w:space="0" w:color="auto"/>
            <w:right w:val="none" w:sz="0" w:space="0" w:color="auto"/>
          </w:divBdr>
          <w:divsChild>
            <w:div w:id="1778019012">
              <w:marLeft w:val="0"/>
              <w:marRight w:val="0"/>
              <w:marTop w:val="0"/>
              <w:marBottom w:val="0"/>
              <w:divBdr>
                <w:top w:val="none" w:sz="0" w:space="0" w:color="auto"/>
                <w:left w:val="none" w:sz="0" w:space="0" w:color="auto"/>
                <w:bottom w:val="none" w:sz="0" w:space="0" w:color="auto"/>
                <w:right w:val="none" w:sz="0" w:space="0" w:color="auto"/>
              </w:divBdr>
              <w:divsChild>
                <w:div w:id="77713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752561">
          <w:marLeft w:val="0"/>
          <w:marRight w:val="0"/>
          <w:marTop w:val="300"/>
          <w:marBottom w:val="0"/>
          <w:divBdr>
            <w:top w:val="none" w:sz="0" w:space="0" w:color="auto"/>
            <w:left w:val="none" w:sz="0" w:space="0" w:color="auto"/>
            <w:bottom w:val="none" w:sz="0" w:space="0" w:color="auto"/>
            <w:right w:val="none" w:sz="0" w:space="0" w:color="auto"/>
          </w:divBdr>
          <w:divsChild>
            <w:div w:id="1112936900">
              <w:marLeft w:val="0"/>
              <w:marRight w:val="0"/>
              <w:marTop w:val="0"/>
              <w:marBottom w:val="0"/>
              <w:divBdr>
                <w:top w:val="none" w:sz="0" w:space="0" w:color="auto"/>
                <w:left w:val="none" w:sz="0" w:space="0" w:color="auto"/>
                <w:bottom w:val="none" w:sz="0" w:space="0" w:color="auto"/>
                <w:right w:val="none" w:sz="0" w:space="0" w:color="auto"/>
              </w:divBdr>
              <w:divsChild>
                <w:div w:id="183252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692393">
          <w:marLeft w:val="0"/>
          <w:marRight w:val="0"/>
          <w:marTop w:val="300"/>
          <w:marBottom w:val="0"/>
          <w:divBdr>
            <w:top w:val="none" w:sz="0" w:space="0" w:color="auto"/>
            <w:left w:val="none" w:sz="0" w:space="0" w:color="auto"/>
            <w:bottom w:val="none" w:sz="0" w:space="0" w:color="auto"/>
            <w:right w:val="none" w:sz="0" w:space="0" w:color="auto"/>
          </w:divBdr>
          <w:divsChild>
            <w:div w:id="1827890379">
              <w:marLeft w:val="0"/>
              <w:marRight w:val="0"/>
              <w:marTop w:val="0"/>
              <w:marBottom w:val="0"/>
              <w:divBdr>
                <w:top w:val="none" w:sz="0" w:space="0" w:color="auto"/>
                <w:left w:val="none" w:sz="0" w:space="0" w:color="auto"/>
                <w:bottom w:val="none" w:sz="0" w:space="0" w:color="auto"/>
                <w:right w:val="none" w:sz="0" w:space="0" w:color="auto"/>
              </w:divBdr>
              <w:divsChild>
                <w:div w:id="16744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728104">
          <w:marLeft w:val="0"/>
          <w:marRight w:val="0"/>
          <w:marTop w:val="300"/>
          <w:marBottom w:val="0"/>
          <w:divBdr>
            <w:top w:val="none" w:sz="0" w:space="0" w:color="auto"/>
            <w:left w:val="none" w:sz="0" w:space="0" w:color="auto"/>
            <w:bottom w:val="none" w:sz="0" w:space="0" w:color="auto"/>
            <w:right w:val="none" w:sz="0" w:space="0" w:color="auto"/>
          </w:divBdr>
          <w:divsChild>
            <w:div w:id="459150794">
              <w:marLeft w:val="0"/>
              <w:marRight w:val="0"/>
              <w:marTop w:val="0"/>
              <w:marBottom w:val="0"/>
              <w:divBdr>
                <w:top w:val="none" w:sz="0" w:space="0" w:color="auto"/>
                <w:left w:val="none" w:sz="0" w:space="0" w:color="auto"/>
                <w:bottom w:val="none" w:sz="0" w:space="0" w:color="auto"/>
                <w:right w:val="none" w:sz="0" w:space="0" w:color="auto"/>
              </w:divBdr>
              <w:divsChild>
                <w:div w:id="45367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742487">
      <w:bodyDiv w:val="1"/>
      <w:marLeft w:val="0"/>
      <w:marRight w:val="0"/>
      <w:marTop w:val="0"/>
      <w:marBottom w:val="0"/>
      <w:divBdr>
        <w:top w:val="none" w:sz="0" w:space="0" w:color="auto"/>
        <w:left w:val="none" w:sz="0" w:space="0" w:color="auto"/>
        <w:bottom w:val="none" w:sz="0" w:space="0" w:color="auto"/>
        <w:right w:val="none" w:sz="0" w:space="0" w:color="auto"/>
      </w:divBdr>
      <w:divsChild>
        <w:div w:id="1741363024">
          <w:marLeft w:val="0"/>
          <w:marRight w:val="0"/>
          <w:marTop w:val="0"/>
          <w:marBottom w:val="0"/>
          <w:divBdr>
            <w:top w:val="none" w:sz="0" w:space="0" w:color="auto"/>
            <w:left w:val="none" w:sz="0" w:space="0" w:color="auto"/>
            <w:bottom w:val="none" w:sz="0" w:space="0" w:color="auto"/>
            <w:right w:val="none" w:sz="0" w:space="0" w:color="auto"/>
          </w:divBdr>
        </w:div>
        <w:div w:id="618607478">
          <w:marLeft w:val="0"/>
          <w:marRight w:val="0"/>
          <w:marTop w:val="0"/>
          <w:marBottom w:val="0"/>
          <w:divBdr>
            <w:top w:val="none" w:sz="0" w:space="0" w:color="auto"/>
            <w:left w:val="none" w:sz="0" w:space="0" w:color="auto"/>
            <w:bottom w:val="none" w:sz="0" w:space="0" w:color="auto"/>
            <w:right w:val="none" w:sz="0" w:space="0" w:color="auto"/>
          </w:divBdr>
          <w:divsChild>
            <w:div w:id="1761097659">
              <w:marLeft w:val="0"/>
              <w:marRight w:val="0"/>
              <w:marTop w:val="0"/>
              <w:marBottom w:val="0"/>
              <w:divBdr>
                <w:top w:val="none" w:sz="0" w:space="0" w:color="auto"/>
                <w:left w:val="none" w:sz="0" w:space="0" w:color="auto"/>
                <w:bottom w:val="none" w:sz="0" w:space="0" w:color="auto"/>
                <w:right w:val="none" w:sz="0" w:space="0" w:color="auto"/>
              </w:divBdr>
            </w:div>
          </w:divsChild>
        </w:div>
        <w:div w:id="1168248248">
          <w:marLeft w:val="0"/>
          <w:marRight w:val="0"/>
          <w:marTop w:val="0"/>
          <w:marBottom w:val="0"/>
          <w:divBdr>
            <w:top w:val="none" w:sz="0" w:space="0" w:color="auto"/>
            <w:left w:val="none" w:sz="0" w:space="0" w:color="auto"/>
            <w:bottom w:val="none" w:sz="0" w:space="0" w:color="auto"/>
            <w:right w:val="none" w:sz="0" w:space="0" w:color="auto"/>
          </w:divBdr>
        </w:div>
        <w:div w:id="170485172">
          <w:marLeft w:val="0"/>
          <w:marRight w:val="0"/>
          <w:marTop w:val="0"/>
          <w:marBottom w:val="0"/>
          <w:divBdr>
            <w:top w:val="none" w:sz="0" w:space="0" w:color="auto"/>
            <w:left w:val="none" w:sz="0" w:space="0" w:color="auto"/>
            <w:bottom w:val="none" w:sz="0" w:space="0" w:color="auto"/>
            <w:right w:val="none" w:sz="0" w:space="0" w:color="auto"/>
          </w:divBdr>
          <w:divsChild>
            <w:div w:id="1360624712">
              <w:marLeft w:val="0"/>
              <w:marRight w:val="0"/>
              <w:marTop w:val="0"/>
              <w:marBottom w:val="0"/>
              <w:divBdr>
                <w:top w:val="none" w:sz="0" w:space="0" w:color="auto"/>
                <w:left w:val="none" w:sz="0" w:space="0" w:color="auto"/>
                <w:bottom w:val="none" w:sz="0" w:space="0" w:color="auto"/>
                <w:right w:val="none" w:sz="0" w:space="0" w:color="auto"/>
              </w:divBdr>
            </w:div>
          </w:divsChild>
        </w:div>
        <w:div w:id="1107576290">
          <w:marLeft w:val="0"/>
          <w:marRight w:val="0"/>
          <w:marTop w:val="0"/>
          <w:marBottom w:val="0"/>
          <w:divBdr>
            <w:top w:val="none" w:sz="0" w:space="0" w:color="auto"/>
            <w:left w:val="none" w:sz="0" w:space="0" w:color="auto"/>
            <w:bottom w:val="none" w:sz="0" w:space="0" w:color="auto"/>
            <w:right w:val="none" w:sz="0" w:space="0" w:color="auto"/>
          </w:divBdr>
        </w:div>
        <w:div w:id="784812169">
          <w:marLeft w:val="0"/>
          <w:marRight w:val="0"/>
          <w:marTop w:val="0"/>
          <w:marBottom w:val="0"/>
          <w:divBdr>
            <w:top w:val="none" w:sz="0" w:space="0" w:color="auto"/>
            <w:left w:val="none" w:sz="0" w:space="0" w:color="auto"/>
            <w:bottom w:val="none" w:sz="0" w:space="0" w:color="auto"/>
            <w:right w:val="none" w:sz="0" w:space="0" w:color="auto"/>
          </w:divBdr>
          <w:divsChild>
            <w:div w:id="256520303">
              <w:marLeft w:val="0"/>
              <w:marRight w:val="0"/>
              <w:marTop w:val="0"/>
              <w:marBottom w:val="0"/>
              <w:divBdr>
                <w:top w:val="none" w:sz="0" w:space="0" w:color="auto"/>
                <w:left w:val="none" w:sz="0" w:space="0" w:color="auto"/>
                <w:bottom w:val="none" w:sz="0" w:space="0" w:color="auto"/>
                <w:right w:val="none" w:sz="0" w:space="0" w:color="auto"/>
              </w:divBdr>
            </w:div>
          </w:divsChild>
        </w:div>
        <w:div w:id="1050769802">
          <w:marLeft w:val="0"/>
          <w:marRight w:val="0"/>
          <w:marTop w:val="0"/>
          <w:marBottom w:val="0"/>
          <w:divBdr>
            <w:top w:val="none" w:sz="0" w:space="0" w:color="auto"/>
            <w:left w:val="none" w:sz="0" w:space="0" w:color="auto"/>
            <w:bottom w:val="none" w:sz="0" w:space="0" w:color="auto"/>
            <w:right w:val="none" w:sz="0" w:space="0" w:color="auto"/>
          </w:divBdr>
        </w:div>
        <w:div w:id="770472868">
          <w:marLeft w:val="0"/>
          <w:marRight w:val="0"/>
          <w:marTop w:val="0"/>
          <w:marBottom w:val="0"/>
          <w:divBdr>
            <w:top w:val="none" w:sz="0" w:space="0" w:color="auto"/>
            <w:left w:val="none" w:sz="0" w:space="0" w:color="auto"/>
            <w:bottom w:val="none" w:sz="0" w:space="0" w:color="auto"/>
            <w:right w:val="none" w:sz="0" w:space="0" w:color="auto"/>
          </w:divBdr>
          <w:divsChild>
            <w:div w:id="1075277886">
              <w:marLeft w:val="0"/>
              <w:marRight w:val="0"/>
              <w:marTop w:val="0"/>
              <w:marBottom w:val="0"/>
              <w:divBdr>
                <w:top w:val="none" w:sz="0" w:space="0" w:color="auto"/>
                <w:left w:val="none" w:sz="0" w:space="0" w:color="auto"/>
                <w:bottom w:val="none" w:sz="0" w:space="0" w:color="auto"/>
                <w:right w:val="none" w:sz="0" w:space="0" w:color="auto"/>
              </w:divBdr>
            </w:div>
          </w:divsChild>
        </w:div>
        <w:div w:id="1716193817">
          <w:marLeft w:val="0"/>
          <w:marRight w:val="0"/>
          <w:marTop w:val="0"/>
          <w:marBottom w:val="0"/>
          <w:divBdr>
            <w:top w:val="none" w:sz="0" w:space="0" w:color="auto"/>
            <w:left w:val="none" w:sz="0" w:space="0" w:color="auto"/>
            <w:bottom w:val="none" w:sz="0" w:space="0" w:color="auto"/>
            <w:right w:val="none" w:sz="0" w:space="0" w:color="auto"/>
          </w:divBdr>
        </w:div>
        <w:div w:id="1968971522">
          <w:marLeft w:val="0"/>
          <w:marRight w:val="0"/>
          <w:marTop w:val="0"/>
          <w:marBottom w:val="0"/>
          <w:divBdr>
            <w:top w:val="none" w:sz="0" w:space="0" w:color="auto"/>
            <w:left w:val="none" w:sz="0" w:space="0" w:color="auto"/>
            <w:bottom w:val="none" w:sz="0" w:space="0" w:color="auto"/>
            <w:right w:val="none" w:sz="0" w:space="0" w:color="auto"/>
          </w:divBdr>
          <w:divsChild>
            <w:div w:id="1515993198">
              <w:marLeft w:val="0"/>
              <w:marRight w:val="0"/>
              <w:marTop w:val="0"/>
              <w:marBottom w:val="0"/>
              <w:divBdr>
                <w:top w:val="none" w:sz="0" w:space="0" w:color="auto"/>
                <w:left w:val="none" w:sz="0" w:space="0" w:color="auto"/>
                <w:bottom w:val="none" w:sz="0" w:space="0" w:color="auto"/>
                <w:right w:val="none" w:sz="0" w:space="0" w:color="auto"/>
              </w:divBdr>
            </w:div>
          </w:divsChild>
        </w:div>
        <w:div w:id="818619186">
          <w:marLeft w:val="0"/>
          <w:marRight w:val="0"/>
          <w:marTop w:val="0"/>
          <w:marBottom w:val="0"/>
          <w:divBdr>
            <w:top w:val="none" w:sz="0" w:space="0" w:color="auto"/>
            <w:left w:val="none" w:sz="0" w:space="0" w:color="auto"/>
            <w:bottom w:val="none" w:sz="0" w:space="0" w:color="auto"/>
            <w:right w:val="none" w:sz="0" w:space="0" w:color="auto"/>
          </w:divBdr>
        </w:div>
        <w:div w:id="29887934">
          <w:marLeft w:val="0"/>
          <w:marRight w:val="0"/>
          <w:marTop w:val="0"/>
          <w:marBottom w:val="0"/>
          <w:divBdr>
            <w:top w:val="none" w:sz="0" w:space="0" w:color="auto"/>
            <w:left w:val="none" w:sz="0" w:space="0" w:color="auto"/>
            <w:bottom w:val="none" w:sz="0" w:space="0" w:color="auto"/>
            <w:right w:val="none" w:sz="0" w:space="0" w:color="auto"/>
          </w:divBdr>
          <w:divsChild>
            <w:div w:id="1398894353">
              <w:marLeft w:val="0"/>
              <w:marRight w:val="0"/>
              <w:marTop w:val="0"/>
              <w:marBottom w:val="0"/>
              <w:divBdr>
                <w:top w:val="none" w:sz="0" w:space="0" w:color="auto"/>
                <w:left w:val="none" w:sz="0" w:space="0" w:color="auto"/>
                <w:bottom w:val="none" w:sz="0" w:space="0" w:color="auto"/>
                <w:right w:val="none" w:sz="0" w:space="0" w:color="auto"/>
              </w:divBdr>
            </w:div>
          </w:divsChild>
        </w:div>
        <w:div w:id="798767489">
          <w:marLeft w:val="0"/>
          <w:marRight w:val="0"/>
          <w:marTop w:val="0"/>
          <w:marBottom w:val="0"/>
          <w:divBdr>
            <w:top w:val="none" w:sz="0" w:space="0" w:color="auto"/>
            <w:left w:val="none" w:sz="0" w:space="0" w:color="auto"/>
            <w:bottom w:val="none" w:sz="0" w:space="0" w:color="auto"/>
            <w:right w:val="none" w:sz="0" w:space="0" w:color="auto"/>
          </w:divBdr>
        </w:div>
        <w:div w:id="1442647597">
          <w:marLeft w:val="0"/>
          <w:marRight w:val="0"/>
          <w:marTop w:val="0"/>
          <w:marBottom w:val="0"/>
          <w:divBdr>
            <w:top w:val="none" w:sz="0" w:space="0" w:color="auto"/>
            <w:left w:val="none" w:sz="0" w:space="0" w:color="auto"/>
            <w:bottom w:val="none" w:sz="0" w:space="0" w:color="auto"/>
            <w:right w:val="none" w:sz="0" w:space="0" w:color="auto"/>
          </w:divBdr>
          <w:divsChild>
            <w:div w:id="674386115">
              <w:marLeft w:val="0"/>
              <w:marRight w:val="0"/>
              <w:marTop w:val="0"/>
              <w:marBottom w:val="0"/>
              <w:divBdr>
                <w:top w:val="none" w:sz="0" w:space="0" w:color="auto"/>
                <w:left w:val="none" w:sz="0" w:space="0" w:color="auto"/>
                <w:bottom w:val="none" w:sz="0" w:space="0" w:color="auto"/>
                <w:right w:val="none" w:sz="0" w:space="0" w:color="auto"/>
              </w:divBdr>
            </w:div>
          </w:divsChild>
        </w:div>
        <w:div w:id="479344908">
          <w:marLeft w:val="0"/>
          <w:marRight w:val="0"/>
          <w:marTop w:val="300"/>
          <w:marBottom w:val="0"/>
          <w:divBdr>
            <w:top w:val="none" w:sz="0" w:space="0" w:color="auto"/>
            <w:left w:val="none" w:sz="0" w:space="0" w:color="auto"/>
            <w:bottom w:val="none" w:sz="0" w:space="0" w:color="auto"/>
            <w:right w:val="none" w:sz="0" w:space="0" w:color="auto"/>
          </w:divBdr>
          <w:divsChild>
            <w:div w:id="1041251773">
              <w:marLeft w:val="0"/>
              <w:marRight w:val="0"/>
              <w:marTop w:val="0"/>
              <w:marBottom w:val="0"/>
              <w:divBdr>
                <w:top w:val="none" w:sz="0" w:space="0" w:color="auto"/>
                <w:left w:val="none" w:sz="0" w:space="0" w:color="auto"/>
                <w:bottom w:val="none" w:sz="0" w:space="0" w:color="auto"/>
                <w:right w:val="none" w:sz="0" w:space="0" w:color="auto"/>
              </w:divBdr>
              <w:divsChild>
                <w:div w:id="146407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13293">
          <w:marLeft w:val="0"/>
          <w:marRight w:val="0"/>
          <w:marTop w:val="300"/>
          <w:marBottom w:val="0"/>
          <w:divBdr>
            <w:top w:val="none" w:sz="0" w:space="0" w:color="auto"/>
            <w:left w:val="none" w:sz="0" w:space="0" w:color="auto"/>
            <w:bottom w:val="none" w:sz="0" w:space="0" w:color="auto"/>
            <w:right w:val="none" w:sz="0" w:space="0" w:color="auto"/>
          </w:divBdr>
          <w:divsChild>
            <w:div w:id="155340324">
              <w:marLeft w:val="0"/>
              <w:marRight w:val="0"/>
              <w:marTop w:val="0"/>
              <w:marBottom w:val="0"/>
              <w:divBdr>
                <w:top w:val="none" w:sz="0" w:space="0" w:color="auto"/>
                <w:left w:val="none" w:sz="0" w:space="0" w:color="auto"/>
                <w:bottom w:val="none" w:sz="0" w:space="0" w:color="auto"/>
                <w:right w:val="none" w:sz="0" w:space="0" w:color="auto"/>
              </w:divBdr>
              <w:divsChild>
                <w:div w:id="3845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322650">
          <w:marLeft w:val="0"/>
          <w:marRight w:val="0"/>
          <w:marTop w:val="300"/>
          <w:marBottom w:val="0"/>
          <w:divBdr>
            <w:top w:val="none" w:sz="0" w:space="0" w:color="auto"/>
            <w:left w:val="none" w:sz="0" w:space="0" w:color="auto"/>
            <w:bottom w:val="none" w:sz="0" w:space="0" w:color="auto"/>
            <w:right w:val="none" w:sz="0" w:space="0" w:color="auto"/>
          </w:divBdr>
          <w:divsChild>
            <w:div w:id="21055736">
              <w:marLeft w:val="0"/>
              <w:marRight w:val="0"/>
              <w:marTop w:val="0"/>
              <w:marBottom w:val="0"/>
              <w:divBdr>
                <w:top w:val="none" w:sz="0" w:space="0" w:color="auto"/>
                <w:left w:val="none" w:sz="0" w:space="0" w:color="auto"/>
                <w:bottom w:val="none" w:sz="0" w:space="0" w:color="auto"/>
                <w:right w:val="none" w:sz="0" w:space="0" w:color="auto"/>
              </w:divBdr>
              <w:divsChild>
                <w:div w:id="45386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82611">
          <w:marLeft w:val="0"/>
          <w:marRight w:val="0"/>
          <w:marTop w:val="300"/>
          <w:marBottom w:val="0"/>
          <w:divBdr>
            <w:top w:val="none" w:sz="0" w:space="0" w:color="auto"/>
            <w:left w:val="none" w:sz="0" w:space="0" w:color="auto"/>
            <w:bottom w:val="none" w:sz="0" w:space="0" w:color="auto"/>
            <w:right w:val="none" w:sz="0" w:space="0" w:color="auto"/>
          </w:divBdr>
          <w:divsChild>
            <w:div w:id="1507474018">
              <w:marLeft w:val="0"/>
              <w:marRight w:val="0"/>
              <w:marTop w:val="0"/>
              <w:marBottom w:val="0"/>
              <w:divBdr>
                <w:top w:val="none" w:sz="0" w:space="0" w:color="auto"/>
                <w:left w:val="none" w:sz="0" w:space="0" w:color="auto"/>
                <w:bottom w:val="none" w:sz="0" w:space="0" w:color="auto"/>
                <w:right w:val="none" w:sz="0" w:space="0" w:color="auto"/>
              </w:divBdr>
              <w:divsChild>
                <w:div w:id="18312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4055210">
      <w:bodyDiv w:val="1"/>
      <w:marLeft w:val="0"/>
      <w:marRight w:val="0"/>
      <w:marTop w:val="0"/>
      <w:marBottom w:val="0"/>
      <w:divBdr>
        <w:top w:val="none" w:sz="0" w:space="0" w:color="auto"/>
        <w:left w:val="none" w:sz="0" w:space="0" w:color="auto"/>
        <w:bottom w:val="none" w:sz="0" w:space="0" w:color="auto"/>
        <w:right w:val="none" w:sz="0" w:space="0" w:color="auto"/>
      </w:divBdr>
      <w:divsChild>
        <w:div w:id="1058476282">
          <w:marLeft w:val="0"/>
          <w:marRight w:val="0"/>
          <w:marTop w:val="0"/>
          <w:marBottom w:val="0"/>
          <w:divBdr>
            <w:top w:val="none" w:sz="0" w:space="0" w:color="auto"/>
            <w:left w:val="none" w:sz="0" w:space="0" w:color="auto"/>
            <w:bottom w:val="none" w:sz="0" w:space="0" w:color="auto"/>
            <w:right w:val="none" w:sz="0" w:space="0" w:color="auto"/>
          </w:divBdr>
        </w:div>
        <w:div w:id="1847162356">
          <w:marLeft w:val="0"/>
          <w:marRight w:val="0"/>
          <w:marTop w:val="0"/>
          <w:marBottom w:val="0"/>
          <w:divBdr>
            <w:top w:val="none" w:sz="0" w:space="0" w:color="auto"/>
            <w:left w:val="none" w:sz="0" w:space="0" w:color="auto"/>
            <w:bottom w:val="none" w:sz="0" w:space="0" w:color="auto"/>
            <w:right w:val="none" w:sz="0" w:space="0" w:color="auto"/>
          </w:divBdr>
          <w:divsChild>
            <w:div w:id="1364090649">
              <w:marLeft w:val="0"/>
              <w:marRight w:val="0"/>
              <w:marTop w:val="0"/>
              <w:marBottom w:val="0"/>
              <w:divBdr>
                <w:top w:val="none" w:sz="0" w:space="0" w:color="auto"/>
                <w:left w:val="none" w:sz="0" w:space="0" w:color="auto"/>
                <w:bottom w:val="none" w:sz="0" w:space="0" w:color="auto"/>
                <w:right w:val="none" w:sz="0" w:space="0" w:color="auto"/>
              </w:divBdr>
            </w:div>
          </w:divsChild>
        </w:div>
        <w:div w:id="935551785">
          <w:marLeft w:val="0"/>
          <w:marRight w:val="0"/>
          <w:marTop w:val="0"/>
          <w:marBottom w:val="0"/>
          <w:divBdr>
            <w:top w:val="none" w:sz="0" w:space="0" w:color="auto"/>
            <w:left w:val="none" w:sz="0" w:space="0" w:color="auto"/>
            <w:bottom w:val="none" w:sz="0" w:space="0" w:color="auto"/>
            <w:right w:val="none" w:sz="0" w:space="0" w:color="auto"/>
          </w:divBdr>
        </w:div>
        <w:div w:id="359402895">
          <w:marLeft w:val="0"/>
          <w:marRight w:val="0"/>
          <w:marTop w:val="0"/>
          <w:marBottom w:val="0"/>
          <w:divBdr>
            <w:top w:val="none" w:sz="0" w:space="0" w:color="auto"/>
            <w:left w:val="none" w:sz="0" w:space="0" w:color="auto"/>
            <w:bottom w:val="none" w:sz="0" w:space="0" w:color="auto"/>
            <w:right w:val="none" w:sz="0" w:space="0" w:color="auto"/>
          </w:divBdr>
          <w:divsChild>
            <w:div w:id="1070149946">
              <w:marLeft w:val="0"/>
              <w:marRight w:val="0"/>
              <w:marTop w:val="0"/>
              <w:marBottom w:val="0"/>
              <w:divBdr>
                <w:top w:val="none" w:sz="0" w:space="0" w:color="auto"/>
                <w:left w:val="none" w:sz="0" w:space="0" w:color="auto"/>
                <w:bottom w:val="none" w:sz="0" w:space="0" w:color="auto"/>
                <w:right w:val="none" w:sz="0" w:space="0" w:color="auto"/>
              </w:divBdr>
            </w:div>
          </w:divsChild>
        </w:div>
        <w:div w:id="761992726">
          <w:marLeft w:val="0"/>
          <w:marRight w:val="0"/>
          <w:marTop w:val="0"/>
          <w:marBottom w:val="0"/>
          <w:divBdr>
            <w:top w:val="none" w:sz="0" w:space="0" w:color="auto"/>
            <w:left w:val="none" w:sz="0" w:space="0" w:color="auto"/>
            <w:bottom w:val="none" w:sz="0" w:space="0" w:color="auto"/>
            <w:right w:val="none" w:sz="0" w:space="0" w:color="auto"/>
          </w:divBdr>
        </w:div>
        <w:div w:id="259801026">
          <w:marLeft w:val="0"/>
          <w:marRight w:val="0"/>
          <w:marTop w:val="0"/>
          <w:marBottom w:val="0"/>
          <w:divBdr>
            <w:top w:val="none" w:sz="0" w:space="0" w:color="auto"/>
            <w:left w:val="none" w:sz="0" w:space="0" w:color="auto"/>
            <w:bottom w:val="none" w:sz="0" w:space="0" w:color="auto"/>
            <w:right w:val="none" w:sz="0" w:space="0" w:color="auto"/>
          </w:divBdr>
          <w:divsChild>
            <w:div w:id="1292983506">
              <w:marLeft w:val="0"/>
              <w:marRight w:val="0"/>
              <w:marTop w:val="0"/>
              <w:marBottom w:val="0"/>
              <w:divBdr>
                <w:top w:val="none" w:sz="0" w:space="0" w:color="auto"/>
                <w:left w:val="none" w:sz="0" w:space="0" w:color="auto"/>
                <w:bottom w:val="none" w:sz="0" w:space="0" w:color="auto"/>
                <w:right w:val="none" w:sz="0" w:space="0" w:color="auto"/>
              </w:divBdr>
            </w:div>
          </w:divsChild>
        </w:div>
        <w:div w:id="219246393">
          <w:marLeft w:val="0"/>
          <w:marRight w:val="0"/>
          <w:marTop w:val="0"/>
          <w:marBottom w:val="0"/>
          <w:divBdr>
            <w:top w:val="none" w:sz="0" w:space="0" w:color="auto"/>
            <w:left w:val="none" w:sz="0" w:space="0" w:color="auto"/>
            <w:bottom w:val="none" w:sz="0" w:space="0" w:color="auto"/>
            <w:right w:val="none" w:sz="0" w:space="0" w:color="auto"/>
          </w:divBdr>
        </w:div>
        <w:div w:id="1497459486">
          <w:marLeft w:val="0"/>
          <w:marRight w:val="0"/>
          <w:marTop w:val="0"/>
          <w:marBottom w:val="0"/>
          <w:divBdr>
            <w:top w:val="none" w:sz="0" w:space="0" w:color="auto"/>
            <w:left w:val="none" w:sz="0" w:space="0" w:color="auto"/>
            <w:bottom w:val="none" w:sz="0" w:space="0" w:color="auto"/>
            <w:right w:val="none" w:sz="0" w:space="0" w:color="auto"/>
          </w:divBdr>
          <w:divsChild>
            <w:div w:id="2054886130">
              <w:marLeft w:val="0"/>
              <w:marRight w:val="0"/>
              <w:marTop w:val="0"/>
              <w:marBottom w:val="0"/>
              <w:divBdr>
                <w:top w:val="none" w:sz="0" w:space="0" w:color="auto"/>
                <w:left w:val="none" w:sz="0" w:space="0" w:color="auto"/>
                <w:bottom w:val="none" w:sz="0" w:space="0" w:color="auto"/>
                <w:right w:val="none" w:sz="0" w:space="0" w:color="auto"/>
              </w:divBdr>
            </w:div>
          </w:divsChild>
        </w:div>
        <w:div w:id="397286483">
          <w:marLeft w:val="0"/>
          <w:marRight w:val="0"/>
          <w:marTop w:val="0"/>
          <w:marBottom w:val="0"/>
          <w:divBdr>
            <w:top w:val="none" w:sz="0" w:space="0" w:color="auto"/>
            <w:left w:val="none" w:sz="0" w:space="0" w:color="auto"/>
            <w:bottom w:val="none" w:sz="0" w:space="0" w:color="auto"/>
            <w:right w:val="none" w:sz="0" w:space="0" w:color="auto"/>
          </w:divBdr>
        </w:div>
        <w:div w:id="185876094">
          <w:marLeft w:val="0"/>
          <w:marRight w:val="0"/>
          <w:marTop w:val="0"/>
          <w:marBottom w:val="0"/>
          <w:divBdr>
            <w:top w:val="none" w:sz="0" w:space="0" w:color="auto"/>
            <w:left w:val="none" w:sz="0" w:space="0" w:color="auto"/>
            <w:bottom w:val="none" w:sz="0" w:space="0" w:color="auto"/>
            <w:right w:val="none" w:sz="0" w:space="0" w:color="auto"/>
          </w:divBdr>
          <w:divsChild>
            <w:div w:id="990715062">
              <w:marLeft w:val="0"/>
              <w:marRight w:val="0"/>
              <w:marTop w:val="0"/>
              <w:marBottom w:val="0"/>
              <w:divBdr>
                <w:top w:val="none" w:sz="0" w:space="0" w:color="auto"/>
                <w:left w:val="none" w:sz="0" w:space="0" w:color="auto"/>
                <w:bottom w:val="none" w:sz="0" w:space="0" w:color="auto"/>
                <w:right w:val="none" w:sz="0" w:space="0" w:color="auto"/>
              </w:divBdr>
            </w:div>
          </w:divsChild>
        </w:div>
        <w:div w:id="29914372">
          <w:marLeft w:val="0"/>
          <w:marRight w:val="0"/>
          <w:marTop w:val="0"/>
          <w:marBottom w:val="0"/>
          <w:divBdr>
            <w:top w:val="none" w:sz="0" w:space="0" w:color="auto"/>
            <w:left w:val="none" w:sz="0" w:space="0" w:color="auto"/>
            <w:bottom w:val="none" w:sz="0" w:space="0" w:color="auto"/>
            <w:right w:val="none" w:sz="0" w:space="0" w:color="auto"/>
          </w:divBdr>
        </w:div>
        <w:div w:id="1848247388">
          <w:marLeft w:val="0"/>
          <w:marRight w:val="0"/>
          <w:marTop w:val="0"/>
          <w:marBottom w:val="0"/>
          <w:divBdr>
            <w:top w:val="none" w:sz="0" w:space="0" w:color="auto"/>
            <w:left w:val="none" w:sz="0" w:space="0" w:color="auto"/>
            <w:bottom w:val="none" w:sz="0" w:space="0" w:color="auto"/>
            <w:right w:val="none" w:sz="0" w:space="0" w:color="auto"/>
          </w:divBdr>
          <w:divsChild>
            <w:div w:id="1306085537">
              <w:marLeft w:val="0"/>
              <w:marRight w:val="0"/>
              <w:marTop w:val="0"/>
              <w:marBottom w:val="0"/>
              <w:divBdr>
                <w:top w:val="none" w:sz="0" w:space="0" w:color="auto"/>
                <w:left w:val="none" w:sz="0" w:space="0" w:color="auto"/>
                <w:bottom w:val="none" w:sz="0" w:space="0" w:color="auto"/>
                <w:right w:val="none" w:sz="0" w:space="0" w:color="auto"/>
              </w:divBdr>
            </w:div>
          </w:divsChild>
        </w:div>
        <w:div w:id="1148790287">
          <w:marLeft w:val="0"/>
          <w:marRight w:val="0"/>
          <w:marTop w:val="0"/>
          <w:marBottom w:val="0"/>
          <w:divBdr>
            <w:top w:val="none" w:sz="0" w:space="0" w:color="auto"/>
            <w:left w:val="none" w:sz="0" w:space="0" w:color="auto"/>
            <w:bottom w:val="none" w:sz="0" w:space="0" w:color="auto"/>
            <w:right w:val="none" w:sz="0" w:space="0" w:color="auto"/>
          </w:divBdr>
        </w:div>
        <w:div w:id="830606214">
          <w:marLeft w:val="0"/>
          <w:marRight w:val="0"/>
          <w:marTop w:val="0"/>
          <w:marBottom w:val="0"/>
          <w:divBdr>
            <w:top w:val="none" w:sz="0" w:space="0" w:color="auto"/>
            <w:left w:val="none" w:sz="0" w:space="0" w:color="auto"/>
            <w:bottom w:val="none" w:sz="0" w:space="0" w:color="auto"/>
            <w:right w:val="none" w:sz="0" w:space="0" w:color="auto"/>
          </w:divBdr>
          <w:divsChild>
            <w:div w:id="243225270">
              <w:marLeft w:val="0"/>
              <w:marRight w:val="0"/>
              <w:marTop w:val="0"/>
              <w:marBottom w:val="0"/>
              <w:divBdr>
                <w:top w:val="none" w:sz="0" w:space="0" w:color="auto"/>
                <w:left w:val="none" w:sz="0" w:space="0" w:color="auto"/>
                <w:bottom w:val="none" w:sz="0" w:space="0" w:color="auto"/>
                <w:right w:val="none" w:sz="0" w:space="0" w:color="auto"/>
              </w:divBdr>
            </w:div>
          </w:divsChild>
        </w:div>
        <w:div w:id="1029571821">
          <w:marLeft w:val="0"/>
          <w:marRight w:val="0"/>
          <w:marTop w:val="300"/>
          <w:marBottom w:val="0"/>
          <w:divBdr>
            <w:top w:val="none" w:sz="0" w:space="0" w:color="auto"/>
            <w:left w:val="none" w:sz="0" w:space="0" w:color="auto"/>
            <w:bottom w:val="none" w:sz="0" w:space="0" w:color="auto"/>
            <w:right w:val="none" w:sz="0" w:space="0" w:color="auto"/>
          </w:divBdr>
          <w:divsChild>
            <w:div w:id="1327367203">
              <w:marLeft w:val="0"/>
              <w:marRight w:val="0"/>
              <w:marTop w:val="0"/>
              <w:marBottom w:val="0"/>
              <w:divBdr>
                <w:top w:val="none" w:sz="0" w:space="0" w:color="auto"/>
                <w:left w:val="none" w:sz="0" w:space="0" w:color="auto"/>
                <w:bottom w:val="none" w:sz="0" w:space="0" w:color="auto"/>
                <w:right w:val="none" w:sz="0" w:space="0" w:color="auto"/>
              </w:divBdr>
              <w:divsChild>
                <w:div w:id="79155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2072">
          <w:marLeft w:val="0"/>
          <w:marRight w:val="0"/>
          <w:marTop w:val="300"/>
          <w:marBottom w:val="0"/>
          <w:divBdr>
            <w:top w:val="none" w:sz="0" w:space="0" w:color="auto"/>
            <w:left w:val="none" w:sz="0" w:space="0" w:color="auto"/>
            <w:bottom w:val="none" w:sz="0" w:space="0" w:color="auto"/>
            <w:right w:val="none" w:sz="0" w:space="0" w:color="auto"/>
          </w:divBdr>
          <w:divsChild>
            <w:div w:id="185677521">
              <w:marLeft w:val="0"/>
              <w:marRight w:val="0"/>
              <w:marTop w:val="0"/>
              <w:marBottom w:val="0"/>
              <w:divBdr>
                <w:top w:val="none" w:sz="0" w:space="0" w:color="auto"/>
                <w:left w:val="none" w:sz="0" w:space="0" w:color="auto"/>
                <w:bottom w:val="none" w:sz="0" w:space="0" w:color="auto"/>
                <w:right w:val="none" w:sz="0" w:space="0" w:color="auto"/>
              </w:divBdr>
              <w:divsChild>
                <w:div w:id="19338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84458">
          <w:marLeft w:val="0"/>
          <w:marRight w:val="0"/>
          <w:marTop w:val="300"/>
          <w:marBottom w:val="0"/>
          <w:divBdr>
            <w:top w:val="none" w:sz="0" w:space="0" w:color="auto"/>
            <w:left w:val="none" w:sz="0" w:space="0" w:color="auto"/>
            <w:bottom w:val="none" w:sz="0" w:space="0" w:color="auto"/>
            <w:right w:val="none" w:sz="0" w:space="0" w:color="auto"/>
          </w:divBdr>
          <w:divsChild>
            <w:div w:id="875436034">
              <w:marLeft w:val="0"/>
              <w:marRight w:val="0"/>
              <w:marTop w:val="0"/>
              <w:marBottom w:val="0"/>
              <w:divBdr>
                <w:top w:val="none" w:sz="0" w:space="0" w:color="auto"/>
                <w:left w:val="none" w:sz="0" w:space="0" w:color="auto"/>
                <w:bottom w:val="none" w:sz="0" w:space="0" w:color="auto"/>
                <w:right w:val="none" w:sz="0" w:space="0" w:color="auto"/>
              </w:divBdr>
              <w:divsChild>
                <w:div w:id="3637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4583">
          <w:marLeft w:val="0"/>
          <w:marRight w:val="0"/>
          <w:marTop w:val="300"/>
          <w:marBottom w:val="0"/>
          <w:divBdr>
            <w:top w:val="none" w:sz="0" w:space="0" w:color="auto"/>
            <w:left w:val="none" w:sz="0" w:space="0" w:color="auto"/>
            <w:bottom w:val="none" w:sz="0" w:space="0" w:color="auto"/>
            <w:right w:val="none" w:sz="0" w:space="0" w:color="auto"/>
          </w:divBdr>
          <w:divsChild>
            <w:div w:id="639580904">
              <w:marLeft w:val="0"/>
              <w:marRight w:val="0"/>
              <w:marTop w:val="0"/>
              <w:marBottom w:val="0"/>
              <w:divBdr>
                <w:top w:val="none" w:sz="0" w:space="0" w:color="auto"/>
                <w:left w:val="none" w:sz="0" w:space="0" w:color="auto"/>
                <w:bottom w:val="none" w:sz="0" w:space="0" w:color="auto"/>
                <w:right w:val="none" w:sz="0" w:space="0" w:color="auto"/>
              </w:divBdr>
              <w:divsChild>
                <w:div w:id="7668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27647">
      <w:bodyDiv w:val="1"/>
      <w:marLeft w:val="0"/>
      <w:marRight w:val="0"/>
      <w:marTop w:val="0"/>
      <w:marBottom w:val="0"/>
      <w:divBdr>
        <w:top w:val="none" w:sz="0" w:space="0" w:color="auto"/>
        <w:left w:val="none" w:sz="0" w:space="0" w:color="auto"/>
        <w:bottom w:val="none" w:sz="0" w:space="0" w:color="auto"/>
        <w:right w:val="none" w:sz="0" w:space="0" w:color="auto"/>
      </w:divBdr>
      <w:divsChild>
        <w:div w:id="1555576349">
          <w:marLeft w:val="0"/>
          <w:marRight w:val="0"/>
          <w:marTop w:val="0"/>
          <w:marBottom w:val="0"/>
          <w:divBdr>
            <w:top w:val="none" w:sz="0" w:space="0" w:color="auto"/>
            <w:left w:val="none" w:sz="0" w:space="0" w:color="auto"/>
            <w:bottom w:val="none" w:sz="0" w:space="0" w:color="auto"/>
            <w:right w:val="none" w:sz="0" w:space="0" w:color="auto"/>
          </w:divBdr>
        </w:div>
        <w:div w:id="922252298">
          <w:marLeft w:val="0"/>
          <w:marRight w:val="0"/>
          <w:marTop w:val="0"/>
          <w:marBottom w:val="0"/>
          <w:divBdr>
            <w:top w:val="none" w:sz="0" w:space="0" w:color="auto"/>
            <w:left w:val="none" w:sz="0" w:space="0" w:color="auto"/>
            <w:bottom w:val="none" w:sz="0" w:space="0" w:color="auto"/>
            <w:right w:val="none" w:sz="0" w:space="0" w:color="auto"/>
          </w:divBdr>
          <w:divsChild>
            <w:div w:id="426079765">
              <w:marLeft w:val="0"/>
              <w:marRight w:val="0"/>
              <w:marTop w:val="0"/>
              <w:marBottom w:val="0"/>
              <w:divBdr>
                <w:top w:val="none" w:sz="0" w:space="0" w:color="auto"/>
                <w:left w:val="none" w:sz="0" w:space="0" w:color="auto"/>
                <w:bottom w:val="none" w:sz="0" w:space="0" w:color="auto"/>
                <w:right w:val="none" w:sz="0" w:space="0" w:color="auto"/>
              </w:divBdr>
            </w:div>
          </w:divsChild>
        </w:div>
        <w:div w:id="1205749820">
          <w:marLeft w:val="0"/>
          <w:marRight w:val="0"/>
          <w:marTop w:val="0"/>
          <w:marBottom w:val="0"/>
          <w:divBdr>
            <w:top w:val="none" w:sz="0" w:space="0" w:color="auto"/>
            <w:left w:val="none" w:sz="0" w:space="0" w:color="auto"/>
            <w:bottom w:val="none" w:sz="0" w:space="0" w:color="auto"/>
            <w:right w:val="none" w:sz="0" w:space="0" w:color="auto"/>
          </w:divBdr>
        </w:div>
        <w:div w:id="1377586285">
          <w:marLeft w:val="0"/>
          <w:marRight w:val="0"/>
          <w:marTop w:val="0"/>
          <w:marBottom w:val="0"/>
          <w:divBdr>
            <w:top w:val="none" w:sz="0" w:space="0" w:color="auto"/>
            <w:left w:val="none" w:sz="0" w:space="0" w:color="auto"/>
            <w:bottom w:val="none" w:sz="0" w:space="0" w:color="auto"/>
            <w:right w:val="none" w:sz="0" w:space="0" w:color="auto"/>
          </w:divBdr>
          <w:divsChild>
            <w:div w:id="827094116">
              <w:marLeft w:val="0"/>
              <w:marRight w:val="0"/>
              <w:marTop w:val="0"/>
              <w:marBottom w:val="0"/>
              <w:divBdr>
                <w:top w:val="none" w:sz="0" w:space="0" w:color="auto"/>
                <w:left w:val="none" w:sz="0" w:space="0" w:color="auto"/>
                <w:bottom w:val="none" w:sz="0" w:space="0" w:color="auto"/>
                <w:right w:val="none" w:sz="0" w:space="0" w:color="auto"/>
              </w:divBdr>
            </w:div>
          </w:divsChild>
        </w:div>
        <w:div w:id="229854668">
          <w:marLeft w:val="0"/>
          <w:marRight w:val="0"/>
          <w:marTop w:val="0"/>
          <w:marBottom w:val="0"/>
          <w:divBdr>
            <w:top w:val="none" w:sz="0" w:space="0" w:color="auto"/>
            <w:left w:val="none" w:sz="0" w:space="0" w:color="auto"/>
            <w:bottom w:val="none" w:sz="0" w:space="0" w:color="auto"/>
            <w:right w:val="none" w:sz="0" w:space="0" w:color="auto"/>
          </w:divBdr>
        </w:div>
        <w:div w:id="695010128">
          <w:marLeft w:val="0"/>
          <w:marRight w:val="0"/>
          <w:marTop w:val="0"/>
          <w:marBottom w:val="0"/>
          <w:divBdr>
            <w:top w:val="none" w:sz="0" w:space="0" w:color="auto"/>
            <w:left w:val="none" w:sz="0" w:space="0" w:color="auto"/>
            <w:bottom w:val="none" w:sz="0" w:space="0" w:color="auto"/>
            <w:right w:val="none" w:sz="0" w:space="0" w:color="auto"/>
          </w:divBdr>
          <w:divsChild>
            <w:div w:id="449201371">
              <w:marLeft w:val="0"/>
              <w:marRight w:val="0"/>
              <w:marTop w:val="0"/>
              <w:marBottom w:val="0"/>
              <w:divBdr>
                <w:top w:val="none" w:sz="0" w:space="0" w:color="auto"/>
                <w:left w:val="none" w:sz="0" w:space="0" w:color="auto"/>
                <w:bottom w:val="none" w:sz="0" w:space="0" w:color="auto"/>
                <w:right w:val="none" w:sz="0" w:space="0" w:color="auto"/>
              </w:divBdr>
            </w:div>
          </w:divsChild>
        </w:div>
        <w:div w:id="540678178">
          <w:marLeft w:val="0"/>
          <w:marRight w:val="0"/>
          <w:marTop w:val="0"/>
          <w:marBottom w:val="0"/>
          <w:divBdr>
            <w:top w:val="none" w:sz="0" w:space="0" w:color="auto"/>
            <w:left w:val="none" w:sz="0" w:space="0" w:color="auto"/>
            <w:bottom w:val="none" w:sz="0" w:space="0" w:color="auto"/>
            <w:right w:val="none" w:sz="0" w:space="0" w:color="auto"/>
          </w:divBdr>
        </w:div>
        <w:div w:id="1000036900">
          <w:marLeft w:val="0"/>
          <w:marRight w:val="0"/>
          <w:marTop w:val="0"/>
          <w:marBottom w:val="0"/>
          <w:divBdr>
            <w:top w:val="none" w:sz="0" w:space="0" w:color="auto"/>
            <w:left w:val="none" w:sz="0" w:space="0" w:color="auto"/>
            <w:bottom w:val="none" w:sz="0" w:space="0" w:color="auto"/>
            <w:right w:val="none" w:sz="0" w:space="0" w:color="auto"/>
          </w:divBdr>
          <w:divsChild>
            <w:div w:id="1657680534">
              <w:marLeft w:val="0"/>
              <w:marRight w:val="0"/>
              <w:marTop w:val="0"/>
              <w:marBottom w:val="0"/>
              <w:divBdr>
                <w:top w:val="none" w:sz="0" w:space="0" w:color="auto"/>
                <w:left w:val="none" w:sz="0" w:space="0" w:color="auto"/>
                <w:bottom w:val="none" w:sz="0" w:space="0" w:color="auto"/>
                <w:right w:val="none" w:sz="0" w:space="0" w:color="auto"/>
              </w:divBdr>
            </w:div>
          </w:divsChild>
        </w:div>
        <w:div w:id="799955979">
          <w:marLeft w:val="0"/>
          <w:marRight w:val="0"/>
          <w:marTop w:val="0"/>
          <w:marBottom w:val="0"/>
          <w:divBdr>
            <w:top w:val="none" w:sz="0" w:space="0" w:color="auto"/>
            <w:left w:val="none" w:sz="0" w:space="0" w:color="auto"/>
            <w:bottom w:val="none" w:sz="0" w:space="0" w:color="auto"/>
            <w:right w:val="none" w:sz="0" w:space="0" w:color="auto"/>
          </w:divBdr>
        </w:div>
        <w:div w:id="26105321">
          <w:marLeft w:val="0"/>
          <w:marRight w:val="0"/>
          <w:marTop w:val="0"/>
          <w:marBottom w:val="0"/>
          <w:divBdr>
            <w:top w:val="none" w:sz="0" w:space="0" w:color="auto"/>
            <w:left w:val="none" w:sz="0" w:space="0" w:color="auto"/>
            <w:bottom w:val="none" w:sz="0" w:space="0" w:color="auto"/>
            <w:right w:val="none" w:sz="0" w:space="0" w:color="auto"/>
          </w:divBdr>
          <w:divsChild>
            <w:div w:id="663774792">
              <w:marLeft w:val="0"/>
              <w:marRight w:val="0"/>
              <w:marTop w:val="0"/>
              <w:marBottom w:val="0"/>
              <w:divBdr>
                <w:top w:val="none" w:sz="0" w:space="0" w:color="auto"/>
                <w:left w:val="none" w:sz="0" w:space="0" w:color="auto"/>
                <w:bottom w:val="none" w:sz="0" w:space="0" w:color="auto"/>
                <w:right w:val="none" w:sz="0" w:space="0" w:color="auto"/>
              </w:divBdr>
            </w:div>
          </w:divsChild>
        </w:div>
        <w:div w:id="1581325092">
          <w:marLeft w:val="0"/>
          <w:marRight w:val="0"/>
          <w:marTop w:val="0"/>
          <w:marBottom w:val="0"/>
          <w:divBdr>
            <w:top w:val="none" w:sz="0" w:space="0" w:color="auto"/>
            <w:left w:val="none" w:sz="0" w:space="0" w:color="auto"/>
            <w:bottom w:val="none" w:sz="0" w:space="0" w:color="auto"/>
            <w:right w:val="none" w:sz="0" w:space="0" w:color="auto"/>
          </w:divBdr>
        </w:div>
        <w:div w:id="1429932825">
          <w:marLeft w:val="0"/>
          <w:marRight w:val="0"/>
          <w:marTop w:val="0"/>
          <w:marBottom w:val="0"/>
          <w:divBdr>
            <w:top w:val="none" w:sz="0" w:space="0" w:color="auto"/>
            <w:left w:val="none" w:sz="0" w:space="0" w:color="auto"/>
            <w:bottom w:val="none" w:sz="0" w:space="0" w:color="auto"/>
            <w:right w:val="none" w:sz="0" w:space="0" w:color="auto"/>
          </w:divBdr>
          <w:divsChild>
            <w:div w:id="1168138506">
              <w:marLeft w:val="0"/>
              <w:marRight w:val="0"/>
              <w:marTop w:val="0"/>
              <w:marBottom w:val="0"/>
              <w:divBdr>
                <w:top w:val="none" w:sz="0" w:space="0" w:color="auto"/>
                <w:left w:val="none" w:sz="0" w:space="0" w:color="auto"/>
                <w:bottom w:val="none" w:sz="0" w:space="0" w:color="auto"/>
                <w:right w:val="none" w:sz="0" w:space="0" w:color="auto"/>
              </w:divBdr>
            </w:div>
          </w:divsChild>
        </w:div>
        <w:div w:id="1116217849">
          <w:marLeft w:val="0"/>
          <w:marRight w:val="0"/>
          <w:marTop w:val="0"/>
          <w:marBottom w:val="0"/>
          <w:divBdr>
            <w:top w:val="none" w:sz="0" w:space="0" w:color="auto"/>
            <w:left w:val="none" w:sz="0" w:space="0" w:color="auto"/>
            <w:bottom w:val="none" w:sz="0" w:space="0" w:color="auto"/>
            <w:right w:val="none" w:sz="0" w:space="0" w:color="auto"/>
          </w:divBdr>
        </w:div>
        <w:div w:id="961417934">
          <w:marLeft w:val="0"/>
          <w:marRight w:val="0"/>
          <w:marTop w:val="0"/>
          <w:marBottom w:val="0"/>
          <w:divBdr>
            <w:top w:val="none" w:sz="0" w:space="0" w:color="auto"/>
            <w:left w:val="none" w:sz="0" w:space="0" w:color="auto"/>
            <w:bottom w:val="none" w:sz="0" w:space="0" w:color="auto"/>
            <w:right w:val="none" w:sz="0" w:space="0" w:color="auto"/>
          </w:divBdr>
          <w:divsChild>
            <w:div w:id="1360086843">
              <w:marLeft w:val="0"/>
              <w:marRight w:val="0"/>
              <w:marTop w:val="0"/>
              <w:marBottom w:val="0"/>
              <w:divBdr>
                <w:top w:val="none" w:sz="0" w:space="0" w:color="auto"/>
                <w:left w:val="none" w:sz="0" w:space="0" w:color="auto"/>
                <w:bottom w:val="none" w:sz="0" w:space="0" w:color="auto"/>
                <w:right w:val="none" w:sz="0" w:space="0" w:color="auto"/>
              </w:divBdr>
            </w:div>
          </w:divsChild>
        </w:div>
        <w:div w:id="411705734">
          <w:marLeft w:val="0"/>
          <w:marRight w:val="0"/>
          <w:marTop w:val="300"/>
          <w:marBottom w:val="0"/>
          <w:divBdr>
            <w:top w:val="none" w:sz="0" w:space="0" w:color="auto"/>
            <w:left w:val="none" w:sz="0" w:space="0" w:color="auto"/>
            <w:bottom w:val="none" w:sz="0" w:space="0" w:color="auto"/>
            <w:right w:val="none" w:sz="0" w:space="0" w:color="auto"/>
          </w:divBdr>
          <w:divsChild>
            <w:div w:id="211038639">
              <w:marLeft w:val="0"/>
              <w:marRight w:val="0"/>
              <w:marTop w:val="0"/>
              <w:marBottom w:val="0"/>
              <w:divBdr>
                <w:top w:val="none" w:sz="0" w:space="0" w:color="auto"/>
                <w:left w:val="none" w:sz="0" w:space="0" w:color="auto"/>
                <w:bottom w:val="none" w:sz="0" w:space="0" w:color="auto"/>
                <w:right w:val="none" w:sz="0" w:space="0" w:color="auto"/>
              </w:divBdr>
              <w:divsChild>
                <w:div w:id="1713386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84474">
          <w:marLeft w:val="0"/>
          <w:marRight w:val="0"/>
          <w:marTop w:val="300"/>
          <w:marBottom w:val="0"/>
          <w:divBdr>
            <w:top w:val="none" w:sz="0" w:space="0" w:color="auto"/>
            <w:left w:val="none" w:sz="0" w:space="0" w:color="auto"/>
            <w:bottom w:val="none" w:sz="0" w:space="0" w:color="auto"/>
            <w:right w:val="none" w:sz="0" w:space="0" w:color="auto"/>
          </w:divBdr>
          <w:divsChild>
            <w:div w:id="1939175022">
              <w:marLeft w:val="0"/>
              <w:marRight w:val="0"/>
              <w:marTop w:val="0"/>
              <w:marBottom w:val="0"/>
              <w:divBdr>
                <w:top w:val="none" w:sz="0" w:space="0" w:color="auto"/>
                <w:left w:val="none" w:sz="0" w:space="0" w:color="auto"/>
                <w:bottom w:val="none" w:sz="0" w:space="0" w:color="auto"/>
                <w:right w:val="none" w:sz="0" w:space="0" w:color="auto"/>
              </w:divBdr>
              <w:divsChild>
                <w:div w:id="55608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038644">
          <w:marLeft w:val="0"/>
          <w:marRight w:val="0"/>
          <w:marTop w:val="300"/>
          <w:marBottom w:val="0"/>
          <w:divBdr>
            <w:top w:val="none" w:sz="0" w:space="0" w:color="auto"/>
            <w:left w:val="none" w:sz="0" w:space="0" w:color="auto"/>
            <w:bottom w:val="none" w:sz="0" w:space="0" w:color="auto"/>
            <w:right w:val="none" w:sz="0" w:space="0" w:color="auto"/>
          </w:divBdr>
          <w:divsChild>
            <w:div w:id="1233078655">
              <w:marLeft w:val="0"/>
              <w:marRight w:val="0"/>
              <w:marTop w:val="0"/>
              <w:marBottom w:val="0"/>
              <w:divBdr>
                <w:top w:val="none" w:sz="0" w:space="0" w:color="auto"/>
                <w:left w:val="none" w:sz="0" w:space="0" w:color="auto"/>
                <w:bottom w:val="none" w:sz="0" w:space="0" w:color="auto"/>
                <w:right w:val="none" w:sz="0" w:space="0" w:color="auto"/>
              </w:divBdr>
              <w:divsChild>
                <w:div w:id="156159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1845">
          <w:marLeft w:val="0"/>
          <w:marRight w:val="0"/>
          <w:marTop w:val="300"/>
          <w:marBottom w:val="0"/>
          <w:divBdr>
            <w:top w:val="none" w:sz="0" w:space="0" w:color="auto"/>
            <w:left w:val="none" w:sz="0" w:space="0" w:color="auto"/>
            <w:bottom w:val="none" w:sz="0" w:space="0" w:color="auto"/>
            <w:right w:val="none" w:sz="0" w:space="0" w:color="auto"/>
          </w:divBdr>
          <w:divsChild>
            <w:div w:id="766387655">
              <w:marLeft w:val="0"/>
              <w:marRight w:val="0"/>
              <w:marTop w:val="0"/>
              <w:marBottom w:val="0"/>
              <w:divBdr>
                <w:top w:val="none" w:sz="0" w:space="0" w:color="auto"/>
                <w:left w:val="none" w:sz="0" w:space="0" w:color="auto"/>
                <w:bottom w:val="none" w:sz="0" w:space="0" w:color="auto"/>
                <w:right w:val="none" w:sz="0" w:space="0" w:color="auto"/>
              </w:divBdr>
              <w:divsChild>
                <w:div w:id="72672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735196">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556386">
      <w:bodyDiv w:val="1"/>
      <w:marLeft w:val="0"/>
      <w:marRight w:val="0"/>
      <w:marTop w:val="0"/>
      <w:marBottom w:val="0"/>
      <w:divBdr>
        <w:top w:val="none" w:sz="0" w:space="0" w:color="auto"/>
        <w:left w:val="none" w:sz="0" w:space="0" w:color="auto"/>
        <w:bottom w:val="none" w:sz="0" w:space="0" w:color="auto"/>
        <w:right w:val="none" w:sz="0" w:space="0" w:color="auto"/>
      </w:divBdr>
      <w:divsChild>
        <w:div w:id="800029692">
          <w:marLeft w:val="0"/>
          <w:marRight w:val="0"/>
          <w:marTop w:val="0"/>
          <w:marBottom w:val="0"/>
          <w:divBdr>
            <w:top w:val="none" w:sz="0" w:space="0" w:color="auto"/>
            <w:left w:val="none" w:sz="0" w:space="0" w:color="auto"/>
            <w:bottom w:val="none" w:sz="0" w:space="0" w:color="auto"/>
            <w:right w:val="none" w:sz="0" w:space="0" w:color="auto"/>
          </w:divBdr>
        </w:div>
        <w:div w:id="1846703758">
          <w:marLeft w:val="0"/>
          <w:marRight w:val="0"/>
          <w:marTop w:val="0"/>
          <w:marBottom w:val="0"/>
          <w:divBdr>
            <w:top w:val="none" w:sz="0" w:space="0" w:color="auto"/>
            <w:left w:val="none" w:sz="0" w:space="0" w:color="auto"/>
            <w:bottom w:val="none" w:sz="0" w:space="0" w:color="auto"/>
            <w:right w:val="none" w:sz="0" w:space="0" w:color="auto"/>
          </w:divBdr>
          <w:divsChild>
            <w:div w:id="757944105">
              <w:marLeft w:val="0"/>
              <w:marRight w:val="0"/>
              <w:marTop w:val="0"/>
              <w:marBottom w:val="0"/>
              <w:divBdr>
                <w:top w:val="none" w:sz="0" w:space="0" w:color="auto"/>
                <w:left w:val="none" w:sz="0" w:space="0" w:color="auto"/>
                <w:bottom w:val="none" w:sz="0" w:space="0" w:color="auto"/>
                <w:right w:val="none" w:sz="0" w:space="0" w:color="auto"/>
              </w:divBdr>
            </w:div>
          </w:divsChild>
        </w:div>
        <w:div w:id="1076055188">
          <w:marLeft w:val="0"/>
          <w:marRight w:val="0"/>
          <w:marTop w:val="0"/>
          <w:marBottom w:val="0"/>
          <w:divBdr>
            <w:top w:val="none" w:sz="0" w:space="0" w:color="auto"/>
            <w:left w:val="none" w:sz="0" w:space="0" w:color="auto"/>
            <w:bottom w:val="none" w:sz="0" w:space="0" w:color="auto"/>
            <w:right w:val="none" w:sz="0" w:space="0" w:color="auto"/>
          </w:divBdr>
        </w:div>
        <w:div w:id="2126077951">
          <w:marLeft w:val="0"/>
          <w:marRight w:val="0"/>
          <w:marTop w:val="0"/>
          <w:marBottom w:val="0"/>
          <w:divBdr>
            <w:top w:val="none" w:sz="0" w:space="0" w:color="auto"/>
            <w:left w:val="none" w:sz="0" w:space="0" w:color="auto"/>
            <w:bottom w:val="none" w:sz="0" w:space="0" w:color="auto"/>
            <w:right w:val="none" w:sz="0" w:space="0" w:color="auto"/>
          </w:divBdr>
          <w:divsChild>
            <w:div w:id="2015959782">
              <w:marLeft w:val="0"/>
              <w:marRight w:val="0"/>
              <w:marTop w:val="0"/>
              <w:marBottom w:val="0"/>
              <w:divBdr>
                <w:top w:val="none" w:sz="0" w:space="0" w:color="auto"/>
                <w:left w:val="none" w:sz="0" w:space="0" w:color="auto"/>
                <w:bottom w:val="none" w:sz="0" w:space="0" w:color="auto"/>
                <w:right w:val="none" w:sz="0" w:space="0" w:color="auto"/>
              </w:divBdr>
            </w:div>
          </w:divsChild>
        </w:div>
        <w:div w:id="1307665733">
          <w:marLeft w:val="0"/>
          <w:marRight w:val="0"/>
          <w:marTop w:val="0"/>
          <w:marBottom w:val="0"/>
          <w:divBdr>
            <w:top w:val="none" w:sz="0" w:space="0" w:color="auto"/>
            <w:left w:val="none" w:sz="0" w:space="0" w:color="auto"/>
            <w:bottom w:val="none" w:sz="0" w:space="0" w:color="auto"/>
            <w:right w:val="none" w:sz="0" w:space="0" w:color="auto"/>
          </w:divBdr>
        </w:div>
        <w:div w:id="980228334">
          <w:marLeft w:val="0"/>
          <w:marRight w:val="0"/>
          <w:marTop w:val="0"/>
          <w:marBottom w:val="0"/>
          <w:divBdr>
            <w:top w:val="none" w:sz="0" w:space="0" w:color="auto"/>
            <w:left w:val="none" w:sz="0" w:space="0" w:color="auto"/>
            <w:bottom w:val="none" w:sz="0" w:space="0" w:color="auto"/>
            <w:right w:val="none" w:sz="0" w:space="0" w:color="auto"/>
          </w:divBdr>
          <w:divsChild>
            <w:div w:id="481193696">
              <w:marLeft w:val="0"/>
              <w:marRight w:val="0"/>
              <w:marTop w:val="0"/>
              <w:marBottom w:val="0"/>
              <w:divBdr>
                <w:top w:val="none" w:sz="0" w:space="0" w:color="auto"/>
                <w:left w:val="none" w:sz="0" w:space="0" w:color="auto"/>
                <w:bottom w:val="none" w:sz="0" w:space="0" w:color="auto"/>
                <w:right w:val="none" w:sz="0" w:space="0" w:color="auto"/>
              </w:divBdr>
            </w:div>
          </w:divsChild>
        </w:div>
        <w:div w:id="1684477122">
          <w:marLeft w:val="0"/>
          <w:marRight w:val="0"/>
          <w:marTop w:val="0"/>
          <w:marBottom w:val="0"/>
          <w:divBdr>
            <w:top w:val="none" w:sz="0" w:space="0" w:color="auto"/>
            <w:left w:val="none" w:sz="0" w:space="0" w:color="auto"/>
            <w:bottom w:val="none" w:sz="0" w:space="0" w:color="auto"/>
            <w:right w:val="none" w:sz="0" w:space="0" w:color="auto"/>
          </w:divBdr>
        </w:div>
        <w:div w:id="1528449238">
          <w:marLeft w:val="0"/>
          <w:marRight w:val="0"/>
          <w:marTop w:val="0"/>
          <w:marBottom w:val="0"/>
          <w:divBdr>
            <w:top w:val="none" w:sz="0" w:space="0" w:color="auto"/>
            <w:left w:val="none" w:sz="0" w:space="0" w:color="auto"/>
            <w:bottom w:val="none" w:sz="0" w:space="0" w:color="auto"/>
            <w:right w:val="none" w:sz="0" w:space="0" w:color="auto"/>
          </w:divBdr>
          <w:divsChild>
            <w:div w:id="1417634331">
              <w:marLeft w:val="0"/>
              <w:marRight w:val="0"/>
              <w:marTop w:val="0"/>
              <w:marBottom w:val="0"/>
              <w:divBdr>
                <w:top w:val="none" w:sz="0" w:space="0" w:color="auto"/>
                <w:left w:val="none" w:sz="0" w:space="0" w:color="auto"/>
                <w:bottom w:val="none" w:sz="0" w:space="0" w:color="auto"/>
                <w:right w:val="none" w:sz="0" w:space="0" w:color="auto"/>
              </w:divBdr>
            </w:div>
          </w:divsChild>
        </w:div>
        <w:div w:id="1211190402">
          <w:marLeft w:val="0"/>
          <w:marRight w:val="0"/>
          <w:marTop w:val="0"/>
          <w:marBottom w:val="0"/>
          <w:divBdr>
            <w:top w:val="none" w:sz="0" w:space="0" w:color="auto"/>
            <w:left w:val="none" w:sz="0" w:space="0" w:color="auto"/>
            <w:bottom w:val="none" w:sz="0" w:space="0" w:color="auto"/>
            <w:right w:val="none" w:sz="0" w:space="0" w:color="auto"/>
          </w:divBdr>
        </w:div>
        <w:div w:id="1693190799">
          <w:marLeft w:val="0"/>
          <w:marRight w:val="0"/>
          <w:marTop w:val="0"/>
          <w:marBottom w:val="0"/>
          <w:divBdr>
            <w:top w:val="none" w:sz="0" w:space="0" w:color="auto"/>
            <w:left w:val="none" w:sz="0" w:space="0" w:color="auto"/>
            <w:bottom w:val="none" w:sz="0" w:space="0" w:color="auto"/>
            <w:right w:val="none" w:sz="0" w:space="0" w:color="auto"/>
          </w:divBdr>
          <w:divsChild>
            <w:div w:id="885072084">
              <w:marLeft w:val="0"/>
              <w:marRight w:val="0"/>
              <w:marTop w:val="0"/>
              <w:marBottom w:val="0"/>
              <w:divBdr>
                <w:top w:val="none" w:sz="0" w:space="0" w:color="auto"/>
                <w:left w:val="none" w:sz="0" w:space="0" w:color="auto"/>
                <w:bottom w:val="none" w:sz="0" w:space="0" w:color="auto"/>
                <w:right w:val="none" w:sz="0" w:space="0" w:color="auto"/>
              </w:divBdr>
            </w:div>
          </w:divsChild>
        </w:div>
        <w:div w:id="657079615">
          <w:marLeft w:val="0"/>
          <w:marRight w:val="0"/>
          <w:marTop w:val="0"/>
          <w:marBottom w:val="0"/>
          <w:divBdr>
            <w:top w:val="none" w:sz="0" w:space="0" w:color="auto"/>
            <w:left w:val="none" w:sz="0" w:space="0" w:color="auto"/>
            <w:bottom w:val="none" w:sz="0" w:space="0" w:color="auto"/>
            <w:right w:val="none" w:sz="0" w:space="0" w:color="auto"/>
          </w:divBdr>
        </w:div>
        <w:div w:id="245261931">
          <w:marLeft w:val="0"/>
          <w:marRight w:val="0"/>
          <w:marTop w:val="0"/>
          <w:marBottom w:val="0"/>
          <w:divBdr>
            <w:top w:val="none" w:sz="0" w:space="0" w:color="auto"/>
            <w:left w:val="none" w:sz="0" w:space="0" w:color="auto"/>
            <w:bottom w:val="none" w:sz="0" w:space="0" w:color="auto"/>
            <w:right w:val="none" w:sz="0" w:space="0" w:color="auto"/>
          </w:divBdr>
          <w:divsChild>
            <w:div w:id="1170290992">
              <w:marLeft w:val="0"/>
              <w:marRight w:val="0"/>
              <w:marTop w:val="0"/>
              <w:marBottom w:val="0"/>
              <w:divBdr>
                <w:top w:val="none" w:sz="0" w:space="0" w:color="auto"/>
                <w:left w:val="none" w:sz="0" w:space="0" w:color="auto"/>
                <w:bottom w:val="none" w:sz="0" w:space="0" w:color="auto"/>
                <w:right w:val="none" w:sz="0" w:space="0" w:color="auto"/>
              </w:divBdr>
            </w:div>
          </w:divsChild>
        </w:div>
        <w:div w:id="1197277366">
          <w:marLeft w:val="0"/>
          <w:marRight w:val="0"/>
          <w:marTop w:val="0"/>
          <w:marBottom w:val="0"/>
          <w:divBdr>
            <w:top w:val="none" w:sz="0" w:space="0" w:color="auto"/>
            <w:left w:val="none" w:sz="0" w:space="0" w:color="auto"/>
            <w:bottom w:val="none" w:sz="0" w:space="0" w:color="auto"/>
            <w:right w:val="none" w:sz="0" w:space="0" w:color="auto"/>
          </w:divBdr>
        </w:div>
        <w:div w:id="508063023">
          <w:marLeft w:val="0"/>
          <w:marRight w:val="0"/>
          <w:marTop w:val="0"/>
          <w:marBottom w:val="0"/>
          <w:divBdr>
            <w:top w:val="none" w:sz="0" w:space="0" w:color="auto"/>
            <w:left w:val="none" w:sz="0" w:space="0" w:color="auto"/>
            <w:bottom w:val="none" w:sz="0" w:space="0" w:color="auto"/>
            <w:right w:val="none" w:sz="0" w:space="0" w:color="auto"/>
          </w:divBdr>
          <w:divsChild>
            <w:div w:id="1514690156">
              <w:marLeft w:val="0"/>
              <w:marRight w:val="0"/>
              <w:marTop w:val="0"/>
              <w:marBottom w:val="0"/>
              <w:divBdr>
                <w:top w:val="none" w:sz="0" w:space="0" w:color="auto"/>
                <w:left w:val="none" w:sz="0" w:space="0" w:color="auto"/>
                <w:bottom w:val="none" w:sz="0" w:space="0" w:color="auto"/>
                <w:right w:val="none" w:sz="0" w:space="0" w:color="auto"/>
              </w:divBdr>
            </w:div>
          </w:divsChild>
        </w:div>
        <w:div w:id="150559313">
          <w:marLeft w:val="0"/>
          <w:marRight w:val="0"/>
          <w:marTop w:val="300"/>
          <w:marBottom w:val="0"/>
          <w:divBdr>
            <w:top w:val="none" w:sz="0" w:space="0" w:color="auto"/>
            <w:left w:val="none" w:sz="0" w:space="0" w:color="auto"/>
            <w:bottom w:val="none" w:sz="0" w:space="0" w:color="auto"/>
            <w:right w:val="none" w:sz="0" w:space="0" w:color="auto"/>
          </w:divBdr>
          <w:divsChild>
            <w:div w:id="421072260">
              <w:marLeft w:val="0"/>
              <w:marRight w:val="0"/>
              <w:marTop w:val="0"/>
              <w:marBottom w:val="0"/>
              <w:divBdr>
                <w:top w:val="none" w:sz="0" w:space="0" w:color="auto"/>
                <w:left w:val="none" w:sz="0" w:space="0" w:color="auto"/>
                <w:bottom w:val="none" w:sz="0" w:space="0" w:color="auto"/>
                <w:right w:val="none" w:sz="0" w:space="0" w:color="auto"/>
              </w:divBdr>
              <w:divsChild>
                <w:div w:id="13837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5535">
          <w:marLeft w:val="0"/>
          <w:marRight w:val="0"/>
          <w:marTop w:val="300"/>
          <w:marBottom w:val="0"/>
          <w:divBdr>
            <w:top w:val="none" w:sz="0" w:space="0" w:color="auto"/>
            <w:left w:val="none" w:sz="0" w:space="0" w:color="auto"/>
            <w:bottom w:val="none" w:sz="0" w:space="0" w:color="auto"/>
            <w:right w:val="none" w:sz="0" w:space="0" w:color="auto"/>
          </w:divBdr>
          <w:divsChild>
            <w:div w:id="1877237597">
              <w:marLeft w:val="0"/>
              <w:marRight w:val="0"/>
              <w:marTop w:val="0"/>
              <w:marBottom w:val="0"/>
              <w:divBdr>
                <w:top w:val="none" w:sz="0" w:space="0" w:color="auto"/>
                <w:left w:val="none" w:sz="0" w:space="0" w:color="auto"/>
                <w:bottom w:val="none" w:sz="0" w:space="0" w:color="auto"/>
                <w:right w:val="none" w:sz="0" w:space="0" w:color="auto"/>
              </w:divBdr>
              <w:divsChild>
                <w:div w:id="48922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9578">
          <w:marLeft w:val="0"/>
          <w:marRight w:val="0"/>
          <w:marTop w:val="300"/>
          <w:marBottom w:val="0"/>
          <w:divBdr>
            <w:top w:val="none" w:sz="0" w:space="0" w:color="auto"/>
            <w:left w:val="none" w:sz="0" w:space="0" w:color="auto"/>
            <w:bottom w:val="none" w:sz="0" w:space="0" w:color="auto"/>
            <w:right w:val="none" w:sz="0" w:space="0" w:color="auto"/>
          </w:divBdr>
          <w:divsChild>
            <w:div w:id="1480271450">
              <w:marLeft w:val="0"/>
              <w:marRight w:val="0"/>
              <w:marTop w:val="0"/>
              <w:marBottom w:val="0"/>
              <w:divBdr>
                <w:top w:val="none" w:sz="0" w:space="0" w:color="auto"/>
                <w:left w:val="none" w:sz="0" w:space="0" w:color="auto"/>
                <w:bottom w:val="none" w:sz="0" w:space="0" w:color="auto"/>
                <w:right w:val="none" w:sz="0" w:space="0" w:color="auto"/>
              </w:divBdr>
              <w:divsChild>
                <w:div w:id="20822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235660">
          <w:marLeft w:val="0"/>
          <w:marRight w:val="0"/>
          <w:marTop w:val="300"/>
          <w:marBottom w:val="0"/>
          <w:divBdr>
            <w:top w:val="none" w:sz="0" w:space="0" w:color="auto"/>
            <w:left w:val="none" w:sz="0" w:space="0" w:color="auto"/>
            <w:bottom w:val="none" w:sz="0" w:space="0" w:color="auto"/>
            <w:right w:val="none" w:sz="0" w:space="0" w:color="auto"/>
          </w:divBdr>
          <w:divsChild>
            <w:div w:id="889728830">
              <w:marLeft w:val="0"/>
              <w:marRight w:val="0"/>
              <w:marTop w:val="0"/>
              <w:marBottom w:val="0"/>
              <w:divBdr>
                <w:top w:val="none" w:sz="0" w:space="0" w:color="auto"/>
                <w:left w:val="none" w:sz="0" w:space="0" w:color="auto"/>
                <w:bottom w:val="none" w:sz="0" w:space="0" w:color="auto"/>
                <w:right w:val="none" w:sz="0" w:space="0" w:color="auto"/>
              </w:divBdr>
              <w:divsChild>
                <w:div w:id="49873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19122414">
      <w:bodyDiv w:val="1"/>
      <w:marLeft w:val="0"/>
      <w:marRight w:val="0"/>
      <w:marTop w:val="0"/>
      <w:marBottom w:val="0"/>
      <w:divBdr>
        <w:top w:val="none" w:sz="0" w:space="0" w:color="auto"/>
        <w:left w:val="none" w:sz="0" w:space="0" w:color="auto"/>
        <w:bottom w:val="none" w:sz="0" w:space="0" w:color="auto"/>
        <w:right w:val="none" w:sz="0" w:space="0" w:color="auto"/>
      </w:divBdr>
      <w:divsChild>
        <w:div w:id="1162087214">
          <w:marLeft w:val="0"/>
          <w:marRight w:val="0"/>
          <w:marTop w:val="0"/>
          <w:marBottom w:val="0"/>
          <w:divBdr>
            <w:top w:val="none" w:sz="0" w:space="0" w:color="auto"/>
            <w:left w:val="none" w:sz="0" w:space="0" w:color="auto"/>
            <w:bottom w:val="none" w:sz="0" w:space="0" w:color="auto"/>
            <w:right w:val="none" w:sz="0" w:space="0" w:color="auto"/>
          </w:divBdr>
        </w:div>
        <w:div w:id="238177329">
          <w:marLeft w:val="0"/>
          <w:marRight w:val="0"/>
          <w:marTop w:val="0"/>
          <w:marBottom w:val="0"/>
          <w:divBdr>
            <w:top w:val="none" w:sz="0" w:space="0" w:color="auto"/>
            <w:left w:val="none" w:sz="0" w:space="0" w:color="auto"/>
            <w:bottom w:val="none" w:sz="0" w:space="0" w:color="auto"/>
            <w:right w:val="none" w:sz="0" w:space="0" w:color="auto"/>
          </w:divBdr>
          <w:divsChild>
            <w:div w:id="1974552184">
              <w:marLeft w:val="0"/>
              <w:marRight w:val="0"/>
              <w:marTop w:val="0"/>
              <w:marBottom w:val="0"/>
              <w:divBdr>
                <w:top w:val="none" w:sz="0" w:space="0" w:color="auto"/>
                <w:left w:val="none" w:sz="0" w:space="0" w:color="auto"/>
                <w:bottom w:val="none" w:sz="0" w:space="0" w:color="auto"/>
                <w:right w:val="none" w:sz="0" w:space="0" w:color="auto"/>
              </w:divBdr>
            </w:div>
          </w:divsChild>
        </w:div>
        <w:div w:id="571282804">
          <w:marLeft w:val="0"/>
          <w:marRight w:val="0"/>
          <w:marTop w:val="0"/>
          <w:marBottom w:val="0"/>
          <w:divBdr>
            <w:top w:val="none" w:sz="0" w:space="0" w:color="auto"/>
            <w:left w:val="none" w:sz="0" w:space="0" w:color="auto"/>
            <w:bottom w:val="none" w:sz="0" w:space="0" w:color="auto"/>
            <w:right w:val="none" w:sz="0" w:space="0" w:color="auto"/>
          </w:divBdr>
        </w:div>
        <w:div w:id="725371442">
          <w:marLeft w:val="0"/>
          <w:marRight w:val="0"/>
          <w:marTop w:val="0"/>
          <w:marBottom w:val="0"/>
          <w:divBdr>
            <w:top w:val="none" w:sz="0" w:space="0" w:color="auto"/>
            <w:left w:val="none" w:sz="0" w:space="0" w:color="auto"/>
            <w:bottom w:val="none" w:sz="0" w:space="0" w:color="auto"/>
            <w:right w:val="none" w:sz="0" w:space="0" w:color="auto"/>
          </w:divBdr>
          <w:divsChild>
            <w:div w:id="50082407">
              <w:marLeft w:val="0"/>
              <w:marRight w:val="0"/>
              <w:marTop w:val="0"/>
              <w:marBottom w:val="0"/>
              <w:divBdr>
                <w:top w:val="none" w:sz="0" w:space="0" w:color="auto"/>
                <w:left w:val="none" w:sz="0" w:space="0" w:color="auto"/>
                <w:bottom w:val="none" w:sz="0" w:space="0" w:color="auto"/>
                <w:right w:val="none" w:sz="0" w:space="0" w:color="auto"/>
              </w:divBdr>
            </w:div>
          </w:divsChild>
        </w:div>
        <w:div w:id="1829201663">
          <w:marLeft w:val="0"/>
          <w:marRight w:val="0"/>
          <w:marTop w:val="0"/>
          <w:marBottom w:val="0"/>
          <w:divBdr>
            <w:top w:val="none" w:sz="0" w:space="0" w:color="auto"/>
            <w:left w:val="none" w:sz="0" w:space="0" w:color="auto"/>
            <w:bottom w:val="none" w:sz="0" w:space="0" w:color="auto"/>
            <w:right w:val="none" w:sz="0" w:space="0" w:color="auto"/>
          </w:divBdr>
        </w:div>
        <w:div w:id="986740439">
          <w:marLeft w:val="0"/>
          <w:marRight w:val="0"/>
          <w:marTop w:val="0"/>
          <w:marBottom w:val="0"/>
          <w:divBdr>
            <w:top w:val="none" w:sz="0" w:space="0" w:color="auto"/>
            <w:left w:val="none" w:sz="0" w:space="0" w:color="auto"/>
            <w:bottom w:val="none" w:sz="0" w:space="0" w:color="auto"/>
            <w:right w:val="none" w:sz="0" w:space="0" w:color="auto"/>
          </w:divBdr>
          <w:divsChild>
            <w:div w:id="1653607293">
              <w:marLeft w:val="0"/>
              <w:marRight w:val="0"/>
              <w:marTop w:val="0"/>
              <w:marBottom w:val="0"/>
              <w:divBdr>
                <w:top w:val="none" w:sz="0" w:space="0" w:color="auto"/>
                <w:left w:val="none" w:sz="0" w:space="0" w:color="auto"/>
                <w:bottom w:val="none" w:sz="0" w:space="0" w:color="auto"/>
                <w:right w:val="none" w:sz="0" w:space="0" w:color="auto"/>
              </w:divBdr>
            </w:div>
          </w:divsChild>
        </w:div>
        <w:div w:id="1302806352">
          <w:marLeft w:val="0"/>
          <w:marRight w:val="0"/>
          <w:marTop w:val="0"/>
          <w:marBottom w:val="0"/>
          <w:divBdr>
            <w:top w:val="none" w:sz="0" w:space="0" w:color="auto"/>
            <w:left w:val="none" w:sz="0" w:space="0" w:color="auto"/>
            <w:bottom w:val="none" w:sz="0" w:space="0" w:color="auto"/>
            <w:right w:val="none" w:sz="0" w:space="0" w:color="auto"/>
          </w:divBdr>
        </w:div>
        <w:div w:id="291717002">
          <w:marLeft w:val="0"/>
          <w:marRight w:val="0"/>
          <w:marTop w:val="0"/>
          <w:marBottom w:val="0"/>
          <w:divBdr>
            <w:top w:val="none" w:sz="0" w:space="0" w:color="auto"/>
            <w:left w:val="none" w:sz="0" w:space="0" w:color="auto"/>
            <w:bottom w:val="none" w:sz="0" w:space="0" w:color="auto"/>
            <w:right w:val="none" w:sz="0" w:space="0" w:color="auto"/>
          </w:divBdr>
          <w:divsChild>
            <w:div w:id="130951191">
              <w:marLeft w:val="0"/>
              <w:marRight w:val="0"/>
              <w:marTop w:val="0"/>
              <w:marBottom w:val="0"/>
              <w:divBdr>
                <w:top w:val="none" w:sz="0" w:space="0" w:color="auto"/>
                <w:left w:val="none" w:sz="0" w:space="0" w:color="auto"/>
                <w:bottom w:val="none" w:sz="0" w:space="0" w:color="auto"/>
                <w:right w:val="none" w:sz="0" w:space="0" w:color="auto"/>
              </w:divBdr>
            </w:div>
          </w:divsChild>
        </w:div>
        <w:div w:id="438063073">
          <w:marLeft w:val="0"/>
          <w:marRight w:val="0"/>
          <w:marTop w:val="0"/>
          <w:marBottom w:val="0"/>
          <w:divBdr>
            <w:top w:val="none" w:sz="0" w:space="0" w:color="auto"/>
            <w:left w:val="none" w:sz="0" w:space="0" w:color="auto"/>
            <w:bottom w:val="none" w:sz="0" w:space="0" w:color="auto"/>
            <w:right w:val="none" w:sz="0" w:space="0" w:color="auto"/>
          </w:divBdr>
        </w:div>
        <w:div w:id="2083022266">
          <w:marLeft w:val="0"/>
          <w:marRight w:val="0"/>
          <w:marTop w:val="0"/>
          <w:marBottom w:val="0"/>
          <w:divBdr>
            <w:top w:val="none" w:sz="0" w:space="0" w:color="auto"/>
            <w:left w:val="none" w:sz="0" w:space="0" w:color="auto"/>
            <w:bottom w:val="none" w:sz="0" w:space="0" w:color="auto"/>
            <w:right w:val="none" w:sz="0" w:space="0" w:color="auto"/>
          </w:divBdr>
          <w:divsChild>
            <w:div w:id="205726969">
              <w:marLeft w:val="0"/>
              <w:marRight w:val="0"/>
              <w:marTop w:val="0"/>
              <w:marBottom w:val="0"/>
              <w:divBdr>
                <w:top w:val="none" w:sz="0" w:space="0" w:color="auto"/>
                <w:left w:val="none" w:sz="0" w:space="0" w:color="auto"/>
                <w:bottom w:val="none" w:sz="0" w:space="0" w:color="auto"/>
                <w:right w:val="none" w:sz="0" w:space="0" w:color="auto"/>
              </w:divBdr>
            </w:div>
          </w:divsChild>
        </w:div>
        <w:div w:id="896479810">
          <w:marLeft w:val="0"/>
          <w:marRight w:val="0"/>
          <w:marTop w:val="0"/>
          <w:marBottom w:val="0"/>
          <w:divBdr>
            <w:top w:val="none" w:sz="0" w:space="0" w:color="auto"/>
            <w:left w:val="none" w:sz="0" w:space="0" w:color="auto"/>
            <w:bottom w:val="none" w:sz="0" w:space="0" w:color="auto"/>
            <w:right w:val="none" w:sz="0" w:space="0" w:color="auto"/>
          </w:divBdr>
        </w:div>
        <w:div w:id="722370448">
          <w:marLeft w:val="0"/>
          <w:marRight w:val="0"/>
          <w:marTop w:val="0"/>
          <w:marBottom w:val="0"/>
          <w:divBdr>
            <w:top w:val="none" w:sz="0" w:space="0" w:color="auto"/>
            <w:left w:val="none" w:sz="0" w:space="0" w:color="auto"/>
            <w:bottom w:val="none" w:sz="0" w:space="0" w:color="auto"/>
            <w:right w:val="none" w:sz="0" w:space="0" w:color="auto"/>
          </w:divBdr>
          <w:divsChild>
            <w:div w:id="577834713">
              <w:marLeft w:val="0"/>
              <w:marRight w:val="0"/>
              <w:marTop w:val="0"/>
              <w:marBottom w:val="0"/>
              <w:divBdr>
                <w:top w:val="none" w:sz="0" w:space="0" w:color="auto"/>
                <w:left w:val="none" w:sz="0" w:space="0" w:color="auto"/>
                <w:bottom w:val="none" w:sz="0" w:space="0" w:color="auto"/>
                <w:right w:val="none" w:sz="0" w:space="0" w:color="auto"/>
              </w:divBdr>
            </w:div>
          </w:divsChild>
        </w:div>
        <w:div w:id="1911429232">
          <w:marLeft w:val="0"/>
          <w:marRight w:val="0"/>
          <w:marTop w:val="0"/>
          <w:marBottom w:val="0"/>
          <w:divBdr>
            <w:top w:val="none" w:sz="0" w:space="0" w:color="auto"/>
            <w:left w:val="none" w:sz="0" w:space="0" w:color="auto"/>
            <w:bottom w:val="none" w:sz="0" w:space="0" w:color="auto"/>
            <w:right w:val="none" w:sz="0" w:space="0" w:color="auto"/>
          </w:divBdr>
        </w:div>
        <w:div w:id="902521673">
          <w:marLeft w:val="0"/>
          <w:marRight w:val="0"/>
          <w:marTop w:val="0"/>
          <w:marBottom w:val="0"/>
          <w:divBdr>
            <w:top w:val="none" w:sz="0" w:space="0" w:color="auto"/>
            <w:left w:val="none" w:sz="0" w:space="0" w:color="auto"/>
            <w:bottom w:val="none" w:sz="0" w:space="0" w:color="auto"/>
            <w:right w:val="none" w:sz="0" w:space="0" w:color="auto"/>
          </w:divBdr>
          <w:divsChild>
            <w:div w:id="2097290166">
              <w:marLeft w:val="0"/>
              <w:marRight w:val="0"/>
              <w:marTop w:val="0"/>
              <w:marBottom w:val="0"/>
              <w:divBdr>
                <w:top w:val="none" w:sz="0" w:space="0" w:color="auto"/>
                <w:left w:val="none" w:sz="0" w:space="0" w:color="auto"/>
                <w:bottom w:val="none" w:sz="0" w:space="0" w:color="auto"/>
                <w:right w:val="none" w:sz="0" w:space="0" w:color="auto"/>
              </w:divBdr>
            </w:div>
          </w:divsChild>
        </w:div>
        <w:div w:id="1146624403">
          <w:marLeft w:val="0"/>
          <w:marRight w:val="0"/>
          <w:marTop w:val="300"/>
          <w:marBottom w:val="0"/>
          <w:divBdr>
            <w:top w:val="none" w:sz="0" w:space="0" w:color="auto"/>
            <w:left w:val="none" w:sz="0" w:space="0" w:color="auto"/>
            <w:bottom w:val="none" w:sz="0" w:space="0" w:color="auto"/>
            <w:right w:val="none" w:sz="0" w:space="0" w:color="auto"/>
          </w:divBdr>
          <w:divsChild>
            <w:div w:id="2045711046">
              <w:marLeft w:val="0"/>
              <w:marRight w:val="0"/>
              <w:marTop w:val="0"/>
              <w:marBottom w:val="0"/>
              <w:divBdr>
                <w:top w:val="none" w:sz="0" w:space="0" w:color="auto"/>
                <w:left w:val="none" w:sz="0" w:space="0" w:color="auto"/>
                <w:bottom w:val="none" w:sz="0" w:space="0" w:color="auto"/>
                <w:right w:val="none" w:sz="0" w:space="0" w:color="auto"/>
              </w:divBdr>
              <w:divsChild>
                <w:div w:id="167253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31126">
          <w:marLeft w:val="0"/>
          <w:marRight w:val="0"/>
          <w:marTop w:val="300"/>
          <w:marBottom w:val="0"/>
          <w:divBdr>
            <w:top w:val="none" w:sz="0" w:space="0" w:color="auto"/>
            <w:left w:val="none" w:sz="0" w:space="0" w:color="auto"/>
            <w:bottom w:val="none" w:sz="0" w:space="0" w:color="auto"/>
            <w:right w:val="none" w:sz="0" w:space="0" w:color="auto"/>
          </w:divBdr>
          <w:divsChild>
            <w:div w:id="703404535">
              <w:marLeft w:val="0"/>
              <w:marRight w:val="0"/>
              <w:marTop w:val="0"/>
              <w:marBottom w:val="0"/>
              <w:divBdr>
                <w:top w:val="none" w:sz="0" w:space="0" w:color="auto"/>
                <w:left w:val="none" w:sz="0" w:space="0" w:color="auto"/>
                <w:bottom w:val="none" w:sz="0" w:space="0" w:color="auto"/>
                <w:right w:val="none" w:sz="0" w:space="0" w:color="auto"/>
              </w:divBdr>
              <w:divsChild>
                <w:div w:id="61691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789416">
          <w:marLeft w:val="0"/>
          <w:marRight w:val="0"/>
          <w:marTop w:val="300"/>
          <w:marBottom w:val="0"/>
          <w:divBdr>
            <w:top w:val="none" w:sz="0" w:space="0" w:color="auto"/>
            <w:left w:val="none" w:sz="0" w:space="0" w:color="auto"/>
            <w:bottom w:val="none" w:sz="0" w:space="0" w:color="auto"/>
            <w:right w:val="none" w:sz="0" w:space="0" w:color="auto"/>
          </w:divBdr>
          <w:divsChild>
            <w:div w:id="1761372472">
              <w:marLeft w:val="0"/>
              <w:marRight w:val="0"/>
              <w:marTop w:val="0"/>
              <w:marBottom w:val="0"/>
              <w:divBdr>
                <w:top w:val="none" w:sz="0" w:space="0" w:color="auto"/>
                <w:left w:val="none" w:sz="0" w:space="0" w:color="auto"/>
                <w:bottom w:val="none" w:sz="0" w:space="0" w:color="auto"/>
                <w:right w:val="none" w:sz="0" w:space="0" w:color="auto"/>
              </w:divBdr>
              <w:divsChild>
                <w:div w:id="92094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46403">
          <w:marLeft w:val="0"/>
          <w:marRight w:val="0"/>
          <w:marTop w:val="300"/>
          <w:marBottom w:val="0"/>
          <w:divBdr>
            <w:top w:val="none" w:sz="0" w:space="0" w:color="auto"/>
            <w:left w:val="none" w:sz="0" w:space="0" w:color="auto"/>
            <w:bottom w:val="none" w:sz="0" w:space="0" w:color="auto"/>
            <w:right w:val="none" w:sz="0" w:space="0" w:color="auto"/>
          </w:divBdr>
          <w:divsChild>
            <w:div w:id="1450271593">
              <w:marLeft w:val="0"/>
              <w:marRight w:val="0"/>
              <w:marTop w:val="0"/>
              <w:marBottom w:val="0"/>
              <w:divBdr>
                <w:top w:val="none" w:sz="0" w:space="0" w:color="auto"/>
                <w:left w:val="none" w:sz="0" w:space="0" w:color="auto"/>
                <w:bottom w:val="none" w:sz="0" w:space="0" w:color="auto"/>
                <w:right w:val="none" w:sz="0" w:space="0" w:color="auto"/>
              </w:divBdr>
              <w:divsChild>
                <w:div w:id="26865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1619356">
      <w:bodyDiv w:val="1"/>
      <w:marLeft w:val="0"/>
      <w:marRight w:val="0"/>
      <w:marTop w:val="0"/>
      <w:marBottom w:val="0"/>
      <w:divBdr>
        <w:top w:val="none" w:sz="0" w:space="0" w:color="auto"/>
        <w:left w:val="none" w:sz="0" w:space="0" w:color="auto"/>
        <w:bottom w:val="none" w:sz="0" w:space="0" w:color="auto"/>
        <w:right w:val="none" w:sz="0" w:space="0" w:color="auto"/>
      </w:divBdr>
      <w:divsChild>
        <w:div w:id="1664626293">
          <w:marLeft w:val="0"/>
          <w:marRight w:val="0"/>
          <w:marTop w:val="0"/>
          <w:marBottom w:val="0"/>
          <w:divBdr>
            <w:top w:val="none" w:sz="0" w:space="0" w:color="auto"/>
            <w:left w:val="none" w:sz="0" w:space="0" w:color="auto"/>
            <w:bottom w:val="none" w:sz="0" w:space="0" w:color="auto"/>
            <w:right w:val="none" w:sz="0" w:space="0" w:color="auto"/>
          </w:divBdr>
        </w:div>
        <w:div w:id="308903393">
          <w:marLeft w:val="0"/>
          <w:marRight w:val="0"/>
          <w:marTop w:val="0"/>
          <w:marBottom w:val="0"/>
          <w:divBdr>
            <w:top w:val="none" w:sz="0" w:space="0" w:color="auto"/>
            <w:left w:val="none" w:sz="0" w:space="0" w:color="auto"/>
            <w:bottom w:val="none" w:sz="0" w:space="0" w:color="auto"/>
            <w:right w:val="none" w:sz="0" w:space="0" w:color="auto"/>
          </w:divBdr>
          <w:divsChild>
            <w:div w:id="1322392972">
              <w:marLeft w:val="0"/>
              <w:marRight w:val="0"/>
              <w:marTop w:val="0"/>
              <w:marBottom w:val="0"/>
              <w:divBdr>
                <w:top w:val="none" w:sz="0" w:space="0" w:color="auto"/>
                <w:left w:val="none" w:sz="0" w:space="0" w:color="auto"/>
                <w:bottom w:val="none" w:sz="0" w:space="0" w:color="auto"/>
                <w:right w:val="none" w:sz="0" w:space="0" w:color="auto"/>
              </w:divBdr>
            </w:div>
          </w:divsChild>
        </w:div>
        <w:div w:id="1410032454">
          <w:marLeft w:val="0"/>
          <w:marRight w:val="0"/>
          <w:marTop w:val="0"/>
          <w:marBottom w:val="0"/>
          <w:divBdr>
            <w:top w:val="none" w:sz="0" w:space="0" w:color="auto"/>
            <w:left w:val="none" w:sz="0" w:space="0" w:color="auto"/>
            <w:bottom w:val="none" w:sz="0" w:space="0" w:color="auto"/>
            <w:right w:val="none" w:sz="0" w:space="0" w:color="auto"/>
          </w:divBdr>
        </w:div>
        <w:div w:id="1227103416">
          <w:marLeft w:val="0"/>
          <w:marRight w:val="0"/>
          <w:marTop w:val="0"/>
          <w:marBottom w:val="0"/>
          <w:divBdr>
            <w:top w:val="none" w:sz="0" w:space="0" w:color="auto"/>
            <w:left w:val="none" w:sz="0" w:space="0" w:color="auto"/>
            <w:bottom w:val="none" w:sz="0" w:space="0" w:color="auto"/>
            <w:right w:val="none" w:sz="0" w:space="0" w:color="auto"/>
          </w:divBdr>
          <w:divsChild>
            <w:div w:id="531890902">
              <w:marLeft w:val="0"/>
              <w:marRight w:val="0"/>
              <w:marTop w:val="0"/>
              <w:marBottom w:val="0"/>
              <w:divBdr>
                <w:top w:val="none" w:sz="0" w:space="0" w:color="auto"/>
                <w:left w:val="none" w:sz="0" w:space="0" w:color="auto"/>
                <w:bottom w:val="none" w:sz="0" w:space="0" w:color="auto"/>
                <w:right w:val="none" w:sz="0" w:space="0" w:color="auto"/>
              </w:divBdr>
            </w:div>
          </w:divsChild>
        </w:div>
        <w:div w:id="1480459162">
          <w:marLeft w:val="0"/>
          <w:marRight w:val="0"/>
          <w:marTop w:val="0"/>
          <w:marBottom w:val="0"/>
          <w:divBdr>
            <w:top w:val="none" w:sz="0" w:space="0" w:color="auto"/>
            <w:left w:val="none" w:sz="0" w:space="0" w:color="auto"/>
            <w:bottom w:val="none" w:sz="0" w:space="0" w:color="auto"/>
            <w:right w:val="none" w:sz="0" w:space="0" w:color="auto"/>
          </w:divBdr>
        </w:div>
        <w:div w:id="1960335242">
          <w:marLeft w:val="0"/>
          <w:marRight w:val="0"/>
          <w:marTop w:val="0"/>
          <w:marBottom w:val="0"/>
          <w:divBdr>
            <w:top w:val="none" w:sz="0" w:space="0" w:color="auto"/>
            <w:left w:val="none" w:sz="0" w:space="0" w:color="auto"/>
            <w:bottom w:val="none" w:sz="0" w:space="0" w:color="auto"/>
            <w:right w:val="none" w:sz="0" w:space="0" w:color="auto"/>
          </w:divBdr>
          <w:divsChild>
            <w:div w:id="1012145791">
              <w:marLeft w:val="0"/>
              <w:marRight w:val="0"/>
              <w:marTop w:val="0"/>
              <w:marBottom w:val="0"/>
              <w:divBdr>
                <w:top w:val="none" w:sz="0" w:space="0" w:color="auto"/>
                <w:left w:val="none" w:sz="0" w:space="0" w:color="auto"/>
                <w:bottom w:val="none" w:sz="0" w:space="0" w:color="auto"/>
                <w:right w:val="none" w:sz="0" w:space="0" w:color="auto"/>
              </w:divBdr>
            </w:div>
          </w:divsChild>
        </w:div>
        <w:div w:id="1832745385">
          <w:marLeft w:val="0"/>
          <w:marRight w:val="0"/>
          <w:marTop w:val="0"/>
          <w:marBottom w:val="0"/>
          <w:divBdr>
            <w:top w:val="none" w:sz="0" w:space="0" w:color="auto"/>
            <w:left w:val="none" w:sz="0" w:space="0" w:color="auto"/>
            <w:bottom w:val="none" w:sz="0" w:space="0" w:color="auto"/>
            <w:right w:val="none" w:sz="0" w:space="0" w:color="auto"/>
          </w:divBdr>
        </w:div>
        <w:div w:id="282349779">
          <w:marLeft w:val="0"/>
          <w:marRight w:val="0"/>
          <w:marTop w:val="0"/>
          <w:marBottom w:val="0"/>
          <w:divBdr>
            <w:top w:val="none" w:sz="0" w:space="0" w:color="auto"/>
            <w:left w:val="none" w:sz="0" w:space="0" w:color="auto"/>
            <w:bottom w:val="none" w:sz="0" w:space="0" w:color="auto"/>
            <w:right w:val="none" w:sz="0" w:space="0" w:color="auto"/>
          </w:divBdr>
          <w:divsChild>
            <w:div w:id="1829782620">
              <w:marLeft w:val="0"/>
              <w:marRight w:val="0"/>
              <w:marTop w:val="0"/>
              <w:marBottom w:val="0"/>
              <w:divBdr>
                <w:top w:val="none" w:sz="0" w:space="0" w:color="auto"/>
                <w:left w:val="none" w:sz="0" w:space="0" w:color="auto"/>
                <w:bottom w:val="none" w:sz="0" w:space="0" w:color="auto"/>
                <w:right w:val="none" w:sz="0" w:space="0" w:color="auto"/>
              </w:divBdr>
            </w:div>
          </w:divsChild>
        </w:div>
        <w:div w:id="1501576808">
          <w:marLeft w:val="0"/>
          <w:marRight w:val="0"/>
          <w:marTop w:val="0"/>
          <w:marBottom w:val="0"/>
          <w:divBdr>
            <w:top w:val="none" w:sz="0" w:space="0" w:color="auto"/>
            <w:left w:val="none" w:sz="0" w:space="0" w:color="auto"/>
            <w:bottom w:val="none" w:sz="0" w:space="0" w:color="auto"/>
            <w:right w:val="none" w:sz="0" w:space="0" w:color="auto"/>
          </w:divBdr>
        </w:div>
        <w:div w:id="1617978975">
          <w:marLeft w:val="0"/>
          <w:marRight w:val="0"/>
          <w:marTop w:val="0"/>
          <w:marBottom w:val="0"/>
          <w:divBdr>
            <w:top w:val="none" w:sz="0" w:space="0" w:color="auto"/>
            <w:left w:val="none" w:sz="0" w:space="0" w:color="auto"/>
            <w:bottom w:val="none" w:sz="0" w:space="0" w:color="auto"/>
            <w:right w:val="none" w:sz="0" w:space="0" w:color="auto"/>
          </w:divBdr>
          <w:divsChild>
            <w:div w:id="601110454">
              <w:marLeft w:val="0"/>
              <w:marRight w:val="0"/>
              <w:marTop w:val="0"/>
              <w:marBottom w:val="0"/>
              <w:divBdr>
                <w:top w:val="none" w:sz="0" w:space="0" w:color="auto"/>
                <w:left w:val="none" w:sz="0" w:space="0" w:color="auto"/>
                <w:bottom w:val="none" w:sz="0" w:space="0" w:color="auto"/>
                <w:right w:val="none" w:sz="0" w:space="0" w:color="auto"/>
              </w:divBdr>
            </w:div>
          </w:divsChild>
        </w:div>
        <w:div w:id="1891653179">
          <w:marLeft w:val="0"/>
          <w:marRight w:val="0"/>
          <w:marTop w:val="0"/>
          <w:marBottom w:val="0"/>
          <w:divBdr>
            <w:top w:val="none" w:sz="0" w:space="0" w:color="auto"/>
            <w:left w:val="none" w:sz="0" w:space="0" w:color="auto"/>
            <w:bottom w:val="none" w:sz="0" w:space="0" w:color="auto"/>
            <w:right w:val="none" w:sz="0" w:space="0" w:color="auto"/>
          </w:divBdr>
        </w:div>
        <w:div w:id="1249188990">
          <w:marLeft w:val="0"/>
          <w:marRight w:val="0"/>
          <w:marTop w:val="0"/>
          <w:marBottom w:val="0"/>
          <w:divBdr>
            <w:top w:val="none" w:sz="0" w:space="0" w:color="auto"/>
            <w:left w:val="none" w:sz="0" w:space="0" w:color="auto"/>
            <w:bottom w:val="none" w:sz="0" w:space="0" w:color="auto"/>
            <w:right w:val="none" w:sz="0" w:space="0" w:color="auto"/>
          </w:divBdr>
          <w:divsChild>
            <w:div w:id="645234415">
              <w:marLeft w:val="0"/>
              <w:marRight w:val="0"/>
              <w:marTop w:val="0"/>
              <w:marBottom w:val="0"/>
              <w:divBdr>
                <w:top w:val="none" w:sz="0" w:space="0" w:color="auto"/>
                <w:left w:val="none" w:sz="0" w:space="0" w:color="auto"/>
                <w:bottom w:val="none" w:sz="0" w:space="0" w:color="auto"/>
                <w:right w:val="none" w:sz="0" w:space="0" w:color="auto"/>
              </w:divBdr>
            </w:div>
          </w:divsChild>
        </w:div>
        <w:div w:id="454982051">
          <w:marLeft w:val="0"/>
          <w:marRight w:val="0"/>
          <w:marTop w:val="0"/>
          <w:marBottom w:val="0"/>
          <w:divBdr>
            <w:top w:val="none" w:sz="0" w:space="0" w:color="auto"/>
            <w:left w:val="none" w:sz="0" w:space="0" w:color="auto"/>
            <w:bottom w:val="none" w:sz="0" w:space="0" w:color="auto"/>
            <w:right w:val="none" w:sz="0" w:space="0" w:color="auto"/>
          </w:divBdr>
        </w:div>
        <w:div w:id="102265386">
          <w:marLeft w:val="0"/>
          <w:marRight w:val="0"/>
          <w:marTop w:val="0"/>
          <w:marBottom w:val="0"/>
          <w:divBdr>
            <w:top w:val="none" w:sz="0" w:space="0" w:color="auto"/>
            <w:left w:val="none" w:sz="0" w:space="0" w:color="auto"/>
            <w:bottom w:val="none" w:sz="0" w:space="0" w:color="auto"/>
            <w:right w:val="none" w:sz="0" w:space="0" w:color="auto"/>
          </w:divBdr>
          <w:divsChild>
            <w:div w:id="117994658">
              <w:marLeft w:val="0"/>
              <w:marRight w:val="0"/>
              <w:marTop w:val="0"/>
              <w:marBottom w:val="0"/>
              <w:divBdr>
                <w:top w:val="none" w:sz="0" w:space="0" w:color="auto"/>
                <w:left w:val="none" w:sz="0" w:space="0" w:color="auto"/>
                <w:bottom w:val="none" w:sz="0" w:space="0" w:color="auto"/>
                <w:right w:val="none" w:sz="0" w:space="0" w:color="auto"/>
              </w:divBdr>
            </w:div>
          </w:divsChild>
        </w:div>
        <w:div w:id="1193885257">
          <w:marLeft w:val="0"/>
          <w:marRight w:val="0"/>
          <w:marTop w:val="300"/>
          <w:marBottom w:val="0"/>
          <w:divBdr>
            <w:top w:val="none" w:sz="0" w:space="0" w:color="auto"/>
            <w:left w:val="none" w:sz="0" w:space="0" w:color="auto"/>
            <w:bottom w:val="none" w:sz="0" w:space="0" w:color="auto"/>
            <w:right w:val="none" w:sz="0" w:space="0" w:color="auto"/>
          </w:divBdr>
          <w:divsChild>
            <w:div w:id="1198666357">
              <w:marLeft w:val="0"/>
              <w:marRight w:val="0"/>
              <w:marTop w:val="0"/>
              <w:marBottom w:val="0"/>
              <w:divBdr>
                <w:top w:val="none" w:sz="0" w:space="0" w:color="auto"/>
                <w:left w:val="none" w:sz="0" w:space="0" w:color="auto"/>
                <w:bottom w:val="none" w:sz="0" w:space="0" w:color="auto"/>
                <w:right w:val="none" w:sz="0" w:space="0" w:color="auto"/>
              </w:divBdr>
              <w:divsChild>
                <w:div w:id="162217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634175">
          <w:marLeft w:val="0"/>
          <w:marRight w:val="0"/>
          <w:marTop w:val="300"/>
          <w:marBottom w:val="0"/>
          <w:divBdr>
            <w:top w:val="none" w:sz="0" w:space="0" w:color="auto"/>
            <w:left w:val="none" w:sz="0" w:space="0" w:color="auto"/>
            <w:bottom w:val="none" w:sz="0" w:space="0" w:color="auto"/>
            <w:right w:val="none" w:sz="0" w:space="0" w:color="auto"/>
          </w:divBdr>
          <w:divsChild>
            <w:div w:id="129323502">
              <w:marLeft w:val="0"/>
              <w:marRight w:val="0"/>
              <w:marTop w:val="0"/>
              <w:marBottom w:val="0"/>
              <w:divBdr>
                <w:top w:val="none" w:sz="0" w:space="0" w:color="auto"/>
                <w:left w:val="none" w:sz="0" w:space="0" w:color="auto"/>
                <w:bottom w:val="none" w:sz="0" w:space="0" w:color="auto"/>
                <w:right w:val="none" w:sz="0" w:space="0" w:color="auto"/>
              </w:divBdr>
              <w:divsChild>
                <w:div w:id="5408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7985">
          <w:marLeft w:val="0"/>
          <w:marRight w:val="0"/>
          <w:marTop w:val="300"/>
          <w:marBottom w:val="0"/>
          <w:divBdr>
            <w:top w:val="none" w:sz="0" w:space="0" w:color="auto"/>
            <w:left w:val="none" w:sz="0" w:space="0" w:color="auto"/>
            <w:bottom w:val="none" w:sz="0" w:space="0" w:color="auto"/>
            <w:right w:val="none" w:sz="0" w:space="0" w:color="auto"/>
          </w:divBdr>
          <w:divsChild>
            <w:div w:id="622926431">
              <w:marLeft w:val="0"/>
              <w:marRight w:val="0"/>
              <w:marTop w:val="0"/>
              <w:marBottom w:val="0"/>
              <w:divBdr>
                <w:top w:val="none" w:sz="0" w:space="0" w:color="auto"/>
                <w:left w:val="none" w:sz="0" w:space="0" w:color="auto"/>
                <w:bottom w:val="none" w:sz="0" w:space="0" w:color="auto"/>
                <w:right w:val="none" w:sz="0" w:space="0" w:color="auto"/>
              </w:divBdr>
              <w:divsChild>
                <w:div w:id="137836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5111">
          <w:marLeft w:val="0"/>
          <w:marRight w:val="0"/>
          <w:marTop w:val="300"/>
          <w:marBottom w:val="0"/>
          <w:divBdr>
            <w:top w:val="none" w:sz="0" w:space="0" w:color="auto"/>
            <w:left w:val="none" w:sz="0" w:space="0" w:color="auto"/>
            <w:bottom w:val="none" w:sz="0" w:space="0" w:color="auto"/>
            <w:right w:val="none" w:sz="0" w:space="0" w:color="auto"/>
          </w:divBdr>
          <w:divsChild>
            <w:div w:id="2105297600">
              <w:marLeft w:val="0"/>
              <w:marRight w:val="0"/>
              <w:marTop w:val="0"/>
              <w:marBottom w:val="0"/>
              <w:divBdr>
                <w:top w:val="none" w:sz="0" w:space="0" w:color="auto"/>
                <w:left w:val="none" w:sz="0" w:space="0" w:color="auto"/>
                <w:bottom w:val="none" w:sz="0" w:space="0" w:color="auto"/>
                <w:right w:val="none" w:sz="0" w:space="0" w:color="auto"/>
              </w:divBdr>
              <w:divsChild>
                <w:div w:id="61722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664785">
      <w:bodyDiv w:val="1"/>
      <w:marLeft w:val="0"/>
      <w:marRight w:val="0"/>
      <w:marTop w:val="0"/>
      <w:marBottom w:val="0"/>
      <w:divBdr>
        <w:top w:val="none" w:sz="0" w:space="0" w:color="auto"/>
        <w:left w:val="none" w:sz="0" w:space="0" w:color="auto"/>
        <w:bottom w:val="none" w:sz="0" w:space="0" w:color="auto"/>
        <w:right w:val="none" w:sz="0" w:space="0" w:color="auto"/>
      </w:divBdr>
      <w:divsChild>
        <w:div w:id="1088619005">
          <w:marLeft w:val="0"/>
          <w:marRight w:val="0"/>
          <w:marTop w:val="0"/>
          <w:marBottom w:val="0"/>
          <w:divBdr>
            <w:top w:val="none" w:sz="0" w:space="0" w:color="auto"/>
            <w:left w:val="none" w:sz="0" w:space="0" w:color="auto"/>
            <w:bottom w:val="none" w:sz="0" w:space="0" w:color="auto"/>
            <w:right w:val="none" w:sz="0" w:space="0" w:color="auto"/>
          </w:divBdr>
        </w:div>
        <w:div w:id="1803379020">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 w:id="860247058">
          <w:marLeft w:val="0"/>
          <w:marRight w:val="0"/>
          <w:marTop w:val="0"/>
          <w:marBottom w:val="0"/>
          <w:divBdr>
            <w:top w:val="none" w:sz="0" w:space="0" w:color="auto"/>
            <w:left w:val="none" w:sz="0" w:space="0" w:color="auto"/>
            <w:bottom w:val="none" w:sz="0" w:space="0" w:color="auto"/>
            <w:right w:val="none" w:sz="0" w:space="0" w:color="auto"/>
          </w:divBdr>
        </w:div>
        <w:div w:id="755400337">
          <w:marLeft w:val="0"/>
          <w:marRight w:val="0"/>
          <w:marTop w:val="0"/>
          <w:marBottom w:val="0"/>
          <w:divBdr>
            <w:top w:val="none" w:sz="0" w:space="0" w:color="auto"/>
            <w:left w:val="none" w:sz="0" w:space="0" w:color="auto"/>
            <w:bottom w:val="none" w:sz="0" w:space="0" w:color="auto"/>
            <w:right w:val="none" w:sz="0" w:space="0" w:color="auto"/>
          </w:divBdr>
          <w:divsChild>
            <w:div w:id="1342243010">
              <w:marLeft w:val="0"/>
              <w:marRight w:val="0"/>
              <w:marTop w:val="0"/>
              <w:marBottom w:val="0"/>
              <w:divBdr>
                <w:top w:val="none" w:sz="0" w:space="0" w:color="auto"/>
                <w:left w:val="none" w:sz="0" w:space="0" w:color="auto"/>
                <w:bottom w:val="none" w:sz="0" w:space="0" w:color="auto"/>
                <w:right w:val="none" w:sz="0" w:space="0" w:color="auto"/>
              </w:divBdr>
            </w:div>
          </w:divsChild>
        </w:div>
        <w:div w:id="549801458">
          <w:marLeft w:val="0"/>
          <w:marRight w:val="0"/>
          <w:marTop w:val="0"/>
          <w:marBottom w:val="0"/>
          <w:divBdr>
            <w:top w:val="none" w:sz="0" w:space="0" w:color="auto"/>
            <w:left w:val="none" w:sz="0" w:space="0" w:color="auto"/>
            <w:bottom w:val="none" w:sz="0" w:space="0" w:color="auto"/>
            <w:right w:val="none" w:sz="0" w:space="0" w:color="auto"/>
          </w:divBdr>
        </w:div>
        <w:div w:id="501236080">
          <w:marLeft w:val="0"/>
          <w:marRight w:val="0"/>
          <w:marTop w:val="0"/>
          <w:marBottom w:val="0"/>
          <w:divBdr>
            <w:top w:val="none" w:sz="0" w:space="0" w:color="auto"/>
            <w:left w:val="none" w:sz="0" w:space="0" w:color="auto"/>
            <w:bottom w:val="none" w:sz="0" w:space="0" w:color="auto"/>
            <w:right w:val="none" w:sz="0" w:space="0" w:color="auto"/>
          </w:divBdr>
          <w:divsChild>
            <w:div w:id="1678848948">
              <w:marLeft w:val="0"/>
              <w:marRight w:val="0"/>
              <w:marTop w:val="0"/>
              <w:marBottom w:val="0"/>
              <w:divBdr>
                <w:top w:val="none" w:sz="0" w:space="0" w:color="auto"/>
                <w:left w:val="none" w:sz="0" w:space="0" w:color="auto"/>
                <w:bottom w:val="none" w:sz="0" w:space="0" w:color="auto"/>
                <w:right w:val="none" w:sz="0" w:space="0" w:color="auto"/>
              </w:divBdr>
            </w:div>
          </w:divsChild>
        </w:div>
        <w:div w:id="1936093000">
          <w:marLeft w:val="0"/>
          <w:marRight w:val="0"/>
          <w:marTop w:val="0"/>
          <w:marBottom w:val="0"/>
          <w:divBdr>
            <w:top w:val="none" w:sz="0" w:space="0" w:color="auto"/>
            <w:left w:val="none" w:sz="0" w:space="0" w:color="auto"/>
            <w:bottom w:val="none" w:sz="0" w:space="0" w:color="auto"/>
            <w:right w:val="none" w:sz="0" w:space="0" w:color="auto"/>
          </w:divBdr>
        </w:div>
        <w:div w:id="35855565">
          <w:marLeft w:val="0"/>
          <w:marRight w:val="0"/>
          <w:marTop w:val="0"/>
          <w:marBottom w:val="0"/>
          <w:divBdr>
            <w:top w:val="none" w:sz="0" w:space="0" w:color="auto"/>
            <w:left w:val="none" w:sz="0" w:space="0" w:color="auto"/>
            <w:bottom w:val="none" w:sz="0" w:space="0" w:color="auto"/>
            <w:right w:val="none" w:sz="0" w:space="0" w:color="auto"/>
          </w:divBdr>
          <w:divsChild>
            <w:div w:id="1229071029">
              <w:marLeft w:val="0"/>
              <w:marRight w:val="0"/>
              <w:marTop w:val="0"/>
              <w:marBottom w:val="0"/>
              <w:divBdr>
                <w:top w:val="none" w:sz="0" w:space="0" w:color="auto"/>
                <w:left w:val="none" w:sz="0" w:space="0" w:color="auto"/>
                <w:bottom w:val="none" w:sz="0" w:space="0" w:color="auto"/>
                <w:right w:val="none" w:sz="0" w:space="0" w:color="auto"/>
              </w:divBdr>
            </w:div>
          </w:divsChild>
        </w:div>
        <w:div w:id="64691740">
          <w:marLeft w:val="0"/>
          <w:marRight w:val="0"/>
          <w:marTop w:val="0"/>
          <w:marBottom w:val="0"/>
          <w:divBdr>
            <w:top w:val="none" w:sz="0" w:space="0" w:color="auto"/>
            <w:left w:val="none" w:sz="0" w:space="0" w:color="auto"/>
            <w:bottom w:val="none" w:sz="0" w:space="0" w:color="auto"/>
            <w:right w:val="none" w:sz="0" w:space="0" w:color="auto"/>
          </w:divBdr>
        </w:div>
        <w:div w:id="900142139">
          <w:marLeft w:val="0"/>
          <w:marRight w:val="0"/>
          <w:marTop w:val="0"/>
          <w:marBottom w:val="0"/>
          <w:divBdr>
            <w:top w:val="none" w:sz="0" w:space="0" w:color="auto"/>
            <w:left w:val="none" w:sz="0" w:space="0" w:color="auto"/>
            <w:bottom w:val="none" w:sz="0" w:space="0" w:color="auto"/>
            <w:right w:val="none" w:sz="0" w:space="0" w:color="auto"/>
          </w:divBdr>
          <w:divsChild>
            <w:div w:id="541871154">
              <w:marLeft w:val="0"/>
              <w:marRight w:val="0"/>
              <w:marTop w:val="0"/>
              <w:marBottom w:val="0"/>
              <w:divBdr>
                <w:top w:val="none" w:sz="0" w:space="0" w:color="auto"/>
                <w:left w:val="none" w:sz="0" w:space="0" w:color="auto"/>
                <w:bottom w:val="none" w:sz="0" w:space="0" w:color="auto"/>
                <w:right w:val="none" w:sz="0" w:space="0" w:color="auto"/>
              </w:divBdr>
            </w:div>
          </w:divsChild>
        </w:div>
        <w:div w:id="800659758">
          <w:marLeft w:val="0"/>
          <w:marRight w:val="0"/>
          <w:marTop w:val="0"/>
          <w:marBottom w:val="0"/>
          <w:divBdr>
            <w:top w:val="none" w:sz="0" w:space="0" w:color="auto"/>
            <w:left w:val="none" w:sz="0" w:space="0" w:color="auto"/>
            <w:bottom w:val="none" w:sz="0" w:space="0" w:color="auto"/>
            <w:right w:val="none" w:sz="0" w:space="0" w:color="auto"/>
          </w:divBdr>
        </w:div>
        <w:div w:id="1171026297">
          <w:marLeft w:val="0"/>
          <w:marRight w:val="0"/>
          <w:marTop w:val="0"/>
          <w:marBottom w:val="0"/>
          <w:divBdr>
            <w:top w:val="none" w:sz="0" w:space="0" w:color="auto"/>
            <w:left w:val="none" w:sz="0" w:space="0" w:color="auto"/>
            <w:bottom w:val="none" w:sz="0" w:space="0" w:color="auto"/>
            <w:right w:val="none" w:sz="0" w:space="0" w:color="auto"/>
          </w:divBdr>
          <w:divsChild>
            <w:div w:id="68232587">
              <w:marLeft w:val="0"/>
              <w:marRight w:val="0"/>
              <w:marTop w:val="0"/>
              <w:marBottom w:val="0"/>
              <w:divBdr>
                <w:top w:val="none" w:sz="0" w:space="0" w:color="auto"/>
                <w:left w:val="none" w:sz="0" w:space="0" w:color="auto"/>
                <w:bottom w:val="none" w:sz="0" w:space="0" w:color="auto"/>
                <w:right w:val="none" w:sz="0" w:space="0" w:color="auto"/>
              </w:divBdr>
            </w:div>
          </w:divsChild>
        </w:div>
        <w:div w:id="1190291420">
          <w:marLeft w:val="0"/>
          <w:marRight w:val="0"/>
          <w:marTop w:val="0"/>
          <w:marBottom w:val="0"/>
          <w:divBdr>
            <w:top w:val="none" w:sz="0" w:space="0" w:color="auto"/>
            <w:left w:val="none" w:sz="0" w:space="0" w:color="auto"/>
            <w:bottom w:val="none" w:sz="0" w:space="0" w:color="auto"/>
            <w:right w:val="none" w:sz="0" w:space="0" w:color="auto"/>
          </w:divBdr>
        </w:div>
        <w:div w:id="1347246066">
          <w:marLeft w:val="0"/>
          <w:marRight w:val="0"/>
          <w:marTop w:val="0"/>
          <w:marBottom w:val="0"/>
          <w:divBdr>
            <w:top w:val="none" w:sz="0" w:space="0" w:color="auto"/>
            <w:left w:val="none" w:sz="0" w:space="0" w:color="auto"/>
            <w:bottom w:val="none" w:sz="0" w:space="0" w:color="auto"/>
            <w:right w:val="none" w:sz="0" w:space="0" w:color="auto"/>
          </w:divBdr>
          <w:divsChild>
            <w:div w:id="180557044">
              <w:marLeft w:val="0"/>
              <w:marRight w:val="0"/>
              <w:marTop w:val="0"/>
              <w:marBottom w:val="0"/>
              <w:divBdr>
                <w:top w:val="none" w:sz="0" w:space="0" w:color="auto"/>
                <w:left w:val="none" w:sz="0" w:space="0" w:color="auto"/>
                <w:bottom w:val="none" w:sz="0" w:space="0" w:color="auto"/>
                <w:right w:val="none" w:sz="0" w:space="0" w:color="auto"/>
              </w:divBdr>
            </w:div>
          </w:divsChild>
        </w:div>
        <w:div w:id="1952975870">
          <w:marLeft w:val="0"/>
          <w:marRight w:val="0"/>
          <w:marTop w:val="300"/>
          <w:marBottom w:val="0"/>
          <w:divBdr>
            <w:top w:val="none" w:sz="0" w:space="0" w:color="auto"/>
            <w:left w:val="none" w:sz="0" w:space="0" w:color="auto"/>
            <w:bottom w:val="none" w:sz="0" w:space="0" w:color="auto"/>
            <w:right w:val="none" w:sz="0" w:space="0" w:color="auto"/>
          </w:divBdr>
          <w:divsChild>
            <w:div w:id="1934782104">
              <w:marLeft w:val="0"/>
              <w:marRight w:val="0"/>
              <w:marTop w:val="0"/>
              <w:marBottom w:val="0"/>
              <w:divBdr>
                <w:top w:val="none" w:sz="0" w:space="0" w:color="auto"/>
                <w:left w:val="none" w:sz="0" w:space="0" w:color="auto"/>
                <w:bottom w:val="none" w:sz="0" w:space="0" w:color="auto"/>
                <w:right w:val="none" w:sz="0" w:space="0" w:color="auto"/>
              </w:divBdr>
              <w:divsChild>
                <w:div w:id="1895000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49701">
          <w:marLeft w:val="0"/>
          <w:marRight w:val="0"/>
          <w:marTop w:val="300"/>
          <w:marBottom w:val="0"/>
          <w:divBdr>
            <w:top w:val="none" w:sz="0" w:space="0" w:color="auto"/>
            <w:left w:val="none" w:sz="0" w:space="0" w:color="auto"/>
            <w:bottom w:val="none" w:sz="0" w:space="0" w:color="auto"/>
            <w:right w:val="none" w:sz="0" w:space="0" w:color="auto"/>
          </w:divBdr>
          <w:divsChild>
            <w:div w:id="1821266028">
              <w:marLeft w:val="0"/>
              <w:marRight w:val="0"/>
              <w:marTop w:val="0"/>
              <w:marBottom w:val="0"/>
              <w:divBdr>
                <w:top w:val="none" w:sz="0" w:space="0" w:color="auto"/>
                <w:left w:val="none" w:sz="0" w:space="0" w:color="auto"/>
                <w:bottom w:val="none" w:sz="0" w:space="0" w:color="auto"/>
                <w:right w:val="none" w:sz="0" w:space="0" w:color="auto"/>
              </w:divBdr>
              <w:divsChild>
                <w:div w:id="41224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52266">
          <w:marLeft w:val="0"/>
          <w:marRight w:val="0"/>
          <w:marTop w:val="300"/>
          <w:marBottom w:val="0"/>
          <w:divBdr>
            <w:top w:val="none" w:sz="0" w:space="0" w:color="auto"/>
            <w:left w:val="none" w:sz="0" w:space="0" w:color="auto"/>
            <w:bottom w:val="none" w:sz="0" w:space="0" w:color="auto"/>
            <w:right w:val="none" w:sz="0" w:space="0" w:color="auto"/>
          </w:divBdr>
          <w:divsChild>
            <w:div w:id="1027486941">
              <w:marLeft w:val="0"/>
              <w:marRight w:val="0"/>
              <w:marTop w:val="0"/>
              <w:marBottom w:val="0"/>
              <w:divBdr>
                <w:top w:val="none" w:sz="0" w:space="0" w:color="auto"/>
                <w:left w:val="none" w:sz="0" w:space="0" w:color="auto"/>
                <w:bottom w:val="none" w:sz="0" w:space="0" w:color="auto"/>
                <w:right w:val="none" w:sz="0" w:space="0" w:color="auto"/>
              </w:divBdr>
              <w:divsChild>
                <w:div w:id="82196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5939">
          <w:marLeft w:val="0"/>
          <w:marRight w:val="0"/>
          <w:marTop w:val="300"/>
          <w:marBottom w:val="0"/>
          <w:divBdr>
            <w:top w:val="none" w:sz="0" w:space="0" w:color="auto"/>
            <w:left w:val="none" w:sz="0" w:space="0" w:color="auto"/>
            <w:bottom w:val="none" w:sz="0" w:space="0" w:color="auto"/>
            <w:right w:val="none" w:sz="0" w:space="0" w:color="auto"/>
          </w:divBdr>
          <w:divsChild>
            <w:div w:id="1250428141">
              <w:marLeft w:val="0"/>
              <w:marRight w:val="0"/>
              <w:marTop w:val="0"/>
              <w:marBottom w:val="0"/>
              <w:divBdr>
                <w:top w:val="none" w:sz="0" w:space="0" w:color="auto"/>
                <w:left w:val="none" w:sz="0" w:space="0" w:color="auto"/>
                <w:bottom w:val="none" w:sz="0" w:space="0" w:color="auto"/>
                <w:right w:val="none" w:sz="0" w:space="0" w:color="auto"/>
              </w:divBdr>
              <w:divsChild>
                <w:div w:id="178403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5119927">
      <w:bodyDiv w:val="1"/>
      <w:marLeft w:val="0"/>
      <w:marRight w:val="0"/>
      <w:marTop w:val="0"/>
      <w:marBottom w:val="0"/>
      <w:divBdr>
        <w:top w:val="none" w:sz="0" w:space="0" w:color="auto"/>
        <w:left w:val="none" w:sz="0" w:space="0" w:color="auto"/>
        <w:bottom w:val="none" w:sz="0" w:space="0" w:color="auto"/>
        <w:right w:val="none" w:sz="0" w:space="0" w:color="auto"/>
      </w:divBdr>
    </w:div>
    <w:div w:id="1237087133">
      <w:bodyDiv w:val="1"/>
      <w:marLeft w:val="0"/>
      <w:marRight w:val="0"/>
      <w:marTop w:val="0"/>
      <w:marBottom w:val="0"/>
      <w:divBdr>
        <w:top w:val="none" w:sz="0" w:space="0" w:color="auto"/>
        <w:left w:val="none" w:sz="0" w:space="0" w:color="auto"/>
        <w:bottom w:val="none" w:sz="0" w:space="0" w:color="auto"/>
        <w:right w:val="none" w:sz="0" w:space="0" w:color="auto"/>
      </w:divBdr>
      <w:divsChild>
        <w:div w:id="809328101">
          <w:marLeft w:val="0"/>
          <w:marRight w:val="0"/>
          <w:marTop w:val="0"/>
          <w:marBottom w:val="0"/>
          <w:divBdr>
            <w:top w:val="none" w:sz="0" w:space="0" w:color="auto"/>
            <w:left w:val="none" w:sz="0" w:space="0" w:color="auto"/>
            <w:bottom w:val="none" w:sz="0" w:space="0" w:color="auto"/>
            <w:right w:val="none" w:sz="0" w:space="0" w:color="auto"/>
          </w:divBdr>
        </w:div>
        <w:div w:id="353116816">
          <w:marLeft w:val="0"/>
          <w:marRight w:val="0"/>
          <w:marTop w:val="0"/>
          <w:marBottom w:val="0"/>
          <w:divBdr>
            <w:top w:val="none" w:sz="0" w:space="0" w:color="auto"/>
            <w:left w:val="none" w:sz="0" w:space="0" w:color="auto"/>
            <w:bottom w:val="none" w:sz="0" w:space="0" w:color="auto"/>
            <w:right w:val="none" w:sz="0" w:space="0" w:color="auto"/>
          </w:divBdr>
          <w:divsChild>
            <w:div w:id="980965603">
              <w:marLeft w:val="0"/>
              <w:marRight w:val="0"/>
              <w:marTop w:val="0"/>
              <w:marBottom w:val="0"/>
              <w:divBdr>
                <w:top w:val="none" w:sz="0" w:space="0" w:color="auto"/>
                <w:left w:val="none" w:sz="0" w:space="0" w:color="auto"/>
                <w:bottom w:val="none" w:sz="0" w:space="0" w:color="auto"/>
                <w:right w:val="none" w:sz="0" w:space="0" w:color="auto"/>
              </w:divBdr>
            </w:div>
          </w:divsChild>
        </w:div>
        <w:div w:id="86469402">
          <w:marLeft w:val="0"/>
          <w:marRight w:val="0"/>
          <w:marTop w:val="0"/>
          <w:marBottom w:val="0"/>
          <w:divBdr>
            <w:top w:val="none" w:sz="0" w:space="0" w:color="auto"/>
            <w:left w:val="none" w:sz="0" w:space="0" w:color="auto"/>
            <w:bottom w:val="none" w:sz="0" w:space="0" w:color="auto"/>
            <w:right w:val="none" w:sz="0" w:space="0" w:color="auto"/>
          </w:divBdr>
        </w:div>
        <w:div w:id="112528218">
          <w:marLeft w:val="0"/>
          <w:marRight w:val="0"/>
          <w:marTop w:val="0"/>
          <w:marBottom w:val="0"/>
          <w:divBdr>
            <w:top w:val="none" w:sz="0" w:space="0" w:color="auto"/>
            <w:left w:val="none" w:sz="0" w:space="0" w:color="auto"/>
            <w:bottom w:val="none" w:sz="0" w:space="0" w:color="auto"/>
            <w:right w:val="none" w:sz="0" w:space="0" w:color="auto"/>
          </w:divBdr>
          <w:divsChild>
            <w:div w:id="1512984638">
              <w:marLeft w:val="0"/>
              <w:marRight w:val="0"/>
              <w:marTop w:val="0"/>
              <w:marBottom w:val="0"/>
              <w:divBdr>
                <w:top w:val="none" w:sz="0" w:space="0" w:color="auto"/>
                <w:left w:val="none" w:sz="0" w:space="0" w:color="auto"/>
                <w:bottom w:val="none" w:sz="0" w:space="0" w:color="auto"/>
                <w:right w:val="none" w:sz="0" w:space="0" w:color="auto"/>
              </w:divBdr>
            </w:div>
          </w:divsChild>
        </w:div>
        <w:div w:id="39328563">
          <w:marLeft w:val="0"/>
          <w:marRight w:val="0"/>
          <w:marTop w:val="0"/>
          <w:marBottom w:val="0"/>
          <w:divBdr>
            <w:top w:val="none" w:sz="0" w:space="0" w:color="auto"/>
            <w:left w:val="none" w:sz="0" w:space="0" w:color="auto"/>
            <w:bottom w:val="none" w:sz="0" w:space="0" w:color="auto"/>
            <w:right w:val="none" w:sz="0" w:space="0" w:color="auto"/>
          </w:divBdr>
        </w:div>
        <w:div w:id="2025396544">
          <w:marLeft w:val="0"/>
          <w:marRight w:val="0"/>
          <w:marTop w:val="0"/>
          <w:marBottom w:val="0"/>
          <w:divBdr>
            <w:top w:val="none" w:sz="0" w:space="0" w:color="auto"/>
            <w:left w:val="none" w:sz="0" w:space="0" w:color="auto"/>
            <w:bottom w:val="none" w:sz="0" w:space="0" w:color="auto"/>
            <w:right w:val="none" w:sz="0" w:space="0" w:color="auto"/>
          </w:divBdr>
          <w:divsChild>
            <w:div w:id="156767657">
              <w:marLeft w:val="0"/>
              <w:marRight w:val="0"/>
              <w:marTop w:val="0"/>
              <w:marBottom w:val="0"/>
              <w:divBdr>
                <w:top w:val="none" w:sz="0" w:space="0" w:color="auto"/>
                <w:left w:val="none" w:sz="0" w:space="0" w:color="auto"/>
                <w:bottom w:val="none" w:sz="0" w:space="0" w:color="auto"/>
                <w:right w:val="none" w:sz="0" w:space="0" w:color="auto"/>
              </w:divBdr>
            </w:div>
          </w:divsChild>
        </w:div>
        <w:div w:id="1005323272">
          <w:marLeft w:val="0"/>
          <w:marRight w:val="0"/>
          <w:marTop w:val="0"/>
          <w:marBottom w:val="0"/>
          <w:divBdr>
            <w:top w:val="none" w:sz="0" w:space="0" w:color="auto"/>
            <w:left w:val="none" w:sz="0" w:space="0" w:color="auto"/>
            <w:bottom w:val="none" w:sz="0" w:space="0" w:color="auto"/>
            <w:right w:val="none" w:sz="0" w:space="0" w:color="auto"/>
          </w:divBdr>
        </w:div>
        <w:div w:id="1438482014">
          <w:marLeft w:val="0"/>
          <w:marRight w:val="0"/>
          <w:marTop w:val="0"/>
          <w:marBottom w:val="0"/>
          <w:divBdr>
            <w:top w:val="none" w:sz="0" w:space="0" w:color="auto"/>
            <w:left w:val="none" w:sz="0" w:space="0" w:color="auto"/>
            <w:bottom w:val="none" w:sz="0" w:space="0" w:color="auto"/>
            <w:right w:val="none" w:sz="0" w:space="0" w:color="auto"/>
          </w:divBdr>
          <w:divsChild>
            <w:div w:id="891885965">
              <w:marLeft w:val="0"/>
              <w:marRight w:val="0"/>
              <w:marTop w:val="0"/>
              <w:marBottom w:val="0"/>
              <w:divBdr>
                <w:top w:val="none" w:sz="0" w:space="0" w:color="auto"/>
                <w:left w:val="none" w:sz="0" w:space="0" w:color="auto"/>
                <w:bottom w:val="none" w:sz="0" w:space="0" w:color="auto"/>
                <w:right w:val="none" w:sz="0" w:space="0" w:color="auto"/>
              </w:divBdr>
            </w:div>
          </w:divsChild>
        </w:div>
        <w:div w:id="274563012">
          <w:marLeft w:val="0"/>
          <w:marRight w:val="0"/>
          <w:marTop w:val="0"/>
          <w:marBottom w:val="0"/>
          <w:divBdr>
            <w:top w:val="none" w:sz="0" w:space="0" w:color="auto"/>
            <w:left w:val="none" w:sz="0" w:space="0" w:color="auto"/>
            <w:bottom w:val="none" w:sz="0" w:space="0" w:color="auto"/>
            <w:right w:val="none" w:sz="0" w:space="0" w:color="auto"/>
          </w:divBdr>
        </w:div>
        <w:div w:id="400056855">
          <w:marLeft w:val="0"/>
          <w:marRight w:val="0"/>
          <w:marTop w:val="0"/>
          <w:marBottom w:val="0"/>
          <w:divBdr>
            <w:top w:val="none" w:sz="0" w:space="0" w:color="auto"/>
            <w:left w:val="none" w:sz="0" w:space="0" w:color="auto"/>
            <w:bottom w:val="none" w:sz="0" w:space="0" w:color="auto"/>
            <w:right w:val="none" w:sz="0" w:space="0" w:color="auto"/>
          </w:divBdr>
          <w:divsChild>
            <w:div w:id="1031223818">
              <w:marLeft w:val="0"/>
              <w:marRight w:val="0"/>
              <w:marTop w:val="0"/>
              <w:marBottom w:val="0"/>
              <w:divBdr>
                <w:top w:val="none" w:sz="0" w:space="0" w:color="auto"/>
                <w:left w:val="none" w:sz="0" w:space="0" w:color="auto"/>
                <w:bottom w:val="none" w:sz="0" w:space="0" w:color="auto"/>
                <w:right w:val="none" w:sz="0" w:space="0" w:color="auto"/>
              </w:divBdr>
            </w:div>
          </w:divsChild>
        </w:div>
        <w:div w:id="540361348">
          <w:marLeft w:val="0"/>
          <w:marRight w:val="0"/>
          <w:marTop w:val="0"/>
          <w:marBottom w:val="0"/>
          <w:divBdr>
            <w:top w:val="none" w:sz="0" w:space="0" w:color="auto"/>
            <w:left w:val="none" w:sz="0" w:space="0" w:color="auto"/>
            <w:bottom w:val="none" w:sz="0" w:space="0" w:color="auto"/>
            <w:right w:val="none" w:sz="0" w:space="0" w:color="auto"/>
          </w:divBdr>
        </w:div>
        <w:div w:id="1316446652">
          <w:marLeft w:val="0"/>
          <w:marRight w:val="0"/>
          <w:marTop w:val="0"/>
          <w:marBottom w:val="0"/>
          <w:divBdr>
            <w:top w:val="none" w:sz="0" w:space="0" w:color="auto"/>
            <w:left w:val="none" w:sz="0" w:space="0" w:color="auto"/>
            <w:bottom w:val="none" w:sz="0" w:space="0" w:color="auto"/>
            <w:right w:val="none" w:sz="0" w:space="0" w:color="auto"/>
          </w:divBdr>
          <w:divsChild>
            <w:div w:id="1558974273">
              <w:marLeft w:val="0"/>
              <w:marRight w:val="0"/>
              <w:marTop w:val="0"/>
              <w:marBottom w:val="0"/>
              <w:divBdr>
                <w:top w:val="none" w:sz="0" w:space="0" w:color="auto"/>
                <w:left w:val="none" w:sz="0" w:space="0" w:color="auto"/>
                <w:bottom w:val="none" w:sz="0" w:space="0" w:color="auto"/>
                <w:right w:val="none" w:sz="0" w:space="0" w:color="auto"/>
              </w:divBdr>
            </w:div>
          </w:divsChild>
        </w:div>
        <w:div w:id="532427774">
          <w:marLeft w:val="0"/>
          <w:marRight w:val="0"/>
          <w:marTop w:val="0"/>
          <w:marBottom w:val="0"/>
          <w:divBdr>
            <w:top w:val="none" w:sz="0" w:space="0" w:color="auto"/>
            <w:left w:val="none" w:sz="0" w:space="0" w:color="auto"/>
            <w:bottom w:val="none" w:sz="0" w:space="0" w:color="auto"/>
            <w:right w:val="none" w:sz="0" w:space="0" w:color="auto"/>
          </w:divBdr>
        </w:div>
        <w:div w:id="825971850">
          <w:marLeft w:val="0"/>
          <w:marRight w:val="0"/>
          <w:marTop w:val="0"/>
          <w:marBottom w:val="0"/>
          <w:divBdr>
            <w:top w:val="none" w:sz="0" w:space="0" w:color="auto"/>
            <w:left w:val="none" w:sz="0" w:space="0" w:color="auto"/>
            <w:bottom w:val="none" w:sz="0" w:space="0" w:color="auto"/>
            <w:right w:val="none" w:sz="0" w:space="0" w:color="auto"/>
          </w:divBdr>
          <w:divsChild>
            <w:div w:id="465316655">
              <w:marLeft w:val="0"/>
              <w:marRight w:val="0"/>
              <w:marTop w:val="0"/>
              <w:marBottom w:val="0"/>
              <w:divBdr>
                <w:top w:val="none" w:sz="0" w:space="0" w:color="auto"/>
                <w:left w:val="none" w:sz="0" w:space="0" w:color="auto"/>
                <w:bottom w:val="none" w:sz="0" w:space="0" w:color="auto"/>
                <w:right w:val="none" w:sz="0" w:space="0" w:color="auto"/>
              </w:divBdr>
            </w:div>
          </w:divsChild>
        </w:div>
        <w:div w:id="921182924">
          <w:marLeft w:val="0"/>
          <w:marRight w:val="0"/>
          <w:marTop w:val="300"/>
          <w:marBottom w:val="0"/>
          <w:divBdr>
            <w:top w:val="none" w:sz="0" w:space="0" w:color="auto"/>
            <w:left w:val="none" w:sz="0" w:space="0" w:color="auto"/>
            <w:bottom w:val="none" w:sz="0" w:space="0" w:color="auto"/>
            <w:right w:val="none" w:sz="0" w:space="0" w:color="auto"/>
          </w:divBdr>
          <w:divsChild>
            <w:div w:id="1224949072">
              <w:marLeft w:val="0"/>
              <w:marRight w:val="0"/>
              <w:marTop w:val="0"/>
              <w:marBottom w:val="0"/>
              <w:divBdr>
                <w:top w:val="none" w:sz="0" w:space="0" w:color="auto"/>
                <w:left w:val="none" w:sz="0" w:space="0" w:color="auto"/>
                <w:bottom w:val="none" w:sz="0" w:space="0" w:color="auto"/>
                <w:right w:val="none" w:sz="0" w:space="0" w:color="auto"/>
              </w:divBdr>
              <w:divsChild>
                <w:div w:id="14781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2261">
          <w:marLeft w:val="0"/>
          <w:marRight w:val="0"/>
          <w:marTop w:val="300"/>
          <w:marBottom w:val="0"/>
          <w:divBdr>
            <w:top w:val="none" w:sz="0" w:space="0" w:color="auto"/>
            <w:left w:val="none" w:sz="0" w:space="0" w:color="auto"/>
            <w:bottom w:val="none" w:sz="0" w:space="0" w:color="auto"/>
            <w:right w:val="none" w:sz="0" w:space="0" w:color="auto"/>
          </w:divBdr>
          <w:divsChild>
            <w:div w:id="1060909256">
              <w:marLeft w:val="0"/>
              <w:marRight w:val="0"/>
              <w:marTop w:val="0"/>
              <w:marBottom w:val="0"/>
              <w:divBdr>
                <w:top w:val="none" w:sz="0" w:space="0" w:color="auto"/>
                <w:left w:val="none" w:sz="0" w:space="0" w:color="auto"/>
                <w:bottom w:val="none" w:sz="0" w:space="0" w:color="auto"/>
                <w:right w:val="none" w:sz="0" w:space="0" w:color="auto"/>
              </w:divBdr>
              <w:divsChild>
                <w:div w:id="18351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97645">
          <w:marLeft w:val="0"/>
          <w:marRight w:val="0"/>
          <w:marTop w:val="300"/>
          <w:marBottom w:val="0"/>
          <w:divBdr>
            <w:top w:val="none" w:sz="0" w:space="0" w:color="auto"/>
            <w:left w:val="none" w:sz="0" w:space="0" w:color="auto"/>
            <w:bottom w:val="none" w:sz="0" w:space="0" w:color="auto"/>
            <w:right w:val="none" w:sz="0" w:space="0" w:color="auto"/>
          </w:divBdr>
          <w:divsChild>
            <w:div w:id="216400623">
              <w:marLeft w:val="0"/>
              <w:marRight w:val="0"/>
              <w:marTop w:val="0"/>
              <w:marBottom w:val="0"/>
              <w:divBdr>
                <w:top w:val="none" w:sz="0" w:space="0" w:color="auto"/>
                <w:left w:val="none" w:sz="0" w:space="0" w:color="auto"/>
                <w:bottom w:val="none" w:sz="0" w:space="0" w:color="auto"/>
                <w:right w:val="none" w:sz="0" w:space="0" w:color="auto"/>
              </w:divBdr>
              <w:divsChild>
                <w:div w:id="127567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59695">
          <w:marLeft w:val="0"/>
          <w:marRight w:val="0"/>
          <w:marTop w:val="300"/>
          <w:marBottom w:val="0"/>
          <w:divBdr>
            <w:top w:val="none" w:sz="0" w:space="0" w:color="auto"/>
            <w:left w:val="none" w:sz="0" w:space="0" w:color="auto"/>
            <w:bottom w:val="none" w:sz="0" w:space="0" w:color="auto"/>
            <w:right w:val="none" w:sz="0" w:space="0" w:color="auto"/>
          </w:divBdr>
          <w:divsChild>
            <w:div w:id="135757691">
              <w:marLeft w:val="0"/>
              <w:marRight w:val="0"/>
              <w:marTop w:val="0"/>
              <w:marBottom w:val="0"/>
              <w:divBdr>
                <w:top w:val="none" w:sz="0" w:space="0" w:color="auto"/>
                <w:left w:val="none" w:sz="0" w:space="0" w:color="auto"/>
                <w:bottom w:val="none" w:sz="0" w:space="0" w:color="auto"/>
                <w:right w:val="none" w:sz="0" w:space="0" w:color="auto"/>
              </w:divBdr>
              <w:divsChild>
                <w:div w:id="194163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525001">
      <w:bodyDiv w:val="1"/>
      <w:marLeft w:val="0"/>
      <w:marRight w:val="0"/>
      <w:marTop w:val="0"/>
      <w:marBottom w:val="0"/>
      <w:divBdr>
        <w:top w:val="none" w:sz="0" w:space="0" w:color="auto"/>
        <w:left w:val="none" w:sz="0" w:space="0" w:color="auto"/>
        <w:bottom w:val="none" w:sz="0" w:space="0" w:color="auto"/>
        <w:right w:val="none" w:sz="0" w:space="0" w:color="auto"/>
      </w:divBdr>
      <w:divsChild>
        <w:div w:id="1248660484">
          <w:marLeft w:val="0"/>
          <w:marRight w:val="0"/>
          <w:marTop w:val="0"/>
          <w:marBottom w:val="0"/>
          <w:divBdr>
            <w:top w:val="none" w:sz="0" w:space="0" w:color="auto"/>
            <w:left w:val="none" w:sz="0" w:space="0" w:color="auto"/>
            <w:bottom w:val="none" w:sz="0" w:space="0" w:color="auto"/>
            <w:right w:val="none" w:sz="0" w:space="0" w:color="auto"/>
          </w:divBdr>
        </w:div>
        <w:div w:id="1309289541">
          <w:marLeft w:val="0"/>
          <w:marRight w:val="0"/>
          <w:marTop w:val="0"/>
          <w:marBottom w:val="0"/>
          <w:divBdr>
            <w:top w:val="none" w:sz="0" w:space="0" w:color="auto"/>
            <w:left w:val="none" w:sz="0" w:space="0" w:color="auto"/>
            <w:bottom w:val="none" w:sz="0" w:space="0" w:color="auto"/>
            <w:right w:val="none" w:sz="0" w:space="0" w:color="auto"/>
          </w:divBdr>
          <w:divsChild>
            <w:div w:id="2055041231">
              <w:marLeft w:val="0"/>
              <w:marRight w:val="0"/>
              <w:marTop w:val="0"/>
              <w:marBottom w:val="0"/>
              <w:divBdr>
                <w:top w:val="none" w:sz="0" w:space="0" w:color="auto"/>
                <w:left w:val="none" w:sz="0" w:space="0" w:color="auto"/>
                <w:bottom w:val="none" w:sz="0" w:space="0" w:color="auto"/>
                <w:right w:val="none" w:sz="0" w:space="0" w:color="auto"/>
              </w:divBdr>
            </w:div>
          </w:divsChild>
        </w:div>
        <w:div w:id="1426344851">
          <w:marLeft w:val="0"/>
          <w:marRight w:val="0"/>
          <w:marTop w:val="0"/>
          <w:marBottom w:val="0"/>
          <w:divBdr>
            <w:top w:val="none" w:sz="0" w:space="0" w:color="auto"/>
            <w:left w:val="none" w:sz="0" w:space="0" w:color="auto"/>
            <w:bottom w:val="none" w:sz="0" w:space="0" w:color="auto"/>
            <w:right w:val="none" w:sz="0" w:space="0" w:color="auto"/>
          </w:divBdr>
        </w:div>
        <w:div w:id="332033597">
          <w:marLeft w:val="0"/>
          <w:marRight w:val="0"/>
          <w:marTop w:val="0"/>
          <w:marBottom w:val="0"/>
          <w:divBdr>
            <w:top w:val="none" w:sz="0" w:space="0" w:color="auto"/>
            <w:left w:val="none" w:sz="0" w:space="0" w:color="auto"/>
            <w:bottom w:val="none" w:sz="0" w:space="0" w:color="auto"/>
            <w:right w:val="none" w:sz="0" w:space="0" w:color="auto"/>
          </w:divBdr>
          <w:divsChild>
            <w:div w:id="1667855969">
              <w:marLeft w:val="0"/>
              <w:marRight w:val="0"/>
              <w:marTop w:val="0"/>
              <w:marBottom w:val="0"/>
              <w:divBdr>
                <w:top w:val="none" w:sz="0" w:space="0" w:color="auto"/>
                <w:left w:val="none" w:sz="0" w:space="0" w:color="auto"/>
                <w:bottom w:val="none" w:sz="0" w:space="0" w:color="auto"/>
                <w:right w:val="none" w:sz="0" w:space="0" w:color="auto"/>
              </w:divBdr>
            </w:div>
          </w:divsChild>
        </w:div>
        <w:div w:id="1236084227">
          <w:marLeft w:val="0"/>
          <w:marRight w:val="0"/>
          <w:marTop w:val="0"/>
          <w:marBottom w:val="0"/>
          <w:divBdr>
            <w:top w:val="none" w:sz="0" w:space="0" w:color="auto"/>
            <w:left w:val="none" w:sz="0" w:space="0" w:color="auto"/>
            <w:bottom w:val="none" w:sz="0" w:space="0" w:color="auto"/>
            <w:right w:val="none" w:sz="0" w:space="0" w:color="auto"/>
          </w:divBdr>
        </w:div>
        <w:div w:id="899708643">
          <w:marLeft w:val="0"/>
          <w:marRight w:val="0"/>
          <w:marTop w:val="0"/>
          <w:marBottom w:val="0"/>
          <w:divBdr>
            <w:top w:val="none" w:sz="0" w:space="0" w:color="auto"/>
            <w:left w:val="none" w:sz="0" w:space="0" w:color="auto"/>
            <w:bottom w:val="none" w:sz="0" w:space="0" w:color="auto"/>
            <w:right w:val="none" w:sz="0" w:space="0" w:color="auto"/>
          </w:divBdr>
          <w:divsChild>
            <w:div w:id="1300693694">
              <w:marLeft w:val="0"/>
              <w:marRight w:val="0"/>
              <w:marTop w:val="0"/>
              <w:marBottom w:val="0"/>
              <w:divBdr>
                <w:top w:val="none" w:sz="0" w:space="0" w:color="auto"/>
                <w:left w:val="none" w:sz="0" w:space="0" w:color="auto"/>
                <w:bottom w:val="none" w:sz="0" w:space="0" w:color="auto"/>
                <w:right w:val="none" w:sz="0" w:space="0" w:color="auto"/>
              </w:divBdr>
            </w:div>
          </w:divsChild>
        </w:div>
        <w:div w:id="2119175029">
          <w:marLeft w:val="0"/>
          <w:marRight w:val="0"/>
          <w:marTop w:val="0"/>
          <w:marBottom w:val="0"/>
          <w:divBdr>
            <w:top w:val="none" w:sz="0" w:space="0" w:color="auto"/>
            <w:left w:val="none" w:sz="0" w:space="0" w:color="auto"/>
            <w:bottom w:val="none" w:sz="0" w:space="0" w:color="auto"/>
            <w:right w:val="none" w:sz="0" w:space="0" w:color="auto"/>
          </w:divBdr>
        </w:div>
        <w:div w:id="1438527262">
          <w:marLeft w:val="0"/>
          <w:marRight w:val="0"/>
          <w:marTop w:val="0"/>
          <w:marBottom w:val="0"/>
          <w:divBdr>
            <w:top w:val="none" w:sz="0" w:space="0" w:color="auto"/>
            <w:left w:val="none" w:sz="0" w:space="0" w:color="auto"/>
            <w:bottom w:val="none" w:sz="0" w:space="0" w:color="auto"/>
            <w:right w:val="none" w:sz="0" w:space="0" w:color="auto"/>
          </w:divBdr>
          <w:divsChild>
            <w:div w:id="399596256">
              <w:marLeft w:val="0"/>
              <w:marRight w:val="0"/>
              <w:marTop w:val="0"/>
              <w:marBottom w:val="0"/>
              <w:divBdr>
                <w:top w:val="none" w:sz="0" w:space="0" w:color="auto"/>
                <w:left w:val="none" w:sz="0" w:space="0" w:color="auto"/>
                <w:bottom w:val="none" w:sz="0" w:space="0" w:color="auto"/>
                <w:right w:val="none" w:sz="0" w:space="0" w:color="auto"/>
              </w:divBdr>
            </w:div>
          </w:divsChild>
        </w:div>
        <w:div w:id="682707592">
          <w:marLeft w:val="0"/>
          <w:marRight w:val="0"/>
          <w:marTop w:val="0"/>
          <w:marBottom w:val="0"/>
          <w:divBdr>
            <w:top w:val="none" w:sz="0" w:space="0" w:color="auto"/>
            <w:left w:val="none" w:sz="0" w:space="0" w:color="auto"/>
            <w:bottom w:val="none" w:sz="0" w:space="0" w:color="auto"/>
            <w:right w:val="none" w:sz="0" w:space="0" w:color="auto"/>
          </w:divBdr>
        </w:div>
        <w:div w:id="1037970521">
          <w:marLeft w:val="0"/>
          <w:marRight w:val="0"/>
          <w:marTop w:val="0"/>
          <w:marBottom w:val="0"/>
          <w:divBdr>
            <w:top w:val="none" w:sz="0" w:space="0" w:color="auto"/>
            <w:left w:val="none" w:sz="0" w:space="0" w:color="auto"/>
            <w:bottom w:val="none" w:sz="0" w:space="0" w:color="auto"/>
            <w:right w:val="none" w:sz="0" w:space="0" w:color="auto"/>
          </w:divBdr>
          <w:divsChild>
            <w:div w:id="1716614140">
              <w:marLeft w:val="0"/>
              <w:marRight w:val="0"/>
              <w:marTop w:val="0"/>
              <w:marBottom w:val="0"/>
              <w:divBdr>
                <w:top w:val="none" w:sz="0" w:space="0" w:color="auto"/>
                <w:left w:val="none" w:sz="0" w:space="0" w:color="auto"/>
                <w:bottom w:val="none" w:sz="0" w:space="0" w:color="auto"/>
                <w:right w:val="none" w:sz="0" w:space="0" w:color="auto"/>
              </w:divBdr>
            </w:div>
          </w:divsChild>
        </w:div>
        <w:div w:id="1610089204">
          <w:marLeft w:val="0"/>
          <w:marRight w:val="0"/>
          <w:marTop w:val="0"/>
          <w:marBottom w:val="0"/>
          <w:divBdr>
            <w:top w:val="none" w:sz="0" w:space="0" w:color="auto"/>
            <w:left w:val="none" w:sz="0" w:space="0" w:color="auto"/>
            <w:bottom w:val="none" w:sz="0" w:space="0" w:color="auto"/>
            <w:right w:val="none" w:sz="0" w:space="0" w:color="auto"/>
          </w:divBdr>
        </w:div>
        <w:div w:id="1203447562">
          <w:marLeft w:val="0"/>
          <w:marRight w:val="0"/>
          <w:marTop w:val="0"/>
          <w:marBottom w:val="0"/>
          <w:divBdr>
            <w:top w:val="none" w:sz="0" w:space="0" w:color="auto"/>
            <w:left w:val="none" w:sz="0" w:space="0" w:color="auto"/>
            <w:bottom w:val="none" w:sz="0" w:space="0" w:color="auto"/>
            <w:right w:val="none" w:sz="0" w:space="0" w:color="auto"/>
          </w:divBdr>
          <w:divsChild>
            <w:div w:id="1326323692">
              <w:marLeft w:val="0"/>
              <w:marRight w:val="0"/>
              <w:marTop w:val="0"/>
              <w:marBottom w:val="0"/>
              <w:divBdr>
                <w:top w:val="none" w:sz="0" w:space="0" w:color="auto"/>
                <w:left w:val="none" w:sz="0" w:space="0" w:color="auto"/>
                <w:bottom w:val="none" w:sz="0" w:space="0" w:color="auto"/>
                <w:right w:val="none" w:sz="0" w:space="0" w:color="auto"/>
              </w:divBdr>
            </w:div>
          </w:divsChild>
        </w:div>
        <w:div w:id="1090202651">
          <w:marLeft w:val="0"/>
          <w:marRight w:val="0"/>
          <w:marTop w:val="0"/>
          <w:marBottom w:val="0"/>
          <w:divBdr>
            <w:top w:val="none" w:sz="0" w:space="0" w:color="auto"/>
            <w:left w:val="none" w:sz="0" w:space="0" w:color="auto"/>
            <w:bottom w:val="none" w:sz="0" w:space="0" w:color="auto"/>
            <w:right w:val="none" w:sz="0" w:space="0" w:color="auto"/>
          </w:divBdr>
        </w:div>
        <w:div w:id="140007740">
          <w:marLeft w:val="0"/>
          <w:marRight w:val="0"/>
          <w:marTop w:val="0"/>
          <w:marBottom w:val="0"/>
          <w:divBdr>
            <w:top w:val="none" w:sz="0" w:space="0" w:color="auto"/>
            <w:left w:val="none" w:sz="0" w:space="0" w:color="auto"/>
            <w:bottom w:val="none" w:sz="0" w:space="0" w:color="auto"/>
            <w:right w:val="none" w:sz="0" w:space="0" w:color="auto"/>
          </w:divBdr>
          <w:divsChild>
            <w:div w:id="345135257">
              <w:marLeft w:val="0"/>
              <w:marRight w:val="0"/>
              <w:marTop w:val="0"/>
              <w:marBottom w:val="0"/>
              <w:divBdr>
                <w:top w:val="none" w:sz="0" w:space="0" w:color="auto"/>
                <w:left w:val="none" w:sz="0" w:space="0" w:color="auto"/>
                <w:bottom w:val="none" w:sz="0" w:space="0" w:color="auto"/>
                <w:right w:val="none" w:sz="0" w:space="0" w:color="auto"/>
              </w:divBdr>
            </w:div>
          </w:divsChild>
        </w:div>
        <w:div w:id="311446919">
          <w:marLeft w:val="0"/>
          <w:marRight w:val="0"/>
          <w:marTop w:val="300"/>
          <w:marBottom w:val="0"/>
          <w:divBdr>
            <w:top w:val="none" w:sz="0" w:space="0" w:color="auto"/>
            <w:left w:val="none" w:sz="0" w:space="0" w:color="auto"/>
            <w:bottom w:val="none" w:sz="0" w:space="0" w:color="auto"/>
            <w:right w:val="none" w:sz="0" w:space="0" w:color="auto"/>
          </w:divBdr>
          <w:divsChild>
            <w:div w:id="1516843088">
              <w:marLeft w:val="0"/>
              <w:marRight w:val="0"/>
              <w:marTop w:val="0"/>
              <w:marBottom w:val="0"/>
              <w:divBdr>
                <w:top w:val="none" w:sz="0" w:space="0" w:color="auto"/>
                <w:left w:val="none" w:sz="0" w:space="0" w:color="auto"/>
                <w:bottom w:val="none" w:sz="0" w:space="0" w:color="auto"/>
                <w:right w:val="none" w:sz="0" w:space="0" w:color="auto"/>
              </w:divBdr>
              <w:divsChild>
                <w:div w:id="35741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5447">
          <w:marLeft w:val="0"/>
          <w:marRight w:val="0"/>
          <w:marTop w:val="300"/>
          <w:marBottom w:val="0"/>
          <w:divBdr>
            <w:top w:val="none" w:sz="0" w:space="0" w:color="auto"/>
            <w:left w:val="none" w:sz="0" w:space="0" w:color="auto"/>
            <w:bottom w:val="none" w:sz="0" w:space="0" w:color="auto"/>
            <w:right w:val="none" w:sz="0" w:space="0" w:color="auto"/>
          </w:divBdr>
          <w:divsChild>
            <w:div w:id="2137523336">
              <w:marLeft w:val="0"/>
              <w:marRight w:val="0"/>
              <w:marTop w:val="0"/>
              <w:marBottom w:val="0"/>
              <w:divBdr>
                <w:top w:val="none" w:sz="0" w:space="0" w:color="auto"/>
                <w:left w:val="none" w:sz="0" w:space="0" w:color="auto"/>
                <w:bottom w:val="none" w:sz="0" w:space="0" w:color="auto"/>
                <w:right w:val="none" w:sz="0" w:space="0" w:color="auto"/>
              </w:divBdr>
              <w:divsChild>
                <w:div w:id="1193878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463298">
          <w:marLeft w:val="0"/>
          <w:marRight w:val="0"/>
          <w:marTop w:val="300"/>
          <w:marBottom w:val="0"/>
          <w:divBdr>
            <w:top w:val="none" w:sz="0" w:space="0" w:color="auto"/>
            <w:left w:val="none" w:sz="0" w:space="0" w:color="auto"/>
            <w:bottom w:val="none" w:sz="0" w:space="0" w:color="auto"/>
            <w:right w:val="none" w:sz="0" w:space="0" w:color="auto"/>
          </w:divBdr>
          <w:divsChild>
            <w:div w:id="995957327">
              <w:marLeft w:val="0"/>
              <w:marRight w:val="0"/>
              <w:marTop w:val="0"/>
              <w:marBottom w:val="0"/>
              <w:divBdr>
                <w:top w:val="none" w:sz="0" w:space="0" w:color="auto"/>
                <w:left w:val="none" w:sz="0" w:space="0" w:color="auto"/>
                <w:bottom w:val="none" w:sz="0" w:space="0" w:color="auto"/>
                <w:right w:val="none" w:sz="0" w:space="0" w:color="auto"/>
              </w:divBdr>
              <w:divsChild>
                <w:div w:id="174864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44950">
          <w:marLeft w:val="0"/>
          <w:marRight w:val="0"/>
          <w:marTop w:val="300"/>
          <w:marBottom w:val="0"/>
          <w:divBdr>
            <w:top w:val="none" w:sz="0" w:space="0" w:color="auto"/>
            <w:left w:val="none" w:sz="0" w:space="0" w:color="auto"/>
            <w:bottom w:val="none" w:sz="0" w:space="0" w:color="auto"/>
            <w:right w:val="none" w:sz="0" w:space="0" w:color="auto"/>
          </w:divBdr>
          <w:divsChild>
            <w:div w:id="144123544">
              <w:marLeft w:val="0"/>
              <w:marRight w:val="0"/>
              <w:marTop w:val="0"/>
              <w:marBottom w:val="0"/>
              <w:divBdr>
                <w:top w:val="none" w:sz="0" w:space="0" w:color="auto"/>
                <w:left w:val="none" w:sz="0" w:space="0" w:color="auto"/>
                <w:bottom w:val="none" w:sz="0" w:space="0" w:color="auto"/>
                <w:right w:val="none" w:sz="0" w:space="0" w:color="auto"/>
              </w:divBdr>
              <w:divsChild>
                <w:div w:id="24480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568264">
      <w:bodyDiv w:val="1"/>
      <w:marLeft w:val="0"/>
      <w:marRight w:val="0"/>
      <w:marTop w:val="0"/>
      <w:marBottom w:val="0"/>
      <w:divBdr>
        <w:top w:val="none" w:sz="0" w:space="0" w:color="auto"/>
        <w:left w:val="none" w:sz="0" w:space="0" w:color="auto"/>
        <w:bottom w:val="none" w:sz="0" w:space="0" w:color="auto"/>
        <w:right w:val="none" w:sz="0" w:space="0" w:color="auto"/>
      </w:divBdr>
      <w:divsChild>
        <w:div w:id="1061757180">
          <w:marLeft w:val="0"/>
          <w:marRight w:val="0"/>
          <w:marTop w:val="0"/>
          <w:marBottom w:val="0"/>
          <w:divBdr>
            <w:top w:val="none" w:sz="0" w:space="0" w:color="auto"/>
            <w:left w:val="none" w:sz="0" w:space="0" w:color="auto"/>
            <w:bottom w:val="none" w:sz="0" w:space="0" w:color="auto"/>
            <w:right w:val="none" w:sz="0" w:space="0" w:color="auto"/>
          </w:divBdr>
        </w:div>
        <w:div w:id="461969946">
          <w:marLeft w:val="0"/>
          <w:marRight w:val="0"/>
          <w:marTop w:val="0"/>
          <w:marBottom w:val="0"/>
          <w:divBdr>
            <w:top w:val="none" w:sz="0" w:space="0" w:color="auto"/>
            <w:left w:val="none" w:sz="0" w:space="0" w:color="auto"/>
            <w:bottom w:val="none" w:sz="0" w:space="0" w:color="auto"/>
            <w:right w:val="none" w:sz="0" w:space="0" w:color="auto"/>
          </w:divBdr>
          <w:divsChild>
            <w:div w:id="2078939866">
              <w:marLeft w:val="0"/>
              <w:marRight w:val="0"/>
              <w:marTop w:val="0"/>
              <w:marBottom w:val="0"/>
              <w:divBdr>
                <w:top w:val="none" w:sz="0" w:space="0" w:color="auto"/>
                <w:left w:val="none" w:sz="0" w:space="0" w:color="auto"/>
                <w:bottom w:val="none" w:sz="0" w:space="0" w:color="auto"/>
                <w:right w:val="none" w:sz="0" w:space="0" w:color="auto"/>
              </w:divBdr>
            </w:div>
          </w:divsChild>
        </w:div>
        <w:div w:id="1512990270">
          <w:marLeft w:val="0"/>
          <w:marRight w:val="0"/>
          <w:marTop w:val="0"/>
          <w:marBottom w:val="0"/>
          <w:divBdr>
            <w:top w:val="none" w:sz="0" w:space="0" w:color="auto"/>
            <w:left w:val="none" w:sz="0" w:space="0" w:color="auto"/>
            <w:bottom w:val="none" w:sz="0" w:space="0" w:color="auto"/>
            <w:right w:val="none" w:sz="0" w:space="0" w:color="auto"/>
          </w:divBdr>
        </w:div>
        <w:div w:id="1378970160">
          <w:marLeft w:val="0"/>
          <w:marRight w:val="0"/>
          <w:marTop w:val="0"/>
          <w:marBottom w:val="0"/>
          <w:divBdr>
            <w:top w:val="none" w:sz="0" w:space="0" w:color="auto"/>
            <w:left w:val="none" w:sz="0" w:space="0" w:color="auto"/>
            <w:bottom w:val="none" w:sz="0" w:space="0" w:color="auto"/>
            <w:right w:val="none" w:sz="0" w:space="0" w:color="auto"/>
          </w:divBdr>
          <w:divsChild>
            <w:div w:id="1824808555">
              <w:marLeft w:val="0"/>
              <w:marRight w:val="0"/>
              <w:marTop w:val="0"/>
              <w:marBottom w:val="0"/>
              <w:divBdr>
                <w:top w:val="none" w:sz="0" w:space="0" w:color="auto"/>
                <w:left w:val="none" w:sz="0" w:space="0" w:color="auto"/>
                <w:bottom w:val="none" w:sz="0" w:space="0" w:color="auto"/>
                <w:right w:val="none" w:sz="0" w:space="0" w:color="auto"/>
              </w:divBdr>
            </w:div>
          </w:divsChild>
        </w:div>
        <w:div w:id="1568419646">
          <w:marLeft w:val="0"/>
          <w:marRight w:val="0"/>
          <w:marTop w:val="0"/>
          <w:marBottom w:val="0"/>
          <w:divBdr>
            <w:top w:val="none" w:sz="0" w:space="0" w:color="auto"/>
            <w:left w:val="none" w:sz="0" w:space="0" w:color="auto"/>
            <w:bottom w:val="none" w:sz="0" w:space="0" w:color="auto"/>
            <w:right w:val="none" w:sz="0" w:space="0" w:color="auto"/>
          </w:divBdr>
        </w:div>
        <w:div w:id="1696076675">
          <w:marLeft w:val="0"/>
          <w:marRight w:val="0"/>
          <w:marTop w:val="0"/>
          <w:marBottom w:val="0"/>
          <w:divBdr>
            <w:top w:val="none" w:sz="0" w:space="0" w:color="auto"/>
            <w:left w:val="none" w:sz="0" w:space="0" w:color="auto"/>
            <w:bottom w:val="none" w:sz="0" w:space="0" w:color="auto"/>
            <w:right w:val="none" w:sz="0" w:space="0" w:color="auto"/>
          </w:divBdr>
          <w:divsChild>
            <w:div w:id="1753119762">
              <w:marLeft w:val="0"/>
              <w:marRight w:val="0"/>
              <w:marTop w:val="0"/>
              <w:marBottom w:val="0"/>
              <w:divBdr>
                <w:top w:val="none" w:sz="0" w:space="0" w:color="auto"/>
                <w:left w:val="none" w:sz="0" w:space="0" w:color="auto"/>
                <w:bottom w:val="none" w:sz="0" w:space="0" w:color="auto"/>
                <w:right w:val="none" w:sz="0" w:space="0" w:color="auto"/>
              </w:divBdr>
            </w:div>
          </w:divsChild>
        </w:div>
        <w:div w:id="246578232">
          <w:marLeft w:val="0"/>
          <w:marRight w:val="0"/>
          <w:marTop w:val="0"/>
          <w:marBottom w:val="0"/>
          <w:divBdr>
            <w:top w:val="none" w:sz="0" w:space="0" w:color="auto"/>
            <w:left w:val="none" w:sz="0" w:space="0" w:color="auto"/>
            <w:bottom w:val="none" w:sz="0" w:space="0" w:color="auto"/>
            <w:right w:val="none" w:sz="0" w:space="0" w:color="auto"/>
          </w:divBdr>
        </w:div>
        <w:div w:id="591357239">
          <w:marLeft w:val="0"/>
          <w:marRight w:val="0"/>
          <w:marTop w:val="0"/>
          <w:marBottom w:val="0"/>
          <w:divBdr>
            <w:top w:val="none" w:sz="0" w:space="0" w:color="auto"/>
            <w:left w:val="none" w:sz="0" w:space="0" w:color="auto"/>
            <w:bottom w:val="none" w:sz="0" w:space="0" w:color="auto"/>
            <w:right w:val="none" w:sz="0" w:space="0" w:color="auto"/>
          </w:divBdr>
          <w:divsChild>
            <w:div w:id="289241040">
              <w:marLeft w:val="0"/>
              <w:marRight w:val="0"/>
              <w:marTop w:val="0"/>
              <w:marBottom w:val="0"/>
              <w:divBdr>
                <w:top w:val="none" w:sz="0" w:space="0" w:color="auto"/>
                <w:left w:val="none" w:sz="0" w:space="0" w:color="auto"/>
                <w:bottom w:val="none" w:sz="0" w:space="0" w:color="auto"/>
                <w:right w:val="none" w:sz="0" w:space="0" w:color="auto"/>
              </w:divBdr>
            </w:div>
          </w:divsChild>
        </w:div>
        <w:div w:id="88477341">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sChild>
            <w:div w:id="670372166">
              <w:marLeft w:val="0"/>
              <w:marRight w:val="0"/>
              <w:marTop w:val="0"/>
              <w:marBottom w:val="0"/>
              <w:divBdr>
                <w:top w:val="none" w:sz="0" w:space="0" w:color="auto"/>
                <w:left w:val="none" w:sz="0" w:space="0" w:color="auto"/>
                <w:bottom w:val="none" w:sz="0" w:space="0" w:color="auto"/>
                <w:right w:val="none" w:sz="0" w:space="0" w:color="auto"/>
              </w:divBdr>
            </w:div>
          </w:divsChild>
        </w:div>
        <w:div w:id="1279606404">
          <w:marLeft w:val="0"/>
          <w:marRight w:val="0"/>
          <w:marTop w:val="0"/>
          <w:marBottom w:val="0"/>
          <w:divBdr>
            <w:top w:val="none" w:sz="0" w:space="0" w:color="auto"/>
            <w:left w:val="none" w:sz="0" w:space="0" w:color="auto"/>
            <w:bottom w:val="none" w:sz="0" w:space="0" w:color="auto"/>
            <w:right w:val="none" w:sz="0" w:space="0" w:color="auto"/>
          </w:divBdr>
        </w:div>
        <w:div w:id="574969864">
          <w:marLeft w:val="0"/>
          <w:marRight w:val="0"/>
          <w:marTop w:val="0"/>
          <w:marBottom w:val="0"/>
          <w:divBdr>
            <w:top w:val="none" w:sz="0" w:space="0" w:color="auto"/>
            <w:left w:val="none" w:sz="0" w:space="0" w:color="auto"/>
            <w:bottom w:val="none" w:sz="0" w:space="0" w:color="auto"/>
            <w:right w:val="none" w:sz="0" w:space="0" w:color="auto"/>
          </w:divBdr>
          <w:divsChild>
            <w:div w:id="1821575533">
              <w:marLeft w:val="0"/>
              <w:marRight w:val="0"/>
              <w:marTop w:val="0"/>
              <w:marBottom w:val="0"/>
              <w:divBdr>
                <w:top w:val="none" w:sz="0" w:space="0" w:color="auto"/>
                <w:left w:val="none" w:sz="0" w:space="0" w:color="auto"/>
                <w:bottom w:val="none" w:sz="0" w:space="0" w:color="auto"/>
                <w:right w:val="none" w:sz="0" w:space="0" w:color="auto"/>
              </w:divBdr>
            </w:div>
          </w:divsChild>
        </w:div>
        <w:div w:id="1006060428">
          <w:marLeft w:val="0"/>
          <w:marRight w:val="0"/>
          <w:marTop w:val="0"/>
          <w:marBottom w:val="0"/>
          <w:divBdr>
            <w:top w:val="none" w:sz="0" w:space="0" w:color="auto"/>
            <w:left w:val="none" w:sz="0" w:space="0" w:color="auto"/>
            <w:bottom w:val="none" w:sz="0" w:space="0" w:color="auto"/>
            <w:right w:val="none" w:sz="0" w:space="0" w:color="auto"/>
          </w:divBdr>
        </w:div>
        <w:div w:id="419639342">
          <w:marLeft w:val="0"/>
          <w:marRight w:val="0"/>
          <w:marTop w:val="0"/>
          <w:marBottom w:val="0"/>
          <w:divBdr>
            <w:top w:val="none" w:sz="0" w:space="0" w:color="auto"/>
            <w:left w:val="none" w:sz="0" w:space="0" w:color="auto"/>
            <w:bottom w:val="none" w:sz="0" w:space="0" w:color="auto"/>
            <w:right w:val="none" w:sz="0" w:space="0" w:color="auto"/>
          </w:divBdr>
          <w:divsChild>
            <w:div w:id="1852836955">
              <w:marLeft w:val="0"/>
              <w:marRight w:val="0"/>
              <w:marTop w:val="0"/>
              <w:marBottom w:val="0"/>
              <w:divBdr>
                <w:top w:val="none" w:sz="0" w:space="0" w:color="auto"/>
                <w:left w:val="none" w:sz="0" w:space="0" w:color="auto"/>
                <w:bottom w:val="none" w:sz="0" w:space="0" w:color="auto"/>
                <w:right w:val="none" w:sz="0" w:space="0" w:color="auto"/>
              </w:divBdr>
            </w:div>
          </w:divsChild>
        </w:div>
        <w:div w:id="128398908">
          <w:marLeft w:val="0"/>
          <w:marRight w:val="0"/>
          <w:marTop w:val="300"/>
          <w:marBottom w:val="0"/>
          <w:divBdr>
            <w:top w:val="none" w:sz="0" w:space="0" w:color="auto"/>
            <w:left w:val="none" w:sz="0" w:space="0" w:color="auto"/>
            <w:bottom w:val="none" w:sz="0" w:space="0" w:color="auto"/>
            <w:right w:val="none" w:sz="0" w:space="0" w:color="auto"/>
          </w:divBdr>
          <w:divsChild>
            <w:div w:id="1984650677">
              <w:marLeft w:val="0"/>
              <w:marRight w:val="0"/>
              <w:marTop w:val="0"/>
              <w:marBottom w:val="0"/>
              <w:divBdr>
                <w:top w:val="none" w:sz="0" w:space="0" w:color="auto"/>
                <w:left w:val="none" w:sz="0" w:space="0" w:color="auto"/>
                <w:bottom w:val="none" w:sz="0" w:space="0" w:color="auto"/>
                <w:right w:val="none" w:sz="0" w:space="0" w:color="auto"/>
              </w:divBdr>
              <w:divsChild>
                <w:div w:id="205573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225276">
          <w:marLeft w:val="0"/>
          <w:marRight w:val="0"/>
          <w:marTop w:val="300"/>
          <w:marBottom w:val="0"/>
          <w:divBdr>
            <w:top w:val="none" w:sz="0" w:space="0" w:color="auto"/>
            <w:left w:val="none" w:sz="0" w:space="0" w:color="auto"/>
            <w:bottom w:val="none" w:sz="0" w:space="0" w:color="auto"/>
            <w:right w:val="none" w:sz="0" w:space="0" w:color="auto"/>
          </w:divBdr>
          <w:divsChild>
            <w:div w:id="1288778207">
              <w:marLeft w:val="0"/>
              <w:marRight w:val="0"/>
              <w:marTop w:val="0"/>
              <w:marBottom w:val="0"/>
              <w:divBdr>
                <w:top w:val="none" w:sz="0" w:space="0" w:color="auto"/>
                <w:left w:val="none" w:sz="0" w:space="0" w:color="auto"/>
                <w:bottom w:val="none" w:sz="0" w:space="0" w:color="auto"/>
                <w:right w:val="none" w:sz="0" w:space="0" w:color="auto"/>
              </w:divBdr>
              <w:divsChild>
                <w:div w:id="6494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302944">
          <w:marLeft w:val="0"/>
          <w:marRight w:val="0"/>
          <w:marTop w:val="300"/>
          <w:marBottom w:val="0"/>
          <w:divBdr>
            <w:top w:val="none" w:sz="0" w:space="0" w:color="auto"/>
            <w:left w:val="none" w:sz="0" w:space="0" w:color="auto"/>
            <w:bottom w:val="none" w:sz="0" w:space="0" w:color="auto"/>
            <w:right w:val="none" w:sz="0" w:space="0" w:color="auto"/>
          </w:divBdr>
          <w:divsChild>
            <w:div w:id="440803428">
              <w:marLeft w:val="0"/>
              <w:marRight w:val="0"/>
              <w:marTop w:val="0"/>
              <w:marBottom w:val="0"/>
              <w:divBdr>
                <w:top w:val="none" w:sz="0" w:space="0" w:color="auto"/>
                <w:left w:val="none" w:sz="0" w:space="0" w:color="auto"/>
                <w:bottom w:val="none" w:sz="0" w:space="0" w:color="auto"/>
                <w:right w:val="none" w:sz="0" w:space="0" w:color="auto"/>
              </w:divBdr>
              <w:divsChild>
                <w:div w:id="20616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60769">
          <w:marLeft w:val="0"/>
          <w:marRight w:val="0"/>
          <w:marTop w:val="300"/>
          <w:marBottom w:val="0"/>
          <w:divBdr>
            <w:top w:val="none" w:sz="0" w:space="0" w:color="auto"/>
            <w:left w:val="none" w:sz="0" w:space="0" w:color="auto"/>
            <w:bottom w:val="none" w:sz="0" w:space="0" w:color="auto"/>
            <w:right w:val="none" w:sz="0" w:space="0" w:color="auto"/>
          </w:divBdr>
          <w:divsChild>
            <w:div w:id="804394420">
              <w:marLeft w:val="0"/>
              <w:marRight w:val="0"/>
              <w:marTop w:val="0"/>
              <w:marBottom w:val="0"/>
              <w:divBdr>
                <w:top w:val="none" w:sz="0" w:space="0" w:color="auto"/>
                <w:left w:val="none" w:sz="0" w:space="0" w:color="auto"/>
                <w:bottom w:val="none" w:sz="0" w:space="0" w:color="auto"/>
                <w:right w:val="none" w:sz="0" w:space="0" w:color="auto"/>
              </w:divBdr>
              <w:divsChild>
                <w:div w:id="143205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949006">
      <w:bodyDiv w:val="1"/>
      <w:marLeft w:val="0"/>
      <w:marRight w:val="0"/>
      <w:marTop w:val="0"/>
      <w:marBottom w:val="0"/>
      <w:divBdr>
        <w:top w:val="none" w:sz="0" w:space="0" w:color="auto"/>
        <w:left w:val="none" w:sz="0" w:space="0" w:color="auto"/>
        <w:bottom w:val="none" w:sz="0" w:space="0" w:color="auto"/>
        <w:right w:val="none" w:sz="0" w:space="0" w:color="auto"/>
      </w:divBdr>
      <w:divsChild>
        <w:div w:id="905530188">
          <w:marLeft w:val="0"/>
          <w:marRight w:val="0"/>
          <w:marTop w:val="0"/>
          <w:marBottom w:val="0"/>
          <w:divBdr>
            <w:top w:val="none" w:sz="0" w:space="0" w:color="auto"/>
            <w:left w:val="none" w:sz="0" w:space="0" w:color="auto"/>
            <w:bottom w:val="none" w:sz="0" w:space="0" w:color="auto"/>
            <w:right w:val="none" w:sz="0" w:space="0" w:color="auto"/>
          </w:divBdr>
        </w:div>
        <w:div w:id="1084837597">
          <w:marLeft w:val="0"/>
          <w:marRight w:val="0"/>
          <w:marTop w:val="0"/>
          <w:marBottom w:val="0"/>
          <w:divBdr>
            <w:top w:val="none" w:sz="0" w:space="0" w:color="auto"/>
            <w:left w:val="none" w:sz="0" w:space="0" w:color="auto"/>
            <w:bottom w:val="none" w:sz="0" w:space="0" w:color="auto"/>
            <w:right w:val="none" w:sz="0" w:space="0" w:color="auto"/>
          </w:divBdr>
          <w:divsChild>
            <w:div w:id="1406801476">
              <w:marLeft w:val="0"/>
              <w:marRight w:val="0"/>
              <w:marTop w:val="0"/>
              <w:marBottom w:val="0"/>
              <w:divBdr>
                <w:top w:val="none" w:sz="0" w:space="0" w:color="auto"/>
                <w:left w:val="none" w:sz="0" w:space="0" w:color="auto"/>
                <w:bottom w:val="none" w:sz="0" w:space="0" w:color="auto"/>
                <w:right w:val="none" w:sz="0" w:space="0" w:color="auto"/>
              </w:divBdr>
            </w:div>
          </w:divsChild>
        </w:div>
        <w:div w:id="512383758">
          <w:marLeft w:val="0"/>
          <w:marRight w:val="0"/>
          <w:marTop w:val="0"/>
          <w:marBottom w:val="0"/>
          <w:divBdr>
            <w:top w:val="none" w:sz="0" w:space="0" w:color="auto"/>
            <w:left w:val="none" w:sz="0" w:space="0" w:color="auto"/>
            <w:bottom w:val="none" w:sz="0" w:space="0" w:color="auto"/>
            <w:right w:val="none" w:sz="0" w:space="0" w:color="auto"/>
          </w:divBdr>
        </w:div>
        <w:div w:id="1853030613">
          <w:marLeft w:val="0"/>
          <w:marRight w:val="0"/>
          <w:marTop w:val="0"/>
          <w:marBottom w:val="0"/>
          <w:divBdr>
            <w:top w:val="none" w:sz="0" w:space="0" w:color="auto"/>
            <w:left w:val="none" w:sz="0" w:space="0" w:color="auto"/>
            <w:bottom w:val="none" w:sz="0" w:space="0" w:color="auto"/>
            <w:right w:val="none" w:sz="0" w:space="0" w:color="auto"/>
          </w:divBdr>
          <w:divsChild>
            <w:div w:id="1087922759">
              <w:marLeft w:val="0"/>
              <w:marRight w:val="0"/>
              <w:marTop w:val="0"/>
              <w:marBottom w:val="0"/>
              <w:divBdr>
                <w:top w:val="none" w:sz="0" w:space="0" w:color="auto"/>
                <w:left w:val="none" w:sz="0" w:space="0" w:color="auto"/>
                <w:bottom w:val="none" w:sz="0" w:space="0" w:color="auto"/>
                <w:right w:val="none" w:sz="0" w:space="0" w:color="auto"/>
              </w:divBdr>
            </w:div>
          </w:divsChild>
        </w:div>
        <w:div w:id="1719936431">
          <w:marLeft w:val="0"/>
          <w:marRight w:val="0"/>
          <w:marTop w:val="0"/>
          <w:marBottom w:val="0"/>
          <w:divBdr>
            <w:top w:val="none" w:sz="0" w:space="0" w:color="auto"/>
            <w:left w:val="none" w:sz="0" w:space="0" w:color="auto"/>
            <w:bottom w:val="none" w:sz="0" w:space="0" w:color="auto"/>
            <w:right w:val="none" w:sz="0" w:space="0" w:color="auto"/>
          </w:divBdr>
        </w:div>
        <w:div w:id="159350288">
          <w:marLeft w:val="0"/>
          <w:marRight w:val="0"/>
          <w:marTop w:val="0"/>
          <w:marBottom w:val="0"/>
          <w:divBdr>
            <w:top w:val="none" w:sz="0" w:space="0" w:color="auto"/>
            <w:left w:val="none" w:sz="0" w:space="0" w:color="auto"/>
            <w:bottom w:val="none" w:sz="0" w:space="0" w:color="auto"/>
            <w:right w:val="none" w:sz="0" w:space="0" w:color="auto"/>
          </w:divBdr>
          <w:divsChild>
            <w:div w:id="926426832">
              <w:marLeft w:val="0"/>
              <w:marRight w:val="0"/>
              <w:marTop w:val="0"/>
              <w:marBottom w:val="0"/>
              <w:divBdr>
                <w:top w:val="none" w:sz="0" w:space="0" w:color="auto"/>
                <w:left w:val="none" w:sz="0" w:space="0" w:color="auto"/>
                <w:bottom w:val="none" w:sz="0" w:space="0" w:color="auto"/>
                <w:right w:val="none" w:sz="0" w:space="0" w:color="auto"/>
              </w:divBdr>
            </w:div>
          </w:divsChild>
        </w:div>
        <w:div w:id="1308781691">
          <w:marLeft w:val="0"/>
          <w:marRight w:val="0"/>
          <w:marTop w:val="0"/>
          <w:marBottom w:val="0"/>
          <w:divBdr>
            <w:top w:val="none" w:sz="0" w:space="0" w:color="auto"/>
            <w:left w:val="none" w:sz="0" w:space="0" w:color="auto"/>
            <w:bottom w:val="none" w:sz="0" w:space="0" w:color="auto"/>
            <w:right w:val="none" w:sz="0" w:space="0" w:color="auto"/>
          </w:divBdr>
        </w:div>
        <w:div w:id="331612734">
          <w:marLeft w:val="0"/>
          <w:marRight w:val="0"/>
          <w:marTop w:val="0"/>
          <w:marBottom w:val="0"/>
          <w:divBdr>
            <w:top w:val="none" w:sz="0" w:space="0" w:color="auto"/>
            <w:left w:val="none" w:sz="0" w:space="0" w:color="auto"/>
            <w:bottom w:val="none" w:sz="0" w:space="0" w:color="auto"/>
            <w:right w:val="none" w:sz="0" w:space="0" w:color="auto"/>
          </w:divBdr>
          <w:divsChild>
            <w:div w:id="1679426641">
              <w:marLeft w:val="0"/>
              <w:marRight w:val="0"/>
              <w:marTop w:val="0"/>
              <w:marBottom w:val="0"/>
              <w:divBdr>
                <w:top w:val="none" w:sz="0" w:space="0" w:color="auto"/>
                <w:left w:val="none" w:sz="0" w:space="0" w:color="auto"/>
                <w:bottom w:val="none" w:sz="0" w:space="0" w:color="auto"/>
                <w:right w:val="none" w:sz="0" w:space="0" w:color="auto"/>
              </w:divBdr>
            </w:div>
          </w:divsChild>
        </w:div>
        <w:div w:id="2052223155">
          <w:marLeft w:val="0"/>
          <w:marRight w:val="0"/>
          <w:marTop w:val="0"/>
          <w:marBottom w:val="0"/>
          <w:divBdr>
            <w:top w:val="none" w:sz="0" w:space="0" w:color="auto"/>
            <w:left w:val="none" w:sz="0" w:space="0" w:color="auto"/>
            <w:bottom w:val="none" w:sz="0" w:space="0" w:color="auto"/>
            <w:right w:val="none" w:sz="0" w:space="0" w:color="auto"/>
          </w:divBdr>
        </w:div>
        <w:div w:id="196548694">
          <w:marLeft w:val="0"/>
          <w:marRight w:val="0"/>
          <w:marTop w:val="0"/>
          <w:marBottom w:val="0"/>
          <w:divBdr>
            <w:top w:val="none" w:sz="0" w:space="0" w:color="auto"/>
            <w:left w:val="none" w:sz="0" w:space="0" w:color="auto"/>
            <w:bottom w:val="none" w:sz="0" w:space="0" w:color="auto"/>
            <w:right w:val="none" w:sz="0" w:space="0" w:color="auto"/>
          </w:divBdr>
          <w:divsChild>
            <w:div w:id="956374692">
              <w:marLeft w:val="0"/>
              <w:marRight w:val="0"/>
              <w:marTop w:val="0"/>
              <w:marBottom w:val="0"/>
              <w:divBdr>
                <w:top w:val="none" w:sz="0" w:space="0" w:color="auto"/>
                <w:left w:val="none" w:sz="0" w:space="0" w:color="auto"/>
                <w:bottom w:val="none" w:sz="0" w:space="0" w:color="auto"/>
                <w:right w:val="none" w:sz="0" w:space="0" w:color="auto"/>
              </w:divBdr>
            </w:div>
          </w:divsChild>
        </w:div>
        <w:div w:id="851726772">
          <w:marLeft w:val="0"/>
          <w:marRight w:val="0"/>
          <w:marTop w:val="0"/>
          <w:marBottom w:val="0"/>
          <w:divBdr>
            <w:top w:val="none" w:sz="0" w:space="0" w:color="auto"/>
            <w:left w:val="none" w:sz="0" w:space="0" w:color="auto"/>
            <w:bottom w:val="none" w:sz="0" w:space="0" w:color="auto"/>
            <w:right w:val="none" w:sz="0" w:space="0" w:color="auto"/>
          </w:divBdr>
        </w:div>
        <w:div w:id="1779056384">
          <w:marLeft w:val="0"/>
          <w:marRight w:val="0"/>
          <w:marTop w:val="0"/>
          <w:marBottom w:val="0"/>
          <w:divBdr>
            <w:top w:val="none" w:sz="0" w:space="0" w:color="auto"/>
            <w:left w:val="none" w:sz="0" w:space="0" w:color="auto"/>
            <w:bottom w:val="none" w:sz="0" w:space="0" w:color="auto"/>
            <w:right w:val="none" w:sz="0" w:space="0" w:color="auto"/>
          </w:divBdr>
          <w:divsChild>
            <w:div w:id="195893259">
              <w:marLeft w:val="0"/>
              <w:marRight w:val="0"/>
              <w:marTop w:val="0"/>
              <w:marBottom w:val="0"/>
              <w:divBdr>
                <w:top w:val="none" w:sz="0" w:space="0" w:color="auto"/>
                <w:left w:val="none" w:sz="0" w:space="0" w:color="auto"/>
                <w:bottom w:val="none" w:sz="0" w:space="0" w:color="auto"/>
                <w:right w:val="none" w:sz="0" w:space="0" w:color="auto"/>
              </w:divBdr>
            </w:div>
          </w:divsChild>
        </w:div>
        <w:div w:id="2094085226">
          <w:marLeft w:val="0"/>
          <w:marRight w:val="0"/>
          <w:marTop w:val="0"/>
          <w:marBottom w:val="0"/>
          <w:divBdr>
            <w:top w:val="none" w:sz="0" w:space="0" w:color="auto"/>
            <w:left w:val="none" w:sz="0" w:space="0" w:color="auto"/>
            <w:bottom w:val="none" w:sz="0" w:space="0" w:color="auto"/>
            <w:right w:val="none" w:sz="0" w:space="0" w:color="auto"/>
          </w:divBdr>
        </w:div>
        <w:div w:id="1179465228">
          <w:marLeft w:val="0"/>
          <w:marRight w:val="0"/>
          <w:marTop w:val="0"/>
          <w:marBottom w:val="0"/>
          <w:divBdr>
            <w:top w:val="none" w:sz="0" w:space="0" w:color="auto"/>
            <w:left w:val="none" w:sz="0" w:space="0" w:color="auto"/>
            <w:bottom w:val="none" w:sz="0" w:space="0" w:color="auto"/>
            <w:right w:val="none" w:sz="0" w:space="0" w:color="auto"/>
          </w:divBdr>
          <w:divsChild>
            <w:div w:id="1461874310">
              <w:marLeft w:val="0"/>
              <w:marRight w:val="0"/>
              <w:marTop w:val="0"/>
              <w:marBottom w:val="0"/>
              <w:divBdr>
                <w:top w:val="none" w:sz="0" w:space="0" w:color="auto"/>
                <w:left w:val="none" w:sz="0" w:space="0" w:color="auto"/>
                <w:bottom w:val="none" w:sz="0" w:space="0" w:color="auto"/>
                <w:right w:val="none" w:sz="0" w:space="0" w:color="auto"/>
              </w:divBdr>
            </w:div>
          </w:divsChild>
        </w:div>
        <w:div w:id="2035300932">
          <w:marLeft w:val="0"/>
          <w:marRight w:val="0"/>
          <w:marTop w:val="300"/>
          <w:marBottom w:val="0"/>
          <w:divBdr>
            <w:top w:val="none" w:sz="0" w:space="0" w:color="auto"/>
            <w:left w:val="none" w:sz="0" w:space="0" w:color="auto"/>
            <w:bottom w:val="none" w:sz="0" w:space="0" w:color="auto"/>
            <w:right w:val="none" w:sz="0" w:space="0" w:color="auto"/>
          </w:divBdr>
          <w:divsChild>
            <w:div w:id="1499155291">
              <w:marLeft w:val="0"/>
              <w:marRight w:val="0"/>
              <w:marTop w:val="0"/>
              <w:marBottom w:val="0"/>
              <w:divBdr>
                <w:top w:val="none" w:sz="0" w:space="0" w:color="auto"/>
                <w:left w:val="none" w:sz="0" w:space="0" w:color="auto"/>
                <w:bottom w:val="none" w:sz="0" w:space="0" w:color="auto"/>
                <w:right w:val="none" w:sz="0" w:space="0" w:color="auto"/>
              </w:divBdr>
              <w:divsChild>
                <w:div w:id="18768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4662">
          <w:marLeft w:val="0"/>
          <w:marRight w:val="0"/>
          <w:marTop w:val="300"/>
          <w:marBottom w:val="0"/>
          <w:divBdr>
            <w:top w:val="none" w:sz="0" w:space="0" w:color="auto"/>
            <w:left w:val="none" w:sz="0" w:space="0" w:color="auto"/>
            <w:bottom w:val="none" w:sz="0" w:space="0" w:color="auto"/>
            <w:right w:val="none" w:sz="0" w:space="0" w:color="auto"/>
          </w:divBdr>
          <w:divsChild>
            <w:div w:id="866257070">
              <w:marLeft w:val="0"/>
              <w:marRight w:val="0"/>
              <w:marTop w:val="0"/>
              <w:marBottom w:val="0"/>
              <w:divBdr>
                <w:top w:val="none" w:sz="0" w:space="0" w:color="auto"/>
                <w:left w:val="none" w:sz="0" w:space="0" w:color="auto"/>
                <w:bottom w:val="none" w:sz="0" w:space="0" w:color="auto"/>
                <w:right w:val="none" w:sz="0" w:space="0" w:color="auto"/>
              </w:divBdr>
              <w:divsChild>
                <w:div w:id="149174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5685">
          <w:marLeft w:val="0"/>
          <w:marRight w:val="0"/>
          <w:marTop w:val="300"/>
          <w:marBottom w:val="0"/>
          <w:divBdr>
            <w:top w:val="none" w:sz="0" w:space="0" w:color="auto"/>
            <w:left w:val="none" w:sz="0" w:space="0" w:color="auto"/>
            <w:bottom w:val="none" w:sz="0" w:space="0" w:color="auto"/>
            <w:right w:val="none" w:sz="0" w:space="0" w:color="auto"/>
          </w:divBdr>
          <w:divsChild>
            <w:div w:id="1143347178">
              <w:marLeft w:val="0"/>
              <w:marRight w:val="0"/>
              <w:marTop w:val="0"/>
              <w:marBottom w:val="0"/>
              <w:divBdr>
                <w:top w:val="none" w:sz="0" w:space="0" w:color="auto"/>
                <w:left w:val="none" w:sz="0" w:space="0" w:color="auto"/>
                <w:bottom w:val="none" w:sz="0" w:space="0" w:color="auto"/>
                <w:right w:val="none" w:sz="0" w:space="0" w:color="auto"/>
              </w:divBdr>
              <w:divsChild>
                <w:div w:id="158329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6306324">
      <w:bodyDiv w:val="1"/>
      <w:marLeft w:val="0"/>
      <w:marRight w:val="0"/>
      <w:marTop w:val="0"/>
      <w:marBottom w:val="0"/>
      <w:divBdr>
        <w:top w:val="none" w:sz="0" w:space="0" w:color="auto"/>
        <w:left w:val="none" w:sz="0" w:space="0" w:color="auto"/>
        <w:bottom w:val="none" w:sz="0" w:space="0" w:color="auto"/>
        <w:right w:val="none" w:sz="0" w:space="0" w:color="auto"/>
      </w:divBdr>
      <w:divsChild>
        <w:div w:id="2098363017">
          <w:marLeft w:val="0"/>
          <w:marRight w:val="0"/>
          <w:marTop w:val="0"/>
          <w:marBottom w:val="0"/>
          <w:divBdr>
            <w:top w:val="none" w:sz="0" w:space="0" w:color="auto"/>
            <w:left w:val="none" w:sz="0" w:space="0" w:color="auto"/>
            <w:bottom w:val="none" w:sz="0" w:space="0" w:color="auto"/>
            <w:right w:val="none" w:sz="0" w:space="0" w:color="auto"/>
          </w:divBdr>
        </w:div>
        <w:div w:id="707070533">
          <w:marLeft w:val="0"/>
          <w:marRight w:val="0"/>
          <w:marTop w:val="0"/>
          <w:marBottom w:val="0"/>
          <w:divBdr>
            <w:top w:val="none" w:sz="0" w:space="0" w:color="auto"/>
            <w:left w:val="none" w:sz="0" w:space="0" w:color="auto"/>
            <w:bottom w:val="none" w:sz="0" w:space="0" w:color="auto"/>
            <w:right w:val="none" w:sz="0" w:space="0" w:color="auto"/>
          </w:divBdr>
          <w:divsChild>
            <w:div w:id="46996666">
              <w:marLeft w:val="0"/>
              <w:marRight w:val="0"/>
              <w:marTop w:val="0"/>
              <w:marBottom w:val="0"/>
              <w:divBdr>
                <w:top w:val="none" w:sz="0" w:space="0" w:color="auto"/>
                <w:left w:val="none" w:sz="0" w:space="0" w:color="auto"/>
                <w:bottom w:val="none" w:sz="0" w:space="0" w:color="auto"/>
                <w:right w:val="none" w:sz="0" w:space="0" w:color="auto"/>
              </w:divBdr>
            </w:div>
          </w:divsChild>
        </w:div>
        <w:div w:id="311982758">
          <w:marLeft w:val="0"/>
          <w:marRight w:val="0"/>
          <w:marTop w:val="0"/>
          <w:marBottom w:val="0"/>
          <w:divBdr>
            <w:top w:val="none" w:sz="0" w:space="0" w:color="auto"/>
            <w:left w:val="none" w:sz="0" w:space="0" w:color="auto"/>
            <w:bottom w:val="none" w:sz="0" w:space="0" w:color="auto"/>
            <w:right w:val="none" w:sz="0" w:space="0" w:color="auto"/>
          </w:divBdr>
        </w:div>
        <w:div w:id="591281526">
          <w:marLeft w:val="0"/>
          <w:marRight w:val="0"/>
          <w:marTop w:val="0"/>
          <w:marBottom w:val="0"/>
          <w:divBdr>
            <w:top w:val="none" w:sz="0" w:space="0" w:color="auto"/>
            <w:left w:val="none" w:sz="0" w:space="0" w:color="auto"/>
            <w:bottom w:val="none" w:sz="0" w:space="0" w:color="auto"/>
            <w:right w:val="none" w:sz="0" w:space="0" w:color="auto"/>
          </w:divBdr>
          <w:divsChild>
            <w:div w:id="1686517211">
              <w:marLeft w:val="0"/>
              <w:marRight w:val="0"/>
              <w:marTop w:val="0"/>
              <w:marBottom w:val="0"/>
              <w:divBdr>
                <w:top w:val="none" w:sz="0" w:space="0" w:color="auto"/>
                <w:left w:val="none" w:sz="0" w:space="0" w:color="auto"/>
                <w:bottom w:val="none" w:sz="0" w:space="0" w:color="auto"/>
                <w:right w:val="none" w:sz="0" w:space="0" w:color="auto"/>
              </w:divBdr>
            </w:div>
          </w:divsChild>
        </w:div>
        <w:div w:id="2120907477">
          <w:marLeft w:val="0"/>
          <w:marRight w:val="0"/>
          <w:marTop w:val="0"/>
          <w:marBottom w:val="0"/>
          <w:divBdr>
            <w:top w:val="none" w:sz="0" w:space="0" w:color="auto"/>
            <w:left w:val="none" w:sz="0" w:space="0" w:color="auto"/>
            <w:bottom w:val="none" w:sz="0" w:space="0" w:color="auto"/>
            <w:right w:val="none" w:sz="0" w:space="0" w:color="auto"/>
          </w:divBdr>
        </w:div>
        <w:div w:id="943195041">
          <w:marLeft w:val="0"/>
          <w:marRight w:val="0"/>
          <w:marTop w:val="0"/>
          <w:marBottom w:val="0"/>
          <w:divBdr>
            <w:top w:val="none" w:sz="0" w:space="0" w:color="auto"/>
            <w:left w:val="none" w:sz="0" w:space="0" w:color="auto"/>
            <w:bottom w:val="none" w:sz="0" w:space="0" w:color="auto"/>
            <w:right w:val="none" w:sz="0" w:space="0" w:color="auto"/>
          </w:divBdr>
          <w:divsChild>
            <w:div w:id="1899851582">
              <w:marLeft w:val="0"/>
              <w:marRight w:val="0"/>
              <w:marTop w:val="0"/>
              <w:marBottom w:val="0"/>
              <w:divBdr>
                <w:top w:val="none" w:sz="0" w:space="0" w:color="auto"/>
                <w:left w:val="none" w:sz="0" w:space="0" w:color="auto"/>
                <w:bottom w:val="none" w:sz="0" w:space="0" w:color="auto"/>
                <w:right w:val="none" w:sz="0" w:space="0" w:color="auto"/>
              </w:divBdr>
            </w:div>
          </w:divsChild>
        </w:div>
        <w:div w:id="1023476675">
          <w:marLeft w:val="0"/>
          <w:marRight w:val="0"/>
          <w:marTop w:val="0"/>
          <w:marBottom w:val="0"/>
          <w:divBdr>
            <w:top w:val="none" w:sz="0" w:space="0" w:color="auto"/>
            <w:left w:val="none" w:sz="0" w:space="0" w:color="auto"/>
            <w:bottom w:val="none" w:sz="0" w:space="0" w:color="auto"/>
            <w:right w:val="none" w:sz="0" w:space="0" w:color="auto"/>
          </w:divBdr>
        </w:div>
        <w:div w:id="1499073895">
          <w:marLeft w:val="0"/>
          <w:marRight w:val="0"/>
          <w:marTop w:val="0"/>
          <w:marBottom w:val="0"/>
          <w:divBdr>
            <w:top w:val="none" w:sz="0" w:space="0" w:color="auto"/>
            <w:left w:val="none" w:sz="0" w:space="0" w:color="auto"/>
            <w:bottom w:val="none" w:sz="0" w:space="0" w:color="auto"/>
            <w:right w:val="none" w:sz="0" w:space="0" w:color="auto"/>
          </w:divBdr>
          <w:divsChild>
            <w:div w:id="1638604858">
              <w:marLeft w:val="0"/>
              <w:marRight w:val="0"/>
              <w:marTop w:val="0"/>
              <w:marBottom w:val="0"/>
              <w:divBdr>
                <w:top w:val="none" w:sz="0" w:space="0" w:color="auto"/>
                <w:left w:val="none" w:sz="0" w:space="0" w:color="auto"/>
                <w:bottom w:val="none" w:sz="0" w:space="0" w:color="auto"/>
                <w:right w:val="none" w:sz="0" w:space="0" w:color="auto"/>
              </w:divBdr>
            </w:div>
          </w:divsChild>
        </w:div>
        <w:div w:id="1084376365">
          <w:marLeft w:val="0"/>
          <w:marRight w:val="0"/>
          <w:marTop w:val="0"/>
          <w:marBottom w:val="0"/>
          <w:divBdr>
            <w:top w:val="none" w:sz="0" w:space="0" w:color="auto"/>
            <w:left w:val="none" w:sz="0" w:space="0" w:color="auto"/>
            <w:bottom w:val="none" w:sz="0" w:space="0" w:color="auto"/>
            <w:right w:val="none" w:sz="0" w:space="0" w:color="auto"/>
          </w:divBdr>
        </w:div>
        <w:div w:id="170029937">
          <w:marLeft w:val="0"/>
          <w:marRight w:val="0"/>
          <w:marTop w:val="0"/>
          <w:marBottom w:val="0"/>
          <w:divBdr>
            <w:top w:val="none" w:sz="0" w:space="0" w:color="auto"/>
            <w:left w:val="none" w:sz="0" w:space="0" w:color="auto"/>
            <w:bottom w:val="none" w:sz="0" w:space="0" w:color="auto"/>
            <w:right w:val="none" w:sz="0" w:space="0" w:color="auto"/>
          </w:divBdr>
          <w:divsChild>
            <w:div w:id="1928809347">
              <w:marLeft w:val="0"/>
              <w:marRight w:val="0"/>
              <w:marTop w:val="0"/>
              <w:marBottom w:val="0"/>
              <w:divBdr>
                <w:top w:val="none" w:sz="0" w:space="0" w:color="auto"/>
                <w:left w:val="none" w:sz="0" w:space="0" w:color="auto"/>
                <w:bottom w:val="none" w:sz="0" w:space="0" w:color="auto"/>
                <w:right w:val="none" w:sz="0" w:space="0" w:color="auto"/>
              </w:divBdr>
            </w:div>
          </w:divsChild>
        </w:div>
        <w:div w:id="1565721972">
          <w:marLeft w:val="0"/>
          <w:marRight w:val="0"/>
          <w:marTop w:val="0"/>
          <w:marBottom w:val="0"/>
          <w:divBdr>
            <w:top w:val="none" w:sz="0" w:space="0" w:color="auto"/>
            <w:left w:val="none" w:sz="0" w:space="0" w:color="auto"/>
            <w:bottom w:val="none" w:sz="0" w:space="0" w:color="auto"/>
            <w:right w:val="none" w:sz="0" w:space="0" w:color="auto"/>
          </w:divBdr>
        </w:div>
        <w:div w:id="395905716">
          <w:marLeft w:val="0"/>
          <w:marRight w:val="0"/>
          <w:marTop w:val="0"/>
          <w:marBottom w:val="0"/>
          <w:divBdr>
            <w:top w:val="none" w:sz="0" w:space="0" w:color="auto"/>
            <w:left w:val="none" w:sz="0" w:space="0" w:color="auto"/>
            <w:bottom w:val="none" w:sz="0" w:space="0" w:color="auto"/>
            <w:right w:val="none" w:sz="0" w:space="0" w:color="auto"/>
          </w:divBdr>
          <w:divsChild>
            <w:div w:id="1316953998">
              <w:marLeft w:val="0"/>
              <w:marRight w:val="0"/>
              <w:marTop w:val="0"/>
              <w:marBottom w:val="0"/>
              <w:divBdr>
                <w:top w:val="none" w:sz="0" w:space="0" w:color="auto"/>
                <w:left w:val="none" w:sz="0" w:space="0" w:color="auto"/>
                <w:bottom w:val="none" w:sz="0" w:space="0" w:color="auto"/>
                <w:right w:val="none" w:sz="0" w:space="0" w:color="auto"/>
              </w:divBdr>
            </w:div>
          </w:divsChild>
        </w:div>
        <w:div w:id="403187107">
          <w:marLeft w:val="0"/>
          <w:marRight w:val="0"/>
          <w:marTop w:val="0"/>
          <w:marBottom w:val="0"/>
          <w:divBdr>
            <w:top w:val="none" w:sz="0" w:space="0" w:color="auto"/>
            <w:left w:val="none" w:sz="0" w:space="0" w:color="auto"/>
            <w:bottom w:val="none" w:sz="0" w:space="0" w:color="auto"/>
            <w:right w:val="none" w:sz="0" w:space="0" w:color="auto"/>
          </w:divBdr>
        </w:div>
        <w:div w:id="1645350210">
          <w:marLeft w:val="0"/>
          <w:marRight w:val="0"/>
          <w:marTop w:val="0"/>
          <w:marBottom w:val="0"/>
          <w:divBdr>
            <w:top w:val="none" w:sz="0" w:space="0" w:color="auto"/>
            <w:left w:val="none" w:sz="0" w:space="0" w:color="auto"/>
            <w:bottom w:val="none" w:sz="0" w:space="0" w:color="auto"/>
            <w:right w:val="none" w:sz="0" w:space="0" w:color="auto"/>
          </w:divBdr>
          <w:divsChild>
            <w:div w:id="1993295663">
              <w:marLeft w:val="0"/>
              <w:marRight w:val="0"/>
              <w:marTop w:val="0"/>
              <w:marBottom w:val="0"/>
              <w:divBdr>
                <w:top w:val="none" w:sz="0" w:space="0" w:color="auto"/>
                <w:left w:val="none" w:sz="0" w:space="0" w:color="auto"/>
                <w:bottom w:val="none" w:sz="0" w:space="0" w:color="auto"/>
                <w:right w:val="none" w:sz="0" w:space="0" w:color="auto"/>
              </w:divBdr>
            </w:div>
          </w:divsChild>
        </w:div>
        <w:div w:id="1608539435">
          <w:marLeft w:val="0"/>
          <w:marRight w:val="0"/>
          <w:marTop w:val="300"/>
          <w:marBottom w:val="0"/>
          <w:divBdr>
            <w:top w:val="none" w:sz="0" w:space="0" w:color="auto"/>
            <w:left w:val="none" w:sz="0" w:space="0" w:color="auto"/>
            <w:bottom w:val="none" w:sz="0" w:space="0" w:color="auto"/>
            <w:right w:val="none" w:sz="0" w:space="0" w:color="auto"/>
          </w:divBdr>
          <w:divsChild>
            <w:div w:id="429203117">
              <w:marLeft w:val="0"/>
              <w:marRight w:val="0"/>
              <w:marTop w:val="0"/>
              <w:marBottom w:val="0"/>
              <w:divBdr>
                <w:top w:val="none" w:sz="0" w:space="0" w:color="auto"/>
                <w:left w:val="none" w:sz="0" w:space="0" w:color="auto"/>
                <w:bottom w:val="none" w:sz="0" w:space="0" w:color="auto"/>
                <w:right w:val="none" w:sz="0" w:space="0" w:color="auto"/>
              </w:divBdr>
              <w:divsChild>
                <w:div w:id="39559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235514">
          <w:marLeft w:val="0"/>
          <w:marRight w:val="0"/>
          <w:marTop w:val="300"/>
          <w:marBottom w:val="0"/>
          <w:divBdr>
            <w:top w:val="none" w:sz="0" w:space="0" w:color="auto"/>
            <w:left w:val="none" w:sz="0" w:space="0" w:color="auto"/>
            <w:bottom w:val="none" w:sz="0" w:space="0" w:color="auto"/>
            <w:right w:val="none" w:sz="0" w:space="0" w:color="auto"/>
          </w:divBdr>
          <w:divsChild>
            <w:div w:id="679545315">
              <w:marLeft w:val="0"/>
              <w:marRight w:val="0"/>
              <w:marTop w:val="0"/>
              <w:marBottom w:val="0"/>
              <w:divBdr>
                <w:top w:val="none" w:sz="0" w:space="0" w:color="auto"/>
                <w:left w:val="none" w:sz="0" w:space="0" w:color="auto"/>
                <w:bottom w:val="none" w:sz="0" w:space="0" w:color="auto"/>
                <w:right w:val="none" w:sz="0" w:space="0" w:color="auto"/>
              </w:divBdr>
              <w:divsChild>
                <w:div w:id="16805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60426">
          <w:marLeft w:val="0"/>
          <w:marRight w:val="0"/>
          <w:marTop w:val="300"/>
          <w:marBottom w:val="0"/>
          <w:divBdr>
            <w:top w:val="none" w:sz="0" w:space="0" w:color="auto"/>
            <w:left w:val="none" w:sz="0" w:space="0" w:color="auto"/>
            <w:bottom w:val="none" w:sz="0" w:space="0" w:color="auto"/>
            <w:right w:val="none" w:sz="0" w:space="0" w:color="auto"/>
          </w:divBdr>
          <w:divsChild>
            <w:div w:id="249385941">
              <w:marLeft w:val="0"/>
              <w:marRight w:val="0"/>
              <w:marTop w:val="0"/>
              <w:marBottom w:val="0"/>
              <w:divBdr>
                <w:top w:val="none" w:sz="0" w:space="0" w:color="auto"/>
                <w:left w:val="none" w:sz="0" w:space="0" w:color="auto"/>
                <w:bottom w:val="none" w:sz="0" w:space="0" w:color="auto"/>
                <w:right w:val="none" w:sz="0" w:space="0" w:color="auto"/>
              </w:divBdr>
              <w:divsChild>
                <w:div w:id="138401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771096">
          <w:marLeft w:val="0"/>
          <w:marRight w:val="0"/>
          <w:marTop w:val="300"/>
          <w:marBottom w:val="0"/>
          <w:divBdr>
            <w:top w:val="none" w:sz="0" w:space="0" w:color="auto"/>
            <w:left w:val="none" w:sz="0" w:space="0" w:color="auto"/>
            <w:bottom w:val="none" w:sz="0" w:space="0" w:color="auto"/>
            <w:right w:val="none" w:sz="0" w:space="0" w:color="auto"/>
          </w:divBdr>
          <w:divsChild>
            <w:div w:id="1567229605">
              <w:marLeft w:val="0"/>
              <w:marRight w:val="0"/>
              <w:marTop w:val="0"/>
              <w:marBottom w:val="0"/>
              <w:divBdr>
                <w:top w:val="none" w:sz="0" w:space="0" w:color="auto"/>
                <w:left w:val="none" w:sz="0" w:space="0" w:color="auto"/>
                <w:bottom w:val="none" w:sz="0" w:space="0" w:color="auto"/>
                <w:right w:val="none" w:sz="0" w:space="0" w:color="auto"/>
              </w:divBdr>
              <w:divsChild>
                <w:div w:id="161559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852222">
      <w:bodyDiv w:val="1"/>
      <w:marLeft w:val="0"/>
      <w:marRight w:val="0"/>
      <w:marTop w:val="0"/>
      <w:marBottom w:val="0"/>
      <w:divBdr>
        <w:top w:val="none" w:sz="0" w:space="0" w:color="auto"/>
        <w:left w:val="none" w:sz="0" w:space="0" w:color="auto"/>
        <w:bottom w:val="none" w:sz="0" w:space="0" w:color="auto"/>
        <w:right w:val="none" w:sz="0" w:space="0" w:color="auto"/>
      </w:divBdr>
      <w:divsChild>
        <w:div w:id="773205737">
          <w:marLeft w:val="0"/>
          <w:marRight w:val="0"/>
          <w:marTop w:val="0"/>
          <w:marBottom w:val="0"/>
          <w:divBdr>
            <w:top w:val="none" w:sz="0" w:space="0" w:color="auto"/>
            <w:left w:val="none" w:sz="0" w:space="0" w:color="auto"/>
            <w:bottom w:val="none" w:sz="0" w:space="0" w:color="auto"/>
            <w:right w:val="none" w:sz="0" w:space="0" w:color="auto"/>
          </w:divBdr>
        </w:div>
        <w:div w:id="2127384084">
          <w:marLeft w:val="0"/>
          <w:marRight w:val="0"/>
          <w:marTop w:val="0"/>
          <w:marBottom w:val="0"/>
          <w:divBdr>
            <w:top w:val="none" w:sz="0" w:space="0" w:color="auto"/>
            <w:left w:val="none" w:sz="0" w:space="0" w:color="auto"/>
            <w:bottom w:val="none" w:sz="0" w:space="0" w:color="auto"/>
            <w:right w:val="none" w:sz="0" w:space="0" w:color="auto"/>
          </w:divBdr>
          <w:divsChild>
            <w:div w:id="853151551">
              <w:marLeft w:val="0"/>
              <w:marRight w:val="0"/>
              <w:marTop w:val="0"/>
              <w:marBottom w:val="0"/>
              <w:divBdr>
                <w:top w:val="none" w:sz="0" w:space="0" w:color="auto"/>
                <w:left w:val="none" w:sz="0" w:space="0" w:color="auto"/>
                <w:bottom w:val="none" w:sz="0" w:space="0" w:color="auto"/>
                <w:right w:val="none" w:sz="0" w:space="0" w:color="auto"/>
              </w:divBdr>
            </w:div>
          </w:divsChild>
        </w:div>
        <w:div w:id="80026227">
          <w:marLeft w:val="0"/>
          <w:marRight w:val="0"/>
          <w:marTop w:val="0"/>
          <w:marBottom w:val="0"/>
          <w:divBdr>
            <w:top w:val="none" w:sz="0" w:space="0" w:color="auto"/>
            <w:left w:val="none" w:sz="0" w:space="0" w:color="auto"/>
            <w:bottom w:val="none" w:sz="0" w:space="0" w:color="auto"/>
            <w:right w:val="none" w:sz="0" w:space="0" w:color="auto"/>
          </w:divBdr>
        </w:div>
        <w:div w:id="1952321871">
          <w:marLeft w:val="0"/>
          <w:marRight w:val="0"/>
          <w:marTop w:val="0"/>
          <w:marBottom w:val="0"/>
          <w:divBdr>
            <w:top w:val="none" w:sz="0" w:space="0" w:color="auto"/>
            <w:left w:val="none" w:sz="0" w:space="0" w:color="auto"/>
            <w:bottom w:val="none" w:sz="0" w:space="0" w:color="auto"/>
            <w:right w:val="none" w:sz="0" w:space="0" w:color="auto"/>
          </w:divBdr>
          <w:divsChild>
            <w:div w:id="925186398">
              <w:marLeft w:val="0"/>
              <w:marRight w:val="0"/>
              <w:marTop w:val="0"/>
              <w:marBottom w:val="0"/>
              <w:divBdr>
                <w:top w:val="none" w:sz="0" w:space="0" w:color="auto"/>
                <w:left w:val="none" w:sz="0" w:space="0" w:color="auto"/>
                <w:bottom w:val="none" w:sz="0" w:space="0" w:color="auto"/>
                <w:right w:val="none" w:sz="0" w:space="0" w:color="auto"/>
              </w:divBdr>
            </w:div>
          </w:divsChild>
        </w:div>
        <w:div w:id="337931857">
          <w:marLeft w:val="0"/>
          <w:marRight w:val="0"/>
          <w:marTop w:val="0"/>
          <w:marBottom w:val="0"/>
          <w:divBdr>
            <w:top w:val="none" w:sz="0" w:space="0" w:color="auto"/>
            <w:left w:val="none" w:sz="0" w:space="0" w:color="auto"/>
            <w:bottom w:val="none" w:sz="0" w:space="0" w:color="auto"/>
            <w:right w:val="none" w:sz="0" w:space="0" w:color="auto"/>
          </w:divBdr>
        </w:div>
        <w:div w:id="480003510">
          <w:marLeft w:val="0"/>
          <w:marRight w:val="0"/>
          <w:marTop w:val="0"/>
          <w:marBottom w:val="0"/>
          <w:divBdr>
            <w:top w:val="none" w:sz="0" w:space="0" w:color="auto"/>
            <w:left w:val="none" w:sz="0" w:space="0" w:color="auto"/>
            <w:bottom w:val="none" w:sz="0" w:space="0" w:color="auto"/>
            <w:right w:val="none" w:sz="0" w:space="0" w:color="auto"/>
          </w:divBdr>
          <w:divsChild>
            <w:div w:id="892039780">
              <w:marLeft w:val="0"/>
              <w:marRight w:val="0"/>
              <w:marTop w:val="0"/>
              <w:marBottom w:val="0"/>
              <w:divBdr>
                <w:top w:val="none" w:sz="0" w:space="0" w:color="auto"/>
                <w:left w:val="none" w:sz="0" w:space="0" w:color="auto"/>
                <w:bottom w:val="none" w:sz="0" w:space="0" w:color="auto"/>
                <w:right w:val="none" w:sz="0" w:space="0" w:color="auto"/>
              </w:divBdr>
            </w:div>
          </w:divsChild>
        </w:div>
        <w:div w:id="1738625417">
          <w:marLeft w:val="0"/>
          <w:marRight w:val="0"/>
          <w:marTop w:val="0"/>
          <w:marBottom w:val="0"/>
          <w:divBdr>
            <w:top w:val="none" w:sz="0" w:space="0" w:color="auto"/>
            <w:left w:val="none" w:sz="0" w:space="0" w:color="auto"/>
            <w:bottom w:val="none" w:sz="0" w:space="0" w:color="auto"/>
            <w:right w:val="none" w:sz="0" w:space="0" w:color="auto"/>
          </w:divBdr>
        </w:div>
        <w:div w:id="1915359372">
          <w:marLeft w:val="0"/>
          <w:marRight w:val="0"/>
          <w:marTop w:val="0"/>
          <w:marBottom w:val="0"/>
          <w:divBdr>
            <w:top w:val="none" w:sz="0" w:space="0" w:color="auto"/>
            <w:left w:val="none" w:sz="0" w:space="0" w:color="auto"/>
            <w:bottom w:val="none" w:sz="0" w:space="0" w:color="auto"/>
            <w:right w:val="none" w:sz="0" w:space="0" w:color="auto"/>
          </w:divBdr>
          <w:divsChild>
            <w:div w:id="612132537">
              <w:marLeft w:val="0"/>
              <w:marRight w:val="0"/>
              <w:marTop w:val="0"/>
              <w:marBottom w:val="0"/>
              <w:divBdr>
                <w:top w:val="none" w:sz="0" w:space="0" w:color="auto"/>
                <w:left w:val="none" w:sz="0" w:space="0" w:color="auto"/>
                <w:bottom w:val="none" w:sz="0" w:space="0" w:color="auto"/>
                <w:right w:val="none" w:sz="0" w:space="0" w:color="auto"/>
              </w:divBdr>
            </w:div>
          </w:divsChild>
        </w:div>
        <w:div w:id="1770734294">
          <w:marLeft w:val="0"/>
          <w:marRight w:val="0"/>
          <w:marTop w:val="0"/>
          <w:marBottom w:val="0"/>
          <w:divBdr>
            <w:top w:val="none" w:sz="0" w:space="0" w:color="auto"/>
            <w:left w:val="none" w:sz="0" w:space="0" w:color="auto"/>
            <w:bottom w:val="none" w:sz="0" w:space="0" w:color="auto"/>
            <w:right w:val="none" w:sz="0" w:space="0" w:color="auto"/>
          </w:divBdr>
        </w:div>
        <w:div w:id="676810154">
          <w:marLeft w:val="0"/>
          <w:marRight w:val="0"/>
          <w:marTop w:val="0"/>
          <w:marBottom w:val="0"/>
          <w:divBdr>
            <w:top w:val="none" w:sz="0" w:space="0" w:color="auto"/>
            <w:left w:val="none" w:sz="0" w:space="0" w:color="auto"/>
            <w:bottom w:val="none" w:sz="0" w:space="0" w:color="auto"/>
            <w:right w:val="none" w:sz="0" w:space="0" w:color="auto"/>
          </w:divBdr>
          <w:divsChild>
            <w:div w:id="396368732">
              <w:marLeft w:val="0"/>
              <w:marRight w:val="0"/>
              <w:marTop w:val="0"/>
              <w:marBottom w:val="0"/>
              <w:divBdr>
                <w:top w:val="none" w:sz="0" w:space="0" w:color="auto"/>
                <w:left w:val="none" w:sz="0" w:space="0" w:color="auto"/>
                <w:bottom w:val="none" w:sz="0" w:space="0" w:color="auto"/>
                <w:right w:val="none" w:sz="0" w:space="0" w:color="auto"/>
              </w:divBdr>
            </w:div>
          </w:divsChild>
        </w:div>
        <w:div w:id="208804705">
          <w:marLeft w:val="0"/>
          <w:marRight w:val="0"/>
          <w:marTop w:val="0"/>
          <w:marBottom w:val="0"/>
          <w:divBdr>
            <w:top w:val="none" w:sz="0" w:space="0" w:color="auto"/>
            <w:left w:val="none" w:sz="0" w:space="0" w:color="auto"/>
            <w:bottom w:val="none" w:sz="0" w:space="0" w:color="auto"/>
            <w:right w:val="none" w:sz="0" w:space="0" w:color="auto"/>
          </w:divBdr>
        </w:div>
        <w:div w:id="1547377500">
          <w:marLeft w:val="0"/>
          <w:marRight w:val="0"/>
          <w:marTop w:val="0"/>
          <w:marBottom w:val="0"/>
          <w:divBdr>
            <w:top w:val="none" w:sz="0" w:space="0" w:color="auto"/>
            <w:left w:val="none" w:sz="0" w:space="0" w:color="auto"/>
            <w:bottom w:val="none" w:sz="0" w:space="0" w:color="auto"/>
            <w:right w:val="none" w:sz="0" w:space="0" w:color="auto"/>
          </w:divBdr>
          <w:divsChild>
            <w:div w:id="1814637133">
              <w:marLeft w:val="0"/>
              <w:marRight w:val="0"/>
              <w:marTop w:val="0"/>
              <w:marBottom w:val="0"/>
              <w:divBdr>
                <w:top w:val="none" w:sz="0" w:space="0" w:color="auto"/>
                <w:left w:val="none" w:sz="0" w:space="0" w:color="auto"/>
                <w:bottom w:val="none" w:sz="0" w:space="0" w:color="auto"/>
                <w:right w:val="none" w:sz="0" w:space="0" w:color="auto"/>
              </w:divBdr>
            </w:div>
          </w:divsChild>
        </w:div>
        <w:div w:id="734278424">
          <w:marLeft w:val="0"/>
          <w:marRight w:val="0"/>
          <w:marTop w:val="0"/>
          <w:marBottom w:val="0"/>
          <w:divBdr>
            <w:top w:val="none" w:sz="0" w:space="0" w:color="auto"/>
            <w:left w:val="none" w:sz="0" w:space="0" w:color="auto"/>
            <w:bottom w:val="none" w:sz="0" w:space="0" w:color="auto"/>
            <w:right w:val="none" w:sz="0" w:space="0" w:color="auto"/>
          </w:divBdr>
        </w:div>
        <w:div w:id="1441293274">
          <w:marLeft w:val="0"/>
          <w:marRight w:val="0"/>
          <w:marTop w:val="0"/>
          <w:marBottom w:val="0"/>
          <w:divBdr>
            <w:top w:val="none" w:sz="0" w:space="0" w:color="auto"/>
            <w:left w:val="none" w:sz="0" w:space="0" w:color="auto"/>
            <w:bottom w:val="none" w:sz="0" w:space="0" w:color="auto"/>
            <w:right w:val="none" w:sz="0" w:space="0" w:color="auto"/>
          </w:divBdr>
          <w:divsChild>
            <w:div w:id="721489896">
              <w:marLeft w:val="0"/>
              <w:marRight w:val="0"/>
              <w:marTop w:val="0"/>
              <w:marBottom w:val="0"/>
              <w:divBdr>
                <w:top w:val="none" w:sz="0" w:space="0" w:color="auto"/>
                <w:left w:val="none" w:sz="0" w:space="0" w:color="auto"/>
                <w:bottom w:val="none" w:sz="0" w:space="0" w:color="auto"/>
                <w:right w:val="none" w:sz="0" w:space="0" w:color="auto"/>
              </w:divBdr>
            </w:div>
          </w:divsChild>
        </w:div>
        <w:div w:id="187528625">
          <w:marLeft w:val="0"/>
          <w:marRight w:val="0"/>
          <w:marTop w:val="300"/>
          <w:marBottom w:val="0"/>
          <w:divBdr>
            <w:top w:val="none" w:sz="0" w:space="0" w:color="auto"/>
            <w:left w:val="none" w:sz="0" w:space="0" w:color="auto"/>
            <w:bottom w:val="none" w:sz="0" w:space="0" w:color="auto"/>
            <w:right w:val="none" w:sz="0" w:space="0" w:color="auto"/>
          </w:divBdr>
          <w:divsChild>
            <w:div w:id="1592854202">
              <w:marLeft w:val="0"/>
              <w:marRight w:val="0"/>
              <w:marTop w:val="0"/>
              <w:marBottom w:val="0"/>
              <w:divBdr>
                <w:top w:val="none" w:sz="0" w:space="0" w:color="auto"/>
                <w:left w:val="none" w:sz="0" w:space="0" w:color="auto"/>
                <w:bottom w:val="none" w:sz="0" w:space="0" w:color="auto"/>
                <w:right w:val="none" w:sz="0" w:space="0" w:color="auto"/>
              </w:divBdr>
              <w:divsChild>
                <w:div w:id="10140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5549">
          <w:marLeft w:val="0"/>
          <w:marRight w:val="0"/>
          <w:marTop w:val="300"/>
          <w:marBottom w:val="0"/>
          <w:divBdr>
            <w:top w:val="none" w:sz="0" w:space="0" w:color="auto"/>
            <w:left w:val="none" w:sz="0" w:space="0" w:color="auto"/>
            <w:bottom w:val="none" w:sz="0" w:space="0" w:color="auto"/>
            <w:right w:val="none" w:sz="0" w:space="0" w:color="auto"/>
          </w:divBdr>
          <w:divsChild>
            <w:div w:id="691806374">
              <w:marLeft w:val="0"/>
              <w:marRight w:val="0"/>
              <w:marTop w:val="0"/>
              <w:marBottom w:val="0"/>
              <w:divBdr>
                <w:top w:val="none" w:sz="0" w:space="0" w:color="auto"/>
                <w:left w:val="none" w:sz="0" w:space="0" w:color="auto"/>
                <w:bottom w:val="none" w:sz="0" w:space="0" w:color="auto"/>
                <w:right w:val="none" w:sz="0" w:space="0" w:color="auto"/>
              </w:divBdr>
              <w:divsChild>
                <w:div w:id="104132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21115">
          <w:marLeft w:val="0"/>
          <w:marRight w:val="0"/>
          <w:marTop w:val="300"/>
          <w:marBottom w:val="0"/>
          <w:divBdr>
            <w:top w:val="none" w:sz="0" w:space="0" w:color="auto"/>
            <w:left w:val="none" w:sz="0" w:space="0" w:color="auto"/>
            <w:bottom w:val="none" w:sz="0" w:space="0" w:color="auto"/>
            <w:right w:val="none" w:sz="0" w:space="0" w:color="auto"/>
          </w:divBdr>
          <w:divsChild>
            <w:div w:id="438070487">
              <w:marLeft w:val="0"/>
              <w:marRight w:val="0"/>
              <w:marTop w:val="0"/>
              <w:marBottom w:val="0"/>
              <w:divBdr>
                <w:top w:val="none" w:sz="0" w:space="0" w:color="auto"/>
                <w:left w:val="none" w:sz="0" w:space="0" w:color="auto"/>
                <w:bottom w:val="none" w:sz="0" w:space="0" w:color="auto"/>
                <w:right w:val="none" w:sz="0" w:space="0" w:color="auto"/>
              </w:divBdr>
              <w:divsChild>
                <w:div w:id="1902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52115">
          <w:marLeft w:val="0"/>
          <w:marRight w:val="0"/>
          <w:marTop w:val="300"/>
          <w:marBottom w:val="0"/>
          <w:divBdr>
            <w:top w:val="none" w:sz="0" w:space="0" w:color="auto"/>
            <w:left w:val="none" w:sz="0" w:space="0" w:color="auto"/>
            <w:bottom w:val="none" w:sz="0" w:space="0" w:color="auto"/>
            <w:right w:val="none" w:sz="0" w:space="0" w:color="auto"/>
          </w:divBdr>
          <w:divsChild>
            <w:div w:id="1798596180">
              <w:marLeft w:val="0"/>
              <w:marRight w:val="0"/>
              <w:marTop w:val="0"/>
              <w:marBottom w:val="0"/>
              <w:divBdr>
                <w:top w:val="none" w:sz="0" w:space="0" w:color="auto"/>
                <w:left w:val="none" w:sz="0" w:space="0" w:color="auto"/>
                <w:bottom w:val="none" w:sz="0" w:space="0" w:color="auto"/>
                <w:right w:val="none" w:sz="0" w:space="0" w:color="auto"/>
              </w:divBdr>
              <w:divsChild>
                <w:div w:id="28458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58516588">
      <w:bodyDiv w:val="1"/>
      <w:marLeft w:val="0"/>
      <w:marRight w:val="0"/>
      <w:marTop w:val="0"/>
      <w:marBottom w:val="0"/>
      <w:divBdr>
        <w:top w:val="none" w:sz="0" w:space="0" w:color="auto"/>
        <w:left w:val="none" w:sz="0" w:space="0" w:color="auto"/>
        <w:bottom w:val="none" w:sz="0" w:space="0" w:color="auto"/>
        <w:right w:val="none" w:sz="0" w:space="0" w:color="auto"/>
      </w:divBdr>
      <w:divsChild>
        <w:div w:id="67508899">
          <w:marLeft w:val="0"/>
          <w:marRight w:val="0"/>
          <w:marTop w:val="0"/>
          <w:marBottom w:val="0"/>
          <w:divBdr>
            <w:top w:val="none" w:sz="0" w:space="0" w:color="auto"/>
            <w:left w:val="none" w:sz="0" w:space="0" w:color="auto"/>
            <w:bottom w:val="none" w:sz="0" w:space="0" w:color="auto"/>
            <w:right w:val="none" w:sz="0" w:space="0" w:color="auto"/>
          </w:divBdr>
        </w:div>
        <w:div w:id="279649011">
          <w:marLeft w:val="0"/>
          <w:marRight w:val="0"/>
          <w:marTop w:val="0"/>
          <w:marBottom w:val="0"/>
          <w:divBdr>
            <w:top w:val="none" w:sz="0" w:space="0" w:color="auto"/>
            <w:left w:val="none" w:sz="0" w:space="0" w:color="auto"/>
            <w:bottom w:val="none" w:sz="0" w:space="0" w:color="auto"/>
            <w:right w:val="none" w:sz="0" w:space="0" w:color="auto"/>
          </w:divBdr>
          <w:divsChild>
            <w:div w:id="2123843189">
              <w:marLeft w:val="0"/>
              <w:marRight w:val="0"/>
              <w:marTop w:val="0"/>
              <w:marBottom w:val="0"/>
              <w:divBdr>
                <w:top w:val="none" w:sz="0" w:space="0" w:color="auto"/>
                <w:left w:val="none" w:sz="0" w:space="0" w:color="auto"/>
                <w:bottom w:val="none" w:sz="0" w:space="0" w:color="auto"/>
                <w:right w:val="none" w:sz="0" w:space="0" w:color="auto"/>
              </w:divBdr>
            </w:div>
          </w:divsChild>
        </w:div>
        <w:div w:id="1650556163">
          <w:marLeft w:val="0"/>
          <w:marRight w:val="0"/>
          <w:marTop w:val="0"/>
          <w:marBottom w:val="0"/>
          <w:divBdr>
            <w:top w:val="none" w:sz="0" w:space="0" w:color="auto"/>
            <w:left w:val="none" w:sz="0" w:space="0" w:color="auto"/>
            <w:bottom w:val="none" w:sz="0" w:space="0" w:color="auto"/>
            <w:right w:val="none" w:sz="0" w:space="0" w:color="auto"/>
          </w:divBdr>
        </w:div>
        <w:div w:id="474372844">
          <w:marLeft w:val="0"/>
          <w:marRight w:val="0"/>
          <w:marTop w:val="0"/>
          <w:marBottom w:val="0"/>
          <w:divBdr>
            <w:top w:val="none" w:sz="0" w:space="0" w:color="auto"/>
            <w:left w:val="none" w:sz="0" w:space="0" w:color="auto"/>
            <w:bottom w:val="none" w:sz="0" w:space="0" w:color="auto"/>
            <w:right w:val="none" w:sz="0" w:space="0" w:color="auto"/>
          </w:divBdr>
          <w:divsChild>
            <w:div w:id="368578098">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300"/>
          <w:marBottom w:val="0"/>
          <w:divBdr>
            <w:top w:val="none" w:sz="0" w:space="0" w:color="auto"/>
            <w:left w:val="none" w:sz="0" w:space="0" w:color="auto"/>
            <w:bottom w:val="none" w:sz="0" w:space="0" w:color="auto"/>
            <w:right w:val="none" w:sz="0" w:space="0" w:color="auto"/>
          </w:divBdr>
        </w:div>
        <w:div w:id="1408065835">
          <w:marLeft w:val="0"/>
          <w:marRight w:val="0"/>
          <w:marTop w:val="30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sChild>
                <w:div w:id="17236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
      </w:divsChild>
    </w:div>
    <w:div w:id="1263564518">
      <w:bodyDiv w:val="1"/>
      <w:marLeft w:val="0"/>
      <w:marRight w:val="0"/>
      <w:marTop w:val="0"/>
      <w:marBottom w:val="0"/>
      <w:divBdr>
        <w:top w:val="none" w:sz="0" w:space="0" w:color="auto"/>
        <w:left w:val="none" w:sz="0" w:space="0" w:color="auto"/>
        <w:bottom w:val="none" w:sz="0" w:space="0" w:color="auto"/>
        <w:right w:val="none" w:sz="0" w:space="0" w:color="auto"/>
      </w:divBdr>
    </w:div>
    <w:div w:id="1267032365">
      <w:bodyDiv w:val="1"/>
      <w:marLeft w:val="0"/>
      <w:marRight w:val="0"/>
      <w:marTop w:val="0"/>
      <w:marBottom w:val="0"/>
      <w:divBdr>
        <w:top w:val="none" w:sz="0" w:space="0" w:color="auto"/>
        <w:left w:val="none" w:sz="0" w:space="0" w:color="auto"/>
        <w:bottom w:val="none" w:sz="0" w:space="0" w:color="auto"/>
        <w:right w:val="none" w:sz="0" w:space="0" w:color="auto"/>
      </w:divBdr>
      <w:divsChild>
        <w:div w:id="1218709930">
          <w:marLeft w:val="0"/>
          <w:marRight w:val="0"/>
          <w:marTop w:val="0"/>
          <w:marBottom w:val="0"/>
          <w:divBdr>
            <w:top w:val="none" w:sz="0" w:space="0" w:color="auto"/>
            <w:left w:val="none" w:sz="0" w:space="0" w:color="auto"/>
            <w:bottom w:val="none" w:sz="0" w:space="0" w:color="auto"/>
            <w:right w:val="none" w:sz="0" w:space="0" w:color="auto"/>
          </w:divBdr>
        </w:div>
        <w:div w:id="2085563598">
          <w:marLeft w:val="0"/>
          <w:marRight w:val="0"/>
          <w:marTop w:val="0"/>
          <w:marBottom w:val="0"/>
          <w:divBdr>
            <w:top w:val="none" w:sz="0" w:space="0" w:color="auto"/>
            <w:left w:val="none" w:sz="0" w:space="0" w:color="auto"/>
            <w:bottom w:val="none" w:sz="0" w:space="0" w:color="auto"/>
            <w:right w:val="none" w:sz="0" w:space="0" w:color="auto"/>
          </w:divBdr>
          <w:divsChild>
            <w:div w:id="1066488377">
              <w:marLeft w:val="0"/>
              <w:marRight w:val="0"/>
              <w:marTop w:val="0"/>
              <w:marBottom w:val="0"/>
              <w:divBdr>
                <w:top w:val="none" w:sz="0" w:space="0" w:color="auto"/>
                <w:left w:val="none" w:sz="0" w:space="0" w:color="auto"/>
                <w:bottom w:val="none" w:sz="0" w:space="0" w:color="auto"/>
                <w:right w:val="none" w:sz="0" w:space="0" w:color="auto"/>
              </w:divBdr>
            </w:div>
          </w:divsChild>
        </w:div>
        <w:div w:id="2137288194">
          <w:marLeft w:val="0"/>
          <w:marRight w:val="0"/>
          <w:marTop w:val="0"/>
          <w:marBottom w:val="0"/>
          <w:divBdr>
            <w:top w:val="none" w:sz="0" w:space="0" w:color="auto"/>
            <w:left w:val="none" w:sz="0" w:space="0" w:color="auto"/>
            <w:bottom w:val="none" w:sz="0" w:space="0" w:color="auto"/>
            <w:right w:val="none" w:sz="0" w:space="0" w:color="auto"/>
          </w:divBdr>
        </w:div>
        <w:div w:id="1968046588">
          <w:marLeft w:val="0"/>
          <w:marRight w:val="0"/>
          <w:marTop w:val="0"/>
          <w:marBottom w:val="0"/>
          <w:divBdr>
            <w:top w:val="none" w:sz="0" w:space="0" w:color="auto"/>
            <w:left w:val="none" w:sz="0" w:space="0" w:color="auto"/>
            <w:bottom w:val="none" w:sz="0" w:space="0" w:color="auto"/>
            <w:right w:val="none" w:sz="0" w:space="0" w:color="auto"/>
          </w:divBdr>
          <w:divsChild>
            <w:div w:id="1536886067">
              <w:marLeft w:val="0"/>
              <w:marRight w:val="0"/>
              <w:marTop w:val="0"/>
              <w:marBottom w:val="0"/>
              <w:divBdr>
                <w:top w:val="none" w:sz="0" w:space="0" w:color="auto"/>
                <w:left w:val="none" w:sz="0" w:space="0" w:color="auto"/>
                <w:bottom w:val="none" w:sz="0" w:space="0" w:color="auto"/>
                <w:right w:val="none" w:sz="0" w:space="0" w:color="auto"/>
              </w:divBdr>
            </w:div>
          </w:divsChild>
        </w:div>
        <w:div w:id="823425218">
          <w:marLeft w:val="0"/>
          <w:marRight w:val="0"/>
          <w:marTop w:val="0"/>
          <w:marBottom w:val="0"/>
          <w:divBdr>
            <w:top w:val="none" w:sz="0" w:space="0" w:color="auto"/>
            <w:left w:val="none" w:sz="0" w:space="0" w:color="auto"/>
            <w:bottom w:val="none" w:sz="0" w:space="0" w:color="auto"/>
            <w:right w:val="none" w:sz="0" w:space="0" w:color="auto"/>
          </w:divBdr>
        </w:div>
        <w:div w:id="1182283579">
          <w:marLeft w:val="0"/>
          <w:marRight w:val="0"/>
          <w:marTop w:val="0"/>
          <w:marBottom w:val="0"/>
          <w:divBdr>
            <w:top w:val="none" w:sz="0" w:space="0" w:color="auto"/>
            <w:left w:val="none" w:sz="0" w:space="0" w:color="auto"/>
            <w:bottom w:val="none" w:sz="0" w:space="0" w:color="auto"/>
            <w:right w:val="none" w:sz="0" w:space="0" w:color="auto"/>
          </w:divBdr>
          <w:divsChild>
            <w:div w:id="1284574277">
              <w:marLeft w:val="0"/>
              <w:marRight w:val="0"/>
              <w:marTop w:val="0"/>
              <w:marBottom w:val="0"/>
              <w:divBdr>
                <w:top w:val="none" w:sz="0" w:space="0" w:color="auto"/>
                <w:left w:val="none" w:sz="0" w:space="0" w:color="auto"/>
                <w:bottom w:val="none" w:sz="0" w:space="0" w:color="auto"/>
                <w:right w:val="none" w:sz="0" w:space="0" w:color="auto"/>
              </w:divBdr>
            </w:div>
          </w:divsChild>
        </w:div>
        <w:div w:id="1811554920">
          <w:marLeft w:val="0"/>
          <w:marRight w:val="0"/>
          <w:marTop w:val="0"/>
          <w:marBottom w:val="0"/>
          <w:divBdr>
            <w:top w:val="none" w:sz="0" w:space="0" w:color="auto"/>
            <w:left w:val="none" w:sz="0" w:space="0" w:color="auto"/>
            <w:bottom w:val="none" w:sz="0" w:space="0" w:color="auto"/>
            <w:right w:val="none" w:sz="0" w:space="0" w:color="auto"/>
          </w:divBdr>
        </w:div>
        <w:div w:id="1083339835">
          <w:marLeft w:val="0"/>
          <w:marRight w:val="0"/>
          <w:marTop w:val="0"/>
          <w:marBottom w:val="0"/>
          <w:divBdr>
            <w:top w:val="none" w:sz="0" w:space="0" w:color="auto"/>
            <w:left w:val="none" w:sz="0" w:space="0" w:color="auto"/>
            <w:bottom w:val="none" w:sz="0" w:space="0" w:color="auto"/>
            <w:right w:val="none" w:sz="0" w:space="0" w:color="auto"/>
          </w:divBdr>
          <w:divsChild>
            <w:div w:id="2003192542">
              <w:marLeft w:val="0"/>
              <w:marRight w:val="0"/>
              <w:marTop w:val="0"/>
              <w:marBottom w:val="0"/>
              <w:divBdr>
                <w:top w:val="none" w:sz="0" w:space="0" w:color="auto"/>
                <w:left w:val="none" w:sz="0" w:space="0" w:color="auto"/>
                <w:bottom w:val="none" w:sz="0" w:space="0" w:color="auto"/>
                <w:right w:val="none" w:sz="0" w:space="0" w:color="auto"/>
              </w:divBdr>
            </w:div>
          </w:divsChild>
        </w:div>
        <w:div w:id="956177775">
          <w:marLeft w:val="0"/>
          <w:marRight w:val="0"/>
          <w:marTop w:val="0"/>
          <w:marBottom w:val="0"/>
          <w:divBdr>
            <w:top w:val="none" w:sz="0" w:space="0" w:color="auto"/>
            <w:left w:val="none" w:sz="0" w:space="0" w:color="auto"/>
            <w:bottom w:val="none" w:sz="0" w:space="0" w:color="auto"/>
            <w:right w:val="none" w:sz="0" w:space="0" w:color="auto"/>
          </w:divBdr>
        </w:div>
        <w:div w:id="106394791">
          <w:marLeft w:val="0"/>
          <w:marRight w:val="0"/>
          <w:marTop w:val="0"/>
          <w:marBottom w:val="0"/>
          <w:divBdr>
            <w:top w:val="none" w:sz="0" w:space="0" w:color="auto"/>
            <w:left w:val="none" w:sz="0" w:space="0" w:color="auto"/>
            <w:bottom w:val="none" w:sz="0" w:space="0" w:color="auto"/>
            <w:right w:val="none" w:sz="0" w:space="0" w:color="auto"/>
          </w:divBdr>
          <w:divsChild>
            <w:div w:id="1017150950">
              <w:marLeft w:val="0"/>
              <w:marRight w:val="0"/>
              <w:marTop w:val="0"/>
              <w:marBottom w:val="0"/>
              <w:divBdr>
                <w:top w:val="none" w:sz="0" w:space="0" w:color="auto"/>
                <w:left w:val="none" w:sz="0" w:space="0" w:color="auto"/>
                <w:bottom w:val="none" w:sz="0" w:space="0" w:color="auto"/>
                <w:right w:val="none" w:sz="0" w:space="0" w:color="auto"/>
              </w:divBdr>
            </w:div>
          </w:divsChild>
        </w:div>
        <w:div w:id="1603226079">
          <w:marLeft w:val="0"/>
          <w:marRight w:val="0"/>
          <w:marTop w:val="0"/>
          <w:marBottom w:val="0"/>
          <w:divBdr>
            <w:top w:val="none" w:sz="0" w:space="0" w:color="auto"/>
            <w:left w:val="none" w:sz="0" w:space="0" w:color="auto"/>
            <w:bottom w:val="none" w:sz="0" w:space="0" w:color="auto"/>
            <w:right w:val="none" w:sz="0" w:space="0" w:color="auto"/>
          </w:divBdr>
        </w:div>
        <w:div w:id="479343034">
          <w:marLeft w:val="0"/>
          <w:marRight w:val="0"/>
          <w:marTop w:val="0"/>
          <w:marBottom w:val="0"/>
          <w:divBdr>
            <w:top w:val="none" w:sz="0" w:space="0" w:color="auto"/>
            <w:left w:val="none" w:sz="0" w:space="0" w:color="auto"/>
            <w:bottom w:val="none" w:sz="0" w:space="0" w:color="auto"/>
            <w:right w:val="none" w:sz="0" w:space="0" w:color="auto"/>
          </w:divBdr>
          <w:divsChild>
            <w:div w:id="504634327">
              <w:marLeft w:val="0"/>
              <w:marRight w:val="0"/>
              <w:marTop w:val="0"/>
              <w:marBottom w:val="0"/>
              <w:divBdr>
                <w:top w:val="none" w:sz="0" w:space="0" w:color="auto"/>
                <w:left w:val="none" w:sz="0" w:space="0" w:color="auto"/>
                <w:bottom w:val="none" w:sz="0" w:space="0" w:color="auto"/>
                <w:right w:val="none" w:sz="0" w:space="0" w:color="auto"/>
              </w:divBdr>
            </w:div>
          </w:divsChild>
        </w:div>
        <w:div w:id="1026322746">
          <w:marLeft w:val="0"/>
          <w:marRight w:val="0"/>
          <w:marTop w:val="0"/>
          <w:marBottom w:val="0"/>
          <w:divBdr>
            <w:top w:val="none" w:sz="0" w:space="0" w:color="auto"/>
            <w:left w:val="none" w:sz="0" w:space="0" w:color="auto"/>
            <w:bottom w:val="none" w:sz="0" w:space="0" w:color="auto"/>
            <w:right w:val="none" w:sz="0" w:space="0" w:color="auto"/>
          </w:divBdr>
        </w:div>
        <w:div w:id="968586097">
          <w:marLeft w:val="0"/>
          <w:marRight w:val="0"/>
          <w:marTop w:val="0"/>
          <w:marBottom w:val="0"/>
          <w:divBdr>
            <w:top w:val="none" w:sz="0" w:space="0" w:color="auto"/>
            <w:left w:val="none" w:sz="0" w:space="0" w:color="auto"/>
            <w:bottom w:val="none" w:sz="0" w:space="0" w:color="auto"/>
            <w:right w:val="none" w:sz="0" w:space="0" w:color="auto"/>
          </w:divBdr>
          <w:divsChild>
            <w:div w:id="2024017992">
              <w:marLeft w:val="0"/>
              <w:marRight w:val="0"/>
              <w:marTop w:val="0"/>
              <w:marBottom w:val="0"/>
              <w:divBdr>
                <w:top w:val="none" w:sz="0" w:space="0" w:color="auto"/>
                <w:left w:val="none" w:sz="0" w:space="0" w:color="auto"/>
                <w:bottom w:val="none" w:sz="0" w:space="0" w:color="auto"/>
                <w:right w:val="none" w:sz="0" w:space="0" w:color="auto"/>
              </w:divBdr>
            </w:div>
          </w:divsChild>
        </w:div>
        <w:div w:id="1960913036">
          <w:marLeft w:val="0"/>
          <w:marRight w:val="0"/>
          <w:marTop w:val="300"/>
          <w:marBottom w:val="0"/>
          <w:divBdr>
            <w:top w:val="none" w:sz="0" w:space="0" w:color="auto"/>
            <w:left w:val="none" w:sz="0" w:space="0" w:color="auto"/>
            <w:bottom w:val="none" w:sz="0" w:space="0" w:color="auto"/>
            <w:right w:val="none" w:sz="0" w:space="0" w:color="auto"/>
          </w:divBdr>
          <w:divsChild>
            <w:div w:id="1898779295">
              <w:marLeft w:val="0"/>
              <w:marRight w:val="0"/>
              <w:marTop w:val="0"/>
              <w:marBottom w:val="0"/>
              <w:divBdr>
                <w:top w:val="none" w:sz="0" w:space="0" w:color="auto"/>
                <w:left w:val="none" w:sz="0" w:space="0" w:color="auto"/>
                <w:bottom w:val="none" w:sz="0" w:space="0" w:color="auto"/>
                <w:right w:val="none" w:sz="0" w:space="0" w:color="auto"/>
              </w:divBdr>
              <w:divsChild>
                <w:div w:id="141531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60936">
          <w:marLeft w:val="0"/>
          <w:marRight w:val="0"/>
          <w:marTop w:val="300"/>
          <w:marBottom w:val="0"/>
          <w:divBdr>
            <w:top w:val="none" w:sz="0" w:space="0" w:color="auto"/>
            <w:left w:val="none" w:sz="0" w:space="0" w:color="auto"/>
            <w:bottom w:val="none" w:sz="0" w:space="0" w:color="auto"/>
            <w:right w:val="none" w:sz="0" w:space="0" w:color="auto"/>
          </w:divBdr>
          <w:divsChild>
            <w:div w:id="6059458">
              <w:marLeft w:val="0"/>
              <w:marRight w:val="0"/>
              <w:marTop w:val="0"/>
              <w:marBottom w:val="0"/>
              <w:divBdr>
                <w:top w:val="none" w:sz="0" w:space="0" w:color="auto"/>
                <w:left w:val="none" w:sz="0" w:space="0" w:color="auto"/>
                <w:bottom w:val="none" w:sz="0" w:space="0" w:color="auto"/>
                <w:right w:val="none" w:sz="0" w:space="0" w:color="auto"/>
              </w:divBdr>
              <w:divsChild>
                <w:div w:id="148864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47964">
          <w:marLeft w:val="0"/>
          <w:marRight w:val="0"/>
          <w:marTop w:val="300"/>
          <w:marBottom w:val="0"/>
          <w:divBdr>
            <w:top w:val="none" w:sz="0" w:space="0" w:color="auto"/>
            <w:left w:val="none" w:sz="0" w:space="0" w:color="auto"/>
            <w:bottom w:val="none" w:sz="0" w:space="0" w:color="auto"/>
            <w:right w:val="none" w:sz="0" w:space="0" w:color="auto"/>
          </w:divBdr>
          <w:divsChild>
            <w:div w:id="1603564473">
              <w:marLeft w:val="0"/>
              <w:marRight w:val="0"/>
              <w:marTop w:val="0"/>
              <w:marBottom w:val="0"/>
              <w:divBdr>
                <w:top w:val="none" w:sz="0" w:space="0" w:color="auto"/>
                <w:left w:val="none" w:sz="0" w:space="0" w:color="auto"/>
                <w:bottom w:val="none" w:sz="0" w:space="0" w:color="auto"/>
                <w:right w:val="none" w:sz="0" w:space="0" w:color="auto"/>
              </w:divBdr>
              <w:divsChild>
                <w:div w:id="1445685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90419">
          <w:marLeft w:val="0"/>
          <w:marRight w:val="0"/>
          <w:marTop w:val="300"/>
          <w:marBottom w:val="0"/>
          <w:divBdr>
            <w:top w:val="none" w:sz="0" w:space="0" w:color="auto"/>
            <w:left w:val="none" w:sz="0" w:space="0" w:color="auto"/>
            <w:bottom w:val="none" w:sz="0" w:space="0" w:color="auto"/>
            <w:right w:val="none" w:sz="0" w:space="0" w:color="auto"/>
          </w:divBdr>
          <w:divsChild>
            <w:div w:id="966468118">
              <w:marLeft w:val="0"/>
              <w:marRight w:val="0"/>
              <w:marTop w:val="0"/>
              <w:marBottom w:val="0"/>
              <w:divBdr>
                <w:top w:val="none" w:sz="0" w:space="0" w:color="auto"/>
                <w:left w:val="none" w:sz="0" w:space="0" w:color="auto"/>
                <w:bottom w:val="none" w:sz="0" w:space="0" w:color="auto"/>
                <w:right w:val="none" w:sz="0" w:space="0" w:color="auto"/>
              </w:divBdr>
              <w:divsChild>
                <w:div w:id="165753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19563">
      <w:bodyDiv w:val="1"/>
      <w:marLeft w:val="0"/>
      <w:marRight w:val="0"/>
      <w:marTop w:val="0"/>
      <w:marBottom w:val="0"/>
      <w:divBdr>
        <w:top w:val="none" w:sz="0" w:space="0" w:color="auto"/>
        <w:left w:val="none" w:sz="0" w:space="0" w:color="auto"/>
        <w:bottom w:val="none" w:sz="0" w:space="0" w:color="auto"/>
        <w:right w:val="none" w:sz="0" w:space="0" w:color="auto"/>
      </w:divBdr>
      <w:divsChild>
        <w:div w:id="231043423">
          <w:marLeft w:val="0"/>
          <w:marRight w:val="0"/>
          <w:marTop w:val="0"/>
          <w:marBottom w:val="0"/>
          <w:divBdr>
            <w:top w:val="none" w:sz="0" w:space="0" w:color="auto"/>
            <w:left w:val="none" w:sz="0" w:space="0" w:color="auto"/>
            <w:bottom w:val="none" w:sz="0" w:space="0" w:color="auto"/>
            <w:right w:val="none" w:sz="0" w:space="0" w:color="auto"/>
          </w:divBdr>
        </w:div>
        <w:div w:id="963002004">
          <w:marLeft w:val="0"/>
          <w:marRight w:val="0"/>
          <w:marTop w:val="0"/>
          <w:marBottom w:val="0"/>
          <w:divBdr>
            <w:top w:val="none" w:sz="0" w:space="0" w:color="auto"/>
            <w:left w:val="none" w:sz="0" w:space="0" w:color="auto"/>
            <w:bottom w:val="none" w:sz="0" w:space="0" w:color="auto"/>
            <w:right w:val="none" w:sz="0" w:space="0" w:color="auto"/>
          </w:divBdr>
          <w:divsChild>
            <w:div w:id="1721201877">
              <w:marLeft w:val="0"/>
              <w:marRight w:val="0"/>
              <w:marTop w:val="0"/>
              <w:marBottom w:val="0"/>
              <w:divBdr>
                <w:top w:val="none" w:sz="0" w:space="0" w:color="auto"/>
                <w:left w:val="none" w:sz="0" w:space="0" w:color="auto"/>
                <w:bottom w:val="none" w:sz="0" w:space="0" w:color="auto"/>
                <w:right w:val="none" w:sz="0" w:space="0" w:color="auto"/>
              </w:divBdr>
            </w:div>
          </w:divsChild>
        </w:div>
        <w:div w:id="1024938181">
          <w:marLeft w:val="0"/>
          <w:marRight w:val="0"/>
          <w:marTop w:val="0"/>
          <w:marBottom w:val="0"/>
          <w:divBdr>
            <w:top w:val="none" w:sz="0" w:space="0" w:color="auto"/>
            <w:left w:val="none" w:sz="0" w:space="0" w:color="auto"/>
            <w:bottom w:val="none" w:sz="0" w:space="0" w:color="auto"/>
            <w:right w:val="none" w:sz="0" w:space="0" w:color="auto"/>
          </w:divBdr>
        </w:div>
        <w:div w:id="1800024410">
          <w:marLeft w:val="0"/>
          <w:marRight w:val="0"/>
          <w:marTop w:val="0"/>
          <w:marBottom w:val="0"/>
          <w:divBdr>
            <w:top w:val="none" w:sz="0" w:space="0" w:color="auto"/>
            <w:left w:val="none" w:sz="0" w:space="0" w:color="auto"/>
            <w:bottom w:val="none" w:sz="0" w:space="0" w:color="auto"/>
            <w:right w:val="none" w:sz="0" w:space="0" w:color="auto"/>
          </w:divBdr>
          <w:divsChild>
            <w:div w:id="1052771067">
              <w:marLeft w:val="0"/>
              <w:marRight w:val="0"/>
              <w:marTop w:val="0"/>
              <w:marBottom w:val="0"/>
              <w:divBdr>
                <w:top w:val="none" w:sz="0" w:space="0" w:color="auto"/>
                <w:left w:val="none" w:sz="0" w:space="0" w:color="auto"/>
                <w:bottom w:val="none" w:sz="0" w:space="0" w:color="auto"/>
                <w:right w:val="none" w:sz="0" w:space="0" w:color="auto"/>
              </w:divBdr>
            </w:div>
          </w:divsChild>
        </w:div>
        <w:div w:id="1593079115">
          <w:marLeft w:val="0"/>
          <w:marRight w:val="0"/>
          <w:marTop w:val="0"/>
          <w:marBottom w:val="0"/>
          <w:divBdr>
            <w:top w:val="none" w:sz="0" w:space="0" w:color="auto"/>
            <w:left w:val="none" w:sz="0" w:space="0" w:color="auto"/>
            <w:bottom w:val="none" w:sz="0" w:space="0" w:color="auto"/>
            <w:right w:val="none" w:sz="0" w:space="0" w:color="auto"/>
          </w:divBdr>
        </w:div>
        <w:div w:id="1400417">
          <w:marLeft w:val="0"/>
          <w:marRight w:val="0"/>
          <w:marTop w:val="0"/>
          <w:marBottom w:val="0"/>
          <w:divBdr>
            <w:top w:val="none" w:sz="0" w:space="0" w:color="auto"/>
            <w:left w:val="none" w:sz="0" w:space="0" w:color="auto"/>
            <w:bottom w:val="none" w:sz="0" w:space="0" w:color="auto"/>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1287202156">
          <w:marLeft w:val="0"/>
          <w:marRight w:val="0"/>
          <w:marTop w:val="0"/>
          <w:marBottom w:val="0"/>
          <w:divBdr>
            <w:top w:val="none" w:sz="0" w:space="0" w:color="auto"/>
            <w:left w:val="none" w:sz="0" w:space="0" w:color="auto"/>
            <w:bottom w:val="none" w:sz="0" w:space="0" w:color="auto"/>
            <w:right w:val="none" w:sz="0" w:space="0" w:color="auto"/>
          </w:divBdr>
        </w:div>
        <w:div w:id="341251060">
          <w:marLeft w:val="0"/>
          <w:marRight w:val="0"/>
          <w:marTop w:val="0"/>
          <w:marBottom w:val="0"/>
          <w:divBdr>
            <w:top w:val="none" w:sz="0" w:space="0" w:color="auto"/>
            <w:left w:val="none" w:sz="0" w:space="0" w:color="auto"/>
            <w:bottom w:val="none" w:sz="0" w:space="0" w:color="auto"/>
            <w:right w:val="none" w:sz="0" w:space="0" w:color="auto"/>
          </w:divBdr>
          <w:divsChild>
            <w:div w:id="820346652">
              <w:marLeft w:val="0"/>
              <w:marRight w:val="0"/>
              <w:marTop w:val="0"/>
              <w:marBottom w:val="0"/>
              <w:divBdr>
                <w:top w:val="none" w:sz="0" w:space="0" w:color="auto"/>
                <w:left w:val="none" w:sz="0" w:space="0" w:color="auto"/>
                <w:bottom w:val="none" w:sz="0" w:space="0" w:color="auto"/>
                <w:right w:val="none" w:sz="0" w:space="0" w:color="auto"/>
              </w:divBdr>
            </w:div>
          </w:divsChild>
        </w:div>
        <w:div w:id="64226426">
          <w:marLeft w:val="0"/>
          <w:marRight w:val="0"/>
          <w:marTop w:val="0"/>
          <w:marBottom w:val="0"/>
          <w:divBdr>
            <w:top w:val="none" w:sz="0" w:space="0" w:color="auto"/>
            <w:left w:val="none" w:sz="0" w:space="0" w:color="auto"/>
            <w:bottom w:val="none" w:sz="0" w:space="0" w:color="auto"/>
            <w:right w:val="none" w:sz="0" w:space="0" w:color="auto"/>
          </w:divBdr>
        </w:div>
        <w:div w:id="136802717">
          <w:marLeft w:val="0"/>
          <w:marRight w:val="0"/>
          <w:marTop w:val="0"/>
          <w:marBottom w:val="0"/>
          <w:divBdr>
            <w:top w:val="none" w:sz="0" w:space="0" w:color="auto"/>
            <w:left w:val="none" w:sz="0" w:space="0" w:color="auto"/>
            <w:bottom w:val="none" w:sz="0" w:space="0" w:color="auto"/>
            <w:right w:val="none" w:sz="0" w:space="0" w:color="auto"/>
          </w:divBdr>
          <w:divsChild>
            <w:div w:id="852376944">
              <w:marLeft w:val="0"/>
              <w:marRight w:val="0"/>
              <w:marTop w:val="0"/>
              <w:marBottom w:val="0"/>
              <w:divBdr>
                <w:top w:val="none" w:sz="0" w:space="0" w:color="auto"/>
                <w:left w:val="none" w:sz="0" w:space="0" w:color="auto"/>
                <w:bottom w:val="none" w:sz="0" w:space="0" w:color="auto"/>
                <w:right w:val="none" w:sz="0" w:space="0" w:color="auto"/>
              </w:divBdr>
            </w:div>
          </w:divsChild>
        </w:div>
        <w:div w:id="821385956">
          <w:marLeft w:val="0"/>
          <w:marRight w:val="0"/>
          <w:marTop w:val="0"/>
          <w:marBottom w:val="0"/>
          <w:divBdr>
            <w:top w:val="none" w:sz="0" w:space="0" w:color="auto"/>
            <w:left w:val="none" w:sz="0" w:space="0" w:color="auto"/>
            <w:bottom w:val="none" w:sz="0" w:space="0" w:color="auto"/>
            <w:right w:val="none" w:sz="0" w:space="0" w:color="auto"/>
          </w:divBdr>
        </w:div>
        <w:div w:id="1290278166">
          <w:marLeft w:val="0"/>
          <w:marRight w:val="0"/>
          <w:marTop w:val="0"/>
          <w:marBottom w:val="0"/>
          <w:divBdr>
            <w:top w:val="none" w:sz="0" w:space="0" w:color="auto"/>
            <w:left w:val="none" w:sz="0" w:space="0" w:color="auto"/>
            <w:bottom w:val="none" w:sz="0" w:space="0" w:color="auto"/>
            <w:right w:val="none" w:sz="0" w:space="0" w:color="auto"/>
          </w:divBdr>
          <w:divsChild>
            <w:div w:id="261883983">
              <w:marLeft w:val="0"/>
              <w:marRight w:val="0"/>
              <w:marTop w:val="0"/>
              <w:marBottom w:val="0"/>
              <w:divBdr>
                <w:top w:val="none" w:sz="0" w:space="0" w:color="auto"/>
                <w:left w:val="none" w:sz="0" w:space="0" w:color="auto"/>
                <w:bottom w:val="none" w:sz="0" w:space="0" w:color="auto"/>
                <w:right w:val="none" w:sz="0" w:space="0" w:color="auto"/>
              </w:divBdr>
            </w:div>
          </w:divsChild>
        </w:div>
        <w:div w:id="71707389">
          <w:marLeft w:val="0"/>
          <w:marRight w:val="0"/>
          <w:marTop w:val="0"/>
          <w:marBottom w:val="0"/>
          <w:divBdr>
            <w:top w:val="none" w:sz="0" w:space="0" w:color="auto"/>
            <w:left w:val="none" w:sz="0" w:space="0" w:color="auto"/>
            <w:bottom w:val="none" w:sz="0" w:space="0" w:color="auto"/>
            <w:right w:val="none" w:sz="0" w:space="0" w:color="auto"/>
          </w:divBdr>
        </w:div>
        <w:div w:id="1380520242">
          <w:marLeft w:val="0"/>
          <w:marRight w:val="0"/>
          <w:marTop w:val="0"/>
          <w:marBottom w:val="0"/>
          <w:divBdr>
            <w:top w:val="none" w:sz="0" w:space="0" w:color="auto"/>
            <w:left w:val="none" w:sz="0" w:space="0" w:color="auto"/>
            <w:bottom w:val="none" w:sz="0" w:space="0" w:color="auto"/>
            <w:right w:val="none" w:sz="0" w:space="0" w:color="auto"/>
          </w:divBdr>
          <w:divsChild>
            <w:div w:id="1158808078">
              <w:marLeft w:val="0"/>
              <w:marRight w:val="0"/>
              <w:marTop w:val="0"/>
              <w:marBottom w:val="0"/>
              <w:divBdr>
                <w:top w:val="none" w:sz="0" w:space="0" w:color="auto"/>
                <w:left w:val="none" w:sz="0" w:space="0" w:color="auto"/>
                <w:bottom w:val="none" w:sz="0" w:space="0" w:color="auto"/>
                <w:right w:val="none" w:sz="0" w:space="0" w:color="auto"/>
              </w:divBdr>
            </w:div>
          </w:divsChild>
        </w:div>
        <w:div w:id="2008316600">
          <w:marLeft w:val="0"/>
          <w:marRight w:val="0"/>
          <w:marTop w:val="300"/>
          <w:marBottom w:val="0"/>
          <w:divBdr>
            <w:top w:val="none" w:sz="0" w:space="0" w:color="auto"/>
            <w:left w:val="none" w:sz="0" w:space="0" w:color="auto"/>
            <w:bottom w:val="none" w:sz="0" w:space="0" w:color="auto"/>
            <w:right w:val="none" w:sz="0" w:space="0" w:color="auto"/>
          </w:divBdr>
          <w:divsChild>
            <w:div w:id="394620158">
              <w:marLeft w:val="0"/>
              <w:marRight w:val="0"/>
              <w:marTop w:val="0"/>
              <w:marBottom w:val="0"/>
              <w:divBdr>
                <w:top w:val="none" w:sz="0" w:space="0" w:color="auto"/>
                <w:left w:val="none" w:sz="0" w:space="0" w:color="auto"/>
                <w:bottom w:val="none" w:sz="0" w:space="0" w:color="auto"/>
                <w:right w:val="none" w:sz="0" w:space="0" w:color="auto"/>
              </w:divBdr>
              <w:divsChild>
                <w:div w:id="11148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11582">
          <w:marLeft w:val="0"/>
          <w:marRight w:val="0"/>
          <w:marTop w:val="300"/>
          <w:marBottom w:val="0"/>
          <w:divBdr>
            <w:top w:val="none" w:sz="0" w:space="0" w:color="auto"/>
            <w:left w:val="none" w:sz="0" w:space="0" w:color="auto"/>
            <w:bottom w:val="none" w:sz="0" w:space="0" w:color="auto"/>
            <w:right w:val="none" w:sz="0" w:space="0" w:color="auto"/>
          </w:divBdr>
          <w:divsChild>
            <w:div w:id="464785481">
              <w:marLeft w:val="0"/>
              <w:marRight w:val="0"/>
              <w:marTop w:val="0"/>
              <w:marBottom w:val="0"/>
              <w:divBdr>
                <w:top w:val="none" w:sz="0" w:space="0" w:color="auto"/>
                <w:left w:val="none" w:sz="0" w:space="0" w:color="auto"/>
                <w:bottom w:val="none" w:sz="0" w:space="0" w:color="auto"/>
                <w:right w:val="none" w:sz="0" w:space="0" w:color="auto"/>
              </w:divBdr>
              <w:divsChild>
                <w:div w:id="282926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864160">
          <w:marLeft w:val="0"/>
          <w:marRight w:val="0"/>
          <w:marTop w:val="300"/>
          <w:marBottom w:val="0"/>
          <w:divBdr>
            <w:top w:val="none" w:sz="0" w:space="0" w:color="auto"/>
            <w:left w:val="none" w:sz="0" w:space="0" w:color="auto"/>
            <w:bottom w:val="none" w:sz="0" w:space="0" w:color="auto"/>
            <w:right w:val="none" w:sz="0" w:space="0" w:color="auto"/>
          </w:divBdr>
          <w:divsChild>
            <w:div w:id="973174310">
              <w:marLeft w:val="0"/>
              <w:marRight w:val="0"/>
              <w:marTop w:val="0"/>
              <w:marBottom w:val="0"/>
              <w:divBdr>
                <w:top w:val="none" w:sz="0" w:space="0" w:color="auto"/>
                <w:left w:val="none" w:sz="0" w:space="0" w:color="auto"/>
                <w:bottom w:val="none" w:sz="0" w:space="0" w:color="auto"/>
                <w:right w:val="none" w:sz="0" w:space="0" w:color="auto"/>
              </w:divBdr>
              <w:divsChild>
                <w:div w:id="123289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792">
          <w:marLeft w:val="0"/>
          <w:marRight w:val="0"/>
          <w:marTop w:val="300"/>
          <w:marBottom w:val="0"/>
          <w:divBdr>
            <w:top w:val="none" w:sz="0" w:space="0" w:color="auto"/>
            <w:left w:val="none" w:sz="0" w:space="0" w:color="auto"/>
            <w:bottom w:val="none" w:sz="0" w:space="0" w:color="auto"/>
            <w:right w:val="none" w:sz="0" w:space="0" w:color="auto"/>
          </w:divBdr>
          <w:divsChild>
            <w:div w:id="1757556821">
              <w:marLeft w:val="0"/>
              <w:marRight w:val="0"/>
              <w:marTop w:val="0"/>
              <w:marBottom w:val="0"/>
              <w:divBdr>
                <w:top w:val="none" w:sz="0" w:space="0" w:color="auto"/>
                <w:left w:val="none" w:sz="0" w:space="0" w:color="auto"/>
                <w:bottom w:val="none" w:sz="0" w:space="0" w:color="auto"/>
                <w:right w:val="none" w:sz="0" w:space="0" w:color="auto"/>
              </w:divBdr>
              <w:divsChild>
                <w:div w:id="90861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24090">
      <w:bodyDiv w:val="1"/>
      <w:marLeft w:val="0"/>
      <w:marRight w:val="0"/>
      <w:marTop w:val="0"/>
      <w:marBottom w:val="0"/>
      <w:divBdr>
        <w:top w:val="none" w:sz="0" w:space="0" w:color="auto"/>
        <w:left w:val="none" w:sz="0" w:space="0" w:color="auto"/>
        <w:bottom w:val="none" w:sz="0" w:space="0" w:color="auto"/>
        <w:right w:val="none" w:sz="0" w:space="0" w:color="auto"/>
      </w:divBdr>
    </w:div>
    <w:div w:id="1280604053">
      <w:bodyDiv w:val="1"/>
      <w:marLeft w:val="0"/>
      <w:marRight w:val="0"/>
      <w:marTop w:val="0"/>
      <w:marBottom w:val="0"/>
      <w:divBdr>
        <w:top w:val="none" w:sz="0" w:space="0" w:color="auto"/>
        <w:left w:val="none" w:sz="0" w:space="0" w:color="auto"/>
        <w:bottom w:val="none" w:sz="0" w:space="0" w:color="auto"/>
        <w:right w:val="none" w:sz="0" w:space="0" w:color="auto"/>
      </w:divBdr>
      <w:divsChild>
        <w:div w:id="1542939985">
          <w:marLeft w:val="0"/>
          <w:marRight w:val="0"/>
          <w:marTop w:val="0"/>
          <w:marBottom w:val="0"/>
          <w:divBdr>
            <w:top w:val="none" w:sz="0" w:space="0" w:color="auto"/>
            <w:left w:val="none" w:sz="0" w:space="0" w:color="auto"/>
            <w:bottom w:val="none" w:sz="0" w:space="0" w:color="auto"/>
            <w:right w:val="none" w:sz="0" w:space="0" w:color="auto"/>
          </w:divBdr>
        </w:div>
        <w:div w:id="233050119">
          <w:marLeft w:val="0"/>
          <w:marRight w:val="0"/>
          <w:marTop w:val="0"/>
          <w:marBottom w:val="0"/>
          <w:divBdr>
            <w:top w:val="none" w:sz="0" w:space="0" w:color="auto"/>
            <w:left w:val="none" w:sz="0" w:space="0" w:color="auto"/>
            <w:bottom w:val="none" w:sz="0" w:space="0" w:color="auto"/>
            <w:right w:val="none" w:sz="0" w:space="0" w:color="auto"/>
          </w:divBdr>
          <w:divsChild>
            <w:div w:id="2023817870">
              <w:marLeft w:val="0"/>
              <w:marRight w:val="0"/>
              <w:marTop w:val="0"/>
              <w:marBottom w:val="0"/>
              <w:divBdr>
                <w:top w:val="none" w:sz="0" w:space="0" w:color="auto"/>
                <w:left w:val="none" w:sz="0" w:space="0" w:color="auto"/>
                <w:bottom w:val="none" w:sz="0" w:space="0" w:color="auto"/>
                <w:right w:val="none" w:sz="0" w:space="0" w:color="auto"/>
              </w:divBdr>
            </w:div>
          </w:divsChild>
        </w:div>
        <w:div w:id="1506823528">
          <w:marLeft w:val="0"/>
          <w:marRight w:val="0"/>
          <w:marTop w:val="0"/>
          <w:marBottom w:val="0"/>
          <w:divBdr>
            <w:top w:val="none" w:sz="0" w:space="0" w:color="auto"/>
            <w:left w:val="none" w:sz="0" w:space="0" w:color="auto"/>
            <w:bottom w:val="none" w:sz="0" w:space="0" w:color="auto"/>
            <w:right w:val="none" w:sz="0" w:space="0" w:color="auto"/>
          </w:divBdr>
        </w:div>
        <w:div w:id="1621494263">
          <w:marLeft w:val="0"/>
          <w:marRight w:val="0"/>
          <w:marTop w:val="0"/>
          <w:marBottom w:val="0"/>
          <w:divBdr>
            <w:top w:val="none" w:sz="0" w:space="0" w:color="auto"/>
            <w:left w:val="none" w:sz="0" w:space="0" w:color="auto"/>
            <w:bottom w:val="none" w:sz="0" w:space="0" w:color="auto"/>
            <w:right w:val="none" w:sz="0" w:space="0" w:color="auto"/>
          </w:divBdr>
          <w:divsChild>
            <w:div w:id="1014530016">
              <w:marLeft w:val="0"/>
              <w:marRight w:val="0"/>
              <w:marTop w:val="0"/>
              <w:marBottom w:val="0"/>
              <w:divBdr>
                <w:top w:val="none" w:sz="0" w:space="0" w:color="auto"/>
                <w:left w:val="none" w:sz="0" w:space="0" w:color="auto"/>
                <w:bottom w:val="none" w:sz="0" w:space="0" w:color="auto"/>
                <w:right w:val="none" w:sz="0" w:space="0" w:color="auto"/>
              </w:divBdr>
            </w:div>
          </w:divsChild>
        </w:div>
        <w:div w:id="1177305693">
          <w:marLeft w:val="0"/>
          <w:marRight w:val="0"/>
          <w:marTop w:val="0"/>
          <w:marBottom w:val="0"/>
          <w:divBdr>
            <w:top w:val="none" w:sz="0" w:space="0" w:color="auto"/>
            <w:left w:val="none" w:sz="0" w:space="0" w:color="auto"/>
            <w:bottom w:val="none" w:sz="0" w:space="0" w:color="auto"/>
            <w:right w:val="none" w:sz="0" w:space="0" w:color="auto"/>
          </w:divBdr>
        </w:div>
        <w:div w:id="1561017184">
          <w:marLeft w:val="0"/>
          <w:marRight w:val="0"/>
          <w:marTop w:val="0"/>
          <w:marBottom w:val="0"/>
          <w:divBdr>
            <w:top w:val="none" w:sz="0" w:space="0" w:color="auto"/>
            <w:left w:val="none" w:sz="0" w:space="0" w:color="auto"/>
            <w:bottom w:val="none" w:sz="0" w:space="0" w:color="auto"/>
            <w:right w:val="none" w:sz="0" w:space="0" w:color="auto"/>
          </w:divBdr>
          <w:divsChild>
            <w:div w:id="263222526">
              <w:marLeft w:val="0"/>
              <w:marRight w:val="0"/>
              <w:marTop w:val="0"/>
              <w:marBottom w:val="0"/>
              <w:divBdr>
                <w:top w:val="none" w:sz="0" w:space="0" w:color="auto"/>
                <w:left w:val="none" w:sz="0" w:space="0" w:color="auto"/>
                <w:bottom w:val="none" w:sz="0" w:space="0" w:color="auto"/>
                <w:right w:val="none" w:sz="0" w:space="0" w:color="auto"/>
              </w:divBdr>
            </w:div>
          </w:divsChild>
        </w:div>
        <w:div w:id="2035617176">
          <w:marLeft w:val="0"/>
          <w:marRight w:val="0"/>
          <w:marTop w:val="0"/>
          <w:marBottom w:val="0"/>
          <w:divBdr>
            <w:top w:val="none" w:sz="0" w:space="0" w:color="auto"/>
            <w:left w:val="none" w:sz="0" w:space="0" w:color="auto"/>
            <w:bottom w:val="none" w:sz="0" w:space="0" w:color="auto"/>
            <w:right w:val="none" w:sz="0" w:space="0" w:color="auto"/>
          </w:divBdr>
        </w:div>
        <w:div w:id="1571765043">
          <w:marLeft w:val="0"/>
          <w:marRight w:val="0"/>
          <w:marTop w:val="0"/>
          <w:marBottom w:val="0"/>
          <w:divBdr>
            <w:top w:val="none" w:sz="0" w:space="0" w:color="auto"/>
            <w:left w:val="none" w:sz="0" w:space="0" w:color="auto"/>
            <w:bottom w:val="none" w:sz="0" w:space="0" w:color="auto"/>
            <w:right w:val="none" w:sz="0" w:space="0" w:color="auto"/>
          </w:divBdr>
          <w:divsChild>
            <w:div w:id="500895080">
              <w:marLeft w:val="0"/>
              <w:marRight w:val="0"/>
              <w:marTop w:val="0"/>
              <w:marBottom w:val="0"/>
              <w:divBdr>
                <w:top w:val="none" w:sz="0" w:space="0" w:color="auto"/>
                <w:left w:val="none" w:sz="0" w:space="0" w:color="auto"/>
                <w:bottom w:val="none" w:sz="0" w:space="0" w:color="auto"/>
                <w:right w:val="none" w:sz="0" w:space="0" w:color="auto"/>
              </w:divBdr>
            </w:div>
          </w:divsChild>
        </w:div>
        <w:div w:id="541868039">
          <w:marLeft w:val="0"/>
          <w:marRight w:val="0"/>
          <w:marTop w:val="0"/>
          <w:marBottom w:val="0"/>
          <w:divBdr>
            <w:top w:val="none" w:sz="0" w:space="0" w:color="auto"/>
            <w:left w:val="none" w:sz="0" w:space="0" w:color="auto"/>
            <w:bottom w:val="none" w:sz="0" w:space="0" w:color="auto"/>
            <w:right w:val="none" w:sz="0" w:space="0" w:color="auto"/>
          </w:divBdr>
        </w:div>
        <w:div w:id="1948610174">
          <w:marLeft w:val="0"/>
          <w:marRight w:val="0"/>
          <w:marTop w:val="0"/>
          <w:marBottom w:val="0"/>
          <w:divBdr>
            <w:top w:val="none" w:sz="0" w:space="0" w:color="auto"/>
            <w:left w:val="none" w:sz="0" w:space="0" w:color="auto"/>
            <w:bottom w:val="none" w:sz="0" w:space="0" w:color="auto"/>
            <w:right w:val="none" w:sz="0" w:space="0" w:color="auto"/>
          </w:divBdr>
          <w:divsChild>
            <w:div w:id="1480918513">
              <w:marLeft w:val="0"/>
              <w:marRight w:val="0"/>
              <w:marTop w:val="0"/>
              <w:marBottom w:val="0"/>
              <w:divBdr>
                <w:top w:val="none" w:sz="0" w:space="0" w:color="auto"/>
                <w:left w:val="none" w:sz="0" w:space="0" w:color="auto"/>
                <w:bottom w:val="none" w:sz="0" w:space="0" w:color="auto"/>
                <w:right w:val="none" w:sz="0" w:space="0" w:color="auto"/>
              </w:divBdr>
            </w:div>
          </w:divsChild>
        </w:div>
        <w:div w:id="187908895">
          <w:marLeft w:val="0"/>
          <w:marRight w:val="0"/>
          <w:marTop w:val="0"/>
          <w:marBottom w:val="0"/>
          <w:divBdr>
            <w:top w:val="none" w:sz="0" w:space="0" w:color="auto"/>
            <w:left w:val="none" w:sz="0" w:space="0" w:color="auto"/>
            <w:bottom w:val="none" w:sz="0" w:space="0" w:color="auto"/>
            <w:right w:val="none" w:sz="0" w:space="0" w:color="auto"/>
          </w:divBdr>
        </w:div>
        <w:div w:id="1865710939">
          <w:marLeft w:val="0"/>
          <w:marRight w:val="0"/>
          <w:marTop w:val="0"/>
          <w:marBottom w:val="0"/>
          <w:divBdr>
            <w:top w:val="none" w:sz="0" w:space="0" w:color="auto"/>
            <w:left w:val="none" w:sz="0" w:space="0" w:color="auto"/>
            <w:bottom w:val="none" w:sz="0" w:space="0" w:color="auto"/>
            <w:right w:val="none" w:sz="0" w:space="0" w:color="auto"/>
          </w:divBdr>
          <w:divsChild>
            <w:div w:id="196745310">
              <w:marLeft w:val="0"/>
              <w:marRight w:val="0"/>
              <w:marTop w:val="0"/>
              <w:marBottom w:val="0"/>
              <w:divBdr>
                <w:top w:val="none" w:sz="0" w:space="0" w:color="auto"/>
                <w:left w:val="none" w:sz="0" w:space="0" w:color="auto"/>
                <w:bottom w:val="none" w:sz="0" w:space="0" w:color="auto"/>
                <w:right w:val="none" w:sz="0" w:space="0" w:color="auto"/>
              </w:divBdr>
            </w:div>
          </w:divsChild>
        </w:div>
        <w:div w:id="691537999">
          <w:marLeft w:val="0"/>
          <w:marRight w:val="0"/>
          <w:marTop w:val="0"/>
          <w:marBottom w:val="0"/>
          <w:divBdr>
            <w:top w:val="none" w:sz="0" w:space="0" w:color="auto"/>
            <w:left w:val="none" w:sz="0" w:space="0" w:color="auto"/>
            <w:bottom w:val="none" w:sz="0" w:space="0" w:color="auto"/>
            <w:right w:val="none" w:sz="0" w:space="0" w:color="auto"/>
          </w:divBdr>
        </w:div>
        <w:div w:id="1805539190">
          <w:marLeft w:val="0"/>
          <w:marRight w:val="0"/>
          <w:marTop w:val="0"/>
          <w:marBottom w:val="0"/>
          <w:divBdr>
            <w:top w:val="none" w:sz="0" w:space="0" w:color="auto"/>
            <w:left w:val="none" w:sz="0" w:space="0" w:color="auto"/>
            <w:bottom w:val="none" w:sz="0" w:space="0" w:color="auto"/>
            <w:right w:val="none" w:sz="0" w:space="0" w:color="auto"/>
          </w:divBdr>
          <w:divsChild>
            <w:div w:id="1479883082">
              <w:marLeft w:val="0"/>
              <w:marRight w:val="0"/>
              <w:marTop w:val="0"/>
              <w:marBottom w:val="0"/>
              <w:divBdr>
                <w:top w:val="none" w:sz="0" w:space="0" w:color="auto"/>
                <w:left w:val="none" w:sz="0" w:space="0" w:color="auto"/>
                <w:bottom w:val="none" w:sz="0" w:space="0" w:color="auto"/>
                <w:right w:val="none" w:sz="0" w:space="0" w:color="auto"/>
              </w:divBdr>
            </w:div>
          </w:divsChild>
        </w:div>
        <w:div w:id="450175541">
          <w:marLeft w:val="0"/>
          <w:marRight w:val="0"/>
          <w:marTop w:val="300"/>
          <w:marBottom w:val="0"/>
          <w:divBdr>
            <w:top w:val="none" w:sz="0" w:space="0" w:color="auto"/>
            <w:left w:val="none" w:sz="0" w:space="0" w:color="auto"/>
            <w:bottom w:val="none" w:sz="0" w:space="0" w:color="auto"/>
            <w:right w:val="none" w:sz="0" w:space="0" w:color="auto"/>
          </w:divBdr>
          <w:divsChild>
            <w:div w:id="87120199">
              <w:marLeft w:val="0"/>
              <w:marRight w:val="0"/>
              <w:marTop w:val="0"/>
              <w:marBottom w:val="0"/>
              <w:divBdr>
                <w:top w:val="none" w:sz="0" w:space="0" w:color="auto"/>
                <w:left w:val="none" w:sz="0" w:space="0" w:color="auto"/>
                <w:bottom w:val="none" w:sz="0" w:space="0" w:color="auto"/>
                <w:right w:val="none" w:sz="0" w:space="0" w:color="auto"/>
              </w:divBdr>
              <w:divsChild>
                <w:div w:id="160257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4370">
          <w:marLeft w:val="0"/>
          <w:marRight w:val="0"/>
          <w:marTop w:val="300"/>
          <w:marBottom w:val="0"/>
          <w:divBdr>
            <w:top w:val="none" w:sz="0" w:space="0" w:color="auto"/>
            <w:left w:val="none" w:sz="0" w:space="0" w:color="auto"/>
            <w:bottom w:val="none" w:sz="0" w:space="0" w:color="auto"/>
            <w:right w:val="none" w:sz="0" w:space="0" w:color="auto"/>
          </w:divBdr>
          <w:divsChild>
            <w:div w:id="220334556">
              <w:marLeft w:val="0"/>
              <w:marRight w:val="0"/>
              <w:marTop w:val="0"/>
              <w:marBottom w:val="0"/>
              <w:divBdr>
                <w:top w:val="none" w:sz="0" w:space="0" w:color="auto"/>
                <w:left w:val="none" w:sz="0" w:space="0" w:color="auto"/>
                <w:bottom w:val="none" w:sz="0" w:space="0" w:color="auto"/>
                <w:right w:val="none" w:sz="0" w:space="0" w:color="auto"/>
              </w:divBdr>
              <w:divsChild>
                <w:div w:id="16698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1723">
          <w:marLeft w:val="0"/>
          <w:marRight w:val="0"/>
          <w:marTop w:val="300"/>
          <w:marBottom w:val="0"/>
          <w:divBdr>
            <w:top w:val="none" w:sz="0" w:space="0" w:color="auto"/>
            <w:left w:val="none" w:sz="0" w:space="0" w:color="auto"/>
            <w:bottom w:val="none" w:sz="0" w:space="0" w:color="auto"/>
            <w:right w:val="none" w:sz="0" w:space="0" w:color="auto"/>
          </w:divBdr>
          <w:divsChild>
            <w:div w:id="1460951121">
              <w:marLeft w:val="0"/>
              <w:marRight w:val="0"/>
              <w:marTop w:val="0"/>
              <w:marBottom w:val="0"/>
              <w:divBdr>
                <w:top w:val="none" w:sz="0" w:space="0" w:color="auto"/>
                <w:left w:val="none" w:sz="0" w:space="0" w:color="auto"/>
                <w:bottom w:val="none" w:sz="0" w:space="0" w:color="auto"/>
                <w:right w:val="none" w:sz="0" w:space="0" w:color="auto"/>
              </w:divBdr>
              <w:divsChild>
                <w:div w:id="11922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6609">
          <w:marLeft w:val="0"/>
          <w:marRight w:val="0"/>
          <w:marTop w:val="300"/>
          <w:marBottom w:val="0"/>
          <w:divBdr>
            <w:top w:val="none" w:sz="0" w:space="0" w:color="auto"/>
            <w:left w:val="none" w:sz="0" w:space="0" w:color="auto"/>
            <w:bottom w:val="none" w:sz="0" w:space="0" w:color="auto"/>
            <w:right w:val="none" w:sz="0" w:space="0" w:color="auto"/>
          </w:divBdr>
          <w:divsChild>
            <w:div w:id="1733044010">
              <w:marLeft w:val="0"/>
              <w:marRight w:val="0"/>
              <w:marTop w:val="0"/>
              <w:marBottom w:val="0"/>
              <w:divBdr>
                <w:top w:val="none" w:sz="0" w:space="0" w:color="auto"/>
                <w:left w:val="none" w:sz="0" w:space="0" w:color="auto"/>
                <w:bottom w:val="none" w:sz="0" w:space="0" w:color="auto"/>
                <w:right w:val="none" w:sz="0" w:space="0" w:color="auto"/>
              </w:divBdr>
              <w:divsChild>
                <w:div w:id="15409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85623971">
      <w:bodyDiv w:val="1"/>
      <w:marLeft w:val="0"/>
      <w:marRight w:val="0"/>
      <w:marTop w:val="0"/>
      <w:marBottom w:val="0"/>
      <w:divBdr>
        <w:top w:val="none" w:sz="0" w:space="0" w:color="auto"/>
        <w:left w:val="none" w:sz="0" w:space="0" w:color="auto"/>
        <w:bottom w:val="none" w:sz="0" w:space="0" w:color="auto"/>
        <w:right w:val="none" w:sz="0" w:space="0" w:color="auto"/>
      </w:divBdr>
      <w:divsChild>
        <w:div w:id="1078019259">
          <w:marLeft w:val="0"/>
          <w:marRight w:val="0"/>
          <w:marTop w:val="0"/>
          <w:marBottom w:val="0"/>
          <w:divBdr>
            <w:top w:val="none" w:sz="0" w:space="0" w:color="auto"/>
            <w:left w:val="none" w:sz="0" w:space="0" w:color="auto"/>
            <w:bottom w:val="none" w:sz="0" w:space="0" w:color="auto"/>
            <w:right w:val="none" w:sz="0" w:space="0" w:color="auto"/>
          </w:divBdr>
        </w:div>
        <w:div w:id="11877305">
          <w:marLeft w:val="0"/>
          <w:marRight w:val="0"/>
          <w:marTop w:val="0"/>
          <w:marBottom w:val="0"/>
          <w:divBdr>
            <w:top w:val="none" w:sz="0" w:space="0" w:color="auto"/>
            <w:left w:val="none" w:sz="0" w:space="0" w:color="auto"/>
            <w:bottom w:val="none" w:sz="0" w:space="0" w:color="auto"/>
            <w:right w:val="none" w:sz="0" w:space="0" w:color="auto"/>
          </w:divBdr>
          <w:divsChild>
            <w:div w:id="1205752077">
              <w:marLeft w:val="0"/>
              <w:marRight w:val="0"/>
              <w:marTop w:val="0"/>
              <w:marBottom w:val="0"/>
              <w:divBdr>
                <w:top w:val="none" w:sz="0" w:space="0" w:color="auto"/>
                <w:left w:val="none" w:sz="0" w:space="0" w:color="auto"/>
                <w:bottom w:val="none" w:sz="0" w:space="0" w:color="auto"/>
                <w:right w:val="none" w:sz="0" w:space="0" w:color="auto"/>
              </w:divBdr>
            </w:div>
          </w:divsChild>
        </w:div>
        <w:div w:id="1070233988">
          <w:marLeft w:val="0"/>
          <w:marRight w:val="0"/>
          <w:marTop w:val="0"/>
          <w:marBottom w:val="0"/>
          <w:divBdr>
            <w:top w:val="none" w:sz="0" w:space="0" w:color="auto"/>
            <w:left w:val="none" w:sz="0" w:space="0" w:color="auto"/>
            <w:bottom w:val="none" w:sz="0" w:space="0" w:color="auto"/>
            <w:right w:val="none" w:sz="0" w:space="0" w:color="auto"/>
          </w:divBdr>
        </w:div>
        <w:div w:id="797066012">
          <w:marLeft w:val="0"/>
          <w:marRight w:val="0"/>
          <w:marTop w:val="0"/>
          <w:marBottom w:val="0"/>
          <w:divBdr>
            <w:top w:val="none" w:sz="0" w:space="0" w:color="auto"/>
            <w:left w:val="none" w:sz="0" w:space="0" w:color="auto"/>
            <w:bottom w:val="none" w:sz="0" w:space="0" w:color="auto"/>
            <w:right w:val="none" w:sz="0" w:space="0" w:color="auto"/>
          </w:divBdr>
          <w:divsChild>
            <w:div w:id="1980457331">
              <w:marLeft w:val="0"/>
              <w:marRight w:val="0"/>
              <w:marTop w:val="0"/>
              <w:marBottom w:val="0"/>
              <w:divBdr>
                <w:top w:val="none" w:sz="0" w:space="0" w:color="auto"/>
                <w:left w:val="none" w:sz="0" w:space="0" w:color="auto"/>
                <w:bottom w:val="none" w:sz="0" w:space="0" w:color="auto"/>
                <w:right w:val="none" w:sz="0" w:space="0" w:color="auto"/>
              </w:divBdr>
            </w:div>
          </w:divsChild>
        </w:div>
        <w:div w:id="638463536">
          <w:marLeft w:val="0"/>
          <w:marRight w:val="0"/>
          <w:marTop w:val="0"/>
          <w:marBottom w:val="0"/>
          <w:divBdr>
            <w:top w:val="none" w:sz="0" w:space="0" w:color="auto"/>
            <w:left w:val="none" w:sz="0" w:space="0" w:color="auto"/>
            <w:bottom w:val="none" w:sz="0" w:space="0" w:color="auto"/>
            <w:right w:val="none" w:sz="0" w:space="0" w:color="auto"/>
          </w:divBdr>
        </w:div>
        <w:div w:id="846405137">
          <w:marLeft w:val="0"/>
          <w:marRight w:val="0"/>
          <w:marTop w:val="0"/>
          <w:marBottom w:val="0"/>
          <w:divBdr>
            <w:top w:val="none" w:sz="0" w:space="0" w:color="auto"/>
            <w:left w:val="none" w:sz="0" w:space="0" w:color="auto"/>
            <w:bottom w:val="none" w:sz="0" w:space="0" w:color="auto"/>
            <w:right w:val="none" w:sz="0" w:space="0" w:color="auto"/>
          </w:divBdr>
          <w:divsChild>
            <w:div w:id="2117863986">
              <w:marLeft w:val="0"/>
              <w:marRight w:val="0"/>
              <w:marTop w:val="0"/>
              <w:marBottom w:val="0"/>
              <w:divBdr>
                <w:top w:val="none" w:sz="0" w:space="0" w:color="auto"/>
                <w:left w:val="none" w:sz="0" w:space="0" w:color="auto"/>
                <w:bottom w:val="none" w:sz="0" w:space="0" w:color="auto"/>
                <w:right w:val="none" w:sz="0" w:space="0" w:color="auto"/>
              </w:divBdr>
            </w:div>
          </w:divsChild>
        </w:div>
        <w:div w:id="16515985">
          <w:marLeft w:val="0"/>
          <w:marRight w:val="0"/>
          <w:marTop w:val="0"/>
          <w:marBottom w:val="0"/>
          <w:divBdr>
            <w:top w:val="none" w:sz="0" w:space="0" w:color="auto"/>
            <w:left w:val="none" w:sz="0" w:space="0" w:color="auto"/>
            <w:bottom w:val="none" w:sz="0" w:space="0" w:color="auto"/>
            <w:right w:val="none" w:sz="0" w:space="0" w:color="auto"/>
          </w:divBdr>
        </w:div>
        <w:div w:id="1504004537">
          <w:marLeft w:val="0"/>
          <w:marRight w:val="0"/>
          <w:marTop w:val="0"/>
          <w:marBottom w:val="0"/>
          <w:divBdr>
            <w:top w:val="none" w:sz="0" w:space="0" w:color="auto"/>
            <w:left w:val="none" w:sz="0" w:space="0" w:color="auto"/>
            <w:bottom w:val="none" w:sz="0" w:space="0" w:color="auto"/>
            <w:right w:val="none" w:sz="0" w:space="0" w:color="auto"/>
          </w:divBdr>
          <w:divsChild>
            <w:div w:id="1321495972">
              <w:marLeft w:val="0"/>
              <w:marRight w:val="0"/>
              <w:marTop w:val="0"/>
              <w:marBottom w:val="0"/>
              <w:divBdr>
                <w:top w:val="none" w:sz="0" w:space="0" w:color="auto"/>
                <w:left w:val="none" w:sz="0" w:space="0" w:color="auto"/>
                <w:bottom w:val="none" w:sz="0" w:space="0" w:color="auto"/>
                <w:right w:val="none" w:sz="0" w:space="0" w:color="auto"/>
              </w:divBdr>
            </w:div>
          </w:divsChild>
        </w:div>
        <w:div w:id="1430004098">
          <w:marLeft w:val="0"/>
          <w:marRight w:val="0"/>
          <w:marTop w:val="0"/>
          <w:marBottom w:val="0"/>
          <w:divBdr>
            <w:top w:val="none" w:sz="0" w:space="0" w:color="auto"/>
            <w:left w:val="none" w:sz="0" w:space="0" w:color="auto"/>
            <w:bottom w:val="none" w:sz="0" w:space="0" w:color="auto"/>
            <w:right w:val="none" w:sz="0" w:space="0" w:color="auto"/>
          </w:divBdr>
        </w:div>
        <w:div w:id="1477337945">
          <w:marLeft w:val="0"/>
          <w:marRight w:val="0"/>
          <w:marTop w:val="0"/>
          <w:marBottom w:val="0"/>
          <w:divBdr>
            <w:top w:val="none" w:sz="0" w:space="0" w:color="auto"/>
            <w:left w:val="none" w:sz="0" w:space="0" w:color="auto"/>
            <w:bottom w:val="none" w:sz="0" w:space="0" w:color="auto"/>
            <w:right w:val="none" w:sz="0" w:space="0" w:color="auto"/>
          </w:divBdr>
          <w:divsChild>
            <w:div w:id="148863384">
              <w:marLeft w:val="0"/>
              <w:marRight w:val="0"/>
              <w:marTop w:val="0"/>
              <w:marBottom w:val="0"/>
              <w:divBdr>
                <w:top w:val="none" w:sz="0" w:space="0" w:color="auto"/>
                <w:left w:val="none" w:sz="0" w:space="0" w:color="auto"/>
                <w:bottom w:val="none" w:sz="0" w:space="0" w:color="auto"/>
                <w:right w:val="none" w:sz="0" w:space="0" w:color="auto"/>
              </w:divBdr>
            </w:div>
          </w:divsChild>
        </w:div>
        <w:div w:id="1641036512">
          <w:marLeft w:val="0"/>
          <w:marRight w:val="0"/>
          <w:marTop w:val="0"/>
          <w:marBottom w:val="0"/>
          <w:divBdr>
            <w:top w:val="none" w:sz="0" w:space="0" w:color="auto"/>
            <w:left w:val="none" w:sz="0" w:space="0" w:color="auto"/>
            <w:bottom w:val="none" w:sz="0" w:space="0" w:color="auto"/>
            <w:right w:val="none" w:sz="0" w:space="0" w:color="auto"/>
          </w:divBdr>
        </w:div>
        <w:div w:id="2095860755">
          <w:marLeft w:val="0"/>
          <w:marRight w:val="0"/>
          <w:marTop w:val="0"/>
          <w:marBottom w:val="0"/>
          <w:divBdr>
            <w:top w:val="none" w:sz="0" w:space="0" w:color="auto"/>
            <w:left w:val="none" w:sz="0" w:space="0" w:color="auto"/>
            <w:bottom w:val="none" w:sz="0" w:space="0" w:color="auto"/>
            <w:right w:val="none" w:sz="0" w:space="0" w:color="auto"/>
          </w:divBdr>
          <w:divsChild>
            <w:div w:id="806437259">
              <w:marLeft w:val="0"/>
              <w:marRight w:val="0"/>
              <w:marTop w:val="0"/>
              <w:marBottom w:val="0"/>
              <w:divBdr>
                <w:top w:val="none" w:sz="0" w:space="0" w:color="auto"/>
                <w:left w:val="none" w:sz="0" w:space="0" w:color="auto"/>
                <w:bottom w:val="none" w:sz="0" w:space="0" w:color="auto"/>
                <w:right w:val="none" w:sz="0" w:space="0" w:color="auto"/>
              </w:divBdr>
            </w:div>
          </w:divsChild>
        </w:div>
        <w:div w:id="436100346">
          <w:marLeft w:val="0"/>
          <w:marRight w:val="0"/>
          <w:marTop w:val="0"/>
          <w:marBottom w:val="0"/>
          <w:divBdr>
            <w:top w:val="none" w:sz="0" w:space="0" w:color="auto"/>
            <w:left w:val="none" w:sz="0" w:space="0" w:color="auto"/>
            <w:bottom w:val="none" w:sz="0" w:space="0" w:color="auto"/>
            <w:right w:val="none" w:sz="0" w:space="0" w:color="auto"/>
          </w:divBdr>
        </w:div>
        <w:div w:id="2124298664">
          <w:marLeft w:val="0"/>
          <w:marRight w:val="0"/>
          <w:marTop w:val="0"/>
          <w:marBottom w:val="0"/>
          <w:divBdr>
            <w:top w:val="none" w:sz="0" w:space="0" w:color="auto"/>
            <w:left w:val="none" w:sz="0" w:space="0" w:color="auto"/>
            <w:bottom w:val="none" w:sz="0" w:space="0" w:color="auto"/>
            <w:right w:val="none" w:sz="0" w:space="0" w:color="auto"/>
          </w:divBdr>
          <w:divsChild>
            <w:div w:id="2121874916">
              <w:marLeft w:val="0"/>
              <w:marRight w:val="0"/>
              <w:marTop w:val="0"/>
              <w:marBottom w:val="0"/>
              <w:divBdr>
                <w:top w:val="none" w:sz="0" w:space="0" w:color="auto"/>
                <w:left w:val="none" w:sz="0" w:space="0" w:color="auto"/>
                <w:bottom w:val="none" w:sz="0" w:space="0" w:color="auto"/>
                <w:right w:val="none" w:sz="0" w:space="0" w:color="auto"/>
              </w:divBdr>
            </w:div>
          </w:divsChild>
        </w:div>
        <w:div w:id="1879119803">
          <w:marLeft w:val="0"/>
          <w:marRight w:val="0"/>
          <w:marTop w:val="300"/>
          <w:marBottom w:val="0"/>
          <w:divBdr>
            <w:top w:val="none" w:sz="0" w:space="0" w:color="auto"/>
            <w:left w:val="none" w:sz="0" w:space="0" w:color="auto"/>
            <w:bottom w:val="none" w:sz="0" w:space="0" w:color="auto"/>
            <w:right w:val="none" w:sz="0" w:space="0" w:color="auto"/>
          </w:divBdr>
          <w:divsChild>
            <w:div w:id="357894411">
              <w:marLeft w:val="0"/>
              <w:marRight w:val="0"/>
              <w:marTop w:val="0"/>
              <w:marBottom w:val="0"/>
              <w:divBdr>
                <w:top w:val="none" w:sz="0" w:space="0" w:color="auto"/>
                <w:left w:val="none" w:sz="0" w:space="0" w:color="auto"/>
                <w:bottom w:val="none" w:sz="0" w:space="0" w:color="auto"/>
                <w:right w:val="none" w:sz="0" w:space="0" w:color="auto"/>
              </w:divBdr>
              <w:divsChild>
                <w:div w:id="186281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794">
          <w:marLeft w:val="0"/>
          <w:marRight w:val="0"/>
          <w:marTop w:val="300"/>
          <w:marBottom w:val="0"/>
          <w:divBdr>
            <w:top w:val="none" w:sz="0" w:space="0" w:color="auto"/>
            <w:left w:val="none" w:sz="0" w:space="0" w:color="auto"/>
            <w:bottom w:val="none" w:sz="0" w:space="0" w:color="auto"/>
            <w:right w:val="none" w:sz="0" w:space="0" w:color="auto"/>
          </w:divBdr>
          <w:divsChild>
            <w:div w:id="365452154">
              <w:marLeft w:val="0"/>
              <w:marRight w:val="0"/>
              <w:marTop w:val="0"/>
              <w:marBottom w:val="0"/>
              <w:divBdr>
                <w:top w:val="none" w:sz="0" w:space="0" w:color="auto"/>
                <w:left w:val="none" w:sz="0" w:space="0" w:color="auto"/>
                <w:bottom w:val="none" w:sz="0" w:space="0" w:color="auto"/>
                <w:right w:val="none" w:sz="0" w:space="0" w:color="auto"/>
              </w:divBdr>
              <w:divsChild>
                <w:div w:id="203537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02231">
          <w:marLeft w:val="0"/>
          <w:marRight w:val="0"/>
          <w:marTop w:val="300"/>
          <w:marBottom w:val="0"/>
          <w:divBdr>
            <w:top w:val="none" w:sz="0" w:space="0" w:color="auto"/>
            <w:left w:val="none" w:sz="0" w:space="0" w:color="auto"/>
            <w:bottom w:val="none" w:sz="0" w:space="0" w:color="auto"/>
            <w:right w:val="none" w:sz="0" w:space="0" w:color="auto"/>
          </w:divBdr>
          <w:divsChild>
            <w:div w:id="994802876">
              <w:marLeft w:val="0"/>
              <w:marRight w:val="0"/>
              <w:marTop w:val="0"/>
              <w:marBottom w:val="0"/>
              <w:divBdr>
                <w:top w:val="none" w:sz="0" w:space="0" w:color="auto"/>
                <w:left w:val="none" w:sz="0" w:space="0" w:color="auto"/>
                <w:bottom w:val="none" w:sz="0" w:space="0" w:color="auto"/>
                <w:right w:val="none" w:sz="0" w:space="0" w:color="auto"/>
              </w:divBdr>
              <w:divsChild>
                <w:div w:id="17052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6632">
          <w:marLeft w:val="0"/>
          <w:marRight w:val="0"/>
          <w:marTop w:val="300"/>
          <w:marBottom w:val="0"/>
          <w:divBdr>
            <w:top w:val="none" w:sz="0" w:space="0" w:color="auto"/>
            <w:left w:val="none" w:sz="0" w:space="0" w:color="auto"/>
            <w:bottom w:val="none" w:sz="0" w:space="0" w:color="auto"/>
            <w:right w:val="none" w:sz="0" w:space="0" w:color="auto"/>
          </w:divBdr>
          <w:divsChild>
            <w:div w:id="1097751662">
              <w:marLeft w:val="0"/>
              <w:marRight w:val="0"/>
              <w:marTop w:val="0"/>
              <w:marBottom w:val="0"/>
              <w:divBdr>
                <w:top w:val="none" w:sz="0" w:space="0" w:color="auto"/>
                <w:left w:val="none" w:sz="0" w:space="0" w:color="auto"/>
                <w:bottom w:val="none" w:sz="0" w:space="0" w:color="auto"/>
                <w:right w:val="none" w:sz="0" w:space="0" w:color="auto"/>
              </w:divBdr>
              <w:divsChild>
                <w:div w:id="74869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6500643">
      <w:bodyDiv w:val="1"/>
      <w:marLeft w:val="0"/>
      <w:marRight w:val="0"/>
      <w:marTop w:val="0"/>
      <w:marBottom w:val="0"/>
      <w:divBdr>
        <w:top w:val="none" w:sz="0" w:space="0" w:color="auto"/>
        <w:left w:val="none" w:sz="0" w:space="0" w:color="auto"/>
        <w:bottom w:val="none" w:sz="0" w:space="0" w:color="auto"/>
        <w:right w:val="none" w:sz="0" w:space="0" w:color="auto"/>
      </w:divBdr>
      <w:divsChild>
        <w:div w:id="120809902">
          <w:marLeft w:val="0"/>
          <w:marRight w:val="0"/>
          <w:marTop w:val="0"/>
          <w:marBottom w:val="0"/>
          <w:divBdr>
            <w:top w:val="none" w:sz="0" w:space="0" w:color="auto"/>
            <w:left w:val="none" w:sz="0" w:space="0" w:color="auto"/>
            <w:bottom w:val="none" w:sz="0" w:space="0" w:color="auto"/>
            <w:right w:val="none" w:sz="0" w:space="0" w:color="auto"/>
          </w:divBdr>
        </w:div>
        <w:div w:id="264003285">
          <w:marLeft w:val="0"/>
          <w:marRight w:val="0"/>
          <w:marTop w:val="0"/>
          <w:marBottom w:val="0"/>
          <w:divBdr>
            <w:top w:val="none" w:sz="0" w:space="0" w:color="auto"/>
            <w:left w:val="none" w:sz="0" w:space="0" w:color="auto"/>
            <w:bottom w:val="none" w:sz="0" w:space="0" w:color="auto"/>
            <w:right w:val="none" w:sz="0" w:space="0" w:color="auto"/>
          </w:divBdr>
          <w:divsChild>
            <w:div w:id="1305938381">
              <w:marLeft w:val="0"/>
              <w:marRight w:val="0"/>
              <w:marTop w:val="0"/>
              <w:marBottom w:val="0"/>
              <w:divBdr>
                <w:top w:val="none" w:sz="0" w:space="0" w:color="auto"/>
                <w:left w:val="none" w:sz="0" w:space="0" w:color="auto"/>
                <w:bottom w:val="none" w:sz="0" w:space="0" w:color="auto"/>
                <w:right w:val="none" w:sz="0" w:space="0" w:color="auto"/>
              </w:divBdr>
            </w:div>
          </w:divsChild>
        </w:div>
        <w:div w:id="1041974695">
          <w:marLeft w:val="0"/>
          <w:marRight w:val="0"/>
          <w:marTop w:val="0"/>
          <w:marBottom w:val="0"/>
          <w:divBdr>
            <w:top w:val="none" w:sz="0" w:space="0" w:color="auto"/>
            <w:left w:val="none" w:sz="0" w:space="0" w:color="auto"/>
            <w:bottom w:val="none" w:sz="0" w:space="0" w:color="auto"/>
            <w:right w:val="none" w:sz="0" w:space="0" w:color="auto"/>
          </w:divBdr>
        </w:div>
        <w:div w:id="559176005">
          <w:marLeft w:val="0"/>
          <w:marRight w:val="0"/>
          <w:marTop w:val="0"/>
          <w:marBottom w:val="0"/>
          <w:divBdr>
            <w:top w:val="none" w:sz="0" w:space="0" w:color="auto"/>
            <w:left w:val="none" w:sz="0" w:space="0" w:color="auto"/>
            <w:bottom w:val="none" w:sz="0" w:space="0" w:color="auto"/>
            <w:right w:val="none" w:sz="0" w:space="0" w:color="auto"/>
          </w:divBdr>
          <w:divsChild>
            <w:div w:id="927230190">
              <w:marLeft w:val="0"/>
              <w:marRight w:val="0"/>
              <w:marTop w:val="0"/>
              <w:marBottom w:val="0"/>
              <w:divBdr>
                <w:top w:val="none" w:sz="0" w:space="0" w:color="auto"/>
                <w:left w:val="none" w:sz="0" w:space="0" w:color="auto"/>
                <w:bottom w:val="none" w:sz="0" w:space="0" w:color="auto"/>
                <w:right w:val="none" w:sz="0" w:space="0" w:color="auto"/>
              </w:divBdr>
            </w:div>
          </w:divsChild>
        </w:div>
        <w:div w:id="1172139851">
          <w:marLeft w:val="0"/>
          <w:marRight w:val="0"/>
          <w:marTop w:val="0"/>
          <w:marBottom w:val="0"/>
          <w:divBdr>
            <w:top w:val="none" w:sz="0" w:space="0" w:color="auto"/>
            <w:left w:val="none" w:sz="0" w:space="0" w:color="auto"/>
            <w:bottom w:val="none" w:sz="0" w:space="0" w:color="auto"/>
            <w:right w:val="none" w:sz="0" w:space="0" w:color="auto"/>
          </w:divBdr>
        </w:div>
        <w:div w:id="823349784">
          <w:marLeft w:val="0"/>
          <w:marRight w:val="0"/>
          <w:marTop w:val="0"/>
          <w:marBottom w:val="0"/>
          <w:divBdr>
            <w:top w:val="none" w:sz="0" w:space="0" w:color="auto"/>
            <w:left w:val="none" w:sz="0" w:space="0" w:color="auto"/>
            <w:bottom w:val="none" w:sz="0" w:space="0" w:color="auto"/>
            <w:right w:val="none" w:sz="0" w:space="0" w:color="auto"/>
          </w:divBdr>
          <w:divsChild>
            <w:div w:id="722944930">
              <w:marLeft w:val="0"/>
              <w:marRight w:val="0"/>
              <w:marTop w:val="0"/>
              <w:marBottom w:val="0"/>
              <w:divBdr>
                <w:top w:val="none" w:sz="0" w:space="0" w:color="auto"/>
                <w:left w:val="none" w:sz="0" w:space="0" w:color="auto"/>
                <w:bottom w:val="none" w:sz="0" w:space="0" w:color="auto"/>
                <w:right w:val="none" w:sz="0" w:space="0" w:color="auto"/>
              </w:divBdr>
            </w:div>
          </w:divsChild>
        </w:div>
        <w:div w:id="355933234">
          <w:marLeft w:val="0"/>
          <w:marRight w:val="0"/>
          <w:marTop w:val="0"/>
          <w:marBottom w:val="0"/>
          <w:divBdr>
            <w:top w:val="none" w:sz="0" w:space="0" w:color="auto"/>
            <w:left w:val="none" w:sz="0" w:space="0" w:color="auto"/>
            <w:bottom w:val="none" w:sz="0" w:space="0" w:color="auto"/>
            <w:right w:val="none" w:sz="0" w:space="0" w:color="auto"/>
          </w:divBdr>
        </w:div>
        <w:div w:id="558518920">
          <w:marLeft w:val="0"/>
          <w:marRight w:val="0"/>
          <w:marTop w:val="0"/>
          <w:marBottom w:val="0"/>
          <w:divBdr>
            <w:top w:val="none" w:sz="0" w:space="0" w:color="auto"/>
            <w:left w:val="none" w:sz="0" w:space="0" w:color="auto"/>
            <w:bottom w:val="none" w:sz="0" w:space="0" w:color="auto"/>
            <w:right w:val="none" w:sz="0" w:space="0" w:color="auto"/>
          </w:divBdr>
          <w:divsChild>
            <w:div w:id="695890142">
              <w:marLeft w:val="0"/>
              <w:marRight w:val="0"/>
              <w:marTop w:val="0"/>
              <w:marBottom w:val="0"/>
              <w:divBdr>
                <w:top w:val="none" w:sz="0" w:space="0" w:color="auto"/>
                <w:left w:val="none" w:sz="0" w:space="0" w:color="auto"/>
                <w:bottom w:val="none" w:sz="0" w:space="0" w:color="auto"/>
                <w:right w:val="none" w:sz="0" w:space="0" w:color="auto"/>
              </w:divBdr>
            </w:div>
          </w:divsChild>
        </w:div>
        <w:div w:id="1169171713">
          <w:marLeft w:val="0"/>
          <w:marRight w:val="0"/>
          <w:marTop w:val="0"/>
          <w:marBottom w:val="0"/>
          <w:divBdr>
            <w:top w:val="none" w:sz="0" w:space="0" w:color="auto"/>
            <w:left w:val="none" w:sz="0" w:space="0" w:color="auto"/>
            <w:bottom w:val="none" w:sz="0" w:space="0" w:color="auto"/>
            <w:right w:val="none" w:sz="0" w:space="0" w:color="auto"/>
          </w:divBdr>
        </w:div>
        <w:div w:id="1622764669">
          <w:marLeft w:val="0"/>
          <w:marRight w:val="0"/>
          <w:marTop w:val="0"/>
          <w:marBottom w:val="0"/>
          <w:divBdr>
            <w:top w:val="none" w:sz="0" w:space="0" w:color="auto"/>
            <w:left w:val="none" w:sz="0" w:space="0" w:color="auto"/>
            <w:bottom w:val="none" w:sz="0" w:space="0" w:color="auto"/>
            <w:right w:val="none" w:sz="0" w:space="0" w:color="auto"/>
          </w:divBdr>
          <w:divsChild>
            <w:div w:id="931666021">
              <w:marLeft w:val="0"/>
              <w:marRight w:val="0"/>
              <w:marTop w:val="0"/>
              <w:marBottom w:val="0"/>
              <w:divBdr>
                <w:top w:val="none" w:sz="0" w:space="0" w:color="auto"/>
                <w:left w:val="none" w:sz="0" w:space="0" w:color="auto"/>
                <w:bottom w:val="none" w:sz="0" w:space="0" w:color="auto"/>
                <w:right w:val="none" w:sz="0" w:space="0" w:color="auto"/>
              </w:divBdr>
            </w:div>
          </w:divsChild>
        </w:div>
        <w:div w:id="817305136">
          <w:marLeft w:val="0"/>
          <w:marRight w:val="0"/>
          <w:marTop w:val="0"/>
          <w:marBottom w:val="0"/>
          <w:divBdr>
            <w:top w:val="none" w:sz="0" w:space="0" w:color="auto"/>
            <w:left w:val="none" w:sz="0" w:space="0" w:color="auto"/>
            <w:bottom w:val="none" w:sz="0" w:space="0" w:color="auto"/>
            <w:right w:val="none" w:sz="0" w:space="0" w:color="auto"/>
          </w:divBdr>
        </w:div>
        <w:div w:id="1974629921">
          <w:marLeft w:val="0"/>
          <w:marRight w:val="0"/>
          <w:marTop w:val="0"/>
          <w:marBottom w:val="0"/>
          <w:divBdr>
            <w:top w:val="none" w:sz="0" w:space="0" w:color="auto"/>
            <w:left w:val="none" w:sz="0" w:space="0" w:color="auto"/>
            <w:bottom w:val="none" w:sz="0" w:space="0" w:color="auto"/>
            <w:right w:val="none" w:sz="0" w:space="0" w:color="auto"/>
          </w:divBdr>
          <w:divsChild>
            <w:div w:id="783042458">
              <w:marLeft w:val="0"/>
              <w:marRight w:val="0"/>
              <w:marTop w:val="0"/>
              <w:marBottom w:val="0"/>
              <w:divBdr>
                <w:top w:val="none" w:sz="0" w:space="0" w:color="auto"/>
                <w:left w:val="none" w:sz="0" w:space="0" w:color="auto"/>
                <w:bottom w:val="none" w:sz="0" w:space="0" w:color="auto"/>
                <w:right w:val="none" w:sz="0" w:space="0" w:color="auto"/>
              </w:divBdr>
            </w:div>
          </w:divsChild>
        </w:div>
        <w:div w:id="1966616503">
          <w:marLeft w:val="0"/>
          <w:marRight w:val="0"/>
          <w:marTop w:val="0"/>
          <w:marBottom w:val="0"/>
          <w:divBdr>
            <w:top w:val="none" w:sz="0" w:space="0" w:color="auto"/>
            <w:left w:val="none" w:sz="0" w:space="0" w:color="auto"/>
            <w:bottom w:val="none" w:sz="0" w:space="0" w:color="auto"/>
            <w:right w:val="none" w:sz="0" w:space="0" w:color="auto"/>
          </w:divBdr>
        </w:div>
        <w:div w:id="1364288367">
          <w:marLeft w:val="0"/>
          <w:marRight w:val="0"/>
          <w:marTop w:val="0"/>
          <w:marBottom w:val="0"/>
          <w:divBdr>
            <w:top w:val="none" w:sz="0" w:space="0" w:color="auto"/>
            <w:left w:val="none" w:sz="0" w:space="0" w:color="auto"/>
            <w:bottom w:val="none" w:sz="0" w:space="0" w:color="auto"/>
            <w:right w:val="none" w:sz="0" w:space="0" w:color="auto"/>
          </w:divBdr>
          <w:divsChild>
            <w:div w:id="149366939">
              <w:marLeft w:val="0"/>
              <w:marRight w:val="0"/>
              <w:marTop w:val="0"/>
              <w:marBottom w:val="0"/>
              <w:divBdr>
                <w:top w:val="none" w:sz="0" w:space="0" w:color="auto"/>
                <w:left w:val="none" w:sz="0" w:space="0" w:color="auto"/>
                <w:bottom w:val="none" w:sz="0" w:space="0" w:color="auto"/>
                <w:right w:val="none" w:sz="0" w:space="0" w:color="auto"/>
              </w:divBdr>
            </w:div>
          </w:divsChild>
        </w:div>
        <w:div w:id="1110012934">
          <w:marLeft w:val="0"/>
          <w:marRight w:val="0"/>
          <w:marTop w:val="300"/>
          <w:marBottom w:val="0"/>
          <w:divBdr>
            <w:top w:val="none" w:sz="0" w:space="0" w:color="auto"/>
            <w:left w:val="none" w:sz="0" w:space="0" w:color="auto"/>
            <w:bottom w:val="none" w:sz="0" w:space="0" w:color="auto"/>
            <w:right w:val="none" w:sz="0" w:space="0" w:color="auto"/>
          </w:divBdr>
          <w:divsChild>
            <w:div w:id="1226598883">
              <w:marLeft w:val="0"/>
              <w:marRight w:val="0"/>
              <w:marTop w:val="0"/>
              <w:marBottom w:val="0"/>
              <w:divBdr>
                <w:top w:val="none" w:sz="0" w:space="0" w:color="auto"/>
                <w:left w:val="none" w:sz="0" w:space="0" w:color="auto"/>
                <w:bottom w:val="none" w:sz="0" w:space="0" w:color="auto"/>
                <w:right w:val="none" w:sz="0" w:space="0" w:color="auto"/>
              </w:divBdr>
              <w:divsChild>
                <w:div w:id="93586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4009">
          <w:marLeft w:val="0"/>
          <w:marRight w:val="0"/>
          <w:marTop w:val="300"/>
          <w:marBottom w:val="0"/>
          <w:divBdr>
            <w:top w:val="none" w:sz="0" w:space="0" w:color="auto"/>
            <w:left w:val="none" w:sz="0" w:space="0" w:color="auto"/>
            <w:bottom w:val="none" w:sz="0" w:space="0" w:color="auto"/>
            <w:right w:val="none" w:sz="0" w:space="0" w:color="auto"/>
          </w:divBdr>
          <w:divsChild>
            <w:div w:id="457529937">
              <w:marLeft w:val="0"/>
              <w:marRight w:val="0"/>
              <w:marTop w:val="0"/>
              <w:marBottom w:val="0"/>
              <w:divBdr>
                <w:top w:val="none" w:sz="0" w:space="0" w:color="auto"/>
                <w:left w:val="none" w:sz="0" w:space="0" w:color="auto"/>
                <w:bottom w:val="none" w:sz="0" w:space="0" w:color="auto"/>
                <w:right w:val="none" w:sz="0" w:space="0" w:color="auto"/>
              </w:divBdr>
              <w:divsChild>
                <w:div w:id="112337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44003">
          <w:marLeft w:val="0"/>
          <w:marRight w:val="0"/>
          <w:marTop w:val="300"/>
          <w:marBottom w:val="0"/>
          <w:divBdr>
            <w:top w:val="none" w:sz="0" w:space="0" w:color="auto"/>
            <w:left w:val="none" w:sz="0" w:space="0" w:color="auto"/>
            <w:bottom w:val="none" w:sz="0" w:space="0" w:color="auto"/>
            <w:right w:val="none" w:sz="0" w:space="0" w:color="auto"/>
          </w:divBdr>
          <w:divsChild>
            <w:div w:id="632102939">
              <w:marLeft w:val="0"/>
              <w:marRight w:val="0"/>
              <w:marTop w:val="0"/>
              <w:marBottom w:val="0"/>
              <w:divBdr>
                <w:top w:val="none" w:sz="0" w:space="0" w:color="auto"/>
                <w:left w:val="none" w:sz="0" w:space="0" w:color="auto"/>
                <w:bottom w:val="none" w:sz="0" w:space="0" w:color="auto"/>
                <w:right w:val="none" w:sz="0" w:space="0" w:color="auto"/>
              </w:divBdr>
              <w:divsChild>
                <w:div w:id="6438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09402">
          <w:marLeft w:val="0"/>
          <w:marRight w:val="0"/>
          <w:marTop w:val="300"/>
          <w:marBottom w:val="0"/>
          <w:divBdr>
            <w:top w:val="none" w:sz="0" w:space="0" w:color="auto"/>
            <w:left w:val="none" w:sz="0" w:space="0" w:color="auto"/>
            <w:bottom w:val="none" w:sz="0" w:space="0" w:color="auto"/>
            <w:right w:val="none" w:sz="0" w:space="0" w:color="auto"/>
          </w:divBdr>
          <w:divsChild>
            <w:div w:id="78602074">
              <w:marLeft w:val="0"/>
              <w:marRight w:val="0"/>
              <w:marTop w:val="0"/>
              <w:marBottom w:val="0"/>
              <w:divBdr>
                <w:top w:val="none" w:sz="0" w:space="0" w:color="auto"/>
                <w:left w:val="none" w:sz="0" w:space="0" w:color="auto"/>
                <w:bottom w:val="none" w:sz="0" w:space="0" w:color="auto"/>
                <w:right w:val="none" w:sz="0" w:space="0" w:color="auto"/>
              </w:divBdr>
              <w:divsChild>
                <w:div w:id="135673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815292">
      <w:bodyDiv w:val="1"/>
      <w:marLeft w:val="0"/>
      <w:marRight w:val="0"/>
      <w:marTop w:val="0"/>
      <w:marBottom w:val="0"/>
      <w:divBdr>
        <w:top w:val="none" w:sz="0" w:space="0" w:color="auto"/>
        <w:left w:val="none" w:sz="0" w:space="0" w:color="auto"/>
        <w:bottom w:val="none" w:sz="0" w:space="0" w:color="auto"/>
        <w:right w:val="none" w:sz="0" w:space="0" w:color="auto"/>
      </w:divBdr>
      <w:divsChild>
        <w:div w:id="958881341">
          <w:marLeft w:val="0"/>
          <w:marRight w:val="0"/>
          <w:marTop w:val="0"/>
          <w:marBottom w:val="0"/>
          <w:divBdr>
            <w:top w:val="none" w:sz="0" w:space="0" w:color="auto"/>
            <w:left w:val="none" w:sz="0" w:space="0" w:color="auto"/>
            <w:bottom w:val="none" w:sz="0" w:space="0" w:color="auto"/>
            <w:right w:val="none" w:sz="0" w:space="0" w:color="auto"/>
          </w:divBdr>
        </w:div>
        <w:div w:id="153763621">
          <w:marLeft w:val="0"/>
          <w:marRight w:val="0"/>
          <w:marTop w:val="0"/>
          <w:marBottom w:val="0"/>
          <w:divBdr>
            <w:top w:val="none" w:sz="0" w:space="0" w:color="auto"/>
            <w:left w:val="none" w:sz="0" w:space="0" w:color="auto"/>
            <w:bottom w:val="none" w:sz="0" w:space="0" w:color="auto"/>
            <w:right w:val="none" w:sz="0" w:space="0" w:color="auto"/>
          </w:divBdr>
          <w:divsChild>
            <w:div w:id="2072188082">
              <w:marLeft w:val="0"/>
              <w:marRight w:val="0"/>
              <w:marTop w:val="0"/>
              <w:marBottom w:val="0"/>
              <w:divBdr>
                <w:top w:val="none" w:sz="0" w:space="0" w:color="auto"/>
                <w:left w:val="none" w:sz="0" w:space="0" w:color="auto"/>
                <w:bottom w:val="none" w:sz="0" w:space="0" w:color="auto"/>
                <w:right w:val="none" w:sz="0" w:space="0" w:color="auto"/>
              </w:divBdr>
            </w:div>
          </w:divsChild>
        </w:div>
        <w:div w:id="349335366">
          <w:marLeft w:val="0"/>
          <w:marRight w:val="0"/>
          <w:marTop w:val="0"/>
          <w:marBottom w:val="0"/>
          <w:divBdr>
            <w:top w:val="none" w:sz="0" w:space="0" w:color="auto"/>
            <w:left w:val="none" w:sz="0" w:space="0" w:color="auto"/>
            <w:bottom w:val="none" w:sz="0" w:space="0" w:color="auto"/>
            <w:right w:val="none" w:sz="0" w:space="0" w:color="auto"/>
          </w:divBdr>
        </w:div>
        <w:div w:id="1029454207">
          <w:marLeft w:val="0"/>
          <w:marRight w:val="0"/>
          <w:marTop w:val="0"/>
          <w:marBottom w:val="0"/>
          <w:divBdr>
            <w:top w:val="none" w:sz="0" w:space="0" w:color="auto"/>
            <w:left w:val="none" w:sz="0" w:space="0" w:color="auto"/>
            <w:bottom w:val="none" w:sz="0" w:space="0" w:color="auto"/>
            <w:right w:val="none" w:sz="0" w:space="0" w:color="auto"/>
          </w:divBdr>
          <w:divsChild>
            <w:div w:id="2060323385">
              <w:marLeft w:val="0"/>
              <w:marRight w:val="0"/>
              <w:marTop w:val="0"/>
              <w:marBottom w:val="0"/>
              <w:divBdr>
                <w:top w:val="none" w:sz="0" w:space="0" w:color="auto"/>
                <w:left w:val="none" w:sz="0" w:space="0" w:color="auto"/>
                <w:bottom w:val="none" w:sz="0" w:space="0" w:color="auto"/>
                <w:right w:val="none" w:sz="0" w:space="0" w:color="auto"/>
              </w:divBdr>
            </w:div>
          </w:divsChild>
        </w:div>
        <w:div w:id="1628656219">
          <w:marLeft w:val="0"/>
          <w:marRight w:val="0"/>
          <w:marTop w:val="0"/>
          <w:marBottom w:val="0"/>
          <w:divBdr>
            <w:top w:val="none" w:sz="0" w:space="0" w:color="auto"/>
            <w:left w:val="none" w:sz="0" w:space="0" w:color="auto"/>
            <w:bottom w:val="none" w:sz="0" w:space="0" w:color="auto"/>
            <w:right w:val="none" w:sz="0" w:space="0" w:color="auto"/>
          </w:divBdr>
        </w:div>
        <w:div w:id="1501891901">
          <w:marLeft w:val="0"/>
          <w:marRight w:val="0"/>
          <w:marTop w:val="0"/>
          <w:marBottom w:val="0"/>
          <w:divBdr>
            <w:top w:val="none" w:sz="0" w:space="0" w:color="auto"/>
            <w:left w:val="none" w:sz="0" w:space="0" w:color="auto"/>
            <w:bottom w:val="none" w:sz="0" w:space="0" w:color="auto"/>
            <w:right w:val="none" w:sz="0" w:space="0" w:color="auto"/>
          </w:divBdr>
          <w:divsChild>
            <w:div w:id="278071879">
              <w:marLeft w:val="0"/>
              <w:marRight w:val="0"/>
              <w:marTop w:val="0"/>
              <w:marBottom w:val="0"/>
              <w:divBdr>
                <w:top w:val="none" w:sz="0" w:space="0" w:color="auto"/>
                <w:left w:val="none" w:sz="0" w:space="0" w:color="auto"/>
                <w:bottom w:val="none" w:sz="0" w:space="0" w:color="auto"/>
                <w:right w:val="none" w:sz="0" w:space="0" w:color="auto"/>
              </w:divBdr>
            </w:div>
          </w:divsChild>
        </w:div>
        <w:div w:id="2013753504">
          <w:marLeft w:val="0"/>
          <w:marRight w:val="0"/>
          <w:marTop w:val="0"/>
          <w:marBottom w:val="0"/>
          <w:divBdr>
            <w:top w:val="none" w:sz="0" w:space="0" w:color="auto"/>
            <w:left w:val="none" w:sz="0" w:space="0" w:color="auto"/>
            <w:bottom w:val="none" w:sz="0" w:space="0" w:color="auto"/>
            <w:right w:val="none" w:sz="0" w:space="0" w:color="auto"/>
          </w:divBdr>
        </w:div>
        <w:div w:id="1252201300">
          <w:marLeft w:val="0"/>
          <w:marRight w:val="0"/>
          <w:marTop w:val="0"/>
          <w:marBottom w:val="0"/>
          <w:divBdr>
            <w:top w:val="none" w:sz="0" w:space="0" w:color="auto"/>
            <w:left w:val="none" w:sz="0" w:space="0" w:color="auto"/>
            <w:bottom w:val="none" w:sz="0" w:space="0" w:color="auto"/>
            <w:right w:val="none" w:sz="0" w:space="0" w:color="auto"/>
          </w:divBdr>
          <w:divsChild>
            <w:div w:id="1500736114">
              <w:marLeft w:val="0"/>
              <w:marRight w:val="0"/>
              <w:marTop w:val="0"/>
              <w:marBottom w:val="0"/>
              <w:divBdr>
                <w:top w:val="none" w:sz="0" w:space="0" w:color="auto"/>
                <w:left w:val="none" w:sz="0" w:space="0" w:color="auto"/>
                <w:bottom w:val="none" w:sz="0" w:space="0" w:color="auto"/>
                <w:right w:val="none" w:sz="0" w:space="0" w:color="auto"/>
              </w:divBdr>
            </w:div>
          </w:divsChild>
        </w:div>
        <w:div w:id="2032799639">
          <w:marLeft w:val="0"/>
          <w:marRight w:val="0"/>
          <w:marTop w:val="0"/>
          <w:marBottom w:val="0"/>
          <w:divBdr>
            <w:top w:val="none" w:sz="0" w:space="0" w:color="auto"/>
            <w:left w:val="none" w:sz="0" w:space="0" w:color="auto"/>
            <w:bottom w:val="none" w:sz="0" w:space="0" w:color="auto"/>
            <w:right w:val="none" w:sz="0" w:space="0" w:color="auto"/>
          </w:divBdr>
        </w:div>
        <w:div w:id="64959583">
          <w:marLeft w:val="0"/>
          <w:marRight w:val="0"/>
          <w:marTop w:val="0"/>
          <w:marBottom w:val="0"/>
          <w:divBdr>
            <w:top w:val="none" w:sz="0" w:space="0" w:color="auto"/>
            <w:left w:val="none" w:sz="0" w:space="0" w:color="auto"/>
            <w:bottom w:val="none" w:sz="0" w:space="0" w:color="auto"/>
            <w:right w:val="none" w:sz="0" w:space="0" w:color="auto"/>
          </w:divBdr>
          <w:divsChild>
            <w:div w:id="247665569">
              <w:marLeft w:val="0"/>
              <w:marRight w:val="0"/>
              <w:marTop w:val="0"/>
              <w:marBottom w:val="0"/>
              <w:divBdr>
                <w:top w:val="none" w:sz="0" w:space="0" w:color="auto"/>
                <w:left w:val="none" w:sz="0" w:space="0" w:color="auto"/>
                <w:bottom w:val="none" w:sz="0" w:space="0" w:color="auto"/>
                <w:right w:val="none" w:sz="0" w:space="0" w:color="auto"/>
              </w:divBdr>
            </w:div>
          </w:divsChild>
        </w:div>
        <w:div w:id="1226716800">
          <w:marLeft w:val="0"/>
          <w:marRight w:val="0"/>
          <w:marTop w:val="0"/>
          <w:marBottom w:val="0"/>
          <w:divBdr>
            <w:top w:val="none" w:sz="0" w:space="0" w:color="auto"/>
            <w:left w:val="none" w:sz="0" w:space="0" w:color="auto"/>
            <w:bottom w:val="none" w:sz="0" w:space="0" w:color="auto"/>
            <w:right w:val="none" w:sz="0" w:space="0" w:color="auto"/>
          </w:divBdr>
        </w:div>
        <w:div w:id="710031967">
          <w:marLeft w:val="0"/>
          <w:marRight w:val="0"/>
          <w:marTop w:val="0"/>
          <w:marBottom w:val="0"/>
          <w:divBdr>
            <w:top w:val="none" w:sz="0" w:space="0" w:color="auto"/>
            <w:left w:val="none" w:sz="0" w:space="0" w:color="auto"/>
            <w:bottom w:val="none" w:sz="0" w:space="0" w:color="auto"/>
            <w:right w:val="none" w:sz="0" w:space="0" w:color="auto"/>
          </w:divBdr>
          <w:divsChild>
            <w:div w:id="1801268869">
              <w:marLeft w:val="0"/>
              <w:marRight w:val="0"/>
              <w:marTop w:val="0"/>
              <w:marBottom w:val="0"/>
              <w:divBdr>
                <w:top w:val="none" w:sz="0" w:space="0" w:color="auto"/>
                <w:left w:val="none" w:sz="0" w:space="0" w:color="auto"/>
                <w:bottom w:val="none" w:sz="0" w:space="0" w:color="auto"/>
                <w:right w:val="none" w:sz="0" w:space="0" w:color="auto"/>
              </w:divBdr>
            </w:div>
          </w:divsChild>
        </w:div>
        <w:div w:id="1543785342">
          <w:marLeft w:val="0"/>
          <w:marRight w:val="0"/>
          <w:marTop w:val="0"/>
          <w:marBottom w:val="0"/>
          <w:divBdr>
            <w:top w:val="none" w:sz="0" w:space="0" w:color="auto"/>
            <w:left w:val="none" w:sz="0" w:space="0" w:color="auto"/>
            <w:bottom w:val="none" w:sz="0" w:space="0" w:color="auto"/>
            <w:right w:val="none" w:sz="0" w:space="0" w:color="auto"/>
          </w:divBdr>
        </w:div>
        <w:div w:id="2143880360">
          <w:marLeft w:val="0"/>
          <w:marRight w:val="0"/>
          <w:marTop w:val="0"/>
          <w:marBottom w:val="0"/>
          <w:divBdr>
            <w:top w:val="none" w:sz="0" w:space="0" w:color="auto"/>
            <w:left w:val="none" w:sz="0" w:space="0" w:color="auto"/>
            <w:bottom w:val="none" w:sz="0" w:space="0" w:color="auto"/>
            <w:right w:val="none" w:sz="0" w:space="0" w:color="auto"/>
          </w:divBdr>
          <w:divsChild>
            <w:div w:id="1280720243">
              <w:marLeft w:val="0"/>
              <w:marRight w:val="0"/>
              <w:marTop w:val="0"/>
              <w:marBottom w:val="0"/>
              <w:divBdr>
                <w:top w:val="none" w:sz="0" w:space="0" w:color="auto"/>
                <w:left w:val="none" w:sz="0" w:space="0" w:color="auto"/>
                <w:bottom w:val="none" w:sz="0" w:space="0" w:color="auto"/>
                <w:right w:val="none" w:sz="0" w:space="0" w:color="auto"/>
              </w:divBdr>
            </w:div>
          </w:divsChild>
        </w:div>
        <w:div w:id="1709573842">
          <w:marLeft w:val="0"/>
          <w:marRight w:val="0"/>
          <w:marTop w:val="300"/>
          <w:marBottom w:val="0"/>
          <w:divBdr>
            <w:top w:val="none" w:sz="0" w:space="0" w:color="auto"/>
            <w:left w:val="none" w:sz="0" w:space="0" w:color="auto"/>
            <w:bottom w:val="none" w:sz="0" w:space="0" w:color="auto"/>
            <w:right w:val="none" w:sz="0" w:space="0" w:color="auto"/>
          </w:divBdr>
          <w:divsChild>
            <w:div w:id="1770927761">
              <w:marLeft w:val="0"/>
              <w:marRight w:val="0"/>
              <w:marTop w:val="0"/>
              <w:marBottom w:val="0"/>
              <w:divBdr>
                <w:top w:val="none" w:sz="0" w:space="0" w:color="auto"/>
                <w:left w:val="none" w:sz="0" w:space="0" w:color="auto"/>
                <w:bottom w:val="none" w:sz="0" w:space="0" w:color="auto"/>
                <w:right w:val="none" w:sz="0" w:space="0" w:color="auto"/>
              </w:divBdr>
              <w:divsChild>
                <w:div w:id="56900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771">
          <w:marLeft w:val="0"/>
          <w:marRight w:val="0"/>
          <w:marTop w:val="300"/>
          <w:marBottom w:val="0"/>
          <w:divBdr>
            <w:top w:val="none" w:sz="0" w:space="0" w:color="auto"/>
            <w:left w:val="none" w:sz="0" w:space="0" w:color="auto"/>
            <w:bottom w:val="none" w:sz="0" w:space="0" w:color="auto"/>
            <w:right w:val="none" w:sz="0" w:space="0" w:color="auto"/>
          </w:divBdr>
          <w:divsChild>
            <w:div w:id="1308777061">
              <w:marLeft w:val="0"/>
              <w:marRight w:val="0"/>
              <w:marTop w:val="0"/>
              <w:marBottom w:val="0"/>
              <w:divBdr>
                <w:top w:val="none" w:sz="0" w:space="0" w:color="auto"/>
                <w:left w:val="none" w:sz="0" w:space="0" w:color="auto"/>
                <w:bottom w:val="none" w:sz="0" w:space="0" w:color="auto"/>
                <w:right w:val="none" w:sz="0" w:space="0" w:color="auto"/>
              </w:divBdr>
              <w:divsChild>
                <w:div w:id="68579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2155">
          <w:marLeft w:val="0"/>
          <w:marRight w:val="0"/>
          <w:marTop w:val="300"/>
          <w:marBottom w:val="0"/>
          <w:divBdr>
            <w:top w:val="none" w:sz="0" w:space="0" w:color="auto"/>
            <w:left w:val="none" w:sz="0" w:space="0" w:color="auto"/>
            <w:bottom w:val="none" w:sz="0" w:space="0" w:color="auto"/>
            <w:right w:val="none" w:sz="0" w:space="0" w:color="auto"/>
          </w:divBdr>
          <w:divsChild>
            <w:div w:id="848640901">
              <w:marLeft w:val="0"/>
              <w:marRight w:val="0"/>
              <w:marTop w:val="0"/>
              <w:marBottom w:val="0"/>
              <w:divBdr>
                <w:top w:val="none" w:sz="0" w:space="0" w:color="auto"/>
                <w:left w:val="none" w:sz="0" w:space="0" w:color="auto"/>
                <w:bottom w:val="none" w:sz="0" w:space="0" w:color="auto"/>
                <w:right w:val="none" w:sz="0" w:space="0" w:color="auto"/>
              </w:divBdr>
              <w:divsChild>
                <w:div w:id="123627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169854">
          <w:marLeft w:val="0"/>
          <w:marRight w:val="0"/>
          <w:marTop w:val="300"/>
          <w:marBottom w:val="0"/>
          <w:divBdr>
            <w:top w:val="none" w:sz="0" w:space="0" w:color="auto"/>
            <w:left w:val="none" w:sz="0" w:space="0" w:color="auto"/>
            <w:bottom w:val="none" w:sz="0" w:space="0" w:color="auto"/>
            <w:right w:val="none" w:sz="0" w:space="0" w:color="auto"/>
          </w:divBdr>
          <w:divsChild>
            <w:div w:id="425423067">
              <w:marLeft w:val="0"/>
              <w:marRight w:val="0"/>
              <w:marTop w:val="0"/>
              <w:marBottom w:val="0"/>
              <w:divBdr>
                <w:top w:val="none" w:sz="0" w:space="0" w:color="auto"/>
                <w:left w:val="none" w:sz="0" w:space="0" w:color="auto"/>
                <w:bottom w:val="none" w:sz="0" w:space="0" w:color="auto"/>
                <w:right w:val="none" w:sz="0" w:space="0" w:color="auto"/>
              </w:divBdr>
              <w:divsChild>
                <w:div w:id="11823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555942">
      <w:bodyDiv w:val="1"/>
      <w:marLeft w:val="0"/>
      <w:marRight w:val="0"/>
      <w:marTop w:val="0"/>
      <w:marBottom w:val="0"/>
      <w:divBdr>
        <w:top w:val="none" w:sz="0" w:space="0" w:color="auto"/>
        <w:left w:val="none" w:sz="0" w:space="0" w:color="auto"/>
        <w:bottom w:val="none" w:sz="0" w:space="0" w:color="auto"/>
        <w:right w:val="none" w:sz="0" w:space="0" w:color="auto"/>
      </w:divBdr>
      <w:divsChild>
        <w:div w:id="1115515710">
          <w:marLeft w:val="0"/>
          <w:marRight w:val="0"/>
          <w:marTop w:val="0"/>
          <w:marBottom w:val="0"/>
          <w:divBdr>
            <w:top w:val="none" w:sz="0" w:space="0" w:color="auto"/>
            <w:left w:val="none" w:sz="0" w:space="0" w:color="auto"/>
            <w:bottom w:val="none" w:sz="0" w:space="0" w:color="auto"/>
            <w:right w:val="none" w:sz="0" w:space="0" w:color="auto"/>
          </w:divBdr>
        </w:div>
        <w:div w:id="131338297">
          <w:marLeft w:val="0"/>
          <w:marRight w:val="0"/>
          <w:marTop w:val="0"/>
          <w:marBottom w:val="0"/>
          <w:divBdr>
            <w:top w:val="none" w:sz="0" w:space="0" w:color="auto"/>
            <w:left w:val="none" w:sz="0" w:space="0" w:color="auto"/>
            <w:bottom w:val="none" w:sz="0" w:space="0" w:color="auto"/>
            <w:right w:val="none" w:sz="0" w:space="0" w:color="auto"/>
          </w:divBdr>
          <w:divsChild>
            <w:div w:id="1210265093">
              <w:marLeft w:val="0"/>
              <w:marRight w:val="0"/>
              <w:marTop w:val="0"/>
              <w:marBottom w:val="0"/>
              <w:divBdr>
                <w:top w:val="none" w:sz="0" w:space="0" w:color="auto"/>
                <w:left w:val="none" w:sz="0" w:space="0" w:color="auto"/>
                <w:bottom w:val="none" w:sz="0" w:space="0" w:color="auto"/>
                <w:right w:val="none" w:sz="0" w:space="0" w:color="auto"/>
              </w:divBdr>
            </w:div>
          </w:divsChild>
        </w:div>
        <w:div w:id="1505431829">
          <w:marLeft w:val="0"/>
          <w:marRight w:val="0"/>
          <w:marTop w:val="0"/>
          <w:marBottom w:val="0"/>
          <w:divBdr>
            <w:top w:val="none" w:sz="0" w:space="0" w:color="auto"/>
            <w:left w:val="none" w:sz="0" w:space="0" w:color="auto"/>
            <w:bottom w:val="none" w:sz="0" w:space="0" w:color="auto"/>
            <w:right w:val="none" w:sz="0" w:space="0" w:color="auto"/>
          </w:divBdr>
        </w:div>
        <w:div w:id="1100758506">
          <w:marLeft w:val="0"/>
          <w:marRight w:val="0"/>
          <w:marTop w:val="0"/>
          <w:marBottom w:val="0"/>
          <w:divBdr>
            <w:top w:val="none" w:sz="0" w:space="0" w:color="auto"/>
            <w:left w:val="none" w:sz="0" w:space="0" w:color="auto"/>
            <w:bottom w:val="none" w:sz="0" w:space="0" w:color="auto"/>
            <w:right w:val="none" w:sz="0" w:space="0" w:color="auto"/>
          </w:divBdr>
          <w:divsChild>
            <w:div w:id="1540898712">
              <w:marLeft w:val="0"/>
              <w:marRight w:val="0"/>
              <w:marTop w:val="0"/>
              <w:marBottom w:val="0"/>
              <w:divBdr>
                <w:top w:val="none" w:sz="0" w:space="0" w:color="auto"/>
                <w:left w:val="none" w:sz="0" w:space="0" w:color="auto"/>
                <w:bottom w:val="none" w:sz="0" w:space="0" w:color="auto"/>
                <w:right w:val="none" w:sz="0" w:space="0" w:color="auto"/>
              </w:divBdr>
            </w:div>
          </w:divsChild>
        </w:div>
        <w:div w:id="1312565037">
          <w:marLeft w:val="0"/>
          <w:marRight w:val="0"/>
          <w:marTop w:val="0"/>
          <w:marBottom w:val="0"/>
          <w:divBdr>
            <w:top w:val="none" w:sz="0" w:space="0" w:color="auto"/>
            <w:left w:val="none" w:sz="0" w:space="0" w:color="auto"/>
            <w:bottom w:val="none" w:sz="0" w:space="0" w:color="auto"/>
            <w:right w:val="none" w:sz="0" w:space="0" w:color="auto"/>
          </w:divBdr>
        </w:div>
        <w:div w:id="1135219423">
          <w:marLeft w:val="0"/>
          <w:marRight w:val="0"/>
          <w:marTop w:val="0"/>
          <w:marBottom w:val="0"/>
          <w:divBdr>
            <w:top w:val="none" w:sz="0" w:space="0" w:color="auto"/>
            <w:left w:val="none" w:sz="0" w:space="0" w:color="auto"/>
            <w:bottom w:val="none" w:sz="0" w:space="0" w:color="auto"/>
            <w:right w:val="none" w:sz="0" w:space="0" w:color="auto"/>
          </w:divBdr>
          <w:divsChild>
            <w:div w:id="2071538626">
              <w:marLeft w:val="0"/>
              <w:marRight w:val="0"/>
              <w:marTop w:val="0"/>
              <w:marBottom w:val="0"/>
              <w:divBdr>
                <w:top w:val="none" w:sz="0" w:space="0" w:color="auto"/>
                <w:left w:val="none" w:sz="0" w:space="0" w:color="auto"/>
                <w:bottom w:val="none" w:sz="0" w:space="0" w:color="auto"/>
                <w:right w:val="none" w:sz="0" w:space="0" w:color="auto"/>
              </w:divBdr>
            </w:div>
          </w:divsChild>
        </w:div>
        <w:div w:id="197932251">
          <w:marLeft w:val="0"/>
          <w:marRight w:val="0"/>
          <w:marTop w:val="0"/>
          <w:marBottom w:val="0"/>
          <w:divBdr>
            <w:top w:val="none" w:sz="0" w:space="0" w:color="auto"/>
            <w:left w:val="none" w:sz="0" w:space="0" w:color="auto"/>
            <w:bottom w:val="none" w:sz="0" w:space="0" w:color="auto"/>
            <w:right w:val="none" w:sz="0" w:space="0" w:color="auto"/>
          </w:divBdr>
        </w:div>
        <w:div w:id="1881897337">
          <w:marLeft w:val="0"/>
          <w:marRight w:val="0"/>
          <w:marTop w:val="0"/>
          <w:marBottom w:val="0"/>
          <w:divBdr>
            <w:top w:val="none" w:sz="0" w:space="0" w:color="auto"/>
            <w:left w:val="none" w:sz="0" w:space="0" w:color="auto"/>
            <w:bottom w:val="none" w:sz="0" w:space="0" w:color="auto"/>
            <w:right w:val="none" w:sz="0" w:space="0" w:color="auto"/>
          </w:divBdr>
          <w:divsChild>
            <w:div w:id="1036151421">
              <w:marLeft w:val="0"/>
              <w:marRight w:val="0"/>
              <w:marTop w:val="0"/>
              <w:marBottom w:val="0"/>
              <w:divBdr>
                <w:top w:val="none" w:sz="0" w:space="0" w:color="auto"/>
                <w:left w:val="none" w:sz="0" w:space="0" w:color="auto"/>
                <w:bottom w:val="none" w:sz="0" w:space="0" w:color="auto"/>
                <w:right w:val="none" w:sz="0" w:space="0" w:color="auto"/>
              </w:divBdr>
            </w:div>
          </w:divsChild>
        </w:div>
        <w:div w:id="1361391393">
          <w:marLeft w:val="0"/>
          <w:marRight w:val="0"/>
          <w:marTop w:val="0"/>
          <w:marBottom w:val="0"/>
          <w:divBdr>
            <w:top w:val="none" w:sz="0" w:space="0" w:color="auto"/>
            <w:left w:val="none" w:sz="0" w:space="0" w:color="auto"/>
            <w:bottom w:val="none" w:sz="0" w:space="0" w:color="auto"/>
            <w:right w:val="none" w:sz="0" w:space="0" w:color="auto"/>
          </w:divBdr>
        </w:div>
        <w:div w:id="1942489223">
          <w:marLeft w:val="0"/>
          <w:marRight w:val="0"/>
          <w:marTop w:val="0"/>
          <w:marBottom w:val="0"/>
          <w:divBdr>
            <w:top w:val="none" w:sz="0" w:space="0" w:color="auto"/>
            <w:left w:val="none" w:sz="0" w:space="0" w:color="auto"/>
            <w:bottom w:val="none" w:sz="0" w:space="0" w:color="auto"/>
            <w:right w:val="none" w:sz="0" w:space="0" w:color="auto"/>
          </w:divBdr>
          <w:divsChild>
            <w:div w:id="512493058">
              <w:marLeft w:val="0"/>
              <w:marRight w:val="0"/>
              <w:marTop w:val="0"/>
              <w:marBottom w:val="0"/>
              <w:divBdr>
                <w:top w:val="none" w:sz="0" w:space="0" w:color="auto"/>
                <w:left w:val="none" w:sz="0" w:space="0" w:color="auto"/>
                <w:bottom w:val="none" w:sz="0" w:space="0" w:color="auto"/>
                <w:right w:val="none" w:sz="0" w:space="0" w:color="auto"/>
              </w:divBdr>
            </w:div>
          </w:divsChild>
        </w:div>
        <w:div w:id="567881341">
          <w:marLeft w:val="0"/>
          <w:marRight w:val="0"/>
          <w:marTop w:val="0"/>
          <w:marBottom w:val="0"/>
          <w:divBdr>
            <w:top w:val="none" w:sz="0" w:space="0" w:color="auto"/>
            <w:left w:val="none" w:sz="0" w:space="0" w:color="auto"/>
            <w:bottom w:val="none" w:sz="0" w:space="0" w:color="auto"/>
            <w:right w:val="none" w:sz="0" w:space="0" w:color="auto"/>
          </w:divBdr>
        </w:div>
        <w:div w:id="719865756">
          <w:marLeft w:val="0"/>
          <w:marRight w:val="0"/>
          <w:marTop w:val="0"/>
          <w:marBottom w:val="0"/>
          <w:divBdr>
            <w:top w:val="none" w:sz="0" w:space="0" w:color="auto"/>
            <w:left w:val="none" w:sz="0" w:space="0" w:color="auto"/>
            <w:bottom w:val="none" w:sz="0" w:space="0" w:color="auto"/>
            <w:right w:val="none" w:sz="0" w:space="0" w:color="auto"/>
          </w:divBdr>
          <w:divsChild>
            <w:div w:id="2030175523">
              <w:marLeft w:val="0"/>
              <w:marRight w:val="0"/>
              <w:marTop w:val="0"/>
              <w:marBottom w:val="0"/>
              <w:divBdr>
                <w:top w:val="none" w:sz="0" w:space="0" w:color="auto"/>
                <w:left w:val="none" w:sz="0" w:space="0" w:color="auto"/>
                <w:bottom w:val="none" w:sz="0" w:space="0" w:color="auto"/>
                <w:right w:val="none" w:sz="0" w:space="0" w:color="auto"/>
              </w:divBdr>
            </w:div>
          </w:divsChild>
        </w:div>
        <w:div w:id="1350525927">
          <w:marLeft w:val="0"/>
          <w:marRight w:val="0"/>
          <w:marTop w:val="0"/>
          <w:marBottom w:val="0"/>
          <w:divBdr>
            <w:top w:val="none" w:sz="0" w:space="0" w:color="auto"/>
            <w:left w:val="none" w:sz="0" w:space="0" w:color="auto"/>
            <w:bottom w:val="none" w:sz="0" w:space="0" w:color="auto"/>
            <w:right w:val="none" w:sz="0" w:space="0" w:color="auto"/>
          </w:divBdr>
        </w:div>
        <w:div w:id="1444113943">
          <w:marLeft w:val="0"/>
          <w:marRight w:val="0"/>
          <w:marTop w:val="0"/>
          <w:marBottom w:val="0"/>
          <w:divBdr>
            <w:top w:val="none" w:sz="0" w:space="0" w:color="auto"/>
            <w:left w:val="none" w:sz="0" w:space="0" w:color="auto"/>
            <w:bottom w:val="none" w:sz="0" w:space="0" w:color="auto"/>
            <w:right w:val="none" w:sz="0" w:space="0" w:color="auto"/>
          </w:divBdr>
          <w:divsChild>
            <w:div w:id="953293171">
              <w:marLeft w:val="0"/>
              <w:marRight w:val="0"/>
              <w:marTop w:val="0"/>
              <w:marBottom w:val="0"/>
              <w:divBdr>
                <w:top w:val="none" w:sz="0" w:space="0" w:color="auto"/>
                <w:left w:val="none" w:sz="0" w:space="0" w:color="auto"/>
                <w:bottom w:val="none" w:sz="0" w:space="0" w:color="auto"/>
                <w:right w:val="none" w:sz="0" w:space="0" w:color="auto"/>
              </w:divBdr>
            </w:div>
          </w:divsChild>
        </w:div>
        <w:div w:id="632709644">
          <w:marLeft w:val="0"/>
          <w:marRight w:val="0"/>
          <w:marTop w:val="300"/>
          <w:marBottom w:val="0"/>
          <w:divBdr>
            <w:top w:val="none" w:sz="0" w:space="0" w:color="auto"/>
            <w:left w:val="none" w:sz="0" w:space="0" w:color="auto"/>
            <w:bottom w:val="none" w:sz="0" w:space="0" w:color="auto"/>
            <w:right w:val="none" w:sz="0" w:space="0" w:color="auto"/>
          </w:divBdr>
          <w:divsChild>
            <w:div w:id="601034427">
              <w:marLeft w:val="0"/>
              <w:marRight w:val="0"/>
              <w:marTop w:val="0"/>
              <w:marBottom w:val="0"/>
              <w:divBdr>
                <w:top w:val="none" w:sz="0" w:space="0" w:color="auto"/>
                <w:left w:val="none" w:sz="0" w:space="0" w:color="auto"/>
                <w:bottom w:val="none" w:sz="0" w:space="0" w:color="auto"/>
                <w:right w:val="none" w:sz="0" w:space="0" w:color="auto"/>
              </w:divBdr>
              <w:divsChild>
                <w:div w:id="52379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952552">
          <w:marLeft w:val="0"/>
          <w:marRight w:val="0"/>
          <w:marTop w:val="300"/>
          <w:marBottom w:val="0"/>
          <w:divBdr>
            <w:top w:val="none" w:sz="0" w:space="0" w:color="auto"/>
            <w:left w:val="none" w:sz="0" w:space="0" w:color="auto"/>
            <w:bottom w:val="none" w:sz="0" w:space="0" w:color="auto"/>
            <w:right w:val="none" w:sz="0" w:space="0" w:color="auto"/>
          </w:divBdr>
          <w:divsChild>
            <w:div w:id="650259410">
              <w:marLeft w:val="0"/>
              <w:marRight w:val="0"/>
              <w:marTop w:val="0"/>
              <w:marBottom w:val="0"/>
              <w:divBdr>
                <w:top w:val="none" w:sz="0" w:space="0" w:color="auto"/>
                <w:left w:val="none" w:sz="0" w:space="0" w:color="auto"/>
                <w:bottom w:val="none" w:sz="0" w:space="0" w:color="auto"/>
                <w:right w:val="none" w:sz="0" w:space="0" w:color="auto"/>
              </w:divBdr>
              <w:divsChild>
                <w:div w:id="425659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969366">
          <w:marLeft w:val="0"/>
          <w:marRight w:val="0"/>
          <w:marTop w:val="300"/>
          <w:marBottom w:val="0"/>
          <w:divBdr>
            <w:top w:val="none" w:sz="0" w:space="0" w:color="auto"/>
            <w:left w:val="none" w:sz="0" w:space="0" w:color="auto"/>
            <w:bottom w:val="none" w:sz="0" w:space="0" w:color="auto"/>
            <w:right w:val="none" w:sz="0" w:space="0" w:color="auto"/>
          </w:divBdr>
          <w:divsChild>
            <w:div w:id="1649438695">
              <w:marLeft w:val="0"/>
              <w:marRight w:val="0"/>
              <w:marTop w:val="0"/>
              <w:marBottom w:val="0"/>
              <w:divBdr>
                <w:top w:val="none" w:sz="0" w:space="0" w:color="auto"/>
                <w:left w:val="none" w:sz="0" w:space="0" w:color="auto"/>
                <w:bottom w:val="none" w:sz="0" w:space="0" w:color="auto"/>
                <w:right w:val="none" w:sz="0" w:space="0" w:color="auto"/>
              </w:divBdr>
              <w:divsChild>
                <w:div w:id="2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275">
          <w:marLeft w:val="0"/>
          <w:marRight w:val="0"/>
          <w:marTop w:val="300"/>
          <w:marBottom w:val="0"/>
          <w:divBdr>
            <w:top w:val="none" w:sz="0" w:space="0" w:color="auto"/>
            <w:left w:val="none" w:sz="0" w:space="0" w:color="auto"/>
            <w:bottom w:val="none" w:sz="0" w:space="0" w:color="auto"/>
            <w:right w:val="none" w:sz="0" w:space="0" w:color="auto"/>
          </w:divBdr>
          <w:divsChild>
            <w:div w:id="1756779797">
              <w:marLeft w:val="0"/>
              <w:marRight w:val="0"/>
              <w:marTop w:val="0"/>
              <w:marBottom w:val="0"/>
              <w:divBdr>
                <w:top w:val="none" w:sz="0" w:space="0" w:color="auto"/>
                <w:left w:val="none" w:sz="0" w:space="0" w:color="auto"/>
                <w:bottom w:val="none" w:sz="0" w:space="0" w:color="auto"/>
                <w:right w:val="none" w:sz="0" w:space="0" w:color="auto"/>
              </w:divBdr>
              <w:divsChild>
                <w:div w:id="200586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406303">
      <w:bodyDiv w:val="1"/>
      <w:marLeft w:val="0"/>
      <w:marRight w:val="0"/>
      <w:marTop w:val="0"/>
      <w:marBottom w:val="0"/>
      <w:divBdr>
        <w:top w:val="none" w:sz="0" w:space="0" w:color="auto"/>
        <w:left w:val="none" w:sz="0" w:space="0" w:color="auto"/>
        <w:bottom w:val="none" w:sz="0" w:space="0" w:color="auto"/>
        <w:right w:val="none" w:sz="0" w:space="0" w:color="auto"/>
      </w:divBdr>
    </w:div>
    <w:div w:id="1298610158">
      <w:bodyDiv w:val="1"/>
      <w:marLeft w:val="0"/>
      <w:marRight w:val="0"/>
      <w:marTop w:val="0"/>
      <w:marBottom w:val="0"/>
      <w:divBdr>
        <w:top w:val="none" w:sz="0" w:space="0" w:color="auto"/>
        <w:left w:val="none" w:sz="0" w:space="0" w:color="auto"/>
        <w:bottom w:val="none" w:sz="0" w:space="0" w:color="auto"/>
        <w:right w:val="none" w:sz="0" w:space="0" w:color="auto"/>
      </w:divBdr>
    </w:div>
    <w:div w:id="1299720137">
      <w:bodyDiv w:val="1"/>
      <w:marLeft w:val="0"/>
      <w:marRight w:val="0"/>
      <w:marTop w:val="0"/>
      <w:marBottom w:val="0"/>
      <w:divBdr>
        <w:top w:val="none" w:sz="0" w:space="0" w:color="auto"/>
        <w:left w:val="none" w:sz="0" w:space="0" w:color="auto"/>
        <w:bottom w:val="none" w:sz="0" w:space="0" w:color="auto"/>
        <w:right w:val="none" w:sz="0" w:space="0" w:color="auto"/>
      </w:divBdr>
      <w:divsChild>
        <w:div w:id="466747542">
          <w:marLeft w:val="0"/>
          <w:marRight w:val="0"/>
          <w:marTop w:val="0"/>
          <w:marBottom w:val="0"/>
          <w:divBdr>
            <w:top w:val="none" w:sz="0" w:space="0" w:color="auto"/>
            <w:left w:val="none" w:sz="0" w:space="0" w:color="auto"/>
            <w:bottom w:val="none" w:sz="0" w:space="0" w:color="auto"/>
            <w:right w:val="none" w:sz="0" w:space="0" w:color="auto"/>
          </w:divBdr>
        </w:div>
        <w:div w:id="99423705">
          <w:marLeft w:val="0"/>
          <w:marRight w:val="0"/>
          <w:marTop w:val="0"/>
          <w:marBottom w:val="0"/>
          <w:divBdr>
            <w:top w:val="none" w:sz="0" w:space="0" w:color="auto"/>
            <w:left w:val="none" w:sz="0" w:space="0" w:color="auto"/>
            <w:bottom w:val="none" w:sz="0" w:space="0" w:color="auto"/>
            <w:right w:val="none" w:sz="0" w:space="0" w:color="auto"/>
          </w:divBdr>
          <w:divsChild>
            <w:div w:id="19357569">
              <w:marLeft w:val="0"/>
              <w:marRight w:val="0"/>
              <w:marTop w:val="0"/>
              <w:marBottom w:val="0"/>
              <w:divBdr>
                <w:top w:val="none" w:sz="0" w:space="0" w:color="auto"/>
                <w:left w:val="none" w:sz="0" w:space="0" w:color="auto"/>
                <w:bottom w:val="none" w:sz="0" w:space="0" w:color="auto"/>
                <w:right w:val="none" w:sz="0" w:space="0" w:color="auto"/>
              </w:divBdr>
            </w:div>
          </w:divsChild>
        </w:div>
        <w:div w:id="667249101">
          <w:marLeft w:val="0"/>
          <w:marRight w:val="0"/>
          <w:marTop w:val="0"/>
          <w:marBottom w:val="0"/>
          <w:divBdr>
            <w:top w:val="none" w:sz="0" w:space="0" w:color="auto"/>
            <w:left w:val="none" w:sz="0" w:space="0" w:color="auto"/>
            <w:bottom w:val="none" w:sz="0" w:space="0" w:color="auto"/>
            <w:right w:val="none" w:sz="0" w:space="0" w:color="auto"/>
          </w:divBdr>
        </w:div>
        <w:div w:id="193078681">
          <w:marLeft w:val="0"/>
          <w:marRight w:val="0"/>
          <w:marTop w:val="0"/>
          <w:marBottom w:val="0"/>
          <w:divBdr>
            <w:top w:val="none" w:sz="0" w:space="0" w:color="auto"/>
            <w:left w:val="none" w:sz="0" w:space="0" w:color="auto"/>
            <w:bottom w:val="none" w:sz="0" w:space="0" w:color="auto"/>
            <w:right w:val="none" w:sz="0" w:space="0" w:color="auto"/>
          </w:divBdr>
          <w:divsChild>
            <w:div w:id="150486948">
              <w:marLeft w:val="0"/>
              <w:marRight w:val="0"/>
              <w:marTop w:val="0"/>
              <w:marBottom w:val="0"/>
              <w:divBdr>
                <w:top w:val="none" w:sz="0" w:space="0" w:color="auto"/>
                <w:left w:val="none" w:sz="0" w:space="0" w:color="auto"/>
                <w:bottom w:val="none" w:sz="0" w:space="0" w:color="auto"/>
                <w:right w:val="none" w:sz="0" w:space="0" w:color="auto"/>
              </w:divBdr>
            </w:div>
          </w:divsChild>
        </w:div>
        <w:div w:id="1888224939">
          <w:marLeft w:val="0"/>
          <w:marRight w:val="0"/>
          <w:marTop w:val="0"/>
          <w:marBottom w:val="0"/>
          <w:divBdr>
            <w:top w:val="none" w:sz="0" w:space="0" w:color="auto"/>
            <w:left w:val="none" w:sz="0" w:space="0" w:color="auto"/>
            <w:bottom w:val="none" w:sz="0" w:space="0" w:color="auto"/>
            <w:right w:val="none" w:sz="0" w:space="0" w:color="auto"/>
          </w:divBdr>
        </w:div>
        <w:div w:id="1528062341">
          <w:marLeft w:val="0"/>
          <w:marRight w:val="0"/>
          <w:marTop w:val="0"/>
          <w:marBottom w:val="0"/>
          <w:divBdr>
            <w:top w:val="none" w:sz="0" w:space="0" w:color="auto"/>
            <w:left w:val="none" w:sz="0" w:space="0" w:color="auto"/>
            <w:bottom w:val="none" w:sz="0" w:space="0" w:color="auto"/>
            <w:right w:val="none" w:sz="0" w:space="0" w:color="auto"/>
          </w:divBdr>
          <w:divsChild>
            <w:div w:id="1355494626">
              <w:marLeft w:val="0"/>
              <w:marRight w:val="0"/>
              <w:marTop w:val="0"/>
              <w:marBottom w:val="0"/>
              <w:divBdr>
                <w:top w:val="none" w:sz="0" w:space="0" w:color="auto"/>
                <w:left w:val="none" w:sz="0" w:space="0" w:color="auto"/>
                <w:bottom w:val="none" w:sz="0" w:space="0" w:color="auto"/>
                <w:right w:val="none" w:sz="0" w:space="0" w:color="auto"/>
              </w:divBdr>
            </w:div>
          </w:divsChild>
        </w:div>
        <w:div w:id="1237011209">
          <w:marLeft w:val="0"/>
          <w:marRight w:val="0"/>
          <w:marTop w:val="0"/>
          <w:marBottom w:val="0"/>
          <w:divBdr>
            <w:top w:val="none" w:sz="0" w:space="0" w:color="auto"/>
            <w:left w:val="none" w:sz="0" w:space="0" w:color="auto"/>
            <w:bottom w:val="none" w:sz="0" w:space="0" w:color="auto"/>
            <w:right w:val="none" w:sz="0" w:space="0" w:color="auto"/>
          </w:divBdr>
        </w:div>
        <w:div w:id="1383015143">
          <w:marLeft w:val="0"/>
          <w:marRight w:val="0"/>
          <w:marTop w:val="0"/>
          <w:marBottom w:val="0"/>
          <w:divBdr>
            <w:top w:val="none" w:sz="0" w:space="0" w:color="auto"/>
            <w:left w:val="none" w:sz="0" w:space="0" w:color="auto"/>
            <w:bottom w:val="none" w:sz="0" w:space="0" w:color="auto"/>
            <w:right w:val="none" w:sz="0" w:space="0" w:color="auto"/>
          </w:divBdr>
          <w:divsChild>
            <w:div w:id="934290690">
              <w:marLeft w:val="0"/>
              <w:marRight w:val="0"/>
              <w:marTop w:val="0"/>
              <w:marBottom w:val="0"/>
              <w:divBdr>
                <w:top w:val="none" w:sz="0" w:space="0" w:color="auto"/>
                <w:left w:val="none" w:sz="0" w:space="0" w:color="auto"/>
                <w:bottom w:val="none" w:sz="0" w:space="0" w:color="auto"/>
                <w:right w:val="none" w:sz="0" w:space="0" w:color="auto"/>
              </w:divBdr>
            </w:div>
          </w:divsChild>
        </w:div>
        <w:div w:id="408814173">
          <w:marLeft w:val="0"/>
          <w:marRight w:val="0"/>
          <w:marTop w:val="0"/>
          <w:marBottom w:val="0"/>
          <w:divBdr>
            <w:top w:val="none" w:sz="0" w:space="0" w:color="auto"/>
            <w:left w:val="none" w:sz="0" w:space="0" w:color="auto"/>
            <w:bottom w:val="none" w:sz="0" w:space="0" w:color="auto"/>
            <w:right w:val="none" w:sz="0" w:space="0" w:color="auto"/>
          </w:divBdr>
        </w:div>
        <w:div w:id="2032533873">
          <w:marLeft w:val="0"/>
          <w:marRight w:val="0"/>
          <w:marTop w:val="0"/>
          <w:marBottom w:val="0"/>
          <w:divBdr>
            <w:top w:val="none" w:sz="0" w:space="0" w:color="auto"/>
            <w:left w:val="none" w:sz="0" w:space="0" w:color="auto"/>
            <w:bottom w:val="none" w:sz="0" w:space="0" w:color="auto"/>
            <w:right w:val="none" w:sz="0" w:space="0" w:color="auto"/>
          </w:divBdr>
          <w:divsChild>
            <w:div w:id="932972748">
              <w:marLeft w:val="0"/>
              <w:marRight w:val="0"/>
              <w:marTop w:val="0"/>
              <w:marBottom w:val="0"/>
              <w:divBdr>
                <w:top w:val="none" w:sz="0" w:space="0" w:color="auto"/>
                <w:left w:val="none" w:sz="0" w:space="0" w:color="auto"/>
                <w:bottom w:val="none" w:sz="0" w:space="0" w:color="auto"/>
                <w:right w:val="none" w:sz="0" w:space="0" w:color="auto"/>
              </w:divBdr>
            </w:div>
          </w:divsChild>
        </w:div>
        <w:div w:id="1401176897">
          <w:marLeft w:val="0"/>
          <w:marRight w:val="0"/>
          <w:marTop w:val="0"/>
          <w:marBottom w:val="0"/>
          <w:divBdr>
            <w:top w:val="none" w:sz="0" w:space="0" w:color="auto"/>
            <w:left w:val="none" w:sz="0" w:space="0" w:color="auto"/>
            <w:bottom w:val="none" w:sz="0" w:space="0" w:color="auto"/>
            <w:right w:val="none" w:sz="0" w:space="0" w:color="auto"/>
          </w:divBdr>
        </w:div>
        <w:div w:id="1965698161">
          <w:marLeft w:val="0"/>
          <w:marRight w:val="0"/>
          <w:marTop w:val="0"/>
          <w:marBottom w:val="0"/>
          <w:divBdr>
            <w:top w:val="none" w:sz="0" w:space="0" w:color="auto"/>
            <w:left w:val="none" w:sz="0" w:space="0" w:color="auto"/>
            <w:bottom w:val="none" w:sz="0" w:space="0" w:color="auto"/>
            <w:right w:val="none" w:sz="0" w:space="0" w:color="auto"/>
          </w:divBdr>
          <w:divsChild>
            <w:div w:id="1074888325">
              <w:marLeft w:val="0"/>
              <w:marRight w:val="0"/>
              <w:marTop w:val="0"/>
              <w:marBottom w:val="0"/>
              <w:divBdr>
                <w:top w:val="none" w:sz="0" w:space="0" w:color="auto"/>
                <w:left w:val="none" w:sz="0" w:space="0" w:color="auto"/>
                <w:bottom w:val="none" w:sz="0" w:space="0" w:color="auto"/>
                <w:right w:val="none" w:sz="0" w:space="0" w:color="auto"/>
              </w:divBdr>
            </w:div>
          </w:divsChild>
        </w:div>
        <w:div w:id="1861628193">
          <w:marLeft w:val="0"/>
          <w:marRight w:val="0"/>
          <w:marTop w:val="0"/>
          <w:marBottom w:val="0"/>
          <w:divBdr>
            <w:top w:val="none" w:sz="0" w:space="0" w:color="auto"/>
            <w:left w:val="none" w:sz="0" w:space="0" w:color="auto"/>
            <w:bottom w:val="none" w:sz="0" w:space="0" w:color="auto"/>
            <w:right w:val="none" w:sz="0" w:space="0" w:color="auto"/>
          </w:divBdr>
        </w:div>
        <w:div w:id="2088571042">
          <w:marLeft w:val="0"/>
          <w:marRight w:val="0"/>
          <w:marTop w:val="0"/>
          <w:marBottom w:val="0"/>
          <w:divBdr>
            <w:top w:val="none" w:sz="0" w:space="0" w:color="auto"/>
            <w:left w:val="none" w:sz="0" w:space="0" w:color="auto"/>
            <w:bottom w:val="none" w:sz="0" w:space="0" w:color="auto"/>
            <w:right w:val="none" w:sz="0" w:space="0" w:color="auto"/>
          </w:divBdr>
          <w:divsChild>
            <w:div w:id="1290286604">
              <w:marLeft w:val="0"/>
              <w:marRight w:val="0"/>
              <w:marTop w:val="0"/>
              <w:marBottom w:val="0"/>
              <w:divBdr>
                <w:top w:val="none" w:sz="0" w:space="0" w:color="auto"/>
                <w:left w:val="none" w:sz="0" w:space="0" w:color="auto"/>
                <w:bottom w:val="none" w:sz="0" w:space="0" w:color="auto"/>
                <w:right w:val="none" w:sz="0" w:space="0" w:color="auto"/>
              </w:divBdr>
            </w:div>
          </w:divsChild>
        </w:div>
        <w:div w:id="796221101">
          <w:marLeft w:val="0"/>
          <w:marRight w:val="0"/>
          <w:marTop w:val="300"/>
          <w:marBottom w:val="0"/>
          <w:divBdr>
            <w:top w:val="none" w:sz="0" w:space="0" w:color="auto"/>
            <w:left w:val="none" w:sz="0" w:space="0" w:color="auto"/>
            <w:bottom w:val="none" w:sz="0" w:space="0" w:color="auto"/>
            <w:right w:val="none" w:sz="0" w:space="0" w:color="auto"/>
          </w:divBdr>
          <w:divsChild>
            <w:div w:id="317542587">
              <w:marLeft w:val="0"/>
              <w:marRight w:val="0"/>
              <w:marTop w:val="0"/>
              <w:marBottom w:val="0"/>
              <w:divBdr>
                <w:top w:val="none" w:sz="0" w:space="0" w:color="auto"/>
                <w:left w:val="none" w:sz="0" w:space="0" w:color="auto"/>
                <w:bottom w:val="none" w:sz="0" w:space="0" w:color="auto"/>
                <w:right w:val="none" w:sz="0" w:space="0" w:color="auto"/>
              </w:divBdr>
              <w:divsChild>
                <w:div w:id="48898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79544">
          <w:marLeft w:val="0"/>
          <w:marRight w:val="0"/>
          <w:marTop w:val="300"/>
          <w:marBottom w:val="0"/>
          <w:divBdr>
            <w:top w:val="none" w:sz="0" w:space="0" w:color="auto"/>
            <w:left w:val="none" w:sz="0" w:space="0" w:color="auto"/>
            <w:bottom w:val="none" w:sz="0" w:space="0" w:color="auto"/>
            <w:right w:val="none" w:sz="0" w:space="0" w:color="auto"/>
          </w:divBdr>
          <w:divsChild>
            <w:div w:id="1816604600">
              <w:marLeft w:val="0"/>
              <w:marRight w:val="0"/>
              <w:marTop w:val="0"/>
              <w:marBottom w:val="0"/>
              <w:divBdr>
                <w:top w:val="none" w:sz="0" w:space="0" w:color="auto"/>
                <w:left w:val="none" w:sz="0" w:space="0" w:color="auto"/>
                <w:bottom w:val="none" w:sz="0" w:space="0" w:color="auto"/>
                <w:right w:val="none" w:sz="0" w:space="0" w:color="auto"/>
              </w:divBdr>
              <w:divsChild>
                <w:div w:id="120240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286710">
          <w:marLeft w:val="0"/>
          <w:marRight w:val="0"/>
          <w:marTop w:val="300"/>
          <w:marBottom w:val="0"/>
          <w:divBdr>
            <w:top w:val="none" w:sz="0" w:space="0" w:color="auto"/>
            <w:left w:val="none" w:sz="0" w:space="0" w:color="auto"/>
            <w:bottom w:val="none" w:sz="0" w:space="0" w:color="auto"/>
            <w:right w:val="none" w:sz="0" w:space="0" w:color="auto"/>
          </w:divBdr>
          <w:divsChild>
            <w:div w:id="1920598770">
              <w:marLeft w:val="0"/>
              <w:marRight w:val="0"/>
              <w:marTop w:val="0"/>
              <w:marBottom w:val="0"/>
              <w:divBdr>
                <w:top w:val="none" w:sz="0" w:space="0" w:color="auto"/>
                <w:left w:val="none" w:sz="0" w:space="0" w:color="auto"/>
                <w:bottom w:val="none" w:sz="0" w:space="0" w:color="auto"/>
                <w:right w:val="none" w:sz="0" w:space="0" w:color="auto"/>
              </w:divBdr>
              <w:divsChild>
                <w:div w:id="68081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39449">
          <w:marLeft w:val="0"/>
          <w:marRight w:val="0"/>
          <w:marTop w:val="300"/>
          <w:marBottom w:val="0"/>
          <w:divBdr>
            <w:top w:val="none" w:sz="0" w:space="0" w:color="auto"/>
            <w:left w:val="none" w:sz="0" w:space="0" w:color="auto"/>
            <w:bottom w:val="none" w:sz="0" w:space="0" w:color="auto"/>
            <w:right w:val="none" w:sz="0" w:space="0" w:color="auto"/>
          </w:divBdr>
          <w:divsChild>
            <w:div w:id="1491747725">
              <w:marLeft w:val="0"/>
              <w:marRight w:val="0"/>
              <w:marTop w:val="0"/>
              <w:marBottom w:val="0"/>
              <w:divBdr>
                <w:top w:val="none" w:sz="0" w:space="0" w:color="auto"/>
                <w:left w:val="none" w:sz="0" w:space="0" w:color="auto"/>
                <w:bottom w:val="none" w:sz="0" w:space="0" w:color="auto"/>
                <w:right w:val="none" w:sz="0" w:space="0" w:color="auto"/>
              </w:divBdr>
              <w:divsChild>
                <w:div w:id="10226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5501219">
      <w:bodyDiv w:val="1"/>
      <w:marLeft w:val="0"/>
      <w:marRight w:val="0"/>
      <w:marTop w:val="0"/>
      <w:marBottom w:val="0"/>
      <w:divBdr>
        <w:top w:val="none" w:sz="0" w:space="0" w:color="auto"/>
        <w:left w:val="none" w:sz="0" w:space="0" w:color="auto"/>
        <w:bottom w:val="none" w:sz="0" w:space="0" w:color="auto"/>
        <w:right w:val="none" w:sz="0" w:space="0" w:color="auto"/>
      </w:divBdr>
    </w:div>
    <w:div w:id="1307737539">
      <w:bodyDiv w:val="1"/>
      <w:marLeft w:val="0"/>
      <w:marRight w:val="0"/>
      <w:marTop w:val="0"/>
      <w:marBottom w:val="0"/>
      <w:divBdr>
        <w:top w:val="none" w:sz="0" w:space="0" w:color="auto"/>
        <w:left w:val="none" w:sz="0" w:space="0" w:color="auto"/>
        <w:bottom w:val="none" w:sz="0" w:space="0" w:color="auto"/>
        <w:right w:val="none" w:sz="0" w:space="0" w:color="auto"/>
      </w:divBdr>
      <w:divsChild>
        <w:div w:id="683671999">
          <w:marLeft w:val="0"/>
          <w:marRight w:val="0"/>
          <w:marTop w:val="0"/>
          <w:marBottom w:val="0"/>
          <w:divBdr>
            <w:top w:val="none" w:sz="0" w:space="0" w:color="auto"/>
            <w:left w:val="none" w:sz="0" w:space="0" w:color="auto"/>
            <w:bottom w:val="none" w:sz="0" w:space="0" w:color="auto"/>
            <w:right w:val="none" w:sz="0" w:space="0" w:color="auto"/>
          </w:divBdr>
        </w:div>
        <w:div w:id="395787377">
          <w:marLeft w:val="0"/>
          <w:marRight w:val="0"/>
          <w:marTop w:val="0"/>
          <w:marBottom w:val="0"/>
          <w:divBdr>
            <w:top w:val="none" w:sz="0" w:space="0" w:color="auto"/>
            <w:left w:val="none" w:sz="0" w:space="0" w:color="auto"/>
            <w:bottom w:val="none" w:sz="0" w:space="0" w:color="auto"/>
            <w:right w:val="none" w:sz="0" w:space="0" w:color="auto"/>
          </w:divBdr>
          <w:divsChild>
            <w:div w:id="94595794">
              <w:marLeft w:val="0"/>
              <w:marRight w:val="0"/>
              <w:marTop w:val="0"/>
              <w:marBottom w:val="0"/>
              <w:divBdr>
                <w:top w:val="none" w:sz="0" w:space="0" w:color="auto"/>
                <w:left w:val="none" w:sz="0" w:space="0" w:color="auto"/>
                <w:bottom w:val="none" w:sz="0" w:space="0" w:color="auto"/>
                <w:right w:val="none" w:sz="0" w:space="0" w:color="auto"/>
              </w:divBdr>
            </w:div>
          </w:divsChild>
        </w:div>
        <w:div w:id="1329558026">
          <w:marLeft w:val="0"/>
          <w:marRight w:val="0"/>
          <w:marTop w:val="0"/>
          <w:marBottom w:val="0"/>
          <w:divBdr>
            <w:top w:val="none" w:sz="0" w:space="0" w:color="auto"/>
            <w:left w:val="none" w:sz="0" w:space="0" w:color="auto"/>
            <w:bottom w:val="none" w:sz="0" w:space="0" w:color="auto"/>
            <w:right w:val="none" w:sz="0" w:space="0" w:color="auto"/>
          </w:divBdr>
        </w:div>
        <w:div w:id="1300958694">
          <w:marLeft w:val="0"/>
          <w:marRight w:val="0"/>
          <w:marTop w:val="0"/>
          <w:marBottom w:val="0"/>
          <w:divBdr>
            <w:top w:val="none" w:sz="0" w:space="0" w:color="auto"/>
            <w:left w:val="none" w:sz="0" w:space="0" w:color="auto"/>
            <w:bottom w:val="none" w:sz="0" w:space="0" w:color="auto"/>
            <w:right w:val="none" w:sz="0" w:space="0" w:color="auto"/>
          </w:divBdr>
          <w:divsChild>
            <w:div w:id="439298156">
              <w:marLeft w:val="0"/>
              <w:marRight w:val="0"/>
              <w:marTop w:val="0"/>
              <w:marBottom w:val="0"/>
              <w:divBdr>
                <w:top w:val="none" w:sz="0" w:space="0" w:color="auto"/>
                <w:left w:val="none" w:sz="0" w:space="0" w:color="auto"/>
                <w:bottom w:val="none" w:sz="0" w:space="0" w:color="auto"/>
                <w:right w:val="none" w:sz="0" w:space="0" w:color="auto"/>
              </w:divBdr>
            </w:div>
          </w:divsChild>
        </w:div>
        <w:div w:id="1214125139">
          <w:marLeft w:val="0"/>
          <w:marRight w:val="0"/>
          <w:marTop w:val="0"/>
          <w:marBottom w:val="0"/>
          <w:divBdr>
            <w:top w:val="none" w:sz="0" w:space="0" w:color="auto"/>
            <w:left w:val="none" w:sz="0" w:space="0" w:color="auto"/>
            <w:bottom w:val="none" w:sz="0" w:space="0" w:color="auto"/>
            <w:right w:val="none" w:sz="0" w:space="0" w:color="auto"/>
          </w:divBdr>
        </w:div>
        <w:div w:id="838275808">
          <w:marLeft w:val="0"/>
          <w:marRight w:val="0"/>
          <w:marTop w:val="0"/>
          <w:marBottom w:val="0"/>
          <w:divBdr>
            <w:top w:val="none" w:sz="0" w:space="0" w:color="auto"/>
            <w:left w:val="none" w:sz="0" w:space="0" w:color="auto"/>
            <w:bottom w:val="none" w:sz="0" w:space="0" w:color="auto"/>
            <w:right w:val="none" w:sz="0" w:space="0" w:color="auto"/>
          </w:divBdr>
          <w:divsChild>
            <w:div w:id="799764329">
              <w:marLeft w:val="0"/>
              <w:marRight w:val="0"/>
              <w:marTop w:val="0"/>
              <w:marBottom w:val="0"/>
              <w:divBdr>
                <w:top w:val="none" w:sz="0" w:space="0" w:color="auto"/>
                <w:left w:val="none" w:sz="0" w:space="0" w:color="auto"/>
                <w:bottom w:val="none" w:sz="0" w:space="0" w:color="auto"/>
                <w:right w:val="none" w:sz="0" w:space="0" w:color="auto"/>
              </w:divBdr>
            </w:div>
          </w:divsChild>
        </w:div>
        <w:div w:id="735670735">
          <w:marLeft w:val="0"/>
          <w:marRight w:val="0"/>
          <w:marTop w:val="0"/>
          <w:marBottom w:val="0"/>
          <w:divBdr>
            <w:top w:val="none" w:sz="0" w:space="0" w:color="auto"/>
            <w:left w:val="none" w:sz="0" w:space="0" w:color="auto"/>
            <w:bottom w:val="none" w:sz="0" w:space="0" w:color="auto"/>
            <w:right w:val="none" w:sz="0" w:space="0" w:color="auto"/>
          </w:divBdr>
        </w:div>
        <w:div w:id="1670865861">
          <w:marLeft w:val="0"/>
          <w:marRight w:val="0"/>
          <w:marTop w:val="0"/>
          <w:marBottom w:val="0"/>
          <w:divBdr>
            <w:top w:val="none" w:sz="0" w:space="0" w:color="auto"/>
            <w:left w:val="none" w:sz="0" w:space="0" w:color="auto"/>
            <w:bottom w:val="none" w:sz="0" w:space="0" w:color="auto"/>
            <w:right w:val="none" w:sz="0" w:space="0" w:color="auto"/>
          </w:divBdr>
          <w:divsChild>
            <w:div w:id="721828257">
              <w:marLeft w:val="0"/>
              <w:marRight w:val="0"/>
              <w:marTop w:val="0"/>
              <w:marBottom w:val="0"/>
              <w:divBdr>
                <w:top w:val="none" w:sz="0" w:space="0" w:color="auto"/>
                <w:left w:val="none" w:sz="0" w:space="0" w:color="auto"/>
                <w:bottom w:val="none" w:sz="0" w:space="0" w:color="auto"/>
                <w:right w:val="none" w:sz="0" w:space="0" w:color="auto"/>
              </w:divBdr>
            </w:div>
          </w:divsChild>
        </w:div>
        <w:div w:id="533888359">
          <w:marLeft w:val="0"/>
          <w:marRight w:val="0"/>
          <w:marTop w:val="0"/>
          <w:marBottom w:val="0"/>
          <w:divBdr>
            <w:top w:val="none" w:sz="0" w:space="0" w:color="auto"/>
            <w:left w:val="none" w:sz="0" w:space="0" w:color="auto"/>
            <w:bottom w:val="none" w:sz="0" w:space="0" w:color="auto"/>
            <w:right w:val="none" w:sz="0" w:space="0" w:color="auto"/>
          </w:divBdr>
        </w:div>
        <w:div w:id="595286331">
          <w:marLeft w:val="0"/>
          <w:marRight w:val="0"/>
          <w:marTop w:val="0"/>
          <w:marBottom w:val="0"/>
          <w:divBdr>
            <w:top w:val="none" w:sz="0" w:space="0" w:color="auto"/>
            <w:left w:val="none" w:sz="0" w:space="0" w:color="auto"/>
            <w:bottom w:val="none" w:sz="0" w:space="0" w:color="auto"/>
            <w:right w:val="none" w:sz="0" w:space="0" w:color="auto"/>
          </w:divBdr>
          <w:divsChild>
            <w:div w:id="2027440104">
              <w:marLeft w:val="0"/>
              <w:marRight w:val="0"/>
              <w:marTop w:val="0"/>
              <w:marBottom w:val="0"/>
              <w:divBdr>
                <w:top w:val="none" w:sz="0" w:space="0" w:color="auto"/>
                <w:left w:val="none" w:sz="0" w:space="0" w:color="auto"/>
                <w:bottom w:val="none" w:sz="0" w:space="0" w:color="auto"/>
                <w:right w:val="none" w:sz="0" w:space="0" w:color="auto"/>
              </w:divBdr>
            </w:div>
          </w:divsChild>
        </w:div>
        <w:div w:id="1299997359">
          <w:marLeft w:val="0"/>
          <w:marRight w:val="0"/>
          <w:marTop w:val="0"/>
          <w:marBottom w:val="0"/>
          <w:divBdr>
            <w:top w:val="none" w:sz="0" w:space="0" w:color="auto"/>
            <w:left w:val="none" w:sz="0" w:space="0" w:color="auto"/>
            <w:bottom w:val="none" w:sz="0" w:space="0" w:color="auto"/>
            <w:right w:val="none" w:sz="0" w:space="0" w:color="auto"/>
          </w:divBdr>
        </w:div>
        <w:div w:id="1409232710">
          <w:marLeft w:val="0"/>
          <w:marRight w:val="0"/>
          <w:marTop w:val="0"/>
          <w:marBottom w:val="0"/>
          <w:divBdr>
            <w:top w:val="none" w:sz="0" w:space="0" w:color="auto"/>
            <w:left w:val="none" w:sz="0" w:space="0" w:color="auto"/>
            <w:bottom w:val="none" w:sz="0" w:space="0" w:color="auto"/>
            <w:right w:val="none" w:sz="0" w:space="0" w:color="auto"/>
          </w:divBdr>
          <w:divsChild>
            <w:div w:id="1787197120">
              <w:marLeft w:val="0"/>
              <w:marRight w:val="0"/>
              <w:marTop w:val="0"/>
              <w:marBottom w:val="0"/>
              <w:divBdr>
                <w:top w:val="none" w:sz="0" w:space="0" w:color="auto"/>
                <w:left w:val="none" w:sz="0" w:space="0" w:color="auto"/>
                <w:bottom w:val="none" w:sz="0" w:space="0" w:color="auto"/>
                <w:right w:val="none" w:sz="0" w:space="0" w:color="auto"/>
              </w:divBdr>
            </w:div>
          </w:divsChild>
        </w:div>
        <w:div w:id="347680368">
          <w:marLeft w:val="0"/>
          <w:marRight w:val="0"/>
          <w:marTop w:val="0"/>
          <w:marBottom w:val="0"/>
          <w:divBdr>
            <w:top w:val="none" w:sz="0" w:space="0" w:color="auto"/>
            <w:left w:val="none" w:sz="0" w:space="0" w:color="auto"/>
            <w:bottom w:val="none" w:sz="0" w:space="0" w:color="auto"/>
            <w:right w:val="none" w:sz="0" w:space="0" w:color="auto"/>
          </w:divBdr>
        </w:div>
        <w:div w:id="421221540">
          <w:marLeft w:val="0"/>
          <w:marRight w:val="0"/>
          <w:marTop w:val="0"/>
          <w:marBottom w:val="0"/>
          <w:divBdr>
            <w:top w:val="none" w:sz="0" w:space="0" w:color="auto"/>
            <w:left w:val="none" w:sz="0" w:space="0" w:color="auto"/>
            <w:bottom w:val="none" w:sz="0" w:space="0" w:color="auto"/>
            <w:right w:val="none" w:sz="0" w:space="0" w:color="auto"/>
          </w:divBdr>
          <w:divsChild>
            <w:div w:id="360203573">
              <w:marLeft w:val="0"/>
              <w:marRight w:val="0"/>
              <w:marTop w:val="0"/>
              <w:marBottom w:val="0"/>
              <w:divBdr>
                <w:top w:val="none" w:sz="0" w:space="0" w:color="auto"/>
                <w:left w:val="none" w:sz="0" w:space="0" w:color="auto"/>
                <w:bottom w:val="none" w:sz="0" w:space="0" w:color="auto"/>
                <w:right w:val="none" w:sz="0" w:space="0" w:color="auto"/>
              </w:divBdr>
            </w:div>
          </w:divsChild>
        </w:div>
        <w:div w:id="1833905264">
          <w:marLeft w:val="0"/>
          <w:marRight w:val="0"/>
          <w:marTop w:val="300"/>
          <w:marBottom w:val="0"/>
          <w:divBdr>
            <w:top w:val="none" w:sz="0" w:space="0" w:color="auto"/>
            <w:left w:val="none" w:sz="0" w:space="0" w:color="auto"/>
            <w:bottom w:val="none" w:sz="0" w:space="0" w:color="auto"/>
            <w:right w:val="none" w:sz="0" w:space="0" w:color="auto"/>
          </w:divBdr>
          <w:divsChild>
            <w:div w:id="608123300">
              <w:marLeft w:val="0"/>
              <w:marRight w:val="0"/>
              <w:marTop w:val="0"/>
              <w:marBottom w:val="0"/>
              <w:divBdr>
                <w:top w:val="none" w:sz="0" w:space="0" w:color="auto"/>
                <w:left w:val="none" w:sz="0" w:space="0" w:color="auto"/>
                <w:bottom w:val="none" w:sz="0" w:space="0" w:color="auto"/>
                <w:right w:val="none" w:sz="0" w:space="0" w:color="auto"/>
              </w:divBdr>
              <w:divsChild>
                <w:div w:id="89308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4511">
          <w:marLeft w:val="0"/>
          <w:marRight w:val="0"/>
          <w:marTop w:val="300"/>
          <w:marBottom w:val="0"/>
          <w:divBdr>
            <w:top w:val="none" w:sz="0" w:space="0" w:color="auto"/>
            <w:left w:val="none" w:sz="0" w:space="0" w:color="auto"/>
            <w:bottom w:val="none" w:sz="0" w:space="0" w:color="auto"/>
            <w:right w:val="none" w:sz="0" w:space="0" w:color="auto"/>
          </w:divBdr>
          <w:divsChild>
            <w:div w:id="2017657474">
              <w:marLeft w:val="0"/>
              <w:marRight w:val="0"/>
              <w:marTop w:val="0"/>
              <w:marBottom w:val="0"/>
              <w:divBdr>
                <w:top w:val="none" w:sz="0" w:space="0" w:color="auto"/>
                <w:left w:val="none" w:sz="0" w:space="0" w:color="auto"/>
                <w:bottom w:val="none" w:sz="0" w:space="0" w:color="auto"/>
                <w:right w:val="none" w:sz="0" w:space="0" w:color="auto"/>
              </w:divBdr>
              <w:divsChild>
                <w:div w:id="125601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1260">
          <w:marLeft w:val="0"/>
          <w:marRight w:val="0"/>
          <w:marTop w:val="300"/>
          <w:marBottom w:val="0"/>
          <w:divBdr>
            <w:top w:val="none" w:sz="0" w:space="0" w:color="auto"/>
            <w:left w:val="none" w:sz="0" w:space="0" w:color="auto"/>
            <w:bottom w:val="none" w:sz="0" w:space="0" w:color="auto"/>
            <w:right w:val="none" w:sz="0" w:space="0" w:color="auto"/>
          </w:divBdr>
          <w:divsChild>
            <w:div w:id="1642421573">
              <w:marLeft w:val="0"/>
              <w:marRight w:val="0"/>
              <w:marTop w:val="0"/>
              <w:marBottom w:val="0"/>
              <w:divBdr>
                <w:top w:val="none" w:sz="0" w:space="0" w:color="auto"/>
                <w:left w:val="none" w:sz="0" w:space="0" w:color="auto"/>
                <w:bottom w:val="none" w:sz="0" w:space="0" w:color="auto"/>
                <w:right w:val="none" w:sz="0" w:space="0" w:color="auto"/>
              </w:divBdr>
              <w:divsChild>
                <w:div w:id="324669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038">
          <w:marLeft w:val="0"/>
          <w:marRight w:val="0"/>
          <w:marTop w:val="300"/>
          <w:marBottom w:val="0"/>
          <w:divBdr>
            <w:top w:val="none" w:sz="0" w:space="0" w:color="auto"/>
            <w:left w:val="none" w:sz="0" w:space="0" w:color="auto"/>
            <w:bottom w:val="none" w:sz="0" w:space="0" w:color="auto"/>
            <w:right w:val="none" w:sz="0" w:space="0" w:color="auto"/>
          </w:divBdr>
          <w:divsChild>
            <w:div w:id="1028264636">
              <w:marLeft w:val="0"/>
              <w:marRight w:val="0"/>
              <w:marTop w:val="0"/>
              <w:marBottom w:val="0"/>
              <w:divBdr>
                <w:top w:val="none" w:sz="0" w:space="0" w:color="auto"/>
                <w:left w:val="none" w:sz="0" w:space="0" w:color="auto"/>
                <w:bottom w:val="none" w:sz="0" w:space="0" w:color="auto"/>
                <w:right w:val="none" w:sz="0" w:space="0" w:color="auto"/>
              </w:divBdr>
              <w:divsChild>
                <w:div w:id="201321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405750">
      <w:bodyDiv w:val="1"/>
      <w:marLeft w:val="0"/>
      <w:marRight w:val="0"/>
      <w:marTop w:val="0"/>
      <w:marBottom w:val="0"/>
      <w:divBdr>
        <w:top w:val="none" w:sz="0" w:space="0" w:color="auto"/>
        <w:left w:val="none" w:sz="0" w:space="0" w:color="auto"/>
        <w:bottom w:val="none" w:sz="0" w:space="0" w:color="auto"/>
        <w:right w:val="none" w:sz="0" w:space="0" w:color="auto"/>
      </w:divBdr>
      <w:divsChild>
        <w:div w:id="480074562">
          <w:marLeft w:val="0"/>
          <w:marRight w:val="0"/>
          <w:marTop w:val="0"/>
          <w:marBottom w:val="0"/>
          <w:divBdr>
            <w:top w:val="none" w:sz="0" w:space="0" w:color="auto"/>
            <w:left w:val="none" w:sz="0" w:space="0" w:color="auto"/>
            <w:bottom w:val="none" w:sz="0" w:space="0" w:color="auto"/>
            <w:right w:val="none" w:sz="0" w:space="0" w:color="auto"/>
          </w:divBdr>
        </w:div>
        <w:div w:id="1562714212">
          <w:marLeft w:val="0"/>
          <w:marRight w:val="0"/>
          <w:marTop w:val="0"/>
          <w:marBottom w:val="0"/>
          <w:divBdr>
            <w:top w:val="none" w:sz="0" w:space="0" w:color="auto"/>
            <w:left w:val="none" w:sz="0" w:space="0" w:color="auto"/>
            <w:bottom w:val="none" w:sz="0" w:space="0" w:color="auto"/>
            <w:right w:val="none" w:sz="0" w:space="0" w:color="auto"/>
          </w:divBdr>
          <w:divsChild>
            <w:div w:id="71440702">
              <w:marLeft w:val="0"/>
              <w:marRight w:val="0"/>
              <w:marTop w:val="0"/>
              <w:marBottom w:val="0"/>
              <w:divBdr>
                <w:top w:val="none" w:sz="0" w:space="0" w:color="auto"/>
                <w:left w:val="none" w:sz="0" w:space="0" w:color="auto"/>
                <w:bottom w:val="none" w:sz="0" w:space="0" w:color="auto"/>
                <w:right w:val="none" w:sz="0" w:space="0" w:color="auto"/>
              </w:divBdr>
            </w:div>
          </w:divsChild>
        </w:div>
        <w:div w:id="566501510">
          <w:marLeft w:val="0"/>
          <w:marRight w:val="0"/>
          <w:marTop w:val="0"/>
          <w:marBottom w:val="0"/>
          <w:divBdr>
            <w:top w:val="none" w:sz="0" w:space="0" w:color="auto"/>
            <w:left w:val="none" w:sz="0" w:space="0" w:color="auto"/>
            <w:bottom w:val="none" w:sz="0" w:space="0" w:color="auto"/>
            <w:right w:val="none" w:sz="0" w:space="0" w:color="auto"/>
          </w:divBdr>
        </w:div>
        <w:div w:id="683365142">
          <w:marLeft w:val="0"/>
          <w:marRight w:val="0"/>
          <w:marTop w:val="0"/>
          <w:marBottom w:val="0"/>
          <w:divBdr>
            <w:top w:val="none" w:sz="0" w:space="0" w:color="auto"/>
            <w:left w:val="none" w:sz="0" w:space="0" w:color="auto"/>
            <w:bottom w:val="none" w:sz="0" w:space="0" w:color="auto"/>
            <w:right w:val="none" w:sz="0" w:space="0" w:color="auto"/>
          </w:divBdr>
          <w:divsChild>
            <w:div w:id="1217429360">
              <w:marLeft w:val="0"/>
              <w:marRight w:val="0"/>
              <w:marTop w:val="0"/>
              <w:marBottom w:val="0"/>
              <w:divBdr>
                <w:top w:val="none" w:sz="0" w:space="0" w:color="auto"/>
                <w:left w:val="none" w:sz="0" w:space="0" w:color="auto"/>
                <w:bottom w:val="none" w:sz="0" w:space="0" w:color="auto"/>
                <w:right w:val="none" w:sz="0" w:space="0" w:color="auto"/>
              </w:divBdr>
            </w:div>
          </w:divsChild>
        </w:div>
        <w:div w:id="63450243">
          <w:marLeft w:val="0"/>
          <w:marRight w:val="0"/>
          <w:marTop w:val="0"/>
          <w:marBottom w:val="0"/>
          <w:divBdr>
            <w:top w:val="none" w:sz="0" w:space="0" w:color="auto"/>
            <w:left w:val="none" w:sz="0" w:space="0" w:color="auto"/>
            <w:bottom w:val="none" w:sz="0" w:space="0" w:color="auto"/>
            <w:right w:val="none" w:sz="0" w:space="0" w:color="auto"/>
          </w:divBdr>
        </w:div>
        <w:div w:id="535435656">
          <w:marLeft w:val="0"/>
          <w:marRight w:val="0"/>
          <w:marTop w:val="0"/>
          <w:marBottom w:val="0"/>
          <w:divBdr>
            <w:top w:val="none" w:sz="0" w:space="0" w:color="auto"/>
            <w:left w:val="none" w:sz="0" w:space="0" w:color="auto"/>
            <w:bottom w:val="none" w:sz="0" w:space="0" w:color="auto"/>
            <w:right w:val="none" w:sz="0" w:space="0" w:color="auto"/>
          </w:divBdr>
          <w:divsChild>
            <w:div w:id="1012293346">
              <w:marLeft w:val="0"/>
              <w:marRight w:val="0"/>
              <w:marTop w:val="0"/>
              <w:marBottom w:val="0"/>
              <w:divBdr>
                <w:top w:val="none" w:sz="0" w:space="0" w:color="auto"/>
                <w:left w:val="none" w:sz="0" w:space="0" w:color="auto"/>
                <w:bottom w:val="none" w:sz="0" w:space="0" w:color="auto"/>
                <w:right w:val="none" w:sz="0" w:space="0" w:color="auto"/>
              </w:divBdr>
            </w:div>
          </w:divsChild>
        </w:div>
        <w:div w:id="297958199">
          <w:marLeft w:val="0"/>
          <w:marRight w:val="0"/>
          <w:marTop w:val="0"/>
          <w:marBottom w:val="0"/>
          <w:divBdr>
            <w:top w:val="none" w:sz="0" w:space="0" w:color="auto"/>
            <w:left w:val="none" w:sz="0" w:space="0" w:color="auto"/>
            <w:bottom w:val="none" w:sz="0" w:space="0" w:color="auto"/>
            <w:right w:val="none" w:sz="0" w:space="0" w:color="auto"/>
          </w:divBdr>
        </w:div>
        <w:div w:id="1382558954">
          <w:marLeft w:val="0"/>
          <w:marRight w:val="0"/>
          <w:marTop w:val="0"/>
          <w:marBottom w:val="0"/>
          <w:divBdr>
            <w:top w:val="none" w:sz="0" w:space="0" w:color="auto"/>
            <w:left w:val="none" w:sz="0" w:space="0" w:color="auto"/>
            <w:bottom w:val="none" w:sz="0" w:space="0" w:color="auto"/>
            <w:right w:val="none" w:sz="0" w:space="0" w:color="auto"/>
          </w:divBdr>
          <w:divsChild>
            <w:div w:id="691762146">
              <w:marLeft w:val="0"/>
              <w:marRight w:val="0"/>
              <w:marTop w:val="0"/>
              <w:marBottom w:val="0"/>
              <w:divBdr>
                <w:top w:val="none" w:sz="0" w:space="0" w:color="auto"/>
                <w:left w:val="none" w:sz="0" w:space="0" w:color="auto"/>
                <w:bottom w:val="none" w:sz="0" w:space="0" w:color="auto"/>
                <w:right w:val="none" w:sz="0" w:space="0" w:color="auto"/>
              </w:divBdr>
            </w:div>
          </w:divsChild>
        </w:div>
        <w:div w:id="613175707">
          <w:marLeft w:val="0"/>
          <w:marRight w:val="0"/>
          <w:marTop w:val="0"/>
          <w:marBottom w:val="0"/>
          <w:divBdr>
            <w:top w:val="none" w:sz="0" w:space="0" w:color="auto"/>
            <w:left w:val="none" w:sz="0" w:space="0" w:color="auto"/>
            <w:bottom w:val="none" w:sz="0" w:space="0" w:color="auto"/>
            <w:right w:val="none" w:sz="0" w:space="0" w:color="auto"/>
          </w:divBdr>
        </w:div>
        <w:div w:id="998774766">
          <w:marLeft w:val="0"/>
          <w:marRight w:val="0"/>
          <w:marTop w:val="0"/>
          <w:marBottom w:val="0"/>
          <w:divBdr>
            <w:top w:val="none" w:sz="0" w:space="0" w:color="auto"/>
            <w:left w:val="none" w:sz="0" w:space="0" w:color="auto"/>
            <w:bottom w:val="none" w:sz="0" w:space="0" w:color="auto"/>
            <w:right w:val="none" w:sz="0" w:space="0" w:color="auto"/>
          </w:divBdr>
          <w:divsChild>
            <w:div w:id="1352493071">
              <w:marLeft w:val="0"/>
              <w:marRight w:val="0"/>
              <w:marTop w:val="0"/>
              <w:marBottom w:val="0"/>
              <w:divBdr>
                <w:top w:val="none" w:sz="0" w:space="0" w:color="auto"/>
                <w:left w:val="none" w:sz="0" w:space="0" w:color="auto"/>
                <w:bottom w:val="none" w:sz="0" w:space="0" w:color="auto"/>
                <w:right w:val="none" w:sz="0" w:space="0" w:color="auto"/>
              </w:divBdr>
            </w:div>
          </w:divsChild>
        </w:div>
        <w:div w:id="422535409">
          <w:marLeft w:val="0"/>
          <w:marRight w:val="0"/>
          <w:marTop w:val="0"/>
          <w:marBottom w:val="0"/>
          <w:divBdr>
            <w:top w:val="none" w:sz="0" w:space="0" w:color="auto"/>
            <w:left w:val="none" w:sz="0" w:space="0" w:color="auto"/>
            <w:bottom w:val="none" w:sz="0" w:space="0" w:color="auto"/>
            <w:right w:val="none" w:sz="0" w:space="0" w:color="auto"/>
          </w:divBdr>
        </w:div>
        <w:div w:id="1238245592">
          <w:marLeft w:val="0"/>
          <w:marRight w:val="0"/>
          <w:marTop w:val="0"/>
          <w:marBottom w:val="0"/>
          <w:divBdr>
            <w:top w:val="none" w:sz="0" w:space="0" w:color="auto"/>
            <w:left w:val="none" w:sz="0" w:space="0" w:color="auto"/>
            <w:bottom w:val="none" w:sz="0" w:space="0" w:color="auto"/>
            <w:right w:val="none" w:sz="0" w:space="0" w:color="auto"/>
          </w:divBdr>
          <w:divsChild>
            <w:div w:id="415129368">
              <w:marLeft w:val="0"/>
              <w:marRight w:val="0"/>
              <w:marTop w:val="0"/>
              <w:marBottom w:val="0"/>
              <w:divBdr>
                <w:top w:val="none" w:sz="0" w:space="0" w:color="auto"/>
                <w:left w:val="none" w:sz="0" w:space="0" w:color="auto"/>
                <w:bottom w:val="none" w:sz="0" w:space="0" w:color="auto"/>
                <w:right w:val="none" w:sz="0" w:space="0" w:color="auto"/>
              </w:divBdr>
            </w:div>
          </w:divsChild>
        </w:div>
        <w:div w:id="386296702">
          <w:marLeft w:val="0"/>
          <w:marRight w:val="0"/>
          <w:marTop w:val="0"/>
          <w:marBottom w:val="0"/>
          <w:divBdr>
            <w:top w:val="none" w:sz="0" w:space="0" w:color="auto"/>
            <w:left w:val="none" w:sz="0" w:space="0" w:color="auto"/>
            <w:bottom w:val="none" w:sz="0" w:space="0" w:color="auto"/>
            <w:right w:val="none" w:sz="0" w:space="0" w:color="auto"/>
          </w:divBdr>
        </w:div>
        <w:div w:id="209150527">
          <w:marLeft w:val="0"/>
          <w:marRight w:val="0"/>
          <w:marTop w:val="0"/>
          <w:marBottom w:val="0"/>
          <w:divBdr>
            <w:top w:val="none" w:sz="0" w:space="0" w:color="auto"/>
            <w:left w:val="none" w:sz="0" w:space="0" w:color="auto"/>
            <w:bottom w:val="none" w:sz="0" w:space="0" w:color="auto"/>
            <w:right w:val="none" w:sz="0" w:space="0" w:color="auto"/>
          </w:divBdr>
          <w:divsChild>
            <w:div w:id="1677074595">
              <w:marLeft w:val="0"/>
              <w:marRight w:val="0"/>
              <w:marTop w:val="0"/>
              <w:marBottom w:val="0"/>
              <w:divBdr>
                <w:top w:val="none" w:sz="0" w:space="0" w:color="auto"/>
                <w:left w:val="none" w:sz="0" w:space="0" w:color="auto"/>
                <w:bottom w:val="none" w:sz="0" w:space="0" w:color="auto"/>
                <w:right w:val="none" w:sz="0" w:space="0" w:color="auto"/>
              </w:divBdr>
            </w:div>
          </w:divsChild>
        </w:div>
        <w:div w:id="73818583">
          <w:marLeft w:val="0"/>
          <w:marRight w:val="0"/>
          <w:marTop w:val="300"/>
          <w:marBottom w:val="0"/>
          <w:divBdr>
            <w:top w:val="none" w:sz="0" w:space="0" w:color="auto"/>
            <w:left w:val="none" w:sz="0" w:space="0" w:color="auto"/>
            <w:bottom w:val="none" w:sz="0" w:space="0" w:color="auto"/>
            <w:right w:val="none" w:sz="0" w:space="0" w:color="auto"/>
          </w:divBdr>
          <w:divsChild>
            <w:div w:id="1068844951">
              <w:marLeft w:val="0"/>
              <w:marRight w:val="0"/>
              <w:marTop w:val="0"/>
              <w:marBottom w:val="0"/>
              <w:divBdr>
                <w:top w:val="none" w:sz="0" w:space="0" w:color="auto"/>
                <w:left w:val="none" w:sz="0" w:space="0" w:color="auto"/>
                <w:bottom w:val="none" w:sz="0" w:space="0" w:color="auto"/>
                <w:right w:val="none" w:sz="0" w:space="0" w:color="auto"/>
              </w:divBdr>
              <w:divsChild>
                <w:div w:id="89924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3835">
          <w:marLeft w:val="0"/>
          <w:marRight w:val="0"/>
          <w:marTop w:val="300"/>
          <w:marBottom w:val="0"/>
          <w:divBdr>
            <w:top w:val="none" w:sz="0" w:space="0" w:color="auto"/>
            <w:left w:val="none" w:sz="0" w:space="0" w:color="auto"/>
            <w:bottom w:val="none" w:sz="0" w:space="0" w:color="auto"/>
            <w:right w:val="none" w:sz="0" w:space="0" w:color="auto"/>
          </w:divBdr>
          <w:divsChild>
            <w:div w:id="238905323">
              <w:marLeft w:val="0"/>
              <w:marRight w:val="0"/>
              <w:marTop w:val="0"/>
              <w:marBottom w:val="0"/>
              <w:divBdr>
                <w:top w:val="none" w:sz="0" w:space="0" w:color="auto"/>
                <w:left w:val="none" w:sz="0" w:space="0" w:color="auto"/>
                <w:bottom w:val="none" w:sz="0" w:space="0" w:color="auto"/>
                <w:right w:val="none" w:sz="0" w:space="0" w:color="auto"/>
              </w:divBdr>
              <w:divsChild>
                <w:div w:id="52128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16654">
          <w:marLeft w:val="0"/>
          <w:marRight w:val="0"/>
          <w:marTop w:val="300"/>
          <w:marBottom w:val="0"/>
          <w:divBdr>
            <w:top w:val="none" w:sz="0" w:space="0" w:color="auto"/>
            <w:left w:val="none" w:sz="0" w:space="0" w:color="auto"/>
            <w:bottom w:val="none" w:sz="0" w:space="0" w:color="auto"/>
            <w:right w:val="none" w:sz="0" w:space="0" w:color="auto"/>
          </w:divBdr>
          <w:divsChild>
            <w:div w:id="1986470135">
              <w:marLeft w:val="0"/>
              <w:marRight w:val="0"/>
              <w:marTop w:val="0"/>
              <w:marBottom w:val="0"/>
              <w:divBdr>
                <w:top w:val="none" w:sz="0" w:space="0" w:color="auto"/>
                <w:left w:val="none" w:sz="0" w:space="0" w:color="auto"/>
                <w:bottom w:val="none" w:sz="0" w:space="0" w:color="auto"/>
                <w:right w:val="none" w:sz="0" w:space="0" w:color="auto"/>
              </w:divBdr>
              <w:divsChild>
                <w:div w:id="122298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2775">
          <w:marLeft w:val="0"/>
          <w:marRight w:val="0"/>
          <w:marTop w:val="300"/>
          <w:marBottom w:val="0"/>
          <w:divBdr>
            <w:top w:val="none" w:sz="0" w:space="0" w:color="auto"/>
            <w:left w:val="none" w:sz="0" w:space="0" w:color="auto"/>
            <w:bottom w:val="none" w:sz="0" w:space="0" w:color="auto"/>
            <w:right w:val="none" w:sz="0" w:space="0" w:color="auto"/>
          </w:divBdr>
          <w:divsChild>
            <w:div w:id="953512775">
              <w:marLeft w:val="0"/>
              <w:marRight w:val="0"/>
              <w:marTop w:val="0"/>
              <w:marBottom w:val="0"/>
              <w:divBdr>
                <w:top w:val="none" w:sz="0" w:space="0" w:color="auto"/>
                <w:left w:val="none" w:sz="0" w:space="0" w:color="auto"/>
                <w:bottom w:val="none" w:sz="0" w:space="0" w:color="auto"/>
                <w:right w:val="none" w:sz="0" w:space="0" w:color="auto"/>
              </w:divBdr>
              <w:divsChild>
                <w:div w:id="12903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561673">
      <w:bodyDiv w:val="1"/>
      <w:marLeft w:val="0"/>
      <w:marRight w:val="0"/>
      <w:marTop w:val="0"/>
      <w:marBottom w:val="0"/>
      <w:divBdr>
        <w:top w:val="none" w:sz="0" w:space="0" w:color="auto"/>
        <w:left w:val="none" w:sz="0" w:space="0" w:color="auto"/>
        <w:bottom w:val="none" w:sz="0" w:space="0" w:color="auto"/>
        <w:right w:val="none" w:sz="0" w:space="0" w:color="auto"/>
      </w:divBdr>
      <w:divsChild>
        <w:div w:id="323124364">
          <w:marLeft w:val="0"/>
          <w:marRight w:val="0"/>
          <w:marTop w:val="0"/>
          <w:marBottom w:val="0"/>
          <w:divBdr>
            <w:top w:val="none" w:sz="0" w:space="0" w:color="auto"/>
            <w:left w:val="none" w:sz="0" w:space="0" w:color="auto"/>
            <w:bottom w:val="none" w:sz="0" w:space="0" w:color="auto"/>
            <w:right w:val="none" w:sz="0" w:space="0" w:color="auto"/>
          </w:divBdr>
        </w:div>
        <w:div w:id="536551023">
          <w:marLeft w:val="0"/>
          <w:marRight w:val="0"/>
          <w:marTop w:val="0"/>
          <w:marBottom w:val="0"/>
          <w:divBdr>
            <w:top w:val="none" w:sz="0" w:space="0" w:color="auto"/>
            <w:left w:val="none" w:sz="0" w:space="0" w:color="auto"/>
            <w:bottom w:val="none" w:sz="0" w:space="0" w:color="auto"/>
            <w:right w:val="none" w:sz="0" w:space="0" w:color="auto"/>
          </w:divBdr>
          <w:divsChild>
            <w:div w:id="711422604">
              <w:marLeft w:val="0"/>
              <w:marRight w:val="0"/>
              <w:marTop w:val="0"/>
              <w:marBottom w:val="0"/>
              <w:divBdr>
                <w:top w:val="none" w:sz="0" w:space="0" w:color="auto"/>
                <w:left w:val="none" w:sz="0" w:space="0" w:color="auto"/>
                <w:bottom w:val="none" w:sz="0" w:space="0" w:color="auto"/>
                <w:right w:val="none" w:sz="0" w:space="0" w:color="auto"/>
              </w:divBdr>
            </w:div>
          </w:divsChild>
        </w:div>
        <w:div w:id="582304461">
          <w:marLeft w:val="0"/>
          <w:marRight w:val="0"/>
          <w:marTop w:val="0"/>
          <w:marBottom w:val="0"/>
          <w:divBdr>
            <w:top w:val="none" w:sz="0" w:space="0" w:color="auto"/>
            <w:left w:val="none" w:sz="0" w:space="0" w:color="auto"/>
            <w:bottom w:val="none" w:sz="0" w:space="0" w:color="auto"/>
            <w:right w:val="none" w:sz="0" w:space="0" w:color="auto"/>
          </w:divBdr>
        </w:div>
        <w:div w:id="723873005">
          <w:marLeft w:val="0"/>
          <w:marRight w:val="0"/>
          <w:marTop w:val="0"/>
          <w:marBottom w:val="0"/>
          <w:divBdr>
            <w:top w:val="none" w:sz="0" w:space="0" w:color="auto"/>
            <w:left w:val="none" w:sz="0" w:space="0" w:color="auto"/>
            <w:bottom w:val="none" w:sz="0" w:space="0" w:color="auto"/>
            <w:right w:val="none" w:sz="0" w:space="0" w:color="auto"/>
          </w:divBdr>
          <w:divsChild>
            <w:div w:id="1180697228">
              <w:marLeft w:val="0"/>
              <w:marRight w:val="0"/>
              <w:marTop w:val="0"/>
              <w:marBottom w:val="0"/>
              <w:divBdr>
                <w:top w:val="none" w:sz="0" w:space="0" w:color="auto"/>
                <w:left w:val="none" w:sz="0" w:space="0" w:color="auto"/>
                <w:bottom w:val="none" w:sz="0" w:space="0" w:color="auto"/>
                <w:right w:val="none" w:sz="0" w:space="0" w:color="auto"/>
              </w:divBdr>
            </w:div>
          </w:divsChild>
        </w:div>
        <w:div w:id="1871262639">
          <w:marLeft w:val="0"/>
          <w:marRight w:val="0"/>
          <w:marTop w:val="0"/>
          <w:marBottom w:val="0"/>
          <w:divBdr>
            <w:top w:val="none" w:sz="0" w:space="0" w:color="auto"/>
            <w:left w:val="none" w:sz="0" w:space="0" w:color="auto"/>
            <w:bottom w:val="none" w:sz="0" w:space="0" w:color="auto"/>
            <w:right w:val="none" w:sz="0" w:space="0" w:color="auto"/>
          </w:divBdr>
        </w:div>
        <w:div w:id="735934049">
          <w:marLeft w:val="0"/>
          <w:marRight w:val="0"/>
          <w:marTop w:val="0"/>
          <w:marBottom w:val="0"/>
          <w:divBdr>
            <w:top w:val="none" w:sz="0" w:space="0" w:color="auto"/>
            <w:left w:val="none" w:sz="0" w:space="0" w:color="auto"/>
            <w:bottom w:val="none" w:sz="0" w:space="0" w:color="auto"/>
            <w:right w:val="none" w:sz="0" w:space="0" w:color="auto"/>
          </w:divBdr>
          <w:divsChild>
            <w:div w:id="1447307048">
              <w:marLeft w:val="0"/>
              <w:marRight w:val="0"/>
              <w:marTop w:val="0"/>
              <w:marBottom w:val="0"/>
              <w:divBdr>
                <w:top w:val="none" w:sz="0" w:space="0" w:color="auto"/>
                <w:left w:val="none" w:sz="0" w:space="0" w:color="auto"/>
                <w:bottom w:val="none" w:sz="0" w:space="0" w:color="auto"/>
                <w:right w:val="none" w:sz="0" w:space="0" w:color="auto"/>
              </w:divBdr>
            </w:div>
          </w:divsChild>
        </w:div>
        <w:div w:id="108933453">
          <w:marLeft w:val="0"/>
          <w:marRight w:val="0"/>
          <w:marTop w:val="0"/>
          <w:marBottom w:val="0"/>
          <w:divBdr>
            <w:top w:val="none" w:sz="0" w:space="0" w:color="auto"/>
            <w:left w:val="none" w:sz="0" w:space="0" w:color="auto"/>
            <w:bottom w:val="none" w:sz="0" w:space="0" w:color="auto"/>
            <w:right w:val="none" w:sz="0" w:space="0" w:color="auto"/>
          </w:divBdr>
        </w:div>
        <w:div w:id="2050103567">
          <w:marLeft w:val="0"/>
          <w:marRight w:val="0"/>
          <w:marTop w:val="0"/>
          <w:marBottom w:val="0"/>
          <w:divBdr>
            <w:top w:val="none" w:sz="0" w:space="0" w:color="auto"/>
            <w:left w:val="none" w:sz="0" w:space="0" w:color="auto"/>
            <w:bottom w:val="none" w:sz="0" w:space="0" w:color="auto"/>
            <w:right w:val="none" w:sz="0" w:space="0" w:color="auto"/>
          </w:divBdr>
          <w:divsChild>
            <w:div w:id="1688216398">
              <w:marLeft w:val="0"/>
              <w:marRight w:val="0"/>
              <w:marTop w:val="0"/>
              <w:marBottom w:val="0"/>
              <w:divBdr>
                <w:top w:val="none" w:sz="0" w:space="0" w:color="auto"/>
                <w:left w:val="none" w:sz="0" w:space="0" w:color="auto"/>
                <w:bottom w:val="none" w:sz="0" w:space="0" w:color="auto"/>
                <w:right w:val="none" w:sz="0" w:space="0" w:color="auto"/>
              </w:divBdr>
            </w:div>
          </w:divsChild>
        </w:div>
        <w:div w:id="1444301430">
          <w:marLeft w:val="0"/>
          <w:marRight w:val="0"/>
          <w:marTop w:val="0"/>
          <w:marBottom w:val="0"/>
          <w:divBdr>
            <w:top w:val="none" w:sz="0" w:space="0" w:color="auto"/>
            <w:left w:val="none" w:sz="0" w:space="0" w:color="auto"/>
            <w:bottom w:val="none" w:sz="0" w:space="0" w:color="auto"/>
            <w:right w:val="none" w:sz="0" w:space="0" w:color="auto"/>
          </w:divBdr>
        </w:div>
        <w:div w:id="1288848999">
          <w:marLeft w:val="0"/>
          <w:marRight w:val="0"/>
          <w:marTop w:val="0"/>
          <w:marBottom w:val="0"/>
          <w:divBdr>
            <w:top w:val="none" w:sz="0" w:space="0" w:color="auto"/>
            <w:left w:val="none" w:sz="0" w:space="0" w:color="auto"/>
            <w:bottom w:val="none" w:sz="0" w:space="0" w:color="auto"/>
            <w:right w:val="none" w:sz="0" w:space="0" w:color="auto"/>
          </w:divBdr>
          <w:divsChild>
            <w:div w:id="900864888">
              <w:marLeft w:val="0"/>
              <w:marRight w:val="0"/>
              <w:marTop w:val="0"/>
              <w:marBottom w:val="0"/>
              <w:divBdr>
                <w:top w:val="none" w:sz="0" w:space="0" w:color="auto"/>
                <w:left w:val="none" w:sz="0" w:space="0" w:color="auto"/>
                <w:bottom w:val="none" w:sz="0" w:space="0" w:color="auto"/>
                <w:right w:val="none" w:sz="0" w:space="0" w:color="auto"/>
              </w:divBdr>
            </w:div>
          </w:divsChild>
        </w:div>
        <w:div w:id="1876582445">
          <w:marLeft w:val="0"/>
          <w:marRight w:val="0"/>
          <w:marTop w:val="0"/>
          <w:marBottom w:val="0"/>
          <w:divBdr>
            <w:top w:val="none" w:sz="0" w:space="0" w:color="auto"/>
            <w:left w:val="none" w:sz="0" w:space="0" w:color="auto"/>
            <w:bottom w:val="none" w:sz="0" w:space="0" w:color="auto"/>
            <w:right w:val="none" w:sz="0" w:space="0" w:color="auto"/>
          </w:divBdr>
        </w:div>
        <w:div w:id="665976856">
          <w:marLeft w:val="0"/>
          <w:marRight w:val="0"/>
          <w:marTop w:val="0"/>
          <w:marBottom w:val="0"/>
          <w:divBdr>
            <w:top w:val="none" w:sz="0" w:space="0" w:color="auto"/>
            <w:left w:val="none" w:sz="0" w:space="0" w:color="auto"/>
            <w:bottom w:val="none" w:sz="0" w:space="0" w:color="auto"/>
            <w:right w:val="none" w:sz="0" w:space="0" w:color="auto"/>
          </w:divBdr>
          <w:divsChild>
            <w:div w:id="1102804771">
              <w:marLeft w:val="0"/>
              <w:marRight w:val="0"/>
              <w:marTop w:val="0"/>
              <w:marBottom w:val="0"/>
              <w:divBdr>
                <w:top w:val="none" w:sz="0" w:space="0" w:color="auto"/>
                <w:left w:val="none" w:sz="0" w:space="0" w:color="auto"/>
                <w:bottom w:val="none" w:sz="0" w:space="0" w:color="auto"/>
                <w:right w:val="none" w:sz="0" w:space="0" w:color="auto"/>
              </w:divBdr>
            </w:div>
          </w:divsChild>
        </w:div>
        <w:div w:id="603346769">
          <w:marLeft w:val="0"/>
          <w:marRight w:val="0"/>
          <w:marTop w:val="0"/>
          <w:marBottom w:val="0"/>
          <w:divBdr>
            <w:top w:val="none" w:sz="0" w:space="0" w:color="auto"/>
            <w:left w:val="none" w:sz="0" w:space="0" w:color="auto"/>
            <w:bottom w:val="none" w:sz="0" w:space="0" w:color="auto"/>
            <w:right w:val="none" w:sz="0" w:space="0" w:color="auto"/>
          </w:divBdr>
        </w:div>
        <w:div w:id="1407537331">
          <w:marLeft w:val="0"/>
          <w:marRight w:val="0"/>
          <w:marTop w:val="0"/>
          <w:marBottom w:val="0"/>
          <w:divBdr>
            <w:top w:val="none" w:sz="0" w:space="0" w:color="auto"/>
            <w:left w:val="none" w:sz="0" w:space="0" w:color="auto"/>
            <w:bottom w:val="none" w:sz="0" w:space="0" w:color="auto"/>
            <w:right w:val="none" w:sz="0" w:space="0" w:color="auto"/>
          </w:divBdr>
          <w:divsChild>
            <w:div w:id="1369791727">
              <w:marLeft w:val="0"/>
              <w:marRight w:val="0"/>
              <w:marTop w:val="0"/>
              <w:marBottom w:val="0"/>
              <w:divBdr>
                <w:top w:val="none" w:sz="0" w:space="0" w:color="auto"/>
                <w:left w:val="none" w:sz="0" w:space="0" w:color="auto"/>
                <w:bottom w:val="none" w:sz="0" w:space="0" w:color="auto"/>
                <w:right w:val="none" w:sz="0" w:space="0" w:color="auto"/>
              </w:divBdr>
            </w:div>
          </w:divsChild>
        </w:div>
        <w:div w:id="787554300">
          <w:marLeft w:val="0"/>
          <w:marRight w:val="0"/>
          <w:marTop w:val="300"/>
          <w:marBottom w:val="0"/>
          <w:divBdr>
            <w:top w:val="none" w:sz="0" w:space="0" w:color="auto"/>
            <w:left w:val="none" w:sz="0" w:space="0" w:color="auto"/>
            <w:bottom w:val="none" w:sz="0" w:space="0" w:color="auto"/>
            <w:right w:val="none" w:sz="0" w:space="0" w:color="auto"/>
          </w:divBdr>
          <w:divsChild>
            <w:div w:id="561016784">
              <w:marLeft w:val="0"/>
              <w:marRight w:val="0"/>
              <w:marTop w:val="0"/>
              <w:marBottom w:val="0"/>
              <w:divBdr>
                <w:top w:val="none" w:sz="0" w:space="0" w:color="auto"/>
                <w:left w:val="none" w:sz="0" w:space="0" w:color="auto"/>
                <w:bottom w:val="none" w:sz="0" w:space="0" w:color="auto"/>
                <w:right w:val="none" w:sz="0" w:space="0" w:color="auto"/>
              </w:divBdr>
              <w:divsChild>
                <w:div w:id="13638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1140">
          <w:marLeft w:val="0"/>
          <w:marRight w:val="0"/>
          <w:marTop w:val="300"/>
          <w:marBottom w:val="0"/>
          <w:divBdr>
            <w:top w:val="none" w:sz="0" w:space="0" w:color="auto"/>
            <w:left w:val="none" w:sz="0" w:space="0" w:color="auto"/>
            <w:bottom w:val="none" w:sz="0" w:space="0" w:color="auto"/>
            <w:right w:val="none" w:sz="0" w:space="0" w:color="auto"/>
          </w:divBdr>
          <w:divsChild>
            <w:div w:id="425001697">
              <w:marLeft w:val="0"/>
              <w:marRight w:val="0"/>
              <w:marTop w:val="0"/>
              <w:marBottom w:val="0"/>
              <w:divBdr>
                <w:top w:val="none" w:sz="0" w:space="0" w:color="auto"/>
                <w:left w:val="none" w:sz="0" w:space="0" w:color="auto"/>
                <w:bottom w:val="none" w:sz="0" w:space="0" w:color="auto"/>
                <w:right w:val="none" w:sz="0" w:space="0" w:color="auto"/>
              </w:divBdr>
              <w:divsChild>
                <w:div w:id="133570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3759">
          <w:marLeft w:val="0"/>
          <w:marRight w:val="0"/>
          <w:marTop w:val="300"/>
          <w:marBottom w:val="0"/>
          <w:divBdr>
            <w:top w:val="none" w:sz="0" w:space="0" w:color="auto"/>
            <w:left w:val="none" w:sz="0" w:space="0" w:color="auto"/>
            <w:bottom w:val="none" w:sz="0" w:space="0" w:color="auto"/>
            <w:right w:val="none" w:sz="0" w:space="0" w:color="auto"/>
          </w:divBdr>
          <w:divsChild>
            <w:div w:id="1515143830">
              <w:marLeft w:val="0"/>
              <w:marRight w:val="0"/>
              <w:marTop w:val="0"/>
              <w:marBottom w:val="0"/>
              <w:divBdr>
                <w:top w:val="none" w:sz="0" w:space="0" w:color="auto"/>
                <w:left w:val="none" w:sz="0" w:space="0" w:color="auto"/>
                <w:bottom w:val="none" w:sz="0" w:space="0" w:color="auto"/>
                <w:right w:val="none" w:sz="0" w:space="0" w:color="auto"/>
              </w:divBdr>
              <w:divsChild>
                <w:div w:id="1226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28451">
          <w:marLeft w:val="0"/>
          <w:marRight w:val="0"/>
          <w:marTop w:val="300"/>
          <w:marBottom w:val="0"/>
          <w:divBdr>
            <w:top w:val="none" w:sz="0" w:space="0" w:color="auto"/>
            <w:left w:val="none" w:sz="0" w:space="0" w:color="auto"/>
            <w:bottom w:val="none" w:sz="0" w:space="0" w:color="auto"/>
            <w:right w:val="none" w:sz="0" w:space="0" w:color="auto"/>
          </w:divBdr>
          <w:divsChild>
            <w:div w:id="2009597488">
              <w:marLeft w:val="0"/>
              <w:marRight w:val="0"/>
              <w:marTop w:val="0"/>
              <w:marBottom w:val="0"/>
              <w:divBdr>
                <w:top w:val="none" w:sz="0" w:space="0" w:color="auto"/>
                <w:left w:val="none" w:sz="0" w:space="0" w:color="auto"/>
                <w:bottom w:val="none" w:sz="0" w:space="0" w:color="auto"/>
                <w:right w:val="none" w:sz="0" w:space="0" w:color="auto"/>
              </w:divBdr>
              <w:divsChild>
                <w:div w:id="83086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24772162">
      <w:bodyDiv w:val="1"/>
      <w:marLeft w:val="0"/>
      <w:marRight w:val="0"/>
      <w:marTop w:val="0"/>
      <w:marBottom w:val="0"/>
      <w:divBdr>
        <w:top w:val="none" w:sz="0" w:space="0" w:color="auto"/>
        <w:left w:val="none" w:sz="0" w:space="0" w:color="auto"/>
        <w:bottom w:val="none" w:sz="0" w:space="0" w:color="auto"/>
        <w:right w:val="none" w:sz="0" w:space="0" w:color="auto"/>
      </w:divBdr>
      <w:divsChild>
        <w:div w:id="1960329371">
          <w:marLeft w:val="0"/>
          <w:marRight w:val="0"/>
          <w:marTop w:val="0"/>
          <w:marBottom w:val="0"/>
          <w:divBdr>
            <w:top w:val="none" w:sz="0" w:space="0" w:color="auto"/>
            <w:left w:val="none" w:sz="0" w:space="0" w:color="auto"/>
            <w:bottom w:val="none" w:sz="0" w:space="0" w:color="auto"/>
            <w:right w:val="none" w:sz="0" w:space="0" w:color="auto"/>
          </w:divBdr>
        </w:div>
        <w:div w:id="665548576">
          <w:marLeft w:val="0"/>
          <w:marRight w:val="0"/>
          <w:marTop w:val="0"/>
          <w:marBottom w:val="0"/>
          <w:divBdr>
            <w:top w:val="none" w:sz="0" w:space="0" w:color="auto"/>
            <w:left w:val="none" w:sz="0" w:space="0" w:color="auto"/>
            <w:bottom w:val="none" w:sz="0" w:space="0" w:color="auto"/>
            <w:right w:val="none" w:sz="0" w:space="0" w:color="auto"/>
          </w:divBdr>
          <w:divsChild>
            <w:div w:id="125006854">
              <w:marLeft w:val="0"/>
              <w:marRight w:val="0"/>
              <w:marTop w:val="0"/>
              <w:marBottom w:val="0"/>
              <w:divBdr>
                <w:top w:val="none" w:sz="0" w:space="0" w:color="auto"/>
                <w:left w:val="none" w:sz="0" w:space="0" w:color="auto"/>
                <w:bottom w:val="none" w:sz="0" w:space="0" w:color="auto"/>
                <w:right w:val="none" w:sz="0" w:space="0" w:color="auto"/>
              </w:divBdr>
            </w:div>
          </w:divsChild>
        </w:div>
        <w:div w:id="937758534">
          <w:marLeft w:val="0"/>
          <w:marRight w:val="0"/>
          <w:marTop w:val="0"/>
          <w:marBottom w:val="0"/>
          <w:divBdr>
            <w:top w:val="none" w:sz="0" w:space="0" w:color="auto"/>
            <w:left w:val="none" w:sz="0" w:space="0" w:color="auto"/>
            <w:bottom w:val="none" w:sz="0" w:space="0" w:color="auto"/>
            <w:right w:val="none" w:sz="0" w:space="0" w:color="auto"/>
          </w:divBdr>
        </w:div>
        <w:div w:id="1419522320">
          <w:marLeft w:val="0"/>
          <w:marRight w:val="0"/>
          <w:marTop w:val="0"/>
          <w:marBottom w:val="0"/>
          <w:divBdr>
            <w:top w:val="none" w:sz="0" w:space="0" w:color="auto"/>
            <w:left w:val="none" w:sz="0" w:space="0" w:color="auto"/>
            <w:bottom w:val="none" w:sz="0" w:space="0" w:color="auto"/>
            <w:right w:val="none" w:sz="0" w:space="0" w:color="auto"/>
          </w:divBdr>
          <w:divsChild>
            <w:div w:id="1841651210">
              <w:marLeft w:val="0"/>
              <w:marRight w:val="0"/>
              <w:marTop w:val="0"/>
              <w:marBottom w:val="0"/>
              <w:divBdr>
                <w:top w:val="none" w:sz="0" w:space="0" w:color="auto"/>
                <w:left w:val="none" w:sz="0" w:space="0" w:color="auto"/>
                <w:bottom w:val="none" w:sz="0" w:space="0" w:color="auto"/>
                <w:right w:val="none" w:sz="0" w:space="0" w:color="auto"/>
              </w:divBdr>
            </w:div>
          </w:divsChild>
        </w:div>
        <w:div w:id="1525703923">
          <w:marLeft w:val="0"/>
          <w:marRight w:val="0"/>
          <w:marTop w:val="0"/>
          <w:marBottom w:val="0"/>
          <w:divBdr>
            <w:top w:val="none" w:sz="0" w:space="0" w:color="auto"/>
            <w:left w:val="none" w:sz="0" w:space="0" w:color="auto"/>
            <w:bottom w:val="none" w:sz="0" w:space="0" w:color="auto"/>
            <w:right w:val="none" w:sz="0" w:space="0" w:color="auto"/>
          </w:divBdr>
        </w:div>
        <w:div w:id="1788162153">
          <w:marLeft w:val="0"/>
          <w:marRight w:val="0"/>
          <w:marTop w:val="0"/>
          <w:marBottom w:val="0"/>
          <w:divBdr>
            <w:top w:val="none" w:sz="0" w:space="0" w:color="auto"/>
            <w:left w:val="none" w:sz="0" w:space="0" w:color="auto"/>
            <w:bottom w:val="none" w:sz="0" w:space="0" w:color="auto"/>
            <w:right w:val="none" w:sz="0" w:space="0" w:color="auto"/>
          </w:divBdr>
          <w:divsChild>
            <w:div w:id="1649747363">
              <w:marLeft w:val="0"/>
              <w:marRight w:val="0"/>
              <w:marTop w:val="0"/>
              <w:marBottom w:val="0"/>
              <w:divBdr>
                <w:top w:val="none" w:sz="0" w:space="0" w:color="auto"/>
                <w:left w:val="none" w:sz="0" w:space="0" w:color="auto"/>
                <w:bottom w:val="none" w:sz="0" w:space="0" w:color="auto"/>
                <w:right w:val="none" w:sz="0" w:space="0" w:color="auto"/>
              </w:divBdr>
            </w:div>
          </w:divsChild>
        </w:div>
        <w:div w:id="1377437280">
          <w:marLeft w:val="0"/>
          <w:marRight w:val="0"/>
          <w:marTop w:val="0"/>
          <w:marBottom w:val="0"/>
          <w:divBdr>
            <w:top w:val="none" w:sz="0" w:space="0" w:color="auto"/>
            <w:left w:val="none" w:sz="0" w:space="0" w:color="auto"/>
            <w:bottom w:val="none" w:sz="0" w:space="0" w:color="auto"/>
            <w:right w:val="none" w:sz="0" w:space="0" w:color="auto"/>
          </w:divBdr>
        </w:div>
        <w:div w:id="188109865">
          <w:marLeft w:val="0"/>
          <w:marRight w:val="0"/>
          <w:marTop w:val="0"/>
          <w:marBottom w:val="0"/>
          <w:divBdr>
            <w:top w:val="none" w:sz="0" w:space="0" w:color="auto"/>
            <w:left w:val="none" w:sz="0" w:space="0" w:color="auto"/>
            <w:bottom w:val="none" w:sz="0" w:space="0" w:color="auto"/>
            <w:right w:val="none" w:sz="0" w:space="0" w:color="auto"/>
          </w:divBdr>
          <w:divsChild>
            <w:div w:id="215698581">
              <w:marLeft w:val="0"/>
              <w:marRight w:val="0"/>
              <w:marTop w:val="0"/>
              <w:marBottom w:val="0"/>
              <w:divBdr>
                <w:top w:val="none" w:sz="0" w:space="0" w:color="auto"/>
                <w:left w:val="none" w:sz="0" w:space="0" w:color="auto"/>
                <w:bottom w:val="none" w:sz="0" w:space="0" w:color="auto"/>
                <w:right w:val="none" w:sz="0" w:space="0" w:color="auto"/>
              </w:divBdr>
            </w:div>
          </w:divsChild>
        </w:div>
        <w:div w:id="1141851621">
          <w:marLeft w:val="0"/>
          <w:marRight w:val="0"/>
          <w:marTop w:val="0"/>
          <w:marBottom w:val="0"/>
          <w:divBdr>
            <w:top w:val="none" w:sz="0" w:space="0" w:color="auto"/>
            <w:left w:val="none" w:sz="0" w:space="0" w:color="auto"/>
            <w:bottom w:val="none" w:sz="0" w:space="0" w:color="auto"/>
            <w:right w:val="none" w:sz="0" w:space="0" w:color="auto"/>
          </w:divBdr>
        </w:div>
        <w:div w:id="80412765">
          <w:marLeft w:val="0"/>
          <w:marRight w:val="0"/>
          <w:marTop w:val="0"/>
          <w:marBottom w:val="0"/>
          <w:divBdr>
            <w:top w:val="none" w:sz="0" w:space="0" w:color="auto"/>
            <w:left w:val="none" w:sz="0" w:space="0" w:color="auto"/>
            <w:bottom w:val="none" w:sz="0" w:space="0" w:color="auto"/>
            <w:right w:val="none" w:sz="0" w:space="0" w:color="auto"/>
          </w:divBdr>
          <w:divsChild>
            <w:div w:id="1822381766">
              <w:marLeft w:val="0"/>
              <w:marRight w:val="0"/>
              <w:marTop w:val="0"/>
              <w:marBottom w:val="0"/>
              <w:divBdr>
                <w:top w:val="none" w:sz="0" w:space="0" w:color="auto"/>
                <w:left w:val="none" w:sz="0" w:space="0" w:color="auto"/>
                <w:bottom w:val="none" w:sz="0" w:space="0" w:color="auto"/>
                <w:right w:val="none" w:sz="0" w:space="0" w:color="auto"/>
              </w:divBdr>
            </w:div>
          </w:divsChild>
        </w:div>
        <w:div w:id="1820995008">
          <w:marLeft w:val="0"/>
          <w:marRight w:val="0"/>
          <w:marTop w:val="0"/>
          <w:marBottom w:val="0"/>
          <w:divBdr>
            <w:top w:val="none" w:sz="0" w:space="0" w:color="auto"/>
            <w:left w:val="none" w:sz="0" w:space="0" w:color="auto"/>
            <w:bottom w:val="none" w:sz="0" w:space="0" w:color="auto"/>
            <w:right w:val="none" w:sz="0" w:space="0" w:color="auto"/>
          </w:divBdr>
        </w:div>
        <w:div w:id="53310231">
          <w:marLeft w:val="0"/>
          <w:marRight w:val="0"/>
          <w:marTop w:val="0"/>
          <w:marBottom w:val="0"/>
          <w:divBdr>
            <w:top w:val="none" w:sz="0" w:space="0" w:color="auto"/>
            <w:left w:val="none" w:sz="0" w:space="0" w:color="auto"/>
            <w:bottom w:val="none" w:sz="0" w:space="0" w:color="auto"/>
            <w:right w:val="none" w:sz="0" w:space="0" w:color="auto"/>
          </w:divBdr>
          <w:divsChild>
            <w:div w:id="1199703637">
              <w:marLeft w:val="0"/>
              <w:marRight w:val="0"/>
              <w:marTop w:val="0"/>
              <w:marBottom w:val="0"/>
              <w:divBdr>
                <w:top w:val="none" w:sz="0" w:space="0" w:color="auto"/>
                <w:left w:val="none" w:sz="0" w:space="0" w:color="auto"/>
                <w:bottom w:val="none" w:sz="0" w:space="0" w:color="auto"/>
                <w:right w:val="none" w:sz="0" w:space="0" w:color="auto"/>
              </w:divBdr>
            </w:div>
          </w:divsChild>
        </w:div>
        <w:div w:id="1781874695">
          <w:marLeft w:val="0"/>
          <w:marRight w:val="0"/>
          <w:marTop w:val="0"/>
          <w:marBottom w:val="0"/>
          <w:divBdr>
            <w:top w:val="none" w:sz="0" w:space="0" w:color="auto"/>
            <w:left w:val="none" w:sz="0" w:space="0" w:color="auto"/>
            <w:bottom w:val="none" w:sz="0" w:space="0" w:color="auto"/>
            <w:right w:val="none" w:sz="0" w:space="0" w:color="auto"/>
          </w:divBdr>
        </w:div>
        <w:div w:id="1654673250">
          <w:marLeft w:val="0"/>
          <w:marRight w:val="0"/>
          <w:marTop w:val="0"/>
          <w:marBottom w:val="0"/>
          <w:divBdr>
            <w:top w:val="none" w:sz="0" w:space="0" w:color="auto"/>
            <w:left w:val="none" w:sz="0" w:space="0" w:color="auto"/>
            <w:bottom w:val="none" w:sz="0" w:space="0" w:color="auto"/>
            <w:right w:val="none" w:sz="0" w:space="0" w:color="auto"/>
          </w:divBdr>
          <w:divsChild>
            <w:div w:id="1535772321">
              <w:marLeft w:val="0"/>
              <w:marRight w:val="0"/>
              <w:marTop w:val="0"/>
              <w:marBottom w:val="0"/>
              <w:divBdr>
                <w:top w:val="none" w:sz="0" w:space="0" w:color="auto"/>
                <w:left w:val="none" w:sz="0" w:space="0" w:color="auto"/>
                <w:bottom w:val="none" w:sz="0" w:space="0" w:color="auto"/>
                <w:right w:val="none" w:sz="0" w:space="0" w:color="auto"/>
              </w:divBdr>
            </w:div>
          </w:divsChild>
        </w:div>
        <w:div w:id="772942504">
          <w:marLeft w:val="0"/>
          <w:marRight w:val="0"/>
          <w:marTop w:val="300"/>
          <w:marBottom w:val="0"/>
          <w:divBdr>
            <w:top w:val="none" w:sz="0" w:space="0" w:color="auto"/>
            <w:left w:val="none" w:sz="0" w:space="0" w:color="auto"/>
            <w:bottom w:val="none" w:sz="0" w:space="0" w:color="auto"/>
            <w:right w:val="none" w:sz="0" w:space="0" w:color="auto"/>
          </w:divBdr>
          <w:divsChild>
            <w:div w:id="998773879">
              <w:marLeft w:val="0"/>
              <w:marRight w:val="0"/>
              <w:marTop w:val="0"/>
              <w:marBottom w:val="0"/>
              <w:divBdr>
                <w:top w:val="none" w:sz="0" w:space="0" w:color="auto"/>
                <w:left w:val="none" w:sz="0" w:space="0" w:color="auto"/>
                <w:bottom w:val="none" w:sz="0" w:space="0" w:color="auto"/>
                <w:right w:val="none" w:sz="0" w:space="0" w:color="auto"/>
              </w:divBdr>
              <w:divsChild>
                <w:div w:id="197965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5476">
          <w:marLeft w:val="0"/>
          <w:marRight w:val="0"/>
          <w:marTop w:val="300"/>
          <w:marBottom w:val="0"/>
          <w:divBdr>
            <w:top w:val="none" w:sz="0" w:space="0" w:color="auto"/>
            <w:left w:val="none" w:sz="0" w:space="0" w:color="auto"/>
            <w:bottom w:val="none" w:sz="0" w:space="0" w:color="auto"/>
            <w:right w:val="none" w:sz="0" w:space="0" w:color="auto"/>
          </w:divBdr>
          <w:divsChild>
            <w:div w:id="554506381">
              <w:marLeft w:val="0"/>
              <w:marRight w:val="0"/>
              <w:marTop w:val="0"/>
              <w:marBottom w:val="0"/>
              <w:divBdr>
                <w:top w:val="none" w:sz="0" w:space="0" w:color="auto"/>
                <w:left w:val="none" w:sz="0" w:space="0" w:color="auto"/>
                <w:bottom w:val="none" w:sz="0" w:space="0" w:color="auto"/>
                <w:right w:val="none" w:sz="0" w:space="0" w:color="auto"/>
              </w:divBdr>
              <w:divsChild>
                <w:div w:id="1291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3320">
          <w:marLeft w:val="0"/>
          <w:marRight w:val="0"/>
          <w:marTop w:val="300"/>
          <w:marBottom w:val="0"/>
          <w:divBdr>
            <w:top w:val="none" w:sz="0" w:space="0" w:color="auto"/>
            <w:left w:val="none" w:sz="0" w:space="0" w:color="auto"/>
            <w:bottom w:val="none" w:sz="0" w:space="0" w:color="auto"/>
            <w:right w:val="none" w:sz="0" w:space="0" w:color="auto"/>
          </w:divBdr>
          <w:divsChild>
            <w:div w:id="6450663">
              <w:marLeft w:val="0"/>
              <w:marRight w:val="0"/>
              <w:marTop w:val="0"/>
              <w:marBottom w:val="0"/>
              <w:divBdr>
                <w:top w:val="none" w:sz="0" w:space="0" w:color="auto"/>
                <w:left w:val="none" w:sz="0" w:space="0" w:color="auto"/>
                <w:bottom w:val="none" w:sz="0" w:space="0" w:color="auto"/>
                <w:right w:val="none" w:sz="0" w:space="0" w:color="auto"/>
              </w:divBdr>
              <w:divsChild>
                <w:div w:id="1476491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0820">
          <w:marLeft w:val="0"/>
          <w:marRight w:val="0"/>
          <w:marTop w:val="300"/>
          <w:marBottom w:val="0"/>
          <w:divBdr>
            <w:top w:val="none" w:sz="0" w:space="0" w:color="auto"/>
            <w:left w:val="none" w:sz="0" w:space="0" w:color="auto"/>
            <w:bottom w:val="none" w:sz="0" w:space="0" w:color="auto"/>
            <w:right w:val="none" w:sz="0" w:space="0" w:color="auto"/>
          </w:divBdr>
          <w:divsChild>
            <w:div w:id="1979341707">
              <w:marLeft w:val="0"/>
              <w:marRight w:val="0"/>
              <w:marTop w:val="0"/>
              <w:marBottom w:val="0"/>
              <w:divBdr>
                <w:top w:val="none" w:sz="0" w:space="0" w:color="auto"/>
                <w:left w:val="none" w:sz="0" w:space="0" w:color="auto"/>
                <w:bottom w:val="none" w:sz="0" w:space="0" w:color="auto"/>
                <w:right w:val="none" w:sz="0" w:space="0" w:color="auto"/>
              </w:divBdr>
              <w:divsChild>
                <w:div w:id="100265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254415">
      <w:bodyDiv w:val="1"/>
      <w:marLeft w:val="0"/>
      <w:marRight w:val="0"/>
      <w:marTop w:val="0"/>
      <w:marBottom w:val="0"/>
      <w:divBdr>
        <w:top w:val="none" w:sz="0" w:space="0" w:color="auto"/>
        <w:left w:val="none" w:sz="0" w:space="0" w:color="auto"/>
        <w:bottom w:val="none" w:sz="0" w:space="0" w:color="auto"/>
        <w:right w:val="none" w:sz="0" w:space="0" w:color="auto"/>
      </w:divBdr>
      <w:divsChild>
        <w:div w:id="945189337">
          <w:marLeft w:val="0"/>
          <w:marRight w:val="0"/>
          <w:marTop w:val="0"/>
          <w:marBottom w:val="0"/>
          <w:divBdr>
            <w:top w:val="none" w:sz="0" w:space="0" w:color="auto"/>
            <w:left w:val="none" w:sz="0" w:space="0" w:color="auto"/>
            <w:bottom w:val="none" w:sz="0" w:space="0" w:color="auto"/>
            <w:right w:val="none" w:sz="0" w:space="0" w:color="auto"/>
          </w:divBdr>
        </w:div>
        <w:div w:id="1888179793">
          <w:marLeft w:val="0"/>
          <w:marRight w:val="0"/>
          <w:marTop w:val="0"/>
          <w:marBottom w:val="0"/>
          <w:divBdr>
            <w:top w:val="none" w:sz="0" w:space="0" w:color="auto"/>
            <w:left w:val="none" w:sz="0" w:space="0" w:color="auto"/>
            <w:bottom w:val="none" w:sz="0" w:space="0" w:color="auto"/>
            <w:right w:val="none" w:sz="0" w:space="0" w:color="auto"/>
          </w:divBdr>
          <w:divsChild>
            <w:div w:id="1069771363">
              <w:marLeft w:val="0"/>
              <w:marRight w:val="0"/>
              <w:marTop w:val="0"/>
              <w:marBottom w:val="0"/>
              <w:divBdr>
                <w:top w:val="none" w:sz="0" w:space="0" w:color="auto"/>
                <w:left w:val="none" w:sz="0" w:space="0" w:color="auto"/>
                <w:bottom w:val="none" w:sz="0" w:space="0" w:color="auto"/>
                <w:right w:val="none" w:sz="0" w:space="0" w:color="auto"/>
              </w:divBdr>
            </w:div>
          </w:divsChild>
        </w:div>
        <w:div w:id="1978140125">
          <w:marLeft w:val="0"/>
          <w:marRight w:val="0"/>
          <w:marTop w:val="0"/>
          <w:marBottom w:val="0"/>
          <w:divBdr>
            <w:top w:val="none" w:sz="0" w:space="0" w:color="auto"/>
            <w:left w:val="none" w:sz="0" w:space="0" w:color="auto"/>
            <w:bottom w:val="none" w:sz="0" w:space="0" w:color="auto"/>
            <w:right w:val="none" w:sz="0" w:space="0" w:color="auto"/>
          </w:divBdr>
        </w:div>
        <w:div w:id="712341388">
          <w:marLeft w:val="0"/>
          <w:marRight w:val="0"/>
          <w:marTop w:val="0"/>
          <w:marBottom w:val="0"/>
          <w:divBdr>
            <w:top w:val="none" w:sz="0" w:space="0" w:color="auto"/>
            <w:left w:val="none" w:sz="0" w:space="0" w:color="auto"/>
            <w:bottom w:val="none" w:sz="0" w:space="0" w:color="auto"/>
            <w:right w:val="none" w:sz="0" w:space="0" w:color="auto"/>
          </w:divBdr>
          <w:divsChild>
            <w:div w:id="43650640">
              <w:marLeft w:val="0"/>
              <w:marRight w:val="0"/>
              <w:marTop w:val="0"/>
              <w:marBottom w:val="0"/>
              <w:divBdr>
                <w:top w:val="none" w:sz="0" w:space="0" w:color="auto"/>
                <w:left w:val="none" w:sz="0" w:space="0" w:color="auto"/>
                <w:bottom w:val="none" w:sz="0" w:space="0" w:color="auto"/>
                <w:right w:val="none" w:sz="0" w:space="0" w:color="auto"/>
              </w:divBdr>
            </w:div>
          </w:divsChild>
        </w:div>
        <w:div w:id="1791700913">
          <w:marLeft w:val="0"/>
          <w:marRight w:val="0"/>
          <w:marTop w:val="0"/>
          <w:marBottom w:val="0"/>
          <w:divBdr>
            <w:top w:val="none" w:sz="0" w:space="0" w:color="auto"/>
            <w:left w:val="none" w:sz="0" w:space="0" w:color="auto"/>
            <w:bottom w:val="none" w:sz="0" w:space="0" w:color="auto"/>
            <w:right w:val="none" w:sz="0" w:space="0" w:color="auto"/>
          </w:divBdr>
        </w:div>
        <w:div w:id="2074083467">
          <w:marLeft w:val="0"/>
          <w:marRight w:val="0"/>
          <w:marTop w:val="0"/>
          <w:marBottom w:val="0"/>
          <w:divBdr>
            <w:top w:val="none" w:sz="0" w:space="0" w:color="auto"/>
            <w:left w:val="none" w:sz="0" w:space="0" w:color="auto"/>
            <w:bottom w:val="none" w:sz="0" w:space="0" w:color="auto"/>
            <w:right w:val="none" w:sz="0" w:space="0" w:color="auto"/>
          </w:divBdr>
          <w:divsChild>
            <w:div w:id="584609036">
              <w:marLeft w:val="0"/>
              <w:marRight w:val="0"/>
              <w:marTop w:val="0"/>
              <w:marBottom w:val="0"/>
              <w:divBdr>
                <w:top w:val="none" w:sz="0" w:space="0" w:color="auto"/>
                <w:left w:val="none" w:sz="0" w:space="0" w:color="auto"/>
                <w:bottom w:val="none" w:sz="0" w:space="0" w:color="auto"/>
                <w:right w:val="none" w:sz="0" w:space="0" w:color="auto"/>
              </w:divBdr>
            </w:div>
          </w:divsChild>
        </w:div>
        <w:div w:id="1544102371">
          <w:marLeft w:val="0"/>
          <w:marRight w:val="0"/>
          <w:marTop w:val="0"/>
          <w:marBottom w:val="0"/>
          <w:divBdr>
            <w:top w:val="none" w:sz="0" w:space="0" w:color="auto"/>
            <w:left w:val="none" w:sz="0" w:space="0" w:color="auto"/>
            <w:bottom w:val="none" w:sz="0" w:space="0" w:color="auto"/>
            <w:right w:val="none" w:sz="0" w:space="0" w:color="auto"/>
          </w:divBdr>
        </w:div>
        <w:div w:id="721447121">
          <w:marLeft w:val="0"/>
          <w:marRight w:val="0"/>
          <w:marTop w:val="0"/>
          <w:marBottom w:val="0"/>
          <w:divBdr>
            <w:top w:val="none" w:sz="0" w:space="0" w:color="auto"/>
            <w:left w:val="none" w:sz="0" w:space="0" w:color="auto"/>
            <w:bottom w:val="none" w:sz="0" w:space="0" w:color="auto"/>
            <w:right w:val="none" w:sz="0" w:space="0" w:color="auto"/>
          </w:divBdr>
          <w:divsChild>
            <w:div w:id="645403834">
              <w:marLeft w:val="0"/>
              <w:marRight w:val="0"/>
              <w:marTop w:val="0"/>
              <w:marBottom w:val="0"/>
              <w:divBdr>
                <w:top w:val="none" w:sz="0" w:space="0" w:color="auto"/>
                <w:left w:val="none" w:sz="0" w:space="0" w:color="auto"/>
                <w:bottom w:val="none" w:sz="0" w:space="0" w:color="auto"/>
                <w:right w:val="none" w:sz="0" w:space="0" w:color="auto"/>
              </w:divBdr>
            </w:div>
          </w:divsChild>
        </w:div>
        <w:div w:id="1408920765">
          <w:marLeft w:val="0"/>
          <w:marRight w:val="0"/>
          <w:marTop w:val="0"/>
          <w:marBottom w:val="0"/>
          <w:divBdr>
            <w:top w:val="none" w:sz="0" w:space="0" w:color="auto"/>
            <w:left w:val="none" w:sz="0" w:space="0" w:color="auto"/>
            <w:bottom w:val="none" w:sz="0" w:space="0" w:color="auto"/>
            <w:right w:val="none" w:sz="0" w:space="0" w:color="auto"/>
          </w:divBdr>
        </w:div>
        <w:div w:id="1538739311">
          <w:marLeft w:val="0"/>
          <w:marRight w:val="0"/>
          <w:marTop w:val="0"/>
          <w:marBottom w:val="0"/>
          <w:divBdr>
            <w:top w:val="none" w:sz="0" w:space="0" w:color="auto"/>
            <w:left w:val="none" w:sz="0" w:space="0" w:color="auto"/>
            <w:bottom w:val="none" w:sz="0" w:space="0" w:color="auto"/>
            <w:right w:val="none" w:sz="0" w:space="0" w:color="auto"/>
          </w:divBdr>
          <w:divsChild>
            <w:div w:id="799809003">
              <w:marLeft w:val="0"/>
              <w:marRight w:val="0"/>
              <w:marTop w:val="0"/>
              <w:marBottom w:val="0"/>
              <w:divBdr>
                <w:top w:val="none" w:sz="0" w:space="0" w:color="auto"/>
                <w:left w:val="none" w:sz="0" w:space="0" w:color="auto"/>
                <w:bottom w:val="none" w:sz="0" w:space="0" w:color="auto"/>
                <w:right w:val="none" w:sz="0" w:space="0" w:color="auto"/>
              </w:divBdr>
            </w:div>
          </w:divsChild>
        </w:div>
        <w:div w:id="1733045225">
          <w:marLeft w:val="0"/>
          <w:marRight w:val="0"/>
          <w:marTop w:val="0"/>
          <w:marBottom w:val="0"/>
          <w:divBdr>
            <w:top w:val="none" w:sz="0" w:space="0" w:color="auto"/>
            <w:left w:val="none" w:sz="0" w:space="0" w:color="auto"/>
            <w:bottom w:val="none" w:sz="0" w:space="0" w:color="auto"/>
            <w:right w:val="none" w:sz="0" w:space="0" w:color="auto"/>
          </w:divBdr>
        </w:div>
        <w:div w:id="216825122">
          <w:marLeft w:val="0"/>
          <w:marRight w:val="0"/>
          <w:marTop w:val="0"/>
          <w:marBottom w:val="0"/>
          <w:divBdr>
            <w:top w:val="none" w:sz="0" w:space="0" w:color="auto"/>
            <w:left w:val="none" w:sz="0" w:space="0" w:color="auto"/>
            <w:bottom w:val="none" w:sz="0" w:space="0" w:color="auto"/>
            <w:right w:val="none" w:sz="0" w:space="0" w:color="auto"/>
          </w:divBdr>
          <w:divsChild>
            <w:div w:id="332420009">
              <w:marLeft w:val="0"/>
              <w:marRight w:val="0"/>
              <w:marTop w:val="0"/>
              <w:marBottom w:val="0"/>
              <w:divBdr>
                <w:top w:val="none" w:sz="0" w:space="0" w:color="auto"/>
                <w:left w:val="none" w:sz="0" w:space="0" w:color="auto"/>
                <w:bottom w:val="none" w:sz="0" w:space="0" w:color="auto"/>
                <w:right w:val="none" w:sz="0" w:space="0" w:color="auto"/>
              </w:divBdr>
            </w:div>
          </w:divsChild>
        </w:div>
        <w:div w:id="987637966">
          <w:marLeft w:val="0"/>
          <w:marRight w:val="0"/>
          <w:marTop w:val="0"/>
          <w:marBottom w:val="0"/>
          <w:divBdr>
            <w:top w:val="none" w:sz="0" w:space="0" w:color="auto"/>
            <w:left w:val="none" w:sz="0" w:space="0" w:color="auto"/>
            <w:bottom w:val="none" w:sz="0" w:space="0" w:color="auto"/>
            <w:right w:val="none" w:sz="0" w:space="0" w:color="auto"/>
          </w:divBdr>
        </w:div>
        <w:div w:id="1640107011">
          <w:marLeft w:val="0"/>
          <w:marRight w:val="0"/>
          <w:marTop w:val="0"/>
          <w:marBottom w:val="0"/>
          <w:divBdr>
            <w:top w:val="none" w:sz="0" w:space="0" w:color="auto"/>
            <w:left w:val="none" w:sz="0" w:space="0" w:color="auto"/>
            <w:bottom w:val="none" w:sz="0" w:space="0" w:color="auto"/>
            <w:right w:val="none" w:sz="0" w:space="0" w:color="auto"/>
          </w:divBdr>
          <w:divsChild>
            <w:div w:id="2000032552">
              <w:marLeft w:val="0"/>
              <w:marRight w:val="0"/>
              <w:marTop w:val="0"/>
              <w:marBottom w:val="0"/>
              <w:divBdr>
                <w:top w:val="none" w:sz="0" w:space="0" w:color="auto"/>
                <w:left w:val="none" w:sz="0" w:space="0" w:color="auto"/>
                <w:bottom w:val="none" w:sz="0" w:space="0" w:color="auto"/>
                <w:right w:val="none" w:sz="0" w:space="0" w:color="auto"/>
              </w:divBdr>
            </w:div>
          </w:divsChild>
        </w:div>
        <w:div w:id="1396704126">
          <w:marLeft w:val="0"/>
          <w:marRight w:val="0"/>
          <w:marTop w:val="300"/>
          <w:marBottom w:val="0"/>
          <w:divBdr>
            <w:top w:val="none" w:sz="0" w:space="0" w:color="auto"/>
            <w:left w:val="none" w:sz="0" w:space="0" w:color="auto"/>
            <w:bottom w:val="none" w:sz="0" w:space="0" w:color="auto"/>
            <w:right w:val="none" w:sz="0" w:space="0" w:color="auto"/>
          </w:divBdr>
          <w:divsChild>
            <w:div w:id="477498631">
              <w:marLeft w:val="0"/>
              <w:marRight w:val="0"/>
              <w:marTop w:val="0"/>
              <w:marBottom w:val="0"/>
              <w:divBdr>
                <w:top w:val="none" w:sz="0" w:space="0" w:color="auto"/>
                <w:left w:val="none" w:sz="0" w:space="0" w:color="auto"/>
                <w:bottom w:val="none" w:sz="0" w:space="0" w:color="auto"/>
                <w:right w:val="none" w:sz="0" w:space="0" w:color="auto"/>
              </w:divBdr>
              <w:divsChild>
                <w:div w:id="157824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88127">
          <w:marLeft w:val="0"/>
          <w:marRight w:val="0"/>
          <w:marTop w:val="300"/>
          <w:marBottom w:val="0"/>
          <w:divBdr>
            <w:top w:val="none" w:sz="0" w:space="0" w:color="auto"/>
            <w:left w:val="none" w:sz="0" w:space="0" w:color="auto"/>
            <w:bottom w:val="none" w:sz="0" w:space="0" w:color="auto"/>
            <w:right w:val="none" w:sz="0" w:space="0" w:color="auto"/>
          </w:divBdr>
          <w:divsChild>
            <w:div w:id="267350957">
              <w:marLeft w:val="0"/>
              <w:marRight w:val="0"/>
              <w:marTop w:val="0"/>
              <w:marBottom w:val="0"/>
              <w:divBdr>
                <w:top w:val="none" w:sz="0" w:space="0" w:color="auto"/>
                <w:left w:val="none" w:sz="0" w:space="0" w:color="auto"/>
                <w:bottom w:val="none" w:sz="0" w:space="0" w:color="auto"/>
                <w:right w:val="none" w:sz="0" w:space="0" w:color="auto"/>
              </w:divBdr>
              <w:divsChild>
                <w:div w:id="14898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574">
          <w:marLeft w:val="0"/>
          <w:marRight w:val="0"/>
          <w:marTop w:val="300"/>
          <w:marBottom w:val="0"/>
          <w:divBdr>
            <w:top w:val="none" w:sz="0" w:space="0" w:color="auto"/>
            <w:left w:val="none" w:sz="0" w:space="0" w:color="auto"/>
            <w:bottom w:val="none" w:sz="0" w:space="0" w:color="auto"/>
            <w:right w:val="none" w:sz="0" w:space="0" w:color="auto"/>
          </w:divBdr>
          <w:divsChild>
            <w:div w:id="5595963">
              <w:marLeft w:val="0"/>
              <w:marRight w:val="0"/>
              <w:marTop w:val="0"/>
              <w:marBottom w:val="0"/>
              <w:divBdr>
                <w:top w:val="none" w:sz="0" w:space="0" w:color="auto"/>
                <w:left w:val="none" w:sz="0" w:space="0" w:color="auto"/>
                <w:bottom w:val="none" w:sz="0" w:space="0" w:color="auto"/>
                <w:right w:val="none" w:sz="0" w:space="0" w:color="auto"/>
              </w:divBdr>
              <w:divsChild>
                <w:div w:id="4097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9292">
          <w:marLeft w:val="0"/>
          <w:marRight w:val="0"/>
          <w:marTop w:val="300"/>
          <w:marBottom w:val="0"/>
          <w:divBdr>
            <w:top w:val="none" w:sz="0" w:space="0" w:color="auto"/>
            <w:left w:val="none" w:sz="0" w:space="0" w:color="auto"/>
            <w:bottom w:val="none" w:sz="0" w:space="0" w:color="auto"/>
            <w:right w:val="none" w:sz="0" w:space="0" w:color="auto"/>
          </w:divBdr>
          <w:divsChild>
            <w:div w:id="1403212315">
              <w:marLeft w:val="0"/>
              <w:marRight w:val="0"/>
              <w:marTop w:val="0"/>
              <w:marBottom w:val="0"/>
              <w:divBdr>
                <w:top w:val="none" w:sz="0" w:space="0" w:color="auto"/>
                <w:left w:val="none" w:sz="0" w:space="0" w:color="auto"/>
                <w:bottom w:val="none" w:sz="0" w:space="0" w:color="auto"/>
                <w:right w:val="none" w:sz="0" w:space="0" w:color="auto"/>
              </w:divBdr>
              <w:divsChild>
                <w:div w:id="99387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728643">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55837518">
      <w:bodyDiv w:val="1"/>
      <w:marLeft w:val="0"/>
      <w:marRight w:val="0"/>
      <w:marTop w:val="0"/>
      <w:marBottom w:val="0"/>
      <w:divBdr>
        <w:top w:val="none" w:sz="0" w:space="0" w:color="auto"/>
        <w:left w:val="none" w:sz="0" w:space="0" w:color="auto"/>
        <w:bottom w:val="none" w:sz="0" w:space="0" w:color="auto"/>
        <w:right w:val="none" w:sz="0" w:space="0" w:color="auto"/>
      </w:divBdr>
    </w:div>
    <w:div w:id="1361278178">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312111">
      <w:bodyDiv w:val="1"/>
      <w:marLeft w:val="0"/>
      <w:marRight w:val="0"/>
      <w:marTop w:val="0"/>
      <w:marBottom w:val="0"/>
      <w:divBdr>
        <w:top w:val="none" w:sz="0" w:space="0" w:color="auto"/>
        <w:left w:val="none" w:sz="0" w:space="0" w:color="auto"/>
        <w:bottom w:val="none" w:sz="0" w:space="0" w:color="auto"/>
        <w:right w:val="none" w:sz="0" w:space="0" w:color="auto"/>
      </w:divBdr>
      <w:divsChild>
        <w:div w:id="132143686">
          <w:marLeft w:val="0"/>
          <w:marRight w:val="0"/>
          <w:marTop w:val="0"/>
          <w:marBottom w:val="0"/>
          <w:divBdr>
            <w:top w:val="none" w:sz="0" w:space="0" w:color="auto"/>
            <w:left w:val="none" w:sz="0" w:space="0" w:color="auto"/>
            <w:bottom w:val="none" w:sz="0" w:space="0" w:color="auto"/>
            <w:right w:val="none" w:sz="0" w:space="0" w:color="auto"/>
          </w:divBdr>
        </w:div>
        <w:div w:id="383065997">
          <w:marLeft w:val="0"/>
          <w:marRight w:val="0"/>
          <w:marTop w:val="0"/>
          <w:marBottom w:val="0"/>
          <w:divBdr>
            <w:top w:val="none" w:sz="0" w:space="0" w:color="auto"/>
            <w:left w:val="none" w:sz="0" w:space="0" w:color="auto"/>
            <w:bottom w:val="none" w:sz="0" w:space="0" w:color="auto"/>
            <w:right w:val="none" w:sz="0" w:space="0" w:color="auto"/>
          </w:divBdr>
          <w:divsChild>
            <w:div w:id="1368021576">
              <w:marLeft w:val="0"/>
              <w:marRight w:val="0"/>
              <w:marTop w:val="0"/>
              <w:marBottom w:val="0"/>
              <w:divBdr>
                <w:top w:val="none" w:sz="0" w:space="0" w:color="auto"/>
                <w:left w:val="none" w:sz="0" w:space="0" w:color="auto"/>
                <w:bottom w:val="none" w:sz="0" w:space="0" w:color="auto"/>
                <w:right w:val="none" w:sz="0" w:space="0" w:color="auto"/>
              </w:divBdr>
            </w:div>
          </w:divsChild>
        </w:div>
        <w:div w:id="1950697197">
          <w:marLeft w:val="0"/>
          <w:marRight w:val="0"/>
          <w:marTop w:val="0"/>
          <w:marBottom w:val="0"/>
          <w:divBdr>
            <w:top w:val="none" w:sz="0" w:space="0" w:color="auto"/>
            <w:left w:val="none" w:sz="0" w:space="0" w:color="auto"/>
            <w:bottom w:val="none" w:sz="0" w:space="0" w:color="auto"/>
            <w:right w:val="none" w:sz="0" w:space="0" w:color="auto"/>
          </w:divBdr>
        </w:div>
        <w:div w:id="1674649231">
          <w:marLeft w:val="0"/>
          <w:marRight w:val="0"/>
          <w:marTop w:val="0"/>
          <w:marBottom w:val="0"/>
          <w:divBdr>
            <w:top w:val="none" w:sz="0" w:space="0" w:color="auto"/>
            <w:left w:val="none" w:sz="0" w:space="0" w:color="auto"/>
            <w:bottom w:val="none" w:sz="0" w:space="0" w:color="auto"/>
            <w:right w:val="none" w:sz="0" w:space="0" w:color="auto"/>
          </w:divBdr>
          <w:divsChild>
            <w:div w:id="169569500">
              <w:marLeft w:val="0"/>
              <w:marRight w:val="0"/>
              <w:marTop w:val="0"/>
              <w:marBottom w:val="0"/>
              <w:divBdr>
                <w:top w:val="none" w:sz="0" w:space="0" w:color="auto"/>
                <w:left w:val="none" w:sz="0" w:space="0" w:color="auto"/>
                <w:bottom w:val="none" w:sz="0" w:space="0" w:color="auto"/>
                <w:right w:val="none" w:sz="0" w:space="0" w:color="auto"/>
              </w:divBdr>
            </w:div>
          </w:divsChild>
        </w:div>
        <w:div w:id="1744139220">
          <w:marLeft w:val="0"/>
          <w:marRight w:val="0"/>
          <w:marTop w:val="0"/>
          <w:marBottom w:val="0"/>
          <w:divBdr>
            <w:top w:val="none" w:sz="0" w:space="0" w:color="auto"/>
            <w:left w:val="none" w:sz="0" w:space="0" w:color="auto"/>
            <w:bottom w:val="none" w:sz="0" w:space="0" w:color="auto"/>
            <w:right w:val="none" w:sz="0" w:space="0" w:color="auto"/>
          </w:divBdr>
        </w:div>
        <w:div w:id="2008248184">
          <w:marLeft w:val="0"/>
          <w:marRight w:val="0"/>
          <w:marTop w:val="0"/>
          <w:marBottom w:val="0"/>
          <w:divBdr>
            <w:top w:val="none" w:sz="0" w:space="0" w:color="auto"/>
            <w:left w:val="none" w:sz="0" w:space="0" w:color="auto"/>
            <w:bottom w:val="none" w:sz="0" w:space="0" w:color="auto"/>
            <w:right w:val="none" w:sz="0" w:space="0" w:color="auto"/>
          </w:divBdr>
          <w:divsChild>
            <w:div w:id="650984725">
              <w:marLeft w:val="0"/>
              <w:marRight w:val="0"/>
              <w:marTop w:val="0"/>
              <w:marBottom w:val="0"/>
              <w:divBdr>
                <w:top w:val="none" w:sz="0" w:space="0" w:color="auto"/>
                <w:left w:val="none" w:sz="0" w:space="0" w:color="auto"/>
                <w:bottom w:val="none" w:sz="0" w:space="0" w:color="auto"/>
                <w:right w:val="none" w:sz="0" w:space="0" w:color="auto"/>
              </w:divBdr>
            </w:div>
          </w:divsChild>
        </w:div>
        <w:div w:id="1916354893">
          <w:marLeft w:val="0"/>
          <w:marRight w:val="0"/>
          <w:marTop w:val="0"/>
          <w:marBottom w:val="0"/>
          <w:divBdr>
            <w:top w:val="none" w:sz="0" w:space="0" w:color="auto"/>
            <w:left w:val="none" w:sz="0" w:space="0" w:color="auto"/>
            <w:bottom w:val="none" w:sz="0" w:space="0" w:color="auto"/>
            <w:right w:val="none" w:sz="0" w:space="0" w:color="auto"/>
          </w:divBdr>
        </w:div>
        <w:div w:id="1544974408">
          <w:marLeft w:val="0"/>
          <w:marRight w:val="0"/>
          <w:marTop w:val="0"/>
          <w:marBottom w:val="0"/>
          <w:divBdr>
            <w:top w:val="none" w:sz="0" w:space="0" w:color="auto"/>
            <w:left w:val="none" w:sz="0" w:space="0" w:color="auto"/>
            <w:bottom w:val="none" w:sz="0" w:space="0" w:color="auto"/>
            <w:right w:val="none" w:sz="0" w:space="0" w:color="auto"/>
          </w:divBdr>
          <w:divsChild>
            <w:div w:id="1171024402">
              <w:marLeft w:val="0"/>
              <w:marRight w:val="0"/>
              <w:marTop w:val="0"/>
              <w:marBottom w:val="0"/>
              <w:divBdr>
                <w:top w:val="none" w:sz="0" w:space="0" w:color="auto"/>
                <w:left w:val="none" w:sz="0" w:space="0" w:color="auto"/>
                <w:bottom w:val="none" w:sz="0" w:space="0" w:color="auto"/>
                <w:right w:val="none" w:sz="0" w:space="0" w:color="auto"/>
              </w:divBdr>
            </w:div>
          </w:divsChild>
        </w:div>
        <w:div w:id="734398570">
          <w:marLeft w:val="0"/>
          <w:marRight w:val="0"/>
          <w:marTop w:val="0"/>
          <w:marBottom w:val="0"/>
          <w:divBdr>
            <w:top w:val="none" w:sz="0" w:space="0" w:color="auto"/>
            <w:left w:val="none" w:sz="0" w:space="0" w:color="auto"/>
            <w:bottom w:val="none" w:sz="0" w:space="0" w:color="auto"/>
            <w:right w:val="none" w:sz="0" w:space="0" w:color="auto"/>
          </w:divBdr>
        </w:div>
        <w:div w:id="309680069">
          <w:marLeft w:val="0"/>
          <w:marRight w:val="0"/>
          <w:marTop w:val="0"/>
          <w:marBottom w:val="0"/>
          <w:divBdr>
            <w:top w:val="none" w:sz="0" w:space="0" w:color="auto"/>
            <w:left w:val="none" w:sz="0" w:space="0" w:color="auto"/>
            <w:bottom w:val="none" w:sz="0" w:space="0" w:color="auto"/>
            <w:right w:val="none" w:sz="0" w:space="0" w:color="auto"/>
          </w:divBdr>
          <w:divsChild>
            <w:div w:id="1375035266">
              <w:marLeft w:val="0"/>
              <w:marRight w:val="0"/>
              <w:marTop w:val="0"/>
              <w:marBottom w:val="0"/>
              <w:divBdr>
                <w:top w:val="none" w:sz="0" w:space="0" w:color="auto"/>
                <w:left w:val="none" w:sz="0" w:space="0" w:color="auto"/>
                <w:bottom w:val="none" w:sz="0" w:space="0" w:color="auto"/>
                <w:right w:val="none" w:sz="0" w:space="0" w:color="auto"/>
              </w:divBdr>
            </w:div>
          </w:divsChild>
        </w:div>
        <w:div w:id="1435440319">
          <w:marLeft w:val="0"/>
          <w:marRight w:val="0"/>
          <w:marTop w:val="0"/>
          <w:marBottom w:val="0"/>
          <w:divBdr>
            <w:top w:val="none" w:sz="0" w:space="0" w:color="auto"/>
            <w:left w:val="none" w:sz="0" w:space="0" w:color="auto"/>
            <w:bottom w:val="none" w:sz="0" w:space="0" w:color="auto"/>
            <w:right w:val="none" w:sz="0" w:space="0" w:color="auto"/>
          </w:divBdr>
        </w:div>
        <w:div w:id="1175610985">
          <w:marLeft w:val="0"/>
          <w:marRight w:val="0"/>
          <w:marTop w:val="0"/>
          <w:marBottom w:val="0"/>
          <w:divBdr>
            <w:top w:val="none" w:sz="0" w:space="0" w:color="auto"/>
            <w:left w:val="none" w:sz="0" w:space="0" w:color="auto"/>
            <w:bottom w:val="none" w:sz="0" w:space="0" w:color="auto"/>
            <w:right w:val="none" w:sz="0" w:space="0" w:color="auto"/>
          </w:divBdr>
          <w:divsChild>
            <w:div w:id="1786460553">
              <w:marLeft w:val="0"/>
              <w:marRight w:val="0"/>
              <w:marTop w:val="0"/>
              <w:marBottom w:val="0"/>
              <w:divBdr>
                <w:top w:val="none" w:sz="0" w:space="0" w:color="auto"/>
                <w:left w:val="none" w:sz="0" w:space="0" w:color="auto"/>
                <w:bottom w:val="none" w:sz="0" w:space="0" w:color="auto"/>
                <w:right w:val="none" w:sz="0" w:space="0" w:color="auto"/>
              </w:divBdr>
            </w:div>
          </w:divsChild>
        </w:div>
        <w:div w:id="1848328189">
          <w:marLeft w:val="0"/>
          <w:marRight w:val="0"/>
          <w:marTop w:val="0"/>
          <w:marBottom w:val="0"/>
          <w:divBdr>
            <w:top w:val="none" w:sz="0" w:space="0" w:color="auto"/>
            <w:left w:val="none" w:sz="0" w:space="0" w:color="auto"/>
            <w:bottom w:val="none" w:sz="0" w:space="0" w:color="auto"/>
            <w:right w:val="none" w:sz="0" w:space="0" w:color="auto"/>
          </w:divBdr>
        </w:div>
        <w:div w:id="964433340">
          <w:marLeft w:val="0"/>
          <w:marRight w:val="0"/>
          <w:marTop w:val="0"/>
          <w:marBottom w:val="0"/>
          <w:divBdr>
            <w:top w:val="none" w:sz="0" w:space="0" w:color="auto"/>
            <w:left w:val="none" w:sz="0" w:space="0" w:color="auto"/>
            <w:bottom w:val="none" w:sz="0" w:space="0" w:color="auto"/>
            <w:right w:val="none" w:sz="0" w:space="0" w:color="auto"/>
          </w:divBdr>
          <w:divsChild>
            <w:div w:id="1498300415">
              <w:marLeft w:val="0"/>
              <w:marRight w:val="0"/>
              <w:marTop w:val="0"/>
              <w:marBottom w:val="0"/>
              <w:divBdr>
                <w:top w:val="none" w:sz="0" w:space="0" w:color="auto"/>
                <w:left w:val="none" w:sz="0" w:space="0" w:color="auto"/>
                <w:bottom w:val="none" w:sz="0" w:space="0" w:color="auto"/>
                <w:right w:val="none" w:sz="0" w:space="0" w:color="auto"/>
              </w:divBdr>
            </w:div>
          </w:divsChild>
        </w:div>
        <w:div w:id="449710856">
          <w:marLeft w:val="0"/>
          <w:marRight w:val="0"/>
          <w:marTop w:val="300"/>
          <w:marBottom w:val="0"/>
          <w:divBdr>
            <w:top w:val="none" w:sz="0" w:space="0" w:color="auto"/>
            <w:left w:val="none" w:sz="0" w:space="0" w:color="auto"/>
            <w:bottom w:val="none" w:sz="0" w:space="0" w:color="auto"/>
            <w:right w:val="none" w:sz="0" w:space="0" w:color="auto"/>
          </w:divBdr>
          <w:divsChild>
            <w:div w:id="216401604">
              <w:marLeft w:val="0"/>
              <w:marRight w:val="0"/>
              <w:marTop w:val="0"/>
              <w:marBottom w:val="0"/>
              <w:divBdr>
                <w:top w:val="none" w:sz="0" w:space="0" w:color="auto"/>
                <w:left w:val="none" w:sz="0" w:space="0" w:color="auto"/>
                <w:bottom w:val="none" w:sz="0" w:space="0" w:color="auto"/>
                <w:right w:val="none" w:sz="0" w:space="0" w:color="auto"/>
              </w:divBdr>
              <w:divsChild>
                <w:div w:id="15269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80396">
          <w:marLeft w:val="0"/>
          <w:marRight w:val="0"/>
          <w:marTop w:val="300"/>
          <w:marBottom w:val="0"/>
          <w:divBdr>
            <w:top w:val="none" w:sz="0" w:space="0" w:color="auto"/>
            <w:left w:val="none" w:sz="0" w:space="0" w:color="auto"/>
            <w:bottom w:val="none" w:sz="0" w:space="0" w:color="auto"/>
            <w:right w:val="none" w:sz="0" w:space="0" w:color="auto"/>
          </w:divBdr>
          <w:divsChild>
            <w:div w:id="528837844">
              <w:marLeft w:val="0"/>
              <w:marRight w:val="0"/>
              <w:marTop w:val="0"/>
              <w:marBottom w:val="0"/>
              <w:divBdr>
                <w:top w:val="none" w:sz="0" w:space="0" w:color="auto"/>
                <w:left w:val="none" w:sz="0" w:space="0" w:color="auto"/>
                <w:bottom w:val="none" w:sz="0" w:space="0" w:color="auto"/>
                <w:right w:val="none" w:sz="0" w:space="0" w:color="auto"/>
              </w:divBdr>
              <w:divsChild>
                <w:div w:id="1171067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9340">
          <w:marLeft w:val="0"/>
          <w:marRight w:val="0"/>
          <w:marTop w:val="300"/>
          <w:marBottom w:val="0"/>
          <w:divBdr>
            <w:top w:val="none" w:sz="0" w:space="0" w:color="auto"/>
            <w:left w:val="none" w:sz="0" w:space="0" w:color="auto"/>
            <w:bottom w:val="none" w:sz="0" w:space="0" w:color="auto"/>
            <w:right w:val="none" w:sz="0" w:space="0" w:color="auto"/>
          </w:divBdr>
          <w:divsChild>
            <w:div w:id="1937130878">
              <w:marLeft w:val="0"/>
              <w:marRight w:val="0"/>
              <w:marTop w:val="0"/>
              <w:marBottom w:val="0"/>
              <w:divBdr>
                <w:top w:val="none" w:sz="0" w:space="0" w:color="auto"/>
                <w:left w:val="none" w:sz="0" w:space="0" w:color="auto"/>
                <w:bottom w:val="none" w:sz="0" w:space="0" w:color="auto"/>
                <w:right w:val="none" w:sz="0" w:space="0" w:color="auto"/>
              </w:divBdr>
              <w:divsChild>
                <w:div w:id="59793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52686">
          <w:marLeft w:val="0"/>
          <w:marRight w:val="0"/>
          <w:marTop w:val="300"/>
          <w:marBottom w:val="0"/>
          <w:divBdr>
            <w:top w:val="none" w:sz="0" w:space="0" w:color="auto"/>
            <w:left w:val="none" w:sz="0" w:space="0" w:color="auto"/>
            <w:bottom w:val="none" w:sz="0" w:space="0" w:color="auto"/>
            <w:right w:val="none" w:sz="0" w:space="0" w:color="auto"/>
          </w:divBdr>
          <w:divsChild>
            <w:div w:id="1130900891">
              <w:marLeft w:val="0"/>
              <w:marRight w:val="0"/>
              <w:marTop w:val="0"/>
              <w:marBottom w:val="0"/>
              <w:divBdr>
                <w:top w:val="none" w:sz="0" w:space="0" w:color="auto"/>
                <w:left w:val="none" w:sz="0" w:space="0" w:color="auto"/>
                <w:bottom w:val="none" w:sz="0" w:space="0" w:color="auto"/>
                <w:right w:val="none" w:sz="0" w:space="0" w:color="auto"/>
              </w:divBdr>
              <w:divsChild>
                <w:div w:id="407728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943306">
      <w:bodyDiv w:val="1"/>
      <w:marLeft w:val="0"/>
      <w:marRight w:val="0"/>
      <w:marTop w:val="0"/>
      <w:marBottom w:val="0"/>
      <w:divBdr>
        <w:top w:val="none" w:sz="0" w:space="0" w:color="auto"/>
        <w:left w:val="none" w:sz="0" w:space="0" w:color="auto"/>
        <w:bottom w:val="none" w:sz="0" w:space="0" w:color="auto"/>
        <w:right w:val="none" w:sz="0" w:space="0" w:color="auto"/>
      </w:divBdr>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146737">
      <w:bodyDiv w:val="1"/>
      <w:marLeft w:val="0"/>
      <w:marRight w:val="0"/>
      <w:marTop w:val="0"/>
      <w:marBottom w:val="0"/>
      <w:divBdr>
        <w:top w:val="none" w:sz="0" w:space="0" w:color="auto"/>
        <w:left w:val="none" w:sz="0" w:space="0" w:color="auto"/>
        <w:bottom w:val="none" w:sz="0" w:space="0" w:color="auto"/>
        <w:right w:val="none" w:sz="0" w:space="0" w:color="auto"/>
      </w:divBdr>
      <w:divsChild>
        <w:div w:id="1460955366">
          <w:marLeft w:val="0"/>
          <w:marRight w:val="0"/>
          <w:marTop w:val="0"/>
          <w:marBottom w:val="0"/>
          <w:divBdr>
            <w:top w:val="none" w:sz="0" w:space="0" w:color="auto"/>
            <w:left w:val="none" w:sz="0" w:space="0" w:color="auto"/>
            <w:bottom w:val="none" w:sz="0" w:space="0" w:color="auto"/>
            <w:right w:val="none" w:sz="0" w:space="0" w:color="auto"/>
          </w:divBdr>
        </w:div>
        <w:div w:id="1189175628">
          <w:marLeft w:val="0"/>
          <w:marRight w:val="0"/>
          <w:marTop w:val="0"/>
          <w:marBottom w:val="0"/>
          <w:divBdr>
            <w:top w:val="none" w:sz="0" w:space="0" w:color="auto"/>
            <w:left w:val="none" w:sz="0" w:space="0" w:color="auto"/>
            <w:bottom w:val="none" w:sz="0" w:space="0" w:color="auto"/>
            <w:right w:val="none" w:sz="0" w:space="0" w:color="auto"/>
          </w:divBdr>
          <w:divsChild>
            <w:div w:id="1454132101">
              <w:marLeft w:val="0"/>
              <w:marRight w:val="0"/>
              <w:marTop w:val="0"/>
              <w:marBottom w:val="0"/>
              <w:divBdr>
                <w:top w:val="none" w:sz="0" w:space="0" w:color="auto"/>
                <w:left w:val="none" w:sz="0" w:space="0" w:color="auto"/>
                <w:bottom w:val="none" w:sz="0" w:space="0" w:color="auto"/>
                <w:right w:val="none" w:sz="0" w:space="0" w:color="auto"/>
              </w:divBdr>
            </w:div>
          </w:divsChild>
        </w:div>
        <w:div w:id="1486433990">
          <w:marLeft w:val="0"/>
          <w:marRight w:val="0"/>
          <w:marTop w:val="0"/>
          <w:marBottom w:val="0"/>
          <w:divBdr>
            <w:top w:val="none" w:sz="0" w:space="0" w:color="auto"/>
            <w:left w:val="none" w:sz="0" w:space="0" w:color="auto"/>
            <w:bottom w:val="none" w:sz="0" w:space="0" w:color="auto"/>
            <w:right w:val="none" w:sz="0" w:space="0" w:color="auto"/>
          </w:divBdr>
        </w:div>
        <w:div w:id="951279406">
          <w:marLeft w:val="0"/>
          <w:marRight w:val="0"/>
          <w:marTop w:val="0"/>
          <w:marBottom w:val="0"/>
          <w:divBdr>
            <w:top w:val="none" w:sz="0" w:space="0" w:color="auto"/>
            <w:left w:val="none" w:sz="0" w:space="0" w:color="auto"/>
            <w:bottom w:val="none" w:sz="0" w:space="0" w:color="auto"/>
            <w:right w:val="none" w:sz="0" w:space="0" w:color="auto"/>
          </w:divBdr>
          <w:divsChild>
            <w:div w:id="22482563">
              <w:marLeft w:val="0"/>
              <w:marRight w:val="0"/>
              <w:marTop w:val="0"/>
              <w:marBottom w:val="0"/>
              <w:divBdr>
                <w:top w:val="none" w:sz="0" w:space="0" w:color="auto"/>
                <w:left w:val="none" w:sz="0" w:space="0" w:color="auto"/>
                <w:bottom w:val="none" w:sz="0" w:space="0" w:color="auto"/>
                <w:right w:val="none" w:sz="0" w:space="0" w:color="auto"/>
              </w:divBdr>
            </w:div>
          </w:divsChild>
        </w:div>
        <w:div w:id="119301627">
          <w:marLeft w:val="0"/>
          <w:marRight w:val="0"/>
          <w:marTop w:val="0"/>
          <w:marBottom w:val="0"/>
          <w:divBdr>
            <w:top w:val="none" w:sz="0" w:space="0" w:color="auto"/>
            <w:left w:val="none" w:sz="0" w:space="0" w:color="auto"/>
            <w:bottom w:val="none" w:sz="0" w:space="0" w:color="auto"/>
            <w:right w:val="none" w:sz="0" w:space="0" w:color="auto"/>
          </w:divBdr>
        </w:div>
        <w:div w:id="1788811992">
          <w:marLeft w:val="0"/>
          <w:marRight w:val="0"/>
          <w:marTop w:val="0"/>
          <w:marBottom w:val="0"/>
          <w:divBdr>
            <w:top w:val="none" w:sz="0" w:space="0" w:color="auto"/>
            <w:left w:val="none" w:sz="0" w:space="0" w:color="auto"/>
            <w:bottom w:val="none" w:sz="0" w:space="0" w:color="auto"/>
            <w:right w:val="none" w:sz="0" w:space="0" w:color="auto"/>
          </w:divBdr>
          <w:divsChild>
            <w:div w:id="2142648760">
              <w:marLeft w:val="0"/>
              <w:marRight w:val="0"/>
              <w:marTop w:val="0"/>
              <w:marBottom w:val="0"/>
              <w:divBdr>
                <w:top w:val="none" w:sz="0" w:space="0" w:color="auto"/>
                <w:left w:val="none" w:sz="0" w:space="0" w:color="auto"/>
                <w:bottom w:val="none" w:sz="0" w:space="0" w:color="auto"/>
                <w:right w:val="none" w:sz="0" w:space="0" w:color="auto"/>
              </w:divBdr>
            </w:div>
          </w:divsChild>
        </w:div>
        <w:div w:id="1612780790">
          <w:marLeft w:val="0"/>
          <w:marRight w:val="0"/>
          <w:marTop w:val="0"/>
          <w:marBottom w:val="0"/>
          <w:divBdr>
            <w:top w:val="none" w:sz="0" w:space="0" w:color="auto"/>
            <w:left w:val="none" w:sz="0" w:space="0" w:color="auto"/>
            <w:bottom w:val="none" w:sz="0" w:space="0" w:color="auto"/>
            <w:right w:val="none" w:sz="0" w:space="0" w:color="auto"/>
          </w:divBdr>
        </w:div>
        <w:div w:id="2029090611">
          <w:marLeft w:val="0"/>
          <w:marRight w:val="0"/>
          <w:marTop w:val="0"/>
          <w:marBottom w:val="0"/>
          <w:divBdr>
            <w:top w:val="none" w:sz="0" w:space="0" w:color="auto"/>
            <w:left w:val="none" w:sz="0" w:space="0" w:color="auto"/>
            <w:bottom w:val="none" w:sz="0" w:space="0" w:color="auto"/>
            <w:right w:val="none" w:sz="0" w:space="0" w:color="auto"/>
          </w:divBdr>
          <w:divsChild>
            <w:div w:id="736323367">
              <w:marLeft w:val="0"/>
              <w:marRight w:val="0"/>
              <w:marTop w:val="0"/>
              <w:marBottom w:val="0"/>
              <w:divBdr>
                <w:top w:val="none" w:sz="0" w:space="0" w:color="auto"/>
                <w:left w:val="none" w:sz="0" w:space="0" w:color="auto"/>
                <w:bottom w:val="none" w:sz="0" w:space="0" w:color="auto"/>
                <w:right w:val="none" w:sz="0" w:space="0" w:color="auto"/>
              </w:divBdr>
            </w:div>
          </w:divsChild>
        </w:div>
        <w:div w:id="290213482">
          <w:marLeft w:val="0"/>
          <w:marRight w:val="0"/>
          <w:marTop w:val="0"/>
          <w:marBottom w:val="0"/>
          <w:divBdr>
            <w:top w:val="none" w:sz="0" w:space="0" w:color="auto"/>
            <w:left w:val="none" w:sz="0" w:space="0" w:color="auto"/>
            <w:bottom w:val="none" w:sz="0" w:space="0" w:color="auto"/>
            <w:right w:val="none" w:sz="0" w:space="0" w:color="auto"/>
          </w:divBdr>
        </w:div>
        <w:div w:id="1300187889">
          <w:marLeft w:val="0"/>
          <w:marRight w:val="0"/>
          <w:marTop w:val="0"/>
          <w:marBottom w:val="0"/>
          <w:divBdr>
            <w:top w:val="none" w:sz="0" w:space="0" w:color="auto"/>
            <w:left w:val="none" w:sz="0" w:space="0" w:color="auto"/>
            <w:bottom w:val="none" w:sz="0" w:space="0" w:color="auto"/>
            <w:right w:val="none" w:sz="0" w:space="0" w:color="auto"/>
          </w:divBdr>
          <w:divsChild>
            <w:div w:id="1183520711">
              <w:marLeft w:val="0"/>
              <w:marRight w:val="0"/>
              <w:marTop w:val="0"/>
              <w:marBottom w:val="0"/>
              <w:divBdr>
                <w:top w:val="none" w:sz="0" w:space="0" w:color="auto"/>
                <w:left w:val="none" w:sz="0" w:space="0" w:color="auto"/>
                <w:bottom w:val="none" w:sz="0" w:space="0" w:color="auto"/>
                <w:right w:val="none" w:sz="0" w:space="0" w:color="auto"/>
              </w:divBdr>
            </w:div>
          </w:divsChild>
        </w:div>
        <w:div w:id="315378519">
          <w:marLeft w:val="0"/>
          <w:marRight w:val="0"/>
          <w:marTop w:val="0"/>
          <w:marBottom w:val="0"/>
          <w:divBdr>
            <w:top w:val="none" w:sz="0" w:space="0" w:color="auto"/>
            <w:left w:val="none" w:sz="0" w:space="0" w:color="auto"/>
            <w:bottom w:val="none" w:sz="0" w:space="0" w:color="auto"/>
            <w:right w:val="none" w:sz="0" w:space="0" w:color="auto"/>
          </w:divBdr>
        </w:div>
        <w:div w:id="924799062">
          <w:marLeft w:val="0"/>
          <w:marRight w:val="0"/>
          <w:marTop w:val="0"/>
          <w:marBottom w:val="0"/>
          <w:divBdr>
            <w:top w:val="none" w:sz="0" w:space="0" w:color="auto"/>
            <w:left w:val="none" w:sz="0" w:space="0" w:color="auto"/>
            <w:bottom w:val="none" w:sz="0" w:space="0" w:color="auto"/>
            <w:right w:val="none" w:sz="0" w:space="0" w:color="auto"/>
          </w:divBdr>
          <w:divsChild>
            <w:div w:id="1587376691">
              <w:marLeft w:val="0"/>
              <w:marRight w:val="0"/>
              <w:marTop w:val="0"/>
              <w:marBottom w:val="0"/>
              <w:divBdr>
                <w:top w:val="none" w:sz="0" w:space="0" w:color="auto"/>
                <w:left w:val="none" w:sz="0" w:space="0" w:color="auto"/>
                <w:bottom w:val="none" w:sz="0" w:space="0" w:color="auto"/>
                <w:right w:val="none" w:sz="0" w:space="0" w:color="auto"/>
              </w:divBdr>
            </w:div>
          </w:divsChild>
        </w:div>
        <w:div w:id="89742735">
          <w:marLeft w:val="0"/>
          <w:marRight w:val="0"/>
          <w:marTop w:val="0"/>
          <w:marBottom w:val="0"/>
          <w:divBdr>
            <w:top w:val="none" w:sz="0" w:space="0" w:color="auto"/>
            <w:left w:val="none" w:sz="0" w:space="0" w:color="auto"/>
            <w:bottom w:val="none" w:sz="0" w:space="0" w:color="auto"/>
            <w:right w:val="none" w:sz="0" w:space="0" w:color="auto"/>
          </w:divBdr>
        </w:div>
        <w:div w:id="824322451">
          <w:marLeft w:val="0"/>
          <w:marRight w:val="0"/>
          <w:marTop w:val="0"/>
          <w:marBottom w:val="0"/>
          <w:divBdr>
            <w:top w:val="none" w:sz="0" w:space="0" w:color="auto"/>
            <w:left w:val="none" w:sz="0" w:space="0" w:color="auto"/>
            <w:bottom w:val="none" w:sz="0" w:space="0" w:color="auto"/>
            <w:right w:val="none" w:sz="0" w:space="0" w:color="auto"/>
          </w:divBdr>
          <w:divsChild>
            <w:div w:id="1726030081">
              <w:marLeft w:val="0"/>
              <w:marRight w:val="0"/>
              <w:marTop w:val="0"/>
              <w:marBottom w:val="0"/>
              <w:divBdr>
                <w:top w:val="none" w:sz="0" w:space="0" w:color="auto"/>
                <w:left w:val="none" w:sz="0" w:space="0" w:color="auto"/>
                <w:bottom w:val="none" w:sz="0" w:space="0" w:color="auto"/>
                <w:right w:val="none" w:sz="0" w:space="0" w:color="auto"/>
              </w:divBdr>
            </w:div>
          </w:divsChild>
        </w:div>
        <w:div w:id="184103963">
          <w:marLeft w:val="0"/>
          <w:marRight w:val="0"/>
          <w:marTop w:val="300"/>
          <w:marBottom w:val="0"/>
          <w:divBdr>
            <w:top w:val="none" w:sz="0" w:space="0" w:color="auto"/>
            <w:left w:val="none" w:sz="0" w:space="0" w:color="auto"/>
            <w:bottom w:val="none" w:sz="0" w:space="0" w:color="auto"/>
            <w:right w:val="none" w:sz="0" w:space="0" w:color="auto"/>
          </w:divBdr>
          <w:divsChild>
            <w:div w:id="823814025">
              <w:marLeft w:val="0"/>
              <w:marRight w:val="0"/>
              <w:marTop w:val="0"/>
              <w:marBottom w:val="0"/>
              <w:divBdr>
                <w:top w:val="none" w:sz="0" w:space="0" w:color="auto"/>
                <w:left w:val="none" w:sz="0" w:space="0" w:color="auto"/>
                <w:bottom w:val="none" w:sz="0" w:space="0" w:color="auto"/>
                <w:right w:val="none" w:sz="0" w:space="0" w:color="auto"/>
              </w:divBdr>
              <w:divsChild>
                <w:div w:id="29853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8964">
          <w:marLeft w:val="0"/>
          <w:marRight w:val="0"/>
          <w:marTop w:val="300"/>
          <w:marBottom w:val="0"/>
          <w:divBdr>
            <w:top w:val="none" w:sz="0" w:space="0" w:color="auto"/>
            <w:left w:val="none" w:sz="0" w:space="0" w:color="auto"/>
            <w:bottom w:val="none" w:sz="0" w:space="0" w:color="auto"/>
            <w:right w:val="none" w:sz="0" w:space="0" w:color="auto"/>
          </w:divBdr>
          <w:divsChild>
            <w:div w:id="967198862">
              <w:marLeft w:val="0"/>
              <w:marRight w:val="0"/>
              <w:marTop w:val="0"/>
              <w:marBottom w:val="0"/>
              <w:divBdr>
                <w:top w:val="none" w:sz="0" w:space="0" w:color="auto"/>
                <w:left w:val="none" w:sz="0" w:space="0" w:color="auto"/>
                <w:bottom w:val="none" w:sz="0" w:space="0" w:color="auto"/>
                <w:right w:val="none" w:sz="0" w:space="0" w:color="auto"/>
              </w:divBdr>
              <w:divsChild>
                <w:div w:id="200909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1857">
          <w:marLeft w:val="0"/>
          <w:marRight w:val="0"/>
          <w:marTop w:val="300"/>
          <w:marBottom w:val="0"/>
          <w:divBdr>
            <w:top w:val="none" w:sz="0" w:space="0" w:color="auto"/>
            <w:left w:val="none" w:sz="0" w:space="0" w:color="auto"/>
            <w:bottom w:val="none" w:sz="0" w:space="0" w:color="auto"/>
            <w:right w:val="none" w:sz="0" w:space="0" w:color="auto"/>
          </w:divBdr>
          <w:divsChild>
            <w:div w:id="1243492441">
              <w:marLeft w:val="0"/>
              <w:marRight w:val="0"/>
              <w:marTop w:val="0"/>
              <w:marBottom w:val="0"/>
              <w:divBdr>
                <w:top w:val="none" w:sz="0" w:space="0" w:color="auto"/>
                <w:left w:val="none" w:sz="0" w:space="0" w:color="auto"/>
                <w:bottom w:val="none" w:sz="0" w:space="0" w:color="auto"/>
                <w:right w:val="none" w:sz="0" w:space="0" w:color="auto"/>
              </w:divBdr>
              <w:divsChild>
                <w:div w:id="8886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388011">
          <w:marLeft w:val="0"/>
          <w:marRight w:val="0"/>
          <w:marTop w:val="300"/>
          <w:marBottom w:val="0"/>
          <w:divBdr>
            <w:top w:val="none" w:sz="0" w:space="0" w:color="auto"/>
            <w:left w:val="none" w:sz="0" w:space="0" w:color="auto"/>
            <w:bottom w:val="none" w:sz="0" w:space="0" w:color="auto"/>
            <w:right w:val="none" w:sz="0" w:space="0" w:color="auto"/>
          </w:divBdr>
          <w:divsChild>
            <w:div w:id="1014381851">
              <w:marLeft w:val="0"/>
              <w:marRight w:val="0"/>
              <w:marTop w:val="0"/>
              <w:marBottom w:val="0"/>
              <w:divBdr>
                <w:top w:val="none" w:sz="0" w:space="0" w:color="auto"/>
                <w:left w:val="none" w:sz="0" w:space="0" w:color="auto"/>
                <w:bottom w:val="none" w:sz="0" w:space="0" w:color="auto"/>
                <w:right w:val="none" w:sz="0" w:space="0" w:color="auto"/>
              </w:divBdr>
              <w:divsChild>
                <w:div w:id="349569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777036">
      <w:bodyDiv w:val="1"/>
      <w:marLeft w:val="0"/>
      <w:marRight w:val="0"/>
      <w:marTop w:val="0"/>
      <w:marBottom w:val="0"/>
      <w:divBdr>
        <w:top w:val="none" w:sz="0" w:space="0" w:color="auto"/>
        <w:left w:val="none" w:sz="0" w:space="0" w:color="auto"/>
        <w:bottom w:val="none" w:sz="0" w:space="0" w:color="auto"/>
        <w:right w:val="none" w:sz="0" w:space="0" w:color="auto"/>
      </w:divBdr>
      <w:divsChild>
        <w:div w:id="1370059868">
          <w:marLeft w:val="0"/>
          <w:marRight w:val="0"/>
          <w:marTop w:val="0"/>
          <w:marBottom w:val="0"/>
          <w:divBdr>
            <w:top w:val="none" w:sz="0" w:space="0" w:color="auto"/>
            <w:left w:val="none" w:sz="0" w:space="0" w:color="auto"/>
            <w:bottom w:val="none" w:sz="0" w:space="0" w:color="auto"/>
            <w:right w:val="none" w:sz="0" w:space="0" w:color="auto"/>
          </w:divBdr>
        </w:div>
        <w:div w:id="1524199914">
          <w:marLeft w:val="0"/>
          <w:marRight w:val="0"/>
          <w:marTop w:val="0"/>
          <w:marBottom w:val="0"/>
          <w:divBdr>
            <w:top w:val="none" w:sz="0" w:space="0" w:color="auto"/>
            <w:left w:val="none" w:sz="0" w:space="0" w:color="auto"/>
            <w:bottom w:val="none" w:sz="0" w:space="0" w:color="auto"/>
            <w:right w:val="none" w:sz="0" w:space="0" w:color="auto"/>
          </w:divBdr>
          <w:divsChild>
            <w:div w:id="490563110">
              <w:marLeft w:val="0"/>
              <w:marRight w:val="0"/>
              <w:marTop w:val="0"/>
              <w:marBottom w:val="0"/>
              <w:divBdr>
                <w:top w:val="none" w:sz="0" w:space="0" w:color="auto"/>
                <w:left w:val="none" w:sz="0" w:space="0" w:color="auto"/>
                <w:bottom w:val="none" w:sz="0" w:space="0" w:color="auto"/>
                <w:right w:val="none" w:sz="0" w:space="0" w:color="auto"/>
              </w:divBdr>
            </w:div>
          </w:divsChild>
        </w:div>
        <w:div w:id="1278181157">
          <w:marLeft w:val="0"/>
          <w:marRight w:val="0"/>
          <w:marTop w:val="0"/>
          <w:marBottom w:val="0"/>
          <w:divBdr>
            <w:top w:val="none" w:sz="0" w:space="0" w:color="auto"/>
            <w:left w:val="none" w:sz="0" w:space="0" w:color="auto"/>
            <w:bottom w:val="none" w:sz="0" w:space="0" w:color="auto"/>
            <w:right w:val="none" w:sz="0" w:space="0" w:color="auto"/>
          </w:divBdr>
        </w:div>
        <w:div w:id="243955731">
          <w:marLeft w:val="0"/>
          <w:marRight w:val="0"/>
          <w:marTop w:val="0"/>
          <w:marBottom w:val="0"/>
          <w:divBdr>
            <w:top w:val="none" w:sz="0" w:space="0" w:color="auto"/>
            <w:left w:val="none" w:sz="0" w:space="0" w:color="auto"/>
            <w:bottom w:val="none" w:sz="0" w:space="0" w:color="auto"/>
            <w:right w:val="none" w:sz="0" w:space="0" w:color="auto"/>
          </w:divBdr>
          <w:divsChild>
            <w:div w:id="1245460110">
              <w:marLeft w:val="0"/>
              <w:marRight w:val="0"/>
              <w:marTop w:val="0"/>
              <w:marBottom w:val="0"/>
              <w:divBdr>
                <w:top w:val="none" w:sz="0" w:space="0" w:color="auto"/>
                <w:left w:val="none" w:sz="0" w:space="0" w:color="auto"/>
                <w:bottom w:val="none" w:sz="0" w:space="0" w:color="auto"/>
                <w:right w:val="none" w:sz="0" w:space="0" w:color="auto"/>
              </w:divBdr>
            </w:div>
          </w:divsChild>
        </w:div>
        <w:div w:id="715810726">
          <w:marLeft w:val="0"/>
          <w:marRight w:val="0"/>
          <w:marTop w:val="0"/>
          <w:marBottom w:val="0"/>
          <w:divBdr>
            <w:top w:val="none" w:sz="0" w:space="0" w:color="auto"/>
            <w:left w:val="none" w:sz="0" w:space="0" w:color="auto"/>
            <w:bottom w:val="none" w:sz="0" w:space="0" w:color="auto"/>
            <w:right w:val="none" w:sz="0" w:space="0" w:color="auto"/>
          </w:divBdr>
        </w:div>
        <w:div w:id="53431488">
          <w:marLeft w:val="0"/>
          <w:marRight w:val="0"/>
          <w:marTop w:val="0"/>
          <w:marBottom w:val="0"/>
          <w:divBdr>
            <w:top w:val="none" w:sz="0" w:space="0" w:color="auto"/>
            <w:left w:val="none" w:sz="0" w:space="0" w:color="auto"/>
            <w:bottom w:val="none" w:sz="0" w:space="0" w:color="auto"/>
            <w:right w:val="none" w:sz="0" w:space="0" w:color="auto"/>
          </w:divBdr>
          <w:divsChild>
            <w:div w:id="1688285955">
              <w:marLeft w:val="0"/>
              <w:marRight w:val="0"/>
              <w:marTop w:val="0"/>
              <w:marBottom w:val="0"/>
              <w:divBdr>
                <w:top w:val="none" w:sz="0" w:space="0" w:color="auto"/>
                <w:left w:val="none" w:sz="0" w:space="0" w:color="auto"/>
                <w:bottom w:val="none" w:sz="0" w:space="0" w:color="auto"/>
                <w:right w:val="none" w:sz="0" w:space="0" w:color="auto"/>
              </w:divBdr>
            </w:div>
          </w:divsChild>
        </w:div>
        <w:div w:id="1891265245">
          <w:marLeft w:val="0"/>
          <w:marRight w:val="0"/>
          <w:marTop w:val="0"/>
          <w:marBottom w:val="0"/>
          <w:divBdr>
            <w:top w:val="none" w:sz="0" w:space="0" w:color="auto"/>
            <w:left w:val="none" w:sz="0" w:space="0" w:color="auto"/>
            <w:bottom w:val="none" w:sz="0" w:space="0" w:color="auto"/>
            <w:right w:val="none" w:sz="0" w:space="0" w:color="auto"/>
          </w:divBdr>
        </w:div>
        <w:div w:id="1218317072">
          <w:marLeft w:val="0"/>
          <w:marRight w:val="0"/>
          <w:marTop w:val="0"/>
          <w:marBottom w:val="0"/>
          <w:divBdr>
            <w:top w:val="none" w:sz="0" w:space="0" w:color="auto"/>
            <w:left w:val="none" w:sz="0" w:space="0" w:color="auto"/>
            <w:bottom w:val="none" w:sz="0" w:space="0" w:color="auto"/>
            <w:right w:val="none" w:sz="0" w:space="0" w:color="auto"/>
          </w:divBdr>
          <w:divsChild>
            <w:div w:id="988362220">
              <w:marLeft w:val="0"/>
              <w:marRight w:val="0"/>
              <w:marTop w:val="0"/>
              <w:marBottom w:val="0"/>
              <w:divBdr>
                <w:top w:val="none" w:sz="0" w:space="0" w:color="auto"/>
                <w:left w:val="none" w:sz="0" w:space="0" w:color="auto"/>
                <w:bottom w:val="none" w:sz="0" w:space="0" w:color="auto"/>
                <w:right w:val="none" w:sz="0" w:space="0" w:color="auto"/>
              </w:divBdr>
            </w:div>
          </w:divsChild>
        </w:div>
        <w:div w:id="2104109654">
          <w:marLeft w:val="0"/>
          <w:marRight w:val="0"/>
          <w:marTop w:val="0"/>
          <w:marBottom w:val="0"/>
          <w:divBdr>
            <w:top w:val="none" w:sz="0" w:space="0" w:color="auto"/>
            <w:left w:val="none" w:sz="0" w:space="0" w:color="auto"/>
            <w:bottom w:val="none" w:sz="0" w:space="0" w:color="auto"/>
            <w:right w:val="none" w:sz="0" w:space="0" w:color="auto"/>
          </w:divBdr>
        </w:div>
        <w:div w:id="305162925">
          <w:marLeft w:val="0"/>
          <w:marRight w:val="0"/>
          <w:marTop w:val="0"/>
          <w:marBottom w:val="0"/>
          <w:divBdr>
            <w:top w:val="none" w:sz="0" w:space="0" w:color="auto"/>
            <w:left w:val="none" w:sz="0" w:space="0" w:color="auto"/>
            <w:bottom w:val="none" w:sz="0" w:space="0" w:color="auto"/>
            <w:right w:val="none" w:sz="0" w:space="0" w:color="auto"/>
          </w:divBdr>
          <w:divsChild>
            <w:div w:id="845435987">
              <w:marLeft w:val="0"/>
              <w:marRight w:val="0"/>
              <w:marTop w:val="0"/>
              <w:marBottom w:val="0"/>
              <w:divBdr>
                <w:top w:val="none" w:sz="0" w:space="0" w:color="auto"/>
                <w:left w:val="none" w:sz="0" w:space="0" w:color="auto"/>
                <w:bottom w:val="none" w:sz="0" w:space="0" w:color="auto"/>
                <w:right w:val="none" w:sz="0" w:space="0" w:color="auto"/>
              </w:divBdr>
            </w:div>
          </w:divsChild>
        </w:div>
        <w:div w:id="355354757">
          <w:marLeft w:val="0"/>
          <w:marRight w:val="0"/>
          <w:marTop w:val="0"/>
          <w:marBottom w:val="0"/>
          <w:divBdr>
            <w:top w:val="none" w:sz="0" w:space="0" w:color="auto"/>
            <w:left w:val="none" w:sz="0" w:space="0" w:color="auto"/>
            <w:bottom w:val="none" w:sz="0" w:space="0" w:color="auto"/>
            <w:right w:val="none" w:sz="0" w:space="0" w:color="auto"/>
          </w:divBdr>
        </w:div>
        <w:div w:id="1550259439">
          <w:marLeft w:val="0"/>
          <w:marRight w:val="0"/>
          <w:marTop w:val="0"/>
          <w:marBottom w:val="0"/>
          <w:divBdr>
            <w:top w:val="none" w:sz="0" w:space="0" w:color="auto"/>
            <w:left w:val="none" w:sz="0" w:space="0" w:color="auto"/>
            <w:bottom w:val="none" w:sz="0" w:space="0" w:color="auto"/>
            <w:right w:val="none" w:sz="0" w:space="0" w:color="auto"/>
          </w:divBdr>
          <w:divsChild>
            <w:div w:id="924532869">
              <w:marLeft w:val="0"/>
              <w:marRight w:val="0"/>
              <w:marTop w:val="0"/>
              <w:marBottom w:val="0"/>
              <w:divBdr>
                <w:top w:val="none" w:sz="0" w:space="0" w:color="auto"/>
                <w:left w:val="none" w:sz="0" w:space="0" w:color="auto"/>
                <w:bottom w:val="none" w:sz="0" w:space="0" w:color="auto"/>
                <w:right w:val="none" w:sz="0" w:space="0" w:color="auto"/>
              </w:divBdr>
            </w:div>
          </w:divsChild>
        </w:div>
        <w:div w:id="781995718">
          <w:marLeft w:val="0"/>
          <w:marRight w:val="0"/>
          <w:marTop w:val="0"/>
          <w:marBottom w:val="0"/>
          <w:divBdr>
            <w:top w:val="none" w:sz="0" w:space="0" w:color="auto"/>
            <w:left w:val="none" w:sz="0" w:space="0" w:color="auto"/>
            <w:bottom w:val="none" w:sz="0" w:space="0" w:color="auto"/>
            <w:right w:val="none" w:sz="0" w:space="0" w:color="auto"/>
          </w:divBdr>
        </w:div>
        <w:div w:id="657616833">
          <w:marLeft w:val="0"/>
          <w:marRight w:val="0"/>
          <w:marTop w:val="0"/>
          <w:marBottom w:val="0"/>
          <w:divBdr>
            <w:top w:val="none" w:sz="0" w:space="0" w:color="auto"/>
            <w:left w:val="none" w:sz="0" w:space="0" w:color="auto"/>
            <w:bottom w:val="none" w:sz="0" w:space="0" w:color="auto"/>
            <w:right w:val="none" w:sz="0" w:space="0" w:color="auto"/>
          </w:divBdr>
          <w:divsChild>
            <w:div w:id="343556108">
              <w:marLeft w:val="0"/>
              <w:marRight w:val="0"/>
              <w:marTop w:val="0"/>
              <w:marBottom w:val="0"/>
              <w:divBdr>
                <w:top w:val="none" w:sz="0" w:space="0" w:color="auto"/>
                <w:left w:val="none" w:sz="0" w:space="0" w:color="auto"/>
                <w:bottom w:val="none" w:sz="0" w:space="0" w:color="auto"/>
                <w:right w:val="none" w:sz="0" w:space="0" w:color="auto"/>
              </w:divBdr>
            </w:div>
          </w:divsChild>
        </w:div>
        <w:div w:id="469371437">
          <w:marLeft w:val="0"/>
          <w:marRight w:val="0"/>
          <w:marTop w:val="300"/>
          <w:marBottom w:val="0"/>
          <w:divBdr>
            <w:top w:val="none" w:sz="0" w:space="0" w:color="auto"/>
            <w:left w:val="none" w:sz="0" w:space="0" w:color="auto"/>
            <w:bottom w:val="none" w:sz="0" w:space="0" w:color="auto"/>
            <w:right w:val="none" w:sz="0" w:space="0" w:color="auto"/>
          </w:divBdr>
          <w:divsChild>
            <w:div w:id="2081906639">
              <w:marLeft w:val="0"/>
              <w:marRight w:val="0"/>
              <w:marTop w:val="0"/>
              <w:marBottom w:val="0"/>
              <w:divBdr>
                <w:top w:val="none" w:sz="0" w:space="0" w:color="auto"/>
                <w:left w:val="none" w:sz="0" w:space="0" w:color="auto"/>
                <w:bottom w:val="none" w:sz="0" w:space="0" w:color="auto"/>
                <w:right w:val="none" w:sz="0" w:space="0" w:color="auto"/>
              </w:divBdr>
              <w:divsChild>
                <w:div w:id="172741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83528">
          <w:marLeft w:val="0"/>
          <w:marRight w:val="0"/>
          <w:marTop w:val="300"/>
          <w:marBottom w:val="0"/>
          <w:divBdr>
            <w:top w:val="none" w:sz="0" w:space="0" w:color="auto"/>
            <w:left w:val="none" w:sz="0" w:space="0" w:color="auto"/>
            <w:bottom w:val="none" w:sz="0" w:space="0" w:color="auto"/>
            <w:right w:val="none" w:sz="0" w:space="0" w:color="auto"/>
          </w:divBdr>
          <w:divsChild>
            <w:div w:id="313609457">
              <w:marLeft w:val="0"/>
              <w:marRight w:val="0"/>
              <w:marTop w:val="0"/>
              <w:marBottom w:val="0"/>
              <w:divBdr>
                <w:top w:val="none" w:sz="0" w:space="0" w:color="auto"/>
                <w:left w:val="none" w:sz="0" w:space="0" w:color="auto"/>
                <w:bottom w:val="none" w:sz="0" w:space="0" w:color="auto"/>
                <w:right w:val="none" w:sz="0" w:space="0" w:color="auto"/>
              </w:divBdr>
              <w:divsChild>
                <w:div w:id="194657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52783">
          <w:marLeft w:val="0"/>
          <w:marRight w:val="0"/>
          <w:marTop w:val="300"/>
          <w:marBottom w:val="0"/>
          <w:divBdr>
            <w:top w:val="none" w:sz="0" w:space="0" w:color="auto"/>
            <w:left w:val="none" w:sz="0" w:space="0" w:color="auto"/>
            <w:bottom w:val="none" w:sz="0" w:space="0" w:color="auto"/>
            <w:right w:val="none" w:sz="0" w:space="0" w:color="auto"/>
          </w:divBdr>
          <w:divsChild>
            <w:div w:id="341517892">
              <w:marLeft w:val="0"/>
              <w:marRight w:val="0"/>
              <w:marTop w:val="0"/>
              <w:marBottom w:val="0"/>
              <w:divBdr>
                <w:top w:val="none" w:sz="0" w:space="0" w:color="auto"/>
                <w:left w:val="none" w:sz="0" w:space="0" w:color="auto"/>
                <w:bottom w:val="none" w:sz="0" w:space="0" w:color="auto"/>
                <w:right w:val="none" w:sz="0" w:space="0" w:color="auto"/>
              </w:divBdr>
              <w:divsChild>
                <w:div w:id="9903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95628">
          <w:marLeft w:val="0"/>
          <w:marRight w:val="0"/>
          <w:marTop w:val="300"/>
          <w:marBottom w:val="0"/>
          <w:divBdr>
            <w:top w:val="none" w:sz="0" w:space="0" w:color="auto"/>
            <w:left w:val="none" w:sz="0" w:space="0" w:color="auto"/>
            <w:bottom w:val="none" w:sz="0" w:space="0" w:color="auto"/>
            <w:right w:val="none" w:sz="0" w:space="0" w:color="auto"/>
          </w:divBdr>
          <w:divsChild>
            <w:div w:id="1911573895">
              <w:marLeft w:val="0"/>
              <w:marRight w:val="0"/>
              <w:marTop w:val="0"/>
              <w:marBottom w:val="0"/>
              <w:divBdr>
                <w:top w:val="none" w:sz="0" w:space="0" w:color="auto"/>
                <w:left w:val="none" w:sz="0" w:space="0" w:color="auto"/>
                <w:bottom w:val="none" w:sz="0" w:space="0" w:color="auto"/>
                <w:right w:val="none" w:sz="0" w:space="0" w:color="auto"/>
              </w:divBdr>
              <w:divsChild>
                <w:div w:id="13673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549089">
      <w:bodyDiv w:val="1"/>
      <w:marLeft w:val="0"/>
      <w:marRight w:val="0"/>
      <w:marTop w:val="0"/>
      <w:marBottom w:val="0"/>
      <w:divBdr>
        <w:top w:val="none" w:sz="0" w:space="0" w:color="auto"/>
        <w:left w:val="none" w:sz="0" w:space="0" w:color="auto"/>
        <w:bottom w:val="none" w:sz="0" w:space="0" w:color="auto"/>
        <w:right w:val="none" w:sz="0" w:space="0" w:color="auto"/>
      </w:divBdr>
      <w:divsChild>
        <w:div w:id="261108136">
          <w:marLeft w:val="0"/>
          <w:marRight w:val="0"/>
          <w:marTop w:val="0"/>
          <w:marBottom w:val="0"/>
          <w:divBdr>
            <w:top w:val="none" w:sz="0" w:space="0" w:color="auto"/>
            <w:left w:val="none" w:sz="0" w:space="0" w:color="auto"/>
            <w:bottom w:val="none" w:sz="0" w:space="0" w:color="auto"/>
            <w:right w:val="none" w:sz="0" w:space="0" w:color="auto"/>
          </w:divBdr>
        </w:div>
        <w:div w:id="959187041">
          <w:marLeft w:val="0"/>
          <w:marRight w:val="0"/>
          <w:marTop w:val="0"/>
          <w:marBottom w:val="0"/>
          <w:divBdr>
            <w:top w:val="none" w:sz="0" w:space="0" w:color="auto"/>
            <w:left w:val="none" w:sz="0" w:space="0" w:color="auto"/>
            <w:bottom w:val="none" w:sz="0" w:space="0" w:color="auto"/>
            <w:right w:val="none" w:sz="0" w:space="0" w:color="auto"/>
          </w:divBdr>
          <w:divsChild>
            <w:div w:id="192113139">
              <w:marLeft w:val="0"/>
              <w:marRight w:val="0"/>
              <w:marTop w:val="0"/>
              <w:marBottom w:val="0"/>
              <w:divBdr>
                <w:top w:val="none" w:sz="0" w:space="0" w:color="auto"/>
                <w:left w:val="none" w:sz="0" w:space="0" w:color="auto"/>
                <w:bottom w:val="none" w:sz="0" w:space="0" w:color="auto"/>
                <w:right w:val="none" w:sz="0" w:space="0" w:color="auto"/>
              </w:divBdr>
            </w:div>
          </w:divsChild>
        </w:div>
        <w:div w:id="2032145560">
          <w:marLeft w:val="0"/>
          <w:marRight w:val="0"/>
          <w:marTop w:val="0"/>
          <w:marBottom w:val="0"/>
          <w:divBdr>
            <w:top w:val="none" w:sz="0" w:space="0" w:color="auto"/>
            <w:left w:val="none" w:sz="0" w:space="0" w:color="auto"/>
            <w:bottom w:val="none" w:sz="0" w:space="0" w:color="auto"/>
            <w:right w:val="none" w:sz="0" w:space="0" w:color="auto"/>
          </w:divBdr>
        </w:div>
        <w:div w:id="1072657904">
          <w:marLeft w:val="0"/>
          <w:marRight w:val="0"/>
          <w:marTop w:val="0"/>
          <w:marBottom w:val="0"/>
          <w:divBdr>
            <w:top w:val="none" w:sz="0" w:space="0" w:color="auto"/>
            <w:left w:val="none" w:sz="0" w:space="0" w:color="auto"/>
            <w:bottom w:val="none" w:sz="0" w:space="0" w:color="auto"/>
            <w:right w:val="none" w:sz="0" w:space="0" w:color="auto"/>
          </w:divBdr>
          <w:divsChild>
            <w:div w:id="423306030">
              <w:marLeft w:val="0"/>
              <w:marRight w:val="0"/>
              <w:marTop w:val="0"/>
              <w:marBottom w:val="0"/>
              <w:divBdr>
                <w:top w:val="none" w:sz="0" w:space="0" w:color="auto"/>
                <w:left w:val="none" w:sz="0" w:space="0" w:color="auto"/>
                <w:bottom w:val="none" w:sz="0" w:space="0" w:color="auto"/>
                <w:right w:val="none" w:sz="0" w:space="0" w:color="auto"/>
              </w:divBdr>
            </w:div>
          </w:divsChild>
        </w:div>
        <w:div w:id="624194254">
          <w:marLeft w:val="0"/>
          <w:marRight w:val="0"/>
          <w:marTop w:val="0"/>
          <w:marBottom w:val="0"/>
          <w:divBdr>
            <w:top w:val="none" w:sz="0" w:space="0" w:color="auto"/>
            <w:left w:val="none" w:sz="0" w:space="0" w:color="auto"/>
            <w:bottom w:val="none" w:sz="0" w:space="0" w:color="auto"/>
            <w:right w:val="none" w:sz="0" w:space="0" w:color="auto"/>
          </w:divBdr>
        </w:div>
        <w:div w:id="489180625">
          <w:marLeft w:val="0"/>
          <w:marRight w:val="0"/>
          <w:marTop w:val="0"/>
          <w:marBottom w:val="0"/>
          <w:divBdr>
            <w:top w:val="none" w:sz="0" w:space="0" w:color="auto"/>
            <w:left w:val="none" w:sz="0" w:space="0" w:color="auto"/>
            <w:bottom w:val="none" w:sz="0" w:space="0" w:color="auto"/>
            <w:right w:val="none" w:sz="0" w:space="0" w:color="auto"/>
          </w:divBdr>
          <w:divsChild>
            <w:div w:id="2002080935">
              <w:marLeft w:val="0"/>
              <w:marRight w:val="0"/>
              <w:marTop w:val="0"/>
              <w:marBottom w:val="0"/>
              <w:divBdr>
                <w:top w:val="none" w:sz="0" w:space="0" w:color="auto"/>
                <w:left w:val="none" w:sz="0" w:space="0" w:color="auto"/>
                <w:bottom w:val="none" w:sz="0" w:space="0" w:color="auto"/>
                <w:right w:val="none" w:sz="0" w:space="0" w:color="auto"/>
              </w:divBdr>
            </w:div>
          </w:divsChild>
        </w:div>
        <w:div w:id="2064404208">
          <w:marLeft w:val="0"/>
          <w:marRight w:val="0"/>
          <w:marTop w:val="0"/>
          <w:marBottom w:val="0"/>
          <w:divBdr>
            <w:top w:val="none" w:sz="0" w:space="0" w:color="auto"/>
            <w:left w:val="none" w:sz="0" w:space="0" w:color="auto"/>
            <w:bottom w:val="none" w:sz="0" w:space="0" w:color="auto"/>
            <w:right w:val="none" w:sz="0" w:space="0" w:color="auto"/>
          </w:divBdr>
        </w:div>
        <w:div w:id="1584335662">
          <w:marLeft w:val="0"/>
          <w:marRight w:val="0"/>
          <w:marTop w:val="0"/>
          <w:marBottom w:val="0"/>
          <w:divBdr>
            <w:top w:val="none" w:sz="0" w:space="0" w:color="auto"/>
            <w:left w:val="none" w:sz="0" w:space="0" w:color="auto"/>
            <w:bottom w:val="none" w:sz="0" w:space="0" w:color="auto"/>
            <w:right w:val="none" w:sz="0" w:space="0" w:color="auto"/>
          </w:divBdr>
          <w:divsChild>
            <w:div w:id="1942445612">
              <w:marLeft w:val="0"/>
              <w:marRight w:val="0"/>
              <w:marTop w:val="0"/>
              <w:marBottom w:val="0"/>
              <w:divBdr>
                <w:top w:val="none" w:sz="0" w:space="0" w:color="auto"/>
                <w:left w:val="none" w:sz="0" w:space="0" w:color="auto"/>
                <w:bottom w:val="none" w:sz="0" w:space="0" w:color="auto"/>
                <w:right w:val="none" w:sz="0" w:space="0" w:color="auto"/>
              </w:divBdr>
            </w:div>
          </w:divsChild>
        </w:div>
        <w:div w:id="2124381144">
          <w:marLeft w:val="0"/>
          <w:marRight w:val="0"/>
          <w:marTop w:val="0"/>
          <w:marBottom w:val="0"/>
          <w:divBdr>
            <w:top w:val="none" w:sz="0" w:space="0" w:color="auto"/>
            <w:left w:val="none" w:sz="0" w:space="0" w:color="auto"/>
            <w:bottom w:val="none" w:sz="0" w:space="0" w:color="auto"/>
            <w:right w:val="none" w:sz="0" w:space="0" w:color="auto"/>
          </w:divBdr>
        </w:div>
        <w:div w:id="779227967">
          <w:marLeft w:val="0"/>
          <w:marRight w:val="0"/>
          <w:marTop w:val="0"/>
          <w:marBottom w:val="0"/>
          <w:divBdr>
            <w:top w:val="none" w:sz="0" w:space="0" w:color="auto"/>
            <w:left w:val="none" w:sz="0" w:space="0" w:color="auto"/>
            <w:bottom w:val="none" w:sz="0" w:space="0" w:color="auto"/>
            <w:right w:val="none" w:sz="0" w:space="0" w:color="auto"/>
          </w:divBdr>
          <w:divsChild>
            <w:div w:id="1196499104">
              <w:marLeft w:val="0"/>
              <w:marRight w:val="0"/>
              <w:marTop w:val="0"/>
              <w:marBottom w:val="0"/>
              <w:divBdr>
                <w:top w:val="none" w:sz="0" w:space="0" w:color="auto"/>
                <w:left w:val="none" w:sz="0" w:space="0" w:color="auto"/>
                <w:bottom w:val="none" w:sz="0" w:space="0" w:color="auto"/>
                <w:right w:val="none" w:sz="0" w:space="0" w:color="auto"/>
              </w:divBdr>
            </w:div>
          </w:divsChild>
        </w:div>
        <w:div w:id="1679237991">
          <w:marLeft w:val="0"/>
          <w:marRight w:val="0"/>
          <w:marTop w:val="0"/>
          <w:marBottom w:val="0"/>
          <w:divBdr>
            <w:top w:val="none" w:sz="0" w:space="0" w:color="auto"/>
            <w:left w:val="none" w:sz="0" w:space="0" w:color="auto"/>
            <w:bottom w:val="none" w:sz="0" w:space="0" w:color="auto"/>
            <w:right w:val="none" w:sz="0" w:space="0" w:color="auto"/>
          </w:divBdr>
        </w:div>
        <w:div w:id="295985664">
          <w:marLeft w:val="0"/>
          <w:marRight w:val="0"/>
          <w:marTop w:val="0"/>
          <w:marBottom w:val="0"/>
          <w:divBdr>
            <w:top w:val="none" w:sz="0" w:space="0" w:color="auto"/>
            <w:left w:val="none" w:sz="0" w:space="0" w:color="auto"/>
            <w:bottom w:val="none" w:sz="0" w:space="0" w:color="auto"/>
            <w:right w:val="none" w:sz="0" w:space="0" w:color="auto"/>
          </w:divBdr>
          <w:divsChild>
            <w:div w:id="1115635400">
              <w:marLeft w:val="0"/>
              <w:marRight w:val="0"/>
              <w:marTop w:val="0"/>
              <w:marBottom w:val="0"/>
              <w:divBdr>
                <w:top w:val="none" w:sz="0" w:space="0" w:color="auto"/>
                <w:left w:val="none" w:sz="0" w:space="0" w:color="auto"/>
                <w:bottom w:val="none" w:sz="0" w:space="0" w:color="auto"/>
                <w:right w:val="none" w:sz="0" w:space="0" w:color="auto"/>
              </w:divBdr>
            </w:div>
          </w:divsChild>
        </w:div>
        <w:div w:id="813764269">
          <w:marLeft w:val="0"/>
          <w:marRight w:val="0"/>
          <w:marTop w:val="0"/>
          <w:marBottom w:val="0"/>
          <w:divBdr>
            <w:top w:val="none" w:sz="0" w:space="0" w:color="auto"/>
            <w:left w:val="none" w:sz="0" w:space="0" w:color="auto"/>
            <w:bottom w:val="none" w:sz="0" w:space="0" w:color="auto"/>
            <w:right w:val="none" w:sz="0" w:space="0" w:color="auto"/>
          </w:divBdr>
        </w:div>
        <w:div w:id="1985236247">
          <w:marLeft w:val="0"/>
          <w:marRight w:val="0"/>
          <w:marTop w:val="0"/>
          <w:marBottom w:val="0"/>
          <w:divBdr>
            <w:top w:val="none" w:sz="0" w:space="0" w:color="auto"/>
            <w:left w:val="none" w:sz="0" w:space="0" w:color="auto"/>
            <w:bottom w:val="none" w:sz="0" w:space="0" w:color="auto"/>
            <w:right w:val="none" w:sz="0" w:space="0" w:color="auto"/>
          </w:divBdr>
          <w:divsChild>
            <w:div w:id="303776812">
              <w:marLeft w:val="0"/>
              <w:marRight w:val="0"/>
              <w:marTop w:val="0"/>
              <w:marBottom w:val="0"/>
              <w:divBdr>
                <w:top w:val="none" w:sz="0" w:space="0" w:color="auto"/>
                <w:left w:val="none" w:sz="0" w:space="0" w:color="auto"/>
                <w:bottom w:val="none" w:sz="0" w:space="0" w:color="auto"/>
                <w:right w:val="none" w:sz="0" w:space="0" w:color="auto"/>
              </w:divBdr>
            </w:div>
          </w:divsChild>
        </w:div>
        <w:div w:id="1286350534">
          <w:marLeft w:val="0"/>
          <w:marRight w:val="0"/>
          <w:marTop w:val="300"/>
          <w:marBottom w:val="0"/>
          <w:divBdr>
            <w:top w:val="none" w:sz="0" w:space="0" w:color="auto"/>
            <w:left w:val="none" w:sz="0" w:space="0" w:color="auto"/>
            <w:bottom w:val="none" w:sz="0" w:space="0" w:color="auto"/>
            <w:right w:val="none" w:sz="0" w:space="0" w:color="auto"/>
          </w:divBdr>
          <w:divsChild>
            <w:div w:id="1317341960">
              <w:marLeft w:val="0"/>
              <w:marRight w:val="0"/>
              <w:marTop w:val="0"/>
              <w:marBottom w:val="0"/>
              <w:divBdr>
                <w:top w:val="none" w:sz="0" w:space="0" w:color="auto"/>
                <w:left w:val="none" w:sz="0" w:space="0" w:color="auto"/>
                <w:bottom w:val="none" w:sz="0" w:space="0" w:color="auto"/>
                <w:right w:val="none" w:sz="0" w:space="0" w:color="auto"/>
              </w:divBdr>
              <w:divsChild>
                <w:div w:id="235017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5550">
          <w:marLeft w:val="0"/>
          <w:marRight w:val="0"/>
          <w:marTop w:val="300"/>
          <w:marBottom w:val="0"/>
          <w:divBdr>
            <w:top w:val="none" w:sz="0" w:space="0" w:color="auto"/>
            <w:left w:val="none" w:sz="0" w:space="0" w:color="auto"/>
            <w:bottom w:val="none" w:sz="0" w:space="0" w:color="auto"/>
            <w:right w:val="none" w:sz="0" w:space="0" w:color="auto"/>
          </w:divBdr>
          <w:divsChild>
            <w:div w:id="1469742069">
              <w:marLeft w:val="0"/>
              <w:marRight w:val="0"/>
              <w:marTop w:val="0"/>
              <w:marBottom w:val="0"/>
              <w:divBdr>
                <w:top w:val="none" w:sz="0" w:space="0" w:color="auto"/>
                <w:left w:val="none" w:sz="0" w:space="0" w:color="auto"/>
                <w:bottom w:val="none" w:sz="0" w:space="0" w:color="auto"/>
                <w:right w:val="none" w:sz="0" w:space="0" w:color="auto"/>
              </w:divBdr>
              <w:divsChild>
                <w:div w:id="335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226035">
          <w:marLeft w:val="0"/>
          <w:marRight w:val="0"/>
          <w:marTop w:val="300"/>
          <w:marBottom w:val="0"/>
          <w:divBdr>
            <w:top w:val="none" w:sz="0" w:space="0" w:color="auto"/>
            <w:left w:val="none" w:sz="0" w:space="0" w:color="auto"/>
            <w:bottom w:val="none" w:sz="0" w:space="0" w:color="auto"/>
            <w:right w:val="none" w:sz="0" w:space="0" w:color="auto"/>
          </w:divBdr>
          <w:divsChild>
            <w:div w:id="1414005858">
              <w:marLeft w:val="0"/>
              <w:marRight w:val="0"/>
              <w:marTop w:val="0"/>
              <w:marBottom w:val="0"/>
              <w:divBdr>
                <w:top w:val="none" w:sz="0" w:space="0" w:color="auto"/>
                <w:left w:val="none" w:sz="0" w:space="0" w:color="auto"/>
                <w:bottom w:val="none" w:sz="0" w:space="0" w:color="auto"/>
                <w:right w:val="none" w:sz="0" w:space="0" w:color="auto"/>
              </w:divBdr>
              <w:divsChild>
                <w:div w:id="9344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447990">
          <w:marLeft w:val="0"/>
          <w:marRight w:val="0"/>
          <w:marTop w:val="300"/>
          <w:marBottom w:val="0"/>
          <w:divBdr>
            <w:top w:val="none" w:sz="0" w:space="0" w:color="auto"/>
            <w:left w:val="none" w:sz="0" w:space="0" w:color="auto"/>
            <w:bottom w:val="none" w:sz="0" w:space="0" w:color="auto"/>
            <w:right w:val="none" w:sz="0" w:space="0" w:color="auto"/>
          </w:divBdr>
          <w:divsChild>
            <w:div w:id="1588732925">
              <w:marLeft w:val="0"/>
              <w:marRight w:val="0"/>
              <w:marTop w:val="0"/>
              <w:marBottom w:val="0"/>
              <w:divBdr>
                <w:top w:val="none" w:sz="0" w:space="0" w:color="auto"/>
                <w:left w:val="none" w:sz="0" w:space="0" w:color="auto"/>
                <w:bottom w:val="none" w:sz="0" w:space="0" w:color="auto"/>
                <w:right w:val="none" w:sz="0" w:space="0" w:color="auto"/>
              </w:divBdr>
              <w:divsChild>
                <w:div w:id="2089844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792334">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34934880">
      <w:bodyDiv w:val="1"/>
      <w:marLeft w:val="0"/>
      <w:marRight w:val="0"/>
      <w:marTop w:val="0"/>
      <w:marBottom w:val="0"/>
      <w:divBdr>
        <w:top w:val="none" w:sz="0" w:space="0" w:color="auto"/>
        <w:left w:val="none" w:sz="0" w:space="0" w:color="auto"/>
        <w:bottom w:val="none" w:sz="0" w:space="0" w:color="auto"/>
        <w:right w:val="none" w:sz="0" w:space="0" w:color="auto"/>
      </w:divBdr>
      <w:divsChild>
        <w:div w:id="475419520">
          <w:marLeft w:val="0"/>
          <w:marRight w:val="0"/>
          <w:marTop w:val="0"/>
          <w:marBottom w:val="0"/>
          <w:divBdr>
            <w:top w:val="none" w:sz="0" w:space="0" w:color="auto"/>
            <w:left w:val="none" w:sz="0" w:space="0" w:color="auto"/>
            <w:bottom w:val="none" w:sz="0" w:space="0" w:color="auto"/>
            <w:right w:val="none" w:sz="0" w:space="0" w:color="auto"/>
          </w:divBdr>
        </w:div>
        <w:div w:id="1233127747">
          <w:marLeft w:val="0"/>
          <w:marRight w:val="0"/>
          <w:marTop w:val="0"/>
          <w:marBottom w:val="0"/>
          <w:divBdr>
            <w:top w:val="none" w:sz="0" w:space="0" w:color="auto"/>
            <w:left w:val="none" w:sz="0" w:space="0" w:color="auto"/>
            <w:bottom w:val="none" w:sz="0" w:space="0" w:color="auto"/>
            <w:right w:val="none" w:sz="0" w:space="0" w:color="auto"/>
          </w:divBdr>
          <w:divsChild>
            <w:div w:id="2120250004">
              <w:marLeft w:val="0"/>
              <w:marRight w:val="0"/>
              <w:marTop w:val="0"/>
              <w:marBottom w:val="0"/>
              <w:divBdr>
                <w:top w:val="none" w:sz="0" w:space="0" w:color="auto"/>
                <w:left w:val="none" w:sz="0" w:space="0" w:color="auto"/>
                <w:bottom w:val="none" w:sz="0" w:space="0" w:color="auto"/>
                <w:right w:val="none" w:sz="0" w:space="0" w:color="auto"/>
              </w:divBdr>
            </w:div>
          </w:divsChild>
        </w:div>
        <w:div w:id="1216622227">
          <w:marLeft w:val="0"/>
          <w:marRight w:val="0"/>
          <w:marTop w:val="0"/>
          <w:marBottom w:val="0"/>
          <w:divBdr>
            <w:top w:val="none" w:sz="0" w:space="0" w:color="auto"/>
            <w:left w:val="none" w:sz="0" w:space="0" w:color="auto"/>
            <w:bottom w:val="none" w:sz="0" w:space="0" w:color="auto"/>
            <w:right w:val="none" w:sz="0" w:space="0" w:color="auto"/>
          </w:divBdr>
        </w:div>
        <w:div w:id="2033797918">
          <w:marLeft w:val="0"/>
          <w:marRight w:val="0"/>
          <w:marTop w:val="0"/>
          <w:marBottom w:val="0"/>
          <w:divBdr>
            <w:top w:val="none" w:sz="0" w:space="0" w:color="auto"/>
            <w:left w:val="none" w:sz="0" w:space="0" w:color="auto"/>
            <w:bottom w:val="none" w:sz="0" w:space="0" w:color="auto"/>
            <w:right w:val="none" w:sz="0" w:space="0" w:color="auto"/>
          </w:divBdr>
          <w:divsChild>
            <w:div w:id="1463959683">
              <w:marLeft w:val="0"/>
              <w:marRight w:val="0"/>
              <w:marTop w:val="0"/>
              <w:marBottom w:val="0"/>
              <w:divBdr>
                <w:top w:val="none" w:sz="0" w:space="0" w:color="auto"/>
                <w:left w:val="none" w:sz="0" w:space="0" w:color="auto"/>
                <w:bottom w:val="none" w:sz="0" w:space="0" w:color="auto"/>
                <w:right w:val="none" w:sz="0" w:space="0" w:color="auto"/>
              </w:divBdr>
            </w:div>
          </w:divsChild>
        </w:div>
        <w:div w:id="1690521247">
          <w:marLeft w:val="0"/>
          <w:marRight w:val="0"/>
          <w:marTop w:val="0"/>
          <w:marBottom w:val="0"/>
          <w:divBdr>
            <w:top w:val="none" w:sz="0" w:space="0" w:color="auto"/>
            <w:left w:val="none" w:sz="0" w:space="0" w:color="auto"/>
            <w:bottom w:val="none" w:sz="0" w:space="0" w:color="auto"/>
            <w:right w:val="none" w:sz="0" w:space="0" w:color="auto"/>
          </w:divBdr>
        </w:div>
        <w:div w:id="225797828">
          <w:marLeft w:val="0"/>
          <w:marRight w:val="0"/>
          <w:marTop w:val="0"/>
          <w:marBottom w:val="0"/>
          <w:divBdr>
            <w:top w:val="none" w:sz="0" w:space="0" w:color="auto"/>
            <w:left w:val="none" w:sz="0" w:space="0" w:color="auto"/>
            <w:bottom w:val="none" w:sz="0" w:space="0" w:color="auto"/>
            <w:right w:val="none" w:sz="0" w:space="0" w:color="auto"/>
          </w:divBdr>
          <w:divsChild>
            <w:div w:id="968166488">
              <w:marLeft w:val="0"/>
              <w:marRight w:val="0"/>
              <w:marTop w:val="0"/>
              <w:marBottom w:val="0"/>
              <w:divBdr>
                <w:top w:val="none" w:sz="0" w:space="0" w:color="auto"/>
                <w:left w:val="none" w:sz="0" w:space="0" w:color="auto"/>
                <w:bottom w:val="none" w:sz="0" w:space="0" w:color="auto"/>
                <w:right w:val="none" w:sz="0" w:space="0" w:color="auto"/>
              </w:divBdr>
            </w:div>
          </w:divsChild>
        </w:div>
        <w:div w:id="20594254">
          <w:marLeft w:val="0"/>
          <w:marRight w:val="0"/>
          <w:marTop w:val="0"/>
          <w:marBottom w:val="0"/>
          <w:divBdr>
            <w:top w:val="none" w:sz="0" w:space="0" w:color="auto"/>
            <w:left w:val="none" w:sz="0" w:space="0" w:color="auto"/>
            <w:bottom w:val="none" w:sz="0" w:space="0" w:color="auto"/>
            <w:right w:val="none" w:sz="0" w:space="0" w:color="auto"/>
          </w:divBdr>
        </w:div>
        <w:div w:id="594703602">
          <w:marLeft w:val="0"/>
          <w:marRight w:val="0"/>
          <w:marTop w:val="0"/>
          <w:marBottom w:val="0"/>
          <w:divBdr>
            <w:top w:val="none" w:sz="0" w:space="0" w:color="auto"/>
            <w:left w:val="none" w:sz="0" w:space="0" w:color="auto"/>
            <w:bottom w:val="none" w:sz="0" w:space="0" w:color="auto"/>
            <w:right w:val="none" w:sz="0" w:space="0" w:color="auto"/>
          </w:divBdr>
          <w:divsChild>
            <w:div w:id="1510410895">
              <w:marLeft w:val="0"/>
              <w:marRight w:val="0"/>
              <w:marTop w:val="0"/>
              <w:marBottom w:val="0"/>
              <w:divBdr>
                <w:top w:val="none" w:sz="0" w:space="0" w:color="auto"/>
                <w:left w:val="none" w:sz="0" w:space="0" w:color="auto"/>
                <w:bottom w:val="none" w:sz="0" w:space="0" w:color="auto"/>
                <w:right w:val="none" w:sz="0" w:space="0" w:color="auto"/>
              </w:divBdr>
            </w:div>
          </w:divsChild>
        </w:div>
        <w:div w:id="343365480">
          <w:marLeft w:val="0"/>
          <w:marRight w:val="0"/>
          <w:marTop w:val="0"/>
          <w:marBottom w:val="0"/>
          <w:divBdr>
            <w:top w:val="none" w:sz="0" w:space="0" w:color="auto"/>
            <w:left w:val="none" w:sz="0" w:space="0" w:color="auto"/>
            <w:bottom w:val="none" w:sz="0" w:space="0" w:color="auto"/>
            <w:right w:val="none" w:sz="0" w:space="0" w:color="auto"/>
          </w:divBdr>
        </w:div>
        <w:div w:id="1897005587">
          <w:marLeft w:val="0"/>
          <w:marRight w:val="0"/>
          <w:marTop w:val="0"/>
          <w:marBottom w:val="0"/>
          <w:divBdr>
            <w:top w:val="none" w:sz="0" w:space="0" w:color="auto"/>
            <w:left w:val="none" w:sz="0" w:space="0" w:color="auto"/>
            <w:bottom w:val="none" w:sz="0" w:space="0" w:color="auto"/>
            <w:right w:val="none" w:sz="0" w:space="0" w:color="auto"/>
          </w:divBdr>
          <w:divsChild>
            <w:div w:id="1078213392">
              <w:marLeft w:val="0"/>
              <w:marRight w:val="0"/>
              <w:marTop w:val="0"/>
              <w:marBottom w:val="0"/>
              <w:divBdr>
                <w:top w:val="none" w:sz="0" w:space="0" w:color="auto"/>
                <w:left w:val="none" w:sz="0" w:space="0" w:color="auto"/>
                <w:bottom w:val="none" w:sz="0" w:space="0" w:color="auto"/>
                <w:right w:val="none" w:sz="0" w:space="0" w:color="auto"/>
              </w:divBdr>
            </w:div>
          </w:divsChild>
        </w:div>
        <w:div w:id="210385046">
          <w:marLeft w:val="0"/>
          <w:marRight w:val="0"/>
          <w:marTop w:val="0"/>
          <w:marBottom w:val="0"/>
          <w:divBdr>
            <w:top w:val="none" w:sz="0" w:space="0" w:color="auto"/>
            <w:left w:val="none" w:sz="0" w:space="0" w:color="auto"/>
            <w:bottom w:val="none" w:sz="0" w:space="0" w:color="auto"/>
            <w:right w:val="none" w:sz="0" w:space="0" w:color="auto"/>
          </w:divBdr>
        </w:div>
        <w:div w:id="1995989050">
          <w:marLeft w:val="0"/>
          <w:marRight w:val="0"/>
          <w:marTop w:val="0"/>
          <w:marBottom w:val="0"/>
          <w:divBdr>
            <w:top w:val="none" w:sz="0" w:space="0" w:color="auto"/>
            <w:left w:val="none" w:sz="0" w:space="0" w:color="auto"/>
            <w:bottom w:val="none" w:sz="0" w:space="0" w:color="auto"/>
            <w:right w:val="none" w:sz="0" w:space="0" w:color="auto"/>
          </w:divBdr>
          <w:divsChild>
            <w:div w:id="1936786105">
              <w:marLeft w:val="0"/>
              <w:marRight w:val="0"/>
              <w:marTop w:val="0"/>
              <w:marBottom w:val="0"/>
              <w:divBdr>
                <w:top w:val="none" w:sz="0" w:space="0" w:color="auto"/>
                <w:left w:val="none" w:sz="0" w:space="0" w:color="auto"/>
                <w:bottom w:val="none" w:sz="0" w:space="0" w:color="auto"/>
                <w:right w:val="none" w:sz="0" w:space="0" w:color="auto"/>
              </w:divBdr>
            </w:div>
          </w:divsChild>
        </w:div>
        <w:div w:id="739445364">
          <w:marLeft w:val="0"/>
          <w:marRight w:val="0"/>
          <w:marTop w:val="0"/>
          <w:marBottom w:val="0"/>
          <w:divBdr>
            <w:top w:val="none" w:sz="0" w:space="0" w:color="auto"/>
            <w:left w:val="none" w:sz="0" w:space="0" w:color="auto"/>
            <w:bottom w:val="none" w:sz="0" w:space="0" w:color="auto"/>
            <w:right w:val="none" w:sz="0" w:space="0" w:color="auto"/>
          </w:divBdr>
        </w:div>
        <w:div w:id="486241710">
          <w:marLeft w:val="0"/>
          <w:marRight w:val="0"/>
          <w:marTop w:val="0"/>
          <w:marBottom w:val="0"/>
          <w:divBdr>
            <w:top w:val="none" w:sz="0" w:space="0" w:color="auto"/>
            <w:left w:val="none" w:sz="0" w:space="0" w:color="auto"/>
            <w:bottom w:val="none" w:sz="0" w:space="0" w:color="auto"/>
            <w:right w:val="none" w:sz="0" w:space="0" w:color="auto"/>
          </w:divBdr>
          <w:divsChild>
            <w:div w:id="125972651">
              <w:marLeft w:val="0"/>
              <w:marRight w:val="0"/>
              <w:marTop w:val="0"/>
              <w:marBottom w:val="0"/>
              <w:divBdr>
                <w:top w:val="none" w:sz="0" w:space="0" w:color="auto"/>
                <w:left w:val="none" w:sz="0" w:space="0" w:color="auto"/>
                <w:bottom w:val="none" w:sz="0" w:space="0" w:color="auto"/>
                <w:right w:val="none" w:sz="0" w:space="0" w:color="auto"/>
              </w:divBdr>
            </w:div>
          </w:divsChild>
        </w:div>
        <w:div w:id="201720615">
          <w:marLeft w:val="0"/>
          <w:marRight w:val="0"/>
          <w:marTop w:val="300"/>
          <w:marBottom w:val="0"/>
          <w:divBdr>
            <w:top w:val="none" w:sz="0" w:space="0" w:color="auto"/>
            <w:left w:val="none" w:sz="0" w:space="0" w:color="auto"/>
            <w:bottom w:val="none" w:sz="0" w:space="0" w:color="auto"/>
            <w:right w:val="none" w:sz="0" w:space="0" w:color="auto"/>
          </w:divBdr>
          <w:divsChild>
            <w:div w:id="1028988236">
              <w:marLeft w:val="0"/>
              <w:marRight w:val="0"/>
              <w:marTop w:val="0"/>
              <w:marBottom w:val="0"/>
              <w:divBdr>
                <w:top w:val="none" w:sz="0" w:space="0" w:color="auto"/>
                <w:left w:val="none" w:sz="0" w:space="0" w:color="auto"/>
                <w:bottom w:val="none" w:sz="0" w:space="0" w:color="auto"/>
                <w:right w:val="none" w:sz="0" w:space="0" w:color="auto"/>
              </w:divBdr>
              <w:divsChild>
                <w:div w:id="86948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632542">
          <w:marLeft w:val="0"/>
          <w:marRight w:val="0"/>
          <w:marTop w:val="300"/>
          <w:marBottom w:val="0"/>
          <w:divBdr>
            <w:top w:val="none" w:sz="0" w:space="0" w:color="auto"/>
            <w:left w:val="none" w:sz="0" w:space="0" w:color="auto"/>
            <w:bottom w:val="none" w:sz="0" w:space="0" w:color="auto"/>
            <w:right w:val="none" w:sz="0" w:space="0" w:color="auto"/>
          </w:divBdr>
          <w:divsChild>
            <w:div w:id="44109272">
              <w:marLeft w:val="0"/>
              <w:marRight w:val="0"/>
              <w:marTop w:val="0"/>
              <w:marBottom w:val="0"/>
              <w:divBdr>
                <w:top w:val="none" w:sz="0" w:space="0" w:color="auto"/>
                <w:left w:val="none" w:sz="0" w:space="0" w:color="auto"/>
                <w:bottom w:val="none" w:sz="0" w:space="0" w:color="auto"/>
                <w:right w:val="none" w:sz="0" w:space="0" w:color="auto"/>
              </w:divBdr>
              <w:divsChild>
                <w:div w:id="189735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3581">
          <w:marLeft w:val="0"/>
          <w:marRight w:val="0"/>
          <w:marTop w:val="300"/>
          <w:marBottom w:val="0"/>
          <w:divBdr>
            <w:top w:val="none" w:sz="0" w:space="0" w:color="auto"/>
            <w:left w:val="none" w:sz="0" w:space="0" w:color="auto"/>
            <w:bottom w:val="none" w:sz="0" w:space="0" w:color="auto"/>
            <w:right w:val="none" w:sz="0" w:space="0" w:color="auto"/>
          </w:divBdr>
          <w:divsChild>
            <w:div w:id="189996166">
              <w:marLeft w:val="0"/>
              <w:marRight w:val="0"/>
              <w:marTop w:val="0"/>
              <w:marBottom w:val="0"/>
              <w:divBdr>
                <w:top w:val="none" w:sz="0" w:space="0" w:color="auto"/>
                <w:left w:val="none" w:sz="0" w:space="0" w:color="auto"/>
                <w:bottom w:val="none" w:sz="0" w:space="0" w:color="auto"/>
                <w:right w:val="none" w:sz="0" w:space="0" w:color="auto"/>
              </w:divBdr>
              <w:divsChild>
                <w:div w:id="47476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673847">
      <w:bodyDiv w:val="1"/>
      <w:marLeft w:val="0"/>
      <w:marRight w:val="0"/>
      <w:marTop w:val="0"/>
      <w:marBottom w:val="0"/>
      <w:divBdr>
        <w:top w:val="none" w:sz="0" w:space="0" w:color="auto"/>
        <w:left w:val="none" w:sz="0" w:space="0" w:color="auto"/>
        <w:bottom w:val="none" w:sz="0" w:space="0" w:color="auto"/>
        <w:right w:val="none" w:sz="0" w:space="0" w:color="auto"/>
      </w:divBdr>
    </w:div>
    <w:div w:id="1437794791">
      <w:bodyDiv w:val="1"/>
      <w:marLeft w:val="0"/>
      <w:marRight w:val="0"/>
      <w:marTop w:val="0"/>
      <w:marBottom w:val="0"/>
      <w:divBdr>
        <w:top w:val="none" w:sz="0" w:space="0" w:color="auto"/>
        <w:left w:val="none" w:sz="0" w:space="0" w:color="auto"/>
        <w:bottom w:val="none" w:sz="0" w:space="0" w:color="auto"/>
        <w:right w:val="none" w:sz="0" w:space="0" w:color="auto"/>
      </w:divBdr>
      <w:divsChild>
        <w:div w:id="512888875">
          <w:marLeft w:val="0"/>
          <w:marRight w:val="0"/>
          <w:marTop w:val="0"/>
          <w:marBottom w:val="0"/>
          <w:divBdr>
            <w:top w:val="none" w:sz="0" w:space="0" w:color="auto"/>
            <w:left w:val="none" w:sz="0" w:space="0" w:color="auto"/>
            <w:bottom w:val="none" w:sz="0" w:space="0" w:color="auto"/>
            <w:right w:val="none" w:sz="0" w:space="0" w:color="auto"/>
          </w:divBdr>
        </w:div>
        <w:div w:id="831679578">
          <w:marLeft w:val="0"/>
          <w:marRight w:val="0"/>
          <w:marTop w:val="0"/>
          <w:marBottom w:val="0"/>
          <w:divBdr>
            <w:top w:val="none" w:sz="0" w:space="0" w:color="auto"/>
            <w:left w:val="none" w:sz="0" w:space="0" w:color="auto"/>
            <w:bottom w:val="none" w:sz="0" w:space="0" w:color="auto"/>
            <w:right w:val="none" w:sz="0" w:space="0" w:color="auto"/>
          </w:divBdr>
          <w:divsChild>
            <w:div w:id="1586694092">
              <w:marLeft w:val="0"/>
              <w:marRight w:val="0"/>
              <w:marTop w:val="0"/>
              <w:marBottom w:val="0"/>
              <w:divBdr>
                <w:top w:val="none" w:sz="0" w:space="0" w:color="auto"/>
                <w:left w:val="none" w:sz="0" w:space="0" w:color="auto"/>
                <w:bottom w:val="none" w:sz="0" w:space="0" w:color="auto"/>
                <w:right w:val="none" w:sz="0" w:space="0" w:color="auto"/>
              </w:divBdr>
            </w:div>
          </w:divsChild>
        </w:div>
        <w:div w:id="1505050904">
          <w:marLeft w:val="0"/>
          <w:marRight w:val="0"/>
          <w:marTop w:val="0"/>
          <w:marBottom w:val="0"/>
          <w:divBdr>
            <w:top w:val="none" w:sz="0" w:space="0" w:color="auto"/>
            <w:left w:val="none" w:sz="0" w:space="0" w:color="auto"/>
            <w:bottom w:val="none" w:sz="0" w:space="0" w:color="auto"/>
            <w:right w:val="none" w:sz="0" w:space="0" w:color="auto"/>
          </w:divBdr>
        </w:div>
        <w:div w:id="301353845">
          <w:marLeft w:val="0"/>
          <w:marRight w:val="0"/>
          <w:marTop w:val="0"/>
          <w:marBottom w:val="0"/>
          <w:divBdr>
            <w:top w:val="none" w:sz="0" w:space="0" w:color="auto"/>
            <w:left w:val="none" w:sz="0" w:space="0" w:color="auto"/>
            <w:bottom w:val="none" w:sz="0" w:space="0" w:color="auto"/>
            <w:right w:val="none" w:sz="0" w:space="0" w:color="auto"/>
          </w:divBdr>
          <w:divsChild>
            <w:div w:id="1131165817">
              <w:marLeft w:val="0"/>
              <w:marRight w:val="0"/>
              <w:marTop w:val="0"/>
              <w:marBottom w:val="0"/>
              <w:divBdr>
                <w:top w:val="none" w:sz="0" w:space="0" w:color="auto"/>
                <w:left w:val="none" w:sz="0" w:space="0" w:color="auto"/>
                <w:bottom w:val="none" w:sz="0" w:space="0" w:color="auto"/>
                <w:right w:val="none" w:sz="0" w:space="0" w:color="auto"/>
              </w:divBdr>
            </w:div>
          </w:divsChild>
        </w:div>
        <w:div w:id="2009168001">
          <w:marLeft w:val="0"/>
          <w:marRight w:val="0"/>
          <w:marTop w:val="0"/>
          <w:marBottom w:val="0"/>
          <w:divBdr>
            <w:top w:val="none" w:sz="0" w:space="0" w:color="auto"/>
            <w:left w:val="none" w:sz="0" w:space="0" w:color="auto"/>
            <w:bottom w:val="none" w:sz="0" w:space="0" w:color="auto"/>
            <w:right w:val="none" w:sz="0" w:space="0" w:color="auto"/>
          </w:divBdr>
        </w:div>
        <w:div w:id="1057827325">
          <w:marLeft w:val="0"/>
          <w:marRight w:val="0"/>
          <w:marTop w:val="0"/>
          <w:marBottom w:val="0"/>
          <w:divBdr>
            <w:top w:val="none" w:sz="0" w:space="0" w:color="auto"/>
            <w:left w:val="none" w:sz="0" w:space="0" w:color="auto"/>
            <w:bottom w:val="none" w:sz="0" w:space="0" w:color="auto"/>
            <w:right w:val="none" w:sz="0" w:space="0" w:color="auto"/>
          </w:divBdr>
          <w:divsChild>
            <w:div w:id="336427005">
              <w:marLeft w:val="0"/>
              <w:marRight w:val="0"/>
              <w:marTop w:val="0"/>
              <w:marBottom w:val="0"/>
              <w:divBdr>
                <w:top w:val="none" w:sz="0" w:space="0" w:color="auto"/>
                <w:left w:val="none" w:sz="0" w:space="0" w:color="auto"/>
                <w:bottom w:val="none" w:sz="0" w:space="0" w:color="auto"/>
                <w:right w:val="none" w:sz="0" w:space="0" w:color="auto"/>
              </w:divBdr>
            </w:div>
          </w:divsChild>
        </w:div>
        <w:div w:id="1823086414">
          <w:marLeft w:val="0"/>
          <w:marRight w:val="0"/>
          <w:marTop w:val="0"/>
          <w:marBottom w:val="0"/>
          <w:divBdr>
            <w:top w:val="none" w:sz="0" w:space="0" w:color="auto"/>
            <w:left w:val="none" w:sz="0" w:space="0" w:color="auto"/>
            <w:bottom w:val="none" w:sz="0" w:space="0" w:color="auto"/>
            <w:right w:val="none" w:sz="0" w:space="0" w:color="auto"/>
          </w:divBdr>
        </w:div>
        <w:div w:id="221597241">
          <w:marLeft w:val="0"/>
          <w:marRight w:val="0"/>
          <w:marTop w:val="0"/>
          <w:marBottom w:val="0"/>
          <w:divBdr>
            <w:top w:val="none" w:sz="0" w:space="0" w:color="auto"/>
            <w:left w:val="none" w:sz="0" w:space="0" w:color="auto"/>
            <w:bottom w:val="none" w:sz="0" w:space="0" w:color="auto"/>
            <w:right w:val="none" w:sz="0" w:space="0" w:color="auto"/>
          </w:divBdr>
          <w:divsChild>
            <w:div w:id="436412926">
              <w:marLeft w:val="0"/>
              <w:marRight w:val="0"/>
              <w:marTop w:val="0"/>
              <w:marBottom w:val="0"/>
              <w:divBdr>
                <w:top w:val="none" w:sz="0" w:space="0" w:color="auto"/>
                <w:left w:val="none" w:sz="0" w:space="0" w:color="auto"/>
                <w:bottom w:val="none" w:sz="0" w:space="0" w:color="auto"/>
                <w:right w:val="none" w:sz="0" w:space="0" w:color="auto"/>
              </w:divBdr>
            </w:div>
          </w:divsChild>
        </w:div>
        <w:div w:id="2121994168">
          <w:marLeft w:val="0"/>
          <w:marRight w:val="0"/>
          <w:marTop w:val="0"/>
          <w:marBottom w:val="0"/>
          <w:divBdr>
            <w:top w:val="none" w:sz="0" w:space="0" w:color="auto"/>
            <w:left w:val="none" w:sz="0" w:space="0" w:color="auto"/>
            <w:bottom w:val="none" w:sz="0" w:space="0" w:color="auto"/>
            <w:right w:val="none" w:sz="0" w:space="0" w:color="auto"/>
          </w:divBdr>
        </w:div>
        <w:div w:id="85347596">
          <w:marLeft w:val="0"/>
          <w:marRight w:val="0"/>
          <w:marTop w:val="0"/>
          <w:marBottom w:val="0"/>
          <w:divBdr>
            <w:top w:val="none" w:sz="0" w:space="0" w:color="auto"/>
            <w:left w:val="none" w:sz="0" w:space="0" w:color="auto"/>
            <w:bottom w:val="none" w:sz="0" w:space="0" w:color="auto"/>
            <w:right w:val="none" w:sz="0" w:space="0" w:color="auto"/>
          </w:divBdr>
          <w:divsChild>
            <w:div w:id="207910780">
              <w:marLeft w:val="0"/>
              <w:marRight w:val="0"/>
              <w:marTop w:val="0"/>
              <w:marBottom w:val="0"/>
              <w:divBdr>
                <w:top w:val="none" w:sz="0" w:space="0" w:color="auto"/>
                <w:left w:val="none" w:sz="0" w:space="0" w:color="auto"/>
                <w:bottom w:val="none" w:sz="0" w:space="0" w:color="auto"/>
                <w:right w:val="none" w:sz="0" w:space="0" w:color="auto"/>
              </w:divBdr>
            </w:div>
          </w:divsChild>
        </w:div>
        <w:div w:id="1534684888">
          <w:marLeft w:val="0"/>
          <w:marRight w:val="0"/>
          <w:marTop w:val="0"/>
          <w:marBottom w:val="0"/>
          <w:divBdr>
            <w:top w:val="none" w:sz="0" w:space="0" w:color="auto"/>
            <w:left w:val="none" w:sz="0" w:space="0" w:color="auto"/>
            <w:bottom w:val="none" w:sz="0" w:space="0" w:color="auto"/>
            <w:right w:val="none" w:sz="0" w:space="0" w:color="auto"/>
          </w:divBdr>
        </w:div>
        <w:div w:id="888145572">
          <w:marLeft w:val="0"/>
          <w:marRight w:val="0"/>
          <w:marTop w:val="0"/>
          <w:marBottom w:val="0"/>
          <w:divBdr>
            <w:top w:val="none" w:sz="0" w:space="0" w:color="auto"/>
            <w:left w:val="none" w:sz="0" w:space="0" w:color="auto"/>
            <w:bottom w:val="none" w:sz="0" w:space="0" w:color="auto"/>
            <w:right w:val="none" w:sz="0" w:space="0" w:color="auto"/>
          </w:divBdr>
          <w:divsChild>
            <w:div w:id="1921524213">
              <w:marLeft w:val="0"/>
              <w:marRight w:val="0"/>
              <w:marTop w:val="0"/>
              <w:marBottom w:val="0"/>
              <w:divBdr>
                <w:top w:val="none" w:sz="0" w:space="0" w:color="auto"/>
                <w:left w:val="none" w:sz="0" w:space="0" w:color="auto"/>
                <w:bottom w:val="none" w:sz="0" w:space="0" w:color="auto"/>
                <w:right w:val="none" w:sz="0" w:space="0" w:color="auto"/>
              </w:divBdr>
            </w:div>
          </w:divsChild>
        </w:div>
        <w:div w:id="1154762756">
          <w:marLeft w:val="0"/>
          <w:marRight w:val="0"/>
          <w:marTop w:val="0"/>
          <w:marBottom w:val="0"/>
          <w:divBdr>
            <w:top w:val="none" w:sz="0" w:space="0" w:color="auto"/>
            <w:left w:val="none" w:sz="0" w:space="0" w:color="auto"/>
            <w:bottom w:val="none" w:sz="0" w:space="0" w:color="auto"/>
            <w:right w:val="none" w:sz="0" w:space="0" w:color="auto"/>
          </w:divBdr>
        </w:div>
        <w:div w:id="1608468746">
          <w:marLeft w:val="0"/>
          <w:marRight w:val="0"/>
          <w:marTop w:val="0"/>
          <w:marBottom w:val="0"/>
          <w:divBdr>
            <w:top w:val="none" w:sz="0" w:space="0" w:color="auto"/>
            <w:left w:val="none" w:sz="0" w:space="0" w:color="auto"/>
            <w:bottom w:val="none" w:sz="0" w:space="0" w:color="auto"/>
            <w:right w:val="none" w:sz="0" w:space="0" w:color="auto"/>
          </w:divBdr>
          <w:divsChild>
            <w:div w:id="1561598707">
              <w:marLeft w:val="0"/>
              <w:marRight w:val="0"/>
              <w:marTop w:val="0"/>
              <w:marBottom w:val="0"/>
              <w:divBdr>
                <w:top w:val="none" w:sz="0" w:space="0" w:color="auto"/>
                <w:left w:val="none" w:sz="0" w:space="0" w:color="auto"/>
                <w:bottom w:val="none" w:sz="0" w:space="0" w:color="auto"/>
                <w:right w:val="none" w:sz="0" w:space="0" w:color="auto"/>
              </w:divBdr>
            </w:div>
          </w:divsChild>
        </w:div>
        <w:div w:id="66806741">
          <w:marLeft w:val="0"/>
          <w:marRight w:val="0"/>
          <w:marTop w:val="300"/>
          <w:marBottom w:val="0"/>
          <w:divBdr>
            <w:top w:val="none" w:sz="0" w:space="0" w:color="auto"/>
            <w:left w:val="none" w:sz="0" w:space="0" w:color="auto"/>
            <w:bottom w:val="none" w:sz="0" w:space="0" w:color="auto"/>
            <w:right w:val="none" w:sz="0" w:space="0" w:color="auto"/>
          </w:divBdr>
          <w:divsChild>
            <w:div w:id="253126179">
              <w:marLeft w:val="0"/>
              <w:marRight w:val="0"/>
              <w:marTop w:val="0"/>
              <w:marBottom w:val="0"/>
              <w:divBdr>
                <w:top w:val="none" w:sz="0" w:space="0" w:color="auto"/>
                <w:left w:val="none" w:sz="0" w:space="0" w:color="auto"/>
                <w:bottom w:val="none" w:sz="0" w:space="0" w:color="auto"/>
                <w:right w:val="none" w:sz="0" w:space="0" w:color="auto"/>
              </w:divBdr>
              <w:divsChild>
                <w:div w:id="58715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127037">
          <w:marLeft w:val="0"/>
          <w:marRight w:val="0"/>
          <w:marTop w:val="300"/>
          <w:marBottom w:val="0"/>
          <w:divBdr>
            <w:top w:val="none" w:sz="0" w:space="0" w:color="auto"/>
            <w:left w:val="none" w:sz="0" w:space="0" w:color="auto"/>
            <w:bottom w:val="none" w:sz="0" w:space="0" w:color="auto"/>
            <w:right w:val="none" w:sz="0" w:space="0" w:color="auto"/>
          </w:divBdr>
          <w:divsChild>
            <w:div w:id="1155294548">
              <w:marLeft w:val="0"/>
              <w:marRight w:val="0"/>
              <w:marTop w:val="0"/>
              <w:marBottom w:val="0"/>
              <w:divBdr>
                <w:top w:val="none" w:sz="0" w:space="0" w:color="auto"/>
                <w:left w:val="none" w:sz="0" w:space="0" w:color="auto"/>
                <w:bottom w:val="none" w:sz="0" w:space="0" w:color="auto"/>
                <w:right w:val="none" w:sz="0" w:space="0" w:color="auto"/>
              </w:divBdr>
              <w:divsChild>
                <w:div w:id="198974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85077">
          <w:marLeft w:val="0"/>
          <w:marRight w:val="0"/>
          <w:marTop w:val="300"/>
          <w:marBottom w:val="0"/>
          <w:divBdr>
            <w:top w:val="none" w:sz="0" w:space="0" w:color="auto"/>
            <w:left w:val="none" w:sz="0" w:space="0" w:color="auto"/>
            <w:bottom w:val="none" w:sz="0" w:space="0" w:color="auto"/>
            <w:right w:val="none" w:sz="0" w:space="0" w:color="auto"/>
          </w:divBdr>
          <w:divsChild>
            <w:div w:id="328292270">
              <w:marLeft w:val="0"/>
              <w:marRight w:val="0"/>
              <w:marTop w:val="0"/>
              <w:marBottom w:val="0"/>
              <w:divBdr>
                <w:top w:val="none" w:sz="0" w:space="0" w:color="auto"/>
                <w:left w:val="none" w:sz="0" w:space="0" w:color="auto"/>
                <w:bottom w:val="none" w:sz="0" w:space="0" w:color="auto"/>
                <w:right w:val="none" w:sz="0" w:space="0" w:color="auto"/>
              </w:divBdr>
              <w:divsChild>
                <w:div w:id="163047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802399">
      <w:bodyDiv w:val="1"/>
      <w:marLeft w:val="0"/>
      <w:marRight w:val="0"/>
      <w:marTop w:val="0"/>
      <w:marBottom w:val="0"/>
      <w:divBdr>
        <w:top w:val="none" w:sz="0" w:space="0" w:color="auto"/>
        <w:left w:val="none" w:sz="0" w:space="0" w:color="auto"/>
        <w:bottom w:val="none" w:sz="0" w:space="0" w:color="auto"/>
        <w:right w:val="none" w:sz="0" w:space="0" w:color="auto"/>
      </w:divBdr>
      <w:divsChild>
        <w:div w:id="1388801686">
          <w:marLeft w:val="0"/>
          <w:marRight w:val="0"/>
          <w:marTop w:val="0"/>
          <w:marBottom w:val="0"/>
          <w:divBdr>
            <w:top w:val="none" w:sz="0" w:space="0" w:color="auto"/>
            <w:left w:val="none" w:sz="0" w:space="0" w:color="auto"/>
            <w:bottom w:val="none" w:sz="0" w:space="0" w:color="auto"/>
            <w:right w:val="none" w:sz="0" w:space="0" w:color="auto"/>
          </w:divBdr>
        </w:div>
        <w:div w:id="1182356087">
          <w:marLeft w:val="0"/>
          <w:marRight w:val="0"/>
          <w:marTop w:val="0"/>
          <w:marBottom w:val="0"/>
          <w:divBdr>
            <w:top w:val="none" w:sz="0" w:space="0" w:color="auto"/>
            <w:left w:val="none" w:sz="0" w:space="0" w:color="auto"/>
            <w:bottom w:val="none" w:sz="0" w:space="0" w:color="auto"/>
            <w:right w:val="none" w:sz="0" w:space="0" w:color="auto"/>
          </w:divBdr>
          <w:divsChild>
            <w:div w:id="446513292">
              <w:marLeft w:val="0"/>
              <w:marRight w:val="0"/>
              <w:marTop w:val="0"/>
              <w:marBottom w:val="0"/>
              <w:divBdr>
                <w:top w:val="none" w:sz="0" w:space="0" w:color="auto"/>
                <w:left w:val="none" w:sz="0" w:space="0" w:color="auto"/>
                <w:bottom w:val="none" w:sz="0" w:space="0" w:color="auto"/>
                <w:right w:val="none" w:sz="0" w:space="0" w:color="auto"/>
              </w:divBdr>
            </w:div>
          </w:divsChild>
        </w:div>
        <w:div w:id="1361394683">
          <w:marLeft w:val="0"/>
          <w:marRight w:val="0"/>
          <w:marTop w:val="0"/>
          <w:marBottom w:val="0"/>
          <w:divBdr>
            <w:top w:val="none" w:sz="0" w:space="0" w:color="auto"/>
            <w:left w:val="none" w:sz="0" w:space="0" w:color="auto"/>
            <w:bottom w:val="none" w:sz="0" w:space="0" w:color="auto"/>
            <w:right w:val="none" w:sz="0" w:space="0" w:color="auto"/>
          </w:divBdr>
        </w:div>
        <w:div w:id="123937590">
          <w:marLeft w:val="0"/>
          <w:marRight w:val="0"/>
          <w:marTop w:val="0"/>
          <w:marBottom w:val="0"/>
          <w:divBdr>
            <w:top w:val="none" w:sz="0" w:space="0" w:color="auto"/>
            <w:left w:val="none" w:sz="0" w:space="0" w:color="auto"/>
            <w:bottom w:val="none" w:sz="0" w:space="0" w:color="auto"/>
            <w:right w:val="none" w:sz="0" w:space="0" w:color="auto"/>
          </w:divBdr>
          <w:divsChild>
            <w:div w:id="603994933">
              <w:marLeft w:val="0"/>
              <w:marRight w:val="0"/>
              <w:marTop w:val="0"/>
              <w:marBottom w:val="0"/>
              <w:divBdr>
                <w:top w:val="none" w:sz="0" w:space="0" w:color="auto"/>
                <w:left w:val="none" w:sz="0" w:space="0" w:color="auto"/>
                <w:bottom w:val="none" w:sz="0" w:space="0" w:color="auto"/>
                <w:right w:val="none" w:sz="0" w:space="0" w:color="auto"/>
              </w:divBdr>
            </w:div>
          </w:divsChild>
        </w:div>
        <w:div w:id="1914896625">
          <w:marLeft w:val="0"/>
          <w:marRight w:val="0"/>
          <w:marTop w:val="0"/>
          <w:marBottom w:val="0"/>
          <w:divBdr>
            <w:top w:val="none" w:sz="0" w:space="0" w:color="auto"/>
            <w:left w:val="none" w:sz="0" w:space="0" w:color="auto"/>
            <w:bottom w:val="none" w:sz="0" w:space="0" w:color="auto"/>
            <w:right w:val="none" w:sz="0" w:space="0" w:color="auto"/>
          </w:divBdr>
        </w:div>
        <w:div w:id="731269269">
          <w:marLeft w:val="0"/>
          <w:marRight w:val="0"/>
          <w:marTop w:val="0"/>
          <w:marBottom w:val="0"/>
          <w:divBdr>
            <w:top w:val="none" w:sz="0" w:space="0" w:color="auto"/>
            <w:left w:val="none" w:sz="0" w:space="0" w:color="auto"/>
            <w:bottom w:val="none" w:sz="0" w:space="0" w:color="auto"/>
            <w:right w:val="none" w:sz="0" w:space="0" w:color="auto"/>
          </w:divBdr>
          <w:divsChild>
            <w:div w:id="645663776">
              <w:marLeft w:val="0"/>
              <w:marRight w:val="0"/>
              <w:marTop w:val="0"/>
              <w:marBottom w:val="0"/>
              <w:divBdr>
                <w:top w:val="none" w:sz="0" w:space="0" w:color="auto"/>
                <w:left w:val="none" w:sz="0" w:space="0" w:color="auto"/>
                <w:bottom w:val="none" w:sz="0" w:space="0" w:color="auto"/>
                <w:right w:val="none" w:sz="0" w:space="0" w:color="auto"/>
              </w:divBdr>
            </w:div>
          </w:divsChild>
        </w:div>
        <w:div w:id="634726586">
          <w:marLeft w:val="0"/>
          <w:marRight w:val="0"/>
          <w:marTop w:val="0"/>
          <w:marBottom w:val="0"/>
          <w:divBdr>
            <w:top w:val="none" w:sz="0" w:space="0" w:color="auto"/>
            <w:left w:val="none" w:sz="0" w:space="0" w:color="auto"/>
            <w:bottom w:val="none" w:sz="0" w:space="0" w:color="auto"/>
            <w:right w:val="none" w:sz="0" w:space="0" w:color="auto"/>
          </w:divBdr>
        </w:div>
        <w:div w:id="1727416513">
          <w:marLeft w:val="0"/>
          <w:marRight w:val="0"/>
          <w:marTop w:val="0"/>
          <w:marBottom w:val="0"/>
          <w:divBdr>
            <w:top w:val="none" w:sz="0" w:space="0" w:color="auto"/>
            <w:left w:val="none" w:sz="0" w:space="0" w:color="auto"/>
            <w:bottom w:val="none" w:sz="0" w:space="0" w:color="auto"/>
            <w:right w:val="none" w:sz="0" w:space="0" w:color="auto"/>
          </w:divBdr>
          <w:divsChild>
            <w:div w:id="2029985243">
              <w:marLeft w:val="0"/>
              <w:marRight w:val="0"/>
              <w:marTop w:val="0"/>
              <w:marBottom w:val="0"/>
              <w:divBdr>
                <w:top w:val="none" w:sz="0" w:space="0" w:color="auto"/>
                <w:left w:val="none" w:sz="0" w:space="0" w:color="auto"/>
                <w:bottom w:val="none" w:sz="0" w:space="0" w:color="auto"/>
                <w:right w:val="none" w:sz="0" w:space="0" w:color="auto"/>
              </w:divBdr>
            </w:div>
          </w:divsChild>
        </w:div>
        <w:div w:id="1023437543">
          <w:marLeft w:val="0"/>
          <w:marRight w:val="0"/>
          <w:marTop w:val="0"/>
          <w:marBottom w:val="0"/>
          <w:divBdr>
            <w:top w:val="none" w:sz="0" w:space="0" w:color="auto"/>
            <w:left w:val="none" w:sz="0" w:space="0" w:color="auto"/>
            <w:bottom w:val="none" w:sz="0" w:space="0" w:color="auto"/>
            <w:right w:val="none" w:sz="0" w:space="0" w:color="auto"/>
          </w:divBdr>
        </w:div>
        <w:div w:id="145829747">
          <w:marLeft w:val="0"/>
          <w:marRight w:val="0"/>
          <w:marTop w:val="0"/>
          <w:marBottom w:val="0"/>
          <w:divBdr>
            <w:top w:val="none" w:sz="0" w:space="0" w:color="auto"/>
            <w:left w:val="none" w:sz="0" w:space="0" w:color="auto"/>
            <w:bottom w:val="none" w:sz="0" w:space="0" w:color="auto"/>
            <w:right w:val="none" w:sz="0" w:space="0" w:color="auto"/>
          </w:divBdr>
          <w:divsChild>
            <w:div w:id="1239942054">
              <w:marLeft w:val="0"/>
              <w:marRight w:val="0"/>
              <w:marTop w:val="0"/>
              <w:marBottom w:val="0"/>
              <w:divBdr>
                <w:top w:val="none" w:sz="0" w:space="0" w:color="auto"/>
                <w:left w:val="none" w:sz="0" w:space="0" w:color="auto"/>
                <w:bottom w:val="none" w:sz="0" w:space="0" w:color="auto"/>
                <w:right w:val="none" w:sz="0" w:space="0" w:color="auto"/>
              </w:divBdr>
            </w:div>
          </w:divsChild>
        </w:div>
        <w:div w:id="1702242321">
          <w:marLeft w:val="0"/>
          <w:marRight w:val="0"/>
          <w:marTop w:val="0"/>
          <w:marBottom w:val="0"/>
          <w:divBdr>
            <w:top w:val="none" w:sz="0" w:space="0" w:color="auto"/>
            <w:left w:val="none" w:sz="0" w:space="0" w:color="auto"/>
            <w:bottom w:val="none" w:sz="0" w:space="0" w:color="auto"/>
            <w:right w:val="none" w:sz="0" w:space="0" w:color="auto"/>
          </w:divBdr>
        </w:div>
        <w:div w:id="592326728">
          <w:marLeft w:val="0"/>
          <w:marRight w:val="0"/>
          <w:marTop w:val="0"/>
          <w:marBottom w:val="0"/>
          <w:divBdr>
            <w:top w:val="none" w:sz="0" w:space="0" w:color="auto"/>
            <w:left w:val="none" w:sz="0" w:space="0" w:color="auto"/>
            <w:bottom w:val="none" w:sz="0" w:space="0" w:color="auto"/>
            <w:right w:val="none" w:sz="0" w:space="0" w:color="auto"/>
          </w:divBdr>
          <w:divsChild>
            <w:div w:id="708259721">
              <w:marLeft w:val="0"/>
              <w:marRight w:val="0"/>
              <w:marTop w:val="0"/>
              <w:marBottom w:val="0"/>
              <w:divBdr>
                <w:top w:val="none" w:sz="0" w:space="0" w:color="auto"/>
                <w:left w:val="none" w:sz="0" w:space="0" w:color="auto"/>
                <w:bottom w:val="none" w:sz="0" w:space="0" w:color="auto"/>
                <w:right w:val="none" w:sz="0" w:space="0" w:color="auto"/>
              </w:divBdr>
            </w:div>
          </w:divsChild>
        </w:div>
        <w:div w:id="1359238301">
          <w:marLeft w:val="0"/>
          <w:marRight w:val="0"/>
          <w:marTop w:val="0"/>
          <w:marBottom w:val="0"/>
          <w:divBdr>
            <w:top w:val="none" w:sz="0" w:space="0" w:color="auto"/>
            <w:left w:val="none" w:sz="0" w:space="0" w:color="auto"/>
            <w:bottom w:val="none" w:sz="0" w:space="0" w:color="auto"/>
            <w:right w:val="none" w:sz="0" w:space="0" w:color="auto"/>
          </w:divBdr>
        </w:div>
        <w:div w:id="1530871994">
          <w:marLeft w:val="0"/>
          <w:marRight w:val="0"/>
          <w:marTop w:val="0"/>
          <w:marBottom w:val="0"/>
          <w:divBdr>
            <w:top w:val="none" w:sz="0" w:space="0" w:color="auto"/>
            <w:left w:val="none" w:sz="0" w:space="0" w:color="auto"/>
            <w:bottom w:val="none" w:sz="0" w:space="0" w:color="auto"/>
            <w:right w:val="none" w:sz="0" w:space="0" w:color="auto"/>
          </w:divBdr>
          <w:divsChild>
            <w:div w:id="755705988">
              <w:marLeft w:val="0"/>
              <w:marRight w:val="0"/>
              <w:marTop w:val="0"/>
              <w:marBottom w:val="0"/>
              <w:divBdr>
                <w:top w:val="none" w:sz="0" w:space="0" w:color="auto"/>
                <w:left w:val="none" w:sz="0" w:space="0" w:color="auto"/>
                <w:bottom w:val="none" w:sz="0" w:space="0" w:color="auto"/>
                <w:right w:val="none" w:sz="0" w:space="0" w:color="auto"/>
              </w:divBdr>
            </w:div>
          </w:divsChild>
        </w:div>
        <w:div w:id="597829668">
          <w:marLeft w:val="0"/>
          <w:marRight w:val="0"/>
          <w:marTop w:val="300"/>
          <w:marBottom w:val="0"/>
          <w:divBdr>
            <w:top w:val="none" w:sz="0" w:space="0" w:color="auto"/>
            <w:left w:val="none" w:sz="0" w:space="0" w:color="auto"/>
            <w:bottom w:val="none" w:sz="0" w:space="0" w:color="auto"/>
            <w:right w:val="none" w:sz="0" w:space="0" w:color="auto"/>
          </w:divBdr>
          <w:divsChild>
            <w:div w:id="1303072317">
              <w:marLeft w:val="0"/>
              <w:marRight w:val="0"/>
              <w:marTop w:val="0"/>
              <w:marBottom w:val="0"/>
              <w:divBdr>
                <w:top w:val="none" w:sz="0" w:space="0" w:color="auto"/>
                <w:left w:val="none" w:sz="0" w:space="0" w:color="auto"/>
                <w:bottom w:val="none" w:sz="0" w:space="0" w:color="auto"/>
                <w:right w:val="none" w:sz="0" w:space="0" w:color="auto"/>
              </w:divBdr>
              <w:divsChild>
                <w:div w:id="95309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9329">
          <w:marLeft w:val="0"/>
          <w:marRight w:val="0"/>
          <w:marTop w:val="300"/>
          <w:marBottom w:val="0"/>
          <w:divBdr>
            <w:top w:val="none" w:sz="0" w:space="0" w:color="auto"/>
            <w:left w:val="none" w:sz="0" w:space="0" w:color="auto"/>
            <w:bottom w:val="none" w:sz="0" w:space="0" w:color="auto"/>
            <w:right w:val="none" w:sz="0" w:space="0" w:color="auto"/>
          </w:divBdr>
          <w:divsChild>
            <w:div w:id="2074036394">
              <w:marLeft w:val="0"/>
              <w:marRight w:val="0"/>
              <w:marTop w:val="0"/>
              <w:marBottom w:val="0"/>
              <w:divBdr>
                <w:top w:val="none" w:sz="0" w:space="0" w:color="auto"/>
                <w:left w:val="none" w:sz="0" w:space="0" w:color="auto"/>
                <w:bottom w:val="none" w:sz="0" w:space="0" w:color="auto"/>
                <w:right w:val="none" w:sz="0" w:space="0" w:color="auto"/>
              </w:divBdr>
              <w:divsChild>
                <w:div w:id="25062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11853">
          <w:marLeft w:val="0"/>
          <w:marRight w:val="0"/>
          <w:marTop w:val="300"/>
          <w:marBottom w:val="0"/>
          <w:divBdr>
            <w:top w:val="none" w:sz="0" w:space="0" w:color="auto"/>
            <w:left w:val="none" w:sz="0" w:space="0" w:color="auto"/>
            <w:bottom w:val="none" w:sz="0" w:space="0" w:color="auto"/>
            <w:right w:val="none" w:sz="0" w:space="0" w:color="auto"/>
          </w:divBdr>
          <w:divsChild>
            <w:div w:id="1184899915">
              <w:marLeft w:val="0"/>
              <w:marRight w:val="0"/>
              <w:marTop w:val="0"/>
              <w:marBottom w:val="0"/>
              <w:divBdr>
                <w:top w:val="none" w:sz="0" w:space="0" w:color="auto"/>
                <w:left w:val="none" w:sz="0" w:space="0" w:color="auto"/>
                <w:bottom w:val="none" w:sz="0" w:space="0" w:color="auto"/>
                <w:right w:val="none" w:sz="0" w:space="0" w:color="auto"/>
              </w:divBdr>
              <w:divsChild>
                <w:div w:id="16039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820731">
          <w:marLeft w:val="0"/>
          <w:marRight w:val="0"/>
          <w:marTop w:val="300"/>
          <w:marBottom w:val="0"/>
          <w:divBdr>
            <w:top w:val="none" w:sz="0" w:space="0" w:color="auto"/>
            <w:left w:val="none" w:sz="0" w:space="0" w:color="auto"/>
            <w:bottom w:val="none" w:sz="0" w:space="0" w:color="auto"/>
            <w:right w:val="none" w:sz="0" w:space="0" w:color="auto"/>
          </w:divBdr>
          <w:divsChild>
            <w:div w:id="1645113226">
              <w:marLeft w:val="0"/>
              <w:marRight w:val="0"/>
              <w:marTop w:val="0"/>
              <w:marBottom w:val="0"/>
              <w:divBdr>
                <w:top w:val="none" w:sz="0" w:space="0" w:color="auto"/>
                <w:left w:val="none" w:sz="0" w:space="0" w:color="auto"/>
                <w:bottom w:val="none" w:sz="0" w:space="0" w:color="auto"/>
                <w:right w:val="none" w:sz="0" w:space="0" w:color="auto"/>
              </w:divBdr>
              <w:divsChild>
                <w:div w:id="61695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3186046">
      <w:bodyDiv w:val="1"/>
      <w:marLeft w:val="0"/>
      <w:marRight w:val="0"/>
      <w:marTop w:val="0"/>
      <w:marBottom w:val="0"/>
      <w:divBdr>
        <w:top w:val="none" w:sz="0" w:space="0" w:color="auto"/>
        <w:left w:val="none" w:sz="0" w:space="0" w:color="auto"/>
        <w:bottom w:val="none" w:sz="0" w:space="0" w:color="auto"/>
        <w:right w:val="none" w:sz="0" w:space="0" w:color="auto"/>
      </w:divBdr>
    </w:div>
    <w:div w:id="1445147184">
      <w:bodyDiv w:val="1"/>
      <w:marLeft w:val="0"/>
      <w:marRight w:val="0"/>
      <w:marTop w:val="0"/>
      <w:marBottom w:val="0"/>
      <w:divBdr>
        <w:top w:val="none" w:sz="0" w:space="0" w:color="auto"/>
        <w:left w:val="none" w:sz="0" w:space="0" w:color="auto"/>
        <w:bottom w:val="none" w:sz="0" w:space="0" w:color="auto"/>
        <w:right w:val="none" w:sz="0" w:space="0" w:color="auto"/>
      </w:divBdr>
      <w:divsChild>
        <w:div w:id="861633011">
          <w:marLeft w:val="0"/>
          <w:marRight w:val="0"/>
          <w:marTop w:val="0"/>
          <w:marBottom w:val="0"/>
          <w:divBdr>
            <w:top w:val="none" w:sz="0" w:space="0" w:color="auto"/>
            <w:left w:val="none" w:sz="0" w:space="0" w:color="auto"/>
            <w:bottom w:val="none" w:sz="0" w:space="0" w:color="auto"/>
            <w:right w:val="none" w:sz="0" w:space="0" w:color="auto"/>
          </w:divBdr>
        </w:div>
        <w:div w:id="1085613496">
          <w:marLeft w:val="0"/>
          <w:marRight w:val="0"/>
          <w:marTop w:val="0"/>
          <w:marBottom w:val="0"/>
          <w:divBdr>
            <w:top w:val="none" w:sz="0" w:space="0" w:color="auto"/>
            <w:left w:val="none" w:sz="0" w:space="0" w:color="auto"/>
            <w:bottom w:val="none" w:sz="0" w:space="0" w:color="auto"/>
            <w:right w:val="none" w:sz="0" w:space="0" w:color="auto"/>
          </w:divBdr>
          <w:divsChild>
            <w:div w:id="170604479">
              <w:marLeft w:val="0"/>
              <w:marRight w:val="0"/>
              <w:marTop w:val="0"/>
              <w:marBottom w:val="0"/>
              <w:divBdr>
                <w:top w:val="none" w:sz="0" w:space="0" w:color="auto"/>
                <w:left w:val="none" w:sz="0" w:space="0" w:color="auto"/>
                <w:bottom w:val="none" w:sz="0" w:space="0" w:color="auto"/>
                <w:right w:val="none" w:sz="0" w:space="0" w:color="auto"/>
              </w:divBdr>
            </w:div>
          </w:divsChild>
        </w:div>
        <w:div w:id="74742648">
          <w:marLeft w:val="0"/>
          <w:marRight w:val="0"/>
          <w:marTop w:val="0"/>
          <w:marBottom w:val="0"/>
          <w:divBdr>
            <w:top w:val="none" w:sz="0" w:space="0" w:color="auto"/>
            <w:left w:val="none" w:sz="0" w:space="0" w:color="auto"/>
            <w:bottom w:val="none" w:sz="0" w:space="0" w:color="auto"/>
            <w:right w:val="none" w:sz="0" w:space="0" w:color="auto"/>
          </w:divBdr>
        </w:div>
        <w:div w:id="470636088">
          <w:marLeft w:val="0"/>
          <w:marRight w:val="0"/>
          <w:marTop w:val="0"/>
          <w:marBottom w:val="0"/>
          <w:divBdr>
            <w:top w:val="none" w:sz="0" w:space="0" w:color="auto"/>
            <w:left w:val="none" w:sz="0" w:space="0" w:color="auto"/>
            <w:bottom w:val="none" w:sz="0" w:space="0" w:color="auto"/>
            <w:right w:val="none" w:sz="0" w:space="0" w:color="auto"/>
          </w:divBdr>
          <w:divsChild>
            <w:div w:id="1353606525">
              <w:marLeft w:val="0"/>
              <w:marRight w:val="0"/>
              <w:marTop w:val="0"/>
              <w:marBottom w:val="0"/>
              <w:divBdr>
                <w:top w:val="none" w:sz="0" w:space="0" w:color="auto"/>
                <w:left w:val="none" w:sz="0" w:space="0" w:color="auto"/>
                <w:bottom w:val="none" w:sz="0" w:space="0" w:color="auto"/>
                <w:right w:val="none" w:sz="0" w:space="0" w:color="auto"/>
              </w:divBdr>
            </w:div>
          </w:divsChild>
        </w:div>
        <w:div w:id="860626282">
          <w:marLeft w:val="0"/>
          <w:marRight w:val="0"/>
          <w:marTop w:val="0"/>
          <w:marBottom w:val="0"/>
          <w:divBdr>
            <w:top w:val="none" w:sz="0" w:space="0" w:color="auto"/>
            <w:left w:val="none" w:sz="0" w:space="0" w:color="auto"/>
            <w:bottom w:val="none" w:sz="0" w:space="0" w:color="auto"/>
            <w:right w:val="none" w:sz="0" w:space="0" w:color="auto"/>
          </w:divBdr>
        </w:div>
        <w:div w:id="2145541600">
          <w:marLeft w:val="0"/>
          <w:marRight w:val="0"/>
          <w:marTop w:val="0"/>
          <w:marBottom w:val="0"/>
          <w:divBdr>
            <w:top w:val="none" w:sz="0" w:space="0" w:color="auto"/>
            <w:left w:val="none" w:sz="0" w:space="0" w:color="auto"/>
            <w:bottom w:val="none" w:sz="0" w:space="0" w:color="auto"/>
            <w:right w:val="none" w:sz="0" w:space="0" w:color="auto"/>
          </w:divBdr>
          <w:divsChild>
            <w:div w:id="185368244">
              <w:marLeft w:val="0"/>
              <w:marRight w:val="0"/>
              <w:marTop w:val="0"/>
              <w:marBottom w:val="0"/>
              <w:divBdr>
                <w:top w:val="none" w:sz="0" w:space="0" w:color="auto"/>
                <w:left w:val="none" w:sz="0" w:space="0" w:color="auto"/>
                <w:bottom w:val="none" w:sz="0" w:space="0" w:color="auto"/>
                <w:right w:val="none" w:sz="0" w:space="0" w:color="auto"/>
              </w:divBdr>
            </w:div>
          </w:divsChild>
        </w:div>
        <w:div w:id="58020347">
          <w:marLeft w:val="0"/>
          <w:marRight w:val="0"/>
          <w:marTop w:val="0"/>
          <w:marBottom w:val="0"/>
          <w:divBdr>
            <w:top w:val="none" w:sz="0" w:space="0" w:color="auto"/>
            <w:left w:val="none" w:sz="0" w:space="0" w:color="auto"/>
            <w:bottom w:val="none" w:sz="0" w:space="0" w:color="auto"/>
            <w:right w:val="none" w:sz="0" w:space="0" w:color="auto"/>
          </w:divBdr>
        </w:div>
        <w:div w:id="1564634067">
          <w:marLeft w:val="0"/>
          <w:marRight w:val="0"/>
          <w:marTop w:val="0"/>
          <w:marBottom w:val="0"/>
          <w:divBdr>
            <w:top w:val="none" w:sz="0" w:space="0" w:color="auto"/>
            <w:left w:val="none" w:sz="0" w:space="0" w:color="auto"/>
            <w:bottom w:val="none" w:sz="0" w:space="0" w:color="auto"/>
            <w:right w:val="none" w:sz="0" w:space="0" w:color="auto"/>
          </w:divBdr>
          <w:divsChild>
            <w:div w:id="485514646">
              <w:marLeft w:val="0"/>
              <w:marRight w:val="0"/>
              <w:marTop w:val="0"/>
              <w:marBottom w:val="0"/>
              <w:divBdr>
                <w:top w:val="none" w:sz="0" w:space="0" w:color="auto"/>
                <w:left w:val="none" w:sz="0" w:space="0" w:color="auto"/>
                <w:bottom w:val="none" w:sz="0" w:space="0" w:color="auto"/>
                <w:right w:val="none" w:sz="0" w:space="0" w:color="auto"/>
              </w:divBdr>
            </w:div>
          </w:divsChild>
        </w:div>
        <w:div w:id="642738719">
          <w:marLeft w:val="0"/>
          <w:marRight w:val="0"/>
          <w:marTop w:val="0"/>
          <w:marBottom w:val="0"/>
          <w:divBdr>
            <w:top w:val="none" w:sz="0" w:space="0" w:color="auto"/>
            <w:left w:val="none" w:sz="0" w:space="0" w:color="auto"/>
            <w:bottom w:val="none" w:sz="0" w:space="0" w:color="auto"/>
            <w:right w:val="none" w:sz="0" w:space="0" w:color="auto"/>
          </w:divBdr>
        </w:div>
        <w:div w:id="452671274">
          <w:marLeft w:val="0"/>
          <w:marRight w:val="0"/>
          <w:marTop w:val="0"/>
          <w:marBottom w:val="0"/>
          <w:divBdr>
            <w:top w:val="none" w:sz="0" w:space="0" w:color="auto"/>
            <w:left w:val="none" w:sz="0" w:space="0" w:color="auto"/>
            <w:bottom w:val="none" w:sz="0" w:space="0" w:color="auto"/>
            <w:right w:val="none" w:sz="0" w:space="0" w:color="auto"/>
          </w:divBdr>
          <w:divsChild>
            <w:div w:id="1315331703">
              <w:marLeft w:val="0"/>
              <w:marRight w:val="0"/>
              <w:marTop w:val="0"/>
              <w:marBottom w:val="0"/>
              <w:divBdr>
                <w:top w:val="none" w:sz="0" w:space="0" w:color="auto"/>
                <w:left w:val="none" w:sz="0" w:space="0" w:color="auto"/>
                <w:bottom w:val="none" w:sz="0" w:space="0" w:color="auto"/>
                <w:right w:val="none" w:sz="0" w:space="0" w:color="auto"/>
              </w:divBdr>
            </w:div>
          </w:divsChild>
        </w:div>
        <w:div w:id="1493373146">
          <w:marLeft w:val="0"/>
          <w:marRight w:val="0"/>
          <w:marTop w:val="0"/>
          <w:marBottom w:val="0"/>
          <w:divBdr>
            <w:top w:val="none" w:sz="0" w:space="0" w:color="auto"/>
            <w:left w:val="none" w:sz="0" w:space="0" w:color="auto"/>
            <w:bottom w:val="none" w:sz="0" w:space="0" w:color="auto"/>
            <w:right w:val="none" w:sz="0" w:space="0" w:color="auto"/>
          </w:divBdr>
        </w:div>
        <w:div w:id="1952854687">
          <w:marLeft w:val="0"/>
          <w:marRight w:val="0"/>
          <w:marTop w:val="0"/>
          <w:marBottom w:val="0"/>
          <w:divBdr>
            <w:top w:val="none" w:sz="0" w:space="0" w:color="auto"/>
            <w:left w:val="none" w:sz="0" w:space="0" w:color="auto"/>
            <w:bottom w:val="none" w:sz="0" w:space="0" w:color="auto"/>
            <w:right w:val="none" w:sz="0" w:space="0" w:color="auto"/>
          </w:divBdr>
          <w:divsChild>
            <w:div w:id="16280183">
              <w:marLeft w:val="0"/>
              <w:marRight w:val="0"/>
              <w:marTop w:val="0"/>
              <w:marBottom w:val="0"/>
              <w:divBdr>
                <w:top w:val="none" w:sz="0" w:space="0" w:color="auto"/>
                <w:left w:val="none" w:sz="0" w:space="0" w:color="auto"/>
                <w:bottom w:val="none" w:sz="0" w:space="0" w:color="auto"/>
                <w:right w:val="none" w:sz="0" w:space="0" w:color="auto"/>
              </w:divBdr>
            </w:div>
          </w:divsChild>
        </w:div>
        <w:div w:id="178398758">
          <w:marLeft w:val="0"/>
          <w:marRight w:val="0"/>
          <w:marTop w:val="0"/>
          <w:marBottom w:val="0"/>
          <w:divBdr>
            <w:top w:val="none" w:sz="0" w:space="0" w:color="auto"/>
            <w:left w:val="none" w:sz="0" w:space="0" w:color="auto"/>
            <w:bottom w:val="none" w:sz="0" w:space="0" w:color="auto"/>
            <w:right w:val="none" w:sz="0" w:space="0" w:color="auto"/>
          </w:divBdr>
        </w:div>
        <w:div w:id="1544487908">
          <w:marLeft w:val="0"/>
          <w:marRight w:val="0"/>
          <w:marTop w:val="0"/>
          <w:marBottom w:val="0"/>
          <w:divBdr>
            <w:top w:val="none" w:sz="0" w:space="0" w:color="auto"/>
            <w:left w:val="none" w:sz="0" w:space="0" w:color="auto"/>
            <w:bottom w:val="none" w:sz="0" w:space="0" w:color="auto"/>
            <w:right w:val="none" w:sz="0" w:space="0" w:color="auto"/>
          </w:divBdr>
          <w:divsChild>
            <w:div w:id="408775443">
              <w:marLeft w:val="0"/>
              <w:marRight w:val="0"/>
              <w:marTop w:val="0"/>
              <w:marBottom w:val="0"/>
              <w:divBdr>
                <w:top w:val="none" w:sz="0" w:space="0" w:color="auto"/>
                <w:left w:val="none" w:sz="0" w:space="0" w:color="auto"/>
                <w:bottom w:val="none" w:sz="0" w:space="0" w:color="auto"/>
                <w:right w:val="none" w:sz="0" w:space="0" w:color="auto"/>
              </w:divBdr>
            </w:div>
          </w:divsChild>
        </w:div>
        <w:div w:id="1177886711">
          <w:marLeft w:val="0"/>
          <w:marRight w:val="0"/>
          <w:marTop w:val="300"/>
          <w:marBottom w:val="0"/>
          <w:divBdr>
            <w:top w:val="none" w:sz="0" w:space="0" w:color="auto"/>
            <w:left w:val="none" w:sz="0" w:space="0" w:color="auto"/>
            <w:bottom w:val="none" w:sz="0" w:space="0" w:color="auto"/>
            <w:right w:val="none" w:sz="0" w:space="0" w:color="auto"/>
          </w:divBdr>
          <w:divsChild>
            <w:div w:id="1451821862">
              <w:marLeft w:val="0"/>
              <w:marRight w:val="0"/>
              <w:marTop w:val="0"/>
              <w:marBottom w:val="0"/>
              <w:divBdr>
                <w:top w:val="none" w:sz="0" w:space="0" w:color="auto"/>
                <w:left w:val="none" w:sz="0" w:space="0" w:color="auto"/>
                <w:bottom w:val="none" w:sz="0" w:space="0" w:color="auto"/>
                <w:right w:val="none" w:sz="0" w:space="0" w:color="auto"/>
              </w:divBdr>
              <w:divsChild>
                <w:div w:id="1272515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78380">
          <w:marLeft w:val="0"/>
          <w:marRight w:val="0"/>
          <w:marTop w:val="300"/>
          <w:marBottom w:val="0"/>
          <w:divBdr>
            <w:top w:val="none" w:sz="0" w:space="0" w:color="auto"/>
            <w:left w:val="none" w:sz="0" w:space="0" w:color="auto"/>
            <w:bottom w:val="none" w:sz="0" w:space="0" w:color="auto"/>
            <w:right w:val="none" w:sz="0" w:space="0" w:color="auto"/>
          </w:divBdr>
          <w:divsChild>
            <w:div w:id="1125541696">
              <w:marLeft w:val="0"/>
              <w:marRight w:val="0"/>
              <w:marTop w:val="0"/>
              <w:marBottom w:val="0"/>
              <w:divBdr>
                <w:top w:val="none" w:sz="0" w:space="0" w:color="auto"/>
                <w:left w:val="none" w:sz="0" w:space="0" w:color="auto"/>
                <w:bottom w:val="none" w:sz="0" w:space="0" w:color="auto"/>
                <w:right w:val="none" w:sz="0" w:space="0" w:color="auto"/>
              </w:divBdr>
              <w:divsChild>
                <w:div w:id="121107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71168">
          <w:marLeft w:val="0"/>
          <w:marRight w:val="0"/>
          <w:marTop w:val="300"/>
          <w:marBottom w:val="0"/>
          <w:divBdr>
            <w:top w:val="none" w:sz="0" w:space="0" w:color="auto"/>
            <w:left w:val="none" w:sz="0" w:space="0" w:color="auto"/>
            <w:bottom w:val="none" w:sz="0" w:space="0" w:color="auto"/>
            <w:right w:val="none" w:sz="0" w:space="0" w:color="auto"/>
          </w:divBdr>
          <w:divsChild>
            <w:div w:id="1487436010">
              <w:marLeft w:val="0"/>
              <w:marRight w:val="0"/>
              <w:marTop w:val="0"/>
              <w:marBottom w:val="0"/>
              <w:divBdr>
                <w:top w:val="none" w:sz="0" w:space="0" w:color="auto"/>
                <w:left w:val="none" w:sz="0" w:space="0" w:color="auto"/>
                <w:bottom w:val="none" w:sz="0" w:space="0" w:color="auto"/>
                <w:right w:val="none" w:sz="0" w:space="0" w:color="auto"/>
              </w:divBdr>
              <w:divsChild>
                <w:div w:id="125377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772090">
          <w:marLeft w:val="0"/>
          <w:marRight w:val="0"/>
          <w:marTop w:val="300"/>
          <w:marBottom w:val="0"/>
          <w:divBdr>
            <w:top w:val="none" w:sz="0" w:space="0" w:color="auto"/>
            <w:left w:val="none" w:sz="0" w:space="0" w:color="auto"/>
            <w:bottom w:val="none" w:sz="0" w:space="0" w:color="auto"/>
            <w:right w:val="none" w:sz="0" w:space="0" w:color="auto"/>
          </w:divBdr>
          <w:divsChild>
            <w:div w:id="633363878">
              <w:marLeft w:val="0"/>
              <w:marRight w:val="0"/>
              <w:marTop w:val="0"/>
              <w:marBottom w:val="0"/>
              <w:divBdr>
                <w:top w:val="none" w:sz="0" w:space="0" w:color="auto"/>
                <w:left w:val="none" w:sz="0" w:space="0" w:color="auto"/>
                <w:bottom w:val="none" w:sz="0" w:space="0" w:color="auto"/>
                <w:right w:val="none" w:sz="0" w:space="0" w:color="auto"/>
              </w:divBdr>
              <w:divsChild>
                <w:div w:id="173034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849281">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480465">
      <w:bodyDiv w:val="1"/>
      <w:marLeft w:val="0"/>
      <w:marRight w:val="0"/>
      <w:marTop w:val="0"/>
      <w:marBottom w:val="0"/>
      <w:divBdr>
        <w:top w:val="none" w:sz="0" w:space="0" w:color="auto"/>
        <w:left w:val="none" w:sz="0" w:space="0" w:color="auto"/>
        <w:bottom w:val="none" w:sz="0" w:space="0" w:color="auto"/>
        <w:right w:val="none" w:sz="0" w:space="0" w:color="auto"/>
      </w:divBdr>
      <w:divsChild>
        <w:div w:id="490372802">
          <w:marLeft w:val="0"/>
          <w:marRight w:val="0"/>
          <w:marTop w:val="0"/>
          <w:marBottom w:val="0"/>
          <w:divBdr>
            <w:top w:val="none" w:sz="0" w:space="0" w:color="auto"/>
            <w:left w:val="none" w:sz="0" w:space="0" w:color="auto"/>
            <w:bottom w:val="none" w:sz="0" w:space="0" w:color="auto"/>
            <w:right w:val="none" w:sz="0" w:space="0" w:color="auto"/>
          </w:divBdr>
        </w:div>
        <w:div w:id="621232623">
          <w:marLeft w:val="0"/>
          <w:marRight w:val="0"/>
          <w:marTop w:val="0"/>
          <w:marBottom w:val="0"/>
          <w:divBdr>
            <w:top w:val="none" w:sz="0" w:space="0" w:color="auto"/>
            <w:left w:val="none" w:sz="0" w:space="0" w:color="auto"/>
            <w:bottom w:val="none" w:sz="0" w:space="0" w:color="auto"/>
            <w:right w:val="none" w:sz="0" w:space="0" w:color="auto"/>
          </w:divBdr>
          <w:divsChild>
            <w:div w:id="111285370">
              <w:marLeft w:val="0"/>
              <w:marRight w:val="0"/>
              <w:marTop w:val="0"/>
              <w:marBottom w:val="0"/>
              <w:divBdr>
                <w:top w:val="none" w:sz="0" w:space="0" w:color="auto"/>
                <w:left w:val="none" w:sz="0" w:space="0" w:color="auto"/>
                <w:bottom w:val="none" w:sz="0" w:space="0" w:color="auto"/>
                <w:right w:val="none" w:sz="0" w:space="0" w:color="auto"/>
              </w:divBdr>
            </w:div>
          </w:divsChild>
        </w:div>
        <w:div w:id="454641957">
          <w:marLeft w:val="0"/>
          <w:marRight w:val="0"/>
          <w:marTop w:val="0"/>
          <w:marBottom w:val="0"/>
          <w:divBdr>
            <w:top w:val="none" w:sz="0" w:space="0" w:color="auto"/>
            <w:left w:val="none" w:sz="0" w:space="0" w:color="auto"/>
            <w:bottom w:val="none" w:sz="0" w:space="0" w:color="auto"/>
            <w:right w:val="none" w:sz="0" w:space="0" w:color="auto"/>
          </w:divBdr>
        </w:div>
        <w:div w:id="1120566836">
          <w:marLeft w:val="0"/>
          <w:marRight w:val="0"/>
          <w:marTop w:val="0"/>
          <w:marBottom w:val="0"/>
          <w:divBdr>
            <w:top w:val="none" w:sz="0" w:space="0" w:color="auto"/>
            <w:left w:val="none" w:sz="0" w:space="0" w:color="auto"/>
            <w:bottom w:val="none" w:sz="0" w:space="0" w:color="auto"/>
            <w:right w:val="none" w:sz="0" w:space="0" w:color="auto"/>
          </w:divBdr>
          <w:divsChild>
            <w:div w:id="909535141">
              <w:marLeft w:val="0"/>
              <w:marRight w:val="0"/>
              <w:marTop w:val="0"/>
              <w:marBottom w:val="0"/>
              <w:divBdr>
                <w:top w:val="none" w:sz="0" w:space="0" w:color="auto"/>
                <w:left w:val="none" w:sz="0" w:space="0" w:color="auto"/>
                <w:bottom w:val="none" w:sz="0" w:space="0" w:color="auto"/>
                <w:right w:val="none" w:sz="0" w:space="0" w:color="auto"/>
              </w:divBdr>
            </w:div>
          </w:divsChild>
        </w:div>
        <w:div w:id="1101340651">
          <w:marLeft w:val="0"/>
          <w:marRight w:val="0"/>
          <w:marTop w:val="0"/>
          <w:marBottom w:val="0"/>
          <w:divBdr>
            <w:top w:val="none" w:sz="0" w:space="0" w:color="auto"/>
            <w:left w:val="none" w:sz="0" w:space="0" w:color="auto"/>
            <w:bottom w:val="none" w:sz="0" w:space="0" w:color="auto"/>
            <w:right w:val="none" w:sz="0" w:space="0" w:color="auto"/>
          </w:divBdr>
        </w:div>
        <w:div w:id="948317075">
          <w:marLeft w:val="0"/>
          <w:marRight w:val="0"/>
          <w:marTop w:val="0"/>
          <w:marBottom w:val="0"/>
          <w:divBdr>
            <w:top w:val="none" w:sz="0" w:space="0" w:color="auto"/>
            <w:left w:val="none" w:sz="0" w:space="0" w:color="auto"/>
            <w:bottom w:val="none" w:sz="0" w:space="0" w:color="auto"/>
            <w:right w:val="none" w:sz="0" w:space="0" w:color="auto"/>
          </w:divBdr>
          <w:divsChild>
            <w:div w:id="386220031">
              <w:marLeft w:val="0"/>
              <w:marRight w:val="0"/>
              <w:marTop w:val="0"/>
              <w:marBottom w:val="0"/>
              <w:divBdr>
                <w:top w:val="none" w:sz="0" w:space="0" w:color="auto"/>
                <w:left w:val="none" w:sz="0" w:space="0" w:color="auto"/>
                <w:bottom w:val="none" w:sz="0" w:space="0" w:color="auto"/>
                <w:right w:val="none" w:sz="0" w:space="0" w:color="auto"/>
              </w:divBdr>
            </w:div>
          </w:divsChild>
        </w:div>
        <w:div w:id="903610404">
          <w:marLeft w:val="0"/>
          <w:marRight w:val="0"/>
          <w:marTop w:val="0"/>
          <w:marBottom w:val="0"/>
          <w:divBdr>
            <w:top w:val="none" w:sz="0" w:space="0" w:color="auto"/>
            <w:left w:val="none" w:sz="0" w:space="0" w:color="auto"/>
            <w:bottom w:val="none" w:sz="0" w:space="0" w:color="auto"/>
            <w:right w:val="none" w:sz="0" w:space="0" w:color="auto"/>
          </w:divBdr>
        </w:div>
        <w:div w:id="307560864">
          <w:marLeft w:val="0"/>
          <w:marRight w:val="0"/>
          <w:marTop w:val="0"/>
          <w:marBottom w:val="0"/>
          <w:divBdr>
            <w:top w:val="none" w:sz="0" w:space="0" w:color="auto"/>
            <w:left w:val="none" w:sz="0" w:space="0" w:color="auto"/>
            <w:bottom w:val="none" w:sz="0" w:space="0" w:color="auto"/>
            <w:right w:val="none" w:sz="0" w:space="0" w:color="auto"/>
          </w:divBdr>
          <w:divsChild>
            <w:div w:id="1991789921">
              <w:marLeft w:val="0"/>
              <w:marRight w:val="0"/>
              <w:marTop w:val="0"/>
              <w:marBottom w:val="0"/>
              <w:divBdr>
                <w:top w:val="none" w:sz="0" w:space="0" w:color="auto"/>
                <w:left w:val="none" w:sz="0" w:space="0" w:color="auto"/>
                <w:bottom w:val="none" w:sz="0" w:space="0" w:color="auto"/>
                <w:right w:val="none" w:sz="0" w:space="0" w:color="auto"/>
              </w:divBdr>
            </w:div>
          </w:divsChild>
        </w:div>
        <w:div w:id="1660498785">
          <w:marLeft w:val="0"/>
          <w:marRight w:val="0"/>
          <w:marTop w:val="0"/>
          <w:marBottom w:val="0"/>
          <w:divBdr>
            <w:top w:val="none" w:sz="0" w:space="0" w:color="auto"/>
            <w:left w:val="none" w:sz="0" w:space="0" w:color="auto"/>
            <w:bottom w:val="none" w:sz="0" w:space="0" w:color="auto"/>
            <w:right w:val="none" w:sz="0" w:space="0" w:color="auto"/>
          </w:divBdr>
        </w:div>
        <w:div w:id="2022001213">
          <w:marLeft w:val="0"/>
          <w:marRight w:val="0"/>
          <w:marTop w:val="0"/>
          <w:marBottom w:val="0"/>
          <w:divBdr>
            <w:top w:val="none" w:sz="0" w:space="0" w:color="auto"/>
            <w:left w:val="none" w:sz="0" w:space="0" w:color="auto"/>
            <w:bottom w:val="none" w:sz="0" w:space="0" w:color="auto"/>
            <w:right w:val="none" w:sz="0" w:space="0" w:color="auto"/>
          </w:divBdr>
          <w:divsChild>
            <w:div w:id="644433741">
              <w:marLeft w:val="0"/>
              <w:marRight w:val="0"/>
              <w:marTop w:val="0"/>
              <w:marBottom w:val="0"/>
              <w:divBdr>
                <w:top w:val="none" w:sz="0" w:space="0" w:color="auto"/>
                <w:left w:val="none" w:sz="0" w:space="0" w:color="auto"/>
                <w:bottom w:val="none" w:sz="0" w:space="0" w:color="auto"/>
                <w:right w:val="none" w:sz="0" w:space="0" w:color="auto"/>
              </w:divBdr>
            </w:div>
          </w:divsChild>
        </w:div>
        <w:div w:id="466556485">
          <w:marLeft w:val="0"/>
          <w:marRight w:val="0"/>
          <w:marTop w:val="0"/>
          <w:marBottom w:val="0"/>
          <w:divBdr>
            <w:top w:val="none" w:sz="0" w:space="0" w:color="auto"/>
            <w:left w:val="none" w:sz="0" w:space="0" w:color="auto"/>
            <w:bottom w:val="none" w:sz="0" w:space="0" w:color="auto"/>
            <w:right w:val="none" w:sz="0" w:space="0" w:color="auto"/>
          </w:divBdr>
        </w:div>
        <w:div w:id="1233274536">
          <w:marLeft w:val="0"/>
          <w:marRight w:val="0"/>
          <w:marTop w:val="0"/>
          <w:marBottom w:val="0"/>
          <w:divBdr>
            <w:top w:val="none" w:sz="0" w:space="0" w:color="auto"/>
            <w:left w:val="none" w:sz="0" w:space="0" w:color="auto"/>
            <w:bottom w:val="none" w:sz="0" w:space="0" w:color="auto"/>
            <w:right w:val="none" w:sz="0" w:space="0" w:color="auto"/>
          </w:divBdr>
          <w:divsChild>
            <w:div w:id="1661426773">
              <w:marLeft w:val="0"/>
              <w:marRight w:val="0"/>
              <w:marTop w:val="0"/>
              <w:marBottom w:val="0"/>
              <w:divBdr>
                <w:top w:val="none" w:sz="0" w:space="0" w:color="auto"/>
                <w:left w:val="none" w:sz="0" w:space="0" w:color="auto"/>
                <w:bottom w:val="none" w:sz="0" w:space="0" w:color="auto"/>
                <w:right w:val="none" w:sz="0" w:space="0" w:color="auto"/>
              </w:divBdr>
            </w:div>
          </w:divsChild>
        </w:div>
        <w:div w:id="1029527939">
          <w:marLeft w:val="0"/>
          <w:marRight w:val="0"/>
          <w:marTop w:val="0"/>
          <w:marBottom w:val="0"/>
          <w:divBdr>
            <w:top w:val="none" w:sz="0" w:space="0" w:color="auto"/>
            <w:left w:val="none" w:sz="0" w:space="0" w:color="auto"/>
            <w:bottom w:val="none" w:sz="0" w:space="0" w:color="auto"/>
            <w:right w:val="none" w:sz="0" w:space="0" w:color="auto"/>
          </w:divBdr>
        </w:div>
        <w:div w:id="970132928">
          <w:marLeft w:val="0"/>
          <w:marRight w:val="0"/>
          <w:marTop w:val="0"/>
          <w:marBottom w:val="0"/>
          <w:divBdr>
            <w:top w:val="none" w:sz="0" w:space="0" w:color="auto"/>
            <w:left w:val="none" w:sz="0" w:space="0" w:color="auto"/>
            <w:bottom w:val="none" w:sz="0" w:space="0" w:color="auto"/>
            <w:right w:val="none" w:sz="0" w:space="0" w:color="auto"/>
          </w:divBdr>
          <w:divsChild>
            <w:div w:id="722292259">
              <w:marLeft w:val="0"/>
              <w:marRight w:val="0"/>
              <w:marTop w:val="0"/>
              <w:marBottom w:val="0"/>
              <w:divBdr>
                <w:top w:val="none" w:sz="0" w:space="0" w:color="auto"/>
                <w:left w:val="none" w:sz="0" w:space="0" w:color="auto"/>
                <w:bottom w:val="none" w:sz="0" w:space="0" w:color="auto"/>
                <w:right w:val="none" w:sz="0" w:space="0" w:color="auto"/>
              </w:divBdr>
            </w:div>
          </w:divsChild>
        </w:div>
        <w:div w:id="877625047">
          <w:marLeft w:val="0"/>
          <w:marRight w:val="0"/>
          <w:marTop w:val="300"/>
          <w:marBottom w:val="0"/>
          <w:divBdr>
            <w:top w:val="none" w:sz="0" w:space="0" w:color="auto"/>
            <w:left w:val="none" w:sz="0" w:space="0" w:color="auto"/>
            <w:bottom w:val="none" w:sz="0" w:space="0" w:color="auto"/>
            <w:right w:val="none" w:sz="0" w:space="0" w:color="auto"/>
          </w:divBdr>
          <w:divsChild>
            <w:div w:id="2051369536">
              <w:marLeft w:val="0"/>
              <w:marRight w:val="0"/>
              <w:marTop w:val="0"/>
              <w:marBottom w:val="0"/>
              <w:divBdr>
                <w:top w:val="none" w:sz="0" w:space="0" w:color="auto"/>
                <w:left w:val="none" w:sz="0" w:space="0" w:color="auto"/>
                <w:bottom w:val="none" w:sz="0" w:space="0" w:color="auto"/>
                <w:right w:val="none" w:sz="0" w:space="0" w:color="auto"/>
              </w:divBdr>
              <w:divsChild>
                <w:div w:id="211571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7286">
          <w:marLeft w:val="0"/>
          <w:marRight w:val="0"/>
          <w:marTop w:val="300"/>
          <w:marBottom w:val="0"/>
          <w:divBdr>
            <w:top w:val="none" w:sz="0" w:space="0" w:color="auto"/>
            <w:left w:val="none" w:sz="0" w:space="0" w:color="auto"/>
            <w:bottom w:val="none" w:sz="0" w:space="0" w:color="auto"/>
            <w:right w:val="none" w:sz="0" w:space="0" w:color="auto"/>
          </w:divBdr>
          <w:divsChild>
            <w:div w:id="1770080443">
              <w:marLeft w:val="0"/>
              <w:marRight w:val="0"/>
              <w:marTop w:val="0"/>
              <w:marBottom w:val="0"/>
              <w:divBdr>
                <w:top w:val="none" w:sz="0" w:space="0" w:color="auto"/>
                <w:left w:val="none" w:sz="0" w:space="0" w:color="auto"/>
                <w:bottom w:val="none" w:sz="0" w:space="0" w:color="auto"/>
                <w:right w:val="none" w:sz="0" w:space="0" w:color="auto"/>
              </w:divBdr>
              <w:divsChild>
                <w:div w:id="46204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79153">
          <w:marLeft w:val="0"/>
          <w:marRight w:val="0"/>
          <w:marTop w:val="300"/>
          <w:marBottom w:val="0"/>
          <w:divBdr>
            <w:top w:val="none" w:sz="0" w:space="0" w:color="auto"/>
            <w:left w:val="none" w:sz="0" w:space="0" w:color="auto"/>
            <w:bottom w:val="none" w:sz="0" w:space="0" w:color="auto"/>
            <w:right w:val="none" w:sz="0" w:space="0" w:color="auto"/>
          </w:divBdr>
          <w:divsChild>
            <w:div w:id="1264924982">
              <w:marLeft w:val="0"/>
              <w:marRight w:val="0"/>
              <w:marTop w:val="0"/>
              <w:marBottom w:val="0"/>
              <w:divBdr>
                <w:top w:val="none" w:sz="0" w:space="0" w:color="auto"/>
                <w:left w:val="none" w:sz="0" w:space="0" w:color="auto"/>
                <w:bottom w:val="none" w:sz="0" w:space="0" w:color="auto"/>
                <w:right w:val="none" w:sz="0" w:space="0" w:color="auto"/>
              </w:divBdr>
              <w:divsChild>
                <w:div w:id="106935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89636597">
      <w:bodyDiv w:val="1"/>
      <w:marLeft w:val="0"/>
      <w:marRight w:val="0"/>
      <w:marTop w:val="0"/>
      <w:marBottom w:val="0"/>
      <w:divBdr>
        <w:top w:val="none" w:sz="0" w:space="0" w:color="auto"/>
        <w:left w:val="none" w:sz="0" w:space="0" w:color="auto"/>
        <w:bottom w:val="none" w:sz="0" w:space="0" w:color="auto"/>
        <w:right w:val="none" w:sz="0" w:space="0" w:color="auto"/>
      </w:divBdr>
      <w:divsChild>
        <w:div w:id="289751367">
          <w:marLeft w:val="0"/>
          <w:marRight w:val="0"/>
          <w:marTop w:val="0"/>
          <w:marBottom w:val="0"/>
          <w:divBdr>
            <w:top w:val="none" w:sz="0" w:space="0" w:color="auto"/>
            <w:left w:val="none" w:sz="0" w:space="0" w:color="auto"/>
            <w:bottom w:val="none" w:sz="0" w:space="0" w:color="auto"/>
            <w:right w:val="none" w:sz="0" w:space="0" w:color="auto"/>
          </w:divBdr>
        </w:div>
        <w:div w:id="1746956212">
          <w:marLeft w:val="0"/>
          <w:marRight w:val="0"/>
          <w:marTop w:val="0"/>
          <w:marBottom w:val="0"/>
          <w:divBdr>
            <w:top w:val="none" w:sz="0" w:space="0" w:color="auto"/>
            <w:left w:val="none" w:sz="0" w:space="0" w:color="auto"/>
            <w:bottom w:val="none" w:sz="0" w:space="0" w:color="auto"/>
            <w:right w:val="none" w:sz="0" w:space="0" w:color="auto"/>
          </w:divBdr>
          <w:divsChild>
            <w:div w:id="1351639683">
              <w:marLeft w:val="0"/>
              <w:marRight w:val="0"/>
              <w:marTop w:val="0"/>
              <w:marBottom w:val="0"/>
              <w:divBdr>
                <w:top w:val="none" w:sz="0" w:space="0" w:color="auto"/>
                <w:left w:val="none" w:sz="0" w:space="0" w:color="auto"/>
                <w:bottom w:val="none" w:sz="0" w:space="0" w:color="auto"/>
                <w:right w:val="none" w:sz="0" w:space="0" w:color="auto"/>
              </w:divBdr>
            </w:div>
          </w:divsChild>
        </w:div>
        <w:div w:id="2142258294">
          <w:marLeft w:val="0"/>
          <w:marRight w:val="0"/>
          <w:marTop w:val="0"/>
          <w:marBottom w:val="0"/>
          <w:divBdr>
            <w:top w:val="none" w:sz="0" w:space="0" w:color="auto"/>
            <w:left w:val="none" w:sz="0" w:space="0" w:color="auto"/>
            <w:bottom w:val="none" w:sz="0" w:space="0" w:color="auto"/>
            <w:right w:val="none" w:sz="0" w:space="0" w:color="auto"/>
          </w:divBdr>
        </w:div>
        <w:div w:id="623073268">
          <w:marLeft w:val="0"/>
          <w:marRight w:val="0"/>
          <w:marTop w:val="0"/>
          <w:marBottom w:val="0"/>
          <w:divBdr>
            <w:top w:val="none" w:sz="0" w:space="0" w:color="auto"/>
            <w:left w:val="none" w:sz="0" w:space="0" w:color="auto"/>
            <w:bottom w:val="none" w:sz="0" w:space="0" w:color="auto"/>
            <w:right w:val="none" w:sz="0" w:space="0" w:color="auto"/>
          </w:divBdr>
          <w:divsChild>
            <w:div w:id="2034839623">
              <w:marLeft w:val="0"/>
              <w:marRight w:val="0"/>
              <w:marTop w:val="0"/>
              <w:marBottom w:val="0"/>
              <w:divBdr>
                <w:top w:val="none" w:sz="0" w:space="0" w:color="auto"/>
                <w:left w:val="none" w:sz="0" w:space="0" w:color="auto"/>
                <w:bottom w:val="none" w:sz="0" w:space="0" w:color="auto"/>
                <w:right w:val="none" w:sz="0" w:space="0" w:color="auto"/>
              </w:divBdr>
            </w:div>
          </w:divsChild>
        </w:div>
        <w:div w:id="1261837025">
          <w:marLeft w:val="0"/>
          <w:marRight w:val="0"/>
          <w:marTop w:val="0"/>
          <w:marBottom w:val="0"/>
          <w:divBdr>
            <w:top w:val="none" w:sz="0" w:space="0" w:color="auto"/>
            <w:left w:val="none" w:sz="0" w:space="0" w:color="auto"/>
            <w:bottom w:val="none" w:sz="0" w:space="0" w:color="auto"/>
            <w:right w:val="none" w:sz="0" w:space="0" w:color="auto"/>
          </w:divBdr>
        </w:div>
        <w:div w:id="1046225261">
          <w:marLeft w:val="0"/>
          <w:marRight w:val="0"/>
          <w:marTop w:val="0"/>
          <w:marBottom w:val="0"/>
          <w:divBdr>
            <w:top w:val="none" w:sz="0" w:space="0" w:color="auto"/>
            <w:left w:val="none" w:sz="0" w:space="0" w:color="auto"/>
            <w:bottom w:val="none" w:sz="0" w:space="0" w:color="auto"/>
            <w:right w:val="none" w:sz="0" w:space="0" w:color="auto"/>
          </w:divBdr>
          <w:divsChild>
            <w:div w:id="853031017">
              <w:marLeft w:val="0"/>
              <w:marRight w:val="0"/>
              <w:marTop w:val="0"/>
              <w:marBottom w:val="0"/>
              <w:divBdr>
                <w:top w:val="none" w:sz="0" w:space="0" w:color="auto"/>
                <w:left w:val="none" w:sz="0" w:space="0" w:color="auto"/>
                <w:bottom w:val="none" w:sz="0" w:space="0" w:color="auto"/>
                <w:right w:val="none" w:sz="0" w:space="0" w:color="auto"/>
              </w:divBdr>
            </w:div>
          </w:divsChild>
        </w:div>
        <w:div w:id="1888906740">
          <w:marLeft w:val="0"/>
          <w:marRight w:val="0"/>
          <w:marTop w:val="0"/>
          <w:marBottom w:val="0"/>
          <w:divBdr>
            <w:top w:val="none" w:sz="0" w:space="0" w:color="auto"/>
            <w:left w:val="none" w:sz="0" w:space="0" w:color="auto"/>
            <w:bottom w:val="none" w:sz="0" w:space="0" w:color="auto"/>
            <w:right w:val="none" w:sz="0" w:space="0" w:color="auto"/>
          </w:divBdr>
        </w:div>
        <w:div w:id="1218395229">
          <w:marLeft w:val="0"/>
          <w:marRight w:val="0"/>
          <w:marTop w:val="0"/>
          <w:marBottom w:val="0"/>
          <w:divBdr>
            <w:top w:val="none" w:sz="0" w:space="0" w:color="auto"/>
            <w:left w:val="none" w:sz="0" w:space="0" w:color="auto"/>
            <w:bottom w:val="none" w:sz="0" w:space="0" w:color="auto"/>
            <w:right w:val="none" w:sz="0" w:space="0" w:color="auto"/>
          </w:divBdr>
          <w:divsChild>
            <w:div w:id="1697001951">
              <w:marLeft w:val="0"/>
              <w:marRight w:val="0"/>
              <w:marTop w:val="0"/>
              <w:marBottom w:val="0"/>
              <w:divBdr>
                <w:top w:val="none" w:sz="0" w:space="0" w:color="auto"/>
                <w:left w:val="none" w:sz="0" w:space="0" w:color="auto"/>
                <w:bottom w:val="none" w:sz="0" w:space="0" w:color="auto"/>
                <w:right w:val="none" w:sz="0" w:space="0" w:color="auto"/>
              </w:divBdr>
            </w:div>
          </w:divsChild>
        </w:div>
        <w:div w:id="1703894714">
          <w:marLeft w:val="0"/>
          <w:marRight w:val="0"/>
          <w:marTop w:val="0"/>
          <w:marBottom w:val="0"/>
          <w:divBdr>
            <w:top w:val="none" w:sz="0" w:space="0" w:color="auto"/>
            <w:left w:val="none" w:sz="0" w:space="0" w:color="auto"/>
            <w:bottom w:val="none" w:sz="0" w:space="0" w:color="auto"/>
            <w:right w:val="none" w:sz="0" w:space="0" w:color="auto"/>
          </w:divBdr>
        </w:div>
        <w:div w:id="169150227">
          <w:marLeft w:val="0"/>
          <w:marRight w:val="0"/>
          <w:marTop w:val="0"/>
          <w:marBottom w:val="0"/>
          <w:divBdr>
            <w:top w:val="none" w:sz="0" w:space="0" w:color="auto"/>
            <w:left w:val="none" w:sz="0" w:space="0" w:color="auto"/>
            <w:bottom w:val="none" w:sz="0" w:space="0" w:color="auto"/>
            <w:right w:val="none" w:sz="0" w:space="0" w:color="auto"/>
          </w:divBdr>
          <w:divsChild>
            <w:div w:id="746194574">
              <w:marLeft w:val="0"/>
              <w:marRight w:val="0"/>
              <w:marTop w:val="0"/>
              <w:marBottom w:val="0"/>
              <w:divBdr>
                <w:top w:val="none" w:sz="0" w:space="0" w:color="auto"/>
                <w:left w:val="none" w:sz="0" w:space="0" w:color="auto"/>
                <w:bottom w:val="none" w:sz="0" w:space="0" w:color="auto"/>
                <w:right w:val="none" w:sz="0" w:space="0" w:color="auto"/>
              </w:divBdr>
            </w:div>
          </w:divsChild>
        </w:div>
        <w:div w:id="1692679635">
          <w:marLeft w:val="0"/>
          <w:marRight w:val="0"/>
          <w:marTop w:val="0"/>
          <w:marBottom w:val="0"/>
          <w:divBdr>
            <w:top w:val="none" w:sz="0" w:space="0" w:color="auto"/>
            <w:left w:val="none" w:sz="0" w:space="0" w:color="auto"/>
            <w:bottom w:val="none" w:sz="0" w:space="0" w:color="auto"/>
            <w:right w:val="none" w:sz="0" w:space="0" w:color="auto"/>
          </w:divBdr>
        </w:div>
        <w:div w:id="165944635">
          <w:marLeft w:val="0"/>
          <w:marRight w:val="0"/>
          <w:marTop w:val="0"/>
          <w:marBottom w:val="0"/>
          <w:divBdr>
            <w:top w:val="none" w:sz="0" w:space="0" w:color="auto"/>
            <w:left w:val="none" w:sz="0" w:space="0" w:color="auto"/>
            <w:bottom w:val="none" w:sz="0" w:space="0" w:color="auto"/>
            <w:right w:val="none" w:sz="0" w:space="0" w:color="auto"/>
          </w:divBdr>
          <w:divsChild>
            <w:div w:id="1470173225">
              <w:marLeft w:val="0"/>
              <w:marRight w:val="0"/>
              <w:marTop w:val="0"/>
              <w:marBottom w:val="0"/>
              <w:divBdr>
                <w:top w:val="none" w:sz="0" w:space="0" w:color="auto"/>
                <w:left w:val="none" w:sz="0" w:space="0" w:color="auto"/>
                <w:bottom w:val="none" w:sz="0" w:space="0" w:color="auto"/>
                <w:right w:val="none" w:sz="0" w:space="0" w:color="auto"/>
              </w:divBdr>
            </w:div>
          </w:divsChild>
        </w:div>
        <w:div w:id="1720935264">
          <w:marLeft w:val="0"/>
          <w:marRight w:val="0"/>
          <w:marTop w:val="0"/>
          <w:marBottom w:val="0"/>
          <w:divBdr>
            <w:top w:val="none" w:sz="0" w:space="0" w:color="auto"/>
            <w:left w:val="none" w:sz="0" w:space="0" w:color="auto"/>
            <w:bottom w:val="none" w:sz="0" w:space="0" w:color="auto"/>
            <w:right w:val="none" w:sz="0" w:space="0" w:color="auto"/>
          </w:divBdr>
        </w:div>
        <w:div w:id="10381758">
          <w:marLeft w:val="0"/>
          <w:marRight w:val="0"/>
          <w:marTop w:val="0"/>
          <w:marBottom w:val="0"/>
          <w:divBdr>
            <w:top w:val="none" w:sz="0" w:space="0" w:color="auto"/>
            <w:left w:val="none" w:sz="0" w:space="0" w:color="auto"/>
            <w:bottom w:val="none" w:sz="0" w:space="0" w:color="auto"/>
            <w:right w:val="none" w:sz="0" w:space="0" w:color="auto"/>
          </w:divBdr>
          <w:divsChild>
            <w:div w:id="264504197">
              <w:marLeft w:val="0"/>
              <w:marRight w:val="0"/>
              <w:marTop w:val="0"/>
              <w:marBottom w:val="0"/>
              <w:divBdr>
                <w:top w:val="none" w:sz="0" w:space="0" w:color="auto"/>
                <w:left w:val="none" w:sz="0" w:space="0" w:color="auto"/>
                <w:bottom w:val="none" w:sz="0" w:space="0" w:color="auto"/>
                <w:right w:val="none" w:sz="0" w:space="0" w:color="auto"/>
              </w:divBdr>
            </w:div>
          </w:divsChild>
        </w:div>
        <w:div w:id="1165439015">
          <w:marLeft w:val="0"/>
          <w:marRight w:val="0"/>
          <w:marTop w:val="300"/>
          <w:marBottom w:val="0"/>
          <w:divBdr>
            <w:top w:val="none" w:sz="0" w:space="0" w:color="auto"/>
            <w:left w:val="none" w:sz="0" w:space="0" w:color="auto"/>
            <w:bottom w:val="none" w:sz="0" w:space="0" w:color="auto"/>
            <w:right w:val="none" w:sz="0" w:space="0" w:color="auto"/>
          </w:divBdr>
          <w:divsChild>
            <w:div w:id="316080216">
              <w:marLeft w:val="0"/>
              <w:marRight w:val="0"/>
              <w:marTop w:val="0"/>
              <w:marBottom w:val="0"/>
              <w:divBdr>
                <w:top w:val="none" w:sz="0" w:space="0" w:color="auto"/>
                <w:left w:val="none" w:sz="0" w:space="0" w:color="auto"/>
                <w:bottom w:val="none" w:sz="0" w:space="0" w:color="auto"/>
                <w:right w:val="none" w:sz="0" w:space="0" w:color="auto"/>
              </w:divBdr>
              <w:divsChild>
                <w:div w:id="13628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964919">
          <w:marLeft w:val="0"/>
          <w:marRight w:val="0"/>
          <w:marTop w:val="300"/>
          <w:marBottom w:val="0"/>
          <w:divBdr>
            <w:top w:val="none" w:sz="0" w:space="0" w:color="auto"/>
            <w:left w:val="none" w:sz="0" w:space="0" w:color="auto"/>
            <w:bottom w:val="none" w:sz="0" w:space="0" w:color="auto"/>
            <w:right w:val="none" w:sz="0" w:space="0" w:color="auto"/>
          </w:divBdr>
          <w:divsChild>
            <w:div w:id="54134046">
              <w:marLeft w:val="0"/>
              <w:marRight w:val="0"/>
              <w:marTop w:val="0"/>
              <w:marBottom w:val="0"/>
              <w:divBdr>
                <w:top w:val="none" w:sz="0" w:space="0" w:color="auto"/>
                <w:left w:val="none" w:sz="0" w:space="0" w:color="auto"/>
                <w:bottom w:val="none" w:sz="0" w:space="0" w:color="auto"/>
                <w:right w:val="none" w:sz="0" w:space="0" w:color="auto"/>
              </w:divBdr>
              <w:divsChild>
                <w:div w:id="1741439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5354">
          <w:marLeft w:val="0"/>
          <w:marRight w:val="0"/>
          <w:marTop w:val="300"/>
          <w:marBottom w:val="0"/>
          <w:divBdr>
            <w:top w:val="none" w:sz="0" w:space="0" w:color="auto"/>
            <w:left w:val="none" w:sz="0" w:space="0" w:color="auto"/>
            <w:bottom w:val="none" w:sz="0" w:space="0" w:color="auto"/>
            <w:right w:val="none" w:sz="0" w:space="0" w:color="auto"/>
          </w:divBdr>
          <w:divsChild>
            <w:div w:id="1677222977">
              <w:marLeft w:val="0"/>
              <w:marRight w:val="0"/>
              <w:marTop w:val="0"/>
              <w:marBottom w:val="0"/>
              <w:divBdr>
                <w:top w:val="none" w:sz="0" w:space="0" w:color="auto"/>
                <w:left w:val="none" w:sz="0" w:space="0" w:color="auto"/>
                <w:bottom w:val="none" w:sz="0" w:space="0" w:color="auto"/>
                <w:right w:val="none" w:sz="0" w:space="0" w:color="auto"/>
              </w:divBdr>
              <w:divsChild>
                <w:div w:id="77236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584">
          <w:marLeft w:val="0"/>
          <w:marRight w:val="0"/>
          <w:marTop w:val="300"/>
          <w:marBottom w:val="0"/>
          <w:divBdr>
            <w:top w:val="none" w:sz="0" w:space="0" w:color="auto"/>
            <w:left w:val="none" w:sz="0" w:space="0" w:color="auto"/>
            <w:bottom w:val="none" w:sz="0" w:space="0" w:color="auto"/>
            <w:right w:val="none" w:sz="0" w:space="0" w:color="auto"/>
          </w:divBdr>
          <w:divsChild>
            <w:div w:id="1348754929">
              <w:marLeft w:val="0"/>
              <w:marRight w:val="0"/>
              <w:marTop w:val="0"/>
              <w:marBottom w:val="0"/>
              <w:divBdr>
                <w:top w:val="none" w:sz="0" w:space="0" w:color="auto"/>
                <w:left w:val="none" w:sz="0" w:space="0" w:color="auto"/>
                <w:bottom w:val="none" w:sz="0" w:space="0" w:color="auto"/>
                <w:right w:val="none" w:sz="0" w:space="0" w:color="auto"/>
              </w:divBdr>
              <w:divsChild>
                <w:div w:id="171260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929544">
      <w:bodyDiv w:val="1"/>
      <w:marLeft w:val="0"/>
      <w:marRight w:val="0"/>
      <w:marTop w:val="0"/>
      <w:marBottom w:val="0"/>
      <w:divBdr>
        <w:top w:val="none" w:sz="0" w:space="0" w:color="auto"/>
        <w:left w:val="none" w:sz="0" w:space="0" w:color="auto"/>
        <w:bottom w:val="none" w:sz="0" w:space="0" w:color="auto"/>
        <w:right w:val="none" w:sz="0" w:space="0" w:color="auto"/>
      </w:divBdr>
      <w:divsChild>
        <w:div w:id="974674679">
          <w:marLeft w:val="0"/>
          <w:marRight w:val="0"/>
          <w:marTop w:val="0"/>
          <w:marBottom w:val="0"/>
          <w:divBdr>
            <w:top w:val="none" w:sz="0" w:space="0" w:color="auto"/>
            <w:left w:val="none" w:sz="0" w:space="0" w:color="auto"/>
            <w:bottom w:val="none" w:sz="0" w:space="0" w:color="auto"/>
            <w:right w:val="none" w:sz="0" w:space="0" w:color="auto"/>
          </w:divBdr>
        </w:div>
        <w:div w:id="1420559835">
          <w:marLeft w:val="0"/>
          <w:marRight w:val="0"/>
          <w:marTop w:val="0"/>
          <w:marBottom w:val="0"/>
          <w:divBdr>
            <w:top w:val="none" w:sz="0" w:space="0" w:color="auto"/>
            <w:left w:val="none" w:sz="0" w:space="0" w:color="auto"/>
            <w:bottom w:val="none" w:sz="0" w:space="0" w:color="auto"/>
            <w:right w:val="none" w:sz="0" w:space="0" w:color="auto"/>
          </w:divBdr>
          <w:divsChild>
            <w:div w:id="1659654882">
              <w:marLeft w:val="0"/>
              <w:marRight w:val="0"/>
              <w:marTop w:val="0"/>
              <w:marBottom w:val="0"/>
              <w:divBdr>
                <w:top w:val="none" w:sz="0" w:space="0" w:color="auto"/>
                <w:left w:val="none" w:sz="0" w:space="0" w:color="auto"/>
                <w:bottom w:val="none" w:sz="0" w:space="0" w:color="auto"/>
                <w:right w:val="none" w:sz="0" w:space="0" w:color="auto"/>
              </w:divBdr>
            </w:div>
          </w:divsChild>
        </w:div>
        <w:div w:id="434985189">
          <w:marLeft w:val="0"/>
          <w:marRight w:val="0"/>
          <w:marTop w:val="0"/>
          <w:marBottom w:val="0"/>
          <w:divBdr>
            <w:top w:val="none" w:sz="0" w:space="0" w:color="auto"/>
            <w:left w:val="none" w:sz="0" w:space="0" w:color="auto"/>
            <w:bottom w:val="none" w:sz="0" w:space="0" w:color="auto"/>
            <w:right w:val="none" w:sz="0" w:space="0" w:color="auto"/>
          </w:divBdr>
        </w:div>
        <w:div w:id="1621646914">
          <w:marLeft w:val="0"/>
          <w:marRight w:val="0"/>
          <w:marTop w:val="0"/>
          <w:marBottom w:val="0"/>
          <w:divBdr>
            <w:top w:val="none" w:sz="0" w:space="0" w:color="auto"/>
            <w:left w:val="none" w:sz="0" w:space="0" w:color="auto"/>
            <w:bottom w:val="none" w:sz="0" w:space="0" w:color="auto"/>
            <w:right w:val="none" w:sz="0" w:space="0" w:color="auto"/>
          </w:divBdr>
          <w:divsChild>
            <w:div w:id="2117286552">
              <w:marLeft w:val="0"/>
              <w:marRight w:val="0"/>
              <w:marTop w:val="0"/>
              <w:marBottom w:val="0"/>
              <w:divBdr>
                <w:top w:val="none" w:sz="0" w:space="0" w:color="auto"/>
                <w:left w:val="none" w:sz="0" w:space="0" w:color="auto"/>
                <w:bottom w:val="none" w:sz="0" w:space="0" w:color="auto"/>
                <w:right w:val="none" w:sz="0" w:space="0" w:color="auto"/>
              </w:divBdr>
            </w:div>
          </w:divsChild>
        </w:div>
        <w:div w:id="877277603">
          <w:marLeft w:val="0"/>
          <w:marRight w:val="0"/>
          <w:marTop w:val="0"/>
          <w:marBottom w:val="0"/>
          <w:divBdr>
            <w:top w:val="none" w:sz="0" w:space="0" w:color="auto"/>
            <w:left w:val="none" w:sz="0" w:space="0" w:color="auto"/>
            <w:bottom w:val="none" w:sz="0" w:space="0" w:color="auto"/>
            <w:right w:val="none" w:sz="0" w:space="0" w:color="auto"/>
          </w:divBdr>
        </w:div>
        <w:div w:id="2135102033">
          <w:marLeft w:val="0"/>
          <w:marRight w:val="0"/>
          <w:marTop w:val="0"/>
          <w:marBottom w:val="0"/>
          <w:divBdr>
            <w:top w:val="none" w:sz="0" w:space="0" w:color="auto"/>
            <w:left w:val="none" w:sz="0" w:space="0" w:color="auto"/>
            <w:bottom w:val="none" w:sz="0" w:space="0" w:color="auto"/>
            <w:right w:val="none" w:sz="0" w:space="0" w:color="auto"/>
          </w:divBdr>
          <w:divsChild>
            <w:div w:id="1207060925">
              <w:marLeft w:val="0"/>
              <w:marRight w:val="0"/>
              <w:marTop w:val="0"/>
              <w:marBottom w:val="0"/>
              <w:divBdr>
                <w:top w:val="none" w:sz="0" w:space="0" w:color="auto"/>
                <w:left w:val="none" w:sz="0" w:space="0" w:color="auto"/>
                <w:bottom w:val="none" w:sz="0" w:space="0" w:color="auto"/>
                <w:right w:val="none" w:sz="0" w:space="0" w:color="auto"/>
              </w:divBdr>
            </w:div>
          </w:divsChild>
        </w:div>
        <w:div w:id="1160540444">
          <w:marLeft w:val="0"/>
          <w:marRight w:val="0"/>
          <w:marTop w:val="0"/>
          <w:marBottom w:val="0"/>
          <w:divBdr>
            <w:top w:val="none" w:sz="0" w:space="0" w:color="auto"/>
            <w:left w:val="none" w:sz="0" w:space="0" w:color="auto"/>
            <w:bottom w:val="none" w:sz="0" w:space="0" w:color="auto"/>
            <w:right w:val="none" w:sz="0" w:space="0" w:color="auto"/>
          </w:divBdr>
        </w:div>
        <w:div w:id="552428171">
          <w:marLeft w:val="0"/>
          <w:marRight w:val="0"/>
          <w:marTop w:val="0"/>
          <w:marBottom w:val="0"/>
          <w:divBdr>
            <w:top w:val="none" w:sz="0" w:space="0" w:color="auto"/>
            <w:left w:val="none" w:sz="0" w:space="0" w:color="auto"/>
            <w:bottom w:val="none" w:sz="0" w:space="0" w:color="auto"/>
            <w:right w:val="none" w:sz="0" w:space="0" w:color="auto"/>
          </w:divBdr>
          <w:divsChild>
            <w:div w:id="2013606316">
              <w:marLeft w:val="0"/>
              <w:marRight w:val="0"/>
              <w:marTop w:val="0"/>
              <w:marBottom w:val="0"/>
              <w:divBdr>
                <w:top w:val="none" w:sz="0" w:space="0" w:color="auto"/>
                <w:left w:val="none" w:sz="0" w:space="0" w:color="auto"/>
                <w:bottom w:val="none" w:sz="0" w:space="0" w:color="auto"/>
                <w:right w:val="none" w:sz="0" w:space="0" w:color="auto"/>
              </w:divBdr>
            </w:div>
          </w:divsChild>
        </w:div>
        <w:div w:id="249045742">
          <w:marLeft w:val="0"/>
          <w:marRight w:val="0"/>
          <w:marTop w:val="0"/>
          <w:marBottom w:val="0"/>
          <w:divBdr>
            <w:top w:val="none" w:sz="0" w:space="0" w:color="auto"/>
            <w:left w:val="none" w:sz="0" w:space="0" w:color="auto"/>
            <w:bottom w:val="none" w:sz="0" w:space="0" w:color="auto"/>
            <w:right w:val="none" w:sz="0" w:space="0" w:color="auto"/>
          </w:divBdr>
        </w:div>
        <w:div w:id="241109964">
          <w:marLeft w:val="0"/>
          <w:marRight w:val="0"/>
          <w:marTop w:val="0"/>
          <w:marBottom w:val="0"/>
          <w:divBdr>
            <w:top w:val="none" w:sz="0" w:space="0" w:color="auto"/>
            <w:left w:val="none" w:sz="0" w:space="0" w:color="auto"/>
            <w:bottom w:val="none" w:sz="0" w:space="0" w:color="auto"/>
            <w:right w:val="none" w:sz="0" w:space="0" w:color="auto"/>
          </w:divBdr>
          <w:divsChild>
            <w:div w:id="393506904">
              <w:marLeft w:val="0"/>
              <w:marRight w:val="0"/>
              <w:marTop w:val="0"/>
              <w:marBottom w:val="0"/>
              <w:divBdr>
                <w:top w:val="none" w:sz="0" w:space="0" w:color="auto"/>
                <w:left w:val="none" w:sz="0" w:space="0" w:color="auto"/>
                <w:bottom w:val="none" w:sz="0" w:space="0" w:color="auto"/>
                <w:right w:val="none" w:sz="0" w:space="0" w:color="auto"/>
              </w:divBdr>
            </w:div>
          </w:divsChild>
        </w:div>
        <w:div w:id="529876071">
          <w:marLeft w:val="0"/>
          <w:marRight w:val="0"/>
          <w:marTop w:val="0"/>
          <w:marBottom w:val="0"/>
          <w:divBdr>
            <w:top w:val="none" w:sz="0" w:space="0" w:color="auto"/>
            <w:left w:val="none" w:sz="0" w:space="0" w:color="auto"/>
            <w:bottom w:val="none" w:sz="0" w:space="0" w:color="auto"/>
            <w:right w:val="none" w:sz="0" w:space="0" w:color="auto"/>
          </w:divBdr>
        </w:div>
        <w:div w:id="1398092543">
          <w:marLeft w:val="0"/>
          <w:marRight w:val="0"/>
          <w:marTop w:val="0"/>
          <w:marBottom w:val="0"/>
          <w:divBdr>
            <w:top w:val="none" w:sz="0" w:space="0" w:color="auto"/>
            <w:left w:val="none" w:sz="0" w:space="0" w:color="auto"/>
            <w:bottom w:val="none" w:sz="0" w:space="0" w:color="auto"/>
            <w:right w:val="none" w:sz="0" w:space="0" w:color="auto"/>
          </w:divBdr>
          <w:divsChild>
            <w:div w:id="805391874">
              <w:marLeft w:val="0"/>
              <w:marRight w:val="0"/>
              <w:marTop w:val="0"/>
              <w:marBottom w:val="0"/>
              <w:divBdr>
                <w:top w:val="none" w:sz="0" w:space="0" w:color="auto"/>
                <w:left w:val="none" w:sz="0" w:space="0" w:color="auto"/>
                <w:bottom w:val="none" w:sz="0" w:space="0" w:color="auto"/>
                <w:right w:val="none" w:sz="0" w:space="0" w:color="auto"/>
              </w:divBdr>
            </w:div>
          </w:divsChild>
        </w:div>
        <w:div w:id="1980576198">
          <w:marLeft w:val="0"/>
          <w:marRight w:val="0"/>
          <w:marTop w:val="0"/>
          <w:marBottom w:val="0"/>
          <w:divBdr>
            <w:top w:val="none" w:sz="0" w:space="0" w:color="auto"/>
            <w:left w:val="none" w:sz="0" w:space="0" w:color="auto"/>
            <w:bottom w:val="none" w:sz="0" w:space="0" w:color="auto"/>
            <w:right w:val="none" w:sz="0" w:space="0" w:color="auto"/>
          </w:divBdr>
        </w:div>
        <w:div w:id="1722248103">
          <w:marLeft w:val="0"/>
          <w:marRight w:val="0"/>
          <w:marTop w:val="0"/>
          <w:marBottom w:val="0"/>
          <w:divBdr>
            <w:top w:val="none" w:sz="0" w:space="0" w:color="auto"/>
            <w:left w:val="none" w:sz="0" w:space="0" w:color="auto"/>
            <w:bottom w:val="none" w:sz="0" w:space="0" w:color="auto"/>
            <w:right w:val="none" w:sz="0" w:space="0" w:color="auto"/>
          </w:divBdr>
          <w:divsChild>
            <w:div w:id="2128575262">
              <w:marLeft w:val="0"/>
              <w:marRight w:val="0"/>
              <w:marTop w:val="0"/>
              <w:marBottom w:val="0"/>
              <w:divBdr>
                <w:top w:val="none" w:sz="0" w:space="0" w:color="auto"/>
                <w:left w:val="none" w:sz="0" w:space="0" w:color="auto"/>
                <w:bottom w:val="none" w:sz="0" w:space="0" w:color="auto"/>
                <w:right w:val="none" w:sz="0" w:space="0" w:color="auto"/>
              </w:divBdr>
            </w:div>
          </w:divsChild>
        </w:div>
        <w:div w:id="1888955687">
          <w:marLeft w:val="0"/>
          <w:marRight w:val="0"/>
          <w:marTop w:val="300"/>
          <w:marBottom w:val="0"/>
          <w:divBdr>
            <w:top w:val="none" w:sz="0" w:space="0" w:color="auto"/>
            <w:left w:val="none" w:sz="0" w:space="0" w:color="auto"/>
            <w:bottom w:val="none" w:sz="0" w:space="0" w:color="auto"/>
            <w:right w:val="none" w:sz="0" w:space="0" w:color="auto"/>
          </w:divBdr>
          <w:divsChild>
            <w:div w:id="694308182">
              <w:marLeft w:val="0"/>
              <w:marRight w:val="0"/>
              <w:marTop w:val="0"/>
              <w:marBottom w:val="0"/>
              <w:divBdr>
                <w:top w:val="none" w:sz="0" w:space="0" w:color="auto"/>
                <w:left w:val="none" w:sz="0" w:space="0" w:color="auto"/>
                <w:bottom w:val="none" w:sz="0" w:space="0" w:color="auto"/>
                <w:right w:val="none" w:sz="0" w:space="0" w:color="auto"/>
              </w:divBdr>
              <w:divsChild>
                <w:div w:id="21261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92235">
          <w:marLeft w:val="0"/>
          <w:marRight w:val="0"/>
          <w:marTop w:val="300"/>
          <w:marBottom w:val="0"/>
          <w:divBdr>
            <w:top w:val="none" w:sz="0" w:space="0" w:color="auto"/>
            <w:left w:val="none" w:sz="0" w:space="0" w:color="auto"/>
            <w:bottom w:val="none" w:sz="0" w:space="0" w:color="auto"/>
            <w:right w:val="none" w:sz="0" w:space="0" w:color="auto"/>
          </w:divBdr>
          <w:divsChild>
            <w:div w:id="1014185527">
              <w:marLeft w:val="0"/>
              <w:marRight w:val="0"/>
              <w:marTop w:val="0"/>
              <w:marBottom w:val="0"/>
              <w:divBdr>
                <w:top w:val="none" w:sz="0" w:space="0" w:color="auto"/>
                <w:left w:val="none" w:sz="0" w:space="0" w:color="auto"/>
                <w:bottom w:val="none" w:sz="0" w:space="0" w:color="auto"/>
                <w:right w:val="none" w:sz="0" w:space="0" w:color="auto"/>
              </w:divBdr>
              <w:divsChild>
                <w:div w:id="143015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06043">
          <w:marLeft w:val="0"/>
          <w:marRight w:val="0"/>
          <w:marTop w:val="300"/>
          <w:marBottom w:val="0"/>
          <w:divBdr>
            <w:top w:val="none" w:sz="0" w:space="0" w:color="auto"/>
            <w:left w:val="none" w:sz="0" w:space="0" w:color="auto"/>
            <w:bottom w:val="none" w:sz="0" w:space="0" w:color="auto"/>
            <w:right w:val="none" w:sz="0" w:space="0" w:color="auto"/>
          </w:divBdr>
          <w:divsChild>
            <w:div w:id="1249190057">
              <w:marLeft w:val="0"/>
              <w:marRight w:val="0"/>
              <w:marTop w:val="0"/>
              <w:marBottom w:val="0"/>
              <w:divBdr>
                <w:top w:val="none" w:sz="0" w:space="0" w:color="auto"/>
                <w:left w:val="none" w:sz="0" w:space="0" w:color="auto"/>
                <w:bottom w:val="none" w:sz="0" w:space="0" w:color="auto"/>
                <w:right w:val="none" w:sz="0" w:space="0" w:color="auto"/>
              </w:divBdr>
              <w:divsChild>
                <w:div w:id="484442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602842">
          <w:marLeft w:val="0"/>
          <w:marRight w:val="0"/>
          <w:marTop w:val="300"/>
          <w:marBottom w:val="0"/>
          <w:divBdr>
            <w:top w:val="none" w:sz="0" w:space="0" w:color="auto"/>
            <w:left w:val="none" w:sz="0" w:space="0" w:color="auto"/>
            <w:bottom w:val="none" w:sz="0" w:space="0" w:color="auto"/>
            <w:right w:val="none" w:sz="0" w:space="0" w:color="auto"/>
          </w:divBdr>
          <w:divsChild>
            <w:div w:id="1770733754">
              <w:marLeft w:val="0"/>
              <w:marRight w:val="0"/>
              <w:marTop w:val="0"/>
              <w:marBottom w:val="0"/>
              <w:divBdr>
                <w:top w:val="none" w:sz="0" w:space="0" w:color="auto"/>
                <w:left w:val="none" w:sz="0" w:space="0" w:color="auto"/>
                <w:bottom w:val="none" w:sz="0" w:space="0" w:color="auto"/>
                <w:right w:val="none" w:sz="0" w:space="0" w:color="auto"/>
              </w:divBdr>
              <w:divsChild>
                <w:div w:id="55581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514631">
      <w:bodyDiv w:val="1"/>
      <w:marLeft w:val="0"/>
      <w:marRight w:val="0"/>
      <w:marTop w:val="0"/>
      <w:marBottom w:val="0"/>
      <w:divBdr>
        <w:top w:val="none" w:sz="0" w:space="0" w:color="auto"/>
        <w:left w:val="none" w:sz="0" w:space="0" w:color="auto"/>
        <w:bottom w:val="none" w:sz="0" w:space="0" w:color="auto"/>
        <w:right w:val="none" w:sz="0" w:space="0" w:color="auto"/>
      </w:divBdr>
    </w:div>
    <w:div w:id="1507594419">
      <w:bodyDiv w:val="1"/>
      <w:marLeft w:val="0"/>
      <w:marRight w:val="0"/>
      <w:marTop w:val="0"/>
      <w:marBottom w:val="0"/>
      <w:divBdr>
        <w:top w:val="none" w:sz="0" w:space="0" w:color="auto"/>
        <w:left w:val="none" w:sz="0" w:space="0" w:color="auto"/>
        <w:bottom w:val="none" w:sz="0" w:space="0" w:color="auto"/>
        <w:right w:val="none" w:sz="0" w:space="0" w:color="auto"/>
      </w:divBdr>
      <w:divsChild>
        <w:div w:id="381368338">
          <w:marLeft w:val="0"/>
          <w:marRight w:val="0"/>
          <w:marTop w:val="0"/>
          <w:marBottom w:val="0"/>
          <w:divBdr>
            <w:top w:val="none" w:sz="0" w:space="0" w:color="auto"/>
            <w:left w:val="none" w:sz="0" w:space="0" w:color="auto"/>
            <w:bottom w:val="none" w:sz="0" w:space="0" w:color="auto"/>
            <w:right w:val="none" w:sz="0" w:space="0" w:color="auto"/>
          </w:divBdr>
        </w:div>
        <w:div w:id="786117285">
          <w:marLeft w:val="0"/>
          <w:marRight w:val="0"/>
          <w:marTop w:val="0"/>
          <w:marBottom w:val="0"/>
          <w:divBdr>
            <w:top w:val="none" w:sz="0" w:space="0" w:color="auto"/>
            <w:left w:val="none" w:sz="0" w:space="0" w:color="auto"/>
            <w:bottom w:val="none" w:sz="0" w:space="0" w:color="auto"/>
            <w:right w:val="none" w:sz="0" w:space="0" w:color="auto"/>
          </w:divBdr>
          <w:divsChild>
            <w:div w:id="759106885">
              <w:marLeft w:val="0"/>
              <w:marRight w:val="0"/>
              <w:marTop w:val="0"/>
              <w:marBottom w:val="0"/>
              <w:divBdr>
                <w:top w:val="none" w:sz="0" w:space="0" w:color="auto"/>
                <w:left w:val="none" w:sz="0" w:space="0" w:color="auto"/>
                <w:bottom w:val="none" w:sz="0" w:space="0" w:color="auto"/>
                <w:right w:val="none" w:sz="0" w:space="0" w:color="auto"/>
              </w:divBdr>
            </w:div>
          </w:divsChild>
        </w:div>
        <w:div w:id="56367958">
          <w:marLeft w:val="0"/>
          <w:marRight w:val="0"/>
          <w:marTop w:val="0"/>
          <w:marBottom w:val="0"/>
          <w:divBdr>
            <w:top w:val="none" w:sz="0" w:space="0" w:color="auto"/>
            <w:left w:val="none" w:sz="0" w:space="0" w:color="auto"/>
            <w:bottom w:val="none" w:sz="0" w:space="0" w:color="auto"/>
            <w:right w:val="none" w:sz="0" w:space="0" w:color="auto"/>
          </w:divBdr>
        </w:div>
        <w:div w:id="530191700">
          <w:marLeft w:val="0"/>
          <w:marRight w:val="0"/>
          <w:marTop w:val="0"/>
          <w:marBottom w:val="0"/>
          <w:divBdr>
            <w:top w:val="none" w:sz="0" w:space="0" w:color="auto"/>
            <w:left w:val="none" w:sz="0" w:space="0" w:color="auto"/>
            <w:bottom w:val="none" w:sz="0" w:space="0" w:color="auto"/>
            <w:right w:val="none" w:sz="0" w:space="0" w:color="auto"/>
          </w:divBdr>
          <w:divsChild>
            <w:div w:id="824711381">
              <w:marLeft w:val="0"/>
              <w:marRight w:val="0"/>
              <w:marTop w:val="0"/>
              <w:marBottom w:val="0"/>
              <w:divBdr>
                <w:top w:val="none" w:sz="0" w:space="0" w:color="auto"/>
                <w:left w:val="none" w:sz="0" w:space="0" w:color="auto"/>
                <w:bottom w:val="none" w:sz="0" w:space="0" w:color="auto"/>
                <w:right w:val="none" w:sz="0" w:space="0" w:color="auto"/>
              </w:divBdr>
            </w:div>
          </w:divsChild>
        </w:div>
        <w:div w:id="1274707261">
          <w:marLeft w:val="0"/>
          <w:marRight w:val="0"/>
          <w:marTop w:val="0"/>
          <w:marBottom w:val="0"/>
          <w:divBdr>
            <w:top w:val="none" w:sz="0" w:space="0" w:color="auto"/>
            <w:left w:val="none" w:sz="0" w:space="0" w:color="auto"/>
            <w:bottom w:val="none" w:sz="0" w:space="0" w:color="auto"/>
            <w:right w:val="none" w:sz="0" w:space="0" w:color="auto"/>
          </w:divBdr>
        </w:div>
        <w:div w:id="702249072">
          <w:marLeft w:val="0"/>
          <w:marRight w:val="0"/>
          <w:marTop w:val="0"/>
          <w:marBottom w:val="0"/>
          <w:divBdr>
            <w:top w:val="none" w:sz="0" w:space="0" w:color="auto"/>
            <w:left w:val="none" w:sz="0" w:space="0" w:color="auto"/>
            <w:bottom w:val="none" w:sz="0" w:space="0" w:color="auto"/>
            <w:right w:val="none" w:sz="0" w:space="0" w:color="auto"/>
          </w:divBdr>
          <w:divsChild>
            <w:div w:id="913274849">
              <w:marLeft w:val="0"/>
              <w:marRight w:val="0"/>
              <w:marTop w:val="0"/>
              <w:marBottom w:val="0"/>
              <w:divBdr>
                <w:top w:val="none" w:sz="0" w:space="0" w:color="auto"/>
                <w:left w:val="none" w:sz="0" w:space="0" w:color="auto"/>
                <w:bottom w:val="none" w:sz="0" w:space="0" w:color="auto"/>
                <w:right w:val="none" w:sz="0" w:space="0" w:color="auto"/>
              </w:divBdr>
            </w:div>
          </w:divsChild>
        </w:div>
        <w:div w:id="227496453">
          <w:marLeft w:val="0"/>
          <w:marRight w:val="0"/>
          <w:marTop w:val="0"/>
          <w:marBottom w:val="0"/>
          <w:divBdr>
            <w:top w:val="none" w:sz="0" w:space="0" w:color="auto"/>
            <w:left w:val="none" w:sz="0" w:space="0" w:color="auto"/>
            <w:bottom w:val="none" w:sz="0" w:space="0" w:color="auto"/>
            <w:right w:val="none" w:sz="0" w:space="0" w:color="auto"/>
          </w:divBdr>
        </w:div>
        <w:div w:id="89201297">
          <w:marLeft w:val="0"/>
          <w:marRight w:val="0"/>
          <w:marTop w:val="0"/>
          <w:marBottom w:val="0"/>
          <w:divBdr>
            <w:top w:val="none" w:sz="0" w:space="0" w:color="auto"/>
            <w:left w:val="none" w:sz="0" w:space="0" w:color="auto"/>
            <w:bottom w:val="none" w:sz="0" w:space="0" w:color="auto"/>
            <w:right w:val="none" w:sz="0" w:space="0" w:color="auto"/>
          </w:divBdr>
          <w:divsChild>
            <w:div w:id="957299589">
              <w:marLeft w:val="0"/>
              <w:marRight w:val="0"/>
              <w:marTop w:val="0"/>
              <w:marBottom w:val="0"/>
              <w:divBdr>
                <w:top w:val="none" w:sz="0" w:space="0" w:color="auto"/>
                <w:left w:val="none" w:sz="0" w:space="0" w:color="auto"/>
                <w:bottom w:val="none" w:sz="0" w:space="0" w:color="auto"/>
                <w:right w:val="none" w:sz="0" w:space="0" w:color="auto"/>
              </w:divBdr>
            </w:div>
          </w:divsChild>
        </w:div>
        <w:div w:id="923101587">
          <w:marLeft w:val="0"/>
          <w:marRight w:val="0"/>
          <w:marTop w:val="0"/>
          <w:marBottom w:val="0"/>
          <w:divBdr>
            <w:top w:val="none" w:sz="0" w:space="0" w:color="auto"/>
            <w:left w:val="none" w:sz="0" w:space="0" w:color="auto"/>
            <w:bottom w:val="none" w:sz="0" w:space="0" w:color="auto"/>
            <w:right w:val="none" w:sz="0" w:space="0" w:color="auto"/>
          </w:divBdr>
        </w:div>
        <w:div w:id="193618541">
          <w:marLeft w:val="0"/>
          <w:marRight w:val="0"/>
          <w:marTop w:val="0"/>
          <w:marBottom w:val="0"/>
          <w:divBdr>
            <w:top w:val="none" w:sz="0" w:space="0" w:color="auto"/>
            <w:left w:val="none" w:sz="0" w:space="0" w:color="auto"/>
            <w:bottom w:val="none" w:sz="0" w:space="0" w:color="auto"/>
            <w:right w:val="none" w:sz="0" w:space="0" w:color="auto"/>
          </w:divBdr>
          <w:divsChild>
            <w:div w:id="1638409035">
              <w:marLeft w:val="0"/>
              <w:marRight w:val="0"/>
              <w:marTop w:val="0"/>
              <w:marBottom w:val="0"/>
              <w:divBdr>
                <w:top w:val="none" w:sz="0" w:space="0" w:color="auto"/>
                <w:left w:val="none" w:sz="0" w:space="0" w:color="auto"/>
                <w:bottom w:val="none" w:sz="0" w:space="0" w:color="auto"/>
                <w:right w:val="none" w:sz="0" w:space="0" w:color="auto"/>
              </w:divBdr>
            </w:div>
          </w:divsChild>
        </w:div>
        <w:div w:id="316806799">
          <w:marLeft w:val="0"/>
          <w:marRight w:val="0"/>
          <w:marTop w:val="0"/>
          <w:marBottom w:val="0"/>
          <w:divBdr>
            <w:top w:val="none" w:sz="0" w:space="0" w:color="auto"/>
            <w:left w:val="none" w:sz="0" w:space="0" w:color="auto"/>
            <w:bottom w:val="none" w:sz="0" w:space="0" w:color="auto"/>
            <w:right w:val="none" w:sz="0" w:space="0" w:color="auto"/>
          </w:divBdr>
        </w:div>
        <w:div w:id="567612053">
          <w:marLeft w:val="0"/>
          <w:marRight w:val="0"/>
          <w:marTop w:val="0"/>
          <w:marBottom w:val="0"/>
          <w:divBdr>
            <w:top w:val="none" w:sz="0" w:space="0" w:color="auto"/>
            <w:left w:val="none" w:sz="0" w:space="0" w:color="auto"/>
            <w:bottom w:val="none" w:sz="0" w:space="0" w:color="auto"/>
            <w:right w:val="none" w:sz="0" w:space="0" w:color="auto"/>
          </w:divBdr>
          <w:divsChild>
            <w:div w:id="1921669894">
              <w:marLeft w:val="0"/>
              <w:marRight w:val="0"/>
              <w:marTop w:val="0"/>
              <w:marBottom w:val="0"/>
              <w:divBdr>
                <w:top w:val="none" w:sz="0" w:space="0" w:color="auto"/>
                <w:left w:val="none" w:sz="0" w:space="0" w:color="auto"/>
                <w:bottom w:val="none" w:sz="0" w:space="0" w:color="auto"/>
                <w:right w:val="none" w:sz="0" w:space="0" w:color="auto"/>
              </w:divBdr>
            </w:div>
          </w:divsChild>
        </w:div>
        <w:div w:id="2094932681">
          <w:marLeft w:val="0"/>
          <w:marRight w:val="0"/>
          <w:marTop w:val="0"/>
          <w:marBottom w:val="0"/>
          <w:divBdr>
            <w:top w:val="none" w:sz="0" w:space="0" w:color="auto"/>
            <w:left w:val="none" w:sz="0" w:space="0" w:color="auto"/>
            <w:bottom w:val="none" w:sz="0" w:space="0" w:color="auto"/>
            <w:right w:val="none" w:sz="0" w:space="0" w:color="auto"/>
          </w:divBdr>
        </w:div>
        <w:div w:id="1735355549">
          <w:marLeft w:val="0"/>
          <w:marRight w:val="0"/>
          <w:marTop w:val="0"/>
          <w:marBottom w:val="0"/>
          <w:divBdr>
            <w:top w:val="none" w:sz="0" w:space="0" w:color="auto"/>
            <w:left w:val="none" w:sz="0" w:space="0" w:color="auto"/>
            <w:bottom w:val="none" w:sz="0" w:space="0" w:color="auto"/>
            <w:right w:val="none" w:sz="0" w:space="0" w:color="auto"/>
          </w:divBdr>
          <w:divsChild>
            <w:div w:id="365639700">
              <w:marLeft w:val="0"/>
              <w:marRight w:val="0"/>
              <w:marTop w:val="0"/>
              <w:marBottom w:val="0"/>
              <w:divBdr>
                <w:top w:val="none" w:sz="0" w:space="0" w:color="auto"/>
                <w:left w:val="none" w:sz="0" w:space="0" w:color="auto"/>
                <w:bottom w:val="none" w:sz="0" w:space="0" w:color="auto"/>
                <w:right w:val="none" w:sz="0" w:space="0" w:color="auto"/>
              </w:divBdr>
            </w:div>
          </w:divsChild>
        </w:div>
        <w:div w:id="890533645">
          <w:marLeft w:val="0"/>
          <w:marRight w:val="0"/>
          <w:marTop w:val="300"/>
          <w:marBottom w:val="0"/>
          <w:divBdr>
            <w:top w:val="none" w:sz="0" w:space="0" w:color="auto"/>
            <w:left w:val="none" w:sz="0" w:space="0" w:color="auto"/>
            <w:bottom w:val="none" w:sz="0" w:space="0" w:color="auto"/>
            <w:right w:val="none" w:sz="0" w:space="0" w:color="auto"/>
          </w:divBdr>
          <w:divsChild>
            <w:div w:id="1818836587">
              <w:marLeft w:val="0"/>
              <w:marRight w:val="0"/>
              <w:marTop w:val="0"/>
              <w:marBottom w:val="0"/>
              <w:divBdr>
                <w:top w:val="none" w:sz="0" w:space="0" w:color="auto"/>
                <w:left w:val="none" w:sz="0" w:space="0" w:color="auto"/>
                <w:bottom w:val="none" w:sz="0" w:space="0" w:color="auto"/>
                <w:right w:val="none" w:sz="0" w:space="0" w:color="auto"/>
              </w:divBdr>
              <w:divsChild>
                <w:div w:id="152424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1883">
          <w:marLeft w:val="0"/>
          <w:marRight w:val="0"/>
          <w:marTop w:val="300"/>
          <w:marBottom w:val="0"/>
          <w:divBdr>
            <w:top w:val="none" w:sz="0" w:space="0" w:color="auto"/>
            <w:left w:val="none" w:sz="0" w:space="0" w:color="auto"/>
            <w:bottom w:val="none" w:sz="0" w:space="0" w:color="auto"/>
            <w:right w:val="none" w:sz="0" w:space="0" w:color="auto"/>
          </w:divBdr>
          <w:divsChild>
            <w:div w:id="1799371713">
              <w:marLeft w:val="0"/>
              <w:marRight w:val="0"/>
              <w:marTop w:val="0"/>
              <w:marBottom w:val="0"/>
              <w:divBdr>
                <w:top w:val="none" w:sz="0" w:space="0" w:color="auto"/>
                <w:left w:val="none" w:sz="0" w:space="0" w:color="auto"/>
                <w:bottom w:val="none" w:sz="0" w:space="0" w:color="auto"/>
                <w:right w:val="none" w:sz="0" w:space="0" w:color="auto"/>
              </w:divBdr>
              <w:divsChild>
                <w:div w:id="13319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471">
          <w:marLeft w:val="0"/>
          <w:marRight w:val="0"/>
          <w:marTop w:val="300"/>
          <w:marBottom w:val="0"/>
          <w:divBdr>
            <w:top w:val="none" w:sz="0" w:space="0" w:color="auto"/>
            <w:left w:val="none" w:sz="0" w:space="0" w:color="auto"/>
            <w:bottom w:val="none" w:sz="0" w:space="0" w:color="auto"/>
            <w:right w:val="none" w:sz="0" w:space="0" w:color="auto"/>
          </w:divBdr>
          <w:divsChild>
            <w:div w:id="1061292700">
              <w:marLeft w:val="0"/>
              <w:marRight w:val="0"/>
              <w:marTop w:val="0"/>
              <w:marBottom w:val="0"/>
              <w:divBdr>
                <w:top w:val="none" w:sz="0" w:space="0" w:color="auto"/>
                <w:left w:val="none" w:sz="0" w:space="0" w:color="auto"/>
                <w:bottom w:val="none" w:sz="0" w:space="0" w:color="auto"/>
                <w:right w:val="none" w:sz="0" w:space="0" w:color="auto"/>
              </w:divBdr>
              <w:divsChild>
                <w:div w:id="1343628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6301">
          <w:marLeft w:val="0"/>
          <w:marRight w:val="0"/>
          <w:marTop w:val="300"/>
          <w:marBottom w:val="0"/>
          <w:divBdr>
            <w:top w:val="none" w:sz="0" w:space="0" w:color="auto"/>
            <w:left w:val="none" w:sz="0" w:space="0" w:color="auto"/>
            <w:bottom w:val="none" w:sz="0" w:space="0" w:color="auto"/>
            <w:right w:val="none" w:sz="0" w:space="0" w:color="auto"/>
          </w:divBdr>
          <w:divsChild>
            <w:div w:id="1160579523">
              <w:marLeft w:val="0"/>
              <w:marRight w:val="0"/>
              <w:marTop w:val="0"/>
              <w:marBottom w:val="0"/>
              <w:divBdr>
                <w:top w:val="none" w:sz="0" w:space="0" w:color="auto"/>
                <w:left w:val="none" w:sz="0" w:space="0" w:color="auto"/>
                <w:bottom w:val="none" w:sz="0" w:space="0" w:color="auto"/>
                <w:right w:val="none" w:sz="0" w:space="0" w:color="auto"/>
              </w:divBdr>
              <w:divsChild>
                <w:div w:id="108653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590837">
      <w:bodyDiv w:val="1"/>
      <w:marLeft w:val="0"/>
      <w:marRight w:val="0"/>
      <w:marTop w:val="0"/>
      <w:marBottom w:val="0"/>
      <w:divBdr>
        <w:top w:val="none" w:sz="0" w:space="0" w:color="auto"/>
        <w:left w:val="none" w:sz="0" w:space="0" w:color="auto"/>
        <w:bottom w:val="none" w:sz="0" w:space="0" w:color="auto"/>
        <w:right w:val="none" w:sz="0" w:space="0" w:color="auto"/>
      </w:divBdr>
      <w:divsChild>
        <w:div w:id="1093866827">
          <w:marLeft w:val="0"/>
          <w:marRight w:val="0"/>
          <w:marTop w:val="0"/>
          <w:marBottom w:val="0"/>
          <w:divBdr>
            <w:top w:val="none" w:sz="0" w:space="0" w:color="auto"/>
            <w:left w:val="none" w:sz="0" w:space="0" w:color="auto"/>
            <w:bottom w:val="none" w:sz="0" w:space="0" w:color="auto"/>
            <w:right w:val="none" w:sz="0" w:space="0" w:color="auto"/>
          </w:divBdr>
        </w:div>
        <w:div w:id="1065955920">
          <w:marLeft w:val="0"/>
          <w:marRight w:val="0"/>
          <w:marTop w:val="0"/>
          <w:marBottom w:val="0"/>
          <w:divBdr>
            <w:top w:val="none" w:sz="0" w:space="0" w:color="auto"/>
            <w:left w:val="none" w:sz="0" w:space="0" w:color="auto"/>
            <w:bottom w:val="none" w:sz="0" w:space="0" w:color="auto"/>
            <w:right w:val="none" w:sz="0" w:space="0" w:color="auto"/>
          </w:divBdr>
          <w:divsChild>
            <w:div w:id="1747722914">
              <w:marLeft w:val="0"/>
              <w:marRight w:val="0"/>
              <w:marTop w:val="0"/>
              <w:marBottom w:val="0"/>
              <w:divBdr>
                <w:top w:val="none" w:sz="0" w:space="0" w:color="auto"/>
                <w:left w:val="none" w:sz="0" w:space="0" w:color="auto"/>
                <w:bottom w:val="none" w:sz="0" w:space="0" w:color="auto"/>
                <w:right w:val="none" w:sz="0" w:space="0" w:color="auto"/>
              </w:divBdr>
            </w:div>
          </w:divsChild>
        </w:div>
        <w:div w:id="906766752">
          <w:marLeft w:val="0"/>
          <w:marRight w:val="0"/>
          <w:marTop w:val="0"/>
          <w:marBottom w:val="0"/>
          <w:divBdr>
            <w:top w:val="none" w:sz="0" w:space="0" w:color="auto"/>
            <w:left w:val="none" w:sz="0" w:space="0" w:color="auto"/>
            <w:bottom w:val="none" w:sz="0" w:space="0" w:color="auto"/>
            <w:right w:val="none" w:sz="0" w:space="0" w:color="auto"/>
          </w:divBdr>
        </w:div>
        <w:div w:id="1699160427">
          <w:marLeft w:val="0"/>
          <w:marRight w:val="0"/>
          <w:marTop w:val="0"/>
          <w:marBottom w:val="0"/>
          <w:divBdr>
            <w:top w:val="none" w:sz="0" w:space="0" w:color="auto"/>
            <w:left w:val="none" w:sz="0" w:space="0" w:color="auto"/>
            <w:bottom w:val="none" w:sz="0" w:space="0" w:color="auto"/>
            <w:right w:val="none" w:sz="0" w:space="0" w:color="auto"/>
          </w:divBdr>
          <w:divsChild>
            <w:div w:id="1781412326">
              <w:marLeft w:val="0"/>
              <w:marRight w:val="0"/>
              <w:marTop w:val="0"/>
              <w:marBottom w:val="0"/>
              <w:divBdr>
                <w:top w:val="none" w:sz="0" w:space="0" w:color="auto"/>
                <w:left w:val="none" w:sz="0" w:space="0" w:color="auto"/>
                <w:bottom w:val="none" w:sz="0" w:space="0" w:color="auto"/>
                <w:right w:val="none" w:sz="0" w:space="0" w:color="auto"/>
              </w:divBdr>
            </w:div>
          </w:divsChild>
        </w:div>
        <w:div w:id="383258099">
          <w:marLeft w:val="0"/>
          <w:marRight w:val="0"/>
          <w:marTop w:val="0"/>
          <w:marBottom w:val="0"/>
          <w:divBdr>
            <w:top w:val="none" w:sz="0" w:space="0" w:color="auto"/>
            <w:left w:val="none" w:sz="0" w:space="0" w:color="auto"/>
            <w:bottom w:val="none" w:sz="0" w:space="0" w:color="auto"/>
            <w:right w:val="none" w:sz="0" w:space="0" w:color="auto"/>
          </w:divBdr>
        </w:div>
        <w:div w:id="1392117420">
          <w:marLeft w:val="0"/>
          <w:marRight w:val="0"/>
          <w:marTop w:val="0"/>
          <w:marBottom w:val="0"/>
          <w:divBdr>
            <w:top w:val="none" w:sz="0" w:space="0" w:color="auto"/>
            <w:left w:val="none" w:sz="0" w:space="0" w:color="auto"/>
            <w:bottom w:val="none" w:sz="0" w:space="0" w:color="auto"/>
            <w:right w:val="none" w:sz="0" w:space="0" w:color="auto"/>
          </w:divBdr>
          <w:divsChild>
            <w:div w:id="995260567">
              <w:marLeft w:val="0"/>
              <w:marRight w:val="0"/>
              <w:marTop w:val="0"/>
              <w:marBottom w:val="0"/>
              <w:divBdr>
                <w:top w:val="none" w:sz="0" w:space="0" w:color="auto"/>
                <w:left w:val="none" w:sz="0" w:space="0" w:color="auto"/>
                <w:bottom w:val="none" w:sz="0" w:space="0" w:color="auto"/>
                <w:right w:val="none" w:sz="0" w:space="0" w:color="auto"/>
              </w:divBdr>
            </w:div>
          </w:divsChild>
        </w:div>
        <w:div w:id="1908955424">
          <w:marLeft w:val="0"/>
          <w:marRight w:val="0"/>
          <w:marTop w:val="0"/>
          <w:marBottom w:val="0"/>
          <w:divBdr>
            <w:top w:val="none" w:sz="0" w:space="0" w:color="auto"/>
            <w:left w:val="none" w:sz="0" w:space="0" w:color="auto"/>
            <w:bottom w:val="none" w:sz="0" w:space="0" w:color="auto"/>
            <w:right w:val="none" w:sz="0" w:space="0" w:color="auto"/>
          </w:divBdr>
        </w:div>
        <w:div w:id="1383481472">
          <w:marLeft w:val="0"/>
          <w:marRight w:val="0"/>
          <w:marTop w:val="0"/>
          <w:marBottom w:val="0"/>
          <w:divBdr>
            <w:top w:val="none" w:sz="0" w:space="0" w:color="auto"/>
            <w:left w:val="none" w:sz="0" w:space="0" w:color="auto"/>
            <w:bottom w:val="none" w:sz="0" w:space="0" w:color="auto"/>
            <w:right w:val="none" w:sz="0" w:space="0" w:color="auto"/>
          </w:divBdr>
          <w:divsChild>
            <w:div w:id="908424909">
              <w:marLeft w:val="0"/>
              <w:marRight w:val="0"/>
              <w:marTop w:val="0"/>
              <w:marBottom w:val="0"/>
              <w:divBdr>
                <w:top w:val="none" w:sz="0" w:space="0" w:color="auto"/>
                <w:left w:val="none" w:sz="0" w:space="0" w:color="auto"/>
                <w:bottom w:val="none" w:sz="0" w:space="0" w:color="auto"/>
                <w:right w:val="none" w:sz="0" w:space="0" w:color="auto"/>
              </w:divBdr>
            </w:div>
          </w:divsChild>
        </w:div>
        <w:div w:id="330648785">
          <w:marLeft w:val="0"/>
          <w:marRight w:val="0"/>
          <w:marTop w:val="0"/>
          <w:marBottom w:val="0"/>
          <w:divBdr>
            <w:top w:val="none" w:sz="0" w:space="0" w:color="auto"/>
            <w:left w:val="none" w:sz="0" w:space="0" w:color="auto"/>
            <w:bottom w:val="none" w:sz="0" w:space="0" w:color="auto"/>
            <w:right w:val="none" w:sz="0" w:space="0" w:color="auto"/>
          </w:divBdr>
        </w:div>
        <w:div w:id="1261526757">
          <w:marLeft w:val="0"/>
          <w:marRight w:val="0"/>
          <w:marTop w:val="0"/>
          <w:marBottom w:val="0"/>
          <w:divBdr>
            <w:top w:val="none" w:sz="0" w:space="0" w:color="auto"/>
            <w:left w:val="none" w:sz="0" w:space="0" w:color="auto"/>
            <w:bottom w:val="none" w:sz="0" w:space="0" w:color="auto"/>
            <w:right w:val="none" w:sz="0" w:space="0" w:color="auto"/>
          </w:divBdr>
          <w:divsChild>
            <w:div w:id="449781934">
              <w:marLeft w:val="0"/>
              <w:marRight w:val="0"/>
              <w:marTop w:val="0"/>
              <w:marBottom w:val="0"/>
              <w:divBdr>
                <w:top w:val="none" w:sz="0" w:space="0" w:color="auto"/>
                <w:left w:val="none" w:sz="0" w:space="0" w:color="auto"/>
                <w:bottom w:val="none" w:sz="0" w:space="0" w:color="auto"/>
                <w:right w:val="none" w:sz="0" w:space="0" w:color="auto"/>
              </w:divBdr>
            </w:div>
          </w:divsChild>
        </w:div>
        <w:div w:id="366300611">
          <w:marLeft w:val="0"/>
          <w:marRight w:val="0"/>
          <w:marTop w:val="0"/>
          <w:marBottom w:val="0"/>
          <w:divBdr>
            <w:top w:val="none" w:sz="0" w:space="0" w:color="auto"/>
            <w:left w:val="none" w:sz="0" w:space="0" w:color="auto"/>
            <w:bottom w:val="none" w:sz="0" w:space="0" w:color="auto"/>
            <w:right w:val="none" w:sz="0" w:space="0" w:color="auto"/>
          </w:divBdr>
        </w:div>
        <w:div w:id="554052786">
          <w:marLeft w:val="0"/>
          <w:marRight w:val="0"/>
          <w:marTop w:val="0"/>
          <w:marBottom w:val="0"/>
          <w:divBdr>
            <w:top w:val="none" w:sz="0" w:space="0" w:color="auto"/>
            <w:left w:val="none" w:sz="0" w:space="0" w:color="auto"/>
            <w:bottom w:val="none" w:sz="0" w:space="0" w:color="auto"/>
            <w:right w:val="none" w:sz="0" w:space="0" w:color="auto"/>
          </w:divBdr>
          <w:divsChild>
            <w:div w:id="1498157445">
              <w:marLeft w:val="0"/>
              <w:marRight w:val="0"/>
              <w:marTop w:val="0"/>
              <w:marBottom w:val="0"/>
              <w:divBdr>
                <w:top w:val="none" w:sz="0" w:space="0" w:color="auto"/>
                <w:left w:val="none" w:sz="0" w:space="0" w:color="auto"/>
                <w:bottom w:val="none" w:sz="0" w:space="0" w:color="auto"/>
                <w:right w:val="none" w:sz="0" w:space="0" w:color="auto"/>
              </w:divBdr>
            </w:div>
          </w:divsChild>
        </w:div>
        <w:div w:id="805126068">
          <w:marLeft w:val="0"/>
          <w:marRight w:val="0"/>
          <w:marTop w:val="0"/>
          <w:marBottom w:val="0"/>
          <w:divBdr>
            <w:top w:val="none" w:sz="0" w:space="0" w:color="auto"/>
            <w:left w:val="none" w:sz="0" w:space="0" w:color="auto"/>
            <w:bottom w:val="none" w:sz="0" w:space="0" w:color="auto"/>
            <w:right w:val="none" w:sz="0" w:space="0" w:color="auto"/>
          </w:divBdr>
        </w:div>
        <w:div w:id="1422801369">
          <w:marLeft w:val="0"/>
          <w:marRight w:val="0"/>
          <w:marTop w:val="0"/>
          <w:marBottom w:val="0"/>
          <w:divBdr>
            <w:top w:val="none" w:sz="0" w:space="0" w:color="auto"/>
            <w:left w:val="none" w:sz="0" w:space="0" w:color="auto"/>
            <w:bottom w:val="none" w:sz="0" w:space="0" w:color="auto"/>
            <w:right w:val="none" w:sz="0" w:space="0" w:color="auto"/>
          </w:divBdr>
          <w:divsChild>
            <w:div w:id="1988510356">
              <w:marLeft w:val="0"/>
              <w:marRight w:val="0"/>
              <w:marTop w:val="0"/>
              <w:marBottom w:val="0"/>
              <w:divBdr>
                <w:top w:val="none" w:sz="0" w:space="0" w:color="auto"/>
                <w:left w:val="none" w:sz="0" w:space="0" w:color="auto"/>
                <w:bottom w:val="none" w:sz="0" w:space="0" w:color="auto"/>
                <w:right w:val="none" w:sz="0" w:space="0" w:color="auto"/>
              </w:divBdr>
            </w:div>
          </w:divsChild>
        </w:div>
        <w:div w:id="1385174710">
          <w:marLeft w:val="0"/>
          <w:marRight w:val="0"/>
          <w:marTop w:val="300"/>
          <w:marBottom w:val="0"/>
          <w:divBdr>
            <w:top w:val="none" w:sz="0" w:space="0" w:color="auto"/>
            <w:left w:val="none" w:sz="0" w:space="0" w:color="auto"/>
            <w:bottom w:val="none" w:sz="0" w:space="0" w:color="auto"/>
            <w:right w:val="none" w:sz="0" w:space="0" w:color="auto"/>
          </w:divBdr>
          <w:divsChild>
            <w:div w:id="1160579378">
              <w:marLeft w:val="0"/>
              <w:marRight w:val="0"/>
              <w:marTop w:val="0"/>
              <w:marBottom w:val="0"/>
              <w:divBdr>
                <w:top w:val="none" w:sz="0" w:space="0" w:color="auto"/>
                <w:left w:val="none" w:sz="0" w:space="0" w:color="auto"/>
                <w:bottom w:val="none" w:sz="0" w:space="0" w:color="auto"/>
                <w:right w:val="none" w:sz="0" w:space="0" w:color="auto"/>
              </w:divBdr>
              <w:divsChild>
                <w:div w:id="13962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33834">
          <w:marLeft w:val="0"/>
          <w:marRight w:val="0"/>
          <w:marTop w:val="300"/>
          <w:marBottom w:val="0"/>
          <w:divBdr>
            <w:top w:val="none" w:sz="0" w:space="0" w:color="auto"/>
            <w:left w:val="none" w:sz="0" w:space="0" w:color="auto"/>
            <w:bottom w:val="none" w:sz="0" w:space="0" w:color="auto"/>
            <w:right w:val="none" w:sz="0" w:space="0" w:color="auto"/>
          </w:divBdr>
          <w:divsChild>
            <w:div w:id="1747338464">
              <w:marLeft w:val="0"/>
              <w:marRight w:val="0"/>
              <w:marTop w:val="0"/>
              <w:marBottom w:val="0"/>
              <w:divBdr>
                <w:top w:val="none" w:sz="0" w:space="0" w:color="auto"/>
                <w:left w:val="none" w:sz="0" w:space="0" w:color="auto"/>
                <w:bottom w:val="none" w:sz="0" w:space="0" w:color="auto"/>
                <w:right w:val="none" w:sz="0" w:space="0" w:color="auto"/>
              </w:divBdr>
              <w:divsChild>
                <w:div w:id="123400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7246">
          <w:marLeft w:val="0"/>
          <w:marRight w:val="0"/>
          <w:marTop w:val="300"/>
          <w:marBottom w:val="0"/>
          <w:divBdr>
            <w:top w:val="none" w:sz="0" w:space="0" w:color="auto"/>
            <w:left w:val="none" w:sz="0" w:space="0" w:color="auto"/>
            <w:bottom w:val="none" w:sz="0" w:space="0" w:color="auto"/>
            <w:right w:val="none" w:sz="0" w:space="0" w:color="auto"/>
          </w:divBdr>
          <w:divsChild>
            <w:div w:id="410782234">
              <w:marLeft w:val="0"/>
              <w:marRight w:val="0"/>
              <w:marTop w:val="0"/>
              <w:marBottom w:val="0"/>
              <w:divBdr>
                <w:top w:val="none" w:sz="0" w:space="0" w:color="auto"/>
                <w:left w:val="none" w:sz="0" w:space="0" w:color="auto"/>
                <w:bottom w:val="none" w:sz="0" w:space="0" w:color="auto"/>
                <w:right w:val="none" w:sz="0" w:space="0" w:color="auto"/>
              </w:divBdr>
              <w:divsChild>
                <w:div w:id="204728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468207">
          <w:marLeft w:val="0"/>
          <w:marRight w:val="0"/>
          <w:marTop w:val="300"/>
          <w:marBottom w:val="0"/>
          <w:divBdr>
            <w:top w:val="none" w:sz="0" w:space="0" w:color="auto"/>
            <w:left w:val="none" w:sz="0" w:space="0" w:color="auto"/>
            <w:bottom w:val="none" w:sz="0" w:space="0" w:color="auto"/>
            <w:right w:val="none" w:sz="0" w:space="0" w:color="auto"/>
          </w:divBdr>
          <w:divsChild>
            <w:div w:id="1936396803">
              <w:marLeft w:val="0"/>
              <w:marRight w:val="0"/>
              <w:marTop w:val="0"/>
              <w:marBottom w:val="0"/>
              <w:divBdr>
                <w:top w:val="none" w:sz="0" w:space="0" w:color="auto"/>
                <w:left w:val="none" w:sz="0" w:space="0" w:color="auto"/>
                <w:bottom w:val="none" w:sz="0" w:space="0" w:color="auto"/>
                <w:right w:val="none" w:sz="0" w:space="0" w:color="auto"/>
              </w:divBdr>
              <w:divsChild>
                <w:div w:id="13818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25026">
      <w:bodyDiv w:val="1"/>
      <w:marLeft w:val="0"/>
      <w:marRight w:val="0"/>
      <w:marTop w:val="0"/>
      <w:marBottom w:val="0"/>
      <w:divBdr>
        <w:top w:val="none" w:sz="0" w:space="0" w:color="auto"/>
        <w:left w:val="none" w:sz="0" w:space="0" w:color="auto"/>
        <w:bottom w:val="none" w:sz="0" w:space="0" w:color="auto"/>
        <w:right w:val="none" w:sz="0" w:space="0" w:color="auto"/>
      </w:divBdr>
      <w:divsChild>
        <w:div w:id="838423906">
          <w:marLeft w:val="0"/>
          <w:marRight w:val="0"/>
          <w:marTop w:val="0"/>
          <w:marBottom w:val="0"/>
          <w:divBdr>
            <w:top w:val="none" w:sz="0" w:space="0" w:color="auto"/>
            <w:left w:val="none" w:sz="0" w:space="0" w:color="auto"/>
            <w:bottom w:val="none" w:sz="0" w:space="0" w:color="auto"/>
            <w:right w:val="none" w:sz="0" w:space="0" w:color="auto"/>
          </w:divBdr>
        </w:div>
        <w:div w:id="1231110504">
          <w:marLeft w:val="0"/>
          <w:marRight w:val="0"/>
          <w:marTop w:val="0"/>
          <w:marBottom w:val="0"/>
          <w:divBdr>
            <w:top w:val="none" w:sz="0" w:space="0" w:color="auto"/>
            <w:left w:val="none" w:sz="0" w:space="0" w:color="auto"/>
            <w:bottom w:val="none" w:sz="0" w:space="0" w:color="auto"/>
            <w:right w:val="none" w:sz="0" w:space="0" w:color="auto"/>
          </w:divBdr>
          <w:divsChild>
            <w:div w:id="951205908">
              <w:marLeft w:val="0"/>
              <w:marRight w:val="0"/>
              <w:marTop w:val="0"/>
              <w:marBottom w:val="0"/>
              <w:divBdr>
                <w:top w:val="none" w:sz="0" w:space="0" w:color="auto"/>
                <w:left w:val="none" w:sz="0" w:space="0" w:color="auto"/>
                <w:bottom w:val="none" w:sz="0" w:space="0" w:color="auto"/>
                <w:right w:val="none" w:sz="0" w:space="0" w:color="auto"/>
              </w:divBdr>
            </w:div>
          </w:divsChild>
        </w:div>
        <w:div w:id="1108543908">
          <w:marLeft w:val="0"/>
          <w:marRight w:val="0"/>
          <w:marTop w:val="0"/>
          <w:marBottom w:val="0"/>
          <w:divBdr>
            <w:top w:val="none" w:sz="0" w:space="0" w:color="auto"/>
            <w:left w:val="none" w:sz="0" w:space="0" w:color="auto"/>
            <w:bottom w:val="none" w:sz="0" w:space="0" w:color="auto"/>
            <w:right w:val="none" w:sz="0" w:space="0" w:color="auto"/>
          </w:divBdr>
        </w:div>
        <w:div w:id="1325471179">
          <w:marLeft w:val="0"/>
          <w:marRight w:val="0"/>
          <w:marTop w:val="0"/>
          <w:marBottom w:val="0"/>
          <w:divBdr>
            <w:top w:val="none" w:sz="0" w:space="0" w:color="auto"/>
            <w:left w:val="none" w:sz="0" w:space="0" w:color="auto"/>
            <w:bottom w:val="none" w:sz="0" w:space="0" w:color="auto"/>
            <w:right w:val="none" w:sz="0" w:space="0" w:color="auto"/>
          </w:divBdr>
          <w:divsChild>
            <w:div w:id="1690908257">
              <w:marLeft w:val="0"/>
              <w:marRight w:val="0"/>
              <w:marTop w:val="0"/>
              <w:marBottom w:val="0"/>
              <w:divBdr>
                <w:top w:val="none" w:sz="0" w:space="0" w:color="auto"/>
                <w:left w:val="none" w:sz="0" w:space="0" w:color="auto"/>
                <w:bottom w:val="none" w:sz="0" w:space="0" w:color="auto"/>
                <w:right w:val="none" w:sz="0" w:space="0" w:color="auto"/>
              </w:divBdr>
            </w:div>
          </w:divsChild>
        </w:div>
        <w:div w:id="343559386">
          <w:marLeft w:val="0"/>
          <w:marRight w:val="0"/>
          <w:marTop w:val="0"/>
          <w:marBottom w:val="0"/>
          <w:divBdr>
            <w:top w:val="none" w:sz="0" w:space="0" w:color="auto"/>
            <w:left w:val="none" w:sz="0" w:space="0" w:color="auto"/>
            <w:bottom w:val="none" w:sz="0" w:space="0" w:color="auto"/>
            <w:right w:val="none" w:sz="0" w:space="0" w:color="auto"/>
          </w:divBdr>
        </w:div>
        <w:div w:id="1260214002">
          <w:marLeft w:val="0"/>
          <w:marRight w:val="0"/>
          <w:marTop w:val="0"/>
          <w:marBottom w:val="0"/>
          <w:divBdr>
            <w:top w:val="none" w:sz="0" w:space="0" w:color="auto"/>
            <w:left w:val="none" w:sz="0" w:space="0" w:color="auto"/>
            <w:bottom w:val="none" w:sz="0" w:space="0" w:color="auto"/>
            <w:right w:val="none" w:sz="0" w:space="0" w:color="auto"/>
          </w:divBdr>
          <w:divsChild>
            <w:div w:id="1615676499">
              <w:marLeft w:val="0"/>
              <w:marRight w:val="0"/>
              <w:marTop w:val="0"/>
              <w:marBottom w:val="0"/>
              <w:divBdr>
                <w:top w:val="none" w:sz="0" w:space="0" w:color="auto"/>
                <w:left w:val="none" w:sz="0" w:space="0" w:color="auto"/>
                <w:bottom w:val="none" w:sz="0" w:space="0" w:color="auto"/>
                <w:right w:val="none" w:sz="0" w:space="0" w:color="auto"/>
              </w:divBdr>
            </w:div>
          </w:divsChild>
        </w:div>
        <w:div w:id="593561299">
          <w:marLeft w:val="0"/>
          <w:marRight w:val="0"/>
          <w:marTop w:val="0"/>
          <w:marBottom w:val="0"/>
          <w:divBdr>
            <w:top w:val="none" w:sz="0" w:space="0" w:color="auto"/>
            <w:left w:val="none" w:sz="0" w:space="0" w:color="auto"/>
            <w:bottom w:val="none" w:sz="0" w:space="0" w:color="auto"/>
            <w:right w:val="none" w:sz="0" w:space="0" w:color="auto"/>
          </w:divBdr>
        </w:div>
        <w:div w:id="603270625">
          <w:marLeft w:val="0"/>
          <w:marRight w:val="0"/>
          <w:marTop w:val="0"/>
          <w:marBottom w:val="0"/>
          <w:divBdr>
            <w:top w:val="none" w:sz="0" w:space="0" w:color="auto"/>
            <w:left w:val="none" w:sz="0" w:space="0" w:color="auto"/>
            <w:bottom w:val="none" w:sz="0" w:space="0" w:color="auto"/>
            <w:right w:val="none" w:sz="0" w:space="0" w:color="auto"/>
          </w:divBdr>
          <w:divsChild>
            <w:div w:id="1141268581">
              <w:marLeft w:val="0"/>
              <w:marRight w:val="0"/>
              <w:marTop w:val="0"/>
              <w:marBottom w:val="0"/>
              <w:divBdr>
                <w:top w:val="none" w:sz="0" w:space="0" w:color="auto"/>
                <w:left w:val="none" w:sz="0" w:space="0" w:color="auto"/>
                <w:bottom w:val="none" w:sz="0" w:space="0" w:color="auto"/>
                <w:right w:val="none" w:sz="0" w:space="0" w:color="auto"/>
              </w:divBdr>
            </w:div>
          </w:divsChild>
        </w:div>
        <w:div w:id="668749695">
          <w:marLeft w:val="0"/>
          <w:marRight w:val="0"/>
          <w:marTop w:val="0"/>
          <w:marBottom w:val="0"/>
          <w:divBdr>
            <w:top w:val="none" w:sz="0" w:space="0" w:color="auto"/>
            <w:left w:val="none" w:sz="0" w:space="0" w:color="auto"/>
            <w:bottom w:val="none" w:sz="0" w:space="0" w:color="auto"/>
            <w:right w:val="none" w:sz="0" w:space="0" w:color="auto"/>
          </w:divBdr>
        </w:div>
        <w:div w:id="2062820022">
          <w:marLeft w:val="0"/>
          <w:marRight w:val="0"/>
          <w:marTop w:val="0"/>
          <w:marBottom w:val="0"/>
          <w:divBdr>
            <w:top w:val="none" w:sz="0" w:space="0" w:color="auto"/>
            <w:left w:val="none" w:sz="0" w:space="0" w:color="auto"/>
            <w:bottom w:val="none" w:sz="0" w:space="0" w:color="auto"/>
            <w:right w:val="none" w:sz="0" w:space="0" w:color="auto"/>
          </w:divBdr>
          <w:divsChild>
            <w:div w:id="1398167348">
              <w:marLeft w:val="0"/>
              <w:marRight w:val="0"/>
              <w:marTop w:val="0"/>
              <w:marBottom w:val="0"/>
              <w:divBdr>
                <w:top w:val="none" w:sz="0" w:space="0" w:color="auto"/>
                <w:left w:val="none" w:sz="0" w:space="0" w:color="auto"/>
                <w:bottom w:val="none" w:sz="0" w:space="0" w:color="auto"/>
                <w:right w:val="none" w:sz="0" w:space="0" w:color="auto"/>
              </w:divBdr>
            </w:div>
          </w:divsChild>
        </w:div>
        <w:div w:id="1087964486">
          <w:marLeft w:val="0"/>
          <w:marRight w:val="0"/>
          <w:marTop w:val="0"/>
          <w:marBottom w:val="0"/>
          <w:divBdr>
            <w:top w:val="none" w:sz="0" w:space="0" w:color="auto"/>
            <w:left w:val="none" w:sz="0" w:space="0" w:color="auto"/>
            <w:bottom w:val="none" w:sz="0" w:space="0" w:color="auto"/>
            <w:right w:val="none" w:sz="0" w:space="0" w:color="auto"/>
          </w:divBdr>
        </w:div>
        <w:div w:id="1061557502">
          <w:marLeft w:val="0"/>
          <w:marRight w:val="0"/>
          <w:marTop w:val="0"/>
          <w:marBottom w:val="0"/>
          <w:divBdr>
            <w:top w:val="none" w:sz="0" w:space="0" w:color="auto"/>
            <w:left w:val="none" w:sz="0" w:space="0" w:color="auto"/>
            <w:bottom w:val="none" w:sz="0" w:space="0" w:color="auto"/>
            <w:right w:val="none" w:sz="0" w:space="0" w:color="auto"/>
          </w:divBdr>
          <w:divsChild>
            <w:div w:id="1340695867">
              <w:marLeft w:val="0"/>
              <w:marRight w:val="0"/>
              <w:marTop w:val="0"/>
              <w:marBottom w:val="0"/>
              <w:divBdr>
                <w:top w:val="none" w:sz="0" w:space="0" w:color="auto"/>
                <w:left w:val="none" w:sz="0" w:space="0" w:color="auto"/>
                <w:bottom w:val="none" w:sz="0" w:space="0" w:color="auto"/>
                <w:right w:val="none" w:sz="0" w:space="0" w:color="auto"/>
              </w:divBdr>
            </w:div>
          </w:divsChild>
        </w:div>
        <w:div w:id="1374967154">
          <w:marLeft w:val="0"/>
          <w:marRight w:val="0"/>
          <w:marTop w:val="0"/>
          <w:marBottom w:val="0"/>
          <w:divBdr>
            <w:top w:val="none" w:sz="0" w:space="0" w:color="auto"/>
            <w:left w:val="none" w:sz="0" w:space="0" w:color="auto"/>
            <w:bottom w:val="none" w:sz="0" w:space="0" w:color="auto"/>
            <w:right w:val="none" w:sz="0" w:space="0" w:color="auto"/>
          </w:divBdr>
        </w:div>
        <w:div w:id="500464349">
          <w:marLeft w:val="0"/>
          <w:marRight w:val="0"/>
          <w:marTop w:val="0"/>
          <w:marBottom w:val="0"/>
          <w:divBdr>
            <w:top w:val="none" w:sz="0" w:space="0" w:color="auto"/>
            <w:left w:val="none" w:sz="0" w:space="0" w:color="auto"/>
            <w:bottom w:val="none" w:sz="0" w:space="0" w:color="auto"/>
            <w:right w:val="none" w:sz="0" w:space="0" w:color="auto"/>
          </w:divBdr>
          <w:divsChild>
            <w:div w:id="221135701">
              <w:marLeft w:val="0"/>
              <w:marRight w:val="0"/>
              <w:marTop w:val="0"/>
              <w:marBottom w:val="0"/>
              <w:divBdr>
                <w:top w:val="none" w:sz="0" w:space="0" w:color="auto"/>
                <w:left w:val="none" w:sz="0" w:space="0" w:color="auto"/>
                <w:bottom w:val="none" w:sz="0" w:space="0" w:color="auto"/>
                <w:right w:val="none" w:sz="0" w:space="0" w:color="auto"/>
              </w:divBdr>
            </w:div>
          </w:divsChild>
        </w:div>
        <w:div w:id="881751850">
          <w:marLeft w:val="0"/>
          <w:marRight w:val="0"/>
          <w:marTop w:val="300"/>
          <w:marBottom w:val="0"/>
          <w:divBdr>
            <w:top w:val="none" w:sz="0" w:space="0" w:color="auto"/>
            <w:left w:val="none" w:sz="0" w:space="0" w:color="auto"/>
            <w:bottom w:val="none" w:sz="0" w:space="0" w:color="auto"/>
            <w:right w:val="none" w:sz="0" w:space="0" w:color="auto"/>
          </w:divBdr>
          <w:divsChild>
            <w:div w:id="755899398">
              <w:marLeft w:val="0"/>
              <w:marRight w:val="0"/>
              <w:marTop w:val="0"/>
              <w:marBottom w:val="0"/>
              <w:divBdr>
                <w:top w:val="none" w:sz="0" w:space="0" w:color="auto"/>
                <w:left w:val="none" w:sz="0" w:space="0" w:color="auto"/>
                <w:bottom w:val="none" w:sz="0" w:space="0" w:color="auto"/>
                <w:right w:val="none" w:sz="0" w:space="0" w:color="auto"/>
              </w:divBdr>
              <w:divsChild>
                <w:div w:id="170681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09693">
          <w:marLeft w:val="0"/>
          <w:marRight w:val="0"/>
          <w:marTop w:val="300"/>
          <w:marBottom w:val="0"/>
          <w:divBdr>
            <w:top w:val="none" w:sz="0" w:space="0" w:color="auto"/>
            <w:left w:val="none" w:sz="0" w:space="0" w:color="auto"/>
            <w:bottom w:val="none" w:sz="0" w:space="0" w:color="auto"/>
            <w:right w:val="none" w:sz="0" w:space="0" w:color="auto"/>
          </w:divBdr>
          <w:divsChild>
            <w:div w:id="1672294195">
              <w:marLeft w:val="0"/>
              <w:marRight w:val="0"/>
              <w:marTop w:val="0"/>
              <w:marBottom w:val="0"/>
              <w:divBdr>
                <w:top w:val="none" w:sz="0" w:space="0" w:color="auto"/>
                <w:left w:val="none" w:sz="0" w:space="0" w:color="auto"/>
                <w:bottom w:val="none" w:sz="0" w:space="0" w:color="auto"/>
                <w:right w:val="none" w:sz="0" w:space="0" w:color="auto"/>
              </w:divBdr>
              <w:divsChild>
                <w:div w:id="921334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484641">
          <w:marLeft w:val="0"/>
          <w:marRight w:val="0"/>
          <w:marTop w:val="300"/>
          <w:marBottom w:val="0"/>
          <w:divBdr>
            <w:top w:val="none" w:sz="0" w:space="0" w:color="auto"/>
            <w:left w:val="none" w:sz="0" w:space="0" w:color="auto"/>
            <w:bottom w:val="none" w:sz="0" w:space="0" w:color="auto"/>
            <w:right w:val="none" w:sz="0" w:space="0" w:color="auto"/>
          </w:divBdr>
          <w:divsChild>
            <w:div w:id="853225556">
              <w:marLeft w:val="0"/>
              <w:marRight w:val="0"/>
              <w:marTop w:val="0"/>
              <w:marBottom w:val="0"/>
              <w:divBdr>
                <w:top w:val="none" w:sz="0" w:space="0" w:color="auto"/>
                <w:left w:val="none" w:sz="0" w:space="0" w:color="auto"/>
                <w:bottom w:val="none" w:sz="0" w:space="0" w:color="auto"/>
                <w:right w:val="none" w:sz="0" w:space="0" w:color="auto"/>
              </w:divBdr>
              <w:divsChild>
                <w:div w:id="759714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82600">
          <w:marLeft w:val="0"/>
          <w:marRight w:val="0"/>
          <w:marTop w:val="300"/>
          <w:marBottom w:val="0"/>
          <w:divBdr>
            <w:top w:val="none" w:sz="0" w:space="0" w:color="auto"/>
            <w:left w:val="none" w:sz="0" w:space="0" w:color="auto"/>
            <w:bottom w:val="none" w:sz="0" w:space="0" w:color="auto"/>
            <w:right w:val="none" w:sz="0" w:space="0" w:color="auto"/>
          </w:divBdr>
          <w:divsChild>
            <w:div w:id="1845241279">
              <w:marLeft w:val="0"/>
              <w:marRight w:val="0"/>
              <w:marTop w:val="0"/>
              <w:marBottom w:val="0"/>
              <w:divBdr>
                <w:top w:val="none" w:sz="0" w:space="0" w:color="auto"/>
                <w:left w:val="none" w:sz="0" w:space="0" w:color="auto"/>
                <w:bottom w:val="none" w:sz="0" w:space="0" w:color="auto"/>
                <w:right w:val="none" w:sz="0" w:space="0" w:color="auto"/>
              </w:divBdr>
              <w:divsChild>
                <w:div w:id="74738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779732">
      <w:bodyDiv w:val="1"/>
      <w:marLeft w:val="0"/>
      <w:marRight w:val="0"/>
      <w:marTop w:val="0"/>
      <w:marBottom w:val="0"/>
      <w:divBdr>
        <w:top w:val="none" w:sz="0" w:space="0" w:color="auto"/>
        <w:left w:val="none" w:sz="0" w:space="0" w:color="auto"/>
        <w:bottom w:val="none" w:sz="0" w:space="0" w:color="auto"/>
        <w:right w:val="none" w:sz="0" w:space="0" w:color="auto"/>
      </w:divBdr>
    </w:div>
    <w:div w:id="1526943344">
      <w:bodyDiv w:val="1"/>
      <w:marLeft w:val="0"/>
      <w:marRight w:val="0"/>
      <w:marTop w:val="0"/>
      <w:marBottom w:val="0"/>
      <w:divBdr>
        <w:top w:val="none" w:sz="0" w:space="0" w:color="auto"/>
        <w:left w:val="none" w:sz="0" w:space="0" w:color="auto"/>
        <w:bottom w:val="none" w:sz="0" w:space="0" w:color="auto"/>
        <w:right w:val="none" w:sz="0" w:space="0" w:color="auto"/>
      </w:divBdr>
    </w:div>
    <w:div w:id="1527791375">
      <w:bodyDiv w:val="1"/>
      <w:marLeft w:val="0"/>
      <w:marRight w:val="0"/>
      <w:marTop w:val="0"/>
      <w:marBottom w:val="0"/>
      <w:divBdr>
        <w:top w:val="none" w:sz="0" w:space="0" w:color="auto"/>
        <w:left w:val="none" w:sz="0" w:space="0" w:color="auto"/>
        <w:bottom w:val="none" w:sz="0" w:space="0" w:color="auto"/>
        <w:right w:val="none" w:sz="0" w:space="0" w:color="auto"/>
      </w:divBdr>
    </w:div>
    <w:div w:id="1528063171">
      <w:bodyDiv w:val="1"/>
      <w:marLeft w:val="0"/>
      <w:marRight w:val="0"/>
      <w:marTop w:val="0"/>
      <w:marBottom w:val="0"/>
      <w:divBdr>
        <w:top w:val="none" w:sz="0" w:space="0" w:color="auto"/>
        <w:left w:val="none" w:sz="0" w:space="0" w:color="auto"/>
        <w:bottom w:val="none" w:sz="0" w:space="0" w:color="auto"/>
        <w:right w:val="none" w:sz="0" w:space="0" w:color="auto"/>
      </w:divBdr>
      <w:divsChild>
        <w:div w:id="884291790">
          <w:marLeft w:val="0"/>
          <w:marRight w:val="0"/>
          <w:marTop w:val="0"/>
          <w:marBottom w:val="0"/>
          <w:divBdr>
            <w:top w:val="none" w:sz="0" w:space="0" w:color="auto"/>
            <w:left w:val="none" w:sz="0" w:space="0" w:color="auto"/>
            <w:bottom w:val="none" w:sz="0" w:space="0" w:color="auto"/>
            <w:right w:val="none" w:sz="0" w:space="0" w:color="auto"/>
          </w:divBdr>
        </w:div>
        <w:div w:id="524440430">
          <w:marLeft w:val="0"/>
          <w:marRight w:val="0"/>
          <w:marTop w:val="0"/>
          <w:marBottom w:val="0"/>
          <w:divBdr>
            <w:top w:val="none" w:sz="0" w:space="0" w:color="auto"/>
            <w:left w:val="none" w:sz="0" w:space="0" w:color="auto"/>
            <w:bottom w:val="none" w:sz="0" w:space="0" w:color="auto"/>
            <w:right w:val="none" w:sz="0" w:space="0" w:color="auto"/>
          </w:divBdr>
          <w:divsChild>
            <w:div w:id="1216622299">
              <w:marLeft w:val="0"/>
              <w:marRight w:val="0"/>
              <w:marTop w:val="0"/>
              <w:marBottom w:val="0"/>
              <w:divBdr>
                <w:top w:val="none" w:sz="0" w:space="0" w:color="auto"/>
                <w:left w:val="none" w:sz="0" w:space="0" w:color="auto"/>
                <w:bottom w:val="none" w:sz="0" w:space="0" w:color="auto"/>
                <w:right w:val="none" w:sz="0" w:space="0" w:color="auto"/>
              </w:divBdr>
            </w:div>
          </w:divsChild>
        </w:div>
        <w:div w:id="869076933">
          <w:marLeft w:val="0"/>
          <w:marRight w:val="0"/>
          <w:marTop w:val="0"/>
          <w:marBottom w:val="0"/>
          <w:divBdr>
            <w:top w:val="none" w:sz="0" w:space="0" w:color="auto"/>
            <w:left w:val="none" w:sz="0" w:space="0" w:color="auto"/>
            <w:bottom w:val="none" w:sz="0" w:space="0" w:color="auto"/>
            <w:right w:val="none" w:sz="0" w:space="0" w:color="auto"/>
          </w:divBdr>
        </w:div>
        <w:div w:id="797408867">
          <w:marLeft w:val="0"/>
          <w:marRight w:val="0"/>
          <w:marTop w:val="0"/>
          <w:marBottom w:val="0"/>
          <w:divBdr>
            <w:top w:val="none" w:sz="0" w:space="0" w:color="auto"/>
            <w:left w:val="none" w:sz="0" w:space="0" w:color="auto"/>
            <w:bottom w:val="none" w:sz="0" w:space="0" w:color="auto"/>
            <w:right w:val="none" w:sz="0" w:space="0" w:color="auto"/>
          </w:divBdr>
          <w:divsChild>
            <w:div w:id="148327340">
              <w:marLeft w:val="0"/>
              <w:marRight w:val="0"/>
              <w:marTop w:val="0"/>
              <w:marBottom w:val="0"/>
              <w:divBdr>
                <w:top w:val="none" w:sz="0" w:space="0" w:color="auto"/>
                <w:left w:val="none" w:sz="0" w:space="0" w:color="auto"/>
                <w:bottom w:val="none" w:sz="0" w:space="0" w:color="auto"/>
                <w:right w:val="none" w:sz="0" w:space="0" w:color="auto"/>
              </w:divBdr>
            </w:div>
          </w:divsChild>
        </w:div>
        <w:div w:id="1267155395">
          <w:marLeft w:val="0"/>
          <w:marRight w:val="0"/>
          <w:marTop w:val="0"/>
          <w:marBottom w:val="0"/>
          <w:divBdr>
            <w:top w:val="none" w:sz="0" w:space="0" w:color="auto"/>
            <w:left w:val="none" w:sz="0" w:space="0" w:color="auto"/>
            <w:bottom w:val="none" w:sz="0" w:space="0" w:color="auto"/>
            <w:right w:val="none" w:sz="0" w:space="0" w:color="auto"/>
          </w:divBdr>
        </w:div>
        <w:div w:id="823622968">
          <w:marLeft w:val="0"/>
          <w:marRight w:val="0"/>
          <w:marTop w:val="0"/>
          <w:marBottom w:val="0"/>
          <w:divBdr>
            <w:top w:val="none" w:sz="0" w:space="0" w:color="auto"/>
            <w:left w:val="none" w:sz="0" w:space="0" w:color="auto"/>
            <w:bottom w:val="none" w:sz="0" w:space="0" w:color="auto"/>
            <w:right w:val="none" w:sz="0" w:space="0" w:color="auto"/>
          </w:divBdr>
          <w:divsChild>
            <w:div w:id="5255559">
              <w:marLeft w:val="0"/>
              <w:marRight w:val="0"/>
              <w:marTop w:val="0"/>
              <w:marBottom w:val="0"/>
              <w:divBdr>
                <w:top w:val="none" w:sz="0" w:space="0" w:color="auto"/>
                <w:left w:val="none" w:sz="0" w:space="0" w:color="auto"/>
                <w:bottom w:val="none" w:sz="0" w:space="0" w:color="auto"/>
                <w:right w:val="none" w:sz="0" w:space="0" w:color="auto"/>
              </w:divBdr>
            </w:div>
          </w:divsChild>
        </w:div>
        <w:div w:id="78019012">
          <w:marLeft w:val="0"/>
          <w:marRight w:val="0"/>
          <w:marTop w:val="0"/>
          <w:marBottom w:val="0"/>
          <w:divBdr>
            <w:top w:val="none" w:sz="0" w:space="0" w:color="auto"/>
            <w:left w:val="none" w:sz="0" w:space="0" w:color="auto"/>
            <w:bottom w:val="none" w:sz="0" w:space="0" w:color="auto"/>
            <w:right w:val="none" w:sz="0" w:space="0" w:color="auto"/>
          </w:divBdr>
        </w:div>
        <w:div w:id="941104583">
          <w:marLeft w:val="0"/>
          <w:marRight w:val="0"/>
          <w:marTop w:val="0"/>
          <w:marBottom w:val="0"/>
          <w:divBdr>
            <w:top w:val="none" w:sz="0" w:space="0" w:color="auto"/>
            <w:left w:val="none" w:sz="0" w:space="0" w:color="auto"/>
            <w:bottom w:val="none" w:sz="0" w:space="0" w:color="auto"/>
            <w:right w:val="none" w:sz="0" w:space="0" w:color="auto"/>
          </w:divBdr>
          <w:divsChild>
            <w:div w:id="134757995">
              <w:marLeft w:val="0"/>
              <w:marRight w:val="0"/>
              <w:marTop w:val="0"/>
              <w:marBottom w:val="0"/>
              <w:divBdr>
                <w:top w:val="none" w:sz="0" w:space="0" w:color="auto"/>
                <w:left w:val="none" w:sz="0" w:space="0" w:color="auto"/>
                <w:bottom w:val="none" w:sz="0" w:space="0" w:color="auto"/>
                <w:right w:val="none" w:sz="0" w:space="0" w:color="auto"/>
              </w:divBdr>
            </w:div>
          </w:divsChild>
        </w:div>
        <w:div w:id="1674411683">
          <w:marLeft w:val="0"/>
          <w:marRight w:val="0"/>
          <w:marTop w:val="0"/>
          <w:marBottom w:val="0"/>
          <w:divBdr>
            <w:top w:val="none" w:sz="0" w:space="0" w:color="auto"/>
            <w:left w:val="none" w:sz="0" w:space="0" w:color="auto"/>
            <w:bottom w:val="none" w:sz="0" w:space="0" w:color="auto"/>
            <w:right w:val="none" w:sz="0" w:space="0" w:color="auto"/>
          </w:divBdr>
        </w:div>
        <w:div w:id="1651516668">
          <w:marLeft w:val="0"/>
          <w:marRight w:val="0"/>
          <w:marTop w:val="0"/>
          <w:marBottom w:val="0"/>
          <w:divBdr>
            <w:top w:val="none" w:sz="0" w:space="0" w:color="auto"/>
            <w:left w:val="none" w:sz="0" w:space="0" w:color="auto"/>
            <w:bottom w:val="none" w:sz="0" w:space="0" w:color="auto"/>
            <w:right w:val="none" w:sz="0" w:space="0" w:color="auto"/>
          </w:divBdr>
          <w:divsChild>
            <w:div w:id="1919896844">
              <w:marLeft w:val="0"/>
              <w:marRight w:val="0"/>
              <w:marTop w:val="0"/>
              <w:marBottom w:val="0"/>
              <w:divBdr>
                <w:top w:val="none" w:sz="0" w:space="0" w:color="auto"/>
                <w:left w:val="none" w:sz="0" w:space="0" w:color="auto"/>
                <w:bottom w:val="none" w:sz="0" w:space="0" w:color="auto"/>
                <w:right w:val="none" w:sz="0" w:space="0" w:color="auto"/>
              </w:divBdr>
            </w:div>
          </w:divsChild>
        </w:div>
        <w:div w:id="1636567492">
          <w:marLeft w:val="0"/>
          <w:marRight w:val="0"/>
          <w:marTop w:val="0"/>
          <w:marBottom w:val="0"/>
          <w:divBdr>
            <w:top w:val="none" w:sz="0" w:space="0" w:color="auto"/>
            <w:left w:val="none" w:sz="0" w:space="0" w:color="auto"/>
            <w:bottom w:val="none" w:sz="0" w:space="0" w:color="auto"/>
            <w:right w:val="none" w:sz="0" w:space="0" w:color="auto"/>
          </w:divBdr>
        </w:div>
        <w:div w:id="737442717">
          <w:marLeft w:val="0"/>
          <w:marRight w:val="0"/>
          <w:marTop w:val="0"/>
          <w:marBottom w:val="0"/>
          <w:divBdr>
            <w:top w:val="none" w:sz="0" w:space="0" w:color="auto"/>
            <w:left w:val="none" w:sz="0" w:space="0" w:color="auto"/>
            <w:bottom w:val="none" w:sz="0" w:space="0" w:color="auto"/>
            <w:right w:val="none" w:sz="0" w:space="0" w:color="auto"/>
          </w:divBdr>
          <w:divsChild>
            <w:div w:id="652217092">
              <w:marLeft w:val="0"/>
              <w:marRight w:val="0"/>
              <w:marTop w:val="0"/>
              <w:marBottom w:val="0"/>
              <w:divBdr>
                <w:top w:val="none" w:sz="0" w:space="0" w:color="auto"/>
                <w:left w:val="none" w:sz="0" w:space="0" w:color="auto"/>
                <w:bottom w:val="none" w:sz="0" w:space="0" w:color="auto"/>
                <w:right w:val="none" w:sz="0" w:space="0" w:color="auto"/>
              </w:divBdr>
            </w:div>
          </w:divsChild>
        </w:div>
        <w:div w:id="1689024596">
          <w:marLeft w:val="0"/>
          <w:marRight w:val="0"/>
          <w:marTop w:val="0"/>
          <w:marBottom w:val="0"/>
          <w:divBdr>
            <w:top w:val="none" w:sz="0" w:space="0" w:color="auto"/>
            <w:left w:val="none" w:sz="0" w:space="0" w:color="auto"/>
            <w:bottom w:val="none" w:sz="0" w:space="0" w:color="auto"/>
            <w:right w:val="none" w:sz="0" w:space="0" w:color="auto"/>
          </w:divBdr>
        </w:div>
        <w:div w:id="1288120400">
          <w:marLeft w:val="0"/>
          <w:marRight w:val="0"/>
          <w:marTop w:val="0"/>
          <w:marBottom w:val="0"/>
          <w:divBdr>
            <w:top w:val="none" w:sz="0" w:space="0" w:color="auto"/>
            <w:left w:val="none" w:sz="0" w:space="0" w:color="auto"/>
            <w:bottom w:val="none" w:sz="0" w:space="0" w:color="auto"/>
            <w:right w:val="none" w:sz="0" w:space="0" w:color="auto"/>
          </w:divBdr>
          <w:divsChild>
            <w:div w:id="1213345383">
              <w:marLeft w:val="0"/>
              <w:marRight w:val="0"/>
              <w:marTop w:val="0"/>
              <w:marBottom w:val="0"/>
              <w:divBdr>
                <w:top w:val="none" w:sz="0" w:space="0" w:color="auto"/>
                <w:left w:val="none" w:sz="0" w:space="0" w:color="auto"/>
                <w:bottom w:val="none" w:sz="0" w:space="0" w:color="auto"/>
                <w:right w:val="none" w:sz="0" w:space="0" w:color="auto"/>
              </w:divBdr>
            </w:div>
          </w:divsChild>
        </w:div>
        <w:div w:id="327250204">
          <w:marLeft w:val="0"/>
          <w:marRight w:val="0"/>
          <w:marTop w:val="300"/>
          <w:marBottom w:val="0"/>
          <w:divBdr>
            <w:top w:val="none" w:sz="0" w:space="0" w:color="auto"/>
            <w:left w:val="none" w:sz="0" w:space="0" w:color="auto"/>
            <w:bottom w:val="none" w:sz="0" w:space="0" w:color="auto"/>
            <w:right w:val="none" w:sz="0" w:space="0" w:color="auto"/>
          </w:divBdr>
          <w:divsChild>
            <w:div w:id="1381248274">
              <w:marLeft w:val="0"/>
              <w:marRight w:val="0"/>
              <w:marTop w:val="0"/>
              <w:marBottom w:val="0"/>
              <w:divBdr>
                <w:top w:val="none" w:sz="0" w:space="0" w:color="auto"/>
                <w:left w:val="none" w:sz="0" w:space="0" w:color="auto"/>
                <w:bottom w:val="none" w:sz="0" w:space="0" w:color="auto"/>
                <w:right w:val="none" w:sz="0" w:space="0" w:color="auto"/>
              </w:divBdr>
              <w:divsChild>
                <w:div w:id="367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47642822">
      <w:bodyDiv w:val="1"/>
      <w:marLeft w:val="0"/>
      <w:marRight w:val="0"/>
      <w:marTop w:val="0"/>
      <w:marBottom w:val="0"/>
      <w:divBdr>
        <w:top w:val="none" w:sz="0" w:space="0" w:color="auto"/>
        <w:left w:val="none" w:sz="0" w:space="0" w:color="auto"/>
        <w:bottom w:val="none" w:sz="0" w:space="0" w:color="auto"/>
        <w:right w:val="none" w:sz="0" w:space="0" w:color="auto"/>
      </w:divBdr>
      <w:divsChild>
        <w:div w:id="1342973254">
          <w:marLeft w:val="0"/>
          <w:marRight w:val="0"/>
          <w:marTop w:val="0"/>
          <w:marBottom w:val="0"/>
          <w:divBdr>
            <w:top w:val="none" w:sz="0" w:space="0" w:color="auto"/>
            <w:left w:val="none" w:sz="0" w:space="0" w:color="auto"/>
            <w:bottom w:val="none" w:sz="0" w:space="0" w:color="auto"/>
            <w:right w:val="none" w:sz="0" w:space="0" w:color="auto"/>
          </w:divBdr>
        </w:div>
        <w:div w:id="1530874932">
          <w:marLeft w:val="0"/>
          <w:marRight w:val="0"/>
          <w:marTop w:val="0"/>
          <w:marBottom w:val="0"/>
          <w:divBdr>
            <w:top w:val="none" w:sz="0" w:space="0" w:color="auto"/>
            <w:left w:val="none" w:sz="0" w:space="0" w:color="auto"/>
            <w:bottom w:val="none" w:sz="0" w:space="0" w:color="auto"/>
            <w:right w:val="none" w:sz="0" w:space="0" w:color="auto"/>
          </w:divBdr>
          <w:divsChild>
            <w:div w:id="2044355880">
              <w:marLeft w:val="0"/>
              <w:marRight w:val="0"/>
              <w:marTop w:val="0"/>
              <w:marBottom w:val="0"/>
              <w:divBdr>
                <w:top w:val="none" w:sz="0" w:space="0" w:color="auto"/>
                <w:left w:val="none" w:sz="0" w:space="0" w:color="auto"/>
                <w:bottom w:val="none" w:sz="0" w:space="0" w:color="auto"/>
                <w:right w:val="none" w:sz="0" w:space="0" w:color="auto"/>
              </w:divBdr>
            </w:div>
          </w:divsChild>
        </w:div>
        <w:div w:id="64959980">
          <w:marLeft w:val="0"/>
          <w:marRight w:val="0"/>
          <w:marTop w:val="0"/>
          <w:marBottom w:val="0"/>
          <w:divBdr>
            <w:top w:val="none" w:sz="0" w:space="0" w:color="auto"/>
            <w:left w:val="none" w:sz="0" w:space="0" w:color="auto"/>
            <w:bottom w:val="none" w:sz="0" w:space="0" w:color="auto"/>
            <w:right w:val="none" w:sz="0" w:space="0" w:color="auto"/>
          </w:divBdr>
        </w:div>
        <w:div w:id="151023225">
          <w:marLeft w:val="0"/>
          <w:marRight w:val="0"/>
          <w:marTop w:val="0"/>
          <w:marBottom w:val="0"/>
          <w:divBdr>
            <w:top w:val="none" w:sz="0" w:space="0" w:color="auto"/>
            <w:left w:val="none" w:sz="0" w:space="0" w:color="auto"/>
            <w:bottom w:val="none" w:sz="0" w:space="0" w:color="auto"/>
            <w:right w:val="none" w:sz="0" w:space="0" w:color="auto"/>
          </w:divBdr>
          <w:divsChild>
            <w:div w:id="1196426611">
              <w:marLeft w:val="0"/>
              <w:marRight w:val="0"/>
              <w:marTop w:val="0"/>
              <w:marBottom w:val="0"/>
              <w:divBdr>
                <w:top w:val="none" w:sz="0" w:space="0" w:color="auto"/>
                <w:left w:val="none" w:sz="0" w:space="0" w:color="auto"/>
                <w:bottom w:val="none" w:sz="0" w:space="0" w:color="auto"/>
                <w:right w:val="none" w:sz="0" w:space="0" w:color="auto"/>
              </w:divBdr>
            </w:div>
          </w:divsChild>
        </w:div>
        <w:div w:id="1189756716">
          <w:marLeft w:val="0"/>
          <w:marRight w:val="0"/>
          <w:marTop w:val="0"/>
          <w:marBottom w:val="0"/>
          <w:divBdr>
            <w:top w:val="none" w:sz="0" w:space="0" w:color="auto"/>
            <w:left w:val="none" w:sz="0" w:space="0" w:color="auto"/>
            <w:bottom w:val="none" w:sz="0" w:space="0" w:color="auto"/>
            <w:right w:val="none" w:sz="0" w:space="0" w:color="auto"/>
          </w:divBdr>
        </w:div>
        <w:div w:id="523058213">
          <w:marLeft w:val="0"/>
          <w:marRight w:val="0"/>
          <w:marTop w:val="0"/>
          <w:marBottom w:val="0"/>
          <w:divBdr>
            <w:top w:val="none" w:sz="0" w:space="0" w:color="auto"/>
            <w:left w:val="none" w:sz="0" w:space="0" w:color="auto"/>
            <w:bottom w:val="none" w:sz="0" w:space="0" w:color="auto"/>
            <w:right w:val="none" w:sz="0" w:space="0" w:color="auto"/>
          </w:divBdr>
          <w:divsChild>
            <w:div w:id="383338955">
              <w:marLeft w:val="0"/>
              <w:marRight w:val="0"/>
              <w:marTop w:val="0"/>
              <w:marBottom w:val="0"/>
              <w:divBdr>
                <w:top w:val="none" w:sz="0" w:space="0" w:color="auto"/>
                <w:left w:val="none" w:sz="0" w:space="0" w:color="auto"/>
                <w:bottom w:val="none" w:sz="0" w:space="0" w:color="auto"/>
                <w:right w:val="none" w:sz="0" w:space="0" w:color="auto"/>
              </w:divBdr>
            </w:div>
          </w:divsChild>
        </w:div>
        <w:div w:id="2015329430">
          <w:marLeft w:val="0"/>
          <w:marRight w:val="0"/>
          <w:marTop w:val="0"/>
          <w:marBottom w:val="0"/>
          <w:divBdr>
            <w:top w:val="none" w:sz="0" w:space="0" w:color="auto"/>
            <w:left w:val="none" w:sz="0" w:space="0" w:color="auto"/>
            <w:bottom w:val="none" w:sz="0" w:space="0" w:color="auto"/>
            <w:right w:val="none" w:sz="0" w:space="0" w:color="auto"/>
          </w:divBdr>
        </w:div>
        <w:div w:id="724067459">
          <w:marLeft w:val="0"/>
          <w:marRight w:val="0"/>
          <w:marTop w:val="0"/>
          <w:marBottom w:val="0"/>
          <w:divBdr>
            <w:top w:val="none" w:sz="0" w:space="0" w:color="auto"/>
            <w:left w:val="none" w:sz="0" w:space="0" w:color="auto"/>
            <w:bottom w:val="none" w:sz="0" w:space="0" w:color="auto"/>
            <w:right w:val="none" w:sz="0" w:space="0" w:color="auto"/>
          </w:divBdr>
          <w:divsChild>
            <w:div w:id="689263359">
              <w:marLeft w:val="0"/>
              <w:marRight w:val="0"/>
              <w:marTop w:val="0"/>
              <w:marBottom w:val="0"/>
              <w:divBdr>
                <w:top w:val="none" w:sz="0" w:space="0" w:color="auto"/>
                <w:left w:val="none" w:sz="0" w:space="0" w:color="auto"/>
                <w:bottom w:val="none" w:sz="0" w:space="0" w:color="auto"/>
                <w:right w:val="none" w:sz="0" w:space="0" w:color="auto"/>
              </w:divBdr>
            </w:div>
          </w:divsChild>
        </w:div>
        <w:div w:id="163325062">
          <w:marLeft w:val="0"/>
          <w:marRight w:val="0"/>
          <w:marTop w:val="0"/>
          <w:marBottom w:val="0"/>
          <w:divBdr>
            <w:top w:val="none" w:sz="0" w:space="0" w:color="auto"/>
            <w:left w:val="none" w:sz="0" w:space="0" w:color="auto"/>
            <w:bottom w:val="none" w:sz="0" w:space="0" w:color="auto"/>
            <w:right w:val="none" w:sz="0" w:space="0" w:color="auto"/>
          </w:divBdr>
        </w:div>
        <w:div w:id="94247785">
          <w:marLeft w:val="0"/>
          <w:marRight w:val="0"/>
          <w:marTop w:val="0"/>
          <w:marBottom w:val="0"/>
          <w:divBdr>
            <w:top w:val="none" w:sz="0" w:space="0" w:color="auto"/>
            <w:left w:val="none" w:sz="0" w:space="0" w:color="auto"/>
            <w:bottom w:val="none" w:sz="0" w:space="0" w:color="auto"/>
            <w:right w:val="none" w:sz="0" w:space="0" w:color="auto"/>
          </w:divBdr>
          <w:divsChild>
            <w:div w:id="1110474731">
              <w:marLeft w:val="0"/>
              <w:marRight w:val="0"/>
              <w:marTop w:val="0"/>
              <w:marBottom w:val="0"/>
              <w:divBdr>
                <w:top w:val="none" w:sz="0" w:space="0" w:color="auto"/>
                <w:left w:val="none" w:sz="0" w:space="0" w:color="auto"/>
                <w:bottom w:val="none" w:sz="0" w:space="0" w:color="auto"/>
                <w:right w:val="none" w:sz="0" w:space="0" w:color="auto"/>
              </w:divBdr>
            </w:div>
          </w:divsChild>
        </w:div>
        <w:div w:id="591280924">
          <w:marLeft w:val="0"/>
          <w:marRight w:val="0"/>
          <w:marTop w:val="0"/>
          <w:marBottom w:val="0"/>
          <w:divBdr>
            <w:top w:val="none" w:sz="0" w:space="0" w:color="auto"/>
            <w:left w:val="none" w:sz="0" w:space="0" w:color="auto"/>
            <w:bottom w:val="none" w:sz="0" w:space="0" w:color="auto"/>
            <w:right w:val="none" w:sz="0" w:space="0" w:color="auto"/>
          </w:divBdr>
        </w:div>
        <w:div w:id="851646814">
          <w:marLeft w:val="0"/>
          <w:marRight w:val="0"/>
          <w:marTop w:val="0"/>
          <w:marBottom w:val="0"/>
          <w:divBdr>
            <w:top w:val="none" w:sz="0" w:space="0" w:color="auto"/>
            <w:left w:val="none" w:sz="0" w:space="0" w:color="auto"/>
            <w:bottom w:val="none" w:sz="0" w:space="0" w:color="auto"/>
            <w:right w:val="none" w:sz="0" w:space="0" w:color="auto"/>
          </w:divBdr>
          <w:divsChild>
            <w:div w:id="1149638866">
              <w:marLeft w:val="0"/>
              <w:marRight w:val="0"/>
              <w:marTop w:val="0"/>
              <w:marBottom w:val="0"/>
              <w:divBdr>
                <w:top w:val="none" w:sz="0" w:space="0" w:color="auto"/>
                <w:left w:val="none" w:sz="0" w:space="0" w:color="auto"/>
                <w:bottom w:val="none" w:sz="0" w:space="0" w:color="auto"/>
                <w:right w:val="none" w:sz="0" w:space="0" w:color="auto"/>
              </w:divBdr>
            </w:div>
          </w:divsChild>
        </w:div>
        <w:div w:id="1154681698">
          <w:marLeft w:val="0"/>
          <w:marRight w:val="0"/>
          <w:marTop w:val="0"/>
          <w:marBottom w:val="0"/>
          <w:divBdr>
            <w:top w:val="none" w:sz="0" w:space="0" w:color="auto"/>
            <w:left w:val="none" w:sz="0" w:space="0" w:color="auto"/>
            <w:bottom w:val="none" w:sz="0" w:space="0" w:color="auto"/>
            <w:right w:val="none" w:sz="0" w:space="0" w:color="auto"/>
          </w:divBdr>
        </w:div>
        <w:div w:id="1243829958">
          <w:marLeft w:val="0"/>
          <w:marRight w:val="0"/>
          <w:marTop w:val="0"/>
          <w:marBottom w:val="0"/>
          <w:divBdr>
            <w:top w:val="none" w:sz="0" w:space="0" w:color="auto"/>
            <w:left w:val="none" w:sz="0" w:space="0" w:color="auto"/>
            <w:bottom w:val="none" w:sz="0" w:space="0" w:color="auto"/>
            <w:right w:val="none" w:sz="0" w:space="0" w:color="auto"/>
          </w:divBdr>
          <w:divsChild>
            <w:div w:id="722749373">
              <w:marLeft w:val="0"/>
              <w:marRight w:val="0"/>
              <w:marTop w:val="0"/>
              <w:marBottom w:val="0"/>
              <w:divBdr>
                <w:top w:val="none" w:sz="0" w:space="0" w:color="auto"/>
                <w:left w:val="none" w:sz="0" w:space="0" w:color="auto"/>
                <w:bottom w:val="none" w:sz="0" w:space="0" w:color="auto"/>
                <w:right w:val="none" w:sz="0" w:space="0" w:color="auto"/>
              </w:divBdr>
            </w:div>
          </w:divsChild>
        </w:div>
        <w:div w:id="835026195">
          <w:marLeft w:val="0"/>
          <w:marRight w:val="0"/>
          <w:marTop w:val="300"/>
          <w:marBottom w:val="0"/>
          <w:divBdr>
            <w:top w:val="none" w:sz="0" w:space="0" w:color="auto"/>
            <w:left w:val="none" w:sz="0" w:space="0" w:color="auto"/>
            <w:bottom w:val="none" w:sz="0" w:space="0" w:color="auto"/>
            <w:right w:val="none" w:sz="0" w:space="0" w:color="auto"/>
          </w:divBdr>
          <w:divsChild>
            <w:div w:id="797797438">
              <w:marLeft w:val="0"/>
              <w:marRight w:val="0"/>
              <w:marTop w:val="0"/>
              <w:marBottom w:val="0"/>
              <w:divBdr>
                <w:top w:val="none" w:sz="0" w:space="0" w:color="auto"/>
                <w:left w:val="none" w:sz="0" w:space="0" w:color="auto"/>
                <w:bottom w:val="none" w:sz="0" w:space="0" w:color="auto"/>
                <w:right w:val="none" w:sz="0" w:space="0" w:color="auto"/>
              </w:divBdr>
              <w:divsChild>
                <w:div w:id="47457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20203">
          <w:marLeft w:val="0"/>
          <w:marRight w:val="0"/>
          <w:marTop w:val="300"/>
          <w:marBottom w:val="0"/>
          <w:divBdr>
            <w:top w:val="none" w:sz="0" w:space="0" w:color="auto"/>
            <w:left w:val="none" w:sz="0" w:space="0" w:color="auto"/>
            <w:bottom w:val="none" w:sz="0" w:space="0" w:color="auto"/>
            <w:right w:val="none" w:sz="0" w:space="0" w:color="auto"/>
          </w:divBdr>
          <w:divsChild>
            <w:div w:id="546376979">
              <w:marLeft w:val="0"/>
              <w:marRight w:val="0"/>
              <w:marTop w:val="0"/>
              <w:marBottom w:val="0"/>
              <w:divBdr>
                <w:top w:val="none" w:sz="0" w:space="0" w:color="auto"/>
                <w:left w:val="none" w:sz="0" w:space="0" w:color="auto"/>
                <w:bottom w:val="none" w:sz="0" w:space="0" w:color="auto"/>
                <w:right w:val="none" w:sz="0" w:space="0" w:color="auto"/>
              </w:divBdr>
              <w:divsChild>
                <w:div w:id="160183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451666">
          <w:marLeft w:val="0"/>
          <w:marRight w:val="0"/>
          <w:marTop w:val="300"/>
          <w:marBottom w:val="0"/>
          <w:divBdr>
            <w:top w:val="none" w:sz="0" w:space="0" w:color="auto"/>
            <w:left w:val="none" w:sz="0" w:space="0" w:color="auto"/>
            <w:bottom w:val="none" w:sz="0" w:space="0" w:color="auto"/>
            <w:right w:val="none" w:sz="0" w:space="0" w:color="auto"/>
          </w:divBdr>
          <w:divsChild>
            <w:div w:id="1529489077">
              <w:marLeft w:val="0"/>
              <w:marRight w:val="0"/>
              <w:marTop w:val="0"/>
              <w:marBottom w:val="0"/>
              <w:divBdr>
                <w:top w:val="none" w:sz="0" w:space="0" w:color="auto"/>
                <w:left w:val="none" w:sz="0" w:space="0" w:color="auto"/>
                <w:bottom w:val="none" w:sz="0" w:space="0" w:color="auto"/>
                <w:right w:val="none" w:sz="0" w:space="0" w:color="auto"/>
              </w:divBdr>
              <w:divsChild>
                <w:div w:id="143505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244143">
          <w:marLeft w:val="0"/>
          <w:marRight w:val="0"/>
          <w:marTop w:val="300"/>
          <w:marBottom w:val="0"/>
          <w:divBdr>
            <w:top w:val="none" w:sz="0" w:space="0" w:color="auto"/>
            <w:left w:val="none" w:sz="0" w:space="0" w:color="auto"/>
            <w:bottom w:val="none" w:sz="0" w:space="0" w:color="auto"/>
            <w:right w:val="none" w:sz="0" w:space="0" w:color="auto"/>
          </w:divBdr>
          <w:divsChild>
            <w:div w:id="2040929547">
              <w:marLeft w:val="0"/>
              <w:marRight w:val="0"/>
              <w:marTop w:val="0"/>
              <w:marBottom w:val="0"/>
              <w:divBdr>
                <w:top w:val="none" w:sz="0" w:space="0" w:color="auto"/>
                <w:left w:val="none" w:sz="0" w:space="0" w:color="auto"/>
                <w:bottom w:val="none" w:sz="0" w:space="0" w:color="auto"/>
                <w:right w:val="none" w:sz="0" w:space="0" w:color="auto"/>
              </w:divBdr>
              <w:divsChild>
                <w:div w:id="102802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652759950">
          <w:marLeft w:val="0"/>
          <w:marRight w:val="0"/>
          <w:marTop w:val="0"/>
          <w:marBottom w:val="0"/>
          <w:divBdr>
            <w:top w:val="none" w:sz="0" w:space="0" w:color="auto"/>
            <w:left w:val="none" w:sz="0" w:space="0" w:color="auto"/>
            <w:bottom w:val="none" w:sz="0" w:space="0" w:color="auto"/>
            <w:right w:val="none" w:sz="0" w:space="0" w:color="auto"/>
          </w:divBdr>
        </w:div>
        <w:div w:id="1384064170">
          <w:marLeft w:val="0"/>
          <w:marRight w:val="0"/>
          <w:marTop w:val="0"/>
          <w:marBottom w:val="0"/>
          <w:divBdr>
            <w:top w:val="none" w:sz="0" w:space="0" w:color="auto"/>
            <w:left w:val="none" w:sz="0" w:space="0" w:color="auto"/>
            <w:bottom w:val="none" w:sz="0" w:space="0" w:color="auto"/>
            <w:right w:val="none" w:sz="0" w:space="0" w:color="auto"/>
          </w:divBdr>
          <w:divsChild>
            <w:div w:id="341784815">
              <w:marLeft w:val="0"/>
              <w:marRight w:val="0"/>
              <w:marTop w:val="0"/>
              <w:marBottom w:val="0"/>
              <w:divBdr>
                <w:top w:val="none" w:sz="0" w:space="0" w:color="auto"/>
                <w:left w:val="none" w:sz="0" w:space="0" w:color="auto"/>
                <w:bottom w:val="none" w:sz="0" w:space="0" w:color="auto"/>
                <w:right w:val="none" w:sz="0" w:space="0" w:color="auto"/>
              </w:divBdr>
            </w:div>
          </w:divsChild>
        </w:div>
        <w:div w:id="421726941">
          <w:marLeft w:val="0"/>
          <w:marRight w:val="0"/>
          <w:marTop w:val="0"/>
          <w:marBottom w:val="0"/>
          <w:divBdr>
            <w:top w:val="none" w:sz="0" w:space="0" w:color="auto"/>
            <w:left w:val="none" w:sz="0" w:space="0" w:color="auto"/>
            <w:bottom w:val="none" w:sz="0" w:space="0" w:color="auto"/>
            <w:right w:val="none" w:sz="0" w:space="0" w:color="auto"/>
          </w:divBdr>
        </w:div>
        <w:div w:id="1942302339">
          <w:marLeft w:val="0"/>
          <w:marRight w:val="0"/>
          <w:marTop w:val="0"/>
          <w:marBottom w:val="0"/>
          <w:divBdr>
            <w:top w:val="none" w:sz="0" w:space="0" w:color="auto"/>
            <w:left w:val="none" w:sz="0" w:space="0" w:color="auto"/>
            <w:bottom w:val="none" w:sz="0" w:space="0" w:color="auto"/>
            <w:right w:val="none" w:sz="0" w:space="0" w:color="auto"/>
          </w:divBdr>
          <w:divsChild>
            <w:div w:id="1318027196">
              <w:marLeft w:val="0"/>
              <w:marRight w:val="0"/>
              <w:marTop w:val="0"/>
              <w:marBottom w:val="0"/>
              <w:divBdr>
                <w:top w:val="none" w:sz="0" w:space="0" w:color="auto"/>
                <w:left w:val="none" w:sz="0" w:space="0" w:color="auto"/>
                <w:bottom w:val="none" w:sz="0" w:space="0" w:color="auto"/>
                <w:right w:val="none" w:sz="0" w:space="0" w:color="auto"/>
              </w:divBdr>
            </w:div>
          </w:divsChild>
        </w:div>
        <w:div w:id="1568151626">
          <w:marLeft w:val="0"/>
          <w:marRight w:val="0"/>
          <w:marTop w:val="0"/>
          <w:marBottom w:val="0"/>
          <w:divBdr>
            <w:top w:val="none" w:sz="0" w:space="0" w:color="auto"/>
            <w:left w:val="none" w:sz="0" w:space="0" w:color="auto"/>
            <w:bottom w:val="none" w:sz="0" w:space="0" w:color="auto"/>
            <w:right w:val="none" w:sz="0" w:space="0" w:color="auto"/>
          </w:divBdr>
        </w:div>
        <w:div w:id="533617735">
          <w:marLeft w:val="0"/>
          <w:marRight w:val="0"/>
          <w:marTop w:val="0"/>
          <w:marBottom w:val="0"/>
          <w:divBdr>
            <w:top w:val="none" w:sz="0" w:space="0" w:color="auto"/>
            <w:left w:val="none" w:sz="0" w:space="0" w:color="auto"/>
            <w:bottom w:val="none" w:sz="0" w:space="0" w:color="auto"/>
            <w:right w:val="none" w:sz="0" w:space="0" w:color="auto"/>
          </w:divBdr>
          <w:divsChild>
            <w:div w:id="1429079972">
              <w:marLeft w:val="0"/>
              <w:marRight w:val="0"/>
              <w:marTop w:val="0"/>
              <w:marBottom w:val="0"/>
              <w:divBdr>
                <w:top w:val="none" w:sz="0" w:space="0" w:color="auto"/>
                <w:left w:val="none" w:sz="0" w:space="0" w:color="auto"/>
                <w:bottom w:val="none" w:sz="0" w:space="0" w:color="auto"/>
                <w:right w:val="none" w:sz="0" w:space="0" w:color="auto"/>
              </w:divBdr>
            </w:div>
          </w:divsChild>
        </w:div>
        <w:div w:id="561522989">
          <w:marLeft w:val="0"/>
          <w:marRight w:val="0"/>
          <w:marTop w:val="0"/>
          <w:marBottom w:val="0"/>
          <w:divBdr>
            <w:top w:val="none" w:sz="0" w:space="0" w:color="auto"/>
            <w:left w:val="none" w:sz="0" w:space="0" w:color="auto"/>
            <w:bottom w:val="none" w:sz="0" w:space="0" w:color="auto"/>
            <w:right w:val="none" w:sz="0" w:space="0" w:color="auto"/>
          </w:divBdr>
        </w:div>
        <w:div w:id="1793549395">
          <w:marLeft w:val="0"/>
          <w:marRight w:val="0"/>
          <w:marTop w:val="0"/>
          <w:marBottom w:val="0"/>
          <w:divBdr>
            <w:top w:val="none" w:sz="0" w:space="0" w:color="auto"/>
            <w:left w:val="none" w:sz="0" w:space="0" w:color="auto"/>
            <w:bottom w:val="none" w:sz="0" w:space="0" w:color="auto"/>
            <w:right w:val="none" w:sz="0" w:space="0" w:color="auto"/>
          </w:divBdr>
          <w:divsChild>
            <w:div w:id="907150729">
              <w:marLeft w:val="0"/>
              <w:marRight w:val="0"/>
              <w:marTop w:val="0"/>
              <w:marBottom w:val="0"/>
              <w:divBdr>
                <w:top w:val="none" w:sz="0" w:space="0" w:color="auto"/>
                <w:left w:val="none" w:sz="0" w:space="0" w:color="auto"/>
                <w:bottom w:val="none" w:sz="0" w:space="0" w:color="auto"/>
                <w:right w:val="none" w:sz="0" w:space="0" w:color="auto"/>
              </w:divBdr>
            </w:div>
          </w:divsChild>
        </w:div>
        <w:div w:id="1886484344">
          <w:marLeft w:val="0"/>
          <w:marRight w:val="0"/>
          <w:marTop w:val="0"/>
          <w:marBottom w:val="0"/>
          <w:divBdr>
            <w:top w:val="none" w:sz="0" w:space="0" w:color="auto"/>
            <w:left w:val="none" w:sz="0" w:space="0" w:color="auto"/>
            <w:bottom w:val="none" w:sz="0" w:space="0" w:color="auto"/>
            <w:right w:val="none" w:sz="0" w:space="0" w:color="auto"/>
          </w:divBdr>
        </w:div>
        <w:div w:id="981034016">
          <w:marLeft w:val="0"/>
          <w:marRight w:val="0"/>
          <w:marTop w:val="0"/>
          <w:marBottom w:val="0"/>
          <w:divBdr>
            <w:top w:val="none" w:sz="0" w:space="0" w:color="auto"/>
            <w:left w:val="none" w:sz="0" w:space="0" w:color="auto"/>
            <w:bottom w:val="none" w:sz="0" w:space="0" w:color="auto"/>
            <w:right w:val="none" w:sz="0" w:space="0" w:color="auto"/>
          </w:divBdr>
          <w:divsChild>
            <w:div w:id="1391996299">
              <w:marLeft w:val="0"/>
              <w:marRight w:val="0"/>
              <w:marTop w:val="0"/>
              <w:marBottom w:val="0"/>
              <w:divBdr>
                <w:top w:val="none" w:sz="0" w:space="0" w:color="auto"/>
                <w:left w:val="none" w:sz="0" w:space="0" w:color="auto"/>
                <w:bottom w:val="none" w:sz="0" w:space="0" w:color="auto"/>
                <w:right w:val="none" w:sz="0" w:space="0" w:color="auto"/>
              </w:divBdr>
            </w:div>
          </w:divsChild>
        </w:div>
        <w:div w:id="1015881034">
          <w:marLeft w:val="0"/>
          <w:marRight w:val="0"/>
          <w:marTop w:val="0"/>
          <w:marBottom w:val="0"/>
          <w:divBdr>
            <w:top w:val="none" w:sz="0" w:space="0" w:color="auto"/>
            <w:left w:val="none" w:sz="0" w:space="0" w:color="auto"/>
            <w:bottom w:val="none" w:sz="0" w:space="0" w:color="auto"/>
            <w:right w:val="none" w:sz="0" w:space="0" w:color="auto"/>
          </w:divBdr>
        </w:div>
        <w:div w:id="684400797">
          <w:marLeft w:val="0"/>
          <w:marRight w:val="0"/>
          <w:marTop w:val="0"/>
          <w:marBottom w:val="0"/>
          <w:divBdr>
            <w:top w:val="none" w:sz="0" w:space="0" w:color="auto"/>
            <w:left w:val="none" w:sz="0" w:space="0" w:color="auto"/>
            <w:bottom w:val="none" w:sz="0" w:space="0" w:color="auto"/>
            <w:right w:val="none" w:sz="0" w:space="0" w:color="auto"/>
          </w:divBdr>
          <w:divsChild>
            <w:div w:id="708533045">
              <w:marLeft w:val="0"/>
              <w:marRight w:val="0"/>
              <w:marTop w:val="0"/>
              <w:marBottom w:val="0"/>
              <w:divBdr>
                <w:top w:val="none" w:sz="0" w:space="0" w:color="auto"/>
                <w:left w:val="none" w:sz="0" w:space="0" w:color="auto"/>
                <w:bottom w:val="none" w:sz="0" w:space="0" w:color="auto"/>
                <w:right w:val="none" w:sz="0" w:space="0" w:color="auto"/>
              </w:divBdr>
            </w:div>
          </w:divsChild>
        </w:div>
        <w:div w:id="995762106">
          <w:marLeft w:val="0"/>
          <w:marRight w:val="0"/>
          <w:marTop w:val="0"/>
          <w:marBottom w:val="0"/>
          <w:divBdr>
            <w:top w:val="none" w:sz="0" w:space="0" w:color="auto"/>
            <w:left w:val="none" w:sz="0" w:space="0" w:color="auto"/>
            <w:bottom w:val="none" w:sz="0" w:space="0" w:color="auto"/>
            <w:right w:val="none" w:sz="0" w:space="0" w:color="auto"/>
          </w:divBdr>
        </w:div>
        <w:div w:id="1832016203">
          <w:marLeft w:val="0"/>
          <w:marRight w:val="0"/>
          <w:marTop w:val="0"/>
          <w:marBottom w:val="0"/>
          <w:divBdr>
            <w:top w:val="none" w:sz="0" w:space="0" w:color="auto"/>
            <w:left w:val="none" w:sz="0" w:space="0" w:color="auto"/>
            <w:bottom w:val="none" w:sz="0" w:space="0" w:color="auto"/>
            <w:right w:val="none" w:sz="0" w:space="0" w:color="auto"/>
          </w:divBdr>
          <w:divsChild>
            <w:div w:id="859975629">
              <w:marLeft w:val="0"/>
              <w:marRight w:val="0"/>
              <w:marTop w:val="0"/>
              <w:marBottom w:val="0"/>
              <w:divBdr>
                <w:top w:val="none" w:sz="0" w:space="0" w:color="auto"/>
                <w:left w:val="none" w:sz="0" w:space="0" w:color="auto"/>
                <w:bottom w:val="none" w:sz="0" w:space="0" w:color="auto"/>
                <w:right w:val="none" w:sz="0" w:space="0" w:color="auto"/>
              </w:divBdr>
            </w:div>
          </w:divsChild>
        </w:div>
        <w:div w:id="1548685816">
          <w:marLeft w:val="0"/>
          <w:marRight w:val="0"/>
          <w:marTop w:val="300"/>
          <w:marBottom w:val="0"/>
          <w:divBdr>
            <w:top w:val="none" w:sz="0" w:space="0" w:color="auto"/>
            <w:left w:val="none" w:sz="0" w:space="0" w:color="auto"/>
            <w:bottom w:val="none" w:sz="0" w:space="0" w:color="auto"/>
            <w:right w:val="none" w:sz="0" w:space="0" w:color="auto"/>
          </w:divBdr>
          <w:divsChild>
            <w:div w:id="1570186305">
              <w:marLeft w:val="0"/>
              <w:marRight w:val="0"/>
              <w:marTop w:val="0"/>
              <w:marBottom w:val="0"/>
              <w:divBdr>
                <w:top w:val="none" w:sz="0" w:space="0" w:color="auto"/>
                <w:left w:val="none" w:sz="0" w:space="0" w:color="auto"/>
                <w:bottom w:val="none" w:sz="0" w:space="0" w:color="auto"/>
                <w:right w:val="none" w:sz="0" w:space="0" w:color="auto"/>
              </w:divBdr>
              <w:divsChild>
                <w:div w:id="74685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89015">
          <w:marLeft w:val="0"/>
          <w:marRight w:val="0"/>
          <w:marTop w:val="300"/>
          <w:marBottom w:val="0"/>
          <w:divBdr>
            <w:top w:val="none" w:sz="0" w:space="0" w:color="auto"/>
            <w:left w:val="none" w:sz="0" w:space="0" w:color="auto"/>
            <w:bottom w:val="none" w:sz="0" w:space="0" w:color="auto"/>
            <w:right w:val="none" w:sz="0" w:space="0" w:color="auto"/>
          </w:divBdr>
          <w:divsChild>
            <w:div w:id="1184829469">
              <w:marLeft w:val="0"/>
              <w:marRight w:val="0"/>
              <w:marTop w:val="0"/>
              <w:marBottom w:val="0"/>
              <w:divBdr>
                <w:top w:val="none" w:sz="0" w:space="0" w:color="auto"/>
                <w:left w:val="none" w:sz="0" w:space="0" w:color="auto"/>
                <w:bottom w:val="none" w:sz="0" w:space="0" w:color="auto"/>
                <w:right w:val="none" w:sz="0" w:space="0" w:color="auto"/>
              </w:divBdr>
              <w:divsChild>
                <w:div w:id="1436101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87136">
          <w:marLeft w:val="0"/>
          <w:marRight w:val="0"/>
          <w:marTop w:val="300"/>
          <w:marBottom w:val="0"/>
          <w:divBdr>
            <w:top w:val="none" w:sz="0" w:space="0" w:color="auto"/>
            <w:left w:val="none" w:sz="0" w:space="0" w:color="auto"/>
            <w:bottom w:val="none" w:sz="0" w:space="0" w:color="auto"/>
            <w:right w:val="none" w:sz="0" w:space="0" w:color="auto"/>
          </w:divBdr>
          <w:divsChild>
            <w:div w:id="471869058">
              <w:marLeft w:val="0"/>
              <w:marRight w:val="0"/>
              <w:marTop w:val="0"/>
              <w:marBottom w:val="0"/>
              <w:divBdr>
                <w:top w:val="none" w:sz="0" w:space="0" w:color="auto"/>
                <w:left w:val="none" w:sz="0" w:space="0" w:color="auto"/>
                <w:bottom w:val="none" w:sz="0" w:space="0" w:color="auto"/>
                <w:right w:val="none" w:sz="0" w:space="0" w:color="auto"/>
              </w:divBdr>
              <w:divsChild>
                <w:div w:id="53493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1795">
          <w:marLeft w:val="0"/>
          <w:marRight w:val="0"/>
          <w:marTop w:val="300"/>
          <w:marBottom w:val="0"/>
          <w:divBdr>
            <w:top w:val="none" w:sz="0" w:space="0" w:color="auto"/>
            <w:left w:val="none" w:sz="0" w:space="0" w:color="auto"/>
            <w:bottom w:val="none" w:sz="0" w:space="0" w:color="auto"/>
            <w:right w:val="none" w:sz="0" w:space="0" w:color="auto"/>
          </w:divBdr>
          <w:divsChild>
            <w:div w:id="1366716034">
              <w:marLeft w:val="0"/>
              <w:marRight w:val="0"/>
              <w:marTop w:val="0"/>
              <w:marBottom w:val="0"/>
              <w:divBdr>
                <w:top w:val="none" w:sz="0" w:space="0" w:color="auto"/>
                <w:left w:val="none" w:sz="0" w:space="0" w:color="auto"/>
                <w:bottom w:val="none" w:sz="0" w:space="0" w:color="auto"/>
                <w:right w:val="none" w:sz="0" w:space="0" w:color="auto"/>
              </w:divBdr>
              <w:divsChild>
                <w:div w:id="888884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457211">
      <w:bodyDiv w:val="1"/>
      <w:marLeft w:val="0"/>
      <w:marRight w:val="0"/>
      <w:marTop w:val="0"/>
      <w:marBottom w:val="0"/>
      <w:divBdr>
        <w:top w:val="none" w:sz="0" w:space="0" w:color="auto"/>
        <w:left w:val="none" w:sz="0" w:space="0" w:color="auto"/>
        <w:bottom w:val="none" w:sz="0" w:space="0" w:color="auto"/>
        <w:right w:val="none" w:sz="0" w:space="0" w:color="auto"/>
      </w:divBdr>
      <w:divsChild>
        <w:div w:id="149106739">
          <w:marLeft w:val="0"/>
          <w:marRight w:val="0"/>
          <w:marTop w:val="0"/>
          <w:marBottom w:val="0"/>
          <w:divBdr>
            <w:top w:val="none" w:sz="0" w:space="0" w:color="auto"/>
            <w:left w:val="none" w:sz="0" w:space="0" w:color="auto"/>
            <w:bottom w:val="none" w:sz="0" w:space="0" w:color="auto"/>
            <w:right w:val="none" w:sz="0" w:space="0" w:color="auto"/>
          </w:divBdr>
        </w:div>
        <w:div w:id="1588416111">
          <w:marLeft w:val="0"/>
          <w:marRight w:val="0"/>
          <w:marTop w:val="0"/>
          <w:marBottom w:val="0"/>
          <w:divBdr>
            <w:top w:val="none" w:sz="0" w:space="0" w:color="auto"/>
            <w:left w:val="none" w:sz="0" w:space="0" w:color="auto"/>
            <w:bottom w:val="none" w:sz="0" w:space="0" w:color="auto"/>
            <w:right w:val="none" w:sz="0" w:space="0" w:color="auto"/>
          </w:divBdr>
          <w:divsChild>
            <w:div w:id="510724289">
              <w:marLeft w:val="0"/>
              <w:marRight w:val="0"/>
              <w:marTop w:val="0"/>
              <w:marBottom w:val="0"/>
              <w:divBdr>
                <w:top w:val="none" w:sz="0" w:space="0" w:color="auto"/>
                <w:left w:val="none" w:sz="0" w:space="0" w:color="auto"/>
                <w:bottom w:val="none" w:sz="0" w:space="0" w:color="auto"/>
                <w:right w:val="none" w:sz="0" w:space="0" w:color="auto"/>
              </w:divBdr>
            </w:div>
          </w:divsChild>
        </w:div>
        <w:div w:id="614797351">
          <w:marLeft w:val="0"/>
          <w:marRight w:val="0"/>
          <w:marTop w:val="0"/>
          <w:marBottom w:val="0"/>
          <w:divBdr>
            <w:top w:val="none" w:sz="0" w:space="0" w:color="auto"/>
            <w:left w:val="none" w:sz="0" w:space="0" w:color="auto"/>
            <w:bottom w:val="none" w:sz="0" w:space="0" w:color="auto"/>
            <w:right w:val="none" w:sz="0" w:space="0" w:color="auto"/>
          </w:divBdr>
        </w:div>
        <w:div w:id="638071874">
          <w:marLeft w:val="0"/>
          <w:marRight w:val="0"/>
          <w:marTop w:val="0"/>
          <w:marBottom w:val="0"/>
          <w:divBdr>
            <w:top w:val="none" w:sz="0" w:space="0" w:color="auto"/>
            <w:left w:val="none" w:sz="0" w:space="0" w:color="auto"/>
            <w:bottom w:val="none" w:sz="0" w:space="0" w:color="auto"/>
            <w:right w:val="none" w:sz="0" w:space="0" w:color="auto"/>
          </w:divBdr>
          <w:divsChild>
            <w:div w:id="1031682476">
              <w:marLeft w:val="0"/>
              <w:marRight w:val="0"/>
              <w:marTop w:val="0"/>
              <w:marBottom w:val="0"/>
              <w:divBdr>
                <w:top w:val="none" w:sz="0" w:space="0" w:color="auto"/>
                <w:left w:val="none" w:sz="0" w:space="0" w:color="auto"/>
                <w:bottom w:val="none" w:sz="0" w:space="0" w:color="auto"/>
                <w:right w:val="none" w:sz="0" w:space="0" w:color="auto"/>
              </w:divBdr>
            </w:div>
          </w:divsChild>
        </w:div>
        <w:div w:id="1417554692">
          <w:marLeft w:val="0"/>
          <w:marRight w:val="0"/>
          <w:marTop w:val="0"/>
          <w:marBottom w:val="0"/>
          <w:divBdr>
            <w:top w:val="none" w:sz="0" w:space="0" w:color="auto"/>
            <w:left w:val="none" w:sz="0" w:space="0" w:color="auto"/>
            <w:bottom w:val="none" w:sz="0" w:space="0" w:color="auto"/>
            <w:right w:val="none" w:sz="0" w:space="0" w:color="auto"/>
          </w:divBdr>
        </w:div>
        <w:div w:id="1638759324">
          <w:marLeft w:val="0"/>
          <w:marRight w:val="0"/>
          <w:marTop w:val="0"/>
          <w:marBottom w:val="0"/>
          <w:divBdr>
            <w:top w:val="none" w:sz="0" w:space="0" w:color="auto"/>
            <w:left w:val="none" w:sz="0" w:space="0" w:color="auto"/>
            <w:bottom w:val="none" w:sz="0" w:space="0" w:color="auto"/>
            <w:right w:val="none" w:sz="0" w:space="0" w:color="auto"/>
          </w:divBdr>
          <w:divsChild>
            <w:div w:id="1412656642">
              <w:marLeft w:val="0"/>
              <w:marRight w:val="0"/>
              <w:marTop w:val="0"/>
              <w:marBottom w:val="0"/>
              <w:divBdr>
                <w:top w:val="none" w:sz="0" w:space="0" w:color="auto"/>
                <w:left w:val="none" w:sz="0" w:space="0" w:color="auto"/>
                <w:bottom w:val="none" w:sz="0" w:space="0" w:color="auto"/>
                <w:right w:val="none" w:sz="0" w:space="0" w:color="auto"/>
              </w:divBdr>
            </w:div>
          </w:divsChild>
        </w:div>
        <w:div w:id="705835076">
          <w:marLeft w:val="0"/>
          <w:marRight w:val="0"/>
          <w:marTop w:val="0"/>
          <w:marBottom w:val="0"/>
          <w:divBdr>
            <w:top w:val="none" w:sz="0" w:space="0" w:color="auto"/>
            <w:left w:val="none" w:sz="0" w:space="0" w:color="auto"/>
            <w:bottom w:val="none" w:sz="0" w:space="0" w:color="auto"/>
            <w:right w:val="none" w:sz="0" w:space="0" w:color="auto"/>
          </w:divBdr>
        </w:div>
        <w:div w:id="449974161">
          <w:marLeft w:val="0"/>
          <w:marRight w:val="0"/>
          <w:marTop w:val="0"/>
          <w:marBottom w:val="0"/>
          <w:divBdr>
            <w:top w:val="none" w:sz="0" w:space="0" w:color="auto"/>
            <w:left w:val="none" w:sz="0" w:space="0" w:color="auto"/>
            <w:bottom w:val="none" w:sz="0" w:space="0" w:color="auto"/>
            <w:right w:val="none" w:sz="0" w:space="0" w:color="auto"/>
          </w:divBdr>
          <w:divsChild>
            <w:div w:id="686520205">
              <w:marLeft w:val="0"/>
              <w:marRight w:val="0"/>
              <w:marTop w:val="0"/>
              <w:marBottom w:val="0"/>
              <w:divBdr>
                <w:top w:val="none" w:sz="0" w:space="0" w:color="auto"/>
                <w:left w:val="none" w:sz="0" w:space="0" w:color="auto"/>
                <w:bottom w:val="none" w:sz="0" w:space="0" w:color="auto"/>
                <w:right w:val="none" w:sz="0" w:space="0" w:color="auto"/>
              </w:divBdr>
            </w:div>
          </w:divsChild>
        </w:div>
        <w:div w:id="718437815">
          <w:marLeft w:val="0"/>
          <w:marRight w:val="0"/>
          <w:marTop w:val="0"/>
          <w:marBottom w:val="0"/>
          <w:divBdr>
            <w:top w:val="none" w:sz="0" w:space="0" w:color="auto"/>
            <w:left w:val="none" w:sz="0" w:space="0" w:color="auto"/>
            <w:bottom w:val="none" w:sz="0" w:space="0" w:color="auto"/>
            <w:right w:val="none" w:sz="0" w:space="0" w:color="auto"/>
          </w:divBdr>
        </w:div>
        <w:div w:id="1293706782">
          <w:marLeft w:val="0"/>
          <w:marRight w:val="0"/>
          <w:marTop w:val="0"/>
          <w:marBottom w:val="0"/>
          <w:divBdr>
            <w:top w:val="none" w:sz="0" w:space="0" w:color="auto"/>
            <w:left w:val="none" w:sz="0" w:space="0" w:color="auto"/>
            <w:bottom w:val="none" w:sz="0" w:space="0" w:color="auto"/>
            <w:right w:val="none" w:sz="0" w:space="0" w:color="auto"/>
          </w:divBdr>
          <w:divsChild>
            <w:div w:id="2139835903">
              <w:marLeft w:val="0"/>
              <w:marRight w:val="0"/>
              <w:marTop w:val="0"/>
              <w:marBottom w:val="0"/>
              <w:divBdr>
                <w:top w:val="none" w:sz="0" w:space="0" w:color="auto"/>
                <w:left w:val="none" w:sz="0" w:space="0" w:color="auto"/>
                <w:bottom w:val="none" w:sz="0" w:space="0" w:color="auto"/>
                <w:right w:val="none" w:sz="0" w:space="0" w:color="auto"/>
              </w:divBdr>
            </w:div>
          </w:divsChild>
        </w:div>
        <w:div w:id="548493039">
          <w:marLeft w:val="0"/>
          <w:marRight w:val="0"/>
          <w:marTop w:val="0"/>
          <w:marBottom w:val="0"/>
          <w:divBdr>
            <w:top w:val="none" w:sz="0" w:space="0" w:color="auto"/>
            <w:left w:val="none" w:sz="0" w:space="0" w:color="auto"/>
            <w:bottom w:val="none" w:sz="0" w:space="0" w:color="auto"/>
            <w:right w:val="none" w:sz="0" w:space="0" w:color="auto"/>
          </w:divBdr>
        </w:div>
        <w:div w:id="1287086133">
          <w:marLeft w:val="0"/>
          <w:marRight w:val="0"/>
          <w:marTop w:val="0"/>
          <w:marBottom w:val="0"/>
          <w:divBdr>
            <w:top w:val="none" w:sz="0" w:space="0" w:color="auto"/>
            <w:left w:val="none" w:sz="0" w:space="0" w:color="auto"/>
            <w:bottom w:val="none" w:sz="0" w:space="0" w:color="auto"/>
            <w:right w:val="none" w:sz="0" w:space="0" w:color="auto"/>
          </w:divBdr>
          <w:divsChild>
            <w:div w:id="729035011">
              <w:marLeft w:val="0"/>
              <w:marRight w:val="0"/>
              <w:marTop w:val="0"/>
              <w:marBottom w:val="0"/>
              <w:divBdr>
                <w:top w:val="none" w:sz="0" w:space="0" w:color="auto"/>
                <w:left w:val="none" w:sz="0" w:space="0" w:color="auto"/>
                <w:bottom w:val="none" w:sz="0" w:space="0" w:color="auto"/>
                <w:right w:val="none" w:sz="0" w:space="0" w:color="auto"/>
              </w:divBdr>
            </w:div>
          </w:divsChild>
        </w:div>
        <w:div w:id="1806506974">
          <w:marLeft w:val="0"/>
          <w:marRight w:val="0"/>
          <w:marTop w:val="0"/>
          <w:marBottom w:val="0"/>
          <w:divBdr>
            <w:top w:val="none" w:sz="0" w:space="0" w:color="auto"/>
            <w:left w:val="none" w:sz="0" w:space="0" w:color="auto"/>
            <w:bottom w:val="none" w:sz="0" w:space="0" w:color="auto"/>
            <w:right w:val="none" w:sz="0" w:space="0" w:color="auto"/>
          </w:divBdr>
        </w:div>
        <w:div w:id="698702137">
          <w:marLeft w:val="0"/>
          <w:marRight w:val="0"/>
          <w:marTop w:val="0"/>
          <w:marBottom w:val="0"/>
          <w:divBdr>
            <w:top w:val="none" w:sz="0" w:space="0" w:color="auto"/>
            <w:left w:val="none" w:sz="0" w:space="0" w:color="auto"/>
            <w:bottom w:val="none" w:sz="0" w:space="0" w:color="auto"/>
            <w:right w:val="none" w:sz="0" w:space="0" w:color="auto"/>
          </w:divBdr>
          <w:divsChild>
            <w:div w:id="696584744">
              <w:marLeft w:val="0"/>
              <w:marRight w:val="0"/>
              <w:marTop w:val="0"/>
              <w:marBottom w:val="0"/>
              <w:divBdr>
                <w:top w:val="none" w:sz="0" w:space="0" w:color="auto"/>
                <w:left w:val="none" w:sz="0" w:space="0" w:color="auto"/>
                <w:bottom w:val="none" w:sz="0" w:space="0" w:color="auto"/>
                <w:right w:val="none" w:sz="0" w:space="0" w:color="auto"/>
              </w:divBdr>
            </w:div>
          </w:divsChild>
        </w:div>
        <w:div w:id="1904217240">
          <w:marLeft w:val="0"/>
          <w:marRight w:val="0"/>
          <w:marTop w:val="300"/>
          <w:marBottom w:val="0"/>
          <w:divBdr>
            <w:top w:val="none" w:sz="0" w:space="0" w:color="auto"/>
            <w:left w:val="none" w:sz="0" w:space="0" w:color="auto"/>
            <w:bottom w:val="none" w:sz="0" w:space="0" w:color="auto"/>
            <w:right w:val="none" w:sz="0" w:space="0" w:color="auto"/>
          </w:divBdr>
          <w:divsChild>
            <w:div w:id="1561093450">
              <w:marLeft w:val="0"/>
              <w:marRight w:val="0"/>
              <w:marTop w:val="0"/>
              <w:marBottom w:val="0"/>
              <w:divBdr>
                <w:top w:val="none" w:sz="0" w:space="0" w:color="auto"/>
                <w:left w:val="none" w:sz="0" w:space="0" w:color="auto"/>
                <w:bottom w:val="none" w:sz="0" w:space="0" w:color="auto"/>
                <w:right w:val="none" w:sz="0" w:space="0" w:color="auto"/>
              </w:divBdr>
              <w:divsChild>
                <w:div w:id="5894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99190">
          <w:marLeft w:val="0"/>
          <w:marRight w:val="0"/>
          <w:marTop w:val="300"/>
          <w:marBottom w:val="0"/>
          <w:divBdr>
            <w:top w:val="none" w:sz="0" w:space="0" w:color="auto"/>
            <w:left w:val="none" w:sz="0" w:space="0" w:color="auto"/>
            <w:bottom w:val="none" w:sz="0" w:space="0" w:color="auto"/>
            <w:right w:val="none" w:sz="0" w:space="0" w:color="auto"/>
          </w:divBdr>
          <w:divsChild>
            <w:div w:id="1551380965">
              <w:marLeft w:val="0"/>
              <w:marRight w:val="0"/>
              <w:marTop w:val="0"/>
              <w:marBottom w:val="0"/>
              <w:divBdr>
                <w:top w:val="none" w:sz="0" w:space="0" w:color="auto"/>
                <w:left w:val="none" w:sz="0" w:space="0" w:color="auto"/>
                <w:bottom w:val="none" w:sz="0" w:space="0" w:color="auto"/>
                <w:right w:val="none" w:sz="0" w:space="0" w:color="auto"/>
              </w:divBdr>
              <w:divsChild>
                <w:div w:id="92880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05987">
          <w:marLeft w:val="0"/>
          <w:marRight w:val="0"/>
          <w:marTop w:val="300"/>
          <w:marBottom w:val="0"/>
          <w:divBdr>
            <w:top w:val="none" w:sz="0" w:space="0" w:color="auto"/>
            <w:left w:val="none" w:sz="0" w:space="0" w:color="auto"/>
            <w:bottom w:val="none" w:sz="0" w:space="0" w:color="auto"/>
            <w:right w:val="none" w:sz="0" w:space="0" w:color="auto"/>
          </w:divBdr>
          <w:divsChild>
            <w:div w:id="1066302176">
              <w:marLeft w:val="0"/>
              <w:marRight w:val="0"/>
              <w:marTop w:val="0"/>
              <w:marBottom w:val="0"/>
              <w:divBdr>
                <w:top w:val="none" w:sz="0" w:space="0" w:color="auto"/>
                <w:left w:val="none" w:sz="0" w:space="0" w:color="auto"/>
                <w:bottom w:val="none" w:sz="0" w:space="0" w:color="auto"/>
                <w:right w:val="none" w:sz="0" w:space="0" w:color="auto"/>
              </w:divBdr>
              <w:divsChild>
                <w:div w:id="134999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7989">
          <w:marLeft w:val="0"/>
          <w:marRight w:val="0"/>
          <w:marTop w:val="300"/>
          <w:marBottom w:val="0"/>
          <w:divBdr>
            <w:top w:val="none" w:sz="0" w:space="0" w:color="auto"/>
            <w:left w:val="none" w:sz="0" w:space="0" w:color="auto"/>
            <w:bottom w:val="none" w:sz="0" w:space="0" w:color="auto"/>
            <w:right w:val="none" w:sz="0" w:space="0" w:color="auto"/>
          </w:divBdr>
          <w:divsChild>
            <w:div w:id="1608079930">
              <w:marLeft w:val="0"/>
              <w:marRight w:val="0"/>
              <w:marTop w:val="0"/>
              <w:marBottom w:val="0"/>
              <w:divBdr>
                <w:top w:val="none" w:sz="0" w:space="0" w:color="auto"/>
                <w:left w:val="none" w:sz="0" w:space="0" w:color="auto"/>
                <w:bottom w:val="none" w:sz="0" w:space="0" w:color="auto"/>
                <w:right w:val="none" w:sz="0" w:space="0" w:color="auto"/>
              </w:divBdr>
              <w:divsChild>
                <w:div w:id="4475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23246">
      <w:bodyDiv w:val="1"/>
      <w:marLeft w:val="0"/>
      <w:marRight w:val="0"/>
      <w:marTop w:val="0"/>
      <w:marBottom w:val="0"/>
      <w:divBdr>
        <w:top w:val="none" w:sz="0" w:space="0" w:color="auto"/>
        <w:left w:val="none" w:sz="0" w:space="0" w:color="auto"/>
        <w:bottom w:val="none" w:sz="0" w:space="0" w:color="auto"/>
        <w:right w:val="none" w:sz="0" w:space="0" w:color="auto"/>
      </w:divBdr>
      <w:divsChild>
        <w:div w:id="760416696">
          <w:marLeft w:val="0"/>
          <w:marRight w:val="0"/>
          <w:marTop w:val="0"/>
          <w:marBottom w:val="0"/>
          <w:divBdr>
            <w:top w:val="none" w:sz="0" w:space="0" w:color="auto"/>
            <w:left w:val="none" w:sz="0" w:space="0" w:color="auto"/>
            <w:bottom w:val="none" w:sz="0" w:space="0" w:color="auto"/>
            <w:right w:val="none" w:sz="0" w:space="0" w:color="auto"/>
          </w:divBdr>
        </w:div>
        <w:div w:id="1314987633">
          <w:marLeft w:val="0"/>
          <w:marRight w:val="0"/>
          <w:marTop w:val="0"/>
          <w:marBottom w:val="0"/>
          <w:divBdr>
            <w:top w:val="none" w:sz="0" w:space="0" w:color="auto"/>
            <w:left w:val="none" w:sz="0" w:space="0" w:color="auto"/>
            <w:bottom w:val="none" w:sz="0" w:space="0" w:color="auto"/>
            <w:right w:val="none" w:sz="0" w:space="0" w:color="auto"/>
          </w:divBdr>
          <w:divsChild>
            <w:div w:id="1482193800">
              <w:marLeft w:val="0"/>
              <w:marRight w:val="0"/>
              <w:marTop w:val="0"/>
              <w:marBottom w:val="0"/>
              <w:divBdr>
                <w:top w:val="none" w:sz="0" w:space="0" w:color="auto"/>
                <w:left w:val="none" w:sz="0" w:space="0" w:color="auto"/>
                <w:bottom w:val="none" w:sz="0" w:space="0" w:color="auto"/>
                <w:right w:val="none" w:sz="0" w:space="0" w:color="auto"/>
              </w:divBdr>
            </w:div>
          </w:divsChild>
        </w:div>
        <w:div w:id="1615870649">
          <w:marLeft w:val="0"/>
          <w:marRight w:val="0"/>
          <w:marTop w:val="0"/>
          <w:marBottom w:val="0"/>
          <w:divBdr>
            <w:top w:val="none" w:sz="0" w:space="0" w:color="auto"/>
            <w:left w:val="none" w:sz="0" w:space="0" w:color="auto"/>
            <w:bottom w:val="none" w:sz="0" w:space="0" w:color="auto"/>
            <w:right w:val="none" w:sz="0" w:space="0" w:color="auto"/>
          </w:divBdr>
        </w:div>
        <w:div w:id="1240485224">
          <w:marLeft w:val="0"/>
          <w:marRight w:val="0"/>
          <w:marTop w:val="0"/>
          <w:marBottom w:val="0"/>
          <w:divBdr>
            <w:top w:val="none" w:sz="0" w:space="0" w:color="auto"/>
            <w:left w:val="none" w:sz="0" w:space="0" w:color="auto"/>
            <w:bottom w:val="none" w:sz="0" w:space="0" w:color="auto"/>
            <w:right w:val="none" w:sz="0" w:space="0" w:color="auto"/>
          </w:divBdr>
          <w:divsChild>
            <w:div w:id="1853303846">
              <w:marLeft w:val="0"/>
              <w:marRight w:val="0"/>
              <w:marTop w:val="0"/>
              <w:marBottom w:val="0"/>
              <w:divBdr>
                <w:top w:val="none" w:sz="0" w:space="0" w:color="auto"/>
                <w:left w:val="none" w:sz="0" w:space="0" w:color="auto"/>
                <w:bottom w:val="none" w:sz="0" w:space="0" w:color="auto"/>
                <w:right w:val="none" w:sz="0" w:space="0" w:color="auto"/>
              </w:divBdr>
            </w:div>
          </w:divsChild>
        </w:div>
        <w:div w:id="1071855363">
          <w:marLeft w:val="0"/>
          <w:marRight w:val="0"/>
          <w:marTop w:val="0"/>
          <w:marBottom w:val="0"/>
          <w:divBdr>
            <w:top w:val="none" w:sz="0" w:space="0" w:color="auto"/>
            <w:left w:val="none" w:sz="0" w:space="0" w:color="auto"/>
            <w:bottom w:val="none" w:sz="0" w:space="0" w:color="auto"/>
            <w:right w:val="none" w:sz="0" w:space="0" w:color="auto"/>
          </w:divBdr>
        </w:div>
        <w:div w:id="1870141548">
          <w:marLeft w:val="0"/>
          <w:marRight w:val="0"/>
          <w:marTop w:val="0"/>
          <w:marBottom w:val="0"/>
          <w:divBdr>
            <w:top w:val="none" w:sz="0" w:space="0" w:color="auto"/>
            <w:left w:val="none" w:sz="0" w:space="0" w:color="auto"/>
            <w:bottom w:val="none" w:sz="0" w:space="0" w:color="auto"/>
            <w:right w:val="none" w:sz="0" w:space="0" w:color="auto"/>
          </w:divBdr>
          <w:divsChild>
            <w:div w:id="1999265902">
              <w:marLeft w:val="0"/>
              <w:marRight w:val="0"/>
              <w:marTop w:val="0"/>
              <w:marBottom w:val="0"/>
              <w:divBdr>
                <w:top w:val="none" w:sz="0" w:space="0" w:color="auto"/>
                <w:left w:val="none" w:sz="0" w:space="0" w:color="auto"/>
                <w:bottom w:val="none" w:sz="0" w:space="0" w:color="auto"/>
                <w:right w:val="none" w:sz="0" w:space="0" w:color="auto"/>
              </w:divBdr>
            </w:div>
          </w:divsChild>
        </w:div>
        <w:div w:id="2124835804">
          <w:marLeft w:val="0"/>
          <w:marRight w:val="0"/>
          <w:marTop w:val="0"/>
          <w:marBottom w:val="0"/>
          <w:divBdr>
            <w:top w:val="none" w:sz="0" w:space="0" w:color="auto"/>
            <w:left w:val="none" w:sz="0" w:space="0" w:color="auto"/>
            <w:bottom w:val="none" w:sz="0" w:space="0" w:color="auto"/>
            <w:right w:val="none" w:sz="0" w:space="0" w:color="auto"/>
          </w:divBdr>
        </w:div>
        <w:div w:id="1264217900">
          <w:marLeft w:val="0"/>
          <w:marRight w:val="0"/>
          <w:marTop w:val="0"/>
          <w:marBottom w:val="0"/>
          <w:divBdr>
            <w:top w:val="none" w:sz="0" w:space="0" w:color="auto"/>
            <w:left w:val="none" w:sz="0" w:space="0" w:color="auto"/>
            <w:bottom w:val="none" w:sz="0" w:space="0" w:color="auto"/>
            <w:right w:val="none" w:sz="0" w:space="0" w:color="auto"/>
          </w:divBdr>
          <w:divsChild>
            <w:div w:id="152185677">
              <w:marLeft w:val="0"/>
              <w:marRight w:val="0"/>
              <w:marTop w:val="0"/>
              <w:marBottom w:val="0"/>
              <w:divBdr>
                <w:top w:val="none" w:sz="0" w:space="0" w:color="auto"/>
                <w:left w:val="none" w:sz="0" w:space="0" w:color="auto"/>
                <w:bottom w:val="none" w:sz="0" w:space="0" w:color="auto"/>
                <w:right w:val="none" w:sz="0" w:space="0" w:color="auto"/>
              </w:divBdr>
            </w:div>
          </w:divsChild>
        </w:div>
        <w:div w:id="211770071">
          <w:marLeft w:val="0"/>
          <w:marRight w:val="0"/>
          <w:marTop w:val="0"/>
          <w:marBottom w:val="0"/>
          <w:divBdr>
            <w:top w:val="none" w:sz="0" w:space="0" w:color="auto"/>
            <w:left w:val="none" w:sz="0" w:space="0" w:color="auto"/>
            <w:bottom w:val="none" w:sz="0" w:space="0" w:color="auto"/>
            <w:right w:val="none" w:sz="0" w:space="0" w:color="auto"/>
          </w:divBdr>
        </w:div>
        <w:div w:id="255947738">
          <w:marLeft w:val="0"/>
          <w:marRight w:val="0"/>
          <w:marTop w:val="0"/>
          <w:marBottom w:val="0"/>
          <w:divBdr>
            <w:top w:val="none" w:sz="0" w:space="0" w:color="auto"/>
            <w:left w:val="none" w:sz="0" w:space="0" w:color="auto"/>
            <w:bottom w:val="none" w:sz="0" w:space="0" w:color="auto"/>
            <w:right w:val="none" w:sz="0" w:space="0" w:color="auto"/>
          </w:divBdr>
          <w:divsChild>
            <w:div w:id="240069605">
              <w:marLeft w:val="0"/>
              <w:marRight w:val="0"/>
              <w:marTop w:val="0"/>
              <w:marBottom w:val="0"/>
              <w:divBdr>
                <w:top w:val="none" w:sz="0" w:space="0" w:color="auto"/>
                <w:left w:val="none" w:sz="0" w:space="0" w:color="auto"/>
                <w:bottom w:val="none" w:sz="0" w:space="0" w:color="auto"/>
                <w:right w:val="none" w:sz="0" w:space="0" w:color="auto"/>
              </w:divBdr>
            </w:div>
          </w:divsChild>
        </w:div>
        <w:div w:id="275406354">
          <w:marLeft w:val="0"/>
          <w:marRight w:val="0"/>
          <w:marTop w:val="0"/>
          <w:marBottom w:val="0"/>
          <w:divBdr>
            <w:top w:val="none" w:sz="0" w:space="0" w:color="auto"/>
            <w:left w:val="none" w:sz="0" w:space="0" w:color="auto"/>
            <w:bottom w:val="none" w:sz="0" w:space="0" w:color="auto"/>
            <w:right w:val="none" w:sz="0" w:space="0" w:color="auto"/>
          </w:divBdr>
        </w:div>
        <w:div w:id="1282492511">
          <w:marLeft w:val="0"/>
          <w:marRight w:val="0"/>
          <w:marTop w:val="0"/>
          <w:marBottom w:val="0"/>
          <w:divBdr>
            <w:top w:val="none" w:sz="0" w:space="0" w:color="auto"/>
            <w:left w:val="none" w:sz="0" w:space="0" w:color="auto"/>
            <w:bottom w:val="none" w:sz="0" w:space="0" w:color="auto"/>
            <w:right w:val="none" w:sz="0" w:space="0" w:color="auto"/>
          </w:divBdr>
          <w:divsChild>
            <w:div w:id="250824067">
              <w:marLeft w:val="0"/>
              <w:marRight w:val="0"/>
              <w:marTop w:val="0"/>
              <w:marBottom w:val="0"/>
              <w:divBdr>
                <w:top w:val="none" w:sz="0" w:space="0" w:color="auto"/>
                <w:left w:val="none" w:sz="0" w:space="0" w:color="auto"/>
                <w:bottom w:val="none" w:sz="0" w:space="0" w:color="auto"/>
                <w:right w:val="none" w:sz="0" w:space="0" w:color="auto"/>
              </w:divBdr>
            </w:div>
          </w:divsChild>
        </w:div>
        <w:div w:id="2028485290">
          <w:marLeft w:val="0"/>
          <w:marRight w:val="0"/>
          <w:marTop w:val="0"/>
          <w:marBottom w:val="0"/>
          <w:divBdr>
            <w:top w:val="none" w:sz="0" w:space="0" w:color="auto"/>
            <w:left w:val="none" w:sz="0" w:space="0" w:color="auto"/>
            <w:bottom w:val="none" w:sz="0" w:space="0" w:color="auto"/>
            <w:right w:val="none" w:sz="0" w:space="0" w:color="auto"/>
          </w:divBdr>
        </w:div>
        <w:div w:id="134684950">
          <w:marLeft w:val="0"/>
          <w:marRight w:val="0"/>
          <w:marTop w:val="0"/>
          <w:marBottom w:val="0"/>
          <w:divBdr>
            <w:top w:val="none" w:sz="0" w:space="0" w:color="auto"/>
            <w:left w:val="none" w:sz="0" w:space="0" w:color="auto"/>
            <w:bottom w:val="none" w:sz="0" w:space="0" w:color="auto"/>
            <w:right w:val="none" w:sz="0" w:space="0" w:color="auto"/>
          </w:divBdr>
          <w:divsChild>
            <w:div w:id="847061328">
              <w:marLeft w:val="0"/>
              <w:marRight w:val="0"/>
              <w:marTop w:val="0"/>
              <w:marBottom w:val="0"/>
              <w:divBdr>
                <w:top w:val="none" w:sz="0" w:space="0" w:color="auto"/>
                <w:left w:val="none" w:sz="0" w:space="0" w:color="auto"/>
                <w:bottom w:val="none" w:sz="0" w:space="0" w:color="auto"/>
                <w:right w:val="none" w:sz="0" w:space="0" w:color="auto"/>
              </w:divBdr>
            </w:div>
          </w:divsChild>
        </w:div>
        <w:div w:id="159273537">
          <w:marLeft w:val="0"/>
          <w:marRight w:val="0"/>
          <w:marTop w:val="300"/>
          <w:marBottom w:val="0"/>
          <w:divBdr>
            <w:top w:val="none" w:sz="0" w:space="0" w:color="auto"/>
            <w:left w:val="none" w:sz="0" w:space="0" w:color="auto"/>
            <w:bottom w:val="none" w:sz="0" w:space="0" w:color="auto"/>
            <w:right w:val="none" w:sz="0" w:space="0" w:color="auto"/>
          </w:divBdr>
          <w:divsChild>
            <w:div w:id="2035493958">
              <w:marLeft w:val="0"/>
              <w:marRight w:val="0"/>
              <w:marTop w:val="0"/>
              <w:marBottom w:val="0"/>
              <w:divBdr>
                <w:top w:val="none" w:sz="0" w:space="0" w:color="auto"/>
                <w:left w:val="none" w:sz="0" w:space="0" w:color="auto"/>
                <w:bottom w:val="none" w:sz="0" w:space="0" w:color="auto"/>
                <w:right w:val="none" w:sz="0" w:space="0" w:color="auto"/>
              </w:divBdr>
              <w:divsChild>
                <w:div w:id="162060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7061">
          <w:marLeft w:val="0"/>
          <w:marRight w:val="0"/>
          <w:marTop w:val="300"/>
          <w:marBottom w:val="0"/>
          <w:divBdr>
            <w:top w:val="none" w:sz="0" w:space="0" w:color="auto"/>
            <w:left w:val="none" w:sz="0" w:space="0" w:color="auto"/>
            <w:bottom w:val="none" w:sz="0" w:space="0" w:color="auto"/>
            <w:right w:val="none" w:sz="0" w:space="0" w:color="auto"/>
          </w:divBdr>
          <w:divsChild>
            <w:div w:id="1235236016">
              <w:marLeft w:val="0"/>
              <w:marRight w:val="0"/>
              <w:marTop w:val="0"/>
              <w:marBottom w:val="0"/>
              <w:divBdr>
                <w:top w:val="none" w:sz="0" w:space="0" w:color="auto"/>
                <w:left w:val="none" w:sz="0" w:space="0" w:color="auto"/>
                <w:bottom w:val="none" w:sz="0" w:space="0" w:color="auto"/>
                <w:right w:val="none" w:sz="0" w:space="0" w:color="auto"/>
              </w:divBdr>
              <w:divsChild>
                <w:div w:id="9666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52490">
          <w:marLeft w:val="0"/>
          <w:marRight w:val="0"/>
          <w:marTop w:val="300"/>
          <w:marBottom w:val="0"/>
          <w:divBdr>
            <w:top w:val="none" w:sz="0" w:space="0" w:color="auto"/>
            <w:left w:val="none" w:sz="0" w:space="0" w:color="auto"/>
            <w:bottom w:val="none" w:sz="0" w:space="0" w:color="auto"/>
            <w:right w:val="none" w:sz="0" w:space="0" w:color="auto"/>
          </w:divBdr>
          <w:divsChild>
            <w:div w:id="1149437731">
              <w:marLeft w:val="0"/>
              <w:marRight w:val="0"/>
              <w:marTop w:val="0"/>
              <w:marBottom w:val="0"/>
              <w:divBdr>
                <w:top w:val="none" w:sz="0" w:space="0" w:color="auto"/>
                <w:left w:val="none" w:sz="0" w:space="0" w:color="auto"/>
                <w:bottom w:val="none" w:sz="0" w:space="0" w:color="auto"/>
                <w:right w:val="none" w:sz="0" w:space="0" w:color="auto"/>
              </w:divBdr>
              <w:divsChild>
                <w:div w:id="173985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864320">
          <w:marLeft w:val="0"/>
          <w:marRight w:val="0"/>
          <w:marTop w:val="300"/>
          <w:marBottom w:val="0"/>
          <w:divBdr>
            <w:top w:val="none" w:sz="0" w:space="0" w:color="auto"/>
            <w:left w:val="none" w:sz="0" w:space="0" w:color="auto"/>
            <w:bottom w:val="none" w:sz="0" w:space="0" w:color="auto"/>
            <w:right w:val="none" w:sz="0" w:space="0" w:color="auto"/>
          </w:divBdr>
          <w:divsChild>
            <w:div w:id="971010801">
              <w:marLeft w:val="0"/>
              <w:marRight w:val="0"/>
              <w:marTop w:val="0"/>
              <w:marBottom w:val="0"/>
              <w:divBdr>
                <w:top w:val="none" w:sz="0" w:space="0" w:color="auto"/>
                <w:left w:val="none" w:sz="0" w:space="0" w:color="auto"/>
                <w:bottom w:val="none" w:sz="0" w:space="0" w:color="auto"/>
                <w:right w:val="none" w:sz="0" w:space="0" w:color="auto"/>
              </w:divBdr>
              <w:divsChild>
                <w:div w:id="404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231661">
      <w:bodyDiv w:val="1"/>
      <w:marLeft w:val="0"/>
      <w:marRight w:val="0"/>
      <w:marTop w:val="0"/>
      <w:marBottom w:val="0"/>
      <w:divBdr>
        <w:top w:val="none" w:sz="0" w:space="0" w:color="auto"/>
        <w:left w:val="none" w:sz="0" w:space="0" w:color="auto"/>
        <w:bottom w:val="none" w:sz="0" w:space="0" w:color="auto"/>
        <w:right w:val="none" w:sz="0" w:space="0" w:color="auto"/>
      </w:divBdr>
      <w:divsChild>
        <w:div w:id="1065495066">
          <w:marLeft w:val="0"/>
          <w:marRight w:val="0"/>
          <w:marTop w:val="0"/>
          <w:marBottom w:val="0"/>
          <w:divBdr>
            <w:top w:val="none" w:sz="0" w:space="0" w:color="auto"/>
            <w:left w:val="none" w:sz="0" w:space="0" w:color="auto"/>
            <w:bottom w:val="none" w:sz="0" w:space="0" w:color="auto"/>
            <w:right w:val="none" w:sz="0" w:space="0" w:color="auto"/>
          </w:divBdr>
        </w:div>
        <w:div w:id="1982692726">
          <w:marLeft w:val="0"/>
          <w:marRight w:val="0"/>
          <w:marTop w:val="0"/>
          <w:marBottom w:val="0"/>
          <w:divBdr>
            <w:top w:val="none" w:sz="0" w:space="0" w:color="auto"/>
            <w:left w:val="none" w:sz="0" w:space="0" w:color="auto"/>
            <w:bottom w:val="none" w:sz="0" w:space="0" w:color="auto"/>
            <w:right w:val="none" w:sz="0" w:space="0" w:color="auto"/>
          </w:divBdr>
          <w:divsChild>
            <w:div w:id="1290743874">
              <w:marLeft w:val="0"/>
              <w:marRight w:val="0"/>
              <w:marTop w:val="0"/>
              <w:marBottom w:val="0"/>
              <w:divBdr>
                <w:top w:val="none" w:sz="0" w:space="0" w:color="auto"/>
                <w:left w:val="none" w:sz="0" w:space="0" w:color="auto"/>
                <w:bottom w:val="none" w:sz="0" w:space="0" w:color="auto"/>
                <w:right w:val="none" w:sz="0" w:space="0" w:color="auto"/>
              </w:divBdr>
            </w:div>
          </w:divsChild>
        </w:div>
        <w:div w:id="1426461244">
          <w:marLeft w:val="0"/>
          <w:marRight w:val="0"/>
          <w:marTop w:val="0"/>
          <w:marBottom w:val="0"/>
          <w:divBdr>
            <w:top w:val="none" w:sz="0" w:space="0" w:color="auto"/>
            <w:left w:val="none" w:sz="0" w:space="0" w:color="auto"/>
            <w:bottom w:val="none" w:sz="0" w:space="0" w:color="auto"/>
            <w:right w:val="none" w:sz="0" w:space="0" w:color="auto"/>
          </w:divBdr>
        </w:div>
        <w:div w:id="1390835955">
          <w:marLeft w:val="0"/>
          <w:marRight w:val="0"/>
          <w:marTop w:val="0"/>
          <w:marBottom w:val="0"/>
          <w:divBdr>
            <w:top w:val="none" w:sz="0" w:space="0" w:color="auto"/>
            <w:left w:val="none" w:sz="0" w:space="0" w:color="auto"/>
            <w:bottom w:val="none" w:sz="0" w:space="0" w:color="auto"/>
            <w:right w:val="none" w:sz="0" w:space="0" w:color="auto"/>
          </w:divBdr>
          <w:divsChild>
            <w:div w:id="287517034">
              <w:marLeft w:val="0"/>
              <w:marRight w:val="0"/>
              <w:marTop w:val="0"/>
              <w:marBottom w:val="0"/>
              <w:divBdr>
                <w:top w:val="none" w:sz="0" w:space="0" w:color="auto"/>
                <w:left w:val="none" w:sz="0" w:space="0" w:color="auto"/>
                <w:bottom w:val="none" w:sz="0" w:space="0" w:color="auto"/>
                <w:right w:val="none" w:sz="0" w:space="0" w:color="auto"/>
              </w:divBdr>
            </w:div>
          </w:divsChild>
        </w:div>
        <w:div w:id="799569550">
          <w:marLeft w:val="0"/>
          <w:marRight w:val="0"/>
          <w:marTop w:val="0"/>
          <w:marBottom w:val="0"/>
          <w:divBdr>
            <w:top w:val="none" w:sz="0" w:space="0" w:color="auto"/>
            <w:left w:val="none" w:sz="0" w:space="0" w:color="auto"/>
            <w:bottom w:val="none" w:sz="0" w:space="0" w:color="auto"/>
            <w:right w:val="none" w:sz="0" w:space="0" w:color="auto"/>
          </w:divBdr>
        </w:div>
        <w:div w:id="567348597">
          <w:marLeft w:val="0"/>
          <w:marRight w:val="0"/>
          <w:marTop w:val="0"/>
          <w:marBottom w:val="0"/>
          <w:divBdr>
            <w:top w:val="none" w:sz="0" w:space="0" w:color="auto"/>
            <w:left w:val="none" w:sz="0" w:space="0" w:color="auto"/>
            <w:bottom w:val="none" w:sz="0" w:space="0" w:color="auto"/>
            <w:right w:val="none" w:sz="0" w:space="0" w:color="auto"/>
          </w:divBdr>
          <w:divsChild>
            <w:div w:id="1330064511">
              <w:marLeft w:val="0"/>
              <w:marRight w:val="0"/>
              <w:marTop w:val="0"/>
              <w:marBottom w:val="0"/>
              <w:divBdr>
                <w:top w:val="none" w:sz="0" w:space="0" w:color="auto"/>
                <w:left w:val="none" w:sz="0" w:space="0" w:color="auto"/>
                <w:bottom w:val="none" w:sz="0" w:space="0" w:color="auto"/>
                <w:right w:val="none" w:sz="0" w:space="0" w:color="auto"/>
              </w:divBdr>
            </w:div>
          </w:divsChild>
        </w:div>
        <w:div w:id="1100250433">
          <w:marLeft w:val="0"/>
          <w:marRight w:val="0"/>
          <w:marTop w:val="0"/>
          <w:marBottom w:val="0"/>
          <w:divBdr>
            <w:top w:val="none" w:sz="0" w:space="0" w:color="auto"/>
            <w:left w:val="none" w:sz="0" w:space="0" w:color="auto"/>
            <w:bottom w:val="none" w:sz="0" w:space="0" w:color="auto"/>
            <w:right w:val="none" w:sz="0" w:space="0" w:color="auto"/>
          </w:divBdr>
        </w:div>
        <w:div w:id="165900081">
          <w:marLeft w:val="0"/>
          <w:marRight w:val="0"/>
          <w:marTop w:val="0"/>
          <w:marBottom w:val="0"/>
          <w:divBdr>
            <w:top w:val="none" w:sz="0" w:space="0" w:color="auto"/>
            <w:left w:val="none" w:sz="0" w:space="0" w:color="auto"/>
            <w:bottom w:val="none" w:sz="0" w:space="0" w:color="auto"/>
            <w:right w:val="none" w:sz="0" w:space="0" w:color="auto"/>
          </w:divBdr>
          <w:divsChild>
            <w:div w:id="1685352669">
              <w:marLeft w:val="0"/>
              <w:marRight w:val="0"/>
              <w:marTop w:val="0"/>
              <w:marBottom w:val="0"/>
              <w:divBdr>
                <w:top w:val="none" w:sz="0" w:space="0" w:color="auto"/>
                <w:left w:val="none" w:sz="0" w:space="0" w:color="auto"/>
                <w:bottom w:val="none" w:sz="0" w:space="0" w:color="auto"/>
                <w:right w:val="none" w:sz="0" w:space="0" w:color="auto"/>
              </w:divBdr>
            </w:div>
          </w:divsChild>
        </w:div>
        <w:div w:id="1518495364">
          <w:marLeft w:val="0"/>
          <w:marRight w:val="0"/>
          <w:marTop w:val="0"/>
          <w:marBottom w:val="0"/>
          <w:divBdr>
            <w:top w:val="none" w:sz="0" w:space="0" w:color="auto"/>
            <w:left w:val="none" w:sz="0" w:space="0" w:color="auto"/>
            <w:bottom w:val="none" w:sz="0" w:space="0" w:color="auto"/>
            <w:right w:val="none" w:sz="0" w:space="0" w:color="auto"/>
          </w:divBdr>
        </w:div>
        <w:div w:id="861282958">
          <w:marLeft w:val="0"/>
          <w:marRight w:val="0"/>
          <w:marTop w:val="0"/>
          <w:marBottom w:val="0"/>
          <w:divBdr>
            <w:top w:val="none" w:sz="0" w:space="0" w:color="auto"/>
            <w:left w:val="none" w:sz="0" w:space="0" w:color="auto"/>
            <w:bottom w:val="none" w:sz="0" w:space="0" w:color="auto"/>
            <w:right w:val="none" w:sz="0" w:space="0" w:color="auto"/>
          </w:divBdr>
          <w:divsChild>
            <w:div w:id="1937132861">
              <w:marLeft w:val="0"/>
              <w:marRight w:val="0"/>
              <w:marTop w:val="0"/>
              <w:marBottom w:val="0"/>
              <w:divBdr>
                <w:top w:val="none" w:sz="0" w:space="0" w:color="auto"/>
                <w:left w:val="none" w:sz="0" w:space="0" w:color="auto"/>
                <w:bottom w:val="none" w:sz="0" w:space="0" w:color="auto"/>
                <w:right w:val="none" w:sz="0" w:space="0" w:color="auto"/>
              </w:divBdr>
            </w:div>
          </w:divsChild>
        </w:div>
        <w:div w:id="752508844">
          <w:marLeft w:val="0"/>
          <w:marRight w:val="0"/>
          <w:marTop w:val="0"/>
          <w:marBottom w:val="0"/>
          <w:divBdr>
            <w:top w:val="none" w:sz="0" w:space="0" w:color="auto"/>
            <w:left w:val="none" w:sz="0" w:space="0" w:color="auto"/>
            <w:bottom w:val="none" w:sz="0" w:space="0" w:color="auto"/>
            <w:right w:val="none" w:sz="0" w:space="0" w:color="auto"/>
          </w:divBdr>
        </w:div>
        <w:div w:id="482506284">
          <w:marLeft w:val="0"/>
          <w:marRight w:val="0"/>
          <w:marTop w:val="0"/>
          <w:marBottom w:val="0"/>
          <w:divBdr>
            <w:top w:val="none" w:sz="0" w:space="0" w:color="auto"/>
            <w:left w:val="none" w:sz="0" w:space="0" w:color="auto"/>
            <w:bottom w:val="none" w:sz="0" w:space="0" w:color="auto"/>
            <w:right w:val="none" w:sz="0" w:space="0" w:color="auto"/>
          </w:divBdr>
          <w:divsChild>
            <w:div w:id="1709837600">
              <w:marLeft w:val="0"/>
              <w:marRight w:val="0"/>
              <w:marTop w:val="0"/>
              <w:marBottom w:val="0"/>
              <w:divBdr>
                <w:top w:val="none" w:sz="0" w:space="0" w:color="auto"/>
                <w:left w:val="none" w:sz="0" w:space="0" w:color="auto"/>
                <w:bottom w:val="none" w:sz="0" w:space="0" w:color="auto"/>
                <w:right w:val="none" w:sz="0" w:space="0" w:color="auto"/>
              </w:divBdr>
            </w:div>
          </w:divsChild>
        </w:div>
        <w:div w:id="377555810">
          <w:marLeft w:val="0"/>
          <w:marRight w:val="0"/>
          <w:marTop w:val="0"/>
          <w:marBottom w:val="0"/>
          <w:divBdr>
            <w:top w:val="none" w:sz="0" w:space="0" w:color="auto"/>
            <w:left w:val="none" w:sz="0" w:space="0" w:color="auto"/>
            <w:bottom w:val="none" w:sz="0" w:space="0" w:color="auto"/>
            <w:right w:val="none" w:sz="0" w:space="0" w:color="auto"/>
          </w:divBdr>
        </w:div>
        <w:div w:id="2062554533">
          <w:marLeft w:val="0"/>
          <w:marRight w:val="0"/>
          <w:marTop w:val="0"/>
          <w:marBottom w:val="0"/>
          <w:divBdr>
            <w:top w:val="none" w:sz="0" w:space="0" w:color="auto"/>
            <w:left w:val="none" w:sz="0" w:space="0" w:color="auto"/>
            <w:bottom w:val="none" w:sz="0" w:space="0" w:color="auto"/>
            <w:right w:val="none" w:sz="0" w:space="0" w:color="auto"/>
          </w:divBdr>
          <w:divsChild>
            <w:div w:id="684749401">
              <w:marLeft w:val="0"/>
              <w:marRight w:val="0"/>
              <w:marTop w:val="0"/>
              <w:marBottom w:val="0"/>
              <w:divBdr>
                <w:top w:val="none" w:sz="0" w:space="0" w:color="auto"/>
                <w:left w:val="none" w:sz="0" w:space="0" w:color="auto"/>
                <w:bottom w:val="none" w:sz="0" w:space="0" w:color="auto"/>
                <w:right w:val="none" w:sz="0" w:space="0" w:color="auto"/>
              </w:divBdr>
            </w:div>
          </w:divsChild>
        </w:div>
        <w:div w:id="1092702585">
          <w:marLeft w:val="0"/>
          <w:marRight w:val="0"/>
          <w:marTop w:val="300"/>
          <w:marBottom w:val="0"/>
          <w:divBdr>
            <w:top w:val="none" w:sz="0" w:space="0" w:color="auto"/>
            <w:left w:val="none" w:sz="0" w:space="0" w:color="auto"/>
            <w:bottom w:val="none" w:sz="0" w:space="0" w:color="auto"/>
            <w:right w:val="none" w:sz="0" w:space="0" w:color="auto"/>
          </w:divBdr>
          <w:divsChild>
            <w:div w:id="1623417351">
              <w:marLeft w:val="0"/>
              <w:marRight w:val="0"/>
              <w:marTop w:val="0"/>
              <w:marBottom w:val="0"/>
              <w:divBdr>
                <w:top w:val="none" w:sz="0" w:space="0" w:color="auto"/>
                <w:left w:val="none" w:sz="0" w:space="0" w:color="auto"/>
                <w:bottom w:val="none" w:sz="0" w:space="0" w:color="auto"/>
                <w:right w:val="none" w:sz="0" w:space="0" w:color="auto"/>
              </w:divBdr>
              <w:divsChild>
                <w:div w:id="193116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71435">
          <w:marLeft w:val="0"/>
          <w:marRight w:val="0"/>
          <w:marTop w:val="300"/>
          <w:marBottom w:val="0"/>
          <w:divBdr>
            <w:top w:val="none" w:sz="0" w:space="0" w:color="auto"/>
            <w:left w:val="none" w:sz="0" w:space="0" w:color="auto"/>
            <w:bottom w:val="none" w:sz="0" w:space="0" w:color="auto"/>
            <w:right w:val="none" w:sz="0" w:space="0" w:color="auto"/>
          </w:divBdr>
          <w:divsChild>
            <w:div w:id="1093357176">
              <w:marLeft w:val="0"/>
              <w:marRight w:val="0"/>
              <w:marTop w:val="0"/>
              <w:marBottom w:val="0"/>
              <w:divBdr>
                <w:top w:val="none" w:sz="0" w:space="0" w:color="auto"/>
                <w:left w:val="none" w:sz="0" w:space="0" w:color="auto"/>
                <w:bottom w:val="none" w:sz="0" w:space="0" w:color="auto"/>
                <w:right w:val="none" w:sz="0" w:space="0" w:color="auto"/>
              </w:divBdr>
              <w:divsChild>
                <w:div w:id="10150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541539">
          <w:marLeft w:val="0"/>
          <w:marRight w:val="0"/>
          <w:marTop w:val="300"/>
          <w:marBottom w:val="0"/>
          <w:divBdr>
            <w:top w:val="none" w:sz="0" w:space="0" w:color="auto"/>
            <w:left w:val="none" w:sz="0" w:space="0" w:color="auto"/>
            <w:bottom w:val="none" w:sz="0" w:space="0" w:color="auto"/>
            <w:right w:val="none" w:sz="0" w:space="0" w:color="auto"/>
          </w:divBdr>
          <w:divsChild>
            <w:div w:id="1935048657">
              <w:marLeft w:val="0"/>
              <w:marRight w:val="0"/>
              <w:marTop w:val="0"/>
              <w:marBottom w:val="0"/>
              <w:divBdr>
                <w:top w:val="none" w:sz="0" w:space="0" w:color="auto"/>
                <w:left w:val="none" w:sz="0" w:space="0" w:color="auto"/>
                <w:bottom w:val="none" w:sz="0" w:space="0" w:color="auto"/>
                <w:right w:val="none" w:sz="0" w:space="0" w:color="auto"/>
              </w:divBdr>
              <w:divsChild>
                <w:div w:id="6233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59056">
      <w:bodyDiv w:val="1"/>
      <w:marLeft w:val="0"/>
      <w:marRight w:val="0"/>
      <w:marTop w:val="0"/>
      <w:marBottom w:val="0"/>
      <w:divBdr>
        <w:top w:val="none" w:sz="0" w:space="0" w:color="auto"/>
        <w:left w:val="none" w:sz="0" w:space="0" w:color="auto"/>
        <w:bottom w:val="none" w:sz="0" w:space="0" w:color="auto"/>
        <w:right w:val="none" w:sz="0" w:space="0" w:color="auto"/>
      </w:divBdr>
      <w:divsChild>
        <w:div w:id="762266193">
          <w:marLeft w:val="0"/>
          <w:marRight w:val="0"/>
          <w:marTop w:val="0"/>
          <w:marBottom w:val="0"/>
          <w:divBdr>
            <w:top w:val="none" w:sz="0" w:space="0" w:color="auto"/>
            <w:left w:val="none" w:sz="0" w:space="0" w:color="auto"/>
            <w:bottom w:val="none" w:sz="0" w:space="0" w:color="auto"/>
            <w:right w:val="none" w:sz="0" w:space="0" w:color="auto"/>
          </w:divBdr>
        </w:div>
        <w:div w:id="1877310042">
          <w:marLeft w:val="0"/>
          <w:marRight w:val="0"/>
          <w:marTop w:val="0"/>
          <w:marBottom w:val="0"/>
          <w:divBdr>
            <w:top w:val="none" w:sz="0" w:space="0" w:color="auto"/>
            <w:left w:val="none" w:sz="0" w:space="0" w:color="auto"/>
            <w:bottom w:val="none" w:sz="0" w:space="0" w:color="auto"/>
            <w:right w:val="none" w:sz="0" w:space="0" w:color="auto"/>
          </w:divBdr>
          <w:divsChild>
            <w:div w:id="739594932">
              <w:marLeft w:val="0"/>
              <w:marRight w:val="0"/>
              <w:marTop w:val="0"/>
              <w:marBottom w:val="0"/>
              <w:divBdr>
                <w:top w:val="none" w:sz="0" w:space="0" w:color="auto"/>
                <w:left w:val="none" w:sz="0" w:space="0" w:color="auto"/>
                <w:bottom w:val="none" w:sz="0" w:space="0" w:color="auto"/>
                <w:right w:val="none" w:sz="0" w:space="0" w:color="auto"/>
              </w:divBdr>
            </w:div>
          </w:divsChild>
        </w:div>
        <w:div w:id="1906910831">
          <w:marLeft w:val="0"/>
          <w:marRight w:val="0"/>
          <w:marTop w:val="0"/>
          <w:marBottom w:val="0"/>
          <w:divBdr>
            <w:top w:val="none" w:sz="0" w:space="0" w:color="auto"/>
            <w:left w:val="none" w:sz="0" w:space="0" w:color="auto"/>
            <w:bottom w:val="none" w:sz="0" w:space="0" w:color="auto"/>
            <w:right w:val="none" w:sz="0" w:space="0" w:color="auto"/>
          </w:divBdr>
        </w:div>
        <w:div w:id="1239906518">
          <w:marLeft w:val="0"/>
          <w:marRight w:val="0"/>
          <w:marTop w:val="0"/>
          <w:marBottom w:val="0"/>
          <w:divBdr>
            <w:top w:val="none" w:sz="0" w:space="0" w:color="auto"/>
            <w:left w:val="none" w:sz="0" w:space="0" w:color="auto"/>
            <w:bottom w:val="none" w:sz="0" w:space="0" w:color="auto"/>
            <w:right w:val="none" w:sz="0" w:space="0" w:color="auto"/>
          </w:divBdr>
          <w:divsChild>
            <w:div w:id="2056805414">
              <w:marLeft w:val="0"/>
              <w:marRight w:val="0"/>
              <w:marTop w:val="0"/>
              <w:marBottom w:val="0"/>
              <w:divBdr>
                <w:top w:val="none" w:sz="0" w:space="0" w:color="auto"/>
                <w:left w:val="none" w:sz="0" w:space="0" w:color="auto"/>
                <w:bottom w:val="none" w:sz="0" w:space="0" w:color="auto"/>
                <w:right w:val="none" w:sz="0" w:space="0" w:color="auto"/>
              </w:divBdr>
            </w:div>
          </w:divsChild>
        </w:div>
        <w:div w:id="1296250289">
          <w:marLeft w:val="0"/>
          <w:marRight w:val="0"/>
          <w:marTop w:val="0"/>
          <w:marBottom w:val="0"/>
          <w:divBdr>
            <w:top w:val="none" w:sz="0" w:space="0" w:color="auto"/>
            <w:left w:val="none" w:sz="0" w:space="0" w:color="auto"/>
            <w:bottom w:val="none" w:sz="0" w:space="0" w:color="auto"/>
            <w:right w:val="none" w:sz="0" w:space="0" w:color="auto"/>
          </w:divBdr>
        </w:div>
        <w:div w:id="814103409">
          <w:marLeft w:val="0"/>
          <w:marRight w:val="0"/>
          <w:marTop w:val="0"/>
          <w:marBottom w:val="0"/>
          <w:divBdr>
            <w:top w:val="none" w:sz="0" w:space="0" w:color="auto"/>
            <w:left w:val="none" w:sz="0" w:space="0" w:color="auto"/>
            <w:bottom w:val="none" w:sz="0" w:space="0" w:color="auto"/>
            <w:right w:val="none" w:sz="0" w:space="0" w:color="auto"/>
          </w:divBdr>
          <w:divsChild>
            <w:div w:id="1558007174">
              <w:marLeft w:val="0"/>
              <w:marRight w:val="0"/>
              <w:marTop w:val="0"/>
              <w:marBottom w:val="0"/>
              <w:divBdr>
                <w:top w:val="none" w:sz="0" w:space="0" w:color="auto"/>
                <w:left w:val="none" w:sz="0" w:space="0" w:color="auto"/>
                <w:bottom w:val="none" w:sz="0" w:space="0" w:color="auto"/>
                <w:right w:val="none" w:sz="0" w:space="0" w:color="auto"/>
              </w:divBdr>
            </w:div>
          </w:divsChild>
        </w:div>
        <w:div w:id="2115665212">
          <w:marLeft w:val="0"/>
          <w:marRight w:val="0"/>
          <w:marTop w:val="0"/>
          <w:marBottom w:val="0"/>
          <w:divBdr>
            <w:top w:val="none" w:sz="0" w:space="0" w:color="auto"/>
            <w:left w:val="none" w:sz="0" w:space="0" w:color="auto"/>
            <w:bottom w:val="none" w:sz="0" w:space="0" w:color="auto"/>
            <w:right w:val="none" w:sz="0" w:space="0" w:color="auto"/>
          </w:divBdr>
        </w:div>
        <w:div w:id="314339521">
          <w:marLeft w:val="0"/>
          <w:marRight w:val="0"/>
          <w:marTop w:val="0"/>
          <w:marBottom w:val="0"/>
          <w:divBdr>
            <w:top w:val="none" w:sz="0" w:space="0" w:color="auto"/>
            <w:left w:val="none" w:sz="0" w:space="0" w:color="auto"/>
            <w:bottom w:val="none" w:sz="0" w:space="0" w:color="auto"/>
            <w:right w:val="none" w:sz="0" w:space="0" w:color="auto"/>
          </w:divBdr>
          <w:divsChild>
            <w:div w:id="514347601">
              <w:marLeft w:val="0"/>
              <w:marRight w:val="0"/>
              <w:marTop w:val="0"/>
              <w:marBottom w:val="0"/>
              <w:divBdr>
                <w:top w:val="none" w:sz="0" w:space="0" w:color="auto"/>
                <w:left w:val="none" w:sz="0" w:space="0" w:color="auto"/>
                <w:bottom w:val="none" w:sz="0" w:space="0" w:color="auto"/>
                <w:right w:val="none" w:sz="0" w:space="0" w:color="auto"/>
              </w:divBdr>
            </w:div>
          </w:divsChild>
        </w:div>
        <w:div w:id="1157915081">
          <w:marLeft w:val="0"/>
          <w:marRight w:val="0"/>
          <w:marTop w:val="0"/>
          <w:marBottom w:val="0"/>
          <w:divBdr>
            <w:top w:val="none" w:sz="0" w:space="0" w:color="auto"/>
            <w:left w:val="none" w:sz="0" w:space="0" w:color="auto"/>
            <w:bottom w:val="none" w:sz="0" w:space="0" w:color="auto"/>
            <w:right w:val="none" w:sz="0" w:space="0" w:color="auto"/>
          </w:divBdr>
        </w:div>
        <w:div w:id="161508424">
          <w:marLeft w:val="0"/>
          <w:marRight w:val="0"/>
          <w:marTop w:val="0"/>
          <w:marBottom w:val="0"/>
          <w:divBdr>
            <w:top w:val="none" w:sz="0" w:space="0" w:color="auto"/>
            <w:left w:val="none" w:sz="0" w:space="0" w:color="auto"/>
            <w:bottom w:val="none" w:sz="0" w:space="0" w:color="auto"/>
            <w:right w:val="none" w:sz="0" w:space="0" w:color="auto"/>
          </w:divBdr>
          <w:divsChild>
            <w:div w:id="66460661">
              <w:marLeft w:val="0"/>
              <w:marRight w:val="0"/>
              <w:marTop w:val="0"/>
              <w:marBottom w:val="0"/>
              <w:divBdr>
                <w:top w:val="none" w:sz="0" w:space="0" w:color="auto"/>
                <w:left w:val="none" w:sz="0" w:space="0" w:color="auto"/>
                <w:bottom w:val="none" w:sz="0" w:space="0" w:color="auto"/>
                <w:right w:val="none" w:sz="0" w:space="0" w:color="auto"/>
              </w:divBdr>
            </w:div>
          </w:divsChild>
        </w:div>
        <w:div w:id="681401246">
          <w:marLeft w:val="0"/>
          <w:marRight w:val="0"/>
          <w:marTop w:val="0"/>
          <w:marBottom w:val="0"/>
          <w:divBdr>
            <w:top w:val="none" w:sz="0" w:space="0" w:color="auto"/>
            <w:left w:val="none" w:sz="0" w:space="0" w:color="auto"/>
            <w:bottom w:val="none" w:sz="0" w:space="0" w:color="auto"/>
            <w:right w:val="none" w:sz="0" w:space="0" w:color="auto"/>
          </w:divBdr>
        </w:div>
        <w:div w:id="731271526">
          <w:marLeft w:val="0"/>
          <w:marRight w:val="0"/>
          <w:marTop w:val="0"/>
          <w:marBottom w:val="0"/>
          <w:divBdr>
            <w:top w:val="none" w:sz="0" w:space="0" w:color="auto"/>
            <w:left w:val="none" w:sz="0" w:space="0" w:color="auto"/>
            <w:bottom w:val="none" w:sz="0" w:space="0" w:color="auto"/>
            <w:right w:val="none" w:sz="0" w:space="0" w:color="auto"/>
          </w:divBdr>
          <w:divsChild>
            <w:div w:id="1803225343">
              <w:marLeft w:val="0"/>
              <w:marRight w:val="0"/>
              <w:marTop w:val="0"/>
              <w:marBottom w:val="0"/>
              <w:divBdr>
                <w:top w:val="none" w:sz="0" w:space="0" w:color="auto"/>
                <w:left w:val="none" w:sz="0" w:space="0" w:color="auto"/>
                <w:bottom w:val="none" w:sz="0" w:space="0" w:color="auto"/>
                <w:right w:val="none" w:sz="0" w:space="0" w:color="auto"/>
              </w:divBdr>
            </w:div>
          </w:divsChild>
        </w:div>
        <w:div w:id="1462187533">
          <w:marLeft w:val="0"/>
          <w:marRight w:val="0"/>
          <w:marTop w:val="0"/>
          <w:marBottom w:val="0"/>
          <w:divBdr>
            <w:top w:val="none" w:sz="0" w:space="0" w:color="auto"/>
            <w:left w:val="none" w:sz="0" w:space="0" w:color="auto"/>
            <w:bottom w:val="none" w:sz="0" w:space="0" w:color="auto"/>
            <w:right w:val="none" w:sz="0" w:space="0" w:color="auto"/>
          </w:divBdr>
        </w:div>
        <w:div w:id="1100492115">
          <w:marLeft w:val="0"/>
          <w:marRight w:val="0"/>
          <w:marTop w:val="0"/>
          <w:marBottom w:val="0"/>
          <w:divBdr>
            <w:top w:val="none" w:sz="0" w:space="0" w:color="auto"/>
            <w:left w:val="none" w:sz="0" w:space="0" w:color="auto"/>
            <w:bottom w:val="none" w:sz="0" w:space="0" w:color="auto"/>
            <w:right w:val="none" w:sz="0" w:space="0" w:color="auto"/>
          </w:divBdr>
          <w:divsChild>
            <w:div w:id="560673617">
              <w:marLeft w:val="0"/>
              <w:marRight w:val="0"/>
              <w:marTop w:val="0"/>
              <w:marBottom w:val="0"/>
              <w:divBdr>
                <w:top w:val="none" w:sz="0" w:space="0" w:color="auto"/>
                <w:left w:val="none" w:sz="0" w:space="0" w:color="auto"/>
                <w:bottom w:val="none" w:sz="0" w:space="0" w:color="auto"/>
                <w:right w:val="none" w:sz="0" w:space="0" w:color="auto"/>
              </w:divBdr>
            </w:div>
          </w:divsChild>
        </w:div>
        <w:div w:id="675428036">
          <w:marLeft w:val="0"/>
          <w:marRight w:val="0"/>
          <w:marTop w:val="300"/>
          <w:marBottom w:val="0"/>
          <w:divBdr>
            <w:top w:val="none" w:sz="0" w:space="0" w:color="auto"/>
            <w:left w:val="none" w:sz="0" w:space="0" w:color="auto"/>
            <w:bottom w:val="none" w:sz="0" w:space="0" w:color="auto"/>
            <w:right w:val="none" w:sz="0" w:space="0" w:color="auto"/>
          </w:divBdr>
          <w:divsChild>
            <w:div w:id="389692178">
              <w:marLeft w:val="0"/>
              <w:marRight w:val="0"/>
              <w:marTop w:val="0"/>
              <w:marBottom w:val="0"/>
              <w:divBdr>
                <w:top w:val="none" w:sz="0" w:space="0" w:color="auto"/>
                <w:left w:val="none" w:sz="0" w:space="0" w:color="auto"/>
                <w:bottom w:val="none" w:sz="0" w:space="0" w:color="auto"/>
                <w:right w:val="none" w:sz="0" w:space="0" w:color="auto"/>
              </w:divBdr>
              <w:divsChild>
                <w:div w:id="1314408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004400">
          <w:marLeft w:val="0"/>
          <w:marRight w:val="0"/>
          <w:marTop w:val="300"/>
          <w:marBottom w:val="0"/>
          <w:divBdr>
            <w:top w:val="none" w:sz="0" w:space="0" w:color="auto"/>
            <w:left w:val="none" w:sz="0" w:space="0" w:color="auto"/>
            <w:bottom w:val="none" w:sz="0" w:space="0" w:color="auto"/>
            <w:right w:val="none" w:sz="0" w:space="0" w:color="auto"/>
          </w:divBdr>
          <w:divsChild>
            <w:div w:id="26492733">
              <w:marLeft w:val="0"/>
              <w:marRight w:val="0"/>
              <w:marTop w:val="0"/>
              <w:marBottom w:val="0"/>
              <w:divBdr>
                <w:top w:val="none" w:sz="0" w:space="0" w:color="auto"/>
                <w:left w:val="none" w:sz="0" w:space="0" w:color="auto"/>
                <w:bottom w:val="none" w:sz="0" w:space="0" w:color="auto"/>
                <w:right w:val="none" w:sz="0" w:space="0" w:color="auto"/>
              </w:divBdr>
              <w:divsChild>
                <w:div w:id="25933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938866">
          <w:marLeft w:val="0"/>
          <w:marRight w:val="0"/>
          <w:marTop w:val="300"/>
          <w:marBottom w:val="0"/>
          <w:divBdr>
            <w:top w:val="none" w:sz="0" w:space="0" w:color="auto"/>
            <w:left w:val="none" w:sz="0" w:space="0" w:color="auto"/>
            <w:bottom w:val="none" w:sz="0" w:space="0" w:color="auto"/>
            <w:right w:val="none" w:sz="0" w:space="0" w:color="auto"/>
          </w:divBdr>
          <w:divsChild>
            <w:div w:id="2074963376">
              <w:marLeft w:val="0"/>
              <w:marRight w:val="0"/>
              <w:marTop w:val="0"/>
              <w:marBottom w:val="0"/>
              <w:divBdr>
                <w:top w:val="none" w:sz="0" w:space="0" w:color="auto"/>
                <w:left w:val="none" w:sz="0" w:space="0" w:color="auto"/>
                <w:bottom w:val="none" w:sz="0" w:space="0" w:color="auto"/>
                <w:right w:val="none" w:sz="0" w:space="0" w:color="auto"/>
              </w:divBdr>
              <w:divsChild>
                <w:div w:id="166600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581632">
          <w:marLeft w:val="0"/>
          <w:marRight w:val="0"/>
          <w:marTop w:val="300"/>
          <w:marBottom w:val="0"/>
          <w:divBdr>
            <w:top w:val="none" w:sz="0" w:space="0" w:color="auto"/>
            <w:left w:val="none" w:sz="0" w:space="0" w:color="auto"/>
            <w:bottom w:val="none" w:sz="0" w:space="0" w:color="auto"/>
            <w:right w:val="none" w:sz="0" w:space="0" w:color="auto"/>
          </w:divBdr>
          <w:divsChild>
            <w:div w:id="1656686021">
              <w:marLeft w:val="0"/>
              <w:marRight w:val="0"/>
              <w:marTop w:val="0"/>
              <w:marBottom w:val="0"/>
              <w:divBdr>
                <w:top w:val="none" w:sz="0" w:space="0" w:color="auto"/>
                <w:left w:val="none" w:sz="0" w:space="0" w:color="auto"/>
                <w:bottom w:val="none" w:sz="0" w:space="0" w:color="auto"/>
                <w:right w:val="none" w:sz="0" w:space="0" w:color="auto"/>
              </w:divBdr>
              <w:divsChild>
                <w:div w:id="54749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5163">
      <w:bodyDiv w:val="1"/>
      <w:marLeft w:val="0"/>
      <w:marRight w:val="0"/>
      <w:marTop w:val="0"/>
      <w:marBottom w:val="0"/>
      <w:divBdr>
        <w:top w:val="none" w:sz="0" w:space="0" w:color="auto"/>
        <w:left w:val="none" w:sz="0" w:space="0" w:color="auto"/>
        <w:bottom w:val="none" w:sz="0" w:space="0" w:color="auto"/>
        <w:right w:val="none" w:sz="0" w:space="0" w:color="auto"/>
      </w:divBdr>
      <w:divsChild>
        <w:div w:id="576791790">
          <w:marLeft w:val="0"/>
          <w:marRight w:val="0"/>
          <w:marTop w:val="0"/>
          <w:marBottom w:val="0"/>
          <w:divBdr>
            <w:top w:val="none" w:sz="0" w:space="0" w:color="auto"/>
            <w:left w:val="none" w:sz="0" w:space="0" w:color="auto"/>
            <w:bottom w:val="none" w:sz="0" w:space="0" w:color="auto"/>
            <w:right w:val="none" w:sz="0" w:space="0" w:color="auto"/>
          </w:divBdr>
        </w:div>
        <w:div w:id="146476809">
          <w:marLeft w:val="0"/>
          <w:marRight w:val="0"/>
          <w:marTop w:val="0"/>
          <w:marBottom w:val="0"/>
          <w:divBdr>
            <w:top w:val="none" w:sz="0" w:space="0" w:color="auto"/>
            <w:left w:val="none" w:sz="0" w:space="0" w:color="auto"/>
            <w:bottom w:val="none" w:sz="0" w:space="0" w:color="auto"/>
            <w:right w:val="none" w:sz="0" w:space="0" w:color="auto"/>
          </w:divBdr>
          <w:divsChild>
            <w:div w:id="1644309103">
              <w:marLeft w:val="0"/>
              <w:marRight w:val="0"/>
              <w:marTop w:val="0"/>
              <w:marBottom w:val="0"/>
              <w:divBdr>
                <w:top w:val="none" w:sz="0" w:space="0" w:color="auto"/>
                <w:left w:val="none" w:sz="0" w:space="0" w:color="auto"/>
                <w:bottom w:val="none" w:sz="0" w:space="0" w:color="auto"/>
                <w:right w:val="none" w:sz="0" w:space="0" w:color="auto"/>
              </w:divBdr>
            </w:div>
          </w:divsChild>
        </w:div>
        <w:div w:id="1625189931">
          <w:marLeft w:val="0"/>
          <w:marRight w:val="0"/>
          <w:marTop w:val="0"/>
          <w:marBottom w:val="0"/>
          <w:divBdr>
            <w:top w:val="none" w:sz="0" w:space="0" w:color="auto"/>
            <w:left w:val="none" w:sz="0" w:space="0" w:color="auto"/>
            <w:bottom w:val="none" w:sz="0" w:space="0" w:color="auto"/>
            <w:right w:val="none" w:sz="0" w:space="0" w:color="auto"/>
          </w:divBdr>
        </w:div>
        <w:div w:id="1124273526">
          <w:marLeft w:val="0"/>
          <w:marRight w:val="0"/>
          <w:marTop w:val="0"/>
          <w:marBottom w:val="0"/>
          <w:divBdr>
            <w:top w:val="none" w:sz="0" w:space="0" w:color="auto"/>
            <w:left w:val="none" w:sz="0" w:space="0" w:color="auto"/>
            <w:bottom w:val="none" w:sz="0" w:space="0" w:color="auto"/>
            <w:right w:val="none" w:sz="0" w:space="0" w:color="auto"/>
          </w:divBdr>
          <w:divsChild>
            <w:div w:id="2106336857">
              <w:marLeft w:val="0"/>
              <w:marRight w:val="0"/>
              <w:marTop w:val="0"/>
              <w:marBottom w:val="0"/>
              <w:divBdr>
                <w:top w:val="none" w:sz="0" w:space="0" w:color="auto"/>
                <w:left w:val="none" w:sz="0" w:space="0" w:color="auto"/>
                <w:bottom w:val="none" w:sz="0" w:space="0" w:color="auto"/>
                <w:right w:val="none" w:sz="0" w:space="0" w:color="auto"/>
              </w:divBdr>
            </w:div>
          </w:divsChild>
        </w:div>
        <w:div w:id="112788948">
          <w:marLeft w:val="0"/>
          <w:marRight w:val="0"/>
          <w:marTop w:val="0"/>
          <w:marBottom w:val="0"/>
          <w:divBdr>
            <w:top w:val="none" w:sz="0" w:space="0" w:color="auto"/>
            <w:left w:val="none" w:sz="0" w:space="0" w:color="auto"/>
            <w:bottom w:val="none" w:sz="0" w:space="0" w:color="auto"/>
            <w:right w:val="none" w:sz="0" w:space="0" w:color="auto"/>
          </w:divBdr>
        </w:div>
        <w:div w:id="1967076239">
          <w:marLeft w:val="0"/>
          <w:marRight w:val="0"/>
          <w:marTop w:val="0"/>
          <w:marBottom w:val="0"/>
          <w:divBdr>
            <w:top w:val="none" w:sz="0" w:space="0" w:color="auto"/>
            <w:left w:val="none" w:sz="0" w:space="0" w:color="auto"/>
            <w:bottom w:val="none" w:sz="0" w:space="0" w:color="auto"/>
            <w:right w:val="none" w:sz="0" w:space="0" w:color="auto"/>
          </w:divBdr>
          <w:divsChild>
            <w:div w:id="715617695">
              <w:marLeft w:val="0"/>
              <w:marRight w:val="0"/>
              <w:marTop w:val="0"/>
              <w:marBottom w:val="0"/>
              <w:divBdr>
                <w:top w:val="none" w:sz="0" w:space="0" w:color="auto"/>
                <w:left w:val="none" w:sz="0" w:space="0" w:color="auto"/>
                <w:bottom w:val="none" w:sz="0" w:space="0" w:color="auto"/>
                <w:right w:val="none" w:sz="0" w:space="0" w:color="auto"/>
              </w:divBdr>
            </w:div>
          </w:divsChild>
        </w:div>
        <w:div w:id="278798070">
          <w:marLeft w:val="0"/>
          <w:marRight w:val="0"/>
          <w:marTop w:val="0"/>
          <w:marBottom w:val="0"/>
          <w:divBdr>
            <w:top w:val="none" w:sz="0" w:space="0" w:color="auto"/>
            <w:left w:val="none" w:sz="0" w:space="0" w:color="auto"/>
            <w:bottom w:val="none" w:sz="0" w:space="0" w:color="auto"/>
            <w:right w:val="none" w:sz="0" w:space="0" w:color="auto"/>
          </w:divBdr>
        </w:div>
        <w:div w:id="382681134">
          <w:marLeft w:val="0"/>
          <w:marRight w:val="0"/>
          <w:marTop w:val="0"/>
          <w:marBottom w:val="0"/>
          <w:divBdr>
            <w:top w:val="none" w:sz="0" w:space="0" w:color="auto"/>
            <w:left w:val="none" w:sz="0" w:space="0" w:color="auto"/>
            <w:bottom w:val="none" w:sz="0" w:space="0" w:color="auto"/>
            <w:right w:val="none" w:sz="0" w:space="0" w:color="auto"/>
          </w:divBdr>
          <w:divsChild>
            <w:div w:id="1334793673">
              <w:marLeft w:val="0"/>
              <w:marRight w:val="0"/>
              <w:marTop w:val="0"/>
              <w:marBottom w:val="0"/>
              <w:divBdr>
                <w:top w:val="none" w:sz="0" w:space="0" w:color="auto"/>
                <w:left w:val="none" w:sz="0" w:space="0" w:color="auto"/>
                <w:bottom w:val="none" w:sz="0" w:space="0" w:color="auto"/>
                <w:right w:val="none" w:sz="0" w:space="0" w:color="auto"/>
              </w:divBdr>
            </w:div>
          </w:divsChild>
        </w:div>
        <w:div w:id="842672630">
          <w:marLeft w:val="0"/>
          <w:marRight w:val="0"/>
          <w:marTop w:val="0"/>
          <w:marBottom w:val="0"/>
          <w:divBdr>
            <w:top w:val="none" w:sz="0" w:space="0" w:color="auto"/>
            <w:left w:val="none" w:sz="0" w:space="0" w:color="auto"/>
            <w:bottom w:val="none" w:sz="0" w:space="0" w:color="auto"/>
            <w:right w:val="none" w:sz="0" w:space="0" w:color="auto"/>
          </w:divBdr>
        </w:div>
        <w:div w:id="796028695">
          <w:marLeft w:val="0"/>
          <w:marRight w:val="0"/>
          <w:marTop w:val="0"/>
          <w:marBottom w:val="0"/>
          <w:divBdr>
            <w:top w:val="none" w:sz="0" w:space="0" w:color="auto"/>
            <w:left w:val="none" w:sz="0" w:space="0" w:color="auto"/>
            <w:bottom w:val="none" w:sz="0" w:space="0" w:color="auto"/>
            <w:right w:val="none" w:sz="0" w:space="0" w:color="auto"/>
          </w:divBdr>
          <w:divsChild>
            <w:div w:id="1634367708">
              <w:marLeft w:val="0"/>
              <w:marRight w:val="0"/>
              <w:marTop w:val="0"/>
              <w:marBottom w:val="0"/>
              <w:divBdr>
                <w:top w:val="none" w:sz="0" w:space="0" w:color="auto"/>
                <w:left w:val="none" w:sz="0" w:space="0" w:color="auto"/>
                <w:bottom w:val="none" w:sz="0" w:space="0" w:color="auto"/>
                <w:right w:val="none" w:sz="0" w:space="0" w:color="auto"/>
              </w:divBdr>
            </w:div>
          </w:divsChild>
        </w:div>
        <w:div w:id="1704750702">
          <w:marLeft w:val="0"/>
          <w:marRight w:val="0"/>
          <w:marTop w:val="0"/>
          <w:marBottom w:val="0"/>
          <w:divBdr>
            <w:top w:val="none" w:sz="0" w:space="0" w:color="auto"/>
            <w:left w:val="none" w:sz="0" w:space="0" w:color="auto"/>
            <w:bottom w:val="none" w:sz="0" w:space="0" w:color="auto"/>
            <w:right w:val="none" w:sz="0" w:space="0" w:color="auto"/>
          </w:divBdr>
        </w:div>
        <w:div w:id="708183602">
          <w:marLeft w:val="0"/>
          <w:marRight w:val="0"/>
          <w:marTop w:val="0"/>
          <w:marBottom w:val="0"/>
          <w:divBdr>
            <w:top w:val="none" w:sz="0" w:space="0" w:color="auto"/>
            <w:left w:val="none" w:sz="0" w:space="0" w:color="auto"/>
            <w:bottom w:val="none" w:sz="0" w:space="0" w:color="auto"/>
            <w:right w:val="none" w:sz="0" w:space="0" w:color="auto"/>
          </w:divBdr>
          <w:divsChild>
            <w:div w:id="543832883">
              <w:marLeft w:val="0"/>
              <w:marRight w:val="0"/>
              <w:marTop w:val="0"/>
              <w:marBottom w:val="0"/>
              <w:divBdr>
                <w:top w:val="none" w:sz="0" w:space="0" w:color="auto"/>
                <w:left w:val="none" w:sz="0" w:space="0" w:color="auto"/>
                <w:bottom w:val="none" w:sz="0" w:space="0" w:color="auto"/>
                <w:right w:val="none" w:sz="0" w:space="0" w:color="auto"/>
              </w:divBdr>
            </w:div>
          </w:divsChild>
        </w:div>
        <w:div w:id="945116662">
          <w:marLeft w:val="0"/>
          <w:marRight w:val="0"/>
          <w:marTop w:val="0"/>
          <w:marBottom w:val="0"/>
          <w:divBdr>
            <w:top w:val="none" w:sz="0" w:space="0" w:color="auto"/>
            <w:left w:val="none" w:sz="0" w:space="0" w:color="auto"/>
            <w:bottom w:val="none" w:sz="0" w:space="0" w:color="auto"/>
            <w:right w:val="none" w:sz="0" w:space="0" w:color="auto"/>
          </w:divBdr>
        </w:div>
        <w:div w:id="1281256891">
          <w:marLeft w:val="0"/>
          <w:marRight w:val="0"/>
          <w:marTop w:val="0"/>
          <w:marBottom w:val="0"/>
          <w:divBdr>
            <w:top w:val="none" w:sz="0" w:space="0" w:color="auto"/>
            <w:left w:val="none" w:sz="0" w:space="0" w:color="auto"/>
            <w:bottom w:val="none" w:sz="0" w:space="0" w:color="auto"/>
            <w:right w:val="none" w:sz="0" w:space="0" w:color="auto"/>
          </w:divBdr>
          <w:divsChild>
            <w:div w:id="1383604061">
              <w:marLeft w:val="0"/>
              <w:marRight w:val="0"/>
              <w:marTop w:val="0"/>
              <w:marBottom w:val="0"/>
              <w:divBdr>
                <w:top w:val="none" w:sz="0" w:space="0" w:color="auto"/>
                <w:left w:val="none" w:sz="0" w:space="0" w:color="auto"/>
                <w:bottom w:val="none" w:sz="0" w:space="0" w:color="auto"/>
                <w:right w:val="none" w:sz="0" w:space="0" w:color="auto"/>
              </w:divBdr>
            </w:div>
          </w:divsChild>
        </w:div>
        <w:div w:id="2145344623">
          <w:marLeft w:val="0"/>
          <w:marRight w:val="0"/>
          <w:marTop w:val="300"/>
          <w:marBottom w:val="0"/>
          <w:divBdr>
            <w:top w:val="none" w:sz="0" w:space="0" w:color="auto"/>
            <w:left w:val="none" w:sz="0" w:space="0" w:color="auto"/>
            <w:bottom w:val="none" w:sz="0" w:space="0" w:color="auto"/>
            <w:right w:val="none" w:sz="0" w:space="0" w:color="auto"/>
          </w:divBdr>
          <w:divsChild>
            <w:div w:id="479882214">
              <w:marLeft w:val="0"/>
              <w:marRight w:val="0"/>
              <w:marTop w:val="0"/>
              <w:marBottom w:val="0"/>
              <w:divBdr>
                <w:top w:val="none" w:sz="0" w:space="0" w:color="auto"/>
                <w:left w:val="none" w:sz="0" w:space="0" w:color="auto"/>
                <w:bottom w:val="none" w:sz="0" w:space="0" w:color="auto"/>
                <w:right w:val="none" w:sz="0" w:space="0" w:color="auto"/>
              </w:divBdr>
              <w:divsChild>
                <w:div w:id="129355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755863">
          <w:marLeft w:val="0"/>
          <w:marRight w:val="0"/>
          <w:marTop w:val="300"/>
          <w:marBottom w:val="0"/>
          <w:divBdr>
            <w:top w:val="none" w:sz="0" w:space="0" w:color="auto"/>
            <w:left w:val="none" w:sz="0" w:space="0" w:color="auto"/>
            <w:bottom w:val="none" w:sz="0" w:space="0" w:color="auto"/>
            <w:right w:val="none" w:sz="0" w:space="0" w:color="auto"/>
          </w:divBdr>
          <w:divsChild>
            <w:div w:id="1427117911">
              <w:marLeft w:val="0"/>
              <w:marRight w:val="0"/>
              <w:marTop w:val="0"/>
              <w:marBottom w:val="0"/>
              <w:divBdr>
                <w:top w:val="none" w:sz="0" w:space="0" w:color="auto"/>
                <w:left w:val="none" w:sz="0" w:space="0" w:color="auto"/>
                <w:bottom w:val="none" w:sz="0" w:space="0" w:color="auto"/>
                <w:right w:val="none" w:sz="0" w:space="0" w:color="auto"/>
              </w:divBdr>
              <w:divsChild>
                <w:div w:id="91405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380670">
          <w:marLeft w:val="0"/>
          <w:marRight w:val="0"/>
          <w:marTop w:val="300"/>
          <w:marBottom w:val="0"/>
          <w:divBdr>
            <w:top w:val="none" w:sz="0" w:space="0" w:color="auto"/>
            <w:left w:val="none" w:sz="0" w:space="0" w:color="auto"/>
            <w:bottom w:val="none" w:sz="0" w:space="0" w:color="auto"/>
            <w:right w:val="none" w:sz="0" w:space="0" w:color="auto"/>
          </w:divBdr>
          <w:divsChild>
            <w:div w:id="1093090718">
              <w:marLeft w:val="0"/>
              <w:marRight w:val="0"/>
              <w:marTop w:val="0"/>
              <w:marBottom w:val="0"/>
              <w:divBdr>
                <w:top w:val="none" w:sz="0" w:space="0" w:color="auto"/>
                <w:left w:val="none" w:sz="0" w:space="0" w:color="auto"/>
                <w:bottom w:val="none" w:sz="0" w:space="0" w:color="auto"/>
                <w:right w:val="none" w:sz="0" w:space="0" w:color="auto"/>
              </w:divBdr>
              <w:divsChild>
                <w:div w:id="11502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15573">
          <w:marLeft w:val="0"/>
          <w:marRight w:val="0"/>
          <w:marTop w:val="300"/>
          <w:marBottom w:val="0"/>
          <w:divBdr>
            <w:top w:val="none" w:sz="0" w:space="0" w:color="auto"/>
            <w:left w:val="none" w:sz="0" w:space="0" w:color="auto"/>
            <w:bottom w:val="none" w:sz="0" w:space="0" w:color="auto"/>
            <w:right w:val="none" w:sz="0" w:space="0" w:color="auto"/>
          </w:divBdr>
          <w:divsChild>
            <w:div w:id="386105123">
              <w:marLeft w:val="0"/>
              <w:marRight w:val="0"/>
              <w:marTop w:val="0"/>
              <w:marBottom w:val="0"/>
              <w:divBdr>
                <w:top w:val="none" w:sz="0" w:space="0" w:color="auto"/>
                <w:left w:val="none" w:sz="0" w:space="0" w:color="auto"/>
                <w:bottom w:val="none" w:sz="0" w:space="0" w:color="auto"/>
                <w:right w:val="none" w:sz="0" w:space="0" w:color="auto"/>
              </w:divBdr>
              <w:divsChild>
                <w:div w:id="93147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799112">
      <w:bodyDiv w:val="1"/>
      <w:marLeft w:val="0"/>
      <w:marRight w:val="0"/>
      <w:marTop w:val="0"/>
      <w:marBottom w:val="0"/>
      <w:divBdr>
        <w:top w:val="none" w:sz="0" w:space="0" w:color="auto"/>
        <w:left w:val="none" w:sz="0" w:space="0" w:color="auto"/>
        <w:bottom w:val="none" w:sz="0" w:space="0" w:color="auto"/>
        <w:right w:val="none" w:sz="0" w:space="0" w:color="auto"/>
      </w:divBdr>
    </w:div>
    <w:div w:id="1573857409">
      <w:bodyDiv w:val="1"/>
      <w:marLeft w:val="0"/>
      <w:marRight w:val="0"/>
      <w:marTop w:val="0"/>
      <w:marBottom w:val="0"/>
      <w:divBdr>
        <w:top w:val="none" w:sz="0" w:space="0" w:color="auto"/>
        <w:left w:val="none" w:sz="0" w:space="0" w:color="auto"/>
        <w:bottom w:val="none" w:sz="0" w:space="0" w:color="auto"/>
        <w:right w:val="none" w:sz="0" w:space="0" w:color="auto"/>
      </w:divBdr>
      <w:divsChild>
        <w:div w:id="2013070214">
          <w:marLeft w:val="0"/>
          <w:marRight w:val="0"/>
          <w:marTop w:val="0"/>
          <w:marBottom w:val="0"/>
          <w:divBdr>
            <w:top w:val="none" w:sz="0" w:space="0" w:color="auto"/>
            <w:left w:val="none" w:sz="0" w:space="0" w:color="auto"/>
            <w:bottom w:val="none" w:sz="0" w:space="0" w:color="auto"/>
            <w:right w:val="none" w:sz="0" w:space="0" w:color="auto"/>
          </w:divBdr>
        </w:div>
        <w:div w:id="667291150">
          <w:marLeft w:val="0"/>
          <w:marRight w:val="0"/>
          <w:marTop w:val="0"/>
          <w:marBottom w:val="0"/>
          <w:divBdr>
            <w:top w:val="none" w:sz="0" w:space="0" w:color="auto"/>
            <w:left w:val="none" w:sz="0" w:space="0" w:color="auto"/>
            <w:bottom w:val="none" w:sz="0" w:space="0" w:color="auto"/>
            <w:right w:val="none" w:sz="0" w:space="0" w:color="auto"/>
          </w:divBdr>
          <w:divsChild>
            <w:div w:id="761293969">
              <w:marLeft w:val="0"/>
              <w:marRight w:val="0"/>
              <w:marTop w:val="0"/>
              <w:marBottom w:val="0"/>
              <w:divBdr>
                <w:top w:val="none" w:sz="0" w:space="0" w:color="auto"/>
                <w:left w:val="none" w:sz="0" w:space="0" w:color="auto"/>
                <w:bottom w:val="none" w:sz="0" w:space="0" w:color="auto"/>
                <w:right w:val="none" w:sz="0" w:space="0" w:color="auto"/>
              </w:divBdr>
            </w:div>
          </w:divsChild>
        </w:div>
        <w:div w:id="1296838887">
          <w:marLeft w:val="0"/>
          <w:marRight w:val="0"/>
          <w:marTop w:val="0"/>
          <w:marBottom w:val="0"/>
          <w:divBdr>
            <w:top w:val="none" w:sz="0" w:space="0" w:color="auto"/>
            <w:left w:val="none" w:sz="0" w:space="0" w:color="auto"/>
            <w:bottom w:val="none" w:sz="0" w:space="0" w:color="auto"/>
            <w:right w:val="none" w:sz="0" w:space="0" w:color="auto"/>
          </w:divBdr>
        </w:div>
        <w:div w:id="900946311">
          <w:marLeft w:val="0"/>
          <w:marRight w:val="0"/>
          <w:marTop w:val="0"/>
          <w:marBottom w:val="0"/>
          <w:divBdr>
            <w:top w:val="none" w:sz="0" w:space="0" w:color="auto"/>
            <w:left w:val="none" w:sz="0" w:space="0" w:color="auto"/>
            <w:bottom w:val="none" w:sz="0" w:space="0" w:color="auto"/>
            <w:right w:val="none" w:sz="0" w:space="0" w:color="auto"/>
          </w:divBdr>
          <w:divsChild>
            <w:div w:id="740256693">
              <w:marLeft w:val="0"/>
              <w:marRight w:val="0"/>
              <w:marTop w:val="0"/>
              <w:marBottom w:val="0"/>
              <w:divBdr>
                <w:top w:val="none" w:sz="0" w:space="0" w:color="auto"/>
                <w:left w:val="none" w:sz="0" w:space="0" w:color="auto"/>
                <w:bottom w:val="none" w:sz="0" w:space="0" w:color="auto"/>
                <w:right w:val="none" w:sz="0" w:space="0" w:color="auto"/>
              </w:divBdr>
            </w:div>
          </w:divsChild>
        </w:div>
        <w:div w:id="880941286">
          <w:marLeft w:val="0"/>
          <w:marRight w:val="0"/>
          <w:marTop w:val="0"/>
          <w:marBottom w:val="0"/>
          <w:divBdr>
            <w:top w:val="none" w:sz="0" w:space="0" w:color="auto"/>
            <w:left w:val="none" w:sz="0" w:space="0" w:color="auto"/>
            <w:bottom w:val="none" w:sz="0" w:space="0" w:color="auto"/>
            <w:right w:val="none" w:sz="0" w:space="0" w:color="auto"/>
          </w:divBdr>
        </w:div>
        <w:div w:id="1249921421">
          <w:marLeft w:val="0"/>
          <w:marRight w:val="0"/>
          <w:marTop w:val="0"/>
          <w:marBottom w:val="0"/>
          <w:divBdr>
            <w:top w:val="none" w:sz="0" w:space="0" w:color="auto"/>
            <w:left w:val="none" w:sz="0" w:space="0" w:color="auto"/>
            <w:bottom w:val="none" w:sz="0" w:space="0" w:color="auto"/>
            <w:right w:val="none" w:sz="0" w:space="0" w:color="auto"/>
          </w:divBdr>
          <w:divsChild>
            <w:div w:id="744257860">
              <w:marLeft w:val="0"/>
              <w:marRight w:val="0"/>
              <w:marTop w:val="0"/>
              <w:marBottom w:val="0"/>
              <w:divBdr>
                <w:top w:val="none" w:sz="0" w:space="0" w:color="auto"/>
                <w:left w:val="none" w:sz="0" w:space="0" w:color="auto"/>
                <w:bottom w:val="none" w:sz="0" w:space="0" w:color="auto"/>
                <w:right w:val="none" w:sz="0" w:space="0" w:color="auto"/>
              </w:divBdr>
            </w:div>
          </w:divsChild>
        </w:div>
        <w:div w:id="1114636517">
          <w:marLeft w:val="0"/>
          <w:marRight w:val="0"/>
          <w:marTop w:val="0"/>
          <w:marBottom w:val="0"/>
          <w:divBdr>
            <w:top w:val="none" w:sz="0" w:space="0" w:color="auto"/>
            <w:left w:val="none" w:sz="0" w:space="0" w:color="auto"/>
            <w:bottom w:val="none" w:sz="0" w:space="0" w:color="auto"/>
            <w:right w:val="none" w:sz="0" w:space="0" w:color="auto"/>
          </w:divBdr>
        </w:div>
        <w:div w:id="740178244">
          <w:marLeft w:val="0"/>
          <w:marRight w:val="0"/>
          <w:marTop w:val="0"/>
          <w:marBottom w:val="0"/>
          <w:divBdr>
            <w:top w:val="none" w:sz="0" w:space="0" w:color="auto"/>
            <w:left w:val="none" w:sz="0" w:space="0" w:color="auto"/>
            <w:bottom w:val="none" w:sz="0" w:space="0" w:color="auto"/>
            <w:right w:val="none" w:sz="0" w:space="0" w:color="auto"/>
          </w:divBdr>
          <w:divsChild>
            <w:div w:id="1371615593">
              <w:marLeft w:val="0"/>
              <w:marRight w:val="0"/>
              <w:marTop w:val="0"/>
              <w:marBottom w:val="0"/>
              <w:divBdr>
                <w:top w:val="none" w:sz="0" w:space="0" w:color="auto"/>
                <w:left w:val="none" w:sz="0" w:space="0" w:color="auto"/>
                <w:bottom w:val="none" w:sz="0" w:space="0" w:color="auto"/>
                <w:right w:val="none" w:sz="0" w:space="0" w:color="auto"/>
              </w:divBdr>
            </w:div>
          </w:divsChild>
        </w:div>
        <w:div w:id="1970546027">
          <w:marLeft w:val="0"/>
          <w:marRight w:val="0"/>
          <w:marTop w:val="0"/>
          <w:marBottom w:val="0"/>
          <w:divBdr>
            <w:top w:val="none" w:sz="0" w:space="0" w:color="auto"/>
            <w:left w:val="none" w:sz="0" w:space="0" w:color="auto"/>
            <w:bottom w:val="none" w:sz="0" w:space="0" w:color="auto"/>
            <w:right w:val="none" w:sz="0" w:space="0" w:color="auto"/>
          </w:divBdr>
        </w:div>
        <w:div w:id="2012640569">
          <w:marLeft w:val="0"/>
          <w:marRight w:val="0"/>
          <w:marTop w:val="0"/>
          <w:marBottom w:val="0"/>
          <w:divBdr>
            <w:top w:val="none" w:sz="0" w:space="0" w:color="auto"/>
            <w:left w:val="none" w:sz="0" w:space="0" w:color="auto"/>
            <w:bottom w:val="none" w:sz="0" w:space="0" w:color="auto"/>
            <w:right w:val="none" w:sz="0" w:space="0" w:color="auto"/>
          </w:divBdr>
          <w:divsChild>
            <w:div w:id="288245771">
              <w:marLeft w:val="0"/>
              <w:marRight w:val="0"/>
              <w:marTop w:val="0"/>
              <w:marBottom w:val="0"/>
              <w:divBdr>
                <w:top w:val="none" w:sz="0" w:space="0" w:color="auto"/>
                <w:left w:val="none" w:sz="0" w:space="0" w:color="auto"/>
                <w:bottom w:val="none" w:sz="0" w:space="0" w:color="auto"/>
                <w:right w:val="none" w:sz="0" w:space="0" w:color="auto"/>
              </w:divBdr>
            </w:div>
          </w:divsChild>
        </w:div>
        <w:div w:id="683753548">
          <w:marLeft w:val="0"/>
          <w:marRight w:val="0"/>
          <w:marTop w:val="0"/>
          <w:marBottom w:val="0"/>
          <w:divBdr>
            <w:top w:val="none" w:sz="0" w:space="0" w:color="auto"/>
            <w:left w:val="none" w:sz="0" w:space="0" w:color="auto"/>
            <w:bottom w:val="none" w:sz="0" w:space="0" w:color="auto"/>
            <w:right w:val="none" w:sz="0" w:space="0" w:color="auto"/>
          </w:divBdr>
        </w:div>
        <w:div w:id="73934737">
          <w:marLeft w:val="0"/>
          <w:marRight w:val="0"/>
          <w:marTop w:val="0"/>
          <w:marBottom w:val="0"/>
          <w:divBdr>
            <w:top w:val="none" w:sz="0" w:space="0" w:color="auto"/>
            <w:left w:val="none" w:sz="0" w:space="0" w:color="auto"/>
            <w:bottom w:val="none" w:sz="0" w:space="0" w:color="auto"/>
            <w:right w:val="none" w:sz="0" w:space="0" w:color="auto"/>
          </w:divBdr>
          <w:divsChild>
            <w:div w:id="1320883832">
              <w:marLeft w:val="0"/>
              <w:marRight w:val="0"/>
              <w:marTop w:val="0"/>
              <w:marBottom w:val="0"/>
              <w:divBdr>
                <w:top w:val="none" w:sz="0" w:space="0" w:color="auto"/>
                <w:left w:val="none" w:sz="0" w:space="0" w:color="auto"/>
                <w:bottom w:val="none" w:sz="0" w:space="0" w:color="auto"/>
                <w:right w:val="none" w:sz="0" w:space="0" w:color="auto"/>
              </w:divBdr>
            </w:div>
          </w:divsChild>
        </w:div>
        <w:div w:id="1726759751">
          <w:marLeft w:val="0"/>
          <w:marRight w:val="0"/>
          <w:marTop w:val="0"/>
          <w:marBottom w:val="0"/>
          <w:divBdr>
            <w:top w:val="none" w:sz="0" w:space="0" w:color="auto"/>
            <w:left w:val="none" w:sz="0" w:space="0" w:color="auto"/>
            <w:bottom w:val="none" w:sz="0" w:space="0" w:color="auto"/>
            <w:right w:val="none" w:sz="0" w:space="0" w:color="auto"/>
          </w:divBdr>
        </w:div>
        <w:div w:id="1006862085">
          <w:marLeft w:val="0"/>
          <w:marRight w:val="0"/>
          <w:marTop w:val="0"/>
          <w:marBottom w:val="0"/>
          <w:divBdr>
            <w:top w:val="none" w:sz="0" w:space="0" w:color="auto"/>
            <w:left w:val="none" w:sz="0" w:space="0" w:color="auto"/>
            <w:bottom w:val="none" w:sz="0" w:space="0" w:color="auto"/>
            <w:right w:val="none" w:sz="0" w:space="0" w:color="auto"/>
          </w:divBdr>
          <w:divsChild>
            <w:div w:id="650448578">
              <w:marLeft w:val="0"/>
              <w:marRight w:val="0"/>
              <w:marTop w:val="0"/>
              <w:marBottom w:val="0"/>
              <w:divBdr>
                <w:top w:val="none" w:sz="0" w:space="0" w:color="auto"/>
                <w:left w:val="none" w:sz="0" w:space="0" w:color="auto"/>
                <w:bottom w:val="none" w:sz="0" w:space="0" w:color="auto"/>
                <w:right w:val="none" w:sz="0" w:space="0" w:color="auto"/>
              </w:divBdr>
            </w:div>
          </w:divsChild>
        </w:div>
        <w:div w:id="2123528145">
          <w:marLeft w:val="0"/>
          <w:marRight w:val="0"/>
          <w:marTop w:val="300"/>
          <w:marBottom w:val="0"/>
          <w:divBdr>
            <w:top w:val="none" w:sz="0" w:space="0" w:color="auto"/>
            <w:left w:val="none" w:sz="0" w:space="0" w:color="auto"/>
            <w:bottom w:val="none" w:sz="0" w:space="0" w:color="auto"/>
            <w:right w:val="none" w:sz="0" w:space="0" w:color="auto"/>
          </w:divBdr>
          <w:divsChild>
            <w:div w:id="719090793">
              <w:marLeft w:val="0"/>
              <w:marRight w:val="0"/>
              <w:marTop w:val="0"/>
              <w:marBottom w:val="0"/>
              <w:divBdr>
                <w:top w:val="none" w:sz="0" w:space="0" w:color="auto"/>
                <w:left w:val="none" w:sz="0" w:space="0" w:color="auto"/>
                <w:bottom w:val="none" w:sz="0" w:space="0" w:color="auto"/>
                <w:right w:val="none" w:sz="0" w:space="0" w:color="auto"/>
              </w:divBdr>
              <w:divsChild>
                <w:div w:id="53925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408868">
          <w:marLeft w:val="0"/>
          <w:marRight w:val="0"/>
          <w:marTop w:val="300"/>
          <w:marBottom w:val="0"/>
          <w:divBdr>
            <w:top w:val="none" w:sz="0" w:space="0" w:color="auto"/>
            <w:left w:val="none" w:sz="0" w:space="0" w:color="auto"/>
            <w:bottom w:val="none" w:sz="0" w:space="0" w:color="auto"/>
            <w:right w:val="none" w:sz="0" w:space="0" w:color="auto"/>
          </w:divBdr>
          <w:divsChild>
            <w:div w:id="79524962">
              <w:marLeft w:val="0"/>
              <w:marRight w:val="0"/>
              <w:marTop w:val="0"/>
              <w:marBottom w:val="0"/>
              <w:divBdr>
                <w:top w:val="none" w:sz="0" w:space="0" w:color="auto"/>
                <w:left w:val="none" w:sz="0" w:space="0" w:color="auto"/>
                <w:bottom w:val="none" w:sz="0" w:space="0" w:color="auto"/>
                <w:right w:val="none" w:sz="0" w:space="0" w:color="auto"/>
              </w:divBdr>
              <w:divsChild>
                <w:div w:id="8706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3483">
          <w:marLeft w:val="0"/>
          <w:marRight w:val="0"/>
          <w:marTop w:val="300"/>
          <w:marBottom w:val="0"/>
          <w:divBdr>
            <w:top w:val="none" w:sz="0" w:space="0" w:color="auto"/>
            <w:left w:val="none" w:sz="0" w:space="0" w:color="auto"/>
            <w:bottom w:val="none" w:sz="0" w:space="0" w:color="auto"/>
            <w:right w:val="none" w:sz="0" w:space="0" w:color="auto"/>
          </w:divBdr>
          <w:divsChild>
            <w:div w:id="1303465190">
              <w:marLeft w:val="0"/>
              <w:marRight w:val="0"/>
              <w:marTop w:val="0"/>
              <w:marBottom w:val="0"/>
              <w:divBdr>
                <w:top w:val="none" w:sz="0" w:space="0" w:color="auto"/>
                <w:left w:val="none" w:sz="0" w:space="0" w:color="auto"/>
                <w:bottom w:val="none" w:sz="0" w:space="0" w:color="auto"/>
                <w:right w:val="none" w:sz="0" w:space="0" w:color="auto"/>
              </w:divBdr>
              <w:divsChild>
                <w:div w:id="170197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84272">
          <w:marLeft w:val="0"/>
          <w:marRight w:val="0"/>
          <w:marTop w:val="300"/>
          <w:marBottom w:val="0"/>
          <w:divBdr>
            <w:top w:val="none" w:sz="0" w:space="0" w:color="auto"/>
            <w:left w:val="none" w:sz="0" w:space="0" w:color="auto"/>
            <w:bottom w:val="none" w:sz="0" w:space="0" w:color="auto"/>
            <w:right w:val="none" w:sz="0" w:space="0" w:color="auto"/>
          </w:divBdr>
          <w:divsChild>
            <w:div w:id="2041515053">
              <w:marLeft w:val="0"/>
              <w:marRight w:val="0"/>
              <w:marTop w:val="0"/>
              <w:marBottom w:val="0"/>
              <w:divBdr>
                <w:top w:val="none" w:sz="0" w:space="0" w:color="auto"/>
                <w:left w:val="none" w:sz="0" w:space="0" w:color="auto"/>
                <w:bottom w:val="none" w:sz="0" w:space="0" w:color="auto"/>
                <w:right w:val="none" w:sz="0" w:space="0" w:color="auto"/>
              </w:divBdr>
              <w:divsChild>
                <w:div w:id="29872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667128">
      <w:bodyDiv w:val="1"/>
      <w:marLeft w:val="0"/>
      <w:marRight w:val="0"/>
      <w:marTop w:val="0"/>
      <w:marBottom w:val="0"/>
      <w:divBdr>
        <w:top w:val="none" w:sz="0" w:space="0" w:color="auto"/>
        <w:left w:val="none" w:sz="0" w:space="0" w:color="auto"/>
        <w:bottom w:val="none" w:sz="0" w:space="0" w:color="auto"/>
        <w:right w:val="none" w:sz="0" w:space="0" w:color="auto"/>
      </w:divBdr>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361998">
      <w:bodyDiv w:val="1"/>
      <w:marLeft w:val="0"/>
      <w:marRight w:val="0"/>
      <w:marTop w:val="0"/>
      <w:marBottom w:val="0"/>
      <w:divBdr>
        <w:top w:val="none" w:sz="0" w:space="0" w:color="auto"/>
        <w:left w:val="none" w:sz="0" w:space="0" w:color="auto"/>
        <w:bottom w:val="none" w:sz="0" w:space="0" w:color="auto"/>
        <w:right w:val="none" w:sz="0" w:space="0" w:color="auto"/>
      </w:divBdr>
      <w:divsChild>
        <w:div w:id="625114048">
          <w:marLeft w:val="0"/>
          <w:marRight w:val="0"/>
          <w:marTop w:val="0"/>
          <w:marBottom w:val="0"/>
          <w:divBdr>
            <w:top w:val="none" w:sz="0" w:space="0" w:color="auto"/>
            <w:left w:val="none" w:sz="0" w:space="0" w:color="auto"/>
            <w:bottom w:val="none" w:sz="0" w:space="0" w:color="auto"/>
            <w:right w:val="none" w:sz="0" w:space="0" w:color="auto"/>
          </w:divBdr>
        </w:div>
        <w:div w:id="1140727082">
          <w:marLeft w:val="0"/>
          <w:marRight w:val="0"/>
          <w:marTop w:val="0"/>
          <w:marBottom w:val="0"/>
          <w:divBdr>
            <w:top w:val="none" w:sz="0" w:space="0" w:color="auto"/>
            <w:left w:val="none" w:sz="0" w:space="0" w:color="auto"/>
            <w:bottom w:val="none" w:sz="0" w:space="0" w:color="auto"/>
            <w:right w:val="none" w:sz="0" w:space="0" w:color="auto"/>
          </w:divBdr>
          <w:divsChild>
            <w:div w:id="732463085">
              <w:marLeft w:val="0"/>
              <w:marRight w:val="0"/>
              <w:marTop w:val="0"/>
              <w:marBottom w:val="0"/>
              <w:divBdr>
                <w:top w:val="none" w:sz="0" w:space="0" w:color="auto"/>
                <w:left w:val="none" w:sz="0" w:space="0" w:color="auto"/>
                <w:bottom w:val="none" w:sz="0" w:space="0" w:color="auto"/>
                <w:right w:val="none" w:sz="0" w:space="0" w:color="auto"/>
              </w:divBdr>
            </w:div>
          </w:divsChild>
        </w:div>
        <w:div w:id="1778020838">
          <w:marLeft w:val="0"/>
          <w:marRight w:val="0"/>
          <w:marTop w:val="0"/>
          <w:marBottom w:val="0"/>
          <w:divBdr>
            <w:top w:val="none" w:sz="0" w:space="0" w:color="auto"/>
            <w:left w:val="none" w:sz="0" w:space="0" w:color="auto"/>
            <w:bottom w:val="none" w:sz="0" w:space="0" w:color="auto"/>
            <w:right w:val="none" w:sz="0" w:space="0" w:color="auto"/>
          </w:divBdr>
        </w:div>
        <w:div w:id="260142573">
          <w:marLeft w:val="0"/>
          <w:marRight w:val="0"/>
          <w:marTop w:val="0"/>
          <w:marBottom w:val="0"/>
          <w:divBdr>
            <w:top w:val="none" w:sz="0" w:space="0" w:color="auto"/>
            <w:left w:val="none" w:sz="0" w:space="0" w:color="auto"/>
            <w:bottom w:val="none" w:sz="0" w:space="0" w:color="auto"/>
            <w:right w:val="none" w:sz="0" w:space="0" w:color="auto"/>
          </w:divBdr>
          <w:divsChild>
            <w:div w:id="894315984">
              <w:marLeft w:val="0"/>
              <w:marRight w:val="0"/>
              <w:marTop w:val="0"/>
              <w:marBottom w:val="0"/>
              <w:divBdr>
                <w:top w:val="none" w:sz="0" w:space="0" w:color="auto"/>
                <w:left w:val="none" w:sz="0" w:space="0" w:color="auto"/>
                <w:bottom w:val="none" w:sz="0" w:space="0" w:color="auto"/>
                <w:right w:val="none" w:sz="0" w:space="0" w:color="auto"/>
              </w:divBdr>
            </w:div>
          </w:divsChild>
        </w:div>
        <w:div w:id="1110275688">
          <w:marLeft w:val="0"/>
          <w:marRight w:val="0"/>
          <w:marTop w:val="0"/>
          <w:marBottom w:val="0"/>
          <w:divBdr>
            <w:top w:val="none" w:sz="0" w:space="0" w:color="auto"/>
            <w:left w:val="none" w:sz="0" w:space="0" w:color="auto"/>
            <w:bottom w:val="none" w:sz="0" w:space="0" w:color="auto"/>
            <w:right w:val="none" w:sz="0" w:space="0" w:color="auto"/>
          </w:divBdr>
        </w:div>
        <w:div w:id="147786888">
          <w:marLeft w:val="0"/>
          <w:marRight w:val="0"/>
          <w:marTop w:val="0"/>
          <w:marBottom w:val="0"/>
          <w:divBdr>
            <w:top w:val="none" w:sz="0" w:space="0" w:color="auto"/>
            <w:left w:val="none" w:sz="0" w:space="0" w:color="auto"/>
            <w:bottom w:val="none" w:sz="0" w:space="0" w:color="auto"/>
            <w:right w:val="none" w:sz="0" w:space="0" w:color="auto"/>
          </w:divBdr>
          <w:divsChild>
            <w:div w:id="742799284">
              <w:marLeft w:val="0"/>
              <w:marRight w:val="0"/>
              <w:marTop w:val="0"/>
              <w:marBottom w:val="0"/>
              <w:divBdr>
                <w:top w:val="none" w:sz="0" w:space="0" w:color="auto"/>
                <w:left w:val="none" w:sz="0" w:space="0" w:color="auto"/>
                <w:bottom w:val="none" w:sz="0" w:space="0" w:color="auto"/>
                <w:right w:val="none" w:sz="0" w:space="0" w:color="auto"/>
              </w:divBdr>
            </w:div>
          </w:divsChild>
        </w:div>
        <w:div w:id="1024096664">
          <w:marLeft w:val="0"/>
          <w:marRight w:val="0"/>
          <w:marTop w:val="0"/>
          <w:marBottom w:val="0"/>
          <w:divBdr>
            <w:top w:val="none" w:sz="0" w:space="0" w:color="auto"/>
            <w:left w:val="none" w:sz="0" w:space="0" w:color="auto"/>
            <w:bottom w:val="none" w:sz="0" w:space="0" w:color="auto"/>
            <w:right w:val="none" w:sz="0" w:space="0" w:color="auto"/>
          </w:divBdr>
        </w:div>
        <w:div w:id="963273583">
          <w:marLeft w:val="0"/>
          <w:marRight w:val="0"/>
          <w:marTop w:val="0"/>
          <w:marBottom w:val="0"/>
          <w:divBdr>
            <w:top w:val="none" w:sz="0" w:space="0" w:color="auto"/>
            <w:left w:val="none" w:sz="0" w:space="0" w:color="auto"/>
            <w:bottom w:val="none" w:sz="0" w:space="0" w:color="auto"/>
            <w:right w:val="none" w:sz="0" w:space="0" w:color="auto"/>
          </w:divBdr>
          <w:divsChild>
            <w:div w:id="1994024608">
              <w:marLeft w:val="0"/>
              <w:marRight w:val="0"/>
              <w:marTop w:val="0"/>
              <w:marBottom w:val="0"/>
              <w:divBdr>
                <w:top w:val="none" w:sz="0" w:space="0" w:color="auto"/>
                <w:left w:val="none" w:sz="0" w:space="0" w:color="auto"/>
                <w:bottom w:val="none" w:sz="0" w:space="0" w:color="auto"/>
                <w:right w:val="none" w:sz="0" w:space="0" w:color="auto"/>
              </w:divBdr>
            </w:div>
          </w:divsChild>
        </w:div>
        <w:div w:id="1086267870">
          <w:marLeft w:val="0"/>
          <w:marRight w:val="0"/>
          <w:marTop w:val="0"/>
          <w:marBottom w:val="0"/>
          <w:divBdr>
            <w:top w:val="none" w:sz="0" w:space="0" w:color="auto"/>
            <w:left w:val="none" w:sz="0" w:space="0" w:color="auto"/>
            <w:bottom w:val="none" w:sz="0" w:space="0" w:color="auto"/>
            <w:right w:val="none" w:sz="0" w:space="0" w:color="auto"/>
          </w:divBdr>
        </w:div>
        <w:div w:id="800877679">
          <w:marLeft w:val="0"/>
          <w:marRight w:val="0"/>
          <w:marTop w:val="0"/>
          <w:marBottom w:val="0"/>
          <w:divBdr>
            <w:top w:val="none" w:sz="0" w:space="0" w:color="auto"/>
            <w:left w:val="none" w:sz="0" w:space="0" w:color="auto"/>
            <w:bottom w:val="none" w:sz="0" w:space="0" w:color="auto"/>
            <w:right w:val="none" w:sz="0" w:space="0" w:color="auto"/>
          </w:divBdr>
          <w:divsChild>
            <w:div w:id="1144467270">
              <w:marLeft w:val="0"/>
              <w:marRight w:val="0"/>
              <w:marTop w:val="0"/>
              <w:marBottom w:val="0"/>
              <w:divBdr>
                <w:top w:val="none" w:sz="0" w:space="0" w:color="auto"/>
                <w:left w:val="none" w:sz="0" w:space="0" w:color="auto"/>
                <w:bottom w:val="none" w:sz="0" w:space="0" w:color="auto"/>
                <w:right w:val="none" w:sz="0" w:space="0" w:color="auto"/>
              </w:divBdr>
            </w:div>
          </w:divsChild>
        </w:div>
        <w:div w:id="172184979">
          <w:marLeft w:val="0"/>
          <w:marRight w:val="0"/>
          <w:marTop w:val="0"/>
          <w:marBottom w:val="0"/>
          <w:divBdr>
            <w:top w:val="none" w:sz="0" w:space="0" w:color="auto"/>
            <w:left w:val="none" w:sz="0" w:space="0" w:color="auto"/>
            <w:bottom w:val="none" w:sz="0" w:space="0" w:color="auto"/>
            <w:right w:val="none" w:sz="0" w:space="0" w:color="auto"/>
          </w:divBdr>
        </w:div>
        <w:div w:id="416293639">
          <w:marLeft w:val="0"/>
          <w:marRight w:val="0"/>
          <w:marTop w:val="0"/>
          <w:marBottom w:val="0"/>
          <w:divBdr>
            <w:top w:val="none" w:sz="0" w:space="0" w:color="auto"/>
            <w:left w:val="none" w:sz="0" w:space="0" w:color="auto"/>
            <w:bottom w:val="none" w:sz="0" w:space="0" w:color="auto"/>
            <w:right w:val="none" w:sz="0" w:space="0" w:color="auto"/>
          </w:divBdr>
          <w:divsChild>
            <w:div w:id="377903731">
              <w:marLeft w:val="0"/>
              <w:marRight w:val="0"/>
              <w:marTop w:val="0"/>
              <w:marBottom w:val="0"/>
              <w:divBdr>
                <w:top w:val="none" w:sz="0" w:space="0" w:color="auto"/>
                <w:left w:val="none" w:sz="0" w:space="0" w:color="auto"/>
                <w:bottom w:val="none" w:sz="0" w:space="0" w:color="auto"/>
                <w:right w:val="none" w:sz="0" w:space="0" w:color="auto"/>
              </w:divBdr>
            </w:div>
          </w:divsChild>
        </w:div>
        <w:div w:id="1636334764">
          <w:marLeft w:val="0"/>
          <w:marRight w:val="0"/>
          <w:marTop w:val="0"/>
          <w:marBottom w:val="0"/>
          <w:divBdr>
            <w:top w:val="none" w:sz="0" w:space="0" w:color="auto"/>
            <w:left w:val="none" w:sz="0" w:space="0" w:color="auto"/>
            <w:bottom w:val="none" w:sz="0" w:space="0" w:color="auto"/>
            <w:right w:val="none" w:sz="0" w:space="0" w:color="auto"/>
          </w:divBdr>
        </w:div>
        <w:div w:id="702949286">
          <w:marLeft w:val="0"/>
          <w:marRight w:val="0"/>
          <w:marTop w:val="0"/>
          <w:marBottom w:val="0"/>
          <w:divBdr>
            <w:top w:val="none" w:sz="0" w:space="0" w:color="auto"/>
            <w:left w:val="none" w:sz="0" w:space="0" w:color="auto"/>
            <w:bottom w:val="none" w:sz="0" w:space="0" w:color="auto"/>
            <w:right w:val="none" w:sz="0" w:space="0" w:color="auto"/>
          </w:divBdr>
          <w:divsChild>
            <w:div w:id="2008364841">
              <w:marLeft w:val="0"/>
              <w:marRight w:val="0"/>
              <w:marTop w:val="0"/>
              <w:marBottom w:val="0"/>
              <w:divBdr>
                <w:top w:val="none" w:sz="0" w:space="0" w:color="auto"/>
                <w:left w:val="none" w:sz="0" w:space="0" w:color="auto"/>
                <w:bottom w:val="none" w:sz="0" w:space="0" w:color="auto"/>
                <w:right w:val="none" w:sz="0" w:space="0" w:color="auto"/>
              </w:divBdr>
            </w:div>
          </w:divsChild>
        </w:div>
        <w:div w:id="1193494705">
          <w:marLeft w:val="0"/>
          <w:marRight w:val="0"/>
          <w:marTop w:val="300"/>
          <w:marBottom w:val="0"/>
          <w:divBdr>
            <w:top w:val="none" w:sz="0" w:space="0" w:color="auto"/>
            <w:left w:val="none" w:sz="0" w:space="0" w:color="auto"/>
            <w:bottom w:val="none" w:sz="0" w:space="0" w:color="auto"/>
            <w:right w:val="none" w:sz="0" w:space="0" w:color="auto"/>
          </w:divBdr>
          <w:divsChild>
            <w:div w:id="1293485181">
              <w:marLeft w:val="0"/>
              <w:marRight w:val="0"/>
              <w:marTop w:val="0"/>
              <w:marBottom w:val="0"/>
              <w:divBdr>
                <w:top w:val="none" w:sz="0" w:space="0" w:color="auto"/>
                <w:left w:val="none" w:sz="0" w:space="0" w:color="auto"/>
                <w:bottom w:val="none" w:sz="0" w:space="0" w:color="auto"/>
                <w:right w:val="none" w:sz="0" w:space="0" w:color="auto"/>
              </w:divBdr>
              <w:divsChild>
                <w:div w:id="447164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690045">
          <w:marLeft w:val="0"/>
          <w:marRight w:val="0"/>
          <w:marTop w:val="300"/>
          <w:marBottom w:val="0"/>
          <w:divBdr>
            <w:top w:val="none" w:sz="0" w:space="0" w:color="auto"/>
            <w:left w:val="none" w:sz="0" w:space="0" w:color="auto"/>
            <w:bottom w:val="none" w:sz="0" w:space="0" w:color="auto"/>
            <w:right w:val="none" w:sz="0" w:space="0" w:color="auto"/>
          </w:divBdr>
          <w:divsChild>
            <w:div w:id="982850828">
              <w:marLeft w:val="0"/>
              <w:marRight w:val="0"/>
              <w:marTop w:val="0"/>
              <w:marBottom w:val="0"/>
              <w:divBdr>
                <w:top w:val="none" w:sz="0" w:space="0" w:color="auto"/>
                <w:left w:val="none" w:sz="0" w:space="0" w:color="auto"/>
                <w:bottom w:val="none" w:sz="0" w:space="0" w:color="auto"/>
                <w:right w:val="none" w:sz="0" w:space="0" w:color="auto"/>
              </w:divBdr>
              <w:divsChild>
                <w:div w:id="127467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450770">
          <w:marLeft w:val="0"/>
          <w:marRight w:val="0"/>
          <w:marTop w:val="300"/>
          <w:marBottom w:val="0"/>
          <w:divBdr>
            <w:top w:val="none" w:sz="0" w:space="0" w:color="auto"/>
            <w:left w:val="none" w:sz="0" w:space="0" w:color="auto"/>
            <w:bottom w:val="none" w:sz="0" w:space="0" w:color="auto"/>
            <w:right w:val="none" w:sz="0" w:space="0" w:color="auto"/>
          </w:divBdr>
          <w:divsChild>
            <w:div w:id="2100711858">
              <w:marLeft w:val="0"/>
              <w:marRight w:val="0"/>
              <w:marTop w:val="0"/>
              <w:marBottom w:val="0"/>
              <w:divBdr>
                <w:top w:val="none" w:sz="0" w:space="0" w:color="auto"/>
                <w:left w:val="none" w:sz="0" w:space="0" w:color="auto"/>
                <w:bottom w:val="none" w:sz="0" w:space="0" w:color="auto"/>
                <w:right w:val="none" w:sz="0" w:space="0" w:color="auto"/>
              </w:divBdr>
              <w:divsChild>
                <w:div w:id="149410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4456">
          <w:marLeft w:val="0"/>
          <w:marRight w:val="0"/>
          <w:marTop w:val="300"/>
          <w:marBottom w:val="0"/>
          <w:divBdr>
            <w:top w:val="none" w:sz="0" w:space="0" w:color="auto"/>
            <w:left w:val="none" w:sz="0" w:space="0" w:color="auto"/>
            <w:bottom w:val="none" w:sz="0" w:space="0" w:color="auto"/>
            <w:right w:val="none" w:sz="0" w:space="0" w:color="auto"/>
          </w:divBdr>
          <w:divsChild>
            <w:div w:id="1251352490">
              <w:marLeft w:val="0"/>
              <w:marRight w:val="0"/>
              <w:marTop w:val="0"/>
              <w:marBottom w:val="0"/>
              <w:divBdr>
                <w:top w:val="none" w:sz="0" w:space="0" w:color="auto"/>
                <w:left w:val="none" w:sz="0" w:space="0" w:color="auto"/>
                <w:bottom w:val="none" w:sz="0" w:space="0" w:color="auto"/>
                <w:right w:val="none" w:sz="0" w:space="0" w:color="auto"/>
              </w:divBdr>
              <w:divsChild>
                <w:div w:id="122579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743337">
      <w:bodyDiv w:val="1"/>
      <w:marLeft w:val="0"/>
      <w:marRight w:val="0"/>
      <w:marTop w:val="0"/>
      <w:marBottom w:val="0"/>
      <w:divBdr>
        <w:top w:val="none" w:sz="0" w:space="0" w:color="auto"/>
        <w:left w:val="none" w:sz="0" w:space="0" w:color="auto"/>
        <w:bottom w:val="none" w:sz="0" w:space="0" w:color="auto"/>
        <w:right w:val="none" w:sz="0" w:space="0" w:color="auto"/>
      </w:divBdr>
    </w:div>
    <w:div w:id="1598169715">
      <w:bodyDiv w:val="1"/>
      <w:marLeft w:val="0"/>
      <w:marRight w:val="0"/>
      <w:marTop w:val="0"/>
      <w:marBottom w:val="0"/>
      <w:divBdr>
        <w:top w:val="none" w:sz="0" w:space="0" w:color="auto"/>
        <w:left w:val="none" w:sz="0" w:space="0" w:color="auto"/>
        <w:bottom w:val="none" w:sz="0" w:space="0" w:color="auto"/>
        <w:right w:val="none" w:sz="0" w:space="0" w:color="auto"/>
      </w:divBdr>
      <w:divsChild>
        <w:div w:id="592670375">
          <w:marLeft w:val="0"/>
          <w:marRight w:val="0"/>
          <w:marTop w:val="0"/>
          <w:marBottom w:val="0"/>
          <w:divBdr>
            <w:top w:val="none" w:sz="0" w:space="0" w:color="auto"/>
            <w:left w:val="none" w:sz="0" w:space="0" w:color="auto"/>
            <w:bottom w:val="none" w:sz="0" w:space="0" w:color="auto"/>
            <w:right w:val="none" w:sz="0" w:space="0" w:color="auto"/>
          </w:divBdr>
        </w:div>
        <w:div w:id="565262056">
          <w:marLeft w:val="0"/>
          <w:marRight w:val="0"/>
          <w:marTop w:val="0"/>
          <w:marBottom w:val="0"/>
          <w:divBdr>
            <w:top w:val="none" w:sz="0" w:space="0" w:color="auto"/>
            <w:left w:val="none" w:sz="0" w:space="0" w:color="auto"/>
            <w:bottom w:val="none" w:sz="0" w:space="0" w:color="auto"/>
            <w:right w:val="none" w:sz="0" w:space="0" w:color="auto"/>
          </w:divBdr>
          <w:divsChild>
            <w:div w:id="380635551">
              <w:marLeft w:val="0"/>
              <w:marRight w:val="0"/>
              <w:marTop w:val="0"/>
              <w:marBottom w:val="0"/>
              <w:divBdr>
                <w:top w:val="none" w:sz="0" w:space="0" w:color="auto"/>
                <w:left w:val="none" w:sz="0" w:space="0" w:color="auto"/>
                <w:bottom w:val="none" w:sz="0" w:space="0" w:color="auto"/>
                <w:right w:val="none" w:sz="0" w:space="0" w:color="auto"/>
              </w:divBdr>
            </w:div>
          </w:divsChild>
        </w:div>
        <w:div w:id="1797287661">
          <w:marLeft w:val="0"/>
          <w:marRight w:val="0"/>
          <w:marTop w:val="0"/>
          <w:marBottom w:val="0"/>
          <w:divBdr>
            <w:top w:val="none" w:sz="0" w:space="0" w:color="auto"/>
            <w:left w:val="none" w:sz="0" w:space="0" w:color="auto"/>
            <w:bottom w:val="none" w:sz="0" w:space="0" w:color="auto"/>
            <w:right w:val="none" w:sz="0" w:space="0" w:color="auto"/>
          </w:divBdr>
        </w:div>
        <w:div w:id="2016106395">
          <w:marLeft w:val="0"/>
          <w:marRight w:val="0"/>
          <w:marTop w:val="0"/>
          <w:marBottom w:val="0"/>
          <w:divBdr>
            <w:top w:val="none" w:sz="0" w:space="0" w:color="auto"/>
            <w:left w:val="none" w:sz="0" w:space="0" w:color="auto"/>
            <w:bottom w:val="none" w:sz="0" w:space="0" w:color="auto"/>
            <w:right w:val="none" w:sz="0" w:space="0" w:color="auto"/>
          </w:divBdr>
          <w:divsChild>
            <w:div w:id="674042167">
              <w:marLeft w:val="0"/>
              <w:marRight w:val="0"/>
              <w:marTop w:val="0"/>
              <w:marBottom w:val="0"/>
              <w:divBdr>
                <w:top w:val="none" w:sz="0" w:space="0" w:color="auto"/>
                <w:left w:val="none" w:sz="0" w:space="0" w:color="auto"/>
                <w:bottom w:val="none" w:sz="0" w:space="0" w:color="auto"/>
                <w:right w:val="none" w:sz="0" w:space="0" w:color="auto"/>
              </w:divBdr>
            </w:div>
          </w:divsChild>
        </w:div>
        <w:div w:id="61755010">
          <w:marLeft w:val="0"/>
          <w:marRight w:val="0"/>
          <w:marTop w:val="0"/>
          <w:marBottom w:val="0"/>
          <w:divBdr>
            <w:top w:val="none" w:sz="0" w:space="0" w:color="auto"/>
            <w:left w:val="none" w:sz="0" w:space="0" w:color="auto"/>
            <w:bottom w:val="none" w:sz="0" w:space="0" w:color="auto"/>
            <w:right w:val="none" w:sz="0" w:space="0" w:color="auto"/>
          </w:divBdr>
        </w:div>
        <w:div w:id="1652829169">
          <w:marLeft w:val="0"/>
          <w:marRight w:val="0"/>
          <w:marTop w:val="0"/>
          <w:marBottom w:val="0"/>
          <w:divBdr>
            <w:top w:val="none" w:sz="0" w:space="0" w:color="auto"/>
            <w:left w:val="none" w:sz="0" w:space="0" w:color="auto"/>
            <w:bottom w:val="none" w:sz="0" w:space="0" w:color="auto"/>
            <w:right w:val="none" w:sz="0" w:space="0" w:color="auto"/>
          </w:divBdr>
          <w:divsChild>
            <w:div w:id="1606771134">
              <w:marLeft w:val="0"/>
              <w:marRight w:val="0"/>
              <w:marTop w:val="0"/>
              <w:marBottom w:val="0"/>
              <w:divBdr>
                <w:top w:val="none" w:sz="0" w:space="0" w:color="auto"/>
                <w:left w:val="none" w:sz="0" w:space="0" w:color="auto"/>
                <w:bottom w:val="none" w:sz="0" w:space="0" w:color="auto"/>
                <w:right w:val="none" w:sz="0" w:space="0" w:color="auto"/>
              </w:divBdr>
            </w:div>
          </w:divsChild>
        </w:div>
        <w:div w:id="1265069809">
          <w:marLeft w:val="0"/>
          <w:marRight w:val="0"/>
          <w:marTop w:val="0"/>
          <w:marBottom w:val="0"/>
          <w:divBdr>
            <w:top w:val="none" w:sz="0" w:space="0" w:color="auto"/>
            <w:left w:val="none" w:sz="0" w:space="0" w:color="auto"/>
            <w:bottom w:val="none" w:sz="0" w:space="0" w:color="auto"/>
            <w:right w:val="none" w:sz="0" w:space="0" w:color="auto"/>
          </w:divBdr>
        </w:div>
        <w:div w:id="1903561336">
          <w:marLeft w:val="0"/>
          <w:marRight w:val="0"/>
          <w:marTop w:val="0"/>
          <w:marBottom w:val="0"/>
          <w:divBdr>
            <w:top w:val="none" w:sz="0" w:space="0" w:color="auto"/>
            <w:left w:val="none" w:sz="0" w:space="0" w:color="auto"/>
            <w:bottom w:val="none" w:sz="0" w:space="0" w:color="auto"/>
            <w:right w:val="none" w:sz="0" w:space="0" w:color="auto"/>
          </w:divBdr>
          <w:divsChild>
            <w:div w:id="1238902369">
              <w:marLeft w:val="0"/>
              <w:marRight w:val="0"/>
              <w:marTop w:val="0"/>
              <w:marBottom w:val="0"/>
              <w:divBdr>
                <w:top w:val="none" w:sz="0" w:space="0" w:color="auto"/>
                <w:left w:val="none" w:sz="0" w:space="0" w:color="auto"/>
                <w:bottom w:val="none" w:sz="0" w:space="0" w:color="auto"/>
                <w:right w:val="none" w:sz="0" w:space="0" w:color="auto"/>
              </w:divBdr>
            </w:div>
          </w:divsChild>
        </w:div>
        <w:div w:id="679742645">
          <w:marLeft w:val="0"/>
          <w:marRight w:val="0"/>
          <w:marTop w:val="0"/>
          <w:marBottom w:val="0"/>
          <w:divBdr>
            <w:top w:val="none" w:sz="0" w:space="0" w:color="auto"/>
            <w:left w:val="none" w:sz="0" w:space="0" w:color="auto"/>
            <w:bottom w:val="none" w:sz="0" w:space="0" w:color="auto"/>
            <w:right w:val="none" w:sz="0" w:space="0" w:color="auto"/>
          </w:divBdr>
        </w:div>
        <w:div w:id="1654025895">
          <w:marLeft w:val="0"/>
          <w:marRight w:val="0"/>
          <w:marTop w:val="0"/>
          <w:marBottom w:val="0"/>
          <w:divBdr>
            <w:top w:val="none" w:sz="0" w:space="0" w:color="auto"/>
            <w:left w:val="none" w:sz="0" w:space="0" w:color="auto"/>
            <w:bottom w:val="none" w:sz="0" w:space="0" w:color="auto"/>
            <w:right w:val="none" w:sz="0" w:space="0" w:color="auto"/>
          </w:divBdr>
          <w:divsChild>
            <w:div w:id="209614862">
              <w:marLeft w:val="0"/>
              <w:marRight w:val="0"/>
              <w:marTop w:val="0"/>
              <w:marBottom w:val="0"/>
              <w:divBdr>
                <w:top w:val="none" w:sz="0" w:space="0" w:color="auto"/>
                <w:left w:val="none" w:sz="0" w:space="0" w:color="auto"/>
                <w:bottom w:val="none" w:sz="0" w:space="0" w:color="auto"/>
                <w:right w:val="none" w:sz="0" w:space="0" w:color="auto"/>
              </w:divBdr>
            </w:div>
          </w:divsChild>
        </w:div>
        <w:div w:id="384256248">
          <w:marLeft w:val="0"/>
          <w:marRight w:val="0"/>
          <w:marTop w:val="0"/>
          <w:marBottom w:val="0"/>
          <w:divBdr>
            <w:top w:val="none" w:sz="0" w:space="0" w:color="auto"/>
            <w:left w:val="none" w:sz="0" w:space="0" w:color="auto"/>
            <w:bottom w:val="none" w:sz="0" w:space="0" w:color="auto"/>
            <w:right w:val="none" w:sz="0" w:space="0" w:color="auto"/>
          </w:divBdr>
        </w:div>
        <w:div w:id="1973561465">
          <w:marLeft w:val="0"/>
          <w:marRight w:val="0"/>
          <w:marTop w:val="0"/>
          <w:marBottom w:val="0"/>
          <w:divBdr>
            <w:top w:val="none" w:sz="0" w:space="0" w:color="auto"/>
            <w:left w:val="none" w:sz="0" w:space="0" w:color="auto"/>
            <w:bottom w:val="none" w:sz="0" w:space="0" w:color="auto"/>
            <w:right w:val="none" w:sz="0" w:space="0" w:color="auto"/>
          </w:divBdr>
          <w:divsChild>
            <w:div w:id="1934706339">
              <w:marLeft w:val="0"/>
              <w:marRight w:val="0"/>
              <w:marTop w:val="0"/>
              <w:marBottom w:val="0"/>
              <w:divBdr>
                <w:top w:val="none" w:sz="0" w:space="0" w:color="auto"/>
                <w:left w:val="none" w:sz="0" w:space="0" w:color="auto"/>
                <w:bottom w:val="none" w:sz="0" w:space="0" w:color="auto"/>
                <w:right w:val="none" w:sz="0" w:space="0" w:color="auto"/>
              </w:divBdr>
            </w:div>
          </w:divsChild>
        </w:div>
        <w:div w:id="1218278462">
          <w:marLeft w:val="0"/>
          <w:marRight w:val="0"/>
          <w:marTop w:val="0"/>
          <w:marBottom w:val="0"/>
          <w:divBdr>
            <w:top w:val="none" w:sz="0" w:space="0" w:color="auto"/>
            <w:left w:val="none" w:sz="0" w:space="0" w:color="auto"/>
            <w:bottom w:val="none" w:sz="0" w:space="0" w:color="auto"/>
            <w:right w:val="none" w:sz="0" w:space="0" w:color="auto"/>
          </w:divBdr>
        </w:div>
        <w:div w:id="427122082">
          <w:marLeft w:val="0"/>
          <w:marRight w:val="0"/>
          <w:marTop w:val="0"/>
          <w:marBottom w:val="0"/>
          <w:divBdr>
            <w:top w:val="none" w:sz="0" w:space="0" w:color="auto"/>
            <w:left w:val="none" w:sz="0" w:space="0" w:color="auto"/>
            <w:bottom w:val="none" w:sz="0" w:space="0" w:color="auto"/>
            <w:right w:val="none" w:sz="0" w:space="0" w:color="auto"/>
          </w:divBdr>
          <w:divsChild>
            <w:div w:id="400368593">
              <w:marLeft w:val="0"/>
              <w:marRight w:val="0"/>
              <w:marTop w:val="0"/>
              <w:marBottom w:val="0"/>
              <w:divBdr>
                <w:top w:val="none" w:sz="0" w:space="0" w:color="auto"/>
                <w:left w:val="none" w:sz="0" w:space="0" w:color="auto"/>
                <w:bottom w:val="none" w:sz="0" w:space="0" w:color="auto"/>
                <w:right w:val="none" w:sz="0" w:space="0" w:color="auto"/>
              </w:divBdr>
            </w:div>
          </w:divsChild>
        </w:div>
        <w:div w:id="1488786321">
          <w:marLeft w:val="0"/>
          <w:marRight w:val="0"/>
          <w:marTop w:val="300"/>
          <w:marBottom w:val="0"/>
          <w:divBdr>
            <w:top w:val="none" w:sz="0" w:space="0" w:color="auto"/>
            <w:left w:val="none" w:sz="0" w:space="0" w:color="auto"/>
            <w:bottom w:val="none" w:sz="0" w:space="0" w:color="auto"/>
            <w:right w:val="none" w:sz="0" w:space="0" w:color="auto"/>
          </w:divBdr>
          <w:divsChild>
            <w:div w:id="252864158">
              <w:marLeft w:val="0"/>
              <w:marRight w:val="0"/>
              <w:marTop w:val="0"/>
              <w:marBottom w:val="0"/>
              <w:divBdr>
                <w:top w:val="none" w:sz="0" w:space="0" w:color="auto"/>
                <w:left w:val="none" w:sz="0" w:space="0" w:color="auto"/>
                <w:bottom w:val="none" w:sz="0" w:space="0" w:color="auto"/>
                <w:right w:val="none" w:sz="0" w:space="0" w:color="auto"/>
              </w:divBdr>
              <w:divsChild>
                <w:div w:id="1154179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2162">
          <w:marLeft w:val="0"/>
          <w:marRight w:val="0"/>
          <w:marTop w:val="300"/>
          <w:marBottom w:val="0"/>
          <w:divBdr>
            <w:top w:val="none" w:sz="0" w:space="0" w:color="auto"/>
            <w:left w:val="none" w:sz="0" w:space="0" w:color="auto"/>
            <w:bottom w:val="none" w:sz="0" w:space="0" w:color="auto"/>
            <w:right w:val="none" w:sz="0" w:space="0" w:color="auto"/>
          </w:divBdr>
          <w:divsChild>
            <w:div w:id="962424416">
              <w:marLeft w:val="0"/>
              <w:marRight w:val="0"/>
              <w:marTop w:val="0"/>
              <w:marBottom w:val="0"/>
              <w:divBdr>
                <w:top w:val="none" w:sz="0" w:space="0" w:color="auto"/>
                <w:left w:val="none" w:sz="0" w:space="0" w:color="auto"/>
                <w:bottom w:val="none" w:sz="0" w:space="0" w:color="auto"/>
                <w:right w:val="none" w:sz="0" w:space="0" w:color="auto"/>
              </w:divBdr>
              <w:divsChild>
                <w:div w:id="101334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01974">
          <w:marLeft w:val="0"/>
          <w:marRight w:val="0"/>
          <w:marTop w:val="300"/>
          <w:marBottom w:val="0"/>
          <w:divBdr>
            <w:top w:val="none" w:sz="0" w:space="0" w:color="auto"/>
            <w:left w:val="none" w:sz="0" w:space="0" w:color="auto"/>
            <w:bottom w:val="none" w:sz="0" w:space="0" w:color="auto"/>
            <w:right w:val="none" w:sz="0" w:space="0" w:color="auto"/>
          </w:divBdr>
          <w:divsChild>
            <w:div w:id="201409119">
              <w:marLeft w:val="0"/>
              <w:marRight w:val="0"/>
              <w:marTop w:val="0"/>
              <w:marBottom w:val="0"/>
              <w:divBdr>
                <w:top w:val="none" w:sz="0" w:space="0" w:color="auto"/>
                <w:left w:val="none" w:sz="0" w:space="0" w:color="auto"/>
                <w:bottom w:val="none" w:sz="0" w:space="0" w:color="auto"/>
                <w:right w:val="none" w:sz="0" w:space="0" w:color="auto"/>
              </w:divBdr>
              <w:divsChild>
                <w:div w:id="44658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74768">
          <w:marLeft w:val="0"/>
          <w:marRight w:val="0"/>
          <w:marTop w:val="300"/>
          <w:marBottom w:val="0"/>
          <w:divBdr>
            <w:top w:val="none" w:sz="0" w:space="0" w:color="auto"/>
            <w:left w:val="none" w:sz="0" w:space="0" w:color="auto"/>
            <w:bottom w:val="none" w:sz="0" w:space="0" w:color="auto"/>
            <w:right w:val="none" w:sz="0" w:space="0" w:color="auto"/>
          </w:divBdr>
          <w:divsChild>
            <w:div w:id="583417432">
              <w:marLeft w:val="0"/>
              <w:marRight w:val="0"/>
              <w:marTop w:val="0"/>
              <w:marBottom w:val="0"/>
              <w:divBdr>
                <w:top w:val="none" w:sz="0" w:space="0" w:color="auto"/>
                <w:left w:val="none" w:sz="0" w:space="0" w:color="auto"/>
                <w:bottom w:val="none" w:sz="0" w:space="0" w:color="auto"/>
                <w:right w:val="none" w:sz="0" w:space="0" w:color="auto"/>
              </w:divBdr>
              <w:divsChild>
                <w:div w:id="47383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262619">
      <w:bodyDiv w:val="1"/>
      <w:marLeft w:val="0"/>
      <w:marRight w:val="0"/>
      <w:marTop w:val="0"/>
      <w:marBottom w:val="0"/>
      <w:divBdr>
        <w:top w:val="none" w:sz="0" w:space="0" w:color="auto"/>
        <w:left w:val="none" w:sz="0" w:space="0" w:color="auto"/>
        <w:bottom w:val="none" w:sz="0" w:space="0" w:color="auto"/>
        <w:right w:val="none" w:sz="0" w:space="0" w:color="auto"/>
      </w:divBdr>
    </w:div>
    <w:div w:id="1606764230">
      <w:bodyDiv w:val="1"/>
      <w:marLeft w:val="0"/>
      <w:marRight w:val="0"/>
      <w:marTop w:val="0"/>
      <w:marBottom w:val="0"/>
      <w:divBdr>
        <w:top w:val="none" w:sz="0" w:space="0" w:color="auto"/>
        <w:left w:val="none" w:sz="0" w:space="0" w:color="auto"/>
        <w:bottom w:val="none" w:sz="0" w:space="0" w:color="auto"/>
        <w:right w:val="none" w:sz="0" w:space="0" w:color="auto"/>
      </w:divBdr>
    </w:div>
    <w:div w:id="1607729682">
      <w:bodyDiv w:val="1"/>
      <w:marLeft w:val="0"/>
      <w:marRight w:val="0"/>
      <w:marTop w:val="0"/>
      <w:marBottom w:val="0"/>
      <w:divBdr>
        <w:top w:val="none" w:sz="0" w:space="0" w:color="auto"/>
        <w:left w:val="none" w:sz="0" w:space="0" w:color="auto"/>
        <w:bottom w:val="none" w:sz="0" w:space="0" w:color="auto"/>
        <w:right w:val="none" w:sz="0" w:space="0" w:color="auto"/>
      </w:divBdr>
    </w:div>
    <w:div w:id="1608350437">
      <w:bodyDiv w:val="1"/>
      <w:marLeft w:val="0"/>
      <w:marRight w:val="0"/>
      <w:marTop w:val="0"/>
      <w:marBottom w:val="0"/>
      <w:divBdr>
        <w:top w:val="none" w:sz="0" w:space="0" w:color="auto"/>
        <w:left w:val="none" w:sz="0" w:space="0" w:color="auto"/>
        <w:bottom w:val="none" w:sz="0" w:space="0" w:color="auto"/>
        <w:right w:val="none" w:sz="0" w:space="0" w:color="auto"/>
      </w:divBdr>
      <w:divsChild>
        <w:div w:id="1047992342">
          <w:marLeft w:val="0"/>
          <w:marRight w:val="0"/>
          <w:marTop w:val="0"/>
          <w:marBottom w:val="0"/>
          <w:divBdr>
            <w:top w:val="none" w:sz="0" w:space="0" w:color="auto"/>
            <w:left w:val="none" w:sz="0" w:space="0" w:color="auto"/>
            <w:bottom w:val="none" w:sz="0" w:space="0" w:color="auto"/>
            <w:right w:val="none" w:sz="0" w:space="0" w:color="auto"/>
          </w:divBdr>
        </w:div>
        <w:div w:id="1576890499">
          <w:marLeft w:val="0"/>
          <w:marRight w:val="0"/>
          <w:marTop w:val="0"/>
          <w:marBottom w:val="0"/>
          <w:divBdr>
            <w:top w:val="none" w:sz="0" w:space="0" w:color="auto"/>
            <w:left w:val="none" w:sz="0" w:space="0" w:color="auto"/>
            <w:bottom w:val="none" w:sz="0" w:space="0" w:color="auto"/>
            <w:right w:val="none" w:sz="0" w:space="0" w:color="auto"/>
          </w:divBdr>
          <w:divsChild>
            <w:div w:id="367684151">
              <w:marLeft w:val="0"/>
              <w:marRight w:val="0"/>
              <w:marTop w:val="0"/>
              <w:marBottom w:val="0"/>
              <w:divBdr>
                <w:top w:val="none" w:sz="0" w:space="0" w:color="auto"/>
                <w:left w:val="none" w:sz="0" w:space="0" w:color="auto"/>
                <w:bottom w:val="none" w:sz="0" w:space="0" w:color="auto"/>
                <w:right w:val="none" w:sz="0" w:space="0" w:color="auto"/>
              </w:divBdr>
            </w:div>
          </w:divsChild>
        </w:div>
        <w:div w:id="2051031193">
          <w:marLeft w:val="0"/>
          <w:marRight w:val="0"/>
          <w:marTop w:val="0"/>
          <w:marBottom w:val="0"/>
          <w:divBdr>
            <w:top w:val="none" w:sz="0" w:space="0" w:color="auto"/>
            <w:left w:val="none" w:sz="0" w:space="0" w:color="auto"/>
            <w:bottom w:val="none" w:sz="0" w:space="0" w:color="auto"/>
            <w:right w:val="none" w:sz="0" w:space="0" w:color="auto"/>
          </w:divBdr>
        </w:div>
        <w:div w:id="1863741635">
          <w:marLeft w:val="0"/>
          <w:marRight w:val="0"/>
          <w:marTop w:val="0"/>
          <w:marBottom w:val="0"/>
          <w:divBdr>
            <w:top w:val="none" w:sz="0" w:space="0" w:color="auto"/>
            <w:left w:val="none" w:sz="0" w:space="0" w:color="auto"/>
            <w:bottom w:val="none" w:sz="0" w:space="0" w:color="auto"/>
            <w:right w:val="none" w:sz="0" w:space="0" w:color="auto"/>
          </w:divBdr>
          <w:divsChild>
            <w:div w:id="1320158671">
              <w:marLeft w:val="0"/>
              <w:marRight w:val="0"/>
              <w:marTop w:val="0"/>
              <w:marBottom w:val="0"/>
              <w:divBdr>
                <w:top w:val="none" w:sz="0" w:space="0" w:color="auto"/>
                <w:left w:val="none" w:sz="0" w:space="0" w:color="auto"/>
                <w:bottom w:val="none" w:sz="0" w:space="0" w:color="auto"/>
                <w:right w:val="none" w:sz="0" w:space="0" w:color="auto"/>
              </w:divBdr>
            </w:div>
          </w:divsChild>
        </w:div>
        <w:div w:id="131211514">
          <w:marLeft w:val="0"/>
          <w:marRight w:val="0"/>
          <w:marTop w:val="0"/>
          <w:marBottom w:val="0"/>
          <w:divBdr>
            <w:top w:val="none" w:sz="0" w:space="0" w:color="auto"/>
            <w:left w:val="none" w:sz="0" w:space="0" w:color="auto"/>
            <w:bottom w:val="none" w:sz="0" w:space="0" w:color="auto"/>
            <w:right w:val="none" w:sz="0" w:space="0" w:color="auto"/>
          </w:divBdr>
        </w:div>
        <w:div w:id="299463869">
          <w:marLeft w:val="0"/>
          <w:marRight w:val="0"/>
          <w:marTop w:val="0"/>
          <w:marBottom w:val="0"/>
          <w:divBdr>
            <w:top w:val="none" w:sz="0" w:space="0" w:color="auto"/>
            <w:left w:val="none" w:sz="0" w:space="0" w:color="auto"/>
            <w:bottom w:val="none" w:sz="0" w:space="0" w:color="auto"/>
            <w:right w:val="none" w:sz="0" w:space="0" w:color="auto"/>
          </w:divBdr>
          <w:divsChild>
            <w:div w:id="607086453">
              <w:marLeft w:val="0"/>
              <w:marRight w:val="0"/>
              <w:marTop w:val="0"/>
              <w:marBottom w:val="0"/>
              <w:divBdr>
                <w:top w:val="none" w:sz="0" w:space="0" w:color="auto"/>
                <w:left w:val="none" w:sz="0" w:space="0" w:color="auto"/>
                <w:bottom w:val="none" w:sz="0" w:space="0" w:color="auto"/>
                <w:right w:val="none" w:sz="0" w:space="0" w:color="auto"/>
              </w:divBdr>
            </w:div>
          </w:divsChild>
        </w:div>
        <w:div w:id="413431985">
          <w:marLeft w:val="0"/>
          <w:marRight w:val="0"/>
          <w:marTop w:val="0"/>
          <w:marBottom w:val="0"/>
          <w:divBdr>
            <w:top w:val="none" w:sz="0" w:space="0" w:color="auto"/>
            <w:left w:val="none" w:sz="0" w:space="0" w:color="auto"/>
            <w:bottom w:val="none" w:sz="0" w:space="0" w:color="auto"/>
            <w:right w:val="none" w:sz="0" w:space="0" w:color="auto"/>
          </w:divBdr>
        </w:div>
        <w:div w:id="201553583">
          <w:marLeft w:val="0"/>
          <w:marRight w:val="0"/>
          <w:marTop w:val="0"/>
          <w:marBottom w:val="0"/>
          <w:divBdr>
            <w:top w:val="none" w:sz="0" w:space="0" w:color="auto"/>
            <w:left w:val="none" w:sz="0" w:space="0" w:color="auto"/>
            <w:bottom w:val="none" w:sz="0" w:space="0" w:color="auto"/>
            <w:right w:val="none" w:sz="0" w:space="0" w:color="auto"/>
          </w:divBdr>
          <w:divsChild>
            <w:div w:id="968702326">
              <w:marLeft w:val="0"/>
              <w:marRight w:val="0"/>
              <w:marTop w:val="0"/>
              <w:marBottom w:val="0"/>
              <w:divBdr>
                <w:top w:val="none" w:sz="0" w:space="0" w:color="auto"/>
                <w:left w:val="none" w:sz="0" w:space="0" w:color="auto"/>
                <w:bottom w:val="none" w:sz="0" w:space="0" w:color="auto"/>
                <w:right w:val="none" w:sz="0" w:space="0" w:color="auto"/>
              </w:divBdr>
            </w:div>
          </w:divsChild>
        </w:div>
        <w:div w:id="1259437297">
          <w:marLeft w:val="0"/>
          <w:marRight w:val="0"/>
          <w:marTop w:val="0"/>
          <w:marBottom w:val="0"/>
          <w:divBdr>
            <w:top w:val="none" w:sz="0" w:space="0" w:color="auto"/>
            <w:left w:val="none" w:sz="0" w:space="0" w:color="auto"/>
            <w:bottom w:val="none" w:sz="0" w:space="0" w:color="auto"/>
            <w:right w:val="none" w:sz="0" w:space="0" w:color="auto"/>
          </w:divBdr>
        </w:div>
        <w:div w:id="1084031010">
          <w:marLeft w:val="0"/>
          <w:marRight w:val="0"/>
          <w:marTop w:val="0"/>
          <w:marBottom w:val="0"/>
          <w:divBdr>
            <w:top w:val="none" w:sz="0" w:space="0" w:color="auto"/>
            <w:left w:val="none" w:sz="0" w:space="0" w:color="auto"/>
            <w:bottom w:val="none" w:sz="0" w:space="0" w:color="auto"/>
            <w:right w:val="none" w:sz="0" w:space="0" w:color="auto"/>
          </w:divBdr>
          <w:divsChild>
            <w:div w:id="1738552549">
              <w:marLeft w:val="0"/>
              <w:marRight w:val="0"/>
              <w:marTop w:val="0"/>
              <w:marBottom w:val="0"/>
              <w:divBdr>
                <w:top w:val="none" w:sz="0" w:space="0" w:color="auto"/>
                <w:left w:val="none" w:sz="0" w:space="0" w:color="auto"/>
                <w:bottom w:val="none" w:sz="0" w:space="0" w:color="auto"/>
                <w:right w:val="none" w:sz="0" w:space="0" w:color="auto"/>
              </w:divBdr>
            </w:div>
          </w:divsChild>
        </w:div>
        <w:div w:id="278882284">
          <w:marLeft w:val="0"/>
          <w:marRight w:val="0"/>
          <w:marTop w:val="0"/>
          <w:marBottom w:val="0"/>
          <w:divBdr>
            <w:top w:val="none" w:sz="0" w:space="0" w:color="auto"/>
            <w:left w:val="none" w:sz="0" w:space="0" w:color="auto"/>
            <w:bottom w:val="none" w:sz="0" w:space="0" w:color="auto"/>
            <w:right w:val="none" w:sz="0" w:space="0" w:color="auto"/>
          </w:divBdr>
        </w:div>
        <w:div w:id="149686451">
          <w:marLeft w:val="0"/>
          <w:marRight w:val="0"/>
          <w:marTop w:val="0"/>
          <w:marBottom w:val="0"/>
          <w:divBdr>
            <w:top w:val="none" w:sz="0" w:space="0" w:color="auto"/>
            <w:left w:val="none" w:sz="0" w:space="0" w:color="auto"/>
            <w:bottom w:val="none" w:sz="0" w:space="0" w:color="auto"/>
            <w:right w:val="none" w:sz="0" w:space="0" w:color="auto"/>
          </w:divBdr>
          <w:divsChild>
            <w:div w:id="1610088545">
              <w:marLeft w:val="0"/>
              <w:marRight w:val="0"/>
              <w:marTop w:val="0"/>
              <w:marBottom w:val="0"/>
              <w:divBdr>
                <w:top w:val="none" w:sz="0" w:space="0" w:color="auto"/>
                <w:left w:val="none" w:sz="0" w:space="0" w:color="auto"/>
                <w:bottom w:val="none" w:sz="0" w:space="0" w:color="auto"/>
                <w:right w:val="none" w:sz="0" w:space="0" w:color="auto"/>
              </w:divBdr>
            </w:div>
          </w:divsChild>
        </w:div>
        <w:div w:id="1373533073">
          <w:marLeft w:val="0"/>
          <w:marRight w:val="0"/>
          <w:marTop w:val="0"/>
          <w:marBottom w:val="0"/>
          <w:divBdr>
            <w:top w:val="none" w:sz="0" w:space="0" w:color="auto"/>
            <w:left w:val="none" w:sz="0" w:space="0" w:color="auto"/>
            <w:bottom w:val="none" w:sz="0" w:space="0" w:color="auto"/>
            <w:right w:val="none" w:sz="0" w:space="0" w:color="auto"/>
          </w:divBdr>
        </w:div>
        <w:div w:id="1869248302">
          <w:marLeft w:val="0"/>
          <w:marRight w:val="0"/>
          <w:marTop w:val="0"/>
          <w:marBottom w:val="0"/>
          <w:divBdr>
            <w:top w:val="none" w:sz="0" w:space="0" w:color="auto"/>
            <w:left w:val="none" w:sz="0" w:space="0" w:color="auto"/>
            <w:bottom w:val="none" w:sz="0" w:space="0" w:color="auto"/>
            <w:right w:val="none" w:sz="0" w:space="0" w:color="auto"/>
          </w:divBdr>
          <w:divsChild>
            <w:div w:id="885945372">
              <w:marLeft w:val="0"/>
              <w:marRight w:val="0"/>
              <w:marTop w:val="0"/>
              <w:marBottom w:val="0"/>
              <w:divBdr>
                <w:top w:val="none" w:sz="0" w:space="0" w:color="auto"/>
                <w:left w:val="none" w:sz="0" w:space="0" w:color="auto"/>
                <w:bottom w:val="none" w:sz="0" w:space="0" w:color="auto"/>
                <w:right w:val="none" w:sz="0" w:space="0" w:color="auto"/>
              </w:divBdr>
            </w:div>
          </w:divsChild>
        </w:div>
        <w:div w:id="2095130299">
          <w:marLeft w:val="0"/>
          <w:marRight w:val="0"/>
          <w:marTop w:val="300"/>
          <w:marBottom w:val="0"/>
          <w:divBdr>
            <w:top w:val="none" w:sz="0" w:space="0" w:color="auto"/>
            <w:left w:val="none" w:sz="0" w:space="0" w:color="auto"/>
            <w:bottom w:val="none" w:sz="0" w:space="0" w:color="auto"/>
            <w:right w:val="none" w:sz="0" w:space="0" w:color="auto"/>
          </w:divBdr>
          <w:divsChild>
            <w:div w:id="679353529">
              <w:marLeft w:val="0"/>
              <w:marRight w:val="0"/>
              <w:marTop w:val="0"/>
              <w:marBottom w:val="0"/>
              <w:divBdr>
                <w:top w:val="none" w:sz="0" w:space="0" w:color="auto"/>
                <w:left w:val="none" w:sz="0" w:space="0" w:color="auto"/>
                <w:bottom w:val="none" w:sz="0" w:space="0" w:color="auto"/>
                <w:right w:val="none" w:sz="0" w:space="0" w:color="auto"/>
              </w:divBdr>
              <w:divsChild>
                <w:div w:id="107374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176992">
          <w:marLeft w:val="0"/>
          <w:marRight w:val="0"/>
          <w:marTop w:val="300"/>
          <w:marBottom w:val="0"/>
          <w:divBdr>
            <w:top w:val="none" w:sz="0" w:space="0" w:color="auto"/>
            <w:left w:val="none" w:sz="0" w:space="0" w:color="auto"/>
            <w:bottom w:val="none" w:sz="0" w:space="0" w:color="auto"/>
            <w:right w:val="none" w:sz="0" w:space="0" w:color="auto"/>
          </w:divBdr>
          <w:divsChild>
            <w:div w:id="1025594463">
              <w:marLeft w:val="0"/>
              <w:marRight w:val="0"/>
              <w:marTop w:val="0"/>
              <w:marBottom w:val="0"/>
              <w:divBdr>
                <w:top w:val="none" w:sz="0" w:space="0" w:color="auto"/>
                <w:left w:val="none" w:sz="0" w:space="0" w:color="auto"/>
                <w:bottom w:val="none" w:sz="0" w:space="0" w:color="auto"/>
                <w:right w:val="none" w:sz="0" w:space="0" w:color="auto"/>
              </w:divBdr>
              <w:divsChild>
                <w:div w:id="169279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803331">
          <w:marLeft w:val="0"/>
          <w:marRight w:val="0"/>
          <w:marTop w:val="300"/>
          <w:marBottom w:val="0"/>
          <w:divBdr>
            <w:top w:val="none" w:sz="0" w:space="0" w:color="auto"/>
            <w:left w:val="none" w:sz="0" w:space="0" w:color="auto"/>
            <w:bottom w:val="none" w:sz="0" w:space="0" w:color="auto"/>
            <w:right w:val="none" w:sz="0" w:space="0" w:color="auto"/>
          </w:divBdr>
          <w:divsChild>
            <w:div w:id="2088964979">
              <w:marLeft w:val="0"/>
              <w:marRight w:val="0"/>
              <w:marTop w:val="0"/>
              <w:marBottom w:val="0"/>
              <w:divBdr>
                <w:top w:val="none" w:sz="0" w:space="0" w:color="auto"/>
                <w:left w:val="none" w:sz="0" w:space="0" w:color="auto"/>
                <w:bottom w:val="none" w:sz="0" w:space="0" w:color="auto"/>
                <w:right w:val="none" w:sz="0" w:space="0" w:color="auto"/>
              </w:divBdr>
              <w:divsChild>
                <w:div w:id="187650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352459">
          <w:marLeft w:val="0"/>
          <w:marRight w:val="0"/>
          <w:marTop w:val="300"/>
          <w:marBottom w:val="0"/>
          <w:divBdr>
            <w:top w:val="none" w:sz="0" w:space="0" w:color="auto"/>
            <w:left w:val="none" w:sz="0" w:space="0" w:color="auto"/>
            <w:bottom w:val="none" w:sz="0" w:space="0" w:color="auto"/>
            <w:right w:val="none" w:sz="0" w:space="0" w:color="auto"/>
          </w:divBdr>
          <w:divsChild>
            <w:div w:id="1262377954">
              <w:marLeft w:val="0"/>
              <w:marRight w:val="0"/>
              <w:marTop w:val="0"/>
              <w:marBottom w:val="0"/>
              <w:divBdr>
                <w:top w:val="none" w:sz="0" w:space="0" w:color="auto"/>
                <w:left w:val="none" w:sz="0" w:space="0" w:color="auto"/>
                <w:bottom w:val="none" w:sz="0" w:space="0" w:color="auto"/>
                <w:right w:val="none" w:sz="0" w:space="0" w:color="auto"/>
              </w:divBdr>
              <w:divsChild>
                <w:div w:id="14570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sChild>
        <w:div w:id="996615609">
          <w:marLeft w:val="0"/>
          <w:marRight w:val="0"/>
          <w:marTop w:val="0"/>
          <w:marBottom w:val="0"/>
          <w:divBdr>
            <w:top w:val="none" w:sz="0" w:space="0" w:color="auto"/>
            <w:left w:val="none" w:sz="0" w:space="0" w:color="auto"/>
            <w:bottom w:val="none" w:sz="0" w:space="0" w:color="auto"/>
            <w:right w:val="none" w:sz="0" w:space="0" w:color="auto"/>
          </w:divBdr>
        </w:div>
        <w:div w:id="1079325299">
          <w:marLeft w:val="0"/>
          <w:marRight w:val="0"/>
          <w:marTop w:val="0"/>
          <w:marBottom w:val="0"/>
          <w:divBdr>
            <w:top w:val="none" w:sz="0" w:space="0" w:color="auto"/>
            <w:left w:val="none" w:sz="0" w:space="0" w:color="auto"/>
            <w:bottom w:val="none" w:sz="0" w:space="0" w:color="auto"/>
            <w:right w:val="none" w:sz="0" w:space="0" w:color="auto"/>
          </w:divBdr>
          <w:divsChild>
            <w:div w:id="1170221074">
              <w:marLeft w:val="0"/>
              <w:marRight w:val="0"/>
              <w:marTop w:val="0"/>
              <w:marBottom w:val="0"/>
              <w:divBdr>
                <w:top w:val="none" w:sz="0" w:space="0" w:color="auto"/>
                <w:left w:val="none" w:sz="0" w:space="0" w:color="auto"/>
                <w:bottom w:val="none" w:sz="0" w:space="0" w:color="auto"/>
                <w:right w:val="none" w:sz="0" w:space="0" w:color="auto"/>
              </w:divBdr>
            </w:div>
          </w:divsChild>
        </w:div>
        <w:div w:id="2023776253">
          <w:marLeft w:val="0"/>
          <w:marRight w:val="0"/>
          <w:marTop w:val="0"/>
          <w:marBottom w:val="0"/>
          <w:divBdr>
            <w:top w:val="none" w:sz="0" w:space="0" w:color="auto"/>
            <w:left w:val="none" w:sz="0" w:space="0" w:color="auto"/>
            <w:bottom w:val="none" w:sz="0" w:space="0" w:color="auto"/>
            <w:right w:val="none" w:sz="0" w:space="0" w:color="auto"/>
          </w:divBdr>
        </w:div>
        <w:div w:id="219290955">
          <w:marLeft w:val="0"/>
          <w:marRight w:val="0"/>
          <w:marTop w:val="0"/>
          <w:marBottom w:val="0"/>
          <w:divBdr>
            <w:top w:val="none" w:sz="0" w:space="0" w:color="auto"/>
            <w:left w:val="none" w:sz="0" w:space="0" w:color="auto"/>
            <w:bottom w:val="none" w:sz="0" w:space="0" w:color="auto"/>
            <w:right w:val="none" w:sz="0" w:space="0" w:color="auto"/>
          </w:divBdr>
          <w:divsChild>
            <w:div w:id="240988724">
              <w:marLeft w:val="0"/>
              <w:marRight w:val="0"/>
              <w:marTop w:val="0"/>
              <w:marBottom w:val="0"/>
              <w:divBdr>
                <w:top w:val="none" w:sz="0" w:space="0" w:color="auto"/>
                <w:left w:val="none" w:sz="0" w:space="0" w:color="auto"/>
                <w:bottom w:val="none" w:sz="0" w:space="0" w:color="auto"/>
                <w:right w:val="none" w:sz="0" w:space="0" w:color="auto"/>
              </w:divBdr>
            </w:div>
          </w:divsChild>
        </w:div>
        <w:div w:id="1598832324">
          <w:marLeft w:val="0"/>
          <w:marRight w:val="0"/>
          <w:marTop w:val="0"/>
          <w:marBottom w:val="0"/>
          <w:divBdr>
            <w:top w:val="none" w:sz="0" w:space="0" w:color="auto"/>
            <w:left w:val="none" w:sz="0" w:space="0" w:color="auto"/>
            <w:bottom w:val="none" w:sz="0" w:space="0" w:color="auto"/>
            <w:right w:val="none" w:sz="0" w:space="0" w:color="auto"/>
          </w:divBdr>
        </w:div>
        <w:div w:id="279535787">
          <w:marLeft w:val="0"/>
          <w:marRight w:val="0"/>
          <w:marTop w:val="0"/>
          <w:marBottom w:val="0"/>
          <w:divBdr>
            <w:top w:val="none" w:sz="0" w:space="0" w:color="auto"/>
            <w:left w:val="none" w:sz="0" w:space="0" w:color="auto"/>
            <w:bottom w:val="none" w:sz="0" w:space="0" w:color="auto"/>
            <w:right w:val="none" w:sz="0" w:space="0" w:color="auto"/>
          </w:divBdr>
          <w:divsChild>
            <w:div w:id="51394844">
              <w:marLeft w:val="0"/>
              <w:marRight w:val="0"/>
              <w:marTop w:val="0"/>
              <w:marBottom w:val="0"/>
              <w:divBdr>
                <w:top w:val="none" w:sz="0" w:space="0" w:color="auto"/>
                <w:left w:val="none" w:sz="0" w:space="0" w:color="auto"/>
                <w:bottom w:val="none" w:sz="0" w:space="0" w:color="auto"/>
                <w:right w:val="none" w:sz="0" w:space="0" w:color="auto"/>
              </w:divBdr>
            </w:div>
          </w:divsChild>
        </w:div>
        <w:div w:id="381443337">
          <w:marLeft w:val="0"/>
          <w:marRight w:val="0"/>
          <w:marTop w:val="0"/>
          <w:marBottom w:val="0"/>
          <w:divBdr>
            <w:top w:val="none" w:sz="0" w:space="0" w:color="auto"/>
            <w:left w:val="none" w:sz="0" w:space="0" w:color="auto"/>
            <w:bottom w:val="none" w:sz="0" w:space="0" w:color="auto"/>
            <w:right w:val="none" w:sz="0" w:space="0" w:color="auto"/>
          </w:divBdr>
        </w:div>
        <w:div w:id="142966039">
          <w:marLeft w:val="0"/>
          <w:marRight w:val="0"/>
          <w:marTop w:val="0"/>
          <w:marBottom w:val="0"/>
          <w:divBdr>
            <w:top w:val="none" w:sz="0" w:space="0" w:color="auto"/>
            <w:left w:val="none" w:sz="0" w:space="0" w:color="auto"/>
            <w:bottom w:val="none" w:sz="0" w:space="0" w:color="auto"/>
            <w:right w:val="none" w:sz="0" w:space="0" w:color="auto"/>
          </w:divBdr>
          <w:divsChild>
            <w:div w:id="1127119310">
              <w:marLeft w:val="0"/>
              <w:marRight w:val="0"/>
              <w:marTop w:val="0"/>
              <w:marBottom w:val="0"/>
              <w:divBdr>
                <w:top w:val="none" w:sz="0" w:space="0" w:color="auto"/>
                <w:left w:val="none" w:sz="0" w:space="0" w:color="auto"/>
                <w:bottom w:val="none" w:sz="0" w:space="0" w:color="auto"/>
                <w:right w:val="none" w:sz="0" w:space="0" w:color="auto"/>
              </w:divBdr>
            </w:div>
          </w:divsChild>
        </w:div>
        <w:div w:id="147404823">
          <w:marLeft w:val="0"/>
          <w:marRight w:val="0"/>
          <w:marTop w:val="0"/>
          <w:marBottom w:val="0"/>
          <w:divBdr>
            <w:top w:val="none" w:sz="0" w:space="0" w:color="auto"/>
            <w:left w:val="none" w:sz="0" w:space="0" w:color="auto"/>
            <w:bottom w:val="none" w:sz="0" w:space="0" w:color="auto"/>
            <w:right w:val="none" w:sz="0" w:space="0" w:color="auto"/>
          </w:divBdr>
        </w:div>
        <w:div w:id="1515921007">
          <w:marLeft w:val="0"/>
          <w:marRight w:val="0"/>
          <w:marTop w:val="0"/>
          <w:marBottom w:val="0"/>
          <w:divBdr>
            <w:top w:val="none" w:sz="0" w:space="0" w:color="auto"/>
            <w:left w:val="none" w:sz="0" w:space="0" w:color="auto"/>
            <w:bottom w:val="none" w:sz="0" w:space="0" w:color="auto"/>
            <w:right w:val="none" w:sz="0" w:space="0" w:color="auto"/>
          </w:divBdr>
          <w:divsChild>
            <w:div w:id="1662540779">
              <w:marLeft w:val="0"/>
              <w:marRight w:val="0"/>
              <w:marTop w:val="0"/>
              <w:marBottom w:val="0"/>
              <w:divBdr>
                <w:top w:val="none" w:sz="0" w:space="0" w:color="auto"/>
                <w:left w:val="none" w:sz="0" w:space="0" w:color="auto"/>
                <w:bottom w:val="none" w:sz="0" w:space="0" w:color="auto"/>
                <w:right w:val="none" w:sz="0" w:space="0" w:color="auto"/>
              </w:divBdr>
            </w:div>
          </w:divsChild>
        </w:div>
        <w:div w:id="740953600">
          <w:marLeft w:val="0"/>
          <w:marRight w:val="0"/>
          <w:marTop w:val="0"/>
          <w:marBottom w:val="0"/>
          <w:divBdr>
            <w:top w:val="none" w:sz="0" w:space="0" w:color="auto"/>
            <w:left w:val="none" w:sz="0" w:space="0" w:color="auto"/>
            <w:bottom w:val="none" w:sz="0" w:space="0" w:color="auto"/>
            <w:right w:val="none" w:sz="0" w:space="0" w:color="auto"/>
          </w:divBdr>
        </w:div>
        <w:div w:id="942028503">
          <w:marLeft w:val="0"/>
          <w:marRight w:val="0"/>
          <w:marTop w:val="0"/>
          <w:marBottom w:val="0"/>
          <w:divBdr>
            <w:top w:val="none" w:sz="0" w:space="0" w:color="auto"/>
            <w:left w:val="none" w:sz="0" w:space="0" w:color="auto"/>
            <w:bottom w:val="none" w:sz="0" w:space="0" w:color="auto"/>
            <w:right w:val="none" w:sz="0" w:space="0" w:color="auto"/>
          </w:divBdr>
          <w:divsChild>
            <w:div w:id="361325610">
              <w:marLeft w:val="0"/>
              <w:marRight w:val="0"/>
              <w:marTop w:val="0"/>
              <w:marBottom w:val="0"/>
              <w:divBdr>
                <w:top w:val="none" w:sz="0" w:space="0" w:color="auto"/>
                <w:left w:val="none" w:sz="0" w:space="0" w:color="auto"/>
                <w:bottom w:val="none" w:sz="0" w:space="0" w:color="auto"/>
                <w:right w:val="none" w:sz="0" w:space="0" w:color="auto"/>
              </w:divBdr>
            </w:div>
          </w:divsChild>
        </w:div>
        <w:div w:id="1836721278">
          <w:marLeft w:val="0"/>
          <w:marRight w:val="0"/>
          <w:marTop w:val="0"/>
          <w:marBottom w:val="0"/>
          <w:divBdr>
            <w:top w:val="none" w:sz="0" w:space="0" w:color="auto"/>
            <w:left w:val="none" w:sz="0" w:space="0" w:color="auto"/>
            <w:bottom w:val="none" w:sz="0" w:space="0" w:color="auto"/>
            <w:right w:val="none" w:sz="0" w:space="0" w:color="auto"/>
          </w:divBdr>
        </w:div>
        <w:div w:id="101389445">
          <w:marLeft w:val="0"/>
          <w:marRight w:val="0"/>
          <w:marTop w:val="0"/>
          <w:marBottom w:val="0"/>
          <w:divBdr>
            <w:top w:val="none" w:sz="0" w:space="0" w:color="auto"/>
            <w:left w:val="none" w:sz="0" w:space="0" w:color="auto"/>
            <w:bottom w:val="none" w:sz="0" w:space="0" w:color="auto"/>
            <w:right w:val="none" w:sz="0" w:space="0" w:color="auto"/>
          </w:divBdr>
          <w:divsChild>
            <w:div w:id="327557633">
              <w:marLeft w:val="0"/>
              <w:marRight w:val="0"/>
              <w:marTop w:val="0"/>
              <w:marBottom w:val="0"/>
              <w:divBdr>
                <w:top w:val="none" w:sz="0" w:space="0" w:color="auto"/>
                <w:left w:val="none" w:sz="0" w:space="0" w:color="auto"/>
                <w:bottom w:val="none" w:sz="0" w:space="0" w:color="auto"/>
                <w:right w:val="none" w:sz="0" w:space="0" w:color="auto"/>
              </w:divBdr>
            </w:div>
          </w:divsChild>
        </w:div>
        <w:div w:id="1618902871">
          <w:marLeft w:val="0"/>
          <w:marRight w:val="0"/>
          <w:marTop w:val="300"/>
          <w:marBottom w:val="0"/>
          <w:divBdr>
            <w:top w:val="none" w:sz="0" w:space="0" w:color="auto"/>
            <w:left w:val="none" w:sz="0" w:space="0" w:color="auto"/>
            <w:bottom w:val="none" w:sz="0" w:space="0" w:color="auto"/>
            <w:right w:val="none" w:sz="0" w:space="0" w:color="auto"/>
          </w:divBdr>
          <w:divsChild>
            <w:div w:id="1375233350">
              <w:marLeft w:val="0"/>
              <w:marRight w:val="0"/>
              <w:marTop w:val="0"/>
              <w:marBottom w:val="0"/>
              <w:divBdr>
                <w:top w:val="none" w:sz="0" w:space="0" w:color="auto"/>
                <w:left w:val="none" w:sz="0" w:space="0" w:color="auto"/>
                <w:bottom w:val="none" w:sz="0" w:space="0" w:color="auto"/>
                <w:right w:val="none" w:sz="0" w:space="0" w:color="auto"/>
              </w:divBdr>
              <w:divsChild>
                <w:div w:id="10388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76969">
          <w:marLeft w:val="0"/>
          <w:marRight w:val="0"/>
          <w:marTop w:val="300"/>
          <w:marBottom w:val="0"/>
          <w:divBdr>
            <w:top w:val="none" w:sz="0" w:space="0" w:color="auto"/>
            <w:left w:val="none" w:sz="0" w:space="0" w:color="auto"/>
            <w:bottom w:val="none" w:sz="0" w:space="0" w:color="auto"/>
            <w:right w:val="none" w:sz="0" w:space="0" w:color="auto"/>
          </w:divBdr>
          <w:divsChild>
            <w:div w:id="1003630918">
              <w:marLeft w:val="0"/>
              <w:marRight w:val="0"/>
              <w:marTop w:val="0"/>
              <w:marBottom w:val="0"/>
              <w:divBdr>
                <w:top w:val="none" w:sz="0" w:space="0" w:color="auto"/>
                <w:left w:val="none" w:sz="0" w:space="0" w:color="auto"/>
                <w:bottom w:val="none" w:sz="0" w:space="0" w:color="auto"/>
                <w:right w:val="none" w:sz="0" w:space="0" w:color="auto"/>
              </w:divBdr>
              <w:divsChild>
                <w:div w:id="1344743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09984">
          <w:marLeft w:val="0"/>
          <w:marRight w:val="0"/>
          <w:marTop w:val="300"/>
          <w:marBottom w:val="0"/>
          <w:divBdr>
            <w:top w:val="none" w:sz="0" w:space="0" w:color="auto"/>
            <w:left w:val="none" w:sz="0" w:space="0" w:color="auto"/>
            <w:bottom w:val="none" w:sz="0" w:space="0" w:color="auto"/>
            <w:right w:val="none" w:sz="0" w:space="0" w:color="auto"/>
          </w:divBdr>
          <w:divsChild>
            <w:div w:id="1324623398">
              <w:marLeft w:val="0"/>
              <w:marRight w:val="0"/>
              <w:marTop w:val="0"/>
              <w:marBottom w:val="0"/>
              <w:divBdr>
                <w:top w:val="none" w:sz="0" w:space="0" w:color="auto"/>
                <w:left w:val="none" w:sz="0" w:space="0" w:color="auto"/>
                <w:bottom w:val="none" w:sz="0" w:space="0" w:color="auto"/>
                <w:right w:val="none" w:sz="0" w:space="0" w:color="auto"/>
              </w:divBdr>
              <w:divsChild>
                <w:div w:id="37188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634429">
      <w:bodyDiv w:val="1"/>
      <w:marLeft w:val="0"/>
      <w:marRight w:val="0"/>
      <w:marTop w:val="0"/>
      <w:marBottom w:val="0"/>
      <w:divBdr>
        <w:top w:val="none" w:sz="0" w:space="0" w:color="auto"/>
        <w:left w:val="none" w:sz="0" w:space="0" w:color="auto"/>
        <w:bottom w:val="none" w:sz="0" w:space="0" w:color="auto"/>
        <w:right w:val="none" w:sz="0" w:space="0" w:color="auto"/>
      </w:divBdr>
      <w:divsChild>
        <w:div w:id="554704768">
          <w:marLeft w:val="0"/>
          <w:marRight w:val="0"/>
          <w:marTop w:val="0"/>
          <w:marBottom w:val="0"/>
          <w:divBdr>
            <w:top w:val="none" w:sz="0" w:space="0" w:color="auto"/>
            <w:left w:val="none" w:sz="0" w:space="0" w:color="auto"/>
            <w:bottom w:val="none" w:sz="0" w:space="0" w:color="auto"/>
            <w:right w:val="none" w:sz="0" w:space="0" w:color="auto"/>
          </w:divBdr>
        </w:div>
        <w:div w:id="48917979">
          <w:marLeft w:val="0"/>
          <w:marRight w:val="0"/>
          <w:marTop w:val="0"/>
          <w:marBottom w:val="0"/>
          <w:divBdr>
            <w:top w:val="none" w:sz="0" w:space="0" w:color="auto"/>
            <w:left w:val="none" w:sz="0" w:space="0" w:color="auto"/>
            <w:bottom w:val="none" w:sz="0" w:space="0" w:color="auto"/>
            <w:right w:val="none" w:sz="0" w:space="0" w:color="auto"/>
          </w:divBdr>
          <w:divsChild>
            <w:div w:id="186256939">
              <w:marLeft w:val="0"/>
              <w:marRight w:val="0"/>
              <w:marTop w:val="0"/>
              <w:marBottom w:val="0"/>
              <w:divBdr>
                <w:top w:val="none" w:sz="0" w:space="0" w:color="auto"/>
                <w:left w:val="none" w:sz="0" w:space="0" w:color="auto"/>
                <w:bottom w:val="none" w:sz="0" w:space="0" w:color="auto"/>
                <w:right w:val="none" w:sz="0" w:space="0" w:color="auto"/>
              </w:divBdr>
            </w:div>
          </w:divsChild>
        </w:div>
        <w:div w:id="241454893">
          <w:marLeft w:val="0"/>
          <w:marRight w:val="0"/>
          <w:marTop w:val="0"/>
          <w:marBottom w:val="0"/>
          <w:divBdr>
            <w:top w:val="none" w:sz="0" w:space="0" w:color="auto"/>
            <w:left w:val="none" w:sz="0" w:space="0" w:color="auto"/>
            <w:bottom w:val="none" w:sz="0" w:space="0" w:color="auto"/>
            <w:right w:val="none" w:sz="0" w:space="0" w:color="auto"/>
          </w:divBdr>
        </w:div>
        <w:div w:id="1280841850">
          <w:marLeft w:val="0"/>
          <w:marRight w:val="0"/>
          <w:marTop w:val="0"/>
          <w:marBottom w:val="0"/>
          <w:divBdr>
            <w:top w:val="none" w:sz="0" w:space="0" w:color="auto"/>
            <w:left w:val="none" w:sz="0" w:space="0" w:color="auto"/>
            <w:bottom w:val="none" w:sz="0" w:space="0" w:color="auto"/>
            <w:right w:val="none" w:sz="0" w:space="0" w:color="auto"/>
          </w:divBdr>
          <w:divsChild>
            <w:div w:id="542669444">
              <w:marLeft w:val="0"/>
              <w:marRight w:val="0"/>
              <w:marTop w:val="0"/>
              <w:marBottom w:val="0"/>
              <w:divBdr>
                <w:top w:val="none" w:sz="0" w:space="0" w:color="auto"/>
                <w:left w:val="none" w:sz="0" w:space="0" w:color="auto"/>
                <w:bottom w:val="none" w:sz="0" w:space="0" w:color="auto"/>
                <w:right w:val="none" w:sz="0" w:space="0" w:color="auto"/>
              </w:divBdr>
            </w:div>
          </w:divsChild>
        </w:div>
        <w:div w:id="421101064">
          <w:marLeft w:val="0"/>
          <w:marRight w:val="0"/>
          <w:marTop w:val="0"/>
          <w:marBottom w:val="0"/>
          <w:divBdr>
            <w:top w:val="none" w:sz="0" w:space="0" w:color="auto"/>
            <w:left w:val="none" w:sz="0" w:space="0" w:color="auto"/>
            <w:bottom w:val="none" w:sz="0" w:space="0" w:color="auto"/>
            <w:right w:val="none" w:sz="0" w:space="0" w:color="auto"/>
          </w:divBdr>
        </w:div>
        <w:div w:id="1100174646">
          <w:marLeft w:val="0"/>
          <w:marRight w:val="0"/>
          <w:marTop w:val="0"/>
          <w:marBottom w:val="0"/>
          <w:divBdr>
            <w:top w:val="none" w:sz="0" w:space="0" w:color="auto"/>
            <w:left w:val="none" w:sz="0" w:space="0" w:color="auto"/>
            <w:bottom w:val="none" w:sz="0" w:space="0" w:color="auto"/>
            <w:right w:val="none" w:sz="0" w:space="0" w:color="auto"/>
          </w:divBdr>
          <w:divsChild>
            <w:div w:id="718865383">
              <w:marLeft w:val="0"/>
              <w:marRight w:val="0"/>
              <w:marTop w:val="0"/>
              <w:marBottom w:val="0"/>
              <w:divBdr>
                <w:top w:val="none" w:sz="0" w:space="0" w:color="auto"/>
                <w:left w:val="none" w:sz="0" w:space="0" w:color="auto"/>
                <w:bottom w:val="none" w:sz="0" w:space="0" w:color="auto"/>
                <w:right w:val="none" w:sz="0" w:space="0" w:color="auto"/>
              </w:divBdr>
            </w:div>
          </w:divsChild>
        </w:div>
        <w:div w:id="685014971">
          <w:marLeft w:val="0"/>
          <w:marRight w:val="0"/>
          <w:marTop w:val="0"/>
          <w:marBottom w:val="0"/>
          <w:divBdr>
            <w:top w:val="none" w:sz="0" w:space="0" w:color="auto"/>
            <w:left w:val="none" w:sz="0" w:space="0" w:color="auto"/>
            <w:bottom w:val="none" w:sz="0" w:space="0" w:color="auto"/>
            <w:right w:val="none" w:sz="0" w:space="0" w:color="auto"/>
          </w:divBdr>
        </w:div>
        <w:div w:id="972371353">
          <w:marLeft w:val="0"/>
          <w:marRight w:val="0"/>
          <w:marTop w:val="0"/>
          <w:marBottom w:val="0"/>
          <w:divBdr>
            <w:top w:val="none" w:sz="0" w:space="0" w:color="auto"/>
            <w:left w:val="none" w:sz="0" w:space="0" w:color="auto"/>
            <w:bottom w:val="none" w:sz="0" w:space="0" w:color="auto"/>
            <w:right w:val="none" w:sz="0" w:space="0" w:color="auto"/>
          </w:divBdr>
          <w:divsChild>
            <w:div w:id="1273509963">
              <w:marLeft w:val="0"/>
              <w:marRight w:val="0"/>
              <w:marTop w:val="0"/>
              <w:marBottom w:val="0"/>
              <w:divBdr>
                <w:top w:val="none" w:sz="0" w:space="0" w:color="auto"/>
                <w:left w:val="none" w:sz="0" w:space="0" w:color="auto"/>
                <w:bottom w:val="none" w:sz="0" w:space="0" w:color="auto"/>
                <w:right w:val="none" w:sz="0" w:space="0" w:color="auto"/>
              </w:divBdr>
            </w:div>
          </w:divsChild>
        </w:div>
        <w:div w:id="1079248528">
          <w:marLeft w:val="0"/>
          <w:marRight w:val="0"/>
          <w:marTop w:val="0"/>
          <w:marBottom w:val="0"/>
          <w:divBdr>
            <w:top w:val="none" w:sz="0" w:space="0" w:color="auto"/>
            <w:left w:val="none" w:sz="0" w:space="0" w:color="auto"/>
            <w:bottom w:val="none" w:sz="0" w:space="0" w:color="auto"/>
            <w:right w:val="none" w:sz="0" w:space="0" w:color="auto"/>
          </w:divBdr>
        </w:div>
        <w:div w:id="1721972852">
          <w:marLeft w:val="0"/>
          <w:marRight w:val="0"/>
          <w:marTop w:val="0"/>
          <w:marBottom w:val="0"/>
          <w:divBdr>
            <w:top w:val="none" w:sz="0" w:space="0" w:color="auto"/>
            <w:left w:val="none" w:sz="0" w:space="0" w:color="auto"/>
            <w:bottom w:val="none" w:sz="0" w:space="0" w:color="auto"/>
            <w:right w:val="none" w:sz="0" w:space="0" w:color="auto"/>
          </w:divBdr>
          <w:divsChild>
            <w:div w:id="1157111539">
              <w:marLeft w:val="0"/>
              <w:marRight w:val="0"/>
              <w:marTop w:val="0"/>
              <w:marBottom w:val="0"/>
              <w:divBdr>
                <w:top w:val="none" w:sz="0" w:space="0" w:color="auto"/>
                <w:left w:val="none" w:sz="0" w:space="0" w:color="auto"/>
                <w:bottom w:val="none" w:sz="0" w:space="0" w:color="auto"/>
                <w:right w:val="none" w:sz="0" w:space="0" w:color="auto"/>
              </w:divBdr>
            </w:div>
          </w:divsChild>
        </w:div>
        <w:div w:id="1345667028">
          <w:marLeft w:val="0"/>
          <w:marRight w:val="0"/>
          <w:marTop w:val="0"/>
          <w:marBottom w:val="0"/>
          <w:divBdr>
            <w:top w:val="none" w:sz="0" w:space="0" w:color="auto"/>
            <w:left w:val="none" w:sz="0" w:space="0" w:color="auto"/>
            <w:bottom w:val="none" w:sz="0" w:space="0" w:color="auto"/>
            <w:right w:val="none" w:sz="0" w:space="0" w:color="auto"/>
          </w:divBdr>
        </w:div>
        <w:div w:id="258635316">
          <w:marLeft w:val="0"/>
          <w:marRight w:val="0"/>
          <w:marTop w:val="0"/>
          <w:marBottom w:val="0"/>
          <w:divBdr>
            <w:top w:val="none" w:sz="0" w:space="0" w:color="auto"/>
            <w:left w:val="none" w:sz="0" w:space="0" w:color="auto"/>
            <w:bottom w:val="none" w:sz="0" w:space="0" w:color="auto"/>
            <w:right w:val="none" w:sz="0" w:space="0" w:color="auto"/>
          </w:divBdr>
          <w:divsChild>
            <w:div w:id="1131364427">
              <w:marLeft w:val="0"/>
              <w:marRight w:val="0"/>
              <w:marTop w:val="0"/>
              <w:marBottom w:val="0"/>
              <w:divBdr>
                <w:top w:val="none" w:sz="0" w:space="0" w:color="auto"/>
                <w:left w:val="none" w:sz="0" w:space="0" w:color="auto"/>
                <w:bottom w:val="none" w:sz="0" w:space="0" w:color="auto"/>
                <w:right w:val="none" w:sz="0" w:space="0" w:color="auto"/>
              </w:divBdr>
            </w:div>
          </w:divsChild>
        </w:div>
        <w:div w:id="1395469091">
          <w:marLeft w:val="0"/>
          <w:marRight w:val="0"/>
          <w:marTop w:val="0"/>
          <w:marBottom w:val="0"/>
          <w:divBdr>
            <w:top w:val="none" w:sz="0" w:space="0" w:color="auto"/>
            <w:left w:val="none" w:sz="0" w:space="0" w:color="auto"/>
            <w:bottom w:val="none" w:sz="0" w:space="0" w:color="auto"/>
            <w:right w:val="none" w:sz="0" w:space="0" w:color="auto"/>
          </w:divBdr>
        </w:div>
        <w:div w:id="1400637028">
          <w:marLeft w:val="0"/>
          <w:marRight w:val="0"/>
          <w:marTop w:val="0"/>
          <w:marBottom w:val="0"/>
          <w:divBdr>
            <w:top w:val="none" w:sz="0" w:space="0" w:color="auto"/>
            <w:left w:val="none" w:sz="0" w:space="0" w:color="auto"/>
            <w:bottom w:val="none" w:sz="0" w:space="0" w:color="auto"/>
            <w:right w:val="none" w:sz="0" w:space="0" w:color="auto"/>
          </w:divBdr>
          <w:divsChild>
            <w:div w:id="2144032546">
              <w:marLeft w:val="0"/>
              <w:marRight w:val="0"/>
              <w:marTop w:val="0"/>
              <w:marBottom w:val="0"/>
              <w:divBdr>
                <w:top w:val="none" w:sz="0" w:space="0" w:color="auto"/>
                <w:left w:val="none" w:sz="0" w:space="0" w:color="auto"/>
                <w:bottom w:val="none" w:sz="0" w:space="0" w:color="auto"/>
                <w:right w:val="none" w:sz="0" w:space="0" w:color="auto"/>
              </w:divBdr>
            </w:div>
          </w:divsChild>
        </w:div>
        <w:div w:id="1083142925">
          <w:marLeft w:val="0"/>
          <w:marRight w:val="0"/>
          <w:marTop w:val="300"/>
          <w:marBottom w:val="0"/>
          <w:divBdr>
            <w:top w:val="none" w:sz="0" w:space="0" w:color="auto"/>
            <w:left w:val="none" w:sz="0" w:space="0" w:color="auto"/>
            <w:bottom w:val="none" w:sz="0" w:space="0" w:color="auto"/>
            <w:right w:val="none" w:sz="0" w:space="0" w:color="auto"/>
          </w:divBdr>
          <w:divsChild>
            <w:div w:id="1191843576">
              <w:marLeft w:val="0"/>
              <w:marRight w:val="0"/>
              <w:marTop w:val="0"/>
              <w:marBottom w:val="0"/>
              <w:divBdr>
                <w:top w:val="none" w:sz="0" w:space="0" w:color="auto"/>
                <w:left w:val="none" w:sz="0" w:space="0" w:color="auto"/>
                <w:bottom w:val="none" w:sz="0" w:space="0" w:color="auto"/>
                <w:right w:val="none" w:sz="0" w:space="0" w:color="auto"/>
              </w:divBdr>
              <w:divsChild>
                <w:div w:id="658928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603846">
          <w:marLeft w:val="0"/>
          <w:marRight w:val="0"/>
          <w:marTop w:val="300"/>
          <w:marBottom w:val="0"/>
          <w:divBdr>
            <w:top w:val="none" w:sz="0" w:space="0" w:color="auto"/>
            <w:left w:val="none" w:sz="0" w:space="0" w:color="auto"/>
            <w:bottom w:val="none" w:sz="0" w:space="0" w:color="auto"/>
            <w:right w:val="none" w:sz="0" w:space="0" w:color="auto"/>
          </w:divBdr>
          <w:divsChild>
            <w:div w:id="255214282">
              <w:marLeft w:val="0"/>
              <w:marRight w:val="0"/>
              <w:marTop w:val="0"/>
              <w:marBottom w:val="0"/>
              <w:divBdr>
                <w:top w:val="none" w:sz="0" w:space="0" w:color="auto"/>
                <w:left w:val="none" w:sz="0" w:space="0" w:color="auto"/>
                <w:bottom w:val="none" w:sz="0" w:space="0" w:color="auto"/>
                <w:right w:val="none" w:sz="0" w:space="0" w:color="auto"/>
              </w:divBdr>
              <w:divsChild>
                <w:div w:id="155407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8337">
          <w:marLeft w:val="0"/>
          <w:marRight w:val="0"/>
          <w:marTop w:val="300"/>
          <w:marBottom w:val="0"/>
          <w:divBdr>
            <w:top w:val="none" w:sz="0" w:space="0" w:color="auto"/>
            <w:left w:val="none" w:sz="0" w:space="0" w:color="auto"/>
            <w:bottom w:val="none" w:sz="0" w:space="0" w:color="auto"/>
            <w:right w:val="none" w:sz="0" w:space="0" w:color="auto"/>
          </w:divBdr>
          <w:divsChild>
            <w:div w:id="1577207734">
              <w:marLeft w:val="0"/>
              <w:marRight w:val="0"/>
              <w:marTop w:val="0"/>
              <w:marBottom w:val="0"/>
              <w:divBdr>
                <w:top w:val="none" w:sz="0" w:space="0" w:color="auto"/>
                <w:left w:val="none" w:sz="0" w:space="0" w:color="auto"/>
                <w:bottom w:val="none" w:sz="0" w:space="0" w:color="auto"/>
                <w:right w:val="none" w:sz="0" w:space="0" w:color="auto"/>
              </w:divBdr>
              <w:divsChild>
                <w:div w:id="47009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953566">
          <w:marLeft w:val="0"/>
          <w:marRight w:val="0"/>
          <w:marTop w:val="300"/>
          <w:marBottom w:val="0"/>
          <w:divBdr>
            <w:top w:val="none" w:sz="0" w:space="0" w:color="auto"/>
            <w:left w:val="none" w:sz="0" w:space="0" w:color="auto"/>
            <w:bottom w:val="none" w:sz="0" w:space="0" w:color="auto"/>
            <w:right w:val="none" w:sz="0" w:space="0" w:color="auto"/>
          </w:divBdr>
          <w:divsChild>
            <w:div w:id="1293362473">
              <w:marLeft w:val="0"/>
              <w:marRight w:val="0"/>
              <w:marTop w:val="0"/>
              <w:marBottom w:val="0"/>
              <w:divBdr>
                <w:top w:val="none" w:sz="0" w:space="0" w:color="auto"/>
                <w:left w:val="none" w:sz="0" w:space="0" w:color="auto"/>
                <w:bottom w:val="none" w:sz="0" w:space="0" w:color="auto"/>
                <w:right w:val="none" w:sz="0" w:space="0" w:color="auto"/>
              </w:divBdr>
              <w:divsChild>
                <w:div w:id="96157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835159">
      <w:bodyDiv w:val="1"/>
      <w:marLeft w:val="0"/>
      <w:marRight w:val="0"/>
      <w:marTop w:val="0"/>
      <w:marBottom w:val="0"/>
      <w:divBdr>
        <w:top w:val="none" w:sz="0" w:space="0" w:color="auto"/>
        <w:left w:val="none" w:sz="0" w:space="0" w:color="auto"/>
        <w:bottom w:val="none" w:sz="0" w:space="0" w:color="auto"/>
        <w:right w:val="none" w:sz="0" w:space="0" w:color="auto"/>
      </w:divBdr>
      <w:divsChild>
        <w:div w:id="290213586">
          <w:marLeft w:val="0"/>
          <w:marRight w:val="0"/>
          <w:marTop w:val="0"/>
          <w:marBottom w:val="0"/>
          <w:divBdr>
            <w:top w:val="none" w:sz="0" w:space="0" w:color="auto"/>
            <w:left w:val="none" w:sz="0" w:space="0" w:color="auto"/>
            <w:bottom w:val="none" w:sz="0" w:space="0" w:color="auto"/>
            <w:right w:val="none" w:sz="0" w:space="0" w:color="auto"/>
          </w:divBdr>
        </w:div>
        <w:div w:id="387269722">
          <w:marLeft w:val="0"/>
          <w:marRight w:val="0"/>
          <w:marTop w:val="0"/>
          <w:marBottom w:val="0"/>
          <w:divBdr>
            <w:top w:val="none" w:sz="0" w:space="0" w:color="auto"/>
            <w:left w:val="none" w:sz="0" w:space="0" w:color="auto"/>
            <w:bottom w:val="none" w:sz="0" w:space="0" w:color="auto"/>
            <w:right w:val="none" w:sz="0" w:space="0" w:color="auto"/>
          </w:divBdr>
          <w:divsChild>
            <w:div w:id="2090688616">
              <w:marLeft w:val="0"/>
              <w:marRight w:val="0"/>
              <w:marTop w:val="0"/>
              <w:marBottom w:val="0"/>
              <w:divBdr>
                <w:top w:val="none" w:sz="0" w:space="0" w:color="auto"/>
                <w:left w:val="none" w:sz="0" w:space="0" w:color="auto"/>
                <w:bottom w:val="none" w:sz="0" w:space="0" w:color="auto"/>
                <w:right w:val="none" w:sz="0" w:space="0" w:color="auto"/>
              </w:divBdr>
            </w:div>
          </w:divsChild>
        </w:div>
        <w:div w:id="1071585135">
          <w:marLeft w:val="0"/>
          <w:marRight w:val="0"/>
          <w:marTop w:val="0"/>
          <w:marBottom w:val="0"/>
          <w:divBdr>
            <w:top w:val="none" w:sz="0" w:space="0" w:color="auto"/>
            <w:left w:val="none" w:sz="0" w:space="0" w:color="auto"/>
            <w:bottom w:val="none" w:sz="0" w:space="0" w:color="auto"/>
            <w:right w:val="none" w:sz="0" w:space="0" w:color="auto"/>
          </w:divBdr>
        </w:div>
        <w:div w:id="2087458928">
          <w:marLeft w:val="0"/>
          <w:marRight w:val="0"/>
          <w:marTop w:val="0"/>
          <w:marBottom w:val="0"/>
          <w:divBdr>
            <w:top w:val="none" w:sz="0" w:space="0" w:color="auto"/>
            <w:left w:val="none" w:sz="0" w:space="0" w:color="auto"/>
            <w:bottom w:val="none" w:sz="0" w:space="0" w:color="auto"/>
            <w:right w:val="none" w:sz="0" w:space="0" w:color="auto"/>
          </w:divBdr>
          <w:divsChild>
            <w:div w:id="281766773">
              <w:marLeft w:val="0"/>
              <w:marRight w:val="0"/>
              <w:marTop w:val="0"/>
              <w:marBottom w:val="0"/>
              <w:divBdr>
                <w:top w:val="none" w:sz="0" w:space="0" w:color="auto"/>
                <w:left w:val="none" w:sz="0" w:space="0" w:color="auto"/>
                <w:bottom w:val="none" w:sz="0" w:space="0" w:color="auto"/>
                <w:right w:val="none" w:sz="0" w:space="0" w:color="auto"/>
              </w:divBdr>
            </w:div>
          </w:divsChild>
        </w:div>
        <w:div w:id="2097705223">
          <w:marLeft w:val="0"/>
          <w:marRight w:val="0"/>
          <w:marTop w:val="0"/>
          <w:marBottom w:val="0"/>
          <w:divBdr>
            <w:top w:val="none" w:sz="0" w:space="0" w:color="auto"/>
            <w:left w:val="none" w:sz="0" w:space="0" w:color="auto"/>
            <w:bottom w:val="none" w:sz="0" w:space="0" w:color="auto"/>
            <w:right w:val="none" w:sz="0" w:space="0" w:color="auto"/>
          </w:divBdr>
        </w:div>
        <w:div w:id="1848203733">
          <w:marLeft w:val="0"/>
          <w:marRight w:val="0"/>
          <w:marTop w:val="0"/>
          <w:marBottom w:val="0"/>
          <w:divBdr>
            <w:top w:val="none" w:sz="0" w:space="0" w:color="auto"/>
            <w:left w:val="none" w:sz="0" w:space="0" w:color="auto"/>
            <w:bottom w:val="none" w:sz="0" w:space="0" w:color="auto"/>
            <w:right w:val="none" w:sz="0" w:space="0" w:color="auto"/>
          </w:divBdr>
          <w:divsChild>
            <w:div w:id="1396778129">
              <w:marLeft w:val="0"/>
              <w:marRight w:val="0"/>
              <w:marTop w:val="0"/>
              <w:marBottom w:val="0"/>
              <w:divBdr>
                <w:top w:val="none" w:sz="0" w:space="0" w:color="auto"/>
                <w:left w:val="none" w:sz="0" w:space="0" w:color="auto"/>
                <w:bottom w:val="none" w:sz="0" w:space="0" w:color="auto"/>
                <w:right w:val="none" w:sz="0" w:space="0" w:color="auto"/>
              </w:divBdr>
            </w:div>
          </w:divsChild>
        </w:div>
        <w:div w:id="1931966132">
          <w:marLeft w:val="0"/>
          <w:marRight w:val="0"/>
          <w:marTop w:val="0"/>
          <w:marBottom w:val="0"/>
          <w:divBdr>
            <w:top w:val="none" w:sz="0" w:space="0" w:color="auto"/>
            <w:left w:val="none" w:sz="0" w:space="0" w:color="auto"/>
            <w:bottom w:val="none" w:sz="0" w:space="0" w:color="auto"/>
            <w:right w:val="none" w:sz="0" w:space="0" w:color="auto"/>
          </w:divBdr>
        </w:div>
        <w:div w:id="319313620">
          <w:marLeft w:val="0"/>
          <w:marRight w:val="0"/>
          <w:marTop w:val="0"/>
          <w:marBottom w:val="0"/>
          <w:divBdr>
            <w:top w:val="none" w:sz="0" w:space="0" w:color="auto"/>
            <w:left w:val="none" w:sz="0" w:space="0" w:color="auto"/>
            <w:bottom w:val="none" w:sz="0" w:space="0" w:color="auto"/>
            <w:right w:val="none" w:sz="0" w:space="0" w:color="auto"/>
          </w:divBdr>
          <w:divsChild>
            <w:div w:id="2030645612">
              <w:marLeft w:val="0"/>
              <w:marRight w:val="0"/>
              <w:marTop w:val="0"/>
              <w:marBottom w:val="0"/>
              <w:divBdr>
                <w:top w:val="none" w:sz="0" w:space="0" w:color="auto"/>
                <w:left w:val="none" w:sz="0" w:space="0" w:color="auto"/>
                <w:bottom w:val="none" w:sz="0" w:space="0" w:color="auto"/>
                <w:right w:val="none" w:sz="0" w:space="0" w:color="auto"/>
              </w:divBdr>
            </w:div>
          </w:divsChild>
        </w:div>
        <w:div w:id="309986933">
          <w:marLeft w:val="0"/>
          <w:marRight w:val="0"/>
          <w:marTop w:val="0"/>
          <w:marBottom w:val="0"/>
          <w:divBdr>
            <w:top w:val="none" w:sz="0" w:space="0" w:color="auto"/>
            <w:left w:val="none" w:sz="0" w:space="0" w:color="auto"/>
            <w:bottom w:val="none" w:sz="0" w:space="0" w:color="auto"/>
            <w:right w:val="none" w:sz="0" w:space="0" w:color="auto"/>
          </w:divBdr>
        </w:div>
        <w:div w:id="1313218227">
          <w:marLeft w:val="0"/>
          <w:marRight w:val="0"/>
          <w:marTop w:val="0"/>
          <w:marBottom w:val="0"/>
          <w:divBdr>
            <w:top w:val="none" w:sz="0" w:space="0" w:color="auto"/>
            <w:left w:val="none" w:sz="0" w:space="0" w:color="auto"/>
            <w:bottom w:val="none" w:sz="0" w:space="0" w:color="auto"/>
            <w:right w:val="none" w:sz="0" w:space="0" w:color="auto"/>
          </w:divBdr>
          <w:divsChild>
            <w:div w:id="893543239">
              <w:marLeft w:val="0"/>
              <w:marRight w:val="0"/>
              <w:marTop w:val="0"/>
              <w:marBottom w:val="0"/>
              <w:divBdr>
                <w:top w:val="none" w:sz="0" w:space="0" w:color="auto"/>
                <w:left w:val="none" w:sz="0" w:space="0" w:color="auto"/>
                <w:bottom w:val="none" w:sz="0" w:space="0" w:color="auto"/>
                <w:right w:val="none" w:sz="0" w:space="0" w:color="auto"/>
              </w:divBdr>
            </w:div>
          </w:divsChild>
        </w:div>
        <w:div w:id="972175733">
          <w:marLeft w:val="0"/>
          <w:marRight w:val="0"/>
          <w:marTop w:val="0"/>
          <w:marBottom w:val="0"/>
          <w:divBdr>
            <w:top w:val="none" w:sz="0" w:space="0" w:color="auto"/>
            <w:left w:val="none" w:sz="0" w:space="0" w:color="auto"/>
            <w:bottom w:val="none" w:sz="0" w:space="0" w:color="auto"/>
            <w:right w:val="none" w:sz="0" w:space="0" w:color="auto"/>
          </w:divBdr>
        </w:div>
        <w:div w:id="717120687">
          <w:marLeft w:val="0"/>
          <w:marRight w:val="0"/>
          <w:marTop w:val="0"/>
          <w:marBottom w:val="0"/>
          <w:divBdr>
            <w:top w:val="none" w:sz="0" w:space="0" w:color="auto"/>
            <w:left w:val="none" w:sz="0" w:space="0" w:color="auto"/>
            <w:bottom w:val="none" w:sz="0" w:space="0" w:color="auto"/>
            <w:right w:val="none" w:sz="0" w:space="0" w:color="auto"/>
          </w:divBdr>
          <w:divsChild>
            <w:div w:id="1379283749">
              <w:marLeft w:val="0"/>
              <w:marRight w:val="0"/>
              <w:marTop w:val="0"/>
              <w:marBottom w:val="0"/>
              <w:divBdr>
                <w:top w:val="none" w:sz="0" w:space="0" w:color="auto"/>
                <w:left w:val="none" w:sz="0" w:space="0" w:color="auto"/>
                <w:bottom w:val="none" w:sz="0" w:space="0" w:color="auto"/>
                <w:right w:val="none" w:sz="0" w:space="0" w:color="auto"/>
              </w:divBdr>
            </w:div>
          </w:divsChild>
        </w:div>
        <w:div w:id="1039546042">
          <w:marLeft w:val="0"/>
          <w:marRight w:val="0"/>
          <w:marTop w:val="0"/>
          <w:marBottom w:val="0"/>
          <w:divBdr>
            <w:top w:val="none" w:sz="0" w:space="0" w:color="auto"/>
            <w:left w:val="none" w:sz="0" w:space="0" w:color="auto"/>
            <w:bottom w:val="none" w:sz="0" w:space="0" w:color="auto"/>
            <w:right w:val="none" w:sz="0" w:space="0" w:color="auto"/>
          </w:divBdr>
        </w:div>
        <w:div w:id="1076168579">
          <w:marLeft w:val="0"/>
          <w:marRight w:val="0"/>
          <w:marTop w:val="0"/>
          <w:marBottom w:val="0"/>
          <w:divBdr>
            <w:top w:val="none" w:sz="0" w:space="0" w:color="auto"/>
            <w:left w:val="none" w:sz="0" w:space="0" w:color="auto"/>
            <w:bottom w:val="none" w:sz="0" w:space="0" w:color="auto"/>
            <w:right w:val="none" w:sz="0" w:space="0" w:color="auto"/>
          </w:divBdr>
          <w:divsChild>
            <w:div w:id="102700359">
              <w:marLeft w:val="0"/>
              <w:marRight w:val="0"/>
              <w:marTop w:val="0"/>
              <w:marBottom w:val="0"/>
              <w:divBdr>
                <w:top w:val="none" w:sz="0" w:space="0" w:color="auto"/>
                <w:left w:val="none" w:sz="0" w:space="0" w:color="auto"/>
                <w:bottom w:val="none" w:sz="0" w:space="0" w:color="auto"/>
                <w:right w:val="none" w:sz="0" w:space="0" w:color="auto"/>
              </w:divBdr>
            </w:div>
          </w:divsChild>
        </w:div>
        <w:div w:id="720986162">
          <w:marLeft w:val="0"/>
          <w:marRight w:val="0"/>
          <w:marTop w:val="300"/>
          <w:marBottom w:val="0"/>
          <w:divBdr>
            <w:top w:val="none" w:sz="0" w:space="0" w:color="auto"/>
            <w:left w:val="none" w:sz="0" w:space="0" w:color="auto"/>
            <w:bottom w:val="none" w:sz="0" w:space="0" w:color="auto"/>
            <w:right w:val="none" w:sz="0" w:space="0" w:color="auto"/>
          </w:divBdr>
          <w:divsChild>
            <w:div w:id="1442459792">
              <w:marLeft w:val="0"/>
              <w:marRight w:val="0"/>
              <w:marTop w:val="0"/>
              <w:marBottom w:val="0"/>
              <w:divBdr>
                <w:top w:val="none" w:sz="0" w:space="0" w:color="auto"/>
                <w:left w:val="none" w:sz="0" w:space="0" w:color="auto"/>
                <w:bottom w:val="none" w:sz="0" w:space="0" w:color="auto"/>
                <w:right w:val="none" w:sz="0" w:space="0" w:color="auto"/>
              </w:divBdr>
              <w:divsChild>
                <w:div w:id="7702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5806">
          <w:marLeft w:val="0"/>
          <w:marRight w:val="0"/>
          <w:marTop w:val="300"/>
          <w:marBottom w:val="0"/>
          <w:divBdr>
            <w:top w:val="none" w:sz="0" w:space="0" w:color="auto"/>
            <w:left w:val="none" w:sz="0" w:space="0" w:color="auto"/>
            <w:bottom w:val="none" w:sz="0" w:space="0" w:color="auto"/>
            <w:right w:val="none" w:sz="0" w:space="0" w:color="auto"/>
          </w:divBdr>
          <w:divsChild>
            <w:div w:id="1105538903">
              <w:marLeft w:val="0"/>
              <w:marRight w:val="0"/>
              <w:marTop w:val="0"/>
              <w:marBottom w:val="0"/>
              <w:divBdr>
                <w:top w:val="none" w:sz="0" w:space="0" w:color="auto"/>
                <w:left w:val="none" w:sz="0" w:space="0" w:color="auto"/>
                <w:bottom w:val="none" w:sz="0" w:space="0" w:color="auto"/>
                <w:right w:val="none" w:sz="0" w:space="0" w:color="auto"/>
              </w:divBdr>
              <w:divsChild>
                <w:div w:id="3200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5058">
          <w:marLeft w:val="0"/>
          <w:marRight w:val="0"/>
          <w:marTop w:val="300"/>
          <w:marBottom w:val="0"/>
          <w:divBdr>
            <w:top w:val="none" w:sz="0" w:space="0" w:color="auto"/>
            <w:left w:val="none" w:sz="0" w:space="0" w:color="auto"/>
            <w:bottom w:val="none" w:sz="0" w:space="0" w:color="auto"/>
            <w:right w:val="none" w:sz="0" w:space="0" w:color="auto"/>
          </w:divBdr>
          <w:divsChild>
            <w:div w:id="700056285">
              <w:marLeft w:val="0"/>
              <w:marRight w:val="0"/>
              <w:marTop w:val="0"/>
              <w:marBottom w:val="0"/>
              <w:divBdr>
                <w:top w:val="none" w:sz="0" w:space="0" w:color="auto"/>
                <w:left w:val="none" w:sz="0" w:space="0" w:color="auto"/>
                <w:bottom w:val="none" w:sz="0" w:space="0" w:color="auto"/>
                <w:right w:val="none" w:sz="0" w:space="0" w:color="auto"/>
              </w:divBdr>
              <w:divsChild>
                <w:div w:id="781144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0294">
          <w:marLeft w:val="0"/>
          <w:marRight w:val="0"/>
          <w:marTop w:val="300"/>
          <w:marBottom w:val="0"/>
          <w:divBdr>
            <w:top w:val="none" w:sz="0" w:space="0" w:color="auto"/>
            <w:left w:val="none" w:sz="0" w:space="0" w:color="auto"/>
            <w:bottom w:val="none" w:sz="0" w:space="0" w:color="auto"/>
            <w:right w:val="none" w:sz="0" w:space="0" w:color="auto"/>
          </w:divBdr>
          <w:divsChild>
            <w:div w:id="2142843616">
              <w:marLeft w:val="0"/>
              <w:marRight w:val="0"/>
              <w:marTop w:val="0"/>
              <w:marBottom w:val="0"/>
              <w:divBdr>
                <w:top w:val="none" w:sz="0" w:space="0" w:color="auto"/>
                <w:left w:val="none" w:sz="0" w:space="0" w:color="auto"/>
                <w:bottom w:val="none" w:sz="0" w:space="0" w:color="auto"/>
                <w:right w:val="none" w:sz="0" w:space="0" w:color="auto"/>
              </w:divBdr>
              <w:divsChild>
                <w:div w:id="9985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75520">
      <w:bodyDiv w:val="1"/>
      <w:marLeft w:val="0"/>
      <w:marRight w:val="0"/>
      <w:marTop w:val="0"/>
      <w:marBottom w:val="0"/>
      <w:divBdr>
        <w:top w:val="none" w:sz="0" w:space="0" w:color="auto"/>
        <w:left w:val="none" w:sz="0" w:space="0" w:color="auto"/>
        <w:bottom w:val="none" w:sz="0" w:space="0" w:color="auto"/>
        <w:right w:val="none" w:sz="0" w:space="0" w:color="auto"/>
      </w:divBdr>
      <w:divsChild>
        <w:div w:id="2019771371">
          <w:marLeft w:val="0"/>
          <w:marRight w:val="0"/>
          <w:marTop w:val="0"/>
          <w:marBottom w:val="0"/>
          <w:divBdr>
            <w:top w:val="none" w:sz="0" w:space="0" w:color="auto"/>
            <w:left w:val="none" w:sz="0" w:space="0" w:color="auto"/>
            <w:bottom w:val="none" w:sz="0" w:space="0" w:color="auto"/>
            <w:right w:val="none" w:sz="0" w:space="0" w:color="auto"/>
          </w:divBdr>
        </w:div>
        <w:div w:id="477117459">
          <w:marLeft w:val="0"/>
          <w:marRight w:val="0"/>
          <w:marTop w:val="0"/>
          <w:marBottom w:val="0"/>
          <w:divBdr>
            <w:top w:val="none" w:sz="0" w:space="0" w:color="auto"/>
            <w:left w:val="none" w:sz="0" w:space="0" w:color="auto"/>
            <w:bottom w:val="none" w:sz="0" w:space="0" w:color="auto"/>
            <w:right w:val="none" w:sz="0" w:space="0" w:color="auto"/>
          </w:divBdr>
          <w:divsChild>
            <w:div w:id="754087094">
              <w:marLeft w:val="0"/>
              <w:marRight w:val="0"/>
              <w:marTop w:val="0"/>
              <w:marBottom w:val="0"/>
              <w:divBdr>
                <w:top w:val="none" w:sz="0" w:space="0" w:color="auto"/>
                <w:left w:val="none" w:sz="0" w:space="0" w:color="auto"/>
                <w:bottom w:val="none" w:sz="0" w:space="0" w:color="auto"/>
                <w:right w:val="none" w:sz="0" w:space="0" w:color="auto"/>
              </w:divBdr>
            </w:div>
          </w:divsChild>
        </w:div>
        <w:div w:id="824778603">
          <w:marLeft w:val="0"/>
          <w:marRight w:val="0"/>
          <w:marTop w:val="0"/>
          <w:marBottom w:val="0"/>
          <w:divBdr>
            <w:top w:val="none" w:sz="0" w:space="0" w:color="auto"/>
            <w:left w:val="none" w:sz="0" w:space="0" w:color="auto"/>
            <w:bottom w:val="none" w:sz="0" w:space="0" w:color="auto"/>
            <w:right w:val="none" w:sz="0" w:space="0" w:color="auto"/>
          </w:divBdr>
        </w:div>
        <w:div w:id="1865361175">
          <w:marLeft w:val="0"/>
          <w:marRight w:val="0"/>
          <w:marTop w:val="0"/>
          <w:marBottom w:val="0"/>
          <w:divBdr>
            <w:top w:val="none" w:sz="0" w:space="0" w:color="auto"/>
            <w:left w:val="none" w:sz="0" w:space="0" w:color="auto"/>
            <w:bottom w:val="none" w:sz="0" w:space="0" w:color="auto"/>
            <w:right w:val="none" w:sz="0" w:space="0" w:color="auto"/>
          </w:divBdr>
          <w:divsChild>
            <w:div w:id="1727337720">
              <w:marLeft w:val="0"/>
              <w:marRight w:val="0"/>
              <w:marTop w:val="0"/>
              <w:marBottom w:val="0"/>
              <w:divBdr>
                <w:top w:val="none" w:sz="0" w:space="0" w:color="auto"/>
                <w:left w:val="none" w:sz="0" w:space="0" w:color="auto"/>
                <w:bottom w:val="none" w:sz="0" w:space="0" w:color="auto"/>
                <w:right w:val="none" w:sz="0" w:space="0" w:color="auto"/>
              </w:divBdr>
            </w:div>
          </w:divsChild>
        </w:div>
        <w:div w:id="872184254">
          <w:marLeft w:val="0"/>
          <w:marRight w:val="0"/>
          <w:marTop w:val="0"/>
          <w:marBottom w:val="0"/>
          <w:divBdr>
            <w:top w:val="none" w:sz="0" w:space="0" w:color="auto"/>
            <w:left w:val="none" w:sz="0" w:space="0" w:color="auto"/>
            <w:bottom w:val="none" w:sz="0" w:space="0" w:color="auto"/>
            <w:right w:val="none" w:sz="0" w:space="0" w:color="auto"/>
          </w:divBdr>
        </w:div>
        <w:div w:id="952326421">
          <w:marLeft w:val="0"/>
          <w:marRight w:val="0"/>
          <w:marTop w:val="0"/>
          <w:marBottom w:val="0"/>
          <w:divBdr>
            <w:top w:val="none" w:sz="0" w:space="0" w:color="auto"/>
            <w:left w:val="none" w:sz="0" w:space="0" w:color="auto"/>
            <w:bottom w:val="none" w:sz="0" w:space="0" w:color="auto"/>
            <w:right w:val="none" w:sz="0" w:space="0" w:color="auto"/>
          </w:divBdr>
          <w:divsChild>
            <w:div w:id="495414501">
              <w:marLeft w:val="0"/>
              <w:marRight w:val="0"/>
              <w:marTop w:val="0"/>
              <w:marBottom w:val="0"/>
              <w:divBdr>
                <w:top w:val="none" w:sz="0" w:space="0" w:color="auto"/>
                <w:left w:val="none" w:sz="0" w:space="0" w:color="auto"/>
                <w:bottom w:val="none" w:sz="0" w:space="0" w:color="auto"/>
                <w:right w:val="none" w:sz="0" w:space="0" w:color="auto"/>
              </w:divBdr>
            </w:div>
          </w:divsChild>
        </w:div>
        <w:div w:id="505562919">
          <w:marLeft w:val="0"/>
          <w:marRight w:val="0"/>
          <w:marTop w:val="0"/>
          <w:marBottom w:val="0"/>
          <w:divBdr>
            <w:top w:val="none" w:sz="0" w:space="0" w:color="auto"/>
            <w:left w:val="none" w:sz="0" w:space="0" w:color="auto"/>
            <w:bottom w:val="none" w:sz="0" w:space="0" w:color="auto"/>
            <w:right w:val="none" w:sz="0" w:space="0" w:color="auto"/>
          </w:divBdr>
        </w:div>
        <w:div w:id="2002075260">
          <w:marLeft w:val="0"/>
          <w:marRight w:val="0"/>
          <w:marTop w:val="0"/>
          <w:marBottom w:val="0"/>
          <w:divBdr>
            <w:top w:val="none" w:sz="0" w:space="0" w:color="auto"/>
            <w:left w:val="none" w:sz="0" w:space="0" w:color="auto"/>
            <w:bottom w:val="none" w:sz="0" w:space="0" w:color="auto"/>
            <w:right w:val="none" w:sz="0" w:space="0" w:color="auto"/>
          </w:divBdr>
          <w:divsChild>
            <w:div w:id="1124695235">
              <w:marLeft w:val="0"/>
              <w:marRight w:val="0"/>
              <w:marTop w:val="0"/>
              <w:marBottom w:val="0"/>
              <w:divBdr>
                <w:top w:val="none" w:sz="0" w:space="0" w:color="auto"/>
                <w:left w:val="none" w:sz="0" w:space="0" w:color="auto"/>
                <w:bottom w:val="none" w:sz="0" w:space="0" w:color="auto"/>
                <w:right w:val="none" w:sz="0" w:space="0" w:color="auto"/>
              </w:divBdr>
            </w:div>
          </w:divsChild>
        </w:div>
        <w:div w:id="959722225">
          <w:marLeft w:val="0"/>
          <w:marRight w:val="0"/>
          <w:marTop w:val="0"/>
          <w:marBottom w:val="0"/>
          <w:divBdr>
            <w:top w:val="none" w:sz="0" w:space="0" w:color="auto"/>
            <w:left w:val="none" w:sz="0" w:space="0" w:color="auto"/>
            <w:bottom w:val="none" w:sz="0" w:space="0" w:color="auto"/>
            <w:right w:val="none" w:sz="0" w:space="0" w:color="auto"/>
          </w:divBdr>
        </w:div>
        <w:div w:id="889072276">
          <w:marLeft w:val="0"/>
          <w:marRight w:val="0"/>
          <w:marTop w:val="0"/>
          <w:marBottom w:val="0"/>
          <w:divBdr>
            <w:top w:val="none" w:sz="0" w:space="0" w:color="auto"/>
            <w:left w:val="none" w:sz="0" w:space="0" w:color="auto"/>
            <w:bottom w:val="none" w:sz="0" w:space="0" w:color="auto"/>
            <w:right w:val="none" w:sz="0" w:space="0" w:color="auto"/>
          </w:divBdr>
          <w:divsChild>
            <w:div w:id="1568495407">
              <w:marLeft w:val="0"/>
              <w:marRight w:val="0"/>
              <w:marTop w:val="0"/>
              <w:marBottom w:val="0"/>
              <w:divBdr>
                <w:top w:val="none" w:sz="0" w:space="0" w:color="auto"/>
                <w:left w:val="none" w:sz="0" w:space="0" w:color="auto"/>
                <w:bottom w:val="none" w:sz="0" w:space="0" w:color="auto"/>
                <w:right w:val="none" w:sz="0" w:space="0" w:color="auto"/>
              </w:divBdr>
            </w:div>
          </w:divsChild>
        </w:div>
        <w:div w:id="392656102">
          <w:marLeft w:val="0"/>
          <w:marRight w:val="0"/>
          <w:marTop w:val="0"/>
          <w:marBottom w:val="0"/>
          <w:divBdr>
            <w:top w:val="none" w:sz="0" w:space="0" w:color="auto"/>
            <w:left w:val="none" w:sz="0" w:space="0" w:color="auto"/>
            <w:bottom w:val="none" w:sz="0" w:space="0" w:color="auto"/>
            <w:right w:val="none" w:sz="0" w:space="0" w:color="auto"/>
          </w:divBdr>
        </w:div>
        <w:div w:id="1233272604">
          <w:marLeft w:val="0"/>
          <w:marRight w:val="0"/>
          <w:marTop w:val="0"/>
          <w:marBottom w:val="0"/>
          <w:divBdr>
            <w:top w:val="none" w:sz="0" w:space="0" w:color="auto"/>
            <w:left w:val="none" w:sz="0" w:space="0" w:color="auto"/>
            <w:bottom w:val="none" w:sz="0" w:space="0" w:color="auto"/>
            <w:right w:val="none" w:sz="0" w:space="0" w:color="auto"/>
          </w:divBdr>
          <w:divsChild>
            <w:div w:id="1245383446">
              <w:marLeft w:val="0"/>
              <w:marRight w:val="0"/>
              <w:marTop w:val="0"/>
              <w:marBottom w:val="0"/>
              <w:divBdr>
                <w:top w:val="none" w:sz="0" w:space="0" w:color="auto"/>
                <w:left w:val="none" w:sz="0" w:space="0" w:color="auto"/>
                <w:bottom w:val="none" w:sz="0" w:space="0" w:color="auto"/>
                <w:right w:val="none" w:sz="0" w:space="0" w:color="auto"/>
              </w:divBdr>
            </w:div>
          </w:divsChild>
        </w:div>
        <w:div w:id="822891001">
          <w:marLeft w:val="0"/>
          <w:marRight w:val="0"/>
          <w:marTop w:val="0"/>
          <w:marBottom w:val="0"/>
          <w:divBdr>
            <w:top w:val="none" w:sz="0" w:space="0" w:color="auto"/>
            <w:left w:val="none" w:sz="0" w:space="0" w:color="auto"/>
            <w:bottom w:val="none" w:sz="0" w:space="0" w:color="auto"/>
            <w:right w:val="none" w:sz="0" w:space="0" w:color="auto"/>
          </w:divBdr>
        </w:div>
        <w:div w:id="1984649975">
          <w:marLeft w:val="0"/>
          <w:marRight w:val="0"/>
          <w:marTop w:val="0"/>
          <w:marBottom w:val="0"/>
          <w:divBdr>
            <w:top w:val="none" w:sz="0" w:space="0" w:color="auto"/>
            <w:left w:val="none" w:sz="0" w:space="0" w:color="auto"/>
            <w:bottom w:val="none" w:sz="0" w:space="0" w:color="auto"/>
            <w:right w:val="none" w:sz="0" w:space="0" w:color="auto"/>
          </w:divBdr>
          <w:divsChild>
            <w:div w:id="1789154720">
              <w:marLeft w:val="0"/>
              <w:marRight w:val="0"/>
              <w:marTop w:val="0"/>
              <w:marBottom w:val="0"/>
              <w:divBdr>
                <w:top w:val="none" w:sz="0" w:space="0" w:color="auto"/>
                <w:left w:val="none" w:sz="0" w:space="0" w:color="auto"/>
                <w:bottom w:val="none" w:sz="0" w:space="0" w:color="auto"/>
                <w:right w:val="none" w:sz="0" w:space="0" w:color="auto"/>
              </w:divBdr>
            </w:div>
          </w:divsChild>
        </w:div>
        <w:div w:id="800459360">
          <w:marLeft w:val="0"/>
          <w:marRight w:val="0"/>
          <w:marTop w:val="300"/>
          <w:marBottom w:val="0"/>
          <w:divBdr>
            <w:top w:val="none" w:sz="0" w:space="0" w:color="auto"/>
            <w:left w:val="none" w:sz="0" w:space="0" w:color="auto"/>
            <w:bottom w:val="none" w:sz="0" w:space="0" w:color="auto"/>
            <w:right w:val="none" w:sz="0" w:space="0" w:color="auto"/>
          </w:divBdr>
          <w:divsChild>
            <w:div w:id="2065398510">
              <w:marLeft w:val="0"/>
              <w:marRight w:val="0"/>
              <w:marTop w:val="0"/>
              <w:marBottom w:val="0"/>
              <w:divBdr>
                <w:top w:val="none" w:sz="0" w:space="0" w:color="auto"/>
                <w:left w:val="none" w:sz="0" w:space="0" w:color="auto"/>
                <w:bottom w:val="none" w:sz="0" w:space="0" w:color="auto"/>
                <w:right w:val="none" w:sz="0" w:space="0" w:color="auto"/>
              </w:divBdr>
              <w:divsChild>
                <w:div w:id="1392734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824323">
          <w:marLeft w:val="0"/>
          <w:marRight w:val="0"/>
          <w:marTop w:val="300"/>
          <w:marBottom w:val="0"/>
          <w:divBdr>
            <w:top w:val="none" w:sz="0" w:space="0" w:color="auto"/>
            <w:left w:val="none" w:sz="0" w:space="0" w:color="auto"/>
            <w:bottom w:val="none" w:sz="0" w:space="0" w:color="auto"/>
            <w:right w:val="none" w:sz="0" w:space="0" w:color="auto"/>
          </w:divBdr>
          <w:divsChild>
            <w:div w:id="638538012">
              <w:marLeft w:val="0"/>
              <w:marRight w:val="0"/>
              <w:marTop w:val="0"/>
              <w:marBottom w:val="0"/>
              <w:divBdr>
                <w:top w:val="none" w:sz="0" w:space="0" w:color="auto"/>
                <w:left w:val="none" w:sz="0" w:space="0" w:color="auto"/>
                <w:bottom w:val="none" w:sz="0" w:space="0" w:color="auto"/>
                <w:right w:val="none" w:sz="0" w:space="0" w:color="auto"/>
              </w:divBdr>
              <w:divsChild>
                <w:div w:id="100029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137">
          <w:marLeft w:val="0"/>
          <w:marRight w:val="0"/>
          <w:marTop w:val="300"/>
          <w:marBottom w:val="0"/>
          <w:divBdr>
            <w:top w:val="none" w:sz="0" w:space="0" w:color="auto"/>
            <w:left w:val="none" w:sz="0" w:space="0" w:color="auto"/>
            <w:bottom w:val="none" w:sz="0" w:space="0" w:color="auto"/>
            <w:right w:val="none" w:sz="0" w:space="0" w:color="auto"/>
          </w:divBdr>
          <w:divsChild>
            <w:div w:id="21783422">
              <w:marLeft w:val="0"/>
              <w:marRight w:val="0"/>
              <w:marTop w:val="0"/>
              <w:marBottom w:val="0"/>
              <w:divBdr>
                <w:top w:val="none" w:sz="0" w:space="0" w:color="auto"/>
                <w:left w:val="none" w:sz="0" w:space="0" w:color="auto"/>
                <w:bottom w:val="none" w:sz="0" w:space="0" w:color="auto"/>
                <w:right w:val="none" w:sz="0" w:space="0" w:color="auto"/>
              </w:divBdr>
              <w:divsChild>
                <w:div w:id="200469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17138">
          <w:marLeft w:val="0"/>
          <w:marRight w:val="0"/>
          <w:marTop w:val="300"/>
          <w:marBottom w:val="0"/>
          <w:divBdr>
            <w:top w:val="none" w:sz="0" w:space="0" w:color="auto"/>
            <w:left w:val="none" w:sz="0" w:space="0" w:color="auto"/>
            <w:bottom w:val="none" w:sz="0" w:space="0" w:color="auto"/>
            <w:right w:val="none" w:sz="0" w:space="0" w:color="auto"/>
          </w:divBdr>
          <w:divsChild>
            <w:div w:id="1736853026">
              <w:marLeft w:val="0"/>
              <w:marRight w:val="0"/>
              <w:marTop w:val="0"/>
              <w:marBottom w:val="0"/>
              <w:divBdr>
                <w:top w:val="none" w:sz="0" w:space="0" w:color="auto"/>
                <w:left w:val="none" w:sz="0" w:space="0" w:color="auto"/>
                <w:bottom w:val="none" w:sz="0" w:space="0" w:color="auto"/>
                <w:right w:val="none" w:sz="0" w:space="0" w:color="auto"/>
              </w:divBdr>
              <w:divsChild>
                <w:div w:id="25463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41495956">
      <w:bodyDiv w:val="1"/>
      <w:marLeft w:val="0"/>
      <w:marRight w:val="0"/>
      <w:marTop w:val="0"/>
      <w:marBottom w:val="0"/>
      <w:divBdr>
        <w:top w:val="none" w:sz="0" w:space="0" w:color="auto"/>
        <w:left w:val="none" w:sz="0" w:space="0" w:color="auto"/>
        <w:bottom w:val="none" w:sz="0" w:space="0" w:color="auto"/>
        <w:right w:val="none" w:sz="0" w:space="0" w:color="auto"/>
      </w:divBdr>
    </w:div>
    <w:div w:id="1653101033">
      <w:bodyDiv w:val="1"/>
      <w:marLeft w:val="0"/>
      <w:marRight w:val="0"/>
      <w:marTop w:val="0"/>
      <w:marBottom w:val="0"/>
      <w:divBdr>
        <w:top w:val="none" w:sz="0" w:space="0" w:color="auto"/>
        <w:left w:val="none" w:sz="0" w:space="0" w:color="auto"/>
        <w:bottom w:val="none" w:sz="0" w:space="0" w:color="auto"/>
        <w:right w:val="none" w:sz="0" w:space="0" w:color="auto"/>
      </w:divBdr>
    </w:div>
    <w:div w:id="1653634384">
      <w:bodyDiv w:val="1"/>
      <w:marLeft w:val="0"/>
      <w:marRight w:val="0"/>
      <w:marTop w:val="0"/>
      <w:marBottom w:val="0"/>
      <w:divBdr>
        <w:top w:val="none" w:sz="0" w:space="0" w:color="auto"/>
        <w:left w:val="none" w:sz="0" w:space="0" w:color="auto"/>
        <w:bottom w:val="none" w:sz="0" w:space="0" w:color="auto"/>
        <w:right w:val="none" w:sz="0" w:space="0" w:color="auto"/>
      </w:divBdr>
      <w:divsChild>
        <w:div w:id="1749570164">
          <w:marLeft w:val="0"/>
          <w:marRight w:val="0"/>
          <w:marTop w:val="0"/>
          <w:marBottom w:val="0"/>
          <w:divBdr>
            <w:top w:val="none" w:sz="0" w:space="0" w:color="auto"/>
            <w:left w:val="none" w:sz="0" w:space="0" w:color="auto"/>
            <w:bottom w:val="none" w:sz="0" w:space="0" w:color="auto"/>
            <w:right w:val="none" w:sz="0" w:space="0" w:color="auto"/>
          </w:divBdr>
        </w:div>
        <w:div w:id="1744789777">
          <w:marLeft w:val="0"/>
          <w:marRight w:val="0"/>
          <w:marTop w:val="0"/>
          <w:marBottom w:val="0"/>
          <w:divBdr>
            <w:top w:val="none" w:sz="0" w:space="0" w:color="auto"/>
            <w:left w:val="none" w:sz="0" w:space="0" w:color="auto"/>
            <w:bottom w:val="none" w:sz="0" w:space="0" w:color="auto"/>
            <w:right w:val="none" w:sz="0" w:space="0" w:color="auto"/>
          </w:divBdr>
          <w:divsChild>
            <w:div w:id="1531990274">
              <w:marLeft w:val="0"/>
              <w:marRight w:val="0"/>
              <w:marTop w:val="0"/>
              <w:marBottom w:val="0"/>
              <w:divBdr>
                <w:top w:val="none" w:sz="0" w:space="0" w:color="auto"/>
                <w:left w:val="none" w:sz="0" w:space="0" w:color="auto"/>
                <w:bottom w:val="none" w:sz="0" w:space="0" w:color="auto"/>
                <w:right w:val="none" w:sz="0" w:space="0" w:color="auto"/>
              </w:divBdr>
            </w:div>
          </w:divsChild>
        </w:div>
        <w:div w:id="1812865697">
          <w:marLeft w:val="0"/>
          <w:marRight w:val="0"/>
          <w:marTop w:val="0"/>
          <w:marBottom w:val="0"/>
          <w:divBdr>
            <w:top w:val="none" w:sz="0" w:space="0" w:color="auto"/>
            <w:left w:val="none" w:sz="0" w:space="0" w:color="auto"/>
            <w:bottom w:val="none" w:sz="0" w:space="0" w:color="auto"/>
            <w:right w:val="none" w:sz="0" w:space="0" w:color="auto"/>
          </w:divBdr>
        </w:div>
        <w:div w:id="1721050022">
          <w:marLeft w:val="0"/>
          <w:marRight w:val="0"/>
          <w:marTop w:val="0"/>
          <w:marBottom w:val="0"/>
          <w:divBdr>
            <w:top w:val="none" w:sz="0" w:space="0" w:color="auto"/>
            <w:left w:val="none" w:sz="0" w:space="0" w:color="auto"/>
            <w:bottom w:val="none" w:sz="0" w:space="0" w:color="auto"/>
            <w:right w:val="none" w:sz="0" w:space="0" w:color="auto"/>
          </w:divBdr>
          <w:divsChild>
            <w:div w:id="2072192976">
              <w:marLeft w:val="0"/>
              <w:marRight w:val="0"/>
              <w:marTop w:val="0"/>
              <w:marBottom w:val="0"/>
              <w:divBdr>
                <w:top w:val="none" w:sz="0" w:space="0" w:color="auto"/>
                <w:left w:val="none" w:sz="0" w:space="0" w:color="auto"/>
                <w:bottom w:val="none" w:sz="0" w:space="0" w:color="auto"/>
                <w:right w:val="none" w:sz="0" w:space="0" w:color="auto"/>
              </w:divBdr>
            </w:div>
          </w:divsChild>
        </w:div>
        <w:div w:id="904603052">
          <w:marLeft w:val="0"/>
          <w:marRight w:val="0"/>
          <w:marTop w:val="0"/>
          <w:marBottom w:val="0"/>
          <w:divBdr>
            <w:top w:val="none" w:sz="0" w:space="0" w:color="auto"/>
            <w:left w:val="none" w:sz="0" w:space="0" w:color="auto"/>
            <w:bottom w:val="none" w:sz="0" w:space="0" w:color="auto"/>
            <w:right w:val="none" w:sz="0" w:space="0" w:color="auto"/>
          </w:divBdr>
        </w:div>
        <w:div w:id="2006585207">
          <w:marLeft w:val="0"/>
          <w:marRight w:val="0"/>
          <w:marTop w:val="0"/>
          <w:marBottom w:val="0"/>
          <w:divBdr>
            <w:top w:val="none" w:sz="0" w:space="0" w:color="auto"/>
            <w:left w:val="none" w:sz="0" w:space="0" w:color="auto"/>
            <w:bottom w:val="none" w:sz="0" w:space="0" w:color="auto"/>
            <w:right w:val="none" w:sz="0" w:space="0" w:color="auto"/>
          </w:divBdr>
          <w:divsChild>
            <w:div w:id="1020473460">
              <w:marLeft w:val="0"/>
              <w:marRight w:val="0"/>
              <w:marTop w:val="0"/>
              <w:marBottom w:val="0"/>
              <w:divBdr>
                <w:top w:val="none" w:sz="0" w:space="0" w:color="auto"/>
                <w:left w:val="none" w:sz="0" w:space="0" w:color="auto"/>
                <w:bottom w:val="none" w:sz="0" w:space="0" w:color="auto"/>
                <w:right w:val="none" w:sz="0" w:space="0" w:color="auto"/>
              </w:divBdr>
            </w:div>
          </w:divsChild>
        </w:div>
        <w:div w:id="1279290394">
          <w:marLeft w:val="0"/>
          <w:marRight w:val="0"/>
          <w:marTop w:val="0"/>
          <w:marBottom w:val="0"/>
          <w:divBdr>
            <w:top w:val="none" w:sz="0" w:space="0" w:color="auto"/>
            <w:left w:val="none" w:sz="0" w:space="0" w:color="auto"/>
            <w:bottom w:val="none" w:sz="0" w:space="0" w:color="auto"/>
            <w:right w:val="none" w:sz="0" w:space="0" w:color="auto"/>
          </w:divBdr>
        </w:div>
        <w:div w:id="1692565417">
          <w:marLeft w:val="0"/>
          <w:marRight w:val="0"/>
          <w:marTop w:val="0"/>
          <w:marBottom w:val="0"/>
          <w:divBdr>
            <w:top w:val="none" w:sz="0" w:space="0" w:color="auto"/>
            <w:left w:val="none" w:sz="0" w:space="0" w:color="auto"/>
            <w:bottom w:val="none" w:sz="0" w:space="0" w:color="auto"/>
            <w:right w:val="none" w:sz="0" w:space="0" w:color="auto"/>
          </w:divBdr>
          <w:divsChild>
            <w:div w:id="1491408823">
              <w:marLeft w:val="0"/>
              <w:marRight w:val="0"/>
              <w:marTop w:val="0"/>
              <w:marBottom w:val="0"/>
              <w:divBdr>
                <w:top w:val="none" w:sz="0" w:space="0" w:color="auto"/>
                <w:left w:val="none" w:sz="0" w:space="0" w:color="auto"/>
                <w:bottom w:val="none" w:sz="0" w:space="0" w:color="auto"/>
                <w:right w:val="none" w:sz="0" w:space="0" w:color="auto"/>
              </w:divBdr>
            </w:div>
          </w:divsChild>
        </w:div>
        <w:div w:id="399711392">
          <w:marLeft w:val="0"/>
          <w:marRight w:val="0"/>
          <w:marTop w:val="0"/>
          <w:marBottom w:val="0"/>
          <w:divBdr>
            <w:top w:val="none" w:sz="0" w:space="0" w:color="auto"/>
            <w:left w:val="none" w:sz="0" w:space="0" w:color="auto"/>
            <w:bottom w:val="none" w:sz="0" w:space="0" w:color="auto"/>
            <w:right w:val="none" w:sz="0" w:space="0" w:color="auto"/>
          </w:divBdr>
        </w:div>
        <w:div w:id="2044669690">
          <w:marLeft w:val="0"/>
          <w:marRight w:val="0"/>
          <w:marTop w:val="0"/>
          <w:marBottom w:val="0"/>
          <w:divBdr>
            <w:top w:val="none" w:sz="0" w:space="0" w:color="auto"/>
            <w:left w:val="none" w:sz="0" w:space="0" w:color="auto"/>
            <w:bottom w:val="none" w:sz="0" w:space="0" w:color="auto"/>
            <w:right w:val="none" w:sz="0" w:space="0" w:color="auto"/>
          </w:divBdr>
          <w:divsChild>
            <w:div w:id="663361674">
              <w:marLeft w:val="0"/>
              <w:marRight w:val="0"/>
              <w:marTop w:val="0"/>
              <w:marBottom w:val="0"/>
              <w:divBdr>
                <w:top w:val="none" w:sz="0" w:space="0" w:color="auto"/>
                <w:left w:val="none" w:sz="0" w:space="0" w:color="auto"/>
                <w:bottom w:val="none" w:sz="0" w:space="0" w:color="auto"/>
                <w:right w:val="none" w:sz="0" w:space="0" w:color="auto"/>
              </w:divBdr>
            </w:div>
          </w:divsChild>
        </w:div>
        <w:div w:id="1344430258">
          <w:marLeft w:val="0"/>
          <w:marRight w:val="0"/>
          <w:marTop w:val="0"/>
          <w:marBottom w:val="0"/>
          <w:divBdr>
            <w:top w:val="none" w:sz="0" w:space="0" w:color="auto"/>
            <w:left w:val="none" w:sz="0" w:space="0" w:color="auto"/>
            <w:bottom w:val="none" w:sz="0" w:space="0" w:color="auto"/>
            <w:right w:val="none" w:sz="0" w:space="0" w:color="auto"/>
          </w:divBdr>
        </w:div>
        <w:div w:id="368801206">
          <w:marLeft w:val="0"/>
          <w:marRight w:val="0"/>
          <w:marTop w:val="0"/>
          <w:marBottom w:val="0"/>
          <w:divBdr>
            <w:top w:val="none" w:sz="0" w:space="0" w:color="auto"/>
            <w:left w:val="none" w:sz="0" w:space="0" w:color="auto"/>
            <w:bottom w:val="none" w:sz="0" w:space="0" w:color="auto"/>
            <w:right w:val="none" w:sz="0" w:space="0" w:color="auto"/>
          </w:divBdr>
          <w:divsChild>
            <w:div w:id="868879385">
              <w:marLeft w:val="0"/>
              <w:marRight w:val="0"/>
              <w:marTop w:val="0"/>
              <w:marBottom w:val="0"/>
              <w:divBdr>
                <w:top w:val="none" w:sz="0" w:space="0" w:color="auto"/>
                <w:left w:val="none" w:sz="0" w:space="0" w:color="auto"/>
                <w:bottom w:val="none" w:sz="0" w:space="0" w:color="auto"/>
                <w:right w:val="none" w:sz="0" w:space="0" w:color="auto"/>
              </w:divBdr>
            </w:div>
          </w:divsChild>
        </w:div>
        <w:div w:id="1646356874">
          <w:marLeft w:val="0"/>
          <w:marRight w:val="0"/>
          <w:marTop w:val="0"/>
          <w:marBottom w:val="0"/>
          <w:divBdr>
            <w:top w:val="none" w:sz="0" w:space="0" w:color="auto"/>
            <w:left w:val="none" w:sz="0" w:space="0" w:color="auto"/>
            <w:bottom w:val="none" w:sz="0" w:space="0" w:color="auto"/>
            <w:right w:val="none" w:sz="0" w:space="0" w:color="auto"/>
          </w:divBdr>
        </w:div>
        <w:div w:id="1069379120">
          <w:marLeft w:val="0"/>
          <w:marRight w:val="0"/>
          <w:marTop w:val="0"/>
          <w:marBottom w:val="0"/>
          <w:divBdr>
            <w:top w:val="none" w:sz="0" w:space="0" w:color="auto"/>
            <w:left w:val="none" w:sz="0" w:space="0" w:color="auto"/>
            <w:bottom w:val="none" w:sz="0" w:space="0" w:color="auto"/>
            <w:right w:val="none" w:sz="0" w:space="0" w:color="auto"/>
          </w:divBdr>
          <w:divsChild>
            <w:div w:id="107314230">
              <w:marLeft w:val="0"/>
              <w:marRight w:val="0"/>
              <w:marTop w:val="0"/>
              <w:marBottom w:val="0"/>
              <w:divBdr>
                <w:top w:val="none" w:sz="0" w:space="0" w:color="auto"/>
                <w:left w:val="none" w:sz="0" w:space="0" w:color="auto"/>
                <w:bottom w:val="none" w:sz="0" w:space="0" w:color="auto"/>
                <w:right w:val="none" w:sz="0" w:space="0" w:color="auto"/>
              </w:divBdr>
            </w:div>
          </w:divsChild>
        </w:div>
        <w:div w:id="1008676134">
          <w:marLeft w:val="0"/>
          <w:marRight w:val="0"/>
          <w:marTop w:val="300"/>
          <w:marBottom w:val="0"/>
          <w:divBdr>
            <w:top w:val="none" w:sz="0" w:space="0" w:color="auto"/>
            <w:left w:val="none" w:sz="0" w:space="0" w:color="auto"/>
            <w:bottom w:val="none" w:sz="0" w:space="0" w:color="auto"/>
            <w:right w:val="none" w:sz="0" w:space="0" w:color="auto"/>
          </w:divBdr>
          <w:divsChild>
            <w:div w:id="152069872">
              <w:marLeft w:val="0"/>
              <w:marRight w:val="0"/>
              <w:marTop w:val="0"/>
              <w:marBottom w:val="0"/>
              <w:divBdr>
                <w:top w:val="none" w:sz="0" w:space="0" w:color="auto"/>
                <w:left w:val="none" w:sz="0" w:space="0" w:color="auto"/>
                <w:bottom w:val="none" w:sz="0" w:space="0" w:color="auto"/>
                <w:right w:val="none" w:sz="0" w:space="0" w:color="auto"/>
              </w:divBdr>
              <w:divsChild>
                <w:div w:id="110877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44">
          <w:marLeft w:val="0"/>
          <w:marRight w:val="0"/>
          <w:marTop w:val="300"/>
          <w:marBottom w:val="0"/>
          <w:divBdr>
            <w:top w:val="none" w:sz="0" w:space="0" w:color="auto"/>
            <w:left w:val="none" w:sz="0" w:space="0" w:color="auto"/>
            <w:bottom w:val="none" w:sz="0" w:space="0" w:color="auto"/>
            <w:right w:val="none" w:sz="0" w:space="0" w:color="auto"/>
          </w:divBdr>
          <w:divsChild>
            <w:div w:id="138153381">
              <w:marLeft w:val="0"/>
              <w:marRight w:val="0"/>
              <w:marTop w:val="0"/>
              <w:marBottom w:val="0"/>
              <w:divBdr>
                <w:top w:val="none" w:sz="0" w:space="0" w:color="auto"/>
                <w:left w:val="none" w:sz="0" w:space="0" w:color="auto"/>
                <w:bottom w:val="none" w:sz="0" w:space="0" w:color="auto"/>
                <w:right w:val="none" w:sz="0" w:space="0" w:color="auto"/>
              </w:divBdr>
              <w:divsChild>
                <w:div w:id="70329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861806">
          <w:marLeft w:val="0"/>
          <w:marRight w:val="0"/>
          <w:marTop w:val="300"/>
          <w:marBottom w:val="0"/>
          <w:divBdr>
            <w:top w:val="none" w:sz="0" w:space="0" w:color="auto"/>
            <w:left w:val="none" w:sz="0" w:space="0" w:color="auto"/>
            <w:bottom w:val="none" w:sz="0" w:space="0" w:color="auto"/>
            <w:right w:val="none" w:sz="0" w:space="0" w:color="auto"/>
          </w:divBdr>
          <w:divsChild>
            <w:div w:id="734935601">
              <w:marLeft w:val="0"/>
              <w:marRight w:val="0"/>
              <w:marTop w:val="0"/>
              <w:marBottom w:val="0"/>
              <w:divBdr>
                <w:top w:val="none" w:sz="0" w:space="0" w:color="auto"/>
                <w:left w:val="none" w:sz="0" w:space="0" w:color="auto"/>
                <w:bottom w:val="none" w:sz="0" w:space="0" w:color="auto"/>
                <w:right w:val="none" w:sz="0" w:space="0" w:color="auto"/>
              </w:divBdr>
              <w:divsChild>
                <w:div w:id="1352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173583">
          <w:marLeft w:val="0"/>
          <w:marRight w:val="0"/>
          <w:marTop w:val="300"/>
          <w:marBottom w:val="0"/>
          <w:divBdr>
            <w:top w:val="none" w:sz="0" w:space="0" w:color="auto"/>
            <w:left w:val="none" w:sz="0" w:space="0" w:color="auto"/>
            <w:bottom w:val="none" w:sz="0" w:space="0" w:color="auto"/>
            <w:right w:val="none" w:sz="0" w:space="0" w:color="auto"/>
          </w:divBdr>
          <w:divsChild>
            <w:div w:id="579369109">
              <w:marLeft w:val="0"/>
              <w:marRight w:val="0"/>
              <w:marTop w:val="0"/>
              <w:marBottom w:val="0"/>
              <w:divBdr>
                <w:top w:val="none" w:sz="0" w:space="0" w:color="auto"/>
                <w:left w:val="none" w:sz="0" w:space="0" w:color="auto"/>
                <w:bottom w:val="none" w:sz="0" w:space="0" w:color="auto"/>
                <w:right w:val="none" w:sz="0" w:space="0" w:color="auto"/>
              </w:divBdr>
              <w:divsChild>
                <w:div w:id="525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267112">
      <w:bodyDiv w:val="1"/>
      <w:marLeft w:val="0"/>
      <w:marRight w:val="0"/>
      <w:marTop w:val="0"/>
      <w:marBottom w:val="0"/>
      <w:divBdr>
        <w:top w:val="none" w:sz="0" w:space="0" w:color="auto"/>
        <w:left w:val="none" w:sz="0" w:space="0" w:color="auto"/>
        <w:bottom w:val="none" w:sz="0" w:space="0" w:color="auto"/>
        <w:right w:val="none" w:sz="0" w:space="0" w:color="auto"/>
      </w:divBdr>
      <w:divsChild>
        <w:div w:id="1687561701">
          <w:marLeft w:val="0"/>
          <w:marRight w:val="0"/>
          <w:marTop w:val="0"/>
          <w:marBottom w:val="0"/>
          <w:divBdr>
            <w:top w:val="none" w:sz="0" w:space="0" w:color="auto"/>
            <w:left w:val="none" w:sz="0" w:space="0" w:color="auto"/>
            <w:bottom w:val="none" w:sz="0" w:space="0" w:color="auto"/>
            <w:right w:val="none" w:sz="0" w:space="0" w:color="auto"/>
          </w:divBdr>
        </w:div>
        <w:div w:id="718749987">
          <w:marLeft w:val="0"/>
          <w:marRight w:val="0"/>
          <w:marTop w:val="0"/>
          <w:marBottom w:val="0"/>
          <w:divBdr>
            <w:top w:val="none" w:sz="0" w:space="0" w:color="auto"/>
            <w:left w:val="none" w:sz="0" w:space="0" w:color="auto"/>
            <w:bottom w:val="none" w:sz="0" w:space="0" w:color="auto"/>
            <w:right w:val="none" w:sz="0" w:space="0" w:color="auto"/>
          </w:divBdr>
          <w:divsChild>
            <w:div w:id="1264069923">
              <w:marLeft w:val="0"/>
              <w:marRight w:val="0"/>
              <w:marTop w:val="0"/>
              <w:marBottom w:val="0"/>
              <w:divBdr>
                <w:top w:val="none" w:sz="0" w:space="0" w:color="auto"/>
                <w:left w:val="none" w:sz="0" w:space="0" w:color="auto"/>
                <w:bottom w:val="none" w:sz="0" w:space="0" w:color="auto"/>
                <w:right w:val="none" w:sz="0" w:space="0" w:color="auto"/>
              </w:divBdr>
            </w:div>
          </w:divsChild>
        </w:div>
        <w:div w:id="1785660636">
          <w:marLeft w:val="0"/>
          <w:marRight w:val="0"/>
          <w:marTop w:val="0"/>
          <w:marBottom w:val="0"/>
          <w:divBdr>
            <w:top w:val="none" w:sz="0" w:space="0" w:color="auto"/>
            <w:left w:val="none" w:sz="0" w:space="0" w:color="auto"/>
            <w:bottom w:val="none" w:sz="0" w:space="0" w:color="auto"/>
            <w:right w:val="none" w:sz="0" w:space="0" w:color="auto"/>
          </w:divBdr>
        </w:div>
        <w:div w:id="1662807512">
          <w:marLeft w:val="0"/>
          <w:marRight w:val="0"/>
          <w:marTop w:val="0"/>
          <w:marBottom w:val="0"/>
          <w:divBdr>
            <w:top w:val="none" w:sz="0" w:space="0" w:color="auto"/>
            <w:left w:val="none" w:sz="0" w:space="0" w:color="auto"/>
            <w:bottom w:val="none" w:sz="0" w:space="0" w:color="auto"/>
            <w:right w:val="none" w:sz="0" w:space="0" w:color="auto"/>
          </w:divBdr>
          <w:divsChild>
            <w:div w:id="1752119663">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1145127546">
          <w:marLeft w:val="0"/>
          <w:marRight w:val="0"/>
          <w:marTop w:val="0"/>
          <w:marBottom w:val="0"/>
          <w:divBdr>
            <w:top w:val="none" w:sz="0" w:space="0" w:color="auto"/>
            <w:left w:val="none" w:sz="0" w:space="0" w:color="auto"/>
            <w:bottom w:val="none" w:sz="0" w:space="0" w:color="auto"/>
            <w:right w:val="none" w:sz="0" w:space="0" w:color="auto"/>
          </w:divBdr>
          <w:divsChild>
            <w:div w:id="263348052">
              <w:marLeft w:val="0"/>
              <w:marRight w:val="0"/>
              <w:marTop w:val="0"/>
              <w:marBottom w:val="0"/>
              <w:divBdr>
                <w:top w:val="none" w:sz="0" w:space="0" w:color="auto"/>
                <w:left w:val="none" w:sz="0" w:space="0" w:color="auto"/>
                <w:bottom w:val="none" w:sz="0" w:space="0" w:color="auto"/>
                <w:right w:val="none" w:sz="0" w:space="0" w:color="auto"/>
              </w:divBdr>
            </w:div>
          </w:divsChild>
        </w:div>
        <w:div w:id="1868640381">
          <w:marLeft w:val="0"/>
          <w:marRight w:val="0"/>
          <w:marTop w:val="0"/>
          <w:marBottom w:val="0"/>
          <w:divBdr>
            <w:top w:val="none" w:sz="0" w:space="0" w:color="auto"/>
            <w:left w:val="none" w:sz="0" w:space="0" w:color="auto"/>
            <w:bottom w:val="none" w:sz="0" w:space="0" w:color="auto"/>
            <w:right w:val="none" w:sz="0" w:space="0" w:color="auto"/>
          </w:divBdr>
        </w:div>
        <w:div w:id="1943410595">
          <w:marLeft w:val="0"/>
          <w:marRight w:val="0"/>
          <w:marTop w:val="0"/>
          <w:marBottom w:val="0"/>
          <w:divBdr>
            <w:top w:val="none" w:sz="0" w:space="0" w:color="auto"/>
            <w:left w:val="none" w:sz="0" w:space="0" w:color="auto"/>
            <w:bottom w:val="none" w:sz="0" w:space="0" w:color="auto"/>
            <w:right w:val="none" w:sz="0" w:space="0" w:color="auto"/>
          </w:divBdr>
          <w:divsChild>
            <w:div w:id="1070153762">
              <w:marLeft w:val="0"/>
              <w:marRight w:val="0"/>
              <w:marTop w:val="0"/>
              <w:marBottom w:val="0"/>
              <w:divBdr>
                <w:top w:val="none" w:sz="0" w:space="0" w:color="auto"/>
                <w:left w:val="none" w:sz="0" w:space="0" w:color="auto"/>
                <w:bottom w:val="none" w:sz="0" w:space="0" w:color="auto"/>
                <w:right w:val="none" w:sz="0" w:space="0" w:color="auto"/>
              </w:divBdr>
            </w:div>
          </w:divsChild>
        </w:div>
        <w:div w:id="1288707258">
          <w:marLeft w:val="0"/>
          <w:marRight w:val="0"/>
          <w:marTop w:val="0"/>
          <w:marBottom w:val="0"/>
          <w:divBdr>
            <w:top w:val="none" w:sz="0" w:space="0" w:color="auto"/>
            <w:left w:val="none" w:sz="0" w:space="0" w:color="auto"/>
            <w:bottom w:val="none" w:sz="0" w:space="0" w:color="auto"/>
            <w:right w:val="none" w:sz="0" w:space="0" w:color="auto"/>
          </w:divBdr>
        </w:div>
        <w:div w:id="1658724777">
          <w:marLeft w:val="0"/>
          <w:marRight w:val="0"/>
          <w:marTop w:val="0"/>
          <w:marBottom w:val="0"/>
          <w:divBdr>
            <w:top w:val="none" w:sz="0" w:space="0" w:color="auto"/>
            <w:left w:val="none" w:sz="0" w:space="0" w:color="auto"/>
            <w:bottom w:val="none" w:sz="0" w:space="0" w:color="auto"/>
            <w:right w:val="none" w:sz="0" w:space="0" w:color="auto"/>
          </w:divBdr>
          <w:divsChild>
            <w:div w:id="499543267">
              <w:marLeft w:val="0"/>
              <w:marRight w:val="0"/>
              <w:marTop w:val="0"/>
              <w:marBottom w:val="0"/>
              <w:divBdr>
                <w:top w:val="none" w:sz="0" w:space="0" w:color="auto"/>
                <w:left w:val="none" w:sz="0" w:space="0" w:color="auto"/>
                <w:bottom w:val="none" w:sz="0" w:space="0" w:color="auto"/>
                <w:right w:val="none" w:sz="0" w:space="0" w:color="auto"/>
              </w:divBdr>
            </w:div>
          </w:divsChild>
        </w:div>
        <w:div w:id="1636637408">
          <w:marLeft w:val="0"/>
          <w:marRight w:val="0"/>
          <w:marTop w:val="0"/>
          <w:marBottom w:val="0"/>
          <w:divBdr>
            <w:top w:val="none" w:sz="0" w:space="0" w:color="auto"/>
            <w:left w:val="none" w:sz="0" w:space="0" w:color="auto"/>
            <w:bottom w:val="none" w:sz="0" w:space="0" w:color="auto"/>
            <w:right w:val="none" w:sz="0" w:space="0" w:color="auto"/>
          </w:divBdr>
        </w:div>
        <w:div w:id="163251000">
          <w:marLeft w:val="0"/>
          <w:marRight w:val="0"/>
          <w:marTop w:val="0"/>
          <w:marBottom w:val="0"/>
          <w:divBdr>
            <w:top w:val="none" w:sz="0" w:space="0" w:color="auto"/>
            <w:left w:val="none" w:sz="0" w:space="0" w:color="auto"/>
            <w:bottom w:val="none" w:sz="0" w:space="0" w:color="auto"/>
            <w:right w:val="none" w:sz="0" w:space="0" w:color="auto"/>
          </w:divBdr>
          <w:divsChild>
            <w:div w:id="138688389">
              <w:marLeft w:val="0"/>
              <w:marRight w:val="0"/>
              <w:marTop w:val="0"/>
              <w:marBottom w:val="0"/>
              <w:divBdr>
                <w:top w:val="none" w:sz="0" w:space="0" w:color="auto"/>
                <w:left w:val="none" w:sz="0" w:space="0" w:color="auto"/>
                <w:bottom w:val="none" w:sz="0" w:space="0" w:color="auto"/>
                <w:right w:val="none" w:sz="0" w:space="0" w:color="auto"/>
              </w:divBdr>
            </w:div>
          </w:divsChild>
        </w:div>
        <w:div w:id="2124838005">
          <w:marLeft w:val="0"/>
          <w:marRight w:val="0"/>
          <w:marTop w:val="0"/>
          <w:marBottom w:val="0"/>
          <w:divBdr>
            <w:top w:val="none" w:sz="0" w:space="0" w:color="auto"/>
            <w:left w:val="none" w:sz="0" w:space="0" w:color="auto"/>
            <w:bottom w:val="none" w:sz="0" w:space="0" w:color="auto"/>
            <w:right w:val="none" w:sz="0" w:space="0" w:color="auto"/>
          </w:divBdr>
        </w:div>
        <w:div w:id="644432696">
          <w:marLeft w:val="0"/>
          <w:marRight w:val="0"/>
          <w:marTop w:val="0"/>
          <w:marBottom w:val="0"/>
          <w:divBdr>
            <w:top w:val="none" w:sz="0" w:space="0" w:color="auto"/>
            <w:left w:val="none" w:sz="0" w:space="0" w:color="auto"/>
            <w:bottom w:val="none" w:sz="0" w:space="0" w:color="auto"/>
            <w:right w:val="none" w:sz="0" w:space="0" w:color="auto"/>
          </w:divBdr>
          <w:divsChild>
            <w:div w:id="1370497671">
              <w:marLeft w:val="0"/>
              <w:marRight w:val="0"/>
              <w:marTop w:val="0"/>
              <w:marBottom w:val="0"/>
              <w:divBdr>
                <w:top w:val="none" w:sz="0" w:space="0" w:color="auto"/>
                <w:left w:val="none" w:sz="0" w:space="0" w:color="auto"/>
                <w:bottom w:val="none" w:sz="0" w:space="0" w:color="auto"/>
                <w:right w:val="none" w:sz="0" w:space="0" w:color="auto"/>
              </w:divBdr>
            </w:div>
          </w:divsChild>
        </w:div>
        <w:div w:id="701055930">
          <w:marLeft w:val="0"/>
          <w:marRight w:val="0"/>
          <w:marTop w:val="300"/>
          <w:marBottom w:val="0"/>
          <w:divBdr>
            <w:top w:val="none" w:sz="0" w:space="0" w:color="auto"/>
            <w:left w:val="none" w:sz="0" w:space="0" w:color="auto"/>
            <w:bottom w:val="none" w:sz="0" w:space="0" w:color="auto"/>
            <w:right w:val="none" w:sz="0" w:space="0" w:color="auto"/>
          </w:divBdr>
          <w:divsChild>
            <w:div w:id="264465497">
              <w:marLeft w:val="0"/>
              <w:marRight w:val="0"/>
              <w:marTop w:val="0"/>
              <w:marBottom w:val="0"/>
              <w:divBdr>
                <w:top w:val="none" w:sz="0" w:space="0" w:color="auto"/>
                <w:left w:val="none" w:sz="0" w:space="0" w:color="auto"/>
                <w:bottom w:val="none" w:sz="0" w:space="0" w:color="auto"/>
                <w:right w:val="none" w:sz="0" w:space="0" w:color="auto"/>
              </w:divBdr>
              <w:divsChild>
                <w:div w:id="15326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45120">
          <w:marLeft w:val="0"/>
          <w:marRight w:val="0"/>
          <w:marTop w:val="300"/>
          <w:marBottom w:val="0"/>
          <w:divBdr>
            <w:top w:val="none" w:sz="0" w:space="0" w:color="auto"/>
            <w:left w:val="none" w:sz="0" w:space="0" w:color="auto"/>
            <w:bottom w:val="none" w:sz="0" w:space="0" w:color="auto"/>
            <w:right w:val="none" w:sz="0" w:space="0" w:color="auto"/>
          </w:divBdr>
          <w:divsChild>
            <w:div w:id="1306813497">
              <w:marLeft w:val="0"/>
              <w:marRight w:val="0"/>
              <w:marTop w:val="0"/>
              <w:marBottom w:val="0"/>
              <w:divBdr>
                <w:top w:val="none" w:sz="0" w:space="0" w:color="auto"/>
                <w:left w:val="none" w:sz="0" w:space="0" w:color="auto"/>
                <w:bottom w:val="none" w:sz="0" w:space="0" w:color="auto"/>
                <w:right w:val="none" w:sz="0" w:space="0" w:color="auto"/>
              </w:divBdr>
              <w:divsChild>
                <w:div w:id="135669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54558">
          <w:marLeft w:val="0"/>
          <w:marRight w:val="0"/>
          <w:marTop w:val="300"/>
          <w:marBottom w:val="0"/>
          <w:divBdr>
            <w:top w:val="none" w:sz="0" w:space="0" w:color="auto"/>
            <w:left w:val="none" w:sz="0" w:space="0" w:color="auto"/>
            <w:bottom w:val="none" w:sz="0" w:space="0" w:color="auto"/>
            <w:right w:val="none" w:sz="0" w:space="0" w:color="auto"/>
          </w:divBdr>
          <w:divsChild>
            <w:div w:id="1931543833">
              <w:marLeft w:val="0"/>
              <w:marRight w:val="0"/>
              <w:marTop w:val="0"/>
              <w:marBottom w:val="0"/>
              <w:divBdr>
                <w:top w:val="none" w:sz="0" w:space="0" w:color="auto"/>
                <w:left w:val="none" w:sz="0" w:space="0" w:color="auto"/>
                <w:bottom w:val="none" w:sz="0" w:space="0" w:color="auto"/>
                <w:right w:val="none" w:sz="0" w:space="0" w:color="auto"/>
              </w:divBdr>
              <w:divsChild>
                <w:div w:id="180546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207051">
          <w:marLeft w:val="0"/>
          <w:marRight w:val="0"/>
          <w:marTop w:val="300"/>
          <w:marBottom w:val="0"/>
          <w:divBdr>
            <w:top w:val="none" w:sz="0" w:space="0" w:color="auto"/>
            <w:left w:val="none" w:sz="0" w:space="0" w:color="auto"/>
            <w:bottom w:val="none" w:sz="0" w:space="0" w:color="auto"/>
            <w:right w:val="none" w:sz="0" w:space="0" w:color="auto"/>
          </w:divBdr>
          <w:divsChild>
            <w:div w:id="262147927">
              <w:marLeft w:val="0"/>
              <w:marRight w:val="0"/>
              <w:marTop w:val="0"/>
              <w:marBottom w:val="0"/>
              <w:divBdr>
                <w:top w:val="none" w:sz="0" w:space="0" w:color="auto"/>
                <w:left w:val="none" w:sz="0" w:space="0" w:color="auto"/>
                <w:bottom w:val="none" w:sz="0" w:space="0" w:color="auto"/>
                <w:right w:val="none" w:sz="0" w:space="0" w:color="auto"/>
              </w:divBdr>
              <w:divsChild>
                <w:div w:id="39400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53534">
      <w:bodyDiv w:val="1"/>
      <w:marLeft w:val="0"/>
      <w:marRight w:val="0"/>
      <w:marTop w:val="0"/>
      <w:marBottom w:val="0"/>
      <w:divBdr>
        <w:top w:val="none" w:sz="0" w:space="0" w:color="auto"/>
        <w:left w:val="none" w:sz="0" w:space="0" w:color="auto"/>
        <w:bottom w:val="none" w:sz="0" w:space="0" w:color="auto"/>
        <w:right w:val="none" w:sz="0" w:space="0" w:color="auto"/>
      </w:divBdr>
      <w:divsChild>
        <w:div w:id="157769243">
          <w:marLeft w:val="0"/>
          <w:marRight w:val="0"/>
          <w:marTop w:val="0"/>
          <w:marBottom w:val="0"/>
          <w:divBdr>
            <w:top w:val="none" w:sz="0" w:space="0" w:color="auto"/>
            <w:left w:val="none" w:sz="0" w:space="0" w:color="auto"/>
            <w:bottom w:val="none" w:sz="0" w:space="0" w:color="auto"/>
            <w:right w:val="none" w:sz="0" w:space="0" w:color="auto"/>
          </w:divBdr>
        </w:div>
        <w:div w:id="174854428">
          <w:marLeft w:val="0"/>
          <w:marRight w:val="0"/>
          <w:marTop w:val="0"/>
          <w:marBottom w:val="0"/>
          <w:divBdr>
            <w:top w:val="none" w:sz="0" w:space="0" w:color="auto"/>
            <w:left w:val="none" w:sz="0" w:space="0" w:color="auto"/>
            <w:bottom w:val="none" w:sz="0" w:space="0" w:color="auto"/>
            <w:right w:val="none" w:sz="0" w:space="0" w:color="auto"/>
          </w:divBdr>
          <w:divsChild>
            <w:div w:id="1290940877">
              <w:marLeft w:val="0"/>
              <w:marRight w:val="0"/>
              <w:marTop w:val="0"/>
              <w:marBottom w:val="0"/>
              <w:divBdr>
                <w:top w:val="none" w:sz="0" w:space="0" w:color="auto"/>
                <w:left w:val="none" w:sz="0" w:space="0" w:color="auto"/>
                <w:bottom w:val="none" w:sz="0" w:space="0" w:color="auto"/>
                <w:right w:val="none" w:sz="0" w:space="0" w:color="auto"/>
              </w:divBdr>
            </w:div>
          </w:divsChild>
        </w:div>
        <w:div w:id="1817330579">
          <w:marLeft w:val="0"/>
          <w:marRight w:val="0"/>
          <w:marTop w:val="0"/>
          <w:marBottom w:val="0"/>
          <w:divBdr>
            <w:top w:val="none" w:sz="0" w:space="0" w:color="auto"/>
            <w:left w:val="none" w:sz="0" w:space="0" w:color="auto"/>
            <w:bottom w:val="none" w:sz="0" w:space="0" w:color="auto"/>
            <w:right w:val="none" w:sz="0" w:space="0" w:color="auto"/>
          </w:divBdr>
        </w:div>
        <w:div w:id="165368708">
          <w:marLeft w:val="0"/>
          <w:marRight w:val="0"/>
          <w:marTop w:val="0"/>
          <w:marBottom w:val="0"/>
          <w:divBdr>
            <w:top w:val="none" w:sz="0" w:space="0" w:color="auto"/>
            <w:left w:val="none" w:sz="0" w:space="0" w:color="auto"/>
            <w:bottom w:val="none" w:sz="0" w:space="0" w:color="auto"/>
            <w:right w:val="none" w:sz="0" w:space="0" w:color="auto"/>
          </w:divBdr>
          <w:divsChild>
            <w:div w:id="1791433076">
              <w:marLeft w:val="0"/>
              <w:marRight w:val="0"/>
              <w:marTop w:val="0"/>
              <w:marBottom w:val="0"/>
              <w:divBdr>
                <w:top w:val="none" w:sz="0" w:space="0" w:color="auto"/>
                <w:left w:val="none" w:sz="0" w:space="0" w:color="auto"/>
                <w:bottom w:val="none" w:sz="0" w:space="0" w:color="auto"/>
                <w:right w:val="none" w:sz="0" w:space="0" w:color="auto"/>
              </w:divBdr>
            </w:div>
          </w:divsChild>
        </w:div>
        <w:div w:id="400374204">
          <w:marLeft w:val="0"/>
          <w:marRight w:val="0"/>
          <w:marTop w:val="0"/>
          <w:marBottom w:val="0"/>
          <w:divBdr>
            <w:top w:val="none" w:sz="0" w:space="0" w:color="auto"/>
            <w:left w:val="none" w:sz="0" w:space="0" w:color="auto"/>
            <w:bottom w:val="none" w:sz="0" w:space="0" w:color="auto"/>
            <w:right w:val="none" w:sz="0" w:space="0" w:color="auto"/>
          </w:divBdr>
        </w:div>
        <w:div w:id="493229877">
          <w:marLeft w:val="0"/>
          <w:marRight w:val="0"/>
          <w:marTop w:val="0"/>
          <w:marBottom w:val="0"/>
          <w:divBdr>
            <w:top w:val="none" w:sz="0" w:space="0" w:color="auto"/>
            <w:left w:val="none" w:sz="0" w:space="0" w:color="auto"/>
            <w:bottom w:val="none" w:sz="0" w:space="0" w:color="auto"/>
            <w:right w:val="none" w:sz="0" w:space="0" w:color="auto"/>
          </w:divBdr>
          <w:divsChild>
            <w:div w:id="1988898847">
              <w:marLeft w:val="0"/>
              <w:marRight w:val="0"/>
              <w:marTop w:val="0"/>
              <w:marBottom w:val="0"/>
              <w:divBdr>
                <w:top w:val="none" w:sz="0" w:space="0" w:color="auto"/>
                <w:left w:val="none" w:sz="0" w:space="0" w:color="auto"/>
                <w:bottom w:val="none" w:sz="0" w:space="0" w:color="auto"/>
                <w:right w:val="none" w:sz="0" w:space="0" w:color="auto"/>
              </w:divBdr>
            </w:div>
          </w:divsChild>
        </w:div>
        <w:div w:id="1725372921">
          <w:marLeft w:val="0"/>
          <w:marRight w:val="0"/>
          <w:marTop w:val="0"/>
          <w:marBottom w:val="0"/>
          <w:divBdr>
            <w:top w:val="none" w:sz="0" w:space="0" w:color="auto"/>
            <w:left w:val="none" w:sz="0" w:space="0" w:color="auto"/>
            <w:bottom w:val="none" w:sz="0" w:space="0" w:color="auto"/>
            <w:right w:val="none" w:sz="0" w:space="0" w:color="auto"/>
          </w:divBdr>
        </w:div>
        <w:div w:id="1498884690">
          <w:marLeft w:val="0"/>
          <w:marRight w:val="0"/>
          <w:marTop w:val="0"/>
          <w:marBottom w:val="0"/>
          <w:divBdr>
            <w:top w:val="none" w:sz="0" w:space="0" w:color="auto"/>
            <w:left w:val="none" w:sz="0" w:space="0" w:color="auto"/>
            <w:bottom w:val="none" w:sz="0" w:space="0" w:color="auto"/>
            <w:right w:val="none" w:sz="0" w:space="0" w:color="auto"/>
          </w:divBdr>
          <w:divsChild>
            <w:div w:id="137236400">
              <w:marLeft w:val="0"/>
              <w:marRight w:val="0"/>
              <w:marTop w:val="0"/>
              <w:marBottom w:val="0"/>
              <w:divBdr>
                <w:top w:val="none" w:sz="0" w:space="0" w:color="auto"/>
                <w:left w:val="none" w:sz="0" w:space="0" w:color="auto"/>
                <w:bottom w:val="none" w:sz="0" w:space="0" w:color="auto"/>
                <w:right w:val="none" w:sz="0" w:space="0" w:color="auto"/>
              </w:divBdr>
            </w:div>
          </w:divsChild>
        </w:div>
        <w:div w:id="834801539">
          <w:marLeft w:val="0"/>
          <w:marRight w:val="0"/>
          <w:marTop w:val="0"/>
          <w:marBottom w:val="0"/>
          <w:divBdr>
            <w:top w:val="none" w:sz="0" w:space="0" w:color="auto"/>
            <w:left w:val="none" w:sz="0" w:space="0" w:color="auto"/>
            <w:bottom w:val="none" w:sz="0" w:space="0" w:color="auto"/>
            <w:right w:val="none" w:sz="0" w:space="0" w:color="auto"/>
          </w:divBdr>
        </w:div>
        <w:div w:id="930624164">
          <w:marLeft w:val="0"/>
          <w:marRight w:val="0"/>
          <w:marTop w:val="0"/>
          <w:marBottom w:val="0"/>
          <w:divBdr>
            <w:top w:val="none" w:sz="0" w:space="0" w:color="auto"/>
            <w:left w:val="none" w:sz="0" w:space="0" w:color="auto"/>
            <w:bottom w:val="none" w:sz="0" w:space="0" w:color="auto"/>
            <w:right w:val="none" w:sz="0" w:space="0" w:color="auto"/>
          </w:divBdr>
          <w:divsChild>
            <w:div w:id="485130164">
              <w:marLeft w:val="0"/>
              <w:marRight w:val="0"/>
              <w:marTop w:val="0"/>
              <w:marBottom w:val="0"/>
              <w:divBdr>
                <w:top w:val="none" w:sz="0" w:space="0" w:color="auto"/>
                <w:left w:val="none" w:sz="0" w:space="0" w:color="auto"/>
                <w:bottom w:val="none" w:sz="0" w:space="0" w:color="auto"/>
                <w:right w:val="none" w:sz="0" w:space="0" w:color="auto"/>
              </w:divBdr>
            </w:div>
          </w:divsChild>
        </w:div>
        <w:div w:id="1195191610">
          <w:marLeft w:val="0"/>
          <w:marRight w:val="0"/>
          <w:marTop w:val="0"/>
          <w:marBottom w:val="0"/>
          <w:divBdr>
            <w:top w:val="none" w:sz="0" w:space="0" w:color="auto"/>
            <w:left w:val="none" w:sz="0" w:space="0" w:color="auto"/>
            <w:bottom w:val="none" w:sz="0" w:space="0" w:color="auto"/>
            <w:right w:val="none" w:sz="0" w:space="0" w:color="auto"/>
          </w:divBdr>
        </w:div>
        <w:div w:id="1174103696">
          <w:marLeft w:val="0"/>
          <w:marRight w:val="0"/>
          <w:marTop w:val="0"/>
          <w:marBottom w:val="0"/>
          <w:divBdr>
            <w:top w:val="none" w:sz="0" w:space="0" w:color="auto"/>
            <w:left w:val="none" w:sz="0" w:space="0" w:color="auto"/>
            <w:bottom w:val="none" w:sz="0" w:space="0" w:color="auto"/>
            <w:right w:val="none" w:sz="0" w:space="0" w:color="auto"/>
          </w:divBdr>
          <w:divsChild>
            <w:div w:id="489951578">
              <w:marLeft w:val="0"/>
              <w:marRight w:val="0"/>
              <w:marTop w:val="0"/>
              <w:marBottom w:val="0"/>
              <w:divBdr>
                <w:top w:val="none" w:sz="0" w:space="0" w:color="auto"/>
                <w:left w:val="none" w:sz="0" w:space="0" w:color="auto"/>
                <w:bottom w:val="none" w:sz="0" w:space="0" w:color="auto"/>
                <w:right w:val="none" w:sz="0" w:space="0" w:color="auto"/>
              </w:divBdr>
            </w:div>
          </w:divsChild>
        </w:div>
        <w:div w:id="1031956694">
          <w:marLeft w:val="0"/>
          <w:marRight w:val="0"/>
          <w:marTop w:val="0"/>
          <w:marBottom w:val="0"/>
          <w:divBdr>
            <w:top w:val="none" w:sz="0" w:space="0" w:color="auto"/>
            <w:left w:val="none" w:sz="0" w:space="0" w:color="auto"/>
            <w:bottom w:val="none" w:sz="0" w:space="0" w:color="auto"/>
            <w:right w:val="none" w:sz="0" w:space="0" w:color="auto"/>
          </w:divBdr>
        </w:div>
        <w:div w:id="2131435183">
          <w:marLeft w:val="0"/>
          <w:marRight w:val="0"/>
          <w:marTop w:val="0"/>
          <w:marBottom w:val="0"/>
          <w:divBdr>
            <w:top w:val="none" w:sz="0" w:space="0" w:color="auto"/>
            <w:left w:val="none" w:sz="0" w:space="0" w:color="auto"/>
            <w:bottom w:val="none" w:sz="0" w:space="0" w:color="auto"/>
            <w:right w:val="none" w:sz="0" w:space="0" w:color="auto"/>
          </w:divBdr>
          <w:divsChild>
            <w:div w:id="298652043">
              <w:marLeft w:val="0"/>
              <w:marRight w:val="0"/>
              <w:marTop w:val="0"/>
              <w:marBottom w:val="0"/>
              <w:divBdr>
                <w:top w:val="none" w:sz="0" w:space="0" w:color="auto"/>
                <w:left w:val="none" w:sz="0" w:space="0" w:color="auto"/>
                <w:bottom w:val="none" w:sz="0" w:space="0" w:color="auto"/>
                <w:right w:val="none" w:sz="0" w:space="0" w:color="auto"/>
              </w:divBdr>
            </w:div>
          </w:divsChild>
        </w:div>
        <w:div w:id="2032294426">
          <w:marLeft w:val="0"/>
          <w:marRight w:val="0"/>
          <w:marTop w:val="300"/>
          <w:marBottom w:val="0"/>
          <w:divBdr>
            <w:top w:val="none" w:sz="0" w:space="0" w:color="auto"/>
            <w:left w:val="none" w:sz="0" w:space="0" w:color="auto"/>
            <w:bottom w:val="none" w:sz="0" w:space="0" w:color="auto"/>
            <w:right w:val="none" w:sz="0" w:space="0" w:color="auto"/>
          </w:divBdr>
          <w:divsChild>
            <w:div w:id="1369792959">
              <w:marLeft w:val="0"/>
              <w:marRight w:val="0"/>
              <w:marTop w:val="0"/>
              <w:marBottom w:val="0"/>
              <w:divBdr>
                <w:top w:val="none" w:sz="0" w:space="0" w:color="auto"/>
                <w:left w:val="none" w:sz="0" w:space="0" w:color="auto"/>
                <w:bottom w:val="none" w:sz="0" w:space="0" w:color="auto"/>
                <w:right w:val="none" w:sz="0" w:space="0" w:color="auto"/>
              </w:divBdr>
              <w:divsChild>
                <w:div w:id="84994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236339">
          <w:marLeft w:val="0"/>
          <w:marRight w:val="0"/>
          <w:marTop w:val="300"/>
          <w:marBottom w:val="0"/>
          <w:divBdr>
            <w:top w:val="none" w:sz="0" w:space="0" w:color="auto"/>
            <w:left w:val="none" w:sz="0" w:space="0" w:color="auto"/>
            <w:bottom w:val="none" w:sz="0" w:space="0" w:color="auto"/>
            <w:right w:val="none" w:sz="0" w:space="0" w:color="auto"/>
          </w:divBdr>
          <w:divsChild>
            <w:div w:id="2094273503">
              <w:marLeft w:val="0"/>
              <w:marRight w:val="0"/>
              <w:marTop w:val="0"/>
              <w:marBottom w:val="0"/>
              <w:divBdr>
                <w:top w:val="none" w:sz="0" w:space="0" w:color="auto"/>
                <w:left w:val="none" w:sz="0" w:space="0" w:color="auto"/>
                <w:bottom w:val="none" w:sz="0" w:space="0" w:color="auto"/>
                <w:right w:val="none" w:sz="0" w:space="0" w:color="auto"/>
              </w:divBdr>
              <w:divsChild>
                <w:div w:id="71513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80029">
          <w:marLeft w:val="0"/>
          <w:marRight w:val="0"/>
          <w:marTop w:val="300"/>
          <w:marBottom w:val="0"/>
          <w:divBdr>
            <w:top w:val="none" w:sz="0" w:space="0" w:color="auto"/>
            <w:left w:val="none" w:sz="0" w:space="0" w:color="auto"/>
            <w:bottom w:val="none" w:sz="0" w:space="0" w:color="auto"/>
            <w:right w:val="none" w:sz="0" w:space="0" w:color="auto"/>
          </w:divBdr>
          <w:divsChild>
            <w:div w:id="1223254097">
              <w:marLeft w:val="0"/>
              <w:marRight w:val="0"/>
              <w:marTop w:val="0"/>
              <w:marBottom w:val="0"/>
              <w:divBdr>
                <w:top w:val="none" w:sz="0" w:space="0" w:color="auto"/>
                <w:left w:val="none" w:sz="0" w:space="0" w:color="auto"/>
                <w:bottom w:val="none" w:sz="0" w:space="0" w:color="auto"/>
                <w:right w:val="none" w:sz="0" w:space="0" w:color="auto"/>
              </w:divBdr>
              <w:divsChild>
                <w:div w:id="65970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6222">
          <w:marLeft w:val="0"/>
          <w:marRight w:val="0"/>
          <w:marTop w:val="300"/>
          <w:marBottom w:val="0"/>
          <w:divBdr>
            <w:top w:val="none" w:sz="0" w:space="0" w:color="auto"/>
            <w:left w:val="none" w:sz="0" w:space="0" w:color="auto"/>
            <w:bottom w:val="none" w:sz="0" w:space="0" w:color="auto"/>
            <w:right w:val="none" w:sz="0" w:space="0" w:color="auto"/>
          </w:divBdr>
          <w:divsChild>
            <w:div w:id="774518695">
              <w:marLeft w:val="0"/>
              <w:marRight w:val="0"/>
              <w:marTop w:val="0"/>
              <w:marBottom w:val="0"/>
              <w:divBdr>
                <w:top w:val="none" w:sz="0" w:space="0" w:color="auto"/>
                <w:left w:val="none" w:sz="0" w:space="0" w:color="auto"/>
                <w:bottom w:val="none" w:sz="0" w:space="0" w:color="auto"/>
                <w:right w:val="none" w:sz="0" w:space="0" w:color="auto"/>
              </w:divBdr>
              <w:divsChild>
                <w:div w:id="54086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83823662">
      <w:bodyDiv w:val="1"/>
      <w:marLeft w:val="0"/>
      <w:marRight w:val="0"/>
      <w:marTop w:val="0"/>
      <w:marBottom w:val="0"/>
      <w:divBdr>
        <w:top w:val="none" w:sz="0" w:space="0" w:color="auto"/>
        <w:left w:val="none" w:sz="0" w:space="0" w:color="auto"/>
        <w:bottom w:val="none" w:sz="0" w:space="0" w:color="auto"/>
        <w:right w:val="none" w:sz="0" w:space="0" w:color="auto"/>
      </w:divBdr>
    </w:div>
    <w:div w:id="1684160121">
      <w:bodyDiv w:val="1"/>
      <w:marLeft w:val="0"/>
      <w:marRight w:val="0"/>
      <w:marTop w:val="0"/>
      <w:marBottom w:val="0"/>
      <w:divBdr>
        <w:top w:val="none" w:sz="0" w:space="0" w:color="auto"/>
        <w:left w:val="none" w:sz="0" w:space="0" w:color="auto"/>
        <w:bottom w:val="none" w:sz="0" w:space="0" w:color="auto"/>
        <w:right w:val="none" w:sz="0" w:space="0" w:color="auto"/>
      </w:divBdr>
      <w:divsChild>
        <w:div w:id="382294446">
          <w:marLeft w:val="0"/>
          <w:marRight w:val="0"/>
          <w:marTop w:val="0"/>
          <w:marBottom w:val="0"/>
          <w:divBdr>
            <w:top w:val="none" w:sz="0" w:space="0" w:color="auto"/>
            <w:left w:val="none" w:sz="0" w:space="0" w:color="auto"/>
            <w:bottom w:val="none" w:sz="0" w:space="0" w:color="auto"/>
            <w:right w:val="none" w:sz="0" w:space="0" w:color="auto"/>
          </w:divBdr>
        </w:div>
        <w:div w:id="1515412034">
          <w:marLeft w:val="0"/>
          <w:marRight w:val="0"/>
          <w:marTop w:val="0"/>
          <w:marBottom w:val="0"/>
          <w:divBdr>
            <w:top w:val="none" w:sz="0" w:space="0" w:color="auto"/>
            <w:left w:val="none" w:sz="0" w:space="0" w:color="auto"/>
            <w:bottom w:val="none" w:sz="0" w:space="0" w:color="auto"/>
            <w:right w:val="none" w:sz="0" w:space="0" w:color="auto"/>
          </w:divBdr>
          <w:divsChild>
            <w:div w:id="2147352588">
              <w:marLeft w:val="0"/>
              <w:marRight w:val="0"/>
              <w:marTop w:val="0"/>
              <w:marBottom w:val="0"/>
              <w:divBdr>
                <w:top w:val="none" w:sz="0" w:space="0" w:color="auto"/>
                <w:left w:val="none" w:sz="0" w:space="0" w:color="auto"/>
                <w:bottom w:val="none" w:sz="0" w:space="0" w:color="auto"/>
                <w:right w:val="none" w:sz="0" w:space="0" w:color="auto"/>
              </w:divBdr>
            </w:div>
          </w:divsChild>
        </w:div>
        <w:div w:id="1234319873">
          <w:marLeft w:val="0"/>
          <w:marRight w:val="0"/>
          <w:marTop w:val="0"/>
          <w:marBottom w:val="0"/>
          <w:divBdr>
            <w:top w:val="none" w:sz="0" w:space="0" w:color="auto"/>
            <w:left w:val="none" w:sz="0" w:space="0" w:color="auto"/>
            <w:bottom w:val="none" w:sz="0" w:space="0" w:color="auto"/>
            <w:right w:val="none" w:sz="0" w:space="0" w:color="auto"/>
          </w:divBdr>
        </w:div>
        <w:div w:id="1052578298">
          <w:marLeft w:val="0"/>
          <w:marRight w:val="0"/>
          <w:marTop w:val="0"/>
          <w:marBottom w:val="0"/>
          <w:divBdr>
            <w:top w:val="none" w:sz="0" w:space="0" w:color="auto"/>
            <w:left w:val="none" w:sz="0" w:space="0" w:color="auto"/>
            <w:bottom w:val="none" w:sz="0" w:space="0" w:color="auto"/>
            <w:right w:val="none" w:sz="0" w:space="0" w:color="auto"/>
          </w:divBdr>
          <w:divsChild>
            <w:div w:id="1318146132">
              <w:marLeft w:val="0"/>
              <w:marRight w:val="0"/>
              <w:marTop w:val="0"/>
              <w:marBottom w:val="0"/>
              <w:divBdr>
                <w:top w:val="none" w:sz="0" w:space="0" w:color="auto"/>
                <w:left w:val="none" w:sz="0" w:space="0" w:color="auto"/>
                <w:bottom w:val="none" w:sz="0" w:space="0" w:color="auto"/>
                <w:right w:val="none" w:sz="0" w:space="0" w:color="auto"/>
              </w:divBdr>
            </w:div>
          </w:divsChild>
        </w:div>
        <w:div w:id="811406070">
          <w:marLeft w:val="0"/>
          <w:marRight w:val="0"/>
          <w:marTop w:val="0"/>
          <w:marBottom w:val="0"/>
          <w:divBdr>
            <w:top w:val="none" w:sz="0" w:space="0" w:color="auto"/>
            <w:left w:val="none" w:sz="0" w:space="0" w:color="auto"/>
            <w:bottom w:val="none" w:sz="0" w:space="0" w:color="auto"/>
            <w:right w:val="none" w:sz="0" w:space="0" w:color="auto"/>
          </w:divBdr>
        </w:div>
        <w:div w:id="1446267212">
          <w:marLeft w:val="0"/>
          <w:marRight w:val="0"/>
          <w:marTop w:val="0"/>
          <w:marBottom w:val="0"/>
          <w:divBdr>
            <w:top w:val="none" w:sz="0" w:space="0" w:color="auto"/>
            <w:left w:val="none" w:sz="0" w:space="0" w:color="auto"/>
            <w:bottom w:val="none" w:sz="0" w:space="0" w:color="auto"/>
            <w:right w:val="none" w:sz="0" w:space="0" w:color="auto"/>
          </w:divBdr>
          <w:divsChild>
            <w:div w:id="1785224170">
              <w:marLeft w:val="0"/>
              <w:marRight w:val="0"/>
              <w:marTop w:val="0"/>
              <w:marBottom w:val="0"/>
              <w:divBdr>
                <w:top w:val="none" w:sz="0" w:space="0" w:color="auto"/>
                <w:left w:val="none" w:sz="0" w:space="0" w:color="auto"/>
                <w:bottom w:val="none" w:sz="0" w:space="0" w:color="auto"/>
                <w:right w:val="none" w:sz="0" w:space="0" w:color="auto"/>
              </w:divBdr>
            </w:div>
          </w:divsChild>
        </w:div>
        <w:div w:id="55474148">
          <w:marLeft w:val="0"/>
          <w:marRight w:val="0"/>
          <w:marTop w:val="0"/>
          <w:marBottom w:val="0"/>
          <w:divBdr>
            <w:top w:val="none" w:sz="0" w:space="0" w:color="auto"/>
            <w:left w:val="none" w:sz="0" w:space="0" w:color="auto"/>
            <w:bottom w:val="none" w:sz="0" w:space="0" w:color="auto"/>
            <w:right w:val="none" w:sz="0" w:space="0" w:color="auto"/>
          </w:divBdr>
        </w:div>
        <w:div w:id="555817703">
          <w:marLeft w:val="0"/>
          <w:marRight w:val="0"/>
          <w:marTop w:val="0"/>
          <w:marBottom w:val="0"/>
          <w:divBdr>
            <w:top w:val="none" w:sz="0" w:space="0" w:color="auto"/>
            <w:left w:val="none" w:sz="0" w:space="0" w:color="auto"/>
            <w:bottom w:val="none" w:sz="0" w:space="0" w:color="auto"/>
            <w:right w:val="none" w:sz="0" w:space="0" w:color="auto"/>
          </w:divBdr>
          <w:divsChild>
            <w:div w:id="311372177">
              <w:marLeft w:val="0"/>
              <w:marRight w:val="0"/>
              <w:marTop w:val="0"/>
              <w:marBottom w:val="0"/>
              <w:divBdr>
                <w:top w:val="none" w:sz="0" w:space="0" w:color="auto"/>
                <w:left w:val="none" w:sz="0" w:space="0" w:color="auto"/>
                <w:bottom w:val="none" w:sz="0" w:space="0" w:color="auto"/>
                <w:right w:val="none" w:sz="0" w:space="0" w:color="auto"/>
              </w:divBdr>
            </w:div>
          </w:divsChild>
        </w:div>
        <w:div w:id="512689172">
          <w:marLeft w:val="0"/>
          <w:marRight w:val="0"/>
          <w:marTop w:val="0"/>
          <w:marBottom w:val="0"/>
          <w:divBdr>
            <w:top w:val="none" w:sz="0" w:space="0" w:color="auto"/>
            <w:left w:val="none" w:sz="0" w:space="0" w:color="auto"/>
            <w:bottom w:val="none" w:sz="0" w:space="0" w:color="auto"/>
            <w:right w:val="none" w:sz="0" w:space="0" w:color="auto"/>
          </w:divBdr>
        </w:div>
        <w:div w:id="318193700">
          <w:marLeft w:val="0"/>
          <w:marRight w:val="0"/>
          <w:marTop w:val="0"/>
          <w:marBottom w:val="0"/>
          <w:divBdr>
            <w:top w:val="none" w:sz="0" w:space="0" w:color="auto"/>
            <w:left w:val="none" w:sz="0" w:space="0" w:color="auto"/>
            <w:bottom w:val="none" w:sz="0" w:space="0" w:color="auto"/>
            <w:right w:val="none" w:sz="0" w:space="0" w:color="auto"/>
          </w:divBdr>
          <w:divsChild>
            <w:div w:id="1922137768">
              <w:marLeft w:val="0"/>
              <w:marRight w:val="0"/>
              <w:marTop w:val="0"/>
              <w:marBottom w:val="0"/>
              <w:divBdr>
                <w:top w:val="none" w:sz="0" w:space="0" w:color="auto"/>
                <w:left w:val="none" w:sz="0" w:space="0" w:color="auto"/>
                <w:bottom w:val="none" w:sz="0" w:space="0" w:color="auto"/>
                <w:right w:val="none" w:sz="0" w:space="0" w:color="auto"/>
              </w:divBdr>
            </w:div>
          </w:divsChild>
        </w:div>
        <w:div w:id="797916868">
          <w:marLeft w:val="0"/>
          <w:marRight w:val="0"/>
          <w:marTop w:val="0"/>
          <w:marBottom w:val="0"/>
          <w:divBdr>
            <w:top w:val="none" w:sz="0" w:space="0" w:color="auto"/>
            <w:left w:val="none" w:sz="0" w:space="0" w:color="auto"/>
            <w:bottom w:val="none" w:sz="0" w:space="0" w:color="auto"/>
            <w:right w:val="none" w:sz="0" w:space="0" w:color="auto"/>
          </w:divBdr>
        </w:div>
        <w:div w:id="709066007">
          <w:marLeft w:val="0"/>
          <w:marRight w:val="0"/>
          <w:marTop w:val="0"/>
          <w:marBottom w:val="0"/>
          <w:divBdr>
            <w:top w:val="none" w:sz="0" w:space="0" w:color="auto"/>
            <w:left w:val="none" w:sz="0" w:space="0" w:color="auto"/>
            <w:bottom w:val="none" w:sz="0" w:space="0" w:color="auto"/>
            <w:right w:val="none" w:sz="0" w:space="0" w:color="auto"/>
          </w:divBdr>
          <w:divsChild>
            <w:div w:id="226841090">
              <w:marLeft w:val="0"/>
              <w:marRight w:val="0"/>
              <w:marTop w:val="0"/>
              <w:marBottom w:val="0"/>
              <w:divBdr>
                <w:top w:val="none" w:sz="0" w:space="0" w:color="auto"/>
                <w:left w:val="none" w:sz="0" w:space="0" w:color="auto"/>
                <w:bottom w:val="none" w:sz="0" w:space="0" w:color="auto"/>
                <w:right w:val="none" w:sz="0" w:space="0" w:color="auto"/>
              </w:divBdr>
            </w:div>
          </w:divsChild>
        </w:div>
        <w:div w:id="210045528">
          <w:marLeft w:val="0"/>
          <w:marRight w:val="0"/>
          <w:marTop w:val="0"/>
          <w:marBottom w:val="0"/>
          <w:divBdr>
            <w:top w:val="none" w:sz="0" w:space="0" w:color="auto"/>
            <w:left w:val="none" w:sz="0" w:space="0" w:color="auto"/>
            <w:bottom w:val="none" w:sz="0" w:space="0" w:color="auto"/>
            <w:right w:val="none" w:sz="0" w:space="0" w:color="auto"/>
          </w:divBdr>
        </w:div>
        <w:div w:id="1027364939">
          <w:marLeft w:val="0"/>
          <w:marRight w:val="0"/>
          <w:marTop w:val="0"/>
          <w:marBottom w:val="0"/>
          <w:divBdr>
            <w:top w:val="none" w:sz="0" w:space="0" w:color="auto"/>
            <w:left w:val="none" w:sz="0" w:space="0" w:color="auto"/>
            <w:bottom w:val="none" w:sz="0" w:space="0" w:color="auto"/>
            <w:right w:val="none" w:sz="0" w:space="0" w:color="auto"/>
          </w:divBdr>
          <w:divsChild>
            <w:div w:id="1806313880">
              <w:marLeft w:val="0"/>
              <w:marRight w:val="0"/>
              <w:marTop w:val="0"/>
              <w:marBottom w:val="0"/>
              <w:divBdr>
                <w:top w:val="none" w:sz="0" w:space="0" w:color="auto"/>
                <w:left w:val="none" w:sz="0" w:space="0" w:color="auto"/>
                <w:bottom w:val="none" w:sz="0" w:space="0" w:color="auto"/>
                <w:right w:val="none" w:sz="0" w:space="0" w:color="auto"/>
              </w:divBdr>
            </w:div>
          </w:divsChild>
        </w:div>
        <w:div w:id="1458332360">
          <w:marLeft w:val="0"/>
          <w:marRight w:val="0"/>
          <w:marTop w:val="300"/>
          <w:marBottom w:val="0"/>
          <w:divBdr>
            <w:top w:val="none" w:sz="0" w:space="0" w:color="auto"/>
            <w:left w:val="none" w:sz="0" w:space="0" w:color="auto"/>
            <w:bottom w:val="none" w:sz="0" w:space="0" w:color="auto"/>
            <w:right w:val="none" w:sz="0" w:space="0" w:color="auto"/>
          </w:divBdr>
          <w:divsChild>
            <w:div w:id="237373519">
              <w:marLeft w:val="0"/>
              <w:marRight w:val="0"/>
              <w:marTop w:val="0"/>
              <w:marBottom w:val="0"/>
              <w:divBdr>
                <w:top w:val="none" w:sz="0" w:space="0" w:color="auto"/>
                <w:left w:val="none" w:sz="0" w:space="0" w:color="auto"/>
                <w:bottom w:val="none" w:sz="0" w:space="0" w:color="auto"/>
                <w:right w:val="none" w:sz="0" w:space="0" w:color="auto"/>
              </w:divBdr>
              <w:divsChild>
                <w:div w:id="130531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723274">
          <w:marLeft w:val="0"/>
          <w:marRight w:val="0"/>
          <w:marTop w:val="300"/>
          <w:marBottom w:val="0"/>
          <w:divBdr>
            <w:top w:val="none" w:sz="0" w:space="0" w:color="auto"/>
            <w:left w:val="none" w:sz="0" w:space="0" w:color="auto"/>
            <w:bottom w:val="none" w:sz="0" w:space="0" w:color="auto"/>
            <w:right w:val="none" w:sz="0" w:space="0" w:color="auto"/>
          </w:divBdr>
          <w:divsChild>
            <w:div w:id="1009525752">
              <w:marLeft w:val="0"/>
              <w:marRight w:val="0"/>
              <w:marTop w:val="0"/>
              <w:marBottom w:val="0"/>
              <w:divBdr>
                <w:top w:val="none" w:sz="0" w:space="0" w:color="auto"/>
                <w:left w:val="none" w:sz="0" w:space="0" w:color="auto"/>
                <w:bottom w:val="none" w:sz="0" w:space="0" w:color="auto"/>
                <w:right w:val="none" w:sz="0" w:space="0" w:color="auto"/>
              </w:divBdr>
              <w:divsChild>
                <w:div w:id="8498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44789">
          <w:marLeft w:val="0"/>
          <w:marRight w:val="0"/>
          <w:marTop w:val="300"/>
          <w:marBottom w:val="0"/>
          <w:divBdr>
            <w:top w:val="none" w:sz="0" w:space="0" w:color="auto"/>
            <w:left w:val="none" w:sz="0" w:space="0" w:color="auto"/>
            <w:bottom w:val="none" w:sz="0" w:space="0" w:color="auto"/>
            <w:right w:val="none" w:sz="0" w:space="0" w:color="auto"/>
          </w:divBdr>
          <w:divsChild>
            <w:div w:id="1629772764">
              <w:marLeft w:val="0"/>
              <w:marRight w:val="0"/>
              <w:marTop w:val="0"/>
              <w:marBottom w:val="0"/>
              <w:divBdr>
                <w:top w:val="none" w:sz="0" w:space="0" w:color="auto"/>
                <w:left w:val="none" w:sz="0" w:space="0" w:color="auto"/>
                <w:bottom w:val="none" w:sz="0" w:space="0" w:color="auto"/>
                <w:right w:val="none" w:sz="0" w:space="0" w:color="auto"/>
              </w:divBdr>
              <w:divsChild>
                <w:div w:id="11520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5927">
          <w:marLeft w:val="0"/>
          <w:marRight w:val="0"/>
          <w:marTop w:val="300"/>
          <w:marBottom w:val="0"/>
          <w:divBdr>
            <w:top w:val="none" w:sz="0" w:space="0" w:color="auto"/>
            <w:left w:val="none" w:sz="0" w:space="0" w:color="auto"/>
            <w:bottom w:val="none" w:sz="0" w:space="0" w:color="auto"/>
            <w:right w:val="none" w:sz="0" w:space="0" w:color="auto"/>
          </w:divBdr>
          <w:divsChild>
            <w:div w:id="256524688">
              <w:marLeft w:val="0"/>
              <w:marRight w:val="0"/>
              <w:marTop w:val="0"/>
              <w:marBottom w:val="0"/>
              <w:divBdr>
                <w:top w:val="none" w:sz="0" w:space="0" w:color="auto"/>
                <w:left w:val="none" w:sz="0" w:space="0" w:color="auto"/>
                <w:bottom w:val="none" w:sz="0" w:space="0" w:color="auto"/>
                <w:right w:val="none" w:sz="0" w:space="0" w:color="auto"/>
              </w:divBdr>
              <w:divsChild>
                <w:div w:id="191392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839659">
      <w:bodyDiv w:val="1"/>
      <w:marLeft w:val="0"/>
      <w:marRight w:val="0"/>
      <w:marTop w:val="0"/>
      <w:marBottom w:val="0"/>
      <w:divBdr>
        <w:top w:val="none" w:sz="0" w:space="0" w:color="auto"/>
        <w:left w:val="none" w:sz="0" w:space="0" w:color="auto"/>
        <w:bottom w:val="none" w:sz="0" w:space="0" w:color="auto"/>
        <w:right w:val="none" w:sz="0" w:space="0" w:color="auto"/>
      </w:divBdr>
      <w:divsChild>
        <w:div w:id="1298337851">
          <w:marLeft w:val="0"/>
          <w:marRight w:val="0"/>
          <w:marTop w:val="0"/>
          <w:marBottom w:val="0"/>
          <w:divBdr>
            <w:top w:val="none" w:sz="0" w:space="0" w:color="auto"/>
            <w:left w:val="none" w:sz="0" w:space="0" w:color="auto"/>
            <w:bottom w:val="none" w:sz="0" w:space="0" w:color="auto"/>
            <w:right w:val="none" w:sz="0" w:space="0" w:color="auto"/>
          </w:divBdr>
        </w:div>
        <w:div w:id="403650700">
          <w:marLeft w:val="0"/>
          <w:marRight w:val="0"/>
          <w:marTop w:val="0"/>
          <w:marBottom w:val="0"/>
          <w:divBdr>
            <w:top w:val="none" w:sz="0" w:space="0" w:color="auto"/>
            <w:left w:val="none" w:sz="0" w:space="0" w:color="auto"/>
            <w:bottom w:val="none" w:sz="0" w:space="0" w:color="auto"/>
            <w:right w:val="none" w:sz="0" w:space="0" w:color="auto"/>
          </w:divBdr>
          <w:divsChild>
            <w:div w:id="913928868">
              <w:marLeft w:val="0"/>
              <w:marRight w:val="0"/>
              <w:marTop w:val="0"/>
              <w:marBottom w:val="0"/>
              <w:divBdr>
                <w:top w:val="none" w:sz="0" w:space="0" w:color="auto"/>
                <w:left w:val="none" w:sz="0" w:space="0" w:color="auto"/>
                <w:bottom w:val="none" w:sz="0" w:space="0" w:color="auto"/>
                <w:right w:val="none" w:sz="0" w:space="0" w:color="auto"/>
              </w:divBdr>
            </w:div>
          </w:divsChild>
        </w:div>
        <w:div w:id="1616596772">
          <w:marLeft w:val="0"/>
          <w:marRight w:val="0"/>
          <w:marTop w:val="0"/>
          <w:marBottom w:val="0"/>
          <w:divBdr>
            <w:top w:val="none" w:sz="0" w:space="0" w:color="auto"/>
            <w:left w:val="none" w:sz="0" w:space="0" w:color="auto"/>
            <w:bottom w:val="none" w:sz="0" w:space="0" w:color="auto"/>
            <w:right w:val="none" w:sz="0" w:space="0" w:color="auto"/>
          </w:divBdr>
        </w:div>
        <w:div w:id="1583488117">
          <w:marLeft w:val="0"/>
          <w:marRight w:val="0"/>
          <w:marTop w:val="0"/>
          <w:marBottom w:val="0"/>
          <w:divBdr>
            <w:top w:val="none" w:sz="0" w:space="0" w:color="auto"/>
            <w:left w:val="none" w:sz="0" w:space="0" w:color="auto"/>
            <w:bottom w:val="none" w:sz="0" w:space="0" w:color="auto"/>
            <w:right w:val="none" w:sz="0" w:space="0" w:color="auto"/>
          </w:divBdr>
          <w:divsChild>
            <w:div w:id="1170293160">
              <w:marLeft w:val="0"/>
              <w:marRight w:val="0"/>
              <w:marTop w:val="0"/>
              <w:marBottom w:val="0"/>
              <w:divBdr>
                <w:top w:val="none" w:sz="0" w:space="0" w:color="auto"/>
                <w:left w:val="none" w:sz="0" w:space="0" w:color="auto"/>
                <w:bottom w:val="none" w:sz="0" w:space="0" w:color="auto"/>
                <w:right w:val="none" w:sz="0" w:space="0" w:color="auto"/>
              </w:divBdr>
            </w:div>
          </w:divsChild>
        </w:div>
        <w:div w:id="1398363887">
          <w:marLeft w:val="0"/>
          <w:marRight w:val="0"/>
          <w:marTop w:val="0"/>
          <w:marBottom w:val="0"/>
          <w:divBdr>
            <w:top w:val="none" w:sz="0" w:space="0" w:color="auto"/>
            <w:left w:val="none" w:sz="0" w:space="0" w:color="auto"/>
            <w:bottom w:val="none" w:sz="0" w:space="0" w:color="auto"/>
            <w:right w:val="none" w:sz="0" w:space="0" w:color="auto"/>
          </w:divBdr>
        </w:div>
        <w:div w:id="969287262">
          <w:marLeft w:val="0"/>
          <w:marRight w:val="0"/>
          <w:marTop w:val="0"/>
          <w:marBottom w:val="0"/>
          <w:divBdr>
            <w:top w:val="none" w:sz="0" w:space="0" w:color="auto"/>
            <w:left w:val="none" w:sz="0" w:space="0" w:color="auto"/>
            <w:bottom w:val="none" w:sz="0" w:space="0" w:color="auto"/>
            <w:right w:val="none" w:sz="0" w:space="0" w:color="auto"/>
          </w:divBdr>
          <w:divsChild>
            <w:div w:id="691104820">
              <w:marLeft w:val="0"/>
              <w:marRight w:val="0"/>
              <w:marTop w:val="0"/>
              <w:marBottom w:val="0"/>
              <w:divBdr>
                <w:top w:val="none" w:sz="0" w:space="0" w:color="auto"/>
                <w:left w:val="none" w:sz="0" w:space="0" w:color="auto"/>
                <w:bottom w:val="none" w:sz="0" w:space="0" w:color="auto"/>
                <w:right w:val="none" w:sz="0" w:space="0" w:color="auto"/>
              </w:divBdr>
            </w:div>
          </w:divsChild>
        </w:div>
        <w:div w:id="8068625">
          <w:marLeft w:val="0"/>
          <w:marRight w:val="0"/>
          <w:marTop w:val="0"/>
          <w:marBottom w:val="0"/>
          <w:divBdr>
            <w:top w:val="none" w:sz="0" w:space="0" w:color="auto"/>
            <w:left w:val="none" w:sz="0" w:space="0" w:color="auto"/>
            <w:bottom w:val="none" w:sz="0" w:space="0" w:color="auto"/>
            <w:right w:val="none" w:sz="0" w:space="0" w:color="auto"/>
          </w:divBdr>
        </w:div>
        <w:div w:id="1142187924">
          <w:marLeft w:val="0"/>
          <w:marRight w:val="0"/>
          <w:marTop w:val="0"/>
          <w:marBottom w:val="0"/>
          <w:divBdr>
            <w:top w:val="none" w:sz="0" w:space="0" w:color="auto"/>
            <w:left w:val="none" w:sz="0" w:space="0" w:color="auto"/>
            <w:bottom w:val="none" w:sz="0" w:space="0" w:color="auto"/>
            <w:right w:val="none" w:sz="0" w:space="0" w:color="auto"/>
          </w:divBdr>
          <w:divsChild>
            <w:div w:id="187567637">
              <w:marLeft w:val="0"/>
              <w:marRight w:val="0"/>
              <w:marTop w:val="0"/>
              <w:marBottom w:val="0"/>
              <w:divBdr>
                <w:top w:val="none" w:sz="0" w:space="0" w:color="auto"/>
                <w:left w:val="none" w:sz="0" w:space="0" w:color="auto"/>
                <w:bottom w:val="none" w:sz="0" w:space="0" w:color="auto"/>
                <w:right w:val="none" w:sz="0" w:space="0" w:color="auto"/>
              </w:divBdr>
            </w:div>
          </w:divsChild>
        </w:div>
        <w:div w:id="1257639697">
          <w:marLeft w:val="0"/>
          <w:marRight w:val="0"/>
          <w:marTop w:val="0"/>
          <w:marBottom w:val="0"/>
          <w:divBdr>
            <w:top w:val="none" w:sz="0" w:space="0" w:color="auto"/>
            <w:left w:val="none" w:sz="0" w:space="0" w:color="auto"/>
            <w:bottom w:val="none" w:sz="0" w:space="0" w:color="auto"/>
            <w:right w:val="none" w:sz="0" w:space="0" w:color="auto"/>
          </w:divBdr>
        </w:div>
        <w:div w:id="653491309">
          <w:marLeft w:val="0"/>
          <w:marRight w:val="0"/>
          <w:marTop w:val="0"/>
          <w:marBottom w:val="0"/>
          <w:divBdr>
            <w:top w:val="none" w:sz="0" w:space="0" w:color="auto"/>
            <w:left w:val="none" w:sz="0" w:space="0" w:color="auto"/>
            <w:bottom w:val="none" w:sz="0" w:space="0" w:color="auto"/>
            <w:right w:val="none" w:sz="0" w:space="0" w:color="auto"/>
          </w:divBdr>
          <w:divsChild>
            <w:div w:id="19745418">
              <w:marLeft w:val="0"/>
              <w:marRight w:val="0"/>
              <w:marTop w:val="0"/>
              <w:marBottom w:val="0"/>
              <w:divBdr>
                <w:top w:val="none" w:sz="0" w:space="0" w:color="auto"/>
                <w:left w:val="none" w:sz="0" w:space="0" w:color="auto"/>
                <w:bottom w:val="none" w:sz="0" w:space="0" w:color="auto"/>
                <w:right w:val="none" w:sz="0" w:space="0" w:color="auto"/>
              </w:divBdr>
            </w:div>
          </w:divsChild>
        </w:div>
        <w:div w:id="530998125">
          <w:marLeft w:val="0"/>
          <w:marRight w:val="0"/>
          <w:marTop w:val="0"/>
          <w:marBottom w:val="0"/>
          <w:divBdr>
            <w:top w:val="none" w:sz="0" w:space="0" w:color="auto"/>
            <w:left w:val="none" w:sz="0" w:space="0" w:color="auto"/>
            <w:bottom w:val="none" w:sz="0" w:space="0" w:color="auto"/>
            <w:right w:val="none" w:sz="0" w:space="0" w:color="auto"/>
          </w:divBdr>
        </w:div>
        <w:div w:id="1242301203">
          <w:marLeft w:val="0"/>
          <w:marRight w:val="0"/>
          <w:marTop w:val="0"/>
          <w:marBottom w:val="0"/>
          <w:divBdr>
            <w:top w:val="none" w:sz="0" w:space="0" w:color="auto"/>
            <w:left w:val="none" w:sz="0" w:space="0" w:color="auto"/>
            <w:bottom w:val="none" w:sz="0" w:space="0" w:color="auto"/>
            <w:right w:val="none" w:sz="0" w:space="0" w:color="auto"/>
          </w:divBdr>
          <w:divsChild>
            <w:div w:id="1917353167">
              <w:marLeft w:val="0"/>
              <w:marRight w:val="0"/>
              <w:marTop w:val="0"/>
              <w:marBottom w:val="0"/>
              <w:divBdr>
                <w:top w:val="none" w:sz="0" w:space="0" w:color="auto"/>
                <w:left w:val="none" w:sz="0" w:space="0" w:color="auto"/>
                <w:bottom w:val="none" w:sz="0" w:space="0" w:color="auto"/>
                <w:right w:val="none" w:sz="0" w:space="0" w:color="auto"/>
              </w:divBdr>
            </w:div>
          </w:divsChild>
        </w:div>
        <w:div w:id="1769082404">
          <w:marLeft w:val="0"/>
          <w:marRight w:val="0"/>
          <w:marTop w:val="0"/>
          <w:marBottom w:val="0"/>
          <w:divBdr>
            <w:top w:val="none" w:sz="0" w:space="0" w:color="auto"/>
            <w:left w:val="none" w:sz="0" w:space="0" w:color="auto"/>
            <w:bottom w:val="none" w:sz="0" w:space="0" w:color="auto"/>
            <w:right w:val="none" w:sz="0" w:space="0" w:color="auto"/>
          </w:divBdr>
        </w:div>
        <w:div w:id="1322464766">
          <w:marLeft w:val="0"/>
          <w:marRight w:val="0"/>
          <w:marTop w:val="0"/>
          <w:marBottom w:val="0"/>
          <w:divBdr>
            <w:top w:val="none" w:sz="0" w:space="0" w:color="auto"/>
            <w:left w:val="none" w:sz="0" w:space="0" w:color="auto"/>
            <w:bottom w:val="none" w:sz="0" w:space="0" w:color="auto"/>
            <w:right w:val="none" w:sz="0" w:space="0" w:color="auto"/>
          </w:divBdr>
          <w:divsChild>
            <w:div w:id="226963611">
              <w:marLeft w:val="0"/>
              <w:marRight w:val="0"/>
              <w:marTop w:val="0"/>
              <w:marBottom w:val="0"/>
              <w:divBdr>
                <w:top w:val="none" w:sz="0" w:space="0" w:color="auto"/>
                <w:left w:val="none" w:sz="0" w:space="0" w:color="auto"/>
                <w:bottom w:val="none" w:sz="0" w:space="0" w:color="auto"/>
                <w:right w:val="none" w:sz="0" w:space="0" w:color="auto"/>
              </w:divBdr>
            </w:div>
          </w:divsChild>
        </w:div>
        <w:div w:id="61221488">
          <w:marLeft w:val="0"/>
          <w:marRight w:val="0"/>
          <w:marTop w:val="300"/>
          <w:marBottom w:val="0"/>
          <w:divBdr>
            <w:top w:val="none" w:sz="0" w:space="0" w:color="auto"/>
            <w:left w:val="none" w:sz="0" w:space="0" w:color="auto"/>
            <w:bottom w:val="none" w:sz="0" w:space="0" w:color="auto"/>
            <w:right w:val="none" w:sz="0" w:space="0" w:color="auto"/>
          </w:divBdr>
          <w:divsChild>
            <w:div w:id="1226375598">
              <w:marLeft w:val="0"/>
              <w:marRight w:val="0"/>
              <w:marTop w:val="0"/>
              <w:marBottom w:val="0"/>
              <w:divBdr>
                <w:top w:val="none" w:sz="0" w:space="0" w:color="auto"/>
                <w:left w:val="none" w:sz="0" w:space="0" w:color="auto"/>
                <w:bottom w:val="none" w:sz="0" w:space="0" w:color="auto"/>
                <w:right w:val="none" w:sz="0" w:space="0" w:color="auto"/>
              </w:divBdr>
              <w:divsChild>
                <w:div w:id="185179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4484">
          <w:marLeft w:val="0"/>
          <w:marRight w:val="0"/>
          <w:marTop w:val="300"/>
          <w:marBottom w:val="0"/>
          <w:divBdr>
            <w:top w:val="none" w:sz="0" w:space="0" w:color="auto"/>
            <w:left w:val="none" w:sz="0" w:space="0" w:color="auto"/>
            <w:bottom w:val="none" w:sz="0" w:space="0" w:color="auto"/>
            <w:right w:val="none" w:sz="0" w:space="0" w:color="auto"/>
          </w:divBdr>
          <w:divsChild>
            <w:div w:id="127090168">
              <w:marLeft w:val="0"/>
              <w:marRight w:val="0"/>
              <w:marTop w:val="0"/>
              <w:marBottom w:val="0"/>
              <w:divBdr>
                <w:top w:val="none" w:sz="0" w:space="0" w:color="auto"/>
                <w:left w:val="none" w:sz="0" w:space="0" w:color="auto"/>
                <w:bottom w:val="none" w:sz="0" w:space="0" w:color="auto"/>
                <w:right w:val="none" w:sz="0" w:space="0" w:color="auto"/>
              </w:divBdr>
              <w:divsChild>
                <w:div w:id="629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94781">
          <w:marLeft w:val="0"/>
          <w:marRight w:val="0"/>
          <w:marTop w:val="300"/>
          <w:marBottom w:val="0"/>
          <w:divBdr>
            <w:top w:val="none" w:sz="0" w:space="0" w:color="auto"/>
            <w:left w:val="none" w:sz="0" w:space="0" w:color="auto"/>
            <w:bottom w:val="none" w:sz="0" w:space="0" w:color="auto"/>
            <w:right w:val="none" w:sz="0" w:space="0" w:color="auto"/>
          </w:divBdr>
          <w:divsChild>
            <w:div w:id="946884999">
              <w:marLeft w:val="0"/>
              <w:marRight w:val="0"/>
              <w:marTop w:val="0"/>
              <w:marBottom w:val="0"/>
              <w:divBdr>
                <w:top w:val="none" w:sz="0" w:space="0" w:color="auto"/>
                <w:left w:val="none" w:sz="0" w:space="0" w:color="auto"/>
                <w:bottom w:val="none" w:sz="0" w:space="0" w:color="auto"/>
                <w:right w:val="none" w:sz="0" w:space="0" w:color="auto"/>
              </w:divBdr>
              <w:divsChild>
                <w:div w:id="74727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6124">
          <w:marLeft w:val="0"/>
          <w:marRight w:val="0"/>
          <w:marTop w:val="300"/>
          <w:marBottom w:val="0"/>
          <w:divBdr>
            <w:top w:val="none" w:sz="0" w:space="0" w:color="auto"/>
            <w:left w:val="none" w:sz="0" w:space="0" w:color="auto"/>
            <w:bottom w:val="none" w:sz="0" w:space="0" w:color="auto"/>
            <w:right w:val="none" w:sz="0" w:space="0" w:color="auto"/>
          </w:divBdr>
          <w:divsChild>
            <w:div w:id="540216528">
              <w:marLeft w:val="0"/>
              <w:marRight w:val="0"/>
              <w:marTop w:val="0"/>
              <w:marBottom w:val="0"/>
              <w:divBdr>
                <w:top w:val="none" w:sz="0" w:space="0" w:color="auto"/>
                <w:left w:val="none" w:sz="0" w:space="0" w:color="auto"/>
                <w:bottom w:val="none" w:sz="0" w:space="0" w:color="auto"/>
                <w:right w:val="none" w:sz="0" w:space="0" w:color="auto"/>
              </w:divBdr>
              <w:divsChild>
                <w:div w:id="47252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160358">
      <w:bodyDiv w:val="1"/>
      <w:marLeft w:val="0"/>
      <w:marRight w:val="0"/>
      <w:marTop w:val="0"/>
      <w:marBottom w:val="0"/>
      <w:divBdr>
        <w:top w:val="none" w:sz="0" w:space="0" w:color="auto"/>
        <w:left w:val="none" w:sz="0" w:space="0" w:color="auto"/>
        <w:bottom w:val="none" w:sz="0" w:space="0" w:color="auto"/>
        <w:right w:val="none" w:sz="0" w:space="0" w:color="auto"/>
      </w:divBdr>
    </w:div>
    <w:div w:id="1701856382">
      <w:bodyDiv w:val="1"/>
      <w:marLeft w:val="0"/>
      <w:marRight w:val="0"/>
      <w:marTop w:val="0"/>
      <w:marBottom w:val="0"/>
      <w:divBdr>
        <w:top w:val="none" w:sz="0" w:space="0" w:color="auto"/>
        <w:left w:val="none" w:sz="0" w:space="0" w:color="auto"/>
        <w:bottom w:val="none" w:sz="0" w:space="0" w:color="auto"/>
        <w:right w:val="none" w:sz="0" w:space="0" w:color="auto"/>
      </w:divBdr>
      <w:divsChild>
        <w:div w:id="598947597">
          <w:marLeft w:val="0"/>
          <w:marRight w:val="0"/>
          <w:marTop w:val="0"/>
          <w:marBottom w:val="0"/>
          <w:divBdr>
            <w:top w:val="none" w:sz="0" w:space="0" w:color="auto"/>
            <w:left w:val="none" w:sz="0" w:space="0" w:color="auto"/>
            <w:bottom w:val="none" w:sz="0" w:space="0" w:color="auto"/>
            <w:right w:val="none" w:sz="0" w:space="0" w:color="auto"/>
          </w:divBdr>
        </w:div>
        <w:div w:id="2088962719">
          <w:marLeft w:val="0"/>
          <w:marRight w:val="0"/>
          <w:marTop w:val="0"/>
          <w:marBottom w:val="0"/>
          <w:divBdr>
            <w:top w:val="none" w:sz="0" w:space="0" w:color="auto"/>
            <w:left w:val="none" w:sz="0" w:space="0" w:color="auto"/>
            <w:bottom w:val="none" w:sz="0" w:space="0" w:color="auto"/>
            <w:right w:val="none" w:sz="0" w:space="0" w:color="auto"/>
          </w:divBdr>
          <w:divsChild>
            <w:div w:id="1975912392">
              <w:marLeft w:val="0"/>
              <w:marRight w:val="0"/>
              <w:marTop w:val="0"/>
              <w:marBottom w:val="0"/>
              <w:divBdr>
                <w:top w:val="none" w:sz="0" w:space="0" w:color="auto"/>
                <w:left w:val="none" w:sz="0" w:space="0" w:color="auto"/>
                <w:bottom w:val="none" w:sz="0" w:space="0" w:color="auto"/>
                <w:right w:val="none" w:sz="0" w:space="0" w:color="auto"/>
              </w:divBdr>
            </w:div>
          </w:divsChild>
        </w:div>
        <w:div w:id="125899440">
          <w:marLeft w:val="0"/>
          <w:marRight w:val="0"/>
          <w:marTop w:val="0"/>
          <w:marBottom w:val="0"/>
          <w:divBdr>
            <w:top w:val="none" w:sz="0" w:space="0" w:color="auto"/>
            <w:left w:val="none" w:sz="0" w:space="0" w:color="auto"/>
            <w:bottom w:val="none" w:sz="0" w:space="0" w:color="auto"/>
            <w:right w:val="none" w:sz="0" w:space="0" w:color="auto"/>
          </w:divBdr>
        </w:div>
        <w:div w:id="2015767592">
          <w:marLeft w:val="0"/>
          <w:marRight w:val="0"/>
          <w:marTop w:val="0"/>
          <w:marBottom w:val="0"/>
          <w:divBdr>
            <w:top w:val="none" w:sz="0" w:space="0" w:color="auto"/>
            <w:left w:val="none" w:sz="0" w:space="0" w:color="auto"/>
            <w:bottom w:val="none" w:sz="0" w:space="0" w:color="auto"/>
            <w:right w:val="none" w:sz="0" w:space="0" w:color="auto"/>
          </w:divBdr>
          <w:divsChild>
            <w:div w:id="141696812">
              <w:marLeft w:val="0"/>
              <w:marRight w:val="0"/>
              <w:marTop w:val="0"/>
              <w:marBottom w:val="0"/>
              <w:divBdr>
                <w:top w:val="none" w:sz="0" w:space="0" w:color="auto"/>
                <w:left w:val="none" w:sz="0" w:space="0" w:color="auto"/>
                <w:bottom w:val="none" w:sz="0" w:space="0" w:color="auto"/>
                <w:right w:val="none" w:sz="0" w:space="0" w:color="auto"/>
              </w:divBdr>
            </w:div>
          </w:divsChild>
        </w:div>
        <w:div w:id="131406740">
          <w:marLeft w:val="0"/>
          <w:marRight w:val="0"/>
          <w:marTop w:val="0"/>
          <w:marBottom w:val="0"/>
          <w:divBdr>
            <w:top w:val="none" w:sz="0" w:space="0" w:color="auto"/>
            <w:left w:val="none" w:sz="0" w:space="0" w:color="auto"/>
            <w:bottom w:val="none" w:sz="0" w:space="0" w:color="auto"/>
            <w:right w:val="none" w:sz="0" w:space="0" w:color="auto"/>
          </w:divBdr>
        </w:div>
        <w:div w:id="904415203">
          <w:marLeft w:val="0"/>
          <w:marRight w:val="0"/>
          <w:marTop w:val="0"/>
          <w:marBottom w:val="0"/>
          <w:divBdr>
            <w:top w:val="none" w:sz="0" w:space="0" w:color="auto"/>
            <w:left w:val="none" w:sz="0" w:space="0" w:color="auto"/>
            <w:bottom w:val="none" w:sz="0" w:space="0" w:color="auto"/>
            <w:right w:val="none" w:sz="0" w:space="0" w:color="auto"/>
          </w:divBdr>
          <w:divsChild>
            <w:div w:id="502428795">
              <w:marLeft w:val="0"/>
              <w:marRight w:val="0"/>
              <w:marTop w:val="0"/>
              <w:marBottom w:val="0"/>
              <w:divBdr>
                <w:top w:val="none" w:sz="0" w:space="0" w:color="auto"/>
                <w:left w:val="none" w:sz="0" w:space="0" w:color="auto"/>
                <w:bottom w:val="none" w:sz="0" w:space="0" w:color="auto"/>
                <w:right w:val="none" w:sz="0" w:space="0" w:color="auto"/>
              </w:divBdr>
            </w:div>
          </w:divsChild>
        </w:div>
        <w:div w:id="1820001011">
          <w:marLeft w:val="0"/>
          <w:marRight w:val="0"/>
          <w:marTop w:val="0"/>
          <w:marBottom w:val="0"/>
          <w:divBdr>
            <w:top w:val="none" w:sz="0" w:space="0" w:color="auto"/>
            <w:left w:val="none" w:sz="0" w:space="0" w:color="auto"/>
            <w:bottom w:val="none" w:sz="0" w:space="0" w:color="auto"/>
            <w:right w:val="none" w:sz="0" w:space="0" w:color="auto"/>
          </w:divBdr>
        </w:div>
        <w:div w:id="2010716596">
          <w:marLeft w:val="0"/>
          <w:marRight w:val="0"/>
          <w:marTop w:val="0"/>
          <w:marBottom w:val="0"/>
          <w:divBdr>
            <w:top w:val="none" w:sz="0" w:space="0" w:color="auto"/>
            <w:left w:val="none" w:sz="0" w:space="0" w:color="auto"/>
            <w:bottom w:val="none" w:sz="0" w:space="0" w:color="auto"/>
            <w:right w:val="none" w:sz="0" w:space="0" w:color="auto"/>
          </w:divBdr>
          <w:divsChild>
            <w:div w:id="938951888">
              <w:marLeft w:val="0"/>
              <w:marRight w:val="0"/>
              <w:marTop w:val="0"/>
              <w:marBottom w:val="0"/>
              <w:divBdr>
                <w:top w:val="none" w:sz="0" w:space="0" w:color="auto"/>
                <w:left w:val="none" w:sz="0" w:space="0" w:color="auto"/>
                <w:bottom w:val="none" w:sz="0" w:space="0" w:color="auto"/>
                <w:right w:val="none" w:sz="0" w:space="0" w:color="auto"/>
              </w:divBdr>
            </w:div>
          </w:divsChild>
        </w:div>
        <w:div w:id="641347395">
          <w:marLeft w:val="0"/>
          <w:marRight w:val="0"/>
          <w:marTop w:val="0"/>
          <w:marBottom w:val="0"/>
          <w:divBdr>
            <w:top w:val="none" w:sz="0" w:space="0" w:color="auto"/>
            <w:left w:val="none" w:sz="0" w:space="0" w:color="auto"/>
            <w:bottom w:val="none" w:sz="0" w:space="0" w:color="auto"/>
            <w:right w:val="none" w:sz="0" w:space="0" w:color="auto"/>
          </w:divBdr>
        </w:div>
        <w:div w:id="403601285">
          <w:marLeft w:val="0"/>
          <w:marRight w:val="0"/>
          <w:marTop w:val="0"/>
          <w:marBottom w:val="0"/>
          <w:divBdr>
            <w:top w:val="none" w:sz="0" w:space="0" w:color="auto"/>
            <w:left w:val="none" w:sz="0" w:space="0" w:color="auto"/>
            <w:bottom w:val="none" w:sz="0" w:space="0" w:color="auto"/>
            <w:right w:val="none" w:sz="0" w:space="0" w:color="auto"/>
          </w:divBdr>
          <w:divsChild>
            <w:div w:id="885488165">
              <w:marLeft w:val="0"/>
              <w:marRight w:val="0"/>
              <w:marTop w:val="0"/>
              <w:marBottom w:val="0"/>
              <w:divBdr>
                <w:top w:val="none" w:sz="0" w:space="0" w:color="auto"/>
                <w:left w:val="none" w:sz="0" w:space="0" w:color="auto"/>
                <w:bottom w:val="none" w:sz="0" w:space="0" w:color="auto"/>
                <w:right w:val="none" w:sz="0" w:space="0" w:color="auto"/>
              </w:divBdr>
            </w:div>
          </w:divsChild>
        </w:div>
        <w:div w:id="1345745856">
          <w:marLeft w:val="0"/>
          <w:marRight w:val="0"/>
          <w:marTop w:val="0"/>
          <w:marBottom w:val="0"/>
          <w:divBdr>
            <w:top w:val="none" w:sz="0" w:space="0" w:color="auto"/>
            <w:left w:val="none" w:sz="0" w:space="0" w:color="auto"/>
            <w:bottom w:val="none" w:sz="0" w:space="0" w:color="auto"/>
            <w:right w:val="none" w:sz="0" w:space="0" w:color="auto"/>
          </w:divBdr>
        </w:div>
        <w:div w:id="1594824722">
          <w:marLeft w:val="0"/>
          <w:marRight w:val="0"/>
          <w:marTop w:val="0"/>
          <w:marBottom w:val="0"/>
          <w:divBdr>
            <w:top w:val="none" w:sz="0" w:space="0" w:color="auto"/>
            <w:left w:val="none" w:sz="0" w:space="0" w:color="auto"/>
            <w:bottom w:val="none" w:sz="0" w:space="0" w:color="auto"/>
            <w:right w:val="none" w:sz="0" w:space="0" w:color="auto"/>
          </w:divBdr>
          <w:divsChild>
            <w:div w:id="1029259574">
              <w:marLeft w:val="0"/>
              <w:marRight w:val="0"/>
              <w:marTop w:val="0"/>
              <w:marBottom w:val="0"/>
              <w:divBdr>
                <w:top w:val="none" w:sz="0" w:space="0" w:color="auto"/>
                <w:left w:val="none" w:sz="0" w:space="0" w:color="auto"/>
                <w:bottom w:val="none" w:sz="0" w:space="0" w:color="auto"/>
                <w:right w:val="none" w:sz="0" w:space="0" w:color="auto"/>
              </w:divBdr>
            </w:div>
          </w:divsChild>
        </w:div>
        <w:div w:id="210384758">
          <w:marLeft w:val="0"/>
          <w:marRight w:val="0"/>
          <w:marTop w:val="0"/>
          <w:marBottom w:val="0"/>
          <w:divBdr>
            <w:top w:val="none" w:sz="0" w:space="0" w:color="auto"/>
            <w:left w:val="none" w:sz="0" w:space="0" w:color="auto"/>
            <w:bottom w:val="none" w:sz="0" w:space="0" w:color="auto"/>
            <w:right w:val="none" w:sz="0" w:space="0" w:color="auto"/>
          </w:divBdr>
        </w:div>
        <w:div w:id="1946693560">
          <w:marLeft w:val="0"/>
          <w:marRight w:val="0"/>
          <w:marTop w:val="0"/>
          <w:marBottom w:val="0"/>
          <w:divBdr>
            <w:top w:val="none" w:sz="0" w:space="0" w:color="auto"/>
            <w:left w:val="none" w:sz="0" w:space="0" w:color="auto"/>
            <w:bottom w:val="none" w:sz="0" w:space="0" w:color="auto"/>
            <w:right w:val="none" w:sz="0" w:space="0" w:color="auto"/>
          </w:divBdr>
          <w:divsChild>
            <w:div w:id="911621220">
              <w:marLeft w:val="0"/>
              <w:marRight w:val="0"/>
              <w:marTop w:val="0"/>
              <w:marBottom w:val="0"/>
              <w:divBdr>
                <w:top w:val="none" w:sz="0" w:space="0" w:color="auto"/>
                <w:left w:val="none" w:sz="0" w:space="0" w:color="auto"/>
                <w:bottom w:val="none" w:sz="0" w:space="0" w:color="auto"/>
                <w:right w:val="none" w:sz="0" w:space="0" w:color="auto"/>
              </w:divBdr>
            </w:div>
          </w:divsChild>
        </w:div>
        <w:div w:id="1273899297">
          <w:marLeft w:val="0"/>
          <w:marRight w:val="0"/>
          <w:marTop w:val="300"/>
          <w:marBottom w:val="0"/>
          <w:divBdr>
            <w:top w:val="none" w:sz="0" w:space="0" w:color="auto"/>
            <w:left w:val="none" w:sz="0" w:space="0" w:color="auto"/>
            <w:bottom w:val="none" w:sz="0" w:space="0" w:color="auto"/>
            <w:right w:val="none" w:sz="0" w:space="0" w:color="auto"/>
          </w:divBdr>
          <w:divsChild>
            <w:div w:id="1971012544">
              <w:marLeft w:val="0"/>
              <w:marRight w:val="0"/>
              <w:marTop w:val="0"/>
              <w:marBottom w:val="0"/>
              <w:divBdr>
                <w:top w:val="none" w:sz="0" w:space="0" w:color="auto"/>
                <w:left w:val="none" w:sz="0" w:space="0" w:color="auto"/>
                <w:bottom w:val="none" w:sz="0" w:space="0" w:color="auto"/>
                <w:right w:val="none" w:sz="0" w:space="0" w:color="auto"/>
              </w:divBdr>
              <w:divsChild>
                <w:div w:id="95429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80127">
          <w:marLeft w:val="0"/>
          <w:marRight w:val="0"/>
          <w:marTop w:val="300"/>
          <w:marBottom w:val="0"/>
          <w:divBdr>
            <w:top w:val="none" w:sz="0" w:space="0" w:color="auto"/>
            <w:left w:val="none" w:sz="0" w:space="0" w:color="auto"/>
            <w:bottom w:val="none" w:sz="0" w:space="0" w:color="auto"/>
            <w:right w:val="none" w:sz="0" w:space="0" w:color="auto"/>
          </w:divBdr>
          <w:divsChild>
            <w:div w:id="1597208781">
              <w:marLeft w:val="0"/>
              <w:marRight w:val="0"/>
              <w:marTop w:val="0"/>
              <w:marBottom w:val="0"/>
              <w:divBdr>
                <w:top w:val="none" w:sz="0" w:space="0" w:color="auto"/>
                <w:left w:val="none" w:sz="0" w:space="0" w:color="auto"/>
                <w:bottom w:val="none" w:sz="0" w:space="0" w:color="auto"/>
                <w:right w:val="none" w:sz="0" w:space="0" w:color="auto"/>
              </w:divBdr>
              <w:divsChild>
                <w:div w:id="185633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14991">
          <w:marLeft w:val="0"/>
          <w:marRight w:val="0"/>
          <w:marTop w:val="300"/>
          <w:marBottom w:val="0"/>
          <w:divBdr>
            <w:top w:val="none" w:sz="0" w:space="0" w:color="auto"/>
            <w:left w:val="none" w:sz="0" w:space="0" w:color="auto"/>
            <w:bottom w:val="none" w:sz="0" w:space="0" w:color="auto"/>
            <w:right w:val="none" w:sz="0" w:space="0" w:color="auto"/>
          </w:divBdr>
          <w:divsChild>
            <w:div w:id="759444492">
              <w:marLeft w:val="0"/>
              <w:marRight w:val="0"/>
              <w:marTop w:val="0"/>
              <w:marBottom w:val="0"/>
              <w:divBdr>
                <w:top w:val="none" w:sz="0" w:space="0" w:color="auto"/>
                <w:left w:val="none" w:sz="0" w:space="0" w:color="auto"/>
                <w:bottom w:val="none" w:sz="0" w:space="0" w:color="auto"/>
                <w:right w:val="none" w:sz="0" w:space="0" w:color="auto"/>
              </w:divBdr>
              <w:divsChild>
                <w:div w:id="205942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938563">
          <w:marLeft w:val="0"/>
          <w:marRight w:val="0"/>
          <w:marTop w:val="300"/>
          <w:marBottom w:val="0"/>
          <w:divBdr>
            <w:top w:val="none" w:sz="0" w:space="0" w:color="auto"/>
            <w:left w:val="none" w:sz="0" w:space="0" w:color="auto"/>
            <w:bottom w:val="none" w:sz="0" w:space="0" w:color="auto"/>
            <w:right w:val="none" w:sz="0" w:space="0" w:color="auto"/>
          </w:divBdr>
          <w:divsChild>
            <w:div w:id="907543736">
              <w:marLeft w:val="0"/>
              <w:marRight w:val="0"/>
              <w:marTop w:val="0"/>
              <w:marBottom w:val="0"/>
              <w:divBdr>
                <w:top w:val="none" w:sz="0" w:space="0" w:color="auto"/>
                <w:left w:val="none" w:sz="0" w:space="0" w:color="auto"/>
                <w:bottom w:val="none" w:sz="0" w:space="0" w:color="auto"/>
                <w:right w:val="none" w:sz="0" w:space="0" w:color="auto"/>
              </w:divBdr>
              <w:divsChild>
                <w:div w:id="63395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841588">
      <w:bodyDiv w:val="1"/>
      <w:marLeft w:val="0"/>
      <w:marRight w:val="0"/>
      <w:marTop w:val="0"/>
      <w:marBottom w:val="0"/>
      <w:divBdr>
        <w:top w:val="none" w:sz="0" w:space="0" w:color="auto"/>
        <w:left w:val="none" w:sz="0" w:space="0" w:color="auto"/>
        <w:bottom w:val="none" w:sz="0" w:space="0" w:color="auto"/>
        <w:right w:val="none" w:sz="0" w:space="0" w:color="auto"/>
      </w:divBdr>
      <w:divsChild>
        <w:div w:id="1408726386">
          <w:marLeft w:val="0"/>
          <w:marRight w:val="0"/>
          <w:marTop w:val="0"/>
          <w:marBottom w:val="0"/>
          <w:divBdr>
            <w:top w:val="none" w:sz="0" w:space="0" w:color="auto"/>
            <w:left w:val="none" w:sz="0" w:space="0" w:color="auto"/>
            <w:bottom w:val="none" w:sz="0" w:space="0" w:color="auto"/>
            <w:right w:val="none" w:sz="0" w:space="0" w:color="auto"/>
          </w:divBdr>
        </w:div>
        <w:div w:id="533621230">
          <w:marLeft w:val="0"/>
          <w:marRight w:val="0"/>
          <w:marTop w:val="0"/>
          <w:marBottom w:val="0"/>
          <w:divBdr>
            <w:top w:val="none" w:sz="0" w:space="0" w:color="auto"/>
            <w:left w:val="none" w:sz="0" w:space="0" w:color="auto"/>
            <w:bottom w:val="none" w:sz="0" w:space="0" w:color="auto"/>
            <w:right w:val="none" w:sz="0" w:space="0" w:color="auto"/>
          </w:divBdr>
          <w:divsChild>
            <w:div w:id="1185745798">
              <w:marLeft w:val="0"/>
              <w:marRight w:val="0"/>
              <w:marTop w:val="0"/>
              <w:marBottom w:val="0"/>
              <w:divBdr>
                <w:top w:val="none" w:sz="0" w:space="0" w:color="auto"/>
                <w:left w:val="none" w:sz="0" w:space="0" w:color="auto"/>
                <w:bottom w:val="none" w:sz="0" w:space="0" w:color="auto"/>
                <w:right w:val="none" w:sz="0" w:space="0" w:color="auto"/>
              </w:divBdr>
            </w:div>
          </w:divsChild>
        </w:div>
        <w:div w:id="1940988367">
          <w:marLeft w:val="0"/>
          <w:marRight w:val="0"/>
          <w:marTop w:val="0"/>
          <w:marBottom w:val="0"/>
          <w:divBdr>
            <w:top w:val="none" w:sz="0" w:space="0" w:color="auto"/>
            <w:left w:val="none" w:sz="0" w:space="0" w:color="auto"/>
            <w:bottom w:val="none" w:sz="0" w:space="0" w:color="auto"/>
            <w:right w:val="none" w:sz="0" w:space="0" w:color="auto"/>
          </w:divBdr>
        </w:div>
        <w:div w:id="965739069">
          <w:marLeft w:val="0"/>
          <w:marRight w:val="0"/>
          <w:marTop w:val="0"/>
          <w:marBottom w:val="0"/>
          <w:divBdr>
            <w:top w:val="none" w:sz="0" w:space="0" w:color="auto"/>
            <w:left w:val="none" w:sz="0" w:space="0" w:color="auto"/>
            <w:bottom w:val="none" w:sz="0" w:space="0" w:color="auto"/>
            <w:right w:val="none" w:sz="0" w:space="0" w:color="auto"/>
          </w:divBdr>
          <w:divsChild>
            <w:div w:id="49158084">
              <w:marLeft w:val="0"/>
              <w:marRight w:val="0"/>
              <w:marTop w:val="0"/>
              <w:marBottom w:val="0"/>
              <w:divBdr>
                <w:top w:val="none" w:sz="0" w:space="0" w:color="auto"/>
                <w:left w:val="none" w:sz="0" w:space="0" w:color="auto"/>
                <w:bottom w:val="none" w:sz="0" w:space="0" w:color="auto"/>
                <w:right w:val="none" w:sz="0" w:space="0" w:color="auto"/>
              </w:divBdr>
            </w:div>
          </w:divsChild>
        </w:div>
        <w:div w:id="1833645035">
          <w:marLeft w:val="0"/>
          <w:marRight w:val="0"/>
          <w:marTop w:val="0"/>
          <w:marBottom w:val="0"/>
          <w:divBdr>
            <w:top w:val="none" w:sz="0" w:space="0" w:color="auto"/>
            <w:left w:val="none" w:sz="0" w:space="0" w:color="auto"/>
            <w:bottom w:val="none" w:sz="0" w:space="0" w:color="auto"/>
            <w:right w:val="none" w:sz="0" w:space="0" w:color="auto"/>
          </w:divBdr>
        </w:div>
        <w:div w:id="1485855717">
          <w:marLeft w:val="0"/>
          <w:marRight w:val="0"/>
          <w:marTop w:val="0"/>
          <w:marBottom w:val="0"/>
          <w:divBdr>
            <w:top w:val="none" w:sz="0" w:space="0" w:color="auto"/>
            <w:left w:val="none" w:sz="0" w:space="0" w:color="auto"/>
            <w:bottom w:val="none" w:sz="0" w:space="0" w:color="auto"/>
            <w:right w:val="none" w:sz="0" w:space="0" w:color="auto"/>
          </w:divBdr>
          <w:divsChild>
            <w:div w:id="1662539661">
              <w:marLeft w:val="0"/>
              <w:marRight w:val="0"/>
              <w:marTop w:val="0"/>
              <w:marBottom w:val="0"/>
              <w:divBdr>
                <w:top w:val="none" w:sz="0" w:space="0" w:color="auto"/>
                <w:left w:val="none" w:sz="0" w:space="0" w:color="auto"/>
                <w:bottom w:val="none" w:sz="0" w:space="0" w:color="auto"/>
                <w:right w:val="none" w:sz="0" w:space="0" w:color="auto"/>
              </w:divBdr>
            </w:div>
          </w:divsChild>
        </w:div>
        <w:div w:id="191043919">
          <w:marLeft w:val="0"/>
          <w:marRight w:val="0"/>
          <w:marTop w:val="0"/>
          <w:marBottom w:val="0"/>
          <w:divBdr>
            <w:top w:val="none" w:sz="0" w:space="0" w:color="auto"/>
            <w:left w:val="none" w:sz="0" w:space="0" w:color="auto"/>
            <w:bottom w:val="none" w:sz="0" w:space="0" w:color="auto"/>
            <w:right w:val="none" w:sz="0" w:space="0" w:color="auto"/>
          </w:divBdr>
        </w:div>
        <w:div w:id="870651185">
          <w:marLeft w:val="0"/>
          <w:marRight w:val="0"/>
          <w:marTop w:val="0"/>
          <w:marBottom w:val="0"/>
          <w:divBdr>
            <w:top w:val="none" w:sz="0" w:space="0" w:color="auto"/>
            <w:left w:val="none" w:sz="0" w:space="0" w:color="auto"/>
            <w:bottom w:val="none" w:sz="0" w:space="0" w:color="auto"/>
            <w:right w:val="none" w:sz="0" w:space="0" w:color="auto"/>
          </w:divBdr>
          <w:divsChild>
            <w:div w:id="2078167320">
              <w:marLeft w:val="0"/>
              <w:marRight w:val="0"/>
              <w:marTop w:val="0"/>
              <w:marBottom w:val="0"/>
              <w:divBdr>
                <w:top w:val="none" w:sz="0" w:space="0" w:color="auto"/>
                <w:left w:val="none" w:sz="0" w:space="0" w:color="auto"/>
                <w:bottom w:val="none" w:sz="0" w:space="0" w:color="auto"/>
                <w:right w:val="none" w:sz="0" w:space="0" w:color="auto"/>
              </w:divBdr>
            </w:div>
          </w:divsChild>
        </w:div>
        <w:div w:id="83647845">
          <w:marLeft w:val="0"/>
          <w:marRight w:val="0"/>
          <w:marTop w:val="0"/>
          <w:marBottom w:val="0"/>
          <w:divBdr>
            <w:top w:val="none" w:sz="0" w:space="0" w:color="auto"/>
            <w:left w:val="none" w:sz="0" w:space="0" w:color="auto"/>
            <w:bottom w:val="none" w:sz="0" w:space="0" w:color="auto"/>
            <w:right w:val="none" w:sz="0" w:space="0" w:color="auto"/>
          </w:divBdr>
        </w:div>
        <w:div w:id="2130781939">
          <w:marLeft w:val="0"/>
          <w:marRight w:val="0"/>
          <w:marTop w:val="0"/>
          <w:marBottom w:val="0"/>
          <w:divBdr>
            <w:top w:val="none" w:sz="0" w:space="0" w:color="auto"/>
            <w:left w:val="none" w:sz="0" w:space="0" w:color="auto"/>
            <w:bottom w:val="none" w:sz="0" w:space="0" w:color="auto"/>
            <w:right w:val="none" w:sz="0" w:space="0" w:color="auto"/>
          </w:divBdr>
          <w:divsChild>
            <w:div w:id="122964090">
              <w:marLeft w:val="0"/>
              <w:marRight w:val="0"/>
              <w:marTop w:val="0"/>
              <w:marBottom w:val="0"/>
              <w:divBdr>
                <w:top w:val="none" w:sz="0" w:space="0" w:color="auto"/>
                <w:left w:val="none" w:sz="0" w:space="0" w:color="auto"/>
                <w:bottom w:val="none" w:sz="0" w:space="0" w:color="auto"/>
                <w:right w:val="none" w:sz="0" w:space="0" w:color="auto"/>
              </w:divBdr>
            </w:div>
          </w:divsChild>
        </w:div>
        <w:div w:id="992948178">
          <w:marLeft w:val="0"/>
          <w:marRight w:val="0"/>
          <w:marTop w:val="0"/>
          <w:marBottom w:val="0"/>
          <w:divBdr>
            <w:top w:val="none" w:sz="0" w:space="0" w:color="auto"/>
            <w:left w:val="none" w:sz="0" w:space="0" w:color="auto"/>
            <w:bottom w:val="none" w:sz="0" w:space="0" w:color="auto"/>
            <w:right w:val="none" w:sz="0" w:space="0" w:color="auto"/>
          </w:divBdr>
        </w:div>
        <w:div w:id="1859193039">
          <w:marLeft w:val="0"/>
          <w:marRight w:val="0"/>
          <w:marTop w:val="0"/>
          <w:marBottom w:val="0"/>
          <w:divBdr>
            <w:top w:val="none" w:sz="0" w:space="0" w:color="auto"/>
            <w:left w:val="none" w:sz="0" w:space="0" w:color="auto"/>
            <w:bottom w:val="none" w:sz="0" w:space="0" w:color="auto"/>
            <w:right w:val="none" w:sz="0" w:space="0" w:color="auto"/>
          </w:divBdr>
          <w:divsChild>
            <w:div w:id="507334998">
              <w:marLeft w:val="0"/>
              <w:marRight w:val="0"/>
              <w:marTop w:val="0"/>
              <w:marBottom w:val="0"/>
              <w:divBdr>
                <w:top w:val="none" w:sz="0" w:space="0" w:color="auto"/>
                <w:left w:val="none" w:sz="0" w:space="0" w:color="auto"/>
                <w:bottom w:val="none" w:sz="0" w:space="0" w:color="auto"/>
                <w:right w:val="none" w:sz="0" w:space="0" w:color="auto"/>
              </w:divBdr>
            </w:div>
          </w:divsChild>
        </w:div>
        <w:div w:id="2004621877">
          <w:marLeft w:val="0"/>
          <w:marRight w:val="0"/>
          <w:marTop w:val="0"/>
          <w:marBottom w:val="0"/>
          <w:divBdr>
            <w:top w:val="none" w:sz="0" w:space="0" w:color="auto"/>
            <w:left w:val="none" w:sz="0" w:space="0" w:color="auto"/>
            <w:bottom w:val="none" w:sz="0" w:space="0" w:color="auto"/>
            <w:right w:val="none" w:sz="0" w:space="0" w:color="auto"/>
          </w:divBdr>
        </w:div>
        <w:div w:id="1064721385">
          <w:marLeft w:val="0"/>
          <w:marRight w:val="0"/>
          <w:marTop w:val="0"/>
          <w:marBottom w:val="0"/>
          <w:divBdr>
            <w:top w:val="none" w:sz="0" w:space="0" w:color="auto"/>
            <w:left w:val="none" w:sz="0" w:space="0" w:color="auto"/>
            <w:bottom w:val="none" w:sz="0" w:space="0" w:color="auto"/>
            <w:right w:val="none" w:sz="0" w:space="0" w:color="auto"/>
          </w:divBdr>
          <w:divsChild>
            <w:div w:id="1774863623">
              <w:marLeft w:val="0"/>
              <w:marRight w:val="0"/>
              <w:marTop w:val="0"/>
              <w:marBottom w:val="0"/>
              <w:divBdr>
                <w:top w:val="none" w:sz="0" w:space="0" w:color="auto"/>
                <w:left w:val="none" w:sz="0" w:space="0" w:color="auto"/>
                <w:bottom w:val="none" w:sz="0" w:space="0" w:color="auto"/>
                <w:right w:val="none" w:sz="0" w:space="0" w:color="auto"/>
              </w:divBdr>
            </w:div>
          </w:divsChild>
        </w:div>
        <w:div w:id="2123333512">
          <w:marLeft w:val="0"/>
          <w:marRight w:val="0"/>
          <w:marTop w:val="300"/>
          <w:marBottom w:val="0"/>
          <w:divBdr>
            <w:top w:val="none" w:sz="0" w:space="0" w:color="auto"/>
            <w:left w:val="none" w:sz="0" w:space="0" w:color="auto"/>
            <w:bottom w:val="none" w:sz="0" w:space="0" w:color="auto"/>
            <w:right w:val="none" w:sz="0" w:space="0" w:color="auto"/>
          </w:divBdr>
          <w:divsChild>
            <w:div w:id="85537976">
              <w:marLeft w:val="0"/>
              <w:marRight w:val="0"/>
              <w:marTop w:val="0"/>
              <w:marBottom w:val="0"/>
              <w:divBdr>
                <w:top w:val="none" w:sz="0" w:space="0" w:color="auto"/>
                <w:left w:val="none" w:sz="0" w:space="0" w:color="auto"/>
                <w:bottom w:val="none" w:sz="0" w:space="0" w:color="auto"/>
                <w:right w:val="none" w:sz="0" w:space="0" w:color="auto"/>
              </w:divBdr>
              <w:divsChild>
                <w:div w:id="63603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84015">
          <w:marLeft w:val="0"/>
          <w:marRight w:val="0"/>
          <w:marTop w:val="300"/>
          <w:marBottom w:val="0"/>
          <w:divBdr>
            <w:top w:val="none" w:sz="0" w:space="0" w:color="auto"/>
            <w:left w:val="none" w:sz="0" w:space="0" w:color="auto"/>
            <w:bottom w:val="none" w:sz="0" w:space="0" w:color="auto"/>
            <w:right w:val="none" w:sz="0" w:space="0" w:color="auto"/>
          </w:divBdr>
          <w:divsChild>
            <w:div w:id="2032682760">
              <w:marLeft w:val="0"/>
              <w:marRight w:val="0"/>
              <w:marTop w:val="0"/>
              <w:marBottom w:val="0"/>
              <w:divBdr>
                <w:top w:val="none" w:sz="0" w:space="0" w:color="auto"/>
                <w:left w:val="none" w:sz="0" w:space="0" w:color="auto"/>
                <w:bottom w:val="none" w:sz="0" w:space="0" w:color="auto"/>
                <w:right w:val="none" w:sz="0" w:space="0" w:color="auto"/>
              </w:divBdr>
              <w:divsChild>
                <w:div w:id="91786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41942">
          <w:marLeft w:val="0"/>
          <w:marRight w:val="0"/>
          <w:marTop w:val="300"/>
          <w:marBottom w:val="0"/>
          <w:divBdr>
            <w:top w:val="none" w:sz="0" w:space="0" w:color="auto"/>
            <w:left w:val="none" w:sz="0" w:space="0" w:color="auto"/>
            <w:bottom w:val="none" w:sz="0" w:space="0" w:color="auto"/>
            <w:right w:val="none" w:sz="0" w:space="0" w:color="auto"/>
          </w:divBdr>
          <w:divsChild>
            <w:div w:id="12149543">
              <w:marLeft w:val="0"/>
              <w:marRight w:val="0"/>
              <w:marTop w:val="0"/>
              <w:marBottom w:val="0"/>
              <w:divBdr>
                <w:top w:val="none" w:sz="0" w:space="0" w:color="auto"/>
                <w:left w:val="none" w:sz="0" w:space="0" w:color="auto"/>
                <w:bottom w:val="none" w:sz="0" w:space="0" w:color="auto"/>
                <w:right w:val="none" w:sz="0" w:space="0" w:color="auto"/>
              </w:divBdr>
              <w:divsChild>
                <w:div w:id="159581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69846">
          <w:marLeft w:val="0"/>
          <w:marRight w:val="0"/>
          <w:marTop w:val="300"/>
          <w:marBottom w:val="0"/>
          <w:divBdr>
            <w:top w:val="none" w:sz="0" w:space="0" w:color="auto"/>
            <w:left w:val="none" w:sz="0" w:space="0" w:color="auto"/>
            <w:bottom w:val="none" w:sz="0" w:space="0" w:color="auto"/>
            <w:right w:val="none" w:sz="0" w:space="0" w:color="auto"/>
          </w:divBdr>
          <w:divsChild>
            <w:div w:id="1465386041">
              <w:marLeft w:val="0"/>
              <w:marRight w:val="0"/>
              <w:marTop w:val="0"/>
              <w:marBottom w:val="0"/>
              <w:divBdr>
                <w:top w:val="none" w:sz="0" w:space="0" w:color="auto"/>
                <w:left w:val="none" w:sz="0" w:space="0" w:color="auto"/>
                <w:bottom w:val="none" w:sz="0" w:space="0" w:color="auto"/>
                <w:right w:val="none" w:sz="0" w:space="0" w:color="auto"/>
              </w:divBdr>
              <w:divsChild>
                <w:div w:id="9566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8055">
      <w:bodyDiv w:val="1"/>
      <w:marLeft w:val="0"/>
      <w:marRight w:val="0"/>
      <w:marTop w:val="0"/>
      <w:marBottom w:val="0"/>
      <w:divBdr>
        <w:top w:val="none" w:sz="0" w:space="0" w:color="auto"/>
        <w:left w:val="none" w:sz="0" w:space="0" w:color="auto"/>
        <w:bottom w:val="none" w:sz="0" w:space="0" w:color="auto"/>
        <w:right w:val="none" w:sz="0" w:space="0" w:color="auto"/>
      </w:divBdr>
      <w:divsChild>
        <w:div w:id="1326475992">
          <w:marLeft w:val="0"/>
          <w:marRight w:val="0"/>
          <w:marTop w:val="0"/>
          <w:marBottom w:val="0"/>
          <w:divBdr>
            <w:top w:val="none" w:sz="0" w:space="0" w:color="auto"/>
            <w:left w:val="none" w:sz="0" w:space="0" w:color="auto"/>
            <w:bottom w:val="none" w:sz="0" w:space="0" w:color="auto"/>
            <w:right w:val="none" w:sz="0" w:space="0" w:color="auto"/>
          </w:divBdr>
        </w:div>
        <w:div w:id="1832482793">
          <w:marLeft w:val="0"/>
          <w:marRight w:val="0"/>
          <w:marTop w:val="0"/>
          <w:marBottom w:val="0"/>
          <w:divBdr>
            <w:top w:val="none" w:sz="0" w:space="0" w:color="auto"/>
            <w:left w:val="none" w:sz="0" w:space="0" w:color="auto"/>
            <w:bottom w:val="none" w:sz="0" w:space="0" w:color="auto"/>
            <w:right w:val="none" w:sz="0" w:space="0" w:color="auto"/>
          </w:divBdr>
          <w:divsChild>
            <w:div w:id="242569625">
              <w:marLeft w:val="0"/>
              <w:marRight w:val="0"/>
              <w:marTop w:val="0"/>
              <w:marBottom w:val="0"/>
              <w:divBdr>
                <w:top w:val="none" w:sz="0" w:space="0" w:color="auto"/>
                <w:left w:val="none" w:sz="0" w:space="0" w:color="auto"/>
                <w:bottom w:val="none" w:sz="0" w:space="0" w:color="auto"/>
                <w:right w:val="none" w:sz="0" w:space="0" w:color="auto"/>
              </w:divBdr>
            </w:div>
          </w:divsChild>
        </w:div>
        <w:div w:id="1558007279">
          <w:marLeft w:val="0"/>
          <w:marRight w:val="0"/>
          <w:marTop w:val="0"/>
          <w:marBottom w:val="0"/>
          <w:divBdr>
            <w:top w:val="none" w:sz="0" w:space="0" w:color="auto"/>
            <w:left w:val="none" w:sz="0" w:space="0" w:color="auto"/>
            <w:bottom w:val="none" w:sz="0" w:space="0" w:color="auto"/>
            <w:right w:val="none" w:sz="0" w:space="0" w:color="auto"/>
          </w:divBdr>
        </w:div>
        <w:div w:id="945112662">
          <w:marLeft w:val="0"/>
          <w:marRight w:val="0"/>
          <w:marTop w:val="0"/>
          <w:marBottom w:val="0"/>
          <w:divBdr>
            <w:top w:val="none" w:sz="0" w:space="0" w:color="auto"/>
            <w:left w:val="none" w:sz="0" w:space="0" w:color="auto"/>
            <w:bottom w:val="none" w:sz="0" w:space="0" w:color="auto"/>
            <w:right w:val="none" w:sz="0" w:space="0" w:color="auto"/>
          </w:divBdr>
          <w:divsChild>
            <w:div w:id="1617982807">
              <w:marLeft w:val="0"/>
              <w:marRight w:val="0"/>
              <w:marTop w:val="0"/>
              <w:marBottom w:val="0"/>
              <w:divBdr>
                <w:top w:val="none" w:sz="0" w:space="0" w:color="auto"/>
                <w:left w:val="none" w:sz="0" w:space="0" w:color="auto"/>
                <w:bottom w:val="none" w:sz="0" w:space="0" w:color="auto"/>
                <w:right w:val="none" w:sz="0" w:space="0" w:color="auto"/>
              </w:divBdr>
            </w:div>
          </w:divsChild>
        </w:div>
        <w:div w:id="1653482159">
          <w:marLeft w:val="0"/>
          <w:marRight w:val="0"/>
          <w:marTop w:val="0"/>
          <w:marBottom w:val="0"/>
          <w:divBdr>
            <w:top w:val="none" w:sz="0" w:space="0" w:color="auto"/>
            <w:left w:val="none" w:sz="0" w:space="0" w:color="auto"/>
            <w:bottom w:val="none" w:sz="0" w:space="0" w:color="auto"/>
            <w:right w:val="none" w:sz="0" w:space="0" w:color="auto"/>
          </w:divBdr>
        </w:div>
        <w:div w:id="1120806370">
          <w:marLeft w:val="0"/>
          <w:marRight w:val="0"/>
          <w:marTop w:val="0"/>
          <w:marBottom w:val="0"/>
          <w:divBdr>
            <w:top w:val="none" w:sz="0" w:space="0" w:color="auto"/>
            <w:left w:val="none" w:sz="0" w:space="0" w:color="auto"/>
            <w:bottom w:val="none" w:sz="0" w:space="0" w:color="auto"/>
            <w:right w:val="none" w:sz="0" w:space="0" w:color="auto"/>
          </w:divBdr>
          <w:divsChild>
            <w:div w:id="577833262">
              <w:marLeft w:val="0"/>
              <w:marRight w:val="0"/>
              <w:marTop w:val="0"/>
              <w:marBottom w:val="0"/>
              <w:divBdr>
                <w:top w:val="none" w:sz="0" w:space="0" w:color="auto"/>
                <w:left w:val="none" w:sz="0" w:space="0" w:color="auto"/>
                <w:bottom w:val="none" w:sz="0" w:space="0" w:color="auto"/>
                <w:right w:val="none" w:sz="0" w:space="0" w:color="auto"/>
              </w:divBdr>
            </w:div>
          </w:divsChild>
        </w:div>
        <w:div w:id="1434784196">
          <w:marLeft w:val="0"/>
          <w:marRight w:val="0"/>
          <w:marTop w:val="0"/>
          <w:marBottom w:val="0"/>
          <w:divBdr>
            <w:top w:val="none" w:sz="0" w:space="0" w:color="auto"/>
            <w:left w:val="none" w:sz="0" w:space="0" w:color="auto"/>
            <w:bottom w:val="none" w:sz="0" w:space="0" w:color="auto"/>
            <w:right w:val="none" w:sz="0" w:space="0" w:color="auto"/>
          </w:divBdr>
        </w:div>
        <w:div w:id="1527208968">
          <w:marLeft w:val="0"/>
          <w:marRight w:val="0"/>
          <w:marTop w:val="0"/>
          <w:marBottom w:val="0"/>
          <w:divBdr>
            <w:top w:val="none" w:sz="0" w:space="0" w:color="auto"/>
            <w:left w:val="none" w:sz="0" w:space="0" w:color="auto"/>
            <w:bottom w:val="none" w:sz="0" w:space="0" w:color="auto"/>
            <w:right w:val="none" w:sz="0" w:space="0" w:color="auto"/>
          </w:divBdr>
          <w:divsChild>
            <w:div w:id="447822648">
              <w:marLeft w:val="0"/>
              <w:marRight w:val="0"/>
              <w:marTop w:val="0"/>
              <w:marBottom w:val="0"/>
              <w:divBdr>
                <w:top w:val="none" w:sz="0" w:space="0" w:color="auto"/>
                <w:left w:val="none" w:sz="0" w:space="0" w:color="auto"/>
                <w:bottom w:val="none" w:sz="0" w:space="0" w:color="auto"/>
                <w:right w:val="none" w:sz="0" w:space="0" w:color="auto"/>
              </w:divBdr>
            </w:div>
          </w:divsChild>
        </w:div>
        <w:div w:id="996961630">
          <w:marLeft w:val="0"/>
          <w:marRight w:val="0"/>
          <w:marTop w:val="0"/>
          <w:marBottom w:val="0"/>
          <w:divBdr>
            <w:top w:val="none" w:sz="0" w:space="0" w:color="auto"/>
            <w:left w:val="none" w:sz="0" w:space="0" w:color="auto"/>
            <w:bottom w:val="none" w:sz="0" w:space="0" w:color="auto"/>
            <w:right w:val="none" w:sz="0" w:space="0" w:color="auto"/>
          </w:divBdr>
        </w:div>
        <w:div w:id="868032682">
          <w:marLeft w:val="0"/>
          <w:marRight w:val="0"/>
          <w:marTop w:val="0"/>
          <w:marBottom w:val="0"/>
          <w:divBdr>
            <w:top w:val="none" w:sz="0" w:space="0" w:color="auto"/>
            <w:left w:val="none" w:sz="0" w:space="0" w:color="auto"/>
            <w:bottom w:val="none" w:sz="0" w:space="0" w:color="auto"/>
            <w:right w:val="none" w:sz="0" w:space="0" w:color="auto"/>
          </w:divBdr>
          <w:divsChild>
            <w:div w:id="1499954072">
              <w:marLeft w:val="0"/>
              <w:marRight w:val="0"/>
              <w:marTop w:val="0"/>
              <w:marBottom w:val="0"/>
              <w:divBdr>
                <w:top w:val="none" w:sz="0" w:space="0" w:color="auto"/>
                <w:left w:val="none" w:sz="0" w:space="0" w:color="auto"/>
                <w:bottom w:val="none" w:sz="0" w:space="0" w:color="auto"/>
                <w:right w:val="none" w:sz="0" w:space="0" w:color="auto"/>
              </w:divBdr>
            </w:div>
          </w:divsChild>
        </w:div>
        <w:div w:id="453331811">
          <w:marLeft w:val="0"/>
          <w:marRight w:val="0"/>
          <w:marTop w:val="0"/>
          <w:marBottom w:val="0"/>
          <w:divBdr>
            <w:top w:val="none" w:sz="0" w:space="0" w:color="auto"/>
            <w:left w:val="none" w:sz="0" w:space="0" w:color="auto"/>
            <w:bottom w:val="none" w:sz="0" w:space="0" w:color="auto"/>
            <w:right w:val="none" w:sz="0" w:space="0" w:color="auto"/>
          </w:divBdr>
        </w:div>
        <w:div w:id="1496069623">
          <w:marLeft w:val="0"/>
          <w:marRight w:val="0"/>
          <w:marTop w:val="0"/>
          <w:marBottom w:val="0"/>
          <w:divBdr>
            <w:top w:val="none" w:sz="0" w:space="0" w:color="auto"/>
            <w:left w:val="none" w:sz="0" w:space="0" w:color="auto"/>
            <w:bottom w:val="none" w:sz="0" w:space="0" w:color="auto"/>
            <w:right w:val="none" w:sz="0" w:space="0" w:color="auto"/>
          </w:divBdr>
          <w:divsChild>
            <w:div w:id="645208308">
              <w:marLeft w:val="0"/>
              <w:marRight w:val="0"/>
              <w:marTop w:val="0"/>
              <w:marBottom w:val="0"/>
              <w:divBdr>
                <w:top w:val="none" w:sz="0" w:space="0" w:color="auto"/>
                <w:left w:val="none" w:sz="0" w:space="0" w:color="auto"/>
                <w:bottom w:val="none" w:sz="0" w:space="0" w:color="auto"/>
                <w:right w:val="none" w:sz="0" w:space="0" w:color="auto"/>
              </w:divBdr>
            </w:div>
          </w:divsChild>
        </w:div>
        <w:div w:id="1463304337">
          <w:marLeft w:val="0"/>
          <w:marRight w:val="0"/>
          <w:marTop w:val="0"/>
          <w:marBottom w:val="0"/>
          <w:divBdr>
            <w:top w:val="none" w:sz="0" w:space="0" w:color="auto"/>
            <w:left w:val="none" w:sz="0" w:space="0" w:color="auto"/>
            <w:bottom w:val="none" w:sz="0" w:space="0" w:color="auto"/>
            <w:right w:val="none" w:sz="0" w:space="0" w:color="auto"/>
          </w:divBdr>
        </w:div>
        <w:div w:id="494686932">
          <w:marLeft w:val="0"/>
          <w:marRight w:val="0"/>
          <w:marTop w:val="0"/>
          <w:marBottom w:val="0"/>
          <w:divBdr>
            <w:top w:val="none" w:sz="0" w:space="0" w:color="auto"/>
            <w:left w:val="none" w:sz="0" w:space="0" w:color="auto"/>
            <w:bottom w:val="none" w:sz="0" w:space="0" w:color="auto"/>
            <w:right w:val="none" w:sz="0" w:space="0" w:color="auto"/>
          </w:divBdr>
          <w:divsChild>
            <w:div w:id="462430671">
              <w:marLeft w:val="0"/>
              <w:marRight w:val="0"/>
              <w:marTop w:val="0"/>
              <w:marBottom w:val="0"/>
              <w:divBdr>
                <w:top w:val="none" w:sz="0" w:space="0" w:color="auto"/>
                <w:left w:val="none" w:sz="0" w:space="0" w:color="auto"/>
                <w:bottom w:val="none" w:sz="0" w:space="0" w:color="auto"/>
                <w:right w:val="none" w:sz="0" w:space="0" w:color="auto"/>
              </w:divBdr>
            </w:div>
          </w:divsChild>
        </w:div>
        <w:div w:id="724110655">
          <w:marLeft w:val="0"/>
          <w:marRight w:val="0"/>
          <w:marTop w:val="300"/>
          <w:marBottom w:val="0"/>
          <w:divBdr>
            <w:top w:val="none" w:sz="0" w:space="0" w:color="auto"/>
            <w:left w:val="none" w:sz="0" w:space="0" w:color="auto"/>
            <w:bottom w:val="none" w:sz="0" w:space="0" w:color="auto"/>
            <w:right w:val="none" w:sz="0" w:space="0" w:color="auto"/>
          </w:divBdr>
          <w:divsChild>
            <w:div w:id="981082839">
              <w:marLeft w:val="0"/>
              <w:marRight w:val="0"/>
              <w:marTop w:val="0"/>
              <w:marBottom w:val="0"/>
              <w:divBdr>
                <w:top w:val="none" w:sz="0" w:space="0" w:color="auto"/>
                <w:left w:val="none" w:sz="0" w:space="0" w:color="auto"/>
                <w:bottom w:val="none" w:sz="0" w:space="0" w:color="auto"/>
                <w:right w:val="none" w:sz="0" w:space="0" w:color="auto"/>
              </w:divBdr>
              <w:divsChild>
                <w:div w:id="8798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080859">
          <w:marLeft w:val="0"/>
          <w:marRight w:val="0"/>
          <w:marTop w:val="300"/>
          <w:marBottom w:val="0"/>
          <w:divBdr>
            <w:top w:val="none" w:sz="0" w:space="0" w:color="auto"/>
            <w:left w:val="none" w:sz="0" w:space="0" w:color="auto"/>
            <w:bottom w:val="none" w:sz="0" w:space="0" w:color="auto"/>
            <w:right w:val="none" w:sz="0" w:space="0" w:color="auto"/>
          </w:divBdr>
          <w:divsChild>
            <w:div w:id="1433010536">
              <w:marLeft w:val="0"/>
              <w:marRight w:val="0"/>
              <w:marTop w:val="0"/>
              <w:marBottom w:val="0"/>
              <w:divBdr>
                <w:top w:val="none" w:sz="0" w:space="0" w:color="auto"/>
                <w:left w:val="none" w:sz="0" w:space="0" w:color="auto"/>
                <w:bottom w:val="none" w:sz="0" w:space="0" w:color="auto"/>
                <w:right w:val="none" w:sz="0" w:space="0" w:color="auto"/>
              </w:divBdr>
              <w:divsChild>
                <w:div w:id="100428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629169">
          <w:marLeft w:val="0"/>
          <w:marRight w:val="0"/>
          <w:marTop w:val="300"/>
          <w:marBottom w:val="0"/>
          <w:divBdr>
            <w:top w:val="none" w:sz="0" w:space="0" w:color="auto"/>
            <w:left w:val="none" w:sz="0" w:space="0" w:color="auto"/>
            <w:bottom w:val="none" w:sz="0" w:space="0" w:color="auto"/>
            <w:right w:val="none" w:sz="0" w:space="0" w:color="auto"/>
          </w:divBdr>
          <w:divsChild>
            <w:div w:id="1078557114">
              <w:marLeft w:val="0"/>
              <w:marRight w:val="0"/>
              <w:marTop w:val="0"/>
              <w:marBottom w:val="0"/>
              <w:divBdr>
                <w:top w:val="none" w:sz="0" w:space="0" w:color="auto"/>
                <w:left w:val="none" w:sz="0" w:space="0" w:color="auto"/>
                <w:bottom w:val="none" w:sz="0" w:space="0" w:color="auto"/>
                <w:right w:val="none" w:sz="0" w:space="0" w:color="auto"/>
              </w:divBdr>
              <w:divsChild>
                <w:div w:id="1297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772591">
          <w:marLeft w:val="0"/>
          <w:marRight w:val="0"/>
          <w:marTop w:val="300"/>
          <w:marBottom w:val="0"/>
          <w:divBdr>
            <w:top w:val="none" w:sz="0" w:space="0" w:color="auto"/>
            <w:left w:val="none" w:sz="0" w:space="0" w:color="auto"/>
            <w:bottom w:val="none" w:sz="0" w:space="0" w:color="auto"/>
            <w:right w:val="none" w:sz="0" w:space="0" w:color="auto"/>
          </w:divBdr>
          <w:divsChild>
            <w:div w:id="1871651054">
              <w:marLeft w:val="0"/>
              <w:marRight w:val="0"/>
              <w:marTop w:val="0"/>
              <w:marBottom w:val="0"/>
              <w:divBdr>
                <w:top w:val="none" w:sz="0" w:space="0" w:color="auto"/>
                <w:left w:val="none" w:sz="0" w:space="0" w:color="auto"/>
                <w:bottom w:val="none" w:sz="0" w:space="0" w:color="auto"/>
                <w:right w:val="none" w:sz="0" w:space="0" w:color="auto"/>
              </w:divBdr>
              <w:divsChild>
                <w:div w:id="214435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579952">
      <w:bodyDiv w:val="1"/>
      <w:marLeft w:val="0"/>
      <w:marRight w:val="0"/>
      <w:marTop w:val="0"/>
      <w:marBottom w:val="0"/>
      <w:divBdr>
        <w:top w:val="none" w:sz="0" w:space="0" w:color="auto"/>
        <w:left w:val="none" w:sz="0" w:space="0" w:color="auto"/>
        <w:bottom w:val="none" w:sz="0" w:space="0" w:color="auto"/>
        <w:right w:val="none" w:sz="0" w:space="0" w:color="auto"/>
      </w:divBdr>
      <w:divsChild>
        <w:div w:id="949163184">
          <w:marLeft w:val="0"/>
          <w:marRight w:val="0"/>
          <w:marTop w:val="0"/>
          <w:marBottom w:val="0"/>
          <w:divBdr>
            <w:top w:val="none" w:sz="0" w:space="0" w:color="auto"/>
            <w:left w:val="none" w:sz="0" w:space="0" w:color="auto"/>
            <w:bottom w:val="none" w:sz="0" w:space="0" w:color="auto"/>
            <w:right w:val="none" w:sz="0" w:space="0" w:color="auto"/>
          </w:divBdr>
        </w:div>
        <w:div w:id="1932735653">
          <w:marLeft w:val="0"/>
          <w:marRight w:val="0"/>
          <w:marTop w:val="0"/>
          <w:marBottom w:val="0"/>
          <w:divBdr>
            <w:top w:val="none" w:sz="0" w:space="0" w:color="auto"/>
            <w:left w:val="none" w:sz="0" w:space="0" w:color="auto"/>
            <w:bottom w:val="none" w:sz="0" w:space="0" w:color="auto"/>
            <w:right w:val="none" w:sz="0" w:space="0" w:color="auto"/>
          </w:divBdr>
          <w:divsChild>
            <w:div w:id="707222574">
              <w:marLeft w:val="0"/>
              <w:marRight w:val="0"/>
              <w:marTop w:val="0"/>
              <w:marBottom w:val="0"/>
              <w:divBdr>
                <w:top w:val="none" w:sz="0" w:space="0" w:color="auto"/>
                <w:left w:val="none" w:sz="0" w:space="0" w:color="auto"/>
                <w:bottom w:val="none" w:sz="0" w:space="0" w:color="auto"/>
                <w:right w:val="none" w:sz="0" w:space="0" w:color="auto"/>
              </w:divBdr>
            </w:div>
          </w:divsChild>
        </w:div>
        <w:div w:id="872617370">
          <w:marLeft w:val="0"/>
          <w:marRight w:val="0"/>
          <w:marTop w:val="0"/>
          <w:marBottom w:val="0"/>
          <w:divBdr>
            <w:top w:val="none" w:sz="0" w:space="0" w:color="auto"/>
            <w:left w:val="none" w:sz="0" w:space="0" w:color="auto"/>
            <w:bottom w:val="none" w:sz="0" w:space="0" w:color="auto"/>
            <w:right w:val="none" w:sz="0" w:space="0" w:color="auto"/>
          </w:divBdr>
        </w:div>
        <w:div w:id="1440485771">
          <w:marLeft w:val="0"/>
          <w:marRight w:val="0"/>
          <w:marTop w:val="0"/>
          <w:marBottom w:val="0"/>
          <w:divBdr>
            <w:top w:val="none" w:sz="0" w:space="0" w:color="auto"/>
            <w:left w:val="none" w:sz="0" w:space="0" w:color="auto"/>
            <w:bottom w:val="none" w:sz="0" w:space="0" w:color="auto"/>
            <w:right w:val="none" w:sz="0" w:space="0" w:color="auto"/>
          </w:divBdr>
          <w:divsChild>
            <w:div w:id="1285115164">
              <w:marLeft w:val="0"/>
              <w:marRight w:val="0"/>
              <w:marTop w:val="0"/>
              <w:marBottom w:val="0"/>
              <w:divBdr>
                <w:top w:val="none" w:sz="0" w:space="0" w:color="auto"/>
                <w:left w:val="none" w:sz="0" w:space="0" w:color="auto"/>
                <w:bottom w:val="none" w:sz="0" w:space="0" w:color="auto"/>
                <w:right w:val="none" w:sz="0" w:space="0" w:color="auto"/>
              </w:divBdr>
            </w:div>
          </w:divsChild>
        </w:div>
        <w:div w:id="397361105">
          <w:marLeft w:val="0"/>
          <w:marRight w:val="0"/>
          <w:marTop w:val="0"/>
          <w:marBottom w:val="0"/>
          <w:divBdr>
            <w:top w:val="none" w:sz="0" w:space="0" w:color="auto"/>
            <w:left w:val="none" w:sz="0" w:space="0" w:color="auto"/>
            <w:bottom w:val="none" w:sz="0" w:space="0" w:color="auto"/>
            <w:right w:val="none" w:sz="0" w:space="0" w:color="auto"/>
          </w:divBdr>
        </w:div>
        <w:div w:id="716977721">
          <w:marLeft w:val="0"/>
          <w:marRight w:val="0"/>
          <w:marTop w:val="0"/>
          <w:marBottom w:val="0"/>
          <w:divBdr>
            <w:top w:val="none" w:sz="0" w:space="0" w:color="auto"/>
            <w:left w:val="none" w:sz="0" w:space="0" w:color="auto"/>
            <w:bottom w:val="none" w:sz="0" w:space="0" w:color="auto"/>
            <w:right w:val="none" w:sz="0" w:space="0" w:color="auto"/>
          </w:divBdr>
          <w:divsChild>
            <w:div w:id="1501696993">
              <w:marLeft w:val="0"/>
              <w:marRight w:val="0"/>
              <w:marTop w:val="0"/>
              <w:marBottom w:val="0"/>
              <w:divBdr>
                <w:top w:val="none" w:sz="0" w:space="0" w:color="auto"/>
                <w:left w:val="none" w:sz="0" w:space="0" w:color="auto"/>
                <w:bottom w:val="none" w:sz="0" w:space="0" w:color="auto"/>
                <w:right w:val="none" w:sz="0" w:space="0" w:color="auto"/>
              </w:divBdr>
            </w:div>
          </w:divsChild>
        </w:div>
        <w:div w:id="866406805">
          <w:marLeft w:val="0"/>
          <w:marRight w:val="0"/>
          <w:marTop w:val="0"/>
          <w:marBottom w:val="0"/>
          <w:divBdr>
            <w:top w:val="none" w:sz="0" w:space="0" w:color="auto"/>
            <w:left w:val="none" w:sz="0" w:space="0" w:color="auto"/>
            <w:bottom w:val="none" w:sz="0" w:space="0" w:color="auto"/>
            <w:right w:val="none" w:sz="0" w:space="0" w:color="auto"/>
          </w:divBdr>
        </w:div>
        <w:div w:id="1115948659">
          <w:marLeft w:val="0"/>
          <w:marRight w:val="0"/>
          <w:marTop w:val="0"/>
          <w:marBottom w:val="0"/>
          <w:divBdr>
            <w:top w:val="none" w:sz="0" w:space="0" w:color="auto"/>
            <w:left w:val="none" w:sz="0" w:space="0" w:color="auto"/>
            <w:bottom w:val="none" w:sz="0" w:space="0" w:color="auto"/>
            <w:right w:val="none" w:sz="0" w:space="0" w:color="auto"/>
          </w:divBdr>
          <w:divsChild>
            <w:div w:id="1908034690">
              <w:marLeft w:val="0"/>
              <w:marRight w:val="0"/>
              <w:marTop w:val="0"/>
              <w:marBottom w:val="0"/>
              <w:divBdr>
                <w:top w:val="none" w:sz="0" w:space="0" w:color="auto"/>
                <w:left w:val="none" w:sz="0" w:space="0" w:color="auto"/>
                <w:bottom w:val="none" w:sz="0" w:space="0" w:color="auto"/>
                <w:right w:val="none" w:sz="0" w:space="0" w:color="auto"/>
              </w:divBdr>
            </w:div>
          </w:divsChild>
        </w:div>
        <w:div w:id="2090500083">
          <w:marLeft w:val="0"/>
          <w:marRight w:val="0"/>
          <w:marTop w:val="0"/>
          <w:marBottom w:val="0"/>
          <w:divBdr>
            <w:top w:val="none" w:sz="0" w:space="0" w:color="auto"/>
            <w:left w:val="none" w:sz="0" w:space="0" w:color="auto"/>
            <w:bottom w:val="none" w:sz="0" w:space="0" w:color="auto"/>
            <w:right w:val="none" w:sz="0" w:space="0" w:color="auto"/>
          </w:divBdr>
        </w:div>
        <w:div w:id="1619339314">
          <w:marLeft w:val="0"/>
          <w:marRight w:val="0"/>
          <w:marTop w:val="0"/>
          <w:marBottom w:val="0"/>
          <w:divBdr>
            <w:top w:val="none" w:sz="0" w:space="0" w:color="auto"/>
            <w:left w:val="none" w:sz="0" w:space="0" w:color="auto"/>
            <w:bottom w:val="none" w:sz="0" w:space="0" w:color="auto"/>
            <w:right w:val="none" w:sz="0" w:space="0" w:color="auto"/>
          </w:divBdr>
          <w:divsChild>
            <w:div w:id="809598183">
              <w:marLeft w:val="0"/>
              <w:marRight w:val="0"/>
              <w:marTop w:val="0"/>
              <w:marBottom w:val="0"/>
              <w:divBdr>
                <w:top w:val="none" w:sz="0" w:space="0" w:color="auto"/>
                <w:left w:val="none" w:sz="0" w:space="0" w:color="auto"/>
                <w:bottom w:val="none" w:sz="0" w:space="0" w:color="auto"/>
                <w:right w:val="none" w:sz="0" w:space="0" w:color="auto"/>
              </w:divBdr>
            </w:div>
          </w:divsChild>
        </w:div>
        <w:div w:id="535889314">
          <w:marLeft w:val="0"/>
          <w:marRight w:val="0"/>
          <w:marTop w:val="0"/>
          <w:marBottom w:val="0"/>
          <w:divBdr>
            <w:top w:val="none" w:sz="0" w:space="0" w:color="auto"/>
            <w:left w:val="none" w:sz="0" w:space="0" w:color="auto"/>
            <w:bottom w:val="none" w:sz="0" w:space="0" w:color="auto"/>
            <w:right w:val="none" w:sz="0" w:space="0" w:color="auto"/>
          </w:divBdr>
        </w:div>
        <w:div w:id="1758673694">
          <w:marLeft w:val="0"/>
          <w:marRight w:val="0"/>
          <w:marTop w:val="0"/>
          <w:marBottom w:val="0"/>
          <w:divBdr>
            <w:top w:val="none" w:sz="0" w:space="0" w:color="auto"/>
            <w:left w:val="none" w:sz="0" w:space="0" w:color="auto"/>
            <w:bottom w:val="none" w:sz="0" w:space="0" w:color="auto"/>
            <w:right w:val="none" w:sz="0" w:space="0" w:color="auto"/>
          </w:divBdr>
          <w:divsChild>
            <w:div w:id="828904412">
              <w:marLeft w:val="0"/>
              <w:marRight w:val="0"/>
              <w:marTop w:val="0"/>
              <w:marBottom w:val="0"/>
              <w:divBdr>
                <w:top w:val="none" w:sz="0" w:space="0" w:color="auto"/>
                <w:left w:val="none" w:sz="0" w:space="0" w:color="auto"/>
                <w:bottom w:val="none" w:sz="0" w:space="0" w:color="auto"/>
                <w:right w:val="none" w:sz="0" w:space="0" w:color="auto"/>
              </w:divBdr>
            </w:div>
          </w:divsChild>
        </w:div>
        <w:div w:id="4863167">
          <w:marLeft w:val="0"/>
          <w:marRight w:val="0"/>
          <w:marTop w:val="0"/>
          <w:marBottom w:val="0"/>
          <w:divBdr>
            <w:top w:val="none" w:sz="0" w:space="0" w:color="auto"/>
            <w:left w:val="none" w:sz="0" w:space="0" w:color="auto"/>
            <w:bottom w:val="none" w:sz="0" w:space="0" w:color="auto"/>
            <w:right w:val="none" w:sz="0" w:space="0" w:color="auto"/>
          </w:divBdr>
        </w:div>
        <w:div w:id="1966302928">
          <w:marLeft w:val="0"/>
          <w:marRight w:val="0"/>
          <w:marTop w:val="0"/>
          <w:marBottom w:val="0"/>
          <w:divBdr>
            <w:top w:val="none" w:sz="0" w:space="0" w:color="auto"/>
            <w:left w:val="none" w:sz="0" w:space="0" w:color="auto"/>
            <w:bottom w:val="none" w:sz="0" w:space="0" w:color="auto"/>
            <w:right w:val="none" w:sz="0" w:space="0" w:color="auto"/>
          </w:divBdr>
          <w:divsChild>
            <w:div w:id="763497172">
              <w:marLeft w:val="0"/>
              <w:marRight w:val="0"/>
              <w:marTop w:val="0"/>
              <w:marBottom w:val="0"/>
              <w:divBdr>
                <w:top w:val="none" w:sz="0" w:space="0" w:color="auto"/>
                <w:left w:val="none" w:sz="0" w:space="0" w:color="auto"/>
                <w:bottom w:val="none" w:sz="0" w:space="0" w:color="auto"/>
                <w:right w:val="none" w:sz="0" w:space="0" w:color="auto"/>
              </w:divBdr>
            </w:div>
          </w:divsChild>
        </w:div>
        <w:div w:id="558784087">
          <w:marLeft w:val="0"/>
          <w:marRight w:val="0"/>
          <w:marTop w:val="300"/>
          <w:marBottom w:val="0"/>
          <w:divBdr>
            <w:top w:val="none" w:sz="0" w:space="0" w:color="auto"/>
            <w:left w:val="none" w:sz="0" w:space="0" w:color="auto"/>
            <w:bottom w:val="none" w:sz="0" w:space="0" w:color="auto"/>
            <w:right w:val="none" w:sz="0" w:space="0" w:color="auto"/>
          </w:divBdr>
          <w:divsChild>
            <w:div w:id="927151012">
              <w:marLeft w:val="0"/>
              <w:marRight w:val="0"/>
              <w:marTop w:val="0"/>
              <w:marBottom w:val="0"/>
              <w:divBdr>
                <w:top w:val="none" w:sz="0" w:space="0" w:color="auto"/>
                <w:left w:val="none" w:sz="0" w:space="0" w:color="auto"/>
                <w:bottom w:val="none" w:sz="0" w:space="0" w:color="auto"/>
                <w:right w:val="none" w:sz="0" w:space="0" w:color="auto"/>
              </w:divBdr>
              <w:divsChild>
                <w:div w:id="1545827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129937">
          <w:marLeft w:val="0"/>
          <w:marRight w:val="0"/>
          <w:marTop w:val="300"/>
          <w:marBottom w:val="0"/>
          <w:divBdr>
            <w:top w:val="none" w:sz="0" w:space="0" w:color="auto"/>
            <w:left w:val="none" w:sz="0" w:space="0" w:color="auto"/>
            <w:bottom w:val="none" w:sz="0" w:space="0" w:color="auto"/>
            <w:right w:val="none" w:sz="0" w:space="0" w:color="auto"/>
          </w:divBdr>
          <w:divsChild>
            <w:div w:id="1363558870">
              <w:marLeft w:val="0"/>
              <w:marRight w:val="0"/>
              <w:marTop w:val="0"/>
              <w:marBottom w:val="0"/>
              <w:divBdr>
                <w:top w:val="none" w:sz="0" w:space="0" w:color="auto"/>
                <w:left w:val="none" w:sz="0" w:space="0" w:color="auto"/>
                <w:bottom w:val="none" w:sz="0" w:space="0" w:color="auto"/>
                <w:right w:val="none" w:sz="0" w:space="0" w:color="auto"/>
              </w:divBdr>
              <w:divsChild>
                <w:div w:id="148015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92944">
          <w:marLeft w:val="0"/>
          <w:marRight w:val="0"/>
          <w:marTop w:val="300"/>
          <w:marBottom w:val="0"/>
          <w:divBdr>
            <w:top w:val="none" w:sz="0" w:space="0" w:color="auto"/>
            <w:left w:val="none" w:sz="0" w:space="0" w:color="auto"/>
            <w:bottom w:val="none" w:sz="0" w:space="0" w:color="auto"/>
            <w:right w:val="none" w:sz="0" w:space="0" w:color="auto"/>
          </w:divBdr>
          <w:divsChild>
            <w:div w:id="1664116421">
              <w:marLeft w:val="0"/>
              <w:marRight w:val="0"/>
              <w:marTop w:val="0"/>
              <w:marBottom w:val="0"/>
              <w:divBdr>
                <w:top w:val="none" w:sz="0" w:space="0" w:color="auto"/>
                <w:left w:val="none" w:sz="0" w:space="0" w:color="auto"/>
                <w:bottom w:val="none" w:sz="0" w:space="0" w:color="auto"/>
                <w:right w:val="none" w:sz="0" w:space="0" w:color="auto"/>
              </w:divBdr>
              <w:divsChild>
                <w:div w:id="92722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750773">
          <w:marLeft w:val="0"/>
          <w:marRight w:val="0"/>
          <w:marTop w:val="300"/>
          <w:marBottom w:val="0"/>
          <w:divBdr>
            <w:top w:val="none" w:sz="0" w:space="0" w:color="auto"/>
            <w:left w:val="none" w:sz="0" w:space="0" w:color="auto"/>
            <w:bottom w:val="none" w:sz="0" w:space="0" w:color="auto"/>
            <w:right w:val="none" w:sz="0" w:space="0" w:color="auto"/>
          </w:divBdr>
          <w:divsChild>
            <w:div w:id="607273207">
              <w:marLeft w:val="0"/>
              <w:marRight w:val="0"/>
              <w:marTop w:val="0"/>
              <w:marBottom w:val="0"/>
              <w:divBdr>
                <w:top w:val="none" w:sz="0" w:space="0" w:color="auto"/>
                <w:left w:val="none" w:sz="0" w:space="0" w:color="auto"/>
                <w:bottom w:val="none" w:sz="0" w:space="0" w:color="auto"/>
                <w:right w:val="none" w:sz="0" w:space="0" w:color="auto"/>
              </w:divBdr>
              <w:divsChild>
                <w:div w:id="10415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567795">
      <w:bodyDiv w:val="1"/>
      <w:marLeft w:val="0"/>
      <w:marRight w:val="0"/>
      <w:marTop w:val="0"/>
      <w:marBottom w:val="0"/>
      <w:divBdr>
        <w:top w:val="none" w:sz="0" w:space="0" w:color="auto"/>
        <w:left w:val="none" w:sz="0" w:space="0" w:color="auto"/>
        <w:bottom w:val="none" w:sz="0" w:space="0" w:color="auto"/>
        <w:right w:val="none" w:sz="0" w:space="0" w:color="auto"/>
      </w:divBdr>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9582">
      <w:bodyDiv w:val="1"/>
      <w:marLeft w:val="0"/>
      <w:marRight w:val="0"/>
      <w:marTop w:val="0"/>
      <w:marBottom w:val="0"/>
      <w:divBdr>
        <w:top w:val="none" w:sz="0" w:space="0" w:color="auto"/>
        <w:left w:val="none" w:sz="0" w:space="0" w:color="auto"/>
        <w:bottom w:val="none" w:sz="0" w:space="0" w:color="auto"/>
        <w:right w:val="none" w:sz="0" w:space="0" w:color="auto"/>
      </w:divBdr>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020908">
      <w:bodyDiv w:val="1"/>
      <w:marLeft w:val="0"/>
      <w:marRight w:val="0"/>
      <w:marTop w:val="0"/>
      <w:marBottom w:val="0"/>
      <w:divBdr>
        <w:top w:val="none" w:sz="0" w:space="0" w:color="auto"/>
        <w:left w:val="none" w:sz="0" w:space="0" w:color="auto"/>
        <w:bottom w:val="none" w:sz="0" w:space="0" w:color="auto"/>
        <w:right w:val="none" w:sz="0" w:space="0" w:color="auto"/>
      </w:divBdr>
      <w:divsChild>
        <w:div w:id="1938518255">
          <w:marLeft w:val="0"/>
          <w:marRight w:val="0"/>
          <w:marTop w:val="0"/>
          <w:marBottom w:val="0"/>
          <w:divBdr>
            <w:top w:val="none" w:sz="0" w:space="0" w:color="auto"/>
            <w:left w:val="none" w:sz="0" w:space="0" w:color="auto"/>
            <w:bottom w:val="none" w:sz="0" w:space="0" w:color="auto"/>
            <w:right w:val="none" w:sz="0" w:space="0" w:color="auto"/>
          </w:divBdr>
        </w:div>
        <w:div w:id="1793088805">
          <w:marLeft w:val="0"/>
          <w:marRight w:val="0"/>
          <w:marTop w:val="0"/>
          <w:marBottom w:val="0"/>
          <w:divBdr>
            <w:top w:val="none" w:sz="0" w:space="0" w:color="auto"/>
            <w:left w:val="none" w:sz="0" w:space="0" w:color="auto"/>
            <w:bottom w:val="none" w:sz="0" w:space="0" w:color="auto"/>
            <w:right w:val="none" w:sz="0" w:space="0" w:color="auto"/>
          </w:divBdr>
          <w:divsChild>
            <w:div w:id="532306413">
              <w:marLeft w:val="0"/>
              <w:marRight w:val="0"/>
              <w:marTop w:val="0"/>
              <w:marBottom w:val="0"/>
              <w:divBdr>
                <w:top w:val="none" w:sz="0" w:space="0" w:color="auto"/>
                <w:left w:val="none" w:sz="0" w:space="0" w:color="auto"/>
                <w:bottom w:val="none" w:sz="0" w:space="0" w:color="auto"/>
                <w:right w:val="none" w:sz="0" w:space="0" w:color="auto"/>
              </w:divBdr>
            </w:div>
          </w:divsChild>
        </w:div>
        <w:div w:id="2127116907">
          <w:marLeft w:val="0"/>
          <w:marRight w:val="0"/>
          <w:marTop w:val="0"/>
          <w:marBottom w:val="0"/>
          <w:divBdr>
            <w:top w:val="none" w:sz="0" w:space="0" w:color="auto"/>
            <w:left w:val="none" w:sz="0" w:space="0" w:color="auto"/>
            <w:bottom w:val="none" w:sz="0" w:space="0" w:color="auto"/>
            <w:right w:val="none" w:sz="0" w:space="0" w:color="auto"/>
          </w:divBdr>
        </w:div>
        <w:div w:id="116801281">
          <w:marLeft w:val="0"/>
          <w:marRight w:val="0"/>
          <w:marTop w:val="0"/>
          <w:marBottom w:val="0"/>
          <w:divBdr>
            <w:top w:val="none" w:sz="0" w:space="0" w:color="auto"/>
            <w:left w:val="none" w:sz="0" w:space="0" w:color="auto"/>
            <w:bottom w:val="none" w:sz="0" w:space="0" w:color="auto"/>
            <w:right w:val="none" w:sz="0" w:space="0" w:color="auto"/>
          </w:divBdr>
          <w:divsChild>
            <w:div w:id="721944963">
              <w:marLeft w:val="0"/>
              <w:marRight w:val="0"/>
              <w:marTop w:val="0"/>
              <w:marBottom w:val="0"/>
              <w:divBdr>
                <w:top w:val="none" w:sz="0" w:space="0" w:color="auto"/>
                <w:left w:val="none" w:sz="0" w:space="0" w:color="auto"/>
                <w:bottom w:val="none" w:sz="0" w:space="0" w:color="auto"/>
                <w:right w:val="none" w:sz="0" w:space="0" w:color="auto"/>
              </w:divBdr>
            </w:div>
          </w:divsChild>
        </w:div>
        <w:div w:id="428356189">
          <w:marLeft w:val="0"/>
          <w:marRight w:val="0"/>
          <w:marTop w:val="0"/>
          <w:marBottom w:val="0"/>
          <w:divBdr>
            <w:top w:val="none" w:sz="0" w:space="0" w:color="auto"/>
            <w:left w:val="none" w:sz="0" w:space="0" w:color="auto"/>
            <w:bottom w:val="none" w:sz="0" w:space="0" w:color="auto"/>
            <w:right w:val="none" w:sz="0" w:space="0" w:color="auto"/>
          </w:divBdr>
        </w:div>
        <w:div w:id="730739637">
          <w:marLeft w:val="0"/>
          <w:marRight w:val="0"/>
          <w:marTop w:val="0"/>
          <w:marBottom w:val="0"/>
          <w:divBdr>
            <w:top w:val="none" w:sz="0" w:space="0" w:color="auto"/>
            <w:left w:val="none" w:sz="0" w:space="0" w:color="auto"/>
            <w:bottom w:val="none" w:sz="0" w:space="0" w:color="auto"/>
            <w:right w:val="none" w:sz="0" w:space="0" w:color="auto"/>
          </w:divBdr>
          <w:divsChild>
            <w:div w:id="1091044370">
              <w:marLeft w:val="0"/>
              <w:marRight w:val="0"/>
              <w:marTop w:val="0"/>
              <w:marBottom w:val="0"/>
              <w:divBdr>
                <w:top w:val="none" w:sz="0" w:space="0" w:color="auto"/>
                <w:left w:val="none" w:sz="0" w:space="0" w:color="auto"/>
                <w:bottom w:val="none" w:sz="0" w:space="0" w:color="auto"/>
                <w:right w:val="none" w:sz="0" w:space="0" w:color="auto"/>
              </w:divBdr>
            </w:div>
          </w:divsChild>
        </w:div>
        <w:div w:id="1071656150">
          <w:marLeft w:val="0"/>
          <w:marRight w:val="0"/>
          <w:marTop w:val="0"/>
          <w:marBottom w:val="0"/>
          <w:divBdr>
            <w:top w:val="none" w:sz="0" w:space="0" w:color="auto"/>
            <w:left w:val="none" w:sz="0" w:space="0" w:color="auto"/>
            <w:bottom w:val="none" w:sz="0" w:space="0" w:color="auto"/>
            <w:right w:val="none" w:sz="0" w:space="0" w:color="auto"/>
          </w:divBdr>
        </w:div>
        <w:div w:id="1646157732">
          <w:marLeft w:val="0"/>
          <w:marRight w:val="0"/>
          <w:marTop w:val="0"/>
          <w:marBottom w:val="0"/>
          <w:divBdr>
            <w:top w:val="none" w:sz="0" w:space="0" w:color="auto"/>
            <w:left w:val="none" w:sz="0" w:space="0" w:color="auto"/>
            <w:bottom w:val="none" w:sz="0" w:space="0" w:color="auto"/>
            <w:right w:val="none" w:sz="0" w:space="0" w:color="auto"/>
          </w:divBdr>
          <w:divsChild>
            <w:div w:id="640228069">
              <w:marLeft w:val="0"/>
              <w:marRight w:val="0"/>
              <w:marTop w:val="0"/>
              <w:marBottom w:val="0"/>
              <w:divBdr>
                <w:top w:val="none" w:sz="0" w:space="0" w:color="auto"/>
                <w:left w:val="none" w:sz="0" w:space="0" w:color="auto"/>
                <w:bottom w:val="none" w:sz="0" w:space="0" w:color="auto"/>
                <w:right w:val="none" w:sz="0" w:space="0" w:color="auto"/>
              </w:divBdr>
            </w:div>
          </w:divsChild>
        </w:div>
        <w:div w:id="806775840">
          <w:marLeft w:val="0"/>
          <w:marRight w:val="0"/>
          <w:marTop w:val="0"/>
          <w:marBottom w:val="0"/>
          <w:divBdr>
            <w:top w:val="none" w:sz="0" w:space="0" w:color="auto"/>
            <w:left w:val="none" w:sz="0" w:space="0" w:color="auto"/>
            <w:bottom w:val="none" w:sz="0" w:space="0" w:color="auto"/>
            <w:right w:val="none" w:sz="0" w:space="0" w:color="auto"/>
          </w:divBdr>
        </w:div>
        <w:div w:id="373578308">
          <w:marLeft w:val="0"/>
          <w:marRight w:val="0"/>
          <w:marTop w:val="0"/>
          <w:marBottom w:val="0"/>
          <w:divBdr>
            <w:top w:val="none" w:sz="0" w:space="0" w:color="auto"/>
            <w:left w:val="none" w:sz="0" w:space="0" w:color="auto"/>
            <w:bottom w:val="none" w:sz="0" w:space="0" w:color="auto"/>
            <w:right w:val="none" w:sz="0" w:space="0" w:color="auto"/>
          </w:divBdr>
          <w:divsChild>
            <w:div w:id="1020935413">
              <w:marLeft w:val="0"/>
              <w:marRight w:val="0"/>
              <w:marTop w:val="0"/>
              <w:marBottom w:val="0"/>
              <w:divBdr>
                <w:top w:val="none" w:sz="0" w:space="0" w:color="auto"/>
                <w:left w:val="none" w:sz="0" w:space="0" w:color="auto"/>
                <w:bottom w:val="none" w:sz="0" w:space="0" w:color="auto"/>
                <w:right w:val="none" w:sz="0" w:space="0" w:color="auto"/>
              </w:divBdr>
            </w:div>
          </w:divsChild>
        </w:div>
        <w:div w:id="367460379">
          <w:marLeft w:val="0"/>
          <w:marRight w:val="0"/>
          <w:marTop w:val="0"/>
          <w:marBottom w:val="0"/>
          <w:divBdr>
            <w:top w:val="none" w:sz="0" w:space="0" w:color="auto"/>
            <w:left w:val="none" w:sz="0" w:space="0" w:color="auto"/>
            <w:bottom w:val="none" w:sz="0" w:space="0" w:color="auto"/>
            <w:right w:val="none" w:sz="0" w:space="0" w:color="auto"/>
          </w:divBdr>
        </w:div>
        <w:div w:id="1223982212">
          <w:marLeft w:val="0"/>
          <w:marRight w:val="0"/>
          <w:marTop w:val="0"/>
          <w:marBottom w:val="0"/>
          <w:divBdr>
            <w:top w:val="none" w:sz="0" w:space="0" w:color="auto"/>
            <w:left w:val="none" w:sz="0" w:space="0" w:color="auto"/>
            <w:bottom w:val="none" w:sz="0" w:space="0" w:color="auto"/>
            <w:right w:val="none" w:sz="0" w:space="0" w:color="auto"/>
          </w:divBdr>
          <w:divsChild>
            <w:div w:id="438985600">
              <w:marLeft w:val="0"/>
              <w:marRight w:val="0"/>
              <w:marTop w:val="0"/>
              <w:marBottom w:val="0"/>
              <w:divBdr>
                <w:top w:val="none" w:sz="0" w:space="0" w:color="auto"/>
                <w:left w:val="none" w:sz="0" w:space="0" w:color="auto"/>
                <w:bottom w:val="none" w:sz="0" w:space="0" w:color="auto"/>
                <w:right w:val="none" w:sz="0" w:space="0" w:color="auto"/>
              </w:divBdr>
            </w:div>
          </w:divsChild>
        </w:div>
        <w:div w:id="240330993">
          <w:marLeft w:val="0"/>
          <w:marRight w:val="0"/>
          <w:marTop w:val="0"/>
          <w:marBottom w:val="0"/>
          <w:divBdr>
            <w:top w:val="none" w:sz="0" w:space="0" w:color="auto"/>
            <w:left w:val="none" w:sz="0" w:space="0" w:color="auto"/>
            <w:bottom w:val="none" w:sz="0" w:space="0" w:color="auto"/>
            <w:right w:val="none" w:sz="0" w:space="0" w:color="auto"/>
          </w:divBdr>
        </w:div>
        <w:div w:id="702173642">
          <w:marLeft w:val="0"/>
          <w:marRight w:val="0"/>
          <w:marTop w:val="0"/>
          <w:marBottom w:val="0"/>
          <w:divBdr>
            <w:top w:val="none" w:sz="0" w:space="0" w:color="auto"/>
            <w:left w:val="none" w:sz="0" w:space="0" w:color="auto"/>
            <w:bottom w:val="none" w:sz="0" w:space="0" w:color="auto"/>
            <w:right w:val="none" w:sz="0" w:space="0" w:color="auto"/>
          </w:divBdr>
          <w:divsChild>
            <w:div w:id="913007477">
              <w:marLeft w:val="0"/>
              <w:marRight w:val="0"/>
              <w:marTop w:val="0"/>
              <w:marBottom w:val="0"/>
              <w:divBdr>
                <w:top w:val="none" w:sz="0" w:space="0" w:color="auto"/>
                <w:left w:val="none" w:sz="0" w:space="0" w:color="auto"/>
                <w:bottom w:val="none" w:sz="0" w:space="0" w:color="auto"/>
                <w:right w:val="none" w:sz="0" w:space="0" w:color="auto"/>
              </w:divBdr>
            </w:div>
          </w:divsChild>
        </w:div>
        <w:div w:id="185947438">
          <w:marLeft w:val="0"/>
          <w:marRight w:val="0"/>
          <w:marTop w:val="300"/>
          <w:marBottom w:val="0"/>
          <w:divBdr>
            <w:top w:val="none" w:sz="0" w:space="0" w:color="auto"/>
            <w:left w:val="none" w:sz="0" w:space="0" w:color="auto"/>
            <w:bottom w:val="none" w:sz="0" w:space="0" w:color="auto"/>
            <w:right w:val="none" w:sz="0" w:space="0" w:color="auto"/>
          </w:divBdr>
          <w:divsChild>
            <w:div w:id="1804884255">
              <w:marLeft w:val="0"/>
              <w:marRight w:val="0"/>
              <w:marTop w:val="0"/>
              <w:marBottom w:val="0"/>
              <w:divBdr>
                <w:top w:val="none" w:sz="0" w:space="0" w:color="auto"/>
                <w:left w:val="none" w:sz="0" w:space="0" w:color="auto"/>
                <w:bottom w:val="none" w:sz="0" w:space="0" w:color="auto"/>
                <w:right w:val="none" w:sz="0" w:space="0" w:color="auto"/>
              </w:divBdr>
              <w:divsChild>
                <w:div w:id="146388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71825">
          <w:marLeft w:val="0"/>
          <w:marRight w:val="0"/>
          <w:marTop w:val="300"/>
          <w:marBottom w:val="0"/>
          <w:divBdr>
            <w:top w:val="none" w:sz="0" w:space="0" w:color="auto"/>
            <w:left w:val="none" w:sz="0" w:space="0" w:color="auto"/>
            <w:bottom w:val="none" w:sz="0" w:space="0" w:color="auto"/>
            <w:right w:val="none" w:sz="0" w:space="0" w:color="auto"/>
          </w:divBdr>
          <w:divsChild>
            <w:div w:id="1865751413">
              <w:marLeft w:val="0"/>
              <w:marRight w:val="0"/>
              <w:marTop w:val="0"/>
              <w:marBottom w:val="0"/>
              <w:divBdr>
                <w:top w:val="none" w:sz="0" w:space="0" w:color="auto"/>
                <w:left w:val="none" w:sz="0" w:space="0" w:color="auto"/>
                <w:bottom w:val="none" w:sz="0" w:space="0" w:color="auto"/>
                <w:right w:val="none" w:sz="0" w:space="0" w:color="auto"/>
              </w:divBdr>
              <w:divsChild>
                <w:div w:id="1962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731136">
          <w:marLeft w:val="0"/>
          <w:marRight w:val="0"/>
          <w:marTop w:val="300"/>
          <w:marBottom w:val="0"/>
          <w:divBdr>
            <w:top w:val="none" w:sz="0" w:space="0" w:color="auto"/>
            <w:left w:val="none" w:sz="0" w:space="0" w:color="auto"/>
            <w:bottom w:val="none" w:sz="0" w:space="0" w:color="auto"/>
            <w:right w:val="none" w:sz="0" w:space="0" w:color="auto"/>
          </w:divBdr>
          <w:divsChild>
            <w:div w:id="1340277669">
              <w:marLeft w:val="0"/>
              <w:marRight w:val="0"/>
              <w:marTop w:val="0"/>
              <w:marBottom w:val="0"/>
              <w:divBdr>
                <w:top w:val="none" w:sz="0" w:space="0" w:color="auto"/>
                <w:left w:val="none" w:sz="0" w:space="0" w:color="auto"/>
                <w:bottom w:val="none" w:sz="0" w:space="0" w:color="auto"/>
                <w:right w:val="none" w:sz="0" w:space="0" w:color="auto"/>
              </w:divBdr>
              <w:divsChild>
                <w:div w:id="38182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9992">
          <w:marLeft w:val="0"/>
          <w:marRight w:val="0"/>
          <w:marTop w:val="300"/>
          <w:marBottom w:val="0"/>
          <w:divBdr>
            <w:top w:val="none" w:sz="0" w:space="0" w:color="auto"/>
            <w:left w:val="none" w:sz="0" w:space="0" w:color="auto"/>
            <w:bottom w:val="none" w:sz="0" w:space="0" w:color="auto"/>
            <w:right w:val="none" w:sz="0" w:space="0" w:color="auto"/>
          </w:divBdr>
          <w:divsChild>
            <w:div w:id="1171724647">
              <w:marLeft w:val="0"/>
              <w:marRight w:val="0"/>
              <w:marTop w:val="0"/>
              <w:marBottom w:val="0"/>
              <w:divBdr>
                <w:top w:val="none" w:sz="0" w:space="0" w:color="auto"/>
                <w:left w:val="none" w:sz="0" w:space="0" w:color="auto"/>
                <w:bottom w:val="none" w:sz="0" w:space="0" w:color="auto"/>
                <w:right w:val="none" w:sz="0" w:space="0" w:color="auto"/>
              </w:divBdr>
              <w:divsChild>
                <w:div w:id="1590113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245283">
      <w:bodyDiv w:val="1"/>
      <w:marLeft w:val="0"/>
      <w:marRight w:val="0"/>
      <w:marTop w:val="0"/>
      <w:marBottom w:val="0"/>
      <w:divBdr>
        <w:top w:val="none" w:sz="0" w:space="0" w:color="auto"/>
        <w:left w:val="none" w:sz="0" w:space="0" w:color="auto"/>
        <w:bottom w:val="none" w:sz="0" w:space="0" w:color="auto"/>
        <w:right w:val="none" w:sz="0" w:space="0" w:color="auto"/>
      </w:divBdr>
      <w:divsChild>
        <w:div w:id="1034504532">
          <w:marLeft w:val="0"/>
          <w:marRight w:val="0"/>
          <w:marTop w:val="0"/>
          <w:marBottom w:val="0"/>
          <w:divBdr>
            <w:top w:val="none" w:sz="0" w:space="0" w:color="auto"/>
            <w:left w:val="none" w:sz="0" w:space="0" w:color="auto"/>
            <w:bottom w:val="none" w:sz="0" w:space="0" w:color="auto"/>
            <w:right w:val="none" w:sz="0" w:space="0" w:color="auto"/>
          </w:divBdr>
        </w:div>
        <w:div w:id="164780886">
          <w:marLeft w:val="0"/>
          <w:marRight w:val="0"/>
          <w:marTop w:val="0"/>
          <w:marBottom w:val="0"/>
          <w:divBdr>
            <w:top w:val="none" w:sz="0" w:space="0" w:color="auto"/>
            <w:left w:val="none" w:sz="0" w:space="0" w:color="auto"/>
            <w:bottom w:val="none" w:sz="0" w:space="0" w:color="auto"/>
            <w:right w:val="none" w:sz="0" w:space="0" w:color="auto"/>
          </w:divBdr>
          <w:divsChild>
            <w:div w:id="1227449408">
              <w:marLeft w:val="0"/>
              <w:marRight w:val="0"/>
              <w:marTop w:val="0"/>
              <w:marBottom w:val="0"/>
              <w:divBdr>
                <w:top w:val="none" w:sz="0" w:space="0" w:color="auto"/>
                <w:left w:val="none" w:sz="0" w:space="0" w:color="auto"/>
                <w:bottom w:val="none" w:sz="0" w:space="0" w:color="auto"/>
                <w:right w:val="none" w:sz="0" w:space="0" w:color="auto"/>
              </w:divBdr>
            </w:div>
          </w:divsChild>
        </w:div>
        <w:div w:id="50083050">
          <w:marLeft w:val="0"/>
          <w:marRight w:val="0"/>
          <w:marTop w:val="0"/>
          <w:marBottom w:val="0"/>
          <w:divBdr>
            <w:top w:val="none" w:sz="0" w:space="0" w:color="auto"/>
            <w:left w:val="none" w:sz="0" w:space="0" w:color="auto"/>
            <w:bottom w:val="none" w:sz="0" w:space="0" w:color="auto"/>
            <w:right w:val="none" w:sz="0" w:space="0" w:color="auto"/>
          </w:divBdr>
        </w:div>
        <w:div w:id="1591962610">
          <w:marLeft w:val="0"/>
          <w:marRight w:val="0"/>
          <w:marTop w:val="0"/>
          <w:marBottom w:val="0"/>
          <w:divBdr>
            <w:top w:val="none" w:sz="0" w:space="0" w:color="auto"/>
            <w:left w:val="none" w:sz="0" w:space="0" w:color="auto"/>
            <w:bottom w:val="none" w:sz="0" w:space="0" w:color="auto"/>
            <w:right w:val="none" w:sz="0" w:space="0" w:color="auto"/>
          </w:divBdr>
          <w:divsChild>
            <w:div w:id="504632113">
              <w:marLeft w:val="0"/>
              <w:marRight w:val="0"/>
              <w:marTop w:val="0"/>
              <w:marBottom w:val="0"/>
              <w:divBdr>
                <w:top w:val="none" w:sz="0" w:space="0" w:color="auto"/>
                <w:left w:val="none" w:sz="0" w:space="0" w:color="auto"/>
                <w:bottom w:val="none" w:sz="0" w:space="0" w:color="auto"/>
                <w:right w:val="none" w:sz="0" w:space="0" w:color="auto"/>
              </w:divBdr>
            </w:div>
          </w:divsChild>
        </w:div>
        <w:div w:id="1571038837">
          <w:marLeft w:val="0"/>
          <w:marRight w:val="0"/>
          <w:marTop w:val="0"/>
          <w:marBottom w:val="0"/>
          <w:divBdr>
            <w:top w:val="none" w:sz="0" w:space="0" w:color="auto"/>
            <w:left w:val="none" w:sz="0" w:space="0" w:color="auto"/>
            <w:bottom w:val="none" w:sz="0" w:space="0" w:color="auto"/>
            <w:right w:val="none" w:sz="0" w:space="0" w:color="auto"/>
          </w:divBdr>
        </w:div>
        <w:div w:id="1121805842">
          <w:marLeft w:val="0"/>
          <w:marRight w:val="0"/>
          <w:marTop w:val="0"/>
          <w:marBottom w:val="0"/>
          <w:divBdr>
            <w:top w:val="none" w:sz="0" w:space="0" w:color="auto"/>
            <w:left w:val="none" w:sz="0" w:space="0" w:color="auto"/>
            <w:bottom w:val="none" w:sz="0" w:space="0" w:color="auto"/>
            <w:right w:val="none" w:sz="0" w:space="0" w:color="auto"/>
          </w:divBdr>
          <w:divsChild>
            <w:div w:id="1847361059">
              <w:marLeft w:val="0"/>
              <w:marRight w:val="0"/>
              <w:marTop w:val="0"/>
              <w:marBottom w:val="0"/>
              <w:divBdr>
                <w:top w:val="none" w:sz="0" w:space="0" w:color="auto"/>
                <w:left w:val="none" w:sz="0" w:space="0" w:color="auto"/>
                <w:bottom w:val="none" w:sz="0" w:space="0" w:color="auto"/>
                <w:right w:val="none" w:sz="0" w:space="0" w:color="auto"/>
              </w:divBdr>
            </w:div>
          </w:divsChild>
        </w:div>
        <w:div w:id="1866478923">
          <w:marLeft w:val="0"/>
          <w:marRight w:val="0"/>
          <w:marTop w:val="0"/>
          <w:marBottom w:val="0"/>
          <w:divBdr>
            <w:top w:val="none" w:sz="0" w:space="0" w:color="auto"/>
            <w:left w:val="none" w:sz="0" w:space="0" w:color="auto"/>
            <w:bottom w:val="none" w:sz="0" w:space="0" w:color="auto"/>
            <w:right w:val="none" w:sz="0" w:space="0" w:color="auto"/>
          </w:divBdr>
        </w:div>
        <w:div w:id="494957569">
          <w:marLeft w:val="0"/>
          <w:marRight w:val="0"/>
          <w:marTop w:val="0"/>
          <w:marBottom w:val="0"/>
          <w:divBdr>
            <w:top w:val="none" w:sz="0" w:space="0" w:color="auto"/>
            <w:left w:val="none" w:sz="0" w:space="0" w:color="auto"/>
            <w:bottom w:val="none" w:sz="0" w:space="0" w:color="auto"/>
            <w:right w:val="none" w:sz="0" w:space="0" w:color="auto"/>
          </w:divBdr>
          <w:divsChild>
            <w:div w:id="356350905">
              <w:marLeft w:val="0"/>
              <w:marRight w:val="0"/>
              <w:marTop w:val="0"/>
              <w:marBottom w:val="0"/>
              <w:divBdr>
                <w:top w:val="none" w:sz="0" w:space="0" w:color="auto"/>
                <w:left w:val="none" w:sz="0" w:space="0" w:color="auto"/>
                <w:bottom w:val="none" w:sz="0" w:space="0" w:color="auto"/>
                <w:right w:val="none" w:sz="0" w:space="0" w:color="auto"/>
              </w:divBdr>
            </w:div>
          </w:divsChild>
        </w:div>
        <w:div w:id="2101366712">
          <w:marLeft w:val="0"/>
          <w:marRight w:val="0"/>
          <w:marTop w:val="0"/>
          <w:marBottom w:val="0"/>
          <w:divBdr>
            <w:top w:val="none" w:sz="0" w:space="0" w:color="auto"/>
            <w:left w:val="none" w:sz="0" w:space="0" w:color="auto"/>
            <w:bottom w:val="none" w:sz="0" w:space="0" w:color="auto"/>
            <w:right w:val="none" w:sz="0" w:space="0" w:color="auto"/>
          </w:divBdr>
        </w:div>
        <w:div w:id="1445416464">
          <w:marLeft w:val="0"/>
          <w:marRight w:val="0"/>
          <w:marTop w:val="0"/>
          <w:marBottom w:val="0"/>
          <w:divBdr>
            <w:top w:val="none" w:sz="0" w:space="0" w:color="auto"/>
            <w:left w:val="none" w:sz="0" w:space="0" w:color="auto"/>
            <w:bottom w:val="none" w:sz="0" w:space="0" w:color="auto"/>
            <w:right w:val="none" w:sz="0" w:space="0" w:color="auto"/>
          </w:divBdr>
          <w:divsChild>
            <w:div w:id="1693875775">
              <w:marLeft w:val="0"/>
              <w:marRight w:val="0"/>
              <w:marTop w:val="0"/>
              <w:marBottom w:val="0"/>
              <w:divBdr>
                <w:top w:val="none" w:sz="0" w:space="0" w:color="auto"/>
                <w:left w:val="none" w:sz="0" w:space="0" w:color="auto"/>
                <w:bottom w:val="none" w:sz="0" w:space="0" w:color="auto"/>
                <w:right w:val="none" w:sz="0" w:space="0" w:color="auto"/>
              </w:divBdr>
            </w:div>
          </w:divsChild>
        </w:div>
        <w:div w:id="1596594399">
          <w:marLeft w:val="0"/>
          <w:marRight w:val="0"/>
          <w:marTop w:val="0"/>
          <w:marBottom w:val="0"/>
          <w:divBdr>
            <w:top w:val="none" w:sz="0" w:space="0" w:color="auto"/>
            <w:left w:val="none" w:sz="0" w:space="0" w:color="auto"/>
            <w:bottom w:val="none" w:sz="0" w:space="0" w:color="auto"/>
            <w:right w:val="none" w:sz="0" w:space="0" w:color="auto"/>
          </w:divBdr>
        </w:div>
        <w:div w:id="1134100653">
          <w:marLeft w:val="0"/>
          <w:marRight w:val="0"/>
          <w:marTop w:val="0"/>
          <w:marBottom w:val="0"/>
          <w:divBdr>
            <w:top w:val="none" w:sz="0" w:space="0" w:color="auto"/>
            <w:left w:val="none" w:sz="0" w:space="0" w:color="auto"/>
            <w:bottom w:val="none" w:sz="0" w:space="0" w:color="auto"/>
            <w:right w:val="none" w:sz="0" w:space="0" w:color="auto"/>
          </w:divBdr>
          <w:divsChild>
            <w:div w:id="1110665192">
              <w:marLeft w:val="0"/>
              <w:marRight w:val="0"/>
              <w:marTop w:val="0"/>
              <w:marBottom w:val="0"/>
              <w:divBdr>
                <w:top w:val="none" w:sz="0" w:space="0" w:color="auto"/>
                <w:left w:val="none" w:sz="0" w:space="0" w:color="auto"/>
                <w:bottom w:val="none" w:sz="0" w:space="0" w:color="auto"/>
                <w:right w:val="none" w:sz="0" w:space="0" w:color="auto"/>
              </w:divBdr>
            </w:div>
          </w:divsChild>
        </w:div>
        <w:div w:id="2033602833">
          <w:marLeft w:val="0"/>
          <w:marRight w:val="0"/>
          <w:marTop w:val="0"/>
          <w:marBottom w:val="0"/>
          <w:divBdr>
            <w:top w:val="none" w:sz="0" w:space="0" w:color="auto"/>
            <w:left w:val="none" w:sz="0" w:space="0" w:color="auto"/>
            <w:bottom w:val="none" w:sz="0" w:space="0" w:color="auto"/>
            <w:right w:val="none" w:sz="0" w:space="0" w:color="auto"/>
          </w:divBdr>
        </w:div>
        <w:div w:id="595601989">
          <w:marLeft w:val="0"/>
          <w:marRight w:val="0"/>
          <w:marTop w:val="0"/>
          <w:marBottom w:val="0"/>
          <w:divBdr>
            <w:top w:val="none" w:sz="0" w:space="0" w:color="auto"/>
            <w:left w:val="none" w:sz="0" w:space="0" w:color="auto"/>
            <w:bottom w:val="none" w:sz="0" w:space="0" w:color="auto"/>
            <w:right w:val="none" w:sz="0" w:space="0" w:color="auto"/>
          </w:divBdr>
          <w:divsChild>
            <w:div w:id="415060011">
              <w:marLeft w:val="0"/>
              <w:marRight w:val="0"/>
              <w:marTop w:val="0"/>
              <w:marBottom w:val="0"/>
              <w:divBdr>
                <w:top w:val="none" w:sz="0" w:space="0" w:color="auto"/>
                <w:left w:val="none" w:sz="0" w:space="0" w:color="auto"/>
                <w:bottom w:val="none" w:sz="0" w:space="0" w:color="auto"/>
                <w:right w:val="none" w:sz="0" w:space="0" w:color="auto"/>
              </w:divBdr>
            </w:div>
          </w:divsChild>
        </w:div>
        <w:div w:id="151601822">
          <w:marLeft w:val="0"/>
          <w:marRight w:val="0"/>
          <w:marTop w:val="300"/>
          <w:marBottom w:val="0"/>
          <w:divBdr>
            <w:top w:val="none" w:sz="0" w:space="0" w:color="auto"/>
            <w:left w:val="none" w:sz="0" w:space="0" w:color="auto"/>
            <w:bottom w:val="none" w:sz="0" w:space="0" w:color="auto"/>
            <w:right w:val="none" w:sz="0" w:space="0" w:color="auto"/>
          </w:divBdr>
          <w:divsChild>
            <w:div w:id="2082021272">
              <w:marLeft w:val="0"/>
              <w:marRight w:val="0"/>
              <w:marTop w:val="0"/>
              <w:marBottom w:val="0"/>
              <w:divBdr>
                <w:top w:val="none" w:sz="0" w:space="0" w:color="auto"/>
                <w:left w:val="none" w:sz="0" w:space="0" w:color="auto"/>
                <w:bottom w:val="none" w:sz="0" w:space="0" w:color="auto"/>
                <w:right w:val="none" w:sz="0" w:space="0" w:color="auto"/>
              </w:divBdr>
              <w:divsChild>
                <w:div w:id="51796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051178">
          <w:marLeft w:val="0"/>
          <w:marRight w:val="0"/>
          <w:marTop w:val="300"/>
          <w:marBottom w:val="0"/>
          <w:divBdr>
            <w:top w:val="none" w:sz="0" w:space="0" w:color="auto"/>
            <w:left w:val="none" w:sz="0" w:space="0" w:color="auto"/>
            <w:bottom w:val="none" w:sz="0" w:space="0" w:color="auto"/>
            <w:right w:val="none" w:sz="0" w:space="0" w:color="auto"/>
          </w:divBdr>
          <w:divsChild>
            <w:div w:id="1017536286">
              <w:marLeft w:val="0"/>
              <w:marRight w:val="0"/>
              <w:marTop w:val="0"/>
              <w:marBottom w:val="0"/>
              <w:divBdr>
                <w:top w:val="none" w:sz="0" w:space="0" w:color="auto"/>
                <w:left w:val="none" w:sz="0" w:space="0" w:color="auto"/>
                <w:bottom w:val="none" w:sz="0" w:space="0" w:color="auto"/>
                <w:right w:val="none" w:sz="0" w:space="0" w:color="auto"/>
              </w:divBdr>
              <w:divsChild>
                <w:div w:id="107539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426917">
          <w:marLeft w:val="0"/>
          <w:marRight w:val="0"/>
          <w:marTop w:val="300"/>
          <w:marBottom w:val="0"/>
          <w:divBdr>
            <w:top w:val="none" w:sz="0" w:space="0" w:color="auto"/>
            <w:left w:val="none" w:sz="0" w:space="0" w:color="auto"/>
            <w:bottom w:val="none" w:sz="0" w:space="0" w:color="auto"/>
            <w:right w:val="none" w:sz="0" w:space="0" w:color="auto"/>
          </w:divBdr>
          <w:divsChild>
            <w:div w:id="470101373">
              <w:marLeft w:val="0"/>
              <w:marRight w:val="0"/>
              <w:marTop w:val="0"/>
              <w:marBottom w:val="0"/>
              <w:divBdr>
                <w:top w:val="none" w:sz="0" w:space="0" w:color="auto"/>
                <w:left w:val="none" w:sz="0" w:space="0" w:color="auto"/>
                <w:bottom w:val="none" w:sz="0" w:space="0" w:color="auto"/>
                <w:right w:val="none" w:sz="0" w:space="0" w:color="auto"/>
              </w:divBdr>
              <w:divsChild>
                <w:div w:id="52220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47874">
          <w:marLeft w:val="0"/>
          <w:marRight w:val="0"/>
          <w:marTop w:val="300"/>
          <w:marBottom w:val="0"/>
          <w:divBdr>
            <w:top w:val="none" w:sz="0" w:space="0" w:color="auto"/>
            <w:left w:val="none" w:sz="0" w:space="0" w:color="auto"/>
            <w:bottom w:val="none" w:sz="0" w:space="0" w:color="auto"/>
            <w:right w:val="none" w:sz="0" w:space="0" w:color="auto"/>
          </w:divBdr>
          <w:divsChild>
            <w:div w:id="179243553">
              <w:marLeft w:val="0"/>
              <w:marRight w:val="0"/>
              <w:marTop w:val="0"/>
              <w:marBottom w:val="0"/>
              <w:divBdr>
                <w:top w:val="none" w:sz="0" w:space="0" w:color="auto"/>
                <w:left w:val="none" w:sz="0" w:space="0" w:color="auto"/>
                <w:bottom w:val="none" w:sz="0" w:space="0" w:color="auto"/>
                <w:right w:val="none" w:sz="0" w:space="0" w:color="auto"/>
              </w:divBdr>
              <w:divsChild>
                <w:div w:id="454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795180">
      <w:bodyDiv w:val="1"/>
      <w:marLeft w:val="0"/>
      <w:marRight w:val="0"/>
      <w:marTop w:val="0"/>
      <w:marBottom w:val="0"/>
      <w:divBdr>
        <w:top w:val="none" w:sz="0" w:space="0" w:color="auto"/>
        <w:left w:val="none" w:sz="0" w:space="0" w:color="auto"/>
        <w:bottom w:val="none" w:sz="0" w:space="0" w:color="auto"/>
        <w:right w:val="none" w:sz="0" w:space="0" w:color="auto"/>
      </w:divBdr>
    </w:div>
    <w:div w:id="1789275583">
      <w:bodyDiv w:val="1"/>
      <w:marLeft w:val="0"/>
      <w:marRight w:val="0"/>
      <w:marTop w:val="0"/>
      <w:marBottom w:val="0"/>
      <w:divBdr>
        <w:top w:val="none" w:sz="0" w:space="0" w:color="auto"/>
        <w:left w:val="none" w:sz="0" w:space="0" w:color="auto"/>
        <w:bottom w:val="none" w:sz="0" w:space="0" w:color="auto"/>
        <w:right w:val="none" w:sz="0" w:space="0" w:color="auto"/>
      </w:divBdr>
      <w:divsChild>
        <w:div w:id="561252473">
          <w:marLeft w:val="0"/>
          <w:marRight w:val="0"/>
          <w:marTop w:val="0"/>
          <w:marBottom w:val="0"/>
          <w:divBdr>
            <w:top w:val="none" w:sz="0" w:space="0" w:color="auto"/>
            <w:left w:val="none" w:sz="0" w:space="0" w:color="auto"/>
            <w:bottom w:val="none" w:sz="0" w:space="0" w:color="auto"/>
            <w:right w:val="none" w:sz="0" w:space="0" w:color="auto"/>
          </w:divBdr>
        </w:div>
        <w:div w:id="1509179007">
          <w:marLeft w:val="0"/>
          <w:marRight w:val="0"/>
          <w:marTop w:val="0"/>
          <w:marBottom w:val="0"/>
          <w:divBdr>
            <w:top w:val="none" w:sz="0" w:space="0" w:color="auto"/>
            <w:left w:val="none" w:sz="0" w:space="0" w:color="auto"/>
            <w:bottom w:val="none" w:sz="0" w:space="0" w:color="auto"/>
            <w:right w:val="none" w:sz="0" w:space="0" w:color="auto"/>
          </w:divBdr>
          <w:divsChild>
            <w:div w:id="541484792">
              <w:marLeft w:val="0"/>
              <w:marRight w:val="0"/>
              <w:marTop w:val="0"/>
              <w:marBottom w:val="0"/>
              <w:divBdr>
                <w:top w:val="none" w:sz="0" w:space="0" w:color="auto"/>
                <w:left w:val="none" w:sz="0" w:space="0" w:color="auto"/>
                <w:bottom w:val="none" w:sz="0" w:space="0" w:color="auto"/>
                <w:right w:val="none" w:sz="0" w:space="0" w:color="auto"/>
              </w:divBdr>
            </w:div>
          </w:divsChild>
        </w:div>
        <w:div w:id="641009495">
          <w:marLeft w:val="0"/>
          <w:marRight w:val="0"/>
          <w:marTop w:val="0"/>
          <w:marBottom w:val="0"/>
          <w:divBdr>
            <w:top w:val="none" w:sz="0" w:space="0" w:color="auto"/>
            <w:left w:val="none" w:sz="0" w:space="0" w:color="auto"/>
            <w:bottom w:val="none" w:sz="0" w:space="0" w:color="auto"/>
            <w:right w:val="none" w:sz="0" w:space="0" w:color="auto"/>
          </w:divBdr>
        </w:div>
        <w:div w:id="153571525">
          <w:marLeft w:val="0"/>
          <w:marRight w:val="0"/>
          <w:marTop w:val="0"/>
          <w:marBottom w:val="0"/>
          <w:divBdr>
            <w:top w:val="none" w:sz="0" w:space="0" w:color="auto"/>
            <w:left w:val="none" w:sz="0" w:space="0" w:color="auto"/>
            <w:bottom w:val="none" w:sz="0" w:space="0" w:color="auto"/>
            <w:right w:val="none" w:sz="0" w:space="0" w:color="auto"/>
          </w:divBdr>
          <w:divsChild>
            <w:div w:id="652221515">
              <w:marLeft w:val="0"/>
              <w:marRight w:val="0"/>
              <w:marTop w:val="0"/>
              <w:marBottom w:val="0"/>
              <w:divBdr>
                <w:top w:val="none" w:sz="0" w:space="0" w:color="auto"/>
                <w:left w:val="none" w:sz="0" w:space="0" w:color="auto"/>
                <w:bottom w:val="none" w:sz="0" w:space="0" w:color="auto"/>
                <w:right w:val="none" w:sz="0" w:space="0" w:color="auto"/>
              </w:divBdr>
            </w:div>
          </w:divsChild>
        </w:div>
        <w:div w:id="716658645">
          <w:marLeft w:val="0"/>
          <w:marRight w:val="0"/>
          <w:marTop w:val="0"/>
          <w:marBottom w:val="0"/>
          <w:divBdr>
            <w:top w:val="none" w:sz="0" w:space="0" w:color="auto"/>
            <w:left w:val="none" w:sz="0" w:space="0" w:color="auto"/>
            <w:bottom w:val="none" w:sz="0" w:space="0" w:color="auto"/>
            <w:right w:val="none" w:sz="0" w:space="0" w:color="auto"/>
          </w:divBdr>
        </w:div>
        <w:div w:id="491021716">
          <w:marLeft w:val="0"/>
          <w:marRight w:val="0"/>
          <w:marTop w:val="0"/>
          <w:marBottom w:val="0"/>
          <w:divBdr>
            <w:top w:val="none" w:sz="0" w:space="0" w:color="auto"/>
            <w:left w:val="none" w:sz="0" w:space="0" w:color="auto"/>
            <w:bottom w:val="none" w:sz="0" w:space="0" w:color="auto"/>
            <w:right w:val="none" w:sz="0" w:space="0" w:color="auto"/>
          </w:divBdr>
          <w:divsChild>
            <w:div w:id="849373489">
              <w:marLeft w:val="0"/>
              <w:marRight w:val="0"/>
              <w:marTop w:val="0"/>
              <w:marBottom w:val="0"/>
              <w:divBdr>
                <w:top w:val="none" w:sz="0" w:space="0" w:color="auto"/>
                <w:left w:val="none" w:sz="0" w:space="0" w:color="auto"/>
                <w:bottom w:val="none" w:sz="0" w:space="0" w:color="auto"/>
                <w:right w:val="none" w:sz="0" w:space="0" w:color="auto"/>
              </w:divBdr>
            </w:div>
          </w:divsChild>
        </w:div>
        <w:div w:id="299381206">
          <w:marLeft w:val="0"/>
          <w:marRight w:val="0"/>
          <w:marTop w:val="0"/>
          <w:marBottom w:val="0"/>
          <w:divBdr>
            <w:top w:val="none" w:sz="0" w:space="0" w:color="auto"/>
            <w:left w:val="none" w:sz="0" w:space="0" w:color="auto"/>
            <w:bottom w:val="none" w:sz="0" w:space="0" w:color="auto"/>
            <w:right w:val="none" w:sz="0" w:space="0" w:color="auto"/>
          </w:divBdr>
        </w:div>
        <w:div w:id="1522163362">
          <w:marLeft w:val="0"/>
          <w:marRight w:val="0"/>
          <w:marTop w:val="0"/>
          <w:marBottom w:val="0"/>
          <w:divBdr>
            <w:top w:val="none" w:sz="0" w:space="0" w:color="auto"/>
            <w:left w:val="none" w:sz="0" w:space="0" w:color="auto"/>
            <w:bottom w:val="none" w:sz="0" w:space="0" w:color="auto"/>
            <w:right w:val="none" w:sz="0" w:space="0" w:color="auto"/>
          </w:divBdr>
          <w:divsChild>
            <w:div w:id="60949970">
              <w:marLeft w:val="0"/>
              <w:marRight w:val="0"/>
              <w:marTop w:val="0"/>
              <w:marBottom w:val="0"/>
              <w:divBdr>
                <w:top w:val="none" w:sz="0" w:space="0" w:color="auto"/>
                <w:left w:val="none" w:sz="0" w:space="0" w:color="auto"/>
                <w:bottom w:val="none" w:sz="0" w:space="0" w:color="auto"/>
                <w:right w:val="none" w:sz="0" w:space="0" w:color="auto"/>
              </w:divBdr>
            </w:div>
          </w:divsChild>
        </w:div>
        <w:div w:id="317392289">
          <w:marLeft w:val="0"/>
          <w:marRight w:val="0"/>
          <w:marTop w:val="0"/>
          <w:marBottom w:val="0"/>
          <w:divBdr>
            <w:top w:val="none" w:sz="0" w:space="0" w:color="auto"/>
            <w:left w:val="none" w:sz="0" w:space="0" w:color="auto"/>
            <w:bottom w:val="none" w:sz="0" w:space="0" w:color="auto"/>
            <w:right w:val="none" w:sz="0" w:space="0" w:color="auto"/>
          </w:divBdr>
        </w:div>
        <w:div w:id="304506269">
          <w:marLeft w:val="0"/>
          <w:marRight w:val="0"/>
          <w:marTop w:val="0"/>
          <w:marBottom w:val="0"/>
          <w:divBdr>
            <w:top w:val="none" w:sz="0" w:space="0" w:color="auto"/>
            <w:left w:val="none" w:sz="0" w:space="0" w:color="auto"/>
            <w:bottom w:val="none" w:sz="0" w:space="0" w:color="auto"/>
            <w:right w:val="none" w:sz="0" w:space="0" w:color="auto"/>
          </w:divBdr>
          <w:divsChild>
            <w:div w:id="2005206017">
              <w:marLeft w:val="0"/>
              <w:marRight w:val="0"/>
              <w:marTop w:val="0"/>
              <w:marBottom w:val="0"/>
              <w:divBdr>
                <w:top w:val="none" w:sz="0" w:space="0" w:color="auto"/>
                <w:left w:val="none" w:sz="0" w:space="0" w:color="auto"/>
                <w:bottom w:val="none" w:sz="0" w:space="0" w:color="auto"/>
                <w:right w:val="none" w:sz="0" w:space="0" w:color="auto"/>
              </w:divBdr>
            </w:div>
          </w:divsChild>
        </w:div>
        <w:div w:id="1866600884">
          <w:marLeft w:val="0"/>
          <w:marRight w:val="0"/>
          <w:marTop w:val="0"/>
          <w:marBottom w:val="0"/>
          <w:divBdr>
            <w:top w:val="none" w:sz="0" w:space="0" w:color="auto"/>
            <w:left w:val="none" w:sz="0" w:space="0" w:color="auto"/>
            <w:bottom w:val="none" w:sz="0" w:space="0" w:color="auto"/>
            <w:right w:val="none" w:sz="0" w:space="0" w:color="auto"/>
          </w:divBdr>
        </w:div>
        <w:div w:id="581451807">
          <w:marLeft w:val="0"/>
          <w:marRight w:val="0"/>
          <w:marTop w:val="0"/>
          <w:marBottom w:val="0"/>
          <w:divBdr>
            <w:top w:val="none" w:sz="0" w:space="0" w:color="auto"/>
            <w:left w:val="none" w:sz="0" w:space="0" w:color="auto"/>
            <w:bottom w:val="none" w:sz="0" w:space="0" w:color="auto"/>
            <w:right w:val="none" w:sz="0" w:space="0" w:color="auto"/>
          </w:divBdr>
          <w:divsChild>
            <w:div w:id="1174995512">
              <w:marLeft w:val="0"/>
              <w:marRight w:val="0"/>
              <w:marTop w:val="0"/>
              <w:marBottom w:val="0"/>
              <w:divBdr>
                <w:top w:val="none" w:sz="0" w:space="0" w:color="auto"/>
                <w:left w:val="none" w:sz="0" w:space="0" w:color="auto"/>
                <w:bottom w:val="none" w:sz="0" w:space="0" w:color="auto"/>
                <w:right w:val="none" w:sz="0" w:space="0" w:color="auto"/>
              </w:divBdr>
            </w:div>
          </w:divsChild>
        </w:div>
        <w:div w:id="24672336">
          <w:marLeft w:val="0"/>
          <w:marRight w:val="0"/>
          <w:marTop w:val="0"/>
          <w:marBottom w:val="0"/>
          <w:divBdr>
            <w:top w:val="none" w:sz="0" w:space="0" w:color="auto"/>
            <w:left w:val="none" w:sz="0" w:space="0" w:color="auto"/>
            <w:bottom w:val="none" w:sz="0" w:space="0" w:color="auto"/>
            <w:right w:val="none" w:sz="0" w:space="0" w:color="auto"/>
          </w:divBdr>
        </w:div>
        <w:div w:id="1948417058">
          <w:marLeft w:val="0"/>
          <w:marRight w:val="0"/>
          <w:marTop w:val="0"/>
          <w:marBottom w:val="0"/>
          <w:divBdr>
            <w:top w:val="none" w:sz="0" w:space="0" w:color="auto"/>
            <w:left w:val="none" w:sz="0" w:space="0" w:color="auto"/>
            <w:bottom w:val="none" w:sz="0" w:space="0" w:color="auto"/>
            <w:right w:val="none" w:sz="0" w:space="0" w:color="auto"/>
          </w:divBdr>
          <w:divsChild>
            <w:div w:id="1214659164">
              <w:marLeft w:val="0"/>
              <w:marRight w:val="0"/>
              <w:marTop w:val="0"/>
              <w:marBottom w:val="0"/>
              <w:divBdr>
                <w:top w:val="none" w:sz="0" w:space="0" w:color="auto"/>
                <w:left w:val="none" w:sz="0" w:space="0" w:color="auto"/>
                <w:bottom w:val="none" w:sz="0" w:space="0" w:color="auto"/>
                <w:right w:val="none" w:sz="0" w:space="0" w:color="auto"/>
              </w:divBdr>
            </w:div>
          </w:divsChild>
        </w:div>
        <w:div w:id="1676227182">
          <w:marLeft w:val="0"/>
          <w:marRight w:val="0"/>
          <w:marTop w:val="300"/>
          <w:marBottom w:val="0"/>
          <w:divBdr>
            <w:top w:val="none" w:sz="0" w:space="0" w:color="auto"/>
            <w:left w:val="none" w:sz="0" w:space="0" w:color="auto"/>
            <w:bottom w:val="none" w:sz="0" w:space="0" w:color="auto"/>
            <w:right w:val="none" w:sz="0" w:space="0" w:color="auto"/>
          </w:divBdr>
          <w:divsChild>
            <w:div w:id="56249615">
              <w:marLeft w:val="0"/>
              <w:marRight w:val="0"/>
              <w:marTop w:val="0"/>
              <w:marBottom w:val="0"/>
              <w:divBdr>
                <w:top w:val="none" w:sz="0" w:space="0" w:color="auto"/>
                <w:left w:val="none" w:sz="0" w:space="0" w:color="auto"/>
                <w:bottom w:val="none" w:sz="0" w:space="0" w:color="auto"/>
                <w:right w:val="none" w:sz="0" w:space="0" w:color="auto"/>
              </w:divBdr>
              <w:divsChild>
                <w:div w:id="119658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866677">
          <w:marLeft w:val="0"/>
          <w:marRight w:val="0"/>
          <w:marTop w:val="300"/>
          <w:marBottom w:val="0"/>
          <w:divBdr>
            <w:top w:val="none" w:sz="0" w:space="0" w:color="auto"/>
            <w:left w:val="none" w:sz="0" w:space="0" w:color="auto"/>
            <w:bottom w:val="none" w:sz="0" w:space="0" w:color="auto"/>
            <w:right w:val="none" w:sz="0" w:space="0" w:color="auto"/>
          </w:divBdr>
          <w:divsChild>
            <w:div w:id="1728719530">
              <w:marLeft w:val="0"/>
              <w:marRight w:val="0"/>
              <w:marTop w:val="0"/>
              <w:marBottom w:val="0"/>
              <w:divBdr>
                <w:top w:val="none" w:sz="0" w:space="0" w:color="auto"/>
                <w:left w:val="none" w:sz="0" w:space="0" w:color="auto"/>
                <w:bottom w:val="none" w:sz="0" w:space="0" w:color="auto"/>
                <w:right w:val="none" w:sz="0" w:space="0" w:color="auto"/>
              </w:divBdr>
              <w:divsChild>
                <w:div w:id="119616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7499">
          <w:marLeft w:val="0"/>
          <w:marRight w:val="0"/>
          <w:marTop w:val="300"/>
          <w:marBottom w:val="0"/>
          <w:divBdr>
            <w:top w:val="none" w:sz="0" w:space="0" w:color="auto"/>
            <w:left w:val="none" w:sz="0" w:space="0" w:color="auto"/>
            <w:bottom w:val="none" w:sz="0" w:space="0" w:color="auto"/>
            <w:right w:val="none" w:sz="0" w:space="0" w:color="auto"/>
          </w:divBdr>
          <w:divsChild>
            <w:div w:id="1763987939">
              <w:marLeft w:val="0"/>
              <w:marRight w:val="0"/>
              <w:marTop w:val="0"/>
              <w:marBottom w:val="0"/>
              <w:divBdr>
                <w:top w:val="none" w:sz="0" w:space="0" w:color="auto"/>
                <w:left w:val="none" w:sz="0" w:space="0" w:color="auto"/>
                <w:bottom w:val="none" w:sz="0" w:space="0" w:color="auto"/>
                <w:right w:val="none" w:sz="0" w:space="0" w:color="auto"/>
              </w:divBdr>
              <w:divsChild>
                <w:div w:id="145602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301026">
          <w:marLeft w:val="0"/>
          <w:marRight w:val="0"/>
          <w:marTop w:val="300"/>
          <w:marBottom w:val="0"/>
          <w:divBdr>
            <w:top w:val="none" w:sz="0" w:space="0" w:color="auto"/>
            <w:left w:val="none" w:sz="0" w:space="0" w:color="auto"/>
            <w:bottom w:val="none" w:sz="0" w:space="0" w:color="auto"/>
            <w:right w:val="none" w:sz="0" w:space="0" w:color="auto"/>
          </w:divBdr>
          <w:divsChild>
            <w:div w:id="370497811">
              <w:marLeft w:val="0"/>
              <w:marRight w:val="0"/>
              <w:marTop w:val="0"/>
              <w:marBottom w:val="0"/>
              <w:divBdr>
                <w:top w:val="none" w:sz="0" w:space="0" w:color="auto"/>
                <w:left w:val="none" w:sz="0" w:space="0" w:color="auto"/>
                <w:bottom w:val="none" w:sz="0" w:space="0" w:color="auto"/>
                <w:right w:val="none" w:sz="0" w:space="0" w:color="auto"/>
              </w:divBdr>
              <w:divsChild>
                <w:div w:id="8730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43970">
      <w:bodyDiv w:val="1"/>
      <w:marLeft w:val="0"/>
      <w:marRight w:val="0"/>
      <w:marTop w:val="0"/>
      <w:marBottom w:val="0"/>
      <w:divBdr>
        <w:top w:val="none" w:sz="0" w:space="0" w:color="auto"/>
        <w:left w:val="none" w:sz="0" w:space="0" w:color="auto"/>
        <w:bottom w:val="none" w:sz="0" w:space="0" w:color="auto"/>
        <w:right w:val="none" w:sz="0" w:space="0" w:color="auto"/>
      </w:divBdr>
      <w:divsChild>
        <w:div w:id="815225247">
          <w:marLeft w:val="0"/>
          <w:marRight w:val="0"/>
          <w:marTop w:val="0"/>
          <w:marBottom w:val="0"/>
          <w:divBdr>
            <w:top w:val="none" w:sz="0" w:space="0" w:color="auto"/>
            <w:left w:val="none" w:sz="0" w:space="0" w:color="auto"/>
            <w:bottom w:val="none" w:sz="0" w:space="0" w:color="auto"/>
            <w:right w:val="none" w:sz="0" w:space="0" w:color="auto"/>
          </w:divBdr>
        </w:div>
        <w:div w:id="1485505997">
          <w:marLeft w:val="0"/>
          <w:marRight w:val="0"/>
          <w:marTop w:val="0"/>
          <w:marBottom w:val="0"/>
          <w:divBdr>
            <w:top w:val="none" w:sz="0" w:space="0" w:color="auto"/>
            <w:left w:val="none" w:sz="0" w:space="0" w:color="auto"/>
            <w:bottom w:val="none" w:sz="0" w:space="0" w:color="auto"/>
            <w:right w:val="none" w:sz="0" w:space="0" w:color="auto"/>
          </w:divBdr>
          <w:divsChild>
            <w:div w:id="1443501530">
              <w:marLeft w:val="0"/>
              <w:marRight w:val="0"/>
              <w:marTop w:val="0"/>
              <w:marBottom w:val="0"/>
              <w:divBdr>
                <w:top w:val="none" w:sz="0" w:space="0" w:color="auto"/>
                <w:left w:val="none" w:sz="0" w:space="0" w:color="auto"/>
                <w:bottom w:val="none" w:sz="0" w:space="0" w:color="auto"/>
                <w:right w:val="none" w:sz="0" w:space="0" w:color="auto"/>
              </w:divBdr>
            </w:div>
          </w:divsChild>
        </w:div>
        <w:div w:id="547182678">
          <w:marLeft w:val="0"/>
          <w:marRight w:val="0"/>
          <w:marTop w:val="0"/>
          <w:marBottom w:val="0"/>
          <w:divBdr>
            <w:top w:val="none" w:sz="0" w:space="0" w:color="auto"/>
            <w:left w:val="none" w:sz="0" w:space="0" w:color="auto"/>
            <w:bottom w:val="none" w:sz="0" w:space="0" w:color="auto"/>
            <w:right w:val="none" w:sz="0" w:space="0" w:color="auto"/>
          </w:divBdr>
        </w:div>
        <w:div w:id="1710639329">
          <w:marLeft w:val="0"/>
          <w:marRight w:val="0"/>
          <w:marTop w:val="0"/>
          <w:marBottom w:val="0"/>
          <w:divBdr>
            <w:top w:val="none" w:sz="0" w:space="0" w:color="auto"/>
            <w:left w:val="none" w:sz="0" w:space="0" w:color="auto"/>
            <w:bottom w:val="none" w:sz="0" w:space="0" w:color="auto"/>
            <w:right w:val="none" w:sz="0" w:space="0" w:color="auto"/>
          </w:divBdr>
          <w:divsChild>
            <w:div w:id="2038043852">
              <w:marLeft w:val="0"/>
              <w:marRight w:val="0"/>
              <w:marTop w:val="0"/>
              <w:marBottom w:val="0"/>
              <w:divBdr>
                <w:top w:val="none" w:sz="0" w:space="0" w:color="auto"/>
                <w:left w:val="none" w:sz="0" w:space="0" w:color="auto"/>
                <w:bottom w:val="none" w:sz="0" w:space="0" w:color="auto"/>
                <w:right w:val="none" w:sz="0" w:space="0" w:color="auto"/>
              </w:divBdr>
            </w:div>
          </w:divsChild>
        </w:div>
        <w:div w:id="1980186753">
          <w:marLeft w:val="0"/>
          <w:marRight w:val="0"/>
          <w:marTop w:val="0"/>
          <w:marBottom w:val="0"/>
          <w:divBdr>
            <w:top w:val="none" w:sz="0" w:space="0" w:color="auto"/>
            <w:left w:val="none" w:sz="0" w:space="0" w:color="auto"/>
            <w:bottom w:val="none" w:sz="0" w:space="0" w:color="auto"/>
            <w:right w:val="none" w:sz="0" w:space="0" w:color="auto"/>
          </w:divBdr>
        </w:div>
        <w:div w:id="256403929">
          <w:marLeft w:val="0"/>
          <w:marRight w:val="0"/>
          <w:marTop w:val="0"/>
          <w:marBottom w:val="0"/>
          <w:divBdr>
            <w:top w:val="none" w:sz="0" w:space="0" w:color="auto"/>
            <w:left w:val="none" w:sz="0" w:space="0" w:color="auto"/>
            <w:bottom w:val="none" w:sz="0" w:space="0" w:color="auto"/>
            <w:right w:val="none" w:sz="0" w:space="0" w:color="auto"/>
          </w:divBdr>
          <w:divsChild>
            <w:div w:id="772165061">
              <w:marLeft w:val="0"/>
              <w:marRight w:val="0"/>
              <w:marTop w:val="0"/>
              <w:marBottom w:val="0"/>
              <w:divBdr>
                <w:top w:val="none" w:sz="0" w:space="0" w:color="auto"/>
                <w:left w:val="none" w:sz="0" w:space="0" w:color="auto"/>
                <w:bottom w:val="none" w:sz="0" w:space="0" w:color="auto"/>
                <w:right w:val="none" w:sz="0" w:space="0" w:color="auto"/>
              </w:divBdr>
            </w:div>
          </w:divsChild>
        </w:div>
        <w:div w:id="1350454013">
          <w:marLeft w:val="0"/>
          <w:marRight w:val="0"/>
          <w:marTop w:val="0"/>
          <w:marBottom w:val="0"/>
          <w:divBdr>
            <w:top w:val="none" w:sz="0" w:space="0" w:color="auto"/>
            <w:left w:val="none" w:sz="0" w:space="0" w:color="auto"/>
            <w:bottom w:val="none" w:sz="0" w:space="0" w:color="auto"/>
            <w:right w:val="none" w:sz="0" w:space="0" w:color="auto"/>
          </w:divBdr>
        </w:div>
        <w:div w:id="1553342392">
          <w:marLeft w:val="0"/>
          <w:marRight w:val="0"/>
          <w:marTop w:val="0"/>
          <w:marBottom w:val="0"/>
          <w:divBdr>
            <w:top w:val="none" w:sz="0" w:space="0" w:color="auto"/>
            <w:left w:val="none" w:sz="0" w:space="0" w:color="auto"/>
            <w:bottom w:val="none" w:sz="0" w:space="0" w:color="auto"/>
            <w:right w:val="none" w:sz="0" w:space="0" w:color="auto"/>
          </w:divBdr>
          <w:divsChild>
            <w:div w:id="1989895427">
              <w:marLeft w:val="0"/>
              <w:marRight w:val="0"/>
              <w:marTop w:val="0"/>
              <w:marBottom w:val="0"/>
              <w:divBdr>
                <w:top w:val="none" w:sz="0" w:space="0" w:color="auto"/>
                <w:left w:val="none" w:sz="0" w:space="0" w:color="auto"/>
                <w:bottom w:val="none" w:sz="0" w:space="0" w:color="auto"/>
                <w:right w:val="none" w:sz="0" w:space="0" w:color="auto"/>
              </w:divBdr>
            </w:div>
          </w:divsChild>
        </w:div>
        <w:div w:id="1541673723">
          <w:marLeft w:val="0"/>
          <w:marRight w:val="0"/>
          <w:marTop w:val="0"/>
          <w:marBottom w:val="0"/>
          <w:divBdr>
            <w:top w:val="none" w:sz="0" w:space="0" w:color="auto"/>
            <w:left w:val="none" w:sz="0" w:space="0" w:color="auto"/>
            <w:bottom w:val="none" w:sz="0" w:space="0" w:color="auto"/>
            <w:right w:val="none" w:sz="0" w:space="0" w:color="auto"/>
          </w:divBdr>
        </w:div>
        <w:div w:id="1262762655">
          <w:marLeft w:val="0"/>
          <w:marRight w:val="0"/>
          <w:marTop w:val="0"/>
          <w:marBottom w:val="0"/>
          <w:divBdr>
            <w:top w:val="none" w:sz="0" w:space="0" w:color="auto"/>
            <w:left w:val="none" w:sz="0" w:space="0" w:color="auto"/>
            <w:bottom w:val="none" w:sz="0" w:space="0" w:color="auto"/>
            <w:right w:val="none" w:sz="0" w:space="0" w:color="auto"/>
          </w:divBdr>
          <w:divsChild>
            <w:div w:id="1108427436">
              <w:marLeft w:val="0"/>
              <w:marRight w:val="0"/>
              <w:marTop w:val="0"/>
              <w:marBottom w:val="0"/>
              <w:divBdr>
                <w:top w:val="none" w:sz="0" w:space="0" w:color="auto"/>
                <w:left w:val="none" w:sz="0" w:space="0" w:color="auto"/>
                <w:bottom w:val="none" w:sz="0" w:space="0" w:color="auto"/>
                <w:right w:val="none" w:sz="0" w:space="0" w:color="auto"/>
              </w:divBdr>
            </w:div>
          </w:divsChild>
        </w:div>
        <w:div w:id="161508647">
          <w:marLeft w:val="0"/>
          <w:marRight w:val="0"/>
          <w:marTop w:val="0"/>
          <w:marBottom w:val="0"/>
          <w:divBdr>
            <w:top w:val="none" w:sz="0" w:space="0" w:color="auto"/>
            <w:left w:val="none" w:sz="0" w:space="0" w:color="auto"/>
            <w:bottom w:val="none" w:sz="0" w:space="0" w:color="auto"/>
            <w:right w:val="none" w:sz="0" w:space="0" w:color="auto"/>
          </w:divBdr>
        </w:div>
        <w:div w:id="1536887678">
          <w:marLeft w:val="0"/>
          <w:marRight w:val="0"/>
          <w:marTop w:val="0"/>
          <w:marBottom w:val="0"/>
          <w:divBdr>
            <w:top w:val="none" w:sz="0" w:space="0" w:color="auto"/>
            <w:left w:val="none" w:sz="0" w:space="0" w:color="auto"/>
            <w:bottom w:val="none" w:sz="0" w:space="0" w:color="auto"/>
            <w:right w:val="none" w:sz="0" w:space="0" w:color="auto"/>
          </w:divBdr>
          <w:divsChild>
            <w:div w:id="632059714">
              <w:marLeft w:val="0"/>
              <w:marRight w:val="0"/>
              <w:marTop w:val="0"/>
              <w:marBottom w:val="0"/>
              <w:divBdr>
                <w:top w:val="none" w:sz="0" w:space="0" w:color="auto"/>
                <w:left w:val="none" w:sz="0" w:space="0" w:color="auto"/>
                <w:bottom w:val="none" w:sz="0" w:space="0" w:color="auto"/>
                <w:right w:val="none" w:sz="0" w:space="0" w:color="auto"/>
              </w:divBdr>
            </w:div>
          </w:divsChild>
        </w:div>
        <w:div w:id="1962495692">
          <w:marLeft w:val="0"/>
          <w:marRight w:val="0"/>
          <w:marTop w:val="0"/>
          <w:marBottom w:val="0"/>
          <w:divBdr>
            <w:top w:val="none" w:sz="0" w:space="0" w:color="auto"/>
            <w:left w:val="none" w:sz="0" w:space="0" w:color="auto"/>
            <w:bottom w:val="none" w:sz="0" w:space="0" w:color="auto"/>
            <w:right w:val="none" w:sz="0" w:space="0" w:color="auto"/>
          </w:divBdr>
        </w:div>
        <w:div w:id="124129236">
          <w:marLeft w:val="0"/>
          <w:marRight w:val="0"/>
          <w:marTop w:val="0"/>
          <w:marBottom w:val="0"/>
          <w:divBdr>
            <w:top w:val="none" w:sz="0" w:space="0" w:color="auto"/>
            <w:left w:val="none" w:sz="0" w:space="0" w:color="auto"/>
            <w:bottom w:val="none" w:sz="0" w:space="0" w:color="auto"/>
            <w:right w:val="none" w:sz="0" w:space="0" w:color="auto"/>
          </w:divBdr>
          <w:divsChild>
            <w:div w:id="398093590">
              <w:marLeft w:val="0"/>
              <w:marRight w:val="0"/>
              <w:marTop w:val="0"/>
              <w:marBottom w:val="0"/>
              <w:divBdr>
                <w:top w:val="none" w:sz="0" w:space="0" w:color="auto"/>
                <w:left w:val="none" w:sz="0" w:space="0" w:color="auto"/>
                <w:bottom w:val="none" w:sz="0" w:space="0" w:color="auto"/>
                <w:right w:val="none" w:sz="0" w:space="0" w:color="auto"/>
              </w:divBdr>
            </w:div>
          </w:divsChild>
        </w:div>
        <w:div w:id="127627529">
          <w:marLeft w:val="0"/>
          <w:marRight w:val="0"/>
          <w:marTop w:val="300"/>
          <w:marBottom w:val="0"/>
          <w:divBdr>
            <w:top w:val="none" w:sz="0" w:space="0" w:color="auto"/>
            <w:left w:val="none" w:sz="0" w:space="0" w:color="auto"/>
            <w:bottom w:val="none" w:sz="0" w:space="0" w:color="auto"/>
            <w:right w:val="none" w:sz="0" w:space="0" w:color="auto"/>
          </w:divBdr>
          <w:divsChild>
            <w:div w:id="1897275341">
              <w:marLeft w:val="0"/>
              <w:marRight w:val="0"/>
              <w:marTop w:val="0"/>
              <w:marBottom w:val="0"/>
              <w:divBdr>
                <w:top w:val="none" w:sz="0" w:space="0" w:color="auto"/>
                <w:left w:val="none" w:sz="0" w:space="0" w:color="auto"/>
                <w:bottom w:val="none" w:sz="0" w:space="0" w:color="auto"/>
                <w:right w:val="none" w:sz="0" w:space="0" w:color="auto"/>
              </w:divBdr>
              <w:divsChild>
                <w:div w:id="129174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77302">
          <w:marLeft w:val="0"/>
          <w:marRight w:val="0"/>
          <w:marTop w:val="300"/>
          <w:marBottom w:val="0"/>
          <w:divBdr>
            <w:top w:val="none" w:sz="0" w:space="0" w:color="auto"/>
            <w:left w:val="none" w:sz="0" w:space="0" w:color="auto"/>
            <w:bottom w:val="none" w:sz="0" w:space="0" w:color="auto"/>
            <w:right w:val="none" w:sz="0" w:space="0" w:color="auto"/>
          </w:divBdr>
          <w:divsChild>
            <w:div w:id="1890795885">
              <w:marLeft w:val="0"/>
              <w:marRight w:val="0"/>
              <w:marTop w:val="0"/>
              <w:marBottom w:val="0"/>
              <w:divBdr>
                <w:top w:val="none" w:sz="0" w:space="0" w:color="auto"/>
                <w:left w:val="none" w:sz="0" w:space="0" w:color="auto"/>
                <w:bottom w:val="none" w:sz="0" w:space="0" w:color="auto"/>
                <w:right w:val="none" w:sz="0" w:space="0" w:color="auto"/>
              </w:divBdr>
              <w:divsChild>
                <w:div w:id="46532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644">
          <w:marLeft w:val="0"/>
          <w:marRight w:val="0"/>
          <w:marTop w:val="300"/>
          <w:marBottom w:val="0"/>
          <w:divBdr>
            <w:top w:val="none" w:sz="0" w:space="0" w:color="auto"/>
            <w:left w:val="none" w:sz="0" w:space="0" w:color="auto"/>
            <w:bottom w:val="none" w:sz="0" w:space="0" w:color="auto"/>
            <w:right w:val="none" w:sz="0" w:space="0" w:color="auto"/>
          </w:divBdr>
          <w:divsChild>
            <w:div w:id="223755255">
              <w:marLeft w:val="0"/>
              <w:marRight w:val="0"/>
              <w:marTop w:val="0"/>
              <w:marBottom w:val="0"/>
              <w:divBdr>
                <w:top w:val="none" w:sz="0" w:space="0" w:color="auto"/>
                <w:left w:val="none" w:sz="0" w:space="0" w:color="auto"/>
                <w:bottom w:val="none" w:sz="0" w:space="0" w:color="auto"/>
                <w:right w:val="none" w:sz="0" w:space="0" w:color="auto"/>
              </w:divBdr>
              <w:divsChild>
                <w:div w:id="19288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4791">
          <w:marLeft w:val="0"/>
          <w:marRight w:val="0"/>
          <w:marTop w:val="300"/>
          <w:marBottom w:val="0"/>
          <w:divBdr>
            <w:top w:val="none" w:sz="0" w:space="0" w:color="auto"/>
            <w:left w:val="none" w:sz="0" w:space="0" w:color="auto"/>
            <w:bottom w:val="none" w:sz="0" w:space="0" w:color="auto"/>
            <w:right w:val="none" w:sz="0" w:space="0" w:color="auto"/>
          </w:divBdr>
          <w:divsChild>
            <w:div w:id="1565720955">
              <w:marLeft w:val="0"/>
              <w:marRight w:val="0"/>
              <w:marTop w:val="0"/>
              <w:marBottom w:val="0"/>
              <w:divBdr>
                <w:top w:val="none" w:sz="0" w:space="0" w:color="auto"/>
                <w:left w:val="none" w:sz="0" w:space="0" w:color="auto"/>
                <w:bottom w:val="none" w:sz="0" w:space="0" w:color="auto"/>
                <w:right w:val="none" w:sz="0" w:space="0" w:color="auto"/>
              </w:divBdr>
              <w:divsChild>
                <w:div w:id="205712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010956">
      <w:bodyDiv w:val="1"/>
      <w:marLeft w:val="0"/>
      <w:marRight w:val="0"/>
      <w:marTop w:val="0"/>
      <w:marBottom w:val="0"/>
      <w:divBdr>
        <w:top w:val="none" w:sz="0" w:space="0" w:color="auto"/>
        <w:left w:val="none" w:sz="0" w:space="0" w:color="auto"/>
        <w:bottom w:val="none" w:sz="0" w:space="0" w:color="auto"/>
        <w:right w:val="none" w:sz="0" w:space="0" w:color="auto"/>
      </w:divBdr>
      <w:divsChild>
        <w:div w:id="1640915035">
          <w:marLeft w:val="0"/>
          <w:marRight w:val="0"/>
          <w:marTop w:val="0"/>
          <w:marBottom w:val="0"/>
          <w:divBdr>
            <w:top w:val="none" w:sz="0" w:space="0" w:color="auto"/>
            <w:left w:val="none" w:sz="0" w:space="0" w:color="auto"/>
            <w:bottom w:val="none" w:sz="0" w:space="0" w:color="auto"/>
            <w:right w:val="none" w:sz="0" w:space="0" w:color="auto"/>
          </w:divBdr>
        </w:div>
        <w:div w:id="1750420652">
          <w:marLeft w:val="0"/>
          <w:marRight w:val="0"/>
          <w:marTop w:val="0"/>
          <w:marBottom w:val="0"/>
          <w:divBdr>
            <w:top w:val="none" w:sz="0" w:space="0" w:color="auto"/>
            <w:left w:val="none" w:sz="0" w:space="0" w:color="auto"/>
            <w:bottom w:val="none" w:sz="0" w:space="0" w:color="auto"/>
            <w:right w:val="none" w:sz="0" w:space="0" w:color="auto"/>
          </w:divBdr>
          <w:divsChild>
            <w:div w:id="561714904">
              <w:marLeft w:val="0"/>
              <w:marRight w:val="0"/>
              <w:marTop w:val="0"/>
              <w:marBottom w:val="0"/>
              <w:divBdr>
                <w:top w:val="none" w:sz="0" w:space="0" w:color="auto"/>
                <w:left w:val="none" w:sz="0" w:space="0" w:color="auto"/>
                <w:bottom w:val="none" w:sz="0" w:space="0" w:color="auto"/>
                <w:right w:val="none" w:sz="0" w:space="0" w:color="auto"/>
              </w:divBdr>
            </w:div>
          </w:divsChild>
        </w:div>
        <w:div w:id="132212303">
          <w:marLeft w:val="0"/>
          <w:marRight w:val="0"/>
          <w:marTop w:val="0"/>
          <w:marBottom w:val="0"/>
          <w:divBdr>
            <w:top w:val="none" w:sz="0" w:space="0" w:color="auto"/>
            <w:left w:val="none" w:sz="0" w:space="0" w:color="auto"/>
            <w:bottom w:val="none" w:sz="0" w:space="0" w:color="auto"/>
            <w:right w:val="none" w:sz="0" w:space="0" w:color="auto"/>
          </w:divBdr>
        </w:div>
        <w:div w:id="15012362">
          <w:marLeft w:val="0"/>
          <w:marRight w:val="0"/>
          <w:marTop w:val="0"/>
          <w:marBottom w:val="0"/>
          <w:divBdr>
            <w:top w:val="none" w:sz="0" w:space="0" w:color="auto"/>
            <w:left w:val="none" w:sz="0" w:space="0" w:color="auto"/>
            <w:bottom w:val="none" w:sz="0" w:space="0" w:color="auto"/>
            <w:right w:val="none" w:sz="0" w:space="0" w:color="auto"/>
          </w:divBdr>
          <w:divsChild>
            <w:div w:id="345866022">
              <w:marLeft w:val="0"/>
              <w:marRight w:val="0"/>
              <w:marTop w:val="0"/>
              <w:marBottom w:val="0"/>
              <w:divBdr>
                <w:top w:val="none" w:sz="0" w:space="0" w:color="auto"/>
                <w:left w:val="none" w:sz="0" w:space="0" w:color="auto"/>
                <w:bottom w:val="none" w:sz="0" w:space="0" w:color="auto"/>
                <w:right w:val="none" w:sz="0" w:space="0" w:color="auto"/>
              </w:divBdr>
            </w:div>
          </w:divsChild>
        </w:div>
        <w:div w:id="210698375">
          <w:marLeft w:val="0"/>
          <w:marRight w:val="0"/>
          <w:marTop w:val="0"/>
          <w:marBottom w:val="0"/>
          <w:divBdr>
            <w:top w:val="none" w:sz="0" w:space="0" w:color="auto"/>
            <w:left w:val="none" w:sz="0" w:space="0" w:color="auto"/>
            <w:bottom w:val="none" w:sz="0" w:space="0" w:color="auto"/>
            <w:right w:val="none" w:sz="0" w:space="0" w:color="auto"/>
          </w:divBdr>
        </w:div>
        <w:div w:id="1793087162">
          <w:marLeft w:val="0"/>
          <w:marRight w:val="0"/>
          <w:marTop w:val="0"/>
          <w:marBottom w:val="0"/>
          <w:divBdr>
            <w:top w:val="none" w:sz="0" w:space="0" w:color="auto"/>
            <w:left w:val="none" w:sz="0" w:space="0" w:color="auto"/>
            <w:bottom w:val="none" w:sz="0" w:space="0" w:color="auto"/>
            <w:right w:val="none" w:sz="0" w:space="0" w:color="auto"/>
          </w:divBdr>
          <w:divsChild>
            <w:div w:id="1149249745">
              <w:marLeft w:val="0"/>
              <w:marRight w:val="0"/>
              <w:marTop w:val="0"/>
              <w:marBottom w:val="0"/>
              <w:divBdr>
                <w:top w:val="none" w:sz="0" w:space="0" w:color="auto"/>
                <w:left w:val="none" w:sz="0" w:space="0" w:color="auto"/>
                <w:bottom w:val="none" w:sz="0" w:space="0" w:color="auto"/>
                <w:right w:val="none" w:sz="0" w:space="0" w:color="auto"/>
              </w:divBdr>
            </w:div>
          </w:divsChild>
        </w:div>
        <w:div w:id="932934761">
          <w:marLeft w:val="0"/>
          <w:marRight w:val="0"/>
          <w:marTop w:val="0"/>
          <w:marBottom w:val="0"/>
          <w:divBdr>
            <w:top w:val="none" w:sz="0" w:space="0" w:color="auto"/>
            <w:left w:val="none" w:sz="0" w:space="0" w:color="auto"/>
            <w:bottom w:val="none" w:sz="0" w:space="0" w:color="auto"/>
            <w:right w:val="none" w:sz="0" w:space="0" w:color="auto"/>
          </w:divBdr>
        </w:div>
        <w:div w:id="1451628158">
          <w:marLeft w:val="0"/>
          <w:marRight w:val="0"/>
          <w:marTop w:val="0"/>
          <w:marBottom w:val="0"/>
          <w:divBdr>
            <w:top w:val="none" w:sz="0" w:space="0" w:color="auto"/>
            <w:left w:val="none" w:sz="0" w:space="0" w:color="auto"/>
            <w:bottom w:val="none" w:sz="0" w:space="0" w:color="auto"/>
            <w:right w:val="none" w:sz="0" w:space="0" w:color="auto"/>
          </w:divBdr>
          <w:divsChild>
            <w:div w:id="80101036">
              <w:marLeft w:val="0"/>
              <w:marRight w:val="0"/>
              <w:marTop w:val="0"/>
              <w:marBottom w:val="0"/>
              <w:divBdr>
                <w:top w:val="none" w:sz="0" w:space="0" w:color="auto"/>
                <w:left w:val="none" w:sz="0" w:space="0" w:color="auto"/>
                <w:bottom w:val="none" w:sz="0" w:space="0" w:color="auto"/>
                <w:right w:val="none" w:sz="0" w:space="0" w:color="auto"/>
              </w:divBdr>
            </w:div>
          </w:divsChild>
        </w:div>
        <w:div w:id="1972786030">
          <w:marLeft w:val="0"/>
          <w:marRight w:val="0"/>
          <w:marTop w:val="0"/>
          <w:marBottom w:val="0"/>
          <w:divBdr>
            <w:top w:val="none" w:sz="0" w:space="0" w:color="auto"/>
            <w:left w:val="none" w:sz="0" w:space="0" w:color="auto"/>
            <w:bottom w:val="none" w:sz="0" w:space="0" w:color="auto"/>
            <w:right w:val="none" w:sz="0" w:space="0" w:color="auto"/>
          </w:divBdr>
        </w:div>
        <w:div w:id="1594779528">
          <w:marLeft w:val="0"/>
          <w:marRight w:val="0"/>
          <w:marTop w:val="0"/>
          <w:marBottom w:val="0"/>
          <w:divBdr>
            <w:top w:val="none" w:sz="0" w:space="0" w:color="auto"/>
            <w:left w:val="none" w:sz="0" w:space="0" w:color="auto"/>
            <w:bottom w:val="none" w:sz="0" w:space="0" w:color="auto"/>
            <w:right w:val="none" w:sz="0" w:space="0" w:color="auto"/>
          </w:divBdr>
          <w:divsChild>
            <w:div w:id="1399591012">
              <w:marLeft w:val="0"/>
              <w:marRight w:val="0"/>
              <w:marTop w:val="0"/>
              <w:marBottom w:val="0"/>
              <w:divBdr>
                <w:top w:val="none" w:sz="0" w:space="0" w:color="auto"/>
                <w:left w:val="none" w:sz="0" w:space="0" w:color="auto"/>
                <w:bottom w:val="none" w:sz="0" w:space="0" w:color="auto"/>
                <w:right w:val="none" w:sz="0" w:space="0" w:color="auto"/>
              </w:divBdr>
            </w:div>
          </w:divsChild>
        </w:div>
        <w:div w:id="1755975612">
          <w:marLeft w:val="0"/>
          <w:marRight w:val="0"/>
          <w:marTop w:val="0"/>
          <w:marBottom w:val="0"/>
          <w:divBdr>
            <w:top w:val="none" w:sz="0" w:space="0" w:color="auto"/>
            <w:left w:val="none" w:sz="0" w:space="0" w:color="auto"/>
            <w:bottom w:val="none" w:sz="0" w:space="0" w:color="auto"/>
            <w:right w:val="none" w:sz="0" w:space="0" w:color="auto"/>
          </w:divBdr>
        </w:div>
        <w:div w:id="846987967">
          <w:marLeft w:val="0"/>
          <w:marRight w:val="0"/>
          <w:marTop w:val="0"/>
          <w:marBottom w:val="0"/>
          <w:divBdr>
            <w:top w:val="none" w:sz="0" w:space="0" w:color="auto"/>
            <w:left w:val="none" w:sz="0" w:space="0" w:color="auto"/>
            <w:bottom w:val="none" w:sz="0" w:space="0" w:color="auto"/>
            <w:right w:val="none" w:sz="0" w:space="0" w:color="auto"/>
          </w:divBdr>
          <w:divsChild>
            <w:div w:id="489254734">
              <w:marLeft w:val="0"/>
              <w:marRight w:val="0"/>
              <w:marTop w:val="0"/>
              <w:marBottom w:val="0"/>
              <w:divBdr>
                <w:top w:val="none" w:sz="0" w:space="0" w:color="auto"/>
                <w:left w:val="none" w:sz="0" w:space="0" w:color="auto"/>
                <w:bottom w:val="none" w:sz="0" w:space="0" w:color="auto"/>
                <w:right w:val="none" w:sz="0" w:space="0" w:color="auto"/>
              </w:divBdr>
            </w:div>
          </w:divsChild>
        </w:div>
        <w:div w:id="1495534133">
          <w:marLeft w:val="0"/>
          <w:marRight w:val="0"/>
          <w:marTop w:val="0"/>
          <w:marBottom w:val="0"/>
          <w:divBdr>
            <w:top w:val="none" w:sz="0" w:space="0" w:color="auto"/>
            <w:left w:val="none" w:sz="0" w:space="0" w:color="auto"/>
            <w:bottom w:val="none" w:sz="0" w:space="0" w:color="auto"/>
            <w:right w:val="none" w:sz="0" w:space="0" w:color="auto"/>
          </w:divBdr>
        </w:div>
        <w:div w:id="781344112">
          <w:marLeft w:val="0"/>
          <w:marRight w:val="0"/>
          <w:marTop w:val="0"/>
          <w:marBottom w:val="0"/>
          <w:divBdr>
            <w:top w:val="none" w:sz="0" w:space="0" w:color="auto"/>
            <w:left w:val="none" w:sz="0" w:space="0" w:color="auto"/>
            <w:bottom w:val="none" w:sz="0" w:space="0" w:color="auto"/>
            <w:right w:val="none" w:sz="0" w:space="0" w:color="auto"/>
          </w:divBdr>
          <w:divsChild>
            <w:div w:id="361831617">
              <w:marLeft w:val="0"/>
              <w:marRight w:val="0"/>
              <w:marTop w:val="0"/>
              <w:marBottom w:val="0"/>
              <w:divBdr>
                <w:top w:val="none" w:sz="0" w:space="0" w:color="auto"/>
                <w:left w:val="none" w:sz="0" w:space="0" w:color="auto"/>
                <w:bottom w:val="none" w:sz="0" w:space="0" w:color="auto"/>
                <w:right w:val="none" w:sz="0" w:space="0" w:color="auto"/>
              </w:divBdr>
            </w:div>
          </w:divsChild>
        </w:div>
        <w:div w:id="233898467">
          <w:marLeft w:val="0"/>
          <w:marRight w:val="0"/>
          <w:marTop w:val="300"/>
          <w:marBottom w:val="0"/>
          <w:divBdr>
            <w:top w:val="none" w:sz="0" w:space="0" w:color="auto"/>
            <w:left w:val="none" w:sz="0" w:space="0" w:color="auto"/>
            <w:bottom w:val="none" w:sz="0" w:space="0" w:color="auto"/>
            <w:right w:val="none" w:sz="0" w:space="0" w:color="auto"/>
          </w:divBdr>
          <w:divsChild>
            <w:div w:id="786853659">
              <w:marLeft w:val="0"/>
              <w:marRight w:val="0"/>
              <w:marTop w:val="0"/>
              <w:marBottom w:val="0"/>
              <w:divBdr>
                <w:top w:val="none" w:sz="0" w:space="0" w:color="auto"/>
                <w:left w:val="none" w:sz="0" w:space="0" w:color="auto"/>
                <w:bottom w:val="none" w:sz="0" w:space="0" w:color="auto"/>
                <w:right w:val="none" w:sz="0" w:space="0" w:color="auto"/>
              </w:divBdr>
              <w:divsChild>
                <w:div w:id="1029260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33680">
          <w:marLeft w:val="0"/>
          <w:marRight w:val="0"/>
          <w:marTop w:val="300"/>
          <w:marBottom w:val="0"/>
          <w:divBdr>
            <w:top w:val="none" w:sz="0" w:space="0" w:color="auto"/>
            <w:left w:val="none" w:sz="0" w:space="0" w:color="auto"/>
            <w:bottom w:val="none" w:sz="0" w:space="0" w:color="auto"/>
            <w:right w:val="none" w:sz="0" w:space="0" w:color="auto"/>
          </w:divBdr>
          <w:divsChild>
            <w:div w:id="1825509875">
              <w:marLeft w:val="0"/>
              <w:marRight w:val="0"/>
              <w:marTop w:val="0"/>
              <w:marBottom w:val="0"/>
              <w:divBdr>
                <w:top w:val="none" w:sz="0" w:space="0" w:color="auto"/>
                <w:left w:val="none" w:sz="0" w:space="0" w:color="auto"/>
                <w:bottom w:val="none" w:sz="0" w:space="0" w:color="auto"/>
                <w:right w:val="none" w:sz="0" w:space="0" w:color="auto"/>
              </w:divBdr>
              <w:divsChild>
                <w:div w:id="1952929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71742">
          <w:marLeft w:val="0"/>
          <w:marRight w:val="0"/>
          <w:marTop w:val="300"/>
          <w:marBottom w:val="0"/>
          <w:divBdr>
            <w:top w:val="none" w:sz="0" w:space="0" w:color="auto"/>
            <w:left w:val="none" w:sz="0" w:space="0" w:color="auto"/>
            <w:bottom w:val="none" w:sz="0" w:space="0" w:color="auto"/>
            <w:right w:val="none" w:sz="0" w:space="0" w:color="auto"/>
          </w:divBdr>
          <w:divsChild>
            <w:div w:id="573859541">
              <w:marLeft w:val="0"/>
              <w:marRight w:val="0"/>
              <w:marTop w:val="0"/>
              <w:marBottom w:val="0"/>
              <w:divBdr>
                <w:top w:val="none" w:sz="0" w:space="0" w:color="auto"/>
                <w:left w:val="none" w:sz="0" w:space="0" w:color="auto"/>
                <w:bottom w:val="none" w:sz="0" w:space="0" w:color="auto"/>
                <w:right w:val="none" w:sz="0" w:space="0" w:color="auto"/>
              </w:divBdr>
              <w:divsChild>
                <w:div w:id="1239094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07979">
          <w:marLeft w:val="0"/>
          <w:marRight w:val="0"/>
          <w:marTop w:val="300"/>
          <w:marBottom w:val="0"/>
          <w:divBdr>
            <w:top w:val="none" w:sz="0" w:space="0" w:color="auto"/>
            <w:left w:val="none" w:sz="0" w:space="0" w:color="auto"/>
            <w:bottom w:val="none" w:sz="0" w:space="0" w:color="auto"/>
            <w:right w:val="none" w:sz="0" w:space="0" w:color="auto"/>
          </w:divBdr>
          <w:divsChild>
            <w:div w:id="1180466584">
              <w:marLeft w:val="0"/>
              <w:marRight w:val="0"/>
              <w:marTop w:val="0"/>
              <w:marBottom w:val="0"/>
              <w:divBdr>
                <w:top w:val="none" w:sz="0" w:space="0" w:color="auto"/>
                <w:left w:val="none" w:sz="0" w:space="0" w:color="auto"/>
                <w:bottom w:val="none" w:sz="0" w:space="0" w:color="auto"/>
                <w:right w:val="none" w:sz="0" w:space="0" w:color="auto"/>
              </w:divBdr>
              <w:divsChild>
                <w:div w:id="211474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945521">
      <w:bodyDiv w:val="1"/>
      <w:marLeft w:val="0"/>
      <w:marRight w:val="0"/>
      <w:marTop w:val="0"/>
      <w:marBottom w:val="0"/>
      <w:divBdr>
        <w:top w:val="none" w:sz="0" w:space="0" w:color="auto"/>
        <w:left w:val="none" w:sz="0" w:space="0" w:color="auto"/>
        <w:bottom w:val="none" w:sz="0" w:space="0" w:color="auto"/>
        <w:right w:val="none" w:sz="0" w:space="0" w:color="auto"/>
      </w:divBdr>
      <w:divsChild>
        <w:div w:id="544608614">
          <w:marLeft w:val="0"/>
          <w:marRight w:val="0"/>
          <w:marTop w:val="0"/>
          <w:marBottom w:val="0"/>
          <w:divBdr>
            <w:top w:val="none" w:sz="0" w:space="0" w:color="auto"/>
            <w:left w:val="none" w:sz="0" w:space="0" w:color="auto"/>
            <w:bottom w:val="none" w:sz="0" w:space="0" w:color="auto"/>
            <w:right w:val="none" w:sz="0" w:space="0" w:color="auto"/>
          </w:divBdr>
        </w:div>
        <w:div w:id="1973174405">
          <w:marLeft w:val="0"/>
          <w:marRight w:val="0"/>
          <w:marTop w:val="0"/>
          <w:marBottom w:val="0"/>
          <w:divBdr>
            <w:top w:val="none" w:sz="0" w:space="0" w:color="auto"/>
            <w:left w:val="none" w:sz="0" w:space="0" w:color="auto"/>
            <w:bottom w:val="none" w:sz="0" w:space="0" w:color="auto"/>
            <w:right w:val="none" w:sz="0" w:space="0" w:color="auto"/>
          </w:divBdr>
          <w:divsChild>
            <w:div w:id="260603832">
              <w:marLeft w:val="0"/>
              <w:marRight w:val="0"/>
              <w:marTop w:val="0"/>
              <w:marBottom w:val="0"/>
              <w:divBdr>
                <w:top w:val="none" w:sz="0" w:space="0" w:color="auto"/>
                <w:left w:val="none" w:sz="0" w:space="0" w:color="auto"/>
                <w:bottom w:val="none" w:sz="0" w:space="0" w:color="auto"/>
                <w:right w:val="none" w:sz="0" w:space="0" w:color="auto"/>
              </w:divBdr>
            </w:div>
          </w:divsChild>
        </w:div>
        <w:div w:id="1348629621">
          <w:marLeft w:val="0"/>
          <w:marRight w:val="0"/>
          <w:marTop w:val="0"/>
          <w:marBottom w:val="0"/>
          <w:divBdr>
            <w:top w:val="none" w:sz="0" w:space="0" w:color="auto"/>
            <w:left w:val="none" w:sz="0" w:space="0" w:color="auto"/>
            <w:bottom w:val="none" w:sz="0" w:space="0" w:color="auto"/>
            <w:right w:val="none" w:sz="0" w:space="0" w:color="auto"/>
          </w:divBdr>
        </w:div>
        <w:div w:id="305624730">
          <w:marLeft w:val="0"/>
          <w:marRight w:val="0"/>
          <w:marTop w:val="0"/>
          <w:marBottom w:val="0"/>
          <w:divBdr>
            <w:top w:val="none" w:sz="0" w:space="0" w:color="auto"/>
            <w:left w:val="none" w:sz="0" w:space="0" w:color="auto"/>
            <w:bottom w:val="none" w:sz="0" w:space="0" w:color="auto"/>
            <w:right w:val="none" w:sz="0" w:space="0" w:color="auto"/>
          </w:divBdr>
          <w:divsChild>
            <w:div w:id="1724478586">
              <w:marLeft w:val="0"/>
              <w:marRight w:val="0"/>
              <w:marTop w:val="0"/>
              <w:marBottom w:val="0"/>
              <w:divBdr>
                <w:top w:val="none" w:sz="0" w:space="0" w:color="auto"/>
                <w:left w:val="none" w:sz="0" w:space="0" w:color="auto"/>
                <w:bottom w:val="none" w:sz="0" w:space="0" w:color="auto"/>
                <w:right w:val="none" w:sz="0" w:space="0" w:color="auto"/>
              </w:divBdr>
            </w:div>
          </w:divsChild>
        </w:div>
        <w:div w:id="536162999">
          <w:marLeft w:val="0"/>
          <w:marRight w:val="0"/>
          <w:marTop w:val="0"/>
          <w:marBottom w:val="0"/>
          <w:divBdr>
            <w:top w:val="none" w:sz="0" w:space="0" w:color="auto"/>
            <w:left w:val="none" w:sz="0" w:space="0" w:color="auto"/>
            <w:bottom w:val="none" w:sz="0" w:space="0" w:color="auto"/>
            <w:right w:val="none" w:sz="0" w:space="0" w:color="auto"/>
          </w:divBdr>
        </w:div>
        <w:div w:id="1903827071">
          <w:marLeft w:val="0"/>
          <w:marRight w:val="0"/>
          <w:marTop w:val="0"/>
          <w:marBottom w:val="0"/>
          <w:divBdr>
            <w:top w:val="none" w:sz="0" w:space="0" w:color="auto"/>
            <w:left w:val="none" w:sz="0" w:space="0" w:color="auto"/>
            <w:bottom w:val="none" w:sz="0" w:space="0" w:color="auto"/>
            <w:right w:val="none" w:sz="0" w:space="0" w:color="auto"/>
          </w:divBdr>
          <w:divsChild>
            <w:div w:id="941763423">
              <w:marLeft w:val="0"/>
              <w:marRight w:val="0"/>
              <w:marTop w:val="0"/>
              <w:marBottom w:val="0"/>
              <w:divBdr>
                <w:top w:val="none" w:sz="0" w:space="0" w:color="auto"/>
                <w:left w:val="none" w:sz="0" w:space="0" w:color="auto"/>
                <w:bottom w:val="none" w:sz="0" w:space="0" w:color="auto"/>
                <w:right w:val="none" w:sz="0" w:space="0" w:color="auto"/>
              </w:divBdr>
            </w:div>
          </w:divsChild>
        </w:div>
        <w:div w:id="1162114730">
          <w:marLeft w:val="0"/>
          <w:marRight w:val="0"/>
          <w:marTop w:val="0"/>
          <w:marBottom w:val="0"/>
          <w:divBdr>
            <w:top w:val="none" w:sz="0" w:space="0" w:color="auto"/>
            <w:left w:val="none" w:sz="0" w:space="0" w:color="auto"/>
            <w:bottom w:val="none" w:sz="0" w:space="0" w:color="auto"/>
            <w:right w:val="none" w:sz="0" w:space="0" w:color="auto"/>
          </w:divBdr>
        </w:div>
        <w:div w:id="1256089425">
          <w:marLeft w:val="0"/>
          <w:marRight w:val="0"/>
          <w:marTop w:val="0"/>
          <w:marBottom w:val="0"/>
          <w:divBdr>
            <w:top w:val="none" w:sz="0" w:space="0" w:color="auto"/>
            <w:left w:val="none" w:sz="0" w:space="0" w:color="auto"/>
            <w:bottom w:val="none" w:sz="0" w:space="0" w:color="auto"/>
            <w:right w:val="none" w:sz="0" w:space="0" w:color="auto"/>
          </w:divBdr>
          <w:divsChild>
            <w:div w:id="250313098">
              <w:marLeft w:val="0"/>
              <w:marRight w:val="0"/>
              <w:marTop w:val="0"/>
              <w:marBottom w:val="0"/>
              <w:divBdr>
                <w:top w:val="none" w:sz="0" w:space="0" w:color="auto"/>
                <w:left w:val="none" w:sz="0" w:space="0" w:color="auto"/>
                <w:bottom w:val="none" w:sz="0" w:space="0" w:color="auto"/>
                <w:right w:val="none" w:sz="0" w:space="0" w:color="auto"/>
              </w:divBdr>
            </w:div>
          </w:divsChild>
        </w:div>
        <w:div w:id="1010261010">
          <w:marLeft w:val="0"/>
          <w:marRight w:val="0"/>
          <w:marTop w:val="0"/>
          <w:marBottom w:val="0"/>
          <w:divBdr>
            <w:top w:val="none" w:sz="0" w:space="0" w:color="auto"/>
            <w:left w:val="none" w:sz="0" w:space="0" w:color="auto"/>
            <w:bottom w:val="none" w:sz="0" w:space="0" w:color="auto"/>
            <w:right w:val="none" w:sz="0" w:space="0" w:color="auto"/>
          </w:divBdr>
        </w:div>
        <w:div w:id="1653948471">
          <w:marLeft w:val="0"/>
          <w:marRight w:val="0"/>
          <w:marTop w:val="0"/>
          <w:marBottom w:val="0"/>
          <w:divBdr>
            <w:top w:val="none" w:sz="0" w:space="0" w:color="auto"/>
            <w:left w:val="none" w:sz="0" w:space="0" w:color="auto"/>
            <w:bottom w:val="none" w:sz="0" w:space="0" w:color="auto"/>
            <w:right w:val="none" w:sz="0" w:space="0" w:color="auto"/>
          </w:divBdr>
          <w:divsChild>
            <w:div w:id="1070496749">
              <w:marLeft w:val="0"/>
              <w:marRight w:val="0"/>
              <w:marTop w:val="0"/>
              <w:marBottom w:val="0"/>
              <w:divBdr>
                <w:top w:val="none" w:sz="0" w:space="0" w:color="auto"/>
                <w:left w:val="none" w:sz="0" w:space="0" w:color="auto"/>
                <w:bottom w:val="none" w:sz="0" w:space="0" w:color="auto"/>
                <w:right w:val="none" w:sz="0" w:space="0" w:color="auto"/>
              </w:divBdr>
            </w:div>
          </w:divsChild>
        </w:div>
        <w:div w:id="149837152">
          <w:marLeft w:val="0"/>
          <w:marRight w:val="0"/>
          <w:marTop w:val="0"/>
          <w:marBottom w:val="0"/>
          <w:divBdr>
            <w:top w:val="none" w:sz="0" w:space="0" w:color="auto"/>
            <w:left w:val="none" w:sz="0" w:space="0" w:color="auto"/>
            <w:bottom w:val="none" w:sz="0" w:space="0" w:color="auto"/>
            <w:right w:val="none" w:sz="0" w:space="0" w:color="auto"/>
          </w:divBdr>
        </w:div>
        <w:div w:id="1500467982">
          <w:marLeft w:val="0"/>
          <w:marRight w:val="0"/>
          <w:marTop w:val="0"/>
          <w:marBottom w:val="0"/>
          <w:divBdr>
            <w:top w:val="none" w:sz="0" w:space="0" w:color="auto"/>
            <w:left w:val="none" w:sz="0" w:space="0" w:color="auto"/>
            <w:bottom w:val="none" w:sz="0" w:space="0" w:color="auto"/>
            <w:right w:val="none" w:sz="0" w:space="0" w:color="auto"/>
          </w:divBdr>
          <w:divsChild>
            <w:div w:id="1751540218">
              <w:marLeft w:val="0"/>
              <w:marRight w:val="0"/>
              <w:marTop w:val="0"/>
              <w:marBottom w:val="0"/>
              <w:divBdr>
                <w:top w:val="none" w:sz="0" w:space="0" w:color="auto"/>
                <w:left w:val="none" w:sz="0" w:space="0" w:color="auto"/>
                <w:bottom w:val="none" w:sz="0" w:space="0" w:color="auto"/>
                <w:right w:val="none" w:sz="0" w:space="0" w:color="auto"/>
              </w:divBdr>
            </w:div>
          </w:divsChild>
        </w:div>
        <w:div w:id="1520313566">
          <w:marLeft w:val="0"/>
          <w:marRight w:val="0"/>
          <w:marTop w:val="0"/>
          <w:marBottom w:val="0"/>
          <w:divBdr>
            <w:top w:val="none" w:sz="0" w:space="0" w:color="auto"/>
            <w:left w:val="none" w:sz="0" w:space="0" w:color="auto"/>
            <w:bottom w:val="none" w:sz="0" w:space="0" w:color="auto"/>
            <w:right w:val="none" w:sz="0" w:space="0" w:color="auto"/>
          </w:divBdr>
        </w:div>
        <w:div w:id="1895044893">
          <w:marLeft w:val="0"/>
          <w:marRight w:val="0"/>
          <w:marTop w:val="0"/>
          <w:marBottom w:val="0"/>
          <w:divBdr>
            <w:top w:val="none" w:sz="0" w:space="0" w:color="auto"/>
            <w:left w:val="none" w:sz="0" w:space="0" w:color="auto"/>
            <w:bottom w:val="none" w:sz="0" w:space="0" w:color="auto"/>
            <w:right w:val="none" w:sz="0" w:space="0" w:color="auto"/>
          </w:divBdr>
          <w:divsChild>
            <w:div w:id="1546483897">
              <w:marLeft w:val="0"/>
              <w:marRight w:val="0"/>
              <w:marTop w:val="0"/>
              <w:marBottom w:val="0"/>
              <w:divBdr>
                <w:top w:val="none" w:sz="0" w:space="0" w:color="auto"/>
                <w:left w:val="none" w:sz="0" w:space="0" w:color="auto"/>
                <w:bottom w:val="none" w:sz="0" w:space="0" w:color="auto"/>
                <w:right w:val="none" w:sz="0" w:space="0" w:color="auto"/>
              </w:divBdr>
            </w:div>
          </w:divsChild>
        </w:div>
        <w:div w:id="388069083">
          <w:marLeft w:val="0"/>
          <w:marRight w:val="0"/>
          <w:marTop w:val="300"/>
          <w:marBottom w:val="0"/>
          <w:divBdr>
            <w:top w:val="none" w:sz="0" w:space="0" w:color="auto"/>
            <w:left w:val="none" w:sz="0" w:space="0" w:color="auto"/>
            <w:bottom w:val="none" w:sz="0" w:space="0" w:color="auto"/>
            <w:right w:val="none" w:sz="0" w:space="0" w:color="auto"/>
          </w:divBdr>
          <w:divsChild>
            <w:div w:id="1966694250">
              <w:marLeft w:val="0"/>
              <w:marRight w:val="0"/>
              <w:marTop w:val="0"/>
              <w:marBottom w:val="0"/>
              <w:divBdr>
                <w:top w:val="none" w:sz="0" w:space="0" w:color="auto"/>
                <w:left w:val="none" w:sz="0" w:space="0" w:color="auto"/>
                <w:bottom w:val="none" w:sz="0" w:space="0" w:color="auto"/>
                <w:right w:val="none" w:sz="0" w:space="0" w:color="auto"/>
              </w:divBdr>
              <w:divsChild>
                <w:div w:id="126572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98491">
          <w:marLeft w:val="0"/>
          <w:marRight w:val="0"/>
          <w:marTop w:val="300"/>
          <w:marBottom w:val="0"/>
          <w:divBdr>
            <w:top w:val="none" w:sz="0" w:space="0" w:color="auto"/>
            <w:left w:val="none" w:sz="0" w:space="0" w:color="auto"/>
            <w:bottom w:val="none" w:sz="0" w:space="0" w:color="auto"/>
            <w:right w:val="none" w:sz="0" w:space="0" w:color="auto"/>
          </w:divBdr>
          <w:divsChild>
            <w:div w:id="652412121">
              <w:marLeft w:val="0"/>
              <w:marRight w:val="0"/>
              <w:marTop w:val="0"/>
              <w:marBottom w:val="0"/>
              <w:divBdr>
                <w:top w:val="none" w:sz="0" w:space="0" w:color="auto"/>
                <w:left w:val="none" w:sz="0" w:space="0" w:color="auto"/>
                <w:bottom w:val="none" w:sz="0" w:space="0" w:color="auto"/>
                <w:right w:val="none" w:sz="0" w:space="0" w:color="auto"/>
              </w:divBdr>
              <w:divsChild>
                <w:div w:id="1827823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2474">
          <w:marLeft w:val="0"/>
          <w:marRight w:val="0"/>
          <w:marTop w:val="300"/>
          <w:marBottom w:val="0"/>
          <w:divBdr>
            <w:top w:val="none" w:sz="0" w:space="0" w:color="auto"/>
            <w:left w:val="none" w:sz="0" w:space="0" w:color="auto"/>
            <w:bottom w:val="none" w:sz="0" w:space="0" w:color="auto"/>
            <w:right w:val="none" w:sz="0" w:space="0" w:color="auto"/>
          </w:divBdr>
          <w:divsChild>
            <w:div w:id="389808647">
              <w:marLeft w:val="0"/>
              <w:marRight w:val="0"/>
              <w:marTop w:val="0"/>
              <w:marBottom w:val="0"/>
              <w:divBdr>
                <w:top w:val="none" w:sz="0" w:space="0" w:color="auto"/>
                <w:left w:val="none" w:sz="0" w:space="0" w:color="auto"/>
                <w:bottom w:val="none" w:sz="0" w:space="0" w:color="auto"/>
                <w:right w:val="none" w:sz="0" w:space="0" w:color="auto"/>
              </w:divBdr>
              <w:divsChild>
                <w:div w:id="134323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22099">
          <w:marLeft w:val="0"/>
          <w:marRight w:val="0"/>
          <w:marTop w:val="300"/>
          <w:marBottom w:val="0"/>
          <w:divBdr>
            <w:top w:val="none" w:sz="0" w:space="0" w:color="auto"/>
            <w:left w:val="none" w:sz="0" w:space="0" w:color="auto"/>
            <w:bottom w:val="none" w:sz="0" w:space="0" w:color="auto"/>
            <w:right w:val="none" w:sz="0" w:space="0" w:color="auto"/>
          </w:divBdr>
          <w:divsChild>
            <w:div w:id="1941452406">
              <w:marLeft w:val="0"/>
              <w:marRight w:val="0"/>
              <w:marTop w:val="0"/>
              <w:marBottom w:val="0"/>
              <w:divBdr>
                <w:top w:val="none" w:sz="0" w:space="0" w:color="auto"/>
                <w:left w:val="none" w:sz="0" w:space="0" w:color="auto"/>
                <w:bottom w:val="none" w:sz="0" w:space="0" w:color="auto"/>
                <w:right w:val="none" w:sz="0" w:space="0" w:color="auto"/>
              </w:divBdr>
              <w:divsChild>
                <w:div w:id="117849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654060">
      <w:bodyDiv w:val="1"/>
      <w:marLeft w:val="0"/>
      <w:marRight w:val="0"/>
      <w:marTop w:val="0"/>
      <w:marBottom w:val="0"/>
      <w:divBdr>
        <w:top w:val="none" w:sz="0" w:space="0" w:color="auto"/>
        <w:left w:val="none" w:sz="0" w:space="0" w:color="auto"/>
        <w:bottom w:val="none" w:sz="0" w:space="0" w:color="auto"/>
        <w:right w:val="none" w:sz="0" w:space="0" w:color="auto"/>
      </w:divBdr>
      <w:divsChild>
        <w:div w:id="1866209055">
          <w:marLeft w:val="0"/>
          <w:marRight w:val="0"/>
          <w:marTop w:val="0"/>
          <w:marBottom w:val="0"/>
          <w:divBdr>
            <w:top w:val="none" w:sz="0" w:space="0" w:color="auto"/>
            <w:left w:val="none" w:sz="0" w:space="0" w:color="auto"/>
            <w:bottom w:val="none" w:sz="0" w:space="0" w:color="auto"/>
            <w:right w:val="none" w:sz="0" w:space="0" w:color="auto"/>
          </w:divBdr>
        </w:div>
        <w:div w:id="912084258">
          <w:marLeft w:val="0"/>
          <w:marRight w:val="0"/>
          <w:marTop w:val="0"/>
          <w:marBottom w:val="0"/>
          <w:divBdr>
            <w:top w:val="none" w:sz="0" w:space="0" w:color="auto"/>
            <w:left w:val="none" w:sz="0" w:space="0" w:color="auto"/>
            <w:bottom w:val="none" w:sz="0" w:space="0" w:color="auto"/>
            <w:right w:val="none" w:sz="0" w:space="0" w:color="auto"/>
          </w:divBdr>
          <w:divsChild>
            <w:div w:id="2083411478">
              <w:marLeft w:val="0"/>
              <w:marRight w:val="0"/>
              <w:marTop w:val="0"/>
              <w:marBottom w:val="0"/>
              <w:divBdr>
                <w:top w:val="none" w:sz="0" w:space="0" w:color="auto"/>
                <w:left w:val="none" w:sz="0" w:space="0" w:color="auto"/>
                <w:bottom w:val="none" w:sz="0" w:space="0" w:color="auto"/>
                <w:right w:val="none" w:sz="0" w:space="0" w:color="auto"/>
              </w:divBdr>
            </w:div>
          </w:divsChild>
        </w:div>
        <w:div w:id="1012996443">
          <w:marLeft w:val="0"/>
          <w:marRight w:val="0"/>
          <w:marTop w:val="0"/>
          <w:marBottom w:val="0"/>
          <w:divBdr>
            <w:top w:val="none" w:sz="0" w:space="0" w:color="auto"/>
            <w:left w:val="none" w:sz="0" w:space="0" w:color="auto"/>
            <w:bottom w:val="none" w:sz="0" w:space="0" w:color="auto"/>
            <w:right w:val="none" w:sz="0" w:space="0" w:color="auto"/>
          </w:divBdr>
        </w:div>
        <w:div w:id="1958755872">
          <w:marLeft w:val="0"/>
          <w:marRight w:val="0"/>
          <w:marTop w:val="0"/>
          <w:marBottom w:val="0"/>
          <w:divBdr>
            <w:top w:val="none" w:sz="0" w:space="0" w:color="auto"/>
            <w:left w:val="none" w:sz="0" w:space="0" w:color="auto"/>
            <w:bottom w:val="none" w:sz="0" w:space="0" w:color="auto"/>
            <w:right w:val="none" w:sz="0" w:space="0" w:color="auto"/>
          </w:divBdr>
          <w:divsChild>
            <w:div w:id="1197691916">
              <w:marLeft w:val="0"/>
              <w:marRight w:val="0"/>
              <w:marTop w:val="0"/>
              <w:marBottom w:val="0"/>
              <w:divBdr>
                <w:top w:val="none" w:sz="0" w:space="0" w:color="auto"/>
                <w:left w:val="none" w:sz="0" w:space="0" w:color="auto"/>
                <w:bottom w:val="none" w:sz="0" w:space="0" w:color="auto"/>
                <w:right w:val="none" w:sz="0" w:space="0" w:color="auto"/>
              </w:divBdr>
            </w:div>
          </w:divsChild>
        </w:div>
        <w:div w:id="1777554853">
          <w:marLeft w:val="0"/>
          <w:marRight w:val="0"/>
          <w:marTop w:val="0"/>
          <w:marBottom w:val="0"/>
          <w:divBdr>
            <w:top w:val="none" w:sz="0" w:space="0" w:color="auto"/>
            <w:left w:val="none" w:sz="0" w:space="0" w:color="auto"/>
            <w:bottom w:val="none" w:sz="0" w:space="0" w:color="auto"/>
            <w:right w:val="none" w:sz="0" w:space="0" w:color="auto"/>
          </w:divBdr>
        </w:div>
        <w:div w:id="2051150259">
          <w:marLeft w:val="0"/>
          <w:marRight w:val="0"/>
          <w:marTop w:val="0"/>
          <w:marBottom w:val="0"/>
          <w:divBdr>
            <w:top w:val="none" w:sz="0" w:space="0" w:color="auto"/>
            <w:left w:val="none" w:sz="0" w:space="0" w:color="auto"/>
            <w:bottom w:val="none" w:sz="0" w:space="0" w:color="auto"/>
            <w:right w:val="none" w:sz="0" w:space="0" w:color="auto"/>
          </w:divBdr>
          <w:divsChild>
            <w:div w:id="847066012">
              <w:marLeft w:val="0"/>
              <w:marRight w:val="0"/>
              <w:marTop w:val="0"/>
              <w:marBottom w:val="0"/>
              <w:divBdr>
                <w:top w:val="none" w:sz="0" w:space="0" w:color="auto"/>
                <w:left w:val="none" w:sz="0" w:space="0" w:color="auto"/>
                <w:bottom w:val="none" w:sz="0" w:space="0" w:color="auto"/>
                <w:right w:val="none" w:sz="0" w:space="0" w:color="auto"/>
              </w:divBdr>
            </w:div>
          </w:divsChild>
        </w:div>
        <w:div w:id="412511017">
          <w:marLeft w:val="0"/>
          <w:marRight w:val="0"/>
          <w:marTop w:val="0"/>
          <w:marBottom w:val="0"/>
          <w:divBdr>
            <w:top w:val="none" w:sz="0" w:space="0" w:color="auto"/>
            <w:left w:val="none" w:sz="0" w:space="0" w:color="auto"/>
            <w:bottom w:val="none" w:sz="0" w:space="0" w:color="auto"/>
            <w:right w:val="none" w:sz="0" w:space="0" w:color="auto"/>
          </w:divBdr>
        </w:div>
        <w:div w:id="1795559774">
          <w:marLeft w:val="0"/>
          <w:marRight w:val="0"/>
          <w:marTop w:val="0"/>
          <w:marBottom w:val="0"/>
          <w:divBdr>
            <w:top w:val="none" w:sz="0" w:space="0" w:color="auto"/>
            <w:left w:val="none" w:sz="0" w:space="0" w:color="auto"/>
            <w:bottom w:val="none" w:sz="0" w:space="0" w:color="auto"/>
            <w:right w:val="none" w:sz="0" w:space="0" w:color="auto"/>
          </w:divBdr>
          <w:divsChild>
            <w:div w:id="496917760">
              <w:marLeft w:val="0"/>
              <w:marRight w:val="0"/>
              <w:marTop w:val="0"/>
              <w:marBottom w:val="0"/>
              <w:divBdr>
                <w:top w:val="none" w:sz="0" w:space="0" w:color="auto"/>
                <w:left w:val="none" w:sz="0" w:space="0" w:color="auto"/>
                <w:bottom w:val="none" w:sz="0" w:space="0" w:color="auto"/>
                <w:right w:val="none" w:sz="0" w:space="0" w:color="auto"/>
              </w:divBdr>
            </w:div>
          </w:divsChild>
        </w:div>
        <w:div w:id="1500268265">
          <w:marLeft w:val="0"/>
          <w:marRight w:val="0"/>
          <w:marTop w:val="0"/>
          <w:marBottom w:val="0"/>
          <w:divBdr>
            <w:top w:val="none" w:sz="0" w:space="0" w:color="auto"/>
            <w:left w:val="none" w:sz="0" w:space="0" w:color="auto"/>
            <w:bottom w:val="none" w:sz="0" w:space="0" w:color="auto"/>
            <w:right w:val="none" w:sz="0" w:space="0" w:color="auto"/>
          </w:divBdr>
        </w:div>
        <w:div w:id="628247754">
          <w:marLeft w:val="0"/>
          <w:marRight w:val="0"/>
          <w:marTop w:val="0"/>
          <w:marBottom w:val="0"/>
          <w:divBdr>
            <w:top w:val="none" w:sz="0" w:space="0" w:color="auto"/>
            <w:left w:val="none" w:sz="0" w:space="0" w:color="auto"/>
            <w:bottom w:val="none" w:sz="0" w:space="0" w:color="auto"/>
            <w:right w:val="none" w:sz="0" w:space="0" w:color="auto"/>
          </w:divBdr>
          <w:divsChild>
            <w:div w:id="1762333918">
              <w:marLeft w:val="0"/>
              <w:marRight w:val="0"/>
              <w:marTop w:val="0"/>
              <w:marBottom w:val="0"/>
              <w:divBdr>
                <w:top w:val="none" w:sz="0" w:space="0" w:color="auto"/>
                <w:left w:val="none" w:sz="0" w:space="0" w:color="auto"/>
                <w:bottom w:val="none" w:sz="0" w:space="0" w:color="auto"/>
                <w:right w:val="none" w:sz="0" w:space="0" w:color="auto"/>
              </w:divBdr>
            </w:div>
          </w:divsChild>
        </w:div>
        <w:div w:id="1858347931">
          <w:marLeft w:val="0"/>
          <w:marRight w:val="0"/>
          <w:marTop w:val="0"/>
          <w:marBottom w:val="0"/>
          <w:divBdr>
            <w:top w:val="none" w:sz="0" w:space="0" w:color="auto"/>
            <w:left w:val="none" w:sz="0" w:space="0" w:color="auto"/>
            <w:bottom w:val="none" w:sz="0" w:space="0" w:color="auto"/>
            <w:right w:val="none" w:sz="0" w:space="0" w:color="auto"/>
          </w:divBdr>
        </w:div>
        <w:div w:id="402265616">
          <w:marLeft w:val="0"/>
          <w:marRight w:val="0"/>
          <w:marTop w:val="0"/>
          <w:marBottom w:val="0"/>
          <w:divBdr>
            <w:top w:val="none" w:sz="0" w:space="0" w:color="auto"/>
            <w:left w:val="none" w:sz="0" w:space="0" w:color="auto"/>
            <w:bottom w:val="none" w:sz="0" w:space="0" w:color="auto"/>
            <w:right w:val="none" w:sz="0" w:space="0" w:color="auto"/>
          </w:divBdr>
          <w:divsChild>
            <w:div w:id="85157569">
              <w:marLeft w:val="0"/>
              <w:marRight w:val="0"/>
              <w:marTop w:val="0"/>
              <w:marBottom w:val="0"/>
              <w:divBdr>
                <w:top w:val="none" w:sz="0" w:space="0" w:color="auto"/>
                <w:left w:val="none" w:sz="0" w:space="0" w:color="auto"/>
                <w:bottom w:val="none" w:sz="0" w:space="0" w:color="auto"/>
                <w:right w:val="none" w:sz="0" w:space="0" w:color="auto"/>
              </w:divBdr>
            </w:div>
          </w:divsChild>
        </w:div>
        <w:div w:id="1995141779">
          <w:marLeft w:val="0"/>
          <w:marRight w:val="0"/>
          <w:marTop w:val="0"/>
          <w:marBottom w:val="0"/>
          <w:divBdr>
            <w:top w:val="none" w:sz="0" w:space="0" w:color="auto"/>
            <w:left w:val="none" w:sz="0" w:space="0" w:color="auto"/>
            <w:bottom w:val="none" w:sz="0" w:space="0" w:color="auto"/>
            <w:right w:val="none" w:sz="0" w:space="0" w:color="auto"/>
          </w:divBdr>
        </w:div>
        <w:div w:id="1212303982">
          <w:marLeft w:val="0"/>
          <w:marRight w:val="0"/>
          <w:marTop w:val="0"/>
          <w:marBottom w:val="0"/>
          <w:divBdr>
            <w:top w:val="none" w:sz="0" w:space="0" w:color="auto"/>
            <w:left w:val="none" w:sz="0" w:space="0" w:color="auto"/>
            <w:bottom w:val="none" w:sz="0" w:space="0" w:color="auto"/>
            <w:right w:val="none" w:sz="0" w:space="0" w:color="auto"/>
          </w:divBdr>
          <w:divsChild>
            <w:div w:id="730883504">
              <w:marLeft w:val="0"/>
              <w:marRight w:val="0"/>
              <w:marTop w:val="0"/>
              <w:marBottom w:val="0"/>
              <w:divBdr>
                <w:top w:val="none" w:sz="0" w:space="0" w:color="auto"/>
                <w:left w:val="none" w:sz="0" w:space="0" w:color="auto"/>
                <w:bottom w:val="none" w:sz="0" w:space="0" w:color="auto"/>
                <w:right w:val="none" w:sz="0" w:space="0" w:color="auto"/>
              </w:divBdr>
            </w:div>
          </w:divsChild>
        </w:div>
        <w:div w:id="2024741656">
          <w:marLeft w:val="0"/>
          <w:marRight w:val="0"/>
          <w:marTop w:val="300"/>
          <w:marBottom w:val="0"/>
          <w:divBdr>
            <w:top w:val="none" w:sz="0" w:space="0" w:color="auto"/>
            <w:left w:val="none" w:sz="0" w:space="0" w:color="auto"/>
            <w:bottom w:val="none" w:sz="0" w:space="0" w:color="auto"/>
            <w:right w:val="none" w:sz="0" w:space="0" w:color="auto"/>
          </w:divBdr>
          <w:divsChild>
            <w:div w:id="21713892">
              <w:marLeft w:val="0"/>
              <w:marRight w:val="0"/>
              <w:marTop w:val="0"/>
              <w:marBottom w:val="0"/>
              <w:divBdr>
                <w:top w:val="none" w:sz="0" w:space="0" w:color="auto"/>
                <w:left w:val="none" w:sz="0" w:space="0" w:color="auto"/>
                <w:bottom w:val="none" w:sz="0" w:space="0" w:color="auto"/>
                <w:right w:val="none" w:sz="0" w:space="0" w:color="auto"/>
              </w:divBdr>
              <w:divsChild>
                <w:div w:id="210542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29963">
          <w:marLeft w:val="0"/>
          <w:marRight w:val="0"/>
          <w:marTop w:val="300"/>
          <w:marBottom w:val="0"/>
          <w:divBdr>
            <w:top w:val="none" w:sz="0" w:space="0" w:color="auto"/>
            <w:left w:val="none" w:sz="0" w:space="0" w:color="auto"/>
            <w:bottom w:val="none" w:sz="0" w:space="0" w:color="auto"/>
            <w:right w:val="none" w:sz="0" w:space="0" w:color="auto"/>
          </w:divBdr>
          <w:divsChild>
            <w:div w:id="1735591234">
              <w:marLeft w:val="0"/>
              <w:marRight w:val="0"/>
              <w:marTop w:val="0"/>
              <w:marBottom w:val="0"/>
              <w:divBdr>
                <w:top w:val="none" w:sz="0" w:space="0" w:color="auto"/>
                <w:left w:val="none" w:sz="0" w:space="0" w:color="auto"/>
                <w:bottom w:val="none" w:sz="0" w:space="0" w:color="auto"/>
                <w:right w:val="none" w:sz="0" w:space="0" w:color="auto"/>
              </w:divBdr>
              <w:divsChild>
                <w:div w:id="210325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900043">
          <w:marLeft w:val="0"/>
          <w:marRight w:val="0"/>
          <w:marTop w:val="300"/>
          <w:marBottom w:val="0"/>
          <w:divBdr>
            <w:top w:val="none" w:sz="0" w:space="0" w:color="auto"/>
            <w:left w:val="none" w:sz="0" w:space="0" w:color="auto"/>
            <w:bottom w:val="none" w:sz="0" w:space="0" w:color="auto"/>
            <w:right w:val="none" w:sz="0" w:space="0" w:color="auto"/>
          </w:divBdr>
          <w:divsChild>
            <w:div w:id="1857618992">
              <w:marLeft w:val="0"/>
              <w:marRight w:val="0"/>
              <w:marTop w:val="0"/>
              <w:marBottom w:val="0"/>
              <w:divBdr>
                <w:top w:val="none" w:sz="0" w:space="0" w:color="auto"/>
                <w:left w:val="none" w:sz="0" w:space="0" w:color="auto"/>
                <w:bottom w:val="none" w:sz="0" w:space="0" w:color="auto"/>
                <w:right w:val="none" w:sz="0" w:space="0" w:color="auto"/>
              </w:divBdr>
              <w:divsChild>
                <w:div w:id="141959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0263">
          <w:marLeft w:val="0"/>
          <w:marRight w:val="0"/>
          <w:marTop w:val="300"/>
          <w:marBottom w:val="0"/>
          <w:divBdr>
            <w:top w:val="none" w:sz="0" w:space="0" w:color="auto"/>
            <w:left w:val="none" w:sz="0" w:space="0" w:color="auto"/>
            <w:bottom w:val="none" w:sz="0" w:space="0" w:color="auto"/>
            <w:right w:val="none" w:sz="0" w:space="0" w:color="auto"/>
          </w:divBdr>
          <w:divsChild>
            <w:div w:id="601962724">
              <w:marLeft w:val="0"/>
              <w:marRight w:val="0"/>
              <w:marTop w:val="0"/>
              <w:marBottom w:val="0"/>
              <w:divBdr>
                <w:top w:val="none" w:sz="0" w:space="0" w:color="auto"/>
                <w:left w:val="none" w:sz="0" w:space="0" w:color="auto"/>
                <w:bottom w:val="none" w:sz="0" w:space="0" w:color="auto"/>
                <w:right w:val="none" w:sz="0" w:space="0" w:color="auto"/>
              </w:divBdr>
              <w:divsChild>
                <w:div w:id="148003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323399">
      <w:bodyDiv w:val="1"/>
      <w:marLeft w:val="0"/>
      <w:marRight w:val="0"/>
      <w:marTop w:val="0"/>
      <w:marBottom w:val="0"/>
      <w:divBdr>
        <w:top w:val="none" w:sz="0" w:space="0" w:color="auto"/>
        <w:left w:val="none" w:sz="0" w:space="0" w:color="auto"/>
        <w:bottom w:val="none" w:sz="0" w:space="0" w:color="auto"/>
        <w:right w:val="none" w:sz="0" w:space="0" w:color="auto"/>
      </w:divBdr>
    </w:div>
    <w:div w:id="1819032394">
      <w:bodyDiv w:val="1"/>
      <w:marLeft w:val="0"/>
      <w:marRight w:val="0"/>
      <w:marTop w:val="0"/>
      <w:marBottom w:val="0"/>
      <w:divBdr>
        <w:top w:val="none" w:sz="0" w:space="0" w:color="auto"/>
        <w:left w:val="none" w:sz="0" w:space="0" w:color="auto"/>
        <w:bottom w:val="none" w:sz="0" w:space="0" w:color="auto"/>
        <w:right w:val="none" w:sz="0" w:space="0" w:color="auto"/>
      </w:divBdr>
      <w:divsChild>
        <w:div w:id="546181261">
          <w:marLeft w:val="0"/>
          <w:marRight w:val="0"/>
          <w:marTop w:val="0"/>
          <w:marBottom w:val="0"/>
          <w:divBdr>
            <w:top w:val="none" w:sz="0" w:space="0" w:color="auto"/>
            <w:left w:val="none" w:sz="0" w:space="0" w:color="auto"/>
            <w:bottom w:val="none" w:sz="0" w:space="0" w:color="auto"/>
            <w:right w:val="none" w:sz="0" w:space="0" w:color="auto"/>
          </w:divBdr>
        </w:div>
        <w:div w:id="1222642411">
          <w:marLeft w:val="0"/>
          <w:marRight w:val="0"/>
          <w:marTop w:val="0"/>
          <w:marBottom w:val="0"/>
          <w:divBdr>
            <w:top w:val="none" w:sz="0" w:space="0" w:color="auto"/>
            <w:left w:val="none" w:sz="0" w:space="0" w:color="auto"/>
            <w:bottom w:val="none" w:sz="0" w:space="0" w:color="auto"/>
            <w:right w:val="none" w:sz="0" w:space="0" w:color="auto"/>
          </w:divBdr>
          <w:divsChild>
            <w:div w:id="2095277912">
              <w:marLeft w:val="0"/>
              <w:marRight w:val="0"/>
              <w:marTop w:val="0"/>
              <w:marBottom w:val="0"/>
              <w:divBdr>
                <w:top w:val="none" w:sz="0" w:space="0" w:color="auto"/>
                <w:left w:val="none" w:sz="0" w:space="0" w:color="auto"/>
                <w:bottom w:val="none" w:sz="0" w:space="0" w:color="auto"/>
                <w:right w:val="none" w:sz="0" w:space="0" w:color="auto"/>
              </w:divBdr>
            </w:div>
          </w:divsChild>
        </w:div>
        <w:div w:id="1491022225">
          <w:marLeft w:val="0"/>
          <w:marRight w:val="0"/>
          <w:marTop w:val="0"/>
          <w:marBottom w:val="0"/>
          <w:divBdr>
            <w:top w:val="none" w:sz="0" w:space="0" w:color="auto"/>
            <w:left w:val="none" w:sz="0" w:space="0" w:color="auto"/>
            <w:bottom w:val="none" w:sz="0" w:space="0" w:color="auto"/>
            <w:right w:val="none" w:sz="0" w:space="0" w:color="auto"/>
          </w:divBdr>
        </w:div>
        <w:div w:id="767041017">
          <w:marLeft w:val="0"/>
          <w:marRight w:val="0"/>
          <w:marTop w:val="0"/>
          <w:marBottom w:val="0"/>
          <w:divBdr>
            <w:top w:val="none" w:sz="0" w:space="0" w:color="auto"/>
            <w:left w:val="none" w:sz="0" w:space="0" w:color="auto"/>
            <w:bottom w:val="none" w:sz="0" w:space="0" w:color="auto"/>
            <w:right w:val="none" w:sz="0" w:space="0" w:color="auto"/>
          </w:divBdr>
          <w:divsChild>
            <w:div w:id="576525571">
              <w:marLeft w:val="0"/>
              <w:marRight w:val="0"/>
              <w:marTop w:val="0"/>
              <w:marBottom w:val="0"/>
              <w:divBdr>
                <w:top w:val="none" w:sz="0" w:space="0" w:color="auto"/>
                <w:left w:val="none" w:sz="0" w:space="0" w:color="auto"/>
                <w:bottom w:val="none" w:sz="0" w:space="0" w:color="auto"/>
                <w:right w:val="none" w:sz="0" w:space="0" w:color="auto"/>
              </w:divBdr>
            </w:div>
          </w:divsChild>
        </w:div>
        <w:div w:id="1688753769">
          <w:marLeft w:val="0"/>
          <w:marRight w:val="0"/>
          <w:marTop w:val="0"/>
          <w:marBottom w:val="0"/>
          <w:divBdr>
            <w:top w:val="none" w:sz="0" w:space="0" w:color="auto"/>
            <w:left w:val="none" w:sz="0" w:space="0" w:color="auto"/>
            <w:bottom w:val="none" w:sz="0" w:space="0" w:color="auto"/>
            <w:right w:val="none" w:sz="0" w:space="0" w:color="auto"/>
          </w:divBdr>
        </w:div>
        <w:div w:id="1072117372">
          <w:marLeft w:val="0"/>
          <w:marRight w:val="0"/>
          <w:marTop w:val="0"/>
          <w:marBottom w:val="0"/>
          <w:divBdr>
            <w:top w:val="none" w:sz="0" w:space="0" w:color="auto"/>
            <w:left w:val="none" w:sz="0" w:space="0" w:color="auto"/>
            <w:bottom w:val="none" w:sz="0" w:space="0" w:color="auto"/>
            <w:right w:val="none" w:sz="0" w:space="0" w:color="auto"/>
          </w:divBdr>
          <w:divsChild>
            <w:div w:id="727268765">
              <w:marLeft w:val="0"/>
              <w:marRight w:val="0"/>
              <w:marTop w:val="0"/>
              <w:marBottom w:val="0"/>
              <w:divBdr>
                <w:top w:val="none" w:sz="0" w:space="0" w:color="auto"/>
                <w:left w:val="none" w:sz="0" w:space="0" w:color="auto"/>
                <w:bottom w:val="none" w:sz="0" w:space="0" w:color="auto"/>
                <w:right w:val="none" w:sz="0" w:space="0" w:color="auto"/>
              </w:divBdr>
            </w:div>
          </w:divsChild>
        </w:div>
        <w:div w:id="1274482378">
          <w:marLeft w:val="0"/>
          <w:marRight w:val="0"/>
          <w:marTop w:val="0"/>
          <w:marBottom w:val="0"/>
          <w:divBdr>
            <w:top w:val="none" w:sz="0" w:space="0" w:color="auto"/>
            <w:left w:val="none" w:sz="0" w:space="0" w:color="auto"/>
            <w:bottom w:val="none" w:sz="0" w:space="0" w:color="auto"/>
            <w:right w:val="none" w:sz="0" w:space="0" w:color="auto"/>
          </w:divBdr>
        </w:div>
        <w:div w:id="1165780262">
          <w:marLeft w:val="0"/>
          <w:marRight w:val="0"/>
          <w:marTop w:val="0"/>
          <w:marBottom w:val="0"/>
          <w:divBdr>
            <w:top w:val="none" w:sz="0" w:space="0" w:color="auto"/>
            <w:left w:val="none" w:sz="0" w:space="0" w:color="auto"/>
            <w:bottom w:val="none" w:sz="0" w:space="0" w:color="auto"/>
            <w:right w:val="none" w:sz="0" w:space="0" w:color="auto"/>
          </w:divBdr>
          <w:divsChild>
            <w:div w:id="1698237803">
              <w:marLeft w:val="0"/>
              <w:marRight w:val="0"/>
              <w:marTop w:val="0"/>
              <w:marBottom w:val="0"/>
              <w:divBdr>
                <w:top w:val="none" w:sz="0" w:space="0" w:color="auto"/>
                <w:left w:val="none" w:sz="0" w:space="0" w:color="auto"/>
                <w:bottom w:val="none" w:sz="0" w:space="0" w:color="auto"/>
                <w:right w:val="none" w:sz="0" w:space="0" w:color="auto"/>
              </w:divBdr>
            </w:div>
          </w:divsChild>
        </w:div>
        <w:div w:id="100926825">
          <w:marLeft w:val="0"/>
          <w:marRight w:val="0"/>
          <w:marTop w:val="0"/>
          <w:marBottom w:val="0"/>
          <w:divBdr>
            <w:top w:val="none" w:sz="0" w:space="0" w:color="auto"/>
            <w:left w:val="none" w:sz="0" w:space="0" w:color="auto"/>
            <w:bottom w:val="none" w:sz="0" w:space="0" w:color="auto"/>
            <w:right w:val="none" w:sz="0" w:space="0" w:color="auto"/>
          </w:divBdr>
        </w:div>
        <w:div w:id="2062437132">
          <w:marLeft w:val="0"/>
          <w:marRight w:val="0"/>
          <w:marTop w:val="0"/>
          <w:marBottom w:val="0"/>
          <w:divBdr>
            <w:top w:val="none" w:sz="0" w:space="0" w:color="auto"/>
            <w:left w:val="none" w:sz="0" w:space="0" w:color="auto"/>
            <w:bottom w:val="none" w:sz="0" w:space="0" w:color="auto"/>
            <w:right w:val="none" w:sz="0" w:space="0" w:color="auto"/>
          </w:divBdr>
          <w:divsChild>
            <w:div w:id="312834650">
              <w:marLeft w:val="0"/>
              <w:marRight w:val="0"/>
              <w:marTop w:val="0"/>
              <w:marBottom w:val="0"/>
              <w:divBdr>
                <w:top w:val="none" w:sz="0" w:space="0" w:color="auto"/>
                <w:left w:val="none" w:sz="0" w:space="0" w:color="auto"/>
                <w:bottom w:val="none" w:sz="0" w:space="0" w:color="auto"/>
                <w:right w:val="none" w:sz="0" w:space="0" w:color="auto"/>
              </w:divBdr>
            </w:div>
          </w:divsChild>
        </w:div>
        <w:div w:id="735208633">
          <w:marLeft w:val="0"/>
          <w:marRight w:val="0"/>
          <w:marTop w:val="0"/>
          <w:marBottom w:val="0"/>
          <w:divBdr>
            <w:top w:val="none" w:sz="0" w:space="0" w:color="auto"/>
            <w:left w:val="none" w:sz="0" w:space="0" w:color="auto"/>
            <w:bottom w:val="none" w:sz="0" w:space="0" w:color="auto"/>
            <w:right w:val="none" w:sz="0" w:space="0" w:color="auto"/>
          </w:divBdr>
        </w:div>
        <w:div w:id="1517844796">
          <w:marLeft w:val="0"/>
          <w:marRight w:val="0"/>
          <w:marTop w:val="0"/>
          <w:marBottom w:val="0"/>
          <w:divBdr>
            <w:top w:val="none" w:sz="0" w:space="0" w:color="auto"/>
            <w:left w:val="none" w:sz="0" w:space="0" w:color="auto"/>
            <w:bottom w:val="none" w:sz="0" w:space="0" w:color="auto"/>
            <w:right w:val="none" w:sz="0" w:space="0" w:color="auto"/>
          </w:divBdr>
          <w:divsChild>
            <w:div w:id="895823627">
              <w:marLeft w:val="0"/>
              <w:marRight w:val="0"/>
              <w:marTop w:val="0"/>
              <w:marBottom w:val="0"/>
              <w:divBdr>
                <w:top w:val="none" w:sz="0" w:space="0" w:color="auto"/>
                <w:left w:val="none" w:sz="0" w:space="0" w:color="auto"/>
                <w:bottom w:val="none" w:sz="0" w:space="0" w:color="auto"/>
                <w:right w:val="none" w:sz="0" w:space="0" w:color="auto"/>
              </w:divBdr>
            </w:div>
          </w:divsChild>
        </w:div>
        <w:div w:id="805319464">
          <w:marLeft w:val="0"/>
          <w:marRight w:val="0"/>
          <w:marTop w:val="0"/>
          <w:marBottom w:val="0"/>
          <w:divBdr>
            <w:top w:val="none" w:sz="0" w:space="0" w:color="auto"/>
            <w:left w:val="none" w:sz="0" w:space="0" w:color="auto"/>
            <w:bottom w:val="none" w:sz="0" w:space="0" w:color="auto"/>
            <w:right w:val="none" w:sz="0" w:space="0" w:color="auto"/>
          </w:divBdr>
        </w:div>
        <w:div w:id="648024029">
          <w:marLeft w:val="0"/>
          <w:marRight w:val="0"/>
          <w:marTop w:val="0"/>
          <w:marBottom w:val="0"/>
          <w:divBdr>
            <w:top w:val="none" w:sz="0" w:space="0" w:color="auto"/>
            <w:left w:val="none" w:sz="0" w:space="0" w:color="auto"/>
            <w:bottom w:val="none" w:sz="0" w:space="0" w:color="auto"/>
            <w:right w:val="none" w:sz="0" w:space="0" w:color="auto"/>
          </w:divBdr>
          <w:divsChild>
            <w:div w:id="663553088">
              <w:marLeft w:val="0"/>
              <w:marRight w:val="0"/>
              <w:marTop w:val="0"/>
              <w:marBottom w:val="0"/>
              <w:divBdr>
                <w:top w:val="none" w:sz="0" w:space="0" w:color="auto"/>
                <w:left w:val="none" w:sz="0" w:space="0" w:color="auto"/>
                <w:bottom w:val="none" w:sz="0" w:space="0" w:color="auto"/>
                <w:right w:val="none" w:sz="0" w:space="0" w:color="auto"/>
              </w:divBdr>
            </w:div>
          </w:divsChild>
        </w:div>
        <w:div w:id="1105270780">
          <w:marLeft w:val="0"/>
          <w:marRight w:val="0"/>
          <w:marTop w:val="300"/>
          <w:marBottom w:val="0"/>
          <w:divBdr>
            <w:top w:val="none" w:sz="0" w:space="0" w:color="auto"/>
            <w:left w:val="none" w:sz="0" w:space="0" w:color="auto"/>
            <w:bottom w:val="none" w:sz="0" w:space="0" w:color="auto"/>
            <w:right w:val="none" w:sz="0" w:space="0" w:color="auto"/>
          </w:divBdr>
          <w:divsChild>
            <w:div w:id="765542503">
              <w:marLeft w:val="0"/>
              <w:marRight w:val="0"/>
              <w:marTop w:val="0"/>
              <w:marBottom w:val="0"/>
              <w:divBdr>
                <w:top w:val="none" w:sz="0" w:space="0" w:color="auto"/>
                <w:left w:val="none" w:sz="0" w:space="0" w:color="auto"/>
                <w:bottom w:val="none" w:sz="0" w:space="0" w:color="auto"/>
                <w:right w:val="none" w:sz="0" w:space="0" w:color="auto"/>
              </w:divBdr>
              <w:divsChild>
                <w:div w:id="72433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680036">
          <w:marLeft w:val="0"/>
          <w:marRight w:val="0"/>
          <w:marTop w:val="300"/>
          <w:marBottom w:val="0"/>
          <w:divBdr>
            <w:top w:val="none" w:sz="0" w:space="0" w:color="auto"/>
            <w:left w:val="none" w:sz="0" w:space="0" w:color="auto"/>
            <w:bottom w:val="none" w:sz="0" w:space="0" w:color="auto"/>
            <w:right w:val="none" w:sz="0" w:space="0" w:color="auto"/>
          </w:divBdr>
          <w:divsChild>
            <w:div w:id="1982533177">
              <w:marLeft w:val="0"/>
              <w:marRight w:val="0"/>
              <w:marTop w:val="0"/>
              <w:marBottom w:val="0"/>
              <w:divBdr>
                <w:top w:val="none" w:sz="0" w:space="0" w:color="auto"/>
                <w:left w:val="none" w:sz="0" w:space="0" w:color="auto"/>
                <w:bottom w:val="none" w:sz="0" w:space="0" w:color="auto"/>
                <w:right w:val="none" w:sz="0" w:space="0" w:color="auto"/>
              </w:divBdr>
              <w:divsChild>
                <w:div w:id="105843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61824">
          <w:marLeft w:val="0"/>
          <w:marRight w:val="0"/>
          <w:marTop w:val="300"/>
          <w:marBottom w:val="0"/>
          <w:divBdr>
            <w:top w:val="none" w:sz="0" w:space="0" w:color="auto"/>
            <w:left w:val="none" w:sz="0" w:space="0" w:color="auto"/>
            <w:bottom w:val="none" w:sz="0" w:space="0" w:color="auto"/>
            <w:right w:val="none" w:sz="0" w:space="0" w:color="auto"/>
          </w:divBdr>
          <w:divsChild>
            <w:div w:id="1662540911">
              <w:marLeft w:val="0"/>
              <w:marRight w:val="0"/>
              <w:marTop w:val="0"/>
              <w:marBottom w:val="0"/>
              <w:divBdr>
                <w:top w:val="none" w:sz="0" w:space="0" w:color="auto"/>
                <w:left w:val="none" w:sz="0" w:space="0" w:color="auto"/>
                <w:bottom w:val="none" w:sz="0" w:space="0" w:color="auto"/>
                <w:right w:val="none" w:sz="0" w:space="0" w:color="auto"/>
              </w:divBdr>
              <w:divsChild>
                <w:div w:id="15449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637776">
          <w:marLeft w:val="0"/>
          <w:marRight w:val="0"/>
          <w:marTop w:val="300"/>
          <w:marBottom w:val="0"/>
          <w:divBdr>
            <w:top w:val="none" w:sz="0" w:space="0" w:color="auto"/>
            <w:left w:val="none" w:sz="0" w:space="0" w:color="auto"/>
            <w:bottom w:val="none" w:sz="0" w:space="0" w:color="auto"/>
            <w:right w:val="none" w:sz="0" w:space="0" w:color="auto"/>
          </w:divBdr>
          <w:divsChild>
            <w:div w:id="1065832803">
              <w:marLeft w:val="0"/>
              <w:marRight w:val="0"/>
              <w:marTop w:val="0"/>
              <w:marBottom w:val="0"/>
              <w:divBdr>
                <w:top w:val="none" w:sz="0" w:space="0" w:color="auto"/>
                <w:left w:val="none" w:sz="0" w:space="0" w:color="auto"/>
                <w:bottom w:val="none" w:sz="0" w:space="0" w:color="auto"/>
                <w:right w:val="none" w:sz="0" w:space="0" w:color="auto"/>
              </w:divBdr>
              <w:divsChild>
                <w:div w:id="61710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5840">
      <w:bodyDiv w:val="1"/>
      <w:marLeft w:val="0"/>
      <w:marRight w:val="0"/>
      <w:marTop w:val="0"/>
      <w:marBottom w:val="0"/>
      <w:divBdr>
        <w:top w:val="none" w:sz="0" w:space="0" w:color="auto"/>
        <w:left w:val="none" w:sz="0" w:space="0" w:color="auto"/>
        <w:bottom w:val="none" w:sz="0" w:space="0" w:color="auto"/>
        <w:right w:val="none" w:sz="0" w:space="0" w:color="auto"/>
      </w:divBdr>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1480">
      <w:bodyDiv w:val="1"/>
      <w:marLeft w:val="0"/>
      <w:marRight w:val="0"/>
      <w:marTop w:val="0"/>
      <w:marBottom w:val="0"/>
      <w:divBdr>
        <w:top w:val="none" w:sz="0" w:space="0" w:color="auto"/>
        <w:left w:val="none" w:sz="0" w:space="0" w:color="auto"/>
        <w:bottom w:val="none" w:sz="0" w:space="0" w:color="auto"/>
        <w:right w:val="none" w:sz="0" w:space="0" w:color="auto"/>
      </w:divBdr>
      <w:divsChild>
        <w:div w:id="741876292">
          <w:marLeft w:val="0"/>
          <w:marRight w:val="0"/>
          <w:marTop w:val="0"/>
          <w:marBottom w:val="0"/>
          <w:divBdr>
            <w:top w:val="none" w:sz="0" w:space="0" w:color="auto"/>
            <w:left w:val="none" w:sz="0" w:space="0" w:color="auto"/>
            <w:bottom w:val="none" w:sz="0" w:space="0" w:color="auto"/>
            <w:right w:val="none" w:sz="0" w:space="0" w:color="auto"/>
          </w:divBdr>
        </w:div>
        <w:div w:id="2099673864">
          <w:marLeft w:val="0"/>
          <w:marRight w:val="0"/>
          <w:marTop w:val="0"/>
          <w:marBottom w:val="0"/>
          <w:divBdr>
            <w:top w:val="none" w:sz="0" w:space="0" w:color="auto"/>
            <w:left w:val="none" w:sz="0" w:space="0" w:color="auto"/>
            <w:bottom w:val="none" w:sz="0" w:space="0" w:color="auto"/>
            <w:right w:val="none" w:sz="0" w:space="0" w:color="auto"/>
          </w:divBdr>
          <w:divsChild>
            <w:div w:id="504440895">
              <w:marLeft w:val="0"/>
              <w:marRight w:val="0"/>
              <w:marTop w:val="0"/>
              <w:marBottom w:val="0"/>
              <w:divBdr>
                <w:top w:val="none" w:sz="0" w:space="0" w:color="auto"/>
                <w:left w:val="none" w:sz="0" w:space="0" w:color="auto"/>
                <w:bottom w:val="none" w:sz="0" w:space="0" w:color="auto"/>
                <w:right w:val="none" w:sz="0" w:space="0" w:color="auto"/>
              </w:divBdr>
            </w:div>
          </w:divsChild>
        </w:div>
        <w:div w:id="564920940">
          <w:marLeft w:val="0"/>
          <w:marRight w:val="0"/>
          <w:marTop w:val="0"/>
          <w:marBottom w:val="0"/>
          <w:divBdr>
            <w:top w:val="none" w:sz="0" w:space="0" w:color="auto"/>
            <w:left w:val="none" w:sz="0" w:space="0" w:color="auto"/>
            <w:bottom w:val="none" w:sz="0" w:space="0" w:color="auto"/>
            <w:right w:val="none" w:sz="0" w:space="0" w:color="auto"/>
          </w:divBdr>
        </w:div>
        <w:div w:id="1274822702">
          <w:marLeft w:val="0"/>
          <w:marRight w:val="0"/>
          <w:marTop w:val="0"/>
          <w:marBottom w:val="0"/>
          <w:divBdr>
            <w:top w:val="none" w:sz="0" w:space="0" w:color="auto"/>
            <w:left w:val="none" w:sz="0" w:space="0" w:color="auto"/>
            <w:bottom w:val="none" w:sz="0" w:space="0" w:color="auto"/>
            <w:right w:val="none" w:sz="0" w:space="0" w:color="auto"/>
          </w:divBdr>
          <w:divsChild>
            <w:div w:id="2134782865">
              <w:marLeft w:val="0"/>
              <w:marRight w:val="0"/>
              <w:marTop w:val="0"/>
              <w:marBottom w:val="0"/>
              <w:divBdr>
                <w:top w:val="none" w:sz="0" w:space="0" w:color="auto"/>
                <w:left w:val="none" w:sz="0" w:space="0" w:color="auto"/>
                <w:bottom w:val="none" w:sz="0" w:space="0" w:color="auto"/>
                <w:right w:val="none" w:sz="0" w:space="0" w:color="auto"/>
              </w:divBdr>
            </w:div>
          </w:divsChild>
        </w:div>
        <w:div w:id="859272636">
          <w:marLeft w:val="0"/>
          <w:marRight w:val="0"/>
          <w:marTop w:val="0"/>
          <w:marBottom w:val="0"/>
          <w:divBdr>
            <w:top w:val="none" w:sz="0" w:space="0" w:color="auto"/>
            <w:left w:val="none" w:sz="0" w:space="0" w:color="auto"/>
            <w:bottom w:val="none" w:sz="0" w:space="0" w:color="auto"/>
            <w:right w:val="none" w:sz="0" w:space="0" w:color="auto"/>
          </w:divBdr>
        </w:div>
        <w:div w:id="63576338">
          <w:marLeft w:val="0"/>
          <w:marRight w:val="0"/>
          <w:marTop w:val="0"/>
          <w:marBottom w:val="0"/>
          <w:divBdr>
            <w:top w:val="none" w:sz="0" w:space="0" w:color="auto"/>
            <w:left w:val="none" w:sz="0" w:space="0" w:color="auto"/>
            <w:bottom w:val="none" w:sz="0" w:space="0" w:color="auto"/>
            <w:right w:val="none" w:sz="0" w:space="0" w:color="auto"/>
          </w:divBdr>
          <w:divsChild>
            <w:div w:id="1396121949">
              <w:marLeft w:val="0"/>
              <w:marRight w:val="0"/>
              <w:marTop w:val="0"/>
              <w:marBottom w:val="0"/>
              <w:divBdr>
                <w:top w:val="none" w:sz="0" w:space="0" w:color="auto"/>
                <w:left w:val="none" w:sz="0" w:space="0" w:color="auto"/>
                <w:bottom w:val="none" w:sz="0" w:space="0" w:color="auto"/>
                <w:right w:val="none" w:sz="0" w:space="0" w:color="auto"/>
              </w:divBdr>
            </w:div>
          </w:divsChild>
        </w:div>
        <w:div w:id="1561165741">
          <w:marLeft w:val="0"/>
          <w:marRight w:val="0"/>
          <w:marTop w:val="0"/>
          <w:marBottom w:val="0"/>
          <w:divBdr>
            <w:top w:val="none" w:sz="0" w:space="0" w:color="auto"/>
            <w:left w:val="none" w:sz="0" w:space="0" w:color="auto"/>
            <w:bottom w:val="none" w:sz="0" w:space="0" w:color="auto"/>
            <w:right w:val="none" w:sz="0" w:space="0" w:color="auto"/>
          </w:divBdr>
        </w:div>
        <w:div w:id="1630284155">
          <w:marLeft w:val="0"/>
          <w:marRight w:val="0"/>
          <w:marTop w:val="0"/>
          <w:marBottom w:val="0"/>
          <w:divBdr>
            <w:top w:val="none" w:sz="0" w:space="0" w:color="auto"/>
            <w:left w:val="none" w:sz="0" w:space="0" w:color="auto"/>
            <w:bottom w:val="none" w:sz="0" w:space="0" w:color="auto"/>
            <w:right w:val="none" w:sz="0" w:space="0" w:color="auto"/>
          </w:divBdr>
          <w:divsChild>
            <w:div w:id="1111588699">
              <w:marLeft w:val="0"/>
              <w:marRight w:val="0"/>
              <w:marTop w:val="0"/>
              <w:marBottom w:val="0"/>
              <w:divBdr>
                <w:top w:val="none" w:sz="0" w:space="0" w:color="auto"/>
                <w:left w:val="none" w:sz="0" w:space="0" w:color="auto"/>
                <w:bottom w:val="none" w:sz="0" w:space="0" w:color="auto"/>
                <w:right w:val="none" w:sz="0" w:space="0" w:color="auto"/>
              </w:divBdr>
            </w:div>
          </w:divsChild>
        </w:div>
        <w:div w:id="1882208343">
          <w:marLeft w:val="0"/>
          <w:marRight w:val="0"/>
          <w:marTop w:val="0"/>
          <w:marBottom w:val="0"/>
          <w:divBdr>
            <w:top w:val="none" w:sz="0" w:space="0" w:color="auto"/>
            <w:left w:val="none" w:sz="0" w:space="0" w:color="auto"/>
            <w:bottom w:val="none" w:sz="0" w:space="0" w:color="auto"/>
            <w:right w:val="none" w:sz="0" w:space="0" w:color="auto"/>
          </w:divBdr>
        </w:div>
        <w:div w:id="1347488299">
          <w:marLeft w:val="0"/>
          <w:marRight w:val="0"/>
          <w:marTop w:val="0"/>
          <w:marBottom w:val="0"/>
          <w:divBdr>
            <w:top w:val="none" w:sz="0" w:space="0" w:color="auto"/>
            <w:left w:val="none" w:sz="0" w:space="0" w:color="auto"/>
            <w:bottom w:val="none" w:sz="0" w:space="0" w:color="auto"/>
            <w:right w:val="none" w:sz="0" w:space="0" w:color="auto"/>
          </w:divBdr>
          <w:divsChild>
            <w:div w:id="2075154500">
              <w:marLeft w:val="0"/>
              <w:marRight w:val="0"/>
              <w:marTop w:val="0"/>
              <w:marBottom w:val="0"/>
              <w:divBdr>
                <w:top w:val="none" w:sz="0" w:space="0" w:color="auto"/>
                <w:left w:val="none" w:sz="0" w:space="0" w:color="auto"/>
                <w:bottom w:val="none" w:sz="0" w:space="0" w:color="auto"/>
                <w:right w:val="none" w:sz="0" w:space="0" w:color="auto"/>
              </w:divBdr>
            </w:div>
          </w:divsChild>
        </w:div>
        <w:div w:id="542594522">
          <w:marLeft w:val="0"/>
          <w:marRight w:val="0"/>
          <w:marTop w:val="0"/>
          <w:marBottom w:val="0"/>
          <w:divBdr>
            <w:top w:val="none" w:sz="0" w:space="0" w:color="auto"/>
            <w:left w:val="none" w:sz="0" w:space="0" w:color="auto"/>
            <w:bottom w:val="none" w:sz="0" w:space="0" w:color="auto"/>
            <w:right w:val="none" w:sz="0" w:space="0" w:color="auto"/>
          </w:divBdr>
        </w:div>
        <w:div w:id="1695225638">
          <w:marLeft w:val="0"/>
          <w:marRight w:val="0"/>
          <w:marTop w:val="0"/>
          <w:marBottom w:val="0"/>
          <w:divBdr>
            <w:top w:val="none" w:sz="0" w:space="0" w:color="auto"/>
            <w:left w:val="none" w:sz="0" w:space="0" w:color="auto"/>
            <w:bottom w:val="none" w:sz="0" w:space="0" w:color="auto"/>
            <w:right w:val="none" w:sz="0" w:space="0" w:color="auto"/>
          </w:divBdr>
          <w:divsChild>
            <w:div w:id="507838667">
              <w:marLeft w:val="0"/>
              <w:marRight w:val="0"/>
              <w:marTop w:val="0"/>
              <w:marBottom w:val="0"/>
              <w:divBdr>
                <w:top w:val="none" w:sz="0" w:space="0" w:color="auto"/>
                <w:left w:val="none" w:sz="0" w:space="0" w:color="auto"/>
                <w:bottom w:val="none" w:sz="0" w:space="0" w:color="auto"/>
                <w:right w:val="none" w:sz="0" w:space="0" w:color="auto"/>
              </w:divBdr>
            </w:div>
          </w:divsChild>
        </w:div>
        <w:div w:id="681006831">
          <w:marLeft w:val="0"/>
          <w:marRight w:val="0"/>
          <w:marTop w:val="0"/>
          <w:marBottom w:val="0"/>
          <w:divBdr>
            <w:top w:val="none" w:sz="0" w:space="0" w:color="auto"/>
            <w:left w:val="none" w:sz="0" w:space="0" w:color="auto"/>
            <w:bottom w:val="none" w:sz="0" w:space="0" w:color="auto"/>
            <w:right w:val="none" w:sz="0" w:space="0" w:color="auto"/>
          </w:divBdr>
        </w:div>
        <w:div w:id="1715109634">
          <w:marLeft w:val="0"/>
          <w:marRight w:val="0"/>
          <w:marTop w:val="0"/>
          <w:marBottom w:val="0"/>
          <w:divBdr>
            <w:top w:val="none" w:sz="0" w:space="0" w:color="auto"/>
            <w:left w:val="none" w:sz="0" w:space="0" w:color="auto"/>
            <w:bottom w:val="none" w:sz="0" w:space="0" w:color="auto"/>
            <w:right w:val="none" w:sz="0" w:space="0" w:color="auto"/>
          </w:divBdr>
          <w:divsChild>
            <w:div w:id="1117405945">
              <w:marLeft w:val="0"/>
              <w:marRight w:val="0"/>
              <w:marTop w:val="0"/>
              <w:marBottom w:val="0"/>
              <w:divBdr>
                <w:top w:val="none" w:sz="0" w:space="0" w:color="auto"/>
                <w:left w:val="none" w:sz="0" w:space="0" w:color="auto"/>
                <w:bottom w:val="none" w:sz="0" w:space="0" w:color="auto"/>
                <w:right w:val="none" w:sz="0" w:space="0" w:color="auto"/>
              </w:divBdr>
            </w:div>
          </w:divsChild>
        </w:div>
        <w:div w:id="1497184488">
          <w:marLeft w:val="0"/>
          <w:marRight w:val="0"/>
          <w:marTop w:val="300"/>
          <w:marBottom w:val="0"/>
          <w:divBdr>
            <w:top w:val="none" w:sz="0" w:space="0" w:color="auto"/>
            <w:left w:val="none" w:sz="0" w:space="0" w:color="auto"/>
            <w:bottom w:val="none" w:sz="0" w:space="0" w:color="auto"/>
            <w:right w:val="none" w:sz="0" w:space="0" w:color="auto"/>
          </w:divBdr>
          <w:divsChild>
            <w:div w:id="1097292622">
              <w:marLeft w:val="0"/>
              <w:marRight w:val="0"/>
              <w:marTop w:val="0"/>
              <w:marBottom w:val="0"/>
              <w:divBdr>
                <w:top w:val="none" w:sz="0" w:space="0" w:color="auto"/>
                <w:left w:val="none" w:sz="0" w:space="0" w:color="auto"/>
                <w:bottom w:val="none" w:sz="0" w:space="0" w:color="auto"/>
                <w:right w:val="none" w:sz="0" w:space="0" w:color="auto"/>
              </w:divBdr>
              <w:divsChild>
                <w:div w:id="3385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965857">
          <w:marLeft w:val="0"/>
          <w:marRight w:val="0"/>
          <w:marTop w:val="300"/>
          <w:marBottom w:val="0"/>
          <w:divBdr>
            <w:top w:val="none" w:sz="0" w:space="0" w:color="auto"/>
            <w:left w:val="none" w:sz="0" w:space="0" w:color="auto"/>
            <w:bottom w:val="none" w:sz="0" w:space="0" w:color="auto"/>
            <w:right w:val="none" w:sz="0" w:space="0" w:color="auto"/>
          </w:divBdr>
          <w:divsChild>
            <w:div w:id="219682497">
              <w:marLeft w:val="0"/>
              <w:marRight w:val="0"/>
              <w:marTop w:val="0"/>
              <w:marBottom w:val="0"/>
              <w:divBdr>
                <w:top w:val="none" w:sz="0" w:space="0" w:color="auto"/>
                <w:left w:val="none" w:sz="0" w:space="0" w:color="auto"/>
                <w:bottom w:val="none" w:sz="0" w:space="0" w:color="auto"/>
                <w:right w:val="none" w:sz="0" w:space="0" w:color="auto"/>
              </w:divBdr>
              <w:divsChild>
                <w:div w:id="110816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161052">
          <w:marLeft w:val="0"/>
          <w:marRight w:val="0"/>
          <w:marTop w:val="300"/>
          <w:marBottom w:val="0"/>
          <w:divBdr>
            <w:top w:val="none" w:sz="0" w:space="0" w:color="auto"/>
            <w:left w:val="none" w:sz="0" w:space="0" w:color="auto"/>
            <w:bottom w:val="none" w:sz="0" w:space="0" w:color="auto"/>
            <w:right w:val="none" w:sz="0" w:space="0" w:color="auto"/>
          </w:divBdr>
          <w:divsChild>
            <w:div w:id="1409383948">
              <w:marLeft w:val="0"/>
              <w:marRight w:val="0"/>
              <w:marTop w:val="0"/>
              <w:marBottom w:val="0"/>
              <w:divBdr>
                <w:top w:val="none" w:sz="0" w:space="0" w:color="auto"/>
                <w:left w:val="none" w:sz="0" w:space="0" w:color="auto"/>
                <w:bottom w:val="none" w:sz="0" w:space="0" w:color="auto"/>
                <w:right w:val="none" w:sz="0" w:space="0" w:color="auto"/>
              </w:divBdr>
              <w:divsChild>
                <w:div w:id="17137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61989">
          <w:marLeft w:val="0"/>
          <w:marRight w:val="0"/>
          <w:marTop w:val="300"/>
          <w:marBottom w:val="0"/>
          <w:divBdr>
            <w:top w:val="none" w:sz="0" w:space="0" w:color="auto"/>
            <w:left w:val="none" w:sz="0" w:space="0" w:color="auto"/>
            <w:bottom w:val="none" w:sz="0" w:space="0" w:color="auto"/>
            <w:right w:val="none" w:sz="0" w:space="0" w:color="auto"/>
          </w:divBdr>
          <w:divsChild>
            <w:div w:id="1646738401">
              <w:marLeft w:val="0"/>
              <w:marRight w:val="0"/>
              <w:marTop w:val="0"/>
              <w:marBottom w:val="0"/>
              <w:divBdr>
                <w:top w:val="none" w:sz="0" w:space="0" w:color="auto"/>
                <w:left w:val="none" w:sz="0" w:space="0" w:color="auto"/>
                <w:bottom w:val="none" w:sz="0" w:space="0" w:color="auto"/>
                <w:right w:val="none" w:sz="0" w:space="0" w:color="auto"/>
              </w:divBdr>
              <w:divsChild>
                <w:div w:id="70687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508515">
      <w:bodyDiv w:val="1"/>
      <w:marLeft w:val="0"/>
      <w:marRight w:val="0"/>
      <w:marTop w:val="0"/>
      <w:marBottom w:val="0"/>
      <w:divBdr>
        <w:top w:val="none" w:sz="0" w:space="0" w:color="auto"/>
        <w:left w:val="none" w:sz="0" w:space="0" w:color="auto"/>
        <w:bottom w:val="none" w:sz="0" w:space="0" w:color="auto"/>
        <w:right w:val="none" w:sz="0" w:space="0" w:color="auto"/>
      </w:divBdr>
    </w:div>
    <w:div w:id="1842963751">
      <w:bodyDiv w:val="1"/>
      <w:marLeft w:val="0"/>
      <w:marRight w:val="0"/>
      <w:marTop w:val="0"/>
      <w:marBottom w:val="0"/>
      <w:divBdr>
        <w:top w:val="none" w:sz="0" w:space="0" w:color="auto"/>
        <w:left w:val="none" w:sz="0" w:space="0" w:color="auto"/>
        <w:bottom w:val="none" w:sz="0" w:space="0" w:color="auto"/>
        <w:right w:val="none" w:sz="0" w:space="0" w:color="auto"/>
      </w:divBdr>
      <w:divsChild>
        <w:div w:id="794984243">
          <w:marLeft w:val="0"/>
          <w:marRight w:val="0"/>
          <w:marTop w:val="0"/>
          <w:marBottom w:val="0"/>
          <w:divBdr>
            <w:top w:val="none" w:sz="0" w:space="0" w:color="auto"/>
            <w:left w:val="none" w:sz="0" w:space="0" w:color="auto"/>
            <w:bottom w:val="none" w:sz="0" w:space="0" w:color="auto"/>
            <w:right w:val="none" w:sz="0" w:space="0" w:color="auto"/>
          </w:divBdr>
        </w:div>
        <w:div w:id="2130002612">
          <w:marLeft w:val="0"/>
          <w:marRight w:val="0"/>
          <w:marTop w:val="0"/>
          <w:marBottom w:val="0"/>
          <w:divBdr>
            <w:top w:val="none" w:sz="0" w:space="0" w:color="auto"/>
            <w:left w:val="none" w:sz="0" w:space="0" w:color="auto"/>
            <w:bottom w:val="none" w:sz="0" w:space="0" w:color="auto"/>
            <w:right w:val="none" w:sz="0" w:space="0" w:color="auto"/>
          </w:divBdr>
          <w:divsChild>
            <w:div w:id="1888105262">
              <w:marLeft w:val="0"/>
              <w:marRight w:val="0"/>
              <w:marTop w:val="0"/>
              <w:marBottom w:val="0"/>
              <w:divBdr>
                <w:top w:val="none" w:sz="0" w:space="0" w:color="auto"/>
                <w:left w:val="none" w:sz="0" w:space="0" w:color="auto"/>
                <w:bottom w:val="none" w:sz="0" w:space="0" w:color="auto"/>
                <w:right w:val="none" w:sz="0" w:space="0" w:color="auto"/>
              </w:divBdr>
            </w:div>
          </w:divsChild>
        </w:div>
        <w:div w:id="70278789">
          <w:marLeft w:val="0"/>
          <w:marRight w:val="0"/>
          <w:marTop w:val="0"/>
          <w:marBottom w:val="0"/>
          <w:divBdr>
            <w:top w:val="none" w:sz="0" w:space="0" w:color="auto"/>
            <w:left w:val="none" w:sz="0" w:space="0" w:color="auto"/>
            <w:bottom w:val="none" w:sz="0" w:space="0" w:color="auto"/>
            <w:right w:val="none" w:sz="0" w:space="0" w:color="auto"/>
          </w:divBdr>
        </w:div>
        <w:div w:id="2143767987">
          <w:marLeft w:val="0"/>
          <w:marRight w:val="0"/>
          <w:marTop w:val="0"/>
          <w:marBottom w:val="0"/>
          <w:divBdr>
            <w:top w:val="none" w:sz="0" w:space="0" w:color="auto"/>
            <w:left w:val="none" w:sz="0" w:space="0" w:color="auto"/>
            <w:bottom w:val="none" w:sz="0" w:space="0" w:color="auto"/>
            <w:right w:val="none" w:sz="0" w:space="0" w:color="auto"/>
          </w:divBdr>
          <w:divsChild>
            <w:div w:id="794328116">
              <w:marLeft w:val="0"/>
              <w:marRight w:val="0"/>
              <w:marTop w:val="0"/>
              <w:marBottom w:val="0"/>
              <w:divBdr>
                <w:top w:val="none" w:sz="0" w:space="0" w:color="auto"/>
                <w:left w:val="none" w:sz="0" w:space="0" w:color="auto"/>
                <w:bottom w:val="none" w:sz="0" w:space="0" w:color="auto"/>
                <w:right w:val="none" w:sz="0" w:space="0" w:color="auto"/>
              </w:divBdr>
            </w:div>
          </w:divsChild>
        </w:div>
        <w:div w:id="1650329910">
          <w:marLeft w:val="0"/>
          <w:marRight w:val="0"/>
          <w:marTop w:val="0"/>
          <w:marBottom w:val="0"/>
          <w:divBdr>
            <w:top w:val="none" w:sz="0" w:space="0" w:color="auto"/>
            <w:left w:val="none" w:sz="0" w:space="0" w:color="auto"/>
            <w:bottom w:val="none" w:sz="0" w:space="0" w:color="auto"/>
            <w:right w:val="none" w:sz="0" w:space="0" w:color="auto"/>
          </w:divBdr>
        </w:div>
        <w:div w:id="1695571699">
          <w:marLeft w:val="0"/>
          <w:marRight w:val="0"/>
          <w:marTop w:val="0"/>
          <w:marBottom w:val="0"/>
          <w:divBdr>
            <w:top w:val="none" w:sz="0" w:space="0" w:color="auto"/>
            <w:left w:val="none" w:sz="0" w:space="0" w:color="auto"/>
            <w:bottom w:val="none" w:sz="0" w:space="0" w:color="auto"/>
            <w:right w:val="none" w:sz="0" w:space="0" w:color="auto"/>
          </w:divBdr>
          <w:divsChild>
            <w:div w:id="1926037977">
              <w:marLeft w:val="0"/>
              <w:marRight w:val="0"/>
              <w:marTop w:val="0"/>
              <w:marBottom w:val="0"/>
              <w:divBdr>
                <w:top w:val="none" w:sz="0" w:space="0" w:color="auto"/>
                <w:left w:val="none" w:sz="0" w:space="0" w:color="auto"/>
                <w:bottom w:val="none" w:sz="0" w:space="0" w:color="auto"/>
                <w:right w:val="none" w:sz="0" w:space="0" w:color="auto"/>
              </w:divBdr>
            </w:div>
          </w:divsChild>
        </w:div>
        <w:div w:id="1179849499">
          <w:marLeft w:val="0"/>
          <w:marRight w:val="0"/>
          <w:marTop w:val="0"/>
          <w:marBottom w:val="0"/>
          <w:divBdr>
            <w:top w:val="none" w:sz="0" w:space="0" w:color="auto"/>
            <w:left w:val="none" w:sz="0" w:space="0" w:color="auto"/>
            <w:bottom w:val="none" w:sz="0" w:space="0" w:color="auto"/>
            <w:right w:val="none" w:sz="0" w:space="0" w:color="auto"/>
          </w:divBdr>
        </w:div>
        <w:div w:id="134299628">
          <w:marLeft w:val="0"/>
          <w:marRight w:val="0"/>
          <w:marTop w:val="0"/>
          <w:marBottom w:val="0"/>
          <w:divBdr>
            <w:top w:val="none" w:sz="0" w:space="0" w:color="auto"/>
            <w:left w:val="none" w:sz="0" w:space="0" w:color="auto"/>
            <w:bottom w:val="none" w:sz="0" w:space="0" w:color="auto"/>
            <w:right w:val="none" w:sz="0" w:space="0" w:color="auto"/>
          </w:divBdr>
          <w:divsChild>
            <w:div w:id="2038188471">
              <w:marLeft w:val="0"/>
              <w:marRight w:val="0"/>
              <w:marTop w:val="0"/>
              <w:marBottom w:val="0"/>
              <w:divBdr>
                <w:top w:val="none" w:sz="0" w:space="0" w:color="auto"/>
                <w:left w:val="none" w:sz="0" w:space="0" w:color="auto"/>
                <w:bottom w:val="none" w:sz="0" w:space="0" w:color="auto"/>
                <w:right w:val="none" w:sz="0" w:space="0" w:color="auto"/>
              </w:divBdr>
            </w:div>
          </w:divsChild>
        </w:div>
        <w:div w:id="1397510939">
          <w:marLeft w:val="0"/>
          <w:marRight w:val="0"/>
          <w:marTop w:val="0"/>
          <w:marBottom w:val="0"/>
          <w:divBdr>
            <w:top w:val="none" w:sz="0" w:space="0" w:color="auto"/>
            <w:left w:val="none" w:sz="0" w:space="0" w:color="auto"/>
            <w:bottom w:val="none" w:sz="0" w:space="0" w:color="auto"/>
            <w:right w:val="none" w:sz="0" w:space="0" w:color="auto"/>
          </w:divBdr>
        </w:div>
        <w:div w:id="1268924786">
          <w:marLeft w:val="0"/>
          <w:marRight w:val="0"/>
          <w:marTop w:val="0"/>
          <w:marBottom w:val="0"/>
          <w:divBdr>
            <w:top w:val="none" w:sz="0" w:space="0" w:color="auto"/>
            <w:left w:val="none" w:sz="0" w:space="0" w:color="auto"/>
            <w:bottom w:val="none" w:sz="0" w:space="0" w:color="auto"/>
            <w:right w:val="none" w:sz="0" w:space="0" w:color="auto"/>
          </w:divBdr>
          <w:divsChild>
            <w:div w:id="1084915476">
              <w:marLeft w:val="0"/>
              <w:marRight w:val="0"/>
              <w:marTop w:val="0"/>
              <w:marBottom w:val="0"/>
              <w:divBdr>
                <w:top w:val="none" w:sz="0" w:space="0" w:color="auto"/>
                <w:left w:val="none" w:sz="0" w:space="0" w:color="auto"/>
                <w:bottom w:val="none" w:sz="0" w:space="0" w:color="auto"/>
                <w:right w:val="none" w:sz="0" w:space="0" w:color="auto"/>
              </w:divBdr>
            </w:div>
          </w:divsChild>
        </w:div>
        <w:div w:id="1541669578">
          <w:marLeft w:val="0"/>
          <w:marRight w:val="0"/>
          <w:marTop w:val="0"/>
          <w:marBottom w:val="0"/>
          <w:divBdr>
            <w:top w:val="none" w:sz="0" w:space="0" w:color="auto"/>
            <w:left w:val="none" w:sz="0" w:space="0" w:color="auto"/>
            <w:bottom w:val="none" w:sz="0" w:space="0" w:color="auto"/>
            <w:right w:val="none" w:sz="0" w:space="0" w:color="auto"/>
          </w:divBdr>
        </w:div>
        <w:div w:id="1046762536">
          <w:marLeft w:val="0"/>
          <w:marRight w:val="0"/>
          <w:marTop w:val="0"/>
          <w:marBottom w:val="0"/>
          <w:divBdr>
            <w:top w:val="none" w:sz="0" w:space="0" w:color="auto"/>
            <w:left w:val="none" w:sz="0" w:space="0" w:color="auto"/>
            <w:bottom w:val="none" w:sz="0" w:space="0" w:color="auto"/>
            <w:right w:val="none" w:sz="0" w:space="0" w:color="auto"/>
          </w:divBdr>
          <w:divsChild>
            <w:div w:id="167797405">
              <w:marLeft w:val="0"/>
              <w:marRight w:val="0"/>
              <w:marTop w:val="0"/>
              <w:marBottom w:val="0"/>
              <w:divBdr>
                <w:top w:val="none" w:sz="0" w:space="0" w:color="auto"/>
                <w:left w:val="none" w:sz="0" w:space="0" w:color="auto"/>
                <w:bottom w:val="none" w:sz="0" w:space="0" w:color="auto"/>
                <w:right w:val="none" w:sz="0" w:space="0" w:color="auto"/>
              </w:divBdr>
            </w:div>
          </w:divsChild>
        </w:div>
        <w:div w:id="304284968">
          <w:marLeft w:val="0"/>
          <w:marRight w:val="0"/>
          <w:marTop w:val="0"/>
          <w:marBottom w:val="0"/>
          <w:divBdr>
            <w:top w:val="none" w:sz="0" w:space="0" w:color="auto"/>
            <w:left w:val="none" w:sz="0" w:space="0" w:color="auto"/>
            <w:bottom w:val="none" w:sz="0" w:space="0" w:color="auto"/>
            <w:right w:val="none" w:sz="0" w:space="0" w:color="auto"/>
          </w:divBdr>
        </w:div>
        <w:div w:id="1109857443">
          <w:marLeft w:val="0"/>
          <w:marRight w:val="0"/>
          <w:marTop w:val="0"/>
          <w:marBottom w:val="0"/>
          <w:divBdr>
            <w:top w:val="none" w:sz="0" w:space="0" w:color="auto"/>
            <w:left w:val="none" w:sz="0" w:space="0" w:color="auto"/>
            <w:bottom w:val="none" w:sz="0" w:space="0" w:color="auto"/>
            <w:right w:val="none" w:sz="0" w:space="0" w:color="auto"/>
          </w:divBdr>
          <w:divsChild>
            <w:div w:id="1644504912">
              <w:marLeft w:val="0"/>
              <w:marRight w:val="0"/>
              <w:marTop w:val="0"/>
              <w:marBottom w:val="0"/>
              <w:divBdr>
                <w:top w:val="none" w:sz="0" w:space="0" w:color="auto"/>
                <w:left w:val="none" w:sz="0" w:space="0" w:color="auto"/>
                <w:bottom w:val="none" w:sz="0" w:space="0" w:color="auto"/>
                <w:right w:val="none" w:sz="0" w:space="0" w:color="auto"/>
              </w:divBdr>
            </w:div>
          </w:divsChild>
        </w:div>
        <w:div w:id="34351271">
          <w:marLeft w:val="0"/>
          <w:marRight w:val="0"/>
          <w:marTop w:val="300"/>
          <w:marBottom w:val="0"/>
          <w:divBdr>
            <w:top w:val="none" w:sz="0" w:space="0" w:color="auto"/>
            <w:left w:val="none" w:sz="0" w:space="0" w:color="auto"/>
            <w:bottom w:val="none" w:sz="0" w:space="0" w:color="auto"/>
            <w:right w:val="none" w:sz="0" w:space="0" w:color="auto"/>
          </w:divBdr>
          <w:divsChild>
            <w:div w:id="1376657817">
              <w:marLeft w:val="0"/>
              <w:marRight w:val="0"/>
              <w:marTop w:val="0"/>
              <w:marBottom w:val="0"/>
              <w:divBdr>
                <w:top w:val="none" w:sz="0" w:space="0" w:color="auto"/>
                <w:left w:val="none" w:sz="0" w:space="0" w:color="auto"/>
                <w:bottom w:val="none" w:sz="0" w:space="0" w:color="auto"/>
                <w:right w:val="none" w:sz="0" w:space="0" w:color="auto"/>
              </w:divBdr>
              <w:divsChild>
                <w:div w:id="91543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09655">
          <w:marLeft w:val="0"/>
          <w:marRight w:val="0"/>
          <w:marTop w:val="300"/>
          <w:marBottom w:val="0"/>
          <w:divBdr>
            <w:top w:val="none" w:sz="0" w:space="0" w:color="auto"/>
            <w:left w:val="none" w:sz="0" w:space="0" w:color="auto"/>
            <w:bottom w:val="none" w:sz="0" w:space="0" w:color="auto"/>
            <w:right w:val="none" w:sz="0" w:space="0" w:color="auto"/>
          </w:divBdr>
          <w:divsChild>
            <w:div w:id="728378825">
              <w:marLeft w:val="0"/>
              <w:marRight w:val="0"/>
              <w:marTop w:val="0"/>
              <w:marBottom w:val="0"/>
              <w:divBdr>
                <w:top w:val="none" w:sz="0" w:space="0" w:color="auto"/>
                <w:left w:val="none" w:sz="0" w:space="0" w:color="auto"/>
                <w:bottom w:val="none" w:sz="0" w:space="0" w:color="auto"/>
                <w:right w:val="none" w:sz="0" w:space="0" w:color="auto"/>
              </w:divBdr>
              <w:divsChild>
                <w:div w:id="2981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169673">
          <w:marLeft w:val="0"/>
          <w:marRight w:val="0"/>
          <w:marTop w:val="300"/>
          <w:marBottom w:val="0"/>
          <w:divBdr>
            <w:top w:val="none" w:sz="0" w:space="0" w:color="auto"/>
            <w:left w:val="none" w:sz="0" w:space="0" w:color="auto"/>
            <w:bottom w:val="none" w:sz="0" w:space="0" w:color="auto"/>
            <w:right w:val="none" w:sz="0" w:space="0" w:color="auto"/>
          </w:divBdr>
          <w:divsChild>
            <w:div w:id="572659736">
              <w:marLeft w:val="0"/>
              <w:marRight w:val="0"/>
              <w:marTop w:val="0"/>
              <w:marBottom w:val="0"/>
              <w:divBdr>
                <w:top w:val="none" w:sz="0" w:space="0" w:color="auto"/>
                <w:left w:val="none" w:sz="0" w:space="0" w:color="auto"/>
                <w:bottom w:val="none" w:sz="0" w:space="0" w:color="auto"/>
                <w:right w:val="none" w:sz="0" w:space="0" w:color="auto"/>
              </w:divBdr>
              <w:divsChild>
                <w:div w:id="159863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213">
      <w:bodyDiv w:val="1"/>
      <w:marLeft w:val="0"/>
      <w:marRight w:val="0"/>
      <w:marTop w:val="0"/>
      <w:marBottom w:val="0"/>
      <w:divBdr>
        <w:top w:val="none" w:sz="0" w:space="0" w:color="auto"/>
        <w:left w:val="none" w:sz="0" w:space="0" w:color="auto"/>
        <w:bottom w:val="none" w:sz="0" w:space="0" w:color="auto"/>
        <w:right w:val="none" w:sz="0" w:space="0" w:color="auto"/>
      </w:divBdr>
      <w:divsChild>
        <w:div w:id="1937516467">
          <w:marLeft w:val="0"/>
          <w:marRight w:val="0"/>
          <w:marTop w:val="0"/>
          <w:marBottom w:val="0"/>
          <w:divBdr>
            <w:top w:val="none" w:sz="0" w:space="0" w:color="auto"/>
            <w:left w:val="none" w:sz="0" w:space="0" w:color="auto"/>
            <w:bottom w:val="none" w:sz="0" w:space="0" w:color="auto"/>
            <w:right w:val="none" w:sz="0" w:space="0" w:color="auto"/>
          </w:divBdr>
        </w:div>
        <w:div w:id="319576025">
          <w:marLeft w:val="0"/>
          <w:marRight w:val="0"/>
          <w:marTop w:val="0"/>
          <w:marBottom w:val="0"/>
          <w:divBdr>
            <w:top w:val="none" w:sz="0" w:space="0" w:color="auto"/>
            <w:left w:val="none" w:sz="0" w:space="0" w:color="auto"/>
            <w:bottom w:val="none" w:sz="0" w:space="0" w:color="auto"/>
            <w:right w:val="none" w:sz="0" w:space="0" w:color="auto"/>
          </w:divBdr>
          <w:divsChild>
            <w:div w:id="166218044">
              <w:marLeft w:val="0"/>
              <w:marRight w:val="0"/>
              <w:marTop w:val="0"/>
              <w:marBottom w:val="0"/>
              <w:divBdr>
                <w:top w:val="none" w:sz="0" w:space="0" w:color="auto"/>
                <w:left w:val="none" w:sz="0" w:space="0" w:color="auto"/>
                <w:bottom w:val="none" w:sz="0" w:space="0" w:color="auto"/>
                <w:right w:val="none" w:sz="0" w:space="0" w:color="auto"/>
              </w:divBdr>
            </w:div>
          </w:divsChild>
        </w:div>
        <w:div w:id="1190727863">
          <w:marLeft w:val="0"/>
          <w:marRight w:val="0"/>
          <w:marTop w:val="0"/>
          <w:marBottom w:val="0"/>
          <w:divBdr>
            <w:top w:val="none" w:sz="0" w:space="0" w:color="auto"/>
            <w:left w:val="none" w:sz="0" w:space="0" w:color="auto"/>
            <w:bottom w:val="none" w:sz="0" w:space="0" w:color="auto"/>
            <w:right w:val="none" w:sz="0" w:space="0" w:color="auto"/>
          </w:divBdr>
        </w:div>
        <w:div w:id="1901286209">
          <w:marLeft w:val="0"/>
          <w:marRight w:val="0"/>
          <w:marTop w:val="0"/>
          <w:marBottom w:val="0"/>
          <w:divBdr>
            <w:top w:val="none" w:sz="0" w:space="0" w:color="auto"/>
            <w:left w:val="none" w:sz="0" w:space="0" w:color="auto"/>
            <w:bottom w:val="none" w:sz="0" w:space="0" w:color="auto"/>
            <w:right w:val="none" w:sz="0" w:space="0" w:color="auto"/>
          </w:divBdr>
          <w:divsChild>
            <w:div w:id="1258440148">
              <w:marLeft w:val="0"/>
              <w:marRight w:val="0"/>
              <w:marTop w:val="0"/>
              <w:marBottom w:val="0"/>
              <w:divBdr>
                <w:top w:val="none" w:sz="0" w:space="0" w:color="auto"/>
                <w:left w:val="none" w:sz="0" w:space="0" w:color="auto"/>
                <w:bottom w:val="none" w:sz="0" w:space="0" w:color="auto"/>
                <w:right w:val="none" w:sz="0" w:space="0" w:color="auto"/>
              </w:divBdr>
            </w:div>
          </w:divsChild>
        </w:div>
        <w:div w:id="20398444">
          <w:marLeft w:val="0"/>
          <w:marRight w:val="0"/>
          <w:marTop w:val="0"/>
          <w:marBottom w:val="0"/>
          <w:divBdr>
            <w:top w:val="none" w:sz="0" w:space="0" w:color="auto"/>
            <w:left w:val="none" w:sz="0" w:space="0" w:color="auto"/>
            <w:bottom w:val="none" w:sz="0" w:space="0" w:color="auto"/>
            <w:right w:val="none" w:sz="0" w:space="0" w:color="auto"/>
          </w:divBdr>
        </w:div>
        <w:div w:id="1131677432">
          <w:marLeft w:val="0"/>
          <w:marRight w:val="0"/>
          <w:marTop w:val="0"/>
          <w:marBottom w:val="0"/>
          <w:divBdr>
            <w:top w:val="none" w:sz="0" w:space="0" w:color="auto"/>
            <w:left w:val="none" w:sz="0" w:space="0" w:color="auto"/>
            <w:bottom w:val="none" w:sz="0" w:space="0" w:color="auto"/>
            <w:right w:val="none" w:sz="0" w:space="0" w:color="auto"/>
          </w:divBdr>
          <w:divsChild>
            <w:div w:id="1494838635">
              <w:marLeft w:val="0"/>
              <w:marRight w:val="0"/>
              <w:marTop w:val="0"/>
              <w:marBottom w:val="0"/>
              <w:divBdr>
                <w:top w:val="none" w:sz="0" w:space="0" w:color="auto"/>
                <w:left w:val="none" w:sz="0" w:space="0" w:color="auto"/>
                <w:bottom w:val="none" w:sz="0" w:space="0" w:color="auto"/>
                <w:right w:val="none" w:sz="0" w:space="0" w:color="auto"/>
              </w:divBdr>
            </w:div>
          </w:divsChild>
        </w:div>
        <w:div w:id="1345665020">
          <w:marLeft w:val="0"/>
          <w:marRight w:val="0"/>
          <w:marTop w:val="0"/>
          <w:marBottom w:val="0"/>
          <w:divBdr>
            <w:top w:val="none" w:sz="0" w:space="0" w:color="auto"/>
            <w:left w:val="none" w:sz="0" w:space="0" w:color="auto"/>
            <w:bottom w:val="none" w:sz="0" w:space="0" w:color="auto"/>
            <w:right w:val="none" w:sz="0" w:space="0" w:color="auto"/>
          </w:divBdr>
        </w:div>
        <w:div w:id="2084528712">
          <w:marLeft w:val="0"/>
          <w:marRight w:val="0"/>
          <w:marTop w:val="0"/>
          <w:marBottom w:val="0"/>
          <w:divBdr>
            <w:top w:val="none" w:sz="0" w:space="0" w:color="auto"/>
            <w:left w:val="none" w:sz="0" w:space="0" w:color="auto"/>
            <w:bottom w:val="none" w:sz="0" w:space="0" w:color="auto"/>
            <w:right w:val="none" w:sz="0" w:space="0" w:color="auto"/>
          </w:divBdr>
          <w:divsChild>
            <w:div w:id="1531844873">
              <w:marLeft w:val="0"/>
              <w:marRight w:val="0"/>
              <w:marTop w:val="0"/>
              <w:marBottom w:val="0"/>
              <w:divBdr>
                <w:top w:val="none" w:sz="0" w:space="0" w:color="auto"/>
                <w:left w:val="none" w:sz="0" w:space="0" w:color="auto"/>
                <w:bottom w:val="none" w:sz="0" w:space="0" w:color="auto"/>
                <w:right w:val="none" w:sz="0" w:space="0" w:color="auto"/>
              </w:divBdr>
            </w:div>
          </w:divsChild>
        </w:div>
        <w:div w:id="18508868">
          <w:marLeft w:val="0"/>
          <w:marRight w:val="0"/>
          <w:marTop w:val="0"/>
          <w:marBottom w:val="0"/>
          <w:divBdr>
            <w:top w:val="none" w:sz="0" w:space="0" w:color="auto"/>
            <w:left w:val="none" w:sz="0" w:space="0" w:color="auto"/>
            <w:bottom w:val="none" w:sz="0" w:space="0" w:color="auto"/>
            <w:right w:val="none" w:sz="0" w:space="0" w:color="auto"/>
          </w:divBdr>
        </w:div>
        <w:div w:id="1060789363">
          <w:marLeft w:val="0"/>
          <w:marRight w:val="0"/>
          <w:marTop w:val="0"/>
          <w:marBottom w:val="0"/>
          <w:divBdr>
            <w:top w:val="none" w:sz="0" w:space="0" w:color="auto"/>
            <w:left w:val="none" w:sz="0" w:space="0" w:color="auto"/>
            <w:bottom w:val="none" w:sz="0" w:space="0" w:color="auto"/>
            <w:right w:val="none" w:sz="0" w:space="0" w:color="auto"/>
          </w:divBdr>
          <w:divsChild>
            <w:div w:id="349265291">
              <w:marLeft w:val="0"/>
              <w:marRight w:val="0"/>
              <w:marTop w:val="0"/>
              <w:marBottom w:val="0"/>
              <w:divBdr>
                <w:top w:val="none" w:sz="0" w:space="0" w:color="auto"/>
                <w:left w:val="none" w:sz="0" w:space="0" w:color="auto"/>
                <w:bottom w:val="none" w:sz="0" w:space="0" w:color="auto"/>
                <w:right w:val="none" w:sz="0" w:space="0" w:color="auto"/>
              </w:divBdr>
            </w:div>
          </w:divsChild>
        </w:div>
        <w:div w:id="1440679424">
          <w:marLeft w:val="0"/>
          <w:marRight w:val="0"/>
          <w:marTop w:val="0"/>
          <w:marBottom w:val="0"/>
          <w:divBdr>
            <w:top w:val="none" w:sz="0" w:space="0" w:color="auto"/>
            <w:left w:val="none" w:sz="0" w:space="0" w:color="auto"/>
            <w:bottom w:val="none" w:sz="0" w:space="0" w:color="auto"/>
            <w:right w:val="none" w:sz="0" w:space="0" w:color="auto"/>
          </w:divBdr>
        </w:div>
        <w:div w:id="961031313">
          <w:marLeft w:val="0"/>
          <w:marRight w:val="0"/>
          <w:marTop w:val="0"/>
          <w:marBottom w:val="0"/>
          <w:divBdr>
            <w:top w:val="none" w:sz="0" w:space="0" w:color="auto"/>
            <w:left w:val="none" w:sz="0" w:space="0" w:color="auto"/>
            <w:bottom w:val="none" w:sz="0" w:space="0" w:color="auto"/>
            <w:right w:val="none" w:sz="0" w:space="0" w:color="auto"/>
          </w:divBdr>
          <w:divsChild>
            <w:div w:id="658534529">
              <w:marLeft w:val="0"/>
              <w:marRight w:val="0"/>
              <w:marTop w:val="0"/>
              <w:marBottom w:val="0"/>
              <w:divBdr>
                <w:top w:val="none" w:sz="0" w:space="0" w:color="auto"/>
                <w:left w:val="none" w:sz="0" w:space="0" w:color="auto"/>
                <w:bottom w:val="none" w:sz="0" w:space="0" w:color="auto"/>
                <w:right w:val="none" w:sz="0" w:space="0" w:color="auto"/>
              </w:divBdr>
            </w:div>
          </w:divsChild>
        </w:div>
        <w:div w:id="1241259625">
          <w:marLeft w:val="0"/>
          <w:marRight w:val="0"/>
          <w:marTop w:val="0"/>
          <w:marBottom w:val="0"/>
          <w:divBdr>
            <w:top w:val="none" w:sz="0" w:space="0" w:color="auto"/>
            <w:left w:val="none" w:sz="0" w:space="0" w:color="auto"/>
            <w:bottom w:val="none" w:sz="0" w:space="0" w:color="auto"/>
            <w:right w:val="none" w:sz="0" w:space="0" w:color="auto"/>
          </w:divBdr>
        </w:div>
        <w:div w:id="259216356">
          <w:marLeft w:val="0"/>
          <w:marRight w:val="0"/>
          <w:marTop w:val="0"/>
          <w:marBottom w:val="0"/>
          <w:divBdr>
            <w:top w:val="none" w:sz="0" w:space="0" w:color="auto"/>
            <w:left w:val="none" w:sz="0" w:space="0" w:color="auto"/>
            <w:bottom w:val="none" w:sz="0" w:space="0" w:color="auto"/>
            <w:right w:val="none" w:sz="0" w:space="0" w:color="auto"/>
          </w:divBdr>
          <w:divsChild>
            <w:div w:id="553393448">
              <w:marLeft w:val="0"/>
              <w:marRight w:val="0"/>
              <w:marTop w:val="0"/>
              <w:marBottom w:val="0"/>
              <w:divBdr>
                <w:top w:val="none" w:sz="0" w:space="0" w:color="auto"/>
                <w:left w:val="none" w:sz="0" w:space="0" w:color="auto"/>
                <w:bottom w:val="none" w:sz="0" w:space="0" w:color="auto"/>
                <w:right w:val="none" w:sz="0" w:space="0" w:color="auto"/>
              </w:divBdr>
            </w:div>
          </w:divsChild>
        </w:div>
        <w:div w:id="661936384">
          <w:marLeft w:val="0"/>
          <w:marRight w:val="0"/>
          <w:marTop w:val="300"/>
          <w:marBottom w:val="0"/>
          <w:divBdr>
            <w:top w:val="none" w:sz="0" w:space="0" w:color="auto"/>
            <w:left w:val="none" w:sz="0" w:space="0" w:color="auto"/>
            <w:bottom w:val="none" w:sz="0" w:space="0" w:color="auto"/>
            <w:right w:val="none" w:sz="0" w:space="0" w:color="auto"/>
          </w:divBdr>
          <w:divsChild>
            <w:div w:id="1493175691">
              <w:marLeft w:val="0"/>
              <w:marRight w:val="0"/>
              <w:marTop w:val="0"/>
              <w:marBottom w:val="0"/>
              <w:divBdr>
                <w:top w:val="none" w:sz="0" w:space="0" w:color="auto"/>
                <w:left w:val="none" w:sz="0" w:space="0" w:color="auto"/>
                <w:bottom w:val="none" w:sz="0" w:space="0" w:color="auto"/>
                <w:right w:val="none" w:sz="0" w:space="0" w:color="auto"/>
              </w:divBdr>
              <w:divsChild>
                <w:div w:id="180099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25485">
          <w:marLeft w:val="0"/>
          <w:marRight w:val="0"/>
          <w:marTop w:val="300"/>
          <w:marBottom w:val="0"/>
          <w:divBdr>
            <w:top w:val="none" w:sz="0" w:space="0" w:color="auto"/>
            <w:left w:val="none" w:sz="0" w:space="0" w:color="auto"/>
            <w:bottom w:val="none" w:sz="0" w:space="0" w:color="auto"/>
            <w:right w:val="none" w:sz="0" w:space="0" w:color="auto"/>
          </w:divBdr>
          <w:divsChild>
            <w:div w:id="1068308639">
              <w:marLeft w:val="0"/>
              <w:marRight w:val="0"/>
              <w:marTop w:val="0"/>
              <w:marBottom w:val="0"/>
              <w:divBdr>
                <w:top w:val="none" w:sz="0" w:space="0" w:color="auto"/>
                <w:left w:val="none" w:sz="0" w:space="0" w:color="auto"/>
                <w:bottom w:val="none" w:sz="0" w:space="0" w:color="auto"/>
                <w:right w:val="none" w:sz="0" w:space="0" w:color="auto"/>
              </w:divBdr>
              <w:divsChild>
                <w:div w:id="168397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938456">
          <w:marLeft w:val="0"/>
          <w:marRight w:val="0"/>
          <w:marTop w:val="300"/>
          <w:marBottom w:val="0"/>
          <w:divBdr>
            <w:top w:val="none" w:sz="0" w:space="0" w:color="auto"/>
            <w:left w:val="none" w:sz="0" w:space="0" w:color="auto"/>
            <w:bottom w:val="none" w:sz="0" w:space="0" w:color="auto"/>
            <w:right w:val="none" w:sz="0" w:space="0" w:color="auto"/>
          </w:divBdr>
          <w:divsChild>
            <w:div w:id="2062942741">
              <w:marLeft w:val="0"/>
              <w:marRight w:val="0"/>
              <w:marTop w:val="0"/>
              <w:marBottom w:val="0"/>
              <w:divBdr>
                <w:top w:val="none" w:sz="0" w:space="0" w:color="auto"/>
                <w:left w:val="none" w:sz="0" w:space="0" w:color="auto"/>
                <w:bottom w:val="none" w:sz="0" w:space="0" w:color="auto"/>
                <w:right w:val="none" w:sz="0" w:space="0" w:color="auto"/>
              </w:divBdr>
              <w:divsChild>
                <w:div w:id="11567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234">
          <w:marLeft w:val="0"/>
          <w:marRight w:val="0"/>
          <w:marTop w:val="300"/>
          <w:marBottom w:val="0"/>
          <w:divBdr>
            <w:top w:val="none" w:sz="0" w:space="0" w:color="auto"/>
            <w:left w:val="none" w:sz="0" w:space="0" w:color="auto"/>
            <w:bottom w:val="none" w:sz="0" w:space="0" w:color="auto"/>
            <w:right w:val="none" w:sz="0" w:space="0" w:color="auto"/>
          </w:divBdr>
          <w:divsChild>
            <w:div w:id="556016496">
              <w:marLeft w:val="0"/>
              <w:marRight w:val="0"/>
              <w:marTop w:val="0"/>
              <w:marBottom w:val="0"/>
              <w:divBdr>
                <w:top w:val="none" w:sz="0" w:space="0" w:color="auto"/>
                <w:left w:val="none" w:sz="0" w:space="0" w:color="auto"/>
                <w:bottom w:val="none" w:sz="0" w:space="0" w:color="auto"/>
                <w:right w:val="none" w:sz="0" w:space="0" w:color="auto"/>
              </w:divBdr>
              <w:divsChild>
                <w:div w:id="2426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699">
      <w:bodyDiv w:val="1"/>
      <w:marLeft w:val="0"/>
      <w:marRight w:val="0"/>
      <w:marTop w:val="0"/>
      <w:marBottom w:val="0"/>
      <w:divBdr>
        <w:top w:val="none" w:sz="0" w:space="0" w:color="auto"/>
        <w:left w:val="none" w:sz="0" w:space="0" w:color="auto"/>
        <w:bottom w:val="none" w:sz="0" w:space="0" w:color="auto"/>
        <w:right w:val="none" w:sz="0" w:space="0" w:color="auto"/>
      </w:divBdr>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86017810">
      <w:bodyDiv w:val="1"/>
      <w:marLeft w:val="0"/>
      <w:marRight w:val="0"/>
      <w:marTop w:val="0"/>
      <w:marBottom w:val="0"/>
      <w:divBdr>
        <w:top w:val="none" w:sz="0" w:space="0" w:color="auto"/>
        <w:left w:val="none" w:sz="0" w:space="0" w:color="auto"/>
        <w:bottom w:val="none" w:sz="0" w:space="0" w:color="auto"/>
        <w:right w:val="none" w:sz="0" w:space="0" w:color="auto"/>
      </w:divBdr>
      <w:divsChild>
        <w:div w:id="1116405858">
          <w:marLeft w:val="0"/>
          <w:marRight w:val="0"/>
          <w:marTop w:val="0"/>
          <w:marBottom w:val="0"/>
          <w:divBdr>
            <w:top w:val="none" w:sz="0" w:space="0" w:color="auto"/>
            <w:left w:val="none" w:sz="0" w:space="0" w:color="auto"/>
            <w:bottom w:val="none" w:sz="0" w:space="0" w:color="auto"/>
            <w:right w:val="none" w:sz="0" w:space="0" w:color="auto"/>
          </w:divBdr>
        </w:div>
        <w:div w:id="1152868496">
          <w:marLeft w:val="0"/>
          <w:marRight w:val="0"/>
          <w:marTop w:val="0"/>
          <w:marBottom w:val="0"/>
          <w:divBdr>
            <w:top w:val="none" w:sz="0" w:space="0" w:color="auto"/>
            <w:left w:val="none" w:sz="0" w:space="0" w:color="auto"/>
            <w:bottom w:val="none" w:sz="0" w:space="0" w:color="auto"/>
            <w:right w:val="none" w:sz="0" w:space="0" w:color="auto"/>
          </w:divBdr>
          <w:divsChild>
            <w:div w:id="1048604868">
              <w:marLeft w:val="0"/>
              <w:marRight w:val="0"/>
              <w:marTop w:val="0"/>
              <w:marBottom w:val="0"/>
              <w:divBdr>
                <w:top w:val="none" w:sz="0" w:space="0" w:color="auto"/>
                <w:left w:val="none" w:sz="0" w:space="0" w:color="auto"/>
                <w:bottom w:val="none" w:sz="0" w:space="0" w:color="auto"/>
                <w:right w:val="none" w:sz="0" w:space="0" w:color="auto"/>
              </w:divBdr>
            </w:div>
          </w:divsChild>
        </w:div>
        <w:div w:id="132142269">
          <w:marLeft w:val="0"/>
          <w:marRight w:val="0"/>
          <w:marTop w:val="0"/>
          <w:marBottom w:val="0"/>
          <w:divBdr>
            <w:top w:val="none" w:sz="0" w:space="0" w:color="auto"/>
            <w:left w:val="none" w:sz="0" w:space="0" w:color="auto"/>
            <w:bottom w:val="none" w:sz="0" w:space="0" w:color="auto"/>
            <w:right w:val="none" w:sz="0" w:space="0" w:color="auto"/>
          </w:divBdr>
        </w:div>
        <w:div w:id="1966302656">
          <w:marLeft w:val="0"/>
          <w:marRight w:val="0"/>
          <w:marTop w:val="0"/>
          <w:marBottom w:val="0"/>
          <w:divBdr>
            <w:top w:val="none" w:sz="0" w:space="0" w:color="auto"/>
            <w:left w:val="none" w:sz="0" w:space="0" w:color="auto"/>
            <w:bottom w:val="none" w:sz="0" w:space="0" w:color="auto"/>
            <w:right w:val="none" w:sz="0" w:space="0" w:color="auto"/>
          </w:divBdr>
          <w:divsChild>
            <w:div w:id="1844733879">
              <w:marLeft w:val="0"/>
              <w:marRight w:val="0"/>
              <w:marTop w:val="0"/>
              <w:marBottom w:val="0"/>
              <w:divBdr>
                <w:top w:val="none" w:sz="0" w:space="0" w:color="auto"/>
                <w:left w:val="none" w:sz="0" w:space="0" w:color="auto"/>
                <w:bottom w:val="none" w:sz="0" w:space="0" w:color="auto"/>
                <w:right w:val="none" w:sz="0" w:space="0" w:color="auto"/>
              </w:divBdr>
            </w:div>
          </w:divsChild>
        </w:div>
        <w:div w:id="514685653">
          <w:marLeft w:val="0"/>
          <w:marRight w:val="0"/>
          <w:marTop w:val="0"/>
          <w:marBottom w:val="0"/>
          <w:divBdr>
            <w:top w:val="none" w:sz="0" w:space="0" w:color="auto"/>
            <w:left w:val="none" w:sz="0" w:space="0" w:color="auto"/>
            <w:bottom w:val="none" w:sz="0" w:space="0" w:color="auto"/>
            <w:right w:val="none" w:sz="0" w:space="0" w:color="auto"/>
          </w:divBdr>
        </w:div>
        <w:div w:id="1243635711">
          <w:marLeft w:val="0"/>
          <w:marRight w:val="0"/>
          <w:marTop w:val="0"/>
          <w:marBottom w:val="0"/>
          <w:divBdr>
            <w:top w:val="none" w:sz="0" w:space="0" w:color="auto"/>
            <w:left w:val="none" w:sz="0" w:space="0" w:color="auto"/>
            <w:bottom w:val="none" w:sz="0" w:space="0" w:color="auto"/>
            <w:right w:val="none" w:sz="0" w:space="0" w:color="auto"/>
          </w:divBdr>
          <w:divsChild>
            <w:div w:id="1580363148">
              <w:marLeft w:val="0"/>
              <w:marRight w:val="0"/>
              <w:marTop w:val="0"/>
              <w:marBottom w:val="0"/>
              <w:divBdr>
                <w:top w:val="none" w:sz="0" w:space="0" w:color="auto"/>
                <w:left w:val="none" w:sz="0" w:space="0" w:color="auto"/>
                <w:bottom w:val="none" w:sz="0" w:space="0" w:color="auto"/>
                <w:right w:val="none" w:sz="0" w:space="0" w:color="auto"/>
              </w:divBdr>
            </w:div>
          </w:divsChild>
        </w:div>
        <w:div w:id="1697005134">
          <w:marLeft w:val="0"/>
          <w:marRight w:val="0"/>
          <w:marTop w:val="0"/>
          <w:marBottom w:val="0"/>
          <w:divBdr>
            <w:top w:val="none" w:sz="0" w:space="0" w:color="auto"/>
            <w:left w:val="none" w:sz="0" w:space="0" w:color="auto"/>
            <w:bottom w:val="none" w:sz="0" w:space="0" w:color="auto"/>
            <w:right w:val="none" w:sz="0" w:space="0" w:color="auto"/>
          </w:divBdr>
        </w:div>
        <w:div w:id="1687363464">
          <w:marLeft w:val="0"/>
          <w:marRight w:val="0"/>
          <w:marTop w:val="0"/>
          <w:marBottom w:val="0"/>
          <w:divBdr>
            <w:top w:val="none" w:sz="0" w:space="0" w:color="auto"/>
            <w:left w:val="none" w:sz="0" w:space="0" w:color="auto"/>
            <w:bottom w:val="none" w:sz="0" w:space="0" w:color="auto"/>
            <w:right w:val="none" w:sz="0" w:space="0" w:color="auto"/>
          </w:divBdr>
          <w:divsChild>
            <w:div w:id="1361513819">
              <w:marLeft w:val="0"/>
              <w:marRight w:val="0"/>
              <w:marTop w:val="0"/>
              <w:marBottom w:val="0"/>
              <w:divBdr>
                <w:top w:val="none" w:sz="0" w:space="0" w:color="auto"/>
                <w:left w:val="none" w:sz="0" w:space="0" w:color="auto"/>
                <w:bottom w:val="none" w:sz="0" w:space="0" w:color="auto"/>
                <w:right w:val="none" w:sz="0" w:space="0" w:color="auto"/>
              </w:divBdr>
            </w:div>
          </w:divsChild>
        </w:div>
        <w:div w:id="895700673">
          <w:marLeft w:val="0"/>
          <w:marRight w:val="0"/>
          <w:marTop w:val="0"/>
          <w:marBottom w:val="0"/>
          <w:divBdr>
            <w:top w:val="none" w:sz="0" w:space="0" w:color="auto"/>
            <w:left w:val="none" w:sz="0" w:space="0" w:color="auto"/>
            <w:bottom w:val="none" w:sz="0" w:space="0" w:color="auto"/>
            <w:right w:val="none" w:sz="0" w:space="0" w:color="auto"/>
          </w:divBdr>
        </w:div>
        <w:div w:id="1476413823">
          <w:marLeft w:val="0"/>
          <w:marRight w:val="0"/>
          <w:marTop w:val="0"/>
          <w:marBottom w:val="0"/>
          <w:divBdr>
            <w:top w:val="none" w:sz="0" w:space="0" w:color="auto"/>
            <w:left w:val="none" w:sz="0" w:space="0" w:color="auto"/>
            <w:bottom w:val="none" w:sz="0" w:space="0" w:color="auto"/>
            <w:right w:val="none" w:sz="0" w:space="0" w:color="auto"/>
          </w:divBdr>
          <w:divsChild>
            <w:div w:id="1441291957">
              <w:marLeft w:val="0"/>
              <w:marRight w:val="0"/>
              <w:marTop w:val="0"/>
              <w:marBottom w:val="0"/>
              <w:divBdr>
                <w:top w:val="none" w:sz="0" w:space="0" w:color="auto"/>
                <w:left w:val="none" w:sz="0" w:space="0" w:color="auto"/>
                <w:bottom w:val="none" w:sz="0" w:space="0" w:color="auto"/>
                <w:right w:val="none" w:sz="0" w:space="0" w:color="auto"/>
              </w:divBdr>
            </w:div>
          </w:divsChild>
        </w:div>
        <w:div w:id="630356198">
          <w:marLeft w:val="0"/>
          <w:marRight w:val="0"/>
          <w:marTop w:val="0"/>
          <w:marBottom w:val="0"/>
          <w:divBdr>
            <w:top w:val="none" w:sz="0" w:space="0" w:color="auto"/>
            <w:left w:val="none" w:sz="0" w:space="0" w:color="auto"/>
            <w:bottom w:val="none" w:sz="0" w:space="0" w:color="auto"/>
            <w:right w:val="none" w:sz="0" w:space="0" w:color="auto"/>
          </w:divBdr>
        </w:div>
        <w:div w:id="222255945">
          <w:marLeft w:val="0"/>
          <w:marRight w:val="0"/>
          <w:marTop w:val="0"/>
          <w:marBottom w:val="0"/>
          <w:divBdr>
            <w:top w:val="none" w:sz="0" w:space="0" w:color="auto"/>
            <w:left w:val="none" w:sz="0" w:space="0" w:color="auto"/>
            <w:bottom w:val="none" w:sz="0" w:space="0" w:color="auto"/>
            <w:right w:val="none" w:sz="0" w:space="0" w:color="auto"/>
          </w:divBdr>
          <w:divsChild>
            <w:div w:id="1115948883">
              <w:marLeft w:val="0"/>
              <w:marRight w:val="0"/>
              <w:marTop w:val="0"/>
              <w:marBottom w:val="0"/>
              <w:divBdr>
                <w:top w:val="none" w:sz="0" w:space="0" w:color="auto"/>
                <w:left w:val="none" w:sz="0" w:space="0" w:color="auto"/>
                <w:bottom w:val="none" w:sz="0" w:space="0" w:color="auto"/>
                <w:right w:val="none" w:sz="0" w:space="0" w:color="auto"/>
              </w:divBdr>
            </w:div>
          </w:divsChild>
        </w:div>
        <w:div w:id="406927580">
          <w:marLeft w:val="0"/>
          <w:marRight w:val="0"/>
          <w:marTop w:val="0"/>
          <w:marBottom w:val="0"/>
          <w:divBdr>
            <w:top w:val="none" w:sz="0" w:space="0" w:color="auto"/>
            <w:left w:val="none" w:sz="0" w:space="0" w:color="auto"/>
            <w:bottom w:val="none" w:sz="0" w:space="0" w:color="auto"/>
            <w:right w:val="none" w:sz="0" w:space="0" w:color="auto"/>
          </w:divBdr>
        </w:div>
        <w:div w:id="1574656656">
          <w:marLeft w:val="0"/>
          <w:marRight w:val="0"/>
          <w:marTop w:val="0"/>
          <w:marBottom w:val="0"/>
          <w:divBdr>
            <w:top w:val="none" w:sz="0" w:space="0" w:color="auto"/>
            <w:left w:val="none" w:sz="0" w:space="0" w:color="auto"/>
            <w:bottom w:val="none" w:sz="0" w:space="0" w:color="auto"/>
            <w:right w:val="none" w:sz="0" w:space="0" w:color="auto"/>
          </w:divBdr>
          <w:divsChild>
            <w:div w:id="1598172689">
              <w:marLeft w:val="0"/>
              <w:marRight w:val="0"/>
              <w:marTop w:val="0"/>
              <w:marBottom w:val="0"/>
              <w:divBdr>
                <w:top w:val="none" w:sz="0" w:space="0" w:color="auto"/>
                <w:left w:val="none" w:sz="0" w:space="0" w:color="auto"/>
                <w:bottom w:val="none" w:sz="0" w:space="0" w:color="auto"/>
                <w:right w:val="none" w:sz="0" w:space="0" w:color="auto"/>
              </w:divBdr>
            </w:div>
          </w:divsChild>
        </w:div>
        <w:div w:id="1383672410">
          <w:marLeft w:val="0"/>
          <w:marRight w:val="0"/>
          <w:marTop w:val="300"/>
          <w:marBottom w:val="0"/>
          <w:divBdr>
            <w:top w:val="none" w:sz="0" w:space="0" w:color="auto"/>
            <w:left w:val="none" w:sz="0" w:space="0" w:color="auto"/>
            <w:bottom w:val="none" w:sz="0" w:space="0" w:color="auto"/>
            <w:right w:val="none" w:sz="0" w:space="0" w:color="auto"/>
          </w:divBdr>
          <w:divsChild>
            <w:div w:id="241260609">
              <w:marLeft w:val="0"/>
              <w:marRight w:val="0"/>
              <w:marTop w:val="0"/>
              <w:marBottom w:val="0"/>
              <w:divBdr>
                <w:top w:val="none" w:sz="0" w:space="0" w:color="auto"/>
                <w:left w:val="none" w:sz="0" w:space="0" w:color="auto"/>
                <w:bottom w:val="none" w:sz="0" w:space="0" w:color="auto"/>
                <w:right w:val="none" w:sz="0" w:space="0" w:color="auto"/>
              </w:divBdr>
              <w:divsChild>
                <w:div w:id="159489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52062">
          <w:marLeft w:val="0"/>
          <w:marRight w:val="0"/>
          <w:marTop w:val="300"/>
          <w:marBottom w:val="0"/>
          <w:divBdr>
            <w:top w:val="none" w:sz="0" w:space="0" w:color="auto"/>
            <w:left w:val="none" w:sz="0" w:space="0" w:color="auto"/>
            <w:bottom w:val="none" w:sz="0" w:space="0" w:color="auto"/>
            <w:right w:val="none" w:sz="0" w:space="0" w:color="auto"/>
          </w:divBdr>
          <w:divsChild>
            <w:div w:id="418018355">
              <w:marLeft w:val="0"/>
              <w:marRight w:val="0"/>
              <w:marTop w:val="0"/>
              <w:marBottom w:val="0"/>
              <w:divBdr>
                <w:top w:val="none" w:sz="0" w:space="0" w:color="auto"/>
                <w:left w:val="none" w:sz="0" w:space="0" w:color="auto"/>
                <w:bottom w:val="none" w:sz="0" w:space="0" w:color="auto"/>
                <w:right w:val="none" w:sz="0" w:space="0" w:color="auto"/>
              </w:divBdr>
              <w:divsChild>
                <w:div w:id="151329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67647">
          <w:marLeft w:val="0"/>
          <w:marRight w:val="0"/>
          <w:marTop w:val="300"/>
          <w:marBottom w:val="0"/>
          <w:divBdr>
            <w:top w:val="none" w:sz="0" w:space="0" w:color="auto"/>
            <w:left w:val="none" w:sz="0" w:space="0" w:color="auto"/>
            <w:bottom w:val="none" w:sz="0" w:space="0" w:color="auto"/>
            <w:right w:val="none" w:sz="0" w:space="0" w:color="auto"/>
          </w:divBdr>
          <w:divsChild>
            <w:div w:id="2068138917">
              <w:marLeft w:val="0"/>
              <w:marRight w:val="0"/>
              <w:marTop w:val="0"/>
              <w:marBottom w:val="0"/>
              <w:divBdr>
                <w:top w:val="none" w:sz="0" w:space="0" w:color="auto"/>
                <w:left w:val="none" w:sz="0" w:space="0" w:color="auto"/>
                <w:bottom w:val="none" w:sz="0" w:space="0" w:color="auto"/>
                <w:right w:val="none" w:sz="0" w:space="0" w:color="auto"/>
              </w:divBdr>
              <w:divsChild>
                <w:div w:id="177046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7141309">
      <w:bodyDiv w:val="1"/>
      <w:marLeft w:val="0"/>
      <w:marRight w:val="0"/>
      <w:marTop w:val="0"/>
      <w:marBottom w:val="0"/>
      <w:divBdr>
        <w:top w:val="none" w:sz="0" w:space="0" w:color="auto"/>
        <w:left w:val="none" w:sz="0" w:space="0" w:color="auto"/>
        <w:bottom w:val="none" w:sz="0" w:space="0" w:color="auto"/>
        <w:right w:val="none" w:sz="0" w:space="0" w:color="auto"/>
      </w:divBdr>
    </w:div>
    <w:div w:id="1892961543">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sChild>
        <w:div w:id="658190702">
          <w:marLeft w:val="0"/>
          <w:marRight w:val="0"/>
          <w:marTop w:val="0"/>
          <w:marBottom w:val="0"/>
          <w:divBdr>
            <w:top w:val="none" w:sz="0" w:space="0" w:color="auto"/>
            <w:left w:val="none" w:sz="0" w:space="0" w:color="auto"/>
            <w:bottom w:val="none" w:sz="0" w:space="0" w:color="auto"/>
            <w:right w:val="none" w:sz="0" w:space="0" w:color="auto"/>
          </w:divBdr>
        </w:div>
        <w:div w:id="70392188">
          <w:marLeft w:val="0"/>
          <w:marRight w:val="0"/>
          <w:marTop w:val="0"/>
          <w:marBottom w:val="0"/>
          <w:divBdr>
            <w:top w:val="none" w:sz="0" w:space="0" w:color="auto"/>
            <w:left w:val="none" w:sz="0" w:space="0" w:color="auto"/>
            <w:bottom w:val="none" w:sz="0" w:space="0" w:color="auto"/>
            <w:right w:val="none" w:sz="0" w:space="0" w:color="auto"/>
          </w:divBdr>
          <w:divsChild>
            <w:div w:id="1790196987">
              <w:marLeft w:val="0"/>
              <w:marRight w:val="0"/>
              <w:marTop w:val="0"/>
              <w:marBottom w:val="0"/>
              <w:divBdr>
                <w:top w:val="none" w:sz="0" w:space="0" w:color="auto"/>
                <w:left w:val="none" w:sz="0" w:space="0" w:color="auto"/>
                <w:bottom w:val="none" w:sz="0" w:space="0" w:color="auto"/>
                <w:right w:val="none" w:sz="0" w:space="0" w:color="auto"/>
              </w:divBdr>
            </w:div>
          </w:divsChild>
        </w:div>
        <w:div w:id="1043940979">
          <w:marLeft w:val="0"/>
          <w:marRight w:val="0"/>
          <w:marTop w:val="0"/>
          <w:marBottom w:val="0"/>
          <w:divBdr>
            <w:top w:val="none" w:sz="0" w:space="0" w:color="auto"/>
            <w:left w:val="none" w:sz="0" w:space="0" w:color="auto"/>
            <w:bottom w:val="none" w:sz="0" w:space="0" w:color="auto"/>
            <w:right w:val="none" w:sz="0" w:space="0" w:color="auto"/>
          </w:divBdr>
        </w:div>
        <w:div w:id="1808891802">
          <w:marLeft w:val="0"/>
          <w:marRight w:val="0"/>
          <w:marTop w:val="0"/>
          <w:marBottom w:val="0"/>
          <w:divBdr>
            <w:top w:val="none" w:sz="0" w:space="0" w:color="auto"/>
            <w:left w:val="none" w:sz="0" w:space="0" w:color="auto"/>
            <w:bottom w:val="none" w:sz="0" w:space="0" w:color="auto"/>
            <w:right w:val="none" w:sz="0" w:space="0" w:color="auto"/>
          </w:divBdr>
          <w:divsChild>
            <w:div w:id="1420981225">
              <w:marLeft w:val="0"/>
              <w:marRight w:val="0"/>
              <w:marTop w:val="0"/>
              <w:marBottom w:val="0"/>
              <w:divBdr>
                <w:top w:val="none" w:sz="0" w:space="0" w:color="auto"/>
                <w:left w:val="none" w:sz="0" w:space="0" w:color="auto"/>
                <w:bottom w:val="none" w:sz="0" w:space="0" w:color="auto"/>
                <w:right w:val="none" w:sz="0" w:space="0" w:color="auto"/>
              </w:divBdr>
            </w:div>
          </w:divsChild>
        </w:div>
        <w:div w:id="1398669408">
          <w:marLeft w:val="0"/>
          <w:marRight w:val="0"/>
          <w:marTop w:val="0"/>
          <w:marBottom w:val="0"/>
          <w:divBdr>
            <w:top w:val="none" w:sz="0" w:space="0" w:color="auto"/>
            <w:left w:val="none" w:sz="0" w:space="0" w:color="auto"/>
            <w:bottom w:val="none" w:sz="0" w:space="0" w:color="auto"/>
            <w:right w:val="none" w:sz="0" w:space="0" w:color="auto"/>
          </w:divBdr>
        </w:div>
        <w:div w:id="1381978137">
          <w:marLeft w:val="0"/>
          <w:marRight w:val="0"/>
          <w:marTop w:val="0"/>
          <w:marBottom w:val="0"/>
          <w:divBdr>
            <w:top w:val="none" w:sz="0" w:space="0" w:color="auto"/>
            <w:left w:val="none" w:sz="0" w:space="0" w:color="auto"/>
            <w:bottom w:val="none" w:sz="0" w:space="0" w:color="auto"/>
            <w:right w:val="none" w:sz="0" w:space="0" w:color="auto"/>
          </w:divBdr>
          <w:divsChild>
            <w:div w:id="1939677512">
              <w:marLeft w:val="0"/>
              <w:marRight w:val="0"/>
              <w:marTop w:val="0"/>
              <w:marBottom w:val="0"/>
              <w:divBdr>
                <w:top w:val="none" w:sz="0" w:space="0" w:color="auto"/>
                <w:left w:val="none" w:sz="0" w:space="0" w:color="auto"/>
                <w:bottom w:val="none" w:sz="0" w:space="0" w:color="auto"/>
                <w:right w:val="none" w:sz="0" w:space="0" w:color="auto"/>
              </w:divBdr>
            </w:div>
          </w:divsChild>
        </w:div>
        <w:div w:id="1911964396">
          <w:marLeft w:val="0"/>
          <w:marRight w:val="0"/>
          <w:marTop w:val="0"/>
          <w:marBottom w:val="0"/>
          <w:divBdr>
            <w:top w:val="none" w:sz="0" w:space="0" w:color="auto"/>
            <w:left w:val="none" w:sz="0" w:space="0" w:color="auto"/>
            <w:bottom w:val="none" w:sz="0" w:space="0" w:color="auto"/>
            <w:right w:val="none" w:sz="0" w:space="0" w:color="auto"/>
          </w:divBdr>
        </w:div>
        <w:div w:id="152070144">
          <w:marLeft w:val="0"/>
          <w:marRight w:val="0"/>
          <w:marTop w:val="0"/>
          <w:marBottom w:val="0"/>
          <w:divBdr>
            <w:top w:val="none" w:sz="0" w:space="0" w:color="auto"/>
            <w:left w:val="none" w:sz="0" w:space="0" w:color="auto"/>
            <w:bottom w:val="none" w:sz="0" w:space="0" w:color="auto"/>
            <w:right w:val="none" w:sz="0" w:space="0" w:color="auto"/>
          </w:divBdr>
          <w:divsChild>
            <w:div w:id="2055153860">
              <w:marLeft w:val="0"/>
              <w:marRight w:val="0"/>
              <w:marTop w:val="0"/>
              <w:marBottom w:val="0"/>
              <w:divBdr>
                <w:top w:val="none" w:sz="0" w:space="0" w:color="auto"/>
                <w:left w:val="none" w:sz="0" w:space="0" w:color="auto"/>
                <w:bottom w:val="none" w:sz="0" w:space="0" w:color="auto"/>
                <w:right w:val="none" w:sz="0" w:space="0" w:color="auto"/>
              </w:divBdr>
            </w:div>
          </w:divsChild>
        </w:div>
        <w:div w:id="1769346143">
          <w:marLeft w:val="0"/>
          <w:marRight w:val="0"/>
          <w:marTop w:val="0"/>
          <w:marBottom w:val="0"/>
          <w:divBdr>
            <w:top w:val="none" w:sz="0" w:space="0" w:color="auto"/>
            <w:left w:val="none" w:sz="0" w:space="0" w:color="auto"/>
            <w:bottom w:val="none" w:sz="0" w:space="0" w:color="auto"/>
            <w:right w:val="none" w:sz="0" w:space="0" w:color="auto"/>
          </w:divBdr>
        </w:div>
        <w:div w:id="992566064">
          <w:marLeft w:val="0"/>
          <w:marRight w:val="0"/>
          <w:marTop w:val="0"/>
          <w:marBottom w:val="0"/>
          <w:divBdr>
            <w:top w:val="none" w:sz="0" w:space="0" w:color="auto"/>
            <w:left w:val="none" w:sz="0" w:space="0" w:color="auto"/>
            <w:bottom w:val="none" w:sz="0" w:space="0" w:color="auto"/>
            <w:right w:val="none" w:sz="0" w:space="0" w:color="auto"/>
          </w:divBdr>
          <w:divsChild>
            <w:div w:id="346255603">
              <w:marLeft w:val="0"/>
              <w:marRight w:val="0"/>
              <w:marTop w:val="0"/>
              <w:marBottom w:val="0"/>
              <w:divBdr>
                <w:top w:val="none" w:sz="0" w:space="0" w:color="auto"/>
                <w:left w:val="none" w:sz="0" w:space="0" w:color="auto"/>
                <w:bottom w:val="none" w:sz="0" w:space="0" w:color="auto"/>
                <w:right w:val="none" w:sz="0" w:space="0" w:color="auto"/>
              </w:divBdr>
            </w:div>
          </w:divsChild>
        </w:div>
        <w:div w:id="1831945016">
          <w:marLeft w:val="0"/>
          <w:marRight w:val="0"/>
          <w:marTop w:val="0"/>
          <w:marBottom w:val="0"/>
          <w:divBdr>
            <w:top w:val="none" w:sz="0" w:space="0" w:color="auto"/>
            <w:left w:val="none" w:sz="0" w:space="0" w:color="auto"/>
            <w:bottom w:val="none" w:sz="0" w:space="0" w:color="auto"/>
            <w:right w:val="none" w:sz="0" w:space="0" w:color="auto"/>
          </w:divBdr>
        </w:div>
        <w:div w:id="1053112993">
          <w:marLeft w:val="0"/>
          <w:marRight w:val="0"/>
          <w:marTop w:val="0"/>
          <w:marBottom w:val="0"/>
          <w:divBdr>
            <w:top w:val="none" w:sz="0" w:space="0" w:color="auto"/>
            <w:left w:val="none" w:sz="0" w:space="0" w:color="auto"/>
            <w:bottom w:val="none" w:sz="0" w:space="0" w:color="auto"/>
            <w:right w:val="none" w:sz="0" w:space="0" w:color="auto"/>
          </w:divBdr>
          <w:divsChild>
            <w:div w:id="1311784522">
              <w:marLeft w:val="0"/>
              <w:marRight w:val="0"/>
              <w:marTop w:val="0"/>
              <w:marBottom w:val="0"/>
              <w:divBdr>
                <w:top w:val="none" w:sz="0" w:space="0" w:color="auto"/>
                <w:left w:val="none" w:sz="0" w:space="0" w:color="auto"/>
                <w:bottom w:val="none" w:sz="0" w:space="0" w:color="auto"/>
                <w:right w:val="none" w:sz="0" w:space="0" w:color="auto"/>
              </w:divBdr>
            </w:div>
          </w:divsChild>
        </w:div>
        <w:div w:id="960264471">
          <w:marLeft w:val="0"/>
          <w:marRight w:val="0"/>
          <w:marTop w:val="0"/>
          <w:marBottom w:val="0"/>
          <w:divBdr>
            <w:top w:val="none" w:sz="0" w:space="0" w:color="auto"/>
            <w:left w:val="none" w:sz="0" w:space="0" w:color="auto"/>
            <w:bottom w:val="none" w:sz="0" w:space="0" w:color="auto"/>
            <w:right w:val="none" w:sz="0" w:space="0" w:color="auto"/>
          </w:divBdr>
        </w:div>
        <w:div w:id="2076271652">
          <w:marLeft w:val="0"/>
          <w:marRight w:val="0"/>
          <w:marTop w:val="0"/>
          <w:marBottom w:val="0"/>
          <w:divBdr>
            <w:top w:val="none" w:sz="0" w:space="0" w:color="auto"/>
            <w:left w:val="none" w:sz="0" w:space="0" w:color="auto"/>
            <w:bottom w:val="none" w:sz="0" w:space="0" w:color="auto"/>
            <w:right w:val="none" w:sz="0" w:space="0" w:color="auto"/>
          </w:divBdr>
          <w:divsChild>
            <w:div w:id="291984887">
              <w:marLeft w:val="0"/>
              <w:marRight w:val="0"/>
              <w:marTop w:val="0"/>
              <w:marBottom w:val="0"/>
              <w:divBdr>
                <w:top w:val="none" w:sz="0" w:space="0" w:color="auto"/>
                <w:left w:val="none" w:sz="0" w:space="0" w:color="auto"/>
                <w:bottom w:val="none" w:sz="0" w:space="0" w:color="auto"/>
                <w:right w:val="none" w:sz="0" w:space="0" w:color="auto"/>
              </w:divBdr>
            </w:div>
          </w:divsChild>
        </w:div>
        <w:div w:id="1647392130">
          <w:marLeft w:val="0"/>
          <w:marRight w:val="0"/>
          <w:marTop w:val="300"/>
          <w:marBottom w:val="0"/>
          <w:divBdr>
            <w:top w:val="none" w:sz="0" w:space="0" w:color="auto"/>
            <w:left w:val="none" w:sz="0" w:space="0" w:color="auto"/>
            <w:bottom w:val="none" w:sz="0" w:space="0" w:color="auto"/>
            <w:right w:val="none" w:sz="0" w:space="0" w:color="auto"/>
          </w:divBdr>
          <w:divsChild>
            <w:div w:id="1050301605">
              <w:marLeft w:val="0"/>
              <w:marRight w:val="0"/>
              <w:marTop w:val="0"/>
              <w:marBottom w:val="0"/>
              <w:divBdr>
                <w:top w:val="none" w:sz="0" w:space="0" w:color="auto"/>
                <w:left w:val="none" w:sz="0" w:space="0" w:color="auto"/>
                <w:bottom w:val="none" w:sz="0" w:space="0" w:color="auto"/>
                <w:right w:val="none" w:sz="0" w:space="0" w:color="auto"/>
              </w:divBdr>
              <w:divsChild>
                <w:div w:id="136027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73976">
          <w:marLeft w:val="0"/>
          <w:marRight w:val="0"/>
          <w:marTop w:val="300"/>
          <w:marBottom w:val="0"/>
          <w:divBdr>
            <w:top w:val="none" w:sz="0" w:space="0" w:color="auto"/>
            <w:left w:val="none" w:sz="0" w:space="0" w:color="auto"/>
            <w:bottom w:val="none" w:sz="0" w:space="0" w:color="auto"/>
            <w:right w:val="none" w:sz="0" w:space="0" w:color="auto"/>
          </w:divBdr>
          <w:divsChild>
            <w:div w:id="231621931">
              <w:marLeft w:val="0"/>
              <w:marRight w:val="0"/>
              <w:marTop w:val="0"/>
              <w:marBottom w:val="0"/>
              <w:divBdr>
                <w:top w:val="none" w:sz="0" w:space="0" w:color="auto"/>
                <w:left w:val="none" w:sz="0" w:space="0" w:color="auto"/>
                <w:bottom w:val="none" w:sz="0" w:space="0" w:color="auto"/>
                <w:right w:val="none" w:sz="0" w:space="0" w:color="auto"/>
              </w:divBdr>
              <w:divsChild>
                <w:div w:id="150589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010501">
          <w:marLeft w:val="0"/>
          <w:marRight w:val="0"/>
          <w:marTop w:val="300"/>
          <w:marBottom w:val="0"/>
          <w:divBdr>
            <w:top w:val="none" w:sz="0" w:space="0" w:color="auto"/>
            <w:left w:val="none" w:sz="0" w:space="0" w:color="auto"/>
            <w:bottom w:val="none" w:sz="0" w:space="0" w:color="auto"/>
            <w:right w:val="none" w:sz="0" w:space="0" w:color="auto"/>
          </w:divBdr>
          <w:divsChild>
            <w:div w:id="201017143">
              <w:marLeft w:val="0"/>
              <w:marRight w:val="0"/>
              <w:marTop w:val="0"/>
              <w:marBottom w:val="0"/>
              <w:divBdr>
                <w:top w:val="none" w:sz="0" w:space="0" w:color="auto"/>
                <w:left w:val="none" w:sz="0" w:space="0" w:color="auto"/>
                <w:bottom w:val="none" w:sz="0" w:space="0" w:color="auto"/>
                <w:right w:val="none" w:sz="0" w:space="0" w:color="auto"/>
              </w:divBdr>
              <w:divsChild>
                <w:div w:id="38734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87033">
          <w:marLeft w:val="0"/>
          <w:marRight w:val="0"/>
          <w:marTop w:val="300"/>
          <w:marBottom w:val="0"/>
          <w:divBdr>
            <w:top w:val="none" w:sz="0" w:space="0" w:color="auto"/>
            <w:left w:val="none" w:sz="0" w:space="0" w:color="auto"/>
            <w:bottom w:val="none" w:sz="0" w:space="0" w:color="auto"/>
            <w:right w:val="none" w:sz="0" w:space="0" w:color="auto"/>
          </w:divBdr>
          <w:divsChild>
            <w:div w:id="981274649">
              <w:marLeft w:val="0"/>
              <w:marRight w:val="0"/>
              <w:marTop w:val="0"/>
              <w:marBottom w:val="0"/>
              <w:divBdr>
                <w:top w:val="none" w:sz="0" w:space="0" w:color="auto"/>
                <w:left w:val="none" w:sz="0" w:space="0" w:color="auto"/>
                <w:bottom w:val="none" w:sz="0" w:space="0" w:color="auto"/>
                <w:right w:val="none" w:sz="0" w:space="0" w:color="auto"/>
              </w:divBdr>
              <w:divsChild>
                <w:div w:id="265770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696009">
      <w:bodyDiv w:val="1"/>
      <w:marLeft w:val="0"/>
      <w:marRight w:val="0"/>
      <w:marTop w:val="0"/>
      <w:marBottom w:val="0"/>
      <w:divBdr>
        <w:top w:val="none" w:sz="0" w:space="0" w:color="auto"/>
        <w:left w:val="none" w:sz="0" w:space="0" w:color="auto"/>
        <w:bottom w:val="none" w:sz="0" w:space="0" w:color="auto"/>
        <w:right w:val="none" w:sz="0" w:space="0" w:color="auto"/>
      </w:divBdr>
    </w:div>
    <w:div w:id="1917324049">
      <w:bodyDiv w:val="1"/>
      <w:marLeft w:val="0"/>
      <w:marRight w:val="0"/>
      <w:marTop w:val="0"/>
      <w:marBottom w:val="0"/>
      <w:divBdr>
        <w:top w:val="none" w:sz="0" w:space="0" w:color="auto"/>
        <w:left w:val="none" w:sz="0" w:space="0" w:color="auto"/>
        <w:bottom w:val="none" w:sz="0" w:space="0" w:color="auto"/>
        <w:right w:val="none" w:sz="0" w:space="0" w:color="auto"/>
      </w:divBdr>
      <w:divsChild>
        <w:div w:id="1528908812">
          <w:marLeft w:val="0"/>
          <w:marRight w:val="0"/>
          <w:marTop w:val="0"/>
          <w:marBottom w:val="0"/>
          <w:divBdr>
            <w:top w:val="none" w:sz="0" w:space="0" w:color="auto"/>
            <w:left w:val="none" w:sz="0" w:space="0" w:color="auto"/>
            <w:bottom w:val="none" w:sz="0" w:space="0" w:color="auto"/>
            <w:right w:val="none" w:sz="0" w:space="0" w:color="auto"/>
          </w:divBdr>
        </w:div>
        <w:div w:id="1655062100">
          <w:marLeft w:val="0"/>
          <w:marRight w:val="0"/>
          <w:marTop w:val="0"/>
          <w:marBottom w:val="0"/>
          <w:divBdr>
            <w:top w:val="none" w:sz="0" w:space="0" w:color="auto"/>
            <w:left w:val="none" w:sz="0" w:space="0" w:color="auto"/>
            <w:bottom w:val="none" w:sz="0" w:space="0" w:color="auto"/>
            <w:right w:val="none" w:sz="0" w:space="0" w:color="auto"/>
          </w:divBdr>
          <w:divsChild>
            <w:div w:id="413669877">
              <w:marLeft w:val="0"/>
              <w:marRight w:val="0"/>
              <w:marTop w:val="0"/>
              <w:marBottom w:val="0"/>
              <w:divBdr>
                <w:top w:val="none" w:sz="0" w:space="0" w:color="auto"/>
                <w:left w:val="none" w:sz="0" w:space="0" w:color="auto"/>
                <w:bottom w:val="none" w:sz="0" w:space="0" w:color="auto"/>
                <w:right w:val="none" w:sz="0" w:space="0" w:color="auto"/>
              </w:divBdr>
            </w:div>
          </w:divsChild>
        </w:div>
        <w:div w:id="653753326">
          <w:marLeft w:val="0"/>
          <w:marRight w:val="0"/>
          <w:marTop w:val="0"/>
          <w:marBottom w:val="0"/>
          <w:divBdr>
            <w:top w:val="none" w:sz="0" w:space="0" w:color="auto"/>
            <w:left w:val="none" w:sz="0" w:space="0" w:color="auto"/>
            <w:bottom w:val="none" w:sz="0" w:space="0" w:color="auto"/>
            <w:right w:val="none" w:sz="0" w:space="0" w:color="auto"/>
          </w:divBdr>
        </w:div>
        <w:div w:id="1310863242">
          <w:marLeft w:val="0"/>
          <w:marRight w:val="0"/>
          <w:marTop w:val="0"/>
          <w:marBottom w:val="0"/>
          <w:divBdr>
            <w:top w:val="none" w:sz="0" w:space="0" w:color="auto"/>
            <w:left w:val="none" w:sz="0" w:space="0" w:color="auto"/>
            <w:bottom w:val="none" w:sz="0" w:space="0" w:color="auto"/>
            <w:right w:val="none" w:sz="0" w:space="0" w:color="auto"/>
          </w:divBdr>
          <w:divsChild>
            <w:div w:id="1978073724">
              <w:marLeft w:val="0"/>
              <w:marRight w:val="0"/>
              <w:marTop w:val="0"/>
              <w:marBottom w:val="0"/>
              <w:divBdr>
                <w:top w:val="none" w:sz="0" w:space="0" w:color="auto"/>
                <w:left w:val="none" w:sz="0" w:space="0" w:color="auto"/>
                <w:bottom w:val="none" w:sz="0" w:space="0" w:color="auto"/>
                <w:right w:val="none" w:sz="0" w:space="0" w:color="auto"/>
              </w:divBdr>
            </w:div>
          </w:divsChild>
        </w:div>
        <w:div w:id="1738043555">
          <w:marLeft w:val="0"/>
          <w:marRight w:val="0"/>
          <w:marTop w:val="0"/>
          <w:marBottom w:val="0"/>
          <w:divBdr>
            <w:top w:val="none" w:sz="0" w:space="0" w:color="auto"/>
            <w:left w:val="none" w:sz="0" w:space="0" w:color="auto"/>
            <w:bottom w:val="none" w:sz="0" w:space="0" w:color="auto"/>
            <w:right w:val="none" w:sz="0" w:space="0" w:color="auto"/>
          </w:divBdr>
        </w:div>
        <w:div w:id="123892995">
          <w:marLeft w:val="0"/>
          <w:marRight w:val="0"/>
          <w:marTop w:val="0"/>
          <w:marBottom w:val="0"/>
          <w:divBdr>
            <w:top w:val="none" w:sz="0" w:space="0" w:color="auto"/>
            <w:left w:val="none" w:sz="0" w:space="0" w:color="auto"/>
            <w:bottom w:val="none" w:sz="0" w:space="0" w:color="auto"/>
            <w:right w:val="none" w:sz="0" w:space="0" w:color="auto"/>
          </w:divBdr>
          <w:divsChild>
            <w:div w:id="1435789423">
              <w:marLeft w:val="0"/>
              <w:marRight w:val="0"/>
              <w:marTop w:val="0"/>
              <w:marBottom w:val="0"/>
              <w:divBdr>
                <w:top w:val="none" w:sz="0" w:space="0" w:color="auto"/>
                <w:left w:val="none" w:sz="0" w:space="0" w:color="auto"/>
                <w:bottom w:val="none" w:sz="0" w:space="0" w:color="auto"/>
                <w:right w:val="none" w:sz="0" w:space="0" w:color="auto"/>
              </w:divBdr>
            </w:div>
          </w:divsChild>
        </w:div>
        <w:div w:id="682170855">
          <w:marLeft w:val="0"/>
          <w:marRight w:val="0"/>
          <w:marTop w:val="0"/>
          <w:marBottom w:val="0"/>
          <w:divBdr>
            <w:top w:val="none" w:sz="0" w:space="0" w:color="auto"/>
            <w:left w:val="none" w:sz="0" w:space="0" w:color="auto"/>
            <w:bottom w:val="none" w:sz="0" w:space="0" w:color="auto"/>
            <w:right w:val="none" w:sz="0" w:space="0" w:color="auto"/>
          </w:divBdr>
        </w:div>
        <w:div w:id="863635677">
          <w:marLeft w:val="0"/>
          <w:marRight w:val="0"/>
          <w:marTop w:val="0"/>
          <w:marBottom w:val="0"/>
          <w:divBdr>
            <w:top w:val="none" w:sz="0" w:space="0" w:color="auto"/>
            <w:left w:val="none" w:sz="0" w:space="0" w:color="auto"/>
            <w:bottom w:val="none" w:sz="0" w:space="0" w:color="auto"/>
            <w:right w:val="none" w:sz="0" w:space="0" w:color="auto"/>
          </w:divBdr>
          <w:divsChild>
            <w:div w:id="963927888">
              <w:marLeft w:val="0"/>
              <w:marRight w:val="0"/>
              <w:marTop w:val="0"/>
              <w:marBottom w:val="0"/>
              <w:divBdr>
                <w:top w:val="none" w:sz="0" w:space="0" w:color="auto"/>
                <w:left w:val="none" w:sz="0" w:space="0" w:color="auto"/>
                <w:bottom w:val="none" w:sz="0" w:space="0" w:color="auto"/>
                <w:right w:val="none" w:sz="0" w:space="0" w:color="auto"/>
              </w:divBdr>
            </w:div>
          </w:divsChild>
        </w:div>
        <w:div w:id="2116778990">
          <w:marLeft w:val="0"/>
          <w:marRight w:val="0"/>
          <w:marTop w:val="0"/>
          <w:marBottom w:val="0"/>
          <w:divBdr>
            <w:top w:val="none" w:sz="0" w:space="0" w:color="auto"/>
            <w:left w:val="none" w:sz="0" w:space="0" w:color="auto"/>
            <w:bottom w:val="none" w:sz="0" w:space="0" w:color="auto"/>
            <w:right w:val="none" w:sz="0" w:space="0" w:color="auto"/>
          </w:divBdr>
        </w:div>
        <w:div w:id="1775393724">
          <w:marLeft w:val="0"/>
          <w:marRight w:val="0"/>
          <w:marTop w:val="0"/>
          <w:marBottom w:val="0"/>
          <w:divBdr>
            <w:top w:val="none" w:sz="0" w:space="0" w:color="auto"/>
            <w:left w:val="none" w:sz="0" w:space="0" w:color="auto"/>
            <w:bottom w:val="none" w:sz="0" w:space="0" w:color="auto"/>
            <w:right w:val="none" w:sz="0" w:space="0" w:color="auto"/>
          </w:divBdr>
          <w:divsChild>
            <w:div w:id="140271602">
              <w:marLeft w:val="0"/>
              <w:marRight w:val="0"/>
              <w:marTop w:val="0"/>
              <w:marBottom w:val="0"/>
              <w:divBdr>
                <w:top w:val="none" w:sz="0" w:space="0" w:color="auto"/>
                <w:left w:val="none" w:sz="0" w:space="0" w:color="auto"/>
                <w:bottom w:val="none" w:sz="0" w:space="0" w:color="auto"/>
                <w:right w:val="none" w:sz="0" w:space="0" w:color="auto"/>
              </w:divBdr>
            </w:div>
          </w:divsChild>
        </w:div>
        <w:div w:id="1718161710">
          <w:marLeft w:val="0"/>
          <w:marRight w:val="0"/>
          <w:marTop w:val="0"/>
          <w:marBottom w:val="0"/>
          <w:divBdr>
            <w:top w:val="none" w:sz="0" w:space="0" w:color="auto"/>
            <w:left w:val="none" w:sz="0" w:space="0" w:color="auto"/>
            <w:bottom w:val="none" w:sz="0" w:space="0" w:color="auto"/>
            <w:right w:val="none" w:sz="0" w:space="0" w:color="auto"/>
          </w:divBdr>
        </w:div>
        <w:div w:id="1943028816">
          <w:marLeft w:val="0"/>
          <w:marRight w:val="0"/>
          <w:marTop w:val="0"/>
          <w:marBottom w:val="0"/>
          <w:divBdr>
            <w:top w:val="none" w:sz="0" w:space="0" w:color="auto"/>
            <w:left w:val="none" w:sz="0" w:space="0" w:color="auto"/>
            <w:bottom w:val="none" w:sz="0" w:space="0" w:color="auto"/>
            <w:right w:val="none" w:sz="0" w:space="0" w:color="auto"/>
          </w:divBdr>
          <w:divsChild>
            <w:div w:id="407465184">
              <w:marLeft w:val="0"/>
              <w:marRight w:val="0"/>
              <w:marTop w:val="0"/>
              <w:marBottom w:val="0"/>
              <w:divBdr>
                <w:top w:val="none" w:sz="0" w:space="0" w:color="auto"/>
                <w:left w:val="none" w:sz="0" w:space="0" w:color="auto"/>
                <w:bottom w:val="none" w:sz="0" w:space="0" w:color="auto"/>
                <w:right w:val="none" w:sz="0" w:space="0" w:color="auto"/>
              </w:divBdr>
            </w:div>
          </w:divsChild>
        </w:div>
        <w:div w:id="1599407746">
          <w:marLeft w:val="0"/>
          <w:marRight w:val="0"/>
          <w:marTop w:val="0"/>
          <w:marBottom w:val="0"/>
          <w:divBdr>
            <w:top w:val="none" w:sz="0" w:space="0" w:color="auto"/>
            <w:left w:val="none" w:sz="0" w:space="0" w:color="auto"/>
            <w:bottom w:val="none" w:sz="0" w:space="0" w:color="auto"/>
            <w:right w:val="none" w:sz="0" w:space="0" w:color="auto"/>
          </w:divBdr>
        </w:div>
        <w:div w:id="460657273">
          <w:marLeft w:val="0"/>
          <w:marRight w:val="0"/>
          <w:marTop w:val="0"/>
          <w:marBottom w:val="0"/>
          <w:divBdr>
            <w:top w:val="none" w:sz="0" w:space="0" w:color="auto"/>
            <w:left w:val="none" w:sz="0" w:space="0" w:color="auto"/>
            <w:bottom w:val="none" w:sz="0" w:space="0" w:color="auto"/>
            <w:right w:val="none" w:sz="0" w:space="0" w:color="auto"/>
          </w:divBdr>
          <w:divsChild>
            <w:div w:id="987982179">
              <w:marLeft w:val="0"/>
              <w:marRight w:val="0"/>
              <w:marTop w:val="0"/>
              <w:marBottom w:val="0"/>
              <w:divBdr>
                <w:top w:val="none" w:sz="0" w:space="0" w:color="auto"/>
                <w:left w:val="none" w:sz="0" w:space="0" w:color="auto"/>
                <w:bottom w:val="none" w:sz="0" w:space="0" w:color="auto"/>
                <w:right w:val="none" w:sz="0" w:space="0" w:color="auto"/>
              </w:divBdr>
            </w:div>
          </w:divsChild>
        </w:div>
        <w:div w:id="1884560597">
          <w:marLeft w:val="0"/>
          <w:marRight w:val="0"/>
          <w:marTop w:val="300"/>
          <w:marBottom w:val="0"/>
          <w:divBdr>
            <w:top w:val="none" w:sz="0" w:space="0" w:color="auto"/>
            <w:left w:val="none" w:sz="0" w:space="0" w:color="auto"/>
            <w:bottom w:val="none" w:sz="0" w:space="0" w:color="auto"/>
            <w:right w:val="none" w:sz="0" w:space="0" w:color="auto"/>
          </w:divBdr>
          <w:divsChild>
            <w:div w:id="1886287109">
              <w:marLeft w:val="0"/>
              <w:marRight w:val="0"/>
              <w:marTop w:val="0"/>
              <w:marBottom w:val="0"/>
              <w:divBdr>
                <w:top w:val="none" w:sz="0" w:space="0" w:color="auto"/>
                <w:left w:val="none" w:sz="0" w:space="0" w:color="auto"/>
                <w:bottom w:val="none" w:sz="0" w:space="0" w:color="auto"/>
                <w:right w:val="none" w:sz="0" w:space="0" w:color="auto"/>
              </w:divBdr>
              <w:divsChild>
                <w:div w:id="7829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13349">
          <w:marLeft w:val="0"/>
          <w:marRight w:val="0"/>
          <w:marTop w:val="300"/>
          <w:marBottom w:val="0"/>
          <w:divBdr>
            <w:top w:val="none" w:sz="0" w:space="0" w:color="auto"/>
            <w:left w:val="none" w:sz="0" w:space="0" w:color="auto"/>
            <w:bottom w:val="none" w:sz="0" w:space="0" w:color="auto"/>
            <w:right w:val="none" w:sz="0" w:space="0" w:color="auto"/>
          </w:divBdr>
          <w:divsChild>
            <w:div w:id="304549707">
              <w:marLeft w:val="0"/>
              <w:marRight w:val="0"/>
              <w:marTop w:val="0"/>
              <w:marBottom w:val="0"/>
              <w:divBdr>
                <w:top w:val="none" w:sz="0" w:space="0" w:color="auto"/>
                <w:left w:val="none" w:sz="0" w:space="0" w:color="auto"/>
                <w:bottom w:val="none" w:sz="0" w:space="0" w:color="auto"/>
                <w:right w:val="none" w:sz="0" w:space="0" w:color="auto"/>
              </w:divBdr>
              <w:divsChild>
                <w:div w:id="64226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09782">
          <w:marLeft w:val="0"/>
          <w:marRight w:val="0"/>
          <w:marTop w:val="300"/>
          <w:marBottom w:val="0"/>
          <w:divBdr>
            <w:top w:val="none" w:sz="0" w:space="0" w:color="auto"/>
            <w:left w:val="none" w:sz="0" w:space="0" w:color="auto"/>
            <w:bottom w:val="none" w:sz="0" w:space="0" w:color="auto"/>
            <w:right w:val="none" w:sz="0" w:space="0" w:color="auto"/>
          </w:divBdr>
          <w:divsChild>
            <w:div w:id="1283151087">
              <w:marLeft w:val="0"/>
              <w:marRight w:val="0"/>
              <w:marTop w:val="0"/>
              <w:marBottom w:val="0"/>
              <w:divBdr>
                <w:top w:val="none" w:sz="0" w:space="0" w:color="auto"/>
                <w:left w:val="none" w:sz="0" w:space="0" w:color="auto"/>
                <w:bottom w:val="none" w:sz="0" w:space="0" w:color="auto"/>
                <w:right w:val="none" w:sz="0" w:space="0" w:color="auto"/>
              </w:divBdr>
              <w:divsChild>
                <w:div w:id="176090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096800">
      <w:bodyDiv w:val="1"/>
      <w:marLeft w:val="0"/>
      <w:marRight w:val="0"/>
      <w:marTop w:val="0"/>
      <w:marBottom w:val="0"/>
      <w:divBdr>
        <w:top w:val="none" w:sz="0" w:space="0" w:color="auto"/>
        <w:left w:val="none" w:sz="0" w:space="0" w:color="auto"/>
        <w:bottom w:val="none" w:sz="0" w:space="0" w:color="auto"/>
        <w:right w:val="none" w:sz="0" w:space="0" w:color="auto"/>
      </w:divBdr>
      <w:divsChild>
        <w:div w:id="1484275913">
          <w:marLeft w:val="0"/>
          <w:marRight w:val="0"/>
          <w:marTop w:val="0"/>
          <w:marBottom w:val="0"/>
          <w:divBdr>
            <w:top w:val="none" w:sz="0" w:space="0" w:color="auto"/>
            <w:left w:val="none" w:sz="0" w:space="0" w:color="auto"/>
            <w:bottom w:val="none" w:sz="0" w:space="0" w:color="auto"/>
            <w:right w:val="none" w:sz="0" w:space="0" w:color="auto"/>
          </w:divBdr>
        </w:div>
        <w:div w:id="648747612">
          <w:marLeft w:val="0"/>
          <w:marRight w:val="0"/>
          <w:marTop w:val="0"/>
          <w:marBottom w:val="0"/>
          <w:divBdr>
            <w:top w:val="none" w:sz="0" w:space="0" w:color="auto"/>
            <w:left w:val="none" w:sz="0" w:space="0" w:color="auto"/>
            <w:bottom w:val="none" w:sz="0" w:space="0" w:color="auto"/>
            <w:right w:val="none" w:sz="0" w:space="0" w:color="auto"/>
          </w:divBdr>
          <w:divsChild>
            <w:div w:id="2006588853">
              <w:marLeft w:val="0"/>
              <w:marRight w:val="0"/>
              <w:marTop w:val="0"/>
              <w:marBottom w:val="0"/>
              <w:divBdr>
                <w:top w:val="none" w:sz="0" w:space="0" w:color="auto"/>
                <w:left w:val="none" w:sz="0" w:space="0" w:color="auto"/>
                <w:bottom w:val="none" w:sz="0" w:space="0" w:color="auto"/>
                <w:right w:val="none" w:sz="0" w:space="0" w:color="auto"/>
              </w:divBdr>
            </w:div>
          </w:divsChild>
        </w:div>
        <w:div w:id="1314719276">
          <w:marLeft w:val="0"/>
          <w:marRight w:val="0"/>
          <w:marTop w:val="0"/>
          <w:marBottom w:val="0"/>
          <w:divBdr>
            <w:top w:val="none" w:sz="0" w:space="0" w:color="auto"/>
            <w:left w:val="none" w:sz="0" w:space="0" w:color="auto"/>
            <w:bottom w:val="none" w:sz="0" w:space="0" w:color="auto"/>
            <w:right w:val="none" w:sz="0" w:space="0" w:color="auto"/>
          </w:divBdr>
        </w:div>
        <w:div w:id="1544361597">
          <w:marLeft w:val="0"/>
          <w:marRight w:val="0"/>
          <w:marTop w:val="0"/>
          <w:marBottom w:val="0"/>
          <w:divBdr>
            <w:top w:val="none" w:sz="0" w:space="0" w:color="auto"/>
            <w:left w:val="none" w:sz="0" w:space="0" w:color="auto"/>
            <w:bottom w:val="none" w:sz="0" w:space="0" w:color="auto"/>
            <w:right w:val="none" w:sz="0" w:space="0" w:color="auto"/>
          </w:divBdr>
          <w:divsChild>
            <w:div w:id="1370109494">
              <w:marLeft w:val="0"/>
              <w:marRight w:val="0"/>
              <w:marTop w:val="0"/>
              <w:marBottom w:val="0"/>
              <w:divBdr>
                <w:top w:val="none" w:sz="0" w:space="0" w:color="auto"/>
                <w:left w:val="none" w:sz="0" w:space="0" w:color="auto"/>
                <w:bottom w:val="none" w:sz="0" w:space="0" w:color="auto"/>
                <w:right w:val="none" w:sz="0" w:space="0" w:color="auto"/>
              </w:divBdr>
            </w:div>
          </w:divsChild>
        </w:div>
        <w:div w:id="1269386688">
          <w:marLeft w:val="0"/>
          <w:marRight w:val="0"/>
          <w:marTop w:val="0"/>
          <w:marBottom w:val="0"/>
          <w:divBdr>
            <w:top w:val="none" w:sz="0" w:space="0" w:color="auto"/>
            <w:left w:val="none" w:sz="0" w:space="0" w:color="auto"/>
            <w:bottom w:val="none" w:sz="0" w:space="0" w:color="auto"/>
            <w:right w:val="none" w:sz="0" w:space="0" w:color="auto"/>
          </w:divBdr>
        </w:div>
        <w:div w:id="814490392">
          <w:marLeft w:val="0"/>
          <w:marRight w:val="0"/>
          <w:marTop w:val="0"/>
          <w:marBottom w:val="0"/>
          <w:divBdr>
            <w:top w:val="none" w:sz="0" w:space="0" w:color="auto"/>
            <w:left w:val="none" w:sz="0" w:space="0" w:color="auto"/>
            <w:bottom w:val="none" w:sz="0" w:space="0" w:color="auto"/>
            <w:right w:val="none" w:sz="0" w:space="0" w:color="auto"/>
          </w:divBdr>
          <w:divsChild>
            <w:div w:id="1877809392">
              <w:marLeft w:val="0"/>
              <w:marRight w:val="0"/>
              <w:marTop w:val="0"/>
              <w:marBottom w:val="0"/>
              <w:divBdr>
                <w:top w:val="none" w:sz="0" w:space="0" w:color="auto"/>
                <w:left w:val="none" w:sz="0" w:space="0" w:color="auto"/>
                <w:bottom w:val="none" w:sz="0" w:space="0" w:color="auto"/>
                <w:right w:val="none" w:sz="0" w:space="0" w:color="auto"/>
              </w:divBdr>
            </w:div>
          </w:divsChild>
        </w:div>
        <w:div w:id="1901356580">
          <w:marLeft w:val="0"/>
          <w:marRight w:val="0"/>
          <w:marTop w:val="0"/>
          <w:marBottom w:val="0"/>
          <w:divBdr>
            <w:top w:val="none" w:sz="0" w:space="0" w:color="auto"/>
            <w:left w:val="none" w:sz="0" w:space="0" w:color="auto"/>
            <w:bottom w:val="none" w:sz="0" w:space="0" w:color="auto"/>
            <w:right w:val="none" w:sz="0" w:space="0" w:color="auto"/>
          </w:divBdr>
        </w:div>
        <w:div w:id="36315678">
          <w:marLeft w:val="0"/>
          <w:marRight w:val="0"/>
          <w:marTop w:val="0"/>
          <w:marBottom w:val="0"/>
          <w:divBdr>
            <w:top w:val="none" w:sz="0" w:space="0" w:color="auto"/>
            <w:left w:val="none" w:sz="0" w:space="0" w:color="auto"/>
            <w:bottom w:val="none" w:sz="0" w:space="0" w:color="auto"/>
            <w:right w:val="none" w:sz="0" w:space="0" w:color="auto"/>
          </w:divBdr>
          <w:divsChild>
            <w:div w:id="646474329">
              <w:marLeft w:val="0"/>
              <w:marRight w:val="0"/>
              <w:marTop w:val="0"/>
              <w:marBottom w:val="0"/>
              <w:divBdr>
                <w:top w:val="none" w:sz="0" w:space="0" w:color="auto"/>
                <w:left w:val="none" w:sz="0" w:space="0" w:color="auto"/>
                <w:bottom w:val="none" w:sz="0" w:space="0" w:color="auto"/>
                <w:right w:val="none" w:sz="0" w:space="0" w:color="auto"/>
              </w:divBdr>
            </w:div>
          </w:divsChild>
        </w:div>
        <w:div w:id="1697653880">
          <w:marLeft w:val="0"/>
          <w:marRight w:val="0"/>
          <w:marTop w:val="0"/>
          <w:marBottom w:val="0"/>
          <w:divBdr>
            <w:top w:val="none" w:sz="0" w:space="0" w:color="auto"/>
            <w:left w:val="none" w:sz="0" w:space="0" w:color="auto"/>
            <w:bottom w:val="none" w:sz="0" w:space="0" w:color="auto"/>
            <w:right w:val="none" w:sz="0" w:space="0" w:color="auto"/>
          </w:divBdr>
        </w:div>
        <w:div w:id="1779792091">
          <w:marLeft w:val="0"/>
          <w:marRight w:val="0"/>
          <w:marTop w:val="0"/>
          <w:marBottom w:val="0"/>
          <w:divBdr>
            <w:top w:val="none" w:sz="0" w:space="0" w:color="auto"/>
            <w:left w:val="none" w:sz="0" w:space="0" w:color="auto"/>
            <w:bottom w:val="none" w:sz="0" w:space="0" w:color="auto"/>
            <w:right w:val="none" w:sz="0" w:space="0" w:color="auto"/>
          </w:divBdr>
          <w:divsChild>
            <w:div w:id="384186535">
              <w:marLeft w:val="0"/>
              <w:marRight w:val="0"/>
              <w:marTop w:val="0"/>
              <w:marBottom w:val="0"/>
              <w:divBdr>
                <w:top w:val="none" w:sz="0" w:space="0" w:color="auto"/>
                <w:left w:val="none" w:sz="0" w:space="0" w:color="auto"/>
                <w:bottom w:val="none" w:sz="0" w:space="0" w:color="auto"/>
                <w:right w:val="none" w:sz="0" w:space="0" w:color="auto"/>
              </w:divBdr>
            </w:div>
          </w:divsChild>
        </w:div>
        <w:div w:id="51392259">
          <w:marLeft w:val="0"/>
          <w:marRight w:val="0"/>
          <w:marTop w:val="0"/>
          <w:marBottom w:val="0"/>
          <w:divBdr>
            <w:top w:val="none" w:sz="0" w:space="0" w:color="auto"/>
            <w:left w:val="none" w:sz="0" w:space="0" w:color="auto"/>
            <w:bottom w:val="none" w:sz="0" w:space="0" w:color="auto"/>
            <w:right w:val="none" w:sz="0" w:space="0" w:color="auto"/>
          </w:divBdr>
        </w:div>
        <w:div w:id="543063387">
          <w:marLeft w:val="0"/>
          <w:marRight w:val="0"/>
          <w:marTop w:val="0"/>
          <w:marBottom w:val="0"/>
          <w:divBdr>
            <w:top w:val="none" w:sz="0" w:space="0" w:color="auto"/>
            <w:left w:val="none" w:sz="0" w:space="0" w:color="auto"/>
            <w:bottom w:val="none" w:sz="0" w:space="0" w:color="auto"/>
            <w:right w:val="none" w:sz="0" w:space="0" w:color="auto"/>
          </w:divBdr>
          <w:divsChild>
            <w:div w:id="195972379">
              <w:marLeft w:val="0"/>
              <w:marRight w:val="0"/>
              <w:marTop w:val="0"/>
              <w:marBottom w:val="0"/>
              <w:divBdr>
                <w:top w:val="none" w:sz="0" w:space="0" w:color="auto"/>
                <w:left w:val="none" w:sz="0" w:space="0" w:color="auto"/>
                <w:bottom w:val="none" w:sz="0" w:space="0" w:color="auto"/>
                <w:right w:val="none" w:sz="0" w:space="0" w:color="auto"/>
              </w:divBdr>
            </w:div>
          </w:divsChild>
        </w:div>
        <w:div w:id="814956284">
          <w:marLeft w:val="0"/>
          <w:marRight w:val="0"/>
          <w:marTop w:val="0"/>
          <w:marBottom w:val="0"/>
          <w:divBdr>
            <w:top w:val="none" w:sz="0" w:space="0" w:color="auto"/>
            <w:left w:val="none" w:sz="0" w:space="0" w:color="auto"/>
            <w:bottom w:val="none" w:sz="0" w:space="0" w:color="auto"/>
            <w:right w:val="none" w:sz="0" w:space="0" w:color="auto"/>
          </w:divBdr>
        </w:div>
        <w:div w:id="1064912171">
          <w:marLeft w:val="0"/>
          <w:marRight w:val="0"/>
          <w:marTop w:val="0"/>
          <w:marBottom w:val="0"/>
          <w:divBdr>
            <w:top w:val="none" w:sz="0" w:space="0" w:color="auto"/>
            <w:left w:val="none" w:sz="0" w:space="0" w:color="auto"/>
            <w:bottom w:val="none" w:sz="0" w:space="0" w:color="auto"/>
            <w:right w:val="none" w:sz="0" w:space="0" w:color="auto"/>
          </w:divBdr>
          <w:divsChild>
            <w:div w:id="1863393874">
              <w:marLeft w:val="0"/>
              <w:marRight w:val="0"/>
              <w:marTop w:val="0"/>
              <w:marBottom w:val="0"/>
              <w:divBdr>
                <w:top w:val="none" w:sz="0" w:space="0" w:color="auto"/>
                <w:left w:val="none" w:sz="0" w:space="0" w:color="auto"/>
                <w:bottom w:val="none" w:sz="0" w:space="0" w:color="auto"/>
                <w:right w:val="none" w:sz="0" w:space="0" w:color="auto"/>
              </w:divBdr>
            </w:div>
          </w:divsChild>
        </w:div>
        <w:div w:id="1782528215">
          <w:marLeft w:val="0"/>
          <w:marRight w:val="0"/>
          <w:marTop w:val="300"/>
          <w:marBottom w:val="0"/>
          <w:divBdr>
            <w:top w:val="none" w:sz="0" w:space="0" w:color="auto"/>
            <w:left w:val="none" w:sz="0" w:space="0" w:color="auto"/>
            <w:bottom w:val="none" w:sz="0" w:space="0" w:color="auto"/>
            <w:right w:val="none" w:sz="0" w:space="0" w:color="auto"/>
          </w:divBdr>
          <w:divsChild>
            <w:div w:id="1521972925">
              <w:marLeft w:val="0"/>
              <w:marRight w:val="0"/>
              <w:marTop w:val="0"/>
              <w:marBottom w:val="0"/>
              <w:divBdr>
                <w:top w:val="none" w:sz="0" w:space="0" w:color="auto"/>
                <w:left w:val="none" w:sz="0" w:space="0" w:color="auto"/>
                <w:bottom w:val="none" w:sz="0" w:space="0" w:color="auto"/>
                <w:right w:val="none" w:sz="0" w:space="0" w:color="auto"/>
              </w:divBdr>
              <w:divsChild>
                <w:div w:id="38826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6072">
          <w:marLeft w:val="0"/>
          <w:marRight w:val="0"/>
          <w:marTop w:val="300"/>
          <w:marBottom w:val="0"/>
          <w:divBdr>
            <w:top w:val="none" w:sz="0" w:space="0" w:color="auto"/>
            <w:left w:val="none" w:sz="0" w:space="0" w:color="auto"/>
            <w:bottom w:val="none" w:sz="0" w:space="0" w:color="auto"/>
            <w:right w:val="none" w:sz="0" w:space="0" w:color="auto"/>
          </w:divBdr>
          <w:divsChild>
            <w:div w:id="1984430136">
              <w:marLeft w:val="0"/>
              <w:marRight w:val="0"/>
              <w:marTop w:val="0"/>
              <w:marBottom w:val="0"/>
              <w:divBdr>
                <w:top w:val="none" w:sz="0" w:space="0" w:color="auto"/>
                <w:left w:val="none" w:sz="0" w:space="0" w:color="auto"/>
                <w:bottom w:val="none" w:sz="0" w:space="0" w:color="auto"/>
                <w:right w:val="none" w:sz="0" w:space="0" w:color="auto"/>
              </w:divBdr>
              <w:divsChild>
                <w:div w:id="53280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226203">
          <w:marLeft w:val="0"/>
          <w:marRight w:val="0"/>
          <w:marTop w:val="300"/>
          <w:marBottom w:val="0"/>
          <w:divBdr>
            <w:top w:val="none" w:sz="0" w:space="0" w:color="auto"/>
            <w:left w:val="none" w:sz="0" w:space="0" w:color="auto"/>
            <w:bottom w:val="none" w:sz="0" w:space="0" w:color="auto"/>
            <w:right w:val="none" w:sz="0" w:space="0" w:color="auto"/>
          </w:divBdr>
          <w:divsChild>
            <w:div w:id="826477564">
              <w:marLeft w:val="0"/>
              <w:marRight w:val="0"/>
              <w:marTop w:val="0"/>
              <w:marBottom w:val="0"/>
              <w:divBdr>
                <w:top w:val="none" w:sz="0" w:space="0" w:color="auto"/>
                <w:left w:val="none" w:sz="0" w:space="0" w:color="auto"/>
                <w:bottom w:val="none" w:sz="0" w:space="0" w:color="auto"/>
                <w:right w:val="none" w:sz="0" w:space="0" w:color="auto"/>
              </w:divBdr>
              <w:divsChild>
                <w:div w:id="79163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319978">
          <w:marLeft w:val="0"/>
          <w:marRight w:val="0"/>
          <w:marTop w:val="300"/>
          <w:marBottom w:val="0"/>
          <w:divBdr>
            <w:top w:val="none" w:sz="0" w:space="0" w:color="auto"/>
            <w:left w:val="none" w:sz="0" w:space="0" w:color="auto"/>
            <w:bottom w:val="none" w:sz="0" w:space="0" w:color="auto"/>
            <w:right w:val="none" w:sz="0" w:space="0" w:color="auto"/>
          </w:divBdr>
          <w:divsChild>
            <w:div w:id="656884545">
              <w:marLeft w:val="0"/>
              <w:marRight w:val="0"/>
              <w:marTop w:val="0"/>
              <w:marBottom w:val="0"/>
              <w:divBdr>
                <w:top w:val="none" w:sz="0" w:space="0" w:color="auto"/>
                <w:left w:val="none" w:sz="0" w:space="0" w:color="auto"/>
                <w:bottom w:val="none" w:sz="0" w:space="0" w:color="auto"/>
                <w:right w:val="none" w:sz="0" w:space="0" w:color="auto"/>
              </w:divBdr>
              <w:divsChild>
                <w:div w:id="2046366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832162">
      <w:bodyDiv w:val="1"/>
      <w:marLeft w:val="0"/>
      <w:marRight w:val="0"/>
      <w:marTop w:val="0"/>
      <w:marBottom w:val="0"/>
      <w:divBdr>
        <w:top w:val="none" w:sz="0" w:space="0" w:color="auto"/>
        <w:left w:val="none" w:sz="0" w:space="0" w:color="auto"/>
        <w:bottom w:val="none" w:sz="0" w:space="0" w:color="auto"/>
        <w:right w:val="none" w:sz="0" w:space="0" w:color="auto"/>
      </w:divBdr>
    </w:div>
    <w:div w:id="1929460397">
      <w:bodyDiv w:val="1"/>
      <w:marLeft w:val="0"/>
      <w:marRight w:val="0"/>
      <w:marTop w:val="0"/>
      <w:marBottom w:val="0"/>
      <w:divBdr>
        <w:top w:val="none" w:sz="0" w:space="0" w:color="auto"/>
        <w:left w:val="none" w:sz="0" w:space="0" w:color="auto"/>
        <w:bottom w:val="none" w:sz="0" w:space="0" w:color="auto"/>
        <w:right w:val="none" w:sz="0" w:space="0" w:color="auto"/>
      </w:divBdr>
      <w:divsChild>
        <w:div w:id="741417145">
          <w:marLeft w:val="0"/>
          <w:marRight w:val="0"/>
          <w:marTop w:val="0"/>
          <w:marBottom w:val="0"/>
          <w:divBdr>
            <w:top w:val="none" w:sz="0" w:space="0" w:color="auto"/>
            <w:left w:val="none" w:sz="0" w:space="0" w:color="auto"/>
            <w:bottom w:val="none" w:sz="0" w:space="0" w:color="auto"/>
            <w:right w:val="none" w:sz="0" w:space="0" w:color="auto"/>
          </w:divBdr>
        </w:div>
        <w:div w:id="950818252">
          <w:marLeft w:val="0"/>
          <w:marRight w:val="0"/>
          <w:marTop w:val="0"/>
          <w:marBottom w:val="0"/>
          <w:divBdr>
            <w:top w:val="none" w:sz="0" w:space="0" w:color="auto"/>
            <w:left w:val="none" w:sz="0" w:space="0" w:color="auto"/>
            <w:bottom w:val="none" w:sz="0" w:space="0" w:color="auto"/>
            <w:right w:val="none" w:sz="0" w:space="0" w:color="auto"/>
          </w:divBdr>
          <w:divsChild>
            <w:div w:id="1674258149">
              <w:marLeft w:val="0"/>
              <w:marRight w:val="0"/>
              <w:marTop w:val="0"/>
              <w:marBottom w:val="0"/>
              <w:divBdr>
                <w:top w:val="none" w:sz="0" w:space="0" w:color="auto"/>
                <w:left w:val="none" w:sz="0" w:space="0" w:color="auto"/>
                <w:bottom w:val="none" w:sz="0" w:space="0" w:color="auto"/>
                <w:right w:val="none" w:sz="0" w:space="0" w:color="auto"/>
              </w:divBdr>
            </w:div>
          </w:divsChild>
        </w:div>
        <w:div w:id="280309293">
          <w:marLeft w:val="0"/>
          <w:marRight w:val="0"/>
          <w:marTop w:val="0"/>
          <w:marBottom w:val="0"/>
          <w:divBdr>
            <w:top w:val="none" w:sz="0" w:space="0" w:color="auto"/>
            <w:left w:val="none" w:sz="0" w:space="0" w:color="auto"/>
            <w:bottom w:val="none" w:sz="0" w:space="0" w:color="auto"/>
            <w:right w:val="none" w:sz="0" w:space="0" w:color="auto"/>
          </w:divBdr>
        </w:div>
        <w:div w:id="1009525005">
          <w:marLeft w:val="0"/>
          <w:marRight w:val="0"/>
          <w:marTop w:val="0"/>
          <w:marBottom w:val="0"/>
          <w:divBdr>
            <w:top w:val="none" w:sz="0" w:space="0" w:color="auto"/>
            <w:left w:val="none" w:sz="0" w:space="0" w:color="auto"/>
            <w:bottom w:val="none" w:sz="0" w:space="0" w:color="auto"/>
            <w:right w:val="none" w:sz="0" w:space="0" w:color="auto"/>
          </w:divBdr>
          <w:divsChild>
            <w:div w:id="449787686">
              <w:marLeft w:val="0"/>
              <w:marRight w:val="0"/>
              <w:marTop w:val="0"/>
              <w:marBottom w:val="0"/>
              <w:divBdr>
                <w:top w:val="none" w:sz="0" w:space="0" w:color="auto"/>
                <w:left w:val="none" w:sz="0" w:space="0" w:color="auto"/>
                <w:bottom w:val="none" w:sz="0" w:space="0" w:color="auto"/>
                <w:right w:val="none" w:sz="0" w:space="0" w:color="auto"/>
              </w:divBdr>
            </w:div>
          </w:divsChild>
        </w:div>
        <w:div w:id="2109037749">
          <w:marLeft w:val="0"/>
          <w:marRight w:val="0"/>
          <w:marTop w:val="0"/>
          <w:marBottom w:val="0"/>
          <w:divBdr>
            <w:top w:val="none" w:sz="0" w:space="0" w:color="auto"/>
            <w:left w:val="none" w:sz="0" w:space="0" w:color="auto"/>
            <w:bottom w:val="none" w:sz="0" w:space="0" w:color="auto"/>
            <w:right w:val="none" w:sz="0" w:space="0" w:color="auto"/>
          </w:divBdr>
        </w:div>
        <w:div w:id="635380499">
          <w:marLeft w:val="0"/>
          <w:marRight w:val="0"/>
          <w:marTop w:val="0"/>
          <w:marBottom w:val="0"/>
          <w:divBdr>
            <w:top w:val="none" w:sz="0" w:space="0" w:color="auto"/>
            <w:left w:val="none" w:sz="0" w:space="0" w:color="auto"/>
            <w:bottom w:val="none" w:sz="0" w:space="0" w:color="auto"/>
            <w:right w:val="none" w:sz="0" w:space="0" w:color="auto"/>
          </w:divBdr>
          <w:divsChild>
            <w:div w:id="896866687">
              <w:marLeft w:val="0"/>
              <w:marRight w:val="0"/>
              <w:marTop w:val="0"/>
              <w:marBottom w:val="0"/>
              <w:divBdr>
                <w:top w:val="none" w:sz="0" w:space="0" w:color="auto"/>
                <w:left w:val="none" w:sz="0" w:space="0" w:color="auto"/>
                <w:bottom w:val="none" w:sz="0" w:space="0" w:color="auto"/>
                <w:right w:val="none" w:sz="0" w:space="0" w:color="auto"/>
              </w:divBdr>
            </w:div>
          </w:divsChild>
        </w:div>
        <w:div w:id="768737841">
          <w:marLeft w:val="0"/>
          <w:marRight w:val="0"/>
          <w:marTop w:val="0"/>
          <w:marBottom w:val="0"/>
          <w:divBdr>
            <w:top w:val="none" w:sz="0" w:space="0" w:color="auto"/>
            <w:left w:val="none" w:sz="0" w:space="0" w:color="auto"/>
            <w:bottom w:val="none" w:sz="0" w:space="0" w:color="auto"/>
            <w:right w:val="none" w:sz="0" w:space="0" w:color="auto"/>
          </w:divBdr>
        </w:div>
        <w:div w:id="432164902">
          <w:marLeft w:val="0"/>
          <w:marRight w:val="0"/>
          <w:marTop w:val="0"/>
          <w:marBottom w:val="0"/>
          <w:divBdr>
            <w:top w:val="none" w:sz="0" w:space="0" w:color="auto"/>
            <w:left w:val="none" w:sz="0" w:space="0" w:color="auto"/>
            <w:bottom w:val="none" w:sz="0" w:space="0" w:color="auto"/>
            <w:right w:val="none" w:sz="0" w:space="0" w:color="auto"/>
          </w:divBdr>
          <w:divsChild>
            <w:div w:id="591084252">
              <w:marLeft w:val="0"/>
              <w:marRight w:val="0"/>
              <w:marTop w:val="0"/>
              <w:marBottom w:val="0"/>
              <w:divBdr>
                <w:top w:val="none" w:sz="0" w:space="0" w:color="auto"/>
                <w:left w:val="none" w:sz="0" w:space="0" w:color="auto"/>
                <w:bottom w:val="none" w:sz="0" w:space="0" w:color="auto"/>
                <w:right w:val="none" w:sz="0" w:space="0" w:color="auto"/>
              </w:divBdr>
            </w:div>
          </w:divsChild>
        </w:div>
        <w:div w:id="1852259090">
          <w:marLeft w:val="0"/>
          <w:marRight w:val="0"/>
          <w:marTop w:val="0"/>
          <w:marBottom w:val="0"/>
          <w:divBdr>
            <w:top w:val="none" w:sz="0" w:space="0" w:color="auto"/>
            <w:left w:val="none" w:sz="0" w:space="0" w:color="auto"/>
            <w:bottom w:val="none" w:sz="0" w:space="0" w:color="auto"/>
            <w:right w:val="none" w:sz="0" w:space="0" w:color="auto"/>
          </w:divBdr>
        </w:div>
        <w:div w:id="727218716">
          <w:marLeft w:val="0"/>
          <w:marRight w:val="0"/>
          <w:marTop w:val="0"/>
          <w:marBottom w:val="0"/>
          <w:divBdr>
            <w:top w:val="none" w:sz="0" w:space="0" w:color="auto"/>
            <w:left w:val="none" w:sz="0" w:space="0" w:color="auto"/>
            <w:bottom w:val="none" w:sz="0" w:space="0" w:color="auto"/>
            <w:right w:val="none" w:sz="0" w:space="0" w:color="auto"/>
          </w:divBdr>
          <w:divsChild>
            <w:div w:id="810827675">
              <w:marLeft w:val="0"/>
              <w:marRight w:val="0"/>
              <w:marTop w:val="0"/>
              <w:marBottom w:val="0"/>
              <w:divBdr>
                <w:top w:val="none" w:sz="0" w:space="0" w:color="auto"/>
                <w:left w:val="none" w:sz="0" w:space="0" w:color="auto"/>
                <w:bottom w:val="none" w:sz="0" w:space="0" w:color="auto"/>
                <w:right w:val="none" w:sz="0" w:space="0" w:color="auto"/>
              </w:divBdr>
            </w:div>
          </w:divsChild>
        </w:div>
        <w:div w:id="623776046">
          <w:marLeft w:val="0"/>
          <w:marRight w:val="0"/>
          <w:marTop w:val="0"/>
          <w:marBottom w:val="0"/>
          <w:divBdr>
            <w:top w:val="none" w:sz="0" w:space="0" w:color="auto"/>
            <w:left w:val="none" w:sz="0" w:space="0" w:color="auto"/>
            <w:bottom w:val="none" w:sz="0" w:space="0" w:color="auto"/>
            <w:right w:val="none" w:sz="0" w:space="0" w:color="auto"/>
          </w:divBdr>
        </w:div>
        <w:div w:id="1723406295">
          <w:marLeft w:val="0"/>
          <w:marRight w:val="0"/>
          <w:marTop w:val="0"/>
          <w:marBottom w:val="0"/>
          <w:divBdr>
            <w:top w:val="none" w:sz="0" w:space="0" w:color="auto"/>
            <w:left w:val="none" w:sz="0" w:space="0" w:color="auto"/>
            <w:bottom w:val="none" w:sz="0" w:space="0" w:color="auto"/>
            <w:right w:val="none" w:sz="0" w:space="0" w:color="auto"/>
          </w:divBdr>
          <w:divsChild>
            <w:div w:id="758527036">
              <w:marLeft w:val="0"/>
              <w:marRight w:val="0"/>
              <w:marTop w:val="0"/>
              <w:marBottom w:val="0"/>
              <w:divBdr>
                <w:top w:val="none" w:sz="0" w:space="0" w:color="auto"/>
                <w:left w:val="none" w:sz="0" w:space="0" w:color="auto"/>
                <w:bottom w:val="none" w:sz="0" w:space="0" w:color="auto"/>
                <w:right w:val="none" w:sz="0" w:space="0" w:color="auto"/>
              </w:divBdr>
            </w:div>
          </w:divsChild>
        </w:div>
        <w:div w:id="848103995">
          <w:marLeft w:val="0"/>
          <w:marRight w:val="0"/>
          <w:marTop w:val="0"/>
          <w:marBottom w:val="0"/>
          <w:divBdr>
            <w:top w:val="none" w:sz="0" w:space="0" w:color="auto"/>
            <w:left w:val="none" w:sz="0" w:space="0" w:color="auto"/>
            <w:bottom w:val="none" w:sz="0" w:space="0" w:color="auto"/>
            <w:right w:val="none" w:sz="0" w:space="0" w:color="auto"/>
          </w:divBdr>
        </w:div>
        <w:div w:id="877593206">
          <w:marLeft w:val="0"/>
          <w:marRight w:val="0"/>
          <w:marTop w:val="0"/>
          <w:marBottom w:val="0"/>
          <w:divBdr>
            <w:top w:val="none" w:sz="0" w:space="0" w:color="auto"/>
            <w:left w:val="none" w:sz="0" w:space="0" w:color="auto"/>
            <w:bottom w:val="none" w:sz="0" w:space="0" w:color="auto"/>
            <w:right w:val="none" w:sz="0" w:space="0" w:color="auto"/>
          </w:divBdr>
          <w:divsChild>
            <w:div w:id="263464393">
              <w:marLeft w:val="0"/>
              <w:marRight w:val="0"/>
              <w:marTop w:val="0"/>
              <w:marBottom w:val="0"/>
              <w:divBdr>
                <w:top w:val="none" w:sz="0" w:space="0" w:color="auto"/>
                <w:left w:val="none" w:sz="0" w:space="0" w:color="auto"/>
                <w:bottom w:val="none" w:sz="0" w:space="0" w:color="auto"/>
                <w:right w:val="none" w:sz="0" w:space="0" w:color="auto"/>
              </w:divBdr>
            </w:div>
          </w:divsChild>
        </w:div>
        <w:div w:id="867721452">
          <w:marLeft w:val="0"/>
          <w:marRight w:val="0"/>
          <w:marTop w:val="300"/>
          <w:marBottom w:val="0"/>
          <w:divBdr>
            <w:top w:val="none" w:sz="0" w:space="0" w:color="auto"/>
            <w:left w:val="none" w:sz="0" w:space="0" w:color="auto"/>
            <w:bottom w:val="none" w:sz="0" w:space="0" w:color="auto"/>
            <w:right w:val="none" w:sz="0" w:space="0" w:color="auto"/>
          </w:divBdr>
          <w:divsChild>
            <w:div w:id="318311740">
              <w:marLeft w:val="0"/>
              <w:marRight w:val="0"/>
              <w:marTop w:val="0"/>
              <w:marBottom w:val="0"/>
              <w:divBdr>
                <w:top w:val="none" w:sz="0" w:space="0" w:color="auto"/>
                <w:left w:val="none" w:sz="0" w:space="0" w:color="auto"/>
                <w:bottom w:val="none" w:sz="0" w:space="0" w:color="auto"/>
                <w:right w:val="none" w:sz="0" w:space="0" w:color="auto"/>
              </w:divBdr>
              <w:divsChild>
                <w:div w:id="205056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0009">
          <w:marLeft w:val="0"/>
          <w:marRight w:val="0"/>
          <w:marTop w:val="300"/>
          <w:marBottom w:val="0"/>
          <w:divBdr>
            <w:top w:val="none" w:sz="0" w:space="0" w:color="auto"/>
            <w:left w:val="none" w:sz="0" w:space="0" w:color="auto"/>
            <w:bottom w:val="none" w:sz="0" w:space="0" w:color="auto"/>
            <w:right w:val="none" w:sz="0" w:space="0" w:color="auto"/>
          </w:divBdr>
          <w:divsChild>
            <w:div w:id="1381979315">
              <w:marLeft w:val="0"/>
              <w:marRight w:val="0"/>
              <w:marTop w:val="0"/>
              <w:marBottom w:val="0"/>
              <w:divBdr>
                <w:top w:val="none" w:sz="0" w:space="0" w:color="auto"/>
                <w:left w:val="none" w:sz="0" w:space="0" w:color="auto"/>
                <w:bottom w:val="none" w:sz="0" w:space="0" w:color="auto"/>
                <w:right w:val="none" w:sz="0" w:space="0" w:color="auto"/>
              </w:divBdr>
              <w:divsChild>
                <w:div w:id="1640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7480">
          <w:marLeft w:val="0"/>
          <w:marRight w:val="0"/>
          <w:marTop w:val="300"/>
          <w:marBottom w:val="0"/>
          <w:divBdr>
            <w:top w:val="none" w:sz="0" w:space="0" w:color="auto"/>
            <w:left w:val="none" w:sz="0" w:space="0" w:color="auto"/>
            <w:bottom w:val="none" w:sz="0" w:space="0" w:color="auto"/>
            <w:right w:val="none" w:sz="0" w:space="0" w:color="auto"/>
          </w:divBdr>
          <w:divsChild>
            <w:div w:id="529340524">
              <w:marLeft w:val="0"/>
              <w:marRight w:val="0"/>
              <w:marTop w:val="0"/>
              <w:marBottom w:val="0"/>
              <w:divBdr>
                <w:top w:val="none" w:sz="0" w:space="0" w:color="auto"/>
                <w:left w:val="none" w:sz="0" w:space="0" w:color="auto"/>
                <w:bottom w:val="none" w:sz="0" w:space="0" w:color="auto"/>
                <w:right w:val="none" w:sz="0" w:space="0" w:color="auto"/>
              </w:divBdr>
              <w:divsChild>
                <w:div w:id="209454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96199">
          <w:marLeft w:val="0"/>
          <w:marRight w:val="0"/>
          <w:marTop w:val="300"/>
          <w:marBottom w:val="0"/>
          <w:divBdr>
            <w:top w:val="none" w:sz="0" w:space="0" w:color="auto"/>
            <w:left w:val="none" w:sz="0" w:space="0" w:color="auto"/>
            <w:bottom w:val="none" w:sz="0" w:space="0" w:color="auto"/>
            <w:right w:val="none" w:sz="0" w:space="0" w:color="auto"/>
          </w:divBdr>
          <w:divsChild>
            <w:div w:id="1301762645">
              <w:marLeft w:val="0"/>
              <w:marRight w:val="0"/>
              <w:marTop w:val="0"/>
              <w:marBottom w:val="0"/>
              <w:divBdr>
                <w:top w:val="none" w:sz="0" w:space="0" w:color="auto"/>
                <w:left w:val="none" w:sz="0" w:space="0" w:color="auto"/>
                <w:bottom w:val="none" w:sz="0" w:space="0" w:color="auto"/>
                <w:right w:val="none" w:sz="0" w:space="0" w:color="auto"/>
              </w:divBdr>
              <w:divsChild>
                <w:div w:id="3560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31696400">
      <w:bodyDiv w:val="1"/>
      <w:marLeft w:val="0"/>
      <w:marRight w:val="0"/>
      <w:marTop w:val="0"/>
      <w:marBottom w:val="0"/>
      <w:divBdr>
        <w:top w:val="none" w:sz="0" w:space="0" w:color="auto"/>
        <w:left w:val="none" w:sz="0" w:space="0" w:color="auto"/>
        <w:bottom w:val="none" w:sz="0" w:space="0" w:color="auto"/>
        <w:right w:val="none" w:sz="0" w:space="0" w:color="auto"/>
      </w:divBdr>
      <w:divsChild>
        <w:div w:id="783424763">
          <w:marLeft w:val="0"/>
          <w:marRight w:val="0"/>
          <w:marTop w:val="0"/>
          <w:marBottom w:val="0"/>
          <w:divBdr>
            <w:top w:val="none" w:sz="0" w:space="0" w:color="auto"/>
            <w:left w:val="none" w:sz="0" w:space="0" w:color="auto"/>
            <w:bottom w:val="none" w:sz="0" w:space="0" w:color="auto"/>
            <w:right w:val="none" w:sz="0" w:space="0" w:color="auto"/>
          </w:divBdr>
        </w:div>
        <w:div w:id="1329602713">
          <w:marLeft w:val="0"/>
          <w:marRight w:val="0"/>
          <w:marTop w:val="0"/>
          <w:marBottom w:val="0"/>
          <w:divBdr>
            <w:top w:val="none" w:sz="0" w:space="0" w:color="auto"/>
            <w:left w:val="none" w:sz="0" w:space="0" w:color="auto"/>
            <w:bottom w:val="none" w:sz="0" w:space="0" w:color="auto"/>
            <w:right w:val="none" w:sz="0" w:space="0" w:color="auto"/>
          </w:divBdr>
          <w:divsChild>
            <w:div w:id="1783765639">
              <w:marLeft w:val="0"/>
              <w:marRight w:val="0"/>
              <w:marTop w:val="0"/>
              <w:marBottom w:val="0"/>
              <w:divBdr>
                <w:top w:val="none" w:sz="0" w:space="0" w:color="auto"/>
                <w:left w:val="none" w:sz="0" w:space="0" w:color="auto"/>
                <w:bottom w:val="none" w:sz="0" w:space="0" w:color="auto"/>
                <w:right w:val="none" w:sz="0" w:space="0" w:color="auto"/>
              </w:divBdr>
            </w:div>
          </w:divsChild>
        </w:div>
        <w:div w:id="470369433">
          <w:marLeft w:val="0"/>
          <w:marRight w:val="0"/>
          <w:marTop w:val="0"/>
          <w:marBottom w:val="0"/>
          <w:divBdr>
            <w:top w:val="none" w:sz="0" w:space="0" w:color="auto"/>
            <w:left w:val="none" w:sz="0" w:space="0" w:color="auto"/>
            <w:bottom w:val="none" w:sz="0" w:space="0" w:color="auto"/>
            <w:right w:val="none" w:sz="0" w:space="0" w:color="auto"/>
          </w:divBdr>
        </w:div>
        <w:div w:id="1952664933">
          <w:marLeft w:val="0"/>
          <w:marRight w:val="0"/>
          <w:marTop w:val="0"/>
          <w:marBottom w:val="0"/>
          <w:divBdr>
            <w:top w:val="none" w:sz="0" w:space="0" w:color="auto"/>
            <w:left w:val="none" w:sz="0" w:space="0" w:color="auto"/>
            <w:bottom w:val="none" w:sz="0" w:space="0" w:color="auto"/>
            <w:right w:val="none" w:sz="0" w:space="0" w:color="auto"/>
          </w:divBdr>
          <w:divsChild>
            <w:div w:id="898590283">
              <w:marLeft w:val="0"/>
              <w:marRight w:val="0"/>
              <w:marTop w:val="0"/>
              <w:marBottom w:val="0"/>
              <w:divBdr>
                <w:top w:val="none" w:sz="0" w:space="0" w:color="auto"/>
                <w:left w:val="none" w:sz="0" w:space="0" w:color="auto"/>
                <w:bottom w:val="none" w:sz="0" w:space="0" w:color="auto"/>
                <w:right w:val="none" w:sz="0" w:space="0" w:color="auto"/>
              </w:divBdr>
            </w:div>
          </w:divsChild>
        </w:div>
        <w:div w:id="1183013414">
          <w:marLeft w:val="0"/>
          <w:marRight w:val="0"/>
          <w:marTop w:val="0"/>
          <w:marBottom w:val="0"/>
          <w:divBdr>
            <w:top w:val="none" w:sz="0" w:space="0" w:color="auto"/>
            <w:left w:val="none" w:sz="0" w:space="0" w:color="auto"/>
            <w:bottom w:val="none" w:sz="0" w:space="0" w:color="auto"/>
            <w:right w:val="none" w:sz="0" w:space="0" w:color="auto"/>
          </w:divBdr>
        </w:div>
        <w:div w:id="1230388231">
          <w:marLeft w:val="0"/>
          <w:marRight w:val="0"/>
          <w:marTop w:val="0"/>
          <w:marBottom w:val="0"/>
          <w:divBdr>
            <w:top w:val="none" w:sz="0" w:space="0" w:color="auto"/>
            <w:left w:val="none" w:sz="0" w:space="0" w:color="auto"/>
            <w:bottom w:val="none" w:sz="0" w:space="0" w:color="auto"/>
            <w:right w:val="none" w:sz="0" w:space="0" w:color="auto"/>
          </w:divBdr>
          <w:divsChild>
            <w:div w:id="65929505">
              <w:marLeft w:val="0"/>
              <w:marRight w:val="0"/>
              <w:marTop w:val="0"/>
              <w:marBottom w:val="0"/>
              <w:divBdr>
                <w:top w:val="none" w:sz="0" w:space="0" w:color="auto"/>
                <w:left w:val="none" w:sz="0" w:space="0" w:color="auto"/>
                <w:bottom w:val="none" w:sz="0" w:space="0" w:color="auto"/>
                <w:right w:val="none" w:sz="0" w:space="0" w:color="auto"/>
              </w:divBdr>
            </w:div>
          </w:divsChild>
        </w:div>
        <w:div w:id="1999191729">
          <w:marLeft w:val="0"/>
          <w:marRight w:val="0"/>
          <w:marTop w:val="0"/>
          <w:marBottom w:val="0"/>
          <w:divBdr>
            <w:top w:val="none" w:sz="0" w:space="0" w:color="auto"/>
            <w:left w:val="none" w:sz="0" w:space="0" w:color="auto"/>
            <w:bottom w:val="none" w:sz="0" w:space="0" w:color="auto"/>
            <w:right w:val="none" w:sz="0" w:space="0" w:color="auto"/>
          </w:divBdr>
        </w:div>
        <w:div w:id="1308901887">
          <w:marLeft w:val="0"/>
          <w:marRight w:val="0"/>
          <w:marTop w:val="0"/>
          <w:marBottom w:val="0"/>
          <w:divBdr>
            <w:top w:val="none" w:sz="0" w:space="0" w:color="auto"/>
            <w:left w:val="none" w:sz="0" w:space="0" w:color="auto"/>
            <w:bottom w:val="none" w:sz="0" w:space="0" w:color="auto"/>
            <w:right w:val="none" w:sz="0" w:space="0" w:color="auto"/>
          </w:divBdr>
          <w:divsChild>
            <w:div w:id="889417287">
              <w:marLeft w:val="0"/>
              <w:marRight w:val="0"/>
              <w:marTop w:val="0"/>
              <w:marBottom w:val="0"/>
              <w:divBdr>
                <w:top w:val="none" w:sz="0" w:space="0" w:color="auto"/>
                <w:left w:val="none" w:sz="0" w:space="0" w:color="auto"/>
                <w:bottom w:val="none" w:sz="0" w:space="0" w:color="auto"/>
                <w:right w:val="none" w:sz="0" w:space="0" w:color="auto"/>
              </w:divBdr>
            </w:div>
          </w:divsChild>
        </w:div>
        <w:div w:id="1730030061">
          <w:marLeft w:val="0"/>
          <w:marRight w:val="0"/>
          <w:marTop w:val="0"/>
          <w:marBottom w:val="0"/>
          <w:divBdr>
            <w:top w:val="none" w:sz="0" w:space="0" w:color="auto"/>
            <w:left w:val="none" w:sz="0" w:space="0" w:color="auto"/>
            <w:bottom w:val="none" w:sz="0" w:space="0" w:color="auto"/>
            <w:right w:val="none" w:sz="0" w:space="0" w:color="auto"/>
          </w:divBdr>
        </w:div>
        <w:div w:id="657155499">
          <w:marLeft w:val="0"/>
          <w:marRight w:val="0"/>
          <w:marTop w:val="0"/>
          <w:marBottom w:val="0"/>
          <w:divBdr>
            <w:top w:val="none" w:sz="0" w:space="0" w:color="auto"/>
            <w:left w:val="none" w:sz="0" w:space="0" w:color="auto"/>
            <w:bottom w:val="none" w:sz="0" w:space="0" w:color="auto"/>
            <w:right w:val="none" w:sz="0" w:space="0" w:color="auto"/>
          </w:divBdr>
          <w:divsChild>
            <w:div w:id="103812518">
              <w:marLeft w:val="0"/>
              <w:marRight w:val="0"/>
              <w:marTop w:val="0"/>
              <w:marBottom w:val="0"/>
              <w:divBdr>
                <w:top w:val="none" w:sz="0" w:space="0" w:color="auto"/>
                <w:left w:val="none" w:sz="0" w:space="0" w:color="auto"/>
                <w:bottom w:val="none" w:sz="0" w:space="0" w:color="auto"/>
                <w:right w:val="none" w:sz="0" w:space="0" w:color="auto"/>
              </w:divBdr>
            </w:div>
          </w:divsChild>
        </w:div>
        <w:div w:id="1897547982">
          <w:marLeft w:val="0"/>
          <w:marRight w:val="0"/>
          <w:marTop w:val="0"/>
          <w:marBottom w:val="0"/>
          <w:divBdr>
            <w:top w:val="none" w:sz="0" w:space="0" w:color="auto"/>
            <w:left w:val="none" w:sz="0" w:space="0" w:color="auto"/>
            <w:bottom w:val="none" w:sz="0" w:space="0" w:color="auto"/>
            <w:right w:val="none" w:sz="0" w:space="0" w:color="auto"/>
          </w:divBdr>
        </w:div>
        <w:div w:id="2066173550">
          <w:marLeft w:val="0"/>
          <w:marRight w:val="0"/>
          <w:marTop w:val="0"/>
          <w:marBottom w:val="0"/>
          <w:divBdr>
            <w:top w:val="none" w:sz="0" w:space="0" w:color="auto"/>
            <w:left w:val="none" w:sz="0" w:space="0" w:color="auto"/>
            <w:bottom w:val="none" w:sz="0" w:space="0" w:color="auto"/>
            <w:right w:val="none" w:sz="0" w:space="0" w:color="auto"/>
          </w:divBdr>
          <w:divsChild>
            <w:div w:id="641471032">
              <w:marLeft w:val="0"/>
              <w:marRight w:val="0"/>
              <w:marTop w:val="0"/>
              <w:marBottom w:val="0"/>
              <w:divBdr>
                <w:top w:val="none" w:sz="0" w:space="0" w:color="auto"/>
                <w:left w:val="none" w:sz="0" w:space="0" w:color="auto"/>
                <w:bottom w:val="none" w:sz="0" w:space="0" w:color="auto"/>
                <w:right w:val="none" w:sz="0" w:space="0" w:color="auto"/>
              </w:divBdr>
            </w:div>
          </w:divsChild>
        </w:div>
        <w:div w:id="2055811284">
          <w:marLeft w:val="0"/>
          <w:marRight w:val="0"/>
          <w:marTop w:val="0"/>
          <w:marBottom w:val="0"/>
          <w:divBdr>
            <w:top w:val="none" w:sz="0" w:space="0" w:color="auto"/>
            <w:left w:val="none" w:sz="0" w:space="0" w:color="auto"/>
            <w:bottom w:val="none" w:sz="0" w:space="0" w:color="auto"/>
            <w:right w:val="none" w:sz="0" w:space="0" w:color="auto"/>
          </w:divBdr>
        </w:div>
        <w:div w:id="165361427">
          <w:marLeft w:val="0"/>
          <w:marRight w:val="0"/>
          <w:marTop w:val="0"/>
          <w:marBottom w:val="0"/>
          <w:divBdr>
            <w:top w:val="none" w:sz="0" w:space="0" w:color="auto"/>
            <w:left w:val="none" w:sz="0" w:space="0" w:color="auto"/>
            <w:bottom w:val="none" w:sz="0" w:space="0" w:color="auto"/>
            <w:right w:val="none" w:sz="0" w:space="0" w:color="auto"/>
          </w:divBdr>
          <w:divsChild>
            <w:div w:id="1354379207">
              <w:marLeft w:val="0"/>
              <w:marRight w:val="0"/>
              <w:marTop w:val="0"/>
              <w:marBottom w:val="0"/>
              <w:divBdr>
                <w:top w:val="none" w:sz="0" w:space="0" w:color="auto"/>
                <w:left w:val="none" w:sz="0" w:space="0" w:color="auto"/>
                <w:bottom w:val="none" w:sz="0" w:space="0" w:color="auto"/>
                <w:right w:val="none" w:sz="0" w:space="0" w:color="auto"/>
              </w:divBdr>
            </w:div>
          </w:divsChild>
        </w:div>
        <w:div w:id="1159887664">
          <w:marLeft w:val="0"/>
          <w:marRight w:val="0"/>
          <w:marTop w:val="300"/>
          <w:marBottom w:val="0"/>
          <w:divBdr>
            <w:top w:val="none" w:sz="0" w:space="0" w:color="auto"/>
            <w:left w:val="none" w:sz="0" w:space="0" w:color="auto"/>
            <w:bottom w:val="none" w:sz="0" w:space="0" w:color="auto"/>
            <w:right w:val="none" w:sz="0" w:space="0" w:color="auto"/>
          </w:divBdr>
          <w:divsChild>
            <w:div w:id="796292806">
              <w:marLeft w:val="0"/>
              <w:marRight w:val="0"/>
              <w:marTop w:val="0"/>
              <w:marBottom w:val="0"/>
              <w:divBdr>
                <w:top w:val="none" w:sz="0" w:space="0" w:color="auto"/>
                <w:left w:val="none" w:sz="0" w:space="0" w:color="auto"/>
                <w:bottom w:val="none" w:sz="0" w:space="0" w:color="auto"/>
                <w:right w:val="none" w:sz="0" w:space="0" w:color="auto"/>
              </w:divBdr>
              <w:divsChild>
                <w:div w:id="206629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5250">
          <w:marLeft w:val="0"/>
          <w:marRight w:val="0"/>
          <w:marTop w:val="300"/>
          <w:marBottom w:val="0"/>
          <w:divBdr>
            <w:top w:val="none" w:sz="0" w:space="0" w:color="auto"/>
            <w:left w:val="none" w:sz="0" w:space="0" w:color="auto"/>
            <w:bottom w:val="none" w:sz="0" w:space="0" w:color="auto"/>
            <w:right w:val="none" w:sz="0" w:space="0" w:color="auto"/>
          </w:divBdr>
          <w:divsChild>
            <w:div w:id="671295548">
              <w:marLeft w:val="0"/>
              <w:marRight w:val="0"/>
              <w:marTop w:val="0"/>
              <w:marBottom w:val="0"/>
              <w:divBdr>
                <w:top w:val="none" w:sz="0" w:space="0" w:color="auto"/>
                <w:left w:val="none" w:sz="0" w:space="0" w:color="auto"/>
                <w:bottom w:val="none" w:sz="0" w:space="0" w:color="auto"/>
                <w:right w:val="none" w:sz="0" w:space="0" w:color="auto"/>
              </w:divBdr>
              <w:divsChild>
                <w:div w:id="7289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816622">
          <w:marLeft w:val="0"/>
          <w:marRight w:val="0"/>
          <w:marTop w:val="300"/>
          <w:marBottom w:val="0"/>
          <w:divBdr>
            <w:top w:val="none" w:sz="0" w:space="0" w:color="auto"/>
            <w:left w:val="none" w:sz="0" w:space="0" w:color="auto"/>
            <w:bottom w:val="none" w:sz="0" w:space="0" w:color="auto"/>
            <w:right w:val="none" w:sz="0" w:space="0" w:color="auto"/>
          </w:divBdr>
          <w:divsChild>
            <w:div w:id="1309475135">
              <w:marLeft w:val="0"/>
              <w:marRight w:val="0"/>
              <w:marTop w:val="0"/>
              <w:marBottom w:val="0"/>
              <w:divBdr>
                <w:top w:val="none" w:sz="0" w:space="0" w:color="auto"/>
                <w:left w:val="none" w:sz="0" w:space="0" w:color="auto"/>
                <w:bottom w:val="none" w:sz="0" w:space="0" w:color="auto"/>
                <w:right w:val="none" w:sz="0" w:space="0" w:color="auto"/>
              </w:divBdr>
              <w:divsChild>
                <w:div w:id="161339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9174">
          <w:marLeft w:val="0"/>
          <w:marRight w:val="0"/>
          <w:marTop w:val="300"/>
          <w:marBottom w:val="0"/>
          <w:divBdr>
            <w:top w:val="none" w:sz="0" w:space="0" w:color="auto"/>
            <w:left w:val="none" w:sz="0" w:space="0" w:color="auto"/>
            <w:bottom w:val="none" w:sz="0" w:space="0" w:color="auto"/>
            <w:right w:val="none" w:sz="0" w:space="0" w:color="auto"/>
          </w:divBdr>
          <w:divsChild>
            <w:div w:id="676152905">
              <w:marLeft w:val="0"/>
              <w:marRight w:val="0"/>
              <w:marTop w:val="0"/>
              <w:marBottom w:val="0"/>
              <w:divBdr>
                <w:top w:val="none" w:sz="0" w:space="0" w:color="auto"/>
                <w:left w:val="none" w:sz="0" w:space="0" w:color="auto"/>
                <w:bottom w:val="none" w:sz="0" w:space="0" w:color="auto"/>
                <w:right w:val="none" w:sz="0" w:space="0" w:color="auto"/>
              </w:divBdr>
              <w:divsChild>
                <w:div w:id="55543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5433644">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48810377">
      <w:bodyDiv w:val="1"/>
      <w:marLeft w:val="0"/>
      <w:marRight w:val="0"/>
      <w:marTop w:val="0"/>
      <w:marBottom w:val="0"/>
      <w:divBdr>
        <w:top w:val="none" w:sz="0" w:space="0" w:color="auto"/>
        <w:left w:val="none" w:sz="0" w:space="0" w:color="auto"/>
        <w:bottom w:val="none" w:sz="0" w:space="0" w:color="auto"/>
        <w:right w:val="none" w:sz="0" w:space="0" w:color="auto"/>
      </w:divBdr>
      <w:divsChild>
        <w:div w:id="508955447">
          <w:marLeft w:val="0"/>
          <w:marRight w:val="0"/>
          <w:marTop w:val="0"/>
          <w:marBottom w:val="0"/>
          <w:divBdr>
            <w:top w:val="none" w:sz="0" w:space="0" w:color="auto"/>
            <w:left w:val="none" w:sz="0" w:space="0" w:color="auto"/>
            <w:bottom w:val="none" w:sz="0" w:space="0" w:color="auto"/>
            <w:right w:val="none" w:sz="0" w:space="0" w:color="auto"/>
          </w:divBdr>
        </w:div>
        <w:div w:id="1767578597">
          <w:marLeft w:val="0"/>
          <w:marRight w:val="0"/>
          <w:marTop w:val="0"/>
          <w:marBottom w:val="0"/>
          <w:divBdr>
            <w:top w:val="none" w:sz="0" w:space="0" w:color="auto"/>
            <w:left w:val="none" w:sz="0" w:space="0" w:color="auto"/>
            <w:bottom w:val="none" w:sz="0" w:space="0" w:color="auto"/>
            <w:right w:val="none" w:sz="0" w:space="0" w:color="auto"/>
          </w:divBdr>
          <w:divsChild>
            <w:div w:id="1362123321">
              <w:marLeft w:val="0"/>
              <w:marRight w:val="0"/>
              <w:marTop w:val="0"/>
              <w:marBottom w:val="0"/>
              <w:divBdr>
                <w:top w:val="none" w:sz="0" w:space="0" w:color="auto"/>
                <w:left w:val="none" w:sz="0" w:space="0" w:color="auto"/>
                <w:bottom w:val="none" w:sz="0" w:space="0" w:color="auto"/>
                <w:right w:val="none" w:sz="0" w:space="0" w:color="auto"/>
              </w:divBdr>
            </w:div>
          </w:divsChild>
        </w:div>
        <w:div w:id="719863851">
          <w:marLeft w:val="0"/>
          <w:marRight w:val="0"/>
          <w:marTop w:val="0"/>
          <w:marBottom w:val="0"/>
          <w:divBdr>
            <w:top w:val="none" w:sz="0" w:space="0" w:color="auto"/>
            <w:left w:val="none" w:sz="0" w:space="0" w:color="auto"/>
            <w:bottom w:val="none" w:sz="0" w:space="0" w:color="auto"/>
            <w:right w:val="none" w:sz="0" w:space="0" w:color="auto"/>
          </w:divBdr>
        </w:div>
        <w:div w:id="2083866241">
          <w:marLeft w:val="0"/>
          <w:marRight w:val="0"/>
          <w:marTop w:val="0"/>
          <w:marBottom w:val="0"/>
          <w:divBdr>
            <w:top w:val="none" w:sz="0" w:space="0" w:color="auto"/>
            <w:left w:val="none" w:sz="0" w:space="0" w:color="auto"/>
            <w:bottom w:val="none" w:sz="0" w:space="0" w:color="auto"/>
            <w:right w:val="none" w:sz="0" w:space="0" w:color="auto"/>
          </w:divBdr>
          <w:divsChild>
            <w:div w:id="1423335501">
              <w:marLeft w:val="0"/>
              <w:marRight w:val="0"/>
              <w:marTop w:val="0"/>
              <w:marBottom w:val="0"/>
              <w:divBdr>
                <w:top w:val="none" w:sz="0" w:space="0" w:color="auto"/>
                <w:left w:val="none" w:sz="0" w:space="0" w:color="auto"/>
                <w:bottom w:val="none" w:sz="0" w:space="0" w:color="auto"/>
                <w:right w:val="none" w:sz="0" w:space="0" w:color="auto"/>
              </w:divBdr>
            </w:div>
          </w:divsChild>
        </w:div>
        <w:div w:id="1884974000">
          <w:marLeft w:val="0"/>
          <w:marRight w:val="0"/>
          <w:marTop w:val="0"/>
          <w:marBottom w:val="0"/>
          <w:divBdr>
            <w:top w:val="none" w:sz="0" w:space="0" w:color="auto"/>
            <w:left w:val="none" w:sz="0" w:space="0" w:color="auto"/>
            <w:bottom w:val="none" w:sz="0" w:space="0" w:color="auto"/>
            <w:right w:val="none" w:sz="0" w:space="0" w:color="auto"/>
          </w:divBdr>
        </w:div>
        <w:div w:id="127090835">
          <w:marLeft w:val="0"/>
          <w:marRight w:val="0"/>
          <w:marTop w:val="0"/>
          <w:marBottom w:val="0"/>
          <w:divBdr>
            <w:top w:val="none" w:sz="0" w:space="0" w:color="auto"/>
            <w:left w:val="none" w:sz="0" w:space="0" w:color="auto"/>
            <w:bottom w:val="none" w:sz="0" w:space="0" w:color="auto"/>
            <w:right w:val="none" w:sz="0" w:space="0" w:color="auto"/>
          </w:divBdr>
          <w:divsChild>
            <w:div w:id="1701465814">
              <w:marLeft w:val="0"/>
              <w:marRight w:val="0"/>
              <w:marTop w:val="0"/>
              <w:marBottom w:val="0"/>
              <w:divBdr>
                <w:top w:val="none" w:sz="0" w:space="0" w:color="auto"/>
                <w:left w:val="none" w:sz="0" w:space="0" w:color="auto"/>
                <w:bottom w:val="none" w:sz="0" w:space="0" w:color="auto"/>
                <w:right w:val="none" w:sz="0" w:space="0" w:color="auto"/>
              </w:divBdr>
            </w:div>
          </w:divsChild>
        </w:div>
        <w:div w:id="1496873971">
          <w:marLeft w:val="0"/>
          <w:marRight w:val="0"/>
          <w:marTop w:val="0"/>
          <w:marBottom w:val="0"/>
          <w:divBdr>
            <w:top w:val="none" w:sz="0" w:space="0" w:color="auto"/>
            <w:left w:val="none" w:sz="0" w:space="0" w:color="auto"/>
            <w:bottom w:val="none" w:sz="0" w:space="0" w:color="auto"/>
            <w:right w:val="none" w:sz="0" w:space="0" w:color="auto"/>
          </w:divBdr>
        </w:div>
        <w:div w:id="1168331268">
          <w:marLeft w:val="0"/>
          <w:marRight w:val="0"/>
          <w:marTop w:val="0"/>
          <w:marBottom w:val="0"/>
          <w:divBdr>
            <w:top w:val="none" w:sz="0" w:space="0" w:color="auto"/>
            <w:left w:val="none" w:sz="0" w:space="0" w:color="auto"/>
            <w:bottom w:val="none" w:sz="0" w:space="0" w:color="auto"/>
            <w:right w:val="none" w:sz="0" w:space="0" w:color="auto"/>
          </w:divBdr>
          <w:divsChild>
            <w:div w:id="1174684822">
              <w:marLeft w:val="0"/>
              <w:marRight w:val="0"/>
              <w:marTop w:val="0"/>
              <w:marBottom w:val="0"/>
              <w:divBdr>
                <w:top w:val="none" w:sz="0" w:space="0" w:color="auto"/>
                <w:left w:val="none" w:sz="0" w:space="0" w:color="auto"/>
                <w:bottom w:val="none" w:sz="0" w:space="0" w:color="auto"/>
                <w:right w:val="none" w:sz="0" w:space="0" w:color="auto"/>
              </w:divBdr>
            </w:div>
          </w:divsChild>
        </w:div>
        <w:div w:id="1916358466">
          <w:marLeft w:val="0"/>
          <w:marRight w:val="0"/>
          <w:marTop w:val="0"/>
          <w:marBottom w:val="0"/>
          <w:divBdr>
            <w:top w:val="none" w:sz="0" w:space="0" w:color="auto"/>
            <w:left w:val="none" w:sz="0" w:space="0" w:color="auto"/>
            <w:bottom w:val="none" w:sz="0" w:space="0" w:color="auto"/>
            <w:right w:val="none" w:sz="0" w:space="0" w:color="auto"/>
          </w:divBdr>
        </w:div>
        <w:div w:id="1657108620">
          <w:marLeft w:val="0"/>
          <w:marRight w:val="0"/>
          <w:marTop w:val="0"/>
          <w:marBottom w:val="0"/>
          <w:divBdr>
            <w:top w:val="none" w:sz="0" w:space="0" w:color="auto"/>
            <w:left w:val="none" w:sz="0" w:space="0" w:color="auto"/>
            <w:bottom w:val="none" w:sz="0" w:space="0" w:color="auto"/>
            <w:right w:val="none" w:sz="0" w:space="0" w:color="auto"/>
          </w:divBdr>
          <w:divsChild>
            <w:div w:id="620651162">
              <w:marLeft w:val="0"/>
              <w:marRight w:val="0"/>
              <w:marTop w:val="0"/>
              <w:marBottom w:val="0"/>
              <w:divBdr>
                <w:top w:val="none" w:sz="0" w:space="0" w:color="auto"/>
                <w:left w:val="none" w:sz="0" w:space="0" w:color="auto"/>
                <w:bottom w:val="none" w:sz="0" w:space="0" w:color="auto"/>
                <w:right w:val="none" w:sz="0" w:space="0" w:color="auto"/>
              </w:divBdr>
            </w:div>
          </w:divsChild>
        </w:div>
        <w:div w:id="1065881598">
          <w:marLeft w:val="0"/>
          <w:marRight w:val="0"/>
          <w:marTop w:val="0"/>
          <w:marBottom w:val="0"/>
          <w:divBdr>
            <w:top w:val="none" w:sz="0" w:space="0" w:color="auto"/>
            <w:left w:val="none" w:sz="0" w:space="0" w:color="auto"/>
            <w:bottom w:val="none" w:sz="0" w:space="0" w:color="auto"/>
            <w:right w:val="none" w:sz="0" w:space="0" w:color="auto"/>
          </w:divBdr>
        </w:div>
        <w:div w:id="521014357">
          <w:marLeft w:val="0"/>
          <w:marRight w:val="0"/>
          <w:marTop w:val="0"/>
          <w:marBottom w:val="0"/>
          <w:divBdr>
            <w:top w:val="none" w:sz="0" w:space="0" w:color="auto"/>
            <w:left w:val="none" w:sz="0" w:space="0" w:color="auto"/>
            <w:bottom w:val="none" w:sz="0" w:space="0" w:color="auto"/>
            <w:right w:val="none" w:sz="0" w:space="0" w:color="auto"/>
          </w:divBdr>
          <w:divsChild>
            <w:div w:id="485980192">
              <w:marLeft w:val="0"/>
              <w:marRight w:val="0"/>
              <w:marTop w:val="0"/>
              <w:marBottom w:val="0"/>
              <w:divBdr>
                <w:top w:val="none" w:sz="0" w:space="0" w:color="auto"/>
                <w:left w:val="none" w:sz="0" w:space="0" w:color="auto"/>
                <w:bottom w:val="none" w:sz="0" w:space="0" w:color="auto"/>
                <w:right w:val="none" w:sz="0" w:space="0" w:color="auto"/>
              </w:divBdr>
            </w:div>
          </w:divsChild>
        </w:div>
        <w:div w:id="394403083">
          <w:marLeft w:val="0"/>
          <w:marRight w:val="0"/>
          <w:marTop w:val="0"/>
          <w:marBottom w:val="0"/>
          <w:divBdr>
            <w:top w:val="none" w:sz="0" w:space="0" w:color="auto"/>
            <w:left w:val="none" w:sz="0" w:space="0" w:color="auto"/>
            <w:bottom w:val="none" w:sz="0" w:space="0" w:color="auto"/>
            <w:right w:val="none" w:sz="0" w:space="0" w:color="auto"/>
          </w:divBdr>
        </w:div>
        <w:div w:id="90585583">
          <w:marLeft w:val="0"/>
          <w:marRight w:val="0"/>
          <w:marTop w:val="0"/>
          <w:marBottom w:val="0"/>
          <w:divBdr>
            <w:top w:val="none" w:sz="0" w:space="0" w:color="auto"/>
            <w:left w:val="none" w:sz="0" w:space="0" w:color="auto"/>
            <w:bottom w:val="none" w:sz="0" w:space="0" w:color="auto"/>
            <w:right w:val="none" w:sz="0" w:space="0" w:color="auto"/>
          </w:divBdr>
          <w:divsChild>
            <w:div w:id="1313555991">
              <w:marLeft w:val="0"/>
              <w:marRight w:val="0"/>
              <w:marTop w:val="0"/>
              <w:marBottom w:val="0"/>
              <w:divBdr>
                <w:top w:val="none" w:sz="0" w:space="0" w:color="auto"/>
                <w:left w:val="none" w:sz="0" w:space="0" w:color="auto"/>
                <w:bottom w:val="none" w:sz="0" w:space="0" w:color="auto"/>
                <w:right w:val="none" w:sz="0" w:space="0" w:color="auto"/>
              </w:divBdr>
            </w:div>
          </w:divsChild>
        </w:div>
        <w:div w:id="991980894">
          <w:marLeft w:val="0"/>
          <w:marRight w:val="0"/>
          <w:marTop w:val="300"/>
          <w:marBottom w:val="0"/>
          <w:divBdr>
            <w:top w:val="none" w:sz="0" w:space="0" w:color="auto"/>
            <w:left w:val="none" w:sz="0" w:space="0" w:color="auto"/>
            <w:bottom w:val="none" w:sz="0" w:space="0" w:color="auto"/>
            <w:right w:val="none" w:sz="0" w:space="0" w:color="auto"/>
          </w:divBdr>
          <w:divsChild>
            <w:div w:id="1778209536">
              <w:marLeft w:val="0"/>
              <w:marRight w:val="0"/>
              <w:marTop w:val="0"/>
              <w:marBottom w:val="0"/>
              <w:divBdr>
                <w:top w:val="none" w:sz="0" w:space="0" w:color="auto"/>
                <w:left w:val="none" w:sz="0" w:space="0" w:color="auto"/>
                <w:bottom w:val="none" w:sz="0" w:space="0" w:color="auto"/>
                <w:right w:val="none" w:sz="0" w:space="0" w:color="auto"/>
              </w:divBdr>
              <w:divsChild>
                <w:div w:id="50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651471">
          <w:marLeft w:val="0"/>
          <w:marRight w:val="0"/>
          <w:marTop w:val="300"/>
          <w:marBottom w:val="0"/>
          <w:divBdr>
            <w:top w:val="none" w:sz="0" w:space="0" w:color="auto"/>
            <w:left w:val="none" w:sz="0" w:space="0" w:color="auto"/>
            <w:bottom w:val="none" w:sz="0" w:space="0" w:color="auto"/>
            <w:right w:val="none" w:sz="0" w:space="0" w:color="auto"/>
          </w:divBdr>
          <w:divsChild>
            <w:div w:id="793644158">
              <w:marLeft w:val="0"/>
              <w:marRight w:val="0"/>
              <w:marTop w:val="0"/>
              <w:marBottom w:val="0"/>
              <w:divBdr>
                <w:top w:val="none" w:sz="0" w:space="0" w:color="auto"/>
                <w:left w:val="none" w:sz="0" w:space="0" w:color="auto"/>
                <w:bottom w:val="none" w:sz="0" w:space="0" w:color="auto"/>
                <w:right w:val="none" w:sz="0" w:space="0" w:color="auto"/>
              </w:divBdr>
              <w:divsChild>
                <w:div w:id="14775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00947">
          <w:marLeft w:val="0"/>
          <w:marRight w:val="0"/>
          <w:marTop w:val="300"/>
          <w:marBottom w:val="0"/>
          <w:divBdr>
            <w:top w:val="none" w:sz="0" w:space="0" w:color="auto"/>
            <w:left w:val="none" w:sz="0" w:space="0" w:color="auto"/>
            <w:bottom w:val="none" w:sz="0" w:space="0" w:color="auto"/>
            <w:right w:val="none" w:sz="0" w:space="0" w:color="auto"/>
          </w:divBdr>
          <w:divsChild>
            <w:div w:id="750742019">
              <w:marLeft w:val="0"/>
              <w:marRight w:val="0"/>
              <w:marTop w:val="0"/>
              <w:marBottom w:val="0"/>
              <w:divBdr>
                <w:top w:val="none" w:sz="0" w:space="0" w:color="auto"/>
                <w:left w:val="none" w:sz="0" w:space="0" w:color="auto"/>
                <w:bottom w:val="none" w:sz="0" w:space="0" w:color="auto"/>
                <w:right w:val="none" w:sz="0" w:space="0" w:color="auto"/>
              </w:divBdr>
              <w:divsChild>
                <w:div w:id="41701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847012">
          <w:marLeft w:val="0"/>
          <w:marRight w:val="0"/>
          <w:marTop w:val="300"/>
          <w:marBottom w:val="0"/>
          <w:divBdr>
            <w:top w:val="none" w:sz="0" w:space="0" w:color="auto"/>
            <w:left w:val="none" w:sz="0" w:space="0" w:color="auto"/>
            <w:bottom w:val="none" w:sz="0" w:space="0" w:color="auto"/>
            <w:right w:val="none" w:sz="0" w:space="0" w:color="auto"/>
          </w:divBdr>
          <w:divsChild>
            <w:div w:id="1821144410">
              <w:marLeft w:val="0"/>
              <w:marRight w:val="0"/>
              <w:marTop w:val="0"/>
              <w:marBottom w:val="0"/>
              <w:divBdr>
                <w:top w:val="none" w:sz="0" w:space="0" w:color="auto"/>
                <w:left w:val="none" w:sz="0" w:space="0" w:color="auto"/>
                <w:bottom w:val="none" w:sz="0" w:space="0" w:color="auto"/>
                <w:right w:val="none" w:sz="0" w:space="0" w:color="auto"/>
              </w:divBdr>
              <w:divsChild>
                <w:div w:id="2491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828019">
      <w:bodyDiv w:val="1"/>
      <w:marLeft w:val="0"/>
      <w:marRight w:val="0"/>
      <w:marTop w:val="0"/>
      <w:marBottom w:val="0"/>
      <w:divBdr>
        <w:top w:val="none" w:sz="0" w:space="0" w:color="auto"/>
        <w:left w:val="none" w:sz="0" w:space="0" w:color="auto"/>
        <w:bottom w:val="none" w:sz="0" w:space="0" w:color="auto"/>
        <w:right w:val="none" w:sz="0" w:space="0" w:color="auto"/>
      </w:divBdr>
      <w:divsChild>
        <w:div w:id="1521316648">
          <w:marLeft w:val="0"/>
          <w:marRight w:val="0"/>
          <w:marTop w:val="0"/>
          <w:marBottom w:val="0"/>
          <w:divBdr>
            <w:top w:val="none" w:sz="0" w:space="0" w:color="auto"/>
            <w:left w:val="none" w:sz="0" w:space="0" w:color="auto"/>
            <w:bottom w:val="none" w:sz="0" w:space="0" w:color="auto"/>
            <w:right w:val="none" w:sz="0" w:space="0" w:color="auto"/>
          </w:divBdr>
        </w:div>
        <w:div w:id="480466009">
          <w:marLeft w:val="0"/>
          <w:marRight w:val="0"/>
          <w:marTop w:val="0"/>
          <w:marBottom w:val="0"/>
          <w:divBdr>
            <w:top w:val="none" w:sz="0" w:space="0" w:color="auto"/>
            <w:left w:val="none" w:sz="0" w:space="0" w:color="auto"/>
            <w:bottom w:val="none" w:sz="0" w:space="0" w:color="auto"/>
            <w:right w:val="none" w:sz="0" w:space="0" w:color="auto"/>
          </w:divBdr>
          <w:divsChild>
            <w:div w:id="2037152994">
              <w:marLeft w:val="0"/>
              <w:marRight w:val="0"/>
              <w:marTop w:val="0"/>
              <w:marBottom w:val="0"/>
              <w:divBdr>
                <w:top w:val="none" w:sz="0" w:space="0" w:color="auto"/>
                <w:left w:val="none" w:sz="0" w:space="0" w:color="auto"/>
                <w:bottom w:val="none" w:sz="0" w:space="0" w:color="auto"/>
                <w:right w:val="none" w:sz="0" w:space="0" w:color="auto"/>
              </w:divBdr>
            </w:div>
          </w:divsChild>
        </w:div>
        <w:div w:id="134569153">
          <w:marLeft w:val="0"/>
          <w:marRight w:val="0"/>
          <w:marTop w:val="0"/>
          <w:marBottom w:val="0"/>
          <w:divBdr>
            <w:top w:val="none" w:sz="0" w:space="0" w:color="auto"/>
            <w:left w:val="none" w:sz="0" w:space="0" w:color="auto"/>
            <w:bottom w:val="none" w:sz="0" w:space="0" w:color="auto"/>
            <w:right w:val="none" w:sz="0" w:space="0" w:color="auto"/>
          </w:divBdr>
        </w:div>
        <w:div w:id="2013797459">
          <w:marLeft w:val="0"/>
          <w:marRight w:val="0"/>
          <w:marTop w:val="0"/>
          <w:marBottom w:val="0"/>
          <w:divBdr>
            <w:top w:val="none" w:sz="0" w:space="0" w:color="auto"/>
            <w:left w:val="none" w:sz="0" w:space="0" w:color="auto"/>
            <w:bottom w:val="none" w:sz="0" w:space="0" w:color="auto"/>
            <w:right w:val="none" w:sz="0" w:space="0" w:color="auto"/>
          </w:divBdr>
          <w:divsChild>
            <w:div w:id="1835291874">
              <w:marLeft w:val="0"/>
              <w:marRight w:val="0"/>
              <w:marTop w:val="0"/>
              <w:marBottom w:val="0"/>
              <w:divBdr>
                <w:top w:val="none" w:sz="0" w:space="0" w:color="auto"/>
                <w:left w:val="none" w:sz="0" w:space="0" w:color="auto"/>
                <w:bottom w:val="none" w:sz="0" w:space="0" w:color="auto"/>
                <w:right w:val="none" w:sz="0" w:space="0" w:color="auto"/>
              </w:divBdr>
            </w:div>
          </w:divsChild>
        </w:div>
        <w:div w:id="570114144">
          <w:marLeft w:val="0"/>
          <w:marRight w:val="0"/>
          <w:marTop w:val="0"/>
          <w:marBottom w:val="0"/>
          <w:divBdr>
            <w:top w:val="none" w:sz="0" w:space="0" w:color="auto"/>
            <w:left w:val="none" w:sz="0" w:space="0" w:color="auto"/>
            <w:bottom w:val="none" w:sz="0" w:space="0" w:color="auto"/>
            <w:right w:val="none" w:sz="0" w:space="0" w:color="auto"/>
          </w:divBdr>
        </w:div>
        <w:div w:id="496456867">
          <w:marLeft w:val="0"/>
          <w:marRight w:val="0"/>
          <w:marTop w:val="0"/>
          <w:marBottom w:val="0"/>
          <w:divBdr>
            <w:top w:val="none" w:sz="0" w:space="0" w:color="auto"/>
            <w:left w:val="none" w:sz="0" w:space="0" w:color="auto"/>
            <w:bottom w:val="none" w:sz="0" w:space="0" w:color="auto"/>
            <w:right w:val="none" w:sz="0" w:space="0" w:color="auto"/>
          </w:divBdr>
          <w:divsChild>
            <w:div w:id="1324773938">
              <w:marLeft w:val="0"/>
              <w:marRight w:val="0"/>
              <w:marTop w:val="0"/>
              <w:marBottom w:val="0"/>
              <w:divBdr>
                <w:top w:val="none" w:sz="0" w:space="0" w:color="auto"/>
                <w:left w:val="none" w:sz="0" w:space="0" w:color="auto"/>
                <w:bottom w:val="none" w:sz="0" w:space="0" w:color="auto"/>
                <w:right w:val="none" w:sz="0" w:space="0" w:color="auto"/>
              </w:divBdr>
            </w:div>
          </w:divsChild>
        </w:div>
        <w:div w:id="517895028">
          <w:marLeft w:val="0"/>
          <w:marRight w:val="0"/>
          <w:marTop w:val="0"/>
          <w:marBottom w:val="0"/>
          <w:divBdr>
            <w:top w:val="none" w:sz="0" w:space="0" w:color="auto"/>
            <w:left w:val="none" w:sz="0" w:space="0" w:color="auto"/>
            <w:bottom w:val="none" w:sz="0" w:space="0" w:color="auto"/>
            <w:right w:val="none" w:sz="0" w:space="0" w:color="auto"/>
          </w:divBdr>
        </w:div>
        <w:div w:id="1020160827">
          <w:marLeft w:val="0"/>
          <w:marRight w:val="0"/>
          <w:marTop w:val="0"/>
          <w:marBottom w:val="0"/>
          <w:divBdr>
            <w:top w:val="none" w:sz="0" w:space="0" w:color="auto"/>
            <w:left w:val="none" w:sz="0" w:space="0" w:color="auto"/>
            <w:bottom w:val="none" w:sz="0" w:space="0" w:color="auto"/>
            <w:right w:val="none" w:sz="0" w:space="0" w:color="auto"/>
          </w:divBdr>
          <w:divsChild>
            <w:div w:id="1137409124">
              <w:marLeft w:val="0"/>
              <w:marRight w:val="0"/>
              <w:marTop w:val="0"/>
              <w:marBottom w:val="0"/>
              <w:divBdr>
                <w:top w:val="none" w:sz="0" w:space="0" w:color="auto"/>
                <w:left w:val="none" w:sz="0" w:space="0" w:color="auto"/>
                <w:bottom w:val="none" w:sz="0" w:space="0" w:color="auto"/>
                <w:right w:val="none" w:sz="0" w:space="0" w:color="auto"/>
              </w:divBdr>
            </w:div>
          </w:divsChild>
        </w:div>
        <w:div w:id="1724059042">
          <w:marLeft w:val="0"/>
          <w:marRight w:val="0"/>
          <w:marTop w:val="0"/>
          <w:marBottom w:val="0"/>
          <w:divBdr>
            <w:top w:val="none" w:sz="0" w:space="0" w:color="auto"/>
            <w:left w:val="none" w:sz="0" w:space="0" w:color="auto"/>
            <w:bottom w:val="none" w:sz="0" w:space="0" w:color="auto"/>
            <w:right w:val="none" w:sz="0" w:space="0" w:color="auto"/>
          </w:divBdr>
        </w:div>
        <w:div w:id="1956595382">
          <w:marLeft w:val="0"/>
          <w:marRight w:val="0"/>
          <w:marTop w:val="0"/>
          <w:marBottom w:val="0"/>
          <w:divBdr>
            <w:top w:val="none" w:sz="0" w:space="0" w:color="auto"/>
            <w:left w:val="none" w:sz="0" w:space="0" w:color="auto"/>
            <w:bottom w:val="none" w:sz="0" w:space="0" w:color="auto"/>
            <w:right w:val="none" w:sz="0" w:space="0" w:color="auto"/>
          </w:divBdr>
          <w:divsChild>
            <w:div w:id="305863541">
              <w:marLeft w:val="0"/>
              <w:marRight w:val="0"/>
              <w:marTop w:val="0"/>
              <w:marBottom w:val="0"/>
              <w:divBdr>
                <w:top w:val="none" w:sz="0" w:space="0" w:color="auto"/>
                <w:left w:val="none" w:sz="0" w:space="0" w:color="auto"/>
                <w:bottom w:val="none" w:sz="0" w:space="0" w:color="auto"/>
                <w:right w:val="none" w:sz="0" w:space="0" w:color="auto"/>
              </w:divBdr>
            </w:div>
          </w:divsChild>
        </w:div>
        <w:div w:id="1393458252">
          <w:marLeft w:val="0"/>
          <w:marRight w:val="0"/>
          <w:marTop w:val="0"/>
          <w:marBottom w:val="0"/>
          <w:divBdr>
            <w:top w:val="none" w:sz="0" w:space="0" w:color="auto"/>
            <w:left w:val="none" w:sz="0" w:space="0" w:color="auto"/>
            <w:bottom w:val="none" w:sz="0" w:space="0" w:color="auto"/>
            <w:right w:val="none" w:sz="0" w:space="0" w:color="auto"/>
          </w:divBdr>
        </w:div>
        <w:div w:id="1676954214">
          <w:marLeft w:val="0"/>
          <w:marRight w:val="0"/>
          <w:marTop w:val="0"/>
          <w:marBottom w:val="0"/>
          <w:divBdr>
            <w:top w:val="none" w:sz="0" w:space="0" w:color="auto"/>
            <w:left w:val="none" w:sz="0" w:space="0" w:color="auto"/>
            <w:bottom w:val="none" w:sz="0" w:space="0" w:color="auto"/>
            <w:right w:val="none" w:sz="0" w:space="0" w:color="auto"/>
          </w:divBdr>
          <w:divsChild>
            <w:div w:id="343359655">
              <w:marLeft w:val="0"/>
              <w:marRight w:val="0"/>
              <w:marTop w:val="0"/>
              <w:marBottom w:val="0"/>
              <w:divBdr>
                <w:top w:val="none" w:sz="0" w:space="0" w:color="auto"/>
                <w:left w:val="none" w:sz="0" w:space="0" w:color="auto"/>
                <w:bottom w:val="none" w:sz="0" w:space="0" w:color="auto"/>
                <w:right w:val="none" w:sz="0" w:space="0" w:color="auto"/>
              </w:divBdr>
            </w:div>
          </w:divsChild>
        </w:div>
        <w:div w:id="1132409666">
          <w:marLeft w:val="0"/>
          <w:marRight w:val="0"/>
          <w:marTop w:val="0"/>
          <w:marBottom w:val="0"/>
          <w:divBdr>
            <w:top w:val="none" w:sz="0" w:space="0" w:color="auto"/>
            <w:left w:val="none" w:sz="0" w:space="0" w:color="auto"/>
            <w:bottom w:val="none" w:sz="0" w:space="0" w:color="auto"/>
            <w:right w:val="none" w:sz="0" w:space="0" w:color="auto"/>
          </w:divBdr>
        </w:div>
        <w:div w:id="1355617680">
          <w:marLeft w:val="0"/>
          <w:marRight w:val="0"/>
          <w:marTop w:val="0"/>
          <w:marBottom w:val="0"/>
          <w:divBdr>
            <w:top w:val="none" w:sz="0" w:space="0" w:color="auto"/>
            <w:left w:val="none" w:sz="0" w:space="0" w:color="auto"/>
            <w:bottom w:val="none" w:sz="0" w:space="0" w:color="auto"/>
            <w:right w:val="none" w:sz="0" w:space="0" w:color="auto"/>
          </w:divBdr>
          <w:divsChild>
            <w:div w:id="188033910">
              <w:marLeft w:val="0"/>
              <w:marRight w:val="0"/>
              <w:marTop w:val="0"/>
              <w:marBottom w:val="0"/>
              <w:divBdr>
                <w:top w:val="none" w:sz="0" w:space="0" w:color="auto"/>
                <w:left w:val="none" w:sz="0" w:space="0" w:color="auto"/>
                <w:bottom w:val="none" w:sz="0" w:space="0" w:color="auto"/>
                <w:right w:val="none" w:sz="0" w:space="0" w:color="auto"/>
              </w:divBdr>
            </w:div>
          </w:divsChild>
        </w:div>
        <w:div w:id="1196386638">
          <w:marLeft w:val="0"/>
          <w:marRight w:val="0"/>
          <w:marTop w:val="300"/>
          <w:marBottom w:val="0"/>
          <w:divBdr>
            <w:top w:val="none" w:sz="0" w:space="0" w:color="auto"/>
            <w:left w:val="none" w:sz="0" w:space="0" w:color="auto"/>
            <w:bottom w:val="none" w:sz="0" w:space="0" w:color="auto"/>
            <w:right w:val="none" w:sz="0" w:space="0" w:color="auto"/>
          </w:divBdr>
          <w:divsChild>
            <w:div w:id="1583681926">
              <w:marLeft w:val="0"/>
              <w:marRight w:val="0"/>
              <w:marTop w:val="0"/>
              <w:marBottom w:val="0"/>
              <w:divBdr>
                <w:top w:val="none" w:sz="0" w:space="0" w:color="auto"/>
                <w:left w:val="none" w:sz="0" w:space="0" w:color="auto"/>
                <w:bottom w:val="none" w:sz="0" w:space="0" w:color="auto"/>
                <w:right w:val="none" w:sz="0" w:space="0" w:color="auto"/>
              </w:divBdr>
              <w:divsChild>
                <w:div w:id="88598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14221">
          <w:marLeft w:val="0"/>
          <w:marRight w:val="0"/>
          <w:marTop w:val="300"/>
          <w:marBottom w:val="0"/>
          <w:divBdr>
            <w:top w:val="none" w:sz="0" w:space="0" w:color="auto"/>
            <w:left w:val="none" w:sz="0" w:space="0" w:color="auto"/>
            <w:bottom w:val="none" w:sz="0" w:space="0" w:color="auto"/>
            <w:right w:val="none" w:sz="0" w:space="0" w:color="auto"/>
          </w:divBdr>
          <w:divsChild>
            <w:div w:id="278298362">
              <w:marLeft w:val="0"/>
              <w:marRight w:val="0"/>
              <w:marTop w:val="0"/>
              <w:marBottom w:val="0"/>
              <w:divBdr>
                <w:top w:val="none" w:sz="0" w:space="0" w:color="auto"/>
                <w:left w:val="none" w:sz="0" w:space="0" w:color="auto"/>
                <w:bottom w:val="none" w:sz="0" w:space="0" w:color="auto"/>
                <w:right w:val="none" w:sz="0" w:space="0" w:color="auto"/>
              </w:divBdr>
              <w:divsChild>
                <w:div w:id="17835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6227">
          <w:marLeft w:val="0"/>
          <w:marRight w:val="0"/>
          <w:marTop w:val="300"/>
          <w:marBottom w:val="0"/>
          <w:divBdr>
            <w:top w:val="none" w:sz="0" w:space="0" w:color="auto"/>
            <w:left w:val="none" w:sz="0" w:space="0" w:color="auto"/>
            <w:bottom w:val="none" w:sz="0" w:space="0" w:color="auto"/>
            <w:right w:val="none" w:sz="0" w:space="0" w:color="auto"/>
          </w:divBdr>
          <w:divsChild>
            <w:div w:id="1113550875">
              <w:marLeft w:val="0"/>
              <w:marRight w:val="0"/>
              <w:marTop w:val="0"/>
              <w:marBottom w:val="0"/>
              <w:divBdr>
                <w:top w:val="none" w:sz="0" w:space="0" w:color="auto"/>
                <w:left w:val="none" w:sz="0" w:space="0" w:color="auto"/>
                <w:bottom w:val="none" w:sz="0" w:space="0" w:color="auto"/>
                <w:right w:val="none" w:sz="0" w:space="0" w:color="auto"/>
              </w:divBdr>
              <w:divsChild>
                <w:div w:id="13984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51687">
          <w:marLeft w:val="0"/>
          <w:marRight w:val="0"/>
          <w:marTop w:val="300"/>
          <w:marBottom w:val="0"/>
          <w:divBdr>
            <w:top w:val="none" w:sz="0" w:space="0" w:color="auto"/>
            <w:left w:val="none" w:sz="0" w:space="0" w:color="auto"/>
            <w:bottom w:val="none" w:sz="0" w:space="0" w:color="auto"/>
            <w:right w:val="none" w:sz="0" w:space="0" w:color="auto"/>
          </w:divBdr>
          <w:divsChild>
            <w:div w:id="984165705">
              <w:marLeft w:val="0"/>
              <w:marRight w:val="0"/>
              <w:marTop w:val="0"/>
              <w:marBottom w:val="0"/>
              <w:divBdr>
                <w:top w:val="none" w:sz="0" w:space="0" w:color="auto"/>
                <w:left w:val="none" w:sz="0" w:space="0" w:color="auto"/>
                <w:bottom w:val="none" w:sz="0" w:space="0" w:color="auto"/>
                <w:right w:val="none" w:sz="0" w:space="0" w:color="auto"/>
              </w:divBdr>
              <w:divsChild>
                <w:div w:id="146048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406001">
      <w:bodyDiv w:val="1"/>
      <w:marLeft w:val="0"/>
      <w:marRight w:val="0"/>
      <w:marTop w:val="0"/>
      <w:marBottom w:val="0"/>
      <w:divBdr>
        <w:top w:val="none" w:sz="0" w:space="0" w:color="auto"/>
        <w:left w:val="none" w:sz="0" w:space="0" w:color="auto"/>
        <w:bottom w:val="none" w:sz="0" w:space="0" w:color="auto"/>
        <w:right w:val="none" w:sz="0" w:space="0" w:color="auto"/>
      </w:divBdr>
      <w:divsChild>
        <w:div w:id="1731732350">
          <w:marLeft w:val="0"/>
          <w:marRight w:val="0"/>
          <w:marTop w:val="0"/>
          <w:marBottom w:val="0"/>
          <w:divBdr>
            <w:top w:val="none" w:sz="0" w:space="0" w:color="auto"/>
            <w:left w:val="none" w:sz="0" w:space="0" w:color="auto"/>
            <w:bottom w:val="none" w:sz="0" w:space="0" w:color="auto"/>
            <w:right w:val="none" w:sz="0" w:space="0" w:color="auto"/>
          </w:divBdr>
        </w:div>
        <w:div w:id="728070022">
          <w:marLeft w:val="0"/>
          <w:marRight w:val="0"/>
          <w:marTop w:val="0"/>
          <w:marBottom w:val="0"/>
          <w:divBdr>
            <w:top w:val="none" w:sz="0" w:space="0" w:color="auto"/>
            <w:left w:val="none" w:sz="0" w:space="0" w:color="auto"/>
            <w:bottom w:val="none" w:sz="0" w:space="0" w:color="auto"/>
            <w:right w:val="none" w:sz="0" w:space="0" w:color="auto"/>
          </w:divBdr>
          <w:divsChild>
            <w:div w:id="918290466">
              <w:marLeft w:val="0"/>
              <w:marRight w:val="0"/>
              <w:marTop w:val="0"/>
              <w:marBottom w:val="0"/>
              <w:divBdr>
                <w:top w:val="none" w:sz="0" w:space="0" w:color="auto"/>
                <w:left w:val="none" w:sz="0" w:space="0" w:color="auto"/>
                <w:bottom w:val="none" w:sz="0" w:space="0" w:color="auto"/>
                <w:right w:val="none" w:sz="0" w:space="0" w:color="auto"/>
              </w:divBdr>
            </w:div>
          </w:divsChild>
        </w:div>
        <w:div w:id="92556676">
          <w:marLeft w:val="0"/>
          <w:marRight w:val="0"/>
          <w:marTop w:val="0"/>
          <w:marBottom w:val="0"/>
          <w:divBdr>
            <w:top w:val="none" w:sz="0" w:space="0" w:color="auto"/>
            <w:left w:val="none" w:sz="0" w:space="0" w:color="auto"/>
            <w:bottom w:val="none" w:sz="0" w:space="0" w:color="auto"/>
            <w:right w:val="none" w:sz="0" w:space="0" w:color="auto"/>
          </w:divBdr>
        </w:div>
        <w:div w:id="1796756591">
          <w:marLeft w:val="0"/>
          <w:marRight w:val="0"/>
          <w:marTop w:val="0"/>
          <w:marBottom w:val="0"/>
          <w:divBdr>
            <w:top w:val="none" w:sz="0" w:space="0" w:color="auto"/>
            <w:left w:val="none" w:sz="0" w:space="0" w:color="auto"/>
            <w:bottom w:val="none" w:sz="0" w:space="0" w:color="auto"/>
            <w:right w:val="none" w:sz="0" w:space="0" w:color="auto"/>
          </w:divBdr>
          <w:divsChild>
            <w:div w:id="1585648521">
              <w:marLeft w:val="0"/>
              <w:marRight w:val="0"/>
              <w:marTop w:val="0"/>
              <w:marBottom w:val="0"/>
              <w:divBdr>
                <w:top w:val="none" w:sz="0" w:space="0" w:color="auto"/>
                <w:left w:val="none" w:sz="0" w:space="0" w:color="auto"/>
                <w:bottom w:val="none" w:sz="0" w:space="0" w:color="auto"/>
                <w:right w:val="none" w:sz="0" w:space="0" w:color="auto"/>
              </w:divBdr>
            </w:div>
          </w:divsChild>
        </w:div>
        <w:div w:id="1072780053">
          <w:marLeft w:val="0"/>
          <w:marRight w:val="0"/>
          <w:marTop w:val="0"/>
          <w:marBottom w:val="0"/>
          <w:divBdr>
            <w:top w:val="none" w:sz="0" w:space="0" w:color="auto"/>
            <w:left w:val="none" w:sz="0" w:space="0" w:color="auto"/>
            <w:bottom w:val="none" w:sz="0" w:space="0" w:color="auto"/>
            <w:right w:val="none" w:sz="0" w:space="0" w:color="auto"/>
          </w:divBdr>
        </w:div>
        <w:div w:id="128061836">
          <w:marLeft w:val="0"/>
          <w:marRight w:val="0"/>
          <w:marTop w:val="0"/>
          <w:marBottom w:val="0"/>
          <w:divBdr>
            <w:top w:val="none" w:sz="0" w:space="0" w:color="auto"/>
            <w:left w:val="none" w:sz="0" w:space="0" w:color="auto"/>
            <w:bottom w:val="none" w:sz="0" w:space="0" w:color="auto"/>
            <w:right w:val="none" w:sz="0" w:space="0" w:color="auto"/>
          </w:divBdr>
          <w:divsChild>
            <w:div w:id="1615213155">
              <w:marLeft w:val="0"/>
              <w:marRight w:val="0"/>
              <w:marTop w:val="0"/>
              <w:marBottom w:val="0"/>
              <w:divBdr>
                <w:top w:val="none" w:sz="0" w:space="0" w:color="auto"/>
                <w:left w:val="none" w:sz="0" w:space="0" w:color="auto"/>
                <w:bottom w:val="none" w:sz="0" w:space="0" w:color="auto"/>
                <w:right w:val="none" w:sz="0" w:space="0" w:color="auto"/>
              </w:divBdr>
            </w:div>
          </w:divsChild>
        </w:div>
        <w:div w:id="1188760190">
          <w:marLeft w:val="0"/>
          <w:marRight w:val="0"/>
          <w:marTop w:val="0"/>
          <w:marBottom w:val="0"/>
          <w:divBdr>
            <w:top w:val="none" w:sz="0" w:space="0" w:color="auto"/>
            <w:left w:val="none" w:sz="0" w:space="0" w:color="auto"/>
            <w:bottom w:val="none" w:sz="0" w:space="0" w:color="auto"/>
            <w:right w:val="none" w:sz="0" w:space="0" w:color="auto"/>
          </w:divBdr>
        </w:div>
        <w:div w:id="852037263">
          <w:marLeft w:val="0"/>
          <w:marRight w:val="0"/>
          <w:marTop w:val="0"/>
          <w:marBottom w:val="0"/>
          <w:divBdr>
            <w:top w:val="none" w:sz="0" w:space="0" w:color="auto"/>
            <w:left w:val="none" w:sz="0" w:space="0" w:color="auto"/>
            <w:bottom w:val="none" w:sz="0" w:space="0" w:color="auto"/>
            <w:right w:val="none" w:sz="0" w:space="0" w:color="auto"/>
          </w:divBdr>
          <w:divsChild>
            <w:div w:id="326178672">
              <w:marLeft w:val="0"/>
              <w:marRight w:val="0"/>
              <w:marTop w:val="0"/>
              <w:marBottom w:val="0"/>
              <w:divBdr>
                <w:top w:val="none" w:sz="0" w:space="0" w:color="auto"/>
                <w:left w:val="none" w:sz="0" w:space="0" w:color="auto"/>
                <w:bottom w:val="none" w:sz="0" w:space="0" w:color="auto"/>
                <w:right w:val="none" w:sz="0" w:space="0" w:color="auto"/>
              </w:divBdr>
            </w:div>
          </w:divsChild>
        </w:div>
        <w:div w:id="35475350">
          <w:marLeft w:val="0"/>
          <w:marRight w:val="0"/>
          <w:marTop w:val="0"/>
          <w:marBottom w:val="0"/>
          <w:divBdr>
            <w:top w:val="none" w:sz="0" w:space="0" w:color="auto"/>
            <w:left w:val="none" w:sz="0" w:space="0" w:color="auto"/>
            <w:bottom w:val="none" w:sz="0" w:space="0" w:color="auto"/>
            <w:right w:val="none" w:sz="0" w:space="0" w:color="auto"/>
          </w:divBdr>
        </w:div>
        <w:div w:id="980427445">
          <w:marLeft w:val="0"/>
          <w:marRight w:val="0"/>
          <w:marTop w:val="0"/>
          <w:marBottom w:val="0"/>
          <w:divBdr>
            <w:top w:val="none" w:sz="0" w:space="0" w:color="auto"/>
            <w:left w:val="none" w:sz="0" w:space="0" w:color="auto"/>
            <w:bottom w:val="none" w:sz="0" w:space="0" w:color="auto"/>
            <w:right w:val="none" w:sz="0" w:space="0" w:color="auto"/>
          </w:divBdr>
          <w:divsChild>
            <w:div w:id="1582906260">
              <w:marLeft w:val="0"/>
              <w:marRight w:val="0"/>
              <w:marTop w:val="0"/>
              <w:marBottom w:val="0"/>
              <w:divBdr>
                <w:top w:val="none" w:sz="0" w:space="0" w:color="auto"/>
                <w:left w:val="none" w:sz="0" w:space="0" w:color="auto"/>
                <w:bottom w:val="none" w:sz="0" w:space="0" w:color="auto"/>
                <w:right w:val="none" w:sz="0" w:space="0" w:color="auto"/>
              </w:divBdr>
            </w:div>
          </w:divsChild>
        </w:div>
        <w:div w:id="234363747">
          <w:marLeft w:val="0"/>
          <w:marRight w:val="0"/>
          <w:marTop w:val="0"/>
          <w:marBottom w:val="0"/>
          <w:divBdr>
            <w:top w:val="none" w:sz="0" w:space="0" w:color="auto"/>
            <w:left w:val="none" w:sz="0" w:space="0" w:color="auto"/>
            <w:bottom w:val="none" w:sz="0" w:space="0" w:color="auto"/>
            <w:right w:val="none" w:sz="0" w:space="0" w:color="auto"/>
          </w:divBdr>
        </w:div>
        <w:div w:id="1346201789">
          <w:marLeft w:val="0"/>
          <w:marRight w:val="0"/>
          <w:marTop w:val="0"/>
          <w:marBottom w:val="0"/>
          <w:divBdr>
            <w:top w:val="none" w:sz="0" w:space="0" w:color="auto"/>
            <w:left w:val="none" w:sz="0" w:space="0" w:color="auto"/>
            <w:bottom w:val="none" w:sz="0" w:space="0" w:color="auto"/>
            <w:right w:val="none" w:sz="0" w:space="0" w:color="auto"/>
          </w:divBdr>
          <w:divsChild>
            <w:div w:id="1018626550">
              <w:marLeft w:val="0"/>
              <w:marRight w:val="0"/>
              <w:marTop w:val="0"/>
              <w:marBottom w:val="0"/>
              <w:divBdr>
                <w:top w:val="none" w:sz="0" w:space="0" w:color="auto"/>
                <w:left w:val="none" w:sz="0" w:space="0" w:color="auto"/>
                <w:bottom w:val="none" w:sz="0" w:space="0" w:color="auto"/>
                <w:right w:val="none" w:sz="0" w:space="0" w:color="auto"/>
              </w:divBdr>
            </w:div>
          </w:divsChild>
        </w:div>
        <w:div w:id="1389643609">
          <w:marLeft w:val="0"/>
          <w:marRight w:val="0"/>
          <w:marTop w:val="0"/>
          <w:marBottom w:val="0"/>
          <w:divBdr>
            <w:top w:val="none" w:sz="0" w:space="0" w:color="auto"/>
            <w:left w:val="none" w:sz="0" w:space="0" w:color="auto"/>
            <w:bottom w:val="none" w:sz="0" w:space="0" w:color="auto"/>
            <w:right w:val="none" w:sz="0" w:space="0" w:color="auto"/>
          </w:divBdr>
        </w:div>
        <w:div w:id="1956330934">
          <w:marLeft w:val="0"/>
          <w:marRight w:val="0"/>
          <w:marTop w:val="0"/>
          <w:marBottom w:val="0"/>
          <w:divBdr>
            <w:top w:val="none" w:sz="0" w:space="0" w:color="auto"/>
            <w:left w:val="none" w:sz="0" w:space="0" w:color="auto"/>
            <w:bottom w:val="none" w:sz="0" w:space="0" w:color="auto"/>
            <w:right w:val="none" w:sz="0" w:space="0" w:color="auto"/>
          </w:divBdr>
          <w:divsChild>
            <w:div w:id="836961643">
              <w:marLeft w:val="0"/>
              <w:marRight w:val="0"/>
              <w:marTop w:val="0"/>
              <w:marBottom w:val="0"/>
              <w:divBdr>
                <w:top w:val="none" w:sz="0" w:space="0" w:color="auto"/>
                <w:left w:val="none" w:sz="0" w:space="0" w:color="auto"/>
                <w:bottom w:val="none" w:sz="0" w:space="0" w:color="auto"/>
                <w:right w:val="none" w:sz="0" w:space="0" w:color="auto"/>
              </w:divBdr>
            </w:div>
          </w:divsChild>
        </w:div>
        <w:div w:id="275258115">
          <w:marLeft w:val="0"/>
          <w:marRight w:val="0"/>
          <w:marTop w:val="300"/>
          <w:marBottom w:val="0"/>
          <w:divBdr>
            <w:top w:val="none" w:sz="0" w:space="0" w:color="auto"/>
            <w:left w:val="none" w:sz="0" w:space="0" w:color="auto"/>
            <w:bottom w:val="none" w:sz="0" w:space="0" w:color="auto"/>
            <w:right w:val="none" w:sz="0" w:space="0" w:color="auto"/>
          </w:divBdr>
          <w:divsChild>
            <w:div w:id="170611845">
              <w:marLeft w:val="0"/>
              <w:marRight w:val="0"/>
              <w:marTop w:val="0"/>
              <w:marBottom w:val="0"/>
              <w:divBdr>
                <w:top w:val="none" w:sz="0" w:space="0" w:color="auto"/>
                <w:left w:val="none" w:sz="0" w:space="0" w:color="auto"/>
                <w:bottom w:val="none" w:sz="0" w:space="0" w:color="auto"/>
                <w:right w:val="none" w:sz="0" w:space="0" w:color="auto"/>
              </w:divBdr>
              <w:divsChild>
                <w:div w:id="6973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482545">
          <w:marLeft w:val="0"/>
          <w:marRight w:val="0"/>
          <w:marTop w:val="300"/>
          <w:marBottom w:val="0"/>
          <w:divBdr>
            <w:top w:val="none" w:sz="0" w:space="0" w:color="auto"/>
            <w:left w:val="none" w:sz="0" w:space="0" w:color="auto"/>
            <w:bottom w:val="none" w:sz="0" w:space="0" w:color="auto"/>
            <w:right w:val="none" w:sz="0" w:space="0" w:color="auto"/>
          </w:divBdr>
          <w:divsChild>
            <w:div w:id="1695960476">
              <w:marLeft w:val="0"/>
              <w:marRight w:val="0"/>
              <w:marTop w:val="0"/>
              <w:marBottom w:val="0"/>
              <w:divBdr>
                <w:top w:val="none" w:sz="0" w:space="0" w:color="auto"/>
                <w:left w:val="none" w:sz="0" w:space="0" w:color="auto"/>
                <w:bottom w:val="none" w:sz="0" w:space="0" w:color="auto"/>
                <w:right w:val="none" w:sz="0" w:space="0" w:color="auto"/>
              </w:divBdr>
              <w:divsChild>
                <w:div w:id="163382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15064">
          <w:marLeft w:val="0"/>
          <w:marRight w:val="0"/>
          <w:marTop w:val="300"/>
          <w:marBottom w:val="0"/>
          <w:divBdr>
            <w:top w:val="none" w:sz="0" w:space="0" w:color="auto"/>
            <w:left w:val="none" w:sz="0" w:space="0" w:color="auto"/>
            <w:bottom w:val="none" w:sz="0" w:space="0" w:color="auto"/>
            <w:right w:val="none" w:sz="0" w:space="0" w:color="auto"/>
          </w:divBdr>
          <w:divsChild>
            <w:div w:id="1489831635">
              <w:marLeft w:val="0"/>
              <w:marRight w:val="0"/>
              <w:marTop w:val="0"/>
              <w:marBottom w:val="0"/>
              <w:divBdr>
                <w:top w:val="none" w:sz="0" w:space="0" w:color="auto"/>
                <w:left w:val="none" w:sz="0" w:space="0" w:color="auto"/>
                <w:bottom w:val="none" w:sz="0" w:space="0" w:color="auto"/>
                <w:right w:val="none" w:sz="0" w:space="0" w:color="auto"/>
              </w:divBdr>
              <w:divsChild>
                <w:div w:id="144527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99608">
          <w:marLeft w:val="0"/>
          <w:marRight w:val="0"/>
          <w:marTop w:val="300"/>
          <w:marBottom w:val="0"/>
          <w:divBdr>
            <w:top w:val="none" w:sz="0" w:space="0" w:color="auto"/>
            <w:left w:val="none" w:sz="0" w:space="0" w:color="auto"/>
            <w:bottom w:val="none" w:sz="0" w:space="0" w:color="auto"/>
            <w:right w:val="none" w:sz="0" w:space="0" w:color="auto"/>
          </w:divBdr>
          <w:divsChild>
            <w:div w:id="1174105339">
              <w:marLeft w:val="0"/>
              <w:marRight w:val="0"/>
              <w:marTop w:val="0"/>
              <w:marBottom w:val="0"/>
              <w:divBdr>
                <w:top w:val="none" w:sz="0" w:space="0" w:color="auto"/>
                <w:left w:val="none" w:sz="0" w:space="0" w:color="auto"/>
                <w:bottom w:val="none" w:sz="0" w:space="0" w:color="auto"/>
                <w:right w:val="none" w:sz="0" w:space="0" w:color="auto"/>
              </w:divBdr>
              <w:divsChild>
                <w:div w:id="1230264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998005">
      <w:bodyDiv w:val="1"/>
      <w:marLeft w:val="0"/>
      <w:marRight w:val="0"/>
      <w:marTop w:val="0"/>
      <w:marBottom w:val="0"/>
      <w:divBdr>
        <w:top w:val="none" w:sz="0" w:space="0" w:color="auto"/>
        <w:left w:val="none" w:sz="0" w:space="0" w:color="auto"/>
        <w:bottom w:val="none" w:sz="0" w:space="0" w:color="auto"/>
        <w:right w:val="none" w:sz="0" w:space="0" w:color="auto"/>
      </w:divBdr>
    </w:div>
    <w:div w:id="1966156642">
      <w:bodyDiv w:val="1"/>
      <w:marLeft w:val="0"/>
      <w:marRight w:val="0"/>
      <w:marTop w:val="0"/>
      <w:marBottom w:val="0"/>
      <w:divBdr>
        <w:top w:val="none" w:sz="0" w:space="0" w:color="auto"/>
        <w:left w:val="none" w:sz="0" w:space="0" w:color="auto"/>
        <w:bottom w:val="none" w:sz="0" w:space="0" w:color="auto"/>
        <w:right w:val="none" w:sz="0" w:space="0" w:color="auto"/>
      </w:divBdr>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3079776">
      <w:bodyDiv w:val="1"/>
      <w:marLeft w:val="0"/>
      <w:marRight w:val="0"/>
      <w:marTop w:val="0"/>
      <w:marBottom w:val="0"/>
      <w:divBdr>
        <w:top w:val="none" w:sz="0" w:space="0" w:color="auto"/>
        <w:left w:val="none" w:sz="0" w:space="0" w:color="auto"/>
        <w:bottom w:val="none" w:sz="0" w:space="0" w:color="auto"/>
        <w:right w:val="none" w:sz="0" w:space="0" w:color="auto"/>
      </w:divBdr>
      <w:divsChild>
        <w:div w:id="150299223">
          <w:marLeft w:val="0"/>
          <w:marRight w:val="0"/>
          <w:marTop w:val="0"/>
          <w:marBottom w:val="0"/>
          <w:divBdr>
            <w:top w:val="none" w:sz="0" w:space="0" w:color="auto"/>
            <w:left w:val="none" w:sz="0" w:space="0" w:color="auto"/>
            <w:bottom w:val="none" w:sz="0" w:space="0" w:color="auto"/>
            <w:right w:val="none" w:sz="0" w:space="0" w:color="auto"/>
          </w:divBdr>
        </w:div>
        <w:div w:id="1564290953">
          <w:marLeft w:val="0"/>
          <w:marRight w:val="0"/>
          <w:marTop w:val="0"/>
          <w:marBottom w:val="0"/>
          <w:divBdr>
            <w:top w:val="none" w:sz="0" w:space="0" w:color="auto"/>
            <w:left w:val="none" w:sz="0" w:space="0" w:color="auto"/>
            <w:bottom w:val="none" w:sz="0" w:space="0" w:color="auto"/>
            <w:right w:val="none" w:sz="0" w:space="0" w:color="auto"/>
          </w:divBdr>
          <w:divsChild>
            <w:div w:id="1347167951">
              <w:marLeft w:val="0"/>
              <w:marRight w:val="0"/>
              <w:marTop w:val="0"/>
              <w:marBottom w:val="0"/>
              <w:divBdr>
                <w:top w:val="none" w:sz="0" w:space="0" w:color="auto"/>
                <w:left w:val="none" w:sz="0" w:space="0" w:color="auto"/>
                <w:bottom w:val="none" w:sz="0" w:space="0" w:color="auto"/>
                <w:right w:val="none" w:sz="0" w:space="0" w:color="auto"/>
              </w:divBdr>
            </w:div>
          </w:divsChild>
        </w:div>
        <w:div w:id="856770265">
          <w:marLeft w:val="0"/>
          <w:marRight w:val="0"/>
          <w:marTop w:val="0"/>
          <w:marBottom w:val="0"/>
          <w:divBdr>
            <w:top w:val="none" w:sz="0" w:space="0" w:color="auto"/>
            <w:left w:val="none" w:sz="0" w:space="0" w:color="auto"/>
            <w:bottom w:val="none" w:sz="0" w:space="0" w:color="auto"/>
            <w:right w:val="none" w:sz="0" w:space="0" w:color="auto"/>
          </w:divBdr>
        </w:div>
        <w:div w:id="1044865640">
          <w:marLeft w:val="0"/>
          <w:marRight w:val="0"/>
          <w:marTop w:val="0"/>
          <w:marBottom w:val="0"/>
          <w:divBdr>
            <w:top w:val="none" w:sz="0" w:space="0" w:color="auto"/>
            <w:left w:val="none" w:sz="0" w:space="0" w:color="auto"/>
            <w:bottom w:val="none" w:sz="0" w:space="0" w:color="auto"/>
            <w:right w:val="none" w:sz="0" w:space="0" w:color="auto"/>
          </w:divBdr>
          <w:divsChild>
            <w:div w:id="526874794">
              <w:marLeft w:val="0"/>
              <w:marRight w:val="0"/>
              <w:marTop w:val="0"/>
              <w:marBottom w:val="0"/>
              <w:divBdr>
                <w:top w:val="none" w:sz="0" w:space="0" w:color="auto"/>
                <w:left w:val="none" w:sz="0" w:space="0" w:color="auto"/>
                <w:bottom w:val="none" w:sz="0" w:space="0" w:color="auto"/>
                <w:right w:val="none" w:sz="0" w:space="0" w:color="auto"/>
              </w:divBdr>
            </w:div>
          </w:divsChild>
        </w:div>
        <w:div w:id="1420642506">
          <w:marLeft w:val="0"/>
          <w:marRight w:val="0"/>
          <w:marTop w:val="0"/>
          <w:marBottom w:val="0"/>
          <w:divBdr>
            <w:top w:val="none" w:sz="0" w:space="0" w:color="auto"/>
            <w:left w:val="none" w:sz="0" w:space="0" w:color="auto"/>
            <w:bottom w:val="none" w:sz="0" w:space="0" w:color="auto"/>
            <w:right w:val="none" w:sz="0" w:space="0" w:color="auto"/>
          </w:divBdr>
        </w:div>
        <w:div w:id="1459252053">
          <w:marLeft w:val="0"/>
          <w:marRight w:val="0"/>
          <w:marTop w:val="0"/>
          <w:marBottom w:val="0"/>
          <w:divBdr>
            <w:top w:val="none" w:sz="0" w:space="0" w:color="auto"/>
            <w:left w:val="none" w:sz="0" w:space="0" w:color="auto"/>
            <w:bottom w:val="none" w:sz="0" w:space="0" w:color="auto"/>
            <w:right w:val="none" w:sz="0" w:space="0" w:color="auto"/>
          </w:divBdr>
          <w:divsChild>
            <w:div w:id="2121683689">
              <w:marLeft w:val="0"/>
              <w:marRight w:val="0"/>
              <w:marTop w:val="0"/>
              <w:marBottom w:val="0"/>
              <w:divBdr>
                <w:top w:val="none" w:sz="0" w:space="0" w:color="auto"/>
                <w:left w:val="none" w:sz="0" w:space="0" w:color="auto"/>
                <w:bottom w:val="none" w:sz="0" w:space="0" w:color="auto"/>
                <w:right w:val="none" w:sz="0" w:space="0" w:color="auto"/>
              </w:divBdr>
            </w:div>
          </w:divsChild>
        </w:div>
        <w:div w:id="839269615">
          <w:marLeft w:val="0"/>
          <w:marRight w:val="0"/>
          <w:marTop w:val="0"/>
          <w:marBottom w:val="0"/>
          <w:divBdr>
            <w:top w:val="none" w:sz="0" w:space="0" w:color="auto"/>
            <w:left w:val="none" w:sz="0" w:space="0" w:color="auto"/>
            <w:bottom w:val="none" w:sz="0" w:space="0" w:color="auto"/>
            <w:right w:val="none" w:sz="0" w:space="0" w:color="auto"/>
          </w:divBdr>
        </w:div>
        <w:div w:id="234517160">
          <w:marLeft w:val="0"/>
          <w:marRight w:val="0"/>
          <w:marTop w:val="0"/>
          <w:marBottom w:val="0"/>
          <w:divBdr>
            <w:top w:val="none" w:sz="0" w:space="0" w:color="auto"/>
            <w:left w:val="none" w:sz="0" w:space="0" w:color="auto"/>
            <w:bottom w:val="none" w:sz="0" w:space="0" w:color="auto"/>
            <w:right w:val="none" w:sz="0" w:space="0" w:color="auto"/>
          </w:divBdr>
          <w:divsChild>
            <w:div w:id="1044718301">
              <w:marLeft w:val="0"/>
              <w:marRight w:val="0"/>
              <w:marTop w:val="0"/>
              <w:marBottom w:val="0"/>
              <w:divBdr>
                <w:top w:val="none" w:sz="0" w:space="0" w:color="auto"/>
                <w:left w:val="none" w:sz="0" w:space="0" w:color="auto"/>
                <w:bottom w:val="none" w:sz="0" w:space="0" w:color="auto"/>
                <w:right w:val="none" w:sz="0" w:space="0" w:color="auto"/>
              </w:divBdr>
            </w:div>
          </w:divsChild>
        </w:div>
        <w:div w:id="1009723309">
          <w:marLeft w:val="0"/>
          <w:marRight w:val="0"/>
          <w:marTop w:val="0"/>
          <w:marBottom w:val="0"/>
          <w:divBdr>
            <w:top w:val="none" w:sz="0" w:space="0" w:color="auto"/>
            <w:left w:val="none" w:sz="0" w:space="0" w:color="auto"/>
            <w:bottom w:val="none" w:sz="0" w:space="0" w:color="auto"/>
            <w:right w:val="none" w:sz="0" w:space="0" w:color="auto"/>
          </w:divBdr>
        </w:div>
        <w:div w:id="1868441753">
          <w:marLeft w:val="0"/>
          <w:marRight w:val="0"/>
          <w:marTop w:val="0"/>
          <w:marBottom w:val="0"/>
          <w:divBdr>
            <w:top w:val="none" w:sz="0" w:space="0" w:color="auto"/>
            <w:left w:val="none" w:sz="0" w:space="0" w:color="auto"/>
            <w:bottom w:val="none" w:sz="0" w:space="0" w:color="auto"/>
            <w:right w:val="none" w:sz="0" w:space="0" w:color="auto"/>
          </w:divBdr>
          <w:divsChild>
            <w:div w:id="792528459">
              <w:marLeft w:val="0"/>
              <w:marRight w:val="0"/>
              <w:marTop w:val="0"/>
              <w:marBottom w:val="0"/>
              <w:divBdr>
                <w:top w:val="none" w:sz="0" w:space="0" w:color="auto"/>
                <w:left w:val="none" w:sz="0" w:space="0" w:color="auto"/>
                <w:bottom w:val="none" w:sz="0" w:space="0" w:color="auto"/>
                <w:right w:val="none" w:sz="0" w:space="0" w:color="auto"/>
              </w:divBdr>
            </w:div>
          </w:divsChild>
        </w:div>
        <w:div w:id="403138432">
          <w:marLeft w:val="0"/>
          <w:marRight w:val="0"/>
          <w:marTop w:val="0"/>
          <w:marBottom w:val="0"/>
          <w:divBdr>
            <w:top w:val="none" w:sz="0" w:space="0" w:color="auto"/>
            <w:left w:val="none" w:sz="0" w:space="0" w:color="auto"/>
            <w:bottom w:val="none" w:sz="0" w:space="0" w:color="auto"/>
            <w:right w:val="none" w:sz="0" w:space="0" w:color="auto"/>
          </w:divBdr>
        </w:div>
        <w:div w:id="529880590">
          <w:marLeft w:val="0"/>
          <w:marRight w:val="0"/>
          <w:marTop w:val="0"/>
          <w:marBottom w:val="0"/>
          <w:divBdr>
            <w:top w:val="none" w:sz="0" w:space="0" w:color="auto"/>
            <w:left w:val="none" w:sz="0" w:space="0" w:color="auto"/>
            <w:bottom w:val="none" w:sz="0" w:space="0" w:color="auto"/>
            <w:right w:val="none" w:sz="0" w:space="0" w:color="auto"/>
          </w:divBdr>
          <w:divsChild>
            <w:div w:id="1009061519">
              <w:marLeft w:val="0"/>
              <w:marRight w:val="0"/>
              <w:marTop w:val="0"/>
              <w:marBottom w:val="0"/>
              <w:divBdr>
                <w:top w:val="none" w:sz="0" w:space="0" w:color="auto"/>
                <w:left w:val="none" w:sz="0" w:space="0" w:color="auto"/>
                <w:bottom w:val="none" w:sz="0" w:space="0" w:color="auto"/>
                <w:right w:val="none" w:sz="0" w:space="0" w:color="auto"/>
              </w:divBdr>
            </w:div>
          </w:divsChild>
        </w:div>
        <w:div w:id="137767955">
          <w:marLeft w:val="0"/>
          <w:marRight w:val="0"/>
          <w:marTop w:val="0"/>
          <w:marBottom w:val="0"/>
          <w:divBdr>
            <w:top w:val="none" w:sz="0" w:space="0" w:color="auto"/>
            <w:left w:val="none" w:sz="0" w:space="0" w:color="auto"/>
            <w:bottom w:val="none" w:sz="0" w:space="0" w:color="auto"/>
            <w:right w:val="none" w:sz="0" w:space="0" w:color="auto"/>
          </w:divBdr>
        </w:div>
        <w:div w:id="1053116480">
          <w:marLeft w:val="0"/>
          <w:marRight w:val="0"/>
          <w:marTop w:val="0"/>
          <w:marBottom w:val="0"/>
          <w:divBdr>
            <w:top w:val="none" w:sz="0" w:space="0" w:color="auto"/>
            <w:left w:val="none" w:sz="0" w:space="0" w:color="auto"/>
            <w:bottom w:val="none" w:sz="0" w:space="0" w:color="auto"/>
            <w:right w:val="none" w:sz="0" w:space="0" w:color="auto"/>
          </w:divBdr>
          <w:divsChild>
            <w:div w:id="1704594641">
              <w:marLeft w:val="0"/>
              <w:marRight w:val="0"/>
              <w:marTop w:val="0"/>
              <w:marBottom w:val="0"/>
              <w:divBdr>
                <w:top w:val="none" w:sz="0" w:space="0" w:color="auto"/>
                <w:left w:val="none" w:sz="0" w:space="0" w:color="auto"/>
                <w:bottom w:val="none" w:sz="0" w:space="0" w:color="auto"/>
                <w:right w:val="none" w:sz="0" w:space="0" w:color="auto"/>
              </w:divBdr>
            </w:div>
          </w:divsChild>
        </w:div>
        <w:div w:id="1996912526">
          <w:marLeft w:val="0"/>
          <w:marRight w:val="0"/>
          <w:marTop w:val="300"/>
          <w:marBottom w:val="0"/>
          <w:divBdr>
            <w:top w:val="none" w:sz="0" w:space="0" w:color="auto"/>
            <w:left w:val="none" w:sz="0" w:space="0" w:color="auto"/>
            <w:bottom w:val="none" w:sz="0" w:space="0" w:color="auto"/>
            <w:right w:val="none" w:sz="0" w:space="0" w:color="auto"/>
          </w:divBdr>
          <w:divsChild>
            <w:div w:id="1097487399">
              <w:marLeft w:val="0"/>
              <w:marRight w:val="0"/>
              <w:marTop w:val="0"/>
              <w:marBottom w:val="0"/>
              <w:divBdr>
                <w:top w:val="none" w:sz="0" w:space="0" w:color="auto"/>
                <w:left w:val="none" w:sz="0" w:space="0" w:color="auto"/>
                <w:bottom w:val="none" w:sz="0" w:space="0" w:color="auto"/>
                <w:right w:val="none" w:sz="0" w:space="0" w:color="auto"/>
              </w:divBdr>
              <w:divsChild>
                <w:div w:id="159570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77355">
          <w:marLeft w:val="0"/>
          <w:marRight w:val="0"/>
          <w:marTop w:val="300"/>
          <w:marBottom w:val="0"/>
          <w:divBdr>
            <w:top w:val="none" w:sz="0" w:space="0" w:color="auto"/>
            <w:left w:val="none" w:sz="0" w:space="0" w:color="auto"/>
            <w:bottom w:val="none" w:sz="0" w:space="0" w:color="auto"/>
            <w:right w:val="none" w:sz="0" w:space="0" w:color="auto"/>
          </w:divBdr>
          <w:divsChild>
            <w:div w:id="297806676">
              <w:marLeft w:val="0"/>
              <w:marRight w:val="0"/>
              <w:marTop w:val="0"/>
              <w:marBottom w:val="0"/>
              <w:divBdr>
                <w:top w:val="none" w:sz="0" w:space="0" w:color="auto"/>
                <w:left w:val="none" w:sz="0" w:space="0" w:color="auto"/>
                <w:bottom w:val="none" w:sz="0" w:space="0" w:color="auto"/>
                <w:right w:val="none" w:sz="0" w:space="0" w:color="auto"/>
              </w:divBdr>
              <w:divsChild>
                <w:div w:id="105612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624372">
          <w:marLeft w:val="0"/>
          <w:marRight w:val="0"/>
          <w:marTop w:val="300"/>
          <w:marBottom w:val="0"/>
          <w:divBdr>
            <w:top w:val="none" w:sz="0" w:space="0" w:color="auto"/>
            <w:left w:val="none" w:sz="0" w:space="0" w:color="auto"/>
            <w:bottom w:val="none" w:sz="0" w:space="0" w:color="auto"/>
            <w:right w:val="none" w:sz="0" w:space="0" w:color="auto"/>
          </w:divBdr>
          <w:divsChild>
            <w:div w:id="147594374">
              <w:marLeft w:val="0"/>
              <w:marRight w:val="0"/>
              <w:marTop w:val="0"/>
              <w:marBottom w:val="0"/>
              <w:divBdr>
                <w:top w:val="none" w:sz="0" w:space="0" w:color="auto"/>
                <w:left w:val="none" w:sz="0" w:space="0" w:color="auto"/>
                <w:bottom w:val="none" w:sz="0" w:space="0" w:color="auto"/>
                <w:right w:val="none" w:sz="0" w:space="0" w:color="auto"/>
              </w:divBdr>
              <w:divsChild>
                <w:div w:id="17335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1691">
          <w:marLeft w:val="0"/>
          <w:marRight w:val="0"/>
          <w:marTop w:val="300"/>
          <w:marBottom w:val="0"/>
          <w:divBdr>
            <w:top w:val="none" w:sz="0" w:space="0" w:color="auto"/>
            <w:left w:val="none" w:sz="0" w:space="0" w:color="auto"/>
            <w:bottom w:val="none" w:sz="0" w:space="0" w:color="auto"/>
            <w:right w:val="none" w:sz="0" w:space="0" w:color="auto"/>
          </w:divBdr>
          <w:divsChild>
            <w:div w:id="251934088">
              <w:marLeft w:val="0"/>
              <w:marRight w:val="0"/>
              <w:marTop w:val="0"/>
              <w:marBottom w:val="0"/>
              <w:divBdr>
                <w:top w:val="none" w:sz="0" w:space="0" w:color="auto"/>
                <w:left w:val="none" w:sz="0" w:space="0" w:color="auto"/>
                <w:bottom w:val="none" w:sz="0" w:space="0" w:color="auto"/>
                <w:right w:val="none" w:sz="0" w:space="0" w:color="auto"/>
              </w:divBdr>
              <w:divsChild>
                <w:div w:id="10206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0154">
      <w:bodyDiv w:val="1"/>
      <w:marLeft w:val="0"/>
      <w:marRight w:val="0"/>
      <w:marTop w:val="0"/>
      <w:marBottom w:val="0"/>
      <w:divBdr>
        <w:top w:val="none" w:sz="0" w:space="0" w:color="auto"/>
        <w:left w:val="none" w:sz="0" w:space="0" w:color="auto"/>
        <w:bottom w:val="none" w:sz="0" w:space="0" w:color="auto"/>
        <w:right w:val="none" w:sz="0" w:space="0" w:color="auto"/>
      </w:divBdr>
      <w:divsChild>
        <w:div w:id="1198808987">
          <w:marLeft w:val="0"/>
          <w:marRight w:val="0"/>
          <w:marTop w:val="0"/>
          <w:marBottom w:val="0"/>
          <w:divBdr>
            <w:top w:val="none" w:sz="0" w:space="0" w:color="auto"/>
            <w:left w:val="none" w:sz="0" w:space="0" w:color="auto"/>
            <w:bottom w:val="none" w:sz="0" w:space="0" w:color="auto"/>
            <w:right w:val="none" w:sz="0" w:space="0" w:color="auto"/>
          </w:divBdr>
        </w:div>
        <w:div w:id="92946342">
          <w:marLeft w:val="0"/>
          <w:marRight w:val="0"/>
          <w:marTop w:val="0"/>
          <w:marBottom w:val="0"/>
          <w:divBdr>
            <w:top w:val="none" w:sz="0" w:space="0" w:color="auto"/>
            <w:left w:val="none" w:sz="0" w:space="0" w:color="auto"/>
            <w:bottom w:val="none" w:sz="0" w:space="0" w:color="auto"/>
            <w:right w:val="none" w:sz="0" w:space="0" w:color="auto"/>
          </w:divBdr>
          <w:divsChild>
            <w:div w:id="1797944895">
              <w:marLeft w:val="0"/>
              <w:marRight w:val="0"/>
              <w:marTop w:val="0"/>
              <w:marBottom w:val="0"/>
              <w:divBdr>
                <w:top w:val="none" w:sz="0" w:space="0" w:color="auto"/>
                <w:left w:val="none" w:sz="0" w:space="0" w:color="auto"/>
                <w:bottom w:val="none" w:sz="0" w:space="0" w:color="auto"/>
                <w:right w:val="none" w:sz="0" w:space="0" w:color="auto"/>
              </w:divBdr>
            </w:div>
          </w:divsChild>
        </w:div>
        <w:div w:id="1611738663">
          <w:marLeft w:val="0"/>
          <w:marRight w:val="0"/>
          <w:marTop w:val="0"/>
          <w:marBottom w:val="0"/>
          <w:divBdr>
            <w:top w:val="none" w:sz="0" w:space="0" w:color="auto"/>
            <w:left w:val="none" w:sz="0" w:space="0" w:color="auto"/>
            <w:bottom w:val="none" w:sz="0" w:space="0" w:color="auto"/>
            <w:right w:val="none" w:sz="0" w:space="0" w:color="auto"/>
          </w:divBdr>
        </w:div>
        <w:div w:id="885331137">
          <w:marLeft w:val="0"/>
          <w:marRight w:val="0"/>
          <w:marTop w:val="0"/>
          <w:marBottom w:val="0"/>
          <w:divBdr>
            <w:top w:val="none" w:sz="0" w:space="0" w:color="auto"/>
            <w:left w:val="none" w:sz="0" w:space="0" w:color="auto"/>
            <w:bottom w:val="none" w:sz="0" w:space="0" w:color="auto"/>
            <w:right w:val="none" w:sz="0" w:space="0" w:color="auto"/>
          </w:divBdr>
          <w:divsChild>
            <w:div w:id="691885770">
              <w:marLeft w:val="0"/>
              <w:marRight w:val="0"/>
              <w:marTop w:val="0"/>
              <w:marBottom w:val="0"/>
              <w:divBdr>
                <w:top w:val="none" w:sz="0" w:space="0" w:color="auto"/>
                <w:left w:val="none" w:sz="0" w:space="0" w:color="auto"/>
                <w:bottom w:val="none" w:sz="0" w:space="0" w:color="auto"/>
                <w:right w:val="none" w:sz="0" w:space="0" w:color="auto"/>
              </w:divBdr>
            </w:div>
          </w:divsChild>
        </w:div>
        <w:div w:id="791704577">
          <w:marLeft w:val="0"/>
          <w:marRight w:val="0"/>
          <w:marTop w:val="0"/>
          <w:marBottom w:val="0"/>
          <w:divBdr>
            <w:top w:val="none" w:sz="0" w:space="0" w:color="auto"/>
            <w:left w:val="none" w:sz="0" w:space="0" w:color="auto"/>
            <w:bottom w:val="none" w:sz="0" w:space="0" w:color="auto"/>
            <w:right w:val="none" w:sz="0" w:space="0" w:color="auto"/>
          </w:divBdr>
        </w:div>
        <w:div w:id="692994936">
          <w:marLeft w:val="0"/>
          <w:marRight w:val="0"/>
          <w:marTop w:val="0"/>
          <w:marBottom w:val="0"/>
          <w:divBdr>
            <w:top w:val="none" w:sz="0" w:space="0" w:color="auto"/>
            <w:left w:val="none" w:sz="0" w:space="0" w:color="auto"/>
            <w:bottom w:val="none" w:sz="0" w:space="0" w:color="auto"/>
            <w:right w:val="none" w:sz="0" w:space="0" w:color="auto"/>
          </w:divBdr>
          <w:divsChild>
            <w:div w:id="2115393099">
              <w:marLeft w:val="0"/>
              <w:marRight w:val="0"/>
              <w:marTop w:val="0"/>
              <w:marBottom w:val="0"/>
              <w:divBdr>
                <w:top w:val="none" w:sz="0" w:space="0" w:color="auto"/>
                <w:left w:val="none" w:sz="0" w:space="0" w:color="auto"/>
                <w:bottom w:val="none" w:sz="0" w:space="0" w:color="auto"/>
                <w:right w:val="none" w:sz="0" w:space="0" w:color="auto"/>
              </w:divBdr>
            </w:div>
          </w:divsChild>
        </w:div>
        <w:div w:id="1717965266">
          <w:marLeft w:val="0"/>
          <w:marRight w:val="0"/>
          <w:marTop w:val="0"/>
          <w:marBottom w:val="0"/>
          <w:divBdr>
            <w:top w:val="none" w:sz="0" w:space="0" w:color="auto"/>
            <w:left w:val="none" w:sz="0" w:space="0" w:color="auto"/>
            <w:bottom w:val="none" w:sz="0" w:space="0" w:color="auto"/>
            <w:right w:val="none" w:sz="0" w:space="0" w:color="auto"/>
          </w:divBdr>
        </w:div>
        <w:div w:id="263193794">
          <w:marLeft w:val="0"/>
          <w:marRight w:val="0"/>
          <w:marTop w:val="0"/>
          <w:marBottom w:val="0"/>
          <w:divBdr>
            <w:top w:val="none" w:sz="0" w:space="0" w:color="auto"/>
            <w:left w:val="none" w:sz="0" w:space="0" w:color="auto"/>
            <w:bottom w:val="none" w:sz="0" w:space="0" w:color="auto"/>
            <w:right w:val="none" w:sz="0" w:space="0" w:color="auto"/>
          </w:divBdr>
          <w:divsChild>
            <w:div w:id="698042850">
              <w:marLeft w:val="0"/>
              <w:marRight w:val="0"/>
              <w:marTop w:val="0"/>
              <w:marBottom w:val="0"/>
              <w:divBdr>
                <w:top w:val="none" w:sz="0" w:space="0" w:color="auto"/>
                <w:left w:val="none" w:sz="0" w:space="0" w:color="auto"/>
                <w:bottom w:val="none" w:sz="0" w:space="0" w:color="auto"/>
                <w:right w:val="none" w:sz="0" w:space="0" w:color="auto"/>
              </w:divBdr>
            </w:div>
          </w:divsChild>
        </w:div>
        <w:div w:id="302128213">
          <w:marLeft w:val="0"/>
          <w:marRight w:val="0"/>
          <w:marTop w:val="0"/>
          <w:marBottom w:val="0"/>
          <w:divBdr>
            <w:top w:val="none" w:sz="0" w:space="0" w:color="auto"/>
            <w:left w:val="none" w:sz="0" w:space="0" w:color="auto"/>
            <w:bottom w:val="none" w:sz="0" w:space="0" w:color="auto"/>
            <w:right w:val="none" w:sz="0" w:space="0" w:color="auto"/>
          </w:divBdr>
        </w:div>
        <w:div w:id="1652323837">
          <w:marLeft w:val="0"/>
          <w:marRight w:val="0"/>
          <w:marTop w:val="0"/>
          <w:marBottom w:val="0"/>
          <w:divBdr>
            <w:top w:val="none" w:sz="0" w:space="0" w:color="auto"/>
            <w:left w:val="none" w:sz="0" w:space="0" w:color="auto"/>
            <w:bottom w:val="none" w:sz="0" w:space="0" w:color="auto"/>
            <w:right w:val="none" w:sz="0" w:space="0" w:color="auto"/>
          </w:divBdr>
          <w:divsChild>
            <w:div w:id="2102483213">
              <w:marLeft w:val="0"/>
              <w:marRight w:val="0"/>
              <w:marTop w:val="0"/>
              <w:marBottom w:val="0"/>
              <w:divBdr>
                <w:top w:val="none" w:sz="0" w:space="0" w:color="auto"/>
                <w:left w:val="none" w:sz="0" w:space="0" w:color="auto"/>
                <w:bottom w:val="none" w:sz="0" w:space="0" w:color="auto"/>
                <w:right w:val="none" w:sz="0" w:space="0" w:color="auto"/>
              </w:divBdr>
            </w:div>
          </w:divsChild>
        </w:div>
        <w:div w:id="493692343">
          <w:marLeft w:val="0"/>
          <w:marRight w:val="0"/>
          <w:marTop w:val="0"/>
          <w:marBottom w:val="0"/>
          <w:divBdr>
            <w:top w:val="none" w:sz="0" w:space="0" w:color="auto"/>
            <w:left w:val="none" w:sz="0" w:space="0" w:color="auto"/>
            <w:bottom w:val="none" w:sz="0" w:space="0" w:color="auto"/>
            <w:right w:val="none" w:sz="0" w:space="0" w:color="auto"/>
          </w:divBdr>
        </w:div>
        <w:div w:id="817961675">
          <w:marLeft w:val="0"/>
          <w:marRight w:val="0"/>
          <w:marTop w:val="0"/>
          <w:marBottom w:val="0"/>
          <w:divBdr>
            <w:top w:val="none" w:sz="0" w:space="0" w:color="auto"/>
            <w:left w:val="none" w:sz="0" w:space="0" w:color="auto"/>
            <w:bottom w:val="none" w:sz="0" w:space="0" w:color="auto"/>
            <w:right w:val="none" w:sz="0" w:space="0" w:color="auto"/>
          </w:divBdr>
          <w:divsChild>
            <w:div w:id="1749762674">
              <w:marLeft w:val="0"/>
              <w:marRight w:val="0"/>
              <w:marTop w:val="0"/>
              <w:marBottom w:val="0"/>
              <w:divBdr>
                <w:top w:val="none" w:sz="0" w:space="0" w:color="auto"/>
                <w:left w:val="none" w:sz="0" w:space="0" w:color="auto"/>
                <w:bottom w:val="none" w:sz="0" w:space="0" w:color="auto"/>
                <w:right w:val="none" w:sz="0" w:space="0" w:color="auto"/>
              </w:divBdr>
            </w:div>
          </w:divsChild>
        </w:div>
        <w:div w:id="2047412632">
          <w:marLeft w:val="0"/>
          <w:marRight w:val="0"/>
          <w:marTop w:val="0"/>
          <w:marBottom w:val="0"/>
          <w:divBdr>
            <w:top w:val="none" w:sz="0" w:space="0" w:color="auto"/>
            <w:left w:val="none" w:sz="0" w:space="0" w:color="auto"/>
            <w:bottom w:val="none" w:sz="0" w:space="0" w:color="auto"/>
            <w:right w:val="none" w:sz="0" w:space="0" w:color="auto"/>
          </w:divBdr>
        </w:div>
        <w:div w:id="797264792">
          <w:marLeft w:val="0"/>
          <w:marRight w:val="0"/>
          <w:marTop w:val="0"/>
          <w:marBottom w:val="0"/>
          <w:divBdr>
            <w:top w:val="none" w:sz="0" w:space="0" w:color="auto"/>
            <w:left w:val="none" w:sz="0" w:space="0" w:color="auto"/>
            <w:bottom w:val="none" w:sz="0" w:space="0" w:color="auto"/>
            <w:right w:val="none" w:sz="0" w:space="0" w:color="auto"/>
          </w:divBdr>
          <w:divsChild>
            <w:div w:id="704258812">
              <w:marLeft w:val="0"/>
              <w:marRight w:val="0"/>
              <w:marTop w:val="0"/>
              <w:marBottom w:val="0"/>
              <w:divBdr>
                <w:top w:val="none" w:sz="0" w:space="0" w:color="auto"/>
                <w:left w:val="none" w:sz="0" w:space="0" w:color="auto"/>
                <w:bottom w:val="none" w:sz="0" w:space="0" w:color="auto"/>
                <w:right w:val="none" w:sz="0" w:space="0" w:color="auto"/>
              </w:divBdr>
            </w:div>
          </w:divsChild>
        </w:div>
        <w:div w:id="1395620125">
          <w:marLeft w:val="0"/>
          <w:marRight w:val="0"/>
          <w:marTop w:val="300"/>
          <w:marBottom w:val="0"/>
          <w:divBdr>
            <w:top w:val="none" w:sz="0" w:space="0" w:color="auto"/>
            <w:left w:val="none" w:sz="0" w:space="0" w:color="auto"/>
            <w:bottom w:val="none" w:sz="0" w:space="0" w:color="auto"/>
            <w:right w:val="none" w:sz="0" w:space="0" w:color="auto"/>
          </w:divBdr>
          <w:divsChild>
            <w:div w:id="604965410">
              <w:marLeft w:val="0"/>
              <w:marRight w:val="0"/>
              <w:marTop w:val="0"/>
              <w:marBottom w:val="0"/>
              <w:divBdr>
                <w:top w:val="none" w:sz="0" w:space="0" w:color="auto"/>
                <w:left w:val="none" w:sz="0" w:space="0" w:color="auto"/>
                <w:bottom w:val="none" w:sz="0" w:space="0" w:color="auto"/>
                <w:right w:val="none" w:sz="0" w:space="0" w:color="auto"/>
              </w:divBdr>
              <w:divsChild>
                <w:div w:id="3659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5016">
          <w:marLeft w:val="0"/>
          <w:marRight w:val="0"/>
          <w:marTop w:val="300"/>
          <w:marBottom w:val="0"/>
          <w:divBdr>
            <w:top w:val="none" w:sz="0" w:space="0" w:color="auto"/>
            <w:left w:val="none" w:sz="0" w:space="0" w:color="auto"/>
            <w:bottom w:val="none" w:sz="0" w:space="0" w:color="auto"/>
            <w:right w:val="none" w:sz="0" w:space="0" w:color="auto"/>
          </w:divBdr>
          <w:divsChild>
            <w:div w:id="1680933581">
              <w:marLeft w:val="0"/>
              <w:marRight w:val="0"/>
              <w:marTop w:val="0"/>
              <w:marBottom w:val="0"/>
              <w:divBdr>
                <w:top w:val="none" w:sz="0" w:space="0" w:color="auto"/>
                <w:left w:val="none" w:sz="0" w:space="0" w:color="auto"/>
                <w:bottom w:val="none" w:sz="0" w:space="0" w:color="auto"/>
                <w:right w:val="none" w:sz="0" w:space="0" w:color="auto"/>
              </w:divBdr>
              <w:divsChild>
                <w:div w:id="191489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63064">
          <w:marLeft w:val="0"/>
          <w:marRight w:val="0"/>
          <w:marTop w:val="300"/>
          <w:marBottom w:val="0"/>
          <w:divBdr>
            <w:top w:val="none" w:sz="0" w:space="0" w:color="auto"/>
            <w:left w:val="none" w:sz="0" w:space="0" w:color="auto"/>
            <w:bottom w:val="none" w:sz="0" w:space="0" w:color="auto"/>
            <w:right w:val="none" w:sz="0" w:space="0" w:color="auto"/>
          </w:divBdr>
          <w:divsChild>
            <w:div w:id="962542544">
              <w:marLeft w:val="0"/>
              <w:marRight w:val="0"/>
              <w:marTop w:val="0"/>
              <w:marBottom w:val="0"/>
              <w:divBdr>
                <w:top w:val="none" w:sz="0" w:space="0" w:color="auto"/>
                <w:left w:val="none" w:sz="0" w:space="0" w:color="auto"/>
                <w:bottom w:val="none" w:sz="0" w:space="0" w:color="auto"/>
                <w:right w:val="none" w:sz="0" w:space="0" w:color="auto"/>
              </w:divBdr>
              <w:divsChild>
                <w:div w:id="97271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94218">
          <w:marLeft w:val="0"/>
          <w:marRight w:val="0"/>
          <w:marTop w:val="300"/>
          <w:marBottom w:val="0"/>
          <w:divBdr>
            <w:top w:val="none" w:sz="0" w:space="0" w:color="auto"/>
            <w:left w:val="none" w:sz="0" w:space="0" w:color="auto"/>
            <w:bottom w:val="none" w:sz="0" w:space="0" w:color="auto"/>
            <w:right w:val="none" w:sz="0" w:space="0" w:color="auto"/>
          </w:divBdr>
          <w:divsChild>
            <w:div w:id="1356268543">
              <w:marLeft w:val="0"/>
              <w:marRight w:val="0"/>
              <w:marTop w:val="0"/>
              <w:marBottom w:val="0"/>
              <w:divBdr>
                <w:top w:val="none" w:sz="0" w:space="0" w:color="auto"/>
                <w:left w:val="none" w:sz="0" w:space="0" w:color="auto"/>
                <w:bottom w:val="none" w:sz="0" w:space="0" w:color="auto"/>
                <w:right w:val="none" w:sz="0" w:space="0" w:color="auto"/>
              </w:divBdr>
              <w:divsChild>
                <w:div w:id="177478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89050360">
      <w:bodyDiv w:val="1"/>
      <w:marLeft w:val="0"/>
      <w:marRight w:val="0"/>
      <w:marTop w:val="0"/>
      <w:marBottom w:val="0"/>
      <w:divBdr>
        <w:top w:val="none" w:sz="0" w:space="0" w:color="auto"/>
        <w:left w:val="none" w:sz="0" w:space="0" w:color="auto"/>
        <w:bottom w:val="none" w:sz="0" w:space="0" w:color="auto"/>
        <w:right w:val="none" w:sz="0" w:space="0" w:color="auto"/>
      </w:divBdr>
      <w:divsChild>
        <w:div w:id="943998683">
          <w:marLeft w:val="0"/>
          <w:marRight w:val="0"/>
          <w:marTop w:val="0"/>
          <w:marBottom w:val="0"/>
          <w:divBdr>
            <w:top w:val="none" w:sz="0" w:space="0" w:color="auto"/>
            <w:left w:val="none" w:sz="0" w:space="0" w:color="auto"/>
            <w:bottom w:val="none" w:sz="0" w:space="0" w:color="auto"/>
            <w:right w:val="none" w:sz="0" w:space="0" w:color="auto"/>
          </w:divBdr>
        </w:div>
        <w:div w:id="1856192541">
          <w:marLeft w:val="0"/>
          <w:marRight w:val="0"/>
          <w:marTop w:val="0"/>
          <w:marBottom w:val="0"/>
          <w:divBdr>
            <w:top w:val="none" w:sz="0" w:space="0" w:color="auto"/>
            <w:left w:val="none" w:sz="0" w:space="0" w:color="auto"/>
            <w:bottom w:val="none" w:sz="0" w:space="0" w:color="auto"/>
            <w:right w:val="none" w:sz="0" w:space="0" w:color="auto"/>
          </w:divBdr>
          <w:divsChild>
            <w:div w:id="1412191020">
              <w:marLeft w:val="0"/>
              <w:marRight w:val="0"/>
              <w:marTop w:val="0"/>
              <w:marBottom w:val="0"/>
              <w:divBdr>
                <w:top w:val="none" w:sz="0" w:space="0" w:color="auto"/>
                <w:left w:val="none" w:sz="0" w:space="0" w:color="auto"/>
                <w:bottom w:val="none" w:sz="0" w:space="0" w:color="auto"/>
                <w:right w:val="none" w:sz="0" w:space="0" w:color="auto"/>
              </w:divBdr>
            </w:div>
          </w:divsChild>
        </w:div>
        <w:div w:id="1026951620">
          <w:marLeft w:val="0"/>
          <w:marRight w:val="0"/>
          <w:marTop w:val="0"/>
          <w:marBottom w:val="0"/>
          <w:divBdr>
            <w:top w:val="none" w:sz="0" w:space="0" w:color="auto"/>
            <w:left w:val="none" w:sz="0" w:space="0" w:color="auto"/>
            <w:bottom w:val="none" w:sz="0" w:space="0" w:color="auto"/>
            <w:right w:val="none" w:sz="0" w:space="0" w:color="auto"/>
          </w:divBdr>
        </w:div>
        <w:div w:id="202641288">
          <w:marLeft w:val="0"/>
          <w:marRight w:val="0"/>
          <w:marTop w:val="0"/>
          <w:marBottom w:val="0"/>
          <w:divBdr>
            <w:top w:val="none" w:sz="0" w:space="0" w:color="auto"/>
            <w:left w:val="none" w:sz="0" w:space="0" w:color="auto"/>
            <w:bottom w:val="none" w:sz="0" w:space="0" w:color="auto"/>
            <w:right w:val="none" w:sz="0" w:space="0" w:color="auto"/>
          </w:divBdr>
          <w:divsChild>
            <w:div w:id="1020280279">
              <w:marLeft w:val="0"/>
              <w:marRight w:val="0"/>
              <w:marTop w:val="0"/>
              <w:marBottom w:val="0"/>
              <w:divBdr>
                <w:top w:val="none" w:sz="0" w:space="0" w:color="auto"/>
                <w:left w:val="none" w:sz="0" w:space="0" w:color="auto"/>
                <w:bottom w:val="none" w:sz="0" w:space="0" w:color="auto"/>
                <w:right w:val="none" w:sz="0" w:space="0" w:color="auto"/>
              </w:divBdr>
            </w:div>
          </w:divsChild>
        </w:div>
        <w:div w:id="1915895613">
          <w:marLeft w:val="0"/>
          <w:marRight w:val="0"/>
          <w:marTop w:val="0"/>
          <w:marBottom w:val="0"/>
          <w:divBdr>
            <w:top w:val="none" w:sz="0" w:space="0" w:color="auto"/>
            <w:left w:val="none" w:sz="0" w:space="0" w:color="auto"/>
            <w:bottom w:val="none" w:sz="0" w:space="0" w:color="auto"/>
            <w:right w:val="none" w:sz="0" w:space="0" w:color="auto"/>
          </w:divBdr>
        </w:div>
        <w:div w:id="943272999">
          <w:marLeft w:val="0"/>
          <w:marRight w:val="0"/>
          <w:marTop w:val="0"/>
          <w:marBottom w:val="0"/>
          <w:divBdr>
            <w:top w:val="none" w:sz="0" w:space="0" w:color="auto"/>
            <w:left w:val="none" w:sz="0" w:space="0" w:color="auto"/>
            <w:bottom w:val="none" w:sz="0" w:space="0" w:color="auto"/>
            <w:right w:val="none" w:sz="0" w:space="0" w:color="auto"/>
          </w:divBdr>
          <w:divsChild>
            <w:div w:id="889002207">
              <w:marLeft w:val="0"/>
              <w:marRight w:val="0"/>
              <w:marTop w:val="0"/>
              <w:marBottom w:val="0"/>
              <w:divBdr>
                <w:top w:val="none" w:sz="0" w:space="0" w:color="auto"/>
                <w:left w:val="none" w:sz="0" w:space="0" w:color="auto"/>
                <w:bottom w:val="none" w:sz="0" w:space="0" w:color="auto"/>
                <w:right w:val="none" w:sz="0" w:space="0" w:color="auto"/>
              </w:divBdr>
            </w:div>
          </w:divsChild>
        </w:div>
        <w:div w:id="1159921793">
          <w:marLeft w:val="0"/>
          <w:marRight w:val="0"/>
          <w:marTop w:val="0"/>
          <w:marBottom w:val="0"/>
          <w:divBdr>
            <w:top w:val="none" w:sz="0" w:space="0" w:color="auto"/>
            <w:left w:val="none" w:sz="0" w:space="0" w:color="auto"/>
            <w:bottom w:val="none" w:sz="0" w:space="0" w:color="auto"/>
            <w:right w:val="none" w:sz="0" w:space="0" w:color="auto"/>
          </w:divBdr>
        </w:div>
        <w:div w:id="107625941">
          <w:marLeft w:val="0"/>
          <w:marRight w:val="0"/>
          <w:marTop w:val="0"/>
          <w:marBottom w:val="0"/>
          <w:divBdr>
            <w:top w:val="none" w:sz="0" w:space="0" w:color="auto"/>
            <w:left w:val="none" w:sz="0" w:space="0" w:color="auto"/>
            <w:bottom w:val="none" w:sz="0" w:space="0" w:color="auto"/>
            <w:right w:val="none" w:sz="0" w:space="0" w:color="auto"/>
          </w:divBdr>
          <w:divsChild>
            <w:div w:id="1245073147">
              <w:marLeft w:val="0"/>
              <w:marRight w:val="0"/>
              <w:marTop w:val="0"/>
              <w:marBottom w:val="0"/>
              <w:divBdr>
                <w:top w:val="none" w:sz="0" w:space="0" w:color="auto"/>
                <w:left w:val="none" w:sz="0" w:space="0" w:color="auto"/>
                <w:bottom w:val="none" w:sz="0" w:space="0" w:color="auto"/>
                <w:right w:val="none" w:sz="0" w:space="0" w:color="auto"/>
              </w:divBdr>
            </w:div>
          </w:divsChild>
        </w:div>
        <w:div w:id="1026294751">
          <w:marLeft w:val="0"/>
          <w:marRight w:val="0"/>
          <w:marTop w:val="0"/>
          <w:marBottom w:val="0"/>
          <w:divBdr>
            <w:top w:val="none" w:sz="0" w:space="0" w:color="auto"/>
            <w:left w:val="none" w:sz="0" w:space="0" w:color="auto"/>
            <w:bottom w:val="none" w:sz="0" w:space="0" w:color="auto"/>
            <w:right w:val="none" w:sz="0" w:space="0" w:color="auto"/>
          </w:divBdr>
        </w:div>
        <w:div w:id="1252272151">
          <w:marLeft w:val="0"/>
          <w:marRight w:val="0"/>
          <w:marTop w:val="0"/>
          <w:marBottom w:val="0"/>
          <w:divBdr>
            <w:top w:val="none" w:sz="0" w:space="0" w:color="auto"/>
            <w:left w:val="none" w:sz="0" w:space="0" w:color="auto"/>
            <w:bottom w:val="none" w:sz="0" w:space="0" w:color="auto"/>
            <w:right w:val="none" w:sz="0" w:space="0" w:color="auto"/>
          </w:divBdr>
          <w:divsChild>
            <w:div w:id="258563687">
              <w:marLeft w:val="0"/>
              <w:marRight w:val="0"/>
              <w:marTop w:val="0"/>
              <w:marBottom w:val="0"/>
              <w:divBdr>
                <w:top w:val="none" w:sz="0" w:space="0" w:color="auto"/>
                <w:left w:val="none" w:sz="0" w:space="0" w:color="auto"/>
                <w:bottom w:val="none" w:sz="0" w:space="0" w:color="auto"/>
                <w:right w:val="none" w:sz="0" w:space="0" w:color="auto"/>
              </w:divBdr>
            </w:div>
          </w:divsChild>
        </w:div>
        <w:div w:id="207105642">
          <w:marLeft w:val="0"/>
          <w:marRight w:val="0"/>
          <w:marTop w:val="0"/>
          <w:marBottom w:val="0"/>
          <w:divBdr>
            <w:top w:val="none" w:sz="0" w:space="0" w:color="auto"/>
            <w:left w:val="none" w:sz="0" w:space="0" w:color="auto"/>
            <w:bottom w:val="none" w:sz="0" w:space="0" w:color="auto"/>
            <w:right w:val="none" w:sz="0" w:space="0" w:color="auto"/>
          </w:divBdr>
        </w:div>
        <w:div w:id="833567716">
          <w:marLeft w:val="0"/>
          <w:marRight w:val="0"/>
          <w:marTop w:val="0"/>
          <w:marBottom w:val="0"/>
          <w:divBdr>
            <w:top w:val="none" w:sz="0" w:space="0" w:color="auto"/>
            <w:left w:val="none" w:sz="0" w:space="0" w:color="auto"/>
            <w:bottom w:val="none" w:sz="0" w:space="0" w:color="auto"/>
            <w:right w:val="none" w:sz="0" w:space="0" w:color="auto"/>
          </w:divBdr>
          <w:divsChild>
            <w:div w:id="681130186">
              <w:marLeft w:val="0"/>
              <w:marRight w:val="0"/>
              <w:marTop w:val="0"/>
              <w:marBottom w:val="0"/>
              <w:divBdr>
                <w:top w:val="none" w:sz="0" w:space="0" w:color="auto"/>
                <w:left w:val="none" w:sz="0" w:space="0" w:color="auto"/>
                <w:bottom w:val="none" w:sz="0" w:space="0" w:color="auto"/>
                <w:right w:val="none" w:sz="0" w:space="0" w:color="auto"/>
              </w:divBdr>
            </w:div>
          </w:divsChild>
        </w:div>
        <w:div w:id="614363060">
          <w:marLeft w:val="0"/>
          <w:marRight w:val="0"/>
          <w:marTop w:val="0"/>
          <w:marBottom w:val="0"/>
          <w:divBdr>
            <w:top w:val="none" w:sz="0" w:space="0" w:color="auto"/>
            <w:left w:val="none" w:sz="0" w:space="0" w:color="auto"/>
            <w:bottom w:val="none" w:sz="0" w:space="0" w:color="auto"/>
            <w:right w:val="none" w:sz="0" w:space="0" w:color="auto"/>
          </w:divBdr>
        </w:div>
        <w:div w:id="1891116396">
          <w:marLeft w:val="0"/>
          <w:marRight w:val="0"/>
          <w:marTop w:val="0"/>
          <w:marBottom w:val="0"/>
          <w:divBdr>
            <w:top w:val="none" w:sz="0" w:space="0" w:color="auto"/>
            <w:left w:val="none" w:sz="0" w:space="0" w:color="auto"/>
            <w:bottom w:val="none" w:sz="0" w:space="0" w:color="auto"/>
            <w:right w:val="none" w:sz="0" w:space="0" w:color="auto"/>
          </w:divBdr>
          <w:divsChild>
            <w:div w:id="2018582586">
              <w:marLeft w:val="0"/>
              <w:marRight w:val="0"/>
              <w:marTop w:val="0"/>
              <w:marBottom w:val="0"/>
              <w:divBdr>
                <w:top w:val="none" w:sz="0" w:space="0" w:color="auto"/>
                <w:left w:val="none" w:sz="0" w:space="0" w:color="auto"/>
                <w:bottom w:val="none" w:sz="0" w:space="0" w:color="auto"/>
                <w:right w:val="none" w:sz="0" w:space="0" w:color="auto"/>
              </w:divBdr>
            </w:div>
          </w:divsChild>
        </w:div>
        <w:div w:id="502864610">
          <w:marLeft w:val="0"/>
          <w:marRight w:val="0"/>
          <w:marTop w:val="300"/>
          <w:marBottom w:val="0"/>
          <w:divBdr>
            <w:top w:val="none" w:sz="0" w:space="0" w:color="auto"/>
            <w:left w:val="none" w:sz="0" w:space="0" w:color="auto"/>
            <w:bottom w:val="none" w:sz="0" w:space="0" w:color="auto"/>
            <w:right w:val="none" w:sz="0" w:space="0" w:color="auto"/>
          </w:divBdr>
          <w:divsChild>
            <w:div w:id="865674904">
              <w:marLeft w:val="0"/>
              <w:marRight w:val="0"/>
              <w:marTop w:val="0"/>
              <w:marBottom w:val="0"/>
              <w:divBdr>
                <w:top w:val="none" w:sz="0" w:space="0" w:color="auto"/>
                <w:left w:val="none" w:sz="0" w:space="0" w:color="auto"/>
                <w:bottom w:val="none" w:sz="0" w:space="0" w:color="auto"/>
                <w:right w:val="none" w:sz="0" w:space="0" w:color="auto"/>
              </w:divBdr>
              <w:divsChild>
                <w:div w:id="76827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764356">
          <w:marLeft w:val="0"/>
          <w:marRight w:val="0"/>
          <w:marTop w:val="300"/>
          <w:marBottom w:val="0"/>
          <w:divBdr>
            <w:top w:val="none" w:sz="0" w:space="0" w:color="auto"/>
            <w:left w:val="none" w:sz="0" w:space="0" w:color="auto"/>
            <w:bottom w:val="none" w:sz="0" w:space="0" w:color="auto"/>
            <w:right w:val="none" w:sz="0" w:space="0" w:color="auto"/>
          </w:divBdr>
          <w:divsChild>
            <w:div w:id="1862015419">
              <w:marLeft w:val="0"/>
              <w:marRight w:val="0"/>
              <w:marTop w:val="0"/>
              <w:marBottom w:val="0"/>
              <w:divBdr>
                <w:top w:val="none" w:sz="0" w:space="0" w:color="auto"/>
                <w:left w:val="none" w:sz="0" w:space="0" w:color="auto"/>
                <w:bottom w:val="none" w:sz="0" w:space="0" w:color="auto"/>
                <w:right w:val="none" w:sz="0" w:space="0" w:color="auto"/>
              </w:divBdr>
              <w:divsChild>
                <w:div w:id="18449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2427">
          <w:marLeft w:val="0"/>
          <w:marRight w:val="0"/>
          <w:marTop w:val="300"/>
          <w:marBottom w:val="0"/>
          <w:divBdr>
            <w:top w:val="none" w:sz="0" w:space="0" w:color="auto"/>
            <w:left w:val="none" w:sz="0" w:space="0" w:color="auto"/>
            <w:bottom w:val="none" w:sz="0" w:space="0" w:color="auto"/>
            <w:right w:val="none" w:sz="0" w:space="0" w:color="auto"/>
          </w:divBdr>
          <w:divsChild>
            <w:div w:id="1759980772">
              <w:marLeft w:val="0"/>
              <w:marRight w:val="0"/>
              <w:marTop w:val="0"/>
              <w:marBottom w:val="0"/>
              <w:divBdr>
                <w:top w:val="none" w:sz="0" w:space="0" w:color="auto"/>
                <w:left w:val="none" w:sz="0" w:space="0" w:color="auto"/>
                <w:bottom w:val="none" w:sz="0" w:space="0" w:color="auto"/>
                <w:right w:val="none" w:sz="0" w:space="0" w:color="auto"/>
              </w:divBdr>
              <w:divsChild>
                <w:div w:id="1824273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72116">
          <w:marLeft w:val="0"/>
          <w:marRight w:val="0"/>
          <w:marTop w:val="300"/>
          <w:marBottom w:val="0"/>
          <w:divBdr>
            <w:top w:val="none" w:sz="0" w:space="0" w:color="auto"/>
            <w:left w:val="none" w:sz="0" w:space="0" w:color="auto"/>
            <w:bottom w:val="none" w:sz="0" w:space="0" w:color="auto"/>
            <w:right w:val="none" w:sz="0" w:space="0" w:color="auto"/>
          </w:divBdr>
          <w:divsChild>
            <w:div w:id="1956594725">
              <w:marLeft w:val="0"/>
              <w:marRight w:val="0"/>
              <w:marTop w:val="0"/>
              <w:marBottom w:val="0"/>
              <w:divBdr>
                <w:top w:val="none" w:sz="0" w:space="0" w:color="auto"/>
                <w:left w:val="none" w:sz="0" w:space="0" w:color="auto"/>
                <w:bottom w:val="none" w:sz="0" w:space="0" w:color="auto"/>
                <w:right w:val="none" w:sz="0" w:space="0" w:color="auto"/>
              </w:divBdr>
              <w:divsChild>
                <w:div w:id="55732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1993675940">
      <w:bodyDiv w:val="1"/>
      <w:marLeft w:val="0"/>
      <w:marRight w:val="0"/>
      <w:marTop w:val="0"/>
      <w:marBottom w:val="0"/>
      <w:divBdr>
        <w:top w:val="none" w:sz="0" w:space="0" w:color="auto"/>
        <w:left w:val="none" w:sz="0" w:space="0" w:color="auto"/>
        <w:bottom w:val="none" w:sz="0" w:space="0" w:color="auto"/>
        <w:right w:val="none" w:sz="0" w:space="0" w:color="auto"/>
      </w:divBdr>
      <w:divsChild>
        <w:div w:id="1011175950">
          <w:marLeft w:val="0"/>
          <w:marRight w:val="0"/>
          <w:marTop w:val="0"/>
          <w:marBottom w:val="0"/>
          <w:divBdr>
            <w:top w:val="none" w:sz="0" w:space="0" w:color="auto"/>
            <w:left w:val="none" w:sz="0" w:space="0" w:color="auto"/>
            <w:bottom w:val="none" w:sz="0" w:space="0" w:color="auto"/>
            <w:right w:val="none" w:sz="0" w:space="0" w:color="auto"/>
          </w:divBdr>
        </w:div>
        <w:div w:id="2064988430">
          <w:marLeft w:val="0"/>
          <w:marRight w:val="0"/>
          <w:marTop w:val="0"/>
          <w:marBottom w:val="0"/>
          <w:divBdr>
            <w:top w:val="none" w:sz="0" w:space="0" w:color="auto"/>
            <w:left w:val="none" w:sz="0" w:space="0" w:color="auto"/>
            <w:bottom w:val="none" w:sz="0" w:space="0" w:color="auto"/>
            <w:right w:val="none" w:sz="0" w:space="0" w:color="auto"/>
          </w:divBdr>
          <w:divsChild>
            <w:div w:id="275455128">
              <w:marLeft w:val="0"/>
              <w:marRight w:val="0"/>
              <w:marTop w:val="0"/>
              <w:marBottom w:val="0"/>
              <w:divBdr>
                <w:top w:val="none" w:sz="0" w:space="0" w:color="auto"/>
                <w:left w:val="none" w:sz="0" w:space="0" w:color="auto"/>
                <w:bottom w:val="none" w:sz="0" w:space="0" w:color="auto"/>
                <w:right w:val="none" w:sz="0" w:space="0" w:color="auto"/>
              </w:divBdr>
            </w:div>
          </w:divsChild>
        </w:div>
        <w:div w:id="1458572562">
          <w:marLeft w:val="0"/>
          <w:marRight w:val="0"/>
          <w:marTop w:val="0"/>
          <w:marBottom w:val="0"/>
          <w:divBdr>
            <w:top w:val="none" w:sz="0" w:space="0" w:color="auto"/>
            <w:left w:val="none" w:sz="0" w:space="0" w:color="auto"/>
            <w:bottom w:val="none" w:sz="0" w:space="0" w:color="auto"/>
            <w:right w:val="none" w:sz="0" w:space="0" w:color="auto"/>
          </w:divBdr>
        </w:div>
        <w:div w:id="31466983">
          <w:marLeft w:val="0"/>
          <w:marRight w:val="0"/>
          <w:marTop w:val="0"/>
          <w:marBottom w:val="0"/>
          <w:divBdr>
            <w:top w:val="none" w:sz="0" w:space="0" w:color="auto"/>
            <w:left w:val="none" w:sz="0" w:space="0" w:color="auto"/>
            <w:bottom w:val="none" w:sz="0" w:space="0" w:color="auto"/>
            <w:right w:val="none" w:sz="0" w:space="0" w:color="auto"/>
          </w:divBdr>
          <w:divsChild>
            <w:div w:id="135076869">
              <w:marLeft w:val="0"/>
              <w:marRight w:val="0"/>
              <w:marTop w:val="0"/>
              <w:marBottom w:val="0"/>
              <w:divBdr>
                <w:top w:val="none" w:sz="0" w:space="0" w:color="auto"/>
                <w:left w:val="none" w:sz="0" w:space="0" w:color="auto"/>
                <w:bottom w:val="none" w:sz="0" w:space="0" w:color="auto"/>
                <w:right w:val="none" w:sz="0" w:space="0" w:color="auto"/>
              </w:divBdr>
            </w:div>
          </w:divsChild>
        </w:div>
        <w:div w:id="320356750">
          <w:marLeft w:val="0"/>
          <w:marRight w:val="0"/>
          <w:marTop w:val="0"/>
          <w:marBottom w:val="0"/>
          <w:divBdr>
            <w:top w:val="none" w:sz="0" w:space="0" w:color="auto"/>
            <w:left w:val="none" w:sz="0" w:space="0" w:color="auto"/>
            <w:bottom w:val="none" w:sz="0" w:space="0" w:color="auto"/>
            <w:right w:val="none" w:sz="0" w:space="0" w:color="auto"/>
          </w:divBdr>
        </w:div>
        <w:div w:id="231896155">
          <w:marLeft w:val="0"/>
          <w:marRight w:val="0"/>
          <w:marTop w:val="0"/>
          <w:marBottom w:val="0"/>
          <w:divBdr>
            <w:top w:val="none" w:sz="0" w:space="0" w:color="auto"/>
            <w:left w:val="none" w:sz="0" w:space="0" w:color="auto"/>
            <w:bottom w:val="none" w:sz="0" w:space="0" w:color="auto"/>
            <w:right w:val="none" w:sz="0" w:space="0" w:color="auto"/>
          </w:divBdr>
          <w:divsChild>
            <w:div w:id="242495859">
              <w:marLeft w:val="0"/>
              <w:marRight w:val="0"/>
              <w:marTop w:val="0"/>
              <w:marBottom w:val="0"/>
              <w:divBdr>
                <w:top w:val="none" w:sz="0" w:space="0" w:color="auto"/>
                <w:left w:val="none" w:sz="0" w:space="0" w:color="auto"/>
                <w:bottom w:val="none" w:sz="0" w:space="0" w:color="auto"/>
                <w:right w:val="none" w:sz="0" w:space="0" w:color="auto"/>
              </w:divBdr>
            </w:div>
          </w:divsChild>
        </w:div>
        <w:div w:id="2093307279">
          <w:marLeft w:val="0"/>
          <w:marRight w:val="0"/>
          <w:marTop w:val="0"/>
          <w:marBottom w:val="0"/>
          <w:divBdr>
            <w:top w:val="none" w:sz="0" w:space="0" w:color="auto"/>
            <w:left w:val="none" w:sz="0" w:space="0" w:color="auto"/>
            <w:bottom w:val="none" w:sz="0" w:space="0" w:color="auto"/>
            <w:right w:val="none" w:sz="0" w:space="0" w:color="auto"/>
          </w:divBdr>
        </w:div>
        <w:div w:id="559756691">
          <w:marLeft w:val="0"/>
          <w:marRight w:val="0"/>
          <w:marTop w:val="0"/>
          <w:marBottom w:val="0"/>
          <w:divBdr>
            <w:top w:val="none" w:sz="0" w:space="0" w:color="auto"/>
            <w:left w:val="none" w:sz="0" w:space="0" w:color="auto"/>
            <w:bottom w:val="none" w:sz="0" w:space="0" w:color="auto"/>
            <w:right w:val="none" w:sz="0" w:space="0" w:color="auto"/>
          </w:divBdr>
          <w:divsChild>
            <w:div w:id="1924951375">
              <w:marLeft w:val="0"/>
              <w:marRight w:val="0"/>
              <w:marTop w:val="0"/>
              <w:marBottom w:val="0"/>
              <w:divBdr>
                <w:top w:val="none" w:sz="0" w:space="0" w:color="auto"/>
                <w:left w:val="none" w:sz="0" w:space="0" w:color="auto"/>
                <w:bottom w:val="none" w:sz="0" w:space="0" w:color="auto"/>
                <w:right w:val="none" w:sz="0" w:space="0" w:color="auto"/>
              </w:divBdr>
            </w:div>
          </w:divsChild>
        </w:div>
        <w:div w:id="1358655273">
          <w:marLeft w:val="0"/>
          <w:marRight w:val="0"/>
          <w:marTop w:val="0"/>
          <w:marBottom w:val="0"/>
          <w:divBdr>
            <w:top w:val="none" w:sz="0" w:space="0" w:color="auto"/>
            <w:left w:val="none" w:sz="0" w:space="0" w:color="auto"/>
            <w:bottom w:val="none" w:sz="0" w:space="0" w:color="auto"/>
            <w:right w:val="none" w:sz="0" w:space="0" w:color="auto"/>
          </w:divBdr>
        </w:div>
        <w:div w:id="520363078">
          <w:marLeft w:val="0"/>
          <w:marRight w:val="0"/>
          <w:marTop w:val="0"/>
          <w:marBottom w:val="0"/>
          <w:divBdr>
            <w:top w:val="none" w:sz="0" w:space="0" w:color="auto"/>
            <w:left w:val="none" w:sz="0" w:space="0" w:color="auto"/>
            <w:bottom w:val="none" w:sz="0" w:space="0" w:color="auto"/>
            <w:right w:val="none" w:sz="0" w:space="0" w:color="auto"/>
          </w:divBdr>
          <w:divsChild>
            <w:div w:id="297498907">
              <w:marLeft w:val="0"/>
              <w:marRight w:val="0"/>
              <w:marTop w:val="0"/>
              <w:marBottom w:val="0"/>
              <w:divBdr>
                <w:top w:val="none" w:sz="0" w:space="0" w:color="auto"/>
                <w:left w:val="none" w:sz="0" w:space="0" w:color="auto"/>
                <w:bottom w:val="none" w:sz="0" w:space="0" w:color="auto"/>
                <w:right w:val="none" w:sz="0" w:space="0" w:color="auto"/>
              </w:divBdr>
            </w:div>
          </w:divsChild>
        </w:div>
        <w:div w:id="974719561">
          <w:marLeft w:val="0"/>
          <w:marRight w:val="0"/>
          <w:marTop w:val="0"/>
          <w:marBottom w:val="0"/>
          <w:divBdr>
            <w:top w:val="none" w:sz="0" w:space="0" w:color="auto"/>
            <w:left w:val="none" w:sz="0" w:space="0" w:color="auto"/>
            <w:bottom w:val="none" w:sz="0" w:space="0" w:color="auto"/>
            <w:right w:val="none" w:sz="0" w:space="0" w:color="auto"/>
          </w:divBdr>
        </w:div>
        <w:div w:id="785808182">
          <w:marLeft w:val="0"/>
          <w:marRight w:val="0"/>
          <w:marTop w:val="0"/>
          <w:marBottom w:val="0"/>
          <w:divBdr>
            <w:top w:val="none" w:sz="0" w:space="0" w:color="auto"/>
            <w:left w:val="none" w:sz="0" w:space="0" w:color="auto"/>
            <w:bottom w:val="none" w:sz="0" w:space="0" w:color="auto"/>
            <w:right w:val="none" w:sz="0" w:space="0" w:color="auto"/>
          </w:divBdr>
          <w:divsChild>
            <w:div w:id="813985954">
              <w:marLeft w:val="0"/>
              <w:marRight w:val="0"/>
              <w:marTop w:val="0"/>
              <w:marBottom w:val="0"/>
              <w:divBdr>
                <w:top w:val="none" w:sz="0" w:space="0" w:color="auto"/>
                <w:left w:val="none" w:sz="0" w:space="0" w:color="auto"/>
                <w:bottom w:val="none" w:sz="0" w:space="0" w:color="auto"/>
                <w:right w:val="none" w:sz="0" w:space="0" w:color="auto"/>
              </w:divBdr>
            </w:div>
          </w:divsChild>
        </w:div>
        <w:div w:id="2083863960">
          <w:marLeft w:val="0"/>
          <w:marRight w:val="0"/>
          <w:marTop w:val="0"/>
          <w:marBottom w:val="0"/>
          <w:divBdr>
            <w:top w:val="none" w:sz="0" w:space="0" w:color="auto"/>
            <w:left w:val="none" w:sz="0" w:space="0" w:color="auto"/>
            <w:bottom w:val="none" w:sz="0" w:space="0" w:color="auto"/>
            <w:right w:val="none" w:sz="0" w:space="0" w:color="auto"/>
          </w:divBdr>
        </w:div>
        <w:div w:id="284822144">
          <w:marLeft w:val="0"/>
          <w:marRight w:val="0"/>
          <w:marTop w:val="0"/>
          <w:marBottom w:val="0"/>
          <w:divBdr>
            <w:top w:val="none" w:sz="0" w:space="0" w:color="auto"/>
            <w:left w:val="none" w:sz="0" w:space="0" w:color="auto"/>
            <w:bottom w:val="none" w:sz="0" w:space="0" w:color="auto"/>
            <w:right w:val="none" w:sz="0" w:space="0" w:color="auto"/>
          </w:divBdr>
          <w:divsChild>
            <w:div w:id="123432214">
              <w:marLeft w:val="0"/>
              <w:marRight w:val="0"/>
              <w:marTop w:val="0"/>
              <w:marBottom w:val="0"/>
              <w:divBdr>
                <w:top w:val="none" w:sz="0" w:space="0" w:color="auto"/>
                <w:left w:val="none" w:sz="0" w:space="0" w:color="auto"/>
                <w:bottom w:val="none" w:sz="0" w:space="0" w:color="auto"/>
                <w:right w:val="none" w:sz="0" w:space="0" w:color="auto"/>
              </w:divBdr>
            </w:div>
          </w:divsChild>
        </w:div>
        <w:div w:id="1885407838">
          <w:marLeft w:val="0"/>
          <w:marRight w:val="0"/>
          <w:marTop w:val="300"/>
          <w:marBottom w:val="0"/>
          <w:divBdr>
            <w:top w:val="none" w:sz="0" w:space="0" w:color="auto"/>
            <w:left w:val="none" w:sz="0" w:space="0" w:color="auto"/>
            <w:bottom w:val="none" w:sz="0" w:space="0" w:color="auto"/>
            <w:right w:val="none" w:sz="0" w:space="0" w:color="auto"/>
          </w:divBdr>
          <w:divsChild>
            <w:div w:id="1512331637">
              <w:marLeft w:val="0"/>
              <w:marRight w:val="0"/>
              <w:marTop w:val="0"/>
              <w:marBottom w:val="0"/>
              <w:divBdr>
                <w:top w:val="none" w:sz="0" w:space="0" w:color="auto"/>
                <w:left w:val="none" w:sz="0" w:space="0" w:color="auto"/>
                <w:bottom w:val="none" w:sz="0" w:space="0" w:color="auto"/>
                <w:right w:val="none" w:sz="0" w:space="0" w:color="auto"/>
              </w:divBdr>
              <w:divsChild>
                <w:div w:id="1383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0316">
          <w:marLeft w:val="0"/>
          <w:marRight w:val="0"/>
          <w:marTop w:val="300"/>
          <w:marBottom w:val="0"/>
          <w:divBdr>
            <w:top w:val="none" w:sz="0" w:space="0" w:color="auto"/>
            <w:left w:val="none" w:sz="0" w:space="0" w:color="auto"/>
            <w:bottom w:val="none" w:sz="0" w:space="0" w:color="auto"/>
            <w:right w:val="none" w:sz="0" w:space="0" w:color="auto"/>
          </w:divBdr>
          <w:divsChild>
            <w:div w:id="1394543994">
              <w:marLeft w:val="0"/>
              <w:marRight w:val="0"/>
              <w:marTop w:val="0"/>
              <w:marBottom w:val="0"/>
              <w:divBdr>
                <w:top w:val="none" w:sz="0" w:space="0" w:color="auto"/>
                <w:left w:val="none" w:sz="0" w:space="0" w:color="auto"/>
                <w:bottom w:val="none" w:sz="0" w:space="0" w:color="auto"/>
                <w:right w:val="none" w:sz="0" w:space="0" w:color="auto"/>
              </w:divBdr>
              <w:divsChild>
                <w:div w:id="1436366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1049">
          <w:marLeft w:val="0"/>
          <w:marRight w:val="0"/>
          <w:marTop w:val="300"/>
          <w:marBottom w:val="0"/>
          <w:divBdr>
            <w:top w:val="none" w:sz="0" w:space="0" w:color="auto"/>
            <w:left w:val="none" w:sz="0" w:space="0" w:color="auto"/>
            <w:bottom w:val="none" w:sz="0" w:space="0" w:color="auto"/>
            <w:right w:val="none" w:sz="0" w:space="0" w:color="auto"/>
          </w:divBdr>
          <w:divsChild>
            <w:div w:id="313534930">
              <w:marLeft w:val="0"/>
              <w:marRight w:val="0"/>
              <w:marTop w:val="0"/>
              <w:marBottom w:val="0"/>
              <w:divBdr>
                <w:top w:val="none" w:sz="0" w:space="0" w:color="auto"/>
                <w:left w:val="none" w:sz="0" w:space="0" w:color="auto"/>
                <w:bottom w:val="none" w:sz="0" w:space="0" w:color="auto"/>
                <w:right w:val="none" w:sz="0" w:space="0" w:color="auto"/>
              </w:divBdr>
              <w:divsChild>
                <w:div w:id="191916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8806">
          <w:marLeft w:val="0"/>
          <w:marRight w:val="0"/>
          <w:marTop w:val="300"/>
          <w:marBottom w:val="0"/>
          <w:divBdr>
            <w:top w:val="none" w:sz="0" w:space="0" w:color="auto"/>
            <w:left w:val="none" w:sz="0" w:space="0" w:color="auto"/>
            <w:bottom w:val="none" w:sz="0" w:space="0" w:color="auto"/>
            <w:right w:val="none" w:sz="0" w:space="0" w:color="auto"/>
          </w:divBdr>
          <w:divsChild>
            <w:div w:id="972254075">
              <w:marLeft w:val="0"/>
              <w:marRight w:val="0"/>
              <w:marTop w:val="0"/>
              <w:marBottom w:val="0"/>
              <w:divBdr>
                <w:top w:val="none" w:sz="0" w:space="0" w:color="auto"/>
                <w:left w:val="none" w:sz="0" w:space="0" w:color="auto"/>
                <w:bottom w:val="none" w:sz="0" w:space="0" w:color="auto"/>
                <w:right w:val="none" w:sz="0" w:space="0" w:color="auto"/>
              </w:divBdr>
              <w:divsChild>
                <w:div w:id="56946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799248">
      <w:bodyDiv w:val="1"/>
      <w:marLeft w:val="0"/>
      <w:marRight w:val="0"/>
      <w:marTop w:val="0"/>
      <w:marBottom w:val="0"/>
      <w:divBdr>
        <w:top w:val="none" w:sz="0" w:space="0" w:color="auto"/>
        <w:left w:val="none" w:sz="0" w:space="0" w:color="auto"/>
        <w:bottom w:val="none" w:sz="0" w:space="0" w:color="auto"/>
        <w:right w:val="none" w:sz="0" w:space="0" w:color="auto"/>
      </w:divBdr>
    </w:div>
    <w:div w:id="2001305150">
      <w:bodyDiv w:val="1"/>
      <w:marLeft w:val="0"/>
      <w:marRight w:val="0"/>
      <w:marTop w:val="0"/>
      <w:marBottom w:val="0"/>
      <w:divBdr>
        <w:top w:val="none" w:sz="0" w:space="0" w:color="auto"/>
        <w:left w:val="none" w:sz="0" w:space="0" w:color="auto"/>
        <w:bottom w:val="none" w:sz="0" w:space="0" w:color="auto"/>
        <w:right w:val="none" w:sz="0" w:space="0" w:color="auto"/>
      </w:divBdr>
      <w:divsChild>
        <w:div w:id="1254049323">
          <w:marLeft w:val="0"/>
          <w:marRight w:val="0"/>
          <w:marTop w:val="0"/>
          <w:marBottom w:val="0"/>
          <w:divBdr>
            <w:top w:val="none" w:sz="0" w:space="0" w:color="auto"/>
            <w:left w:val="none" w:sz="0" w:space="0" w:color="auto"/>
            <w:bottom w:val="none" w:sz="0" w:space="0" w:color="auto"/>
            <w:right w:val="none" w:sz="0" w:space="0" w:color="auto"/>
          </w:divBdr>
        </w:div>
        <w:div w:id="1518034025">
          <w:marLeft w:val="0"/>
          <w:marRight w:val="0"/>
          <w:marTop w:val="0"/>
          <w:marBottom w:val="0"/>
          <w:divBdr>
            <w:top w:val="none" w:sz="0" w:space="0" w:color="auto"/>
            <w:left w:val="none" w:sz="0" w:space="0" w:color="auto"/>
            <w:bottom w:val="none" w:sz="0" w:space="0" w:color="auto"/>
            <w:right w:val="none" w:sz="0" w:space="0" w:color="auto"/>
          </w:divBdr>
          <w:divsChild>
            <w:div w:id="145325758">
              <w:marLeft w:val="0"/>
              <w:marRight w:val="0"/>
              <w:marTop w:val="0"/>
              <w:marBottom w:val="0"/>
              <w:divBdr>
                <w:top w:val="none" w:sz="0" w:space="0" w:color="auto"/>
                <w:left w:val="none" w:sz="0" w:space="0" w:color="auto"/>
                <w:bottom w:val="none" w:sz="0" w:space="0" w:color="auto"/>
                <w:right w:val="none" w:sz="0" w:space="0" w:color="auto"/>
              </w:divBdr>
            </w:div>
          </w:divsChild>
        </w:div>
        <w:div w:id="1377971447">
          <w:marLeft w:val="0"/>
          <w:marRight w:val="0"/>
          <w:marTop w:val="0"/>
          <w:marBottom w:val="0"/>
          <w:divBdr>
            <w:top w:val="none" w:sz="0" w:space="0" w:color="auto"/>
            <w:left w:val="none" w:sz="0" w:space="0" w:color="auto"/>
            <w:bottom w:val="none" w:sz="0" w:space="0" w:color="auto"/>
            <w:right w:val="none" w:sz="0" w:space="0" w:color="auto"/>
          </w:divBdr>
        </w:div>
        <w:div w:id="1722093863">
          <w:marLeft w:val="0"/>
          <w:marRight w:val="0"/>
          <w:marTop w:val="0"/>
          <w:marBottom w:val="0"/>
          <w:divBdr>
            <w:top w:val="none" w:sz="0" w:space="0" w:color="auto"/>
            <w:left w:val="none" w:sz="0" w:space="0" w:color="auto"/>
            <w:bottom w:val="none" w:sz="0" w:space="0" w:color="auto"/>
            <w:right w:val="none" w:sz="0" w:space="0" w:color="auto"/>
          </w:divBdr>
          <w:divsChild>
            <w:div w:id="540630696">
              <w:marLeft w:val="0"/>
              <w:marRight w:val="0"/>
              <w:marTop w:val="0"/>
              <w:marBottom w:val="0"/>
              <w:divBdr>
                <w:top w:val="none" w:sz="0" w:space="0" w:color="auto"/>
                <w:left w:val="none" w:sz="0" w:space="0" w:color="auto"/>
                <w:bottom w:val="none" w:sz="0" w:space="0" w:color="auto"/>
                <w:right w:val="none" w:sz="0" w:space="0" w:color="auto"/>
              </w:divBdr>
            </w:div>
          </w:divsChild>
        </w:div>
        <w:div w:id="29691089">
          <w:marLeft w:val="0"/>
          <w:marRight w:val="0"/>
          <w:marTop w:val="0"/>
          <w:marBottom w:val="0"/>
          <w:divBdr>
            <w:top w:val="none" w:sz="0" w:space="0" w:color="auto"/>
            <w:left w:val="none" w:sz="0" w:space="0" w:color="auto"/>
            <w:bottom w:val="none" w:sz="0" w:space="0" w:color="auto"/>
            <w:right w:val="none" w:sz="0" w:space="0" w:color="auto"/>
          </w:divBdr>
        </w:div>
        <w:div w:id="832644309">
          <w:marLeft w:val="0"/>
          <w:marRight w:val="0"/>
          <w:marTop w:val="0"/>
          <w:marBottom w:val="0"/>
          <w:divBdr>
            <w:top w:val="none" w:sz="0" w:space="0" w:color="auto"/>
            <w:left w:val="none" w:sz="0" w:space="0" w:color="auto"/>
            <w:bottom w:val="none" w:sz="0" w:space="0" w:color="auto"/>
            <w:right w:val="none" w:sz="0" w:space="0" w:color="auto"/>
          </w:divBdr>
          <w:divsChild>
            <w:div w:id="701512606">
              <w:marLeft w:val="0"/>
              <w:marRight w:val="0"/>
              <w:marTop w:val="0"/>
              <w:marBottom w:val="0"/>
              <w:divBdr>
                <w:top w:val="none" w:sz="0" w:space="0" w:color="auto"/>
                <w:left w:val="none" w:sz="0" w:space="0" w:color="auto"/>
                <w:bottom w:val="none" w:sz="0" w:space="0" w:color="auto"/>
                <w:right w:val="none" w:sz="0" w:space="0" w:color="auto"/>
              </w:divBdr>
            </w:div>
          </w:divsChild>
        </w:div>
        <w:div w:id="289170249">
          <w:marLeft w:val="0"/>
          <w:marRight w:val="0"/>
          <w:marTop w:val="0"/>
          <w:marBottom w:val="0"/>
          <w:divBdr>
            <w:top w:val="none" w:sz="0" w:space="0" w:color="auto"/>
            <w:left w:val="none" w:sz="0" w:space="0" w:color="auto"/>
            <w:bottom w:val="none" w:sz="0" w:space="0" w:color="auto"/>
            <w:right w:val="none" w:sz="0" w:space="0" w:color="auto"/>
          </w:divBdr>
        </w:div>
        <w:div w:id="1487474661">
          <w:marLeft w:val="0"/>
          <w:marRight w:val="0"/>
          <w:marTop w:val="0"/>
          <w:marBottom w:val="0"/>
          <w:divBdr>
            <w:top w:val="none" w:sz="0" w:space="0" w:color="auto"/>
            <w:left w:val="none" w:sz="0" w:space="0" w:color="auto"/>
            <w:bottom w:val="none" w:sz="0" w:space="0" w:color="auto"/>
            <w:right w:val="none" w:sz="0" w:space="0" w:color="auto"/>
          </w:divBdr>
          <w:divsChild>
            <w:div w:id="385104826">
              <w:marLeft w:val="0"/>
              <w:marRight w:val="0"/>
              <w:marTop w:val="0"/>
              <w:marBottom w:val="0"/>
              <w:divBdr>
                <w:top w:val="none" w:sz="0" w:space="0" w:color="auto"/>
                <w:left w:val="none" w:sz="0" w:space="0" w:color="auto"/>
                <w:bottom w:val="none" w:sz="0" w:space="0" w:color="auto"/>
                <w:right w:val="none" w:sz="0" w:space="0" w:color="auto"/>
              </w:divBdr>
            </w:div>
          </w:divsChild>
        </w:div>
        <w:div w:id="1449660263">
          <w:marLeft w:val="0"/>
          <w:marRight w:val="0"/>
          <w:marTop w:val="0"/>
          <w:marBottom w:val="0"/>
          <w:divBdr>
            <w:top w:val="none" w:sz="0" w:space="0" w:color="auto"/>
            <w:left w:val="none" w:sz="0" w:space="0" w:color="auto"/>
            <w:bottom w:val="none" w:sz="0" w:space="0" w:color="auto"/>
            <w:right w:val="none" w:sz="0" w:space="0" w:color="auto"/>
          </w:divBdr>
        </w:div>
        <w:div w:id="1763335288">
          <w:marLeft w:val="0"/>
          <w:marRight w:val="0"/>
          <w:marTop w:val="0"/>
          <w:marBottom w:val="0"/>
          <w:divBdr>
            <w:top w:val="none" w:sz="0" w:space="0" w:color="auto"/>
            <w:left w:val="none" w:sz="0" w:space="0" w:color="auto"/>
            <w:bottom w:val="none" w:sz="0" w:space="0" w:color="auto"/>
            <w:right w:val="none" w:sz="0" w:space="0" w:color="auto"/>
          </w:divBdr>
          <w:divsChild>
            <w:div w:id="2007709045">
              <w:marLeft w:val="0"/>
              <w:marRight w:val="0"/>
              <w:marTop w:val="0"/>
              <w:marBottom w:val="0"/>
              <w:divBdr>
                <w:top w:val="none" w:sz="0" w:space="0" w:color="auto"/>
                <w:left w:val="none" w:sz="0" w:space="0" w:color="auto"/>
                <w:bottom w:val="none" w:sz="0" w:space="0" w:color="auto"/>
                <w:right w:val="none" w:sz="0" w:space="0" w:color="auto"/>
              </w:divBdr>
            </w:div>
          </w:divsChild>
        </w:div>
        <w:div w:id="96558727">
          <w:marLeft w:val="0"/>
          <w:marRight w:val="0"/>
          <w:marTop w:val="0"/>
          <w:marBottom w:val="0"/>
          <w:divBdr>
            <w:top w:val="none" w:sz="0" w:space="0" w:color="auto"/>
            <w:left w:val="none" w:sz="0" w:space="0" w:color="auto"/>
            <w:bottom w:val="none" w:sz="0" w:space="0" w:color="auto"/>
            <w:right w:val="none" w:sz="0" w:space="0" w:color="auto"/>
          </w:divBdr>
        </w:div>
        <w:div w:id="1394305431">
          <w:marLeft w:val="0"/>
          <w:marRight w:val="0"/>
          <w:marTop w:val="0"/>
          <w:marBottom w:val="0"/>
          <w:divBdr>
            <w:top w:val="none" w:sz="0" w:space="0" w:color="auto"/>
            <w:left w:val="none" w:sz="0" w:space="0" w:color="auto"/>
            <w:bottom w:val="none" w:sz="0" w:space="0" w:color="auto"/>
            <w:right w:val="none" w:sz="0" w:space="0" w:color="auto"/>
          </w:divBdr>
          <w:divsChild>
            <w:div w:id="53050933">
              <w:marLeft w:val="0"/>
              <w:marRight w:val="0"/>
              <w:marTop w:val="0"/>
              <w:marBottom w:val="0"/>
              <w:divBdr>
                <w:top w:val="none" w:sz="0" w:space="0" w:color="auto"/>
                <w:left w:val="none" w:sz="0" w:space="0" w:color="auto"/>
                <w:bottom w:val="none" w:sz="0" w:space="0" w:color="auto"/>
                <w:right w:val="none" w:sz="0" w:space="0" w:color="auto"/>
              </w:divBdr>
            </w:div>
          </w:divsChild>
        </w:div>
        <w:div w:id="1546023388">
          <w:marLeft w:val="0"/>
          <w:marRight w:val="0"/>
          <w:marTop w:val="0"/>
          <w:marBottom w:val="0"/>
          <w:divBdr>
            <w:top w:val="none" w:sz="0" w:space="0" w:color="auto"/>
            <w:left w:val="none" w:sz="0" w:space="0" w:color="auto"/>
            <w:bottom w:val="none" w:sz="0" w:space="0" w:color="auto"/>
            <w:right w:val="none" w:sz="0" w:space="0" w:color="auto"/>
          </w:divBdr>
        </w:div>
        <w:div w:id="298927274">
          <w:marLeft w:val="0"/>
          <w:marRight w:val="0"/>
          <w:marTop w:val="0"/>
          <w:marBottom w:val="0"/>
          <w:divBdr>
            <w:top w:val="none" w:sz="0" w:space="0" w:color="auto"/>
            <w:left w:val="none" w:sz="0" w:space="0" w:color="auto"/>
            <w:bottom w:val="none" w:sz="0" w:space="0" w:color="auto"/>
            <w:right w:val="none" w:sz="0" w:space="0" w:color="auto"/>
          </w:divBdr>
          <w:divsChild>
            <w:div w:id="816648520">
              <w:marLeft w:val="0"/>
              <w:marRight w:val="0"/>
              <w:marTop w:val="0"/>
              <w:marBottom w:val="0"/>
              <w:divBdr>
                <w:top w:val="none" w:sz="0" w:space="0" w:color="auto"/>
                <w:left w:val="none" w:sz="0" w:space="0" w:color="auto"/>
                <w:bottom w:val="none" w:sz="0" w:space="0" w:color="auto"/>
                <w:right w:val="none" w:sz="0" w:space="0" w:color="auto"/>
              </w:divBdr>
            </w:div>
          </w:divsChild>
        </w:div>
        <w:div w:id="1831827168">
          <w:marLeft w:val="0"/>
          <w:marRight w:val="0"/>
          <w:marTop w:val="300"/>
          <w:marBottom w:val="0"/>
          <w:divBdr>
            <w:top w:val="none" w:sz="0" w:space="0" w:color="auto"/>
            <w:left w:val="none" w:sz="0" w:space="0" w:color="auto"/>
            <w:bottom w:val="none" w:sz="0" w:space="0" w:color="auto"/>
            <w:right w:val="none" w:sz="0" w:space="0" w:color="auto"/>
          </w:divBdr>
          <w:divsChild>
            <w:div w:id="29385344">
              <w:marLeft w:val="0"/>
              <w:marRight w:val="0"/>
              <w:marTop w:val="0"/>
              <w:marBottom w:val="0"/>
              <w:divBdr>
                <w:top w:val="none" w:sz="0" w:space="0" w:color="auto"/>
                <w:left w:val="none" w:sz="0" w:space="0" w:color="auto"/>
                <w:bottom w:val="none" w:sz="0" w:space="0" w:color="auto"/>
                <w:right w:val="none" w:sz="0" w:space="0" w:color="auto"/>
              </w:divBdr>
              <w:divsChild>
                <w:div w:id="116801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838267">
          <w:marLeft w:val="0"/>
          <w:marRight w:val="0"/>
          <w:marTop w:val="300"/>
          <w:marBottom w:val="0"/>
          <w:divBdr>
            <w:top w:val="none" w:sz="0" w:space="0" w:color="auto"/>
            <w:left w:val="none" w:sz="0" w:space="0" w:color="auto"/>
            <w:bottom w:val="none" w:sz="0" w:space="0" w:color="auto"/>
            <w:right w:val="none" w:sz="0" w:space="0" w:color="auto"/>
          </w:divBdr>
          <w:divsChild>
            <w:div w:id="967468388">
              <w:marLeft w:val="0"/>
              <w:marRight w:val="0"/>
              <w:marTop w:val="0"/>
              <w:marBottom w:val="0"/>
              <w:divBdr>
                <w:top w:val="none" w:sz="0" w:space="0" w:color="auto"/>
                <w:left w:val="none" w:sz="0" w:space="0" w:color="auto"/>
                <w:bottom w:val="none" w:sz="0" w:space="0" w:color="auto"/>
                <w:right w:val="none" w:sz="0" w:space="0" w:color="auto"/>
              </w:divBdr>
              <w:divsChild>
                <w:div w:id="50633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98803">
          <w:marLeft w:val="0"/>
          <w:marRight w:val="0"/>
          <w:marTop w:val="300"/>
          <w:marBottom w:val="0"/>
          <w:divBdr>
            <w:top w:val="none" w:sz="0" w:space="0" w:color="auto"/>
            <w:left w:val="none" w:sz="0" w:space="0" w:color="auto"/>
            <w:bottom w:val="none" w:sz="0" w:space="0" w:color="auto"/>
            <w:right w:val="none" w:sz="0" w:space="0" w:color="auto"/>
          </w:divBdr>
          <w:divsChild>
            <w:div w:id="534388165">
              <w:marLeft w:val="0"/>
              <w:marRight w:val="0"/>
              <w:marTop w:val="0"/>
              <w:marBottom w:val="0"/>
              <w:divBdr>
                <w:top w:val="none" w:sz="0" w:space="0" w:color="auto"/>
                <w:left w:val="none" w:sz="0" w:space="0" w:color="auto"/>
                <w:bottom w:val="none" w:sz="0" w:space="0" w:color="auto"/>
                <w:right w:val="none" w:sz="0" w:space="0" w:color="auto"/>
              </w:divBdr>
              <w:divsChild>
                <w:div w:id="1744596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782329">
          <w:marLeft w:val="0"/>
          <w:marRight w:val="0"/>
          <w:marTop w:val="300"/>
          <w:marBottom w:val="0"/>
          <w:divBdr>
            <w:top w:val="none" w:sz="0" w:space="0" w:color="auto"/>
            <w:left w:val="none" w:sz="0" w:space="0" w:color="auto"/>
            <w:bottom w:val="none" w:sz="0" w:space="0" w:color="auto"/>
            <w:right w:val="none" w:sz="0" w:space="0" w:color="auto"/>
          </w:divBdr>
          <w:divsChild>
            <w:div w:id="691567653">
              <w:marLeft w:val="0"/>
              <w:marRight w:val="0"/>
              <w:marTop w:val="0"/>
              <w:marBottom w:val="0"/>
              <w:divBdr>
                <w:top w:val="none" w:sz="0" w:space="0" w:color="auto"/>
                <w:left w:val="none" w:sz="0" w:space="0" w:color="auto"/>
                <w:bottom w:val="none" w:sz="0" w:space="0" w:color="auto"/>
                <w:right w:val="none" w:sz="0" w:space="0" w:color="auto"/>
              </w:divBdr>
              <w:divsChild>
                <w:div w:id="160067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07248686">
      <w:bodyDiv w:val="1"/>
      <w:marLeft w:val="0"/>
      <w:marRight w:val="0"/>
      <w:marTop w:val="0"/>
      <w:marBottom w:val="0"/>
      <w:divBdr>
        <w:top w:val="none" w:sz="0" w:space="0" w:color="auto"/>
        <w:left w:val="none" w:sz="0" w:space="0" w:color="auto"/>
        <w:bottom w:val="none" w:sz="0" w:space="0" w:color="auto"/>
        <w:right w:val="none" w:sz="0" w:space="0" w:color="auto"/>
      </w:divBdr>
      <w:divsChild>
        <w:div w:id="1521316257">
          <w:marLeft w:val="0"/>
          <w:marRight w:val="0"/>
          <w:marTop w:val="0"/>
          <w:marBottom w:val="0"/>
          <w:divBdr>
            <w:top w:val="none" w:sz="0" w:space="0" w:color="auto"/>
            <w:left w:val="none" w:sz="0" w:space="0" w:color="auto"/>
            <w:bottom w:val="none" w:sz="0" w:space="0" w:color="auto"/>
            <w:right w:val="none" w:sz="0" w:space="0" w:color="auto"/>
          </w:divBdr>
        </w:div>
        <w:div w:id="2067532878">
          <w:marLeft w:val="0"/>
          <w:marRight w:val="0"/>
          <w:marTop w:val="0"/>
          <w:marBottom w:val="0"/>
          <w:divBdr>
            <w:top w:val="none" w:sz="0" w:space="0" w:color="auto"/>
            <w:left w:val="none" w:sz="0" w:space="0" w:color="auto"/>
            <w:bottom w:val="none" w:sz="0" w:space="0" w:color="auto"/>
            <w:right w:val="none" w:sz="0" w:space="0" w:color="auto"/>
          </w:divBdr>
          <w:divsChild>
            <w:div w:id="1734890345">
              <w:marLeft w:val="0"/>
              <w:marRight w:val="0"/>
              <w:marTop w:val="0"/>
              <w:marBottom w:val="0"/>
              <w:divBdr>
                <w:top w:val="none" w:sz="0" w:space="0" w:color="auto"/>
                <w:left w:val="none" w:sz="0" w:space="0" w:color="auto"/>
                <w:bottom w:val="none" w:sz="0" w:space="0" w:color="auto"/>
                <w:right w:val="none" w:sz="0" w:space="0" w:color="auto"/>
              </w:divBdr>
            </w:div>
          </w:divsChild>
        </w:div>
        <w:div w:id="636570265">
          <w:marLeft w:val="0"/>
          <w:marRight w:val="0"/>
          <w:marTop w:val="0"/>
          <w:marBottom w:val="0"/>
          <w:divBdr>
            <w:top w:val="none" w:sz="0" w:space="0" w:color="auto"/>
            <w:left w:val="none" w:sz="0" w:space="0" w:color="auto"/>
            <w:bottom w:val="none" w:sz="0" w:space="0" w:color="auto"/>
            <w:right w:val="none" w:sz="0" w:space="0" w:color="auto"/>
          </w:divBdr>
        </w:div>
        <w:div w:id="1263613999">
          <w:marLeft w:val="0"/>
          <w:marRight w:val="0"/>
          <w:marTop w:val="0"/>
          <w:marBottom w:val="0"/>
          <w:divBdr>
            <w:top w:val="none" w:sz="0" w:space="0" w:color="auto"/>
            <w:left w:val="none" w:sz="0" w:space="0" w:color="auto"/>
            <w:bottom w:val="none" w:sz="0" w:space="0" w:color="auto"/>
            <w:right w:val="none" w:sz="0" w:space="0" w:color="auto"/>
          </w:divBdr>
          <w:divsChild>
            <w:div w:id="2108502051">
              <w:marLeft w:val="0"/>
              <w:marRight w:val="0"/>
              <w:marTop w:val="0"/>
              <w:marBottom w:val="0"/>
              <w:divBdr>
                <w:top w:val="none" w:sz="0" w:space="0" w:color="auto"/>
                <w:left w:val="none" w:sz="0" w:space="0" w:color="auto"/>
                <w:bottom w:val="none" w:sz="0" w:space="0" w:color="auto"/>
                <w:right w:val="none" w:sz="0" w:space="0" w:color="auto"/>
              </w:divBdr>
            </w:div>
          </w:divsChild>
        </w:div>
        <w:div w:id="1956018717">
          <w:marLeft w:val="0"/>
          <w:marRight w:val="0"/>
          <w:marTop w:val="0"/>
          <w:marBottom w:val="0"/>
          <w:divBdr>
            <w:top w:val="none" w:sz="0" w:space="0" w:color="auto"/>
            <w:left w:val="none" w:sz="0" w:space="0" w:color="auto"/>
            <w:bottom w:val="none" w:sz="0" w:space="0" w:color="auto"/>
            <w:right w:val="none" w:sz="0" w:space="0" w:color="auto"/>
          </w:divBdr>
        </w:div>
        <w:div w:id="1002004044">
          <w:marLeft w:val="0"/>
          <w:marRight w:val="0"/>
          <w:marTop w:val="0"/>
          <w:marBottom w:val="0"/>
          <w:divBdr>
            <w:top w:val="none" w:sz="0" w:space="0" w:color="auto"/>
            <w:left w:val="none" w:sz="0" w:space="0" w:color="auto"/>
            <w:bottom w:val="none" w:sz="0" w:space="0" w:color="auto"/>
            <w:right w:val="none" w:sz="0" w:space="0" w:color="auto"/>
          </w:divBdr>
          <w:divsChild>
            <w:div w:id="1385174085">
              <w:marLeft w:val="0"/>
              <w:marRight w:val="0"/>
              <w:marTop w:val="0"/>
              <w:marBottom w:val="0"/>
              <w:divBdr>
                <w:top w:val="none" w:sz="0" w:space="0" w:color="auto"/>
                <w:left w:val="none" w:sz="0" w:space="0" w:color="auto"/>
                <w:bottom w:val="none" w:sz="0" w:space="0" w:color="auto"/>
                <w:right w:val="none" w:sz="0" w:space="0" w:color="auto"/>
              </w:divBdr>
            </w:div>
          </w:divsChild>
        </w:div>
        <w:div w:id="755397388">
          <w:marLeft w:val="0"/>
          <w:marRight w:val="0"/>
          <w:marTop w:val="0"/>
          <w:marBottom w:val="0"/>
          <w:divBdr>
            <w:top w:val="none" w:sz="0" w:space="0" w:color="auto"/>
            <w:left w:val="none" w:sz="0" w:space="0" w:color="auto"/>
            <w:bottom w:val="none" w:sz="0" w:space="0" w:color="auto"/>
            <w:right w:val="none" w:sz="0" w:space="0" w:color="auto"/>
          </w:divBdr>
        </w:div>
        <w:div w:id="1277712019">
          <w:marLeft w:val="0"/>
          <w:marRight w:val="0"/>
          <w:marTop w:val="0"/>
          <w:marBottom w:val="0"/>
          <w:divBdr>
            <w:top w:val="none" w:sz="0" w:space="0" w:color="auto"/>
            <w:left w:val="none" w:sz="0" w:space="0" w:color="auto"/>
            <w:bottom w:val="none" w:sz="0" w:space="0" w:color="auto"/>
            <w:right w:val="none" w:sz="0" w:space="0" w:color="auto"/>
          </w:divBdr>
          <w:divsChild>
            <w:div w:id="1110276303">
              <w:marLeft w:val="0"/>
              <w:marRight w:val="0"/>
              <w:marTop w:val="0"/>
              <w:marBottom w:val="0"/>
              <w:divBdr>
                <w:top w:val="none" w:sz="0" w:space="0" w:color="auto"/>
                <w:left w:val="none" w:sz="0" w:space="0" w:color="auto"/>
                <w:bottom w:val="none" w:sz="0" w:space="0" w:color="auto"/>
                <w:right w:val="none" w:sz="0" w:space="0" w:color="auto"/>
              </w:divBdr>
            </w:div>
          </w:divsChild>
        </w:div>
        <w:div w:id="1670907873">
          <w:marLeft w:val="0"/>
          <w:marRight w:val="0"/>
          <w:marTop w:val="0"/>
          <w:marBottom w:val="0"/>
          <w:divBdr>
            <w:top w:val="none" w:sz="0" w:space="0" w:color="auto"/>
            <w:left w:val="none" w:sz="0" w:space="0" w:color="auto"/>
            <w:bottom w:val="none" w:sz="0" w:space="0" w:color="auto"/>
            <w:right w:val="none" w:sz="0" w:space="0" w:color="auto"/>
          </w:divBdr>
        </w:div>
        <w:div w:id="819227720">
          <w:marLeft w:val="0"/>
          <w:marRight w:val="0"/>
          <w:marTop w:val="0"/>
          <w:marBottom w:val="0"/>
          <w:divBdr>
            <w:top w:val="none" w:sz="0" w:space="0" w:color="auto"/>
            <w:left w:val="none" w:sz="0" w:space="0" w:color="auto"/>
            <w:bottom w:val="none" w:sz="0" w:space="0" w:color="auto"/>
            <w:right w:val="none" w:sz="0" w:space="0" w:color="auto"/>
          </w:divBdr>
          <w:divsChild>
            <w:div w:id="1535269522">
              <w:marLeft w:val="0"/>
              <w:marRight w:val="0"/>
              <w:marTop w:val="0"/>
              <w:marBottom w:val="0"/>
              <w:divBdr>
                <w:top w:val="none" w:sz="0" w:space="0" w:color="auto"/>
                <w:left w:val="none" w:sz="0" w:space="0" w:color="auto"/>
                <w:bottom w:val="none" w:sz="0" w:space="0" w:color="auto"/>
                <w:right w:val="none" w:sz="0" w:space="0" w:color="auto"/>
              </w:divBdr>
            </w:div>
          </w:divsChild>
        </w:div>
        <w:div w:id="586572421">
          <w:marLeft w:val="0"/>
          <w:marRight w:val="0"/>
          <w:marTop w:val="0"/>
          <w:marBottom w:val="0"/>
          <w:divBdr>
            <w:top w:val="none" w:sz="0" w:space="0" w:color="auto"/>
            <w:left w:val="none" w:sz="0" w:space="0" w:color="auto"/>
            <w:bottom w:val="none" w:sz="0" w:space="0" w:color="auto"/>
            <w:right w:val="none" w:sz="0" w:space="0" w:color="auto"/>
          </w:divBdr>
        </w:div>
        <w:div w:id="1918007633">
          <w:marLeft w:val="0"/>
          <w:marRight w:val="0"/>
          <w:marTop w:val="0"/>
          <w:marBottom w:val="0"/>
          <w:divBdr>
            <w:top w:val="none" w:sz="0" w:space="0" w:color="auto"/>
            <w:left w:val="none" w:sz="0" w:space="0" w:color="auto"/>
            <w:bottom w:val="none" w:sz="0" w:space="0" w:color="auto"/>
            <w:right w:val="none" w:sz="0" w:space="0" w:color="auto"/>
          </w:divBdr>
          <w:divsChild>
            <w:div w:id="780956790">
              <w:marLeft w:val="0"/>
              <w:marRight w:val="0"/>
              <w:marTop w:val="0"/>
              <w:marBottom w:val="0"/>
              <w:divBdr>
                <w:top w:val="none" w:sz="0" w:space="0" w:color="auto"/>
                <w:left w:val="none" w:sz="0" w:space="0" w:color="auto"/>
                <w:bottom w:val="none" w:sz="0" w:space="0" w:color="auto"/>
                <w:right w:val="none" w:sz="0" w:space="0" w:color="auto"/>
              </w:divBdr>
            </w:div>
          </w:divsChild>
        </w:div>
        <w:div w:id="1108164790">
          <w:marLeft w:val="0"/>
          <w:marRight w:val="0"/>
          <w:marTop w:val="0"/>
          <w:marBottom w:val="0"/>
          <w:divBdr>
            <w:top w:val="none" w:sz="0" w:space="0" w:color="auto"/>
            <w:left w:val="none" w:sz="0" w:space="0" w:color="auto"/>
            <w:bottom w:val="none" w:sz="0" w:space="0" w:color="auto"/>
            <w:right w:val="none" w:sz="0" w:space="0" w:color="auto"/>
          </w:divBdr>
        </w:div>
        <w:div w:id="958874232">
          <w:marLeft w:val="0"/>
          <w:marRight w:val="0"/>
          <w:marTop w:val="0"/>
          <w:marBottom w:val="0"/>
          <w:divBdr>
            <w:top w:val="none" w:sz="0" w:space="0" w:color="auto"/>
            <w:left w:val="none" w:sz="0" w:space="0" w:color="auto"/>
            <w:bottom w:val="none" w:sz="0" w:space="0" w:color="auto"/>
            <w:right w:val="none" w:sz="0" w:space="0" w:color="auto"/>
          </w:divBdr>
          <w:divsChild>
            <w:div w:id="468283685">
              <w:marLeft w:val="0"/>
              <w:marRight w:val="0"/>
              <w:marTop w:val="0"/>
              <w:marBottom w:val="0"/>
              <w:divBdr>
                <w:top w:val="none" w:sz="0" w:space="0" w:color="auto"/>
                <w:left w:val="none" w:sz="0" w:space="0" w:color="auto"/>
                <w:bottom w:val="none" w:sz="0" w:space="0" w:color="auto"/>
                <w:right w:val="none" w:sz="0" w:space="0" w:color="auto"/>
              </w:divBdr>
            </w:div>
          </w:divsChild>
        </w:div>
        <w:div w:id="1341396347">
          <w:marLeft w:val="0"/>
          <w:marRight w:val="0"/>
          <w:marTop w:val="300"/>
          <w:marBottom w:val="0"/>
          <w:divBdr>
            <w:top w:val="none" w:sz="0" w:space="0" w:color="auto"/>
            <w:left w:val="none" w:sz="0" w:space="0" w:color="auto"/>
            <w:bottom w:val="none" w:sz="0" w:space="0" w:color="auto"/>
            <w:right w:val="none" w:sz="0" w:space="0" w:color="auto"/>
          </w:divBdr>
          <w:divsChild>
            <w:div w:id="1640112543">
              <w:marLeft w:val="0"/>
              <w:marRight w:val="0"/>
              <w:marTop w:val="0"/>
              <w:marBottom w:val="0"/>
              <w:divBdr>
                <w:top w:val="none" w:sz="0" w:space="0" w:color="auto"/>
                <w:left w:val="none" w:sz="0" w:space="0" w:color="auto"/>
                <w:bottom w:val="none" w:sz="0" w:space="0" w:color="auto"/>
                <w:right w:val="none" w:sz="0" w:space="0" w:color="auto"/>
              </w:divBdr>
              <w:divsChild>
                <w:div w:id="17604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76165">
          <w:marLeft w:val="0"/>
          <w:marRight w:val="0"/>
          <w:marTop w:val="300"/>
          <w:marBottom w:val="0"/>
          <w:divBdr>
            <w:top w:val="none" w:sz="0" w:space="0" w:color="auto"/>
            <w:left w:val="none" w:sz="0" w:space="0" w:color="auto"/>
            <w:bottom w:val="none" w:sz="0" w:space="0" w:color="auto"/>
            <w:right w:val="none" w:sz="0" w:space="0" w:color="auto"/>
          </w:divBdr>
          <w:divsChild>
            <w:div w:id="2054227961">
              <w:marLeft w:val="0"/>
              <w:marRight w:val="0"/>
              <w:marTop w:val="0"/>
              <w:marBottom w:val="0"/>
              <w:divBdr>
                <w:top w:val="none" w:sz="0" w:space="0" w:color="auto"/>
                <w:left w:val="none" w:sz="0" w:space="0" w:color="auto"/>
                <w:bottom w:val="none" w:sz="0" w:space="0" w:color="auto"/>
                <w:right w:val="none" w:sz="0" w:space="0" w:color="auto"/>
              </w:divBdr>
              <w:divsChild>
                <w:div w:id="44122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359901">
          <w:marLeft w:val="0"/>
          <w:marRight w:val="0"/>
          <w:marTop w:val="300"/>
          <w:marBottom w:val="0"/>
          <w:divBdr>
            <w:top w:val="none" w:sz="0" w:space="0" w:color="auto"/>
            <w:left w:val="none" w:sz="0" w:space="0" w:color="auto"/>
            <w:bottom w:val="none" w:sz="0" w:space="0" w:color="auto"/>
            <w:right w:val="none" w:sz="0" w:space="0" w:color="auto"/>
          </w:divBdr>
          <w:divsChild>
            <w:div w:id="328366207">
              <w:marLeft w:val="0"/>
              <w:marRight w:val="0"/>
              <w:marTop w:val="0"/>
              <w:marBottom w:val="0"/>
              <w:divBdr>
                <w:top w:val="none" w:sz="0" w:space="0" w:color="auto"/>
                <w:left w:val="none" w:sz="0" w:space="0" w:color="auto"/>
                <w:bottom w:val="none" w:sz="0" w:space="0" w:color="auto"/>
                <w:right w:val="none" w:sz="0" w:space="0" w:color="auto"/>
              </w:divBdr>
              <w:divsChild>
                <w:div w:id="50975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483074">
      <w:bodyDiv w:val="1"/>
      <w:marLeft w:val="0"/>
      <w:marRight w:val="0"/>
      <w:marTop w:val="0"/>
      <w:marBottom w:val="0"/>
      <w:divBdr>
        <w:top w:val="none" w:sz="0" w:space="0" w:color="auto"/>
        <w:left w:val="none" w:sz="0" w:space="0" w:color="auto"/>
        <w:bottom w:val="none" w:sz="0" w:space="0" w:color="auto"/>
        <w:right w:val="none" w:sz="0" w:space="0" w:color="auto"/>
      </w:divBdr>
    </w:div>
    <w:div w:id="2012633840">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497377">
      <w:bodyDiv w:val="1"/>
      <w:marLeft w:val="0"/>
      <w:marRight w:val="0"/>
      <w:marTop w:val="0"/>
      <w:marBottom w:val="0"/>
      <w:divBdr>
        <w:top w:val="none" w:sz="0" w:space="0" w:color="auto"/>
        <w:left w:val="none" w:sz="0" w:space="0" w:color="auto"/>
        <w:bottom w:val="none" w:sz="0" w:space="0" w:color="auto"/>
        <w:right w:val="none" w:sz="0" w:space="0" w:color="auto"/>
      </w:divBdr>
    </w:div>
    <w:div w:id="2021202482">
      <w:bodyDiv w:val="1"/>
      <w:marLeft w:val="0"/>
      <w:marRight w:val="0"/>
      <w:marTop w:val="0"/>
      <w:marBottom w:val="0"/>
      <w:divBdr>
        <w:top w:val="none" w:sz="0" w:space="0" w:color="auto"/>
        <w:left w:val="none" w:sz="0" w:space="0" w:color="auto"/>
        <w:bottom w:val="none" w:sz="0" w:space="0" w:color="auto"/>
        <w:right w:val="none" w:sz="0" w:space="0" w:color="auto"/>
      </w:divBdr>
    </w:div>
    <w:div w:id="2021423505">
      <w:bodyDiv w:val="1"/>
      <w:marLeft w:val="0"/>
      <w:marRight w:val="0"/>
      <w:marTop w:val="0"/>
      <w:marBottom w:val="0"/>
      <w:divBdr>
        <w:top w:val="none" w:sz="0" w:space="0" w:color="auto"/>
        <w:left w:val="none" w:sz="0" w:space="0" w:color="auto"/>
        <w:bottom w:val="none" w:sz="0" w:space="0" w:color="auto"/>
        <w:right w:val="none" w:sz="0" w:space="0" w:color="auto"/>
      </w:divBdr>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26906481">
      <w:bodyDiv w:val="1"/>
      <w:marLeft w:val="0"/>
      <w:marRight w:val="0"/>
      <w:marTop w:val="0"/>
      <w:marBottom w:val="0"/>
      <w:divBdr>
        <w:top w:val="none" w:sz="0" w:space="0" w:color="auto"/>
        <w:left w:val="none" w:sz="0" w:space="0" w:color="auto"/>
        <w:bottom w:val="none" w:sz="0" w:space="0" w:color="auto"/>
        <w:right w:val="none" w:sz="0" w:space="0" w:color="auto"/>
      </w:divBdr>
      <w:divsChild>
        <w:div w:id="1525440534">
          <w:marLeft w:val="0"/>
          <w:marRight w:val="0"/>
          <w:marTop w:val="0"/>
          <w:marBottom w:val="0"/>
          <w:divBdr>
            <w:top w:val="none" w:sz="0" w:space="0" w:color="auto"/>
            <w:left w:val="none" w:sz="0" w:space="0" w:color="auto"/>
            <w:bottom w:val="none" w:sz="0" w:space="0" w:color="auto"/>
            <w:right w:val="none" w:sz="0" w:space="0" w:color="auto"/>
          </w:divBdr>
        </w:div>
        <w:div w:id="770390634">
          <w:marLeft w:val="0"/>
          <w:marRight w:val="0"/>
          <w:marTop w:val="0"/>
          <w:marBottom w:val="0"/>
          <w:divBdr>
            <w:top w:val="none" w:sz="0" w:space="0" w:color="auto"/>
            <w:left w:val="none" w:sz="0" w:space="0" w:color="auto"/>
            <w:bottom w:val="none" w:sz="0" w:space="0" w:color="auto"/>
            <w:right w:val="none" w:sz="0" w:space="0" w:color="auto"/>
          </w:divBdr>
          <w:divsChild>
            <w:div w:id="1147746129">
              <w:marLeft w:val="0"/>
              <w:marRight w:val="0"/>
              <w:marTop w:val="0"/>
              <w:marBottom w:val="0"/>
              <w:divBdr>
                <w:top w:val="none" w:sz="0" w:space="0" w:color="auto"/>
                <w:left w:val="none" w:sz="0" w:space="0" w:color="auto"/>
                <w:bottom w:val="none" w:sz="0" w:space="0" w:color="auto"/>
                <w:right w:val="none" w:sz="0" w:space="0" w:color="auto"/>
              </w:divBdr>
            </w:div>
          </w:divsChild>
        </w:div>
        <w:div w:id="41222727">
          <w:marLeft w:val="0"/>
          <w:marRight w:val="0"/>
          <w:marTop w:val="0"/>
          <w:marBottom w:val="0"/>
          <w:divBdr>
            <w:top w:val="none" w:sz="0" w:space="0" w:color="auto"/>
            <w:left w:val="none" w:sz="0" w:space="0" w:color="auto"/>
            <w:bottom w:val="none" w:sz="0" w:space="0" w:color="auto"/>
            <w:right w:val="none" w:sz="0" w:space="0" w:color="auto"/>
          </w:divBdr>
        </w:div>
        <w:div w:id="1330593852">
          <w:marLeft w:val="0"/>
          <w:marRight w:val="0"/>
          <w:marTop w:val="0"/>
          <w:marBottom w:val="0"/>
          <w:divBdr>
            <w:top w:val="none" w:sz="0" w:space="0" w:color="auto"/>
            <w:left w:val="none" w:sz="0" w:space="0" w:color="auto"/>
            <w:bottom w:val="none" w:sz="0" w:space="0" w:color="auto"/>
            <w:right w:val="none" w:sz="0" w:space="0" w:color="auto"/>
          </w:divBdr>
          <w:divsChild>
            <w:div w:id="1511942704">
              <w:marLeft w:val="0"/>
              <w:marRight w:val="0"/>
              <w:marTop w:val="0"/>
              <w:marBottom w:val="0"/>
              <w:divBdr>
                <w:top w:val="none" w:sz="0" w:space="0" w:color="auto"/>
                <w:left w:val="none" w:sz="0" w:space="0" w:color="auto"/>
                <w:bottom w:val="none" w:sz="0" w:space="0" w:color="auto"/>
                <w:right w:val="none" w:sz="0" w:space="0" w:color="auto"/>
              </w:divBdr>
            </w:div>
          </w:divsChild>
        </w:div>
        <w:div w:id="1196041524">
          <w:marLeft w:val="0"/>
          <w:marRight w:val="0"/>
          <w:marTop w:val="0"/>
          <w:marBottom w:val="0"/>
          <w:divBdr>
            <w:top w:val="none" w:sz="0" w:space="0" w:color="auto"/>
            <w:left w:val="none" w:sz="0" w:space="0" w:color="auto"/>
            <w:bottom w:val="none" w:sz="0" w:space="0" w:color="auto"/>
            <w:right w:val="none" w:sz="0" w:space="0" w:color="auto"/>
          </w:divBdr>
        </w:div>
        <w:div w:id="1034962770">
          <w:marLeft w:val="0"/>
          <w:marRight w:val="0"/>
          <w:marTop w:val="0"/>
          <w:marBottom w:val="0"/>
          <w:divBdr>
            <w:top w:val="none" w:sz="0" w:space="0" w:color="auto"/>
            <w:left w:val="none" w:sz="0" w:space="0" w:color="auto"/>
            <w:bottom w:val="none" w:sz="0" w:space="0" w:color="auto"/>
            <w:right w:val="none" w:sz="0" w:space="0" w:color="auto"/>
          </w:divBdr>
          <w:divsChild>
            <w:div w:id="1152983314">
              <w:marLeft w:val="0"/>
              <w:marRight w:val="0"/>
              <w:marTop w:val="0"/>
              <w:marBottom w:val="0"/>
              <w:divBdr>
                <w:top w:val="none" w:sz="0" w:space="0" w:color="auto"/>
                <w:left w:val="none" w:sz="0" w:space="0" w:color="auto"/>
                <w:bottom w:val="none" w:sz="0" w:space="0" w:color="auto"/>
                <w:right w:val="none" w:sz="0" w:space="0" w:color="auto"/>
              </w:divBdr>
            </w:div>
          </w:divsChild>
        </w:div>
        <w:div w:id="712971316">
          <w:marLeft w:val="0"/>
          <w:marRight w:val="0"/>
          <w:marTop w:val="0"/>
          <w:marBottom w:val="0"/>
          <w:divBdr>
            <w:top w:val="none" w:sz="0" w:space="0" w:color="auto"/>
            <w:left w:val="none" w:sz="0" w:space="0" w:color="auto"/>
            <w:bottom w:val="none" w:sz="0" w:space="0" w:color="auto"/>
            <w:right w:val="none" w:sz="0" w:space="0" w:color="auto"/>
          </w:divBdr>
        </w:div>
        <w:div w:id="1582639608">
          <w:marLeft w:val="0"/>
          <w:marRight w:val="0"/>
          <w:marTop w:val="0"/>
          <w:marBottom w:val="0"/>
          <w:divBdr>
            <w:top w:val="none" w:sz="0" w:space="0" w:color="auto"/>
            <w:left w:val="none" w:sz="0" w:space="0" w:color="auto"/>
            <w:bottom w:val="none" w:sz="0" w:space="0" w:color="auto"/>
            <w:right w:val="none" w:sz="0" w:space="0" w:color="auto"/>
          </w:divBdr>
          <w:divsChild>
            <w:div w:id="243030525">
              <w:marLeft w:val="0"/>
              <w:marRight w:val="0"/>
              <w:marTop w:val="0"/>
              <w:marBottom w:val="0"/>
              <w:divBdr>
                <w:top w:val="none" w:sz="0" w:space="0" w:color="auto"/>
                <w:left w:val="none" w:sz="0" w:space="0" w:color="auto"/>
                <w:bottom w:val="none" w:sz="0" w:space="0" w:color="auto"/>
                <w:right w:val="none" w:sz="0" w:space="0" w:color="auto"/>
              </w:divBdr>
            </w:div>
          </w:divsChild>
        </w:div>
        <w:div w:id="300162155">
          <w:marLeft w:val="0"/>
          <w:marRight w:val="0"/>
          <w:marTop w:val="0"/>
          <w:marBottom w:val="0"/>
          <w:divBdr>
            <w:top w:val="none" w:sz="0" w:space="0" w:color="auto"/>
            <w:left w:val="none" w:sz="0" w:space="0" w:color="auto"/>
            <w:bottom w:val="none" w:sz="0" w:space="0" w:color="auto"/>
            <w:right w:val="none" w:sz="0" w:space="0" w:color="auto"/>
          </w:divBdr>
        </w:div>
        <w:div w:id="839464497">
          <w:marLeft w:val="0"/>
          <w:marRight w:val="0"/>
          <w:marTop w:val="0"/>
          <w:marBottom w:val="0"/>
          <w:divBdr>
            <w:top w:val="none" w:sz="0" w:space="0" w:color="auto"/>
            <w:left w:val="none" w:sz="0" w:space="0" w:color="auto"/>
            <w:bottom w:val="none" w:sz="0" w:space="0" w:color="auto"/>
            <w:right w:val="none" w:sz="0" w:space="0" w:color="auto"/>
          </w:divBdr>
          <w:divsChild>
            <w:div w:id="905796322">
              <w:marLeft w:val="0"/>
              <w:marRight w:val="0"/>
              <w:marTop w:val="0"/>
              <w:marBottom w:val="0"/>
              <w:divBdr>
                <w:top w:val="none" w:sz="0" w:space="0" w:color="auto"/>
                <w:left w:val="none" w:sz="0" w:space="0" w:color="auto"/>
                <w:bottom w:val="none" w:sz="0" w:space="0" w:color="auto"/>
                <w:right w:val="none" w:sz="0" w:space="0" w:color="auto"/>
              </w:divBdr>
            </w:div>
          </w:divsChild>
        </w:div>
        <w:div w:id="96213628">
          <w:marLeft w:val="0"/>
          <w:marRight w:val="0"/>
          <w:marTop w:val="0"/>
          <w:marBottom w:val="0"/>
          <w:divBdr>
            <w:top w:val="none" w:sz="0" w:space="0" w:color="auto"/>
            <w:left w:val="none" w:sz="0" w:space="0" w:color="auto"/>
            <w:bottom w:val="none" w:sz="0" w:space="0" w:color="auto"/>
            <w:right w:val="none" w:sz="0" w:space="0" w:color="auto"/>
          </w:divBdr>
        </w:div>
        <w:div w:id="1482312189">
          <w:marLeft w:val="0"/>
          <w:marRight w:val="0"/>
          <w:marTop w:val="0"/>
          <w:marBottom w:val="0"/>
          <w:divBdr>
            <w:top w:val="none" w:sz="0" w:space="0" w:color="auto"/>
            <w:left w:val="none" w:sz="0" w:space="0" w:color="auto"/>
            <w:bottom w:val="none" w:sz="0" w:space="0" w:color="auto"/>
            <w:right w:val="none" w:sz="0" w:space="0" w:color="auto"/>
          </w:divBdr>
          <w:divsChild>
            <w:div w:id="459037598">
              <w:marLeft w:val="0"/>
              <w:marRight w:val="0"/>
              <w:marTop w:val="0"/>
              <w:marBottom w:val="0"/>
              <w:divBdr>
                <w:top w:val="none" w:sz="0" w:space="0" w:color="auto"/>
                <w:left w:val="none" w:sz="0" w:space="0" w:color="auto"/>
                <w:bottom w:val="none" w:sz="0" w:space="0" w:color="auto"/>
                <w:right w:val="none" w:sz="0" w:space="0" w:color="auto"/>
              </w:divBdr>
            </w:div>
          </w:divsChild>
        </w:div>
        <w:div w:id="110831306">
          <w:marLeft w:val="0"/>
          <w:marRight w:val="0"/>
          <w:marTop w:val="0"/>
          <w:marBottom w:val="0"/>
          <w:divBdr>
            <w:top w:val="none" w:sz="0" w:space="0" w:color="auto"/>
            <w:left w:val="none" w:sz="0" w:space="0" w:color="auto"/>
            <w:bottom w:val="none" w:sz="0" w:space="0" w:color="auto"/>
            <w:right w:val="none" w:sz="0" w:space="0" w:color="auto"/>
          </w:divBdr>
        </w:div>
        <w:div w:id="998074003">
          <w:marLeft w:val="0"/>
          <w:marRight w:val="0"/>
          <w:marTop w:val="0"/>
          <w:marBottom w:val="0"/>
          <w:divBdr>
            <w:top w:val="none" w:sz="0" w:space="0" w:color="auto"/>
            <w:left w:val="none" w:sz="0" w:space="0" w:color="auto"/>
            <w:bottom w:val="none" w:sz="0" w:space="0" w:color="auto"/>
            <w:right w:val="none" w:sz="0" w:space="0" w:color="auto"/>
          </w:divBdr>
          <w:divsChild>
            <w:div w:id="794300332">
              <w:marLeft w:val="0"/>
              <w:marRight w:val="0"/>
              <w:marTop w:val="0"/>
              <w:marBottom w:val="0"/>
              <w:divBdr>
                <w:top w:val="none" w:sz="0" w:space="0" w:color="auto"/>
                <w:left w:val="none" w:sz="0" w:space="0" w:color="auto"/>
                <w:bottom w:val="none" w:sz="0" w:space="0" w:color="auto"/>
                <w:right w:val="none" w:sz="0" w:space="0" w:color="auto"/>
              </w:divBdr>
            </w:div>
          </w:divsChild>
        </w:div>
        <w:div w:id="33115608">
          <w:marLeft w:val="0"/>
          <w:marRight w:val="0"/>
          <w:marTop w:val="300"/>
          <w:marBottom w:val="0"/>
          <w:divBdr>
            <w:top w:val="none" w:sz="0" w:space="0" w:color="auto"/>
            <w:left w:val="none" w:sz="0" w:space="0" w:color="auto"/>
            <w:bottom w:val="none" w:sz="0" w:space="0" w:color="auto"/>
            <w:right w:val="none" w:sz="0" w:space="0" w:color="auto"/>
          </w:divBdr>
          <w:divsChild>
            <w:div w:id="1643347149">
              <w:marLeft w:val="0"/>
              <w:marRight w:val="0"/>
              <w:marTop w:val="0"/>
              <w:marBottom w:val="0"/>
              <w:divBdr>
                <w:top w:val="none" w:sz="0" w:space="0" w:color="auto"/>
                <w:left w:val="none" w:sz="0" w:space="0" w:color="auto"/>
                <w:bottom w:val="none" w:sz="0" w:space="0" w:color="auto"/>
                <w:right w:val="none" w:sz="0" w:space="0" w:color="auto"/>
              </w:divBdr>
              <w:divsChild>
                <w:div w:id="86437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4795">
          <w:marLeft w:val="0"/>
          <w:marRight w:val="0"/>
          <w:marTop w:val="300"/>
          <w:marBottom w:val="0"/>
          <w:divBdr>
            <w:top w:val="none" w:sz="0" w:space="0" w:color="auto"/>
            <w:left w:val="none" w:sz="0" w:space="0" w:color="auto"/>
            <w:bottom w:val="none" w:sz="0" w:space="0" w:color="auto"/>
            <w:right w:val="none" w:sz="0" w:space="0" w:color="auto"/>
          </w:divBdr>
          <w:divsChild>
            <w:div w:id="1625308452">
              <w:marLeft w:val="0"/>
              <w:marRight w:val="0"/>
              <w:marTop w:val="0"/>
              <w:marBottom w:val="0"/>
              <w:divBdr>
                <w:top w:val="none" w:sz="0" w:space="0" w:color="auto"/>
                <w:left w:val="none" w:sz="0" w:space="0" w:color="auto"/>
                <w:bottom w:val="none" w:sz="0" w:space="0" w:color="auto"/>
                <w:right w:val="none" w:sz="0" w:space="0" w:color="auto"/>
              </w:divBdr>
              <w:divsChild>
                <w:div w:id="188632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552234">
          <w:marLeft w:val="0"/>
          <w:marRight w:val="0"/>
          <w:marTop w:val="300"/>
          <w:marBottom w:val="0"/>
          <w:divBdr>
            <w:top w:val="none" w:sz="0" w:space="0" w:color="auto"/>
            <w:left w:val="none" w:sz="0" w:space="0" w:color="auto"/>
            <w:bottom w:val="none" w:sz="0" w:space="0" w:color="auto"/>
            <w:right w:val="none" w:sz="0" w:space="0" w:color="auto"/>
          </w:divBdr>
          <w:divsChild>
            <w:div w:id="947929151">
              <w:marLeft w:val="0"/>
              <w:marRight w:val="0"/>
              <w:marTop w:val="0"/>
              <w:marBottom w:val="0"/>
              <w:divBdr>
                <w:top w:val="none" w:sz="0" w:space="0" w:color="auto"/>
                <w:left w:val="none" w:sz="0" w:space="0" w:color="auto"/>
                <w:bottom w:val="none" w:sz="0" w:space="0" w:color="auto"/>
                <w:right w:val="none" w:sz="0" w:space="0" w:color="auto"/>
              </w:divBdr>
              <w:divsChild>
                <w:div w:id="12046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10530">
          <w:marLeft w:val="0"/>
          <w:marRight w:val="0"/>
          <w:marTop w:val="300"/>
          <w:marBottom w:val="0"/>
          <w:divBdr>
            <w:top w:val="none" w:sz="0" w:space="0" w:color="auto"/>
            <w:left w:val="none" w:sz="0" w:space="0" w:color="auto"/>
            <w:bottom w:val="none" w:sz="0" w:space="0" w:color="auto"/>
            <w:right w:val="none" w:sz="0" w:space="0" w:color="auto"/>
          </w:divBdr>
          <w:divsChild>
            <w:div w:id="1790277981">
              <w:marLeft w:val="0"/>
              <w:marRight w:val="0"/>
              <w:marTop w:val="0"/>
              <w:marBottom w:val="0"/>
              <w:divBdr>
                <w:top w:val="none" w:sz="0" w:space="0" w:color="auto"/>
                <w:left w:val="none" w:sz="0" w:space="0" w:color="auto"/>
                <w:bottom w:val="none" w:sz="0" w:space="0" w:color="auto"/>
                <w:right w:val="none" w:sz="0" w:space="0" w:color="auto"/>
              </w:divBdr>
              <w:divsChild>
                <w:div w:id="113849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725355">
      <w:bodyDiv w:val="1"/>
      <w:marLeft w:val="0"/>
      <w:marRight w:val="0"/>
      <w:marTop w:val="0"/>
      <w:marBottom w:val="0"/>
      <w:divBdr>
        <w:top w:val="none" w:sz="0" w:space="0" w:color="auto"/>
        <w:left w:val="none" w:sz="0" w:space="0" w:color="auto"/>
        <w:bottom w:val="none" w:sz="0" w:space="0" w:color="auto"/>
        <w:right w:val="none" w:sz="0" w:space="0" w:color="auto"/>
      </w:divBdr>
      <w:divsChild>
        <w:div w:id="1492671836">
          <w:marLeft w:val="0"/>
          <w:marRight w:val="0"/>
          <w:marTop w:val="0"/>
          <w:marBottom w:val="0"/>
          <w:divBdr>
            <w:top w:val="none" w:sz="0" w:space="0" w:color="auto"/>
            <w:left w:val="none" w:sz="0" w:space="0" w:color="auto"/>
            <w:bottom w:val="none" w:sz="0" w:space="0" w:color="auto"/>
            <w:right w:val="none" w:sz="0" w:space="0" w:color="auto"/>
          </w:divBdr>
        </w:div>
        <w:div w:id="557084960">
          <w:marLeft w:val="0"/>
          <w:marRight w:val="0"/>
          <w:marTop w:val="0"/>
          <w:marBottom w:val="0"/>
          <w:divBdr>
            <w:top w:val="none" w:sz="0" w:space="0" w:color="auto"/>
            <w:left w:val="none" w:sz="0" w:space="0" w:color="auto"/>
            <w:bottom w:val="none" w:sz="0" w:space="0" w:color="auto"/>
            <w:right w:val="none" w:sz="0" w:space="0" w:color="auto"/>
          </w:divBdr>
          <w:divsChild>
            <w:div w:id="741873813">
              <w:marLeft w:val="0"/>
              <w:marRight w:val="0"/>
              <w:marTop w:val="0"/>
              <w:marBottom w:val="0"/>
              <w:divBdr>
                <w:top w:val="none" w:sz="0" w:space="0" w:color="auto"/>
                <w:left w:val="none" w:sz="0" w:space="0" w:color="auto"/>
                <w:bottom w:val="none" w:sz="0" w:space="0" w:color="auto"/>
                <w:right w:val="none" w:sz="0" w:space="0" w:color="auto"/>
              </w:divBdr>
            </w:div>
          </w:divsChild>
        </w:div>
        <w:div w:id="1939096996">
          <w:marLeft w:val="0"/>
          <w:marRight w:val="0"/>
          <w:marTop w:val="0"/>
          <w:marBottom w:val="0"/>
          <w:divBdr>
            <w:top w:val="none" w:sz="0" w:space="0" w:color="auto"/>
            <w:left w:val="none" w:sz="0" w:space="0" w:color="auto"/>
            <w:bottom w:val="none" w:sz="0" w:space="0" w:color="auto"/>
            <w:right w:val="none" w:sz="0" w:space="0" w:color="auto"/>
          </w:divBdr>
        </w:div>
        <w:div w:id="516232193">
          <w:marLeft w:val="0"/>
          <w:marRight w:val="0"/>
          <w:marTop w:val="0"/>
          <w:marBottom w:val="0"/>
          <w:divBdr>
            <w:top w:val="none" w:sz="0" w:space="0" w:color="auto"/>
            <w:left w:val="none" w:sz="0" w:space="0" w:color="auto"/>
            <w:bottom w:val="none" w:sz="0" w:space="0" w:color="auto"/>
            <w:right w:val="none" w:sz="0" w:space="0" w:color="auto"/>
          </w:divBdr>
          <w:divsChild>
            <w:div w:id="1287198706">
              <w:marLeft w:val="0"/>
              <w:marRight w:val="0"/>
              <w:marTop w:val="0"/>
              <w:marBottom w:val="0"/>
              <w:divBdr>
                <w:top w:val="none" w:sz="0" w:space="0" w:color="auto"/>
                <w:left w:val="none" w:sz="0" w:space="0" w:color="auto"/>
                <w:bottom w:val="none" w:sz="0" w:space="0" w:color="auto"/>
                <w:right w:val="none" w:sz="0" w:space="0" w:color="auto"/>
              </w:divBdr>
            </w:div>
          </w:divsChild>
        </w:div>
        <w:div w:id="180900576">
          <w:marLeft w:val="0"/>
          <w:marRight w:val="0"/>
          <w:marTop w:val="0"/>
          <w:marBottom w:val="0"/>
          <w:divBdr>
            <w:top w:val="none" w:sz="0" w:space="0" w:color="auto"/>
            <w:left w:val="none" w:sz="0" w:space="0" w:color="auto"/>
            <w:bottom w:val="none" w:sz="0" w:space="0" w:color="auto"/>
            <w:right w:val="none" w:sz="0" w:space="0" w:color="auto"/>
          </w:divBdr>
        </w:div>
        <w:div w:id="1368527294">
          <w:marLeft w:val="0"/>
          <w:marRight w:val="0"/>
          <w:marTop w:val="0"/>
          <w:marBottom w:val="0"/>
          <w:divBdr>
            <w:top w:val="none" w:sz="0" w:space="0" w:color="auto"/>
            <w:left w:val="none" w:sz="0" w:space="0" w:color="auto"/>
            <w:bottom w:val="none" w:sz="0" w:space="0" w:color="auto"/>
            <w:right w:val="none" w:sz="0" w:space="0" w:color="auto"/>
          </w:divBdr>
          <w:divsChild>
            <w:div w:id="21515138">
              <w:marLeft w:val="0"/>
              <w:marRight w:val="0"/>
              <w:marTop w:val="0"/>
              <w:marBottom w:val="0"/>
              <w:divBdr>
                <w:top w:val="none" w:sz="0" w:space="0" w:color="auto"/>
                <w:left w:val="none" w:sz="0" w:space="0" w:color="auto"/>
                <w:bottom w:val="none" w:sz="0" w:space="0" w:color="auto"/>
                <w:right w:val="none" w:sz="0" w:space="0" w:color="auto"/>
              </w:divBdr>
            </w:div>
          </w:divsChild>
        </w:div>
        <w:div w:id="961885276">
          <w:marLeft w:val="0"/>
          <w:marRight w:val="0"/>
          <w:marTop w:val="0"/>
          <w:marBottom w:val="0"/>
          <w:divBdr>
            <w:top w:val="none" w:sz="0" w:space="0" w:color="auto"/>
            <w:left w:val="none" w:sz="0" w:space="0" w:color="auto"/>
            <w:bottom w:val="none" w:sz="0" w:space="0" w:color="auto"/>
            <w:right w:val="none" w:sz="0" w:space="0" w:color="auto"/>
          </w:divBdr>
        </w:div>
        <w:div w:id="363865042">
          <w:marLeft w:val="0"/>
          <w:marRight w:val="0"/>
          <w:marTop w:val="0"/>
          <w:marBottom w:val="0"/>
          <w:divBdr>
            <w:top w:val="none" w:sz="0" w:space="0" w:color="auto"/>
            <w:left w:val="none" w:sz="0" w:space="0" w:color="auto"/>
            <w:bottom w:val="none" w:sz="0" w:space="0" w:color="auto"/>
            <w:right w:val="none" w:sz="0" w:space="0" w:color="auto"/>
          </w:divBdr>
          <w:divsChild>
            <w:div w:id="1142887776">
              <w:marLeft w:val="0"/>
              <w:marRight w:val="0"/>
              <w:marTop w:val="0"/>
              <w:marBottom w:val="0"/>
              <w:divBdr>
                <w:top w:val="none" w:sz="0" w:space="0" w:color="auto"/>
                <w:left w:val="none" w:sz="0" w:space="0" w:color="auto"/>
                <w:bottom w:val="none" w:sz="0" w:space="0" w:color="auto"/>
                <w:right w:val="none" w:sz="0" w:space="0" w:color="auto"/>
              </w:divBdr>
            </w:div>
          </w:divsChild>
        </w:div>
        <w:div w:id="1159925816">
          <w:marLeft w:val="0"/>
          <w:marRight w:val="0"/>
          <w:marTop w:val="0"/>
          <w:marBottom w:val="0"/>
          <w:divBdr>
            <w:top w:val="none" w:sz="0" w:space="0" w:color="auto"/>
            <w:left w:val="none" w:sz="0" w:space="0" w:color="auto"/>
            <w:bottom w:val="none" w:sz="0" w:space="0" w:color="auto"/>
            <w:right w:val="none" w:sz="0" w:space="0" w:color="auto"/>
          </w:divBdr>
        </w:div>
        <w:div w:id="326982326">
          <w:marLeft w:val="0"/>
          <w:marRight w:val="0"/>
          <w:marTop w:val="0"/>
          <w:marBottom w:val="0"/>
          <w:divBdr>
            <w:top w:val="none" w:sz="0" w:space="0" w:color="auto"/>
            <w:left w:val="none" w:sz="0" w:space="0" w:color="auto"/>
            <w:bottom w:val="none" w:sz="0" w:space="0" w:color="auto"/>
            <w:right w:val="none" w:sz="0" w:space="0" w:color="auto"/>
          </w:divBdr>
          <w:divsChild>
            <w:div w:id="899940369">
              <w:marLeft w:val="0"/>
              <w:marRight w:val="0"/>
              <w:marTop w:val="0"/>
              <w:marBottom w:val="0"/>
              <w:divBdr>
                <w:top w:val="none" w:sz="0" w:space="0" w:color="auto"/>
                <w:left w:val="none" w:sz="0" w:space="0" w:color="auto"/>
                <w:bottom w:val="none" w:sz="0" w:space="0" w:color="auto"/>
                <w:right w:val="none" w:sz="0" w:space="0" w:color="auto"/>
              </w:divBdr>
            </w:div>
          </w:divsChild>
        </w:div>
        <w:div w:id="724531263">
          <w:marLeft w:val="0"/>
          <w:marRight w:val="0"/>
          <w:marTop w:val="0"/>
          <w:marBottom w:val="0"/>
          <w:divBdr>
            <w:top w:val="none" w:sz="0" w:space="0" w:color="auto"/>
            <w:left w:val="none" w:sz="0" w:space="0" w:color="auto"/>
            <w:bottom w:val="none" w:sz="0" w:space="0" w:color="auto"/>
            <w:right w:val="none" w:sz="0" w:space="0" w:color="auto"/>
          </w:divBdr>
        </w:div>
        <w:div w:id="1231236942">
          <w:marLeft w:val="0"/>
          <w:marRight w:val="0"/>
          <w:marTop w:val="0"/>
          <w:marBottom w:val="0"/>
          <w:divBdr>
            <w:top w:val="none" w:sz="0" w:space="0" w:color="auto"/>
            <w:left w:val="none" w:sz="0" w:space="0" w:color="auto"/>
            <w:bottom w:val="none" w:sz="0" w:space="0" w:color="auto"/>
            <w:right w:val="none" w:sz="0" w:space="0" w:color="auto"/>
          </w:divBdr>
          <w:divsChild>
            <w:div w:id="916551700">
              <w:marLeft w:val="0"/>
              <w:marRight w:val="0"/>
              <w:marTop w:val="0"/>
              <w:marBottom w:val="0"/>
              <w:divBdr>
                <w:top w:val="none" w:sz="0" w:space="0" w:color="auto"/>
                <w:left w:val="none" w:sz="0" w:space="0" w:color="auto"/>
                <w:bottom w:val="none" w:sz="0" w:space="0" w:color="auto"/>
                <w:right w:val="none" w:sz="0" w:space="0" w:color="auto"/>
              </w:divBdr>
            </w:div>
          </w:divsChild>
        </w:div>
        <w:div w:id="1378895122">
          <w:marLeft w:val="0"/>
          <w:marRight w:val="0"/>
          <w:marTop w:val="0"/>
          <w:marBottom w:val="0"/>
          <w:divBdr>
            <w:top w:val="none" w:sz="0" w:space="0" w:color="auto"/>
            <w:left w:val="none" w:sz="0" w:space="0" w:color="auto"/>
            <w:bottom w:val="none" w:sz="0" w:space="0" w:color="auto"/>
            <w:right w:val="none" w:sz="0" w:space="0" w:color="auto"/>
          </w:divBdr>
        </w:div>
        <w:div w:id="1511480380">
          <w:marLeft w:val="0"/>
          <w:marRight w:val="0"/>
          <w:marTop w:val="0"/>
          <w:marBottom w:val="0"/>
          <w:divBdr>
            <w:top w:val="none" w:sz="0" w:space="0" w:color="auto"/>
            <w:left w:val="none" w:sz="0" w:space="0" w:color="auto"/>
            <w:bottom w:val="none" w:sz="0" w:space="0" w:color="auto"/>
            <w:right w:val="none" w:sz="0" w:space="0" w:color="auto"/>
          </w:divBdr>
          <w:divsChild>
            <w:div w:id="1538933520">
              <w:marLeft w:val="0"/>
              <w:marRight w:val="0"/>
              <w:marTop w:val="0"/>
              <w:marBottom w:val="0"/>
              <w:divBdr>
                <w:top w:val="none" w:sz="0" w:space="0" w:color="auto"/>
                <w:left w:val="none" w:sz="0" w:space="0" w:color="auto"/>
                <w:bottom w:val="none" w:sz="0" w:space="0" w:color="auto"/>
                <w:right w:val="none" w:sz="0" w:space="0" w:color="auto"/>
              </w:divBdr>
            </w:div>
          </w:divsChild>
        </w:div>
        <w:div w:id="1409422813">
          <w:marLeft w:val="0"/>
          <w:marRight w:val="0"/>
          <w:marTop w:val="300"/>
          <w:marBottom w:val="0"/>
          <w:divBdr>
            <w:top w:val="none" w:sz="0" w:space="0" w:color="auto"/>
            <w:left w:val="none" w:sz="0" w:space="0" w:color="auto"/>
            <w:bottom w:val="none" w:sz="0" w:space="0" w:color="auto"/>
            <w:right w:val="none" w:sz="0" w:space="0" w:color="auto"/>
          </w:divBdr>
          <w:divsChild>
            <w:div w:id="1619409699">
              <w:marLeft w:val="0"/>
              <w:marRight w:val="0"/>
              <w:marTop w:val="0"/>
              <w:marBottom w:val="0"/>
              <w:divBdr>
                <w:top w:val="none" w:sz="0" w:space="0" w:color="auto"/>
                <w:left w:val="none" w:sz="0" w:space="0" w:color="auto"/>
                <w:bottom w:val="none" w:sz="0" w:space="0" w:color="auto"/>
                <w:right w:val="none" w:sz="0" w:space="0" w:color="auto"/>
              </w:divBdr>
              <w:divsChild>
                <w:div w:id="16085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5224">
          <w:marLeft w:val="0"/>
          <w:marRight w:val="0"/>
          <w:marTop w:val="300"/>
          <w:marBottom w:val="0"/>
          <w:divBdr>
            <w:top w:val="none" w:sz="0" w:space="0" w:color="auto"/>
            <w:left w:val="none" w:sz="0" w:space="0" w:color="auto"/>
            <w:bottom w:val="none" w:sz="0" w:space="0" w:color="auto"/>
            <w:right w:val="none" w:sz="0" w:space="0" w:color="auto"/>
          </w:divBdr>
          <w:divsChild>
            <w:div w:id="1068260159">
              <w:marLeft w:val="0"/>
              <w:marRight w:val="0"/>
              <w:marTop w:val="0"/>
              <w:marBottom w:val="0"/>
              <w:divBdr>
                <w:top w:val="none" w:sz="0" w:space="0" w:color="auto"/>
                <w:left w:val="none" w:sz="0" w:space="0" w:color="auto"/>
                <w:bottom w:val="none" w:sz="0" w:space="0" w:color="auto"/>
                <w:right w:val="none" w:sz="0" w:space="0" w:color="auto"/>
              </w:divBdr>
              <w:divsChild>
                <w:div w:id="98778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6413">
          <w:marLeft w:val="0"/>
          <w:marRight w:val="0"/>
          <w:marTop w:val="300"/>
          <w:marBottom w:val="0"/>
          <w:divBdr>
            <w:top w:val="none" w:sz="0" w:space="0" w:color="auto"/>
            <w:left w:val="none" w:sz="0" w:space="0" w:color="auto"/>
            <w:bottom w:val="none" w:sz="0" w:space="0" w:color="auto"/>
            <w:right w:val="none" w:sz="0" w:space="0" w:color="auto"/>
          </w:divBdr>
          <w:divsChild>
            <w:div w:id="501042272">
              <w:marLeft w:val="0"/>
              <w:marRight w:val="0"/>
              <w:marTop w:val="0"/>
              <w:marBottom w:val="0"/>
              <w:divBdr>
                <w:top w:val="none" w:sz="0" w:space="0" w:color="auto"/>
                <w:left w:val="none" w:sz="0" w:space="0" w:color="auto"/>
                <w:bottom w:val="none" w:sz="0" w:space="0" w:color="auto"/>
                <w:right w:val="none" w:sz="0" w:space="0" w:color="auto"/>
              </w:divBdr>
              <w:divsChild>
                <w:div w:id="58727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626130">
          <w:marLeft w:val="0"/>
          <w:marRight w:val="0"/>
          <w:marTop w:val="300"/>
          <w:marBottom w:val="0"/>
          <w:divBdr>
            <w:top w:val="none" w:sz="0" w:space="0" w:color="auto"/>
            <w:left w:val="none" w:sz="0" w:space="0" w:color="auto"/>
            <w:bottom w:val="none" w:sz="0" w:space="0" w:color="auto"/>
            <w:right w:val="none" w:sz="0" w:space="0" w:color="auto"/>
          </w:divBdr>
          <w:divsChild>
            <w:div w:id="932740841">
              <w:marLeft w:val="0"/>
              <w:marRight w:val="0"/>
              <w:marTop w:val="0"/>
              <w:marBottom w:val="0"/>
              <w:divBdr>
                <w:top w:val="none" w:sz="0" w:space="0" w:color="auto"/>
                <w:left w:val="none" w:sz="0" w:space="0" w:color="auto"/>
                <w:bottom w:val="none" w:sz="0" w:space="0" w:color="auto"/>
                <w:right w:val="none" w:sz="0" w:space="0" w:color="auto"/>
              </w:divBdr>
              <w:divsChild>
                <w:div w:id="144750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619519">
      <w:bodyDiv w:val="1"/>
      <w:marLeft w:val="0"/>
      <w:marRight w:val="0"/>
      <w:marTop w:val="0"/>
      <w:marBottom w:val="0"/>
      <w:divBdr>
        <w:top w:val="none" w:sz="0" w:space="0" w:color="auto"/>
        <w:left w:val="none" w:sz="0" w:space="0" w:color="auto"/>
        <w:bottom w:val="none" w:sz="0" w:space="0" w:color="auto"/>
        <w:right w:val="none" w:sz="0" w:space="0" w:color="auto"/>
      </w:divBdr>
      <w:divsChild>
        <w:div w:id="1243292717">
          <w:marLeft w:val="0"/>
          <w:marRight w:val="0"/>
          <w:marTop w:val="0"/>
          <w:marBottom w:val="0"/>
          <w:divBdr>
            <w:top w:val="none" w:sz="0" w:space="0" w:color="auto"/>
            <w:left w:val="none" w:sz="0" w:space="0" w:color="auto"/>
            <w:bottom w:val="none" w:sz="0" w:space="0" w:color="auto"/>
            <w:right w:val="none" w:sz="0" w:space="0" w:color="auto"/>
          </w:divBdr>
        </w:div>
        <w:div w:id="2105496706">
          <w:marLeft w:val="0"/>
          <w:marRight w:val="0"/>
          <w:marTop w:val="0"/>
          <w:marBottom w:val="0"/>
          <w:divBdr>
            <w:top w:val="none" w:sz="0" w:space="0" w:color="auto"/>
            <w:left w:val="none" w:sz="0" w:space="0" w:color="auto"/>
            <w:bottom w:val="none" w:sz="0" w:space="0" w:color="auto"/>
            <w:right w:val="none" w:sz="0" w:space="0" w:color="auto"/>
          </w:divBdr>
          <w:divsChild>
            <w:div w:id="1956138153">
              <w:marLeft w:val="0"/>
              <w:marRight w:val="0"/>
              <w:marTop w:val="0"/>
              <w:marBottom w:val="0"/>
              <w:divBdr>
                <w:top w:val="none" w:sz="0" w:space="0" w:color="auto"/>
                <w:left w:val="none" w:sz="0" w:space="0" w:color="auto"/>
                <w:bottom w:val="none" w:sz="0" w:space="0" w:color="auto"/>
                <w:right w:val="none" w:sz="0" w:space="0" w:color="auto"/>
              </w:divBdr>
            </w:div>
          </w:divsChild>
        </w:div>
        <w:div w:id="462432432">
          <w:marLeft w:val="0"/>
          <w:marRight w:val="0"/>
          <w:marTop w:val="0"/>
          <w:marBottom w:val="0"/>
          <w:divBdr>
            <w:top w:val="none" w:sz="0" w:space="0" w:color="auto"/>
            <w:left w:val="none" w:sz="0" w:space="0" w:color="auto"/>
            <w:bottom w:val="none" w:sz="0" w:space="0" w:color="auto"/>
            <w:right w:val="none" w:sz="0" w:space="0" w:color="auto"/>
          </w:divBdr>
        </w:div>
        <w:div w:id="347677943">
          <w:marLeft w:val="0"/>
          <w:marRight w:val="0"/>
          <w:marTop w:val="0"/>
          <w:marBottom w:val="0"/>
          <w:divBdr>
            <w:top w:val="none" w:sz="0" w:space="0" w:color="auto"/>
            <w:left w:val="none" w:sz="0" w:space="0" w:color="auto"/>
            <w:bottom w:val="none" w:sz="0" w:space="0" w:color="auto"/>
            <w:right w:val="none" w:sz="0" w:space="0" w:color="auto"/>
          </w:divBdr>
          <w:divsChild>
            <w:div w:id="1783264448">
              <w:marLeft w:val="0"/>
              <w:marRight w:val="0"/>
              <w:marTop w:val="0"/>
              <w:marBottom w:val="0"/>
              <w:divBdr>
                <w:top w:val="none" w:sz="0" w:space="0" w:color="auto"/>
                <w:left w:val="none" w:sz="0" w:space="0" w:color="auto"/>
                <w:bottom w:val="none" w:sz="0" w:space="0" w:color="auto"/>
                <w:right w:val="none" w:sz="0" w:space="0" w:color="auto"/>
              </w:divBdr>
            </w:div>
          </w:divsChild>
        </w:div>
        <w:div w:id="777676456">
          <w:marLeft w:val="0"/>
          <w:marRight w:val="0"/>
          <w:marTop w:val="0"/>
          <w:marBottom w:val="0"/>
          <w:divBdr>
            <w:top w:val="none" w:sz="0" w:space="0" w:color="auto"/>
            <w:left w:val="none" w:sz="0" w:space="0" w:color="auto"/>
            <w:bottom w:val="none" w:sz="0" w:space="0" w:color="auto"/>
            <w:right w:val="none" w:sz="0" w:space="0" w:color="auto"/>
          </w:divBdr>
        </w:div>
        <w:div w:id="1349528974">
          <w:marLeft w:val="0"/>
          <w:marRight w:val="0"/>
          <w:marTop w:val="0"/>
          <w:marBottom w:val="0"/>
          <w:divBdr>
            <w:top w:val="none" w:sz="0" w:space="0" w:color="auto"/>
            <w:left w:val="none" w:sz="0" w:space="0" w:color="auto"/>
            <w:bottom w:val="none" w:sz="0" w:space="0" w:color="auto"/>
            <w:right w:val="none" w:sz="0" w:space="0" w:color="auto"/>
          </w:divBdr>
          <w:divsChild>
            <w:div w:id="1377124162">
              <w:marLeft w:val="0"/>
              <w:marRight w:val="0"/>
              <w:marTop w:val="0"/>
              <w:marBottom w:val="0"/>
              <w:divBdr>
                <w:top w:val="none" w:sz="0" w:space="0" w:color="auto"/>
                <w:left w:val="none" w:sz="0" w:space="0" w:color="auto"/>
                <w:bottom w:val="none" w:sz="0" w:space="0" w:color="auto"/>
                <w:right w:val="none" w:sz="0" w:space="0" w:color="auto"/>
              </w:divBdr>
            </w:div>
          </w:divsChild>
        </w:div>
        <w:div w:id="867647222">
          <w:marLeft w:val="0"/>
          <w:marRight w:val="0"/>
          <w:marTop w:val="0"/>
          <w:marBottom w:val="0"/>
          <w:divBdr>
            <w:top w:val="none" w:sz="0" w:space="0" w:color="auto"/>
            <w:left w:val="none" w:sz="0" w:space="0" w:color="auto"/>
            <w:bottom w:val="none" w:sz="0" w:space="0" w:color="auto"/>
            <w:right w:val="none" w:sz="0" w:space="0" w:color="auto"/>
          </w:divBdr>
        </w:div>
        <w:div w:id="421924613">
          <w:marLeft w:val="0"/>
          <w:marRight w:val="0"/>
          <w:marTop w:val="0"/>
          <w:marBottom w:val="0"/>
          <w:divBdr>
            <w:top w:val="none" w:sz="0" w:space="0" w:color="auto"/>
            <w:left w:val="none" w:sz="0" w:space="0" w:color="auto"/>
            <w:bottom w:val="none" w:sz="0" w:space="0" w:color="auto"/>
            <w:right w:val="none" w:sz="0" w:space="0" w:color="auto"/>
          </w:divBdr>
          <w:divsChild>
            <w:div w:id="55445725">
              <w:marLeft w:val="0"/>
              <w:marRight w:val="0"/>
              <w:marTop w:val="0"/>
              <w:marBottom w:val="0"/>
              <w:divBdr>
                <w:top w:val="none" w:sz="0" w:space="0" w:color="auto"/>
                <w:left w:val="none" w:sz="0" w:space="0" w:color="auto"/>
                <w:bottom w:val="none" w:sz="0" w:space="0" w:color="auto"/>
                <w:right w:val="none" w:sz="0" w:space="0" w:color="auto"/>
              </w:divBdr>
            </w:div>
          </w:divsChild>
        </w:div>
        <w:div w:id="812067399">
          <w:marLeft w:val="0"/>
          <w:marRight w:val="0"/>
          <w:marTop w:val="0"/>
          <w:marBottom w:val="0"/>
          <w:divBdr>
            <w:top w:val="none" w:sz="0" w:space="0" w:color="auto"/>
            <w:left w:val="none" w:sz="0" w:space="0" w:color="auto"/>
            <w:bottom w:val="none" w:sz="0" w:space="0" w:color="auto"/>
            <w:right w:val="none" w:sz="0" w:space="0" w:color="auto"/>
          </w:divBdr>
        </w:div>
        <w:div w:id="1247574524">
          <w:marLeft w:val="0"/>
          <w:marRight w:val="0"/>
          <w:marTop w:val="0"/>
          <w:marBottom w:val="0"/>
          <w:divBdr>
            <w:top w:val="none" w:sz="0" w:space="0" w:color="auto"/>
            <w:left w:val="none" w:sz="0" w:space="0" w:color="auto"/>
            <w:bottom w:val="none" w:sz="0" w:space="0" w:color="auto"/>
            <w:right w:val="none" w:sz="0" w:space="0" w:color="auto"/>
          </w:divBdr>
          <w:divsChild>
            <w:div w:id="1731801647">
              <w:marLeft w:val="0"/>
              <w:marRight w:val="0"/>
              <w:marTop w:val="0"/>
              <w:marBottom w:val="0"/>
              <w:divBdr>
                <w:top w:val="none" w:sz="0" w:space="0" w:color="auto"/>
                <w:left w:val="none" w:sz="0" w:space="0" w:color="auto"/>
                <w:bottom w:val="none" w:sz="0" w:space="0" w:color="auto"/>
                <w:right w:val="none" w:sz="0" w:space="0" w:color="auto"/>
              </w:divBdr>
            </w:div>
          </w:divsChild>
        </w:div>
        <w:div w:id="1717460629">
          <w:marLeft w:val="0"/>
          <w:marRight w:val="0"/>
          <w:marTop w:val="0"/>
          <w:marBottom w:val="0"/>
          <w:divBdr>
            <w:top w:val="none" w:sz="0" w:space="0" w:color="auto"/>
            <w:left w:val="none" w:sz="0" w:space="0" w:color="auto"/>
            <w:bottom w:val="none" w:sz="0" w:space="0" w:color="auto"/>
            <w:right w:val="none" w:sz="0" w:space="0" w:color="auto"/>
          </w:divBdr>
        </w:div>
        <w:div w:id="1678389159">
          <w:marLeft w:val="0"/>
          <w:marRight w:val="0"/>
          <w:marTop w:val="0"/>
          <w:marBottom w:val="0"/>
          <w:divBdr>
            <w:top w:val="none" w:sz="0" w:space="0" w:color="auto"/>
            <w:left w:val="none" w:sz="0" w:space="0" w:color="auto"/>
            <w:bottom w:val="none" w:sz="0" w:space="0" w:color="auto"/>
            <w:right w:val="none" w:sz="0" w:space="0" w:color="auto"/>
          </w:divBdr>
          <w:divsChild>
            <w:div w:id="463668320">
              <w:marLeft w:val="0"/>
              <w:marRight w:val="0"/>
              <w:marTop w:val="0"/>
              <w:marBottom w:val="0"/>
              <w:divBdr>
                <w:top w:val="none" w:sz="0" w:space="0" w:color="auto"/>
                <w:left w:val="none" w:sz="0" w:space="0" w:color="auto"/>
                <w:bottom w:val="none" w:sz="0" w:space="0" w:color="auto"/>
                <w:right w:val="none" w:sz="0" w:space="0" w:color="auto"/>
              </w:divBdr>
            </w:div>
          </w:divsChild>
        </w:div>
        <w:div w:id="548688273">
          <w:marLeft w:val="0"/>
          <w:marRight w:val="0"/>
          <w:marTop w:val="0"/>
          <w:marBottom w:val="0"/>
          <w:divBdr>
            <w:top w:val="none" w:sz="0" w:space="0" w:color="auto"/>
            <w:left w:val="none" w:sz="0" w:space="0" w:color="auto"/>
            <w:bottom w:val="none" w:sz="0" w:space="0" w:color="auto"/>
            <w:right w:val="none" w:sz="0" w:space="0" w:color="auto"/>
          </w:divBdr>
        </w:div>
        <w:div w:id="1457989531">
          <w:marLeft w:val="0"/>
          <w:marRight w:val="0"/>
          <w:marTop w:val="0"/>
          <w:marBottom w:val="0"/>
          <w:divBdr>
            <w:top w:val="none" w:sz="0" w:space="0" w:color="auto"/>
            <w:left w:val="none" w:sz="0" w:space="0" w:color="auto"/>
            <w:bottom w:val="none" w:sz="0" w:space="0" w:color="auto"/>
            <w:right w:val="none" w:sz="0" w:space="0" w:color="auto"/>
          </w:divBdr>
          <w:divsChild>
            <w:div w:id="1072780256">
              <w:marLeft w:val="0"/>
              <w:marRight w:val="0"/>
              <w:marTop w:val="0"/>
              <w:marBottom w:val="0"/>
              <w:divBdr>
                <w:top w:val="none" w:sz="0" w:space="0" w:color="auto"/>
                <w:left w:val="none" w:sz="0" w:space="0" w:color="auto"/>
                <w:bottom w:val="none" w:sz="0" w:space="0" w:color="auto"/>
                <w:right w:val="none" w:sz="0" w:space="0" w:color="auto"/>
              </w:divBdr>
            </w:div>
          </w:divsChild>
        </w:div>
        <w:div w:id="1823548095">
          <w:marLeft w:val="0"/>
          <w:marRight w:val="0"/>
          <w:marTop w:val="300"/>
          <w:marBottom w:val="0"/>
          <w:divBdr>
            <w:top w:val="none" w:sz="0" w:space="0" w:color="auto"/>
            <w:left w:val="none" w:sz="0" w:space="0" w:color="auto"/>
            <w:bottom w:val="none" w:sz="0" w:space="0" w:color="auto"/>
            <w:right w:val="none" w:sz="0" w:space="0" w:color="auto"/>
          </w:divBdr>
          <w:divsChild>
            <w:div w:id="508443845">
              <w:marLeft w:val="0"/>
              <w:marRight w:val="0"/>
              <w:marTop w:val="0"/>
              <w:marBottom w:val="0"/>
              <w:divBdr>
                <w:top w:val="none" w:sz="0" w:space="0" w:color="auto"/>
                <w:left w:val="none" w:sz="0" w:space="0" w:color="auto"/>
                <w:bottom w:val="none" w:sz="0" w:space="0" w:color="auto"/>
                <w:right w:val="none" w:sz="0" w:space="0" w:color="auto"/>
              </w:divBdr>
              <w:divsChild>
                <w:div w:id="177624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757069">
          <w:marLeft w:val="0"/>
          <w:marRight w:val="0"/>
          <w:marTop w:val="300"/>
          <w:marBottom w:val="0"/>
          <w:divBdr>
            <w:top w:val="none" w:sz="0" w:space="0" w:color="auto"/>
            <w:left w:val="none" w:sz="0" w:space="0" w:color="auto"/>
            <w:bottom w:val="none" w:sz="0" w:space="0" w:color="auto"/>
            <w:right w:val="none" w:sz="0" w:space="0" w:color="auto"/>
          </w:divBdr>
          <w:divsChild>
            <w:div w:id="116335903">
              <w:marLeft w:val="0"/>
              <w:marRight w:val="0"/>
              <w:marTop w:val="0"/>
              <w:marBottom w:val="0"/>
              <w:divBdr>
                <w:top w:val="none" w:sz="0" w:space="0" w:color="auto"/>
                <w:left w:val="none" w:sz="0" w:space="0" w:color="auto"/>
                <w:bottom w:val="none" w:sz="0" w:space="0" w:color="auto"/>
                <w:right w:val="none" w:sz="0" w:space="0" w:color="auto"/>
              </w:divBdr>
              <w:divsChild>
                <w:div w:id="38911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91695">
          <w:marLeft w:val="0"/>
          <w:marRight w:val="0"/>
          <w:marTop w:val="300"/>
          <w:marBottom w:val="0"/>
          <w:divBdr>
            <w:top w:val="none" w:sz="0" w:space="0" w:color="auto"/>
            <w:left w:val="none" w:sz="0" w:space="0" w:color="auto"/>
            <w:bottom w:val="none" w:sz="0" w:space="0" w:color="auto"/>
            <w:right w:val="none" w:sz="0" w:space="0" w:color="auto"/>
          </w:divBdr>
          <w:divsChild>
            <w:div w:id="226259769">
              <w:marLeft w:val="0"/>
              <w:marRight w:val="0"/>
              <w:marTop w:val="0"/>
              <w:marBottom w:val="0"/>
              <w:divBdr>
                <w:top w:val="none" w:sz="0" w:space="0" w:color="auto"/>
                <w:left w:val="none" w:sz="0" w:space="0" w:color="auto"/>
                <w:bottom w:val="none" w:sz="0" w:space="0" w:color="auto"/>
                <w:right w:val="none" w:sz="0" w:space="0" w:color="auto"/>
              </w:divBdr>
              <w:divsChild>
                <w:div w:id="62188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4523">
          <w:marLeft w:val="0"/>
          <w:marRight w:val="0"/>
          <w:marTop w:val="300"/>
          <w:marBottom w:val="0"/>
          <w:divBdr>
            <w:top w:val="none" w:sz="0" w:space="0" w:color="auto"/>
            <w:left w:val="none" w:sz="0" w:space="0" w:color="auto"/>
            <w:bottom w:val="none" w:sz="0" w:space="0" w:color="auto"/>
            <w:right w:val="none" w:sz="0" w:space="0" w:color="auto"/>
          </w:divBdr>
          <w:divsChild>
            <w:div w:id="1966738343">
              <w:marLeft w:val="0"/>
              <w:marRight w:val="0"/>
              <w:marTop w:val="0"/>
              <w:marBottom w:val="0"/>
              <w:divBdr>
                <w:top w:val="none" w:sz="0" w:space="0" w:color="auto"/>
                <w:left w:val="none" w:sz="0" w:space="0" w:color="auto"/>
                <w:bottom w:val="none" w:sz="0" w:space="0" w:color="auto"/>
                <w:right w:val="none" w:sz="0" w:space="0" w:color="auto"/>
              </w:divBdr>
              <w:divsChild>
                <w:div w:id="290090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3706251">
      <w:bodyDiv w:val="1"/>
      <w:marLeft w:val="0"/>
      <w:marRight w:val="0"/>
      <w:marTop w:val="0"/>
      <w:marBottom w:val="0"/>
      <w:divBdr>
        <w:top w:val="none" w:sz="0" w:space="0" w:color="auto"/>
        <w:left w:val="none" w:sz="0" w:space="0" w:color="auto"/>
        <w:bottom w:val="none" w:sz="0" w:space="0" w:color="auto"/>
        <w:right w:val="none" w:sz="0" w:space="0" w:color="auto"/>
      </w:divBdr>
      <w:divsChild>
        <w:div w:id="2047095996">
          <w:marLeft w:val="0"/>
          <w:marRight w:val="0"/>
          <w:marTop w:val="0"/>
          <w:marBottom w:val="0"/>
          <w:divBdr>
            <w:top w:val="none" w:sz="0" w:space="0" w:color="auto"/>
            <w:left w:val="none" w:sz="0" w:space="0" w:color="auto"/>
            <w:bottom w:val="none" w:sz="0" w:space="0" w:color="auto"/>
            <w:right w:val="none" w:sz="0" w:space="0" w:color="auto"/>
          </w:divBdr>
        </w:div>
        <w:div w:id="919750182">
          <w:marLeft w:val="0"/>
          <w:marRight w:val="0"/>
          <w:marTop w:val="0"/>
          <w:marBottom w:val="0"/>
          <w:divBdr>
            <w:top w:val="none" w:sz="0" w:space="0" w:color="auto"/>
            <w:left w:val="none" w:sz="0" w:space="0" w:color="auto"/>
            <w:bottom w:val="none" w:sz="0" w:space="0" w:color="auto"/>
            <w:right w:val="none" w:sz="0" w:space="0" w:color="auto"/>
          </w:divBdr>
          <w:divsChild>
            <w:div w:id="900410342">
              <w:marLeft w:val="0"/>
              <w:marRight w:val="0"/>
              <w:marTop w:val="0"/>
              <w:marBottom w:val="0"/>
              <w:divBdr>
                <w:top w:val="none" w:sz="0" w:space="0" w:color="auto"/>
                <w:left w:val="none" w:sz="0" w:space="0" w:color="auto"/>
                <w:bottom w:val="none" w:sz="0" w:space="0" w:color="auto"/>
                <w:right w:val="none" w:sz="0" w:space="0" w:color="auto"/>
              </w:divBdr>
            </w:div>
          </w:divsChild>
        </w:div>
        <w:div w:id="969945500">
          <w:marLeft w:val="0"/>
          <w:marRight w:val="0"/>
          <w:marTop w:val="0"/>
          <w:marBottom w:val="0"/>
          <w:divBdr>
            <w:top w:val="none" w:sz="0" w:space="0" w:color="auto"/>
            <w:left w:val="none" w:sz="0" w:space="0" w:color="auto"/>
            <w:bottom w:val="none" w:sz="0" w:space="0" w:color="auto"/>
            <w:right w:val="none" w:sz="0" w:space="0" w:color="auto"/>
          </w:divBdr>
        </w:div>
        <w:div w:id="1936131751">
          <w:marLeft w:val="0"/>
          <w:marRight w:val="0"/>
          <w:marTop w:val="0"/>
          <w:marBottom w:val="0"/>
          <w:divBdr>
            <w:top w:val="none" w:sz="0" w:space="0" w:color="auto"/>
            <w:left w:val="none" w:sz="0" w:space="0" w:color="auto"/>
            <w:bottom w:val="none" w:sz="0" w:space="0" w:color="auto"/>
            <w:right w:val="none" w:sz="0" w:space="0" w:color="auto"/>
          </w:divBdr>
          <w:divsChild>
            <w:div w:id="1396515552">
              <w:marLeft w:val="0"/>
              <w:marRight w:val="0"/>
              <w:marTop w:val="0"/>
              <w:marBottom w:val="0"/>
              <w:divBdr>
                <w:top w:val="none" w:sz="0" w:space="0" w:color="auto"/>
                <w:left w:val="none" w:sz="0" w:space="0" w:color="auto"/>
                <w:bottom w:val="none" w:sz="0" w:space="0" w:color="auto"/>
                <w:right w:val="none" w:sz="0" w:space="0" w:color="auto"/>
              </w:divBdr>
            </w:div>
          </w:divsChild>
        </w:div>
        <w:div w:id="1058942756">
          <w:marLeft w:val="0"/>
          <w:marRight w:val="0"/>
          <w:marTop w:val="0"/>
          <w:marBottom w:val="0"/>
          <w:divBdr>
            <w:top w:val="none" w:sz="0" w:space="0" w:color="auto"/>
            <w:left w:val="none" w:sz="0" w:space="0" w:color="auto"/>
            <w:bottom w:val="none" w:sz="0" w:space="0" w:color="auto"/>
            <w:right w:val="none" w:sz="0" w:space="0" w:color="auto"/>
          </w:divBdr>
        </w:div>
        <w:div w:id="98260568">
          <w:marLeft w:val="0"/>
          <w:marRight w:val="0"/>
          <w:marTop w:val="0"/>
          <w:marBottom w:val="0"/>
          <w:divBdr>
            <w:top w:val="none" w:sz="0" w:space="0" w:color="auto"/>
            <w:left w:val="none" w:sz="0" w:space="0" w:color="auto"/>
            <w:bottom w:val="none" w:sz="0" w:space="0" w:color="auto"/>
            <w:right w:val="none" w:sz="0" w:space="0" w:color="auto"/>
          </w:divBdr>
          <w:divsChild>
            <w:div w:id="536357020">
              <w:marLeft w:val="0"/>
              <w:marRight w:val="0"/>
              <w:marTop w:val="0"/>
              <w:marBottom w:val="0"/>
              <w:divBdr>
                <w:top w:val="none" w:sz="0" w:space="0" w:color="auto"/>
                <w:left w:val="none" w:sz="0" w:space="0" w:color="auto"/>
                <w:bottom w:val="none" w:sz="0" w:space="0" w:color="auto"/>
                <w:right w:val="none" w:sz="0" w:space="0" w:color="auto"/>
              </w:divBdr>
            </w:div>
          </w:divsChild>
        </w:div>
        <w:div w:id="219875380">
          <w:marLeft w:val="0"/>
          <w:marRight w:val="0"/>
          <w:marTop w:val="0"/>
          <w:marBottom w:val="0"/>
          <w:divBdr>
            <w:top w:val="none" w:sz="0" w:space="0" w:color="auto"/>
            <w:left w:val="none" w:sz="0" w:space="0" w:color="auto"/>
            <w:bottom w:val="none" w:sz="0" w:space="0" w:color="auto"/>
            <w:right w:val="none" w:sz="0" w:space="0" w:color="auto"/>
          </w:divBdr>
        </w:div>
        <w:div w:id="1868830369">
          <w:marLeft w:val="0"/>
          <w:marRight w:val="0"/>
          <w:marTop w:val="0"/>
          <w:marBottom w:val="0"/>
          <w:divBdr>
            <w:top w:val="none" w:sz="0" w:space="0" w:color="auto"/>
            <w:left w:val="none" w:sz="0" w:space="0" w:color="auto"/>
            <w:bottom w:val="none" w:sz="0" w:space="0" w:color="auto"/>
            <w:right w:val="none" w:sz="0" w:space="0" w:color="auto"/>
          </w:divBdr>
          <w:divsChild>
            <w:div w:id="764954935">
              <w:marLeft w:val="0"/>
              <w:marRight w:val="0"/>
              <w:marTop w:val="0"/>
              <w:marBottom w:val="0"/>
              <w:divBdr>
                <w:top w:val="none" w:sz="0" w:space="0" w:color="auto"/>
                <w:left w:val="none" w:sz="0" w:space="0" w:color="auto"/>
                <w:bottom w:val="none" w:sz="0" w:space="0" w:color="auto"/>
                <w:right w:val="none" w:sz="0" w:space="0" w:color="auto"/>
              </w:divBdr>
            </w:div>
          </w:divsChild>
        </w:div>
        <w:div w:id="674965554">
          <w:marLeft w:val="0"/>
          <w:marRight w:val="0"/>
          <w:marTop w:val="0"/>
          <w:marBottom w:val="0"/>
          <w:divBdr>
            <w:top w:val="none" w:sz="0" w:space="0" w:color="auto"/>
            <w:left w:val="none" w:sz="0" w:space="0" w:color="auto"/>
            <w:bottom w:val="none" w:sz="0" w:space="0" w:color="auto"/>
            <w:right w:val="none" w:sz="0" w:space="0" w:color="auto"/>
          </w:divBdr>
        </w:div>
        <w:div w:id="2118013771">
          <w:marLeft w:val="0"/>
          <w:marRight w:val="0"/>
          <w:marTop w:val="0"/>
          <w:marBottom w:val="0"/>
          <w:divBdr>
            <w:top w:val="none" w:sz="0" w:space="0" w:color="auto"/>
            <w:left w:val="none" w:sz="0" w:space="0" w:color="auto"/>
            <w:bottom w:val="none" w:sz="0" w:space="0" w:color="auto"/>
            <w:right w:val="none" w:sz="0" w:space="0" w:color="auto"/>
          </w:divBdr>
          <w:divsChild>
            <w:div w:id="197860604">
              <w:marLeft w:val="0"/>
              <w:marRight w:val="0"/>
              <w:marTop w:val="0"/>
              <w:marBottom w:val="0"/>
              <w:divBdr>
                <w:top w:val="none" w:sz="0" w:space="0" w:color="auto"/>
                <w:left w:val="none" w:sz="0" w:space="0" w:color="auto"/>
                <w:bottom w:val="none" w:sz="0" w:space="0" w:color="auto"/>
                <w:right w:val="none" w:sz="0" w:space="0" w:color="auto"/>
              </w:divBdr>
            </w:div>
          </w:divsChild>
        </w:div>
        <w:div w:id="405882273">
          <w:marLeft w:val="0"/>
          <w:marRight w:val="0"/>
          <w:marTop w:val="0"/>
          <w:marBottom w:val="0"/>
          <w:divBdr>
            <w:top w:val="none" w:sz="0" w:space="0" w:color="auto"/>
            <w:left w:val="none" w:sz="0" w:space="0" w:color="auto"/>
            <w:bottom w:val="none" w:sz="0" w:space="0" w:color="auto"/>
            <w:right w:val="none" w:sz="0" w:space="0" w:color="auto"/>
          </w:divBdr>
        </w:div>
        <w:div w:id="2013340358">
          <w:marLeft w:val="0"/>
          <w:marRight w:val="0"/>
          <w:marTop w:val="0"/>
          <w:marBottom w:val="0"/>
          <w:divBdr>
            <w:top w:val="none" w:sz="0" w:space="0" w:color="auto"/>
            <w:left w:val="none" w:sz="0" w:space="0" w:color="auto"/>
            <w:bottom w:val="none" w:sz="0" w:space="0" w:color="auto"/>
            <w:right w:val="none" w:sz="0" w:space="0" w:color="auto"/>
          </w:divBdr>
          <w:divsChild>
            <w:div w:id="1052388652">
              <w:marLeft w:val="0"/>
              <w:marRight w:val="0"/>
              <w:marTop w:val="0"/>
              <w:marBottom w:val="0"/>
              <w:divBdr>
                <w:top w:val="none" w:sz="0" w:space="0" w:color="auto"/>
                <w:left w:val="none" w:sz="0" w:space="0" w:color="auto"/>
                <w:bottom w:val="none" w:sz="0" w:space="0" w:color="auto"/>
                <w:right w:val="none" w:sz="0" w:space="0" w:color="auto"/>
              </w:divBdr>
            </w:div>
          </w:divsChild>
        </w:div>
        <w:div w:id="370769887">
          <w:marLeft w:val="0"/>
          <w:marRight w:val="0"/>
          <w:marTop w:val="0"/>
          <w:marBottom w:val="0"/>
          <w:divBdr>
            <w:top w:val="none" w:sz="0" w:space="0" w:color="auto"/>
            <w:left w:val="none" w:sz="0" w:space="0" w:color="auto"/>
            <w:bottom w:val="none" w:sz="0" w:space="0" w:color="auto"/>
            <w:right w:val="none" w:sz="0" w:space="0" w:color="auto"/>
          </w:divBdr>
        </w:div>
        <w:div w:id="882639866">
          <w:marLeft w:val="0"/>
          <w:marRight w:val="0"/>
          <w:marTop w:val="0"/>
          <w:marBottom w:val="0"/>
          <w:divBdr>
            <w:top w:val="none" w:sz="0" w:space="0" w:color="auto"/>
            <w:left w:val="none" w:sz="0" w:space="0" w:color="auto"/>
            <w:bottom w:val="none" w:sz="0" w:space="0" w:color="auto"/>
            <w:right w:val="none" w:sz="0" w:space="0" w:color="auto"/>
          </w:divBdr>
          <w:divsChild>
            <w:div w:id="977148584">
              <w:marLeft w:val="0"/>
              <w:marRight w:val="0"/>
              <w:marTop w:val="0"/>
              <w:marBottom w:val="0"/>
              <w:divBdr>
                <w:top w:val="none" w:sz="0" w:space="0" w:color="auto"/>
                <w:left w:val="none" w:sz="0" w:space="0" w:color="auto"/>
                <w:bottom w:val="none" w:sz="0" w:space="0" w:color="auto"/>
                <w:right w:val="none" w:sz="0" w:space="0" w:color="auto"/>
              </w:divBdr>
            </w:div>
          </w:divsChild>
        </w:div>
        <w:div w:id="1128666372">
          <w:marLeft w:val="0"/>
          <w:marRight w:val="0"/>
          <w:marTop w:val="300"/>
          <w:marBottom w:val="0"/>
          <w:divBdr>
            <w:top w:val="none" w:sz="0" w:space="0" w:color="auto"/>
            <w:left w:val="none" w:sz="0" w:space="0" w:color="auto"/>
            <w:bottom w:val="none" w:sz="0" w:space="0" w:color="auto"/>
            <w:right w:val="none" w:sz="0" w:space="0" w:color="auto"/>
          </w:divBdr>
          <w:divsChild>
            <w:div w:id="554201228">
              <w:marLeft w:val="0"/>
              <w:marRight w:val="0"/>
              <w:marTop w:val="0"/>
              <w:marBottom w:val="0"/>
              <w:divBdr>
                <w:top w:val="none" w:sz="0" w:space="0" w:color="auto"/>
                <w:left w:val="none" w:sz="0" w:space="0" w:color="auto"/>
                <w:bottom w:val="none" w:sz="0" w:space="0" w:color="auto"/>
                <w:right w:val="none" w:sz="0" w:space="0" w:color="auto"/>
              </w:divBdr>
              <w:divsChild>
                <w:div w:id="670373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532787">
          <w:marLeft w:val="0"/>
          <w:marRight w:val="0"/>
          <w:marTop w:val="300"/>
          <w:marBottom w:val="0"/>
          <w:divBdr>
            <w:top w:val="none" w:sz="0" w:space="0" w:color="auto"/>
            <w:left w:val="none" w:sz="0" w:space="0" w:color="auto"/>
            <w:bottom w:val="none" w:sz="0" w:space="0" w:color="auto"/>
            <w:right w:val="none" w:sz="0" w:space="0" w:color="auto"/>
          </w:divBdr>
          <w:divsChild>
            <w:div w:id="1229222917">
              <w:marLeft w:val="0"/>
              <w:marRight w:val="0"/>
              <w:marTop w:val="0"/>
              <w:marBottom w:val="0"/>
              <w:divBdr>
                <w:top w:val="none" w:sz="0" w:space="0" w:color="auto"/>
                <w:left w:val="none" w:sz="0" w:space="0" w:color="auto"/>
                <w:bottom w:val="none" w:sz="0" w:space="0" w:color="auto"/>
                <w:right w:val="none" w:sz="0" w:space="0" w:color="auto"/>
              </w:divBdr>
              <w:divsChild>
                <w:div w:id="149660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564">
          <w:marLeft w:val="0"/>
          <w:marRight w:val="0"/>
          <w:marTop w:val="300"/>
          <w:marBottom w:val="0"/>
          <w:divBdr>
            <w:top w:val="none" w:sz="0" w:space="0" w:color="auto"/>
            <w:left w:val="none" w:sz="0" w:space="0" w:color="auto"/>
            <w:bottom w:val="none" w:sz="0" w:space="0" w:color="auto"/>
            <w:right w:val="none" w:sz="0" w:space="0" w:color="auto"/>
          </w:divBdr>
          <w:divsChild>
            <w:div w:id="1763527297">
              <w:marLeft w:val="0"/>
              <w:marRight w:val="0"/>
              <w:marTop w:val="0"/>
              <w:marBottom w:val="0"/>
              <w:divBdr>
                <w:top w:val="none" w:sz="0" w:space="0" w:color="auto"/>
                <w:left w:val="none" w:sz="0" w:space="0" w:color="auto"/>
                <w:bottom w:val="none" w:sz="0" w:space="0" w:color="auto"/>
                <w:right w:val="none" w:sz="0" w:space="0" w:color="auto"/>
              </w:divBdr>
              <w:divsChild>
                <w:div w:id="11764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652688">
          <w:marLeft w:val="0"/>
          <w:marRight w:val="0"/>
          <w:marTop w:val="300"/>
          <w:marBottom w:val="0"/>
          <w:divBdr>
            <w:top w:val="none" w:sz="0" w:space="0" w:color="auto"/>
            <w:left w:val="none" w:sz="0" w:space="0" w:color="auto"/>
            <w:bottom w:val="none" w:sz="0" w:space="0" w:color="auto"/>
            <w:right w:val="none" w:sz="0" w:space="0" w:color="auto"/>
          </w:divBdr>
          <w:divsChild>
            <w:div w:id="1941139929">
              <w:marLeft w:val="0"/>
              <w:marRight w:val="0"/>
              <w:marTop w:val="0"/>
              <w:marBottom w:val="0"/>
              <w:divBdr>
                <w:top w:val="none" w:sz="0" w:space="0" w:color="auto"/>
                <w:left w:val="none" w:sz="0" w:space="0" w:color="auto"/>
                <w:bottom w:val="none" w:sz="0" w:space="0" w:color="auto"/>
                <w:right w:val="none" w:sz="0" w:space="0" w:color="auto"/>
              </w:divBdr>
              <w:divsChild>
                <w:div w:id="213617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67336537">
      <w:bodyDiv w:val="1"/>
      <w:marLeft w:val="0"/>
      <w:marRight w:val="0"/>
      <w:marTop w:val="0"/>
      <w:marBottom w:val="0"/>
      <w:divBdr>
        <w:top w:val="none" w:sz="0" w:space="0" w:color="auto"/>
        <w:left w:val="none" w:sz="0" w:space="0" w:color="auto"/>
        <w:bottom w:val="none" w:sz="0" w:space="0" w:color="auto"/>
        <w:right w:val="none" w:sz="0" w:space="0" w:color="auto"/>
      </w:divBdr>
    </w:div>
    <w:div w:id="2068064114">
      <w:bodyDiv w:val="1"/>
      <w:marLeft w:val="0"/>
      <w:marRight w:val="0"/>
      <w:marTop w:val="0"/>
      <w:marBottom w:val="0"/>
      <w:divBdr>
        <w:top w:val="none" w:sz="0" w:space="0" w:color="auto"/>
        <w:left w:val="none" w:sz="0" w:space="0" w:color="auto"/>
        <w:bottom w:val="none" w:sz="0" w:space="0" w:color="auto"/>
        <w:right w:val="none" w:sz="0" w:space="0" w:color="auto"/>
      </w:divBdr>
      <w:divsChild>
        <w:div w:id="528032678">
          <w:marLeft w:val="0"/>
          <w:marRight w:val="0"/>
          <w:marTop w:val="0"/>
          <w:marBottom w:val="0"/>
          <w:divBdr>
            <w:top w:val="none" w:sz="0" w:space="0" w:color="auto"/>
            <w:left w:val="none" w:sz="0" w:space="0" w:color="auto"/>
            <w:bottom w:val="none" w:sz="0" w:space="0" w:color="auto"/>
            <w:right w:val="none" w:sz="0" w:space="0" w:color="auto"/>
          </w:divBdr>
        </w:div>
        <w:div w:id="763956459">
          <w:marLeft w:val="0"/>
          <w:marRight w:val="0"/>
          <w:marTop w:val="0"/>
          <w:marBottom w:val="0"/>
          <w:divBdr>
            <w:top w:val="none" w:sz="0" w:space="0" w:color="auto"/>
            <w:left w:val="none" w:sz="0" w:space="0" w:color="auto"/>
            <w:bottom w:val="none" w:sz="0" w:space="0" w:color="auto"/>
            <w:right w:val="none" w:sz="0" w:space="0" w:color="auto"/>
          </w:divBdr>
          <w:divsChild>
            <w:div w:id="595753557">
              <w:marLeft w:val="0"/>
              <w:marRight w:val="0"/>
              <w:marTop w:val="0"/>
              <w:marBottom w:val="0"/>
              <w:divBdr>
                <w:top w:val="none" w:sz="0" w:space="0" w:color="auto"/>
                <w:left w:val="none" w:sz="0" w:space="0" w:color="auto"/>
                <w:bottom w:val="none" w:sz="0" w:space="0" w:color="auto"/>
                <w:right w:val="none" w:sz="0" w:space="0" w:color="auto"/>
              </w:divBdr>
            </w:div>
          </w:divsChild>
        </w:div>
        <w:div w:id="457189720">
          <w:marLeft w:val="0"/>
          <w:marRight w:val="0"/>
          <w:marTop w:val="0"/>
          <w:marBottom w:val="0"/>
          <w:divBdr>
            <w:top w:val="none" w:sz="0" w:space="0" w:color="auto"/>
            <w:left w:val="none" w:sz="0" w:space="0" w:color="auto"/>
            <w:bottom w:val="none" w:sz="0" w:space="0" w:color="auto"/>
            <w:right w:val="none" w:sz="0" w:space="0" w:color="auto"/>
          </w:divBdr>
        </w:div>
        <w:div w:id="134611516">
          <w:marLeft w:val="0"/>
          <w:marRight w:val="0"/>
          <w:marTop w:val="0"/>
          <w:marBottom w:val="0"/>
          <w:divBdr>
            <w:top w:val="none" w:sz="0" w:space="0" w:color="auto"/>
            <w:left w:val="none" w:sz="0" w:space="0" w:color="auto"/>
            <w:bottom w:val="none" w:sz="0" w:space="0" w:color="auto"/>
            <w:right w:val="none" w:sz="0" w:space="0" w:color="auto"/>
          </w:divBdr>
          <w:divsChild>
            <w:div w:id="722827489">
              <w:marLeft w:val="0"/>
              <w:marRight w:val="0"/>
              <w:marTop w:val="0"/>
              <w:marBottom w:val="0"/>
              <w:divBdr>
                <w:top w:val="none" w:sz="0" w:space="0" w:color="auto"/>
                <w:left w:val="none" w:sz="0" w:space="0" w:color="auto"/>
                <w:bottom w:val="none" w:sz="0" w:space="0" w:color="auto"/>
                <w:right w:val="none" w:sz="0" w:space="0" w:color="auto"/>
              </w:divBdr>
            </w:div>
          </w:divsChild>
        </w:div>
        <w:div w:id="1077167811">
          <w:marLeft w:val="0"/>
          <w:marRight w:val="0"/>
          <w:marTop w:val="0"/>
          <w:marBottom w:val="0"/>
          <w:divBdr>
            <w:top w:val="none" w:sz="0" w:space="0" w:color="auto"/>
            <w:left w:val="none" w:sz="0" w:space="0" w:color="auto"/>
            <w:bottom w:val="none" w:sz="0" w:space="0" w:color="auto"/>
            <w:right w:val="none" w:sz="0" w:space="0" w:color="auto"/>
          </w:divBdr>
        </w:div>
        <w:div w:id="232399208">
          <w:marLeft w:val="0"/>
          <w:marRight w:val="0"/>
          <w:marTop w:val="0"/>
          <w:marBottom w:val="0"/>
          <w:divBdr>
            <w:top w:val="none" w:sz="0" w:space="0" w:color="auto"/>
            <w:left w:val="none" w:sz="0" w:space="0" w:color="auto"/>
            <w:bottom w:val="none" w:sz="0" w:space="0" w:color="auto"/>
            <w:right w:val="none" w:sz="0" w:space="0" w:color="auto"/>
          </w:divBdr>
          <w:divsChild>
            <w:div w:id="1386566699">
              <w:marLeft w:val="0"/>
              <w:marRight w:val="0"/>
              <w:marTop w:val="0"/>
              <w:marBottom w:val="0"/>
              <w:divBdr>
                <w:top w:val="none" w:sz="0" w:space="0" w:color="auto"/>
                <w:left w:val="none" w:sz="0" w:space="0" w:color="auto"/>
                <w:bottom w:val="none" w:sz="0" w:space="0" w:color="auto"/>
                <w:right w:val="none" w:sz="0" w:space="0" w:color="auto"/>
              </w:divBdr>
            </w:div>
          </w:divsChild>
        </w:div>
        <w:div w:id="443692758">
          <w:marLeft w:val="0"/>
          <w:marRight w:val="0"/>
          <w:marTop w:val="0"/>
          <w:marBottom w:val="0"/>
          <w:divBdr>
            <w:top w:val="none" w:sz="0" w:space="0" w:color="auto"/>
            <w:left w:val="none" w:sz="0" w:space="0" w:color="auto"/>
            <w:bottom w:val="none" w:sz="0" w:space="0" w:color="auto"/>
            <w:right w:val="none" w:sz="0" w:space="0" w:color="auto"/>
          </w:divBdr>
        </w:div>
        <w:div w:id="164976425">
          <w:marLeft w:val="0"/>
          <w:marRight w:val="0"/>
          <w:marTop w:val="0"/>
          <w:marBottom w:val="0"/>
          <w:divBdr>
            <w:top w:val="none" w:sz="0" w:space="0" w:color="auto"/>
            <w:left w:val="none" w:sz="0" w:space="0" w:color="auto"/>
            <w:bottom w:val="none" w:sz="0" w:space="0" w:color="auto"/>
            <w:right w:val="none" w:sz="0" w:space="0" w:color="auto"/>
          </w:divBdr>
          <w:divsChild>
            <w:div w:id="1133182983">
              <w:marLeft w:val="0"/>
              <w:marRight w:val="0"/>
              <w:marTop w:val="0"/>
              <w:marBottom w:val="0"/>
              <w:divBdr>
                <w:top w:val="none" w:sz="0" w:space="0" w:color="auto"/>
                <w:left w:val="none" w:sz="0" w:space="0" w:color="auto"/>
                <w:bottom w:val="none" w:sz="0" w:space="0" w:color="auto"/>
                <w:right w:val="none" w:sz="0" w:space="0" w:color="auto"/>
              </w:divBdr>
            </w:div>
          </w:divsChild>
        </w:div>
        <w:div w:id="1489394378">
          <w:marLeft w:val="0"/>
          <w:marRight w:val="0"/>
          <w:marTop w:val="0"/>
          <w:marBottom w:val="0"/>
          <w:divBdr>
            <w:top w:val="none" w:sz="0" w:space="0" w:color="auto"/>
            <w:left w:val="none" w:sz="0" w:space="0" w:color="auto"/>
            <w:bottom w:val="none" w:sz="0" w:space="0" w:color="auto"/>
            <w:right w:val="none" w:sz="0" w:space="0" w:color="auto"/>
          </w:divBdr>
        </w:div>
        <w:div w:id="842941546">
          <w:marLeft w:val="0"/>
          <w:marRight w:val="0"/>
          <w:marTop w:val="0"/>
          <w:marBottom w:val="0"/>
          <w:divBdr>
            <w:top w:val="none" w:sz="0" w:space="0" w:color="auto"/>
            <w:left w:val="none" w:sz="0" w:space="0" w:color="auto"/>
            <w:bottom w:val="none" w:sz="0" w:space="0" w:color="auto"/>
            <w:right w:val="none" w:sz="0" w:space="0" w:color="auto"/>
          </w:divBdr>
          <w:divsChild>
            <w:div w:id="459693377">
              <w:marLeft w:val="0"/>
              <w:marRight w:val="0"/>
              <w:marTop w:val="0"/>
              <w:marBottom w:val="0"/>
              <w:divBdr>
                <w:top w:val="none" w:sz="0" w:space="0" w:color="auto"/>
                <w:left w:val="none" w:sz="0" w:space="0" w:color="auto"/>
                <w:bottom w:val="none" w:sz="0" w:space="0" w:color="auto"/>
                <w:right w:val="none" w:sz="0" w:space="0" w:color="auto"/>
              </w:divBdr>
            </w:div>
          </w:divsChild>
        </w:div>
        <w:div w:id="661785737">
          <w:marLeft w:val="0"/>
          <w:marRight w:val="0"/>
          <w:marTop w:val="0"/>
          <w:marBottom w:val="0"/>
          <w:divBdr>
            <w:top w:val="none" w:sz="0" w:space="0" w:color="auto"/>
            <w:left w:val="none" w:sz="0" w:space="0" w:color="auto"/>
            <w:bottom w:val="none" w:sz="0" w:space="0" w:color="auto"/>
            <w:right w:val="none" w:sz="0" w:space="0" w:color="auto"/>
          </w:divBdr>
        </w:div>
        <w:div w:id="1110200868">
          <w:marLeft w:val="0"/>
          <w:marRight w:val="0"/>
          <w:marTop w:val="0"/>
          <w:marBottom w:val="0"/>
          <w:divBdr>
            <w:top w:val="none" w:sz="0" w:space="0" w:color="auto"/>
            <w:left w:val="none" w:sz="0" w:space="0" w:color="auto"/>
            <w:bottom w:val="none" w:sz="0" w:space="0" w:color="auto"/>
            <w:right w:val="none" w:sz="0" w:space="0" w:color="auto"/>
          </w:divBdr>
          <w:divsChild>
            <w:div w:id="1729957280">
              <w:marLeft w:val="0"/>
              <w:marRight w:val="0"/>
              <w:marTop w:val="0"/>
              <w:marBottom w:val="0"/>
              <w:divBdr>
                <w:top w:val="none" w:sz="0" w:space="0" w:color="auto"/>
                <w:left w:val="none" w:sz="0" w:space="0" w:color="auto"/>
                <w:bottom w:val="none" w:sz="0" w:space="0" w:color="auto"/>
                <w:right w:val="none" w:sz="0" w:space="0" w:color="auto"/>
              </w:divBdr>
            </w:div>
          </w:divsChild>
        </w:div>
        <w:div w:id="1116289185">
          <w:marLeft w:val="0"/>
          <w:marRight w:val="0"/>
          <w:marTop w:val="0"/>
          <w:marBottom w:val="0"/>
          <w:divBdr>
            <w:top w:val="none" w:sz="0" w:space="0" w:color="auto"/>
            <w:left w:val="none" w:sz="0" w:space="0" w:color="auto"/>
            <w:bottom w:val="none" w:sz="0" w:space="0" w:color="auto"/>
            <w:right w:val="none" w:sz="0" w:space="0" w:color="auto"/>
          </w:divBdr>
        </w:div>
        <w:div w:id="1558128237">
          <w:marLeft w:val="0"/>
          <w:marRight w:val="0"/>
          <w:marTop w:val="0"/>
          <w:marBottom w:val="0"/>
          <w:divBdr>
            <w:top w:val="none" w:sz="0" w:space="0" w:color="auto"/>
            <w:left w:val="none" w:sz="0" w:space="0" w:color="auto"/>
            <w:bottom w:val="none" w:sz="0" w:space="0" w:color="auto"/>
            <w:right w:val="none" w:sz="0" w:space="0" w:color="auto"/>
          </w:divBdr>
          <w:divsChild>
            <w:div w:id="534773909">
              <w:marLeft w:val="0"/>
              <w:marRight w:val="0"/>
              <w:marTop w:val="0"/>
              <w:marBottom w:val="0"/>
              <w:divBdr>
                <w:top w:val="none" w:sz="0" w:space="0" w:color="auto"/>
                <w:left w:val="none" w:sz="0" w:space="0" w:color="auto"/>
                <w:bottom w:val="none" w:sz="0" w:space="0" w:color="auto"/>
                <w:right w:val="none" w:sz="0" w:space="0" w:color="auto"/>
              </w:divBdr>
            </w:div>
          </w:divsChild>
        </w:div>
        <w:div w:id="937105821">
          <w:marLeft w:val="0"/>
          <w:marRight w:val="0"/>
          <w:marTop w:val="300"/>
          <w:marBottom w:val="0"/>
          <w:divBdr>
            <w:top w:val="none" w:sz="0" w:space="0" w:color="auto"/>
            <w:left w:val="none" w:sz="0" w:space="0" w:color="auto"/>
            <w:bottom w:val="none" w:sz="0" w:space="0" w:color="auto"/>
            <w:right w:val="none" w:sz="0" w:space="0" w:color="auto"/>
          </w:divBdr>
          <w:divsChild>
            <w:div w:id="1362394959">
              <w:marLeft w:val="0"/>
              <w:marRight w:val="0"/>
              <w:marTop w:val="0"/>
              <w:marBottom w:val="0"/>
              <w:divBdr>
                <w:top w:val="none" w:sz="0" w:space="0" w:color="auto"/>
                <w:left w:val="none" w:sz="0" w:space="0" w:color="auto"/>
                <w:bottom w:val="none" w:sz="0" w:space="0" w:color="auto"/>
                <w:right w:val="none" w:sz="0" w:space="0" w:color="auto"/>
              </w:divBdr>
              <w:divsChild>
                <w:div w:id="112958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336013">
          <w:marLeft w:val="0"/>
          <w:marRight w:val="0"/>
          <w:marTop w:val="300"/>
          <w:marBottom w:val="0"/>
          <w:divBdr>
            <w:top w:val="none" w:sz="0" w:space="0" w:color="auto"/>
            <w:left w:val="none" w:sz="0" w:space="0" w:color="auto"/>
            <w:bottom w:val="none" w:sz="0" w:space="0" w:color="auto"/>
            <w:right w:val="none" w:sz="0" w:space="0" w:color="auto"/>
          </w:divBdr>
          <w:divsChild>
            <w:div w:id="926378123">
              <w:marLeft w:val="0"/>
              <w:marRight w:val="0"/>
              <w:marTop w:val="0"/>
              <w:marBottom w:val="0"/>
              <w:divBdr>
                <w:top w:val="none" w:sz="0" w:space="0" w:color="auto"/>
                <w:left w:val="none" w:sz="0" w:space="0" w:color="auto"/>
                <w:bottom w:val="none" w:sz="0" w:space="0" w:color="auto"/>
                <w:right w:val="none" w:sz="0" w:space="0" w:color="auto"/>
              </w:divBdr>
              <w:divsChild>
                <w:div w:id="984354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818520">
          <w:marLeft w:val="0"/>
          <w:marRight w:val="0"/>
          <w:marTop w:val="300"/>
          <w:marBottom w:val="0"/>
          <w:divBdr>
            <w:top w:val="none" w:sz="0" w:space="0" w:color="auto"/>
            <w:left w:val="none" w:sz="0" w:space="0" w:color="auto"/>
            <w:bottom w:val="none" w:sz="0" w:space="0" w:color="auto"/>
            <w:right w:val="none" w:sz="0" w:space="0" w:color="auto"/>
          </w:divBdr>
          <w:divsChild>
            <w:div w:id="1936861866">
              <w:marLeft w:val="0"/>
              <w:marRight w:val="0"/>
              <w:marTop w:val="0"/>
              <w:marBottom w:val="0"/>
              <w:divBdr>
                <w:top w:val="none" w:sz="0" w:space="0" w:color="auto"/>
                <w:left w:val="none" w:sz="0" w:space="0" w:color="auto"/>
                <w:bottom w:val="none" w:sz="0" w:space="0" w:color="auto"/>
                <w:right w:val="none" w:sz="0" w:space="0" w:color="auto"/>
              </w:divBdr>
              <w:divsChild>
                <w:div w:id="109185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81207">
      <w:bodyDiv w:val="1"/>
      <w:marLeft w:val="0"/>
      <w:marRight w:val="0"/>
      <w:marTop w:val="0"/>
      <w:marBottom w:val="0"/>
      <w:divBdr>
        <w:top w:val="none" w:sz="0" w:space="0" w:color="auto"/>
        <w:left w:val="none" w:sz="0" w:space="0" w:color="auto"/>
        <w:bottom w:val="none" w:sz="0" w:space="0" w:color="auto"/>
        <w:right w:val="none" w:sz="0" w:space="0" w:color="auto"/>
      </w:divBdr>
      <w:divsChild>
        <w:div w:id="1645086018">
          <w:marLeft w:val="0"/>
          <w:marRight w:val="0"/>
          <w:marTop w:val="0"/>
          <w:marBottom w:val="0"/>
          <w:divBdr>
            <w:top w:val="none" w:sz="0" w:space="0" w:color="auto"/>
            <w:left w:val="none" w:sz="0" w:space="0" w:color="auto"/>
            <w:bottom w:val="none" w:sz="0" w:space="0" w:color="auto"/>
            <w:right w:val="none" w:sz="0" w:space="0" w:color="auto"/>
          </w:divBdr>
        </w:div>
        <w:div w:id="1321426278">
          <w:marLeft w:val="0"/>
          <w:marRight w:val="0"/>
          <w:marTop w:val="0"/>
          <w:marBottom w:val="0"/>
          <w:divBdr>
            <w:top w:val="none" w:sz="0" w:space="0" w:color="auto"/>
            <w:left w:val="none" w:sz="0" w:space="0" w:color="auto"/>
            <w:bottom w:val="none" w:sz="0" w:space="0" w:color="auto"/>
            <w:right w:val="none" w:sz="0" w:space="0" w:color="auto"/>
          </w:divBdr>
          <w:divsChild>
            <w:div w:id="915746374">
              <w:marLeft w:val="0"/>
              <w:marRight w:val="0"/>
              <w:marTop w:val="0"/>
              <w:marBottom w:val="0"/>
              <w:divBdr>
                <w:top w:val="none" w:sz="0" w:space="0" w:color="auto"/>
                <w:left w:val="none" w:sz="0" w:space="0" w:color="auto"/>
                <w:bottom w:val="none" w:sz="0" w:space="0" w:color="auto"/>
                <w:right w:val="none" w:sz="0" w:space="0" w:color="auto"/>
              </w:divBdr>
            </w:div>
          </w:divsChild>
        </w:div>
        <w:div w:id="1093818161">
          <w:marLeft w:val="0"/>
          <w:marRight w:val="0"/>
          <w:marTop w:val="0"/>
          <w:marBottom w:val="0"/>
          <w:divBdr>
            <w:top w:val="none" w:sz="0" w:space="0" w:color="auto"/>
            <w:left w:val="none" w:sz="0" w:space="0" w:color="auto"/>
            <w:bottom w:val="none" w:sz="0" w:space="0" w:color="auto"/>
            <w:right w:val="none" w:sz="0" w:space="0" w:color="auto"/>
          </w:divBdr>
        </w:div>
        <w:div w:id="71973041">
          <w:marLeft w:val="0"/>
          <w:marRight w:val="0"/>
          <w:marTop w:val="0"/>
          <w:marBottom w:val="0"/>
          <w:divBdr>
            <w:top w:val="none" w:sz="0" w:space="0" w:color="auto"/>
            <w:left w:val="none" w:sz="0" w:space="0" w:color="auto"/>
            <w:bottom w:val="none" w:sz="0" w:space="0" w:color="auto"/>
            <w:right w:val="none" w:sz="0" w:space="0" w:color="auto"/>
          </w:divBdr>
          <w:divsChild>
            <w:div w:id="609046787">
              <w:marLeft w:val="0"/>
              <w:marRight w:val="0"/>
              <w:marTop w:val="0"/>
              <w:marBottom w:val="0"/>
              <w:divBdr>
                <w:top w:val="none" w:sz="0" w:space="0" w:color="auto"/>
                <w:left w:val="none" w:sz="0" w:space="0" w:color="auto"/>
                <w:bottom w:val="none" w:sz="0" w:space="0" w:color="auto"/>
                <w:right w:val="none" w:sz="0" w:space="0" w:color="auto"/>
              </w:divBdr>
            </w:div>
          </w:divsChild>
        </w:div>
        <w:div w:id="41560759">
          <w:marLeft w:val="0"/>
          <w:marRight w:val="0"/>
          <w:marTop w:val="0"/>
          <w:marBottom w:val="0"/>
          <w:divBdr>
            <w:top w:val="none" w:sz="0" w:space="0" w:color="auto"/>
            <w:left w:val="none" w:sz="0" w:space="0" w:color="auto"/>
            <w:bottom w:val="none" w:sz="0" w:space="0" w:color="auto"/>
            <w:right w:val="none" w:sz="0" w:space="0" w:color="auto"/>
          </w:divBdr>
        </w:div>
        <w:div w:id="1049186830">
          <w:marLeft w:val="0"/>
          <w:marRight w:val="0"/>
          <w:marTop w:val="0"/>
          <w:marBottom w:val="0"/>
          <w:divBdr>
            <w:top w:val="none" w:sz="0" w:space="0" w:color="auto"/>
            <w:left w:val="none" w:sz="0" w:space="0" w:color="auto"/>
            <w:bottom w:val="none" w:sz="0" w:space="0" w:color="auto"/>
            <w:right w:val="none" w:sz="0" w:space="0" w:color="auto"/>
          </w:divBdr>
          <w:divsChild>
            <w:div w:id="968098064">
              <w:marLeft w:val="0"/>
              <w:marRight w:val="0"/>
              <w:marTop w:val="0"/>
              <w:marBottom w:val="0"/>
              <w:divBdr>
                <w:top w:val="none" w:sz="0" w:space="0" w:color="auto"/>
                <w:left w:val="none" w:sz="0" w:space="0" w:color="auto"/>
                <w:bottom w:val="none" w:sz="0" w:space="0" w:color="auto"/>
                <w:right w:val="none" w:sz="0" w:space="0" w:color="auto"/>
              </w:divBdr>
            </w:div>
          </w:divsChild>
        </w:div>
        <w:div w:id="203716062">
          <w:marLeft w:val="0"/>
          <w:marRight w:val="0"/>
          <w:marTop w:val="0"/>
          <w:marBottom w:val="0"/>
          <w:divBdr>
            <w:top w:val="none" w:sz="0" w:space="0" w:color="auto"/>
            <w:left w:val="none" w:sz="0" w:space="0" w:color="auto"/>
            <w:bottom w:val="none" w:sz="0" w:space="0" w:color="auto"/>
            <w:right w:val="none" w:sz="0" w:space="0" w:color="auto"/>
          </w:divBdr>
        </w:div>
        <w:div w:id="1328554866">
          <w:marLeft w:val="0"/>
          <w:marRight w:val="0"/>
          <w:marTop w:val="0"/>
          <w:marBottom w:val="0"/>
          <w:divBdr>
            <w:top w:val="none" w:sz="0" w:space="0" w:color="auto"/>
            <w:left w:val="none" w:sz="0" w:space="0" w:color="auto"/>
            <w:bottom w:val="none" w:sz="0" w:space="0" w:color="auto"/>
            <w:right w:val="none" w:sz="0" w:space="0" w:color="auto"/>
          </w:divBdr>
          <w:divsChild>
            <w:div w:id="1951548216">
              <w:marLeft w:val="0"/>
              <w:marRight w:val="0"/>
              <w:marTop w:val="0"/>
              <w:marBottom w:val="0"/>
              <w:divBdr>
                <w:top w:val="none" w:sz="0" w:space="0" w:color="auto"/>
                <w:left w:val="none" w:sz="0" w:space="0" w:color="auto"/>
                <w:bottom w:val="none" w:sz="0" w:space="0" w:color="auto"/>
                <w:right w:val="none" w:sz="0" w:space="0" w:color="auto"/>
              </w:divBdr>
            </w:div>
          </w:divsChild>
        </w:div>
        <w:div w:id="1707826985">
          <w:marLeft w:val="0"/>
          <w:marRight w:val="0"/>
          <w:marTop w:val="0"/>
          <w:marBottom w:val="0"/>
          <w:divBdr>
            <w:top w:val="none" w:sz="0" w:space="0" w:color="auto"/>
            <w:left w:val="none" w:sz="0" w:space="0" w:color="auto"/>
            <w:bottom w:val="none" w:sz="0" w:space="0" w:color="auto"/>
            <w:right w:val="none" w:sz="0" w:space="0" w:color="auto"/>
          </w:divBdr>
        </w:div>
        <w:div w:id="214632267">
          <w:marLeft w:val="0"/>
          <w:marRight w:val="0"/>
          <w:marTop w:val="0"/>
          <w:marBottom w:val="0"/>
          <w:divBdr>
            <w:top w:val="none" w:sz="0" w:space="0" w:color="auto"/>
            <w:left w:val="none" w:sz="0" w:space="0" w:color="auto"/>
            <w:bottom w:val="none" w:sz="0" w:space="0" w:color="auto"/>
            <w:right w:val="none" w:sz="0" w:space="0" w:color="auto"/>
          </w:divBdr>
          <w:divsChild>
            <w:div w:id="1005938021">
              <w:marLeft w:val="0"/>
              <w:marRight w:val="0"/>
              <w:marTop w:val="0"/>
              <w:marBottom w:val="0"/>
              <w:divBdr>
                <w:top w:val="none" w:sz="0" w:space="0" w:color="auto"/>
                <w:left w:val="none" w:sz="0" w:space="0" w:color="auto"/>
                <w:bottom w:val="none" w:sz="0" w:space="0" w:color="auto"/>
                <w:right w:val="none" w:sz="0" w:space="0" w:color="auto"/>
              </w:divBdr>
            </w:div>
          </w:divsChild>
        </w:div>
        <w:div w:id="1433479653">
          <w:marLeft w:val="0"/>
          <w:marRight w:val="0"/>
          <w:marTop w:val="0"/>
          <w:marBottom w:val="0"/>
          <w:divBdr>
            <w:top w:val="none" w:sz="0" w:space="0" w:color="auto"/>
            <w:left w:val="none" w:sz="0" w:space="0" w:color="auto"/>
            <w:bottom w:val="none" w:sz="0" w:space="0" w:color="auto"/>
            <w:right w:val="none" w:sz="0" w:space="0" w:color="auto"/>
          </w:divBdr>
        </w:div>
        <w:div w:id="881868218">
          <w:marLeft w:val="0"/>
          <w:marRight w:val="0"/>
          <w:marTop w:val="0"/>
          <w:marBottom w:val="0"/>
          <w:divBdr>
            <w:top w:val="none" w:sz="0" w:space="0" w:color="auto"/>
            <w:left w:val="none" w:sz="0" w:space="0" w:color="auto"/>
            <w:bottom w:val="none" w:sz="0" w:space="0" w:color="auto"/>
            <w:right w:val="none" w:sz="0" w:space="0" w:color="auto"/>
          </w:divBdr>
          <w:divsChild>
            <w:div w:id="972448646">
              <w:marLeft w:val="0"/>
              <w:marRight w:val="0"/>
              <w:marTop w:val="0"/>
              <w:marBottom w:val="0"/>
              <w:divBdr>
                <w:top w:val="none" w:sz="0" w:space="0" w:color="auto"/>
                <w:left w:val="none" w:sz="0" w:space="0" w:color="auto"/>
                <w:bottom w:val="none" w:sz="0" w:space="0" w:color="auto"/>
                <w:right w:val="none" w:sz="0" w:space="0" w:color="auto"/>
              </w:divBdr>
            </w:div>
          </w:divsChild>
        </w:div>
        <w:div w:id="570237999">
          <w:marLeft w:val="0"/>
          <w:marRight w:val="0"/>
          <w:marTop w:val="0"/>
          <w:marBottom w:val="0"/>
          <w:divBdr>
            <w:top w:val="none" w:sz="0" w:space="0" w:color="auto"/>
            <w:left w:val="none" w:sz="0" w:space="0" w:color="auto"/>
            <w:bottom w:val="none" w:sz="0" w:space="0" w:color="auto"/>
            <w:right w:val="none" w:sz="0" w:space="0" w:color="auto"/>
          </w:divBdr>
        </w:div>
        <w:div w:id="62460229">
          <w:marLeft w:val="0"/>
          <w:marRight w:val="0"/>
          <w:marTop w:val="0"/>
          <w:marBottom w:val="0"/>
          <w:divBdr>
            <w:top w:val="none" w:sz="0" w:space="0" w:color="auto"/>
            <w:left w:val="none" w:sz="0" w:space="0" w:color="auto"/>
            <w:bottom w:val="none" w:sz="0" w:space="0" w:color="auto"/>
            <w:right w:val="none" w:sz="0" w:space="0" w:color="auto"/>
          </w:divBdr>
          <w:divsChild>
            <w:div w:id="517740159">
              <w:marLeft w:val="0"/>
              <w:marRight w:val="0"/>
              <w:marTop w:val="0"/>
              <w:marBottom w:val="0"/>
              <w:divBdr>
                <w:top w:val="none" w:sz="0" w:space="0" w:color="auto"/>
                <w:left w:val="none" w:sz="0" w:space="0" w:color="auto"/>
                <w:bottom w:val="none" w:sz="0" w:space="0" w:color="auto"/>
                <w:right w:val="none" w:sz="0" w:space="0" w:color="auto"/>
              </w:divBdr>
            </w:div>
          </w:divsChild>
        </w:div>
        <w:div w:id="1979919804">
          <w:marLeft w:val="0"/>
          <w:marRight w:val="0"/>
          <w:marTop w:val="300"/>
          <w:marBottom w:val="0"/>
          <w:divBdr>
            <w:top w:val="none" w:sz="0" w:space="0" w:color="auto"/>
            <w:left w:val="none" w:sz="0" w:space="0" w:color="auto"/>
            <w:bottom w:val="none" w:sz="0" w:space="0" w:color="auto"/>
            <w:right w:val="none" w:sz="0" w:space="0" w:color="auto"/>
          </w:divBdr>
          <w:divsChild>
            <w:div w:id="924849246">
              <w:marLeft w:val="0"/>
              <w:marRight w:val="0"/>
              <w:marTop w:val="0"/>
              <w:marBottom w:val="0"/>
              <w:divBdr>
                <w:top w:val="none" w:sz="0" w:space="0" w:color="auto"/>
                <w:left w:val="none" w:sz="0" w:space="0" w:color="auto"/>
                <w:bottom w:val="none" w:sz="0" w:space="0" w:color="auto"/>
                <w:right w:val="none" w:sz="0" w:space="0" w:color="auto"/>
              </w:divBdr>
              <w:divsChild>
                <w:div w:id="9433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3080">
          <w:marLeft w:val="0"/>
          <w:marRight w:val="0"/>
          <w:marTop w:val="300"/>
          <w:marBottom w:val="0"/>
          <w:divBdr>
            <w:top w:val="none" w:sz="0" w:space="0" w:color="auto"/>
            <w:left w:val="none" w:sz="0" w:space="0" w:color="auto"/>
            <w:bottom w:val="none" w:sz="0" w:space="0" w:color="auto"/>
            <w:right w:val="none" w:sz="0" w:space="0" w:color="auto"/>
          </w:divBdr>
          <w:divsChild>
            <w:div w:id="1798180972">
              <w:marLeft w:val="0"/>
              <w:marRight w:val="0"/>
              <w:marTop w:val="0"/>
              <w:marBottom w:val="0"/>
              <w:divBdr>
                <w:top w:val="none" w:sz="0" w:space="0" w:color="auto"/>
                <w:left w:val="none" w:sz="0" w:space="0" w:color="auto"/>
                <w:bottom w:val="none" w:sz="0" w:space="0" w:color="auto"/>
                <w:right w:val="none" w:sz="0" w:space="0" w:color="auto"/>
              </w:divBdr>
              <w:divsChild>
                <w:div w:id="64227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6896">
          <w:marLeft w:val="0"/>
          <w:marRight w:val="0"/>
          <w:marTop w:val="300"/>
          <w:marBottom w:val="0"/>
          <w:divBdr>
            <w:top w:val="none" w:sz="0" w:space="0" w:color="auto"/>
            <w:left w:val="none" w:sz="0" w:space="0" w:color="auto"/>
            <w:bottom w:val="none" w:sz="0" w:space="0" w:color="auto"/>
            <w:right w:val="none" w:sz="0" w:space="0" w:color="auto"/>
          </w:divBdr>
          <w:divsChild>
            <w:div w:id="1192449935">
              <w:marLeft w:val="0"/>
              <w:marRight w:val="0"/>
              <w:marTop w:val="0"/>
              <w:marBottom w:val="0"/>
              <w:divBdr>
                <w:top w:val="none" w:sz="0" w:space="0" w:color="auto"/>
                <w:left w:val="none" w:sz="0" w:space="0" w:color="auto"/>
                <w:bottom w:val="none" w:sz="0" w:space="0" w:color="auto"/>
                <w:right w:val="none" w:sz="0" w:space="0" w:color="auto"/>
              </w:divBdr>
              <w:divsChild>
                <w:div w:id="109343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797">
          <w:marLeft w:val="0"/>
          <w:marRight w:val="0"/>
          <w:marTop w:val="300"/>
          <w:marBottom w:val="0"/>
          <w:divBdr>
            <w:top w:val="none" w:sz="0" w:space="0" w:color="auto"/>
            <w:left w:val="none" w:sz="0" w:space="0" w:color="auto"/>
            <w:bottom w:val="none" w:sz="0" w:space="0" w:color="auto"/>
            <w:right w:val="none" w:sz="0" w:space="0" w:color="auto"/>
          </w:divBdr>
          <w:divsChild>
            <w:div w:id="739058418">
              <w:marLeft w:val="0"/>
              <w:marRight w:val="0"/>
              <w:marTop w:val="0"/>
              <w:marBottom w:val="0"/>
              <w:divBdr>
                <w:top w:val="none" w:sz="0" w:space="0" w:color="auto"/>
                <w:left w:val="none" w:sz="0" w:space="0" w:color="auto"/>
                <w:bottom w:val="none" w:sz="0" w:space="0" w:color="auto"/>
                <w:right w:val="none" w:sz="0" w:space="0" w:color="auto"/>
              </w:divBdr>
              <w:divsChild>
                <w:div w:id="77347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2121">
      <w:bodyDiv w:val="1"/>
      <w:marLeft w:val="0"/>
      <w:marRight w:val="0"/>
      <w:marTop w:val="0"/>
      <w:marBottom w:val="0"/>
      <w:divBdr>
        <w:top w:val="none" w:sz="0" w:space="0" w:color="auto"/>
        <w:left w:val="none" w:sz="0" w:space="0" w:color="auto"/>
        <w:bottom w:val="none" w:sz="0" w:space="0" w:color="auto"/>
        <w:right w:val="none" w:sz="0" w:space="0" w:color="auto"/>
      </w:divBdr>
      <w:divsChild>
        <w:div w:id="1058826284">
          <w:marLeft w:val="0"/>
          <w:marRight w:val="0"/>
          <w:marTop w:val="0"/>
          <w:marBottom w:val="0"/>
          <w:divBdr>
            <w:top w:val="none" w:sz="0" w:space="0" w:color="auto"/>
            <w:left w:val="none" w:sz="0" w:space="0" w:color="auto"/>
            <w:bottom w:val="none" w:sz="0" w:space="0" w:color="auto"/>
            <w:right w:val="none" w:sz="0" w:space="0" w:color="auto"/>
          </w:divBdr>
        </w:div>
        <w:div w:id="906067271">
          <w:marLeft w:val="0"/>
          <w:marRight w:val="0"/>
          <w:marTop w:val="0"/>
          <w:marBottom w:val="0"/>
          <w:divBdr>
            <w:top w:val="none" w:sz="0" w:space="0" w:color="auto"/>
            <w:left w:val="none" w:sz="0" w:space="0" w:color="auto"/>
            <w:bottom w:val="none" w:sz="0" w:space="0" w:color="auto"/>
            <w:right w:val="none" w:sz="0" w:space="0" w:color="auto"/>
          </w:divBdr>
          <w:divsChild>
            <w:div w:id="2094203682">
              <w:marLeft w:val="0"/>
              <w:marRight w:val="0"/>
              <w:marTop w:val="0"/>
              <w:marBottom w:val="0"/>
              <w:divBdr>
                <w:top w:val="none" w:sz="0" w:space="0" w:color="auto"/>
                <w:left w:val="none" w:sz="0" w:space="0" w:color="auto"/>
                <w:bottom w:val="none" w:sz="0" w:space="0" w:color="auto"/>
                <w:right w:val="none" w:sz="0" w:space="0" w:color="auto"/>
              </w:divBdr>
            </w:div>
          </w:divsChild>
        </w:div>
        <w:div w:id="775827684">
          <w:marLeft w:val="0"/>
          <w:marRight w:val="0"/>
          <w:marTop w:val="0"/>
          <w:marBottom w:val="0"/>
          <w:divBdr>
            <w:top w:val="none" w:sz="0" w:space="0" w:color="auto"/>
            <w:left w:val="none" w:sz="0" w:space="0" w:color="auto"/>
            <w:bottom w:val="none" w:sz="0" w:space="0" w:color="auto"/>
            <w:right w:val="none" w:sz="0" w:space="0" w:color="auto"/>
          </w:divBdr>
        </w:div>
        <w:div w:id="2031905447">
          <w:marLeft w:val="0"/>
          <w:marRight w:val="0"/>
          <w:marTop w:val="0"/>
          <w:marBottom w:val="0"/>
          <w:divBdr>
            <w:top w:val="none" w:sz="0" w:space="0" w:color="auto"/>
            <w:left w:val="none" w:sz="0" w:space="0" w:color="auto"/>
            <w:bottom w:val="none" w:sz="0" w:space="0" w:color="auto"/>
            <w:right w:val="none" w:sz="0" w:space="0" w:color="auto"/>
          </w:divBdr>
          <w:divsChild>
            <w:div w:id="645550089">
              <w:marLeft w:val="0"/>
              <w:marRight w:val="0"/>
              <w:marTop w:val="0"/>
              <w:marBottom w:val="0"/>
              <w:divBdr>
                <w:top w:val="none" w:sz="0" w:space="0" w:color="auto"/>
                <w:left w:val="none" w:sz="0" w:space="0" w:color="auto"/>
                <w:bottom w:val="none" w:sz="0" w:space="0" w:color="auto"/>
                <w:right w:val="none" w:sz="0" w:space="0" w:color="auto"/>
              </w:divBdr>
            </w:div>
          </w:divsChild>
        </w:div>
        <w:div w:id="615605756">
          <w:marLeft w:val="0"/>
          <w:marRight w:val="0"/>
          <w:marTop w:val="0"/>
          <w:marBottom w:val="0"/>
          <w:divBdr>
            <w:top w:val="none" w:sz="0" w:space="0" w:color="auto"/>
            <w:left w:val="none" w:sz="0" w:space="0" w:color="auto"/>
            <w:bottom w:val="none" w:sz="0" w:space="0" w:color="auto"/>
            <w:right w:val="none" w:sz="0" w:space="0" w:color="auto"/>
          </w:divBdr>
        </w:div>
        <w:div w:id="1574391783">
          <w:marLeft w:val="0"/>
          <w:marRight w:val="0"/>
          <w:marTop w:val="0"/>
          <w:marBottom w:val="0"/>
          <w:divBdr>
            <w:top w:val="none" w:sz="0" w:space="0" w:color="auto"/>
            <w:left w:val="none" w:sz="0" w:space="0" w:color="auto"/>
            <w:bottom w:val="none" w:sz="0" w:space="0" w:color="auto"/>
            <w:right w:val="none" w:sz="0" w:space="0" w:color="auto"/>
          </w:divBdr>
          <w:divsChild>
            <w:div w:id="198595262">
              <w:marLeft w:val="0"/>
              <w:marRight w:val="0"/>
              <w:marTop w:val="0"/>
              <w:marBottom w:val="0"/>
              <w:divBdr>
                <w:top w:val="none" w:sz="0" w:space="0" w:color="auto"/>
                <w:left w:val="none" w:sz="0" w:space="0" w:color="auto"/>
                <w:bottom w:val="none" w:sz="0" w:space="0" w:color="auto"/>
                <w:right w:val="none" w:sz="0" w:space="0" w:color="auto"/>
              </w:divBdr>
            </w:div>
          </w:divsChild>
        </w:div>
        <w:div w:id="46495116">
          <w:marLeft w:val="0"/>
          <w:marRight w:val="0"/>
          <w:marTop w:val="0"/>
          <w:marBottom w:val="0"/>
          <w:divBdr>
            <w:top w:val="none" w:sz="0" w:space="0" w:color="auto"/>
            <w:left w:val="none" w:sz="0" w:space="0" w:color="auto"/>
            <w:bottom w:val="none" w:sz="0" w:space="0" w:color="auto"/>
            <w:right w:val="none" w:sz="0" w:space="0" w:color="auto"/>
          </w:divBdr>
        </w:div>
        <w:div w:id="1162357415">
          <w:marLeft w:val="0"/>
          <w:marRight w:val="0"/>
          <w:marTop w:val="0"/>
          <w:marBottom w:val="0"/>
          <w:divBdr>
            <w:top w:val="none" w:sz="0" w:space="0" w:color="auto"/>
            <w:left w:val="none" w:sz="0" w:space="0" w:color="auto"/>
            <w:bottom w:val="none" w:sz="0" w:space="0" w:color="auto"/>
            <w:right w:val="none" w:sz="0" w:space="0" w:color="auto"/>
          </w:divBdr>
          <w:divsChild>
            <w:div w:id="555966713">
              <w:marLeft w:val="0"/>
              <w:marRight w:val="0"/>
              <w:marTop w:val="0"/>
              <w:marBottom w:val="0"/>
              <w:divBdr>
                <w:top w:val="none" w:sz="0" w:space="0" w:color="auto"/>
                <w:left w:val="none" w:sz="0" w:space="0" w:color="auto"/>
                <w:bottom w:val="none" w:sz="0" w:space="0" w:color="auto"/>
                <w:right w:val="none" w:sz="0" w:space="0" w:color="auto"/>
              </w:divBdr>
            </w:div>
          </w:divsChild>
        </w:div>
        <w:div w:id="1425108742">
          <w:marLeft w:val="0"/>
          <w:marRight w:val="0"/>
          <w:marTop w:val="0"/>
          <w:marBottom w:val="0"/>
          <w:divBdr>
            <w:top w:val="none" w:sz="0" w:space="0" w:color="auto"/>
            <w:left w:val="none" w:sz="0" w:space="0" w:color="auto"/>
            <w:bottom w:val="none" w:sz="0" w:space="0" w:color="auto"/>
            <w:right w:val="none" w:sz="0" w:space="0" w:color="auto"/>
          </w:divBdr>
        </w:div>
        <w:div w:id="74938217">
          <w:marLeft w:val="0"/>
          <w:marRight w:val="0"/>
          <w:marTop w:val="0"/>
          <w:marBottom w:val="0"/>
          <w:divBdr>
            <w:top w:val="none" w:sz="0" w:space="0" w:color="auto"/>
            <w:left w:val="none" w:sz="0" w:space="0" w:color="auto"/>
            <w:bottom w:val="none" w:sz="0" w:space="0" w:color="auto"/>
            <w:right w:val="none" w:sz="0" w:space="0" w:color="auto"/>
          </w:divBdr>
          <w:divsChild>
            <w:div w:id="1837572609">
              <w:marLeft w:val="0"/>
              <w:marRight w:val="0"/>
              <w:marTop w:val="0"/>
              <w:marBottom w:val="0"/>
              <w:divBdr>
                <w:top w:val="none" w:sz="0" w:space="0" w:color="auto"/>
                <w:left w:val="none" w:sz="0" w:space="0" w:color="auto"/>
                <w:bottom w:val="none" w:sz="0" w:space="0" w:color="auto"/>
                <w:right w:val="none" w:sz="0" w:space="0" w:color="auto"/>
              </w:divBdr>
            </w:div>
          </w:divsChild>
        </w:div>
        <w:div w:id="449862445">
          <w:marLeft w:val="0"/>
          <w:marRight w:val="0"/>
          <w:marTop w:val="0"/>
          <w:marBottom w:val="0"/>
          <w:divBdr>
            <w:top w:val="none" w:sz="0" w:space="0" w:color="auto"/>
            <w:left w:val="none" w:sz="0" w:space="0" w:color="auto"/>
            <w:bottom w:val="none" w:sz="0" w:space="0" w:color="auto"/>
            <w:right w:val="none" w:sz="0" w:space="0" w:color="auto"/>
          </w:divBdr>
        </w:div>
        <w:div w:id="1473330829">
          <w:marLeft w:val="0"/>
          <w:marRight w:val="0"/>
          <w:marTop w:val="0"/>
          <w:marBottom w:val="0"/>
          <w:divBdr>
            <w:top w:val="none" w:sz="0" w:space="0" w:color="auto"/>
            <w:left w:val="none" w:sz="0" w:space="0" w:color="auto"/>
            <w:bottom w:val="none" w:sz="0" w:space="0" w:color="auto"/>
            <w:right w:val="none" w:sz="0" w:space="0" w:color="auto"/>
          </w:divBdr>
          <w:divsChild>
            <w:div w:id="2081249278">
              <w:marLeft w:val="0"/>
              <w:marRight w:val="0"/>
              <w:marTop w:val="0"/>
              <w:marBottom w:val="0"/>
              <w:divBdr>
                <w:top w:val="none" w:sz="0" w:space="0" w:color="auto"/>
                <w:left w:val="none" w:sz="0" w:space="0" w:color="auto"/>
                <w:bottom w:val="none" w:sz="0" w:space="0" w:color="auto"/>
                <w:right w:val="none" w:sz="0" w:space="0" w:color="auto"/>
              </w:divBdr>
            </w:div>
          </w:divsChild>
        </w:div>
        <w:div w:id="1047802946">
          <w:marLeft w:val="0"/>
          <w:marRight w:val="0"/>
          <w:marTop w:val="0"/>
          <w:marBottom w:val="0"/>
          <w:divBdr>
            <w:top w:val="none" w:sz="0" w:space="0" w:color="auto"/>
            <w:left w:val="none" w:sz="0" w:space="0" w:color="auto"/>
            <w:bottom w:val="none" w:sz="0" w:space="0" w:color="auto"/>
            <w:right w:val="none" w:sz="0" w:space="0" w:color="auto"/>
          </w:divBdr>
        </w:div>
        <w:div w:id="1678539718">
          <w:marLeft w:val="0"/>
          <w:marRight w:val="0"/>
          <w:marTop w:val="0"/>
          <w:marBottom w:val="0"/>
          <w:divBdr>
            <w:top w:val="none" w:sz="0" w:space="0" w:color="auto"/>
            <w:left w:val="none" w:sz="0" w:space="0" w:color="auto"/>
            <w:bottom w:val="none" w:sz="0" w:space="0" w:color="auto"/>
            <w:right w:val="none" w:sz="0" w:space="0" w:color="auto"/>
          </w:divBdr>
          <w:divsChild>
            <w:div w:id="1615483035">
              <w:marLeft w:val="0"/>
              <w:marRight w:val="0"/>
              <w:marTop w:val="0"/>
              <w:marBottom w:val="0"/>
              <w:divBdr>
                <w:top w:val="none" w:sz="0" w:space="0" w:color="auto"/>
                <w:left w:val="none" w:sz="0" w:space="0" w:color="auto"/>
                <w:bottom w:val="none" w:sz="0" w:space="0" w:color="auto"/>
                <w:right w:val="none" w:sz="0" w:space="0" w:color="auto"/>
              </w:divBdr>
            </w:div>
          </w:divsChild>
        </w:div>
        <w:div w:id="1024021670">
          <w:marLeft w:val="0"/>
          <w:marRight w:val="0"/>
          <w:marTop w:val="300"/>
          <w:marBottom w:val="0"/>
          <w:divBdr>
            <w:top w:val="none" w:sz="0" w:space="0" w:color="auto"/>
            <w:left w:val="none" w:sz="0" w:space="0" w:color="auto"/>
            <w:bottom w:val="none" w:sz="0" w:space="0" w:color="auto"/>
            <w:right w:val="none" w:sz="0" w:space="0" w:color="auto"/>
          </w:divBdr>
          <w:divsChild>
            <w:div w:id="441151674">
              <w:marLeft w:val="0"/>
              <w:marRight w:val="0"/>
              <w:marTop w:val="0"/>
              <w:marBottom w:val="0"/>
              <w:divBdr>
                <w:top w:val="none" w:sz="0" w:space="0" w:color="auto"/>
                <w:left w:val="none" w:sz="0" w:space="0" w:color="auto"/>
                <w:bottom w:val="none" w:sz="0" w:space="0" w:color="auto"/>
                <w:right w:val="none" w:sz="0" w:space="0" w:color="auto"/>
              </w:divBdr>
              <w:divsChild>
                <w:div w:id="25116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547">
          <w:marLeft w:val="0"/>
          <w:marRight w:val="0"/>
          <w:marTop w:val="300"/>
          <w:marBottom w:val="0"/>
          <w:divBdr>
            <w:top w:val="none" w:sz="0" w:space="0" w:color="auto"/>
            <w:left w:val="none" w:sz="0" w:space="0" w:color="auto"/>
            <w:bottom w:val="none" w:sz="0" w:space="0" w:color="auto"/>
            <w:right w:val="none" w:sz="0" w:space="0" w:color="auto"/>
          </w:divBdr>
          <w:divsChild>
            <w:div w:id="217516093">
              <w:marLeft w:val="0"/>
              <w:marRight w:val="0"/>
              <w:marTop w:val="0"/>
              <w:marBottom w:val="0"/>
              <w:divBdr>
                <w:top w:val="none" w:sz="0" w:space="0" w:color="auto"/>
                <w:left w:val="none" w:sz="0" w:space="0" w:color="auto"/>
                <w:bottom w:val="none" w:sz="0" w:space="0" w:color="auto"/>
                <w:right w:val="none" w:sz="0" w:space="0" w:color="auto"/>
              </w:divBdr>
              <w:divsChild>
                <w:div w:id="25089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775017">
          <w:marLeft w:val="0"/>
          <w:marRight w:val="0"/>
          <w:marTop w:val="300"/>
          <w:marBottom w:val="0"/>
          <w:divBdr>
            <w:top w:val="none" w:sz="0" w:space="0" w:color="auto"/>
            <w:left w:val="none" w:sz="0" w:space="0" w:color="auto"/>
            <w:bottom w:val="none" w:sz="0" w:space="0" w:color="auto"/>
            <w:right w:val="none" w:sz="0" w:space="0" w:color="auto"/>
          </w:divBdr>
          <w:divsChild>
            <w:div w:id="1721976458">
              <w:marLeft w:val="0"/>
              <w:marRight w:val="0"/>
              <w:marTop w:val="0"/>
              <w:marBottom w:val="0"/>
              <w:divBdr>
                <w:top w:val="none" w:sz="0" w:space="0" w:color="auto"/>
                <w:left w:val="none" w:sz="0" w:space="0" w:color="auto"/>
                <w:bottom w:val="none" w:sz="0" w:space="0" w:color="auto"/>
                <w:right w:val="none" w:sz="0" w:space="0" w:color="auto"/>
              </w:divBdr>
              <w:divsChild>
                <w:div w:id="176010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83030">
          <w:marLeft w:val="0"/>
          <w:marRight w:val="0"/>
          <w:marTop w:val="300"/>
          <w:marBottom w:val="0"/>
          <w:divBdr>
            <w:top w:val="none" w:sz="0" w:space="0" w:color="auto"/>
            <w:left w:val="none" w:sz="0" w:space="0" w:color="auto"/>
            <w:bottom w:val="none" w:sz="0" w:space="0" w:color="auto"/>
            <w:right w:val="none" w:sz="0" w:space="0" w:color="auto"/>
          </w:divBdr>
          <w:divsChild>
            <w:div w:id="811287415">
              <w:marLeft w:val="0"/>
              <w:marRight w:val="0"/>
              <w:marTop w:val="0"/>
              <w:marBottom w:val="0"/>
              <w:divBdr>
                <w:top w:val="none" w:sz="0" w:space="0" w:color="auto"/>
                <w:left w:val="none" w:sz="0" w:space="0" w:color="auto"/>
                <w:bottom w:val="none" w:sz="0" w:space="0" w:color="auto"/>
                <w:right w:val="none" w:sz="0" w:space="0" w:color="auto"/>
              </w:divBdr>
              <w:divsChild>
                <w:div w:id="8087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624592">
      <w:bodyDiv w:val="1"/>
      <w:marLeft w:val="0"/>
      <w:marRight w:val="0"/>
      <w:marTop w:val="0"/>
      <w:marBottom w:val="0"/>
      <w:divBdr>
        <w:top w:val="none" w:sz="0" w:space="0" w:color="auto"/>
        <w:left w:val="none" w:sz="0" w:space="0" w:color="auto"/>
        <w:bottom w:val="none" w:sz="0" w:space="0" w:color="auto"/>
        <w:right w:val="none" w:sz="0" w:space="0" w:color="auto"/>
      </w:divBdr>
      <w:divsChild>
        <w:div w:id="886991158">
          <w:marLeft w:val="0"/>
          <w:marRight w:val="0"/>
          <w:marTop w:val="0"/>
          <w:marBottom w:val="0"/>
          <w:divBdr>
            <w:top w:val="none" w:sz="0" w:space="0" w:color="auto"/>
            <w:left w:val="none" w:sz="0" w:space="0" w:color="auto"/>
            <w:bottom w:val="none" w:sz="0" w:space="0" w:color="auto"/>
            <w:right w:val="none" w:sz="0" w:space="0" w:color="auto"/>
          </w:divBdr>
        </w:div>
        <w:div w:id="590896334">
          <w:marLeft w:val="0"/>
          <w:marRight w:val="0"/>
          <w:marTop w:val="0"/>
          <w:marBottom w:val="0"/>
          <w:divBdr>
            <w:top w:val="none" w:sz="0" w:space="0" w:color="auto"/>
            <w:left w:val="none" w:sz="0" w:space="0" w:color="auto"/>
            <w:bottom w:val="none" w:sz="0" w:space="0" w:color="auto"/>
            <w:right w:val="none" w:sz="0" w:space="0" w:color="auto"/>
          </w:divBdr>
          <w:divsChild>
            <w:div w:id="1950500910">
              <w:marLeft w:val="0"/>
              <w:marRight w:val="0"/>
              <w:marTop w:val="0"/>
              <w:marBottom w:val="0"/>
              <w:divBdr>
                <w:top w:val="none" w:sz="0" w:space="0" w:color="auto"/>
                <w:left w:val="none" w:sz="0" w:space="0" w:color="auto"/>
                <w:bottom w:val="none" w:sz="0" w:space="0" w:color="auto"/>
                <w:right w:val="none" w:sz="0" w:space="0" w:color="auto"/>
              </w:divBdr>
            </w:div>
          </w:divsChild>
        </w:div>
        <w:div w:id="1849172364">
          <w:marLeft w:val="0"/>
          <w:marRight w:val="0"/>
          <w:marTop w:val="0"/>
          <w:marBottom w:val="0"/>
          <w:divBdr>
            <w:top w:val="none" w:sz="0" w:space="0" w:color="auto"/>
            <w:left w:val="none" w:sz="0" w:space="0" w:color="auto"/>
            <w:bottom w:val="none" w:sz="0" w:space="0" w:color="auto"/>
            <w:right w:val="none" w:sz="0" w:space="0" w:color="auto"/>
          </w:divBdr>
        </w:div>
        <w:div w:id="1165125168">
          <w:marLeft w:val="0"/>
          <w:marRight w:val="0"/>
          <w:marTop w:val="0"/>
          <w:marBottom w:val="0"/>
          <w:divBdr>
            <w:top w:val="none" w:sz="0" w:space="0" w:color="auto"/>
            <w:left w:val="none" w:sz="0" w:space="0" w:color="auto"/>
            <w:bottom w:val="none" w:sz="0" w:space="0" w:color="auto"/>
            <w:right w:val="none" w:sz="0" w:space="0" w:color="auto"/>
          </w:divBdr>
          <w:divsChild>
            <w:div w:id="206838614">
              <w:marLeft w:val="0"/>
              <w:marRight w:val="0"/>
              <w:marTop w:val="0"/>
              <w:marBottom w:val="0"/>
              <w:divBdr>
                <w:top w:val="none" w:sz="0" w:space="0" w:color="auto"/>
                <w:left w:val="none" w:sz="0" w:space="0" w:color="auto"/>
                <w:bottom w:val="none" w:sz="0" w:space="0" w:color="auto"/>
                <w:right w:val="none" w:sz="0" w:space="0" w:color="auto"/>
              </w:divBdr>
            </w:div>
          </w:divsChild>
        </w:div>
        <w:div w:id="1991247004">
          <w:marLeft w:val="0"/>
          <w:marRight w:val="0"/>
          <w:marTop w:val="0"/>
          <w:marBottom w:val="0"/>
          <w:divBdr>
            <w:top w:val="none" w:sz="0" w:space="0" w:color="auto"/>
            <w:left w:val="none" w:sz="0" w:space="0" w:color="auto"/>
            <w:bottom w:val="none" w:sz="0" w:space="0" w:color="auto"/>
            <w:right w:val="none" w:sz="0" w:space="0" w:color="auto"/>
          </w:divBdr>
        </w:div>
        <w:div w:id="2001034518">
          <w:marLeft w:val="0"/>
          <w:marRight w:val="0"/>
          <w:marTop w:val="0"/>
          <w:marBottom w:val="0"/>
          <w:divBdr>
            <w:top w:val="none" w:sz="0" w:space="0" w:color="auto"/>
            <w:left w:val="none" w:sz="0" w:space="0" w:color="auto"/>
            <w:bottom w:val="none" w:sz="0" w:space="0" w:color="auto"/>
            <w:right w:val="none" w:sz="0" w:space="0" w:color="auto"/>
          </w:divBdr>
          <w:divsChild>
            <w:div w:id="1674918445">
              <w:marLeft w:val="0"/>
              <w:marRight w:val="0"/>
              <w:marTop w:val="0"/>
              <w:marBottom w:val="0"/>
              <w:divBdr>
                <w:top w:val="none" w:sz="0" w:space="0" w:color="auto"/>
                <w:left w:val="none" w:sz="0" w:space="0" w:color="auto"/>
                <w:bottom w:val="none" w:sz="0" w:space="0" w:color="auto"/>
                <w:right w:val="none" w:sz="0" w:space="0" w:color="auto"/>
              </w:divBdr>
            </w:div>
          </w:divsChild>
        </w:div>
        <w:div w:id="1066605360">
          <w:marLeft w:val="0"/>
          <w:marRight w:val="0"/>
          <w:marTop w:val="0"/>
          <w:marBottom w:val="0"/>
          <w:divBdr>
            <w:top w:val="none" w:sz="0" w:space="0" w:color="auto"/>
            <w:left w:val="none" w:sz="0" w:space="0" w:color="auto"/>
            <w:bottom w:val="none" w:sz="0" w:space="0" w:color="auto"/>
            <w:right w:val="none" w:sz="0" w:space="0" w:color="auto"/>
          </w:divBdr>
        </w:div>
        <w:div w:id="859974459">
          <w:marLeft w:val="0"/>
          <w:marRight w:val="0"/>
          <w:marTop w:val="0"/>
          <w:marBottom w:val="0"/>
          <w:divBdr>
            <w:top w:val="none" w:sz="0" w:space="0" w:color="auto"/>
            <w:left w:val="none" w:sz="0" w:space="0" w:color="auto"/>
            <w:bottom w:val="none" w:sz="0" w:space="0" w:color="auto"/>
            <w:right w:val="none" w:sz="0" w:space="0" w:color="auto"/>
          </w:divBdr>
          <w:divsChild>
            <w:div w:id="511143892">
              <w:marLeft w:val="0"/>
              <w:marRight w:val="0"/>
              <w:marTop w:val="0"/>
              <w:marBottom w:val="0"/>
              <w:divBdr>
                <w:top w:val="none" w:sz="0" w:space="0" w:color="auto"/>
                <w:left w:val="none" w:sz="0" w:space="0" w:color="auto"/>
                <w:bottom w:val="none" w:sz="0" w:space="0" w:color="auto"/>
                <w:right w:val="none" w:sz="0" w:space="0" w:color="auto"/>
              </w:divBdr>
            </w:div>
          </w:divsChild>
        </w:div>
        <w:div w:id="206839660">
          <w:marLeft w:val="0"/>
          <w:marRight w:val="0"/>
          <w:marTop w:val="0"/>
          <w:marBottom w:val="0"/>
          <w:divBdr>
            <w:top w:val="none" w:sz="0" w:space="0" w:color="auto"/>
            <w:left w:val="none" w:sz="0" w:space="0" w:color="auto"/>
            <w:bottom w:val="none" w:sz="0" w:space="0" w:color="auto"/>
            <w:right w:val="none" w:sz="0" w:space="0" w:color="auto"/>
          </w:divBdr>
        </w:div>
        <w:div w:id="1718703183">
          <w:marLeft w:val="0"/>
          <w:marRight w:val="0"/>
          <w:marTop w:val="0"/>
          <w:marBottom w:val="0"/>
          <w:divBdr>
            <w:top w:val="none" w:sz="0" w:space="0" w:color="auto"/>
            <w:left w:val="none" w:sz="0" w:space="0" w:color="auto"/>
            <w:bottom w:val="none" w:sz="0" w:space="0" w:color="auto"/>
            <w:right w:val="none" w:sz="0" w:space="0" w:color="auto"/>
          </w:divBdr>
          <w:divsChild>
            <w:div w:id="60949340">
              <w:marLeft w:val="0"/>
              <w:marRight w:val="0"/>
              <w:marTop w:val="0"/>
              <w:marBottom w:val="0"/>
              <w:divBdr>
                <w:top w:val="none" w:sz="0" w:space="0" w:color="auto"/>
                <w:left w:val="none" w:sz="0" w:space="0" w:color="auto"/>
                <w:bottom w:val="none" w:sz="0" w:space="0" w:color="auto"/>
                <w:right w:val="none" w:sz="0" w:space="0" w:color="auto"/>
              </w:divBdr>
            </w:div>
          </w:divsChild>
        </w:div>
        <w:div w:id="1838959834">
          <w:marLeft w:val="0"/>
          <w:marRight w:val="0"/>
          <w:marTop w:val="0"/>
          <w:marBottom w:val="0"/>
          <w:divBdr>
            <w:top w:val="none" w:sz="0" w:space="0" w:color="auto"/>
            <w:left w:val="none" w:sz="0" w:space="0" w:color="auto"/>
            <w:bottom w:val="none" w:sz="0" w:space="0" w:color="auto"/>
            <w:right w:val="none" w:sz="0" w:space="0" w:color="auto"/>
          </w:divBdr>
        </w:div>
        <w:div w:id="152572112">
          <w:marLeft w:val="0"/>
          <w:marRight w:val="0"/>
          <w:marTop w:val="0"/>
          <w:marBottom w:val="0"/>
          <w:divBdr>
            <w:top w:val="none" w:sz="0" w:space="0" w:color="auto"/>
            <w:left w:val="none" w:sz="0" w:space="0" w:color="auto"/>
            <w:bottom w:val="none" w:sz="0" w:space="0" w:color="auto"/>
            <w:right w:val="none" w:sz="0" w:space="0" w:color="auto"/>
          </w:divBdr>
          <w:divsChild>
            <w:div w:id="1607612593">
              <w:marLeft w:val="0"/>
              <w:marRight w:val="0"/>
              <w:marTop w:val="0"/>
              <w:marBottom w:val="0"/>
              <w:divBdr>
                <w:top w:val="none" w:sz="0" w:space="0" w:color="auto"/>
                <w:left w:val="none" w:sz="0" w:space="0" w:color="auto"/>
                <w:bottom w:val="none" w:sz="0" w:space="0" w:color="auto"/>
                <w:right w:val="none" w:sz="0" w:space="0" w:color="auto"/>
              </w:divBdr>
            </w:div>
          </w:divsChild>
        </w:div>
        <w:div w:id="392242129">
          <w:marLeft w:val="0"/>
          <w:marRight w:val="0"/>
          <w:marTop w:val="0"/>
          <w:marBottom w:val="0"/>
          <w:divBdr>
            <w:top w:val="none" w:sz="0" w:space="0" w:color="auto"/>
            <w:left w:val="none" w:sz="0" w:space="0" w:color="auto"/>
            <w:bottom w:val="none" w:sz="0" w:space="0" w:color="auto"/>
            <w:right w:val="none" w:sz="0" w:space="0" w:color="auto"/>
          </w:divBdr>
        </w:div>
        <w:div w:id="1785539933">
          <w:marLeft w:val="0"/>
          <w:marRight w:val="0"/>
          <w:marTop w:val="0"/>
          <w:marBottom w:val="0"/>
          <w:divBdr>
            <w:top w:val="none" w:sz="0" w:space="0" w:color="auto"/>
            <w:left w:val="none" w:sz="0" w:space="0" w:color="auto"/>
            <w:bottom w:val="none" w:sz="0" w:space="0" w:color="auto"/>
            <w:right w:val="none" w:sz="0" w:space="0" w:color="auto"/>
          </w:divBdr>
          <w:divsChild>
            <w:div w:id="394015266">
              <w:marLeft w:val="0"/>
              <w:marRight w:val="0"/>
              <w:marTop w:val="0"/>
              <w:marBottom w:val="0"/>
              <w:divBdr>
                <w:top w:val="none" w:sz="0" w:space="0" w:color="auto"/>
                <w:left w:val="none" w:sz="0" w:space="0" w:color="auto"/>
                <w:bottom w:val="none" w:sz="0" w:space="0" w:color="auto"/>
                <w:right w:val="none" w:sz="0" w:space="0" w:color="auto"/>
              </w:divBdr>
            </w:div>
          </w:divsChild>
        </w:div>
        <w:div w:id="1712608463">
          <w:marLeft w:val="0"/>
          <w:marRight w:val="0"/>
          <w:marTop w:val="300"/>
          <w:marBottom w:val="0"/>
          <w:divBdr>
            <w:top w:val="none" w:sz="0" w:space="0" w:color="auto"/>
            <w:left w:val="none" w:sz="0" w:space="0" w:color="auto"/>
            <w:bottom w:val="none" w:sz="0" w:space="0" w:color="auto"/>
            <w:right w:val="none" w:sz="0" w:space="0" w:color="auto"/>
          </w:divBdr>
          <w:divsChild>
            <w:div w:id="359012857">
              <w:marLeft w:val="0"/>
              <w:marRight w:val="0"/>
              <w:marTop w:val="0"/>
              <w:marBottom w:val="0"/>
              <w:divBdr>
                <w:top w:val="none" w:sz="0" w:space="0" w:color="auto"/>
                <w:left w:val="none" w:sz="0" w:space="0" w:color="auto"/>
                <w:bottom w:val="none" w:sz="0" w:space="0" w:color="auto"/>
                <w:right w:val="none" w:sz="0" w:space="0" w:color="auto"/>
              </w:divBdr>
              <w:divsChild>
                <w:div w:id="167676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869246">
          <w:marLeft w:val="0"/>
          <w:marRight w:val="0"/>
          <w:marTop w:val="300"/>
          <w:marBottom w:val="0"/>
          <w:divBdr>
            <w:top w:val="none" w:sz="0" w:space="0" w:color="auto"/>
            <w:left w:val="none" w:sz="0" w:space="0" w:color="auto"/>
            <w:bottom w:val="none" w:sz="0" w:space="0" w:color="auto"/>
            <w:right w:val="none" w:sz="0" w:space="0" w:color="auto"/>
          </w:divBdr>
          <w:divsChild>
            <w:div w:id="1082600349">
              <w:marLeft w:val="0"/>
              <w:marRight w:val="0"/>
              <w:marTop w:val="0"/>
              <w:marBottom w:val="0"/>
              <w:divBdr>
                <w:top w:val="none" w:sz="0" w:space="0" w:color="auto"/>
                <w:left w:val="none" w:sz="0" w:space="0" w:color="auto"/>
                <w:bottom w:val="none" w:sz="0" w:space="0" w:color="auto"/>
                <w:right w:val="none" w:sz="0" w:space="0" w:color="auto"/>
              </w:divBdr>
              <w:divsChild>
                <w:div w:id="89478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58004">
          <w:marLeft w:val="0"/>
          <w:marRight w:val="0"/>
          <w:marTop w:val="300"/>
          <w:marBottom w:val="0"/>
          <w:divBdr>
            <w:top w:val="none" w:sz="0" w:space="0" w:color="auto"/>
            <w:left w:val="none" w:sz="0" w:space="0" w:color="auto"/>
            <w:bottom w:val="none" w:sz="0" w:space="0" w:color="auto"/>
            <w:right w:val="none" w:sz="0" w:space="0" w:color="auto"/>
          </w:divBdr>
          <w:divsChild>
            <w:div w:id="473641057">
              <w:marLeft w:val="0"/>
              <w:marRight w:val="0"/>
              <w:marTop w:val="0"/>
              <w:marBottom w:val="0"/>
              <w:divBdr>
                <w:top w:val="none" w:sz="0" w:space="0" w:color="auto"/>
                <w:left w:val="none" w:sz="0" w:space="0" w:color="auto"/>
                <w:bottom w:val="none" w:sz="0" w:space="0" w:color="auto"/>
                <w:right w:val="none" w:sz="0" w:space="0" w:color="auto"/>
              </w:divBdr>
              <w:divsChild>
                <w:div w:id="1194882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909">
          <w:marLeft w:val="0"/>
          <w:marRight w:val="0"/>
          <w:marTop w:val="300"/>
          <w:marBottom w:val="0"/>
          <w:divBdr>
            <w:top w:val="none" w:sz="0" w:space="0" w:color="auto"/>
            <w:left w:val="none" w:sz="0" w:space="0" w:color="auto"/>
            <w:bottom w:val="none" w:sz="0" w:space="0" w:color="auto"/>
            <w:right w:val="none" w:sz="0" w:space="0" w:color="auto"/>
          </w:divBdr>
          <w:divsChild>
            <w:div w:id="1699112918">
              <w:marLeft w:val="0"/>
              <w:marRight w:val="0"/>
              <w:marTop w:val="0"/>
              <w:marBottom w:val="0"/>
              <w:divBdr>
                <w:top w:val="none" w:sz="0" w:space="0" w:color="auto"/>
                <w:left w:val="none" w:sz="0" w:space="0" w:color="auto"/>
                <w:bottom w:val="none" w:sz="0" w:space="0" w:color="auto"/>
                <w:right w:val="none" w:sz="0" w:space="0" w:color="auto"/>
              </w:divBdr>
              <w:divsChild>
                <w:div w:id="1878007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17698">
      <w:bodyDiv w:val="1"/>
      <w:marLeft w:val="0"/>
      <w:marRight w:val="0"/>
      <w:marTop w:val="0"/>
      <w:marBottom w:val="0"/>
      <w:divBdr>
        <w:top w:val="none" w:sz="0" w:space="0" w:color="auto"/>
        <w:left w:val="none" w:sz="0" w:space="0" w:color="auto"/>
        <w:bottom w:val="none" w:sz="0" w:space="0" w:color="auto"/>
        <w:right w:val="none" w:sz="0" w:space="0" w:color="auto"/>
      </w:divBdr>
      <w:divsChild>
        <w:div w:id="987174631">
          <w:marLeft w:val="0"/>
          <w:marRight w:val="0"/>
          <w:marTop w:val="0"/>
          <w:marBottom w:val="0"/>
          <w:divBdr>
            <w:top w:val="none" w:sz="0" w:space="0" w:color="auto"/>
            <w:left w:val="none" w:sz="0" w:space="0" w:color="auto"/>
            <w:bottom w:val="none" w:sz="0" w:space="0" w:color="auto"/>
            <w:right w:val="none" w:sz="0" w:space="0" w:color="auto"/>
          </w:divBdr>
        </w:div>
        <w:div w:id="542450490">
          <w:marLeft w:val="0"/>
          <w:marRight w:val="0"/>
          <w:marTop w:val="0"/>
          <w:marBottom w:val="0"/>
          <w:divBdr>
            <w:top w:val="none" w:sz="0" w:space="0" w:color="auto"/>
            <w:left w:val="none" w:sz="0" w:space="0" w:color="auto"/>
            <w:bottom w:val="none" w:sz="0" w:space="0" w:color="auto"/>
            <w:right w:val="none" w:sz="0" w:space="0" w:color="auto"/>
          </w:divBdr>
          <w:divsChild>
            <w:div w:id="985161058">
              <w:marLeft w:val="0"/>
              <w:marRight w:val="0"/>
              <w:marTop w:val="0"/>
              <w:marBottom w:val="0"/>
              <w:divBdr>
                <w:top w:val="none" w:sz="0" w:space="0" w:color="auto"/>
                <w:left w:val="none" w:sz="0" w:space="0" w:color="auto"/>
                <w:bottom w:val="none" w:sz="0" w:space="0" w:color="auto"/>
                <w:right w:val="none" w:sz="0" w:space="0" w:color="auto"/>
              </w:divBdr>
            </w:div>
          </w:divsChild>
        </w:div>
        <w:div w:id="2093041318">
          <w:marLeft w:val="0"/>
          <w:marRight w:val="0"/>
          <w:marTop w:val="0"/>
          <w:marBottom w:val="0"/>
          <w:divBdr>
            <w:top w:val="none" w:sz="0" w:space="0" w:color="auto"/>
            <w:left w:val="none" w:sz="0" w:space="0" w:color="auto"/>
            <w:bottom w:val="none" w:sz="0" w:space="0" w:color="auto"/>
            <w:right w:val="none" w:sz="0" w:space="0" w:color="auto"/>
          </w:divBdr>
        </w:div>
        <w:div w:id="710493135">
          <w:marLeft w:val="0"/>
          <w:marRight w:val="0"/>
          <w:marTop w:val="0"/>
          <w:marBottom w:val="0"/>
          <w:divBdr>
            <w:top w:val="none" w:sz="0" w:space="0" w:color="auto"/>
            <w:left w:val="none" w:sz="0" w:space="0" w:color="auto"/>
            <w:bottom w:val="none" w:sz="0" w:space="0" w:color="auto"/>
            <w:right w:val="none" w:sz="0" w:space="0" w:color="auto"/>
          </w:divBdr>
          <w:divsChild>
            <w:div w:id="1876195634">
              <w:marLeft w:val="0"/>
              <w:marRight w:val="0"/>
              <w:marTop w:val="0"/>
              <w:marBottom w:val="0"/>
              <w:divBdr>
                <w:top w:val="none" w:sz="0" w:space="0" w:color="auto"/>
                <w:left w:val="none" w:sz="0" w:space="0" w:color="auto"/>
                <w:bottom w:val="none" w:sz="0" w:space="0" w:color="auto"/>
                <w:right w:val="none" w:sz="0" w:space="0" w:color="auto"/>
              </w:divBdr>
            </w:div>
          </w:divsChild>
        </w:div>
        <w:div w:id="17858276">
          <w:marLeft w:val="0"/>
          <w:marRight w:val="0"/>
          <w:marTop w:val="0"/>
          <w:marBottom w:val="0"/>
          <w:divBdr>
            <w:top w:val="none" w:sz="0" w:space="0" w:color="auto"/>
            <w:left w:val="none" w:sz="0" w:space="0" w:color="auto"/>
            <w:bottom w:val="none" w:sz="0" w:space="0" w:color="auto"/>
            <w:right w:val="none" w:sz="0" w:space="0" w:color="auto"/>
          </w:divBdr>
        </w:div>
        <w:div w:id="961888073">
          <w:marLeft w:val="0"/>
          <w:marRight w:val="0"/>
          <w:marTop w:val="0"/>
          <w:marBottom w:val="0"/>
          <w:divBdr>
            <w:top w:val="none" w:sz="0" w:space="0" w:color="auto"/>
            <w:left w:val="none" w:sz="0" w:space="0" w:color="auto"/>
            <w:bottom w:val="none" w:sz="0" w:space="0" w:color="auto"/>
            <w:right w:val="none" w:sz="0" w:space="0" w:color="auto"/>
          </w:divBdr>
          <w:divsChild>
            <w:div w:id="554315644">
              <w:marLeft w:val="0"/>
              <w:marRight w:val="0"/>
              <w:marTop w:val="0"/>
              <w:marBottom w:val="0"/>
              <w:divBdr>
                <w:top w:val="none" w:sz="0" w:space="0" w:color="auto"/>
                <w:left w:val="none" w:sz="0" w:space="0" w:color="auto"/>
                <w:bottom w:val="none" w:sz="0" w:space="0" w:color="auto"/>
                <w:right w:val="none" w:sz="0" w:space="0" w:color="auto"/>
              </w:divBdr>
            </w:div>
          </w:divsChild>
        </w:div>
        <w:div w:id="1668820119">
          <w:marLeft w:val="0"/>
          <w:marRight w:val="0"/>
          <w:marTop w:val="0"/>
          <w:marBottom w:val="0"/>
          <w:divBdr>
            <w:top w:val="none" w:sz="0" w:space="0" w:color="auto"/>
            <w:left w:val="none" w:sz="0" w:space="0" w:color="auto"/>
            <w:bottom w:val="none" w:sz="0" w:space="0" w:color="auto"/>
            <w:right w:val="none" w:sz="0" w:space="0" w:color="auto"/>
          </w:divBdr>
        </w:div>
        <w:div w:id="703218007">
          <w:marLeft w:val="0"/>
          <w:marRight w:val="0"/>
          <w:marTop w:val="0"/>
          <w:marBottom w:val="0"/>
          <w:divBdr>
            <w:top w:val="none" w:sz="0" w:space="0" w:color="auto"/>
            <w:left w:val="none" w:sz="0" w:space="0" w:color="auto"/>
            <w:bottom w:val="none" w:sz="0" w:space="0" w:color="auto"/>
            <w:right w:val="none" w:sz="0" w:space="0" w:color="auto"/>
          </w:divBdr>
          <w:divsChild>
            <w:div w:id="696127220">
              <w:marLeft w:val="0"/>
              <w:marRight w:val="0"/>
              <w:marTop w:val="0"/>
              <w:marBottom w:val="0"/>
              <w:divBdr>
                <w:top w:val="none" w:sz="0" w:space="0" w:color="auto"/>
                <w:left w:val="none" w:sz="0" w:space="0" w:color="auto"/>
                <w:bottom w:val="none" w:sz="0" w:space="0" w:color="auto"/>
                <w:right w:val="none" w:sz="0" w:space="0" w:color="auto"/>
              </w:divBdr>
            </w:div>
          </w:divsChild>
        </w:div>
        <w:div w:id="1229682894">
          <w:marLeft w:val="0"/>
          <w:marRight w:val="0"/>
          <w:marTop w:val="0"/>
          <w:marBottom w:val="0"/>
          <w:divBdr>
            <w:top w:val="none" w:sz="0" w:space="0" w:color="auto"/>
            <w:left w:val="none" w:sz="0" w:space="0" w:color="auto"/>
            <w:bottom w:val="none" w:sz="0" w:space="0" w:color="auto"/>
            <w:right w:val="none" w:sz="0" w:space="0" w:color="auto"/>
          </w:divBdr>
        </w:div>
        <w:div w:id="1673026289">
          <w:marLeft w:val="0"/>
          <w:marRight w:val="0"/>
          <w:marTop w:val="0"/>
          <w:marBottom w:val="0"/>
          <w:divBdr>
            <w:top w:val="none" w:sz="0" w:space="0" w:color="auto"/>
            <w:left w:val="none" w:sz="0" w:space="0" w:color="auto"/>
            <w:bottom w:val="none" w:sz="0" w:space="0" w:color="auto"/>
            <w:right w:val="none" w:sz="0" w:space="0" w:color="auto"/>
          </w:divBdr>
          <w:divsChild>
            <w:div w:id="576404256">
              <w:marLeft w:val="0"/>
              <w:marRight w:val="0"/>
              <w:marTop w:val="0"/>
              <w:marBottom w:val="0"/>
              <w:divBdr>
                <w:top w:val="none" w:sz="0" w:space="0" w:color="auto"/>
                <w:left w:val="none" w:sz="0" w:space="0" w:color="auto"/>
                <w:bottom w:val="none" w:sz="0" w:space="0" w:color="auto"/>
                <w:right w:val="none" w:sz="0" w:space="0" w:color="auto"/>
              </w:divBdr>
            </w:div>
          </w:divsChild>
        </w:div>
        <w:div w:id="1854762563">
          <w:marLeft w:val="0"/>
          <w:marRight w:val="0"/>
          <w:marTop w:val="0"/>
          <w:marBottom w:val="0"/>
          <w:divBdr>
            <w:top w:val="none" w:sz="0" w:space="0" w:color="auto"/>
            <w:left w:val="none" w:sz="0" w:space="0" w:color="auto"/>
            <w:bottom w:val="none" w:sz="0" w:space="0" w:color="auto"/>
            <w:right w:val="none" w:sz="0" w:space="0" w:color="auto"/>
          </w:divBdr>
        </w:div>
        <w:div w:id="565802638">
          <w:marLeft w:val="0"/>
          <w:marRight w:val="0"/>
          <w:marTop w:val="0"/>
          <w:marBottom w:val="0"/>
          <w:divBdr>
            <w:top w:val="none" w:sz="0" w:space="0" w:color="auto"/>
            <w:left w:val="none" w:sz="0" w:space="0" w:color="auto"/>
            <w:bottom w:val="none" w:sz="0" w:space="0" w:color="auto"/>
            <w:right w:val="none" w:sz="0" w:space="0" w:color="auto"/>
          </w:divBdr>
          <w:divsChild>
            <w:div w:id="818351836">
              <w:marLeft w:val="0"/>
              <w:marRight w:val="0"/>
              <w:marTop w:val="0"/>
              <w:marBottom w:val="0"/>
              <w:divBdr>
                <w:top w:val="none" w:sz="0" w:space="0" w:color="auto"/>
                <w:left w:val="none" w:sz="0" w:space="0" w:color="auto"/>
                <w:bottom w:val="none" w:sz="0" w:space="0" w:color="auto"/>
                <w:right w:val="none" w:sz="0" w:space="0" w:color="auto"/>
              </w:divBdr>
            </w:div>
          </w:divsChild>
        </w:div>
        <w:div w:id="1571649376">
          <w:marLeft w:val="0"/>
          <w:marRight w:val="0"/>
          <w:marTop w:val="0"/>
          <w:marBottom w:val="0"/>
          <w:divBdr>
            <w:top w:val="none" w:sz="0" w:space="0" w:color="auto"/>
            <w:left w:val="none" w:sz="0" w:space="0" w:color="auto"/>
            <w:bottom w:val="none" w:sz="0" w:space="0" w:color="auto"/>
            <w:right w:val="none" w:sz="0" w:space="0" w:color="auto"/>
          </w:divBdr>
        </w:div>
        <w:div w:id="865797757">
          <w:marLeft w:val="0"/>
          <w:marRight w:val="0"/>
          <w:marTop w:val="0"/>
          <w:marBottom w:val="0"/>
          <w:divBdr>
            <w:top w:val="none" w:sz="0" w:space="0" w:color="auto"/>
            <w:left w:val="none" w:sz="0" w:space="0" w:color="auto"/>
            <w:bottom w:val="none" w:sz="0" w:space="0" w:color="auto"/>
            <w:right w:val="none" w:sz="0" w:space="0" w:color="auto"/>
          </w:divBdr>
          <w:divsChild>
            <w:div w:id="927734657">
              <w:marLeft w:val="0"/>
              <w:marRight w:val="0"/>
              <w:marTop w:val="0"/>
              <w:marBottom w:val="0"/>
              <w:divBdr>
                <w:top w:val="none" w:sz="0" w:space="0" w:color="auto"/>
                <w:left w:val="none" w:sz="0" w:space="0" w:color="auto"/>
                <w:bottom w:val="none" w:sz="0" w:space="0" w:color="auto"/>
                <w:right w:val="none" w:sz="0" w:space="0" w:color="auto"/>
              </w:divBdr>
            </w:div>
          </w:divsChild>
        </w:div>
        <w:div w:id="1624189202">
          <w:marLeft w:val="0"/>
          <w:marRight w:val="0"/>
          <w:marTop w:val="300"/>
          <w:marBottom w:val="0"/>
          <w:divBdr>
            <w:top w:val="none" w:sz="0" w:space="0" w:color="auto"/>
            <w:left w:val="none" w:sz="0" w:space="0" w:color="auto"/>
            <w:bottom w:val="none" w:sz="0" w:space="0" w:color="auto"/>
            <w:right w:val="none" w:sz="0" w:space="0" w:color="auto"/>
          </w:divBdr>
          <w:divsChild>
            <w:div w:id="2037654206">
              <w:marLeft w:val="0"/>
              <w:marRight w:val="0"/>
              <w:marTop w:val="0"/>
              <w:marBottom w:val="0"/>
              <w:divBdr>
                <w:top w:val="none" w:sz="0" w:space="0" w:color="auto"/>
                <w:left w:val="none" w:sz="0" w:space="0" w:color="auto"/>
                <w:bottom w:val="none" w:sz="0" w:space="0" w:color="auto"/>
                <w:right w:val="none" w:sz="0" w:space="0" w:color="auto"/>
              </w:divBdr>
              <w:divsChild>
                <w:div w:id="16424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8943">
          <w:marLeft w:val="0"/>
          <w:marRight w:val="0"/>
          <w:marTop w:val="300"/>
          <w:marBottom w:val="0"/>
          <w:divBdr>
            <w:top w:val="none" w:sz="0" w:space="0" w:color="auto"/>
            <w:left w:val="none" w:sz="0" w:space="0" w:color="auto"/>
            <w:bottom w:val="none" w:sz="0" w:space="0" w:color="auto"/>
            <w:right w:val="none" w:sz="0" w:space="0" w:color="auto"/>
          </w:divBdr>
          <w:divsChild>
            <w:div w:id="566378907">
              <w:marLeft w:val="0"/>
              <w:marRight w:val="0"/>
              <w:marTop w:val="0"/>
              <w:marBottom w:val="0"/>
              <w:divBdr>
                <w:top w:val="none" w:sz="0" w:space="0" w:color="auto"/>
                <w:left w:val="none" w:sz="0" w:space="0" w:color="auto"/>
                <w:bottom w:val="none" w:sz="0" w:space="0" w:color="auto"/>
                <w:right w:val="none" w:sz="0" w:space="0" w:color="auto"/>
              </w:divBdr>
              <w:divsChild>
                <w:div w:id="85284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469000">
          <w:marLeft w:val="0"/>
          <w:marRight w:val="0"/>
          <w:marTop w:val="300"/>
          <w:marBottom w:val="0"/>
          <w:divBdr>
            <w:top w:val="none" w:sz="0" w:space="0" w:color="auto"/>
            <w:left w:val="none" w:sz="0" w:space="0" w:color="auto"/>
            <w:bottom w:val="none" w:sz="0" w:space="0" w:color="auto"/>
            <w:right w:val="none" w:sz="0" w:space="0" w:color="auto"/>
          </w:divBdr>
          <w:divsChild>
            <w:div w:id="349525003">
              <w:marLeft w:val="0"/>
              <w:marRight w:val="0"/>
              <w:marTop w:val="0"/>
              <w:marBottom w:val="0"/>
              <w:divBdr>
                <w:top w:val="none" w:sz="0" w:space="0" w:color="auto"/>
                <w:left w:val="none" w:sz="0" w:space="0" w:color="auto"/>
                <w:bottom w:val="none" w:sz="0" w:space="0" w:color="auto"/>
                <w:right w:val="none" w:sz="0" w:space="0" w:color="auto"/>
              </w:divBdr>
              <w:divsChild>
                <w:div w:id="6195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621822">
          <w:marLeft w:val="0"/>
          <w:marRight w:val="0"/>
          <w:marTop w:val="300"/>
          <w:marBottom w:val="0"/>
          <w:divBdr>
            <w:top w:val="none" w:sz="0" w:space="0" w:color="auto"/>
            <w:left w:val="none" w:sz="0" w:space="0" w:color="auto"/>
            <w:bottom w:val="none" w:sz="0" w:space="0" w:color="auto"/>
            <w:right w:val="none" w:sz="0" w:space="0" w:color="auto"/>
          </w:divBdr>
          <w:divsChild>
            <w:div w:id="209346583">
              <w:marLeft w:val="0"/>
              <w:marRight w:val="0"/>
              <w:marTop w:val="0"/>
              <w:marBottom w:val="0"/>
              <w:divBdr>
                <w:top w:val="none" w:sz="0" w:space="0" w:color="auto"/>
                <w:left w:val="none" w:sz="0" w:space="0" w:color="auto"/>
                <w:bottom w:val="none" w:sz="0" w:space="0" w:color="auto"/>
                <w:right w:val="none" w:sz="0" w:space="0" w:color="auto"/>
              </w:divBdr>
              <w:divsChild>
                <w:div w:id="155812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3428191">
      <w:bodyDiv w:val="1"/>
      <w:marLeft w:val="0"/>
      <w:marRight w:val="0"/>
      <w:marTop w:val="0"/>
      <w:marBottom w:val="0"/>
      <w:divBdr>
        <w:top w:val="none" w:sz="0" w:space="0" w:color="auto"/>
        <w:left w:val="none" w:sz="0" w:space="0" w:color="auto"/>
        <w:bottom w:val="none" w:sz="0" w:space="0" w:color="auto"/>
        <w:right w:val="none" w:sz="0" w:space="0" w:color="auto"/>
      </w:divBdr>
    </w:div>
    <w:div w:id="2094623314">
      <w:bodyDiv w:val="1"/>
      <w:marLeft w:val="0"/>
      <w:marRight w:val="0"/>
      <w:marTop w:val="0"/>
      <w:marBottom w:val="0"/>
      <w:divBdr>
        <w:top w:val="none" w:sz="0" w:space="0" w:color="auto"/>
        <w:left w:val="none" w:sz="0" w:space="0" w:color="auto"/>
        <w:bottom w:val="none" w:sz="0" w:space="0" w:color="auto"/>
        <w:right w:val="none" w:sz="0" w:space="0" w:color="auto"/>
      </w:divBdr>
      <w:divsChild>
        <w:div w:id="327905624">
          <w:marLeft w:val="0"/>
          <w:marRight w:val="0"/>
          <w:marTop w:val="0"/>
          <w:marBottom w:val="0"/>
          <w:divBdr>
            <w:top w:val="none" w:sz="0" w:space="0" w:color="auto"/>
            <w:left w:val="none" w:sz="0" w:space="0" w:color="auto"/>
            <w:bottom w:val="none" w:sz="0" w:space="0" w:color="auto"/>
            <w:right w:val="none" w:sz="0" w:space="0" w:color="auto"/>
          </w:divBdr>
        </w:div>
        <w:div w:id="761414952">
          <w:marLeft w:val="0"/>
          <w:marRight w:val="0"/>
          <w:marTop w:val="0"/>
          <w:marBottom w:val="0"/>
          <w:divBdr>
            <w:top w:val="none" w:sz="0" w:space="0" w:color="auto"/>
            <w:left w:val="none" w:sz="0" w:space="0" w:color="auto"/>
            <w:bottom w:val="none" w:sz="0" w:space="0" w:color="auto"/>
            <w:right w:val="none" w:sz="0" w:space="0" w:color="auto"/>
          </w:divBdr>
          <w:divsChild>
            <w:div w:id="1525898948">
              <w:marLeft w:val="0"/>
              <w:marRight w:val="0"/>
              <w:marTop w:val="0"/>
              <w:marBottom w:val="0"/>
              <w:divBdr>
                <w:top w:val="none" w:sz="0" w:space="0" w:color="auto"/>
                <w:left w:val="none" w:sz="0" w:space="0" w:color="auto"/>
                <w:bottom w:val="none" w:sz="0" w:space="0" w:color="auto"/>
                <w:right w:val="none" w:sz="0" w:space="0" w:color="auto"/>
              </w:divBdr>
            </w:div>
          </w:divsChild>
        </w:div>
        <w:div w:id="817497707">
          <w:marLeft w:val="0"/>
          <w:marRight w:val="0"/>
          <w:marTop w:val="0"/>
          <w:marBottom w:val="0"/>
          <w:divBdr>
            <w:top w:val="none" w:sz="0" w:space="0" w:color="auto"/>
            <w:left w:val="none" w:sz="0" w:space="0" w:color="auto"/>
            <w:bottom w:val="none" w:sz="0" w:space="0" w:color="auto"/>
            <w:right w:val="none" w:sz="0" w:space="0" w:color="auto"/>
          </w:divBdr>
        </w:div>
        <w:div w:id="767504074">
          <w:marLeft w:val="0"/>
          <w:marRight w:val="0"/>
          <w:marTop w:val="0"/>
          <w:marBottom w:val="0"/>
          <w:divBdr>
            <w:top w:val="none" w:sz="0" w:space="0" w:color="auto"/>
            <w:left w:val="none" w:sz="0" w:space="0" w:color="auto"/>
            <w:bottom w:val="none" w:sz="0" w:space="0" w:color="auto"/>
            <w:right w:val="none" w:sz="0" w:space="0" w:color="auto"/>
          </w:divBdr>
          <w:divsChild>
            <w:div w:id="889609791">
              <w:marLeft w:val="0"/>
              <w:marRight w:val="0"/>
              <w:marTop w:val="0"/>
              <w:marBottom w:val="0"/>
              <w:divBdr>
                <w:top w:val="none" w:sz="0" w:space="0" w:color="auto"/>
                <w:left w:val="none" w:sz="0" w:space="0" w:color="auto"/>
                <w:bottom w:val="none" w:sz="0" w:space="0" w:color="auto"/>
                <w:right w:val="none" w:sz="0" w:space="0" w:color="auto"/>
              </w:divBdr>
            </w:div>
          </w:divsChild>
        </w:div>
        <w:div w:id="215698788">
          <w:marLeft w:val="0"/>
          <w:marRight w:val="0"/>
          <w:marTop w:val="0"/>
          <w:marBottom w:val="0"/>
          <w:divBdr>
            <w:top w:val="none" w:sz="0" w:space="0" w:color="auto"/>
            <w:left w:val="none" w:sz="0" w:space="0" w:color="auto"/>
            <w:bottom w:val="none" w:sz="0" w:space="0" w:color="auto"/>
            <w:right w:val="none" w:sz="0" w:space="0" w:color="auto"/>
          </w:divBdr>
        </w:div>
        <w:div w:id="1603108389">
          <w:marLeft w:val="0"/>
          <w:marRight w:val="0"/>
          <w:marTop w:val="0"/>
          <w:marBottom w:val="0"/>
          <w:divBdr>
            <w:top w:val="none" w:sz="0" w:space="0" w:color="auto"/>
            <w:left w:val="none" w:sz="0" w:space="0" w:color="auto"/>
            <w:bottom w:val="none" w:sz="0" w:space="0" w:color="auto"/>
            <w:right w:val="none" w:sz="0" w:space="0" w:color="auto"/>
          </w:divBdr>
          <w:divsChild>
            <w:div w:id="58065048">
              <w:marLeft w:val="0"/>
              <w:marRight w:val="0"/>
              <w:marTop w:val="0"/>
              <w:marBottom w:val="0"/>
              <w:divBdr>
                <w:top w:val="none" w:sz="0" w:space="0" w:color="auto"/>
                <w:left w:val="none" w:sz="0" w:space="0" w:color="auto"/>
                <w:bottom w:val="none" w:sz="0" w:space="0" w:color="auto"/>
                <w:right w:val="none" w:sz="0" w:space="0" w:color="auto"/>
              </w:divBdr>
            </w:div>
          </w:divsChild>
        </w:div>
        <w:div w:id="124467838">
          <w:marLeft w:val="0"/>
          <w:marRight w:val="0"/>
          <w:marTop w:val="0"/>
          <w:marBottom w:val="0"/>
          <w:divBdr>
            <w:top w:val="none" w:sz="0" w:space="0" w:color="auto"/>
            <w:left w:val="none" w:sz="0" w:space="0" w:color="auto"/>
            <w:bottom w:val="none" w:sz="0" w:space="0" w:color="auto"/>
            <w:right w:val="none" w:sz="0" w:space="0" w:color="auto"/>
          </w:divBdr>
        </w:div>
        <w:div w:id="1240139372">
          <w:marLeft w:val="0"/>
          <w:marRight w:val="0"/>
          <w:marTop w:val="0"/>
          <w:marBottom w:val="0"/>
          <w:divBdr>
            <w:top w:val="none" w:sz="0" w:space="0" w:color="auto"/>
            <w:left w:val="none" w:sz="0" w:space="0" w:color="auto"/>
            <w:bottom w:val="none" w:sz="0" w:space="0" w:color="auto"/>
            <w:right w:val="none" w:sz="0" w:space="0" w:color="auto"/>
          </w:divBdr>
          <w:divsChild>
            <w:div w:id="285282217">
              <w:marLeft w:val="0"/>
              <w:marRight w:val="0"/>
              <w:marTop w:val="0"/>
              <w:marBottom w:val="0"/>
              <w:divBdr>
                <w:top w:val="none" w:sz="0" w:space="0" w:color="auto"/>
                <w:left w:val="none" w:sz="0" w:space="0" w:color="auto"/>
                <w:bottom w:val="none" w:sz="0" w:space="0" w:color="auto"/>
                <w:right w:val="none" w:sz="0" w:space="0" w:color="auto"/>
              </w:divBdr>
            </w:div>
          </w:divsChild>
        </w:div>
        <w:div w:id="1563129976">
          <w:marLeft w:val="0"/>
          <w:marRight w:val="0"/>
          <w:marTop w:val="0"/>
          <w:marBottom w:val="0"/>
          <w:divBdr>
            <w:top w:val="none" w:sz="0" w:space="0" w:color="auto"/>
            <w:left w:val="none" w:sz="0" w:space="0" w:color="auto"/>
            <w:bottom w:val="none" w:sz="0" w:space="0" w:color="auto"/>
            <w:right w:val="none" w:sz="0" w:space="0" w:color="auto"/>
          </w:divBdr>
        </w:div>
        <w:div w:id="2087871368">
          <w:marLeft w:val="0"/>
          <w:marRight w:val="0"/>
          <w:marTop w:val="0"/>
          <w:marBottom w:val="0"/>
          <w:divBdr>
            <w:top w:val="none" w:sz="0" w:space="0" w:color="auto"/>
            <w:left w:val="none" w:sz="0" w:space="0" w:color="auto"/>
            <w:bottom w:val="none" w:sz="0" w:space="0" w:color="auto"/>
            <w:right w:val="none" w:sz="0" w:space="0" w:color="auto"/>
          </w:divBdr>
          <w:divsChild>
            <w:div w:id="1285620132">
              <w:marLeft w:val="0"/>
              <w:marRight w:val="0"/>
              <w:marTop w:val="0"/>
              <w:marBottom w:val="0"/>
              <w:divBdr>
                <w:top w:val="none" w:sz="0" w:space="0" w:color="auto"/>
                <w:left w:val="none" w:sz="0" w:space="0" w:color="auto"/>
                <w:bottom w:val="none" w:sz="0" w:space="0" w:color="auto"/>
                <w:right w:val="none" w:sz="0" w:space="0" w:color="auto"/>
              </w:divBdr>
            </w:div>
          </w:divsChild>
        </w:div>
        <w:div w:id="1888103773">
          <w:marLeft w:val="0"/>
          <w:marRight w:val="0"/>
          <w:marTop w:val="0"/>
          <w:marBottom w:val="0"/>
          <w:divBdr>
            <w:top w:val="none" w:sz="0" w:space="0" w:color="auto"/>
            <w:left w:val="none" w:sz="0" w:space="0" w:color="auto"/>
            <w:bottom w:val="none" w:sz="0" w:space="0" w:color="auto"/>
            <w:right w:val="none" w:sz="0" w:space="0" w:color="auto"/>
          </w:divBdr>
        </w:div>
        <w:div w:id="679821336">
          <w:marLeft w:val="0"/>
          <w:marRight w:val="0"/>
          <w:marTop w:val="0"/>
          <w:marBottom w:val="0"/>
          <w:divBdr>
            <w:top w:val="none" w:sz="0" w:space="0" w:color="auto"/>
            <w:left w:val="none" w:sz="0" w:space="0" w:color="auto"/>
            <w:bottom w:val="none" w:sz="0" w:space="0" w:color="auto"/>
            <w:right w:val="none" w:sz="0" w:space="0" w:color="auto"/>
          </w:divBdr>
          <w:divsChild>
            <w:div w:id="1728802591">
              <w:marLeft w:val="0"/>
              <w:marRight w:val="0"/>
              <w:marTop w:val="0"/>
              <w:marBottom w:val="0"/>
              <w:divBdr>
                <w:top w:val="none" w:sz="0" w:space="0" w:color="auto"/>
                <w:left w:val="none" w:sz="0" w:space="0" w:color="auto"/>
                <w:bottom w:val="none" w:sz="0" w:space="0" w:color="auto"/>
                <w:right w:val="none" w:sz="0" w:space="0" w:color="auto"/>
              </w:divBdr>
            </w:div>
          </w:divsChild>
        </w:div>
        <w:div w:id="1834300887">
          <w:marLeft w:val="0"/>
          <w:marRight w:val="0"/>
          <w:marTop w:val="0"/>
          <w:marBottom w:val="0"/>
          <w:divBdr>
            <w:top w:val="none" w:sz="0" w:space="0" w:color="auto"/>
            <w:left w:val="none" w:sz="0" w:space="0" w:color="auto"/>
            <w:bottom w:val="none" w:sz="0" w:space="0" w:color="auto"/>
            <w:right w:val="none" w:sz="0" w:space="0" w:color="auto"/>
          </w:divBdr>
        </w:div>
        <w:div w:id="944002676">
          <w:marLeft w:val="0"/>
          <w:marRight w:val="0"/>
          <w:marTop w:val="0"/>
          <w:marBottom w:val="0"/>
          <w:divBdr>
            <w:top w:val="none" w:sz="0" w:space="0" w:color="auto"/>
            <w:left w:val="none" w:sz="0" w:space="0" w:color="auto"/>
            <w:bottom w:val="none" w:sz="0" w:space="0" w:color="auto"/>
            <w:right w:val="none" w:sz="0" w:space="0" w:color="auto"/>
          </w:divBdr>
          <w:divsChild>
            <w:div w:id="227347795">
              <w:marLeft w:val="0"/>
              <w:marRight w:val="0"/>
              <w:marTop w:val="0"/>
              <w:marBottom w:val="0"/>
              <w:divBdr>
                <w:top w:val="none" w:sz="0" w:space="0" w:color="auto"/>
                <w:left w:val="none" w:sz="0" w:space="0" w:color="auto"/>
                <w:bottom w:val="none" w:sz="0" w:space="0" w:color="auto"/>
                <w:right w:val="none" w:sz="0" w:space="0" w:color="auto"/>
              </w:divBdr>
            </w:div>
          </w:divsChild>
        </w:div>
        <w:div w:id="1219242919">
          <w:marLeft w:val="0"/>
          <w:marRight w:val="0"/>
          <w:marTop w:val="300"/>
          <w:marBottom w:val="0"/>
          <w:divBdr>
            <w:top w:val="none" w:sz="0" w:space="0" w:color="auto"/>
            <w:left w:val="none" w:sz="0" w:space="0" w:color="auto"/>
            <w:bottom w:val="none" w:sz="0" w:space="0" w:color="auto"/>
            <w:right w:val="none" w:sz="0" w:space="0" w:color="auto"/>
          </w:divBdr>
          <w:divsChild>
            <w:div w:id="2140149286">
              <w:marLeft w:val="0"/>
              <w:marRight w:val="0"/>
              <w:marTop w:val="0"/>
              <w:marBottom w:val="0"/>
              <w:divBdr>
                <w:top w:val="none" w:sz="0" w:space="0" w:color="auto"/>
                <w:left w:val="none" w:sz="0" w:space="0" w:color="auto"/>
                <w:bottom w:val="none" w:sz="0" w:space="0" w:color="auto"/>
                <w:right w:val="none" w:sz="0" w:space="0" w:color="auto"/>
              </w:divBdr>
              <w:divsChild>
                <w:div w:id="11368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72335">
          <w:marLeft w:val="0"/>
          <w:marRight w:val="0"/>
          <w:marTop w:val="300"/>
          <w:marBottom w:val="0"/>
          <w:divBdr>
            <w:top w:val="none" w:sz="0" w:space="0" w:color="auto"/>
            <w:left w:val="none" w:sz="0" w:space="0" w:color="auto"/>
            <w:bottom w:val="none" w:sz="0" w:space="0" w:color="auto"/>
            <w:right w:val="none" w:sz="0" w:space="0" w:color="auto"/>
          </w:divBdr>
          <w:divsChild>
            <w:div w:id="1456213178">
              <w:marLeft w:val="0"/>
              <w:marRight w:val="0"/>
              <w:marTop w:val="0"/>
              <w:marBottom w:val="0"/>
              <w:divBdr>
                <w:top w:val="none" w:sz="0" w:space="0" w:color="auto"/>
                <w:left w:val="none" w:sz="0" w:space="0" w:color="auto"/>
                <w:bottom w:val="none" w:sz="0" w:space="0" w:color="auto"/>
                <w:right w:val="none" w:sz="0" w:space="0" w:color="auto"/>
              </w:divBdr>
              <w:divsChild>
                <w:div w:id="70564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9689">
          <w:marLeft w:val="0"/>
          <w:marRight w:val="0"/>
          <w:marTop w:val="300"/>
          <w:marBottom w:val="0"/>
          <w:divBdr>
            <w:top w:val="none" w:sz="0" w:space="0" w:color="auto"/>
            <w:left w:val="none" w:sz="0" w:space="0" w:color="auto"/>
            <w:bottom w:val="none" w:sz="0" w:space="0" w:color="auto"/>
            <w:right w:val="none" w:sz="0" w:space="0" w:color="auto"/>
          </w:divBdr>
          <w:divsChild>
            <w:div w:id="1941334899">
              <w:marLeft w:val="0"/>
              <w:marRight w:val="0"/>
              <w:marTop w:val="0"/>
              <w:marBottom w:val="0"/>
              <w:divBdr>
                <w:top w:val="none" w:sz="0" w:space="0" w:color="auto"/>
                <w:left w:val="none" w:sz="0" w:space="0" w:color="auto"/>
                <w:bottom w:val="none" w:sz="0" w:space="0" w:color="auto"/>
                <w:right w:val="none" w:sz="0" w:space="0" w:color="auto"/>
              </w:divBdr>
              <w:divsChild>
                <w:div w:id="29749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76744">
          <w:marLeft w:val="0"/>
          <w:marRight w:val="0"/>
          <w:marTop w:val="300"/>
          <w:marBottom w:val="0"/>
          <w:divBdr>
            <w:top w:val="none" w:sz="0" w:space="0" w:color="auto"/>
            <w:left w:val="none" w:sz="0" w:space="0" w:color="auto"/>
            <w:bottom w:val="none" w:sz="0" w:space="0" w:color="auto"/>
            <w:right w:val="none" w:sz="0" w:space="0" w:color="auto"/>
          </w:divBdr>
          <w:divsChild>
            <w:div w:id="2023165548">
              <w:marLeft w:val="0"/>
              <w:marRight w:val="0"/>
              <w:marTop w:val="0"/>
              <w:marBottom w:val="0"/>
              <w:divBdr>
                <w:top w:val="none" w:sz="0" w:space="0" w:color="auto"/>
                <w:left w:val="none" w:sz="0" w:space="0" w:color="auto"/>
                <w:bottom w:val="none" w:sz="0" w:space="0" w:color="auto"/>
                <w:right w:val="none" w:sz="0" w:space="0" w:color="auto"/>
              </w:divBdr>
              <w:divsChild>
                <w:div w:id="32443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861977">
      <w:bodyDiv w:val="1"/>
      <w:marLeft w:val="0"/>
      <w:marRight w:val="0"/>
      <w:marTop w:val="0"/>
      <w:marBottom w:val="0"/>
      <w:divBdr>
        <w:top w:val="none" w:sz="0" w:space="0" w:color="auto"/>
        <w:left w:val="none" w:sz="0" w:space="0" w:color="auto"/>
        <w:bottom w:val="none" w:sz="0" w:space="0" w:color="auto"/>
        <w:right w:val="none" w:sz="0" w:space="0" w:color="auto"/>
      </w:divBdr>
      <w:divsChild>
        <w:div w:id="1977832909">
          <w:marLeft w:val="0"/>
          <w:marRight w:val="0"/>
          <w:marTop w:val="0"/>
          <w:marBottom w:val="0"/>
          <w:divBdr>
            <w:top w:val="none" w:sz="0" w:space="0" w:color="auto"/>
            <w:left w:val="none" w:sz="0" w:space="0" w:color="auto"/>
            <w:bottom w:val="none" w:sz="0" w:space="0" w:color="auto"/>
            <w:right w:val="none" w:sz="0" w:space="0" w:color="auto"/>
          </w:divBdr>
        </w:div>
        <w:div w:id="1670060398">
          <w:marLeft w:val="0"/>
          <w:marRight w:val="0"/>
          <w:marTop w:val="0"/>
          <w:marBottom w:val="0"/>
          <w:divBdr>
            <w:top w:val="none" w:sz="0" w:space="0" w:color="auto"/>
            <w:left w:val="none" w:sz="0" w:space="0" w:color="auto"/>
            <w:bottom w:val="none" w:sz="0" w:space="0" w:color="auto"/>
            <w:right w:val="none" w:sz="0" w:space="0" w:color="auto"/>
          </w:divBdr>
          <w:divsChild>
            <w:div w:id="755974842">
              <w:marLeft w:val="0"/>
              <w:marRight w:val="0"/>
              <w:marTop w:val="0"/>
              <w:marBottom w:val="0"/>
              <w:divBdr>
                <w:top w:val="none" w:sz="0" w:space="0" w:color="auto"/>
                <w:left w:val="none" w:sz="0" w:space="0" w:color="auto"/>
                <w:bottom w:val="none" w:sz="0" w:space="0" w:color="auto"/>
                <w:right w:val="none" w:sz="0" w:space="0" w:color="auto"/>
              </w:divBdr>
            </w:div>
          </w:divsChild>
        </w:div>
        <w:div w:id="336271431">
          <w:marLeft w:val="0"/>
          <w:marRight w:val="0"/>
          <w:marTop w:val="0"/>
          <w:marBottom w:val="0"/>
          <w:divBdr>
            <w:top w:val="none" w:sz="0" w:space="0" w:color="auto"/>
            <w:left w:val="none" w:sz="0" w:space="0" w:color="auto"/>
            <w:bottom w:val="none" w:sz="0" w:space="0" w:color="auto"/>
            <w:right w:val="none" w:sz="0" w:space="0" w:color="auto"/>
          </w:divBdr>
        </w:div>
        <w:div w:id="1308710070">
          <w:marLeft w:val="0"/>
          <w:marRight w:val="0"/>
          <w:marTop w:val="0"/>
          <w:marBottom w:val="0"/>
          <w:divBdr>
            <w:top w:val="none" w:sz="0" w:space="0" w:color="auto"/>
            <w:left w:val="none" w:sz="0" w:space="0" w:color="auto"/>
            <w:bottom w:val="none" w:sz="0" w:space="0" w:color="auto"/>
            <w:right w:val="none" w:sz="0" w:space="0" w:color="auto"/>
          </w:divBdr>
          <w:divsChild>
            <w:div w:id="1482191952">
              <w:marLeft w:val="0"/>
              <w:marRight w:val="0"/>
              <w:marTop w:val="0"/>
              <w:marBottom w:val="0"/>
              <w:divBdr>
                <w:top w:val="none" w:sz="0" w:space="0" w:color="auto"/>
                <w:left w:val="none" w:sz="0" w:space="0" w:color="auto"/>
                <w:bottom w:val="none" w:sz="0" w:space="0" w:color="auto"/>
                <w:right w:val="none" w:sz="0" w:space="0" w:color="auto"/>
              </w:divBdr>
            </w:div>
          </w:divsChild>
        </w:div>
        <w:div w:id="1727408994">
          <w:marLeft w:val="0"/>
          <w:marRight w:val="0"/>
          <w:marTop w:val="0"/>
          <w:marBottom w:val="0"/>
          <w:divBdr>
            <w:top w:val="none" w:sz="0" w:space="0" w:color="auto"/>
            <w:left w:val="none" w:sz="0" w:space="0" w:color="auto"/>
            <w:bottom w:val="none" w:sz="0" w:space="0" w:color="auto"/>
            <w:right w:val="none" w:sz="0" w:space="0" w:color="auto"/>
          </w:divBdr>
        </w:div>
        <w:div w:id="562758186">
          <w:marLeft w:val="0"/>
          <w:marRight w:val="0"/>
          <w:marTop w:val="0"/>
          <w:marBottom w:val="0"/>
          <w:divBdr>
            <w:top w:val="none" w:sz="0" w:space="0" w:color="auto"/>
            <w:left w:val="none" w:sz="0" w:space="0" w:color="auto"/>
            <w:bottom w:val="none" w:sz="0" w:space="0" w:color="auto"/>
            <w:right w:val="none" w:sz="0" w:space="0" w:color="auto"/>
          </w:divBdr>
          <w:divsChild>
            <w:div w:id="1832325882">
              <w:marLeft w:val="0"/>
              <w:marRight w:val="0"/>
              <w:marTop w:val="0"/>
              <w:marBottom w:val="0"/>
              <w:divBdr>
                <w:top w:val="none" w:sz="0" w:space="0" w:color="auto"/>
                <w:left w:val="none" w:sz="0" w:space="0" w:color="auto"/>
                <w:bottom w:val="none" w:sz="0" w:space="0" w:color="auto"/>
                <w:right w:val="none" w:sz="0" w:space="0" w:color="auto"/>
              </w:divBdr>
            </w:div>
          </w:divsChild>
        </w:div>
        <w:div w:id="56248067">
          <w:marLeft w:val="0"/>
          <w:marRight w:val="0"/>
          <w:marTop w:val="0"/>
          <w:marBottom w:val="0"/>
          <w:divBdr>
            <w:top w:val="none" w:sz="0" w:space="0" w:color="auto"/>
            <w:left w:val="none" w:sz="0" w:space="0" w:color="auto"/>
            <w:bottom w:val="none" w:sz="0" w:space="0" w:color="auto"/>
            <w:right w:val="none" w:sz="0" w:space="0" w:color="auto"/>
          </w:divBdr>
        </w:div>
        <w:div w:id="89544041">
          <w:marLeft w:val="0"/>
          <w:marRight w:val="0"/>
          <w:marTop w:val="0"/>
          <w:marBottom w:val="0"/>
          <w:divBdr>
            <w:top w:val="none" w:sz="0" w:space="0" w:color="auto"/>
            <w:left w:val="none" w:sz="0" w:space="0" w:color="auto"/>
            <w:bottom w:val="none" w:sz="0" w:space="0" w:color="auto"/>
            <w:right w:val="none" w:sz="0" w:space="0" w:color="auto"/>
          </w:divBdr>
          <w:divsChild>
            <w:div w:id="1382483031">
              <w:marLeft w:val="0"/>
              <w:marRight w:val="0"/>
              <w:marTop w:val="0"/>
              <w:marBottom w:val="0"/>
              <w:divBdr>
                <w:top w:val="none" w:sz="0" w:space="0" w:color="auto"/>
                <w:left w:val="none" w:sz="0" w:space="0" w:color="auto"/>
                <w:bottom w:val="none" w:sz="0" w:space="0" w:color="auto"/>
                <w:right w:val="none" w:sz="0" w:space="0" w:color="auto"/>
              </w:divBdr>
            </w:div>
          </w:divsChild>
        </w:div>
        <w:div w:id="1255169288">
          <w:marLeft w:val="0"/>
          <w:marRight w:val="0"/>
          <w:marTop w:val="0"/>
          <w:marBottom w:val="0"/>
          <w:divBdr>
            <w:top w:val="none" w:sz="0" w:space="0" w:color="auto"/>
            <w:left w:val="none" w:sz="0" w:space="0" w:color="auto"/>
            <w:bottom w:val="none" w:sz="0" w:space="0" w:color="auto"/>
            <w:right w:val="none" w:sz="0" w:space="0" w:color="auto"/>
          </w:divBdr>
        </w:div>
        <w:div w:id="326713048">
          <w:marLeft w:val="0"/>
          <w:marRight w:val="0"/>
          <w:marTop w:val="0"/>
          <w:marBottom w:val="0"/>
          <w:divBdr>
            <w:top w:val="none" w:sz="0" w:space="0" w:color="auto"/>
            <w:left w:val="none" w:sz="0" w:space="0" w:color="auto"/>
            <w:bottom w:val="none" w:sz="0" w:space="0" w:color="auto"/>
            <w:right w:val="none" w:sz="0" w:space="0" w:color="auto"/>
          </w:divBdr>
          <w:divsChild>
            <w:div w:id="569081582">
              <w:marLeft w:val="0"/>
              <w:marRight w:val="0"/>
              <w:marTop w:val="0"/>
              <w:marBottom w:val="0"/>
              <w:divBdr>
                <w:top w:val="none" w:sz="0" w:space="0" w:color="auto"/>
                <w:left w:val="none" w:sz="0" w:space="0" w:color="auto"/>
                <w:bottom w:val="none" w:sz="0" w:space="0" w:color="auto"/>
                <w:right w:val="none" w:sz="0" w:space="0" w:color="auto"/>
              </w:divBdr>
            </w:div>
          </w:divsChild>
        </w:div>
        <w:div w:id="282813127">
          <w:marLeft w:val="0"/>
          <w:marRight w:val="0"/>
          <w:marTop w:val="0"/>
          <w:marBottom w:val="0"/>
          <w:divBdr>
            <w:top w:val="none" w:sz="0" w:space="0" w:color="auto"/>
            <w:left w:val="none" w:sz="0" w:space="0" w:color="auto"/>
            <w:bottom w:val="none" w:sz="0" w:space="0" w:color="auto"/>
            <w:right w:val="none" w:sz="0" w:space="0" w:color="auto"/>
          </w:divBdr>
        </w:div>
        <w:div w:id="1678920883">
          <w:marLeft w:val="0"/>
          <w:marRight w:val="0"/>
          <w:marTop w:val="0"/>
          <w:marBottom w:val="0"/>
          <w:divBdr>
            <w:top w:val="none" w:sz="0" w:space="0" w:color="auto"/>
            <w:left w:val="none" w:sz="0" w:space="0" w:color="auto"/>
            <w:bottom w:val="none" w:sz="0" w:space="0" w:color="auto"/>
            <w:right w:val="none" w:sz="0" w:space="0" w:color="auto"/>
          </w:divBdr>
          <w:divsChild>
            <w:div w:id="318465110">
              <w:marLeft w:val="0"/>
              <w:marRight w:val="0"/>
              <w:marTop w:val="0"/>
              <w:marBottom w:val="0"/>
              <w:divBdr>
                <w:top w:val="none" w:sz="0" w:space="0" w:color="auto"/>
                <w:left w:val="none" w:sz="0" w:space="0" w:color="auto"/>
                <w:bottom w:val="none" w:sz="0" w:space="0" w:color="auto"/>
                <w:right w:val="none" w:sz="0" w:space="0" w:color="auto"/>
              </w:divBdr>
            </w:div>
          </w:divsChild>
        </w:div>
        <w:div w:id="518930985">
          <w:marLeft w:val="0"/>
          <w:marRight w:val="0"/>
          <w:marTop w:val="0"/>
          <w:marBottom w:val="0"/>
          <w:divBdr>
            <w:top w:val="none" w:sz="0" w:space="0" w:color="auto"/>
            <w:left w:val="none" w:sz="0" w:space="0" w:color="auto"/>
            <w:bottom w:val="none" w:sz="0" w:space="0" w:color="auto"/>
            <w:right w:val="none" w:sz="0" w:space="0" w:color="auto"/>
          </w:divBdr>
        </w:div>
        <w:div w:id="1377580463">
          <w:marLeft w:val="0"/>
          <w:marRight w:val="0"/>
          <w:marTop w:val="0"/>
          <w:marBottom w:val="0"/>
          <w:divBdr>
            <w:top w:val="none" w:sz="0" w:space="0" w:color="auto"/>
            <w:left w:val="none" w:sz="0" w:space="0" w:color="auto"/>
            <w:bottom w:val="none" w:sz="0" w:space="0" w:color="auto"/>
            <w:right w:val="none" w:sz="0" w:space="0" w:color="auto"/>
          </w:divBdr>
          <w:divsChild>
            <w:div w:id="879366931">
              <w:marLeft w:val="0"/>
              <w:marRight w:val="0"/>
              <w:marTop w:val="0"/>
              <w:marBottom w:val="0"/>
              <w:divBdr>
                <w:top w:val="none" w:sz="0" w:space="0" w:color="auto"/>
                <w:left w:val="none" w:sz="0" w:space="0" w:color="auto"/>
                <w:bottom w:val="none" w:sz="0" w:space="0" w:color="auto"/>
                <w:right w:val="none" w:sz="0" w:space="0" w:color="auto"/>
              </w:divBdr>
            </w:div>
          </w:divsChild>
        </w:div>
        <w:div w:id="1651249548">
          <w:marLeft w:val="0"/>
          <w:marRight w:val="0"/>
          <w:marTop w:val="300"/>
          <w:marBottom w:val="0"/>
          <w:divBdr>
            <w:top w:val="none" w:sz="0" w:space="0" w:color="auto"/>
            <w:left w:val="none" w:sz="0" w:space="0" w:color="auto"/>
            <w:bottom w:val="none" w:sz="0" w:space="0" w:color="auto"/>
            <w:right w:val="none" w:sz="0" w:space="0" w:color="auto"/>
          </w:divBdr>
          <w:divsChild>
            <w:div w:id="1501458269">
              <w:marLeft w:val="0"/>
              <w:marRight w:val="0"/>
              <w:marTop w:val="0"/>
              <w:marBottom w:val="0"/>
              <w:divBdr>
                <w:top w:val="none" w:sz="0" w:space="0" w:color="auto"/>
                <w:left w:val="none" w:sz="0" w:space="0" w:color="auto"/>
                <w:bottom w:val="none" w:sz="0" w:space="0" w:color="auto"/>
                <w:right w:val="none" w:sz="0" w:space="0" w:color="auto"/>
              </w:divBdr>
              <w:divsChild>
                <w:div w:id="37620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871819">
          <w:marLeft w:val="0"/>
          <w:marRight w:val="0"/>
          <w:marTop w:val="300"/>
          <w:marBottom w:val="0"/>
          <w:divBdr>
            <w:top w:val="none" w:sz="0" w:space="0" w:color="auto"/>
            <w:left w:val="none" w:sz="0" w:space="0" w:color="auto"/>
            <w:bottom w:val="none" w:sz="0" w:space="0" w:color="auto"/>
            <w:right w:val="none" w:sz="0" w:space="0" w:color="auto"/>
          </w:divBdr>
          <w:divsChild>
            <w:div w:id="931202107">
              <w:marLeft w:val="0"/>
              <w:marRight w:val="0"/>
              <w:marTop w:val="0"/>
              <w:marBottom w:val="0"/>
              <w:divBdr>
                <w:top w:val="none" w:sz="0" w:space="0" w:color="auto"/>
                <w:left w:val="none" w:sz="0" w:space="0" w:color="auto"/>
                <w:bottom w:val="none" w:sz="0" w:space="0" w:color="auto"/>
                <w:right w:val="none" w:sz="0" w:space="0" w:color="auto"/>
              </w:divBdr>
              <w:divsChild>
                <w:div w:id="88637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51846">
          <w:marLeft w:val="0"/>
          <w:marRight w:val="0"/>
          <w:marTop w:val="300"/>
          <w:marBottom w:val="0"/>
          <w:divBdr>
            <w:top w:val="none" w:sz="0" w:space="0" w:color="auto"/>
            <w:left w:val="none" w:sz="0" w:space="0" w:color="auto"/>
            <w:bottom w:val="none" w:sz="0" w:space="0" w:color="auto"/>
            <w:right w:val="none" w:sz="0" w:space="0" w:color="auto"/>
          </w:divBdr>
          <w:divsChild>
            <w:div w:id="268202600">
              <w:marLeft w:val="0"/>
              <w:marRight w:val="0"/>
              <w:marTop w:val="0"/>
              <w:marBottom w:val="0"/>
              <w:divBdr>
                <w:top w:val="none" w:sz="0" w:space="0" w:color="auto"/>
                <w:left w:val="none" w:sz="0" w:space="0" w:color="auto"/>
                <w:bottom w:val="none" w:sz="0" w:space="0" w:color="auto"/>
                <w:right w:val="none" w:sz="0" w:space="0" w:color="auto"/>
              </w:divBdr>
              <w:divsChild>
                <w:div w:id="123713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6053">
          <w:marLeft w:val="0"/>
          <w:marRight w:val="0"/>
          <w:marTop w:val="300"/>
          <w:marBottom w:val="0"/>
          <w:divBdr>
            <w:top w:val="none" w:sz="0" w:space="0" w:color="auto"/>
            <w:left w:val="none" w:sz="0" w:space="0" w:color="auto"/>
            <w:bottom w:val="none" w:sz="0" w:space="0" w:color="auto"/>
            <w:right w:val="none" w:sz="0" w:space="0" w:color="auto"/>
          </w:divBdr>
          <w:divsChild>
            <w:div w:id="2038967205">
              <w:marLeft w:val="0"/>
              <w:marRight w:val="0"/>
              <w:marTop w:val="0"/>
              <w:marBottom w:val="0"/>
              <w:divBdr>
                <w:top w:val="none" w:sz="0" w:space="0" w:color="auto"/>
                <w:left w:val="none" w:sz="0" w:space="0" w:color="auto"/>
                <w:bottom w:val="none" w:sz="0" w:space="0" w:color="auto"/>
                <w:right w:val="none" w:sz="0" w:space="0" w:color="auto"/>
              </w:divBdr>
              <w:divsChild>
                <w:div w:id="10866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18553">
      <w:bodyDiv w:val="1"/>
      <w:marLeft w:val="0"/>
      <w:marRight w:val="0"/>
      <w:marTop w:val="0"/>
      <w:marBottom w:val="0"/>
      <w:divBdr>
        <w:top w:val="none" w:sz="0" w:space="0" w:color="auto"/>
        <w:left w:val="none" w:sz="0" w:space="0" w:color="auto"/>
        <w:bottom w:val="none" w:sz="0" w:space="0" w:color="auto"/>
        <w:right w:val="none" w:sz="0" w:space="0" w:color="auto"/>
      </w:divBdr>
      <w:divsChild>
        <w:div w:id="1255823946">
          <w:marLeft w:val="0"/>
          <w:marRight w:val="0"/>
          <w:marTop w:val="0"/>
          <w:marBottom w:val="0"/>
          <w:divBdr>
            <w:top w:val="none" w:sz="0" w:space="0" w:color="auto"/>
            <w:left w:val="none" w:sz="0" w:space="0" w:color="auto"/>
            <w:bottom w:val="none" w:sz="0" w:space="0" w:color="auto"/>
            <w:right w:val="none" w:sz="0" w:space="0" w:color="auto"/>
          </w:divBdr>
        </w:div>
        <w:div w:id="436407174">
          <w:marLeft w:val="0"/>
          <w:marRight w:val="0"/>
          <w:marTop w:val="0"/>
          <w:marBottom w:val="0"/>
          <w:divBdr>
            <w:top w:val="none" w:sz="0" w:space="0" w:color="auto"/>
            <w:left w:val="none" w:sz="0" w:space="0" w:color="auto"/>
            <w:bottom w:val="none" w:sz="0" w:space="0" w:color="auto"/>
            <w:right w:val="none" w:sz="0" w:space="0" w:color="auto"/>
          </w:divBdr>
          <w:divsChild>
            <w:div w:id="1650668672">
              <w:marLeft w:val="0"/>
              <w:marRight w:val="0"/>
              <w:marTop w:val="0"/>
              <w:marBottom w:val="0"/>
              <w:divBdr>
                <w:top w:val="none" w:sz="0" w:space="0" w:color="auto"/>
                <w:left w:val="none" w:sz="0" w:space="0" w:color="auto"/>
                <w:bottom w:val="none" w:sz="0" w:space="0" w:color="auto"/>
                <w:right w:val="none" w:sz="0" w:space="0" w:color="auto"/>
              </w:divBdr>
            </w:div>
          </w:divsChild>
        </w:div>
        <w:div w:id="481117970">
          <w:marLeft w:val="0"/>
          <w:marRight w:val="0"/>
          <w:marTop w:val="0"/>
          <w:marBottom w:val="0"/>
          <w:divBdr>
            <w:top w:val="none" w:sz="0" w:space="0" w:color="auto"/>
            <w:left w:val="none" w:sz="0" w:space="0" w:color="auto"/>
            <w:bottom w:val="none" w:sz="0" w:space="0" w:color="auto"/>
            <w:right w:val="none" w:sz="0" w:space="0" w:color="auto"/>
          </w:divBdr>
        </w:div>
        <w:div w:id="3484356">
          <w:marLeft w:val="0"/>
          <w:marRight w:val="0"/>
          <w:marTop w:val="0"/>
          <w:marBottom w:val="0"/>
          <w:divBdr>
            <w:top w:val="none" w:sz="0" w:space="0" w:color="auto"/>
            <w:left w:val="none" w:sz="0" w:space="0" w:color="auto"/>
            <w:bottom w:val="none" w:sz="0" w:space="0" w:color="auto"/>
            <w:right w:val="none" w:sz="0" w:space="0" w:color="auto"/>
          </w:divBdr>
          <w:divsChild>
            <w:div w:id="445123047">
              <w:marLeft w:val="0"/>
              <w:marRight w:val="0"/>
              <w:marTop w:val="0"/>
              <w:marBottom w:val="0"/>
              <w:divBdr>
                <w:top w:val="none" w:sz="0" w:space="0" w:color="auto"/>
                <w:left w:val="none" w:sz="0" w:space="0" w:color="auto"/>
                <w:bottom w:val="none" w:sz="0" w:space="0" w:color="auto"/>
                <w:right w:val="none" w:sz="0" w:space="0" w:color="auto"/>
              </w:divBdr>
            </w:div>
          </w:divsChild>
        </w:div>
        <w:div w:id="687220859">
          <w:marLeft w:val="0"/>
          <w:marRight w:val="0"/>
          <w:marTop w:val="0"/>
          <w:marBottom w:val="0"/>
          <w:divBdr>
            <w:top w:val="none" w:sz="0" w:space="0" w:color="auto"/>
            <w:left w:val="none" w:sz="0" w:space="0" w:color="auto"/>
            <w:bottom w:val="none" w:sz="0" w:space="0" w:color="auto"/>
            <w:right w:val="none" w:sz="0" w:space="0" w:color="auto"/>
          </w:divBdr>
        </w:div>
        <w:div w:id="964192567">
          <w:marLeft w:val="0"/>
          <w:marRight w:val="0"/>
          <w:marTop w:val="0"/>
          <w:marBottom w:val="0"/>
          <w:divBdr>
            <w:top w:val="none" w:sz="0" w:space="0" w:color="auto"/>
            <w:left w:val="none" w:sz="0" w:space="0" w:color="auto"/>
            <w:bottom w:val="none" w:sz="0" w:space="0" w:color="auto"/>
            <w:right w:val="none" w:sz="0" w:space="0" w:color="auto"/>
          </w:divBdr>
          <w:divsChild>
            <w:div w:id="12802896">
              <w:marLeft w:val="0"/>
              <w:marRight w:val="0"/>
              <w:marTop w:val="0"/>
              <w:marBottom w:val="0"/>
              <w:divBdr>
                <w:top w:val="none" w:sz="0" w:space="0" w:color="auto"/>
                <w:left w:val="none" w:sz="0" w:space="0" w:color="auto"/>
                <w:bottom w:val="none" w:sz="0" w:space="0" w:color="auto"/>
                <w:right w:val="none" w:sz="0" w:space="0" w:color="auto"/>
              </w:divBdr>
            </w:div>
          </w:divsChild>
        </w:div>
        <w:div w:id="208491412">
          <w:marLeft w:val="0"/>
          <w:marRight w:val="0"/>
          <w:marTop w:val="0"/>
          <w:marBottom w:val="0"/>
          <w:divBdr>
            <w:top w:val="none" w:sz="0" w:space="0" w:color="auto"/>
            <w:left w:val="none" w:sz="0" w:space="0" w:color="auto"/>
            <w:bottom w:val="none" w:sz="0" w:space="0" w:color="auto"/>
            <w:right w:val="none" w:sz="0" w:space="0" w:color="auto"/>
          </w:divBdr>
        </w:div>
        <w:div w:id="705368584">
          <w:marLeft w:val="0"/>
          <w:marRight w:val="0"/>
          <w:marTop w:val="0"/>
          <w:marBottom w:val="0"/>
          <w:divBdr>
            <w:top w:val="none" w:sz="0" w:space="0" w:color="auto"/>
            <w:left w:val="none" w:sz="0" w:space="0" w:color="auto"/>
            <w:bottom w:val="none" w:sz="0" w:space="0" w:color="auto"/>
            <w:right w:val="none" w:sz="0" w:space="0" w:color="auto"/>
          </w:divBdr>
          <w:divsChild>
            <w:div w:id="136069839">
              <w:marLeft w:val="0"/>
              <w:marRight w:val="0"/>
              <w:marTop w:val="0"/>
              <w:marBottom w:val="0"/>
              <w:divBdr>
                <w:top w:val="none" w:sz="0" w:space="0" w:color="auto"/>
                <w:left w:val="none" w:sz="0" w:space="0" w:color="auto"/>
                <w:bottom w:val="none" w:sz="0" w:space="0" w:color="auto"/>
                <w:right w:val="none" w:sz="0" w:space="0" w:color="auto"/>
              </w:divBdr>
            </w:div>
          </w:divsChild>
        </w:div>
        <w:div w:id="1388530457">
          <w:marLeft w:val="0"/>
          <w:marRight w:val="0"/>
          <w:marTop w:val="0"/>
          <w:marBottom w:val="0"/>
          <w:divBdr>
            <w:top w:val="none" w:sz="0" w:space="0" w:color="auto"/>
            <w:left w:val="none" w:sz="0" w:space="0" w:color="auto"/>
            <w:bottom w:val="none" w:sz="0" w:space="0" w:color="auto"/>
            <w:right w:val="none" w:sz="0" w:space="0" w:color="auto"/>
          </w:divBdr>
        </w:div>
        <w:div w:id="313875331">
          <w:marLeft w:val="0"/>
          <w:marRight w:val="0"/>
          <w:marTop w:val="0"/>
          <w:marBottom w:val="0"/>
          <w:divBdr>
            <w:top w:val="none" w:sz="0" w:space="0" w:color="auto"/>
            <w:left w:val="none" w:sz="0" w:space="0" w:color="auto"/>
            <w:bottom w:val="none" w:sz="0" w:space="0" w:color="auto"/>
            <w:right w:val="none" w:sz="0" w:space="0" w:color="auto"/>
          </w:divBdr>
          <w:divsChild>
            <w:div w:id="439493388">
              <w:marLeft w:val="0"/>
              <w:marRight w:val="0"/>
              <w:marTop w:val="0"/>
              <w:marBottom w:val="0"/>
              <w:divBdr>
                <w:top w:val="none" w:sz="0" w:space="0" w:color="auto"/>
                <w:left w:val="none" w:sz="0" w:space="0" w:color="auto"/>
                <w:bottom w:val="none" w:sz="0" w:space="0" w:color="auto"/>
                <w:right w:val="none" w:sz="0" w:space="0" w:color="auto"/>
              </w:divBdr>
            </w:div>
          </w:divsChild>
        </w:div>
        <w:div w:id="1300066016">
          <w:marLeft w:val="0"/>
          <w:marRight w:val="0"/>
          <w:marTop w:val="0"/>
          <w:marBottom w:val="0"/>
          <w:divBdr>
            <w:top w:val="none" w:sz="0" w:space="0" w:color="auto"/>
            <w:left w:val="none" w:sz="0" w:space="0" w:color="auto"/>
            <w:bottom w:val="none" w:sz="0" w:space="0" w:color="auto"/>
            <w:right w:val="none" w:sz="0" w:space="0" w:color="auto"/>
          </w:divBdr>
        </w:div>
        <w:div w:id="589654459">
          <w:marLeft w:val="0"/>
          <w:marRight w:val="0"/>
          <w:marTop w:val="0"/>
          <w:marBottom w:val="0"/>
          <w:divBdr>
            <w:top w:val="none" w:sz="0" w:space="0" w:color="auto"/>
            <w:left w:val="none" w:sz="0" w:space="0" w:color="auto"/>
            <w:bottom w:val="none" w:sz="0" w:space="0" w:color="auto"/>
            <w:right w:val="none" w:sz="0" w:space="0" w:color="auto"/>
          </w:divBdr>
          <w:divsChild>
            <w:div w:id="531724477">
              <w:marLeft w:val="0"/>
              <w:marRight w:val="0"/>
              <w:marTop w:val="0"/>
              <w:marBottom w:val="0"/>
              <w:divBdr>
                <w:top w:val="none" w:sz="0" w:space="0" w:color="auto"/>
                <w:left w:val="none" w:sz="0" w:space="0" w:color="auto"/>
                <w:bottom w:val="none" w:sz="0" w:space="0" w:color="auto"/>
                <w:right w:val="none" w:sz="0" w:space="0" w:color="auto"/>
              </w:divBdr>
            </w:div>
          </w:divsChild>
        </w:div>
        <w:div w:id="1375616974">
          <w:marLeft w:val="0"/>
          <w:marRight w:val="0"/>
          <w:marTop w:val="0"/>
          <w:marBottom w:val="0"/>
          <w:divBdr>
            <w:top w:val="none" w:sz="0" w:space="0" w:color="auto"/>
            <w:left w:val="none" w:sz="0" w:space="0" w:color="auto"/>
            <w:bottom w:val="none" w:sz="0" w:space="0" w:color="auto"/>
            <w:right w:val="none" w:sz="0" w:space="0" w:color="auto"/>
          </w:divBdr>
        </w:div>
        <w:div w:id="51078743">
          <w:marLeft w:val="0"/>
          <w:marRight w:val="0"/>
          <w:marTop w:val="0"/>
          <w:marBottom w:val="0"/>
          <w:divBdr>
            <w:top w:val="none" w:sz="0" w:space="0" w:color="auto"/>
            <w:left w:val="none" w:sz="0" w:space="0" w:color="auto"/>
            <w:bottom w:val="none" w:sz="0" w:space="0" w:color="auto"/>
            <w:right w:val="none" w:sz="0" w:space="0" w:color="auto"/>
          </w:divBdr>
          <w:divsChild>
            <w:div w:id="1720477877">
              <w:marLeft w:val="0"/>
              <w:marRight w:val="0"/>
              <w:marTop w:val="0"/>
              <w:marBottom w:val="0"/>
              <w:divBdr>
                <w:top w:val="none" w:sz="0" w:space="0" w:color="auto"/>
                <w:left w:val="none" w:sz="0" w:space="0" w:color="auto"/>
                <w:bottom w:val="none" w:sz="0" w:space="0" w:color="auto"/>
                <w:right w:val="none" w:sz="0" w:space="0" w:color="auto"/>
              </w:divBdr>
            </w:div>
          </w:divsChild>
        </w:div>
        <w:div w:id="1458257962">
          <w:marLeft w:val="0"/>
          <w:marRight w:val="0"/>
          <w:marTop w:val="300"/>
          <w:marBottom w:val="0"/>
          <w:divBdr>
            <w:top w:val="none" w:sz="0" w:space="0" w:color="auto"/>
            <w:left w:val="none" w:sz="0" w:space="0" w:color="auto"/>
            <w:bottom w:val="none" w:sz="0" w:space="0" w:color="auto"/>
            <w:right w:val="none" w:sz="0" w:space="0" w:color="auto"/>
          </w:divBdr>
          <w:divsChild>
            <w:div w:id="1601985444">
              <w:marLeft w:val="0"/>
              <w:marRight w:val="0"/>
              <w:marTop w:val="0"/>
              <w:marBottom w:val="0"/>
              <w:divBdr>
                <w:top w:val="none" w:sz="0" w:space="0" w:color="auto"/>
                <w:left w:val="none" w:sz="0" w:space="0" w:color="auto"/>
                <w:bottom w:val="none" w:sz="0" w:space="0" w:color="auto"/>
                <w:right w:val="none" w:sz="0" w:space="0" w:color="auto"/>
              </w:divBdr>
              <w:divsChild>
                <w:div w:id="1048728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90213">
          <w:marLeft w:val="0"/>
          <w:marRight w:val="0"/>
          <w:marTop w:val="300"/>
          <w:marBottom w:val="0"/>
          <w:divBdr>
            <w:top w:val="none" w:sz="0" w:space="0" w:color="auto"/>
            <w:left w:val="none" w:sz="0" w:space="0" w:color="auto"/>
            <w:bottom w:val="none" w:sz="0" w:space="0" w:color="auto"/>
            <w:right w:val="none" w:sz="0" w:space="0" w:color="auto"/>
          </w:divBdr>
          <w:divsChild>
            <w:div w:id="177086762">
              <w:marLeft w:val="0"/>
              <w:marRight w:val="0"/>
              <w:marTop w:val="0"/>
              <w:marBottom w:val="0"/>
              <w:divBdr>
                <w:top w:val="none" w:sz="0" w:space="0" w:color="auto"/>
                <w:left w:val="none" w:sz="0" w:space="0" w:color="auto"/>
                <w:bottom w:val="none" w:sz="0" w:space="0" w:color="auto"/>
                <w:right w:val="none" w:sz="0" w:space="0" w:color="auto"/>
              </w:divBdr>
              <w:divsChild>
                <w:div w:id="88159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84953">
          <w:marLeft w:val="0"/>
          <w:marRight w:val="0"/>
          <w:marTop w:val="300"/>
          <w:marBottom w:val="0"/>
          <w:divBdr>
            <w:top w:val="none" w:sz="0" w:space="0" w:color="auto"/>
            <w:left w:val="none" w:sz="0" w:space="0" w:color="auto"/>
            <w:bottom w:val="none" w:sz="0" w:space="0" w:color="auto"/>
            <w:right w:val="none" w:sz="0" w:space="0" w:color="auto"/>
          </w:divBdr>
          <w:divsChild>
            <w:div w:id="2082831805">
              <w:marLeft w:val="0"/>
              <w:marRight w:val="0"/>
              <w:marTop w:val="0"/>
              <w:marBottom w:val="0"/>
              <w:divBdr>
                <w:top w:val="none" w:sz="0" w:space="0" w:color="auto"/>
                <w:left w:val="none" w:sz="0" w:space="0" w:color="auto"/>
                <w:bottom w:val="none" w:sz="0" w:space="0" w:color="auto"/>
                <w:right w:val="none" w:sz="0" w:space="0" w:color="auto"/>
              </w:divBdr>
              <w:divsChild>
                <w:div w:id="34710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654373">
          <w:marLeft w:val="0"/>
          <w:marRight w:val="0"/>
          <w:marTop w:val="300"/>
          <w:marBottom w:val="0"/>
          <w:divBdr>
            <w:top w:val="none" w:sz="0" w:space="0" w:color="auto"/>
            <w:left w:val="none" w:sz="0" w:space="0" w:color="auto"/>
            <w:bottom w:val="none" w:sz="0" w:space="0" w:color="auto"/>
            <w:right w:val="none" w:sz="0" w:space="0" w:color="auto"/>
          </w:divBdr>
          <w:divsChild>
            <w:div w:id="1815247613">
              <w:marLeft w:val="0"/>
              <w:marRight w:val="0"/>
              <w:marTop w:val="0"/>
              <w:marBottom w:val="0"/>
              <w:divBdr>
                <w:top w:val="none" w:sz="0" w:space="0" w:color="auto"/>
                <w:left w:val="none" w:sz="0" w:space="0" w:color="auto"/>
                <w:bottom w:val="none" w:sz="0" w:space="0" w:color="auto"/>
                <w:right w:val="none" w:sz="0" w:space="0" w:color="auto"/>
              </w:divBdr>
              <w:divsChild>
                <w:div w:id="38109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9271099">
      <w:bodyDiv w:val="1"/>
      <w:marLeft w:val="0"/>
      <w:marRight w:val="0"/>
      <w:marTop w:val="0"/>
      <w:marBottom w:val="0"/>
      <w:divBdr>
        <w:top w:val="none" w:sz="0" w:space="0" w:color="auto"/>
        <w:left w:val="none" w:sz="0" w:space="0" w:color="auto"/>
        <w:bottom w:val="none" w:sz="0" w:space="0" w:color="auto"/>
        <w:right w:val="none" w:sz="0" w:space="0" w:color="auto"/>
      </w:divBdr>
      <w:divsChild>
        <w:div w:id="1287783723">
          <w:marLeft w:val="0"/>
          <w:marRight w:val="0"/>
          <w:marTop w:val="0"/>
          <w:marBottom w:val="0"/>
          <w:divBdr>
            <w:top w:val="none" w:sz="0" w:space="0" w:color="auto"/>
            <w:left w:val="none" w:sz="0" w:space="0" w:color="auto"/>
            <w:bottom w:val="none" w:sz="0" w:space="0" w:color="auto"/>
            <w:right w:val="none" w:sz="0" w:space="0" w:color="auto"/>
          </w:divBdr>
        </w:div>
        <w:div w:id="799767530">
          <w:marLeft w:val="0"/>
          <w:marRight w:val="0"/>
          <w:marTop w:val="0"/>
          <w:marBottom w:val="0"/>
          <w:divBdr>
            <w:top w:val="none" w:sz="0" w:space="0" w:color="auto"/>
            <w:left w:val="none" w:sz="0" w:space="0" w:color="auto"/>
            <w:bottom w:val="none" w:sz="0" w:space="0" w:color="auto"/>
            <w:right w:val="none" w:sz="0" w:space="0" w:color="auto"/>
          </w:divBdr>
          <w:divsChild>
            <w:div w:id="1093092838">
              <w:marLeft w:val="0"/>
              <w:marRight w:val="0"/>
              <w:marTop w:val="0"/>
              <w:marBottom w:val="0"/>
              <w:divBdr>
                <w:top w:val="none" w:sz="0" w:space="0" w:color="auto"/>
                <w:left w:val="none" w:sz="0" w:space="0" w:color="auto"/>
                <w:bottom w:val="none" w:sz="0" w:space="0" w:color="auto"/>
                <w:right w:val="none" w:sz="0" w:space="0" w:color="auto"/>
              </w:divBdr>
            </w:div>
          </w:divsChild>
        </w:div>
        <w:div w:id="1563910096">
          <w:marLeft w:val="0"/>
          <w:marRight w:val="0"/>
          <w:marTop w:val="0"/>
          <w:marBottom w:val="0"/>
          <w:divBdr>
            <w:top w:val="none" w:sz="0" w:space="0" w:color="auto"/>
            <w:left w:val="none" w:sz="0" w:space="0" w:color="auto"/>
            <w:bottom w:val="none" w:sz="0" w:space="0" w:color="auto"/>
            <w:right w:val="none" w:sz="0" w:space="0" w:color="auto"/>
          </w:divBdr>
        </w:div>
        <w:div w:id="1308390349">
          <w:marLeft w:val="0"/>
          <w:marRight w:val="0"/>
          <w:marTop w:val="0"/>
          <w:marBottom w:val="0"/>
          <w:divBdr>
            <w:top w:val="none" w:sz="0" w:space="0" w:color="auto"/>
            <w:left w:val="none" w:sz="0" w:space="0" w:color="auto"/>
            <w:bottom w:val="none" w:sz="0" w:space="0" w:color="auto"/>
            <w:right w:val="none" w:sz="0" w:space="0" w:color="auto"/>
          </w:divBdr>
          <w:divsChild>
            <w:div w:id="1369793762">
              <w:marLeft w:val="0"/>
              <w:marRight w:val="0"/>
              <w:marTop w:val="0"/>
              <w:marBottom w:val="0"/>
              <w:divBdr>
                <w:top w:val="none" w:sz="0" w:space="0" w:color="auto"/>
                <w:left w:val="none" w:sz="0" w:space="0" w:color="auto"/>
                <w:bottom w:val="none" w:sz="0" w:space="0" w:color="auto"/>
                <w:right w:val="none" w:sz="0" w:space="0" w:color="auto"/>
              </w:divBdr>
            </w:div>
          </w:divsChild>
        </w:div>
        <w:div w:id="497766173">
          <w:marLeft w:val="0"/>
          <w:marRight w:val="0"/>
          <w:marTop w:val="0"/>
          <w:marBottom w:val="0"/>
          <w:divBdr>
            <w:top w:val="none" w:sz="0" w:space="0" w:color="auto"/>
            <w:left w:val="none" w:sz="0" w:space="0" w:color="auto"/>
            <w:bottom w:val="none" w:sz="0" w:space="0" w:color="auto"/>
            <w:right w:val="none" w:sz="0" w:space="0" w:color="auto"/>
          </w:divBdr>
        </w:div>
        <w:div w:id="350835730">
          <w:marLeft w:val="0"/>
          <w:marRight w:val="0"/>
          <w:marTop w:val="0"/>
          <w:marBottom w:val="0"/>
          <w:divBdr>
            <w:top w:val="none" w:sz="0" w:space="0" w:color="auto"/>
            <w:left w:val="none" w:sz="0" w:space="0" w:color="auto"/>
            <w:bottom w:val="none" w:sz="0" w:space="0" w:color="auto"/>
            <w:right w:val="none" w:sz="0" w:space="0" w:color="auto"/>
          </w:divBdr>
          <w:divsChild>
            <w:div w:id="531497221">
              <w:marLeft w:val="0"/>
              <w:marRight w:val="0"/>
              <w:marTop w:val="0"/>
              <w:marBottom w:val="0"/>
              <w:divBdr>
                <w:top w:val="none" w:sz="0" w:space="0" w:color="auto"/>
                <w:left w:val="none" w:sz="0" w:space="0" w:color="auto"/>
                <w:bottom w:val="none" w:sz="0" w:space="0" w:color="auto"/>
                <w:right w:val="none" w:sz="0" w:space="0" w:color="auto"/>
              </w:divBdr>
            </w:div>
          </w:divsChild>
        </w:div>
        <w:div w:id="1660422805">
          <w:marLeft w:val="0"/>
          <w:marRight w:val="0"/>
          <w:marTop w:val="0"/>
          <w:marBottom w:val="0"/>
          <w:divBdr>
            <w:top w:val="none" w:sz="0" w:space="0" w:color="auto"/>
            <w:left w:val="none" w:sz="0" w:space="0" w:color="auto"/>
            <w:bottom w:val="none" w:sz="0" w:space="0" w:color="auto"/>
            <w:right w:val="none" w:sz="0" w:space="0" w:color="auto"/>
          </w:divBdr>
        </w:div>
        <w:div w:id="425351185">
          <w:marLeft w:val="0"/>
          <w:marRight w:val="0"/>
          <w:marTop w:val="0"/>
          <w:marBottom w:val="0"/>
          <w:divBdr>
            <w:top w:val="none" w:sz="0" w:space="0" w:color="auto"/>
            <w:left w:val="none" w:sz="0" w:space="0" w:color="auto"/>
            <w:bottom w:val="none" w:sz="0" w:space="0" w:color="auto"/>
            <w:right w:val="none" w:sz="0" w:space="0" w:color="auto"/>
          </w:divBdr>
          <w:divsChild>
            <w:div w:id="1884049704">
              <w:marLeft w:val="0"/>
              <w:marRight w:val="0"/>
              <w:marTop w:val="0"/>
              <w:marBottom w:val="0"/>
              <w:divBdr>
                <w:top w:val="none" w:sz="0" w:space="0" w:color="auto"/>
                <w:left w:val="none" w:sz="0" w:space="0" w:color="auto"/>
                <w:bottom w:val="none" w:sz="0" w:space="0" w:color="auto"/>
                <w:right w:val="none" w:sz="0" w:space="0" w:color="auto"/>
              </w:divBdr>
            </w:div>
          </w:divsChild>
        </w:div>
        <w:div w:id="367072557">
          <w:marLeft w:val="0"/>
          <w:marRight w:val="0"/>
          <w:marTop w:val="0"/>
          <w:marBottom w:val="0"/>
          <w:divBdr>
            <w:top w:val="none" w:sz="0" w:space="0" w:color="auto"/>
            <w:left w:val="none" w:sz="0" w:space="0" w:color="auto"/>
            <w:bottom w:val="none" w:sz="0" w:space="0" w:color="auto"/>
            <w:right w:val="none" w:sz="0" w:space="0" w:color="auto"/>
          </w:divBdr>
        </w:div>
        <w:div w:id="1853452889">
          <w:marLeft w:val="0"/>
          <w:marRight w:val="0"/>
          <w:marTop w:val="0"/>
          <w:marBottom w:val="0"/>
          <w:divBdr>
            <w:top w:val="none" w:sz="0" w:space="0" w:color="auto"/>
            <w:left w:val="none" w:sz="0" w:space="0" w:color="auto"/>
            <w:bottom w:val="none" w:sz="0" w:space="0" w:color="auto"/>
            <w:right w:val="none" w:sz="0" w:space="0" w:color="auto"/>
          </w:divBdr>
          <w:divsChild>
            <w:div w:id="1839534995">
              <w:marLeft w:val="0"/>
              <w:marRight w:val="0"/>
              <w:marTop w:val="0"/>
              <w:marBottom w:val="0"/>
              <w:divBdr>
                <w:top w:val="none" w:sz="0" w:space="0" w:color="auto"/>
                <w:left w:val="none" w:sz="0" w:space="0" w:color="auto"/>
                <w:bottom w:val="none" w:sz="0" w:space="0" w:color="auto"/>
                <w:right w:val="none" w:sz="0" w:space="0" w:color="auto"/>
              </w:divBdr>
            </w:div>
          </w:divsChild>
        </w:div>
        <w:div w:id="1991787832">
          <w:marLeft w:val="0"/>
          <w:marRight w:val="0"/>
          <w:marTop w:val="0"/>
          <w:marBottom w:val="0"/>
          <w:divBdr>
            <w:top w:val="none" w:sz="0" w:space="0" w:color="auto"/>
            <w:left w:val="none" w:sz="0" w:space="0" w:color="auto"/>
            <w:bottom w:val="none" w:sz="0" w:space="0" w:color="auto"/>
            <w:right w:val="none" w:sz="0" w:space="0" w:color="auto"/>
          </w:divBdr>
        </w:div>
        <w:div w:id="2045203839">
          <w:marLeft w:val="0"/>
          <w:marRight w:val="0"/>
          <w:marTop w:val="0"/>
          <w:marBottom w:val="0"/>
          <w:divBdr>
            <w:top w:val="none" w:sz="0" w:space="0" w:color="auto"/>
            <w:left w:val="none" w:sz="0" w:space="0" w:color="auto"/>
            <w:bottom w:val="none" w:sz="0" w:space="0" w:color="auto"/>
            <w:right w:val="none" w:sz="0" w:space="0" w:color="auto"/>
          </w:divBdr>
          <w:divsChild>
            <w:div w:id="608902076">
              <w:marLeft w:val="0"/>
              <w:marRight w:val="0"/>
              <w:marTop w:val="0"/>
              <w:marBottom w:val="0"/>
              <w:divBdr>
                <w:top w:val="none" w:sz="0" w:space="0" w:color="auto"/>
                <w:left w:val="none" w:sz="0" w:space="0" w:color="auto"/>
                <w:bottom w:val="none" w:sz="0" w:space="0" w:color="auto"/>
                <w:right w:val="none" w:sz="0" w:space="0" w:color="auto"/>
              </w:divBdr>
            </w:div>
          </w:divsChild>
        </w:div>
        <w:div w:id="252007366">
          <w:marLeft w:val="0"/>
          <w:marRight w:val="0"/>
          <w:marTop w:val="0"/>
          <w:marBottom w:val="0"/>
          <w:divBdr>
            <w:top w:val="none" w:sz="0" w:space="0" w:color="auto"/>
            <w:left w:val="none" w:sz="0" w:space="0" w:color="auto"/>
            <w:bottom w:val="none" w:sz="0" w:space="0" w:color="auto"/>
            <w:right w:val="none" w:sz="0" w:space="0" w:color="auto"/>
          </w:divBdr>
        </w:div>
        <w:div w:id="1328822341">
          <w:marLeft w:val="0"/>
          <w:marRight w:val="0"/>
          <w:marTop w:val="0"/>
          <w:marBottom w:val="0"/>
          <w:divBdr>
            <w:top w:val="none" w:sz="0" w:space="0" w:color="auto"/>
            <w:left w:val="none" w:sz="0" w:space="0" w:color="auto"/>
            <w:bottom w:val="none" w:sz="0" w:space="0" w:color="auto"/>
            <w:right w:val="none" w:sz="0" w:space="0" w:color="auto"/>
          </w:divBdr>
          <w:divsChild>
            <w:div w:id="1627664256">
              <w:marLeft w:val="0"/>
              <w:marRight w:val="0"/>
              <w:marTop w:val="0"/>
              <w:marBottom w:val="0"/>
              <w:divBdr>
                <w:top w:val="none" w:sz="0" w:space="0" w:color="auto"/>
                <w:left w:val="none" w:sz="0" w:space="0" w:color="auto"/>
                <w:bottom w:val="none" w:sz="0" w:space="0" w:color="auto"/>
                <w:right w:val="none" w:sz="0" w:space="0" w:color="auto"/>
              </w:divBdr>
            </w:div>
          </w:divsChild>
        </w:div>
        <w:div w:id="1280916167">
          <w:marLeft w:val="0"/>
          <w:marRight w:val="0"/>
          <w:marTop w:val="300"/>
          <w:marBottom w:val="0"/>
          <w:divBdr>
            <w:top w:val="none" w:sz="0" w:space="0" w:color="auto"/>
            <w:left w:val="none" w:sz="0" w:space="0" w:color="auto"/>
            <w:bottom w:val="none" w:sz="0" w:space="0" w:color="auto"/>
            <w:right w:val="none" w:sz="0" w:space="0" w:color="auto"/>
          </w:divBdr>
          <w:divsChild>
            <w:div w:id="1401637445">
              <w:marLeft w:val="0"/>
              <w:marRight w:val="0"/>
              <w:marTop w:val="0"/>
              <w:marBottom w:val="0"/>
              <w:divBdr>
                <w:top w:val="none" w:sz="0" w:space="0" w:color="auto"/>
                <w:left w:val="none" w:sz="0" w:space="0" w:color="auto"/>
                <w:bottom w:val="none" w:sz="0" w:space="0" w:color="auto"/>
                <w:right w:val="none" w:sz="0" w:space="0" w:color="auto"/>
              </w:divBdr>
              <w:divsChild>
                <w:div w:id="11980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161484">
          <w:marLeft w:val="0"/>
          <w:marRight w:val="0"/>
          <w:marTop w:val="300"/>
          <w:marBottom w:val="0"/>
          <w:divBdr>
            <w:top w:val="none" w:sz="0" w:space="0" w:color="auto"/>
            <w:left w:val="none" w:sz="0" w:space="0" w:color="auto"/>
            <w:bottom w:val="none" w:sz="0" w:space="0" w:color="auto"/>
            <w:right w:val="none" w:sz="0" w:space="0" w:color="auto"/>
          </w:divBdr>
          <w:divsChild>
            <w:div w:id="338777009">
              <w:marLeft w:val="0"/>
              <w:marRight w:val="0"/>
              <w:marTop w:val="0"/>
              <w:marBottom w:val="0"/>
              <w:divBdr>
                <w:top w:val="none" w:sz="0" w:space="0" w:color="auto"/>
                <w:left w:val="none" w:sz="0" w:space="0" w:color="auto"/>
                <w:bottom w:val="none" w:sz="0" w:space="0" w:color="auto"/>
                <w:right w:val="none" w:sz="0" w:space="0" w:color="auto"/>
              </w:divBdr>
              <w:divsChild>
                <w:div w:id="20239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9092">
          <w:marLeft w:val="0"/>
          <w:marRight w:val="0"/>
          <w:marTop w:val="300"/>
          <w:marBottom w:val="0"/>
          <w:divBdr>
            <w:top w:val="none" w:sz="0" w:space="0" w:color="auto"/>
            <w:left w:val="none" w:sz="0" w:space="0" w:color="auto"/>
            <w:bottom w:val="none" w:sz="0" w:space="0" w:color="auto"/>
            <w:right w:val="none" w:sz="0" w:space="0" w:color="auto"/>
          </w:divBdr>
          <w:divsChild>
            <w:div w:id="1756055230">
              <w:marLeft w:val="0"/>
              <w:marRight w:val="0"/>
              <w:marTop w:val="0"/>
              <w:marBottom w:val="0"/>
              <w:divBdr>
                <w:top w:val="none" w:sz="0" w:space="0" w:color="auto"/>
                <w:left w:val="none" w:sz="0" w:space="0" w:color="auto"/>
                <w:bottom w:val="none" w:sz="0" w:space="0" w:color="auto"/>
                <w:right w:val="none" w:sz="0" w:space="0" w:color="auto"/>
              </w:divBdr>
              <w:divsChild>
                <w:div w:id="114641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85">
          <w:marLeft w:val="0"/>
          <w:marRight w:val="0"/>
          <w:marTop w:val="300"/>
          <w:marBottom w:val="0"/>
          <w:divBdr>
            <w:top w:val="none" w:sz="0" w:space="0" w:color="auto"/>
            <w:left w:val="none" w:sz="0" w:space="0" w:color="auto"/>
            <w:bottom w:val="none" w:sz="0" w:space="0" w:color="auto"/>
            <w:right w:val="none" w:sz="0" w:space="0" w:color="auto"/>
          </w:divBdr>
          <w:divsChild>
            <w:div w:id="1191457979">
              <w:marLeft w:val="0"/>
              <w:marRight w:val="0"/>
              <w:marTop w:val="0"/>
              <w:marBottom w:val="0"/>
              <w:divBdr>
                <w:top w:val="none" w:sz="0" w:space="0" w:color="auto"/>
                <w:left w:val="none" w:sz="0" w:space="0" w:color="auto"/>
                <w:bottom w:val="none" w:sz="0" w:space="0" w:color="auto"/>
                <w:right w:val="none" w:sz="0" w:space="0" w:color="auto"/>
              </w:divBdr>
              <w:divsChild>
                <w:div w:id="68598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478970">
      <w:bodyDiv w:val="1"/>
      <w:marLeft w:val="0"/>
      <w:marRight w:val="0"/>
      <w:marTop w:val="0"/>
      <w:marBottom w:val="0"/>
      <w:divBdr>
        <w:top w:val="none" w:sz="0" w:space="0" w:color="auto"/>
        <w:left w:val="none" w:sz="0" w:space="0" w:color="auto"/>
        <w:bottom w:val="none" w:sz="0" w:space="0" w:color="auto"/>
        <w:right w:val="none" w:sz="0" w:space="0" w:color="auto"/>
      </w:divBdr>
      <w:divsChild>
        <w:div w:id="348217812">
          <w:marLeft w:val="0"/>
          <w:marRight w:val="0"/>
          <w:marTop w:val="0"/>
          <w:marBottom w:val="0"/>
          <w:divBdr>
            <w:top w:val="none" w:sz="0" w:space="0" w:color="auto"/>
            <w:left w:val="none" w:sz="0" w:space="0" w:color="auto"/>
            <w:bottom w:val="none" w:sz="0" w:space="0" w:color="auto"/>
            <w:right w:val="none" w:sz="0" w:space="0" w:color="auto"/>
          </w:divBdr>
        </w:div>
        <w:div w:id="736443293">
          <w:marLeft w:val="0"/>
          <w:marRight w:val="0"/>
          <w:marTop w:val="0"/>
          <w:marBottom w:val="0"/>
          <w:divBdr>
            <w:top w:val="none" w:sz="0" w:space="0" w:color="auto"/>
            <w:left w:val="none" w:sz="0" w:space="0" w:color="auto"/>
            <w:bottom w:val="none" w:sz="0" w:space="0" w:color="auto"/>
            <w:right w:val="none" w:sz="0" w:space="0" w:color="auto"/>
          </w:divBdr>
          <w:divsChild>
            <w:div w:id="770662861">
              <w:marLeft w:val="0"/>
              <w:marRight w:val="0"/>
              <w:marTop w:val="0"/>
              <w:marBottom w:val="0"/>
              <w:divBdr>
                <w:top w:val="none" w:sz="0" w:space="0" w:color="auto"/>
                <w:left w:val="none" w:sz="0" w:space="0" w:color="auto"/>
                <w:bottom w:val="none" w:sz="0" w:space="0" w:color="auto"/>
                <w:right w:val="none" w:sz="0" w:space="0" w:color="auto"/>
              </w:divBdr>
            </w:div>
          </w:divsChild>
        </w:div>
        <w:div w:id="535967694">
          <w:marLeft w:val="0"/>
          <w:marRight w:val="0"/>
          <w:marTop w:val="0"/>
          <w:marBottom w:val="0"/>
          <w:divBdr>
            <w:top w:val="none" w:sz="0" w:space="0" w:color="auto"/>
            <w:left w:val="none" w:sz="0" w:space="0" w:color="auto"/>
            <w:bottom w:val="none" w:sz="0" w:space="0" w:color="auto"/>
            <w:right w:val="none" w:sz="0" w:space="0" w:color="auto"/>
          </w:divBdr>
        </w:div>
        <w:div w:id="743649863">
          <w:marLeft w:val="0"/>
          <w:marRight w:val="0"/>
          <w:marTop w:val="0"/>
          <w:marBottom w:val="0"/>
          <w:divBdr>
            <w:top w:val="none" w:sz="0" w:space="0" w:color="auto"/>
            <w:left w:val="none" w:sz="0" w:space="0" w:color="auto"/>
            <w:bottom w:val="none" w:sz="0" w:space="0" w:color="auto"/>
            <w:right w:val="none" w:sz="0" w:space="0" w:color="auto"/>
          </w:divBdr>
          <w:divsChild>
            <w:div w:id="1764108922">
              <w:marLeft w:val="0"/>
              <w:marRight w:val="0"/>
              <w:marTop w:val="0"/>
              <w:marBottom w:val="0"/>
              <w:divBdr>
                <w:top w:val="none" w:sz="0" w:space="0" w:color="auto"/>
                <w:left w:val="none" w:sz="0" w:space="0" w:color="auto"/>
                <w:bottom w:val="none" w:sz="0" w:space="0" w:color="auto"/>
                <w:right w:val="none" w:sz="0" w:space="0" w:color="auto"/>
              </w:divBdr>
            </w:div>
          </w:divsChild>
        </w:div>
        <w:div w:id="1535775515">
          <w:marLeft w:val="0"/>
          <w:marRight w:val="0"/>
          <w:marTop w:val="0"/>
          <w:marBottom w:val="0"/>
          <w:divBdr>
            <w:top w:val="none" w:sz="0" w:space="0" w:color="auto"/>
            <w:left w:val="none" w:sz="0" w:space="0" w:color="auto"/>
            <w:bottom w:val="none" w:sz="0" w:space="0" w:color="auto"/>
            <w:right w:val="none" w:sz="0" w:space="0" w:color="auto"/>
          </w:divBdr>
        </w:div>
        <w:div w:id="1046182404">
          <w:marLeft w:val="0"/>
          <w:marRight w:val="0"/>
          <w:marTop w:val="0"/>
          <w:marBottom w:val="0"/>
          <w:divBdr>
            <w:top w:val="none" w:sz="0" w:space="0" w:color="auto"/>
            <w:left w:val="none" w:sz="0" w:space="0" w:color="auto"/>
            <w:bottom w:val="none" w:sz="0" w:space="0" w:color="auto"/>
            <w:right w:val="none" w:sz="0" w:space="0" w:color="auto"/>
          </w:divBdr>
          <w:divsChild>
            <w:div w:id="40717012">
              <w:marLeft w:val="0"/>
              <w:marRight w:val="0"/>
              <w:marTop w:val="0"/>
              <w:marBottom w:val="0"/>
              <w:divBdr>
                <w:top w:val="none" w:sz="0" w:space="0" w:color="auto"/>
                <w:left w:val="none" w:sz="0" w:space="0" w:color="auto"/>
                <w:bottom w:val="none" w:sz="0" w:space="0" w:color="auto"/>
                <w:right w:val="none" w:sz="0" w:space="0" w:color="auto"/>
              </w:divBdr>
            </w:div>
          </w:divsChild>
        </w:div>
        <w:div w:id="413477917">
          <w:marLeft w:val="0"/>
          <w:marRight w:val="0"/>
          <w:marTop w:val="0"/>
          <w:marBottom w:val="0"/>
          <w:divBdr>
            <w:top w:val="none" w:sz="0" w:space="0" w:color="auto"/>
            <w:left w:val="none" w:sz="0" w:space="0" w:color="auto"/>
            <w:bottom w:val="none" w:sz="0" w:space="0" w:color="auto"/>
            <w:right w:val="none" w:sz="0" w:space="0" w:color="auto"/>
          </w:divBdr>
        </w:div>
        <w:div w:id="1504662520">
          <w:marLeft w:val="0"/>
          <w:marRight w:val="0"/>
          <w:marTop w:val="0"/>
          <w:marBottom w:val="0"/>
          <w:divBdr>
            <w:top w:val="none" w:sz="0" w:space="0" w:color="auto"/>
            <w:left w:val="none" w:sz="0" w:space="0" w:color="auto"/>
            <w:bottom w:val="none" w:sz="0" w:space="0" w:color="auto"/>
            <w:right w:val="none" w:sz="0" w:space="0" w:color="auto"/>
          </w:divBdr>
          <w:divsChild>
            <w:div w:id="1914192883">
              <w:marLeft w:val="0"/>
              <w:marRight w:val="0"/>
              <w:marTop w:val="0"/>
              <w:marBottom w:val="0"/>
              <w:divBdr>
                <w:top w:val="none" w:sz="0" w:space="0" w:color="auto"/>
                <w:left w:val="none" w:sz="0" w:space="0" w:color="auto"/>
                <w:bottom w:val="none" w:sz="0" w:space="0" w:color="auto"/>
                <w:right w:val="none" w:sz="0" w:space="0" w:color="auto"/>
              </w:divBdr>
            </w:div>
          </w:divsChild>
        </w:div>
        <w:div w:id="1786385978">
          <w:marLeft w:val="0"/>
          <w:marRight w:val="0"/>
          <w:marTop w:val="0"/>
          <w:marBottom w:val="0"/>
          <w:divBdr>
            <w:top w:val="none" w:sz="0" w:space="0" w:color="auto"/>
            <w:left w:val="none" w:sz="0" w:space="0" w:color="auto"/>
            <w:bottom w:val="none" w:sz="0" w:space="0" w:color="auto"/>
            <w:right w:val="none" w:sz="0" w:space="0" w:color="auto"/>
          </w:divBdr>
        </w:div>
        <w:div w:id="983268062">
          <w:marLeft w:val="0"/>
          <w:marRight w:val="0"/>
          <w:marTop w:val="0"/>
          <w:marBottom w:val="0"/>
          <w:divBdr>
            <w:top w:val="none" w:sz="0" w:space="0" w:color="auto"/>
            <w:left w:val="none" w:sz="0" w:space="0" w:color="auto"/>
            <w:bottom w:val="none" w:sz="0" w:space="0" w:color="auto"/>
            <w:right w:val="none" w:sz="0" w:space="0" w:color="auto"/>
          </w:divBdr>
          <w:divsChild>
            <w:div w:id="1188713803">
              <w:marLeft w:val="0"/>
              <w:marRight w:val="0"/>
              <w:marTop w:val="0"/>
              <w:marBottom w:val="0"/>
              <w:divBdr>
                <w:top w:val="none" w:sz="0" w:space="0" w:color="auto"/>
                <w:left w:val="none" w:sz="0" w:space="0" w:color="auto"/>
                <w:bottom w:val="none" w:sz="0" w:space="0" w:color="auto"/>
                <w:right w:val="none" w:sz="0" w:space="0" w:color="auto"/>
              </w:divBdr>
            </w:div>
          </w:divsChild>
        </w:div>
        <w:div w:id="1172792611">
          <w:marLeft w:val="0"/>
          <w:marRight w:val="0"/>
          <w:marTop w:val="0"/>
          <w:marBottom w:val="0"/>
          <w:divBdr>
            <w:top w:val="none" w:sz="0" w:space="0" w:color="auto"/>
            <w:left w:val="none" w:sz="0" w:space="0" w:color="auto"/>
            <w:bottom w:val="none" w:sz="0" w:space="0" w:color="auto"/>
            <w:right w:val="none" w:sz="0" w:space="0" w:color="auto"/>
          </w:divBdr>
        </w:div>
        <w:div w:id="1846938691">
          <w:marLeft w:val="0"/>
          <w:marRight w:val="0"/>
          <w:marTop w:val="0"/>
          <w:marBottom w:val="0"/>
          <w:divBdr>
            <w:top w:val="none" w:sz="0" w:space="0" w:color="auto"/>
            <w:left w:val="none" w:sz="0" w:space="0" w:color="auto"/>
            <w:bottom w:val="none" w:sz="0" w:space="0" w:color="auto"/>
            <w:right w:val="none" w:sz="0" w:space="0" w:color="auto"/>
          </w:divBdr>
          <w:divsChild>
            <w:div w:id="369190929">
              <w:marLeft w:val="0"/>
              <w:marRight w:val="0"/>
              <w:marTop w:val="0"/>
              <w:marBottom w:val="0"/>
              <w:divBdr>
                <w:top w:val="none" w:sz="0" w:space="0" w:color="auto"/>
                <w:left w:val="none" w:sz="0" w:space="0" w:color="auto"/>
                <w:bottom w:val="none" w:sz="0" w:space="0" w:color="auto"/>
                <w:right w:val="none" w:sz="0" w:space="0" w:color="auto"/>
              </w:divBdr>
            </w:div>
          </w:divsChild>
        </w:div>
        <w:div w:id="1594240404">
          <w:marLeft w:val="0"/>
          <w:marRight w:val="0"/>
          <w:marTop w:val="0"/>
          <w:marBottom w:val="0"/>
          <w:divBdr>
            <w:top w:val="none" w:sz="0" w:space="0" w:color="auto"/>
            <w:left w:val="none" w:sz="0" w:space="0" w:color="auto"/>
            <w:bottom w:val="none" w:sz="0" w:space="0" w:color="auto"/>
            <w:right w:val="none" w:sz="0" w:space="0" w:color="auto"/>
          </w:divBdr>
        </w:div>
        <w:div w:id="1704206385">
          <w:marLeft w:val="0"/>
          <w:marRight w:val="0"/>
          <w:marTop w:val="0"/>
          <w:marBottom w:val="0"/>
          <w:divBdr>
            <w:top w:val="none" w:sz="0" w:space="0" w:color="auto"/>
            <w:left w:val="none" w:sz="0" w:space="0" w:color="auto"/>
            <w:bottom w:val="none" w:sz="0" w:space="0" w:color="auto"/>
            <w:right w:val="none" w:sz="0" w:space="0" w:color="auto"/>
          </w:divBdr>
          <w:divsChild>
            <w:div w:id="766392547">
              <w:marLeft w:val="0"/>
              <w:marRight w:val="0"/>
              <w:marTop w:val="0"/>
              <w:marBottom w:val="0"/>
              <w:divBdr>
                <w:top w:val="none" w:sz="0" w:space="0" w:color="auto"/>
                <w:left w:val="none" w:sz="0" w:space="0" w:color="auto"/>
                <w:bottom w:val="none" w:sz="0" w:space="0" w:color="auto"/>
                <w:right w:val="none" w:sz="0" w:space="0" w:color="auto"/>
              </w:divBdr>
            </w:div>
          </w:divsChild>
        </w:div>
        <w:div w:id="1130513630">
          <w:marLeft w:val="0"/>
          <w:marRight w:val="0"/>
          <w:marTop w:val="300"/>
          <w:marBottom w:val="0"/>
          <w:divBdr>
            <w:top w:val="none" w:sz="0" w:space="0" w:color="auto"/>
            <w:left w:val="none" w:sz="0" w:space="0" w:color="auto"/>
            <w:bottom w:val="none" w:sz="0" w:space="0" w:color="auto"/>
            <w:right w:val="none" w:sz="0" w:space="0" w:color="auto"/>
          </w:divBdr>
          <w:divsChild>
            <w:div w:id="1807893404">
              <w:marLeft w:val="0"/>
              <w:marRight w:val="0"/>
              <w:marTop w:val="0"/>
              <w:marBottom w:val="0"/>
              <w:divBdr>
                <w:top w:val="none" w:sz="0" w:space="0" w:color="auto"/>
                <w:left w:val="none" w:sz="0" w:space="0" w:color="auto"/>
                <w:bottom w:val="none" w:sz="0" w:space="0" w:color="auto"/>
                <w:right w:val="none" w:sz="0" w:space="0" w:color="auto"/>
              </w:divBdr>
              <w:divsChild>
                <w:div w:id="20819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4218">
          <w:marLeft w:val="0"/>
          <w:marRight w:val="0"/>
          <w:marTop w:val="300"/>
          <w:marBottom w:val="0"/>
          <w:divBdr>
            <w:top w:val="none" w:sz="0" w:space="0" w:color="auto"/>
            <w:left w:val="none" w:sz="0" w:space="0" w:color="auto"/>
            <w:bottom w:val="none" w:sz="0" w:space="0" w:color="auto"/>
            <w:right w:val="none" w:sz="0" w:space="0" w:color="auto"/>
          </w:divBdr>
          <w:divsChild>
            <w:div w:id="2070110340">
              <w:marLeft w:val="0"/>
              <w:marRight w:val="0"/>
              <w:marTop w:val="0"/>
              <w:marBottom w:val="0"/>
              <w:divBdr>
                <w:top w:val="none" w:sz="0" w:space="0" w:color="auto"/>
                <w:left w:val="none" w:sz="0" w:space="0" w:color="auto"/>
                <w:bottom w:val="none" w:sz="0" w:space="0" w:color="auto"/>
                <w:right w:val="none" w:sz="0" w:space="0" w:color="auto"/>
              </w:divBdr>
              <w:divsChild>
                <w:div w:id="3383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99301">
          <w:marLeft w:val="0"/>
          <w:marRight w:val="0"/>
          <w:marTop w:val="300"/>
          <w:marBottom w:val="0"/>
          <w:divBdr>
            <w:top w:val="none" w:sz="0" w:space="0" w:color="auto"/>
            <w:left w:val="none" w:sz="0" w:space="0" w:color="auto"/>
            <w:bottom w:val="none" w:sz="0" w:space="0" w:color="auto"/>
            <w:right w:val="none" w:sz="0" w:space="0" w:color="auto"/>
          </w:divBdr>
          <w:divsChild>
            <w:div w:id="1128280469">
              <w:marLeft w:val="0"/>
              <w:marRight w:val="0"/>
              <w:marTop w:val="0"/>
              <w:marBottom w:val="0"/>
              <w:divBdr>
                <w:top w:val="none" w:sz="0" w:space="0" w:color="auto"/>
                <w:left w:val="none" w:sz="0" w:space="0" w:color="auto"/>
                <w:bottom w:val="none" w:sz="0" w:space="0" w:color="auto"/>
                <w:right w:val="none" w:sz="0" w:space="0" w:color="auto"/>
              </w:divBdr>
              <w:divsChild>
                <w:div w:id="86070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635357">
      <w:bodyDiv w:val="1"/>
      <w:marLeft w:val="0"/>
      <w:marRight w:val="0"/>
      <w:marTop w:val="0"/>
      <w:marBottom w:val="0"/>
      <w:divBdr>
        <w:top w:val="none" w:sz="0" w:space="0" w:color="auto"/>
        <w:left w:val="none" w:sz="0" w:space="0" w:color="auto"/>
        <w:bottom w:val="none" w:sz="0" w:space="0" w:color="auto"/>
        <w:right w:val="none" w:sz="0" w:space="0" w:color="auto"/>
      </w:divBdr>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256030">
      <w:bodyDiv w:val="1"/>
      <w:marLeft w:val="0"/>
      <w:marRight w:val="0"/>
      <w:marTop w:val="0"/>
      <w:marBottom w:val="0"/>
      <w:divBdr>
        <w:top w:val="none" w:sz="0" w:space="0" w:color="auto"/>
        <w:left w:val="none" w:sz="0" w:space="0" w:color="auto"/>
        <w:bottom w:val="none" w:sz="0" w:space="0" w:color="auto"/>
        <w:right w:val="none" w:sz="0" w:space="0" w:color="auto"/>
      </w:divBdr>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8A77D-5938-407E-8E24-E7D119DC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65648</TotalTime>
  <Pages>9</Pages>
  <Words>4572</Words>
  <Characters>26066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512</cp:revision>
  <cp:lastPrinted>2009-02-06T08:36:00Z</cp:lastPrinted>
  <dcterms:created xsi:type="dcterms:W3CDTF">2015-03-22T11:10:00Z</dcterms:created>
  <dcterms:modified xsi:type="dcterms:W3CDTF">2016-01-20T13:18:00Z</dcterms:modified>
</cp:coreProperties>
</file>