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87784" w:rsidRDefault="004C00FA" w:rsidP="00BE467E">
      <w:pPr>
        <w:jc w:val="cente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r w:rsidR="00E17D48" w:rsidRPr="00E17D48">
        <w:t xml:space="preserve"> </w:t>
      </w:r>
    </w:p>
    <w:p w:rsidR="00B66555" w:rsidRDefault="00B66555" w:rsidP="00B66555">
      <w:pPr>
        <w:pStyle w:val="1"/>
        <w:shd w:val="clear" w:color="auto" w:fill="F3F3F3"/>
        <w:spacing w:before="0" w:after="75" w:line="288" w:lineRule="atLeast"/>
        <w:rPr>
          <w:rFonts w:ascii="Tahoma" w:hAnsi="Tahoma" w:cs="Tahoma"/>
          <w:b w:val="0"/>
          <w:bCs w:val="0"/>
          <w:color w:val="535353"/>
          <w:sz w:val="29"/>
          <w:szCs w:val="29"/>
        </w:rPr>
      </w:pPr>
      <w:r>
        <w:rPr>
          <w:rFonts w:ascii="Tahoma" w:hAnsi="Tahoma" w:cs="Tahoma"/>
          <w:b w:val="0"/>
          <w:bCs w:val="0"/>
          <w:color w:val="535353"/>
          <w:sz w:val="29"/>
          <w:szCs w:val="29"/>
        </w:rPr>
        <w:t>Эколого-правовой статус предприятия</w:t>
      </w:r>
    </w:p>
    <w:p w:rsidR="00B66555" w:rsidRDefault="00B66555" w:rsidP="00B66555">
      <w:pPr>
        <w:spacing w:line="270" w:lineRule="atLeast"/>
        <w:rPr>
          <w:rFonts w:ascii="Verdana" w:hAnsi="Verdana"/>
          <w:b/>
          <w:bCs/>
          <w:color w:val="000000"/>
          <w:sz w:val="18"/>
          <w:szCs w:val="18"/>
        </w:rPr>
      </w:pPr>
      <w:r>
        <w:rPr>
          <w:rFonts w:ascii="Verdana" w:hAnsi="Verdana"/>
          <w:b/>
          <w:bCs/>
          <w:color w:val="000000"/>
          <w:sz w:val="18"/>
          <w:szCs w:val="18"/>
        </w:rPr>
        <w:t>Год: </w:t>
      </w:r>
    </w:p>
    <w:p w:rsidR="00B66555" w:rsidRDefault="00B66555" w:rsidP="00B66555">
      <w:pPr>
        <w:spacing w:line="270" w:lineRule="atLeast"/>
        <w:rPr>
          <w:rFonts w:ascii="Verdana" w:hAnsi="Verdana"/>
          <w:color w:val="000000"/>
          <w:sz w:val="18"/>
          <w:szCs w:val="18"/>
        </w:rPr>
      </w:pPr>
      <w:r>
        <w:rPr>
          <w:rFonts w:ascii="Verdana" w:hAnsi="Verdana"/>
          <w:color w:val="000000"/>
          <w:sz w:val="18"/>
          <w:szCs w:val="18"/>
        </w:rPr>
        <w:t>2009</w:t>
      </w:r>
    </w:p>
    <w:p w:rsidR="00B66555" w:rsidRDefault="00B66555" w:rsidP="00B66555">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B66555" w:rsidRDefault="00B66555" w:rsidP="00B66555">
      <w:pPr>
        <w:spacing w:line="270" w:lineRule="atLeast"/>
        <w:rPr>
          <w:rFonts w:ascii="Verdana" w:hAnsi="Verdana"/>
          <w:color w:val="000000"/>
          <w:sz w:val="18"/>
          <w:szCs w:val="18"/>
        </w:rPr>
      </w:pPr>
      <w:r>
        <w:rPr>
          <w:rFonts w:ascii="Verdana" w:hAnsi="Verdana"/>
          <w:color w:val="000000"/>
          <w:sz w:val="18"/>
          <w:szCs w:val="18"/>
        </w:rPr>
        <w:t>Саморукова, Ольга Игоревна</w:t>
      </w:r>
    </w:p>
    <w:p w:rsidR="00B66555" w:rsidRDefault="00B66555" w:rsidP="00B66555">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B66555" w:rsidRDefault="00B66555" w:rsidP="00B66555">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B66555" w:rsidRDefault="00B66555" w:rsidP="00B66555">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B66555" w:rsidRDefault="00B66555" w:rsidP="00B66555">
      <w:pPr>
        <w:spacing w:line="270" w:lineRule="atLeast"/>
        <w:rPr>
          <w:rFonts w:ascii="Verdana" w:hAnsi="Verdana"/>
          <w:color w:val="000000"/>
          <w:sz w:val="18"/>
          <w:szCs w:val="18"/>
        </w:rPr>
      </w:pPr>
      <w:r>
        <w:rPr>
          <w:rFonts w:ascii="Verdana" w:hAnsi="Verdana"/>
          <w:color w:val="000000"/>
          <w:sz w:val="18"/>
          <w:szCs w:val="18"/>
        </w:rPr>
        <w:t>Москва</w:t>
      </w:r>
    </w:p>
    <w:p w:rsidR="00B66555" w:rsidRDefault="00B66555" w:rsidP="00B66555">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B66555" w:rsidRDefault="00B66555" w:rsidP="00B66555">
      <w:pPr>
        <w:spacing w:line="270" w:lineRule="atLeast"/>
        <w:rPr>
          <w:rFonts w:ascii="Verdana" w:hAnsi="Verdana"/>
          <w:color w:val="000000"/>
          <w:sz w:val="18"/>
          <w:szCs w:val="18"/>
        </w:rPr>
      </w:pPr>
      <w:r>
        <w:rPr>
          <w:rFonts w:ascii="Verdana" w:hAnsi="Verdana"/>
          <w:color w:val="000000"/>
          <w:sz w:val="18"/>
          <w:szCs w:val="18"/>
        </w:rPr>
        <w:t>12.00.06</w:t>
      </w:r>
    </w:p>
    <w:p w:rsidR="00B66555" w:rsidRDefault="00B66555" w:rsidP="00B66555">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B66555" w:rsidRDefault="00B66555" w:rsidP="00B66555">
      <w:pPr>
        <w:spacing w:line="270" w:lineRule="atLeast"/>
        <w:rPr>
          <w:rFonts w:ascii="Verdana" w:hAnsi="Verdana"/>
          <w:color w:val="000000"/>
          <w:sz w:val="18"/>
          <w:szCs w:val="18"/>
        </w:rPr>
      </w:pPr>
      <w:r>
        <w:rPr>
          <w:rFonts w:ascii="Verdana" w:hAnsi="Verdana"/>
          <w:color w:val="000000"/>
          <w:sz w:val="18"/>
          <w:szCs w:val="18"/>
        </w:rPr>
        <w:t>Природоресурсное право; аграрное право; экологическое право</w:t>
      </w:r>
    </w:p>
    <w:p w:rsidR="00B66555" w:rsidRDefault="00B66555" w:rsidP="00B66555">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B66555" w:rsidRDefault="00B66555" w:rsidP="00B66555">
      <w:pPr>
        <w:spacing w:line="270" w:lineRule="atLeast"/>
        <w:rPr>
          <w:rFonts w:ascii="Verdana" w:hAnsi="Verdana"/>
          <w:color w:val="000000"/>
          <w:sz w:val="18"/>
          <w:szCs w:val="18"/>
        </w:rPr>
      </w:pPr>
      <w:r>
        <w:rPr>
          <w:rFonts w:ascii="Verdana" w:hAnsi="Verdana"/>
          <w:color w:val="000000"/>
          <w:sz w:val="18"/>
          <w:szCs w:val="18"/>
        </w:rPr>
        <w:t>211</w:t>
      </w:r>
    </w:p>
    <w:p w:rsidR="00B66555" w:rsidRDefault="00B66555" w:rsidP="00B66555">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Саморукова, Ольга Игоревна</w:t>
      </w:r>
    </w:p>
    <w:p w:rsidR="00B66555" w:rsidRDefault="00B66555" w:rsidP="00B665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B66555" w:rsidRDefault="00B66555" w:rsidP="00B665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1. Правовое значение и содержание эколого-правового статуса</w:t>
      </w:r>
      <w:r>
        <w:rPr>
          <w:rStyle w:val="WW8Num3z0"/>
          <w:rFonts w:ascii="Verdana" w:hAnsi="Verdana"/>
          <w:color w:val="000000"/>
          <w:sz w:val="18"/>
          <w:szCs w:val="18"/>
        </w:rPr>
        <w:t> </w:t>
      </w:r>
      <w:r>
        <w:rPr>
          <w:rStyle w:val="WW8Num4z0"/>
          <w:rFonts w:ascii="Verdana" w:hAnsi="Verdana"/>
          <w:color w:val="4682B4"/>
          <w:sz w:val="18"/>
          <w:szCs w:val="18"/>
        </w:rPr>
        <w:t>предприятия</w:t>
      </w:r>
      <w:r>
        <w:rPr>
          <w:rFonts w:ascii="Verdana" w:hAnsi="Verdana"/>
          <w:color w:val="000000"/>
          <w:sz w:val="18"/>
          <w:szCs w:val="18"/>
        </w:rPr>
        <w:t>.</w:t>
      </w:r>
    </w:p>
    <w:p w:rsidR="00B66555" w:rsidRDefault="00B66555" w:rsidP="00B665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Понятие эколого-правового статуса предприятия.</w:t>
      </w:r>
    </w:p>
    <w:p w:rsidR="00B66555" w:rsidRDefault="00B66555" w:rsidP="00B665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Экологические права предприятия.</w:t>
      </w:r>
    </w:p>
    <w:p w:rsidR="00B66555" w:rsidRDefault="00B66555" w:rsidP="00B665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 Экологические</w:t>
      </w:r>
      <w:r>
        <w:rPr>
          <w:rStyle w:val="WW8Num3z0"/>
          <w:rFonts w:ascii="Verdana" w:hAnsi="Verdana"/>
          <w:color w:val="000000"/>
          <w:sz w:val="18"/>
          <w:szCs w:val="18"/>
        </w:rPr>
        <w:t> </w:t>
      </w:r>
      <w:r>
        <w:rPr>
          <w:rStyle w:val="WW8Num4z0"/>
          <w:rFonts w:ascii="Verdana" w:hAnsi="Verdana"/>
          <w:color w:val="4682B4"/>
          <w:sz w:val="18"/>
          <w:szCs w:val="18"/>
        </w:rPr>
        <w:t>обязанности</w:t>
      </w:r>
      <w:r>
        <w:rPr>
          <w:rStyle w:val="WW8Num3z0"/>
          <w:rFonts w:ascii="Verdana" w:hAnsi="Verdana"/>
          <w:color w:val="000000"/>
          <w:sz w:val="18"/>
          <w:szCs w:val="18"/>
        </w:rPr>
        <w:t> </w:t>
      </w:r>
      <w:r>
        <w:rPr>
          <w:rFonts w:ascii="Verdana" w:hAnsi="Verdana"/>
          <w:color w:val="000000"/>
          <w:sz w:val="18"/>
          <w:szCs w:val="18"/>
        </w:rPr>
        <w:t>предприятия.</w:t>
      </w:r>
    </w:p>
    <w:p w:rsidR="00B66555" w:rsidRDefault="00B66555" w:rsidP="00B665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2. Экологические риски предприятия.</w:t>
      </w:r>
    </w:p>
    <w:p w:rsidR="00B66555" w:rsidRDefault="00B66555" w:rsidP="00B665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Понятие, виды и ранжирование экологических рисков предприятия.</w:t>
      </w:r>
    </w:p>
    <w:p w:rsidR="00B66555" w:rsidRDefault="00B66555" w:rsidP="00B665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w:t>
      </w:r>
      <w:r>
        <w:rPr>
          <w:rStyle w:val="WW8Num3z0"/>
          <w:rFonts w:ascii="Verdana" w:hAnsi="Verdana"/>
          <w:color w:val="000000"/>
          <w:sz w:val="18"/>
          <w:szCs w:val="18"/>
        </w:rPr>
        <w:t> </w:t>
      </w:r>
      <w:r>
        <w:rPr>
          <w:rStyle w:val="WW8Num4z0"/>
          <w:rFonts w:ascii="Verdana" w:hAnsi="Verdana"/>
          <w:color w:val="4682B4"/>
          <w:sz w:val="18"/>
          <w:szCs w:val="18"/>
        </w:rPr>
        <w:t>Административная</w:t>
      </w:r>
      <w:r>
        <w:rPr>
          <w:rStyle w:val="WW8Num3z0"/>
          <w:rFonts w:ascii="Verdana" w:hAnsi="Verdana"/>
          <w:color w:val="000000"/>
          <w:sz w:val="18"/>
          <w:szCs w:val="18"/>
        </w:rPr>
        <w:t> </w:t>
      </w:r>
      <w:r>
        <w:rPr>
          <w:rFonts w:ascii="Verdana" w:hAnsi="Verdana"/>
          <w:color w:val="000000"/>
          <w:sz w:val="18"/>
          <w:szCs w:val="18"/>
        </w:rPr>
        <w:t>и уголовная ответственность предприятия.</w:t>
      </w:r>
    </w:p>
    <w:p w:rsidR="00B66555" w:rsidRDefault="00B66555" w:rsidP="00B665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 Гражданско-правовая ответственность предприятия.</w:t>
      </w:r>
    </w:p>
    <w:p w:rsidR="00B66555" w:rsidRDefault="00B66555" w:rsidP="00B665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3. Механизм реализации эколого-правового статуса предприятия.</w:t>
      </w:r>
    </w:p>
    <w:p w:rsidR="00B66555" w:rsidRDefault="00B66555" w:rsidP="00B665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Осуществление управления природопользованием и охраной окружающей среды на предприятии.</w:t>
      </w:r>
    </w:p>
    <w:p w:rsidR="00B66555" w:rsidRDefault="00B66555" w:rsidP="00B665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Экологическое</w:t>
      </w:r>
      <w:r>
        <w:rPr>
          <w:rStyle w:val="WW8Num3z0"/>
          <w:rFonts w:ascii="Verdana" w:hAnsi="Verdana"/>
          <w:color w:val="000000"/>
          <w:sz w:val="18"/>
          <w:szCs w:val="18"/>
        </w:rPr>
        <w:t> </w:t>
      </w:r>
      <w:r>
        <w:rPr>
          <w:rStyle w:val="WW8Num4z0"/>
          <w:rFonts w:ascii="Verdana" w:hAnsi="Verdana"/>
          <w:color w:val="4682B4"/>
          <w:sz w:val="18"/>
          <w:szCs w:val="18"/>
        </w:rPr>
        <w:t>нормотворчество</w:t>
      </w:r>
      <w:r>
        <w:rPr>
          <w:rStyle w:val="WW8Num3z0"/>
          <w:rFonts w:ascii="Verdana" w:hAnsi="Verdana"/>
          <w:color w:val="000000"/>
          <w:sz w:val="18"/>
          <w:szCs w:val="18"/>
        </w:rPr>
        <w:t> </w:t>
      </w:r>
      <w:r>
        <w:rPr>
          <w:rFonts w:ascii="Verdana" w:hAnsi="Verdana"/>
          <w:color w:val="000000"/>
          <w:sz w:val="18"/>
          <w:szCs w:val="18"/>
        </w:rPr>
        <w:t>предприятия.</w:t>
      </w:r>
    </w:p>
    <w:p w:rsidR="00B66555" w:rsidRDefault="00B66555" w:rsidP="00B665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 Проблемы организации управления природопользованием и охраной окружающей среды на предприятии.</w:t>
      </w:r>
    </w:p>
    <w:p w:rsidR="00B66555" w:rsidRDefault="00B66555" w:rsidP="00B665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Список нормативно-правовых актов.</w:t>
      </w:r>
    </w:p>
    <w:p w:rsidR="00B66555" w:rsidRDefault="00B66555" w:rsidP="00B66555">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"Эколого-правовой статус предприятия"</w:t>
      </w:r>
    </w:p>
    <w:p w:rsidR="00B66555" w:rsidRDefault="00B66555" w:rsidP="00B6655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Окружающая среда имеет жизненно важное значение в процессе формирования и развития общества. Только в условиях экологически благоприятного состояния окружающей среды может существовать, функционировать и развиваться здоровое общество, чем и обусловлена их тесная взаимосвязь и взаимозависимость. При этом основополагающая роль в формировании и поддержании благоприятной окружающей среды принадлежит самому обществу, направленному на создание благ для удовлетворения постоянно растущих потребностей.</w:t>
      </w:r>
    </w:p>
    <w:p w:rsidR="00B66555" w:rsidRDefault="00B66555" w:rsidP="00B6655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Экологический кризис, четко обозначившийся к середине XX века и вызванный обострившейся социально-экологической обстановкой в мире, усилением воздействия антропогенных факторов, особенно промышленного производства1, научно-технического прогресса, роста спроса и, соответственно, потребления, вынудил человечество осознать необходимость охраны окружающей среды и обеспечения рационального природопользования. Экологический кризис характеризуется в глобальных, региональных и национальных масштабах изменениями качества окружающей среды и отдельных ее элементов. Эти изменения часто оцениваются как необратимые либо как такие, которые можно</w:t>
      </w:r>
      <w:r>
        <w:rPr>
          <w:rStyle w:val="WW8Num3z0"/>
          <w:rFonts w:ascii="Verdana" w:hAnsi="Verdana"/>
          <w:color w:val="000000"/>
          <w:sz w:val="18"/>
          <w:szCs w:val="18"/>
        </w:rPr>
        <w:t> </w:t>
      </w:r>
      <w:r>
        <w:rPr>
          <w:rStyle w:val="WW8Num4z0"/>
          <w:rFonts w:ascii="Verdana" w:hAnsi="Verdana"/>
          <w:color w:val="4682B4"/>
          <w:sz w:val="18"/>
          <w:szCs w:val="18"/>
        </w:rPr>
        <w:t>приостановить</w:t>
      </w:r>
      <w:r>
        <w:rPr>
          <w:rStyle w:val="WW8Num3z0"/>
          <w:rFonts w:ascii="Verdana" w:hAnsi="Verdana"/>
          <w:color w:val="000000"/>
          <w:sz w:val="18"/>
          <w:szCs w:val="18"/>
        </w:rPr>
        <w:t> </w:t>
      </w:r>
      <w:r>
        <w:rPr>
          <w:rFonts w:ascii="Verdana" w:hAnsi="Verdana"/>
          <w:color w:val="000000"/>
          <w:sz w:val="18"/>
          <w:szCs w:val="18"/>
        </w:rPr>
        <w:t>или устранить. Последствия таких изменений ставят под угрозу существование жизни на Земле, а также приводят к снижению уровня промышленного и сельскохозяйственного производства, потребления, ухудшению здоровья, наследственности людей, иным социальным и экономическим видам ущерба. Сегодня ситуация усугубляется, как ни</w:t>
      </w:r>
    </w:p>
    <w:p w:rsidR="00B66555" w:rsidRDefault="00B66555" w:rsidP="00B6655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1</w:t>
      </w:r>
      <w:r>
        <w:rPr>
          <w:rStyle w:val="WW8Num3z0"/>
          <w:rFonts w:ascii="Verdana" w:hAnsi="Verdana"/>
          <w:color w:val="000000"/>
          <w:sz w:val="18"/>
          <w:szCs w:val="18"/>
        </w:rPr>
        <w:t> </w:t>
      </w:r>
      <w:r>
        <w:rPr>
          <w:rStyle w:val="WW8Num4z0"/>
          <w:rFonts w:ascii="Verdana" w:hAnsi="Verdana"/>
          <w:color w:val="4682B4"/>
          <w:sz w:val="18"/>
          <w:szCs w:val="18"/>
        </w:rPr>
        <w:t>Дубовик</w:t>
      </w:r>
      <w:r>
        <w:rPr>
          <w:rStyle w:val="WW8Num3z0"/>
          <w:rFonts w:ascii="Verdana" w:hAnsi="Verdana"/>
          <w:color w:val="000000"/>
          <w:sz w:val="18"/>
          <w:szCs w:val="18"/>
        </w:rPr>
        <w:t> </w:t>
      </w:r>
      <w:r>
        <w:rPr>
          <w:rFonts w:ascii="Verdana" w:hAnsi="Verdana"/>
          <w:color w:val="000000"/>
          <w:sz w:val="18"/>
          <w:szCs w:val="18"/>
        </w:rPr>
        <w:t>О.Л. Экологическое право. М.: Изд-во Проспект, 2004. С. 9. парадоксально, появлением новых технологий (не всегда являются экологичными) и сменой характера технологий, ростом промышленного производства, интенсификацией использования природных ресурсов2.</w:t>
      </w:r>
    </w:p>
    <w:p w:rsidR="00B66555" w:rsidRDefault="00B66555" w:rsidP="00B6655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Основная доля негативного воздействия на окружающую среду, как было отмечено выше, приходится на промышленное производство, первичным звеном которого выступает юридическое лицо - промышленное предприятие. При этом автор считает важным отметить, что для целей настоящего диссертационного исследования под предприятием будет пониматься юридическое лицо, существующее в форме акционерного общества (согласно сложившейся практике, крупные промышленные предприятия России существуют именно в форме акционерных обществ, что обусловлено особенностями приватизации предприятий соответствующих секторов экономики), включая акционерные общества с разветвленной филиальной сетью, входящие в структуру крупного промышленного холдинга - корпорации, основным видом деятельности которых является промышленное производство, осуществляемое на территории Российской Федерации.</w:t>
      </w:r>
    </w:p>
    <w:p w:rsidR="00B66555" w:rsidRDefault="00B66555" w:rsidP="00B6655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Содержащиеся в ежегодных государственных докладах о состоянии и об охране окружающей среды Российской Федерации3, многочисленных других источниках данные свидетельствуют о том, что предприятия в процессе своей хозяйственной деятельности оказывают разнообразные весьма значительные вредные воздействия на природу в целом и отдельные ее компоненты, в частности. В системе субъектов экологического права предприятие является, с одной стороны, основным природопользователем, исходя из масштабов используемых им природных ресурсов, с другой, -постоянным и крупномасштабным источником загрязнения окружающей среды.</w:t>
      </w:r>
    </w:p>
    <w:p w:rsidR="00B66555" w:rsidRDefault="00B66555" w:rsidP="00B6655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См.:</w:t>
      </w:r>
      <w:r>
        <w:rPr>
          <w:rStyle w:val="WW8Num3z0"/>
          <w:rFonts w:ascii="Verdana" w:hAnsi="Verdana"/>
          <w:color w:val="000000"/>
          <w:sz w:val="18"/>
          <w:szCs w:val="18"/>
        </w:rPr>
        <w:t> </w:t>
      </w:r>
      <w:r>
        <w:rPr>
          <w:rStyle w:val="WW8Num4z0"/>
          <w:rFonts w:ascii="Verdana" w:hAnsi="Verdana"/>
          <w:color w:val="4682B4"/>
          <w:sz w:val="18"/>
          <w:szCs w:val="18"/>
        </w:rPr>
        <w:t>Дубовик</w:t>
      </w:r>
      <w:r>
        <w:rPr>
          <w:rStyle w:val="WW8Num3z0"/>
          <w:rFonts w:ascii="Verdana" w:hAnsi="Verdana"/>
          <w:color w:val="000000"/>
          <w:sz w:val="18"/>
          <w:szCs w:val="18"/>
        </w:rPr>
        <w:t> </w:t>
      </w:r>
      <w:r>
        <w:rPr>
          <w:rFonts w:ascii="Verdana" w:hAnsi="Verdana"/>
          <w:color w:val="000000"/>
          <w:sz w:val="18"/>
          <w:szCs w:val="18"/>
        </w:rPr>
        <w:t>О.Л. Уголовно-правовая охрана окружающей среды: история развития, задачи и перспективы (влияние идей В.В. Петрова на формирование и реализацию) // Экологическое право. 2009. № 2/3. С. 24.</w:t>
      </w:r>
    </w:p>
    <w:p w:rsidR="00B66555" w:rsidRDefault="00B66555" w:rsidP="00B6655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 См., напр.: Государственный доклад «О состоянии и об охране окружающей среды Российской Федерации в 2007 г.». // ЬПр:/^шш.шпг^оу.ги/раП/?р1с1=1032. 12 октября 2009 г.</w:t>
      </w:r>
    </w:p>
    <w:p w:rsidR="00B66555" w:rsidRDefault="00B66555" w:rsidP="00B6655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сложившейся ситуации роль экологического права, как отмечает В.В.</w:t>
      </w:r>
      <w:r>
        <w:rPr>
          <w:rStyle w:val="WW8Num3z0"/>
          <w:rFonts w:ascii="Verdana" w:hAnsi="Verdana"/>
          <w:color w:val="000000"/>
          <w:sz w:val="18"/>
          <w:szCs w:val="18"/>
        </w:rPr>
        <w:t> </w:t>
      </w:r>
      <w:r>
        <w:rPr>
          <w:rStyle w:val="WW8Num4z0"/>
          <w:rFonts w:ascii="Verdana" w:hAnsi="Verdana"/>
          <w:color w:val="4682B4"/>
          <w:sz w:val="18"/>
          <w:szCs w:val="18"/>
        </w:rPr>
        <w:t>Петров</w:t>
      </w:r>
      <w:r>
        <w:rPr>
          <w:rFonts w:ascii="Verdana" w:hAnsi="Verdana"/>
          <w:color w:val="000000"/>
          <w:sz w:val="18"/>
          <w:szCs w:val="18"/>
        </w:rPr>
        <w:t>, заключается в «нахождении наиболее благоприятного для хозяйства и человека сочетания экологических интересов в благоприятной для жизни природной среде с экономическими интересами общественного прогресса»'. Исследование проблем установления эколого — правового статуса предприятия, оценки экологических рисков предприятия и управления природопользованием и охраной окружающей среды на предприятии имеют особое значение для достижения баланса экологических и экономических интересов, обеспечения благоприятного состояния окружающей среды. Этим обусловлена актуальность темы данной работы.</w:t>
      </w:r>
    </w:p>
    <w:p w:rsidR="00B66555" w:rsidRDefault="00B66555" w:rsidP="00B6655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Объект и предмет исследования</w:t>
      </w:r>
    </w:p>
    <w:p w:rsidR="00B66555" w:rsidRDefault="00B66555" w:rsidP="00B6655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Объектом исследования являются общественные и правовые отношения, возникающие в процессе хозяйственной деятельности, осуществляемой предприятием, и затрагивающие как область частного права (заключение гражданско-правовых договоров в рамках хозяйственной деятельности, а также внутрихозяйственное регулирование — организация управления охраной окружающей среды и природопользованием на предприятии), так и область</w:t>
      </w:r>
      <w:r>
        <w:rPr>
          <w:rStyle w:val="WW8Num3z0"/>
          <w:rFonts w:ascii="Verdana" w:hAnsi="Verdana"/>
          <w:color w:val="000000"/>
          <w:sz w:val="18"/>
          <w:szCs w:val="18"/>
        </w:rPr>
        <w:t> </w:t>
      </w:r>
      <w:r>
        <w:rPr>
          <w:rStyle w:val="WW8Num4z0"/>
          <w:rFonts w:ascii="Verdana" w:hAnsi="Verdana"/>
          <w:color w:val="4682B4"/>
          <w:sz w:val="18"/>
          <w:szCs w:val="18"/>
        </w:rPr>
        <w:t>публичного</w:t>
      </w:r>
      <w:r>
        <w:rPr>
          <w:rStyle w:val="WW8Num3z0"/>
          <w:rFonts w:ascii="Verdana" w:hAnsi="Verdana"/>
          <w:color w:val="000000"/>
          <w:sz w:val="18"/>
          <w:szCs w:val="18"/>
        </w:rPr>
        <w:t> </w:t>
      </w:r>
      <w:r>
        <w:rPr>
          <w:rFonts w:ascii="Verdana" w:hAnsi="Verdana"/>
          <w:color w:val="000000"/>
          <w:sz w:val="18"/>
          <w:szCs w:val="18"/>
        </w:rPr>
        <w:t>права (отношения предприятий с</w:t>
      </w:r>
      <w:r>
        <w:rPr>
          <w:rStyle w:val="WW8Num3z0"/>
          <w:rFonts w:ascii="Verdana" w:hAnsi="Verdana"/>
          <w:color w:val="000000"/>
          <w:sz w:val="18"/>
          <w:szCs w:val="18"/>
        </w:rPr>
        <w:t> </w:t>
      </w:r>
      <w:r>
        <w:rPr>
          <w:rStyle w:val="WW8Num4z0"/>
          <w:rFonts w:ascii="Verdana" w:hAnsi="Verdana"/>
          <w:color w:val="4682B4"/>
          <w:sz w:val="18"/>
          <w:szCs w:val="18"/>
        </w:rPr>
        <w:t>уполномоченными</w:t>
      </w:r>
      <w:r>
        <w:rPr>
          <w:rStyle w:val="WW8Num3z0"/>
          <w:rFonts w:ascii="Verdana" w:hAnsi="Verdana"/>
          <w:color w:val="000000"/>
          <w:sz w:val="18"/>
          <w:szCs w:val="18"/>
        </w:rPr>
        <w:t> </w:t>
      </w:r>
      <w:r>
        <w:rPr>
          <w:rFonts w:ascii="Verdana" w:hAnsi="Verdana"/>
          <w:color w:val="000000"/>
          <w:sz w:val="18"/>
          <w:szCs w:val="18"/>
        </w:rPr>
        <w:t>органами государственной власти —</w:t>
      </w:r>
      <w:r>
        <w:rPr>
          <w:rStyle w:val="WW8Num3z0"/>
          <w:rFonts w:ascii="Verdana" w:hAnsi="Verdana"/>
          <w:color w:val="000000"/>
          <w:sz w:val="18"/>
          <w:szCs w:val="18"/>
        </w:rPr>
        <w:t> </w:t>
      </w:r>
      <w:r>
        <w:rPr>
          <w:rStyle w:val="WW8Num4z0"/>
          <w:rFonts w:ascii="Verdana" w:hAnsi="Verdana"/>
          <w:color w:val="4682B4"/>
          <w:sz w:val="18"/>
          <w:szCs w:val="18"/>
        </w:rPr>
        <w:t>лицензирование</w:t>
      </w:r>
      <w:r>
        <w:rPr>
          <w:rFonts w:ascii="Verdana" w:hAnsi="Verdana"/>
          <w:color w:val="000000"/>
          <w:sz w:val="18"/>
          <w:szCs w:val="18"/>
        </w:rPr>
        <w:t>, сертификация, установление требований по охране окружающей среды, применение мер ответственности к предприятию и другие).</w:t>
      </w:r>
    </w:p>
    <w:p w:rsidR="00B66555" w:rsidRDefault="00B66555" w:rsidP="00B6655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Предмет работы составляют нормы, определяющие эколого-правовой статус предприятий, регламентирующие ответственность за экологические</w:t>
      </w:r>
      <w:r>
        <w:rPr>
          <w:rStyle w:val="WW8Num3z0"/>
          <w:rFonts w:ascii="Verdana" w:hAnsi="Verdana"/>
          <w:color w:val="000000"/>
          <w:sz w:val="18"/>
          <w:szCs w:val="18"/>
        </w:rPr>
        <w:t> </w:t>
      </w:r>
      <w:r>
        <w:rPr>
          <w:rStyle w:val="WW8Num4z0"/>
          <w:rFonts w:ascii="Verdana" w:hAnsi="Verdana"/>
          <w:color w:val="4682B4"/>
          <w:sz w:val="18"/>
          <w:szCs w:val="18"/>
        </w:rPr>
        <w:t>правонарушения</w:t>
      </w:r>
      <w:r>
        <w:rPr>
          <w:rFonts w:ascii="Verdana" w:hAnsi="Verdana"/>
          <w:color w:val="000000"/>
          <w:sz w:val="18"/>
          <w:szCs w:val="18"/>
        </w:rPr>
        <w:t>, совершенные предприятиями в процессе осуществления хозяйственной деятельности, и регулирующие управление охраной окружающей среды и природопользованием на предприятии, а также практическая деятельность предприятий в сфере природопользования и охраны окружающей среды.</w:t>
      </w:r>
    </w:p>
    <w:p w:rsidR="00B66555" w:rsidRDefault="00B66555" w:rsidP="00B6655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w:t>
      </w:r>
      <w:r>
        <w:rPr>
          <w:rStyle w:val="WW8Num3z0"/>
          <w:rFonts w:ascii="Verdana" w:hAnsi="Verdana"/>
          <w:color w:val="000000"/>
          <w:sz w:val="18"/>
          <w:szCs w:val="18"/>
        </w:rPr>
        <w:t> </w:t>
      </w:r>
      <w:r>
        <w:rPr>
          <w:rStyle w:val="WW8Num4z0"/>
          <w:rFonts w:ascii="Verdana" w:hAnsi="Verdana"/>
          <w:color w:val="4682B4"/>
          <w:sz w:val="18"/>
          <w:szCs w:val="18"/>
        </w:rPr>
        <w:t>Петров</w:t>
      </w:r>
      <w:r>
        <w:rPr>
          <w:rStyle w:val="WW8Num3z0"/>
          <w:rFonts w:ascii="Verdana" w:hAnsi="Verdana"/>
          <w:color w:val="000000"/>
          <w:sz w:val="18"/>
          <w:szCs w:val="18"/>
        </w:rPr>
        <w:t> </w:t>
      </w:r>
      <w:r>
        <w:rPr>
          <w:rFonts w:ascii="Verdana" w:hAnsi="Verdana"/>
          <w:color w:val="000000"/>
          <w:sz w:val="18"/>
          <w:szCs w:val="18"/>
        </w:rPr>
        <w:t>В.В. Экологический кодекс России (к принятию</w:t>
      </w:r>
      <w:r>
        <w:rPr>
          <w:rStyle w:val="WW8Num3z0"/>
          <w:rFonts w:ascii="Verdana" w:hAnsi="Verdana"/>
          <w:color w:val="000000"/>
          <w:sz w:val="18"/>
          <w:szCs w:val="18"/>
        </w:rPr>
        <w:t> </w:t>
      </w:r>
      <w:r>
        <w:rPr>
          <w:rStyle w:val="WW8Num4z0"/>
          <w:rFonts w:ascii="Verdana" w:hAnsi="Verdana"/>
          <w:color w:val="4682B4"/>
          <w:sz w:val="18"/>
          <w:szCs w:val="18"/>
        </w:rPr>
        <w:t>Верховным</w:t>
      </w:r>
      <w:r>
        <w:rPr>
          <w:rStyle w:val="WW8Num3z0"/>
          <w:rFonts w:ascii="Verdana" w:hAnsi="Verdana"/>
          <w:color w:val="000000"/>
          <w:sz w:val="18"/>
          <w:szCs w:val="18"/>
        </w:rPr>
        <w:t> </w:t>
      </w:r>
      <w:r>
        <w:rPr>
          <w:rFonts w:ascii="Verdana" w:hAnsi="Verdana"/>
          <w:color w:val="000000"/>
          <w:sz w:val="18"/>
          <w:szCs w:val="18"/>
        </w:rPr>
        <w:t>Советом Российской Федерации Закона «</w:t>
      </w:r>
      <w:r>
        <w:rPr>
          <w:rStyle w:val="WW8Num4z0"/>
          <w:rFonts w:ascii="Verdana" w:hAnsi="Verdana"/>
          <w:color w:val="4682B4"/>
          <w:sz w:val="18"/>
          <w:szCs w:val="18"/>
        </w:rPr>
        <w:t>Об охране окружающей среды</w:t>
      </w:r>
      <w:r>
        <w:rPr>
          <w:rFonts w:ascii="Verdana" w:hAnsi="Verdana"/>
          <w:color w:val="000000"/>
          <w:sz w:val="18"/>
          <w:szCs w:val="18"/>
        </w:rPr>
        <w:t>») // Экологическое право. 2009. № 2/3. Спецвыпуск. С. 11.</w:t>
      </w:r>
    </w:p>
    <w:p w:rsidR="00B66555" w:rsidRDefault="00B66555" w:rsidP="00B6655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Цель и задачи исследования</w:t>
      </w:r>
    </w:p>
    <w:p w:rsidR="00B66555" w:rsidRDefault="00B66555" w:rsidP="00B6655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Основной целью является выявление состояния, эффективности и тенденций правового регулирования отношений по охране окружающей среды и природопользованию в сфере промышленного производства, определение направлений</w:t>
      </w:r>
      <w:r>
        <w:rPr>
          <w:rStyle w:val="WW8Num3z0"/>
          <w:rFonts w:ascii="Verdana" w:hAnsi="Verdana"/>
          <w:color w:val="000000"/>
          <w:sz w:val="18"/>
          <w:szCs w:val="18"/>
        </w:rPr>
        <w:t> </w:t>
      </w:r>
      <w:r>
        <w:rPr>
          <w:rStyle w:val="WW8Num4z0"/>
          <w:rFonts w:ascii="Verdana" w:hAnsi="Verdana"/>
          <w:color w:val="4682B4"/>
          <w:sz w:val="18"/>
          <w:szCs w:val="18"/>
        </w:rPr>
        <w:t>законодательной</w:t>
      </w:r>
      <w:r>
        <w:rPr>
          <w:rStyle w:val="WW8Num3z0"/>
          <w:rFonts w:ascii="Verdana" w:hAnsi="Verdana"/>
          <w:color w:val="000000"/>
          <w:sz w:val="18"/>
          <w:szCs w:val="18"/>
        </w:rPr>
        <w:t> </w:t>
      </w:r>
      <w:r>
        <w:rPr>
          <w:rFonts w:ascii="Verdana" w:hAnsi="Verdana"/>
          <w:color w:val="000000"/>
          <w:sz w:val="18"/>
          <w:szCs w:val="18"/>
        </w:rPr>
        <w:t>инициативы в области обеспечения наиболее эффективного природоохранного механизма в промышленности, создание оптимальной системы управления природопользованием и охраной окружающей среды на предприятии.</w:t>
      </w:r>
    </w:p>
    <w:p w:rsidR="00B66555" w:rsidRDefault="00B66555" w:rsidP="00B6655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Для реализации указанной цели были поставлены следующие задачи:</w:t>
      </w:r>
    </w:p>
    <w:p w:rsidR="00B66555" w:rsidRDefault="00B66555" w:rsidP="00B6655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определение понятия эколого-правового статуса предприятия;</w:t>
      </w:r>
    </w:p>
    <w:p w:rsidR="00B66555" w:rsidRDefault="00B66555" w:rsidP="00B6655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установление содержания основных экологических прав и</w:t>
      </w:r>
      <w:r>
        <w:rPr>
          <w:rStyle w:val="WW8Num3z0"/>
          <w:rFonts w:ascii="Verdana" w:hAnsi="Verdana"/>
          <w:color w:val="000000"/>
          <w:sz w:val="18"/>
          <w:szCs w:val="18"/>
        </w:rPr>
        <w:t> </w:t>
      </w:r>
      <w:r>
        <w:rPr>
          <w:rStyle w:val="WW8Num4z0"/>
          <w:rFonts w:ascii="Verdana" w:hAnsi="Verdana"/>
          <w:color w:val="4682B4"/>
          <w:sz w:val="18"/>
          <w:szCs w:val="18"/>
        </w:rPr>
        <w:t>обязанностей</w:t>
      </w:r>
      <w:r>
        <w:rPr>
          <w:rStyle w:val="WW8Num3z0"/>
          <w:rFonts w:ascii="Verdana" w:hAnsi="Verdana"/>
          <w:color w:val="000000"/>
          <w:sz w:val="18"/>
          <w:szCs w:val="18"/>
        </w:rPr>
        <w:t> </w:t>
      </w:r>
      <w:r>
        <w:rPr>
          <w:rFonts w:ascii="Verdana" w:hAnsi="Verdana"/>
          <w:color w:val="000000"/>
          <w:sz w:val="18"/>
          <w:szCs w:val="18"/>
        </w:rPr>
        <w:t>предприятия, их систематизация;</w:t>
      </w:r>
    </w:p>
    <w:p w:rsidR="00B66555" w:rsidRDefault="00B66555" w:rsidP="00B6655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выявление и характеристика экологических рисков предприятия, оценка эффективности юридической ответственности предприятия за экологические правонарушения;</w:t>
      </w:r>
    </w:p>
    <w:p w:rsidR="00B66555" w:rsidRDefault="00B66555" w:rsidP="00B6655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анализ механизма реализации эколого-правового статуса предприятия;</w:t>
      </w:r>
    </w:p>
    <w:p w:rsidR="00B66555" w:rsidRDefault="00B66555" w:rsidP="00B6655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выявление недостатков в правовом регулировании отношений по природопользованию и охране окружающей среды в промышленности;</w:t>
      </w:r>
    </w:p>
    <w:p w:rsidR="00B66555" w:rsidRDefault="00B66555" w:rsidP="00B6655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выработка предложений относительно совершенствования правового регулирования отношений по природопользованию и охране окружающей среды в промышленности, в том числе механизма реализации эколого-правового статуса предприятия, связанных с внесением изменений в действующее законодательство РФ.</w:t>
      </w:r>
    </w:p>
    <w:p w:rsidR="00B66555" w:rsidRDefault="00B66555" w:rsidP="00B6655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Методология и методика исследования</w:t>
      </w:r>
    </w:p>
    <w:p w:rsidR="00B66555" w:rsidRDefault="00B66555" w:rsidP="00B6655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Методологическую основу диссертации составляют диалектический и системный подход к анализу и оценке правового регулирования отношений в области природопользования и охраны окружающей среды в промышленности. В рамках настоящего исследования были использованы общие и частные методы научного исследования: формально-логический, сравнительно-правовой, техникоюридический, системно-структурный, исторический, социологический, анализа и синтеза, абстрагирования и моделирования и другие методы, как применяемые в</w:t>
      </w:r>
      <w:r>
        <w:rPr>
          <w:rStyle w:val="WW8Num3z0"/>
          <w:rFonts w:ascii="Verdana" w:hAnsi="Verdana"/>
          <w:color w:val="000000"/>
          <w:sz w:val="18"/>
          <w:szCs w:val="18"/>
        </w:rPr>
        <w:t> </w:t>
      </w:r>
      <w:r>
        <w:rPr>
          <w:rStyle w:val="WW8Num4z0"/>
          <w:rFonts w:ascii="Verdana" w:hAnsi="Verdana"/>
          <w:color w:val="4682B4"/>
          <w:sz w:val="18"/>
          <w:szCs w:val="18"/>
        </w:rPr>
        <w:t>юриспруденции</w:t>
      </w:r>
      <w:r>
        <w:rPr>
          <w:rFonts w:ascii="Verdana" w:hAnsi="Verdana"/>
          <w:color w:val="000000"/>
          <w:sz w:val="18"/>
          <w:szCs w:val="18"/>
        </w:rPr>
        <w:t>, так и общенаучные: наблюдение, обобщение, сравнение.</w:t>
      </w:r>
    </w:p>
    <w:p w:rsidR="00B66555" w:rsidRDefault="00B66555" w:rsidP="00B6655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Теоретической базой диссертации явились труды ученых в области общей теории государства и права, гражданского,</w:t>
      </w:r>
      <w:r>
        <w:rPr>
          <w:rStyle w:val="WW8Num3z0"/>
          <w:rFonts w:ascii="Verdana" w:hAnsi="Verdana"/>
          <w:color w:val="000000"/>
          <w:sz w:val="18"/>
          <w:szCs w:val="18"/>
        </w:rPr>
        <w:t> </w:t>
      </w:r>
      <w:r>
        <w:rPr>
          <w:rStyle w:val="WW8Num4z0"/>
          <w:rFonts w:ascii="Verdana" w:hAnsi="Verdana"/>
          <w:color w:val="4682B4"/>
          <w:sz w:val="18"/>
          <w:szCs w:val="18"/>
        </w:rPr>
        <w:t>административного</w:t>
      </w:r>
      <w:r>
        <w:rPr>
          <w:rStyle w:val="WW8Num3z0"/>
          <w:rFonts w:ascii="Verdana" w:hAnsi="Verdana"/>
          <w:color w:val="000000"/>
          <w:sz w:val="18"/>
          <w:szCs w:val="18"/>
        </w:rPr>
        <w:t> </w:t>
      </w:r>
      <w:r>
        <w:rPr>
          <w:rFonts w:ascii="Verdana" w:hAnsi="Verdana"/>
          <w:color w:val="000000"/>
          <w:sz w:val="18"/>
          <w:szCs w:val="18"/>
        </w:rPr>
        <w:t>и уголовного права: С.С.</w:t>
      </w:r>
      <w:r>
        <w:rPr>
          <w:rStyle w:val="WW8Num3z0"/>
          <w:rFonts w:ascii="Verdana" w:hAnsi="Verdana"/>
          <w:color w:val="000000"/>
          <w:sz w:val="18"/>
          <w:szCs w:val="18"/>
        </w:rPr>
        <w:t> </w:t>
      </w:r>
      <w:r>
        <w:rPr>
          <w:rStyle w:val="WW8Num4z0"/>
          <w:rFonts w:ascii="Verdana" w:hAnsi="Verdana"/>
          <w:color w:val="4682B4"/>
          <w:sz w:val="18"/>
          <w:szCs w:val="18"/>
        </w:rPr>
        <w:t>Алексеева</w:t>
      </w:r>
      <w:r>
        <w:rPr>
          <w:rFonts w:ascii="Verdana" w:hAnsi="Verdana"/>
          <w:color w:val="000000"/>
          <w:sz w:val="18"/>
          <w:szCs w:val="18"/>
        </w:rPr>
        <w:t>, С.М. Братуся, А.Э. Жалинского, Э.Н.</w:t>
      </w:r>
      <w:r>
        <w:rPr>
          <w:rStyle w:val="WW8Num3z0"/>
          <w:rFonts w:ascii="Verdana" w:hAnsi="Verdana"/>
          <w:color w:val="000000"/>
          <w:sz w:val="18"/>
          <w:szCs w:val="18"/>
        </w:rPr>
        <w:t> </w:t>
      </w:r>
      <w:r>
        <w:rPr>
          <w:rStyle w:val="WW8Num4z0"/>
          <w:rFonts w:ascii="Verdana" w:hAnsi="Verdana"/>
          <w:color w:val="4682B4"/>
          <w:sz w:val="18"/>
          <w:szCs w:val="18"/>
        </w:rPr>
        <w:t>Жевлакова</w:t>
      </w:r>
      <w:r>
        <w:rPr>
          <w:rFonts w:ascii="Verdana" w:hAnsi="Verdana"/>
          <w:color w:val="000000"/>
          <w:sz w:val="18"/>
          <w:szCs w:val="18"/>
        </w:rPr>
        <w:t>, С.С. Занковского, О.С. Иоффе, Т.В.</w:t>
      </w:r>
      <w:r>
        <w:rPr>
          <w:rStyle w:val="WW8Num3z0"/>
          <w:rFonts w:ascii="Verdana" w:hAnsi="Verdana"/>
          <w:color w:val="000000"/>
          <w:sz w:val="18"/>
          <w:szCs w:val="18"/>
        </w:rPr>
        <w:t> </w:t>
      </w:r>
      <w:r>
        <w:rPr>
          <w:rStyle w:val="WW8Num4z0"/>
          <w:rFonts w:ascii="Verdana" w:hAnsi="Verdana"/>
          <w:color w:val="4682B4"/>
          <w:sz w:val="18"/>
          <w:szCs w:val="18"/>
        </w:rPr>
        <w:t>Кашаниной</w:t>
      </w:r>
      <w:r>
        <w:rPr>
          <w:rFonts w:ascii="Verdana" w:hAnsi="Verdana"/>
          <w:color w:val="000000"/>
          <w:sz w:val="18"/>
          <w:szCs w:val="18"/>
        </w:rPr>
        <w:t>, Н.В. Козловой, С.А. Комарова, В.В.</w:t>
      </w:r>
      <w:r>
        <w:rPr>
          <w:rStyle w:val="WW8Num3z0"/>
          <w:rFonts w:ascii="Verdana" w:hAnsi="Verdana"/>
          <w:color w:val="000000"/>
          <w:sz w:val="18"/>
          <w:szCs w:val="18"/>
        </w:rPr>
        <w:t> </w:t>
      </w:r>
      <w:r>
        <w:rPr>
          <w:rStyle w:val="WW8Num4z0"/>
          <w:rFonts w:ascii="Verdana" w:hAnsi="Verdana"/>
          <w:color w:val="4682B4"/>
          <w:sz w:val="18"/>
          <w:szCs w:val="18"/>
        </w:rPr>
        <w:t>Лаптева</w:t>
      </w:r>
      <w:r>
        <w:rPr>
          <w:rFonts w:ascii="Verdana" w:hAnsi="Verdana"/>
          <w:color w:val="000000"/>
          <w:sz w:val="18"/>
          <w:szCs w:val="18"/>
        </w:rPr>
        <w:t>, A.B. Малько, Н.И. Матузова, Н.И.</w:t>
      </w:r>
      <w:r>
        <w:rPr>
          <w:rStyle w:val="WW8Num3z0"/>
          <w:rFonts w:ascii="Verdana" w:hAnsi="Verdana"/>
          <w:color w:val="000000"/>
          <w:sz w:val="18"/>
          <w:szCs w:val="18"/>
        </w:rPr>
        <w:t> </w:t>
      </w:r>
      <w:r>
        <w:rPr>
          <w:rStyle w:val="WW8Num4z0"/>
          <w:rFonts w:ascii="Verdana" w:hAnsi="Verdana"/>
          <w:color w:val="4682B4"/>
          <w:sz w:val="18"/>
          <w:szCs w:val="18"/>
        </w:rPr>
        <w:t>Михайлова</w:t>
      </w:r>
      <w:r>
        <w:rPr>
          <w:rFonts w:ascii="Verdana" w:hAnsi="Verdana"/>
          <w:color w:val="000000"/>
          <w:sz w:val="18"/>
          <w:szCs w:val="18"/>
        </w:rPr>
        <w:t>, В.П. Мозолина, Л.А. Морозовой, О.М.</w:t>
      </w:r>
      <w:r>
        <w:rPr>
          <w:rStyle w:val="WW8Num3z0"/>
          <w:rFonts w:ascii="Verdana" w:hAnsi="Verdana"/>
          <w:color w:val="000000"/>
          <w:sz w:val="18"/>
          <w:szCs w:val="18"/>
        </w:rPr>
        <w:t> </w:t>
      </w:r>
      <w:r>
        <w:rPr>
          <w:rStyle w:val="WW8Num4z0"/>
          <w:rFonts w:ascii="Verdana" w:hAnsi="Verdana"/>
          <w:color w:val="4682B4"/>
          <w:sz w:val="18"/>
          <w:szCs w:val="18"/>
        </w:rPr>
        <w:t>Олейник</w:t>
      </w:r>
      <w:r>
        <w:rPr>
          <w:rFonts w:ascii="Verdana" w:hAnsi="Verdana"/>
          <w:color w:val="000000"/>
          <w:sz w:val="18"/>
          <w:szCs w:val="18"/>
        </w:rPr>
        <w:t>, Н.Г. Салищевой, А.П. Сергеева, Е.А.</w:t>
      </w:r>
      <w:r>
        <w:rPr>
          <w:rStyle w:val="WW8Num3z0"/>
          <w:rFonts w:ascii="Verdana" w:hAnsi="Verdana"/>
          <w:color w:val="000000"/>
          <w:sz w:val="18"/>
          <w:szCs w:val="18"/>
        </w:rPr>
        <w:t> </w:t>
      </w:r>
      <w:r>
        <w:rPr>
          <w:rStyle w:val="WW8Num4z0"/>
          <w:rFonts w:ascii="Verdana" w:hAnsi="Verdana"/>
          <w:color w:val="4682B4"/>
          <w:sz w:val="18"/>
          <w:szCs w:val="18"/>
        </w:rPr>
        <w:t>Суханова</w:t>
      </w:r>
      <w:r>
        <w:rPr>
          <w:rFonts w:ascii="Verdana" w:hAnsi="Verdana"/>
          <w:color w:val="000000"/>
          <w:sz w:val="18"/>
          <w:szCs w:val="18"/>
        </w:rPr>
        <w:t>, Н.Ю. Хаманевой и др., а также научные разработки проблем экологического права, прямо или косвенно связанных с темой настоящего исследования, которые проводились: С.А.</w:t>
      </w:r>
      <w:r>
        <w:rPr>
          <w:rStyle w:val="WW8Num3z0"/>
          <w:rFonts w:ascii="Verdana" w:hAnsi="Verdana"/>
          <w:color w:val="000000"/>
          <w:sz w:val="18"/>
          <w:szCs w:val="18"/>
        </w:rPr>
        <w:t> </w:t>
      </w:r>
      <w:r>
        <w:rPr>
          <w:rStyle w:val="WW8Num4z0"/>
          <w:rFonts w:ascii="Verdana" w:hAnsi="Verdana"/>
          <w:color w:val="4682B4"/>
          <w:sz w:val="18"/>
          <w:szCs w:val="18"/>
        </w:rPr>
        <w:t>Боголюбовым</w:t>
      </w:r>
      <w:r>
        <w:rPr>
          <w:rFonts w:ascii="Verdana" w:hAnsi="Verdana"/>
          <w:color w:val="000000"/>
          <w:sz w:val="18"/>
          <w:szCs w:val="18"/>
        </w:rPr>
        <w:t>, М.М. Бринчуком, М.И. Васильевой, А.К.</w:t>
      </w:r>
      <w:r>
        <w:rPr>
          <w:rStyle w:val="WW8Num3z0"/>
          <w:rFonts w:ascii="Verdana" w:hAnsi="Verdana"/>
          <w:color w:val="000000"/>
          <w:sz w:val="18"/>
          <w:szCs w:val="18"/>
        </w:rPr>
        <w:t> </w:t>
      </w:r>
      <w:r>
        <w:rPr>
          <w:rStyle w:val="WW8Num4z0"/>
          <w:rFonts w:ascii="Verdana" w:hAnsi="Verdana"/>
          <w:color w:val="4682B4"/>
          <w:sz w:val="18"/>
          <w:szCs w:val="18"/>
        </w:rPr>
        <w:t>Голиченковым</w:t>
      </w:r>
      <w:r>
        <w:rPr>
          <w:rFonts w:ascii="Verdana" w:hAnsi="Verdana"/>
          <w:color w:val="000000"/>
          <w:sz w:val="18"/>
          <w:szCs w:val="18"/>
        </w:rPr>
        <w:t>, О.Л. Дубовик, И.А. Иконицкой, А.И.</w:t>
      </w:r>
      <w:r>
        <w:rPr>
          <w:rStyle w:val="WW8Num3z0"/>
          <w:rFonts w:ascii="Verdana" w:hAnsi="Verdana"/>
          <w:color w:val="000000"/>
          <w:sz w:val="18"/>
          <w:szCs w:val="18"/>
        </w:rPr>
        <w:t> </w:t>
      </w:r>
      <w:r>
        <w:rPr>
          <w:rStyle w:val="WW8Num4z0"/>
          <w:rFonts w:ascii="Verdana" w:hAnsi="Verdana"/>
          <w:color w:val="4682B4"/>
          <w:sz w:val="18"/>
          <w:szCs w:val="18"/>
        </w:rPr>
        <w:t>Иойрышем</w:t>
      </w:r>
      <w:r>
        <w:rPr>
          <w:rFonts w:ascii="Verdana" w:hAnsi="Verdana"/>
          <w:color w:val="000000"/>
          <w:sz w:val="18"/>
          <w:szCs w:val="18"/>
        </w:rPr>
        <w:t>, Б.Д. Клюкиным, О.С. Колбасовым, И.О.</w:t>
      </w:r>
      <w:r>
        <w:rPr>
          <w:rStyle w:val="WW8Num3z0"/>
          <w:rFonts w:ascii="Verdana" w:hAnsi="Verdana"/>
          <w:color w:val="000000"/>
          <w:sz w:val="18"/>
          <w:szCs w:val="18"/>
        </w:rPr>
        <w:t> </w:t>
      </w:r>
      <w:r>
        <w:rPr>
          <w:rStyle w:val="WW8Num4z0"/>
          <w:rFonts w:ascii="Verdana" w:hAnsi="Verdana"/>
          <w:color w:val="4682B4"/>
          <w:sz w:val="18"/>
          <w:szCs w:val="18"/>
        </w:rPr>
        <w:t>Красновой</w:t>
      </w:r>
      <w:r>
        <w:rPr>
          <w:rFonts w:ascii="Verdana" w:hAnsi="Verdana"/>
          <w:color w:val="000000"/>
          <w:sz w:val="18"/>
          <w:szCs w:val="18"/>
        </w:rPr>
        <w:t>, О.И. Крассовым, В.В. Кругловым, В.В. Петровым, М.П. Петровым, Т.В. Петровой, Г.П.</w:t>
      </w:r>
      <w:r>
        <w:rPr>
          <w:rStyle w:val="WW8Num3z0"/>
          <w:rFonts w:ascii="Verdana" w:hAnsi="Verdana"/>
          <w:color w:val="000000"/>
          <w:sz w:val="18"/>
          <w:szCs w:val="18"/>
        </w:rPr>
        <w:t> </w:t>
      </w:r>
      <w:r>
        <w:rPr>
          <w:rStyle w:val="WW8Num4z0"/>
          <w:rFonts w:ascii="Verdana" w:hAnsi="Verdana"/>
          <w:color w:val="4682B4"/>
          <w:sz w:val="18"/>
          <w:szCs w:val="18"/>
        </w:rPr>
        <w:t>Серовым</w:t>
      </w:r>
      <w:r>
        <w:rPr>
          <w:rFonts w:ascii="Verdana" w:hAnsi="Verdana"/>
          <w:color w:val="000000"/>
          <w:sz w:val="18"/>
          <w:szCs w:val="18"/>
        </w:rPr>
        <w:t>, Г.В. Чубуковым, Ю.С. Шемшученко и другими авторами.</w:t>
      </w:r>
    </w:p>
    <w:p w:rsidR="00B66555" w:rsidRDefault="00B66555" w:rsidP="00B6655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Нормативная база. Основные теоретические положения диссертации опираются на анализ международных правовых актов (</w:t>
      </w:r>
      <w:r>
        <w:rPr>
          <w:rStyle w:val="WW8Num4z0"/>
          <w:rFonts w:ascii="Verdana" w:hAnsi="Verdana"/>
          <w:color w:val="4682B4"/>
          <w:sz w:val="18"/>
          <w:szCs w:val="18"/>
        </w:rPr>
        <w:t>конвенций</w:t>
      </w:r>
      <w:r>
        <w:rPr>
          <w:rFonts w:ascii="Verdana" w:hAnsi="Verdana"/>
          <w:color w:val="000000"/>
          <w:sz w:val="18"/>
          <w:szCs w:val="18"/>
        </w:rPr>
        <w:t>, соглашений и судебных прецедентов); российских федеральных и региональных нормативных правовых актов, с учетом их</w:t>
      </w:r>
      <w:r>
        <w:rPr>
          <w:rStyle w:val="WW8Num3z0"/>
          <w:rFonts w:ascii="Verdana" w:hAnsi="Verdana"/>
          <w:color w:val="000000"/>
          <w:sz w:val="18"/>
          <w:szCs w:val="18"/>
        </w:rPr>
        <w:t> </w:t>
      </w:r>
      <w:r>
        <w:rPr>
          <w:rStyle w:val="WW8Num4z0"/>
          <w:rFonts w:ascii="Verdana" w:hAnsi="Verdana"/>
          <w:color w:val="4682B4"/>
          <w:sz w:val="18"/>
          <w:szCs w:val="18"/>
        </w:rPr>
        <w:t>толкования</w:t>
      </w:r>
      <w:r>
        <w:rPr>
          <w:rStyle w:val="WW8Num3z0"/>
          <w:rFonts w:ascii="Verdana" w:hAnsi="Verdana"/>
          <w:color w:val="000000"/>
          <w:sz w:val="18"/>
          <w:szCs w:val="18"/>
        </w:rPr>
        <w:t> </w:t>
      </w:r>
      <w:r>
        <w:rPr>
          <w:rFonts w:ascii="Verdana" w:hAnsi="Verdana"/>
          <w:color w:val="000000"/>
          <w:sz w:val="18"/>
          <w:szCs w:val="18"/>
        </w:rPr>
        <w:t>сложившегося в национальной судебной практике.</w:t>
      </w:r>
    </w:p>
    <w:p w:rsidR="00B66555" w:rsidRDefault="00B66555" w:rsidP="00B6655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основу диссертации положены также статистические и аналитические материалы о состоянии окружающей среды в Российской Федерации и воздействии на нее промышленных предприятий.</w:t>
      </w:r>
    </w:p>
    <w:p w:rsidR="00B66555" w:rsidRDefault="00B66555" w:rsidP="00B6655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Степень научной разработанности темы</w:t>
      </w:r>
    </w:p>
    <w:p w:rsidR="00B66555" w:rsidRDefault="00B66555" w:rsidP="00B6655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Отечественная наука экологического права всегда уделяла большое внимание вопросам природопользования и охраны окружающей среды от вредного воздействия различными источниками. Отдельные вопросы в этой сфере в процессе осуществления промышленной деятельности были исследованы в работах</w:t>
      </w:r>
      <w:r>
        <w:rPr>
          <w:rStyle w:val="WW8Num3z0"/>
          <w:rFonts w:ascii="Verdana" w:hAnsi="Verdana"/>
          <w:color w:val="000000"/>
          <w:sz w:val="18"/>
          <w:szCs w:val="18"/>
        </w:rPr>
        <w:t> </w:t>
      </w:r>
      <w:r>
        <w:rPr>
          <w:rStyle w:val="WW8Num4z0"/>
          <w:rFonts w:ascii="Verdana" w:hAnsi="Verdana"/>
          <w:color w:val="4682B4"/>
          <w:sz w:val="18"/>
          <w:szCs w:val="18"/>
        </w:rPr>
        <w:t>Боголюбова</w:t>
      </w:r>
      <w:r>
        <w:rPr>
          <w:rStyle w:val="WW8Num3z0"/>
          <w:rFonts w:ascii="Verdana" w:hAnsi="Verdana"/>
          <w:color w:val="000000"/>
          <w:sz w:val="18"/>
          <w:szCs w:val="18"/>
        </w:rPr>
        <w:t> </w:t>
      </w:r>
      <w:r>
        <w:rPr>
          <w:rFonts w:ascii="Verdana" w:hAnsi="Verdana"/>
          <w:color w:val="000000"/>
          <w:sz w:val="18"/>
          <w:szCs w:val="18"/>
        </w:rPr>
        <w:t>С.А., Бринчука М.М., Голиченкова А.К., Дубовик O.JL,</w:t>
      </w:r>
      <w:r>
        <w:rPr>
          <w:rStyle w:val="WW8Num3z0"/>
          <w:rFonts w:ascii="Verdana" w:hAnsi="Verdana"/>
          <w:color w:val="000000"/>
          <w:sz w:val="18"/>
          <w:szCs w:val="18"/>
        </w:rPr>
        <w:t> </w:t>
      </w:r>
      <w:r>
        <w:rPr>
          <w:rStyle w:val="WW8Num4z0"/>
          <w:rFonts w:ascii="Verdana" w:hAnsi="Verdana"/>
          <w:color w:val="4682B4"/>
          <w:sz w:val="18"/>
          <w:szCs w:val="18"/>
        </w:rPr>
        <w:t>Колбасова</w:t>
      </w:r>
      <w:r>
        <w:rPr>
          <w:rStyle w:val="WW8Num3z0"/>
          <w:rFonts w:ascii="Verdana" w:hAnsi="Verdana"/>
          <w:color w:val="000000"/>
          <w:sz w:val="18"/>
          <w:szCs w:val="18"/>
        </w:rPr>
        <w:t> </w:t>
      </w:r>
      <w:r>
        <w:rPr>
          <w:rFonts w:ascii="Verdana" w:hAnsi="Verdana"/>
          <w:color w:val="000000"/>
          <w:sz w:val="18"/>
          <w:szCs w:val="18"/>
        </w:rPr>
        <w:t>О.С., Крассова О.И., Клюкина Б.Д.,</w:t>
      </w:r>
      <w:r>
        <w:rPr>
          <w:rStyle w:val="WW8Num3z0"/>
          <w:rFonts w:ascii="Verdana" w:hAnsi="Verdana"/>
          <w:color w:val="000000"/>
          <w:sz w:val="18"/>
          <w:szCs w:val="18"/>
        </w:rPr>
        <w:t> </w:t>
      </w:r>
      <w:r>
        <w:rPr>
          <w:rStyle w:val="WW8Num4z0"/>
          <w:rFonts w:ascii="Verdana" w:hAnsi="Verdana"/>
          <w:color w:val="4682B4"/>
          <w:sz w:val="18"/>
          <w:szCs w:val="18"/>
        </w:rPr>
        <w:t>Круглова</w:t>
      </w:r>
      <w:r>
        <w:rPr>
          <w:rStyle w:val="WW8Num3z0"/>
          <w:rFonts w:ascii="Verdana" w:hAnsi="Verdana"/>
          <w:color w:val="000000"/>
          <w:sz w:val="18"/>
          <w:szCs w:val="18"/>
        </w:rPr>
        <w:t> </w:t>
      </w:r>
      <w:r>
        <w:rPr>
          <w:rFonts w:ascii="Verdana" w:hAnsi="Verdana"/>
          <w:color w:val="000000"/>
          <w:sz w:val="18"/>
          <w:szCs w:val="18"/>
        </w:rPr>
        <w:t>В.В., Петрова В.В., Петровой Т.В.</w:t>
      </w:r>
      <w:r>
        <w:rPr>
          <w:rStyle w:val="WW8Num3z0"/>
          <w:rFonts w:ascii="Verdana" w:hAnsi="Verdana"/>
          <w:color w:val="000000"/>
          <w:sz w:val="18"/>
          <w:szCs w:val="18"/>
        </w:rPr>
        <w:t> </w:t>
      </w:r>
      <w:r>
        <w:rPr>
          <w:rStyle w:val="WW8Num4z0"/>
          <w:rFonts w:ascii="Verdana" w:hAnsi="Verdana"/>
          <w:color w:val="4682B4"/>
          <w:sz w:val="18"/>
          <w:szCs w:val="18"/>
        </w:rPr>
        <w:t>Серова</w:t>
      </w:r>
      <w:r>
        <w:rPr>
          <w:rStyle w:val="WW8Num3z0"/>
          <w:rFonts w:ascii="Verdana" w:hAnsi="Verdana"/>
          <w:color w:val="000000"/>
          <w:sz w:val="18"/>
          <w:szCs w:val="18"/>
        </w:rPr>
        <w:t> </w:t>
      </w:r>
      <w:r>
        <w:rPr>
          <w:rFonts w:ascii="Verdana" w:hAnsi="Verdana"/>
          <w:color w:val="000000"/>
          <w:sz w:val="18"/>
          <w:szCs w:val="18"/>
        </w:rPr>
        <w:t xml:space="preserve">Г.П., Сурова А.Ф. и других ученых. Что же касается разработки темы охраны окружающей среды в промышленности, то здесь нельзя не отметить научный вклад профессора </w:t>
      </w:r>
      <w:r>
        <w:rPr>
          <w:rFonts w:ascii="Verdana" w:hAnsi="Verdana"/>
          <w:color w:val="000000"/>
          <w:sz w:val="18"/>
          <w:szCs w:val="18"/>
        </w:rPr>
        <w:lastRenderedPageBreak/>
        <w:t>Круглова В.В., исследовавшего правовые проблемы природоохранной деятельности промышленного предприятия и посвятившего им диссертационные исследования: «Права и</w:t>
      </w:r>
      <w:r>
        <w:rPr>
          <w:rStyle w:val="WW8Num3z0"/>
          <w:rFonts w:ascii="Verdana" w:hAnsi="Verdana"/>
          <w:color w:val="000000"/>
          <w:sz w:val="18"/>
          <w:szCs w:val="18"/>
        </w:rPr>
        <w:t> </w:t>
      </w:r>
      <w:r>
        <w:rPr>
          <w:rStyle w:val="WW8Num4z0"/>
          <w:rFonts w:ascii="Verdana" w:hAnsi="Verdana"/>
          <w:color w:val="4682B4"/>
          <w:sz w:val="18"/>
          <w:szCs w:val="18"/>
        </w:rPr>
        <w:t>обязанности</w:t>
      </w:r>
      <w:r>
        <w:rPr>
          <w:rStyle w:val="WW8Num3z0"/>
          <w:rFonts w:ascii="Verdana" w:hAnsi="Verdana"/>
          <w:color w:val="000000"/>
          <w:sz w:val="18"/>
          <w:szCs w:val="18"/>
        </w:rPr>
        <w:t> </w:t>
      </w:r>
      <w:r>
        <w:rPr>
          <w:rFonts w:ascii="Verdana" w:hAnsi="Verdana"/>
          <w:color w:val="000000"/>
          <w:sz w:val="18"/>
          <w:szCs w:val="18"/>
        </w:rPr>
        <w:t>промышленного предприятия по охране окружающей среды» (Москва, 1980) и «Организационно-правовые проблемы охраны окружающей среды в промышленности в современный период» (Екатеринбург, 1999).</w:t>
      </w:r>
    </w:p>
    <w:p w:rsidR="00B66555" w:rsidRDefault="00B66555" w:rsidP="00B6655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Вместе с тем, приходится констатировать, что некоторые существенные проблемы, связанные с охраной окружающей среды и природопользованием в промышленности так и не были удостоены должного внимания, а, следовательно, не получили достаточного освещения в науке экологического права.</w:t>
      </w:r>
    </w:p>
    <w:p w:rsidR="00B66555" w:rsidRDefault="00B66555" w:rsidP="00B6655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Научная новизна</w:t>
      </w:r>
    </w:p>
    <w:p w:rsidR="00B66555" w:rsidRDefault="00B66555" w:rsidP="00B6655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Научная новизна работы заключается в том, что при подготовке и проведении настоящего исследования впервые была предпринята попытка реализовать комплексный подход в отношении основных аспектов, связанных с эколого-правовым статусом предприятия, в рамках которого было установлено и раскрыто правовое содержание экологических прав и обязанностей предприятия в области охраны окружающей среды и природопользования, проведен правовой анализ экологических рисков современного предприятия и на этой основе - экологического управления на предприятии, а также вопросов юридической ответственности предприятия за экологические правонарушения, освещен механизм реализации эколого-правового статуса предприятия с учетом требований действующего законодательства.</w:t>
      </w:r>
    </w:p>
    <w:p w:rsidR="00B66555" w:rsidRDefault="00B66555" w:rsidP="00B6655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Положения, выносимые на защиту:</w:t>
      </w:r>
    </w:p>
    <w:p w:rsidR="00B66555" w:rsidRDefault="00B66555" w:rsidP="00B6655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Эколого-правовой статус предприятия - совокупность установленных законодательством прав и обязанностей предприятия по обеспечению рационального природопользования и охране окружающей среды, включая</w:t>
      </w:r>
      <w:r>
        <w:rPr>
          <w:rStyle w:val="WW8Num3z0"/>
          <w:rFonts w:ascii="Verdana" w:hAnsi="Verdana"/>
          <w:color w:val="000000"/>
          <w:sz w:val="18"/>
          <w:szCs w:val="18"/>
        </w:rPr>
        <w:t> </w:t>
      </w:r>
      <w:r>
        <w:rPr>
          <w:rStyle w:val="WW8Num4z0"/>
          <w:rFonts w:ascii="Verdana" w:hAnsi="Verdana"/>
          <w:color w:val="4682B4"/>
          <w:sz w:val="18"/>
          <w:szCs w:val="18"/>
        </w:rPr>
        <w:t>гарантии</w:t>
      </w:r>
      <w:r>
        <w:rPr>
          <w:rStyle w:val="WW8Num3z0"/>
          <w:rFonts w:ascii="Verdana" w:hAnsi="Verdana"/>
          <w:color w:val="000000"/>
          <w:sz w:val="18"/>
          <w:szCs w:val="18"/>
        </w:rPr>
        <w:t> </w:t>
      </w:r>
      <w:r>
        <w:rPr>
          <w:rFonts w:ascii="Verdana" w:hAnsi="Verdana"/>
          <w:color w:val="000000"/>
          <w:sz w:val="18"/>
          <w:szCs w:val="18"/>
        </w:rPr>
        <w:t>осуществления их экологических прав и ответственность за нарушение экологического законодательства. Как смешанная правовая категория в науке экологического права эколого-правовой статус предприятия требует комплексного применения частного и публичного методов правового регулирования, в частности, положений предпринимательского, гражданского, экологического права.</w:t>
      </w:r>
    </w:p>
    <w:p w:rsidR="00B66555" w:rsidRDefault="00B66555" w:rsidP="00B6655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Экологическая</w:t>
      </w:r>
      <w:r>
        <w:rPr>
          <w:rStyle w:val="WW8Num3z0"/>
          <w:rFonts w:ascii="Verdana" w:hAnsi="Verdana"/>
          <w:color w:val="000000"/>
          <w:sz w:val="18"/>
          <w:szCs w:val="18"/>
        </w:rPr>
        <w:t> </w:t>
      </w:r>
      <w:r>
        <w:rPr>
          <w:rStyle w:val="WW8Num4z0"/>
          <w:rFonts w:ascii="Verdana" w:hAnsi="Verdana"/>
          <w:color w:val="4682B4"/>
          <w:sz w:val="18"/>
          <w:szCs w:val="18"/>
        </w:rPr>
        <w:t>правосубъектность</w:t>
      </w:r>
      <w:r>
        <w:rPr>
          <w:rStyle w:val="WW8Num3z0"/>
          <w:rFonts w:ascii="Verdana" w:hAnsi="Verdana"/>
          <w:color w:val="000000"/>
          <w:sz w:val="18"/>
          <w:szCs w:val="18"/>
        </w:rPr>
        <w:t> </w:t>
      </w:r>
      <w:r>
        <w:rPr>
          <w:rFonts w:ascii="Verdana" w:hAnsi="Verdana"/>
          <w:color w:val="000000"/>
          <w:sz w:val="18"/>
          <w:szCs w:val="18"/>
        </w:rPr>
        <w:t>предприятия является специфической категорией, поскольку для возникновения (</w:t>
      </w:r>
      <w:r>
        <w:rPr>
          <w:rStyle w:val="WW8Num4z0"/>
          <w:rFonts w:ascii="Verdana" w:hAnsi="Verdana"/>
          <w:color w:val="4682B4"/>
          <w:sz w:val="18"/>
          <w:szCs w:val="18"/>
        </w:rPr>
        <w:t>прекращения</w:t>
      </w:r>
      <w:r>
        <w:rPr>
          <w:rFonts w:ascii="Verdana" w:hAnsi="Verdana"/>
          <w:color w:val="000000"/>
          <w:sz w:val="18"/>
          <w:szCs w:val="18"/>
        </w:rPr>
        <w:t>) прав и обязанностей у предприятия в сфере эколого-правовых отношений недостаточно факта государственной регистрации, а необходимо потенциальное или реальное воздействие предприятия на окружающую среду путем использования природных объектов и ресурсов или ведения хозяйственной деятельности, непосредственно не связанной с использованием природных объектов и ресурсов, но в процессе или в результате такой деятельности, изменяющей состояние окружающей среды, оказывающей на нее негативное воздействие.</w:t>
      </w:r>
    </w:p>
    <w:p w:rsidR="00B66555" w:rsidRDefault="00B66555" w:rsidP="00B6655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Экологические права и обязанности предприятий - это</w:t>
      </w:r>
      <w:r>
        <w:rPr>
          <w:rStyle w:val="WW8Num3z0"/>
          <w:rFonts w:ascii="Verdana" w:hAnsi="Verdana"/>
          <w:color w:val="000000"/>
          <w:sz w:val="18"/>
          <w:szCs w:val="18"/>
        </w:rPr>
        <w:t> </w:t>
      </w:r>
      <w:r>
        <w:rPr>
          <w:rStyle w:val="WW8Num4z0"/>
          <w:rFonts w:ascii="Verdana" w:hAnsi="Verdana"/>
          <w:color w:val="4682B4"/>
          <w:sz w:val="18"/>
          <w:szCs w:val="18"/>
        </w:rPr>
        <w:t>закрепленные</w:t>
      </w:r>
      <w:r>
        <w:rPr>
          <w:rStyle w:val="WW8Num3z0"/>
          <w:rFonts w:ascii="Verdana" w:hAnsi="Verdana"/>
          <w:color w:val="000000"/>
          <w:sz w:val="18"/>
          <w:szCs w:val="18"/>
        </w:rPr>
        <w:t> </w:t>
      </w:r>
      <w:r>
        <w:rPr>
          <w:rFonts w:ascii="Verdana" w:hAnsi="Verdana"/>
          <w:color w:val="000000"/>
          <w:sz w:val="18"/>
          <w:szCs w:val="18"/>
        </w:rPr>
        <w:t>в нормативно-правовых актах права и обязанности предприятий на окружающую среду и (или) отдельные природные ресурсы, связанные с удовлетворением (или возможным удовлетворением) потребностей предприятий, вызванных спецификой их хозяйственной деятельности, при взаимодействии с ней и, с одной стороны, обеспечением такого удовлетворения, с другой, сохранения благоприятного состояния окружающей среды. Задача науки экологического права, а также</w:t>
      </w:r>
      <w:r>
        <w:rPr>
          <w:rStyle w:val="WW8Num3z0"/>
          <w:rFonts w:ascii="Verdana" w:hAnsi="Verdana"/>
          <w:color w:val="000000"/>
          <w:sz w:val="18"/>
          <w:szCs w:val="18"/>
        </w:rPr>
        <w:t> </w:t>
      </w:r>
      <w:r>
        <w:rPr>
          <w:rStyle w:val="WW8Num4z0"/>
          <w:rFonts w:ascii="Verdana" w:hAnsi="Verdana"/>
          <w:color w:val="4682B4"/>
          <w:sz w:val="18"/>
          <w:szCs w:val="18"/>
        </w:rPr>
        <w:t>законодателя</w:t>
      </w:r>
      <w:r>
        <w:rPr>
          <w:rStyle w:val="WW8Num3z0"/>
          <w:rFonts w:ascii="Verdana" w:hAnsi="Verdana"/>
          <w:color w:val="000000"/>
          <w:sz w:val="18"/>
          <w:szCs w:val="18"/>
        </w:rPr>
        <w:t> </w:t>
      </w:r>
      <w:r>
        <w:rPr>
          <w:rFonts w:ascii="Verdana" w:hAnsi="Verdana"/>
          <w:color w:val="000000"/>
          <w:sz w:val="18"/>
          <w:szCs w:val="18"/>
        </w:rPr>
        <w:t>на данном этапе, учитывая необходимость комплексной социально-экономической мотивации субъектов экологического права на соблюдение экологических норм, четко определить права и обязанности предприятий по охране окружающей среды и использованию природных ресурсов, уделяя особое внимание вопросам восстановления нарушенного состояния природы (с учетом концепции устойчивого развития). В контексте концепции устойчивого развития любое экологически значимое решение на предприятии является</w:t>
      </w:r>
      <w:r>
        <w:rPr>
          <w:rStyle w:val="WW8Num3z0"/>
          <w:rFonts w:ascii="Verdana" w:hAnsi="Verdana"/>
          <w:color w:val="000000"/>
          <w:sz w:val="18"/>
          <w:szCs w:val="18"/>
        </w:rPr>
        <w:t> </w:t>
      </w:r>
      <w:r>
        <w:rPr>
          <w:rStyle w:val="WW8Num4z0"/>
          <w:rFonts w:ascii="Verdana" w:hAnsi="Verdana"/>
          <w:color w:val="4682B4"/>
          <w:sz w:val="18"/>
          <w:szCs w:val="18"/>
        </w:rPr>
        <w:t>правомерным</w:t>
      </w:r>
      <w:r>
        <w:rPr>
          <w:rFonts w:ascii="Verdana" w:hAnsi="Verdana"/>
          <w:color w:val="000000"/>
          <w:sz w:val="18"/>
          <w:szCs w:val="18"/>
        </w:rPr>
        <w:t>, если оно принято с учетом выполнения экологических требований законодательства.</w:t>
      </w:r>
    </w:p>
    <w:p w:rsidR="00B66555" w:rsidRDefault="00B66555" w:rsidP="00B6655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Сущность юридической ответственности предприятий за экологические правонарушения проявляется в неблагоприятных правовых последствиях</w:t>
      </w:r>
      <w:r>
        <w:rPr>
          <w:rStyle w:val="WW8Num3z0"/>
          <w:rFonts w:ascii="Verdana" w:hAnsi="Verdana"/>
          <w:color w:val="000000"/>
          <w:sz w:val="18"/>
          <w:szCs w:val="18"/>
        </w:rPr>
        <w:t> </w:t>
      </w:r>
      <w:r>
        <w:rPr>
          <w:rStyle w:val="WW8Num4z0"/>
          <w:rFonts w:ascii="Verdana" w:hAnsi="Verdana"/>
          <w:color w:val="4682B4"/>
          <w:sz w:val="18"/>
          <w:szCs w:val="18"/>
        </w:rPr>
        <w:t>дисциплинарного</w:t>
      </w:r>
      <w:r>
        <w:rPr>
          <w:rFonts w:ascii="Verdana" w:hAnsi="Verdana"/>
          <w:color w:val="000000"/>
          <w:sz w:val="18"/>
          <w:szCs w:val="18"/>
        </w:rPr>
        <w:t>, имущественного, административного, уголовного характера для</w:t>
      </w:r>
      <w:r>
        <w:rPr>
          <w:rStyle w:val="WW8Num3z0"/>
          <w:rFonts w:ascii="Verdana" w:hAnsi="Verdana"/>
          <w:color w:val="000000"/>
          <w:sz w:val="18"/>
          <w:szCs w:val="18"/>
        </w:rPr>
        <w:t> </w:t>
      </w:r>
      <w:r>
        <w:rPr>
          <w:rStyle w:val="WW8Num4z0"/>
          <w:rFonts w:ascii="Verdana" w:hAnsi="Verdana"/>
          <w:color w:val="4682B4"/>
          <w:sz w:val="18"/>
          <w:szCs w:val="18"/>
        </w:rPr>
        <w:t>должностных</w:t>
      </w:r>
      <w:r>
        <w:rPr>
          <w:rStyle w:val="WW8Num3z0"/>
          <w:rFonts w:ascii="Verdana" w:hAnsi="Verdana"/>
          <w:color w:val="000000"/>
          <w:sz w:val="18"/>
          <w:szCs w:val="18"/>
        </w:rPr>
        <w:t> </w:t>
      </w:r>
      <w:r>
        <w:rPr>
          <w:rFonts w:ascii="Verdana" w:hAnsi="Verdana"/>
          <w:color w:val="000000"/>
          <w:sz w:val="18"/>
          <w:szCs w:val="18"/>
        </w:rPr>
        <w:t xml:space="preserve">лиц предприятия, наступающих в </w:t>
      </w:r>
      <w:r>
        <w:rPr>
          <w:rFonts w:ascii="Verdana" w:hAnsi="Verdana"/>
          <w:color w:val="000000"/>
          <w:sz w:val="18"/>
          <w:szCs w:val="18"/>
        </w:rPr>
        <w:lastRenderedPageBreak/>
        <w:t>случае нарушения законодательства об охране окружающей среды и использовании природных ресурсов.</w:t>
      </w:r>
    </w:p>
    <w:p w:rsidR="00B66555" w:rsidRDefault="00B66555" w:rsidP="00B6655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отечественной</w:t>
      </w:r>
      <w:r>
        <w:rPr>
          <w:rStyle w:val="WW8Num3z0"/>
          <w:rFonts w:ascii="Verdana" w:hAnsi="Verdana"/>
          <w:color w:val="000000"/>
          <w:sz w:val="18"/>
          <w:szCs w:val="18"/>
        </w:rPr>
        <w:t> </w:t>
      </w:r>
      <w:r>
        <w:rPr>
          <w:rStyle w:val="WW8Num4z0"/>
          <w:rFonts w:ascii="Verdana" w:hAnsi="Verdana"/>
          <w:color w:val="4682B4"/>
          <w:sz w:val="18"/>
          <w:szCs w:val="18"/>
        </w:rPr>
        <w:t>законопроектной</w:t>
      </w:r>
      <w:r>
        <w:rPr>
          <w:rStyle w:val="WW8Num3z0"/>
          <w:rFonts w:ascii="Verdana" w:hAnsi="Verdana"/>
          <w:color w:val="000000"/>
          <w:sz w:val="18"/>
          <w:szCs w:val="18"/>
        </w:rPr>
        <w:t> </w:t>
      </w:r>
      <w:r>
        <w:rPr>
          <w:rFonts w:ascii="Verdana" w:hAnsi="Verdana"/>
          <w:color w:val="000000"/>
          <w:sz w:val="18"/>
          <w:szCs w:val="18"/>
        </w:rPr>
        <w:t>практике ставился, а в доктрине исследуется вопрос об установлении уголовной ответственности предприятия. В зарубежном праве некоторых государств уголовная ответственность юридических лиц установлена. В условиях экологического кризиса, а также с учетом динамики экологической</w:t>
      </w:r>
      <w:r>
        <w:rPr>
          <w:rStyle w:val="WW8Num4z0"/>
          <w:rFonts w:ascii="Verdana" w:hAnsi="Verdana"/>
          <w:color w:val="4682B4"/>
          <w:sz w:val="18"/>
          <w:szCs w:val="18"/>
        </w:rPr>
        <w:t>преступности</w:t>
      </w:r>
      <w:r>
        <w:rPr>
          <w:rStyle w:val="WW8Num3z0"/>
          <w:rFonts w:ascii="Verdana" w:hAnsi="Verdana"/>
          <w:color w:val="000000"/>
          <w:sz w:val="18"/>
          <w:szCs w:val="18"/>
        </w:rPr>
        <w:t> </w:t>
      </w:r>
      <w:r>
        <w:rPr>
          <w:rFonts w:ascii="Verdana" w:hAnsi="Verdana"/>
          <w:color w:val="000000"/>
          <w:sz w:val="18"/>
          <w:szCs w:val="18"/>
        </w:rPr>
        <w:t>в Российской Федерации установление уголовной ответственности юридических лиц может быть полезным для достижения целей экологического права. В этом случае требуется корректировка содержания понятия уголовной ответственности в части его субъективной стороны. Альтернативой установления уголовной ответственности предприятия может быть ужесточение</w:t>
      </w:r>
      <w:r>
        <w:rPr>
          <w:rStyle w:val="WW8Num3z0"/>
          <w:rFonts w:ascii="Verdana" w:hAnsi="Verdana"/>
          <w:color w:val="000000"/>
          <w:sz w:val="18"/>
          <w:szCs w:val="18"/>
        </w:rPr>
        <w:t> </w:t>
      </w:r>
      <w:r>
        <w:rPr>
          <w:rStyle w:val="WW8Num4z0"/>
          <w:rFonts w:ascii="Verdana" w:hAnsi="Verdana"/>
          <w:color w:val="4682B4"/>
          <w:sz w:val="18"/>
          <w:szCs w:val="18"/>
        </w:rPr>
        <w:t>административной</w:t>
      </w:r>
      <w:r>
        <w:rPr>
          <w:rStyle w:val="WW8Num3z0"/>
          <w:rFonts w:ascii="Verdana" w:hAnsi="Verdana"/>
          <w:color w:val="000000"/>
          <w:sz w:val="18"/>
          <w:szCs w:val="18"/>
        </w:rPr>
        <w:t> </w:t>
      </w:r>
      <w:r>
        <w:rPr>
          <w:rFonts w:ascii="Verdana" w:hAnsi="Verdana"/>
          <w:color w:val="000000"/>
          <w:sz w:val="18"/>
          <w:szCs w:val="18"/>
        </w:rPr>
        <w:t>ответственности как минимум за отдельные наиболее общественно опасные экологические правонарушения.</w:t>
      </w:r>
    </w:p>
    <w:p w:rsidR="00B66555" w:rsidRDefault="00B66555" w:rsidP="00B6655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Экологические риски предприятий являются основополагающим фактором в регулировании государством деятельности предприятий, что, в свою очередь, обуславливает для предприятия необходимость создания адекватной системы управления природопользованием и охраной окружающей среды. Наиболее распространенным в мире вариантом в данной сфере является внедрение интегрированных систем управления качеством, охраной труда, промышленной и экологической безопасностью, предусмотренных международными стандартами (ISO). Предложения по совершенствованию производственного управления природопользованием и охраной окружающей среды, касающиеся, в частности, организации управления, осуществления функций по контролю и</w:t>
      </w:r>
      <w:r>
        <w:rPr>
          <w:rStyle w:val="WW8Num3z0"/>
          <w:rFonts w:ascii="Verdana" w:hAnsi="Verdana"/>
          <w:color w:val="000000"/>
          <w:sz w:val="18"/>
          <w:szCs w:val="18"/>
        </w:rPr>
        <w:t> </w:t>
      </w:r>
      <w:r>
        <w:rPr>
          <w:rStyle w:val="WW8Num4z0"/>
          <w:rFonts w:ascii="Verdana" w:hAnsi="Verdana"/>
          <w:color w:val="4682B4"/>
          <w:sz w:val="18"/>
          <w:szCs w:val="18"/>
        </w:rPr>
        <w:t>надзору</w:t>
      </w:r>
      <w:r>
        <w:rPr>
          <w:rFonts w:ascii="Verdana" w:hAnsi="Verdana"/>
          <w:color w:val="000000"/>
          <w:sz w:val="18"/>
          <w:szCs w:val="18"/>
        </w:rPr>
        <w:t>, экологическому аудиту, экологической отчетности (в частности, предприятие может быть заинтересованным во введении внутренних форм отчета с учетом остроты экологического риска с небольшим периодом — месячного, квартального) являются эффективным инструментом, с помощью которого предприятие может оперативно контролировать</w:t>
      </w:r>
      <w:r>
        <w:rPr>
          <w:rStyle w:val="WW8Num3z0"/>
          <w:rFonts w:ascii="Verdana" w:hAnsi="Verdana"/>
          <w:color w:val="000000"/>
          <w:sz w:val="18"/>
          <w:szCs w:val="18"/>
        </w:rPr>
        <w:t> </w:t>
      </w:r>
      <w:r>
        <w:rPr>
          <w:rStyle w:val="WW8Num4z0"/>
          <w:rFonts w:ascii="Verdana" w:hAnsi="Verdana"/>
          <w:color w:val="4682B4"/>
          <w:sz w:val="18"/>
          <w:szCs w:val="18"/>
        </w:rPr>
        <w:t>исполнение</w:t>
      </w:r>
      <w:r>
        <w:rPr>
          <w:rStyle w:val="WW8Num3z0"/>
          <w:rFonts w:ascii="Verdana" w:hAnsi="Verdana"/>
          <w:color w:val="000000"/>
          <w:sz w:val="18"/>
          <w:szCs w:val="18"/>
        </w:rPr>
        <w:t> </w:t>
      </w:r>
      <w:r>
        <w:rPr>
          <w:rFonts w:ascii="Verdana" w:hAnsi="Verdana"/>
          <w:color w:val="000000"/>
          <w:sz w:val="18"/>
          <w:szCs w:val="18"/>
        </w:rPr>
        <w:t>требований законодательства в наиболее рисковых для предприятия сферах (ситуациях).</w:t>
      </w:r>
    </w:p>
    <w:p w:rsidR="00B66555" w:rsidRDefault="00B66555" w:rsidP="00B6655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Теоретическая значимость</w:t>
      </w:r>
    </w:p>
    <w:p w:rsidR="00B66555" w:rsidRDefault="00B66555" w:rsidP="00B6655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Теоретическое значение диссертационного исследования состоит в возможности в дальнейшем использовать содержащиеся в нем выводы в научной работе в области экологического права, в</w:t>
      </w:r>
      <w:r>
        <w:rPr>
          <w:rStyle w:val="WW8Num3z0"/>
          <w:rFonts w:ascii="Verdana" w:hAnsi="Verdana"/>
          <w:color w:val="000000"/>
          <w:sz w:val="18"/>
          <w:szCs w:val="18"/>
        </w:rPr>
        <w:t> </w:t>
      </w:r>
      <w:r>
        <w:rPr>
          <w:rStyle w:val="WW8Num4z0"/>
          <w:rFonts w:ascii="Verdana" w:hAnsi="Verdana"/>
          <w:color w:val="4682B4"/>
          <w:sz w:val="18"/>
          <w:szCs w:val="18"/>
        </w:rPr>
        <w:t>правотворческой</w:t>
      </w:r>
      <w:r>
        <w:rPr>
          <w:rStyle w:val="WW8Num3z0"/>
          <w:rFonts w:ascii="Verdana" w:hAnsi="Verdana"/>
          <w:color w:val="000000"/>
          <w:sz w:val="18"/>
          <w:szCs w:val="18"/>
        </w:rPr>
        <w:t> </w:t>
      </w:r>
      <w:r>
        <w:rPr>
          <w:rFonts w:ascii="Verdana" w:hAnsi="Verdana"/>
          <w:color w:val="000000"/>
          <w:sz w:val="18"/>
          <w:szCs w:val="18"/>
        </w:rPr>
        <w:t>и правоприменительной деятельности в целях совершенствования действующего законодательства и</w:t>
      </w:r>
      <w:r>
        <w:rPr>
          <w:rStyle w:val="WW8Num3z0"/>
          <w:rFonts w:ascii="Verdana" w:hAnsi="Verdana"/>
          <w:color w:val="000000"/>
          <w:sz w:val="18"/>
          <w:szCs w:val="18"/>
        </w:rPr>
        <w:t> </w:t>
      </w:r>
      <w:r>
        <w:rPr>
          <w:rStyle w:val="WW8Num4z0"/>
          <w:rFonts w:ascii="Verdana" w:hAnsi="Verdana"/>
          <w:color w:val="4682B4"/>
          <w:sz w:val="18"/>
          <w:szCs w:val="18"/>
        </w:rPr>
        <w:t>правоприменительной</w:t>
      </w:r>
      <w:r>
        <w:rPr>
          <w:rFonts w:ascii="Verdana" w:hAnsi="Verdana"/>
          <w:color w:val="000000"/>
          <w:sz w:val="18"/>
          <w:szCs w:val="18"/>
        </w:rPr>
        <w:t>практики. Кроме того, отдельные положения настоящего исследования могут быть использованы при подготовке учебного пособия по проблемам охраны окружающей среды и природопользования в промышленности.</w:t>
      </w:r>
    </w:p>
    <w:p w:rsidR="00B66555" w:rsidRDefault="00B66555" w:rsidP="00B6655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Практическая значимость</w:t>
      </w:r>
    </w:p>
    <w:p w:rsidR="00B66555" w:rsidRDefault="00B66555" w:rsidP="00B6655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Материалы диссертации могут быть учтены при организации управления природопользованием и охраной окружающей среды на предприятии, в том числе при определении компетенции органов управления предприятия. Содержащиеся в работе положения могут служить материалом для дальнейшей научно-исследовательской деятельности.</w:t>
      </w:r>
    </w:p>
    <w:p w:rsidR="00B66555" w:rsidRDefault="00B66555" w:rsidP="00B6655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исследования</w:t>
      </w:r>
    </w:p>
    <w:p w:rsidR="00B66555" w:rsidRDefault="00B66555" w:rsidP="00B6655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Теоретические проблемы и существенные выводы, сформулированные в диссертации, были обсуждены на заседаниях Сектора экологического права</w:t>
      </w:r>
    </w:p>
    <w:p w:rsidR="00B66555" w:rsidRDefault="00B66555" w:rsidP="00B6655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Института государства и права</w:t>
      </w:r>
      <w:r>
        <w:rPr>
          <w:rStyle w:val="WW8Num3z0"/>
          <w:rFonts w:ascii="Verdana" w:hAnsi="Verdana"/>
          <w:color w:val="000000"/>
          <w:sz w:val="18"/>
          <w:szCs w:val="18"/>
        </w:rPr>
        <w:t> </w:t>
      </w:r>
      <w:r>
        <w:rPr>
          <w:rStyle w:val="WW8Num4z0"/>
          <w:rFonts w:ascii="Verdana" w:hAnsi="Verdana"/>
          <w:color w:val="4682B4"/>
          <w:sz w:val="18"/>
          <w:szCs w:val="18"/>
        </w:rPr>
        <w:t>РАН</w:t>
      </w:r>
      <w:r>
        <w:rPr>
          <w:rFonts w:ascii="Verdana" w:hAnsi="Verdana"/>
          <w:color w:val="000000"/>
          <w:sz w:val="18"/>
          <w:szCs w:val="18"/>
        </w:rPr>
        <w:t>, отражены в научных публикациях автора. Ряд вопросов был затронут в ходе участия в научно-практических конференциях: XI Всероссийской научно-практической конференции «</w:t>
      </w:r>
      <w:r>
        <w:rPr>
          <w:rStyle w:val="WW8Num4z0"/>
          <w:rFonts w:ascii="Verdana" w:hAnsi="Verdana"/>
          <w:color w:val="4682B4"/>
          <w:sz w:val="18"/>
          <w:szCs w:val="18"/>
        </w:rPr>
        <w:t>Актуальные проблемы экологического, земельного права и законодательства</w:t>
      </w:r>
      <w:r>
        <w:rPr>
          <w:rFonts w:ascii="Verdana" w:hAnsi="Verdana"/>
          <w:color w:val="000000"/>
          <w:sz w:val="18"/>
          <w:szCs w:val="18"/>
        </w:rPr>
        <w:t>» (г. Солнечногорск, 23-24 мая 2005 г.); X Юбилейной Всероссийской школе молодых ученых-юристов (г. Кемер, Турецкая Республика, 18-25 октября 2005 г.); конференции, посвященной 10-летию общественного научно-технического журнала «</w:t>
      </w:r>
      <w:r>
        <w:rPr>
          <w:rStyle w:val="WW8Num4z0"/>
          <w:rFonts w:ascii="Verdana" w:hAnsi="Verdana"/>
          <w:color w:val="4682B4"/>
          <w:sz w:val="18"/>
          <w:szCs w:val="18"/>
        </w:rPr>
        <w:t>Экология и промышленность России</w:t>
      </w:r>
      <w:r>
        <w:rPr>
          <w:rFonts w:ascii="Verdana" w:hAnsi="Verdana"/>
          <w:color w:val="000000"/>
          <w:sz w:val="18"/>
          <w:szCs w:val="18"/>
        </w:rPr>
        <w:t>» (г. Москва, 17 апреля 2006 г.).</w:t>
      </w:r>
    </w:p>
    <w:p w:rsidR="00B66555" w:rsidRDefault="00B66555" w:rsidP="00B6655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Структура работы</w:t>
      </w:r>
    </w:p>
    <w:p w:rsidR="00B66555" w:rsidRDefault="00B66555" w:rsidP="00B6655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Структура и объем работы обусловлены предметом, целями и задачами исследования. Диссертация состоит из введения, трёх глав, включающих девять параграфов, списка нормативно-правовых актов, библиографии.</w:t>
      </w:r>
    </w:p>
    <w:p w:rsidR="00B66555" w:rsidRDefault="00B66555" w:rsidP="00B66555">
      <w:pPr>
        <w:pStyle w:val="21"/>
        <w:spacing w:before="0" w:after="0" w:line="216" w:lineRule="atLeast"/>
        <w:rPr>
          <w:rFonts w:ascii="Verdana" w:hAnsi="Verdana"/>
          <w:color w:val="535353"/>
          <w:sz w:val="22"/>
          <w:szCs w:val="22"/>
        </w:rPr>
      </w:pPr>
      <w:r>
        <w:rPr>
          <w:rFonts w:ascii="Verdana" w:hAnsi="Verdana"/>
          <w:color w:val="535353"/>
          <w:sz w:val="22"/>
          <w:szCs w:val="22"/>
        </w:rPr>
        <w:lastRenderedPageBreak/>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Саморукова, Ольга Игоревна, 2009 год</w:t>
      </w:r>
    </w:p>
    <w:p w:rsidR="00B66555" w:rsidRDefault="00B66555" w:rsidP="00B665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Абанина</w:t>
      </w:r>
      <w:r>
        <w:rPr>
          <w:rStyle w:val="WW8Num3z0"/>
          <w:rFonts w:ascii="Verdana" w:hAnsi="Verdana"/>
          <w:color w:val="000000"/>
          <w:sz w:val="18"/>
          <w:szCs w:val="18"/>
        </w:rPr>
        <w:t> </w:t>
      </w:r>
      <w:r>
        <w:rPr>
          <w:rFonts w:ascii="Verdana" w:hAnsi="Verdana"/>
          <w:color w:val="000000"/>
          <w:sz w:val="18"/>
          <w:szCs w:val="18"/>
        </w:rPr>
        <w:t>E.H., Зенюкова О.В., Сухова Е.А.</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Style w:val="WW8Num3z0"/>
          <w:rFonts w:ascii="Verdana" w:hAnsi="Verdana"/>
          <w:color w:val="000000"/>
          <w:sz w:val="18"/>
          <w:szCs w:val="18"/>
        </w:rPr>
        <w:t> </w:t>
      </w:r>
      <w:r>
        <w:rPr>
          <w:rFonts w:ascii="Verdana" w:hAnsi="Verdana"/>
          <w:color w:val="000000"/>
          <w:sz w:val="18"/>
          <w:szCs w:val="18"/>
        </w:rPr>
        <w:t>к ФЗ от 10 января 2002 г. №7-ФЗ «</w:t>
      </w:r>
      <w:r>
        <w:rPr>
          <w:rStyle w:val="WW8Num4z0"/>
          <w:rFonts w:ascii="Verdana" w:hAnsi="Verdana"/>
          <w:color w:val="4682B4"/>
          <w:sz w:val="18"/>
          <w:szCs w:val="18"/>
        </w:rPr>
        <w:t>Об охране окружающей среды</w:t>
      </w:r>
      <w:r>
        <w:rPr>
          <w:rFonts w:ascii="Verdana" w:hAnsi="Verdana"/>
          <w:color w:val="000000"/>
          <w:sz w:val="18"/>
          <w:szCs w:val="18"/>
        </w:rPr>
        <w:t>» (</w:t>
      </w:r>
      <w:r>
        <w:rPr>
          <w:rStyle w:val="WW8Num4z0"/>
          <w:rFonts w:ascii="Verdana" w:hAnsi="Verdana"/>
          <w:color w:val="4682B4"/>
          <w:sz w:val="18"/>
          <w:szCs w:val="18"/>
        </w:rPr>
        <w:t>постатейный</w:t>
      </w:r>
      <w:r>
        <w:rPr>
          <w:rFonts w:ascii="Verdana" w:hAnsi="Verdana"/>
          <w:color w:val="000000"/>
          <w:sz w:val="18"/>
          <w:szCs w:val="18"/>
        </w:rPr>
        <w:t>). Подготовлен для системы Консультант Плюс, 2005.</w:t>
      </w:r>
    </w:p>
    <w:p w:rsidR="00B66555" w:rsidRDefault="00B66555" w:rsidP="00B665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Абрамов</w:t>
      </w:r>
      <w:r>
        <w:rPr>
          <w:rStyle w:val="WW8Num3z0"/>
          <w:rFonts w:ascii="Verdana" w:hAnsi="Verdana"/>
          <w:color w:val="000000"/>
          <w:sz w:val="18"/>
          <w:szCs w:val="18"/>
        </w:rPr>
        <w:t> </w:t>
      </w:r>
      <w:r>
        <w:rPr>
          <w:rFonts w:ascii="Verdana" w:hAnsi="Verdana"/>
          <w:color w:val="000000"/>
          <w:sz w:val="18"/>
          <w:szCs w:val="18"/>
        </w:rPr>
        <w:t>В.Г. Понятие института юридической ответственности в экологическом праве // Вестник Моск. ун-та. Серия 11. Право. 1995. № З.С. 39-42.</w:t>
      </w:r>
    </w:p>
    <w:p w:rsidR="00B66555" w:rsidRDefault="00B66555" w:rsidP="00B665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w:t>
      </w:r>
      <w:r>
        <w:rPr>
          <w:rStyle w:val="WW8Num3z0"/>
          <w:rFonts w:ascii="Verdana" w:hAnsi="Verdana"/>
          <w:color w:val="000000"/>
          <w:sz w:val="18"/>
          <w:szCs w:val="18"/>
        </w:rPr>
        <w:t> </w:t>
      </w:r>
      <w:r>
        <w:rPr>
          <w:rStyle w:val="WW8Num4z0"/>
          <w:rFonts w:ascii="Verdana" w:hAnsi="Verdana"/>
          <w:color w:val="4682B4"/>
          <w:sz w:val="18"/>
          <w:szCs w:val="18"/>
        </w:rPr>
        <w:t>Аверьянов</w:t>
      </w:r>
      <w:r>
        <w:rPr>
          <w:rStyle w:val="WW8Num3z0"/>
          <w:rFonts w:ascii="Verdana" w:hAnsi="Verdana"/>
          <w:color w:val="000000"/>
          <w:sz w:val="18"/>
          <w:szCs w:val="18"/>
        </w:rPr>
        <w:t> </w:t>
      </w:r>
      <w:r>
        <w:rPr>
          <w:rFonts w:ascii="Verdana" w:hAnsi="Verdana"/>
          <w:color w:val="000000"/>
          <w:sz w:val="18"/>
          <w:szCs w:val="18"/>
        </w:rPr>
        <w:t>Ю.А. Политология. Энциклопедический словарь. М.: Изд-во Моск. коммерч. ун-та, 1993. 431 с.</w:t>
      </w:r>
    </w:p>
    <w:p w:rsidR="00B66555" w:rsidRDefault="00B66555" w:rsidP="00B665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w:t>
      </w:r>
      <w:r>
        <w:rPr>
          <w:rStyle w:val="WW8Num3z0"/>
          <w:rFonts w:ascii="Verdana" w:hAnsi="Verdana"/>
          <w:color w:val="000000"/>
          <w:sz w:val="18"/>
          <w:szCs w:val="18"/>
        </w:rPr>
        <w:t> </w:t>
      </w:r>
      <w:r>
        <w:rPr>
          <w:rStyle w:val="WW8Num4z0"/>
          <w:rFonts w:ascii="Verdana" w:hAnsi="Verdana"/>
          <w:color w:val="4682B4"/>
          <w:sz w:val="18"/>
          <w:szCs w:val="18"/>
        </w:rPr>
        <w:t>Агафонов</w:t>
      </w:r>
      <w:r>
        <w:rPr>
          <w:rStyle w:val="WW8Num3z0"/>
          <w:rFonts w:ascii="Verdana" w:hAnsi="Verdana"/>
          <w:color w:val="000000"/>
          <w:sz w:val="18"/>
          <w:szCs w:val="18"/>
        </w:rPr>
        <w:t> </w:t>
      </w:r>
      <w:r>
        <w:rPr>
          <w:rFonts w:ascii="Verdana" w:hAnsi="Verdana"/>
          <w:color w:val="000000"/>
          <w:sz w:val="18"/>
          <w:szCs w:val="18"/>
        </w:rPr>
        <w:t>В.А. Институт собственности и его роль в</w:t>
      </w:r>
      <w:r>
        <w:rPr>
          <w:rStyle w:val="WW8Num3z0"/>
          <w:rFonts w:ascii="Verdana" w:hAnsi="Verdana"/>
          <w:color w:val="000000"/>
          <w:sz w:val="18"/>
          <w:szCs w:val="18"/>
        </w:rPr>
        <w:t> </w:t>
      </w:r>
      <w:r>
        <w:rPr>
          <w:rStyle w:val="WW8Num4z0"/>
          <w:rFonts w:ascii="Verdana" w:hAnsi="Verdana"/>
          <w:color w:val="4682B4"/>
          <w:sz w:val="18"/>
          <w:szCs w:val="18"/>
        </w:rPr>
        <w:t>конституционном</w:t>
      </w:r>
      <w:r>
        <w:rPr>
          <w:rStyle w:val="WW8Num3z0"/>
          <w:rFonts w:ascii="Verdana" w:hAnsi="Verdana"/>
          <w:color w:val="000000"/>
          <w:sz w:val="18"/>
          <w:szCs w:val="18"/>
        </w:rPr>
        <w:t> </w:t>
      </w:r>
      <w:r>
        <w:rPr>
          <w:rFonts w:ascii="Verdana" w:hAnsi="Verdana"/>
          <w:color w:val="000000"/>
          <w:sz w:val="18"/>
          <w:szCs w:val="18"/>
        </w:rPr>
        <w:t>и экологическом праве // Правовые вопросы недвижимости. М.:</w:t>
      </w:r>
      <w:r>
        <w:rPr>
          <w:rStyle w:val="WW8Num3z0"/>
          <w:rFonts w:ascii="Verdana" w:hAnsi="Verdana"/>
          <w:color w:val="000000"/>
          <w:sz w:val="18"/>
          <w:szCs w:val="18"/>
        </w:rPr>
        <w:t> </w:t>
      </w:r>
      <w:r>
        <w:rPr>
          <w:rStyle w:val="WW8Num4z0"/>
          <w:rFonts w:ascii="Verdana" w:hAnsi="Verdana"/>
          <w:color w:val="4682B4"/>
          <w:sz w:val="18"/>
          <w:szCs w:val="18"/>
        </w:rPr>
        <w:t>Юрист</w:t>
      </w:r>
      <w:r>
        <w:rPr>
          <w:rFonts w:ascii="Verdana" w:hAnsi="Verdana"/>
          <w:color w:val="000000"/>
          <w:sz w:val="18"/>
          <w:szCs w:val="18"/>
        </w:rPr>
        <w:t>, 2004. №2. С. 4- 6.</w:t>
      </w:r>
    </w:p>
    <w:p w:rsidR="00B66555" w:rsidRDefault="00B66555" w:rsidP="00B665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Общая теория права. Курс в 2-х томах. Т. 2. М.:</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лит., 1982. 360 с.</w:t>
      </w:r>
    </w:p>
    <w:p w:rsidR="00B66555" w:rsidRDefault="00B66555" w:rsidP="00B665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Общая теория права. Курс в 2-х томах. Т. 1. М.: Юрид. лит., 1981. 360 с.</w:t>
      </w:r>
    </w:p>
    <w:p w:rsidR="00B66555" w:rsidRDefault="00B66555" w:rsidP="00B665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Общая теория государства и права. Т. 2. Ленинград: Изд-во Ленингр. ун-та, 1975. 416 с.</w:t>
      </w:r>
    </w:p>
    <w:p w:rsidR="00B66555" w:rsidRDefault="00B66555" w:rsidP="00B665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Проблемы теории права. Курс в 2-х томах. Т. 1. Свердловск: Изд-во Свердл. юрид. ин-та, 1972. 396 с.</w:t>
      </w:r>
    </w:p>
    <w:p w:rsidR="00B66555" w:rsidRDefault="00B66555" w:rsidP="00B665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w:t>
      </w:r>
      <w:r>
        <w:rPr>
          <w:rStyle w:val="WW8Num3z0"/>
          <w:rFonts w:ascii="Verdana" w:hAnsi="Verdana"/>
          <w:color w:val="000000"/>
          <w:sz w:val="18"/>
          <w:szCs w:val="18"/>
        </w:rPr>
        <w:t> </w:t>
      </w:r>
      <w:r>
        <w:rPr>
          <w:rStyle w:val="WW8Num4z0"/>
          <w:rFonts w:ascii="Verdana" w:hAnsi="Verdana"/>
          <w:color w:val="4682B4"/>
          <w:sz w:val="18"/>
          <w:szCs w:val="18"/>
        </w:rPr>
        <w:t>Аттокуров</w:t>
      </w:r>
      <w:r>
        <w:rPr>
          <w:rStyle w:val="WW8Num3z0"/>
          <w:rFonts w:ascii="Verdana" w:hAnsi="Verdana"/>
          <w:color w:val="000000"/>
          <w:sz w:val="18"/>
          <w:szCs w:val="18"/>
        </w:rPr>
        <w:t> </w:t>
      </w:r>
      <w:r>
        <w:rPr>
          <w:rFonts w:ascii="Verdana" w:hAnsi="Verdana"/>
          <w:color w:val="000000"/>
          <w:sz w:val="18"/>
          <w:szCs w:val="18"/>
        </w:rPr>
        <w:t>С.Т. Гражданско-правовая ответственность за нарушение законодательства об охране природы. Автореф. дисс. . канд. юрид. наук. М., 1974.</w:t>
      </w:r>
    </w:p>
    <w:p w:rsidR="00B66555" w:rsidRDefault="00B66555" w:rsidP="00B665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w:t>
      </w:r>
      <w:r>
        <w:rPr>
          <w:rStyle w:val="WW8Num3z0"/>
          <w:rFonts w:ascii="Verdana" w:hAnsi="Verdana"/>
          <w:color w:val="000000"/>
          <w:sz w:val="18"/>
          <w:szCs w:val="18"/>
        </w:rPr>
        <w:t> </w:t>
      </w:r>
      <w:r>
        <w:rPr>
          <w:rStyle w:val="WW8Num4z0"/>
          <w:rFonts w:ascii="Verdana" w:hAnsi="Verdana"/>
          <w:color w:val="4682B4"/>
          <w:sz w:val="18"/>
          <w:szCs w:val="18"/>
        </w:rPr>
        <w:t>Бажайкин</w:t>
      </w:r>
      <w:r>
        <w:rPr>
          <w:rStyle w:val="WW8Num3z0"/>
          <w:rFonts w:ascii="Verdana" w:hAnsi="Verdana"/>
          <w:color w:val="000000"/>
          <w:sz w:val="18"/>
          <w:szCs w:val="18"/>
        </w:rPr>
        <w:t> </w:t>
      </w:r>
      <w:r>
        <w:rPr>
          <w:rFonts w:ascii="Verdana" w:hAnsi="Verdana"/>
          <w:color w:val="000000"/>
          <w:sz w:val="18"/>
          <w:szCs w:val="18"/>
        </w:rPr>
        <w:t>А.Л. Страхование ответственности за</w:t>
      </w:r>
      <w:r>
        <w:rPr>
          <w:rStyle w:val="WW8Num3z0"/>
          <w:rFonts w:ascii="Verdana" w:hAnsi="Verdana"/>
          <w:color w:val="000000"/>
          <w:sz w:val="18"/>
          <w:szCs w:val="18"/>
        </w:rPr>
        <w:t> </w:t>
      </w:r>
      <w:r>
        <w:rPr>
          <w:rStyle w:val="WW8Num4z0"/>
          <w:rFonts w:ascii="Verdana" w:hAnsi="Verdana"/>
          <w:color w:val="4682B4"/>
          <w:sz w:val="18"/>
          <w:szCs w:val="18"/>
        </w:rPr>
        <w:t>причинение</w:t>
      </w:r>
      <w:r>
        <w:rPr>
          <w:rStyle w:val="WW8Num3z0"/>
          <w:rFonts w:ascii="Verdana" w:hAnsi="Verdana"/>
          <w:color w:val="000000"/>
          <w:sz w:val="18"/>
          <w:szCs w:val="18"/>
        </w:rPr>
        <w:t> </w:t>
      </w:r>
      <w:r>
        <w:rPr>
          <w:rFonts w:ascii="Verdana" w:hAnsi="Verdana"/>
          <w:color w:val="000000"/>
          <w:sz w:val="18"/>
          <w:szCs w:val="18"/>
        </w:rPr>
        <w:t>вреда окружающей среде в</w:t>
      </w:r>
      <w:r>
        <w:rPr>
          <w:rStyle w:val="WW8Num3z0"/>
          <w:rFonts w:ascii="Verdana" w:hAnsi="Verdana"/>
          <w:color w:val="000000"/>
          <w:sz w:val="18"/>
          <w:szCs w:val="18"/>
        </w:rPr>
        <w:t> </w:t>
      </w:r>
      <w:r>
        <w:rPr>
          <w:rStyle w:val="WW8Num4z0"/>
          <w:rFonts w:ascii="Verdana" w:hAnsi="Verdana"/>
          <w:color w:val="4682B4"/>
          <w:sz w:val="18"/>
          <w:szCs w:val="18"/>
        </w:rPr>
        <w:t>Федеративной</w:t>
      </w:r>
      <w:r>
        <w:rPr>
          <w:rStyle w:val="WW8Num3z0"/>
          <w:rFonts w:ascii="Verdana" w:hAnsi="Verdana"/>
          <w:color w:val="000000"/>
          <w:sz w:val="18"/>
          <w:szCs w:val="18"/>
        </w:rPr>
        <w:t> </w:t>
      </w:r>
      <w:r>
        <w:rPr>
          <w:rFonts w:ascii="Verdana" w:hAnsi="Verdana"/>
          <w:color w:val="000000"/>
          <w:sz w:val="18"/>
          <w:szCs w:val="18"/>
        </w:rPr>
        <w:t>Республике Германия// Регионы Приволжье, Урал. Специальный выпуск. № 5. М.: Юрист, 2004. С. 47-53.</w:t>
      </w:r>
    </w:p>
    <w:p w:rsidR="00B66555" w:rsidRDefault="00B66555" w:rsidP="00B665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w:t>
      </w:r>
      <w:r>
        <w:rPr>
          <w:rStyle w:val="WW8Num3z0"/>
          <w:rFonts w:ascii="Verdana" w:hAnsi="Verdana"/>
          <w:color w:val="000000"/>
          <w:sz w:val="18"/>
          <w:szCs w:val="18"/>
        </w:rPr>
        <w:t> </w:t>
      </w:r>
      <w:r>
        <w:rPr>
          <w:rStyle w:val="WW8Num4z0"/>
          <w:rFonts w:ascii="Verdana" w:hAnsi="Verdana"/>
          <w:color w:val="4682B4"/>
          <w:sz w:val="18"/>
          <w:szCs w:val="18"/>
        </w:rPr>
        <w:t>Бажайкин</w:t>
      </w:r>
      <w:r>
        <w:rPr>
          <w:rStyle w:val="WW8Num3z0"/>
          <w:rFonts w:ascii="Verdana" w:hAnsi="Verdana"/>
          <w:color w:val="000000"/>
          <w:sz w:val="18"/>
          <w:szCs w:val="18"/>
        </w:rPr>
        <w:t> </w:t>
      </w:r>
      <w:r>
        <w:rPr>
          <w:rFonts w:ascii="Verdana" w:hAnsi="Verdana"/>
          <w:color w:val="000000"/>
          <w:sz w:val="18"/>
          <w:szCs w:val="18"/>
        </w:rPr>
        <w:t>А.Л. Экологическое страхование: теория, практика правового регулирования: Автореф. дисс. . канд. юрид. наук. М., 2002. 24 с.</w:t>
      </w:r>
    </w:p>
    <w:p w:rsidR="00B66555" w:rsidRDefault="00B66555" w:rsidP="00B665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w:t>
      </w:r>
      <w:r>
        <w:rPr>
          <w:rStyle w:val="WW8Num3z0"/>
          <w:rFonts w:ascii="Verdana" w:hAnsi="Verdana"/>
          <w:color w:val="000000"/>
          <w:sz w:val="18"/>
          <w:szCs w:val="18"/>
        </w:rPr>
        <w:t> </w:t>
      </w:r>
      <w:r>
        <w:rPr>
          <w:rStyle w:val="WW8Num4z0"/>
          <w:rFonts w:ascii="Verdana" w:hAnsi="Verdana"/>
          <w:color w:val="4682B4"/>
          <w:sz w:val="18"/>
          <w:szCs w:val="18"/>
        </w:rPr>
        <w:t>Бакунина</w:t>
      </w:r>
      <w:r>
        <w:rPr>
          <w:rStyle w:val="WW8Num3z0"/>
          <w:rFonts w:ascii="Verdana" w:hAnsi="Verdana"/>
          <w:color w:val="000000"/>
          <w:sz w:val="18"/>
          <w:szCs w:val="18"/>
        </w:rPr>
        <w:t> </w:t>
      </w:r>
      <w:r>
        <w:rPr>
          <w:rFonts w:ascii="Verdana" w:hAnsi="Verdana"/>
          <w:color w:val="000000"/>
          <w:sz w:val="18"/>
          <w:szCs w:val="18"/>
        </w:rPr>
        <w:t>Т.С. О некоторых проблемах борьбы с экологическими</w:t>
      </w:r>
      <w:r>
        <w:rPr>
          <w:rStyle w:val="WW8Num3z0"/>
          <w:rFonts w:ascii="Verdana" w:hAnsi="Verdana"/>
          <w:color w:val="000000"/>
          <w:sz w:val="18"/>
          <w:szCs w:val="18"/>
        </w:rPr>
        <w:t> </w:t>
      </w:r>
      <w:r>
        <w:rPr>
          <w:rStyle w:val="WW8Num4z0"/>
          <w:rFonts w:ascii="Verdana" w:hAnsi="Verdana"/>
          <w:color w:val="4682B4"/>
          <w:sz w:val="18"/>
          <w:szCs w:val="18"/>
        </w:rPr>
        <w:t>правонарушениями</w:t>
      </w:r>
      <w:r>
        <w:rPr>
          <w:rStyle w:val="WW8Num3z0"/>
          <w:rFonts w:ascii="Verdana" w:hAnsi="Verdana"/>
          <w:color w:val="000000"/>
          <w:sz w:val="18"/>
          <w:szCs w:val="18"/>
        </w:rPr>
        <w:t> </w:t>
      </w:r>
      <w:r>
        <w:rPr>
          <w:rFonts w:ascii="Verdana" w:hAnsi="Verdana"/>
          <w:color w:val="000000"/>
          <w:sz w:val="18"/>
          <w:szCs w:val="18"/>
        </w:rPr>
        <w:t>(по материалам Всероссийского совещания) // Государство и право. 1997. № 1. С. 100 119.</w:t>
      </w:r>
    </w:p>
    <w:p w:rsidR="00B66555" w:rsidRDefault="00B66555" w:rsidP="00B665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w:t>
      </w:r>
      <w:r>
        <w:rPr>
          <w:rStyle w:val="WW8Num3z0"/>
          <w:rFonts w:ascii="Verdana" w:hAnsi="Verdana"/>
          <w:color w:val="000000"/>
          <w:sz w:val="18"/>
          <w:szCs w:val="18"/>
        </w:rPr>
        <w:t> </w:t>
      </w:r>
      <w:r>
        <w:rPr>
          <w:rStyle w:val="WW8Num4z0"/>
          <w:rFonts w:ascii="Verdana" w:hAnsi="Verdana"/>
          <w:color w:val="4682B4"/>
          <w:sz w:val="18"/>
          <w:szCs w:val="18"/>
        </w:rPr>
        <w:t>Бакунина</w:t>
      </w:r>
      <w:r>
        <w:rPr>
          <w:rStyle w:val="WW8Num3z0"/>
          <w:rFonts w:ascii="Verdana" w:hAnsi="Verdana"/>
          <w:color w:val="000000"/>
          <w:sz w:val="18"/>
          <w:szCs w:val="18"/>
        </w:rPr>
        <w:t> </w:t>
      </w:r>
      <w:r>
        <w:rPr>
          <w:rFonts w:ascii="Verdana" w:hAnsi="Verdana"/>
          <w:color w:val="000000"/>
          <w:sz w:val="18"/>
          <w:szCs w:val="18"/>
        </w:rPr>
        <w:t>Т.С. О законодательном обеспечении экологической безопасности // Государство и право. 1995. №2. С. 115 129.</w:t>
      </w:r>
    </w:p>
    <w:p w:rsidR="00B66555" w:rsidRDefault="00B66555" w:rsidP="00B665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w:t>
      </w:r>
      <w:r>
        <w:rPr>
          <w:rStyle w:val="WW8Num3z0"/>
          <w:rFonts w:ascii="Verdana" w:hAnsi="Verdana"/>
          <w:color w:val="000000"/>
          <w:sz w:val="18"/>
          <w:szCs w:val="18"/>
        </w:rPr>
        <w:t> </w:t>
      </w:r>
      <w:r>
        <w:rPr>
          <w:rStyle w:val="WW8Num4z0"/>
          <w:rFonts w:ascii="Verdana" w:hAnsi="Verdana"/>
          <w:color w:val="4682B4"/>
          <w:sz w:val="18"/>
          <w:szCs w:val="18"/>
        </w:rPr>
        <w:t>Балацкий</w:t>
      </w:r>
      <w:r>
        <w:rPr>
          <w:rStyle w:val="WW8Num3z0"/>
          <w:rFonts w:ascii="Verdana" w:hAnsi="Verdana"/>
          <w:color w:val="000000"/>
          <w:sz w:val="18"/>
          <w:szCs w:val="18"/>
        </w:rPr>
        <w:t> </w:t>
      </w:r>
      <w:r>
        <w:rPr>
          <w:rFonts w:ascii="Verdana" w:hAnsi="Verdana"/>
          <w:color w:val="000000"/>
          <w:sz w:val="18"/>
          <w:szCs w:val="18"/>
        </w:rPr>
        <w:t>Е.В., Конышев В.А. Промышленный государственный сектор России: диспропорции развития и способы их устранения // Вестник Российской Академии наук. 2003, № 12. С. 1068 1078.</w:t>
      </w:r>
    </w:p>
    <w:p w:rsidR="00B66555" w:rsidRDefault="00B66555" w:rsidP="00B665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w:t>
      </w:r>
      <w:r>
        <w:rPr>
          <w:rStyle w:val="WW8Num3z0"/>
          <w:rFonts w:ascii="Verdana" w:hAnsi="Verdana"/>
          <w:color w:val="000000"/>
          <w:sz w:val="18"/>
          <w:szCs w:val="18"/>
        </w:rPr>
        <w:t> </w:t>
      </w:r>
      <w:r>
        <w:rPr>
          <w:rStyle w:val="WW8Num4z0"/>
          <w:rFonts w:ascii="Verdana" w:hAnsi="Verdana"/>
          <w:color w:val="4682B4"/>
          <w:sz w:val="18"/>
          <w:szCs w:val="18"/>
        </w:rPr>
        <w:t>Бесяцкий</w:t>
      </w:r>
      <w:r>
        <w:rPr>
          <w:rStyle w:val="WW8Num3z0"/>
          <w:rFonts w:ascii="Verdana" w:hAnsi="Verdana"/>
          <w:color w:val="000000"/>
          <w:sz w:val="18"/>
          <w:szCs w:val="18"/>
        </w:rPr>
        <w:t> </w:t>
      </w:r>
      <w:r>
        <w:rPr>
          <w:rFonts w:ascii="Verdana" w:hAnsi="Verdana"/>
          <w:color w:val="000000"/>
          <w:sz w:val="18"/>
          <w:szCs w:val="18"/>
        </w:rPr>
        <w:t>A.B. Организационно-правовые проблемы оценки воздействия на окружающую среду. Автореф. дис. . канд. юрид. наук /</w:t>
      </w:r>
      <w:r>
        <w:rPr>
          <w:rStyle w:val="WW8Num3z0"/>
          <w:rFonts w:ascii="Verdana" w:hAnsi="Verdana"/>
          <w:color w:val="000000"/>
          <w:sz w:val="18"/>
          <w:szCs w:val="18"/>
        </w:rPr>
        <w:t> </w:t>
      </w:r>
      <w:r>
        <w:rPr>
          <w:rStyle w:val="WW8Num4z0"/>
          <w:rFonts w:ascii="Verdana" w:hAnsi="Verdana"/>
          <w:color w:val="4682B4"/>
          <w:sz w:val="18"/>
          <w:szCs w:val="18"/>
        </w:rPr>
        <w:t>Бесяцкий</w:t>
      </w:r>
      <w:r>
        <w:rPr>
          <w:rStyle w:val="WW8Num3z0"/>
          <w:rFonts w:ascii="Verdana" w:hAnsi="Verdana"/>
          <w:color w:val="000000"/>
          <w:sz w:val="18"/>
          <w:szCs w:val="18"/>
        </w:rPr>
        <w:t> </w:t>
      </w:r>
      <w:r>
        <w:rPr>
          <w:rFonts w:ascii="Verdana" w:hAnsi="Verdana"/>
          <w:color w:val="000000"/>
          <w:sz w:val="18"/>
          <w:szCs w:val="18"/>
        </w:rPr>
        <w:t>A.B. М., 1992. 24 с.</w:t>
      </w:r>
    </w:p>
    <w:p w:rsidR="00B66555" w:rsidRDefault="00B66555" w:rsidP="00B665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w:t>
      </w:r>
      <w:r>
        <w:rPr>
          <w:rStyle w:val="WW8Num3z0"/>
          <w:rFonts w:ascii="Verdana" w:hAnsi="Verdana"/>
          <w:color w:val="000000"/>
          <w:sz w:val="18"/>
          <w:szCs w:val="18"/>
        </w:rPr>
        <w:t> </w:t>
      </w:r>
      <w:r>
        <w:rPr>
          <w:rStyle w:val="WW8Num4z0"/>
          <w:rFonts w:ascii="Verdana" w:hAnsi="Verdana"/>
          <w:color w:val="4682B4"/>
          <w:sz w:val="18"/>
          <w:szCs w:val="18"/>
        </w:rPr>
        <w:t>Боголюбов</w:t>
      </w:r>
      <w:r>
        <w:rPr>
          <w:rStyle w:val="WW8Num3z0"/>
          <w:rFonts w:ascii="Verdana" w:hAnsi="Verdana"/>
          <w:color w:val="000000"/>
          <w:sz w:val="18"/>
          <w:szCs w:val="18"/>
        </w:rPr>
        <w:t> </w:t>
      </w:r>
      <w:r>
        <w:rPr>
          <w:rFonts w:ascii="Verdana" w:hAnsi="Verdana"/>
          <w:color w:val="000000"/>
          <w:sz w:val="18"/>
          <w:szCs w:val="18"/>
        </w:rPr>
        <w:t>С.А. Развитие и поддержка экологической</w:t>
      </w:r>
      <w:r>
        <w:rPr>
          <w:rStyle w:val="WW8Num3z0"/>
          <w:rFonts w:ascii="Verdana" w:hAnsi="Verdana"/>
          <w:color w:val="000000"/>
          <w:sz w:val="18"/>
          <w:szCs w:val="18"/>
        </w:rPr>
        <w:t> </w:t>
      </w:r>
      <w:r>
        <w:rPr>
          <w:rStyle w:val="WW8Num4z0"/>
          <w:rFonts w:ascii="Verdana" w:hAnsi="Verdana"/>
          <w:color w:val="4682B4"/>
          <w:sz w:val="18"/>
          <w:szCs w:val="18"/>
        </w:rPr>
        <w:t>экспертизы</w:t>
      </w:r>
      <w:r>
        <w:rPr>
          <w:rStyle w:val="WW8Num3z0"/>
          <w:rFonts w:ascii="Verdana" w:hAnsi="Verdana"/>
          <w:color w:val="000000"/>
          <w:sz w:val="18"/>
          <w:szCs w:val="18"/>
        </w:rPr>
        <w:t> </w:t>
      </w:r>
      <w:r>
        <w:rPr>
          <w:rFonts w:ascii="Verdana" w:hAnsi="Verdana"/>
          <w:color w:val="000000"/>
          <w:sz w:val="18"/>
          <w:szCs w:val="18"/>
        </w:rPr>
        <w:t>// Актуальные проблемы современного государства и права. Материалы Всероссийской научно-практической конференции. Саранск, 22-23 мая 2008 г. М.:</w:t>
      </w:r>
      <w:r>
        <w:rPr>
          <w:rStyle w:val="WW8Num3z0"/>
          <w:rFonts w:ascii="Verdana" w:hAnsi="Verdana"/>
          <w:color w:val="000000"/>
          <w:sz w:val="18"/>
          <w:szCs w:val="18"/>
        </w:rPr>
        <w:t> </w:t>
      </w:r>
      <w:r>
        <w:rPr>
          <w:rStyle w:val="WW8Num4z0"/>
          <w:rFonts w:ascii="Verdana" w:hAnsi="Verdana"/>
          <w:color w:val="4682B4"/>
          <w:sz w:val="18"/>
          <w:szCs w:val="18"/>
        </w:rPr>
        <w:t>Юрлитинформ</w:t>
      </w:r>
      <w:r>
        <w:rPr>
          <w:rFonts w:ascii="Verdana" w:hAnsi="Verdana"/>
          <w:color w:val="000000"/>
          <w:sz w:val="18"/>
          <w:szCs w:val="18"/>
        </w:rPr>
        <w:t>, 2009. С. 298 303.</w:t>
      </w:r>
    </w:p>
    <w:p w:rsidR="00B66555" w:rsidRDefault="00B66555" w:rsidP="00B665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w:t>
      </w:r>
      <w:r>
        <w:rPr>
          <w:rStyle w:val="WW8Num3z0"/>
          <w:rFonts w:ascii="Verdana" w:hAnsi="Verdana"/>
          <w:color w:val="000000"/>
          <w:sz w:val="18"/>
          <w:szCs w:val="18"/>
        </w:rPr>
        <w:t> </w:t>
      </w:r>
      <w:r>
        <w:rPr>
          <w:rStyle w:val="WW8Num4z0"/>
          <w:rFonts w:ascii="Verdana" w:hAnsi="Verdana"/>
          <w:color w:val="4682B4"/>
          <w:sz w:val="18"/>
          <w:szCs w:val="18"/>
        </w:rPr>
        <w:t>Боголюбов</w:t>
      </w:r>
      <w:r>
        <w:rPr>
          <w:rStyle w:val="WW8Num3z0"/>
          <w:rFonts w:ascii="Verdana" w:hAnsi="Verdana"/>
          <w:color w:val="000000"/>
          <w:sz w:val="18"/>
          <w:szCs w:val="18"/>
        </w:rPr>
        <w:t> </w:t>
      </w:r>
      <w:r>
        <w:rPr>
          <w:rFonts w:ascii="Verdana" w:hAnsi="Verdana"/>
          <w:color w:val="000000"/>
          <w:sz w:val="18"/>
          <w:szCs w:val="18"/>
        </w:rPr>
        <w:t>С.А. Новый Федеральный закон «</w:t>
      </w:r>
      <w:r>
        <w:rPr>
          <w:rStyle w:val="WW8Num4z0"/>
          <w:rFonts w:ascii="Verdana" w:hAnsi="Verdana"/>
          <w:color w:val="4682B4"/>
          <w:sz w:val="18"/>
          <w:szCs w:val="18"/>
        </w:rPr>
        <w:t>Об охране окружающей среды</w:t>
      </w:r>
      <w:r>
        <w:rPr>
          <w:rFonts w:ascii="Verdana" w:hAnsi="Verdana"/>
          <w:color w:val="000000"/>
          <w:sz w:val="18"/>
          <w:szCs w:val="18"/>
        </w:rPr>
        <w:t>» // Журнал российского права. 2002. № 6. С. 56 — 63.</w:t>
      </w:r>
    </w:p>
    <w:p w:rsidR="00B66555" w:rsidRDefault="00B66555" w:rsidP="00B665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w:t>
      </w:r>
      <w:r>
        <w:rPr>
          <w:rStyle w:val="WW8Num3z0"/>
          <w:rFonts w:ascii="Verdana" w:hAnsi="Verdana"/>
          <w:color w:val="000000"/>
          <w:sz w:val="18"/>
          <w:szCs w:val="18"/>
        </w:rPr>
        <w:t> </w:t>
      </w:r>
      <w:r>
        <w:rPr>
          <w:rStyle w:val="WW8Num4z0"/>
          <w:rFonts w:ascii="Verdana" w:hAnsi="Verdana"/>
          <w:color w:val="4682B4"/>
          <w:sz w:val="18"/>
          <w:szCs w:val="18"/>
        </w:rPr>
        <w:t>Боголюбов</w:t>
      </w:r>
      <w:r>
        <w:rPr>
          <w:rStyle w:val="WW8Num3z0"/>
          <w:rFonts w:ascii="Verdana" w:hAnsi="Verdana"/>
          <w:color w:val="000000"/>
          <w:sz w:val="18"/>
          <w:szCs w:val="18"/>
        </w:rPr>
        <w:t> </w:t>
      </w:r>
      <w:r>
        <w:rPr>
          <w:rFonts w:ascii="Verdana" w:hAnsi="Verdana"/>
          <w:color w:val="000000"/>
          <w:sz w:val="18"/>
          <w:szCs w:val="18"/>
        </w:rPr>
        <w:t>С.А. Комментарий к Федеральному закону «</w:t>
      </w:r>
      <w:r>
        <w:rPr>
          <w:rStyle w:val="WW8Num4z0"/>
          <w:rFonts w:ascii="Verdana" w:hAnsi="Verdana"/>
          <w:color w:val="4682B4"/>
          <w:sz w:val="18"/>
          <w:szCs w:val="18"/>
        </w:rPr>
        <w:t>Об охране атмосферного воздуха</w:t>
      </w:r>
      <w:r>
        <w:rPr>
          <w:rFonts w:ascii="Verdana" w:hAnsi="Verdana"/>
          <w:color w:val="000000"/>
          <w:sz w:val="18"/>
          <w:szCs w:val="18"/>
        </w:rPr>
        <w:t>» (постатейный). М.: Юридический дом «</w:t>
      </w:r>
      <w:r>
        <w:rPr>
          <w:rStyle w:val="WW8Num4z0"/>
          <w:rFonts w:ascii="Verdana" w:hAnsi="Verdana"/>
          <w:color w:val="4682B4"/>
          <w:sz w:val="18"/>
          <w:szCs w:val="18"/>
        </w:rPr>
        <w:t>Юстицинформ</w:t>
      </w:r>
      <w:r>
        <w:rPr>
          <w:rFonts w:ascii="Verdana" w:hAnsi="Verdana"/>
          <w:color w:val="000000"/>
          <w:sz w:val="18"/>
          <w:szCs w:val="18"/>
        </w:rPr>
        <w:t>», 2002. 264 с.</w:t>
      </w:r>
    </w:p>
    <w:p w:rsidR="00B66555" w:rsidRDefault="00B66555" w:rsidP="00B665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w:t>
      </w:r>
      <w:r>
        <w:rPr>
          <w:rStyle w:val="WW8Num3z0"/>
          <w:rFonts w:ascii="Verdana" w:hAnsi="Verdana"/>
          <w:color w:val="000000"/>
          <w:sz w:val="18"/>
          <w:szCs w:val="18"/>
        </w:rPr>
        <w:t> </w:t>
      </w:r>
      <w:r>
        <w:rPr>
          <w:rStyle w:val="WW8Num4z0"/>
          <w:rFonts w:ascii="Verdana" w:hAnsi="Verdana"/>
          <w:color w:val="4682B4"/>
          <w:sz w:val="18"/>
          <w:szCs w:val="18"/>
        </w:rPr>
        <w:t>Боголюбов</w:t>
      </w:r>
      <w:r>
        <w:rPr>
          <w:rStyle w:val="WW8Num3z0"/>
          <w:rFonts w:ascii="Verdana" w:hAnsi="Verdana"/>
          <w:color w:val="000000"/>
          <w:sz w:val="18"/>
          <w:szCs w:val="18"/>
        </w:rPr>
        <w:t> </w:t>
      </w:r>
      <w:r>
        <w:rPr>
          <w:rFonts w:ascii="Verdana" w:hAnsi="Verdana"/>
          <w:color w:val="000000"/>
          <w:sz w:val="18"/>
          <w:szCs w:val="18"/>
        </w:rPr>
        <w:t>С.А. Экология. Юридический энциклопедический словарь. М., 2001.443 с.</w:t>
      </w:r>
    </w:p>
    <w:p w:rsidR="00B66555" w:rsidRDefault="00B66555" w:rsidP="00B665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w:t>
      </w:r>
      <w:r>
        <w:rPr>
          <w:rStyle w:val="WW8Num3z0"/>
          <w:rFonts w:ascii="Verdana" w:hAnsi="Verdana"/>
          <w:color w:val="000000"/>
          <w:sz w:val="18"/>
          <w:szCs w:val="18"/>
        </w:rPr>
        <w:t> </w:t>
      </w:r>
      <w:r>
        <w:rPr>
          <w:rStyle w:val="WW8Num4z0"/>
          <w:rFonts w:ascii="Verdana" w:hAnsi="Verdana"/>
          <w:color w:val="4682B4"/>
          <w:sz w:val="18"/>
          <w:szCs w:val="18"/>
        </w:rPr>
        <w:t>Боголюбов</w:t>
      </w:r>
      <w:r>
        <w:rPr>
          <w:rStyle w:val="WW8Num3z0"/>
          <w:rFonts w:ascii="Verdana" w:hAnsi="Verdana"/>
          <w:color w:val="000000"/>
          <w:sz w:val="18"/>
          <w:szCs w:val="18"/>
        </w:rPr>
        <w:t> </w:t>
      </w:r>
      <w:r>
        <w:rPr>
          <w:rFonts w:ascii="Verdana" w:hAnsi="Verdana"/>
          <w:color w:val="000000"/>
          <w:sz w:val="18"/>
          <w:szCs w:val="18"/>
        </w:rPr>
        <w:t>С.А. Комментарий к Закону</w:t>
      </w:r>
      <w:r>
        <w:rPr>
          <w:rStyle w:val="WW8Num3z0"/>
          <w:rFonts w:ascii="Verdana" w:hAnsi="Verdana"/>
          <w:color w:val="000000"/>
          <w:sz w:val="18"/>
          <w:szCs w:val="18"/>
        </w:rPr>
        <w:t> </w:t>
      </w:r>
      <w:r>
        <w:rPr>
          <w:rStyle w:val="WW8Num4z0"/>
          <w:rFonts w:ascii="Verdana" w:hAnsi="Verdana"/>
          <w:color w:val="4682B4"/>
          <w:sz w:val="18"/>
          <w:szCs w:val="18"/>
        </w:rPr>
        <w:t>РСФСР</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Об охране окружающей природной среды</w:t>
      </w:r>
      <w:r>
        <w:rPr>
          <w:rFonts w:ascii="Verdana" w:hAnsi="Verdana"/>
          <w:color w:val="000000"/>
          <w:sz w:val="18"/>
          <w:szCs w:val="18"/>
        </w:rPr>
        <w:t>» (постатейный). М.: ИНФРА-М-НОРМА, 1996. 382 с.</w:t>
      </w:r>
    </w:p>
    <w:p w:rsidR="00B66555" w:rsidRDefault="00B66555" w:rsidP="00B665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w:t>
      </w:r>
      <w:r>
        <w:rPr>
          <w:rStyle w:val="WW8Num3z0"/>
          <w:rFonts w:ascii="Verdana" w:hAnsi="Verdana"/>
          <w:color w:val="000000"/>
          <w:sz w:val="18"/>
          <w:szCs w:val="18"/>
        </w:rPr>
        <w:t> </w:t>
      </w:r>
      <w:r>
        <w:rPr>
          <w:rStyle w:val="WW8Num4z0"/>
          <w:rFonts w:ascii="Verdana" w:hAnsi="Verdana"/>
          <w:color w:val="4682B4"/>
          <w:sz w:val="18"/>
          <w:szCs w:val="18"/>
        </w:rPr>
        <w:t>Боголюбов</w:t>
      </w:r>
      <w:r>
        <w:rPr>
          <w:rStyle w:val="WW8Num3z0"/>
          <w:rFonts w:ascii="Verdana" w:hAnsi="Verdana"/>
          <w:color w:val="000000"/>
          <w:sz w:val="18"/>
          <w:szCs w:val="18"/>
        </w:rPr>
        <w:t> </w:t>
      </w:r>
      <w:r>
        <w:rPr>
          <w:rFonts w:ascii="Verdana" w:hAnsi="Verdana"/>
          <w:color w:val="000000"/>
          <w:sz w:val="18"/>
          <w:szCs w:val="18"/>
        </w:rPr>
        <w:t>С.А., Бринчук М.М., Заславская JI.A.,</w:t>
      </w:r>
      <w:r>
        <w:rPr>
          <w:rStyle w:val="WW8Num3z0"/>
          <w:rFonts w:ascii="Verdana" w:hAnsi="Verdana"/>
          <w:color w:val="000000"/>
          <w:sz w:val="18"/>
          <w:szCs w:val="18"/>
        </w:rPr>
        <w:t> </w:t>
      </w:r>
      <w:r>
        <w:rPr>
          <w:rStyle w:val="WW8Num4z0"/>
          <w:rFonts w:ascii="Verdana" w:hAnsi="Verdana"/>
          <w:color w:val="4682B4"/>
          <w:sz w:val="18"/>
          <w:szCs w:val="18"/>
        </w:rPr>
        <w:t>Петров</w:t>
      </w:r>
      <w:r>
        <w:rPr>
          <w:rStyle w:val="WW8Num3z0"/>
          <w:rFonts w:ascii="Verdana" w:hAnsi="Verdana"/>
          <w:color w:val="000000"/>
          <w:sz w:val="18"/>
          <w:szCs w:val="18"/>
        </w:rPr>
        <w:t> </w:t>
      </w:r>
      <w:r>
        <w:rPr>
          <w:rFonts w:ascii="Verdana" w:hAnsi="Verdana"/>
          <w:color w:val="000000"/>
          <w:sz w:val="18"/>
          <w:szCs w:val="18"/>
        </w:rPr>
        <w:t>В.В. Обсуждаем проекты законов</w:t>
      </w:r>
      <w:r>
        <w:rPr>
          <w:rStyle w:val="WW8Num3z0"/>
          <w:rFonts w:ascii="Verdana" w:hAnsi="Verdana"/>
          <w:color w:val="000000"/>
          <w:sz w:val="18"/>
          <w:szCs w:val="18"/>
        </w:rPr>
        <w:t> </w:t>
      </w:r>
      <w:r>
        <w:rPr>
          <w:rStyle w:val="WW8Num4z0"/>
          <w:rFonts w:ascii="Verdana" w:hAnsi="Verdana"/>
          <w:color w:val="4682B4"/>
          <w:sz w:val="18"/>
          <w:szCs w:val="18"/>
        </w:rPr>
        <w:t>СССР</w:t>
      </w:r>
      <w:r>
        <w:rPr>
          <w:rStyle w:val="WW8Num3z0"/>
          <w:rFonts w:ascii="Verdana" w:hAnsi="Verdana"/>
          <w:color w:val="000000"/>
          <w:sz w:val="18"/>
          <w:szCs w:val="18"/>
        </w:rPr>
        <w:t> </w:t>
      </w:r>
      <w:r>
        <w:rPr>
          <w:rFonts w:ascii="Verdana" w:hAnsi="Verdana"/>
          <w:color w:val="000000"/>
          <w:sz w:val="18"/>
          <w:szCs w:val="18"/>
        </w:rPr>
        <w:t>об охране атмосферного воздуха и животного мира // Советское государство и право, 1980. №5. М.: Наука, 1980. С. 88 — 93.</w:t>
      </w:r>
    </w:p>
    <w:p w:rsidR="00B66555" w:rsidRDefault="00B66555" w:rsidP="00B665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w:t>
      </w:r>
      <w:r>
        <w:rPr>
          <w:rStyle w:val="WW8Num3z0"/>
          <w:rFonts w:ascii="Verdana" w:hAnsi="Verdana"/>
          <w:color w:val="000000"/>
          <w:sz w:val="18"/>
          <w:szCs w:val="18"/>
        </w:rPr>
        <w:t> </w:t>
      </w:r>
      <w:r>
        <w:rPr>
          <w:rStyle w:val="WW8Num4z0"/>
          <w:rFonts w:ascii="Verdana" w:hAnsi="Verdana"/>
          <w:color w:val="4682B4"/>
          <w:sz w:val="18"/>
          <w:szCs w:val="18"/>
        </w:rPr>
        <w:t>Братусь</w:t>
      </w:r>
      <w:r>
        <w:rPr>
          <w:rStyle w:val="WW8Num3z0"/>
          <w:rFonts w:ascii="Verdana" w:hAnsi="Verdana"/>
          <w:color w:val="000000"/>
          <w:sz w:val="18"/>
          <w:szCs w:val="18"/>
        </w:rPr>
        <w:t> </w:t>
      </w:r>
      <w:r>
        <w:rPr>
          <w:rFonts w:ascii="Verdana" w:hAnsi="Verdana"/>
          <w:color w:val="000000"/>
          <w:sz w:val="18"/>
          <w:szCs w:val="18"/>
        </w:rPr>
        <w:t>С.Н. Советское гражданское право. Субъекты гражданского права. М.:</w:t>
      </w:r>
      <w:r>
        <w:rPr>
          <w:rStyle w:val="WW8Num3z0"/>
          <w:rFonts w:ascii="Verdana" w:hAnsi="Verdana"/>
          <w:color w:val="000000"/>
          <w:sz w:val="18"/>
          <w:szCs w:val="18"/>
        </w:rPr>
        <w:t> </w:t>
      </w:r>
      <w:r>
        <w:rPr>
          <w:rStyle w:val="WW8Num4z0"/>
          <w:rFonts w:ascii="Verdana" w:hAnsi="Verdana"/>
          <w:color w:val="4682B4"/>
          <w:sz w:val="18"/>
          <w:szCs w:val="18"/>
        </w:rPr>
        <w:t>Госюриздат</w:t>
      </w:r>
      <w:r>
        <w:rPr>
          <w:rFonts w:ascii="Verdana" w:hAnsi="Verdana"/>
          <w:color w:val="000000"/>
          <w:sz w:val="18"/>
          <w:szCs w:val="18"/>
        </w:rPr>
        <w:t>, 1950. 677 с.</w:t>
      </w:r>
    </w:p>
    <w:p w:rsidR="00B66555" w:rsidRDefault="00B66555" w:rsidP="00B665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w:t>
      </w:r>
      <w:r>
        <w:rPr>
          <w:rStyle w:val="WW8Num3z0"/>
          <w:rFonts w:ascii="Verdana" w:hAnsi="Verdana"/>
          <w:color w:val="000000"/>
          <w:sz w:val="18"/>
          <w:szCs w:val="18"/>
        </w:rPr>
        <w:t> </w:t>
      </w:r>
      <w:r>
        <w:rPr>
          <w:rStyle w:val="WW8Num4z0"/>
          <w:rFonts w:ascii="Verdana" w:hAnsi="Verdana"/>
          <w:color w:val="4682B4"/>
          <w:sz w:val="18"/>
          <w:szCs w:val="18"/>
        </w:rPr>
        <w:t>Бринчук</w:t>
      </w:r>
      <w:r>
        <w:rPr>
          <w:rStyle w:val="WW8Num3z0"/>
          <w:rFonts w:ascii="Verdana" w:hAnsi="Verdana"/>
          <w:color w:val="000000"/>
          <w:sz w:val="18"/>
          <w:szCs w:val="18"/>
        </w:rPr>
        <w:t> </w:t>
      </w:r>
      <w:r>
        <w:rPr>
          <w:rFonts w:ascii="Verdana" w:hAnsi="Verdana"/>
          <w:color w:val="000000"/>
          <w:sz w:val="18"/>
          <w:szCs w:val="18"/>
        </w:rPr>
        <w:t>М.М. Концепция развития экологического законодательства Российской Федерации. СПб.: Издательство Юридического института (Санкт-Петербург), 2009. 165 е.</w:t>
      </w:r>
    </w:p>
    <w:p w:rsidR="00B66555" w:rsidRDefault="00B66555" w:rsidP="00B665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w:t>
      </w:r>
      <w:r>
        <w:rPr>
          <w:rStyle w:val="WW8Num3z0"/>
          <w:rFonts w:ascii="Verdana" w:hAnsi="Verdana"/>
          <w:color w:val="000000"/>
          <w:sz w:val="18"/>
          <w:szCs w:val="18"/>
        </w:rPr>
        <w:t> </w:t>
      </w:r>
      <w:r>
        <w:rPr>
          <w:rStyle w:val="WW8Num4z0"/>
          <w:rFonts w:ascii="Verdana" w:hAnsi="Verdana"/>
          <w:color w:val="4682B4"/>
          <w:sz w:val="18"/>
          <w:szCs w:val="18"/>
        </w:rPr>
        <w:t>Бринчук</w:t>
      </w:r>
      <w:r>
        <w:rPr>
          <w:rStyle w:val="WW8Num3z0"/>
          <w:rFonts w:ascii="Verdana" w:hAnsi="Verdana"/>
          <w:color w:val="000000"/>
          <w:sz w:val="18"/>
          <w:szCs w:val="18"/>
        </w:rPr>
        <w:t> </w:t>
      </w:r>
      <w:r>
        <w:rPr>
          <w:rFonts w:ascii="Verdana" w:hAnsi="Verdana"/>
          <w:color w:val="000000"/>
          <w:sz w:val="18"/>
          <w:szCs w:val="18"/>
        </w:rPr>
        <w:t>М.М. Так существует ли эколого-правовая ответственность? //Экологическое право. 2009.№ 2/3. Специальный выпуск. С. 16 — 23.</w:t>
      </w:r>
    </w:p>
    <w:p w:rsidR="00B66555" w:rsidRDefault="00B66555" w:rsidP="00B665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w:t>
      </w:r>
      <w:r>
        <w:rPr>
          <w:rStyle w:val="WW8Num3z0"/>
          <w:rFonts w:ascii="Verdana" w:hAnsi="Verdana"/>
          <w:color w:val="000000"/>
          <w:sz w:val="18"/>
          <w:szCs w:val="18"/>
        </w:rPr>
        <w:t> </w:t>
      </w:r>
      <w:r>
        <w:rPr>
          <w:rStyle w:val="WW8Num4z0"/>
          <w:rFonts w:ascii="Verdana" w:hAnsi="Verdana"/>
          <w:color w:val="4682B4"/>
          <w:sz w:val="18"/>
          <w:szCs w:val="18"/>
        </w:rPr>
        <w:t>Бринчук</w:t>
      </w:r>
      <w:r>
        <w:rPr>
          <w:rStyle w:val="WW8Num3z0"/>
          <w:rFonts w:ascii="Verdana" w:hAnsi="Verdana"/>
          <w:color w:val="000000"/>
          <w:sz w:val="18"/>
          <w:szCs w:val="18"/>
        </w:rPr>
        <w:t> </w:t>
      </w:r>
      <w:r>
        <w:rPr>
          <w:rFonts w:ascii="Verdana" w:hAnsi="Verdana"/>
          <w:color w:val="000000"/>
          <w:sz w:val="18"/>
          <w:szCs w:val="18"/>
        </w:rPr>
        <w:t>М.М. Благоприятная окружающая среда как правовая категория // Актуальные проблемы развития экологического права в XXI веке/ Отв. Ред. М.М. Бринчук, О.Л.</w:t>
      </w:r>
      <w:r>
        <w:rPr>
          <w:rStyle w:val="WW8Num3z0"/>
          <w:rFonts w:ascii="Verdana" w:hAnsi="Verdana"/>
          <w:color w:val="000000"/>
          <w:sz w:val="18"/>
          <w:szCs w:val="18"/>
        </w:rPr>
        <w:t> </w:t>
      </w:r>
      <w:r>
        <w:rPr>
          <w:rStyle w:val="WW8Num4z0"/>
          <w:rFonts w:ascii="Verdana" w:hAnsi="Verdana"/>
          <w:color w:val="4682B4"/>
          <w:sz w:val="18"/>
          <w:szCs w:val="18"/>
        </w:rPr>
        <w:t>Дубовик</w:t>
      </w:r>
      <w:r>
        <w:rPr>
          <w:rFonts w:ascii="Verdana" w:hAnsi="Verdana"/>
          <w:color w:val="000000"/>
          <w:sz w:val="18"/>
          <w:szCs w:val="18"/>
        </w:rPr>
        <w:t>. Труды Института государства и права</w:t>
      </w:r>
      <w:r>
        <w:rPr>
          <w:rStyle w:val="WW8Num3z0"/>
          <w:rFonts w:ascii="Verdana" w:hAnsi="Verdana"/>
          <w:color w:val="000000"/>
          <w:sz w:val="18"/>
          <w:szCs w:val="18"/>
        </w:rPr>
        <w:t> </w:t>
      </w:r>
      <w:r>
        <w:rPr>
          <w:rStyle w:val="WW8Num4z0"/>
          <w:rFonts w:ascii="Verdana" w:hAnsi="Verdana"/>
          <w:color w:val="4682B4"/>
          <w:sz w:val="18"/>
          <w:szCs w:val="18"/>
        </w:rPr>
        <w:t>РАН</w:t>
      </w:r>
      <w:r>
        <w:rPr>
          <w:rFonts w:ascii="Verdana" w:hAnsi="Verdana"/>
          <w:color w:val="000000"/>
          <w:sz w:val="18"/>
          <w:szCs w:val="18"/>
        </w:rPr>
        <w:t>. 2007. №5. С. 36 66.</w:t>
      </w:r>
    </w:p>
    <w:p w:rsidR="00B66555" w:rsidRDefault="00B66555" w:rsidP="00B665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26.</w:t>
      </w:r>
      <w:r>
        <w:rPr>
          <w:rStyle w:val="WW8Num3z0"/>
          <w:rFonts w:ascii="Verdana" w:hAnsi="Verdana"/>
          <w:color w:val="000000"/>
          <w:sz w:val="18"/>
          <w:szCs w:val="18"/>
        </w:rPr>
        <w:t> </w:t>
      </w:r>
      <w:r>
        <w:rPr>
          <w:rStyle w:val="WW8Num4z0"/>
          <w:rFonts w:ascii="Verdana" w:hAnsi="Verdana"/>
          <w:color w:val="4682B4"/>
          <w:sz w:val="18"/>
          <w:szCs w:val="18"/>
        </w:rPr>
        <w:t>Бринчук</w:t>
      </w:r>
      <w:r>
        <w:rPr>
          <w:rStyle w:val="WW8Num3z0"/>
          <w:rFonts w:ascii="Verdana" w:hAnsi="Verdana"/>
          <w:color w:val="000000"/>
          <w:sz w:val="18"/>
          <w:szCs w:val="18"/>
        </w:rPr>
        <w:t> </w:t>
      </w:r>
      <w:r>
        <w:rPr>
          <w:rFonts w:ascii="Verdana" w:hAnsi="Verdana"/>
          <w:color w:val="000000"/>
          <w:sz w:val="18"/>
          <w:szCs w:val="18"/>
        </w:rPr>
        <w:t>М.М., Дубовик О.Л., Жалинский А.Э.,</w:t>
      </w:r>
      <w:r>
        <w:rPr>
          <w:rStyle w:val="WW8Num3z0"/>
          <w:rFonts w:ascii="Verdana" w:hAnsi="Verdana"/>
          <w:color w:val="000000"/>
          <w:sz w:val="18"/>
          <w:szCs w:val="18"/>
        </w:rPr>
        <w:t> </w:t>
      </w:r>
      <w:r>
        <w:rPr>
          <w:rStyle w:val="WW8Num4z0"/>
          <w:rFonts w:ascii="Verdana" w:hAnsi="Verdana"/>
          <w:color w:val="4682B4"/>
          <w:sz w:val="18"/>
          <w:szCs w:val="18"/>
        </w:rPr>
        <w:t>Иванова</w:t>
      </w:r>
      <w:r>
        <w:rPr>
          <w:rStyle w:val="WW8Num3z0"/>
          <w:rFonts w:ascii="Verdana" w:hAnsi="Verdana"/>
          <w:color w:val="000000"/>
          <w:sz w:val="18"/>
          <w:szCs w:val="18"/>
        </w:rPr>
        <w:t> </w:t>
      </w:r>
      <w:r>
        <w:rPr>
          <w:rFonts w:ascii="Verdana" w:hAnsi="Verdana"/>
          <w:color w:val="000000"/>
          <w:sz w:val="18"/>
          <w:szCs w:val="18"/>
        </w:rPr>
        <w:t>А.Л., и др. Применение ответственности за экологические</w:t>
      </w:r>
      <w:r>
        <w:rPr>
          <w:rStyle w:val="WW8Num3z0"/>
          <w:rFonts w:ascii="Verdana" w:hAnsi="Verdana"/>
          <w:color w:val="000000"/>
          <w:sz w:val="18"/>
          <w:szCs w:val="18"/>
        </w:rPr>
        <w:t> </w:t>
      </w:r>
      <w:r>
        <w:rPr>
          <w:rStyle w:val="WW8Num4z0"/>
          <w:rFonts w:ascii="Verdana" w:hAnsi="Verdana"/>
          <w:color w:val="4682B4"/>
          <w:sz w:val="18"/>
          <w:szCs w:val="18"/>
        </w:rPr>
        <w:t>правонарушения</w:t>
      </w:r>
      <w:r>
        <w:rPr>
          <w:rFonts w:ascii="Verdana" w:hAnsi="Verdana"/>
          <w:color w:val="000000"/>
          <w:sz w:val="18"/>
          <w:szCs w:val="18"/>
        </w:rPr>
        <w:t>. Учебно-методическое пособие для практических работников/ Отв. ред.:</w:t>
      </w:r>
      <w:r>
        <w:rPr>
          <w:rStyle w:val="WW8Num3z0"/>
          <w:rFonts w:ascii="Verdana" w:hAnsi="Verdana"/>
          <w:color w:val="000000"/>
          <w:sz w:val="18"/>
          <w:szCs w:val="18"/>
        </w:rPr>
        <w:t> </w:t>
      </w:r>
      <w:r>
        <w:rPr>
          <w:rStyle w:val="WW8Num4z0"/>
          <w:rFonts w:ascii="Verdana" w:hAnsi="Verdana"/>
          <w:color w:val="4682B4"/>
          <w:sz w:val="18"/>
          <w:szCs w:val="18"/>
        </w:rPr>
        <w:t>Дубовик</w:t>
      </w:r>
      <w:r>
        <w:rPr>
          <w:rStyle w:val="WW8Num3z0"/>
          <w:rFonts w:ascii="Verdana" w:hAnsi="Verdana"/>
          <w:color w:val="000000"/>
          <w:sz w:val="18"/>
          <w:szCs w:val="18"/>
        </w:rPr>
        <w:t> </w:t>
      </w:r>
      <w:r>
        <w:rPr>
          <w:rFonts w:ascii="Verdana" w:hAnsi="Verdana"/>
          <w:color w:val="000000"/>
          <w:sz w:val="18"/>
          <w:szCs w:val="18"/>
        </w:rPr>
        <w:t>О.Л. М.:Городец, 2007. С. 246 -251.</w:t>
      </w:r>
    </w:p>
    <w:p w:rsidR="00B66555" w:rsidRDefault="00B66555" w:rsidP="00B665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w:t>
      </w:r>
      <w:r>
        <w:rPr>
          <w:rStyle w:val="WW8Num3z0"/>
          <w:rFonts w:ascii="Verdana" w:hAnsi="Verdana"/>
          <w:color w:val="000000"/>
          <w:sz w:val="18"/>
          <w:szCs w:val="18"/>
        </w:rPr>
        <w:t> </w:t>
      </w:r>
      <w:r>
        <w:rPr>
          <w:rStyle w:val="WW8Num4z0"/>
          <w:rFonts w:ascii="Verdana" w:hAnsi="Verdana"/>
          <w:color w:val="4682B4"/>
          <w:sz w:val="18"/>
          <w:szCs w:val="18"/>
        </w:rPr>
        <w:t>Бринчук</w:t>
      </w:r>
      <w:r>
        <w:rPr>
          <w:rStyle w:val="WW8Num3z0"/>
          <w:rFonts w:ascii="Verdana" w:hAnsi="Verdana"/>
          <w:color w:val="000000"/>
          <w:sz w:val="18"/>
          <w:szCs w:val="18"/>
        </w:rPr>
        <w:t> </w:t>
      </w:r>
      <w:r>
        <w:rPr>
          <w:rFonts w:ascii="Verdana" w:hAnsi="Verdana"/>
          <w:color w:val="000000"/>
          <w:sz w:val="18"/>
          <w:szCs w:val="18"/>
        </w:rPr>
        <w:t>М.М. Человек как объект экологических отношений.// Экологическое право. 2005. № 3. С. 2 5.</w:t>
      </w:r>
    </w:p>
    <w:p w:rsidR="00B66555" w:rsidRDefault="00B66555" w:rsidP="00B665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w:t>
      </w:r>
      <w:r>
        <w:rPr>
          <w:rStyle w:val="WW8Num3z0"/>
          <w:rFonts w:ascii="Verdana" w:hAnsi="Verdana"/>
          <w:color w:val="000000"/>
          <w:sz w:val="18"/>
          <w:szCs w:val="18"/>
        </w:rPr>
        <w:t> </w:t>
      </w:r>
      <w:r>
        <w:rPr>
          <w:rStyle w:val="WW8Num4z0"/>
          <w:rFonts w:ascii="Verdana" w:hAnsi="Verdana"/>
          <w:color w:val="4682B4"/>
          <w:sz w:val="18"/>
          <w:szCs w:val="18"/>
        </w:rPr>
        <w:t>Бринчук</w:t>
      </w:r>
      <w:r>
        <w:rPr>
          <w:rStyle w:val="WW8Num3z0"/>
          <w:rFonts w:ascii="Verdana" w:hAnsi="Verdana"/>
          <w:color w:val="000000"/>
          <w:sz w:val="18"/>
          <w:szCs w:val="18"/>
        </w:rPr>
        <w:t> </w:t>
      </w:r>
      <w:r>
        <w:rPr>
          <w:rFonts w:ascii="Verdana" w:hAnsi="Verdana"/>
          <w:color w:val="000000"/>
          <w:sz w:val="18"/>
          <w:szCs w:val="18"/>
        </w:rPr>
        <w:t>М.М. Экологическое право: Учебник для высших учебных заведений. М.: Высшее образование, 2005. 472 с.</w:t>
      </w:r>
    </w:p>
    <w:p w:rsidR="00B66555" w:rsidRDefault="00B66555" w:rsidP="00B665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w:t>
      </w:r>
      <w:r>
        <w:rPr>
          <w:rStyle w:val="WW8Num3z0"/>
          <w:rFonts w:ascii="Verdana" w:hAnsi="Verdana"/>
          <w:color w:val="000000"/>
          <w:sz w:val="18"/>
          <w:szCs w:val="18"/>
        </w:rPr>
        <w:t> </w:t>
      </w:r>
      <w:r>
        <w:rPr>
          <w:rStyle w:val="WW8Num4z0"/>
          <w:rFonts w:ascii="Verdana" w:hAnsi="Verdana"/>
          <w:color w:val="4682B4"/>
          <w:sz w:val="18"/>
          <w:szCs w:val="18"/>
        </w:rPr>
        <w:t>Бринчук</w:t>
      </w:r>
      <w:r>
        <w:rPr>
          <w:rStyle w:val="WW8Num3z0"/>
          <w:rFonts w:ascii="Verdana" w:hAnsi="Verdana"/>
          <w:color w:val="000000"/>
          <w:sz w:val="18"/>
          <w:szCs w:val="18"/>
        </w:rPr>
        <w:t> </w:t>
      </w:r>
      <w:r>
        <w:rPr>
          <w:rFonts w:ascii="Verdana" w:hAnsi="Verdana"/>
          <w:color w:val="000000"/>
          <w:sz w:val="18"/>
          <w:szCs w:val="18"/>
        </w:rPr>
        <w:t>М.М. О комплексном природопользовании.// Экологическое право. 2002. №5. С. 2 7.</w:t>
      </w:r>
    </w:p>
    <w:p w:rsidR="00B66555" w:rsidRDefault="00B66555" w:rsidP="00B665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w:t>
      </w:r>
      <w:r>
        <w:rPr>
          <w:rStyle w:val="WW8Num3z0"/>
          <w:rFonts w:ascii="Verdana" w:hAnsi="Verdana"/>
          <w:color w:val="000000"/>
          <w:sz w:val="18"/>
          <w:szCs w:val="18"/>
        </w:rPr>
        <w:t> </w:t>
      </w:r>
      <w:r>
        <w:rPr>
          <w:rStyle w:val="WW8Num4z0"/>
          <w:rFonts w:ascii="Verdana" w:hAnsi="Verdana"/>
          <w:color w:val="4682B4"/>
          <w:sz w:val="18"/>
          <w:szCs w:val="18"/>
        </w:rPr>
        <w:t>Бринчук</w:t>
      </w:r>
      <w:r>
        <w:rPr>
          <w:rStyle w:val="WW8Num3z0"/>
          <w:rFonts w:ascii="Verdana" w:hAnsi="Verdana"/>
          <w:color w:val="000000"/>
          <w:sz w:val="18"/>
          <w:szCs w:val="18"/>
        </w:rPr>
        <w:t> </w:t>
      </w:r>
      <w:r>
        <w:rPr>
          <w:rFonts w:ascii="Verdana" w:hAnsi="Verdana"/>
          <w:color w:val="000000"/>
          <w:sz w:val="18"/>
          <w:szCs w:val="18"/>
        </w:rPr>
        <w:t>М.М. Экологическое право. Учеб. для студ. вузов, обуч. по спец. «</w:t>
      </w:r>
      <w:r>
        <w:rPr>
          <w:rStyle w:val="WW8Num4z0"/>
          <w:rFonts w:ascii="Verdana" w:hAnsi="Verdana"/>
          <w:color w:val="4682B4"/>
          <w:sz w:val="18"/>
          <w:szCs w:val="18"/>
        </w:rPr>
        <w:t>Юриспруденция</w:t>
      </w:r>
      <w:r>
        <w:rPr>
          <w:rFonts w:ascii="Verdana" w:hAnsi="Verdana"/>
          <w:color w:val="000000"/>
          <w:sz w:val="18"/>
          <w:szCs w:val="18"/>
        </w:rPr>
        <w:t>». 2-е изд., перераб. и доп. М.:</w:t>
      </w:r>
      <w:r>
        <w:rPr>
          <w:rStyle w:val="WW8Num3z0"/>
          <w:rFonts w:ascii="Verdana" w:hAnsi="Verdana"/>
          <w:color w:val="000000"/>
          <w:sz w:val="18"/>
          <w:szCs w:val="18"/>
        </w:rPr>
        <w:t> </w:t>
      </w:r>
      <w:r>
        <w:rPr>
          <w:rStyle w:val="WW8Num4z0"/>
          <w:rFonts w:ascii="Verdana" w:hAnsi="Verdana"/>
          <w:color w:val="4682B4"/>
          <w:sz w:val="18"/>
          <w:szCs w:val="18"/>
        </w:rPr>
        <w:t>Юристъ</w:t>
      </w:r>
      <w:r>
        <w:rPr>
          <w:rFonts w:ascii="Verdana" w:hAnsi="Verdana"/>
          <w:color w:val="000000"/>
          <w:sz w:val="18"/>
          <w:szCs w:val="18"/>
        </w:rPr>
        <w:t>, 2004. 670 с.</w:t>
      </w:r>
    </w:p>
    <w:p w:rsidR="00B66555" w:rsidRDefault="00B66555" w:rsidP="00B665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w:t>
      </w:r>
      <w:r>
        <w:rPr>
          <w:rStyle w:val="WW8Num3z0"/>
          <w:rFonts w:ascii="Verdana" w:hAnsi="Verdana"/>
          <w:color w:val="000000"/>
          <w:sz w:val="18"/>
          <w:szCs w:val="18"/>
        </w:rPr>
        <w:t> </w:t>
      </w:r>
      <w:r>
        <w:rPr>
          <w:rStyle w:val="WW8Num4z0"/>
          <w:rFonts w:ascii="Verdana" w:hAnsi="Verdana"/>
          <w:color w:val="4682B4"/>
          <w:sz w:val="18"/>
          <w:szCs w:val="18"/>
        </w:rPr>
        <w:t>Бринчук</w:t>
      </w:r>
      <w:r>
        <w:rPr>
          <w:rStyle w:val="WW8Num3z0"/>
          <w:rFonts w:ascii="Verdana" w:hAnsi="Verdana"/>
          <w:color w:val="000000"/>
          <w:sz w:val="18"/>
          <w:szCs w:val="18"/>
        </w:rPr>
        <w:t> </w:t>
      </w:r>
      <w:r>
        <w:rPr>
          <w:rFonts w:ascii="Verdana" w:hAnsi="Verdana"/>
          <w:color w:val="000000"/>
          <w:sz w:val="18"/>
          <w:szCs w:val="18"/>
        </w:rPr>
        <w:t>М.М. Сертификация и аудит в механизме экологического права // Современное экологическое право в России и за рубежом. Сборник научных трудов. М.: Изд-во</w:t>
      </w:r>
      <w:r>
        <w:rPr>
          <w:rStyle w:val="WW8Num3z0"/>
          <w:rFonts w:ascii="Verdana" w:hAnsi="Verdana"/>
          <w:color w:val="000000"/>
          <w:sz w:val="18"/>
          <w:szCs w:val="18"/>
        </w:rPr>
        <w:t> </w:t>
      </w:r>
      <w:r>
        <w:rPr>
          <w:rStyle w:val="WW8Num4z0"/>
          <w:rFonts w:ascii="Verdana" w:hAnsi="Verdana"/>
          <w:color w:val="4682B4"/>
          <w:sz w:val="18"/>
          <w:szCs w:val="18"/>
        </w:rPr>
        <w:t>ИНИОН</w:t>
      </w:r>
      <w:r>
        <w:rPr>
          <w:rStyle w:val="WW8Num3z0"/>
          <w:rFonts w:ascii="Verdana" w:hAnsi="Verdana"/>
          <w:color w:val="000000"/>
          <w:sz w:val="18"/>
          <w:szCs w:val="18"/>
        </w:rPr>
        <w:t> </w:t>
      </w:r>
      <w:r>
        <w:rPr>
          <w:rFonts w:ascii="Verdana" w:hAnsi="Verdana"/>
          <w:color w:val="000000"/>
          <w:sz w:val="18"/>
          <w:szCs w:val="18"/>
        </w:rPr>
        <w:t>РАН, 2001. С. 54- 63.</w:t>
      </w:r>
    </w:p>
    <w:p w:rsidR="00B66555" w:rsidRDefault="00B66555" w:rsidP="00B665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w:t>
      </w:r>
      <w:r>
        <w:rPr>
          <w:rStyle w:val="WW8Num3z0"/>
          <w:rFonts w:ascii="Verdana" w:hAnsi="Verdana"/>
          <w:color w:val="000000"/>
          <w:sz w:val="18"/>
          <w:szCs w:val="18"/>
        </w:rPr>
        <w:t> </w:t>
      </w:r>
      <w:r>
        <w:rPr>
          <w:rStyle w:val="WW8Num4z0"/>
          <w:rFonts w:ascii="Verdana" w:hAnsi="Verdana"/>
          <w:color w:val="4682B4"/>
          <w:sz w:val="18"/>
          <w:szCs w:val="18"/>
        </w:rPr>
        <w:t>Бринчук</w:t>
      </w:r>
      <w:r>
        <w:rPr>
          <w:rStyle w:val="WW8Num3z0"/>
          <w:rFonts w:ascii="Verdana" w:hAnsi="Verdana"/>
          <w:color w:val="000000"/>
          <w:sz w:val="18"/>
          <w:szCs w:val="18"/>
        </w:rPr>
        <w:t> </w:t>
      </w:r>
      <w:r>
        <w:rPr>
          <w:rFonts w:ascii="Verdana" w:hAnsi="Verdana"/>
          <w:color w:val="000000"/>
          <w:sz w:val="18"/>
          <w:szCs w:val="18"/>
        </w:rPr>
        <w:t>М.М. О понятийном аппарате экологического права // Государство и право. 1998. № 9. С. 20 28.</w:t>
      </w:r>
    </w:p>
    <w:p w:rsidR="00B66555" w:rsidRDefault="00B66555" w:rsidP="00B665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w:t>
      </w:r>
      <w:r>
        <w:rPr>
          <w:rStyle w:val="WW8Num3z0"/>
          <w:rFonts w:ascii="Verdana" w:hAnsi="Verdana"/>
          <w:color w:val="000000"/>
          <w:sz w:val="18"/>
          <w:szCs w:val="18"/>
        </w:rPr>
        <w:t> </w:t>
      </w:r>
      <w:r>
        <w:rPr>
          <w:rStyle w:val="WW8Num4z0"/>
          <w:rFonts w:ascii="Verdana" w:hAnsi="Verdana"/>
          <w:color w:val="4682B4"/>
          <w:sz w:val="18"/>
          <w:szCs w:val="18"/>
        </w:rPr>
        <w:t>Бринчук</w:t>
      </w:r>
      <w:r>
        <w:rPr>
          <w:rStyle w:val="WW8Num3z0"/>
          <w:rFonts w:ascii="Verdana" w:hAnsi="Verdana"/>
          <w:color w:val="000000"/>
          <w:sz w:val="18"/>
          <w:szCs w:val="18"/>
        </w:rPr>
        <w:t> </w:t>
      </w:r>
      <w:r>
        <w:rPr>
          <w:rFonts w:ascii="Verdana" w:hAnsi="Verdana"/>
          <w:color w:val="000000"/>
          <w:sz w:val="18"/>
          <w:szCs w:val="18"/>
        </w:rPr>
        <w:t>М.М. Правовой институт экологической экспертизы и ее принципы // Журнал российского права. 1998. № 9. С. 19-28.</w:t>
      </w:r>
    </w:p>
    <w:p w:rsidR="00B66555" w:rsidRDefault="00B66555" w:rsidP="00B665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w:t>
      </w:r>
      <w:r>
        <w:rPr>
          <w:rStyle w:val="WW8Num3z0"/>
          <w:rFonts w:ascii="Verdana" w:hAnsi="Verdana"/>
          <w:color w:val="000000"/>
          <w:sz w:val="18"/>
          <w:szCs w:val="18"/>
        </w:rPr>
        <w:t> </w:t>
      </w:r>
      <w:r>
        <w:rPr>
          <w:rStyle w:val="WW8Num4z0"/>
          <w:rFonts w:ascii="Verdana" w:hAnsi="Verdana"/>
          <w:color w:val="4682B4"/>
          <w:sz w:val="18"/>
          <w:szCs w:val="18"/>
        </w:rPr>
        <w:t>Бринчук</w:t>
      </w:r>
      <w:r>
        <w:rPr>
          <w:rStyle w:val="WW8Num3z0"/>
          <w:rFonts w:ascii="Verdana" w:hAnsi="Verdana"/>
          <w:color w:val="000000"/>
          <w:sz w:val="18"/>
          <w:szCs w:val="18"/>
        </w:rPr>
        <w:t> </w:t>
      </w:r>
      <w:r>
        <w:rPr>
          <w:rFonts w:ascii="Verdana" w:hAnsi="Verdana"/>
          <w:color w:val="000000"/>
          <w:sz w:val="18"/>
          <w:szCs w:val="18"/>
        </w:rPr>
        <w:t>М.М. Экологическое право (право окружающей среды). М.: Юрист, 1998. 688 с.</w:t>
      </w:r>
    </w:p>
    <w:p w:rsidR="00B66555" w:rsidRDefault="00B66555" w:rsidP="00B665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w:t>
      </w:r>
      <w:r>
        <w:rPr>
          <w:rStyle w:val="WW8Num3z0"/>
          <w:rFonts w:ascii="Verdana" w:hAnsi="Verdana"/>
          <w:color w:val="000000"/>
          <w:sz w:val="18"/>
          <w:szCs w:val="18"/>
        </w:rPr>
        <w:t> </w:t>
      </w:r>
      <w:r>
        <w:rPr>
          <w:rStyle w:val="WW8Num4z0"/>
          <w:rFonts w:ascii="Verdana" w:hAnsi="Verdana"/>
          <w:color w:val="4682B4"/>
          <w:sz w:val="18"/>
          <w:szCs w:val="18"/>
        </w:rPr>
        <w:t>Бринчук</w:t>
      </w:r>
      <w:r>
        <w:rPr>
          <w:rStyle w:val="WW8Num3z0"/>
          <w:rFonts w:ascii="Verdana" w:hAnsi="Verdana"/>
          <w:color w:val="000000"/>
          <w:sz w:val="18"/>
          <w:szCs w:val="18"/>
        </w:rPr>
        <w:t> </w:t>
      </w:r>
      <w:r>
        <w:rPr>
          <w:rFonts w:ascii="Verdana" w:hAnsi="Verdana"/>
          <w:color w:val="000000"/>
          <w:sz w:val="18"/>
          <w:szCs w:val="18"/>
        </w:rPr>
        <w:t>М.М. Экологические права граждан в контексте развития</w:t>
      </w:r>
      <w:r>
        <w:rPr>
          <w:rStyle w:val="WW8Num3z0"/>
          <w:rFonts w:ascii="Verdana" w:hAnsi="Verdana"/>
          <w:color w:val="000000"/>
          <w:sz w:val="18"/>
          <w:szCs w:val="18"/>
        </w:rPr>
        <w:t> </w:t>
      </w:r>
      <w:r>
        <w:rPr>
          <w:rStyle w:val="WW8Num4z0"/>
          <w:rFonts w:ascii="Verdana" w:hAnsi="Verdana"/>
          <w:color w:val="4682B4"/>
          <w:sz w:val="18"/>
          <w:szCs w:val="18"/>
        </w:rPr>
        <w:t>природоохранительного</w:t>
      </w:r>
      <w:r>
        <w:rPr>
          <w:rStyle w:val="WW8Num3z0"/>
          <w:rFonts w:ascii="Verdana" w:hAnsi="Verdana"/>
          <w:color w:val="000000"/>
          <w:sz w:val="18"/>
          <w:szCs w:val="18"/>
        </w:rPr>
        <w:t> </w:t>
      </w:r>
      <w:r>
        <w:rPr>
          <w:rFonts w:ascii="Verdana" w:hAnsi="Verdana"/>
          <w:color w:val="000000"/>
          <w:sz w:val="18"/>
          <w:szCs w:val="18"/>
        </w:rPr>
        <w:t>законодательства // Вестн. Моск. ун-та. Сер. 11. Право. 1996. № 1. С. 13 15.</w:t>
      </w:r>
    </w:p>
    <w:p w:rsidR="00B66555" w:rsidRDefault="00B66555" w:rsidP="00B665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w:t>
      </w:r>
      <w:r>
        <w:rPr>
          <w:rStyle w:val="WW8Num3z0"/>
          <w:rFonts w:ascii="Verdana" w:hAnsi="Verdana"/>
          <w:color w:val="000000"/>
          <w:sz w:val="18"/>
          <w:szCs w:val="18"/>
        </w:rPr>
        <w:t> </w:t>
      </w:r>
      <w:r>
        <w:rPr>
          <w:rStyle w:val="WW8Num4z0"/>
          <w:rFonts w:ascii="Verdana" w:hAnsi="Verdana"/>
          <w:color w:val="4682B4"/>
          <w:sz w:val="18"/>
          <w:szCs w:val="18"/>
        </w:rPr>
        <w:t>Бринчук</w:t>
      </w:r>
      <w:r>
        <w:rPr>
          <w:rStyle w:val="WW8Num3z0"/>
          <w:rFonts w:ascii="Verdana" w:hAnsi="Verdana"/>
          <w:color w:val="000000"/>
          <w:sz w:val="18"/>
          <w:szCs w:val="18"/>
        </w:rPr>
        <w:t> </w:t>
      </w:r>
      <w:r>
        <w:rPr>
          <w:rFonts w:ascii="Verdana" w:hAnsi="Verdana"/>
          <w:color w:val="000000"/>
          <w:sz w:val="18"/>
          <w:szCs w:val="18"/>
        </w:rPr>
        <w:t>М.М. Охранять окружающую среду или обеспечивать экологическую безопасность? // Государство и право. 1994. № 8 9. С. 118 - 127.</w:t>
      </w:r>
    </w:p>
    <w:p w:rsidR="00B66555" w:rsidRDefault="00B66555" w:rsidP="00B665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w:t>
      </w:r>
      <w:r>
        <w:rPr>
          <w:rStyle w:val="WW8Num3z0"/>
          <w:rFonts w:ascii="Verdana" w:hAnsi="Verdana"/>
          <w:color w:val="000000"/>
          <w:sz w:val="18"/>
          <w:szCs w:val="18"/>
        </w:rPr>
        <w:t> </w:t>
      </w:r>
      <w:r>
        <w:rPr>
          <w:rStyle w:val="WW8Num4z0"/>
          <w:rFonts w:ascii="Verdana" w:hAnsi="Verdana"/>
          <w:color w:val="4682B4"/>
          <w:sz w:val="18"/>
          <w:szCs w:val="18"/>
        </w:rPr>
        <w:t>Бринчук</w:t>
      </w:r>
      <w:r>
        <w:rPr>
          <w:rStyle w:val="WW8Num3z0"/>
          <w:rFonts w:ascii="Verdana" w:hAnsi="Verdana"/>
          <w:color w:val="000000"/>
          <w:sz w:val="18"/>
          <w:szCs w:val="18"/>
        </w:rPr>
        <w:t> </w:t>
      </w:r>
      <w:r>
        <w:rPr>
          <w:rFonts w:ascii="Verdana" w:hAnsi="Verdana"/>
          <w:color w:val="000000"/>
          <w:sz w:val="18"/>
          <w:szCs w:val="18"/>
        </w:rPr>
        <w:t>М.М. Приватизация и охрана окружающей среды (вопросы правового регулирования) // Советская</w:t>
      </w:r>
      <w:r>
        <w:rPr>
          <w:rStyle w:val="WW8Num3z0"/>
          <w:rFonts w:ascii="Verdana" w:hAnsi="Verdana"/>
          <w:color w:val="000000"/>
          <w:sz w:val="18"/>
          <w:szCs w:val="18"/>
        </w:rPr>
        <w:t> </w:t>
      </w:r>
      <w:r>
        <w:rPr>
          <w:rStyle w:val="WW8Num4z0"/>
          <w:rFonts w:ascii="Verdana" w:hAnsi="Verdana"/>
          <w:color w:val="4682B4"/>
          <w:sz w:val="18"/>
          <w:szCs w:val="18"/>
        </w:rPr>
        <w:t>юстиция</w:t>
      </w:r>
      <w:r>
        <w:rPr>
          <w:rFonts w:ascii="Verdana" w:hAnsi="Verdana"/>
          <w:color w:val="000000"/>
          <w:sz w:val="18"/>
          <w:szCs w:val="18"/>
        </w:rPr>
        <w:t>. 1993. № 9. С. 8 10.</w:t>
      </w:r>
    </w:p>
    <w:p w:rsidR="00B66555" w:rsidRDefault="00B66555" w:rsidP="00B665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w:t>
      </w:r>
      <w:r>
        <w:rPr>
          <w:rStyle w:val="WW8Num3z0"/>
          <w:rFonts w:ascii="Verdana" w:hAnsi="Verdana"/>
          <w:color w:val="000000"/>
          <w:sz w:val="18"/>
          <w:szCs w:val="18"/>
        </w:rPr>
        <w:t> </w:t>
      </w:r>
      <w:r>
        <w:rPr>
          <w:rStyle w:val="WW8Num4z0"/>
          <w:rFonts w:ascii="Verdana" w:hAnsi="Verdana"/>
          <w:color w:val="4682B4"/>
          <w:sz w:val="18"/>
          <w:szCs w:val="18"/>
        </w:rPr>
        <w:t>Бринчук</w:t>
      </w:r>
      <w:r>
        <w:rPr>
          <w:rStyle w:val="WW8Num3z0"/>
          <w:rFonts w:ascii="Verdana" w:hAnsi="Verdana"/>
          <w:color w:val="000000"/>
          <w:sz w:val="18"/>
          <w:szCs w:val="18"/>
        </w:rPr>
        <w:t> </w:t>
      </w:r>
      <w:r>
        <w:rPr>
          <w:rFonts w:ascii="Verdana" w:hAnsi="Verdana"/>
          <w:color w:val="000000"/>
          <w:sz w:val="18"/>
          <w:szCs w:val="18"/>
        </w:rPr>
        <w:t>М.М. Организационно-правовые проблемы охраны окружающей среды от химического загрязнения в СССР // Журнал Всесоюзного химического общества им. Менделеева, 1991. Т. 36. № 1. С. 65 70.</w:t>
      </w:r>
    </w:p>
    <w:p w:rsidR="00B66555" w:rsidRDefault="00B66555" w:rsidP="00B665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w:t>
      </w:r>
      <w:r>
        <w:rPr>
          <w:rStyle w:val="WW8Num3z0"/>
          <w:rFonts w:ascii="Verdana" w:hAnsi="Verdana"/>
          <w:color w:val="000000"/>
          <w:sz w:val="18"/>
          <w:szCs w:val="18"/>
        </w:rPr>
        <w:t> </w:t>
      </w:r>
      <w:r>
        <w:rPr>
          <w:rStyle w:val="WW8Num4z0"/>
          <w:rFonts w:ascii="Verdana" w:hAnsi="Verdana"/>
          <w:color w:val="4682B4"/>
          <w:sz w:val="18"/>
          <w:szCs w:val="18"/>
        </w:rPr>
        <w:t>Бринчук</w:t>
      </w:r>
      <w:r>
        <w:rPr>
          <w:rStyle w:val="WW8Num3z0"/>
          <w:rFonts w:ascii="Verdana" w:hAnsi="Verdana"/>
          <w:color w:val="000000"/>
          <w:sz w:val="18"/>
          <w:szCs w:val="18"/>
        </w:rPr>
        <w:t> </w:t>
      </w:r>
      <w:r>
        <w:rPr>
          <w:rFonts w:ascii="Verdana" w:hAnsi="Verdana"/>
          <w:color w:val="000000"/>
          <w:sz w:val="18"/>
          <w:szCs w:val="18"/>
        </w:rPr>
        <w:t>М.М. Химизация сельского хозяйства: правовые проблемы охраны окружающей среды // Советское государство и право. 1986. № 1. С. 91-96.</w:t>
      </w:r>
    </w:p>
    <w:p w:rsidR="00B66555" w:rsidRDefault="00B66555" w:rsidP="00B665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w:t>
      </w:r>
      <w:r>
        <w:rPr>
          <w:rStyle w:val="WW8Num3z0"/>
          <w:rFonts w:ascii="Verdana" w:hAnsi="Verdana"/>
          <w:color w:val="000000"/>
          <w:sz w:val="18"/>
          <w:szCs w:val="18"/>
        </w:rPr>
        <w:t> </w:t>
      </w:r>
      <w:r>
        <w:rPr>
          <w:rStyle w:val="WW8Num4z0"/>
          <w:rFonts w:ascii="Verdana" w:hAnsi="Verdana"/>
          <w:color w:val="4682B4"/>
          <w:sz w:val="18"/>
          <w:szCs w:val="18"/>
        </w:rPr>
        <w:t>Броновец</w:t>
      </w:r>
      <w:r>
        <w:rPr>
          <w:rStyle w:val="WW8Num3z0"/>
          <w:rFonts w:ascii="Verdana" w:hAnsi="Verdana"/>
          <w:color w:val="000000"/>
          <w:sz w:val="18"/>
          <w:szCs w:val="18"/>
        </w:rPr>
        <w:t> </w:t>
      </w:r>
      <w:r>
        <w:rPr>
          <w:rFonts w:ascii="Verdana" w:hAnsi="Verdana"/>
          <w:color w:val="000000"/>
          <w:sz w:val="18"/>
          <w:szCs w:val="18"/>
        </w:rPr>
        <w:t>B.C., Титовкина Т.Я. Проблемы охраны природы при капитальном строительстве в</w:t>
      </w:r>
      <w:r>
        <w:rPr>
          <w:rStyle w:val="WW8Num3z0"/>
          <w:rFonts w:ascii="Verdana" w:hAnsi="Verdana"/>
          <w:color w:val="000000"/>
          <w:sz w:val="18"/>
          <w:szCs w:val="18"/>
        </w:rPr>
        <w:t> </w:t>
      </w:r>
      <w:r>
        <w:rPr>
          <w:rStyle w:val="WW8Num4z0"/>
          <w:rFonts w:ascii="Verdana" w:hAnsi="Verdana"/>
          <w:color w:val="4682B4"/>
          <w:sz w:val="18"/>
          <w:szCs w:val="18"/>
        </w:rPr>
        <w:t>БССР</w:t>
      </w:r>
      <w:r>
        <w:rPr>
          <w:rFonts w:ascii="Verdana" w:hAnsi="Verdana"/>
          <w:color w:val="000000"/>
          <w:sz w:val="18"/>
          <w:szCs w:val="18"/>
        </w:rPr>
        <w:t>: правовые вопросы // Вестник Белорусского университета. Серия 3. История, философия, научная экономика, право. 1987. № 1. С. 69 71.</w:t>
      </w:r>
    </w:p>
    <w:p w:rsidR="00B66555" w:rsidRDefault="00B66555" w:rsidP="00B665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w:t>
      </w:r>
      <w:r>
        <w:rPr>
          <w:rStyle w:val="WW8Num3z0"/>
          <w:rFonts w:ascii="Verdana" w:hAnsi="Verdana"/>
          <w:color w:val="000000"/>
          <w:sz w:val="18"/>
          <w:szCs w:val="18"/>
        </w:rPr>
        <w:t> </w:t>
      </w:r>
      <w:r>
        <w:rPr>
          <w:rStyle w:val="WW8Num4z0"/>
          <w:rFonts w:ascii="Verdana" w:hAnsi="Verdana"/>
          <w:color w:val="4682B4"/>
          <w:sz w:val="18"/>
          <w:szCs w:val="18"/>
        </w:rPr>
        <w:t>Вараксин</w:t>
      </w:r>
      <w:r>
        <w:rPr>
          <w:rStyle w:val="WW8Num3z0"/>
          <w:rFonts w:ascii="Verdana" w:hAnsi="Verdana"/>
          <w:color w:val="000000"/>
          <w:sz w:val="18"/>
          <w:szCs w:val="18"/>
        </w:rPr>
        <w:t> </w:t>
      </w:r>
      <w:r>
        <w:rPr>
          <w:rFonts w:ascii="Verdana" w:hAnsi="Verdana"/>
          <w:color w:val="000000"/>
          <w:sz w:val="18"/>
          <w:szCs w:val="18"/>
        </w:rPr>
        <w:t>В.В. Природопользование и охрана окружающей среды. Природоохранная деятельность</w:t>
      </w:r>
      <w:r>
        <w:rPr>
          <w:rStyle w:val="WW8Num3z0"/>
          <w:rFonts w:ascii="Verdana" w:hAnsi="Verdana"/>
          <w:color w:val="000000"/>
          <w:sz w:val="18"/>
          <w:szCs w:val="18"/>
        </w:rPr>
        <w:t> </w:t>
      </w:r>
      <w:r>
        <w:rPr>
          <w:rStyle w:val="WW8Num4z0"/>
          <w:rFonts w:ascii="Verdana" w:hAnsi="Verdana"/>
          <w:color w:val="4682B4"/>
          <w:sz w:val="18"/>
          <w:szCs w:val="18"/>
        </w:rPr>
        <w:t>правоохранительных</w:t>
      </w:r>
      <w:r>
        <w:rPr>
          <w:rStyle w:val="WW8Num3z0"/>
          <w:rFonts w:ascii="Verdana" w:hAnsi="Verdana"/>
          <w:color w:val="000000"/>
          <w:sz w:val="18"/>
          <w:szCs w:val="18"/>
        </w:rPr>
        <w:t> </w:t>
      </w:r>
      <w:r>
        <w:rPr>
          <w:rFonts w:ascii="Verdana" w:hAnsi="Verdana"/>
          <w:color w:val="000000"/>
          <w:sz w:val="18"/>
          <w:szCs w:val="18"/>
        </w:rPr>
        <w:t>органов (организационно-правовые вопросы). Екатеринбург: Филантроп, 2004. 208 с.</w:t>
      </w:r>
    </w:p>
    <w:p w:rsidR="00B66555" w:rsidRDefault="00B66555" w:rsidP="00B665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w:t>
      </w:r>
      <w:r>
        <w:rPr>
          <w:rStyle w:val="WW8Num3z0"/>
          <w:rFonts w:ascii="Verdana" w:hAnsi="Verdana"/>
          <w:color w:val="000000"/>
          <w:sz w:val="18"/>
          <w:szCs w:val="18"/>
        </w:rPr>
        <w:t> </w:t>
      </w:r>
      <w:r>
        <w:rPr>
          <w:rStyle w:val="WW8Num4z0"/>
          <w:rFonts w:ascii="Verdana" w:hAnsi="Verdana"/>
          <w:color w:val="4682B4"/>
          <w:sz w:val="18"/>
          <w:szCs w:val="18"/>
        </w:rPr>
        <w:t>Васильева</w:t>
      </w:r>
      <w:r>
        <w:rPr>
          <w:rStyle w:val="WW8Num3z0"/>
          <w:rFonts w:ascii="Verdana" w:hAnsi="Verdana"/>
          <w:color w:val="000000"/>
          <w:sz w:val="18"/>
          <w:szCs w:val="18"/>
        </w:rPr>
        <w:t> </w:t>
      </w:r>
      <w:r>
        <w:rPr>
          <w:rFonts w:ascii="Verdana" w:hAnsi="Verdana"/>
          <w:color w:val="000000"/>
          <w:sz w:val="18"/>
          <w:szCs w:val="18"/>
        </w:rPr>
        <w:t>М.И. О методах, средствах и способах правового регулирования экологических отношений // Экологическое право. 2009. №2/3. С. 62 -63.</w:t>
      </w:r>
    </w:p>
    <w:p w:rsidR="00B66555" w:rsidRDefault="00B66555" w:rsidP="00B665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 Васильева М. Государственный экологический контроль на предприятии // Корпоративный юрист. 2007. № 5. С. 48 52.</w:t>
      </w:r>
    </w:p>
    <w:p w:rsidR="00B66555" w:rsidRDefault="00B66555" w:rsidP="00B665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w:t>
      </w:r>
      <w:r>
        <w:rPr>
          <w:rStyle w:val="WW8Num3z0"/>
          <w:rFonts w:ascii="Verdana" w:hAnsi="Verdana"/>
          <w:color w:val="000000"/>
          <w:sz w:val="18"/>
          <w:szCs w:val="18"/>
        </w:rPr>
        <w:t> </w:t>
      </w:r>
      <w:r>
        <w:rPr>
          <w:rStyle w:val="WW8Num4z0"/>
          <w:rFonts w:ascii="Verdana" w:hAnsi="Verdana"/>
          <w:color w:val="4682B4"/>
          <w:sz w:val="18"/>
          <w:szCs w:val="18"/>
        </w:rPr>
        <w:t>Васильева</w:t>
      </w:r>
      <w:r>
        <w:rPr>
          <w:rStyle w:val="WW8Num3z0"/>
          <w:rFonts w:ascii="Verdana" w:hAnsi="Verdana"/>
          <w:color w:val="000000"/>
          <w:sz w:val="18"/>
          <w:szCs w:val="18"/>
        </w:rPr>
        <w:t> </w:t>
      </w:r>
      <w:r>
        <w:rPr>
          <w:rFonts w:ascii="Verdana" w:hAnsi="Verdana"/>
          <w:color w:val="000000"/>
          <w:sz w:val="18"/>
          <w:szCs w:val="18"/>
        </w:rPr>
        <w:t>М.И. Право на благоприятную окружающую среду как элемент правового статуса личности// Экологическое право. Специальный выпуск. 2005. № 1. С. 19-27.</w:t>
      </w:r>
    </w:p>
    <w:p w:rsidR="00B66555" w:rsidRDefault="00B66555" w:rsidP="00B665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 Виллевальд P.C. Управление и нормативно-правовое регулирование обращения с твердыми промышленными и бытовыми отходами// Геоэкология. Инженерная геология. Гидрогеология. Геокриология. 1995. № 3. С. 56 59.</w:t>
      </w:r>
    </w:p>
    <w:p w:rsidR="00B66555" w:rsidRDefault="00B66555" w:rsidP="00B665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w:t>
      </w:r>
      <w:r>
        <w:rPr>
          <w:rStyle w:val="WW8Num3z0"/>
          <w:rFonts w:ascii="Verdana" w:hAnsi="Verdana"/>
          <w:color w:val="000000"/>
          <w:sz w:val="18"/>
          <w:szCs w:val="18"/>
        </w:rPr>
        <w:t> </w:t>
      </w:r>
      <w:r>
        <w:rPr>
          <w:rStyle w:val="WW8Num4z0"/>
          <w:rFonts w:ascii="Verdana" w:hAnsi="Verdana"/>
          <w:color w:val="4682B4"/>
          <w:sz w:val="18"/>
          <w:szCs w:val="18"/>
        </w:rPr>
        <w:t>Витрук</w:t>
      </w:r>
      <w:r>
        <w:rPr>
          <w:rStyle w:val="WW8Num3z0"/>
          <w:rFonts w:ascii="Verdana" w:hAnsi="Verdana"/>
          <w:color w:val="000000"/>
          <w:sz w:val="18"/>
          <w:szCs w:val="18"/>
        </w:rPr>
        <w:t> </w:t>
      </w:r>
      <w:r>
        <w:rPr>
          <w:rFonts w:ascii="Verdana" w:hAnsi="Verdana"/>
          <w:color w:val="000000"/>
          <w:sz w:val="18"/>
          <w:szCs w:val="18"/>
        </w:rPr>
        <w:t>Н.В. Основы теории правового положения личности в социалистическом обществе. М.: Наука, 1979. 229 с.</w:t>
      </w:r>
    </w:p>
    <w:p w:rsidR="00B66555" w:rsidRDefault="00B66555" w:rsidP="00B665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w:t>
      </w:r>
      <w:r>
        <w:rPr>
          <w:rStyle w:val="WW8Num3z0"/>
          <w:rFonts w:ascii="Verdana" w:hAnsi="Verdana"/>
          <w:color w:val="000000"/>
          <w:sz w:val="18"/>
          <w:szCs w:val="18"/>
        </w:rPr>
        <w:t> </w:t>
      </w:r>
      <w:r>
        <w:rPr>
          <w:rStyle w:val="WW8Num4z0"/>
          <w:rFonts w:ascii="Verdana" w:hAnsi="Verdana"/>
          <w:color w:val="4682B4"/>
          <w:sz w:val="18"/>
          <w:szCs w:val="18"/>
        </w:rPr>
        <w:t>Воронин</w:t>
      </w:r>
      <w:r>
        <w:rPr>
          <w:rStyle w:val="WW8Num3z0"/>
          <w:rFonts w:ascii="Verdana" w:hAnsi="Verdana"/>
          <w:color w:val="000000"/>
          <w:sz w:val="18"/>
          <w:szCs w:val="18"/>
        </w:rPr>
        <w:t> </w:t>
      </w:r>
      <w:r>
        <w:rPr>
          <w:rFonts w:ascii="Verdana" w:hAnsi="Verdana"/>
          <w:color w:val="000000"/>
          <w:sz w:val="18"/>
          <w:szCs w:val="18"/>
        </w:rPr>
        <w:t>Б.А. Правовая охрана окружающей среды при проектировании объектов: понятие и способы обеспечения // Российский юридический журнал. 1994. № 1. С. 57 62.</w:t>
      </w:r>
    </w:p>
    <w:p w:rsidR="00B66555" w:rsidRDefault="00B66555" w:rsidP="00B665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 Вылегжанина Е. Ответственность за «</w:t>
      </w:r>
      <w:r>
        <w:rPr>
          <w:rStyle w:val="WW8Num4z0"/>
          <w:rFonts w:ascii="Verdana" w:hAnsi="Verdana"/>
          <w:color w:val="4682B4"/>
          <w:sz w:val="18"/>
          <w:szCs w:val="18"/>
        </w:rPr>
        <w:t>прошлый</w:t>
      </w:r>
      <w:r>
        <w:rPr>
          <w:rFonts w:ascii="Verdana" w:hAnsi="Verdana"/>
          <w:color w:val="000000"/>
          <w:sz w:val="18"/>
          <w:szCs w:val="18"/>
        </w:rPr>
        <w:t>» экологический ущерб, вызванный хозяйственной деятельностью // Хозяйство и право. 1998. № 8. С. 29 -36.</w:t>
      </w:r>
    </w:p>
    <w:p w:rsidR="00B66555" w:rsidRDefault="00B66555" w:rsidP="00B665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49.</w:t>
      </w:r>
      <w:r>
        <w:rPr>
          <w:rStyle w:val="WW8Num3z0"/>
          <w:rFonts w:ascii="Verdana" w:hAnsi="Verdana"/>
          <w:color w:val="000000"/>
          <w:sz w:val="18"/>
          <w:szCs w:val="18"/>
        </w:rPr>
        <w:t> </w:t>
      </w:r>
      <w:r>
        <w:rPr>
          <w:rStyle w:val="WW8Num4z0"/>
          <w:rFonts w:ascii="Verdana" w:hAnsi="Verdana"/>
          <w:color w:val="4682B4"/>
          <w:sz w:val="18"/>
          <w:szCs w:val="18"/>
        </w:rPr>
        <w:t>Выпханова</w:t>
      </w:r>
      <w:r>
        <w:rPr>
          <w:rStyle w:val="WW8Num3z0"/>
          <w:rFonts w:ascii="Verdana" w:hAnsi="Verdana"/>
          <w:color w:val="000000"/>
          <w:sz w:val="18"/>
          <w:szCs w:val="18"/>
        </w:rPr>
        <w:t> </w:t>
      </w:r>
      <w:r>
        <w:rPr>
          <w:rFonts w:ascii="Verdana" w:hAnsi="Verdana"/>
          <w:color w:val="000000"/>
          <w:sz w:val="18"/>
          <w:szCs w:val="18"/>
        </w:rPr>
        <w:t>Г.В. Развитие идей профессора В.В. Петрова об эколого-правовом механизме применительно к информационному обеспечению природопользования и охраны окружающей среды // Экологическое право. 2009. № 2/3. С. 52 55.</w:t>
      </w:r>
    </w:p>
    <w:p w:rsidR="00B66555" w:rsidRDefault="00B66555" w:rsidP="00B665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w:t>
      </w:r>
      <w:r>
        <w:rPr>
          <w:rStyle w:val="WW8Num3z0"/>
          <w:rFonts w:ascii="Verdana" w:hAnsi="Verdana"/>
          <w:color w:val="000000"/>
          <w:sz w:val="18"/>
          <w:szCs w:val="18"/>
        </w:rPr>
        <w:t> </w:t>
      </w:r>
      <w:r>
        <w:rPr>
          <w:rStyle w:val="WW8Num4z0"/>
          <w:rFonts w:ascii="Verdana" w:hAnsi="Verdana"/>
          <w:color w:val="4682B4"/>
          <w:sz w:val="18"/>
          <w:szCs w:val="18"/>
        </w:rPr>
        <w:t>Выпханова</w:t>
      </w:r>
      <w:r>
        <w:rPr>
          <w:rStyle w:val="WW8Num3z0"/>
          <w:rFonts w:ascii="Verdana" w:hAnsi="Verdana"/>
          <w:color w:val="000000"/>
          <w:sz w:val="18"/>
          <w:szCs w:val="18"/>
        </w:rPr>
        <w:t> </w:t>
      </w:r>
      <w:r>
        <w:rPr>
          <w:rFonts w:ascii="Verdana" w:hAnsi="Verdana"/>
          <w:color w:val="000000"/>
          <w:sz w:val="18"/>
          <w:szCs w:val="18"/>
        </w:rPr>
        <w:t>Г.В. Региональное природопользование и охрана окружающей среды: проблемы правового регулирования // Научные труды</w:t>
      </w:r>
      <w:r>
        <w:rPr>
          <w:rStyle w:val="WW8Num3z0"/>
          <w:rFonts w:ascii="Verdana" w:hAnsi="Verdana"/>
          <w:color w:val="000000"/>
          <w:sz w:val="18"/>
          <w:szCs w:val="18"/>
        </w:rPr>
        <w:t> </w:t>
      </w:r>
      <w:r>
        <w:rPr>
          <w:rStyle w:val="WW8Num4z0"/>
          <w:rFonts w:ascii="Verdana" w:hAnsi="Verdana"/>
          <w:color w:val="4682B4"/>
          <w:sz w:val="18"/>
          <w:szCs w:val="18"/>
        </w:rPr>
        <w:t>РАЮН</w:t>
      </w:r>
      <w:r>
        <w:rPr>
          <w:rFonts w:ascii="Verdana" w:hAnsi="Verdana"/>
          <w:color w:val="000000"/>
          <w:sz w:val="18"/>
          <w:szCs w:val="18"/>
        </w:rPr>
        <w:t>. В 2-х томах. М.: Юрист, 2002, Вып. 2: Т. 2. С. 552 562.</w:t>
      </w:r>
    </w:p>
    <w:p w:rsidR="00B66555" w:rsidRDefault="00B66555" w:rsidP="00B665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 Выстробец Е.А. Экологическое право мотивации в международном сотрудничестве. М., 2006. С. 267.</w:t>
      </w:r>
    </w:p>
    <w:p w:rsidR="00B66555" w:rsidRDefault="00B66555" w:rsidP="00B665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w:t>
      </w:r>
      <w:r>
        <w:rPr>
          <w:rStyle w:val="WW8Num3z0"/>
          <w:rFonts w:ascii="Verdana" w:hAnsi="Verdana"/>
          <w:color w:val="000000"/>
          <w:sz w:val="18"/>
          <w:szCs w:val="18"/>
        </w:rPr>
        <w:t> </w:t>
      </w:r>
      <w:r>
        <w:rPr>
          <w:rStyle w:val="WW8Num4z0"/>
          <w:rFonts w:ascii="Verdana" w:hAnsi="Verdana"/>
          <w:color w:val="4682B4"/>
          <w:sz w:val="18"/>
          <w:szCs w:val="18"/>
        </w:rPr>
        <w:t>Габитов</w:t>
      </w:r>
      <w:r>
        <w:rPr>
          <w:rStyle w:val="WW8Num3z0"/>
          <w:rFonts w:ascii="Verdana" w:hAnsi="Verdana"/>
          <w:color w:val="000000"/>
          <w:sz w:val="18"/>
          <w:szCs w:val="18"/>
        </w:rPr>
        <w:t> </w:t>
      </w:r>
      <w:r>
        <w:rPr>
          <w:rFonts w:ascii="Verdana" w:hAnsi="Verdana"/>
          <w:color w:val="000000"/>
          <w:sz w:val="18"/>
          <w:szCs w:val="18"/>
        </w:rPr>
        <w:t>Р.Х. Правовая природа норм, регулирующих отношения в сфере шумового загрязнения атмосферы // Российский юридический журнал. 1999. № 1. С. 65 -69.</w:t>
      </w:r>
    </w:p>
    <w:p w:rsidR="00B66555" w:rsidRDefault="00B66555" w:rsidP="00B665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w:t>
      </w:r>
      <w:r>
        <w:rPr>
          <w:rStyle w:val="WW8Num3z0"/>
          <w:rFonts w:ascii="Verdana" w:hAnsi="Verdana"/>
          <w:color w:val="000000"/>
          <w:sz w:val="18"/>
          <w:szCs w:val="18"/>
        </w:rPr>
        <w:t> </w:t>
      </w:r>
      <w:r>
        <w:rPr>
          <w:rStyle w:val="WW8Num4z0"/>
          <w:rFonts w:ascii="Verdana" w:hAnsi="Verdana"/>
          <w:color w:val="4682B4"/>
          <w:sz w:val="18"/>
          <w:szCs w:val="18"/>
        </w:rPr>
        <w:t>Габов</w:t>
      </w:r>
      <w:r>
        <w:rPr>
          <w:rStyle w:val="WW8Num3z0"/>
          <w:rFonts w:ascii="Verdana" w:hAnsi="Verdana"/>
          <w:color w:val="000000"/>
          <w:sz w:val="18"/>
          <w:szCs w:val="18"/>
        </w:rPr>
        <w:t> </w:t>
      </w:r>
      <w:r>
        <w:rPr>
          <w:rFonts w:ascii="Verdana" w:hAnsi="Verdana"/>
          <w:color w:val="000000"/>
          <w:sz w:val="18"/>
          <w:szCs w:val="18"/>
        </w:rPr>
        <w:t>A.B. Сделки с заинтересованностью. Практика акционерных обществ. М.: Акционер, 2004. 392 с.</w:t>
      </w:r>
    </w:p>
    <w:p w:rsidR="00B66555" w:rsidRDefault="00B66555" w:rsidP="00B665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w:t>
      </w:r>
      <w:r>
        <w:rPr>
          <w:rStyle w:val="WW8Num3z0"/>
          <w:rFonts w:ascii="Verdana" w:hAnsi="Verdana"/>
          <w:color w:val="000000"/>
          <w:sz w:val="18"/>
          <w:szCs w:val="18"/>
        </w:rPr>
        <w:t> </w:t>
      </w:r>
      <w:r>
        <w:rPr>
          <w:rStyle w:val="WW8Num4z0"/>
          <w:rFonts w:ascii="Verdana" w:hAnsi="Verdana"/>
          <w:color w:val="4682B4"/>
          <w:sz w:val="18"/>
          <w:szCs w:val="18"/>
        </w:rPr>
        <w:t>Голиченков</w:t>
      </w:r>
      <w:r>
        <w:rPr>
          <w:rStyle w:val="WW8Num3z0"/>
          <w:rFonts w:ascii="Verdana" w:hAnsi="Verdana"/>
          <w:color w:val="000000"/>
          <w:sz w:val="18"/>
          <w:szCs w:val="18"/>
        </w:rPr>
        <w:t> </w:t>
      </w:r>
      <w:r>
        <w:rPr>
          <w:rFonts w:ascii="Verdana" w:hAnsi="Verdana"/>
          <w:color w:val="000000"/>
          <w:sz w:val="18"/>
          <w:szCs w:val="18"/>
        </w:rPr>
        <w:t>А.К. Эколого-правовой словарь // Экологическое право. 2003. №№&gt; 3, 4, 5, 6; 2004, №№ 1, 2, 3, 4, 6; 2005, №№ 1, 2, 3, 4.</w:t>
      </w:r>
    </w:p>
    <w:p w:rsidR="00B66555" w:rsidRDefault="00B66555" w:rsidP="00B665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w:t>
      </w:r>
      <w:r>
        <w:rPr>
          <w:rStyle w:val="WW8Num3z0"/>
          <w:rFonts w:ascii="Verdana" w:hAnsi="Verdana"/>
          <w:color w:val="000000"/>
          <w:sz w:val="18"/>
          <w:szCs w:val="18"/>
        </w:rPr>
        <w:t> </w:t>
      </w:r>
      <w:r>
        <w:rPr>
          <w:rStyle w:val="WW8Num4z0"/>
          <w:rFonts w:ascii="Verdana" w:hAnsi="Verdana"/>
          <w:color w:val="4682B4"/>
          <w:sz w:val="18"/>
          <w:szCs w:val="18"/>
        </w:rPr>
        <w:t>Голиченков</w:t>
      </w:r>
      <w:r>
        <w:rPr>
          <w:rStyle w:val="WW8Num3z0"/>
          <w:rFonts w:ascii="Verdana" w:hAnsi="Verdana"/>
          <w:color w:val="000000"/>
          <w:sz w:val="18"/>
          <w:szCs w:val="18"/>
        </w:rPr>
        <w:t> </w:t>
      </w:r>
      <w:r>
        <w:rPr>
          <w:rFonts w:ascii="Verdana" w:hAnsi="Verdana"/>
          <w:color w:val="000000"/>
          <w:sz w:val="18"/>
          <w:szCs w:val="18"/>
        </w:rPr>
        <w:t>А.К. Экологическое право России: программа курса // Экологическое право России на рубеже XX века. М.: Зерцало, 2000. 432 с.</w:t>
      </w:r>
    </w:p>
    <w:p w:rsidR="00B66555" w:rsidRDefault="00B66555" w:rsidP="00B665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w:t>
      </w:r>
      <w:r>
        <w:rPr>
          <w:rStyle w:val="WW8Num3z0"/>
          <w:rFonts w:ascii="Verdana" w:hAnsi="Verdana"/>
          <w:color w:val="000000"/>
          <w:sz w:val="18"/>
          <w:szCs w:val="18"/>
        </w:rPr>
        <w:t> </w:t>
      </w:r>
      <w:r>
        <w:rPr>
          <w:rStyle w:val="WW8Num4z0"/>
          <w:rFonts w:ascii="Verdana" w:hAnsi="Verdana"/>
          <w:color w:val="4682B4"/>
          <w:sz w:val="18"/>
          <w:szCs w:val="18"/>
        </w:rPr>
        <w:t>Голиченков</w:t>
      </w:r>
      <w:r>
        <w:rPr>
          <w:rStyle w:val="WW8Num3z0"/>
          <w:rFonts w:ascii="Verdana" w:hAnsi="Verdana"/>
          <w:color w:val="000000"/>
          <w:sz w:val="18"/>
          <w:szCs w:val="18"/>
        </w:rPr>
        <w:t> </w:t>
      </w:r>
      <w:r>
        <w:rPr>
          <w:rFonts w:ascii="Verdana" w:hAnsi="Verdana"/>
          <w:color w:val="000000"/>
          <w:sz w:val="18"/>
          <w:szCs w:val="18"/>
        </w:rPr>
        <w:t>А.К. Предпринимательство и здоровье людей // Закон. 1993. № 3. С. 66 68.</w:t>
      </w:r>
    </w:p>
    <w:p w:rsidR="00B66555" w:rsidRDefault="00B66555" w:rsidP="00B665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w:t>
      </w:r>
      <w:r>
        <w:rPr>
          <w:rStyle w:val="WW8Num3z0"/>
          <w:rFonts w:ascii="Verdana" w:hAnsi="Verdana"/>
          <w:color w:val="000000"/>
          <w:sz w:val="18"/>
          <w:szCs w:val="18"/>
        </w:rPr>
        <w:t> </w:t>
      </w:r>
      <w:r>
        <w:rPr>
          <w:rStyle w:val="WW8Num4z0"/>
          <w:rFonts w:ascii="Verdana" w:hAnsi="Verdana"/>
          <w:color w:val="4682B4"/>
          <w:sz w:val="18"/>
          <w:szCs w:val="18"/>
        </w:rPr>
        <w:t>Голиченков</w:t>
      </w:r>
      <w:r>
        <w:rPr>
          <w:rStyle w:val="WW8Num3z0"/>
          <w:rFonts w:ascii="Verdana" w:hAnsi="Verdana"/>
          <w:color w:val="000000"/>
          <w:sz w:val="18"/>
          <w:szCs w:val="18"/>
        </w:rPr>
        <w:t> </w:t>
      </w:r>
      <w:r>
        <w:rPr>
          <w:rFonts w:ascii="Verdana" w:hAnsi="Verdana"/>
          <w:color w:val="000000"/>
          <w:sz w:val="18"/>
          <w:szCs w:val="18"/>
        </w:rPr>
        <w:t>А.К. Экологический контроль: теория, практика правового регулирования. Автореф. дисс. . докт. юрид. наук. М., 1992. 48 с.</w:t>
      </w:r>
    </w:p>
    <w:p w:rsidR="00B66555" w:rsidRDefault="00B66555" w:rsidP="00B665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w:t>
      </w:r>
      <w:r>
        <w:rPr>
          <w:rStyle w:val="WW8Num3z0"/>
          <w:rFonts w:ascii="Verdana" w:hAnsi="Verdana"/>
          <w:color w:val="000000"/>
          <w:sz w:val="18"/>
          <w:szCs w:val="18"/>
        </w:rPr>
        <w:t> </w:t>
      </w:r>
      <w:r>
        <w:rPr>
          <w:rStyle w:val="WW8Num4z0"/>
          <w:rFonts w:ascii="Verdana" w:hAnsi="Verdana"/>
          <w:color w:val="4682B4"/>
          <w:sz w:val="18"/>
          <w:szCs w:val="18"/>
        </w:rPr>
        <w:t>Голиченков</w:t>
      </w:r>
      <w:r>
        <w:rPr>
          <w:rStyle w:val="WW8Num3z0"/>
          <w:rFonts w:ascii="Verdana" w:hAnsi="Verdana"/>
          <w:color w:val="000000"/>
          <w:sz w:val="18"/>
          <w:szCs w:val="18"/>
        </w:rPr>
        <w:t> </w:t>
      </w:r>
      <w:r>
        <w:rPr>
          <w:rFonts w:ascii="Verdana" w:hAnsi="Verdana"/>
          <w:color w:val="000000"/>
          <w:sz w:val="18"/>
          <w:szCs w:val="18"/>
        </w:rPr>
        <w:t>А.К. Охрана окружающей среды в промышленности: управление, контроль, законодательство // Вестн. Моск. ун-та. Cep.ll. Право. 1991. № 1. С. 92-93.</w:t>
      </w:r>
    </w:p>
    <w:p w:rsidR="00B66555" w:rsidRDefault="00B66555" w:rsidP="00B665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w:t>
      </w:r>
      <w:r>
        <w:rPr>
          <w:rStyle w:val="WW8Num3z0"/>
          <w:rFonts w:ascii="Verdana" w:hAnsi="Verdana"/>
          <w:color w:val="000000"/>
          <w:sz w:val="18"/>
          <w:szCs w:val="18"/>
        </w:rPr>
        <w:t> </w:t>
      </w:r>
      <w:r>
        <w:rPr>
          <w:rStyle w:val="WW8Num4z0"/>
          <w:rFonts w:ascii="Verdana" w:hAnsi="Verdana"/>
          <w:color w:val="4682B4"/>
          <w:sz w:val="18"/>
          <w:szCs w:val="18"/>
        </w:rPr>
        <w:t>Голиченков</w:t>
      </w:r>
      <w:r>
        <w:rPr>
          <w:rStyle w:val="WW8Num3z0"/>
          <w:rFonts w:ascii="Verdana" w:hAnsi="Verdana"/>
          <w:color w:val="000000"/>
          <w:sz w:val="18"/>
          <w:szCs w:val="18"/>
        </w:rPr>
        <w:t> </w:t>
      </w:r>
      <w:r>
        <w:rPr>
          <w:rFonts w:ascii="Verdana" w:hAnsi="Verdana"/>
          <w:color w:val="000000"/>
          <w:sz w:val="18"/>
          <w:szCs w:val="18"/>
        </w:rPr>
        <w:t>А.К. Экономический механизм природопользования: опыт функционирования и правового обеспечения // Хозяйство и право. 1991. №4. С. 97 105.</w:t>
      </w:r>
    </w:p>
    <w:p w:rsidR="00B66555" w:rsidRDefault="00B66555" w:rsidP="00B665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w:t>
      </w:r>
      <w:r>
        <w:rPr>
          <w:rStyle w:val="WW8Num3z0"/>
          <w:rFonts w:ascii="Verdana" w:hAnsi="Verdana"/>
          <w:color w:val="000000"/>
          <w:sz w:val="18"/>
          <w:szCs w:val="18"/>
        </w:rPr>
        <w:t> </w:t>
      </w:r>
      <w:r>
        <w:rPr>
          <w:rStyle w:val="WW8Num4z0"/>
          <w:rFonts w:ascii="Verdana" w:hAnsi="Verdana"/>
          <w:color w:val="4682B4"/>
          <w:sz w:val="18"/>
          <w:szCs w:val="18"/>
        </w:rPr>
        <w:t>Горкина</w:t>
      </w:r>
      <w:r>
        <w:rPr>
          <w:rStyle w:val="WW8Num3z0"/>
          <w:rFonts w:ascii="Verdana" w:hAnsi="Verdana"/>
          <w:color w:val="000000"/>
          <w:sz w:val="18"/>
          <w:szCs w:val="18"/>
        </w:rPr>
        <w:t> </w:t>
      </w:r>
      <w:r>
        <w:rPr>
          <w:rFonts w:ascii="Verdana" w:hAnsi="Verdana"/>
          <w:color w:val="000000"/>
          <w:sz w:val="18"/>
          <w:szCs w:val="18"/>
        </w:rPr>
        <w:t>И.Д., Максименко Ю.Л. Организационно-правовая деятельность по</w:t>
      </w:r>
      <w:r>
        <w:rPr>
          <w:rStyle w:val="WW8Num3z0"/>
          <w:rFonts w:ascii="Verdana" w:hAnsi="Verdana"/>
          <w:color w:val="000000"/>
          <w:sz w:val="18"/>
          <w:szCs w:val="18"/>
        </w:rPr>
        <w:t> </w:t>
      </w:r>
      <w:r>
        <w:rPr>
          <w:rStyle w:val="WW8Num4z0"/>
          <w:rFonts w:ascii="Verdana" w:hAnsi="Verdana"/>
          <w:color w:val="4682B4"/>
          <w:sz w:val="18"/>
          <w:szCs w:val="18"/>
        </w:rPr>
        <w:t>ОВОС</w:t>
      </w:r>
      <w:r>
        <w:rPr>
          <w:rStyle w:val="WW8Num3z0"/>
          <w:rFonts w:ascii="Verdana" w:hAnsi="Verdana"/>
          <w:color w:val="000000"/>
          <w:sz w:val="18"/>
          <w:szCs w:val="18"/>
        </w:rPr>
        <w:t> </w:t>
      </w:r>
      <w:r>
        <w:rPr>
          <w:rFonts w:ascii="Verdana" w:hAnsi="Verdana"/>
          <w:color w:val="000000"/>
          <w:sz w:val="18"/>
          <w:szCs w:val="18"/>
        </w:rPr>
        <w:t>// Разведка и охрана недр. 1994. № 6. С. 5 7.</w:t>
      </w:r>
    </w:p>
    <w:p w:rsidR="00B66555" w:rsidRDefault="00B66555" w:rsidP="00B665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w:t>
      </w:r>
      <w:r>
        <w:rPr>
          <w:rStyle w:val="WW8Num3z0"/>
          <w:rFonts w:ascii="Verdana" w:hAnsi="Verdana"/>
          <w:color w:val="000000"/>
          <w:sz w:val="18"/>
          <w:szCs w:val="18"/>
        </w:rPr>
        <w:t> </w:t>
      </w:r>
      <w:r>
        <w:rPr>
          <w:rStyle w:val="WW8Num4z0"/>
          <w:rFonts w:ascii="Verdana" w:hAnsi="Verdana"/>
          <w:color w:val="4682B4"/>
          <w:sz w:val="18"/>
          <w:szCs w:val="18"/>
        </w:rPr>
        <w:t>Грешников</w:t>
      </w:r>
      <w:r>
        <w:rPr>
          <w:rStyle w:val="WW8Num3z0"/>
          <w:rFonts w:ascii="Verdana" w:hAnsi="Verdana"/>
          <w:color w:val="000000"/>
          <w:sz w:val="18"/>
          <w:szCs w:val="18"/>
        </w:rPr>
        <w:t> </w:t>
      </w:r>
      <w:r>
        <w:rPr>
          <w:rFonts w:ascii="Verdana" w:hAnsi="Verdana"/>
          <w:color w:val="000000"/>
          <w:sz w:val="18"/>
          <w:szCs w:val="18"/>
        </w:rPr>
        <w:t>И.П. Понятие юридического лица в гражданском праве и законодательстве. Автореф. дисс.канд. юрид. наук. Алма-Ата, 1997. 32 с.</w:t>
      </w:r>
    </w:p>
    <w:p w:rsidR="00B66555" w:rsidRDefault="00B66555" w:rsidP="00B665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w:t>
      </w:r>
      <w:r>
        <w:rPr>
          <w:rStyle w:val="WW8Num3z0"/>
          <w:rFonts w:ascii="Verdana" w:hAnsi="Verdana"/>
          <w:color w:val="000000"/>
          <w:sz w:val="18"/>
          <w:szCs w:val="18"/>
        </w:rPr>
        <w:t> </w:t>
      </w:r>
      <w:r>
        <w:rPr>
          <w:rStyle w:val="WW8Num4z0"/>
          <w:rFonts w:ascii="Verdana" w:hAnsi="Verdana"/>
          <w:color w:val="4682B4"/>
          <w:sz w:val="18"/>
          <w:szCs w:val="18"/>
        </w:rPr>
        <w:t>Губин</w:t>
      </w:r>
      <w:r>
        <w:rPr>
          <w:rStyle w:val="WW8Num3z0"/>
          <w:rFonts w:ascii="Verdana" w:hAnsi="Verdana"/>
          <w:color w:val="000000"/>
          <w:sz w:val="18"/>
          <w:szCs w:val="18"/>
        </w:rPr>
        <w:t> </w:t>
      </w:r>
      <w:r>
        <w:rPr>
          <w:rFonts w:ascii="Verdana" w:hAnsi="Verdana"/>
          <w:color w:val="000000"/>
          <w:sz w:val="18"/>
          <w:szCs w:val="18"/>
        </w:rPr>
        <w:t>Е.П., Лахно П.Г. Предпринимательское право. М.: Юрист, 2001. 416 с.</w:t>
      </w:r>
    </w:p>
    <w:p w:rsidR="00B66555" w:rsidRDefault="00B66555" w:rsidP="00B665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w:t>
      </w:r>
      <w:r>
        <w:rPr>
          <w:rStyle w:val="WW8Num3z0"/>
          <w:rFonts w:ascii="Verdana" w:hAnsi="Verdana"/>
          <w:color w:val="000000"/>
          <w:sz w:val="18"/>
          <w:szCs w:val="18"/>
        </w:rPr>
        <w:t> </w:t>
      </w:r>
      <w:r>
        <w:rPr>
          <w:rStyle w:val="WW8Num4z0"/>
          <w:rFonts w:ascii="Verdana" w:hAnsi="Verdana"/>
          <w:color w:val="4682B4"/>
          <w:sz w:val="18"/>
          <w:szCs w:val="18"/>
        </w:rPr>
        <w:t>Гусев</w:t>
      </w:r>
      <w:r>
        <w:rPr>
          <w:rStyle w:val="WW8Num3z0"/>
          <w:rFonts w:ascii="Verdana" w:hAnsi="Verdana"/>
          <w:color w:val="000000"/>
          <w:sz w:val="18"/>
          <w:szCs w:val="18"/>
        </w:rPr>
        <w:t> </w:t>
      </w:r>
      <w:r>
        <w:rPr>
          <w:rFonts w:ascii="Verdana" w:hAnsi="Verdana"/>
          <w:color w:val="000000"/>
          <w:sz w:val="18"/>
          <w:szCs w:val="18"/>
        </w:rPr>
        <w:t>Р.К. Соотношение правовой и промышленной экологии. Роль права в предотвращении вредных воздействий промышленной и хозяйственнойдеятельности// Известия Академии промышленной экологии. 1998. № 1. С. 59 64.</w:t>
      </w:r>
    </w:p>
    <w:p w:rsidR="00B66555" w:rsidRDefault="00B66555" w:rsidP="00B665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w:t>
      </w:r>
      <w:r>
        <w:rPr>
          <w:rStyle w:val="WW8Num3z0"/>
          <w:rFonts w:ascii="Verdana" w:hAnsi="Verdana"/>
          <w:color w:val="000000"/>
          <w:sz w:val="18"/>
          <w:szCs w:val="18"/>
        </w:rPr>
        <w:t> </w:t>
      </w:r>
      <w:r>
        <w:rPr>
          <w:rStyle w:val="WW8Num4z0"/>
          <w:rFonts w:ascii="Verdana" w:hAnsi="Verdana"/>
          <w:color w:val="4682B4"/>
          <w:sz w:val="18"/>
          <w:szCs w:val="18"/>
        </w:rPr>
        <w:t>Гусев</w:t>
      </w:r>
      <w:r>
        <w:rPr>
          <w:rStyle w:val="WW8Num3z0"/>
          <w:rFonts w:ascii="Verdana" w:hAnsi="Verdana"/>
          <w:color w:val="000000"/>
          <w:sz w:val="18"/>
          <w:szCs w:val="18"/>
        </w:rPr>
        <w:t> </w:t>
      </w:r>
      <w:r>
        <w:rPr>
          <w:rFonts w:ascii="Verdana" w:hAnsi="Verdana"/>
          <w:color w:val="000000"/>
          <w:sz w:val="18"/>
          <w:szCs w:val="18"/>
        </w:rPr>
        <w:t>Р.К. Проблемы эколого-правовой ответственности // Актуальные проблемы правовой охраны окружающей среды. М., 1989. С. 45 55.</w:t>
      </w:r>
    </w:p>
    <w:p w:rsidR="00B66555" w:rsidRDefault="00B66555" w:rsidP="00B665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w:t>
      </w:r>
      <w:r>
        <w:rPr>
          <w:rStyle w:val="WW8Num3z0"/>
          <w:rFonts w:ascii="Verdana" w:hAnsi="Verdana"/>
          <w:color w:val="000000"/>
          <w:sz w:val="18"/>
          <w:szCs w:val="18"/>
        </w:rPr>
        <w:t> </w:t>
      </w:r>
      <w:r>
        <w:rPr>
          <w:rStyle w:val="WW8Num4z0"/>
          <w:rFonts w:ascii="Verdana" w:hAnsi="Verdana"/>
          <w:color w:val="4682B4"/>
          <w:sz w:val="18"/>
          <w:szCs w:val="18"/>
        </w:rPr>
        <w:t>Гусев</w:t>
      </w:r>
      <w:r>
        <w:rPr>
          <w:rStyle w:val="WW8Num3z0"/>
          <w:rFonts w:ascii="Verdana" w:hAnsi="Verdana"/>
          <w:color w:val="000000"/>
          <w:sz w:val="18"/>
          <w:szCs w:val="18"/>
        </w:rPr>
        <w:t> </w:t>
      </w:r>
      <w:r>
        <w:rPr>
          <w:rFonts w:ascii="Verdana" w:hAnsi="Verdana"/>
          <w:color w:val="000000"/>
          <w:sz w:val="18"/>
          <w:szCs w:val="18"/>
        </w:rPr>
        <w:t>Р.К., Петров В.В. Виды</w:t>
      </w:r>
      <w:r>
        <w:rPr>
          <w:rStyle w:val="WW8Num3z0"/>
          <w:rFonts w:ascii="Verdana" w:hAnsi="Verdana"/>
          <w:color w:val="000000"/>
          <w:sz w:val="18"/>
          <w:szCs w:val="18"/>
        </w:rPr>
        <w:t> </w:t>
      </w:r>
      <w:r>
        <w:rPr>
          <w:rStyle w:val="WW8Num4z0"/>
          <w:rFonts w:ascii="Verdana" w:hAnsi="Verdana"/>
          <w:color w:val="4682B4"/>
          <w:sz w:val="18"/>
          <w:szCs w:val="18"/>
        </w:rPr>
        <w:t>природоохранительной</w:t>
      </w:r>
      <w:r>
        <w:rPr>
          <w:rStyle w:val="WW8Num3z0"/>
          <w:rFonts w:ascii="Verdana" w:hAnsi="Verdana"/>
          <w:color w:val="000000"/>
          <w:sz w:val="18"/>
          <w:szCs w:val="18"/>
        </w:rPr>
        <w:t> </w:t>
      </w:r>
      <w:r>
        <w:rPr>
          <w:rFonts w:ascii="Verdana" w:hAnsi="Verdana"/>
          <w:color w:val="000000"/>
          <w:sz w:val="18"/>
          <w:szCs w:val="18"/>
        </w:rPr>
        <w:t>ответственности // Правовая охрана природы в СССР. Учебное пособие. М.: Высшая школа, 1979. С. 50 -53.</w:t>
      </w:r>
    </w:p>
    <w:p w:rsidR="00B66555" w:rsidRDefault="00B66555" w:rsidP="00B665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w:t>
      </w:r>
      <w:r>
        <w:rPr>
          <w:rStyle w:val="WW8Num3z0"/>
          <w:rFonts w:ascii="Verdana" w:hAnsi="Verdana"/>
          <w:color w:val="000000"/>
          <w:sz w:val="18"/>
          <w:szCs w:val="18"/>
        </w:rPr>
        <w:t> </w:t>
      </w:r>
      <w:r>
        <w:rPr>
          <w:rStyle w:val="WW8Num4z0"/>
          <w:rFonts w:ascii="Verdana" w:hAnsi="Verdana"/>
          <w:color w:val="4682B4"/>
          <w:sz w:val="18"/>
          <w:szCs w:val="18"/>
        </w:rPr>
        <w:t>Дайман</w:t>
      </w:r>
      <w:r>
        <w:rPr>
          <w:rStyle w:val="WW8Num3z0"/>
          <w:rFonts w:ascii="Verdana" w:hAnsi="Verdana"/>
          <w:color w:val="000000"/>
          <w:sz w:val="18"/>
          <w:szCs w:val="18"/>
        </w:rPr>
        <w:t> </w:t>
      </w:r>
      <w:r>
        <w:rPr>
          <w:rFonts w:ascii="Verdana" w:hAnsi="Verdana"/>
          <w:color w:val="000000"/>
          <w:sz w:val="18"/>
          <w:szCs w:val="18"/>
        </w:rPr>
        <w:t>С.Ю. Системы экологического менеджмента в Российской Федерации: от информирования заинтересованных сторон к внедрению и сертификации. Шр://\уул¥. 14000.ru/articles/progress.php</w:t>
      </w:r>
    </w:p>
    <w:p w:rsidR="00B66555" w:rsidRDefault="00B66555" w:rsidP="00B665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w:t>
      </w:r>
      <w:r>
        <w:rPr>
          <w:rStyle w:val="WW8Num3z0"/>
          <w:rFonts w:ascii="Verdana" w:hAnsi="Verdana"/>
          <w:color w:val="000000"/>
          <w:sz w:val="18"/>
          <w:szCs w:val="18"/>
        </w:rPr>
        <w:t> </w:t>
      </w:r>
      <w:r>
        <w:rPr>
          <w:rStyle w:val="WW8Num4z0"/>
          <w:rFonts w:ascii="Verdana" w:hAnsi="Verdana"/>
          <w:color w:val="4682B4"/>
          <w:sz w:val="18"/>
          <w:szCs w:val="18"/>
        </w:rPr>
        <w:t>Делокаров</w:t>
      </w:r>
      <w:r>
        <w:rPr>
          <w:rStyle w:val="WW8Num3z0"/>
          <w:rFonts w:ascii="Verdana" w:hAnsi="Verdana"/>
          <w:color w:val="000000"/>
          <w:sz w:val="18"/>
          <w:szCs w:val="18"/>
        </w:rPr>
        <w:t> </w:t>
      </w:r>
      <w:r>
        <w:rPr>
          <w:rFonts w:ascii="Verdana" w:hAnsi="Verdana"/>
          <w:color w:val="000000"/>
          <w:sz w:val="18"/>
          <w:szCs w:val="18"/>
        </w:rPr>
        <w:t>К.Х. Философия и цивилизационные трансформации. Ценности глобализующегося мира. М., 2002.</w:t>
      </w:r>
    </w:p>
    <w:p w:rsidR="00B66555" w:rsidRDefault="00B66555" w:rsidP="00B665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w:t>
      </w:r>
      <w:r>
        <w:rPr>
          <w:rStyle w:val="WW8Num3z0"/>
          <w:rFonts w:ascii="Verdana" w:hAnsi="Verdana"/>
          <w:color w:val="000000"/>
          <w:sz w:val="18"/>
          <w:szCs w:val="18"/>
        </w:rPr>
        <w:t> </w:t>
      </w:r>
      <w:r>
        <w:rPr>
          <w:rStyle w:val="WW8Num4z0"/>
          <w:rFonts w:ascii="Verdana" w:hAnsi="Verdana"/>
          <w:color w:val="4682B4"/>
          <w:sz w:val="18"/>
          <w:szCs w:val="18"/>
        </w:rPr>
        <w:t>Долинская</w:t>
      </w:r>
      <w:r>
        <w:rPr>
          <w:rStyle w:val="WW8Num3z0"/>
          <w:rFonts w:ascii="Verdana" w:hAnsi="Verdana"/>
          <w:color w:val="000000"/>
          <w:sz w:val="18"/>
          <w:szCs w:val="18"/>
        </w:rPr>
        <w:t> </w:t>
      </w:r>
      <w:r>
        <w:rPr>
          <w:rFonts w:ascii="Verdana" w:hAnsi="Verdana"/>
          <w:color w:val="000000"/>
          <w:sz w:val="18"/>
          <w:szCs w:val="18"/>
        </w:rPr>
        <w:t>В.В. Юридические лица. Пособие. М.: Изд-во Гос. Думы, 2000. 137 с.</w:t>
      </w:r>
    </w:p>
    <w:p w:rsidR="00B66555" w:rsidRDefault="00B66555" w:rsidP="00B665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w:t>
      </w:r>
      <w:r>
        <w:rPr>
          <w:rStyle w:val="WW8Num3z0"/>
          <w:rFonts w:ascii="Verdana" w:hAnsi="Verdana"/>
          <w:color w:val="000000"/>
          <w:sz w:val="18"/>
          <w:szCs w:val="18"/>
        </w:rPr>
        <w:t> </w:t>
      </w:r>
      <w:r>
        <w:rPr>
          <w:rStyle w:val="WW8Num4z0"/>
          <w:rFonts w:ascii="Verdana" w:hAnsi="Verdana"/>
          <w:color w:val="4682B4"/>
          <w:sz w:val="18"/>
          <w:szCs w:val="18"/>
        </w:rPr>
        <w:t>Дроздов</w:t>
      </w:r>
      <w:r>
        <w:rPr>
          <w:rStyle w:val="WW8Num3z0"/>
          <w:rFonts w:ascii="Verdana" w:hAnsi="Verdana"/>
          <w:color w:val="000000"/>
          <w:sz w:val="18"/>
          <w:szCs w:val="18"/>
        </w:rPr>
        <w:t> </w:t>
      </w:r>
      <w:r>
        <w:rPr>
          <w:rFonts w:ascii="Verdana" w:hAnsi="Verdana"/>
          <w:color w:val="000000"/>
          <w:sz w:val="18"/>
          <w:szCs w:val="18"/>
        </w:rPr>
        <w:t>А.Г. Особенности экологического аудита на предприятиях лесного и лесопромышленных комплексов // Сборник статей преподавателей и аспирантов кафедры права. М.: Изд-во Моск. гос. ун-та леса, 2000. Вып. 1. С. 21 26.</w:t>
      </w:r>
    </w:p>
    <w:p w:rsidR="00B66555" w:rsidRDefault="00B66555" w:rsidP="00B665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w:t>
      </w:r>
      <w:r>
        <w:rPr>
          <w:rStyle w:val="WW8Num3z0"/>
          <w:rFonts w:ascii="Verdana" w:hAnsi="Verdana"/>
          <w:color w:val="000000"/>
          <w:sz w:val="18"/>
          <w:szCs w:val="18"/>
        </w:rPr>
        <w:t> </w:t>
      </w:r>
      <w:r>
        <w:rPr>
          <w:rStyle w:val="WW8Num4z0"/>
          <w:rFonts w:ascii="Verdana" w:hAnsi="Verdana"/>
          <w:color w:val="4682B4"/>
          <w:sz w:val="18"/>
          <w:szCs w:val="18"/>
        </w:rPr>
        <w:t>Дубовик</w:t>
      </w:r>
      <w:r>
        <w:rPr>
          <w:rStyle w:val="WW8Num3z0"/>
          <w:rFonts w:ascii="Verdana" w:hAnsi="Verdana"/>
          <w:color w:val="000000"/>
          <w:sz w:val="18"/>
          <w:szCs w:val="18"/>
        </w:rPr>
        <w:t> </w:t>
      </w:r>
      <w:r>
        <w:rPr>
          <w:rFonts w:ascii="Verdana" w:hAnsi="Verdana"/>
          <w:color w:val="000000"/>
          <w:sz w:val="18"/>
          <w:szCs w:val="18"/>
        </w:rPr>
        <w:t>О.Л. Уголовно-правовая охрана окружающей среды: история развития, задачи и перспективы (влияние идей В.В. Петрова на формирование и реализацию) // Экологическое право. 2009. № 2/3. С. 24.</w:t>
      </w:r>
    </w:p>
    <w:p w:rsidR="00B66555" w:rsidRDefault="00B66555" w:rsidP="00B665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w:t>
      </w:r>
      <w:r>
        <w:rPr>
          <w:rStyle w:val="WW8Num3z0"/>
          <w:rFonts w:ascii="Verdana" w:hAnsi="Verdana"/>
          <w:color w:val="000000"/>
          <w:sz w:val="18"/>
          <w:szCs w:val="18"/>
        </w:rPr>
        <w:t> </w:t>
      </w:r>
      <w:r>
        <w:rPr>
          <w:rStyle w:val="WW8Num4z0"/>
          <w:rFonts w:ascii="Verdana" w:hAnsi="Verdana"/>
          <w:color w:val="4682B4"/>
          <w:sz w:val="18"/>
          <w:szCs w:val="18"/>
        </w:rPr>
        <w:t>Дубовик</w:t>
      </w:r>
      <w:r>
        <w:rPr>
          <w:rStyle w:val="WW8Num3z0"/>
          <w:rFonts w:ascii="Verdana" w:hAnsi="Verdana"/>
          <w:color w:val="000000"/>
          <w:sz w:val="18"/>
          <w:szCs w:val="18"/>
        </w:rPr>
        <w:t> </w:t>
      </w:r>
      <w:r>
        <w:rPr>
          <w:rFonts w:ascii="Verdana" w:hAnsi="Verdana"/>
          <w:color w:val="000000"/>
          <w:sz w:val="18"/>
          <w:szCs w:val="18"/>
        </w:rPr>
        <w:t>О.Л. Экологическое право и экологические конфликты // Право и политика. 2006. № 5. С. 116 136.</w:t>
      </w:r>
    </w:p>
    <w:p w:rsidR="00B66555" w:rsidRDefault="00B66555" w:rsidP="00B665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w:t>
      </w:r>
      <w:r>
        <w:rPr>
          <w:rStyle w:val="WW8Num3z0"/>
          <w:rFonts w:ascii="Verdana" w:hAnsi="Verdana"/>
          <w:color w:val="000000"/>
          <w:sz w:val="18"/>
          <w:szCs w:val="18"/>
        </w:rPr>
        <w:t> </w:t>
      </w:r>
      <w:r>
        <w:rPr>
          <w:rStyle w:val="WW8Num4z0"/>
          <w:rFonts w:ascii="Verdana" w:hAnsi="Verdana"/>
          <w:color w:val="4682B4"/>
          <w:sz w:val="18"/>
          <w:szCs w:val="18"/>
        </w:rPr>
        <w:t>Дубовик</w:t>
      </w:r>
      <w:r>
        <w:rPr>
          <w:rStyle w:val="WW8Num3z0"/>
          <w:rFonts w:ascii="Verdana" w:hAnsi="Verdana"/>
          <w:color w:val="000000"/>
          <w:sz w:val="18"/>
          <w:szCs w:val="18"/>
        </w:rPr>
        <w:t> </w:t>
      </w:r>
      <w:r>
        <w:rPr>
          <w:rFonts w:ascii="Verdana" w:hAnsi="Verdana"/>
          <w:color w:val="000000"/>
          <w:sz w:val="18"/>
          <w:szCs w:val="18"/>
        </w:rPr>
        <w:t>О.Л. Коррупция и лицензирование природопользования // Современные проблемы экологического права, политики и образования. Материалы международной научно-практической конференции. Ижевск: Детектив-информ, 2006. С. 250 259.</w:t>
      </w:r>
    </w:p>
    <w:p w:rsidR="00B66555" w:rsidRDefault="00B66555" w:rsidP="00B665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73.</w:t>
      </w:r>
      <w:r>
        <w:rPr>
          <w:rStyle w:val="WW8Num3z0"/>
          <w:rFonts w:ascii="Verdana" w:hAnsi="Verdana"/>
          <w:color w:val="000000"/>
          <w:sz w:val="18"/>
          <w:szCs w:val="18"/>
        </w:rPr>
        <w:t> </w:t>
      </w:r>
      <w:r>
        <w:rPr>
          <w:rStyle w:val="WW8Num4z0"/>
          <w:rFonts w:ascii="Verdana" w:hAnsi="Verdana"/>
          <w:color w:val="4682B4"/>
          <w:sz w:val="18"/>
          <w:szCs w:val="18"/>
        </w:rPr>
        <w:t>Дубовик</w:t>
      </w:r>
      <w:r>
        <w:rPr>
          <w:rStyle w:val="WW8Num3z0"/>
          <w:rFonts w:ascii="Verdana" w:hAnsi="Verdana"/>
          <w:color w:val="000000"/>
          <w:sz w:val="18"/>
          <w:szCs w:val="18"/>
        </w:rPr>
        <w:t> </w:t>
      </w:r>
      <w:r>
        <w:rPr>
          <w:rFonts w:ascii="Verdana" w:hAnsi="Verdana"/>
          <w:color w:val="000000"/>
          <w:sz w:val="18"/>
          <w:szCs w:val="18"/>
        </w:rPr>
        <w:t>О.Л. Учебно-практический комментарий к Земельному законодательству РФ. М.: Изд-во ЭКСМО, 2006. С. 352 356.</w:t>
      </w:r>
    </w:p>
    <w:p w:rsidR="00B66555" w:rsidRDefault="00B66555" w:rsidP="00B665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w:t>
      </w:r>
      <w:r>
        <w:rPr>
          <w:rStyle w:val="WW8Num3z0"/>
          <w:rFonts w:ascii="Verdana" w:hAnsi="Verdana"/>
          <w:color w:val="000000"/>
          <w:sz w:val="18"/>
          <w:szCs w:val="18"/>
        </w:rPr>
        <w:t> </w:t>
      </w:r>
      <w:r>
        <w:rPr>
          <w:rStyle w:val="WW8Num4z0"/>
          <w:rFonts w:ascii="Verdana" w:hAnsi="Verdana"/>
          <w:color w:val="4682B4"/>
          <w:sz w:val="18"/>
          <w:szCs w:val="18"/>
        </w:rPr>
        <w:t>Дубовик</w:t>
      </w:r>
      <w:r>
        <w:rPr>
          <w:rStyle w:val="WW8Num3z0"/>
          <w:rFonts w:ascii="Verdana" w:hAnsi="Verdana"/>
          <w:color w:val="000000"/>
          <w:sz w:val="18"/>
          <w:szCs w:val="18"/>
        </w:rPr>
        <w:t> </w:t>
      </w:r>
      <w:r>
        <w:rPr>
          <w:rFonts w:ascii="Verdana" w:hAnsi="Verdana"/>
          <w:color w:val="000000"/>
          <w:sz w:val="18"/>
          <w:szCs w:val="18"/>
        </w:rPr>
        <w:t>О.Л., Кремер Л., Люббе-Вольфф Г. Экологическое право. Учебник. М.: Изд-во ЭКСМО, 2005. 768 с.</w:t>
      </w:r>
    </w:p>
    <w:p w:rsidR="00B66555" w:rsidRDefault="00B66555" w:rsidP="00B665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w:t>
      </w:r>
      <w:r>
        <w:rPr>
          <w:rStyle w:val="WW8Num3z0"/>
          <w:rFonts w:ascii="Verdana" w:hAnsi="Verdana"/>
          <w:color w:val="000000"/>
          <w:sz w:val="18"/>
          <w:szCs w:val="18"/>
        </w:rPr>
        <w:t> </w:t>
      </w:r>
      <w:r>
        <w:rPr>
          <w:rStyle w:val="WW8Num4z0"/>
          <w:rFonts w:ascii="Verdana" w:hAnsi="Verdana"/>
          <w:color w:val="4682B4"/>
          <w:sz w:val="18"/>
          <w:szCs w:val="18"/>
        </w:rPr>
        <w:t>Дубовик</w:t>
      </w:r>
      <w:r>
        <w:rPr>
          <w:rStyle w:val="WW8Num3z0"/>
          <w:rFonts w:ascii="Verdana" w:hAnsi="Verdana"/>
          <w:color w:val="000000"/>
          <w:sz w:val="18"/>
          <w:szCs w:val="18"/>
        </w:rPr>
        <w:t> </w:t>
      </w:r>
      <w:r>
        <w:rPr>
          <w:rFonts w:ascii="Verdana" w:hAnsi="Verdana"/>
          <w:color w:val="000000"/>
          <w:sz w:val="18"/>
          <w:szCs w:val="18"/>
        </w:rPr>
        <w:t>О.Л. Экологическое право. М.: ТК</w:t>
      </w:r>
      <w:r>
        <w:rPr>
          <w:rStyle w:val="WW8Num3z0"/>
          <w:rFonts w:ascii="Verdana" w:hAnsi="Verdana"/>
          <w:color w:val="000000"/>
          <w:sz w:val="18"/>
          <w:szCs w:val="18"/>
        </w:rPr>
        <w:t> </w:t>
      </w:r>
      <w:r>
        <w:rPr>
          <w:rStyle w:val="WW8Num4z0"/>
          <w:rFonts w:ascii="Verdana" w:hAnsi="Verdana"/>
          <w:color w:val="4682B4"/>
          <w:sz w:val="18"/>
          <w:szCs w:val="18"/>
        </w:rPr>
        <w:t>Велби</w:t>
      </w:r>
      <w:r>
        <w:rPr>
          <w:rFonts w:ascii="Verdana" w:hAnsi="Verdana"/>
          <w:color w:val="000000"/>
          <w:sz w:val="18"/>
          <w:szCs w:val="18"/>
        </w:rPr>
        <w:t>, Изд-во Проспект, 2004 г. 304 с.</w:t>
      </w:r>
    </w:p>
    <w:p w:rsidR="00B66555" w:rsidRDefault="00B66555" w:rsidP="00B665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w:t>
      </w:r>
      <w:r>
        <w:rPr>
          <w:rStyle w:val="WW8Num3z0"/>
          <w:rFonts w:ascii="Verdana" w:hAnsi="Verdana"/>
          <w:color w:val="000000"/>
          <w:sz w:val="18"/>
          <w:szCs w:val="18"/>
        </w:rPr>
        <w:t> </w:t>
      </w:r>
      <w:r>
        <w:rPr>
          <w:rStyle w:val="WW8Num4z0"/>
          <w:rFonts w:ascii="Verdana" w:hAnsi="Verdana"/>
          <w:color w:val="4682B4"/>
          <w:sz w:val="18"/>
          <w:szCs w:val="18"/>
        </w:rPr>
        <w:t>Дубовик</w:t>
      </w:r>
      <w:r>
        <w:rPr>
          <w:rStyle w:val="WW8Num3z0"/>
          <w:rFonts w:ascii="Verdana" w:hAnsi="Verdana"/>
          <w:color w:val="000000"/>
          <w:sz w:val="18"/>
          <w:szCs w:val="18"/>
        </w:rPr>
        <w:t> </w:t>
      </w:r>
      <w:r>
        <w:rPr>
          <w:rFonts w:ascii="Verdana" w:hAnsi="Verdana"/>
          <w:color w:val="000000"/>
          <w:sz w:val="18"/>
          <w:szCs w:val="18"/>
        </w:rPr>
        <w:t>О.Л. Административная ответственность за экологические правонарушения: предварительная оценка реформы законодательства// Экологическое право. 2002. №2. С. 10 15.</w:t>
      </w:r>
    </w:p>
    <w:p w:rsidR="00B66555" w:rsidRDefault="00B66555" w:rsidP="00B665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w:t>
      </w:r>
      <w:r>
        <w:rPr>
          <w:rStyle w:val="WW8Num3z0"/>
          <w:rFonts w:ascii="Verdana" w:hAnsi="Verdana"/>
          <w:color w:val="000000"/>
          <w:sz w:val="18"/>
          <w:szCs w:val="18"/>
        </w:rPr>
        <w:t> </w:t>
      </w:r>
      <w:r>
        <w:rPr>
          <w:rStyle w:val="WW8Num4z0"/>
          <w:rFonts w:ascii="Verdana" w:hAnsi="Verdana"/>
          <w:color w:val="4682B4"/>
          <w:sz w:val="18"/>
          <w:szCs w:val="18"/>
        </w:rPr>
        <w:t>Дубовик</w:t>
      </w:r>
      <w:r>
        <w:rPr>
          <w:rStyle w:val="WW8Num3z0"/>
          <w:rFonts w:ascii="Verdana" w:hAnsi="Verdana"/>
          <w:color w:val="000000"/>
          <w:sz w:val="18"/>
          <w:szCs w:val="18"/>
        </w:rPr>
        <w:t> </w:t>
      </w:r>
      <w:r>
        <w:rPr>
          <w:rFonts w:ascii="Verdana" w:hAnsi="Verdana"/>
          <w:color w:val="000000"/>
          <w:sz w:val="18"/>
          <w:szCs w:val="18"/>
        </w:rPr>
        <w:t>О.Л. Анализ экологических рисков в России // Современное экологическое право в России и за рубежом. Сборник научных трудов. М.: Изд-во ИНИОН РАН, 2001. С. 132 145.</w:t>
      </w:r>
    </w:p>
    <w:p w:rsidR="00B66555" w:rsidRDefault="00B66555" w:rsidP="00B665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w:t>
      </w:r>
      <w:r>
        <w:rPr>
          <w:rStyle w:val="WW8Num3z0"/>
          <w:rFonts w:ascii="Verdana" w:hAnsi="Verdana"/>
          <w:color w:val="000000"/>
          <w:sz w:val="18"/>
          <w:szCs w:val="18"/>
        </w:rPr>
        <w:t> </w:t>
      </w:r>
      <w:r>
        <w:rPr>
          <w:rStyle w:val="WW8Num4z0"/>
          <w:rFonts w:ascii="Verdana" w:hAnsi="Verdana"/>
          <w:color w:val="4682B4"/>
          <w:sz w:val="18"/>
          <w:szCs w:val="18"/>
        </w:rPr>
        <w:t>Дубовик</w:t>
      </w:r>
      <w:r>
        <w:rPr>
          <w:rStyle w:val="WW8Num3z0"/>
          <w:rFonts w:ascii="Verdana" w:hAnsi="Verdana"/>
          <w:color w:val="000000"/>
          <w:sz w:val="18"/>
          <w:szCs w:val="18"/>
        </w:rPr>
        <w:t> </w:t>
      </w:r>
      <w:r>
        <w:rPr>
          <w:rFonts w:ascii="Verdana" w:hAnsi="Verdana"/>
          <w:color w:val="000000"/>
          <w:sz w:val="18"/>
          <w:szCs w:val="18"/>
        </w:rPr>
        <w:t>О.Л. Экологические преступления: Комментарий к главе 26 Уголовного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Российской Федерации. М.: СПАРК, 1998. 352 с.</w:t>
      </w:r>
    </w:p>
    <w:p w:rsidR="00B66555" w:rsidRDefault="00B66555" w:rsidP="00B665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w:t>
      </w:r>
      <w:r>
        <w:rPr>
          <w:rStyle w:val="WW8Num3z0"/>
          <w:rFonts w:ascii="Verdana" w:hAnsi="Verdana"/>
          <w:color w:val="000000"/>
          <w:sz w:val="18"/>
          <w:szCs w:val="18"/>
        </w:rPr>
        <w:t> </w:t>
      </w:r>
      <w:r>
        <w:rPr>
          <w:rStyle w:val="WW8Num4z0"/>
          <w:rFonts w:ascii="Verdana" w:hAnsi="Verdana"/>
          <w:color w:val="4682B4"/>
          <w:sz w:val="18"/>
          <w:szCs w:val="18"/>
        </w:rPr>
        <w:t>Дубовик</w:t>
      </w:r>
      <w:r>
        <w:rPr>
          <w:rStyle w:val="WW8Num3z0"/>
          <w:rFonts w:ascii="Verdana" w:hAnsi="Verdana"/>
          <w:color w:val="000000"/>
          <w:sz w:val="18"/>
          <w:szCs w:val="18"/>
        </w:rPr>
        <w:t> </w:t>
      </w:r>
      <w:r>
        <w:rPr>
          <w:rFonts w:ascii="Verdana" w:hAnsi="Verdana"/>
          <w:color w:val="000000"/>
          <w:sz w:val="18"/>
          <w:szCs w:val="18"/>
        </w:rPr>
        <w:t>О.Л. Экологические преступления. Глава 26 УК РФ. Комментарий. М., 1998. 352 с.</w:t>
      </w:r>
    </w:p>
    <w:p w:rsidR="00B66555" w:rsidRDefault="00B66555" w:rsidP="00B665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w:t>
      </w:r>
      <w:r>
        <w:rPr>
          <w:rStyle w:val="WW8Num3z0"/>
          <w:rFonts w:ascii="Verdana" w:hAnsi="Verdana"/>
          <w:color w:val="000000"/>
          <w:sz w:val="18"/>
          <w:szCs w:val="18"/>
        </w:rPr>
        <w:t> </w:t>
      </w:r>
      <w:r>
        <w:rPr>
          <w:rStyle w:val="WW8Num4z0"/>
          <w:rFonts w:ascii="Verdana" w:hAnsi="Verdana"/>
          <w:color w:val="4682B4"/>
          <w:sz w:val="18"/>
          <w:szCs w:val="18"/>
        </w:rPr>
        <w:t>Дубовик</w:t>
      </w:r>
      <w:r>
        <w:rPr>
          <w:rStyle w:val="WW8Num3z0"/>
          <w:rFonts w:ascii="Verdana" w:hAnsi="Verdana"/>
          <w:color w:val="000000"/>
          <w:sz w:val="18"/>
          <w:szCs w:val="18"/>
        </w:rPr>
        <w:t> </w:t>
      </w:r>
      <w:r>
        <w:rPr>
          <w:rFonts w:ascii="Verdana" w:hAnsi="Verdana"/>
          <w:color w:val="000000"/>
          <w:sz w:val="18"/>
          <w:szCs w:val="18"/>
        </w:rPr>
        <w:t>О.Л., Жалинский А.Э. Причины экологических</w:t>
      </w:r>
      <w:r>
        <w:rPr>
          <w:rStyle w:val="WW8Num3z0"/>
          <w:rFonts w:ascii="Verdana" w:hAnsi="Verdana"/>
          <w:color w:val="000000"/>
          <w:sz w:val="18"/>
          <w:szCs w:val="18"/>
        </w:rPr>
        <w:t> </w:t>
      </w:r>
      <w:r>
        <w:rPr>
          <w:rStyle w:val="WW8Num4z0"/>
          <w:rFonts w:ascii="Verdana" w:hAnsi="Verdana"/>
          <w:color w:val="4682B4"/>
          <w:sz w:val="18"/>
          <w:szCs w:val="18"/>
        </w:rPr>
        <w:t>преступлений</w:t>
      </w:r>
      <w:r>
        <w:rPr>
          <w:rFonts w:ascii="Verdana" w:hAnsi="Verdana"/>
          <w:color w:val="000000"/>
          <w:sz w:val="18"/>
          <w:szCs w:val="18"/>
        </w:rPr>
        <w:t>. М., 1988.283 с.</w:t>
      </w:r>
    </w:p>
    <w:p w:rsidR="00B66555" w:rsidRDefault="00B66555" w:rsidP="00B665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w:t>
      </w:r>
      <w:r>
        <w:rPr>
          <w:rStyle w:val="WW8Num3z0"/>
          <w:rFonts w:ascii="Verdana" w:hAnsi="Verdana"/>
          <w:color w:val="000000"/>
          <w:sz w:val="18"/>
          <w:szCs w:val="18"/>
        </w:rPr>
        <w:t> </w:t>
      </w:r>
      <w:r>
        <w:rPr>
          <w:rStyle w:val="WW8Num4z0"/>
          <w:rFonts w:ascii="Verdana" w:hAnsi="Verdana"/>
          <w:color w:val="4682B4"/>
          <w:sz w:val="18"/>
          <w:szCs w:val="18"/>
        </w:rPr>
        <w:t>Дубовик</w:t>
      </w:r>
      <w:r>
        <w:rPr>
          <w:rStyle w:val="WW8Num3z0"/>
          <w:rFonts w:ascii="Verdana" w:hAnsi="Verdana"/>
          <w:color w:val="000000"/>
          <w:sz w:val="18"/>
          <w:szCs w:val="18"/>
        </w:rPr>
        <w:t> </w:t>
      </w:r>
      <w:r>
        <w:rPr>
          <w:rFonts w:ascii="Verdana" w:hAnsi="Verdana"/>
          <w:color w:val="000000"/>
          <w:sz w:val="18"/>
          <w:szCs w:val="18"/>
        </w:rPr>
        <w:t>О.Л. Административная ответственность за экологические правонарушения: предварительная оценка реформы законодательства// Экологическое право. 1987. № 7. С. 10 15.</w:t>
      </w:r>
    </w:p>
    <w:p w:rsidR="00B66555" w:rsidRDefault="00B66555" w:rsidP="00B665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w:t>
      </w:r>
      <w:r>
        <w:rPr>
          <w:rStyle w:val="WW8Num3z0"/>
          <w:rFonts w:ascii="Verdana" w:hAnsi="Verdana"/>
          <w:color w:val="000000"/>
          <w:sz w:val="18"/>
          <w:szCs w:val="18"/>
        </w:rPr>
        <w:t> </w:t>
      </w:r>
      <w:r>
        <w:rPr>
          <w:rStyle w:val="WW8Num4z0"/>
          <w:rFonts w:ascii="Verdana" w:hAnsi="Verdana"/>
          <w:color w:val="4682B4"/>
          <w:sz w:val="18"/>
          <w:szCs w:val="18"/>
        </w:rPr>
        <w:t>Духно</w:t>
      </w:r>
      <w:r>
        <w:rPr>
          <w:rStyle w:val="WW8Num3z0"/>
          <w:rFonts w:ascii="Verdana" w:hAnsi="Verdana"/>
          <w:color w:val="000000"/>
          <w:sz w:val="18"/>
          <w:szCs w:val="18"/>
        </w:rPr>
        <w:t> </w:t>
      </w:r>
      <w:r>
        <w:rPr>
          <w:rFonts w:ascii="Verdana" w:hAnsi="Verdana"/>
          <w:color w:val="000000"/>
          <w:sz w:val="18"/>
          <w:szCs w:val="18"/>
        </w:rPr>
        <w:t>H.A., Ивакин В.И. Понятие и виды юридической ответственности // Государство и право. 2000. № 6. С. 12 17.</w:t>
      </w:r>
    </w:p>
    <w:p w:rsidR="00B66555" w:rsidRDefault="00B66555" w:rsidP="00B665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w:t>
      </w:r>
      <w:r>
        <w:rPr>
          <w:rStyle w:val="WW8Num3z0"/>
          <w:rFonts w:ascii="Verdana" w:hAnsi="Verdana"/>
          <w:color w:val="000000"/>
          <w:sz w:val="18"/>
          <w:szCs w:val="18"/>
        </w:rPr>
        <w:t> </w:t>
      </w:r>
      <w:r>
        <w:rPr>
          <w:rStyle w:val="WW8Num4z0"/>
          <w:rFonts w:ascii="Verdana" w:hAnsi="Verdana"/>
          <w:color w:val="4682B4"/>
          <w:sz w:val="18"/>
          <w:szCs w:val="18"/>
        </w:rPr>
        <w:t>Духно</w:t>
      </w:r>
      <w:r>
        <w:rPr>
          <w:rStyle w:val="WW8Num3z0"/>
          <w:rFonts w:ascii="Verdana" w:hAnsi="Verdana"/>
          <w:color w:val="000000"/>
          <w:sz w:val="18"/>
          <w:szCs w:val="18"/>
        </w:rPr>
        <w:t> </w:t>
      </w:r>
      <w:r>
        <w:rPr>
          <w:rFonts w:ascii="Verdana" w:hAnsi="Verdana"/>
          <w:color w:val="000000"/>
          <w:sz w:val="18"/>
          <w:szCs w:val="18"/>
        </w:rPr>
        <w:t>H.A., Чубуков Г.В. Земельный</w:t>
      </w:r>
      <w:r>
        <w:rPr>
          <w:rStyle w:val="WW8Num3z0"/>
          <w:rFonts w:ascii="Verdana" w:hAnsi="Verdana"/>
          <w:color w:val="000000"/>
          <w:sz w:val="18"/>
          <w:szCs w:val="18"/>
        </w:rPr>
        <w:t> </w:t>
      </w:r>
      <w:r>
        <w:rPr>
          <w:rStyle w:val="WW8Num4z0"/>
          <w:rFonts w:ascii="Verdana" w:hAnsi="Verdana"/>
          <w:color w:val="4682B4"/>
          <w:sz w:val="18"/>
          <w:szCs w:val="18"/>
        </w:rPr>
        <w:t>правопорядок</w:t>
      </w:r>
      <w:r>
        <w:rPr>
          <w:rStyle w:val="WW8Num3z0"/>
          <w:rFonts w:ascii="Verdana" w:hAnsi="Verdana"/>
          <w:color w:val="000000"/>
          <w:sz w:val="18"/>
          <w:szCs w:val="18"/>
        </w:rPr>
        <w:t> </w:t>
      </w:r>
      <w:r>
        <w:rPr>
          <w:rFonts w:ascii="Verdana" w:hAnsi="Verdana"/>
          <w:color w:val="000000"/>
          <w:sz w:val="18"/>
          <w:szCs w:val="18"/>
        </w:rPr>
        <w:t>и ответственность. Учебное пособие. М.: Ин-т защиты предпринимателя, 1998. 352 с.</w:t>
      </w:r>
    </w:p>
    <w:p w:rsidR="00B66555" w:rsidRDefault="00B66555" w:rsidP="00B665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w:t>
      </w:r>
      <w:r>
        <w:rPr>
          <w:rStyle w:val="WW8Num3z0"/>
          <w:rFonts w:ascii="Verdana" w:hAnsi="Verdana"/>
          <w:color w:val="000000"/>
          <w:sz w:val="18"/>
          <w:szCs w:val="18"/>
        </w:rPr>
        <w:t> </w:t>
      </w:r>
      <w:r>
        <w:rPr>
          <w:rStyle w:val="WW8Num4z0"/>
          <w:rFonts w:ascii="Verdana" w:hAnsi="Verdana"/>
          <w:color w:val="4682B4"/>
          <w:sz w:val="18"/>
          <w:szCs w:val="18"/>
        </w:rPr>
        <w:t>Ерофеев</w:t>
      </w:r>
      <w:r>
        <w:rPr>
          <w:rStyle w:val="WW8Num3z0"/>
          <w:rFonts w:ascii="Verdana" w:hAnsi="Verdana"/>
          <w:color w:val="000000"/>
          <w:sz w:val="18"/>
          <w:szCs w:val="18"/>
        </w:rPr>
        <w:t> </w:t>
      </w:r>
      <w:r>
        <w:rPr>
          <w:rFonts w:ascii="Verdana" w:hAnsi="Verdana"/>
          <w:color w:val="000000"/>
          <w:sz w:val="18"/>
          <w:szCs w:val="18"/>
        </w:rPr>
        <w:t>Б. В. Советское экологическое право. Общая часть. М.: Наука, 1988.</w:t>
      </w:r>
    </w:p>
    <w:p w:rsidR="00B66555" w:rsidRDefault="00B66555" w:rsidP="00B665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w:t>
      </w:r>
      <w:r>
        <w:rPr>
          <w:rStyle w:val="WW8Num3z0"/>
          <w:rFonts w:ascii="Verdana" w:hAnsi="Verdana"/>
          <w:color w:val="000000"/>
          <w:sz w:val="18"/>
          <w:szCs w:val="18"/>
        </w:rPr>
        <w:t> </w:t>
      </w:r>
      <w:r>
        <w:rPr>
          <w:rStyle w:val="WW8Num4z0"/>
          <w:rFonts w:ascii="Verdana" w:hAnsi="Verdana"/>
          <w:color w:val="4682B4"/>
          <w:sz w:val="18"/>
          <w:szCs w:val="18"/>
        </w:rPr>
        <w:t>Жаворонкова</w:t>
      </w:r>
      <w:r>
        <w:rPr>
          <w:rStyle w:val="WW8Num3z0"/>
          <w:rFonts w:ascii="Verdana" w:hAnsi="Verdana"/>
          <w:color w:val="000000"/>
          <w:sz w:val="18"/>
          <w:szCs w:val="18"/>
        </w:rPr>
        <w:t> </w:t>
      </w:r>
      <w:r>
        <w:rPr>
          <w:rFonts w:ascii="Verdana" w:hAnsi="Verdana"/>
          <w:color w:val="000000"/>
          <w:sz w:val="18"/>
          <w:szCs w:val="18"/>
        </w:rPr>
        <w:t>Н.Г. Эколого-правовые проблемы обеспечения безопасности при чрезвычайных ситуациях природного и техногенного характера. Автореф. дисс. . докт. юрид. наук. М., 2007. 51 с.</w:t>
      </w:r>
    </w:p>
    <w:p w:rsidR="00B66555" w:rsidRDefault="00B66555" w:rsidP="00B665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w:t>
      </w:r>
      <w:r>
        <w:rPr>
          <w:rStyle w:val="WW8Num3z0"/>
          <w:rFonts w:ascii="Verdana" w:hAnsi="Verdana"/>
          <w:color w:val="000000"/>
          <w:sz w:val="18"/>
          <w:szCs w:val="18"/>
        </w:rPr>
        <w:t> </w:t>
      </w:r>
      <w:r>
        <w:rPr>
          <w:rStyle w:val="WW8Num4z0"/>
          <w:rFonts w:ascii="Verdana" w:hAnsi="Verdana"/>
          <w:color w:val="4682B4"/>
          <w:sz w:val="18"/>
          <w:szCs w:val="18"/>
        </w:rPr>
        <w:t>Жалинский</w:t>
      </w:r>
      <w:r>
        <w:rPr>
          <w:rStyle w:val="WW8Num3z0"/>
          <w:rFonts w:ascii="Verdana" w:hAnsi="Verdana"/>
          <w:color w:val="000000"/>
          <w:sz w:val="18"/>
          <w:szCs w:val="18"/>
        </w:rPr>
        <w:t> </w:t>
      </w:r>
      <w:r>
        <w:rPr>
          <w:rFonts w:ascii="Verdana" w:hAnsi="Verdana"/>
          <w:color w:val="000000"/>
          <w:sz w:val="18"/>
          <w:szCs w:val="18"/>
        </w:rPr>
        <w:t>А.Э. Уголовное право. Библиография (1985-2006 гг.). Составители: О.Л.</w:t>
      </w:r>
      <w:r>
        <w:rPr>
          <w:rStyle w:val="WW8Num3z0"/>
          <w:rFonts w:ascii="Verdana" w:hAnsi="Verdana"/>
          <w:color w:val="000000"/>
          <w:sz w:val="18"/>
          <w:szCs w:val="18"/>
        </w:rPr>
        <w:t> </w:t>
      </w:r>
      <w:r>
        <w:rPr>
          <w:rStyle w:val="WW8Num4z0"/>
          <w:rFonts w:ascii="Verdana" w:hAnsi="Verdana"/>
          <w:color w:val="4682B4"/>
          <w:sz w:val="18"/>
          <w:szCs w:val="18"/>
        </w:rPr>
        <w:t>Дубовик</w:t>
      </w:r>
      <w:r>
        <w:rPr>
          <w:rFonts w:ascii="Verdana" w:hAnsi="Verdana"/>
          <w:color w:val="000000"/>
          <w:sz w:val="18"/>
          <w:szCs w:val="18"/>
        </w:rPr>
        <w:t>, А.Э. Жалинский, Ю.В. Бабаева, Н.А.</w:t>
      </w:r>
      <w:r>
        <w:rPr>
          <w:rStyle w:val="WW8Num3z0"/>
          <w:rFonts w:ascii="Verdana" w:hAnsi="Verdana"/>
          <w:color w:val="000000"/>
          <w:sz w:val="18"/>
          <w:szCs w:val="18"/>
        </w:rPr>
        <w:t> </w:t>
      </w:r>
      <w:r>
        <w:rPr>
          <w:rStyle w:val="WW8Num4z0"/>
          <w:rFonts w:ascii="Verdana" w:hAnsi="Verdana"/>
          <w:color w:val="4682B4"/>
          <w:sz w:val="18"/>
          <w:szCs w:val="18"/>
        </w:rPr>
        <w:t>Ленчина</w:t>
      </w:r>
      <w:r>
        <w:rPr>
          <w:rFonts w:ascii="Verdana" w:hAnsi="Verdana"/>
          <w:color w:val="000000"/>
          <w:sz w:val="18"/>
          <w:szCs w:val="18"/>
        </w:rPr>
        <w:t>. М.: Изд. дом «</w:t>
      </w:r>
      <w:r>
        <w:rPr>
          <w:rStyle w:val="WW8Num4z0"/>
          <w:rFonts w:ascii="Verdana" w:hAnsi="Verdana"/>
          <w:color w:val="4682B4"/>
          <w:sz w:val="18"/>
          <w:szCs w:val="18"/>
        </w:rPr>
        <w:t>Городец</w:t>
      </w:r>
      <w:r>
        <w:rPr>
          <w:rFonts w:ascii="Verdana" w:hAnsi="Verdana"/>
          <w:color w:val="000000"/>
          <w:sz w:val="18"/>
          <w:szCs w:val="18"/>
        </w:rPr>
        <w:t>», 2007. 832 с.</w:t>
      </w:r>
    </w:p>
    <w:p w:rsidR="00B66555" w:rsidRDefault="00B66555" w:rsidP="00B665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w:t>
      </w:r>
      <w:r>
        <w:rPr>
          <w:rStyle w:val="WW8Num3z0"/>
          <w:rFonts w:ascii="Verdana" w:hAnsi="Verdana"/>
          <w:color w:val="000000"/>
          <w:sz w:val="18"/>
          <w:szCs w:val="18"/>
        </w:rPr>
        <w:t> </w:t>
      </w:r>
      <w:r>
        <w:rPr>
          <w:rStyle w:val="WW8Num4z0"/>
          <w:rFonts w:ascii="Verdana" w:hAnsi="Verdana"/>
          <w:color w:val="4682B4"/>
          <w:sz w:val="18"/>
          <w:szCs w:val="18"/>
        </w:rPr>
        <w:t>Жариков</w:t>
      </w:r>
      <w:r>
        <w:rPr>
          <w:rStyle w:val="WW8Num3z0"/>
          <w:rFonts w:ascii="Verdana" w:hAnsi="Verdana"/>
          <w:color w:val="000000"/>
          <w:sz w:val="18"/>
          <w:szCs w:val="18"/>
        </w:rPr>
        <w:t> </w:t>
      </w:r>
      <w:r>
        <w:rPr>
          <w:rFonts w:ascii="Verdana" w:hAnsi="Verdana"/>
          <w:color w:val="000000"/>
          <w:sz w:val="18"/>
          <w:szCs w:val="18"/>
        </w:rPr>
        <w:t>Ю. Г. Закон на</w:t>
      </w:r>
      <w:r>
        <w:rPr>
          <w:rStyle w:val="WW8Num3z0"/>
          <w:rFonts w:ascii="Verdana" w:hAnsi="Verdana"/>
          <w:color w:val="000000"/>
          <w:sz w:val="18"/>
          <w:szCs w:val="18"/>
        </w:rPr>
        <w:t> </w:t>
      </w:r>
      <w:r>
        <w:rPr>
          <w:rStyle w:val="WW8Num4z0"/>
          <w:rFonts w:ascii="Verdana" w:hAnsi="Verdana"/>
          <w:color w:val="4682B4"/>
          <w:sz w:val="18"/>
          <w:szCs w:val="18"/>
        </w:rPr>
        <w:t>страже</w:t>
      </w:r>
      <w:r>
        <w:rPr>
          <w:rStyle w:val="WW8Num3z0"/>
          <w:rFonts w:ascii="Verdana" w:hAnsi="Verdana"/>
          <w:color w:val="000000"/>
          <w:sz w:val="18"/>
          <w:szCs w:val="18"/>
        </w:rPr>
        <w:t> </w:t>
      </w:r>
      <w:r>
        <w:rPr>
          <w:rFonts w:ascii="Verdana" w:hAnsi="Verdana"/>
          <w:color w:val="000000"/>
          <w:sz w:val="18"/>
          <w:szCs w:val="18"/>
        </w:rPr>
        <w:t>землепользования. Предупреждение земельных правонарушений. М.: Юрид. лит., 1985. 144 с.</w:t>
      </w:r>
    </w:p>
    <w:p w:rsidR="00B66555" w:rsidRDefault="00B66555" w:rsidP="00B665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w:t>
      </w:r>
      <w:r>
        <w:rPr>
          <w:rStyle w:val="WW8Num3z0"/>
          <w:rFonts w:ascii="Verdana" w:hAnsi="Verdana"/>
          <w:color w:val="000000"/>
          <w:sz w:val="18"/>
          <w:szCs w:val="18"/>
        </w:rPr>
        <w:t> </w:t>
      </w:r>
      <w:r>
        <w:rPr>
          <w:rStyle w:val="WW8Num4z0"/>
          <w:rFonts w:ascii="Verdana" w:hAnsi="Verdana"/>
          <w:color w:val="4682B4"/>
          <w:sz w:val="18"/>
          <w:szCs w:val="18"/>
        </w:rPr>
        <w:t>Жевлаков</w:t>
      </w:r>
      <w:r>
        <w:rPr>
          <w:rStyle w:val="WW8Num3z0"/>
          <w:rFonts w:ascii="Verdana" w:hAnsi="Verdana"/>
          <w:color w:val="000000"/>
          <w:sz w:val="18"/>
          <w:szCs w:val="18"/>
        </w:rPr>
        <w:t> </w:t>
      </w:r>
      <w:r>
        <w:rPr>
          <w:rFonts w:ascii="Verdana" w:hAnsi="Verdana"/>
          <w:color w:val="000000"/>
          <w:sz w:val="18"/>
          <w:szCs w:val="18"/>
        </w:rPr>
        <w:t>Э., Суслова Н. Экологическая</w:t>
      </w:r>
      <w:r>
        <w:rPr>
          <w:rStyle w:val="WW8Num3z0"/>
          <w:rFonts w:ascii="Verdana" w:hAnsi="Verdana"/>
          <w:color w:val="000000"/>
          <w:sz w:val="18"/>
          <w:szCs w:val="18"/>
        </w:rPr>
        <w:t> </w:t>
      </w:r>
      <w:r>
        <w:rPr>
          <w:rStyle w:val="WW8Num4z0"/>
          <w:rFonts w:ascii="Verdana" w:hAnsi="Verdana"/>
          <w:color w:val="4682B4"/>
          <w:sz w:val="18"/>
          <w:szCs w:val="18"/>
        </w:rPr>
        <w:t>преступность</w:t>
      </w:r>
      <w:r>
        <w:rPr>
          <w:rStyle w:val="WW8Num3z0"/>
          <w:rFonts w:ascii="Verdana" w:hAnsi="Verdana"/>
          <w:color w:val="000000"/>
          <w:sz w:val="18"/>
          <w:szCs w:val="18"/>
        </w:rPr>
        <w:t> </w:t>
      </w:r>
      <w:r>
        <w:rPr>
          <w:rFonts w:ascii="Verdana" w:hAnsi="Verdana"/>
          <w:color w:val="000000"/>
          <w:sz w:val="18"/>
          <w:szCs w:val="18"/>
        </w:rPr>
        <w:t>в Российской Федерации в 1990-2000 гг. // Уголовное право. 2000. № 3. С. 67 74.</w:t>
      </w:r>
    </w:p>
    <w:p w:rsidR="00B66555" w:rsidRDefault="00B66555" w:rsidP="00B665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w:t>
      </w:r>
      <w:r>
        <w:rPr>
          <w:rStyle w:val="WW8Num3z0"/>
          <w:rFonts w:ascii="Verdana" w:hAnsi="Verdana"/>
          <w:color w:val="000000"/>
          <w:sz w:val="18"/>
          <w:szCs w:val="18"/>
        </w:rPr>
        <w:t> </w:t>
      </w:r>
      <w:r>
        <w:rPr>
          <w:rStyle w:val="WW8Num4z0"/>
          <w:rFonts w:ascii="Verdana" w:hAnsi="Verdana"/>
          <w:color w:val="4682B4"/>
          <w:sz w:val="18"/>
          <w:szCs w:val="18"/>
        </w:rPr>
        <w:t>Жевлаков</w:t>
      </w:r>
      <w:r>
        <w:rPr>
          <w:rStyle w:val="WW8Num3z0"/>
          <w:rFonts w:ascii="Verdana" w:hAnsi="Verdana"/>
          <w:color w:val="000000"/>
          <w:sz w:val="18"/>
          <w:szCs w:val="18"/>
        </w:rPr>
        <w:t> </w:t>
      </w:r>
      <w:r>
        <w:rPr>
          <w:rFonts w:ascii="Verdana" w:hAnsi="Verdana"/>
          <w:color w:val="000000"/>
          <w:sz w:val="18"/>
          <w:szCs w:val="18"/>
        </w:rPr>
        <w:t>Э.Н. Экологические преступления и ответственность. М.:</w:t>
      </w:r>
      <w:r>
        <w:rPr>
          <w:rStyle w:val="WW8Num3z0"/>
          <w:rFonts w:ascii="Verdana" w:hAnsi="Verdana"/>
          <w:color w:val="000000"/>
          <w:sz w:val="18"/>
          <w:szCs w:val="18"/>
        </w:rPr>
        <w:t> </w:t>
      </w:r>
      <w:r>
        <w:rPr>
          <w:rStyle w:val="WW8Num4z0"/>
          <w:rFonts w:ascii="Verdana" w:hAnsi="Verdana"/>
          <w:color w:val="4682B4"/>
          <w:sz w:val="18"/>
          <w:szCs w:val="18"/>
        </w:rPr>
        <w:t>ЗАО</w:t>
      </w:r>
      <w:r>
        <w:rPr>
          <w:rStyle w:val="WW8Num3z0"/>
          <w:rFonts w:ascii="Verdana" w:hAnsi="Verdana"/>
          <w:color w:val="000000"/>
          <w:sz w:val="18"/>
          <w:szCs w:val="18"/>
        </w:rPr>
        <w:t> </w:t>
      </w:r>
      <w:r>
        <w:rPr>
          <w:rFonts w:ascii="Verdana" w:hAnsi="Verdana"/>
          <w:color w:val="000000"/>
          <w:sz w:val="18"/>
          <w:szCs w:val="18"/>
        </w:rPr>
        <w:t>«Бизнес-школа» Интел-Синтез», 1997. 204 с.</w:t>
      </w:r>
    </w:p>
    <w:p w:rsidR="00B66555" w:rsidRDefault="00B66555" w:rsidP="00B665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w:t>
      </w:r>
      <w:r>
        <w:rPr>
          <w:rStyle w:val="WW8Num3z0"/>
          <w:rFonts w:ascii="Verdana" w:hAnsi="Verdana"/>
          <w:color w:val="000000"/>
          <w:sz w:val="18"/>
          <w:szCs w:val="18"/>
        </w:rPr>
        <w:t> </w:t>
      </w:r>
      <w:r>
        <w:rPr>
          <w:rStyle w:val="WW8Num4z0"/>
          <w:rFonts w:ascii="Verdana" w:hAnsi="Verdana"/>
          <w:color w:val="4682B4"/>
          <w:sz w:val="18"/>
          <w:szCs w:val="18"/>
        </w:rPr>
        <w:t>Жилинский</w:t>
      </w:r>
      <w:r>
        <w:rPr>
          <w:rStyle w:val="WW8Num3z0"/>
          <w:rFonts w:ascii="Verdana" w:hAnsi="Verdana"/>
          <w:color w:val="000000"/>
          <w:sz w:val="18"/>
          <w:szCs w:val="18"/>
        </w:rPr>
        <w:t> </w:t>
      </w:r>
      <w:r>
        <w:rPr>
          <w:rFonts w:ascii="Verdana" w:hAnsi="Verdana"/>
          <w:color w:val="000000"/>
          <w:sz w:val="18"/>
          <w:szCs w:val="18"/>
        </w:rPr>
        <w:t>С.Э. Предпринимательское право (правовая основа предпринимательской деятельности). Учебник для вузов. 3-е изд. изм. и доп. М.: НОРМА, 2000. 672 с.</w:t>
      </w:r>
    </w:p>
    <w:p w:rsidR="00B66555" w:rsidRDefault="00B66555" w:rsidP="00B665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w:t>
      </w:r>
      <w:r>
        <w:rPr>
          <w:rStyle w:val="WW8Num3z0"/>
          <w:rFonts w:ascii="Verdana" w:hAnsi="Verdana"/>
          <w:color w:val="000000"/>
          <w:sz w:val="18"/>
          <w:szCs w:val="18"/>
        </w:rPr>
        <w:t> </w:t>
      </w:r>
      <w:r>
        <w:rPr>
          <w:rStyle w:val="WW8Num4z0"/>
          <w:rFonts w:ascii="Verdana" w:hAnsi="Verdana"/>
          <w:color w:val="4682B4"/>
          <w:sz w:val="18"/>
          <w:szCs w:val="18"/>
        </w:rPr>
        <w:t>Журавский</w:t>
      </w:r>
      <w:r>
        <w:rPr>
          <w:rStyle w:val="WW8Num3z0"/>
          <w:rFonts w:ascii="Verdana" w:hAnsi="Verdana"/>
          <w:color w:val="000000"/>
          <w:sz w:val="18"/>
          <w:szCs w:val="18"/>
        </w:rPr>
        <w:t> </w:t>
      </w:r>
      <w:r>
        <w:rPr>
          <w:rFonts w:ascii="Verdana" w:hAnsi="Verdana"/>
          <w:color w:val="000000"/>
          <w:sz w:val="18"/>
          <w:szCs w:val="18"/>
        </w:rPr>
        <w:t>И.М. Составы экологических правонарушений и ответственность юридических лиц // Право и государство: теория и практика. 2007. № 3. С. 78 95.</w:t>
      </w:r>
    </w:p>
    <w:p w:rsidR="00B66555" w:rsidRDefault="00B66555" w:rsidP="00B665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w:t>
      </w:r>
      <w:r>
        <w:rPr>
          <w:rStyle w:val="WW8Num3z0"/>
          <w:rFonts w:ascii="Verdana" w:hAnsi="Verdana"/>
          <w:color w:val="000000"/>
          <w:sz w:val="18"/>
          <w:szCs w:val="18"/>
        </w:rPr>
        <w:t> </w:t>
      </w:r>
      <w:r>
        <w:rPr>
          <w:rStyle w:val="WW8Num4z0"/>
          <w:rFonts w:ascii="Verdana" w:hAnsi="Verdana"/>
          <w:color w:val="4682B4"/>
          <w:sz w:val="18"/>
          <w:szCs w:val="18"/>
        </w:rPr>
        <w:t>Журавский</w:t>
      </w:r>
      <w:r>
        <w:rPr>
          <w:rStyle w:val="WW8Num3z0"/>
          <w:rFonts w:ascii="Verdana" w:hAnsi="Verdana"/>
          <w:color w:val="000000"/>
          <w:sz w:val="18"/>
          <w:szCs w:val="18"/>
        </w:rPr>
        <w:t> </w:t>
      </w:r>
      <w:r>
        <w:rPr>
          <w:rFonts w:ascii="Verdana" w:hAnsi="Verdana"/>
          <w:color w:val="000000"/>
          <w:sz w:val="18"/>
          <w:szCs w:val="18"/>
        </w:rPr>
        <w:t>И.М. Юридическая ответственность за нарушение законодательства об охране и использовании растительного мира. Автореф. дисс.канд. юрид. наук. М., 2007.</w:t>
      </w:r>
    </w:p>
    <w:p w:rsidR="00B66555" w:rsidRDefault="00B66555" w:rsidP="00B665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w:t>
      </w:r>
      <w:r>
        <w:rPr>
          <w:rStyle w:val="WW8Num3z0"/>
          <w:rFonts w:ascii="Verdana" w:hAnsi="Verdana"/>
          <w:color w:val="000000"/>
          <w:sz w:val="18"/>
          <w:szCs w:val="18"/>
        </w:rPr>
        <w:t> </w:t>
      </w:r>
      <w:r>
        <w:rPr>
          <w:rStyle w:val="WW8Num4z0"/>
          <w:rFonts w:ascii="Verdana" w:hAnsi="Verdana"/>
          <w:color w:val="4682B4"/>
          <w:sz w:val="18"/>
          <w:szCs w:val="18"/>
        </w:rPr>
        <w:t>Замотаева</w:t>
      </w:r>
      <w:r>
        <w:rPr>
          <w:rStyle w:val="WW8Num3z0"/>
          <w:rFonts w:ascii="Verdana" w:hAnsi="Verdana"/>
          <w:color w:val="000000"/>
          <w:sz w:val="18"/>
          <w:szCs w:val="18"/>
        </w:rPr>
        <w:t> </w:t>
      </w:r>
      <w:r>
        <w:rPr>
          <w:rFonts w:ascii="Verdana" w:hAnsi="Verdana"/>
          <w:color w:val="000000"/>
          <w:sz w:val="18"/>
          <w:szCs w:val="18"/>
        </w:rPr>
        <w:t>Е.К. К вопросу о юридическом лице как субъекте</w:t>
      </w:r>
      <w:r>
        <w:rPr>
          <w:rStyle w:val="WW8Num3z0"/>
          <w:rFonts w:ascii="Verdana" w:hAnsi="Verdana"/>
          <w:color w:val="000000"/>
          <w:sz w:val="18"/>
          <w:szCs w:val="18"/>
        </w:rPr>
        <w:t> </w:t>
      </w:r>
      <w:r>
        <w:rPr>
          <w:rStyle w:val="WW8Num4z0"/>
          <w:rFonts w:ascii="Verdana" w:hAnsi="Verdana"/>
          <w:color w:val="4682B4"/>
          <w:sz w:val="18"/>
          <w:szCs w:val="18"/>
        </w:rPr>
        <w:t>публичного</w:t>
      </w:r>
      <w:r>
        <w:rPr>
          <w:rStyle w:val="WW8Num3z0"/>
          <w:rFonts w:ascii="Verdana" w:hAnsi="Verdana"/>
          <w:color w:val="000000"/>
          <w:sz w:val="18"/>
          <w:szCs w:val="18"/>
        </w:rPr>
        <w:t> </w:t>
      </w:r>
      <w:r>
        <w:rPr>
          <w:rFonts w:ascii="Verdana" w:hAnsi="Verdana"/>
          <w:color w:val="000000"/>
          <w:sz w:val="18"/>
          <w:szCs w:val="18"/>
        </w:rPr>
        <w:t>права // Конституционное и муниципальное право. 2007. № 4. С. 57.</w:t>
      </w:r>
    </w:p>
    <w:p w:rsidR="00B66555" w:rsidRDefault="00B66555" w:rsidP="00B665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w:t>
      </w:r>
      <w:r>
        <w:rPr>
          <w:rStyle w:val="WW8Num3z0"/>
          <w:rFonts w:ascii="Verdana" w:hAnsi="Verdana"/>
          <w:color w:val="000000"/>
          <w:sz w:val="18"/>
          <w:szCs w:val="18"/>
        </w:rPr>
        <w:t> </w:t>
      </w:r>
      <w:r>
        <w:rPr>
          <w:rStyle w:val="WW8Num4z0"/>
          <w:rFonts w:ascii="Verdana" w:hAnsi="Verdana"/>
          <w:color w:val="4682B4"/>
          <w:sz w:val="18"/>
          <w:szCs w:val="18"/>
        </w:rPr>
        <w:t>Иванова</w:t>
      </w:r>
      <w:r>
        <w:rPr>
          <w:rStyle w:val="WW8Num3z0"/>
          <w:rFonts w:ascii="Verdana" w:hAnsi="Verdana"/>
          <w:color w:val="000000"/>
          <w:sz w:val="18"/>
          <w:szCs w:val="18"/>
        </w:rPr>
        <w:t> </w:t>
      </w:r>
      <w:r>
        <w:rPr>
          <w:rFonts w:ascii="Verdana" w:hAnsi="Verdana"/>
          <w:color w:val="000000"/>
          <w:sz w:val="18"/>
          <w:szCs w:val="18"/>
        </w:rPr>
        <w:t>А.Л. Возмещение экологического вреда: сравнительно-правовой анализ европейского, немецкого и российского права. Автореф-дисс. канд. юрид. наук. М., 2006.</w:t>
      </w:r>
    </w:p>
    <w:p w:rsidR="00B66555" w:rsidRDefault="00B66555" w:rsidP="00B665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w:t>
      </w:r>
      <w:r>
        <w:rPr>
          <w:rStyle w:val="WW8Num3z0"/>
          <w:rFonts w:ascii="Verdana" w:hAnsi="Verdana"/>
          <w:color w:val="000000"/>
          <w:sz w:val="18"/>
          <w:szCs w:val="18"/>
        </w:rPr>
        <w:t> </w:t>
      </w:r>
      <w:r>
        <w:rPr>
          <w:rStyle w:val="WW8Num4z0"/>
          <w:rFonts w:ascii="Verdana" w:hAnsi="Verdana"/>
          <w:color w:val="4682B4"/>
          <w:sz w:val="18"/>
          <w:szCs w:val="18"/>
        </w:rPr>
        <w:t>Игнатьева</w:t>
      </w:r>
      <w:r>
        <w:rPr>
          <w:rStyle w:val="WW8Num3z0"/>
          <w:rFonts w:ascii="Verdana" w:hAnsi="Verdana"/>
          <w:color w:val="000000"/>
          <w:sz w:val="18"/>
          <w:szCs w:val="18"/>
        </w:rPr>
        <w:t> </w:t>
      </w:r>
      <w:r>
        <w:rPr>
          <w:rFonts w:ascii="Verdana" w:hAnsi="Verdana"/>
          <w:color w:val="000000"/>
          <w:sz w:val="18"/>
          <w:szCs w:val="18"/>
        </w:rPr>
        <w:t>И.А. Законотворческие ошибки и иные недостатки действующего экологического законодательства, причины их появления // Экологическое право. 2002. №1. С. 28 37.</w:t>
      </w:r>
    </w:p>
    <w:p w:rsidR="00B66555" w:rsidRDefault="00B66555" w:rsidP="00B665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w:t>
      </w:r>
      <w:r>
        <w:rPr>
          <w:rStyle w:val="WW8Num3z0"/>
          <w:rFonts w:ascii="Verdana" w:hAnsi="Verdana"/>
          <w:color w:val="000000"/>
          <w:sz w:val="18"/>
          <w:szCs w:val="18"/>
        </w:rPr>
        <w:t> </w:t>
      </w:r>
      <w:r>
        <w:rPr>
          <w:rStyle w:val="WW8Num4z0"/>
          <w:rFonts w:ascii="Verdana" w:hAnsi="Verdana"/>
          <w:color w:val="4682B4"/>
          <w:sz w:val="18"/>
          <w:szCs w:val="18"/>
        </w:rPr>
        <w:t>Иконицкая</w:t>
      </w:r>
      <w:r>
        <w:rPr>
          <w:rStyle w:val="WW8Num3z0"/>
          <w:rFonts w:ascii="Verdana" w:hAnsi="Verdana"/>
          <w:color w:val="000000"/>
          <w:sz w:val="18"/>
          <w:szCs w:val="18"/>
        </w:rPr>
        <w:t> </w:t>
      </w:r>
      <w:r>
        <w:rPr>
          <w:rFonts w:ascii="Verdana" w:hAnsi="Verdana"/>
          <w:color w:val="000000"/>
          <w:sz w:val="18"/>
          <w:szCs w:val="18"/>
        </w:rPr>
        <w:t>И.А. Право собственности на землю в Российской: Федерации // Право собственности на землю в России и ЕС: правовые проблемы. Сборник статей. М.:</w:t>
      </w:r>
      <w:r>
        <w:rPr>
          <w:rStyle w:val="WW8Num3z0"/>
          <w:rFonts w:ascii="Verdana" w:hAnsi="Verdana"/>
          <w:color w:val="000000"/>
          <w:sz w:val="18"/>
          <w:szCs w:val="18"/>
        </w:rPr>
        <w:t> </w:t>
      </w:r>
      <w:r>
        <w:rPr>
          <w:rStyle w:val="WW8Num4z0"/>
          <w:rFonts w:ascii="Verdana" w:hAnsi="Verdana"/>
          <w:color w:val="4682B4"/>
          <w:sz w:val="18"/>
          <w:szCs w:val="18"/>
        </w:rPr>
        <w:t>Волтерс</w:t>
      </w:r>
      <w:r>
        <w:rPr>
          <w:rStyle w:val="WW8Num3z0"/>
          <w:rFonts w:ascii="Verdana" w:hAnsi="Verdana"/>
          <w:color w:val="000000"/>
          <w:sz w:val="18"/>
          <w:szCs w:val="18"/>
        </w:rPr>
        <w:t> </w:t>
      </w:r>
      <w:r>
        <w:rPr>
          <w:rFonts w:ascii="Verdana" w:hAnsi="Verdana"/>
          <w:color w:val="000000"/>
          <w:sz w:val="18"/>
          <w:szCs w:val="18"/>
        </w:rPr>
        <w:t>Клувер, 2009. С. 3 57.</w:t>
      </w:r>
    </w:p>
    <w:p w:rsidR="00B66555" w:rsidRDefault="00B66555" w:rsidP="00B665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w:t>
      </w:r>
      <w:r>
        <w:rPr>
          <w:rStyle w:val="WW8Num3z0"/>
          <w:rFonts w:ascii="Verdana" w:hAnsi="Verdana"/>
          <w:color w:val="000000"/>
          <w:sz w:val="18"/>
          <w:szCs w:val="18"/>
        </w:rPr>
        <w:t> </w:t>
      </w:r>
      <w:r>
        <w:rPr>
          <w:rStyle w:val="WW8Num4z0"/>
          <w:rFonts w:ascii="Verdana" w:hAnsi="Verdana"/>
          <w:color w:val="4682B4"/>
          <w:sz w:val="18"/>
          <w:szCs w:val="18"/>
        </w:rPr>
        <w:t>Иойрыш</w:t>
      </w:r>
      <w:r>
        <w:rPr>
          <w:rStyle w:val="WW8Num3z0"/>
          <w:rFonts w:ascii="Verdana" w:hAnsi="Verdana"/>
          <w:color w:val="000000"/>
          <w:sz w:val="18"/>
          <w:szCs w:val="18"/>
        </w:rPr>
        <w:t> </w:t>
      </w:r>
      <w:r>
        <w:rPr>
          <w:rFonts w:ascii="Verdana" w:hAnsi="Verdana"/>
          <w:color w:val="000000"/>
          <w:sz w:val="18"/>
          <w:szCs w:val="18"/>
        </w:rPr>
        <w:t>А.И. Концепция риска: его оценка и управление им. Обеспечение безопасности населения и территорий (организационно-правовые вопросы). Сборник научных статей. М.: Изд-во</w:t>
      </w:r>
      <w:r>
        <w:rPr>
          <w:rStyle w:val="WW8Num3z0"/>
          <w:rFonts w:ascii="Verdana" w:hAnsi="Verdana"/>
          <w:color w:val="000000"/>
          <w:sz w:val="18"/>
          <w:szCs w:val="18"/>
        </w:rPr>
        <w:t> </w:t>
      </w:r>
      <w:r>
        <w:rPr>
          <w:rStyle w:val="WW8Num4z0"/>
          <w:rFonts w:ascii="Verdana" w:hAnsi="Verdana"/>
          <w:color w:val="4682B4"/>
          <w:sz w:val="18"/>
          <w:szCs w:val="18"/>
        </w:rPr>
        <w:t>ИГиП</w:t>
      </w:r>
      <w:r>
        <w:rPr>
          <w:rStyle w:val="WW8Num3z0"/>
          <w:rFonts w:ascii="Verdana" w:hAnsi="Verdana"/>
          <w:color w:val="000000"/>
          <w:sz w:val="18"/>
          <w:szCs w:val="18"/>
        </w:rPr>
        <w:t> </w:t>
      </w:r>
      <w:r>
        <w:rPr>
          <w:rFonts w:ascii="Verdana" w:hAnsi="Verdana"/>
          <w:color w:val="000000"/>
          <w:sz w:val="18"/>
          <w:szCs w:val="18"/>
        </w:rPr>
        <w:t>РАН, 1994. С. 19-26.</w:t>
      </w:r>
    </w:p>
    <w:p w:rsidR="00B66555" w:rsidRDefault="00B66555" w:rsidP="00B665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w:t>
      </w:r>
      <w:r>
        <w:rPr>
          <w:rStyle w:val="WW8Num3z0"/>
          <w:rFonts w:ascii="Verdana" w:hAnsi="Verdana"/>
          <w:color w:val="000000"/>
          <w:sz w:val="18"/>
          <w:szCs w:val="18"/>
        </w:rPr>
        <w:t> </w:t>
      </w:r>
      <w:r>
        <w:rPr>
          <w:rStyle w:val="WW8Num4z0"/>
          <w:rFonts w:ascii="Verdana" w:hAnsi="Verdana"/>
          <w:color w:val="4682B4"/>
          <w:sz w:val="18"/>
          <w:szCs w:val="18"/>
        </w:rPr>
        <w:t>Иоффе</w:t>
      </w:r>
      <w:r>
        <w:rPr>
          <w:rStyle w:val="WW8Num3z0"/>
          <w:rFonts w:ascii="Verdana" w:hAnsi="Verdana"/>
          <w:color w:val="000000"/>
          <w:sz w:val="18"/>
          <w:szCs w:val="18"/>
        </w:rPr>
        <w:t> </w:t>
      </w:r>
      <w:r>
        <w:rPr>
          <w:rFonts w:ascii="Verdana" w:hAnsi="Verdana"/>
          <w:color w:val="000000"/>
          <w:sz w:val="18"/>
          <w:szCs w:val="18"/>
        </w:rPr>
        <w:t>О.С. Избранные труды по гражданскому праву: Из истории</w:t>
      </w:r>
      <w:r>
        <w:rPr>
          <w:rStyle w:val="WW8Num3z0"/>
          <w:rFonts w:ascii="Verdana" w:hAnsi="Verdana"/>
          <w:color w:val="000000"/>
          <w:sz w:val="18"/>
          <w:szCs w:val="18"/>
        </w:rPr>
        <w:t> </w:t>
      </w:r>
      <w:r>
        <w:rPr>
          <w:rStyle w:val="WW8Num4z0"/>
          <w:rFonts w:ascii="Verdana" w:hAnsi="Verdana"/>
          <w:color w:val="4682B4"/>
          <w:sz w:val="18"/>
          <w:szCs w:val="18"/>
        </w:rPr>
        <w:t>цивилистической</w:t>
      </w:r>
      <w:r>
        <w:rPr>
          <w:rStyle w:val="WW8Num3z0"/>
          <w:rFonts w:ascii="Verdana" w:hAnsi="Verdana"/>
          <w:color w:val="000000"/>
          <w:sz w:val="18"/>
          <w:szCs w:val="18"/>
        </w:rPr>
        <w:t> </w:t>
      </w:r>
      <w:r>
        <w:rPr>
          <w:rFonts w:ascii="Verdana" w:hAnsi="Verdana"/>
          <w:color w:val="000000"/>
          <w:sz w:val="18"/>
          <w:szCs w:val="18"/>
        </w:rPr>
        <w:t>мысли. Гражданское правоотношение. Критика теории «</w:t>
      </w:r>
      <w:r>
        <w:rPr>
          <w:rStyle w:val="WW8Num4z0"/>
          <w:rFonts w:ascii="Verdana" w:hAnsi="Verdana"/>
          <w:color w:val="4682B4"/>
          <w:sz w:val="18"/>
          <w:szCs w:val="18"/>
        </w:rPr>
        <w:t>хозяйственного права</w:t>
      </w:r>
      <w:r>
        <w:rPr>
          <w:rFonts w:ascii="Verdana" w:hAnsi="Verdana"/>
          <w:color w:val="000000"/>
          <w:sz w:val="18"/>
          <w:szCs w:val="18"/>
        </w:rPr>
        <w:t>». М.:</w:t>
      </w:r>
      <w:r>
        <w:rPr>
          <w:rStyle w:val="WW8Num3z0"/>
          <w:rFonts w:ascii="Verdana" w:hAnsi="Verdana"/>
          <w:color w:val="000000"/>
          <w:sz w:val="18"/>
          <w:szCs w:val="18"/>
        </w:rPr>
        <w:t> </w:t>
      </w:r>
      <w:r>
        <w:rPr>
          <w:rStyle w:val="WW8Num4z0"/>
          <w:rFonts w:ascii="Verdana" w:hAnsi="Verdana"/>
          <w:color w:val="4682B4"/>
          <w:sz w:val="18"/>
          <w:szCs w:val="18"/>
        </w:rPr>
        <w:t>Статут</w:t>
      </w:r>
      <w:r>
        <w:rPr>
          <w:rFonts w:ascii="Verdana" w:hAnsi="Verdana"/>
          <w:color w:val="000000"/>
          <w:sz w:val="18"/>
          <w:szCs w:val="18"/>
        </w:rPr>
        <w:t>, 2000. 777 с.</w:t>
      </w:r>
    </w:p>
    <w:p w:rsidR="00B66555" w:rsidRDefault="00B66555" w:rsidP="00B665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w:t>
      </w:r>
      <w:r>
        <w:rPr>
          <w:rStyle w:val="WW8Num3z0"/>
          <w:rFonts w:ascii="Verdana" w:hAnsi="Verdana"/>
          <w:color w:val="000000"/>
          <w:sz w:val="18"/>
          <w:szCs w:val="18"/>
        </w:rPr>
        <w:t> </w:t>
      </w:r>
      <w:r>
        <w:rPr>
          <w:rStyle w:val="WW8Num4z0"/>
          <w:rFonts w:ascii="Verdana" w:hAnsi="Verdana"/>
          <w:color w:val="4682B4"/>
          <w:sz w:val="18"/>
          <w:szCs w:val="18"/>
        </w:rPr>
        <w:t>Иоффе</w:t>
      </w:r>
      <w:r>
        <w:rPr>
          <w:rStyle w:val="WW8Num3z0"/>
          <w:rFonts w:ascii="Verdana" w:hAnsi="Verdana"/>
          <w:color w:val="000000"/>
          <w:sz w:val="18"/>
          <w:szCs w:val="18"/>
        </w:rPr>
        <w:t> </w:t>
      </w:r>
      <w:r>
        <w:rPr>
          <w:rFonts w:ascii="Verdana" w:hAnsi="Verdana"/>
          <w:color w:val="000000"/>
          <w:sz w:val="18"/>
          <w:szCs w:val="18"/>
        </w:rPr>
        <w:t>О.С., Шаргородский М.Д. Вопросы теории права. М.: Госюриздат, 1961. 381 с.</w:t>
      </w:r>
    </w:p>
    <w:p w:rsidR="00B66555" w:rsidRDefault="00B66555" w:rsidP="00B665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w:t>
      </w:r>
      <w:r>
        <w:rPr>
          <w:rStyle w:val="WW8Num3z0"/>
          <w:rFonts w:ascii="Verdana" w:hAnsi="Verdana"/>
          <w:color w:val="000000"/>
          <w:sz w:val="18"/>
          <w:szCs w:val="18"/>
        </w:rPr>
        <w:t> </w:t>
      </w:r>
      <w:r>
        <w:rPr>
          <w:rStyle w:val="WW8Num4z0"/>
          <w:rFonts w:ascii="Verdana" w:hAnsi="Verdana"/>
          <w:color w:val="4682B4"/>
          <w:sz w:val="18"/>
          <w:szCs w:val="18"/>
        </w:rPr>
        <w:t>Исмаилова</w:t>
      </w:r>
      <w:r>
        <w:rPr>
          <w:rStyle w:val="WW8Num3z0"/>
          <w:rFonts w:ascii="Verdana" w:hAnsi="Verdana"/>
          <w:color w:val="000000"/>
          <w:sz w:val="18"/>
          <w:szCs w:val="18"/>
        </w:rPr>
        <w:t> </w:t>
      </w:r>
      <w:r>
        <w:rPr>
          <w:rFonts w:ascii="Verdana" w:hAnsi="Verdana"/>
          <w:color w:val="000000"/>
          <w:sz w:val="18"/>
          <w:szCs w:val="18"/>
        </w:rPr>
        <w:t>Г.М. Проблемы страхования гражданско-правовой ответственности предприятий // Юрист. 2003. № 5. С. 44 — 49.</w:t>
      </w:r>
    </w:p>
    <w:p w:rsidR="00B66555" w:rsidRDefault="00B66555" w:rsidP="00B665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101.</w:t>
      </w:r>
      <w:r>
        <w:rPr>
          <w:rStyle w:val="WW8Num3z0"/>
          <w:rFonts w:ascii="Verdana" w:hAnsi="Verdana"/>
          <w:color w:val="000000"/>
          <w:sz w:val="18"/>
          <w:szCs w:val="18"/>
        </w:rPr>
        <w:t> </w:t>
      </w:r>
      <w:r>
        <w:rPr>
          <w:rStyle w:val="WW8Num4z0"/>
          <w:rFonts w:ascii="Verdana" w:hAnsi="Verdana"/>
          <w:color w:val="4682B4"/>
          <w:sz w:val="18"/>
          <w:szCs w:val="18"/>
        </w:rPr>
        <w:t>Иутин</w:t>
      </w:r>
      <w:r>
        <w:rPr>
          <w:rStyle w:val="WW8Num3z0"/>
          <w:rFonts w:ascii="Verdana" w:hAnsi="Verdana"/>
          <w:color w:val="000000"/>
          <w:sz w:val="18"/>
          <w:szCs w:val="18"/>
        </w:rPr>
        <w:t> </w:t>
      </w:r>
      <w:r>
        <w:rPr>
          <w:rFonts w:ascii="Verdana" w:hAnsi="Verdana"/>
          <w:color w:val="000000"/>
          <w:sz w:val="18"/>
          <w:szCs w:val="18"/>
        </w:rPr>
        <w:t>И.Г. Правовые основы экологического аудита. Автореф. дис. . канд. юрид. наук. М., 2008. 21 с.</w:t>
      </w:r>
    </w:p>
    <w:p w:rsidR="00B66555" w:rsidRDefault="00B66555" w:rsidP="00B665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 Казанцев В. Виды прав</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на землю по российскому законодательству //</w:t>
      </w:r>
      <w:r>
        <w:rPr>
          <w:rStyle w:val="WW8Num3z0"/>
          <w:rFonts w:ascii="Verdana" w:hAnsi="Verdana"/>
          <w:color w:val="000000"/>
          <w:sz w:val="18"/>
          <w:szCs w:val="18"/>
        </w:rPr>
        <w:t> </w:t>
      </w:r>
      <w:r>
        <w:rPr>
          <w:rStyle w:val="WW8Num4z0"/>
          <w:rFonts w:ascii="Verdana" w:hAnsi="Verdana"/>
          <w:color w:val="4682B4"/>
          <w:sz w:val="18"/>
          <w:szCs w:val="18"/>
        </w:rPr>
        <w:t>Гражданин</w:t>
      </w:r>
      <w:r>
        <w:rPr>
          <w:rStyle w:val="WW8Num3z0"/>
          <w:rFonts w:ascii="Verdana" w:hAnsi="Verdana"/>
          <w:color w:val="000000"/>
          <w:sz w:val="18"/>
          <w:szCs w:val="18"/>
        </w:rPr>
        <w:t> </w:t>
      </w:r>
      <w:r>
        <w:rPr>
          <w:rFonts w:ascii="Verdana" w:hAnsi="Verdana"/>
          <w:color w:val="000000"/>
          <w:sz w:val="18"/>
          <w:szCs w:val="18"/>
        </w:rPr>
        <w:t>и право. 1999. № 8. С. 11.</w:t>
      </w:r>
    </w:p>
    <w:p w:rsidR="00B66555" w:rsidRDefault="00B66555" w:rsidP="00B665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 Вольфганг Кек. Основы менеджмента рисков в экологическом праве Германии. Правовое регулирование проблем безопасности. Сборник статей. М., 2002 С. 140 145.</w:t>
      </w:r>
    </w:p>
    <w:p w:rsidR="00B66555" w:rsidRDefault="00B66555" w:rsidP="00B665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w:t>
      </w:r>
      <w:r>
        <w:rPr>
          <w:rStyle w:val="WW8Num3z0"/>
          <w:rFonts w:ascii="Verdana" w:hAnsi="Verdana"/>
          <w:color w:val="000000"/>
          <w:sz w:val="18"/>
          <w:szCs w:val="18"/>
        </w:rPr>
        <w:t> </w:t>
      </w:r>
      <w:r>
        <w:rPr>
          <w:rStyle w:val="WW8Num4z0"/>
          <w:rFonts w:ascii="Verdana" w:hAnsi="Verdana"/>
          <w:color w:val="4682B4"/>
          <w:sz w:val="18"/>
          <w:szCs w:val="18"/>
        </w:rPr>
        <w:t>Калпин</w:t>
      </w:r>
      <w:r>
        <w:rPr>
          <w:rStyle w:val="WW8Num3z0"/>
          <w:rFonts w:ascii="Verdana" w:hAnsi="Verdana"/>
          <w:color w:val="000000"/>
          <w:sz w:val="18"/>
          <w:szCs w:val="18"/>
        </w:rPr>
        <w:t> </w:t>
      </w:r>
      <w:r>
        <w:rPr>
          <w:rFonts w:ascii="Verdana" w:hAnsi="Verdana"/>
          <w:color w:val="000000"/>
          <w:sz w:val="18"/>
          <w:szCs w:val="18"/>
        </w:rPr>
        <w:t>А.Г., Масляев А.И. Гражданское право. Учебник. М.: Юрист, 1997. 472 с.</w:t>
      </w:r>
    </w:p>
    <w:p w:rsidR="00B66555" w:rsidRDefault="00B66555" w:rsidP="00B665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w:t>
      </w:r>
      <w:r>
        <w:rPr>
          <w:rStyle w:val="WW8Num3z0"/>
          <w:rFonts w:ascii="Verdana" w:hAnsi="Verdana"/>
          <w:color w:val="000000"/>
          <w:sz w:val="18"/>
          <w:szCs w:val="18"/>
        </w:rPr>
        <w:t> </w:t>
      </w:r>
      <w:r>
        <w:rPr>
          <w:rStyle w:val="WW8Num4z0"/>
          <w:rFonts w:ascii="Verdana" w:hAnsi="Verdana"/>
          <w:color w:val="4682B4"/>
          <w:sz w:val="18"/>
          <w:szCs w:val="18"/>
        </w:rPr>
        <w:t>Карху</w:t>
      </w:r>
      <w:r>
        <w:rPr>
          <w:rStyle w:val="WW8Num3z0"/>
          <w:rFonts w:ascii="Verdana" w:hAnsi="Verdana"/>
          <w:color w:val="000000"/>
          <w:sz w:val="18"/>
          <w:szCs w:val="18"/>
        </w:rPr>
        <w:t> </w:t>
      </w:r>
      <w:r>
        <w:rPr>
          <w:rFonts w:ascii="Verdana" w:hAnsi="Verdana"/>
          <w:color w:val="000000"/>
          <w:sz w:val="18"/>
          <w:szCs w:val="18"/>
        </w:rPr>
        <w:t>O.C. Юридическая ответственность за нарушение законодательства об экологической информации. Автореф. дисс. канд. юрид. наук. М., 2004. 24 с.</w:t>
      </w:r>
    </w:p>
    <w:p w:rsidR="00B66555" w:rsidRDefault="00B66555" w:rsidP="00B665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w:t>
      </w:r>
      <w:r>
        <w:rPr>
          <w:rStyle w:val="WW8Num3z0"/>
          <w:rFonts w:ascii="Verdana" w:hAnsi="Verdana"/>
          <w:color w:val="000000"/>
          <w:sz w:val="18"/>
          <w:szCs w:val="18"/>
        </w:rPr>
        <w:t> </w:t>
      </w:r>
      <w:r>
        <w:rPr>
          <w:rStyle w:val="WW8Num4z0"/>
          <w:rFonts w:ascii="Verdana" w:hAnsi="Verdana"/>
          <w:color w:val="4682B4"/>
          <w:sz w:val="18"/>
          <w:szCs w:val="18"/>
        </w:rPr>
        <w:t>Кашанина</w:t>
      </w:r>
      <w:r>
        <w:rPr>
          <w:rStyle w:val="WW8Num3z0"/>
          <w:rFonts w:ascii="Verdana" w:hAnsi="Verdana"/>
          <w:color w:val="000000"/>
          <w:sz w:val="18"/>
          <w:szCs w:val="18"/>
        </w:rPr>
        <w:t> </w:t>
      </w:r>
      <w:r>
        <w:rPr>
          <w:rFonts w:ascii="Verdana" w:hAnsi="Verdana"/>
          <w:color w:val="000000"/>
          <w:sz w:val="18"/>
          <w:szCs w:val="18"/>
        </w:rPr>
        <w:t>Т.В. Корпоративное (внутрифирменное) право. М.: Норма, 2005. 320 с.</w:t>
      </w:r>
    </w:p>
    <w:p w:rsidR="00B66555" w:rsidRDefault="00B66555" w:rsidP="00B665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w:t>
      </w:r>
      <w:r>
        <w:rPr>
          <w:rStyle w:val="WW8Num3z0"/>
          <w:rFonts w:ascii="Verdana" w:hAnsi="Verdana"/>
          <w:color w:val="000000"/>
          <w:sz w:val="18"/>
          <w:szCs w:val="18"/>
        </w:rPr>
        <w:t> </w:t>
      </w:r>
      <w:r>
        <w:rPr>
          <w:rStyle w:val="WW8Num4z0"/>
          <w:rFonts w:ascii="Verdana" w:hAnsi="Verdana"/>
          <w:color w:val="4682B4"/>
          <w:sz w:val="18"/>
          <w:szCs w:val="18"/>
        </w:rPr>
        <w:t>Кашанина</w:t>
      </w:r>
      <w:r>
        <w:rPr>
          <w:rStyle w:val="WW8Num3z0"/>
          <w:rFonts w:ascii="Verdana" w:hAnsi="Verdana"/>
          <w:color w:val="000000"/>
          <w:sz w:val="18"/>
          <w:szCs w:val="18"/>
        </w:rPr>
        <w:t> </w:t>
      </w:r>
      <w:r>
        <w:rPr>
          <w:rFonts w:ascii="Verdana" w:hAnsi="Verdana"/>
          <w:color w:val="000000"/>
          <w:sz w:val="18"/>
          <w:szCs w:val="18"/>
        </w:rPr>
        <w:t>Т.В. Хозяйственные товарищества и общества: Правовое регулирование внутрифирменной деятельности. М.: Инфра-М,</w:t>
      </w:r>
      <w:r>
        <w:rPr>
          <w:rStyle w:val="WW8Num3z0"/>
          <w:rFonts w:ascii="Verdana" w:hAnsi="Verdana"/>
          <w:color w:val="000000"/>
          <w:sz w:val="18"/>
          <w:szCs w:val="18"/>
        </w:rPr>
        <w:t> </w:t>
      </w:r>
      <w:r>
        <w:rPr>
          <w:rStyle w:val="WW8Num4z0"/>
          <w:rFonts w:ascii="Verdana" w:hAnsi="Verdana"/>
          <w:color w:val="4682B4"/>
          <w:sz w:val="18"/>
          <w:szCs w:val="18"/>
        </w:rPr>
        <w:t>Кодекс</w:t>
      </w:r>
      <w:r>
        <w:rPr>
          <w:rFonts w:ascii="Verdana" w:hAnsi="Verdana"/>
          <w:color w:val="000000"/>
          <w:sz w:val="18"/>
          <w:szCs w:val="18"/>
        </w:rPr>
        <w:t>, 1995. 543 с.</w:t>
      </w:r>
    </w:p>
    <w:p w:rsidR="00B66555" w:rsidRDefault="00B66555" w:rsidP="00B665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w:t>
      </w:r>
      <w:r>
        <w:rPr>
          <w:rStyle w:val="WW8Num3z0"/>
          <w:rFonts w:ascii="Verdana" w:hAnsi="Verdana"/>
          <w:color w:val="000000"/>
          <w:sz w:val="18"/>
          <w:szCs w:val="18"/>
        </w:rPr>
        <w:t> </w:t>
      </w:r>
      <w:r>
        <w:rPr>
          <w:rStyle w:val="WW8Num4z0"/>
          <w:rFonts w:ascii="Verdana" w:hAnsi="Verdana"/>
          <w:color w:val="4682B4"/>
          <w:sz w:val="18"/>
          <w:szCs w:val="18"/>
        </w:rPr>
        <w:t>Кирсанов</w:t>
      </w:r>
      <w:r>
        <w:rPr>
          <w:rStyle w:val="WW8Num3z0"/>
          <w:rFonts w:ascii="Verdana" w:hAnsi="Verdana"/>
          <w:color w:val="000000"/>
          <w:sz w:val="18"/>
          <w:szCs w:val="18"/>
        </w:rPr>
        <w:t> </w:t>
      </w:r>
      <w:r>
        <w:rPr>
          <w:rFonts w:ascii="Verdana" w:hAnsi="Verdana"/>
          <w:color w:val="000000"/>
          <w:sz w:val="18"/>
          <w:szCs w:val="18"/>
        </w:rPr>
        <w:t>П.В. Компенсация морального вреда: многоаспектность проблемы // Юрист. 2003. № 12. М.: Юрист, 2003. С. 12 14.</w:t>
      </w:r>
    </w:p>
    <w:p w:rsidR="00B66555" w:rsidRDefault="00B66555" w:rsidP="00B665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w:t>
      </w:r>
      <w:r>
        <w:rPr>
          <w:rStyle w:val="WW8Num3z0"/>
          <w:rFonts w:ascii="Verdana" w:hAnsi="Verdana"/>
          <w:color w:val="000000"/>
          <w:sz w:val="18"/>
          <w:szCs w:val="18"/>
        </w:rPr>
        <w:t> </w:t>
      </w:r>
      <w:r>
        <w:rPr>
          <w:rStyle w:val="WW8Num4z0"/>
          <w:rFonts w:ascii="Verdana" w:hAnsi="Verdana"/>
          <w:color w:val="4682B4"/>
          <w:sz w:val="18"/>
          <w:szCs w:val="18"/>
        </w:rPr>
        <w:t>Кичигин</w:t>
      </w:r>
      <w:r>
        <w:rPr>
          <w:rStyle w:val="WW8Num3z0"/>
          <w:rFonts w:ascii="Verdana" w:hAnsi="Verdana"/>
          <w:color w:val="000000"/>
          <w:sz w:val="18"/>
          <w:szCs w:val="18"/>
        </w:rPr>
        <w:t> </w:t>
      </w:r>
      <w:r>
        <w:rPr>
          <w:rFonts w:ascii="Verdana" w:hAnsi="Verdana"/>
          <w:color w:val="000000"/>
          <w:sz w:val="18"/>
          <w:szCs w:val="18"/>
        </w:rPr>
        <w:t>Н.В. Совершенствование экологического контроля // Правовые вопросы охраны окружающей среды. М.:</w:t>
      </w:r>
      <w:r>
        <w:rPr>
          <w:rStyle w:val="WW8Num3z0"/>
          <w:rFonts w:ascii="Verdana" w:hAnsi="Verdana"/>
          <w:color w:val="000000"/>
          <w:sz w:val="18"/>
          <w:szCs w:val="18"/>
        </w:rPr>
        <w:t> </w:t>
      </w:r>
      <w:r>
        <w:rPr>
          <w:rStyle w:val="WW8Num4z0"/>
          <w:rFonts w:ascii="Verdana" w:hAnsi="Verdana"/>
          <w:color w:val="4682B4"/>
          <w:sz w:val="18"/>
          <w:szCs w:val="18"/>
        </w:rPr>
        <w:t>ВИНИТИ</w:t>
      </w:r>
      <w:r>
        <w:rPr>
          <w:rFonts w:ascii="Verdana" w:hAnsi="Verdana"/>
          <w:color w:val="000000"/>
          <w:sz w:val="18"/>
          <w:szCs w:val="18"/>
        </w:rPr>
        <w:t>, 2009. С. 20-30.</w:t>
      </w:r>
    </w:p>
    <w:p w:rsidR="00B66555" w:rsidRDefault="00B66555" w:rsidP="00B665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w:t>
      </w:r>
      <w:r>
        <w:rPr>
          <w:rStyle w:val="WW8Num3z0"/>
          <w:rFonts w:ascii="Verdana" w:hAnsi="Verdana"/>
          <w:color w:val="000000"/>
          <w:sz w:val="18"/>
          <w:szCs w:val="18"/>
        </w:rPr>
        <w:t> </w:t>
      </w:r>
      <w:r>
        <w:rPr>
          <w:rStyle w:val="WW8Num4z0"/>
          <w:rFonts w:ascii="Verdana" w:hAnsi="Verdana"/>
          <w:color w:val="4682B4"/>
          <w:sz w:val="18"/>
          <w:szCs w:val="18"/>
        </w:rPr>
        <w:t>Клюкин</w:t>
      </w:r>
      <w:r>
        <w:rPr>
          <w:rStyle w:val="WW8Num3z0"/>
          <w:rFonts w:ascii="Verdana" w:hAnsi="Verdana"/>
          <w:color w:val="000000"/>
          <w:sz w:val="18"/>
          <w:szCs w:val="18"/>
        </w:rPr>
        <w:t> </w:t>
      </w:r>
      <w:r>
        <w:rPr>
          <w:rFonts w:ascii="Verdana" w:hAnsi="Verdana"/>
          <w:color w:val="000000"/>
          <w:sz w:val="18"/>
          <w:szCs w:val="18"/>
        </w:rPr>
        <w:t>Б.Д. Многообразие форм собственности на природные объекты // Право и экономика. 1998. № 1. С. 36 41.</w:t>
      </w:r>
    </w:p>
    <w:p w:rsidR="00B66555" w:rsidRDefault="00B66555" w:rsidP="00B665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w:t>
      </w:r>
      <w:r>
        <w:rPr>
          <w:rStyle w:val="WW8Num3z0"/>
          <w:rFonts w:ascii="Verdana" w:hAnsi="Verdana"/>
          <w:color w:val="000000"/>
          <w:sz w:val="18"/>
          <w:szCs w:val="18"/>
        </w:rPr>
        <w:t> </w:t>
      </w:r>
      <w:r>
        <w:rPr>
          <w:rStyle w:val="WW8Num4z0"/>
          <w:rFonts w:ascii="Verdana" w:hAnsi="Verdana"/>
          <w:color w:val="4682B4"/>
          <w:sz w:val="18"/>
          <w:szCs w:val="18"/>
        </w:rPr>
        <w:t>Козлова</w:t>
      </w:r>
      <w:r>
        <w:rPr>
          <w:rStyle w:val="WW8Num3z0"/>
          <w:rFonts w:ascii="Verdana" w:hAnsi="Verdana"/>
          <w:color w:val="000000"/>
          <w:sz w:val="18"/>
          <w:szCs w:val="18"/>
        </w:rPr>
        <w:t> </w:t>
      </w:r>
      <w:r>
        <w:rPr>
          <w:rFonts w:ascii="Verdana" w:hAnsi="Verdana"/>
          <w:color w:val="000000"/>
          <w:sz w:val="18"/>
          <w:szCs w:val="18"/>
        </w:rPr>
        <w:t>Н.В. Правосубъектность юридического лица по российскому гражданскому праву. Автореф. дисс. докт. юрид. наук. М., 2004. 49 с.</w:t>
      </w:r>
    </w:p>
    <w:p w:rsidR="00B66555" w:rsidRDefault="00B66555" w:rsidP="00B665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w:t>
      </w:r>
      <w:r>
        <w:rPr>
          <w:rStyle w:val="WW8Num3z0"/>
          <w:rFonts w:ascii="Verdana" w:hAnsi="Verdana"/>
          <w:color w:val="000000"/>
          <w:sz w:val="18"/>
          <w:szCs w:val="18"/>
        </w:rPr>
        <w:t> </w:t>
      </w:r>
      <w:r>
        <w:rPr>
          <w:rStyle w:val="WW8Num4z0"/>
          <w:rFonts w:ascii="Verdana" w:hAnsi="Verdana"/>
          <w:color w:val="4682B4"/>
          <w:sz w:val="18"/>
          <w:szCs w:val="18"/>
        </w:rPr>
        <w:t>Козлова</w:t>
      </w:r>
      <w:r>
        <w:rPr>
          <w:rStyle w:val="WW8Num3z0"/>
          <w:rFonts w:ascii="Verdana" w:hAnsi="Verdana"/>
          <w:color w:val="000000"/>
          <w:sz w:val="18"/>
          <w:szCs w:val="18"/>
        </w:rPr>
        <w:t> </w:t>
      </w:r>
      <w:r>
        <w:rPr>
          <w:rFonts w:ascii="Verdana" w:hAnsi="Verdana"/>
          <w:color w:val="000000"/>
          <w:sz w:val="18"/>
          <w:szCs w:val="18"/>
        </w:rPr>
        <w:t>Н.В. Гражданско-правовой статус органов юридического лица // Хозяйство и право. 2004. № 8. С. 42 60.</w:t>
      </w:r>
    </w:p>
    <w:p w:rsidR="00B66555" w:rsidRDefault="00B66555" w:rsidP="00B665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w:t>
      </w:r>
      <w:r>
        <w:rPr>
          <w:rStyle w:val="WW8Num3z0"/>
          <w:rFonts w:ascii="Verdana" w:hAnsi="Verdana"/>
          <w:color w:val="000000"/>
          <w:sz w:val="18"/>
          <w:szCs w:val="18"/>
        </w:rPr>
        <w:t> </w:t>
      </w:r>
      <w:r>
        <w:rPr>
          <w:rStyle w:val="WW8Num4z0"/>
          <w:rFonts w:ascii="Verdana" w:hAnsi="Verdana"/>
          <w:color w:val="4682B4"/>
          <w:sz w:val="18"/>
          <w:szCs w:val="18"/>
        </w:rPr>
        <w:t>Колбасов</w:t>
      </w:r>
      <w:r>
        <w:rPr>
          <w:rStyle w:val="WW8Num3z0"/>
          <w:rFonts w:ascii="Verdana" w:hAnsi="Verdana"/>
          <w:color w:val="000000"/>
          <w:sz w:val="18"/>
          <w:szCs w:val="18"/>
        </w:rPr>
        <w:t> </w:t>
      </w:r>
      <w:r>
        <w:rPr>
          <w:rFonts w:ascii="Verdana" w:hAnsi="Verdana"/>
          <w:color w:val="000000"/>
          <w:sz w:val="18"/>
          <w:szCs w:val="18"/>
        </w:rPr>
        <w:t>О.С. Терминологические блуждания в экологии // Государство и право. 1999. № 10. С. 27 37.</w:t>
      </w:r>
    </w:p>
    <w:p w:rsidR="00B66555" w:rsidRDefault="00B66555" w:rsidP="00B665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w:t>
      </w:r>
      <w:r>
        <w:rPr>
          <w:rStyle w:val="WW8Num3z0"/>
          <w:rFonts w:ascii="Verdana" w:hAnsi="Verdana"/>
          <w:color w:val="000000"/>
          <w:sz w:val="18"/>
          <w:szCs w:val="18"/>
        </w:rPr>
        <w:t> </w:t>
      </w:r>
      <w:r>
        <w:rPr>
          <w:rStyle w:val="WW8Num4z0"/>
          <w:rFonts w:ascii="Verdana" w:hAnsi="Verdana"/>
          <w:color w:val="4682B4"/>
          <w:sz w:val="18"/>
          <w:szCs w:val="18"/>
        </w:rPr>
        <w:t>Колбасов</w:t>
      </w:r>
      <w:r>
        <w:rPr>
          <w:rStyle w:val="WW8Num3z0"/>
          <w:rFonts w:ascii="Verdana" w:hAnsi="Verdana"/>
          <w:color w:val="000000"/>
          <w:sz w:val="18"/>
          <w:szCs w:val="18"/>
        </w:rPr>
        <w:t> </w:t>
      </w:r>
      <w:r>
        <w:rPr>
          <w:rFonts w:ascii="Verdana" w:hAnsi="Verdana"/>
          <w:color w:val="000000"/>
          <w:sz w:val="18"/>
          <w:szCs w:val="18"/>
        </w:rPr>
        <w:t>О.С. Концепция экологической безопасности (юридический аспект) // Советское государство и право. 1988. № 12. С. 47-55.</w:t>
      </w:r>
    </w:p>
    <w:p w:rsidR="00B66555" w:rsidRDefault="00B66555" w:rsidP="00B665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w:t>
      </w:r>
      <w:r>
        <w:rPr>
          <w:rStyle w:val="WW8Num3z0"/>
          <w:rFonts w:ascii="Verdana" w:hAnsi="Verdana"/>
          <w:color w:val="000000"/>
          <w:sz w:val="18"/>
          <w:szCs w:val="18"/>
        </w:rPr>
        <w:t> </w:t>
      </w:r>
      <w:r>
        <w:rPr>
          <w:rStyle w:val="WW8Num4z0"/>
          <w:rFonts w:ascii="Verdana" w:hAnsi="Verdana"/>
          <w:color w:val="4682B4"/>
          <w:sz w:val="18"/>
          <w:szCs w:val="18"/>
        </w:rPr>
        <w:t>Колбасов</w:t>
      </w:r>
      <w:r>
        <w:rPr>
          <w:rStyle w:val="WW8Num3z0"/>
          <w:rFonts w:ascii="Verdana" w:hAnsi="Verdana"/>
          <w:color w:val="000000"/>
          <w:sz w:val="18"/>
          <w:szCs w:val="18"/>
        </w:rPr>
        <w:t> </w:t>
      </w:r>
      <w:r>
        <w:rPr>
          <w:rFonts w:ascii="Verdana" w:hAnsi="Verdana"/>
          <w:color w:val="000000"/>
          <w:sz w:val="18"/>
          <w:szCs w:val="18"/>
        </w:rPr>
        <w:t>О.С. Правовые аспекты рационального использования природных ресурсов и охраны окружающей среды. — В кн.: Социализм и природа (Научные основы социалистического природопользования). М., 1982.</w:t>
      </w:r>
    </w:p>
    <w:p w:rsidR="00B66555" w:rsidRDefault="00B66555" w:rsidP="00B665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w:t>
      </w:r>
      <w:r>
        <w:rPr>
          <w:rStyle w:val="WW8Num3z0"/>
          <w:rFonts w:ascii="Verdana" w:hAnsi="Verdana"/>
          <w:color w:val="000000"/>
          <w:sz w:val="18"/>
          <w:szCs w:val="18"/>
        </w:rPr>
        <w:t> </w:t>
      </w:r>
      <w:r>
        <w:rPr>
          <w:rStyle w:val="WW8Num4z0"/>
          <w:rFonts w:ascii="Verdana" w:hAnsi="Verdana"/>
          <w:color w:val="4682B4"/>
          <w:sz w:val="18"/>
          <w:szCs w:val="18"/>
        </w:rPr>
        <w:t>Колбасов</w:t>
      </w:r>
      <w:r>
        <w:rPr>
          <w:rStyle w:val="WW8Num3z0"/>
          <w:rFonts w:ascii="Verdana" w:hAnsi="Verdana"/>
          <w:color w:val="000000"/>
          <w:sz w:val="18"/>
          <w:szCs w:val="18"/>
        </w:rPr>
        <w:t> </w:t>
      </w:r>
      <w:r>
        <w:rPr>
          <w:rFonts w:ascii="Verdana" w:hAnsi="Verdana"/>
          <w:color w:val="000000"/>
          <w:sz w:val="18"/>
          <w:szCs w:val="18"/>
        </w:rPr>
        <w:t>О.С. Научные основы будущего союзного закона об охране окружающей среды. В кн.: Окружающая среда и право. Ред.</w:t>
      </w:r>
      <w:r>
        <w:rPr>
          <w:rStyle w:val="WW8Num3z0"/>
          <w:rFonts w:ascii="Verdana" w:hAnsi="Verdana"/>
          <w:color w:val="000000"/>
          <w:sz w:val="18"/>
          <w:szCs w:val="18"/>
        </w:rPr>
        <w:t> </w:t>
      </w:r>
      <w:r>
        <w:rPr>
          <w:rStyle w:val="WW8Num4z0"/>
          <w:rFonts w:ascii="Verdana" w:hAnsi="Verdana"/>
          <w:color w:val="4682B4"/>
          <w:sz w:val="18"/>
          <w:szCs w:val="18"/>
        </w:rPr>
        <w:t>коллегия</w:t>
      </w:r>
      <w:r>
        <w:rPr>
          <w:rStyle w:val="WW8Num3z0"/>
          <w:rFonts w:ascii="Verdana" w:hAnsi="Verdana"/>
          <w:color w:val="000000"/>
          <w:sz w:val="18"/>
          <w:szCs w:val="18"/>
        </w:rPr>
        <w:t> </w:t>
      </w:r>
      <w:r>
        <w:rPr>
          <w:rFonts w:ascii="Verdana" w:hAnsi="Verdana"/>
          <w:color w:val="000000"/>
          <w:sz w:val="18"/>
          <w:szCs w:val="18"/>
        </w:rPr>
        <w:t>О.С. Колбасов, М.М. Славин, A.C.</w:t>
      </w:r>
      <w:r>
        <w:rPr>
          <w:rStyle w:val="WW8Num3z0"/>
          <w:rFonts w:ascii="Verdana" w:hAnsi="Verdana"/>
          <w:color w:val="000000"/>
          <w:sz w:val="18"/>
          <w:szCs w:val="18"/>
        </w:rPr>
        <w:t> </w:t>
      </w:r>
      <w:r>
        <w:rPr>
          <w:rStyle w:val="WW8Num4z0"/>
          <w:rFonts w:ascii="Verdana" w:hAnsi="Verdana"/>
          <w:color w:val="4682B4"/>
          <w:sz w:val="18"/>
          <w:szCs w:val="18"/>
        </w:rPr>
        <w:t>Тимошенко</w:t>
      </w:r>
      <w:r>
        <w:rPr>
          <w:rFonts w:ascii="Verdana" w:hAnsi="Verdana"/>
          <w:color w:val="000000"/>
          <w:sz w:val="18"/>
          <w:szCs w:val="18"/>
        </w:rPr>
        <w:t>. М.: Изд-во ИГиП АН СССР, 1977. С. 7- 18.</w:t>
      </w:r>
    </w:p>
    <w:p w:rsidR="00B66555" w:rsidRDefault="00B66555" w:rsidP="00B665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w:t>
      </w:r>
      <w:r>
        <w:rPr>
          <w:rStyle w:val="WW8Num3z0"/>
          <w:rFonts w:ascii="Verdana" w:hAnsi="Verdana"/>
          <w:color w:val="000000"/>
          <w:sz w:val="18"/>
          <w:szCs w:val="18"/>
        </w:rPr>
        <w:t> </w:t>
      </w:r>
      <w:r>
        <w:rPr>
          <w:rStyle w:val="WW8Num4z0"/>
          <w:rFonts w:ascii="Verdana" w:hAnsi="Verdana"/>
          <w:color w:val="4682B4"/>
          <w:sz w:val="18"/>
          <w:szCs w:val="18"/>
        </w:rPr>
        <w:t>Колбасов</w:t>
      </w:r>
      <w:r>
        <w:rPr>
          <w:rStyle w:val="WW8Num3z0"/>
          <w:rFonts w:ascii="Verdana" w:hAnsi="Verdana"/>
          <w:color w:val="000000"/>
          <w:sz w:val="18"/>
          <w:szCs w:val="18"/>
        </w:rPr>
        <w:t> </w:t>
      </w:r>
      <w:r>
        <w:rPr>
          <w:rFonts w:ascii="Verdana" w:hAnsi="Verdana"/>
          <w:color w:val="000000"/>
          <w:sz w:val="18"/>
          <w:szCs w:val="18"/>
        </w:rPr>
        <w:t>О.С. Экология: политика право. Правовая охрана природы в СССР. М.: Наука, 1976. 230 с.</w:t>
      </w:r>
    </w:p>
    <w:p w:rsidR="00B66555" w:rsidRDefault="00B66555" w:rsidP="00B665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w:t>
      </w:r>
      <w:r>
        <w:rPr>
          <w:rStyle w:val="WW8Num3z0"/>
          <w:rFonts w:ascii="Verdana" w:hAnsi="Verdana"/>
          <w:color w:val="000000"/>
          <w:sz w:val="18"/>
          <w:szCs w:val="18"/>
        </w:rPr>
        <w:t> </w:t>
      </w:r>
      <w:r>
        <w:rPr>
          <w:rStyle w:val="WW8Num4z0"/>
          <w:rFonts w:ascii="Verdana" w:hAnsi="Verdana"/>
          <w:color w:val="4682B4"/>
          <w:sz w:val="18"/>
          <w:szCs w:val="18"/>
        </w:rPr>
        <w:t>Колбасов</w:t>
      </w:r>
      <w:r>
        <w:rPr>
          <w:rStyle w:val="WW8Num3z0"/>
          <w:rFonts w:ascii="Verdana" w:hAnsi="Verdana"/>
          <w:color w:val="000000"/>
          <w:sz w:val="18"/>
          <w:szCs w:val="18"/>
        </w:rPr>
        <w:t> </w:t>
      </w:r>
      <w:r>
        <w:rPr>
          <w:rFonts w:ascii="Verdana" w:hAnsi="Verdana"/>
          <w:color w:val="000000"/>
          <w:sz w:val="18"/>
          <w:szCs w:val="18"/>
        </w:rPr>
        <w:t>О.С. Материальная ответственность предприятий за загрязнение окружающей среды // Советская юстиция. 1974. № 20. С. 16 -17.</w:t>
      </w:r>
    </w:p>
    <w:p w:rsidR="00B66555" w:rsidRDefault="00B66555" w:rsidP="00B665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w:t>
      </w:r>
      <w:r>
        <w:rPr>
          <w:rStyle w:val="WW8Num3z0"/>
          <w:rFonts w:ascii="Verdana" w:hAnsi="Verdana"/>
          <w:color w:val="000000"/>
          <w:sz w:val="18"/>
          <w:szCs w:val="18"/>
        </w:rPr>
        <w:t> </w:t>
      </w:r>
      <w:r>
        <w:rPr>
          <w:rStyle w:val="WW8Num4z0"/>
          <w:rFonts w:ascii="Verdana" w:hAnsi="Verdana"/>
          <w:color w:val="4682B4"/>
          <w:sz w:val="18"/>
          <w:szCs w:val="18"/>
        </w:rPr>
        <w:t>Колесниченко</w:t>
      </w:r>
      <w:r>
        <w:rPr>
          <w:rStyle w:val="WW8Num3z0"/>
          <w:rFonts w:ascii="Verdana" w:hAnsi="Verdana"/>
          <w:color w:val="000000"/>
          <w:sz w:val="18"/>
          <w:szCs w:val="18"/>
        </w:rPr>
        <w:t> </w:t>
      </w:r>
      <w:r>
        <w:rPr>
          <w:rFonts w:ascii="Verdana" w:hAnsi="Verdana"/>
          <w:color w:val="000000"/>
          <w:sz w:val="18"/>
          <w:szCs w:val="18"/>
        </w:rPr>
        <w:t>Ю.Ю. Некоторые аспекты вины юридических лиц, привлекаемых к</w:t>
      </w:r>
      <w:r>
        <w:rPr>
          <w:rStyle w:val="WW8Num3z0"/>
          <w:rFonts w:ascii="Verdana" w:hAnsi="Verdana"/>
          <w:color w:val="000000"/>
          <w:sz w:val="18"/>
          <w:szCs w:val="18"/>
        </w:rPr>
        <w:t> </w:t>
      </w:r>
      <w:r>
        <w:rPr>
          <w:rStyle w:val="WW8Num4z0"/>
          <w:rFonts w:ascii="Verdana" w:hAnsi="Verdana"/>
          <w:color w:val="4682B4"/>
          <w:sz w:val="18"/>
          <w:szCs w:val="18"/>
        </w:rPr>
        <w:t>административной</w:t>
      </w:r>
      <w:r>
        <w:rPr>
          <w:rStyle w:val="WW8Num3z0"/>
          <w:rFonts w:ascii="Verdana" w:hAnsi="Verdana"/>
          <w:color w:val="000000"/>
          <w:sz w:val="18"/>
          <w:szCs w:val="18"/>
        </w:rPr>
        <w:t> </w:t>
      </w:r>
      <w:r>
        <w:rPr>
          <w:rFonts w:ascii="Verdana" w:hAnsi="Verdana"/>
          <w:color w:val="000000"/>
          <w:sz w:val="18"/>
          <w:szCs w:val="18"/>
        </w:rPr>
        <w:t>ответственности. Журнал российского права, 2003, №1. М.: Норма, 2003. С. 76-81.</w:t>
      </w:r>
    </w:p>
    <w:p w:rsidR="00B66555" w:rsidRDefault="00B66555" w:rsidP="00B665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w:t>
      </w:r>
      <w:r>
        <w:rPr>
          <w:rStyle w:val="WW8Num3z0"/>
          <w:rFonts w:ascii="Verdana" w:hAnsi="Verdana"/>
          <w:color w:val="000000"/>
          <w:sz w:val="18"/>
          <w:szCs w:val="18"/>
        </w:rPr>
        <w:t> </w:t>
      </w:r>
      <w:r>
        <w:rPr>
          <w:rStyle w:val="WW8Num4z0"/>
          <w:rFonts w:ascii="Verdana" w:hAnsi="Verdana"/>
          <w:color w:val="4682B4"/>
          <w:sz w:val="18"/>
          <w:szCs w:val="18"/>
        </w:rPr>
        <w:t>Комаров</w:t>
      </w:r>
      <w:r>
        <w:rPr>
          <w:rStyle w:val="WW8Num3z0"/>
          <w:rFonts w:ascii="Verdana" w:hAnsi="Verdana"/>
          <w:color w:val="000000"/>
          <w:sz w:val="18"/>
          <w:szCs w:val="18"/>
        </w:rPr>
        <w:t> </w:t>
      </w:r>
      <w:r>
        <w:rPr>
          <w:rFonts w:ascii="Verdana" w:hAnsi="Verdana"/>
          <w:color w:val="000000"/>
          <w:sz w:val="18"/>
          <w:szCs w:val="18"/>
        </w:rPr>
        <w:t>С.А. Общая теория государства и права. Курс лекций. Издание 2-е, исправленное и дополненное. М., 1995. 312 с.</w:t>
      </w:r>
    </w:p>
    <w:p w:rsidR="00B66555" w:rsidRDefault="00B66555" w:rsidP="00B665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 Константинов А. Правовое обеспечение энергоснабжения и охраны окружающей среды // Хозяйство и право. 1997. № 3. С. 140 144.</w:t>
      </w:r>
    </w:p>
    <w:p w:rsidR="00B66555" w:rsidRDefault="00B66555" w:rsidP="00B665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w:t>
      </w:r>
      <w:r>
        <w:rPr>
          <w:rStyle w:val="WW8Num3z0"/>
          <w:rFonts w:ascii="Verdana" w:hAnsi="Verdana"/>
          <w:color w:val="000000"/>
          <w:sz w:val="18"/>
          <w:szCs w:val="18"/>
        </w:rPr>
        <w:t> </w:t>
      </w:r>
      <w:r>
        <w:rPr>
          <w:rStyle w:val="WW8Num4z0"/>
          <w:rFonts w:ascii="Verdana" w:hAnsi="Verdana"/>
          <w:color w:val="4682B4"/>
          <w:sz w:val="18"/>
          <w:szCs w:val="18"/>
        </w:rPr>
        <w:t>Копылов</w:t>
      </w:r>
      <w:r>
        <w:rPr>
          <w:rStyle w:val="WW8Num3z0"/>
          <w:rFonts w:ascii="Verdana" w:hAnsi="Verdana"/>
          <w:color w:val="000000"/>
          <w:sz w:val="18"/>
          <w:szCs w:val="18"/>
        </w:rPr>
        <w:t> </w:t>
      </w:r>
      <w:r>
        <w:rPr>
          <w:rFonts w:ascii="Verdana" w:hAnsi="Verdana"/>
          <w:color w:val="000000"/>
          <w:sz w:val="18"/>
          <w:szCs w:val="18"/>
        </w:rPr>
        <w:t>В.А. Информационное право: вопросы теории и практики. М.: Юрист, 2003. 130 с.</w:t>
      </w:r>
    </w:p>
    <w:p w:rsidR="00B66555" w:rsidRDefault="00B66555" w:rsidP="00B665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w:t>
      </w:r>
      <w:r>
        <w:rPr>
          <w:rStyle w:val="WW8Num3z0"/>
          <w:rFonts w:ascii="Verdana" w:hAnsi="Verdana"/>
          <w:color w:val="000000"/>
          <w:sz w:val="18"/>
          <w:szCs w:val="18"/>
        </w:rPr>
        <w:t> </w:t>
      </w:r>
      <w:r>
        <w:rPr>
          <w:rStyle w:val="WW8Num4z0"/>
          <w:rFonts w:ascii="Verdana" w:hAnsi="Verdana"/>
          <w:color w:val="4682B4"/>
          <w:sz w:val="18"/>
          <w:szCs w:val="18"/>
        </w:rPr>
        <w:t>Косаренко</w:t>
      </w:r>
      <w:r>
        <w:rPr>
          <w:rStyle w:val="WW8Num3z0"/>
          <w:rFonts w:ascii="Verdana" w:hAnsi="Verdana"/>
          <w:color w:val="000000"/>
          <w:sz w:val="18"/>
          <w:szCs w:val="18"/>
        </w:rPr>
        <w:t> </w:t>
      </w:r>
      <w:r>
        <w:rPr>
          <w:rFonts w:ascii="Verdana" w:hAnsi="Verdana"/>
          <w:color w:val="000000"/>
          <w:sz w:val="18"/>
          <w:szCs w:val="18"/>
        </w:rPr>
        <w:t>H.H. Экологическое право России. Серия «</w:t>
      </w:r>
      <w:r>
        <w:rPr>
          <w:rStyle w:val="WW8Num4z0"/>
          <w:rFonts w:ascii="Verdana" w:hAnsi="Verdana"/>
          <w:color w:val="4682B4"/>
          <w:sz w:val="18"/>
          <w:szCs w:val="18"/>
        </w:rPr>
        <w:t>Высшее образование</w:t>
      </w:r>
      <w:r>
        <w:rPr>
          <w:rFonts w:ascii="Verdana" w:hAnsi="Verdana"/>
          <w:color w:val="000000"/>
          <w:sz w:val="18"/>
          <w:szCs w:val="18"/>
        </w:rPr>
        <w:t>». М.: Национальный институт бизнеса; Ростов-на-Дону: Феникс, 2004. 384 с.</w:t>
      </w:r>
    </w:p>
    <w:p w:rsidR="00B66555" w:rsidRDefault="00B66555" w:rsidP="00B665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w:t>
      </w:r>
      <w:r>
        <w:rPr>
          <w:rStyle w:val="WW8Num3z0"/>
          <w:rFonts w:ascii="Verdana" w:hAnsi="Verdana"/>
          <w:color w:val="000000"/>
          <w:sz w:val="18"/>
          <w:szCs w:val="18"/>
        </w:rPr>
        <w:t> </w:t>
      </w:r>
      <w:r>
        <w:rPr>
          <w:rStyle w:val="WW8Num4z0"/>
          <w:rFonts w:ascii="Verdana" w:hAnsi="Verdana"/>
          <w:color w:val="4682B4"/>
          <w:sz w:val="18"/>
          <w:szCs w:val="18"/>
        </w:rPr>
        <w:t>Кравченко</w:t>
      </w:r>
      <w:r>
        <w:rPr>
          <w:rStyle w:val="WW8Num3z0"/>
          <w:rFonts w:ascii="Verdana" w:hAnsi="Verdana"/>
          <w:color w:val="000000"/>
          <w:sz w:val="18"/>
          <w:szCs w:val="18"/>
        </w:rPr>
        <w:t> </w:t>
      </w:r>
      <w:r>
        <w:rPr>
          <w:rFonts w:ascii="Verdana" w:hAnsi="Verdana"/>
          <w:color w:val="000000"/>
          <w:sz w:val="18"/>
          <w:szCs w:val="18"/>
        </w:rPr>
        <w:t>P.C. Корпоративное управление: Обеспечение и защита права акционеров на информацию (российский и англо-американский опыт). М.: Спарк, 2002. 112 с.</w:t>
      </w:r>
    </w:p>
    <w:p w:rsidR="00B66555" w:rsidRDefault="00B66555" w:rsidP="00B665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w:t>
      </w:r>
      <w:r>
        <w:rPr>
          <w:rStyle w:val="WW8Num3z0"/>
          <w:rFonts w:ascii="Verdana" w:hAnsi="Verdana"/>
          <w:color w:val="000000"/>
          <w:sz w:val="18"/>
          <w:szCs w:val="18"/>
        </w:rPr>
        <w:t> </w:t>
      </w:r>
      <w:r>
        <w:rPr>
          <w:rStyle w:val="WW8Num4z0"/>
          <w:rFonts w:ascii="Verdana" w:hAnsi="Verdana"/>
          <w:color w:val="4682B4"/>
          <w:sz w:val="18"/>
          <w:szCs w:val="18"/>
        </w:rPr>
        <w:t>Кравченко</w:t>
      </w:r>
      <w:r>
        <w:rPr>
          <w:rStyle w:val="WW8Num3z0"/>
          <w:rFonts w:ascii="Verdana" w:hAnsi="Verdana"/>
          <w:color w:val="000000"/>
          <w:sz w:val="18"/>
          <w:szCs w:val="18"/>
        </w:rPr>
        <w:t> </w:t>
      </w:r>
      <w:r>
        <w:rPr>
          <w:rFonts w:ascii="Verdana" w:hAnsi="Verdana"/>
          <w:color w:val="000000"/>
          <w:sz w:val="18"/>
          <w:szCs w:val="18"/>
        </w:rPr>
        <w:t>С.Н. Материальная ответственность в системе охраны природы. Киев, 1981.</w:t>
      </w:r>
    </w:p>
    <w:p w:rsidR="00B66555" w:rsidRDefault="00B66555" w:rsidP="00B665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w:t>
      </w:r>
      <w:r>
        <w:rPr>
          <w:rStyle w:val="WW8Num3z0"/>
          <w:rFonts w:ascii="Verdana" w:hAnsi="Verdana"/>
          <w:color w:val="000000"/>
          <w:sz w:val="18"/>
          <w:szCs w:val="18"/>
        </w:rPr>
        <w:t> </w:t>
      </w:r>
      <w:r>
        <w:rPr>
          <w:rStyle w:val="WW8Num4z0"/>
          <w:rFonts w:ascii="Verdana" w:hAnsi="Verdana"/>
          <w:color w:val="4682B4"/>
          <w:sz w:val="18"/>
          <w:szCs w:val="18"/>
        </w:rPr>
        <w:t>Кравченко</w:t>
      </w:r>
      <w:r>
        <w:rPr>
          <w:rStyle w:val="WW8Num3z0"/>
          <w:rFonts w:ascii="Verdana" w:hAnsi="Verdana"/>
          <w:color w:val="000000"/>
          <w:sz w:val="18"/>
          <w:szCs w:val="18"/>
        </w:rPr>
        <w:t> </w:t>
      </w:r>
      <w:r>
        <w:rPr>
          <w:rFonts w:ascii="Verdana" w:hAnsi="Verdana"/>
          <w:color w:val="000000"/>
          <w:sz w:val="18"/>
          <w:szCs w:val="18"/>
        </w:rPr>
        <w:t>С.Н. Имущественная ответственность за причинение</w:t>
      </w:r>
      <w:r>
        <w:rPr>
          <w:rStyle w:val="WW8Num3z0"/>
          <w:rFonts w:ascii="Verdana" w:hAnsi="Verdana"/>
          <w:color w:val="000000"/>
          <w:sz w:val="18"/>
          <w:szCs w:val="18"/>
        </w:rPr>
        <w:t> </w:t>
      </w:r>
      <w:r>
        <w:rPr>
          <w:rStyle w:val="WW8Num4z0"/>
          <w:rFonts w:ascii="Verdana" w:hAnsi="Verdana"/>
          <w:color w:val="4682B4"/>
          <w:sz w:val="18"/>
          <w:szCs w:val="18"/>
        </w:rPr>
        <w:t>вреда</w:t>
      </w:r>
      <w:r>
        <w:rPr>
          <w:rStyle w:val="WW8Num3z0"/>
          <w:rFonts w:ascii="Verdana" w:hAnsi="Verdana"/>
          <w:color w:val="000000"/>
          <w:sz w:val="18"/>
          <w:szCs w:val="18"/>
        </w:rPr>
        <w:t> </w:t>
      </w:r>
      <w:r>
        <w:rPr>
          <w:rFonts w:ascii="Verdana" w:hAnsi="Verdana"/>
          <w:color w:val="000000"/>
          <w:sz w:val="18"/>
          <w:szCs w:val="18"/>
        </w:rPr>
        <w:t>природным объектам. Автореф. дисс. . канд. юрид. наук. М., 1977.</w:t>
      </w:r>
    </w:p>
    <w:p w:rsidR="00B66555" w:rsidRDefault="00B66555" w:rsidP="00B665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w:t>
      </w:r>
      <w:r>
        <w:rPr>
          <w:rStyle w:val="WW8Num3z0"/>
          <w:rFonts w:ascii="Verdana" w:hAnsi="Verdana"/>
          <w:color w:val="000000"/>
          <w:sz w:val="18"/>
          <w:szCs w:val="18"/>
        </w:rPr>
        <w:t> </w:t>
      </w:r>
      <w:r>
        <w:rPr>
          <w:rStyle w:val="WW8Num4z0"/>
          <w:rFonts w:ascii="Verdana" w:hAnsi="Verdana"/>
          <w:color w:val="4682B4"/>
          <w:sz w:val="18"/>
          <w:szCs w:val="18"/>
        </w:rPr>
        <w:t>Краснова</w:t>
      </w:r>
      <w:r>
        <w:rPr>
          <w:rStyle w:val="WW8Num3z0"/>
          <w:rFonts w:ascii="Verdana" w:hAnsi="Verdana"/>
          <w:color w:val="000000"/>
          <w:sz w:val="18"/>
          <w:szCs w:val="18"/>
        </w:rPr>
        <w:t> </w:t>
      </w:r>
      <w:r>
        <w:rPr>
          <w:rFonts w:ascii="Verdana" w:hAnsi="Verdana"/>
          <w:color w:val="000000"/>
          <w:sz w:val="18"/>
          <w:szCs w:val="18"/>
        </w:rPr>
        <w:t>О.И. Правовое регулирование возмещения экологического вреда // Экологическое право. 2005. № 4. С. 26 — 33.</w:t>
      </w:r>
    </w:p>
    <w:p w:rsidR="00B66555" w:rsidRDefault="00B66555" w:rsidP="00B665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128.</w:t>
      </w:r>
      <w:r>
        <w:rPr>
          <w:rStyle w:val="WW8Num3z0"/>
          <w:rFonts w:ascii="Verdana" w:hAnsi="Verdana"/>
          <w:color w:val="000000"/>
          <w:sz w:val="18"/>
          <w:szCs w:val="18"/>
        </w:rPr>
        <w:t> </w:t>
      </w:r>
      <w:r>
        <w:rPr>
          <w:rStyle w:val="WW8Num4z0"/>
          <w:rFonts w:ascii="Verdana" w:hAnsi="Verdana"/>
          <w:color w:val="4682B4"/>
          <w:sz w:val="18"/>
          <w:szCs w:val="18"/>
        </w:rPr>
        <w:t>Крассов</w:t>
      </w:r>
      <w:r>
        <w:rPr>
          <w:rStyle w:val="WW8Num3z0"/>
          <w:rFonts w:ascii="Verdana" w:hAnsi="Verdana"/>
          <w:color w:val="000000"/>
          <w:sz w:val="18"/>
          <w:szCs w:val="18"/>
        </w:rPr>
        <w:t> </w:t>
      </w:r>
      <w:r>
        <w:rPr>
          <w:rFonts w:ascii="Verdana" w:hAnsi="Verdana"/>
          <w:color w:val="000000"/>
          <w:sz w:val="18"/>
          <w:szCs w:val="18"/>
        </w:rPr>
        <w:t>О.И. Концепция правового механизма управления качеством окружающей природной среды в правовом наследии В.В. Петрова // Экологическое право. 2009. № 2/3. С.38.</w:t>
      </w:r>
    </w:p>
    <w:p w:rsidR="00B66555" w:rsidRDefault="00B66555" w:rsidP="00B665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w:t>
      </w:r>
      <w:r>
        <w:rPr>
          <w:rStyle w:val="WW8Num3z0"/>
          <w:rFonts w:ascii="Verdana" w:hAnsi="Verdana"/>
          <w:color w:val="000000"/>
          <w:sz w:val="18"/>
          <w:szCs w:val="18"/>
        </w:rPr>
        <w:t> </w:t>
      </w:r>
      <w:r>
        <w:rPr>
          <w:rStyle w:val="WW8Num4z0"/>
          <w:rFonts w:ascii="Verdana" w:hAnsi="Verdana"/>
          <w:color w:val="4682B4"/>
          <w:sz w:val="18"/>
          <w:szCs w:val="18"/>
        </w:rPr>
        <w:t>Крассов</w:t>
      </w:r>
      <w:r>
        <w:rPr>
          <w:rStyle w:val="WW8Num3z0"/>
          <w:rFonts w:ascii="Verdana" w:hAnsi="Verdana"/>
          <w:color w:val="000000"/>
          <w:sz w:val="18"/>
          <w:szCs w:val="18"/>
        </w:rPr>
        <w:t> </w:t>
      </w:r>
      <w:r>
        <w:rPr>
          <w:rFonts w:ascii="Verdana" w:hAnsi="Verdana"/>
          <w:color w:val="000000"/>
          <w:sz w:val="18"/>
          <w:szCs w:val="18"/>
        </w:rPr>
        <w:t>О.И. Экологическое право. Учебное пособие. М.: НОРМА, 2003. 320 с.</w:t>
      </w:r>
    </w:p>
    <w:p w:rsidR="00B66555" w:rsidRDefault="00B66555" w:rsidP="00B665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w:t>
      </w:r>
      <w:r>
        <w:rPr>
          <w:rStyle w:val="WW8Num3z0"/>
          <w:rFonts w:ascii="Verdana" w:hAnsi="Verdana"/>
          <w:color w:val="000000"/>
          <w:sz w:val="18"/>
          <w:szCs w:val="18"/>
        </w:rPr>
        <w:t> </w:t>
      </w:r>
      <w:r>
        <w:rPr>
          <w:rStyle w:val="WW8Num4z0"/>
          <w:rFonts w:ascii="Verdana" w:hAnsi="Verdana"/>
          <w:color w:val="4682B4"/>
          <w:sz w:val="18"/>
          <w:szCs w:val="18"/>
        </w:rPr>
        <w:t>Крассов</w:t>
      </w:r>
      <w:r>
        <w:rPr>
          <w:rStyle w:val="WW8Num3z0"/>
          <w:rFonts w:ascii="Verdana" w:hAnsi="Verdana"/>
          <w:color w:val="000000"/>
          <w:sz w:val="18"/>
          <w:szCs w:val="18"/>
        </w:rPr>
        <w:t> </w:t>
      </w:r>
      <w:r>
        <w:rPr>
          <w:rFonts w:ascii="Verdana" w:hAnsi="Verdana"/>
          <w:color w:val="000000"/>
          <w:sz w:val="18"/>
          <w:szCs w:val="18"/>
        </w:rPr>
        <w:t>О.И. Экологическое право. М.: Дело, 2001. 768 с.</w:t>
      </w:r>
    </w:p>
    <w:p w:rsidR="00B66555" w:rsidRDefault="00B66555" w:rsidP="00B665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w:t>
      </w:r>
      <w:r>
        <w:rPr>
          <w:rStyle w:val="WW8Num3z0"/>
          <w:rFonts w:ascii="Verdana" w:hAnsi="Verdana"/>
          <w:color w:val="000000"/>
          <w:sz w:val="18"/>
          <w:szCs w:val="18"/>
        </w:rPr>
        <w:t> </w:t>
      </w:r>
      <w:r>
        <w:rPr>
          <w:rStyle w:val="WW8Num4z0"/>
          <w:rFonts w:ascii="Verdana" w:hAnsi="Verdana"/>
          <w:color w:val="4682B4"/>
          <w:sz w:val="18"/>
          <w:szCs w:val="18"/>
        </w:rPr>
        <w:t>Крассова</w:t>
      </w:r>
      <w:r>
        <w:rPr>
          <w:rStyle w:val="WW8Num3z0"/>
          <w:rFonts w:ascii="Verdana" w:hAnsi="Verdana"/>
          <w:color w:val="000000"/>
          <w:sz w:val="18"/>
          <w:szCs w:val="18"/>
        </w:rPr>
        <w:t> </w:t>
      </w:r>
      <w:r>
        <w:rPr>
          <w:rFonts w:ascii="Verdana" w:hAnsi="Verdana"/>
          <w:color w:val="000000"/>
          <w:sz w:val="18"/>
          <w:szCs w:val="18"/>
        </w:rPr>
        <w:t>Г.Н. Правовые проблемы окружающей среды в условиях аграрной и земельной реформы в России // Государство и право. 1994. № 8/9. С.110-118.</w:t>
      </w:r>
    </w:p>
    <w:p w:rsidR="00B66555" w:rsidRDefault="00B66555" w:rsidP="00B665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w:t>
      </w:r>
      <w:r>
        <w:rPr>
          <w:rStyle w:val="WW8Num3z0"/>
          <w:rFonts w:ascii="Verdana" w:hAnsi="Verdana"/>
          <w:color w:val="000000"/>
          <w:sz w:val="18"/>
          <w:szCs w:val="18"/>
        </w:rPr>
        <w:t> </w:t>
      </w:r>
      <w:r>
        <w:rPr>
          <w:rStyle w:val="WW8Num4z0"/>
          <w:rFonts w:ascii="Verdana" w:hAnsi="Verdana"/>
          <w:color w:val="4682B4"/>
          <w:sz w:val="18"/>
          <w:szCs w:val="18"/>
        </w:rPr>
        <w:t>Круглов</w:t>
      </w:r>
      <w:r>
        <w:rPr>
          <w:rStyle w:val="WW8Num3z0"/>
          <w:rFonts w:ascii="Verdana" w:hAnsi="Verdana"/>
          <w:color w:val="000000"/>
          <w:sz w:val="18"/>
          <w:szCs w:val="18"/>
        </w:rPr>
        <w:t> </w:t>
      </w:r>
      <w:r>
        <w:rPr>
          <w:rFonts w:ascii="Verdana" w:hAnsi="Verdana"/>
          <w:color w:val="000000"/>
          <w:sz w:val="18"/>
          <w:szCs w:val="18"/>
        </w:rPr>
        <w:t>В.В. Правовые основы экологической политики в промышленном регионе. Екатеринбург, 2006. 196 с.</w:t>
      </w:r>
    </w:p>
    <w:p w:rsidR="00B66555" w:rsidRDefault="00B66555" w:rsidP="00B665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w:t>
      </w:r>
      <w:r>
        <w:rPr>
          <w:rStyle w:val="WW8Num3z0"/>
          <w:rFonts w:ascii="Verdana" w:hAnsi="Verdana"/>
          <w:color w:val="000000"/>
          <w:sz w:val="18"/>
          <w:szCs w:val="18"/>
        </w:rPr>
        <w:t> </w:t>
      </w:r>
      <w:r>
        <w:rPr>
          <w:rStyle w:val="WW8Num4z0"/>
          <w:rFonts w:ascii="Verdana" w:hAnsi="Verdana"/>
          <w:color w:val="4682B4"/>
          <w:sz w:val="18"/>
          <w:szCs w:val="18"/>
        </w:rPr>
        <w:t>Круглов</w:t>
      </w:r>
      <w:r>
        <w:rPr>
          <w:rStyle w:val="WW8Num3z0"/>
          <w:rFonts w:ascii="Verdana" w:hAnsi="Verdana"/>
          <w:color w:val="000000"/>
          <w:sz w:val="18"/>
          <w:szCs w:val="18"/>
        </w:rPr>
        <w:t> </w:t>
      </w:r>
      <w:r>
        <w:rPr>
          <w:rFonts w:ascii="Verdana" w:hAnsi="Verdana"/>
          <w:color w:val="000000"/>
          <w:sz w:val="18"/>
          <w:szCs w:val="18"/>
        </w:rPr>
        <w:t>В.В. О совершенствовании экономико-правового механизма охраны окружающей среды в промышленности // Экологическое право.2006. № 5.С. 28 30.</w:t>
      </w:r>
    </w:p>
    <w:p w:rsidR="00B66555" w:rsidRDefault="00B66555" w:rsidP="00B665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w:t>
      </w:r>
      <w:r>
        <w:rPr>
          <w:rStyle w:val="WW8Num3z0"/>
          <w:rFonts w:ascii="Verdana" w:hAnsi="Verdana"/>
          <w:color w:val="000000"/>
          <w:sz w:val="18"/>
          <w:szCs w:val="18"/>
        </w:rPr>
        <w:t> </w:t>
      </w:r>
      <w:r>
        <w:rPr>
          <w:rStyle w:val="WW8Num4z0"/>
          <w:rFonts w:ascii="Verdana" w:hAnsi="Verdana"/>
          <w:color w:val="4682B4"/>
          <w:sz w:val="18"/>
          <w:szCs w:val="18"/>
        </w:rPr>
        <w:t>Круглов</w:t>
      </w:r>
      <w:r>
        <w:rPr>
          <w:rStyle w:val="WW8Num3z0"/>
          <w:rFonts w:ascii="Verdana" w:hAnsi="Verdana"/>
          <w:color w:val="000000"/>
          <w:sz w:val="18"/>
          <w:szCs w:val="18"/>
        </w:rPr>
        <w:t> </w:t>
      </w:r>
      <w:r>
        <w:rPr>
          <w:rFonts w:ascii="Verdana" w:hAnsi="Verdana"/>
          <w:color w:val="000000"/>
          <w:sz w:val="18"/>
          <w:szCs w:val="18"/>
        </w:rPr>
        <w:t>В.В. Организационно-правовые проблемы охраны окружающей среды в промышленности в современный период. Автореф. дисс. . докт. юрид. наук. Екатеринбург, 1999 г. 47 с.</w:t>
      </w:r>
    </w:p>
    <w:p w:rsidR="00B66555" w:rsidRDefault="00B66555" w:rsidP="00B665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w:t>
      </w:r>
      <w:r>
        <w:rPr>
          <w:rStyle w:val="WW8Num3z0"/>
          <w:rFonts w:ascii="Verdana" w:hAnsi="Verdana"/>
          <w:color w:val="000000"/>
          <w:sz w:val="18"/>
          <w:szCs w:val="18"/>
        </w:rPr>
        <w:t> </w:t>
      </w:r>
      <w:r>
        <w:rPr>
          <w:rStyle w:val="WW8Num4z0"/>
          <w:rFonts w:ascii="Verdana" w:hAnsi="Verdana"/>
          <w:color w:val="4682B4"/>
          <w:sz w:val="18"/>
          <w:szCs w:val="18"/>
        </w:rPr>
        <w:t>Круглов</w:t>
      </w:r>
      <w:r>
        <w:rPr>
          <w:rStyle w:val="WW8Num3z0"/>
          <w:rFonts w:ascii="Verdana" w:hAnsi="Verdana"/>
          <w:color w:val="000000"/>
          <w:sz w:val="18"/>
          <w:szCs w:val="18"/>
        </w:rPr>
        <w:t> </w:t>
      </w:r>
      <w:r>
        <w:rPr>
          <w:rFonts w:ascii="Verdana" w:hAnsi="Verdana"/>
          <w:color w:val="000000"/>
          <w:sz w:val="18"/>
          <w:szCs w:val="18"/>
        </w:rPr>
        <w:t>В.В. Проблемы правовой охраны окружающей среды в промышленности // Экологическое право России. Сборник материалов научно-практических конференций 1995 1998 гг. М.: Зерцало, 1999. С. 57 - 59.</w:t>
      </w:r>
    </w:p>
    <w:p w:rsidR="00B66555" w:rsidRDefault="00B66555" w:rsidP="00B665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w:t>
      </w:r>
      <w:r>
        <w:rPr>
          <w:rStyle w:val="WW8Num3z0"/>
          <w:rFonts w:ascii="Verdana" w:hAnsi="Verdana"/>
          <w:color w:val="000000"/>
          <w:sz w:val="18"/>
          <w:szCs w:val="18"/>
        </w:rPr>
        <w:t> </w:t>
      </w:r>
      <w:r>
        <w:rPr>
          <w:rStyle w:val="WW8Num4z0"/>
          <w:rFonts w:ascii="Verdana" w:hAnsi="Verdana"/>
          <w:color w:val="4682B4"/>
          <w:sz w:val="18"/>
          <w:szCs w:val="18"/>
        </w:rPr>
        <w:t>Круглов</w:t>
      </w:r>
      <w:r>
        <w:rPr>
          <w:rStyle w:val="WW8Num3z0"/>
          <w:rFonts w:ascii="Verdana" w:hAnsi="Verdana"/>
          <w:color w:val="000000"/>
          <w:sz w:val="18"/>
          <w:szCs w:val="18"/>
        </w:rPr>
        <w:t> </w:t>
      </w:r>
      <w:r>
        <w:rPr>
          <w:rFonts w:ascii="Verdana" w:hAnsi="Verdana"/>
          <w:color w:val="000000"/>
          <w:sz w:val="18"/>
          <w:szCs w:val="18"/>
        </w:rPr>
        <w:t>В.В. Организационно-правовые проблемы охраны окружающей среды в промышленности в современный период. Дисс. . докт. юрид. наук. Екатеринбург, 1999. 319 с.</w:t>
      </w:r>
    </w:p>
    <w:p w:rsidR="00B66555" w:rsidRDefault="00B66555" w:rsidP="00B665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137.</w:t>
      </w:r>
      <w:r>
        <w:rPr>
          <w:rStyle w:val="WW8Num3z0"/>
          <w:rFonts w:ascii="Verdana" w:hAnsi="Verdana"/>
          <w:color w:val="000000"/>
          <w:sz w:val="18"/>
          <w:szCs w:val="18"/>
        </w:rPr>
        <w:t> </w:t>
      </w:r>
      <w:r>
        <w:rPr>
          <w:rStyle w:val="WW8Num4z0"/>
          <w:rFonts w:ascii="Verdana" w:hAnsi="Verdana"/>
          <w:color w:val="4682B4"/>
          <w:sz w:val="18"/>
          <w:szCs w:val="18"/>
        </w:rPr>
        <w:t>Круглов</w:t>
      </w:r>
      <w:r>
        <w:rPr>
          <w:rStyle w:val="WW8Num3z0"/>
          <w:rFonts w:ascii="Verdana" w:hAnsi="Verdana"/>
          <w:color w:val="000000"/>
          <w:sz w:val="18"/>
          <w:szCs w:val="18"/>
        </w:rPr>
        <w:t> </w:t>
      </w:r>
      <w:r>
        <w:rPr>
          <w:rFonts w:ascii="Verdana" w:hAnsi="Verdana"/>
          <w:color w:val="000000"/>
          <w:sz w:val="18"/>
          <w:szCs w:val="18"/>
        </w:rPr>
        <w:t>В.В. Проблемы совершенствования законодательства об охране окружающей среды в промышленности // Вестник Моск. ун-та. Cep.ll. Право. №1. 1996. С.27 29.</w:t>
      </w:r>
    </w:p>
    <w:p w:rsidR="00B66555" w:rsidRDefault="00B66555" w:rsidP="00B665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w:t>
      </w:r>
      <w:r>
        <w:rPr>
          <w:rStyle w:val="WW8Num3z0"/>
          <w:rFonts w:ascii="Verdana" w:hAnsi="Verdana"/>
          <w:color w:val="000000"/>
          <w:sz w:val="18"/>
          <w:szCs w:val="18"/>
        </w:rPr>
        <w:t> </w:t>
      </w:r>
      <w:r>
        <w:rPr>
          <w:rStyle w:val="WW8Num4z0"/>
          <w:rFonts w:ascii="Verdana" w:hAnsi="Verdana"/>
          <w:color w:val="4682B4"/>
          <w:sz w:val="18"/>
          <w:szCs w:val="18"/>
        </w:rPr>
        <w:t>Круглов</w:t>
      </w:r>
      <w:r>
        <w:rPr>
          <w:rStyle w:val="WW8Num3z0"/>
          <w:rFonts w:ascii="Verdana" w:hAnsi="Verdana"/>
          <w:color w:val="000000"/>
          <w:sz w:val="18"/>
          <w:szCs w:val="18"/>
        </w:rPr>
        <w:t> </w:t>
      </w:r>
      <w:r>
        <w:rPr>
          <w:rFonts w:ascii="Verdana" w:hAnsi="Verdana"/>
          <w:color w:val="000000"/>
          <w:sz w:val="18"/>
          <w:szCs w:val="18"/>
        </w:rPr>
        <w:t>В.В. Договорные отношения в сфере охраны окружающей среды //Вестн. Моск. ун-та. Cep.l 1. Право. 1994. № 2. С.63 65.</w:t>
      </w:r>
    </w:p>
    <w:p w:rsidR="00B66555" w:rsidRDefault="00B66555" w:rsidP="00B665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139.</w:t>
      </w:r>
      <w:r>
        <w:rPr>
          <w:rStyle w:val="WW8Num3z0"/>
          <w:rFonts w:ascii="Verdana" w:hAnsi="Verdana"/>
          <w:color w:val="000000"/>
          <w:sz w:val="18"/>
          <w:szCs w:val="18"/>
        </w:rPr>
        <w:t> </w:t>
      </w:r>
      <w:r>
        <w:rPr>
          <w:rStyle w:val="WW8Num4z0"/>
          <w:rFonts w:ascii="Verdana" w:hAnsi="Verdana"/>
          <w:color w:val="4682B4"/>
          <w:sz w:val="18"/>
          <w:szCs w:val="18"/>
        </w:rPr>
        <w:t>Круглов</w:t>
      </w:r>
      <w:r>
        <w:rPr>
          <w:rStyle w:val="WW8Num3z0"/>
          <w:rFonts w:ascii="Verdana" w:hAnsi="Verdana"/>
          <w:color w:val="000000"/>
          <w:sz w:val="18"/>
          <w:szCs w:val="18"/>
        </w:rPr>
        <w:t> </w:t>
      </w:r>
      <w:r>
        <w:rPr>
          <w:rFonts w:ascii="Verdana" w:hAnsi="Verdana"/>
          <w:color w:val="000000"/>
          <w:sz w:val="18"/>
          <w:szCs w:val="18"/>
        </w:rPr>
        <w:t>В.В. Юридическая ответственность предприятий, их</w:t>
      </w:r>
      <w:r>
        <w:rPr>
          <w:rStyle w:val="WW8Num3z0"/>
          <w:rFonts w:ascii="Verdana" w:hAnsi="Verdana"/>
          <w:color w:val="000000"/>
          <w:sz w:val="18"/>
          <w:szCs w:val="18"/>
        </w:rPr>
        <w:t> </w:t>
      </w:r>
      <w:r>
        <w:rPr>
          <w:rStyle w:val="WW8Num4z0"/>
          <w:rFonts w:ascii="Verdana" w:hAnsi="Verdana"/>
          <w:color w:val="4682B4"/>
          <w:sz w:val="18"/>
          <w:szCs w:val="18"/>
        </w:rPr>
        <w:t>должностных</w:t>
      </w:r>
      <w:r>
        <w:rPr>
          <w:rStyle w:val="WW8Num3z0"/>
          <w:rFonts w:ascii="Verdana" w:hAnsi="Verdana"/>
          <w:color w:val="000000"/>
          <w:sz w:val="18"/>
          <w:szCs w:val="18"/>
        </w:rPr>
        <w:t> </w:t>
      </w:r>
      <w:r>
        <w:rPr>
          <w:rFonts w:ascii="Verdana" w:hAnsi="Verdana"/>
          <w:color w:val="000000"/>
          <w:sz w:val="18"/>
          <w:szCs w:val="18"/>
        </w:rPr>
        <w:t>лиц и других работников в области охраны окружающей среды. Л., 1990.</w:t>
      </w:r>
    </w:p>
    <w:p w:rsidR="00B66555" w:rsidRDefault="00B66555" w:rsidP="00B665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140.</w:t>
      </w:r>
      <w:r>
        <w:rPr>
          <w:rStyle w:val="WW8Num3z0"/>
          <w:rFonts w:ascii="Verdana" w:hAnsi="Verdana"/>
          <w:color w:val="000000"/>
          <w:sz w:val="18"/>
          <w:szCs w:val="18"/>
        </w:rPr>
        <w:t> </w:t>
      </w:r>
      <w:r>
        <w:rPr>
          <w:rStyle w:val="WW8Num4z0"/>
          <w:rFonts w:ascii="Verdana" w:hAnsi="Verdana"/>
          <w:color w:val="4682B4"/>
          <w:sz w:val="18"/>
          <w:szCs w:val="18"/>
        </w:rPr>
        <w:t>Круглов</w:t>
      </w:r>
      <w:r>
        <w:rPr>
          <w:rStyle w:val="WW8Num3z0"/>
          <w:rFonts w:ascii="Verdana" w:hAnsi="Verdana"/>
          <w:color w:val="000000"/>
          <w:sz w:val="18"/>
          <w:szCs w:val="18"/>
        </w:rPr>
        <w:t> </w:t>
      </w:r>
      <w:r>
        <w:rPr>
          <w:rFonts w:ascii="Verdana" w:hAnsi="Verdana"/>
          <w:color w:val="000000"/>
          <w:sz w:val="18"/>
          <w:szCs w:val="18"/>
        </w:rPr>
        <w:t>В.В. Права и обязанности промышленного предприятия по охране окружающей среды // Советское государство и право. 1985. № 8. С. 60 67.</w:t>
      </w:r>
    </w:p>
    <w:p w:rsidR="00B66555" w:rsidRDefault="00B66555" w:rsidP="00B665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141.</w:t>
      </w:r>
      <w:r>
        <w:rPr>
          <w:rStyle w:val="WW8Num3z0"/>
          <w:rFonts w:ascii="Verdana" w:hAnsi="Verdana"/>
          <w:color w:val="000000"/>
          <w:sz w:val="18"/>
          <w:szCs w:val="18"/>
        </w:rPr>
        <w:t> </w:t>
      </w:r>
      <w:r>
        <w:rPr>
          <w:rStyle w:val="WW8Num4z0"/>
          <w:rFonts w:ascii="Verdana" w:hAnsi="Verdana"/>
          <w:color w:val="4682B4"/>
          <w:sz w:val="18"/>
          <w:szCs w:val="18"/>
        </w:rPr>
        <w:t>Круглов</w:t>
      </w:r>
      <w:r>
        <w:rPr>
          <w:rStyle w:val="WW8Num3z0"/>
          <w:rFonts w:ascii="Verdana" w:hAnsi="Verdana"/>
          <w:color w:val="000000"/>
          <w:sz w:val="18"/>
          <w:szCs w:val="18"/>
        </w:rPr>
        <w:t> </w:t>
      </w:r>
      <w:r>
        <w:rPr>
          <w:rFonts w:ascii="Verdana" w:hAnsi="Verdana"/>
          <w:color w:val="000000"/>
          <w:sz w:val="18"/>
          <w:szCs w:val="18"/>
        </w:rPr>
        <w:t>В.В. Промышленные предприятия и охрана окружающей среды // Политическая агитация. 1985. № 22.</w:t>
      </w:r>
    </w:p>
    <w:p w:rsidR="00B66555" w:rsidRDefault="00B66555" w:rsidP="00B665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142.</w:t>
      </w:r>
      <w:r>
        <w:rPr>
          <w:rStyle w:val="WW8Num3z0"/>
          <w:rFonts w:ascii="Verdana" w:hAnsi="Verdana"/>
          <w:color w:val="000000"/>
          <w:sz w:val="18"/>
          <w:szCs w:val="18"/>
        </w:rPr>
        <w:t> </w:t>
      </w:r>
      <w:r>
        <w:rPr>
          <w:rStyle w:val="WW8Num4z0"/>
          <w:rFonts w:ascii="Verdana" w:hAnsi="Verdana"/>
          <w:color w:val="4682B4"/>
          <w:sz w:val="18"/>
          <w:szCs w:val="18"/>
        </w:rPr>
        <w:t>Круглов</w:t>
      </w:r>
      <w:r>
        <w:rPr>
          <w:rStyle w:val="WW8Num3z0"/>
          <w:rFonts w:ascii="Verdana" w:hAnsi="Verdana"/>
          <w:color w:val="000000"/>
          <w:sz w:val="18"/>
          <w:szCs w:val="18"/>
        </w:rPr>
        <w:t> </w:t>
      </w:r>
      <w:r>
        <w:rPr>
          <w:rFonts w:ascii="Verdana" w:hAnsi="Verdana"/>
          <w:color w:val="000000"/>
          <w:sz w:val="18"/>
          <w:szCs w:val="18"/>
        </w:rPr>
        <w:t>В.В. Права и обязанности промышленного предприятия по охране окружающей среды. Дисс. . канд. юрид. наук. Свердловск, 1980. 183 с.</w:t>
      </w:r>
    </w:p>
    <w:p w:rsidR="00B66555" w:rsidRDefault="00B66555" w:rsidP="00B665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143.</w:t>
      </w:r>
      <w:r>
        <w:rPr>
          <w:rStyle w:val="WW8Num3z0"/>
          <w:rFonts w:ascii="Verdana" w:hAnsi="Verdana"/>
          <w:color w:val="000000"/>
          <w:sz w:val="18"/>
          <w:szCs w:val="18"/>
        </w:rPr>
        <w:t> </w:t>
      </w:r>
      <w:r>
        <w:rPr>
          <w:rStyle w:val="WW8Num4z0"/>
          <w:rFonts w:ascii="Verdana" w:hAnsi="Verdana"/>
          <w:color w:val="4682B4"/>
          <w:sz w:val="18"/>
          <w:szCs w:val="18"/>
        </w:rPr>
        <w:t>Кузнецова</w:t>
      </w:r>
      <w:r>
        <w:rPr>
          <w:rStyle w:val="WW8Num3z0"/>
          <w:rFonts w:ascii="Verdana" w:hAnsi="Verdana"/>
          <w:color w:val="000000"/>
          <w:sz w:val="18"/>
          <w:szCs w:val="18"/>
        </w:rPr>
        <w:t> </w:t>
      </w:r>
      <w:r>
        <w:rPr>
          <w:rFonts w:ascii="Verdana" w:hAnsi="Verdana"/>
          <w:color w:val="000000"/>
          <w:sz w:val="18"/>
          <w:szCs w:val="18"/>
        </w:rPr>
        <w:t>О.Н. Юридическая ответственность за загрязнение атмосферы. Автореф. дисс. . канд. юрид. наук. М., 2003. 24 с.</w:t>
      </w:r>
    </w:p>
    <w:p w:rsidR="00B66555" w:rsidRDefault="00B66555" w:rsidP="00B665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144.</w:t>
      </w:r>
      <w:r>
        <w:rPr>
          <w:rStyle w:val="WW8Num3z0"/>
          <w:rFonts w:ascii="Verdana" w:hAnsi="Verdana"/>
          <w:color w:val="000000"/>
          <w:sz w:val="18"/>
          <w:szCs w:val="18"/>
        </w:rPr>
        <w:t> </w:t>
      </w:r>
      <w:r>
        <w:rPr>
          <w:rStyle w:val="WW8Num4z0"/>
          <w:rFonts w:ascii="Verdana" w:hAnsi="Verdana"/>
          <w:color w:val="4682B4"/>
          <w:sz w:val="18"/>
          <w:szCs w:val="18"/>
        </w:rPr>
        <w:t>Кузьмин</w:t>
      </w:r>
      <w:r>
        <w:rPr>
          <w:rStyle w:val="WW8Num3z0"/>
          <w:rFonts w:ascii="Verdana" w:hAnsi="Verdana"/>
          <w:color w:val="000000"/>
          <w:sz w:val="18"/>
          <w:szCs w:val="18"/>
        </w:rPr>
        <w:t> </w:t>
      </w:r>
      <w:r>
        <w:rPr>
          <w:rFonts w:ascii="Verdana" w:hAnsi="Verdana"/>
          <w:color w:val="000000"/>
          <w:sz w:val="18"/>
          <w:szCs w:val="18"/>
        </w:rPr>
        <w:t>В.Н. Правовые формы обеспечения экологической безопасности. Автореф. дисс. . канд. юрид. наук. М., 2001. 20 с.</w:t>
      </w:r>
    </w:p>
    <w:p w:rsidR="00B66555" w:rsidRDefault="00B66555" w:rsidP="00B665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145.</w:t>
      </w:r>
      <w:r>
        <w:rPr>
          <w:rStyle w:val="WW8Num3z0"/>
          <w:rFonts w:ascii="Verdana" w:hAnsi="Verdana"/>
          <w:color w:val="000000"/>
          <w:sz w:val="18"/>
          <w:szCs w:val="18"/>
        </w:rPr>
        <w:t> </w:t>
      </w:r>
      <w:r>
        <w:rPr>
          <w:rStyle w:val="WW8Num4z0"/>
          <w:rFonts w:ascii="Verdana" w:hAnsi="Verdana"/>
          <w:color w:val="4682B4"/>
          <w:sz w:val="18"/>
          <w:szCs w:val="18"/>
        </w:rPr>
        <w:t>Кулагин</w:t>
      </w:r>
      <w:r>
        <w:rPr>
          <w:rStyle w:val="WW8Num3z0"/>
          <w:rFonts w:ascii="Verdana" w:hAnsi="Verdana"/>
          <w:color w:val="000000"/>
          <w:sz w:val="18"/>
          <w:szCs w:val="18"/>
        </w:rPr>
        <w:t> </w:t>
      </w:r>
      <w:r>
        <w:rPr>
          <w:rFonts w:ascii="Verdana" w:hAnsi="Verdana"/>
          <w:color w:val="000000"/>
          <w:sz w:val="18"/>
          <w:szCs w:val="18"/>
        </w:rPr>
        <w:t>М.И. Предпринимательство и право: опыт Запада. М.: Дело, 1992. 144 с.</w:t>
      </w:r>
    </w:p>
    <w:p w:rsidR="00B66555" w:rsidRDefault="00B66555" w:rsidP="00B665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146.</w:t>
      </w:r>
      <w:r>
        <w:rPr>
          <w:rStyle w:val="WW8Num3z0"/>
          <w:rFonts w:ascii="Verdana" w:hAnsi="Verdana"/>
          <w:color w:val="000000"/>
          <w:sz w:val="18"/>
          <w:szCs w:val="18"/>
        </w:rPr>
        <w:t> </w:t>
      </w:r>
      <w:r>
        <w:rPr>
          <w:rStyle w:val="WW8Num4z0"/>
          <w:rFonts w:ascii="Verdana" w:hAnsi="Verdana"/>
          <w:color w:val="4682B4"/>
          <w:sz w:val="18"/>
          <w:szCs w:val="18"/>
        </w:rPr>
        <w:t>Лаптев</w:t>
      </w:r>
      <w:r>
        <w:rPr>
          <w:rStyle w:val="WW8Num3z0"/>
          <w:rFonts w:ascii="Verdana" w:hAnsi="Verdana"/>
          <w:color w:val="000000"/>
          <w:sz w:val="18"/>
          <w:szCs w:val="18"/>
        </w:rPr>
        <w:t> </w:t>
      </w:r>
      <w:r>
        <w:rPr>
          <w:rFonts w:ascii="Verdana" w:hAnsi="Verdana"/>
          <w:color w:val="000000"/>
          <w:sz w:val="18"/>
          <w:szCs w:val="18"/>
        </w:rPr>
        <w:t>В.В. Предпринимательское (хозяйственное) право. Избранные труды. (Классика хозяйственно-правовой мысли). Екатеринбург: Бизнес, менеджмент и право, 2008. 535 с.</w:t>
      </w:r>
    </w:p>
    <w:p w:rsidR="00B66555" w:rsidRDefault="00B66555" w:rsidP="00B665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147.</w:t>
      </w:r>
      <w:r>
        <w:rPr>
          <w:rStyle w:val="WW8Num3z0"/>
          <w:rFonts w:ascii="Verdana" w:hAnsi="Verdana"/>
          <w:color w:val="000000"/>
          <w:sz w:val="18"/>
          <w:szCs w:val="18"/>
        </w:rPr>
        <w:t> </w:t>
      </w:r>
      <w:r>
        <w:rPr>
          <w:rStyle w:val="WW8Num4z0"/>
          <w:rFonts w:ascii="Verdana" w:hAnsi="Verdana"/>
          <w:color w:val="4682B4"/>
          <w:sz w:val="18"/>
          <w:szCs w:val="18"/>
        </w:rPr>
        <w:t>Лаптев</w:t>
      </w:r>
      <w:r>
        <w:rPr>
          <w:rStyle w:val="WW8Num3z0"/>
          <w:rFonts w:ascii="Verdana" w:hAnsi="Verdana"/>
          <w:color w:val="000000"/>
          <w:sz w:val="18"/>
          <w:szCs w:val="18"/>
        </w:rPr>
        <w:t> </w:t>
      </w:r>
      <w:r>
        <w:rPr>
          <w:rFonts w:ascii="Verdana" w:hAnsi="Verdana"/>
          <w:color w:val="000000"/>
          <w:sz w:val="18"/>
          <w:szCs w:val="18"/>
        </w:rPr>
        <w:t>В.В. Субъекты предпринимательского права. М., 2003.</w:t>
      </w:r>
    </w:p>
    <w:p w:rsidR="00B66555" w:rsidRDefault="00B66555" w:rsidP="00B665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148.</w:t>
      </w:r>
      <w:r>
        <w:rPr>
          <w:rStyle w:val="WW8Num3z0"/>
          <w:rFonts w:ascii="Verdana" w:hAnsi="Verdana"/>
          <w:color w:val="000000"/>
          <w:sz w:val="18"/>
          <w:szCs w:val="18"/>
        </w:rPr>
        <w:t> </w:t>
      </w:r>
      <w:r>
        <w:rPr>
          <w:rStyle w:val="WW8Num4z0"/>
          <w:rFonts w:ascii="Verdana" w:hAnsi="Verdana"/>
          <w:color w:val="4682B4"/>
          <w:sz w:val="18"/>
          <w:szCs w:val="18"/>
        </w:rPr>
        <w:t>Лаптев</w:t>
      </w:r>
      <w:r>
        <w:rPr>
          <w:rStyle w:val="WW8Num3z0"/>
          <w:rFonts w:ascii="Verdana" w:hAnsi="Verdana"/>
          <w:color w:val="000000"/>
          <w:sz w:val="18"/>
          <w:szCs w:val="18"/>
        </w:rPr>
        <w:t> </w:t>
      </w:r>
      <w:r>
        <w:rPr>
          <w:rFonts w:ascii="Verdana" w:hAnsi="Verdana"/>
          <w:color w:val="000000"/>
          <w:sz w:val="18"/>
          <w:szCs w:val="18"/>
        </w:rPr>
        <w:t>В.В. Акционерное право. М.: Инфра-М, Контракт, 1999. 254 с.</w:t>
      </w:r>
    </w:p>
    <w:p w:rsidR="00B66555" w:rsidRDefault="00B66555" w:rsidP="00B665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149.</w:t>
      </w:r>
      <w:r>
        <w:rPr>
          <w:rStyle w:val="WW8Num3z0"/>
          <w:rFonts w:ascii="Verdana" w:hAnsi="Verdana"/>
          <w:color w:val="000000"/>
          <w:sz w:val="18"/>
          <w:szCs w:val="18"/>
        </w:rPr>
        <w:t> </w:t>
      </w:r>
      <w:r>
        <w:rPr>
          <w:rStyle w:val="WW8Num4z0"/>
          <w:rFonts w:ascii="Verdana" w:hAnsi="Verdana"/>
          <w:color w:val="4682B4"/>
          <w:sz w:val="18"/>
          <w:szCs w:val="18"/>
        </w:rPr>
        <w:t>Лаптев</w:t>
      </w:r>
      <w:r>
        <w:rPr>
          <w:rStyle w:val="WW8Num3z0"/>
          <w:rFonts w:ascii="Verdana" w:hAnsi="Verdana"/>
          <w:color w:val="000000"/>
          <w:sz w:val="18"/>
          <w:szCs w:val="18"/>
        </w:rPr>
        <w:t> </w:t>
      </w:r>
      <w:r>
        <w:rPr>
          <w:rFonts w:ascii="Verdana" w:hAnsi="Verdana"/>
          <w:color w:val="000000"/>
          <w:sz w:val="18"/>
          <w:szCs w:val="18"/>
        </w:rPr>
        <w:t>В.В. Хозяйственное право. Учебное пособие для юридических вузов. 2-е изд. перераб. и доп. М.: Юрид. лит., 1970. 448 с.</w:t>
      </w:r>
    </w:p>
    <w:p w:rsidR="00B66555" w:rsidRDefault="00B66555" w:rsidP="00B665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150.</w:t>
      </w:r>
      <w:r>
        <w:rPr>
          <w:rStyle w:val="WW8Num3z0"/>
          <w:rFonts w:ascii="Verdana" w:hAnsi="Verdana"/>
          <w:color w:val="000000"/>
          <w:sz w:val="18"/>
          <w:szCs w:val="18"/>
        </w:rPr>
        <w:t> </w:t>
      </w:r>
      <w:r>
        <w:rPr>
          <w:rStyle w:val="WW8Num4z0"/>
          <w:rFonts w:ascii="Verdana" w:hAnsi="Verdana"/>
          <w:color w:val="4682B4"/>
          <w:sz w:val="18"/>
          <w:szCs w:val="18"/>
        </w:rPr>
        <w:t>Лежнин</w:t>
      </w:r>
      <w:r>
        <w:rPr>
          <w:rStyle w:val="WW8Num3z0"/>
          <w:rFonts w:ascii="Verdana" w:hAnsi="Verdana"/>
          <w:color w:val="000000"/>
          <w:sz w:val="18"/>
          <w:szCs w:val="18"/>
        </w:rPr>
        <w:t> </w:t>
      </w:r>
      <w:r>
        <w:rPr>
          <w:rFonts w:ascii="Verdana" w:hAnsi="Verdana"/>
          <w:color w:val="000000"/>
          <w:sz w:val="18"/>
          <w:szCs w:val="18"/>
        </w:rPr>
        <w:t>Д.Л., Марченкова С.Н. Использование природоохранного законодательства при разрешении экономических</w:t>
      </w:r>
      <w:r>
        <w:rPr>
          <w:rStyle w:val="WW8Num3z0"/>
          <w:rFonts w:ascii="Verdana" w:hAnsi="Verdana"/>
          <w:color w:val="000000"/>
          <w:sz w:val="18"/>
          <w:szCs w:val="18"/>
        </w:rPr>
        <w:t> </w:t>
      </w:r>
      <w:r>
        <w:rPr>
          <w:rStyle w:val="WW8Num4z0"/>
          <w:rFonts w:ascii="Verdana" w:hAnsi="Verdana"/>
          <w:color w:val="4682B4"/>
          <w:sz w:val="18"/>
          <w:szCs w:val="18"/>
        </w:rPr>
        <w:t>споров</w:t>
      </w:r>
      <w:r>
        <w:rPr>
          <w:rStyle w:val="WW8Num3z0"/>
          <w:rFonts w:ascii="Verdana" w:hAnsi="Verdana"/>
          <w:color w:val="000000"/>
          <w:sz w:val="18"/>
          <w:szCs w:val="18"/>
        </w:rPr>
        <w:t> </w:t>
      </w:r>
      <w:r>
        <w:rPr>
          <w:rFonts w:ascii="Verdana" w:hAnsi="Verdana"/>
          <w:color w:val="000000"/>
          <w:sz w:val="18"/>
          <w:szCs w:val="18"/>
        </w:rPr>
        <w:t>// Арбитражная практика. 2002. № 6. С. 57 59.</w:t>
      </w:r>
    </w:p>
    <w:p w:rsidR="00B66555" w:rsidRDefault="00B66555" w:rsidP="00B665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151.</w:t>
      </w:r>
      <w:r>
        <w:rPr>
          <w:rStyle w:val="WW8Num3z0"/>
          <w:rFonts w:ascii="Verdana" w:hAnsi="Verdana"/>
          <w:color w:val="000000"/>
          <w:sz w:val="18"/>
          <w:szCs w:val="18"/>
        </w:rPr>
        <w:t> </w:t>
      </w:r>
      <w:r>
        <w:rPr>
          <w:rStyle w:val="WW8Num4z0"/>
          <w:rFonts w:ascii="Verdana" w:hAnsi="Verdana"/>
          <w:color w:val="4682B4"/>
          <w:sz w:val="18"/>
          <w:szCs w:val="18"/>
        </w:rPr>
        <w:t>Ломакин</w:t>
      </w:r>
      <w:r>
        <w:rPr>
          <w:rStyle w:val="WW8Num3z0"/>
          <w:rFonts w:ascii="Verdana" w:hAnsi="Verdana"/>
          <w:color w:val="000000"/>
          <w:sz w:val="18"/>
          <w:szCs w:val="18"/>
        </w:rPr>
        <w:t> </w:t>
      </w:r>
      <w:r>
        <w:rPr>
          <w:rFonts w:ascii="Verdana" w:hAnsi="Verdana"/>
          <w:color w:val="000000"/>
          <w:sz w:val="18"/>
          <w:szCs w:val="18"/>
        </w:rPr>
        <w:t>Д.В. Общее собрание акционеров (Окончание) // Законодательство. 2005. № 3. С. 23 30.</w:t>
      </w:r>
    </w:p>
    <w:p w:rsidR="00B66555" w:rsidRDefault="00B66555" w:rsidP="00B665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152.</w:t>
      </w:r>
      <w:r>
        <w:rPr>
          <w:rStyle w:val="WW8Num3z0"/>
          <w:rFonts w:ascii="Verdana" w:hAnsi="Verdana"/>
          <w:color w:val="000000"/>
          <w:sz w:val="18"/>
          <w:szCs w:val="18"/>
        </w:rPr>
        <w:t> </w:t>
      </w:r>
      <w:r>
        <w:rPr>
          <w:rStyle w:val="WW8Num4z0"/>
          <w:rFonts w:ascii="Verdana" w:hAnsi="Verdana"/>
          <w:color w:val="4682B4"/>
          <w:sz w:val="18"/>
          <w:szCs w:val="18"/>
        </w:rPr>
        <w:t>Лопатин</w:t>
      </w:r>
      <w:r>
        <w:rPr>
          <w:rStyle w:val="WW8Num3z0"/>
          <w:rFonts w:ascii="Verdana" w:hAnsi="Verdana"/>
          <w:color w:val="000000"/>
          <w:sz w:val="18"/>
          <w:szCs w:val="18"/>
        </w:rPr>
        <w:t> </w:t>
      </w:r>
      <w:r>
        <w:rPr>
          <w:rFonts w:ascii="Verdana" w:hAnsi="Verdana"/>
          <w:color w:val="000000"/>
          <w:sz w:val="18"/>
          <w:szCs w:val="18"/>
        </w:rPr>
        <w:t>В.Н. Экологическая безопасность: проблемы</w:t>
      </w:r>
      <w:r>
        <w:rPr>
          <w:rStyle w:val="WW8Num3z0"/>
          <w:rFonts w:ascii="Verdana" w:hAnsi="Verdana"/>
          <w:color w:val="000000"/>
          <w:sz w:val="18"/>
          <w:szCs w:val="18"/>
        </w:rPr>
        <w:t> </w:t>
      </w:r>
      <w:r>
        <w:rPr>
          <w:rStyle w:val="WW8Num4z0"/>
          <w:rFonts w:ascii="Verdana" w:hAnsi="Verdana"/>
          <w:color w:val="4682B4"/>
          <w:sz w:val="18"/>
          <w:szCs w:val="18"/>
        </w:rPr>
        <w:t>конституционной</w:t>
      </w:r>
      <w:r>
        <w:rPr>
          <w:rStyle w:val="WW8Num3z0"/>
          <w:rFonts w:ascii="Verdana" w:hAnsi="Verdana"/>
          <w:color w:val="000000"/>
          <w:sz w:val="18"/>
          <w:szCs w:val="18"/>
        </w:rPr>
        <w:t> </w:t>
      </w:r>
      <w:r>
        <w:rPr>
          <w:rFonts w:ascii="Verdana" w:hAnsi="Verdana"/>
          <w:color w:val="000000"/>
          <w:sz w:val="18"/>
          <w:szCs w:val="18"/>
        </w:rPr>
        <w:t>законности // Государство и право. 2004. № 2. С. 21 31.</w:t>
      </w:r>
    </w:p>
    <w:p w:rsidR="00B66555" w:rsidRDefault="00B66555" w:rsidP="00B665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153.</w:t>
      </w:r>
      <w:r>
        <w:rPr>
          <w:rStyle w:val="WW8Num3z0"/>
          <w:rFonts w:ascii="Verdana" w:hAnsi="Verdana"/>
          <w:color w:val="000000"/>
          <w:sz w:val="18"/>
          <w:szCs w:val="18"/>
        </w:rPr>
        <w:t> </w:t>
      </w:r>
      <w:r>
        <w:rPr>
          <w:rStyle w:val="WW8Num4z0"/>
          <w:rFonts w:ascii="Verdana" w:hAnsi="Verdana"/>
          <w:color w:val="4682B4"/>
          <w:sz w:val="18"/>
          <w:szCs w:val="18"/>
        </w:rPr>
        <w:t>Лукашева</w:t>
      </w:r>
      <w:r>
        <w:rPr>
          <w:rStyle w:val="WW8Num3z0"/>
          <w:rFonts w:ascii="Verdana" w:hAnsi="Verdana"/>
          <w:color w:val="000000"/>
          <w:sz w:val="18"/>
          <w:szCs w:val="18"/>
        </w:rPr>
        <w:t> </w:t>
      </w:r>
      <w:r>
        <w:rPr>
          <w:rFonts w:ascii="Verdana" w:hAnsi="Verdana"/>
          <w:color w:val="000000"/>
          <w:sz w:val="18"/>
          <w:szCs w:val="18"/>
        </w:rPr>
        <w:t>Е.А. Общая теория прав человека. М.: Изд-во Норма, 1996. 520 с.</w:t>
      </w:r>
    </w:p>
    <w:p w:rsidR="00B66555" w:rsidRDefault="00B66555" w:rsidP="00B665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154.</w:t>
      </w:r>
      <w:r>
        <w:rPr>
          <w:rStyle w:val="WW8Num3z0"/>
          <w:rFonts w:ascii="Verdana" w:hAnsi="Verdana"/>
          <w:color w:val="000000"/>
          <w:sz w:val="18"/>
          <w:szCs w:val="18"/>
        </w:rPr>
        <w:t> </w:t>
      </w:r>
      <w:r>
        <w:rPr>
          <w:rStyle w:val="WW8Num4z0"/>
          <w:rFonts w:ascii="Verdana" w:hAnsi="Verdana"/>
          <w:color w:val="4682B4"/>
          <w:sz w:val="18"/>
          <w:szCs w:val="18"/>
        </w:rPr>
        <w:t>Мазуров</w:t>
      </w:r>
      <w:r>
        <w:rPr>
          <w:rStyle w:val="WW8Num3z0"/>
          <w:rFonts w:ascii="Verdana" w:hAnsi="Verdana"/>
          <w:color w:val="000000"/>
          <w:sz w:val="18"/>
          <w:szCs w:val="18"/>
        </w:rPr>
        <w:t> </w:t>
      </w:r>
      <w:r>
        <w:rPr>
          <w:rFonts w:ascii="Verdana" w:hAnsi="Verdana"/>
          <w:color w:val="000000"/>
          <w:sz w:val="18"/>
          <w:szCs w:val="18"/>
        </w:rPr>
        <w:t>A.B. Комментарий к новому Водному</w:t>
      </w:r>
      <w:r>
        <w:rPr>
          <w:rStyle w:val="WW8Num3z0"/>
          <w:rFonts w:ascii="Verdana" w:hAnsi="Verdana"/>
          <w:color w:val="000000"/>
          <w:sz w:val="18"/>
          <w:szCs w:val="18"/>
        </w:rPr>
        <w:t> </w:t>
      </w:r>
      <w:r>
        <w:rPr>
          <w:rStyle w:val="WW8Num4z0"/>
          <w:rFonts w:ascii="Verdana" w:hAnsi="Verdana"/>
          <w:color w:val="4682B4"/>
          <w:sz w:val="18"/>
          <w:szCs w:val="18"/>
        </w:rPr>
        <w:t>кодексу</w:t>
      </w:r>
      <w:r>
        <w:rPr>
          <w:rStyle w:val="WW8Num3z0"/>
          <w:rFonts w:ascii="Verdana" w:hAnsi="Verdana"/>
          <w:color w:val="000000"/>
          <w:sz w:val="18"/>
          <w:szCs w:val="18"/>
        </w:rPr>
        <w:t> </w:t>
      </w:r>
      <w:r>
        <w:rPr>
          <w:rFonts w:ascii="Verdana" w:hAnsi="Verdana"/>
          <w:color w:val="000000"/>
          <w:sz w:val="18"/>
          <w:szCs w:val="18"/>
        </w:rPr>
        <w:t>РФ и Федеральному закону «</w:t>
      </w:r>
      <w:r>
        <w:rPr>
          <w:rStyle w:val="WW8Num4z0"/>
          <w:rFonts w:ascii="Verdana" w:hAnsi="Verdana"/>
          <w:color w:val="4682B4"/>
          <w:sz w:val="18"/>
          <w:szCs w:val="18"/>
        </w:rPr>
        <w:t>О введении в действие Водного кодекса РФ</w:t>
      </w:r>
      <w:r>
        <w:rPr>
          <w:rFonts w:ascii="Verdana" w:hAnsi="Verdana"/>
          <w:color w:val="000000"/>
          <w:sz w:val="18"/>
          <w:szCs w:val="18"/>
        </w:rPr>
        <w:t>». М.: Частное право, 2006. 287 С.</w:t>
      </w:r>
    </w:p>
    <w:p w:rsidR="00B66555" w:rsidRDefault="00B66555" w:rsidP="00B665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155.</w:t>
      </w:r>
      <w:r>
        <w:rPr>
          <w:rStyle w:val="WW8Num3z0"/>
          <w:rFonts w:ascii="Verdana" w:hAnsi="Verdana"/>
          <w:color w:val="000000"/>
          <w:sz w:val="18"/>
          <w:szCs w:val="18"/>
        </w:rPr>
        <w:t> </w:t>
      </w:r>
      <w:r>
        <w:rPr>
          <w:rStyle w:val="WW8Num4z0"/>
          <w:rFonts w:ascii="Verdana" w:hAnsi="Verdana"/>
          <w:color w:val="4682B4"/>
          <w:sz w:val="18"/>
          <w:szCs w:val="18"/>
        </w:rPr>
        <w:t>Майзус</w:t>
      </w:r>
      <w:r>
        <w:rPr>
          <w:rStyle w:val="WW8Num3z0"/>
          <w:rFonts w:ascii="Verdana" w:hAnsi="Verdana"/>
          <w:color w:val="000000"/>
          <w:sz w:val="18"/>
          <w:szCs w:val="18"/>
        </w:rPr>
        <w:t> </w:t>
      </w:r>
      <w:r>
        <w:rPr>
          <w:rFonts w:ascii="Verdana" w:hAnsi="Verdana"/>
          <w:color w:val="000000"/>
          <w:sz w:val="18"/>
          <w:szCs w:val="18"/>
        </w:rPr>
        <w:t>И.Г., Михайлов Н.И. Об унификации и дифференциации правового регулирования статуса предприятий // Хозяйственный механизм и право. Сборник научных трудов. Устинов: Изд-во Удм. ун-та, 1985. С. 84-92.</w:t>
      </w:r>
    </w:p>
    <w:p w:rsidR="00B66555" w:rsidRDefault="00B66555" w:rsidP="00B665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156. Максименко Ю. С учетом экологических последствий: ОВОС в системе принятия решений о развитии хозяйственной деятельности // Хозяйство и право. 1993. № 5. С. 60 68.</w:t>
      </w:r>
    </w:p>
    <w:p w:rsidR="00B66555" w:rsidRDefault="00B66555" w:rsidP="00B665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157.</w:t>
      </w:r>
      <w:r>
        <w:rPr>
          <w:rStyle w:val="WW8Num3z0"/>
          <w:rFonts w:ascii="Verdana" w:hAnsi="Verdana"/>
          <w:color w:val="000000"/>
          <w:sz w:val="18"/>
          <w:szCs w:val="18"/>
        </w:rPr>
        <w:t> </w:t>
      </w:r>
      <w:r>
        <w:rPr>
          <w:rStyle w:val="WW8Num4z0"/>
          <w:rFonts w:ascii="Verdana" w:hAnsi="Verdana"/>
          <w:color w:val="4682B4"/>
          <w:sz w:val="18"/>
          <w:szCs w:val="18"/>
        </w:rPr>
        <w:t>Малько</w:t>
      </w:r>
      <w:r>
        <w:rPr>
          <w:rStyle w:val="WW8Num3z0"/>
          <w:rFonts w:ascii="Verdana" w:hAnsi="Verdana"/>
          <w:color w:val="000000"/>
          <w:sz w:val="18"/>
          <w:szCs w:val="18"/>
        </w:rPr>
        <w:t> </w:t>
      </w:r>
      <w:r>
        <w:rPr>
          <w:rFonts w:ascii="Verdana" w:hAnsi="Verdana"/>
          <w:color w:val="000000"/>
          <w:sz w:val="18"/>
          <w:szCs w:val="18"/>
        </w:rPr>
        <w:t>A.B. Теория государства и права. Учебник. М: Юрист, 2001. 304 с.</w:t>
      </w:r>
    </w:p>
    <w:p w:rsidR="00B66555" w:rsidRDefault="00B66555" w:rsidP="00B665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158.</w:t>
      </w:r>
      <w:r>
        <w:rPr>
          <w:rStyle w:val="WW8Num3z0"/>
          <w:rFonts w:ascii="Verdana" w:hAnsi="Verdana"/>
          <w:color w:val="000000"/>
          <w:sz w:val="18"/>
          <w:szCs w:val="18"/>
        </w:rPr>
        <w:t> </w:t>
      </w:r>
      <w:r>
        <w:rPr>
          <w:rStyle w:val="WW8Num4z0"/>
          <w:rFonts w:ascii="Verdana" w:hAnsi="Verdana"/>
          <w:color w:val="4682B4"/>
          <w:sz w:val="18"/>
          <w:szCs w:val="18"/>
        </w:rPr>
        <w:t>Матузов</w:t>
      </w:r>
      <w:r>
        <w:rPr>
          <w:rStyle w:val="WW8Num3z0"/>
          <w:rFonts w:ascii="Verdana" w:hAnsi="Verdana"/>
          <w:color w:val="000000"/>
          <w:sz w:val="18"/>
          <w:szCs w:val="18"/>
        </w:rPr>
        <w:t> </w:t>
      </w:r>
      <w:r>
        <w:rPr>
          <w:rFonts w:ascii="Verdana" w:hAnsi="Verdana"/>
          <w:color w:val="000000"/>
          <w:sz w:val="18"/>
          <w:szCs w:val="18"/>
        </w:rPr>
        <w:t>Н.И. Личность. Права. Демократия. Теоретические проблемы субъективного права. Саратов: Изд-во Сарат. ун-та, 1972. 292 с.</w:t>
      </w:r>
    </w:p>
    <w:p w:rsidR="00B66555" w:rsidRDefault="00B66555" w:rsidP="00B665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159.</w:t>
      </w:r>
      <w:r>
        <w:rPr>
          <w:rStyle w:val="WW8Num3z0"/>
          <w:rFonts w:ascii="Verdana" w:hAnsi="Verdana"/>
          <w:color w:val="000000"/>
          <w:sz w:val="18"/>
          <w:szCs w:val="18"/>
        </w:rPr>
        <w:t> </w:t>
      </w:r>
      <w:r>
        <w:rPr>
          <w:rStyle w:val="WW8Num4z0"/>
          <w:rFonts w:ascii="Verdana" w:hAnsi="Verdana"/>
          <w:color w:val="4682B4"/>
          <w:sz w:val="18"/>
          <w:szCs w:val="18"/>
        </w:rPr>
        <w:t>Матузов</w:t>
      </w:r>
      <w:r>
        <w:rPr>
          <w:rStyle w:val="WW8Num3z0"/>
          <w:rFonts w:ascii="Verdana" w:hAnsi="Verdana"/>
          <w:color w:val="000000"/>
          <w:sz w:val="18"/>
          <w:szCs w:val="18"/>
        </w:rPr>
        <w:t> </w:t>
      </w:r>
      <w:r>
        <w:rPr>
          <w:rFonts w:ascii="Verdana" w:hAnsi="Verdana"/>
          <w:color w:val="000000"/>
          <w:sz w:val="18"/>
          <w:szCs w:val="18"/>
        </w:rPr>
        <w:t>Н.И. Субъективные права граждан СССР. Саратов: Приволж. кн. изд-во, 1966. 190 с.</w:t>
      </w:r>
    </w:p>
    <w:p w:rsidR="00B66555" w:rsidRDefault="00B66555" w:rsidP="00B665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160.</w:t>
      </w:r>
      <w:r>
        <w:rPr>
          <w:rStyle w:val="WW8Num3z0"/>
          <w:rFonts w:ascii="Verdana" w:hAnsi="Verdana"/>
          <w:color w:val="000000"/>
          <w:sz w:val="18"/>
          <w:szCs w:val="18"/>
        </w:rPr>
        <w:t> </w:t>
      </w:r>
      <w:r>
        <w:rPr>
          <w:rStyle w:val="WW8Num4z0"/>
          <w:rFonts w:ascii="Verdana" w:hAnsi="Verdana"/>
          <w:color w:val="4682B4"/>
          <w:sz w:val="18"/>
          <w:szCs w:val="18"/>
        </w:rPr>
        <w:t>Мелешкин</w:t>
      </w:r>
      <w:r>
        <w:rPr>
          <w:rStyle w:val="WW8Num3z0"/>
          <w:rFonts w:ascii="Verdana" w:hAnsi="Verdana"/>
          <w:color w:val="000000"/>
          <w:sz w:val="18"/>
          <w:szCs w:val="18"/>
        </w:rPr>
        <w:t> </w:t>
      </w:r>
      <w:r>
        <w:rPr>
          <w:rFonts w:ascii="Verdana" w:hAnsi="Verdana"/>
          <w:color w:val="000000"/>
          <w:sz w:val="18"/>
          <w:szCs w:val="18"/>
        </w:rPr>
        <w:t>М.Т., Зайцев А.Л., Маринов X. Экономика и окружающая среда (Взаимодействие и управление). М.: Экономика, 1979. 201 с.</w:t>
      </w:r>
    </w:p>
    <w:p w:rsidR="00B66555" w:rsidRDefault="00B66555" w:rsidP="00B665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161.</w:t>
      </w:r>
      <w:r>
        <w:rPr>
          <w:rStyle w:val="WW8Num3z0"/>
          <w:rFonts w:ascii="Verdana" w:hAnsi="Verdana"/>
          <w:color w:val="000000"/>
          <w:sz w:val="18"/>
          <w:szCs w:val="18"/>
        </w:rPr>
        <w:t> </w:t>
      </w:r>
      <w:r>
        <w:rPr>
          <w:rStyle w:val="WW8Num4z0"/>
          <w:rFonts w:ascii="Verdana" w:hAnsi="Verdana"/>
          <w:color w:val="4682B4"/>
          <w:sz w:val="18"/>
          <w:szCs w:val="18"/>
        </w:rPr>
        <w:t>Меркушов</w:t>
      </w:r>
      <w:r>
        <w:rPr>
          <w:rStyle w:val="WW8Num3z0"/>
          <w:rFonts w:ascii="Verdana" w:hAnsi="Verdana"/>
          <w:color w:val="000000"/>
          <w:sz w:val="18"/>
          <w:szCs w:val="18"/>
        </w:rPr>
        <w:t> </w:t>
      </w:r>
      <w:r>
        <w:rPr>
          <w:rFonts w:ascii="Verdana" w:hAnsi="Verdana"/>
          <w:color w:val="000000"/>
          <w:sz w:val="18"/>
          <w:szCs w:val="18"/>
        </w:rPr>
        <w:t>А.Е. О практике применения судами законодательства, предусматривающего ответственность за нарушение норм экологической безопасности. //</w:t>
      </w:r>
      <w:r>
        <w:rPr>
          <w:rStyle w:val="WW8Num3z0"/>
          <w:rFonts w:ascii="Verdana" w:hAnsi="Verdana"/>
          <w:color w:val="000000"/>
          <w:sz w:val="18"/>
          <w:szCs w:val="18"/>
        </w:rPr>
        <w:t> </w:t>
      </w:r>
      <w:r>
        <w:rPr>
          <w:rStyle w:val="WW8Num4z0"/>
          <w:rFonts w:ascii="Verdana" w:hAnsi="Verdana"/>
          <w:color w:val="4682B4"/>
          <w:sz w:val="18"/>
          <w:szCs w:val="18"/>
        </w:rPr>
        <w:t>Бюллетень</w:t>
      </w:r>
      <w:r>
        <w:rPr>
          <w:rStyle w:val="WW8Num3z0"/>
          <w:rFonts w:ascii="Verdana" w:hAnsi="Verdana"/>
          <w:color w:val="000000"/>
          <w:sz w:val="18"/>
          <w:szCs w:val="18"/>
        </w:rPr>
        <w:t> </w:t>
      </w:r>
      <w:r>
        <w:rPr>
          <w:rFonts w:ascii="Verdana" w:hAnsi="Verdana"/>
          <w:color w:val="000000"/>
          <w:sz w:val="18"/>
          <w:szCs w:val="18"/>
        </w:rPr>
        <w:t>Верховного Суда Российской Федерации. 1997. № 5. М.: Юрид. лит., 1997. С. 20 24.</w:t>
      </w:r>
    </w:p>
    <w:p w:rsidR="00B66555" w:rsidRDefault="00B66555" w:rsidP="00B665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162.</w:t>
      </w:r>
      <w:r>
        <w:rPr>
          <w:rStyle w:val="WW8Num3z0"/>
          <w:rFonts w:ascii="Verdana" w:hAnsi="Verdana"/>
          <w:color w:val="000000"/>
          <w:sz w:val="18"/>
          <w:szCs w:val="18"/>
        </w:rPr>
        <w:t> </w:t>
      </w:r>
      <w:r>
        <w:rPr>
          <w:rStyle w:val="WW8Num4z0"/>
          <w:rFonts w:ascii="Verdana" w:hAnsi="Verdana"/>
          <w:color w:val="4682B4"/>
          <w:sz w:val="18"/>
          <w:szCs w:val="18"/>
        </w:rPr>
        <w:t>Мисник</w:t>
      </w:r>
      <w:r>
        <w:rPr>
          <w:rStyle w:val="WW8Num3z0"/>
          <w:rFonts w:ascii="Verdana" w:hAnsi="Verdana"/>
          <w:color w:val="000000"/>
          <w:sz w:val="18"/>
          <w:szCs w:val="18"/>
        </w:rPr>
        <w:t> </w:t>
      </w:r>
      <w:r>
        <w:rPr>
          <w:rFonts w:ascii="Verdana" w:hAnsi="Verdana"/>
          <w:color w:val="000000"/>
          <w:sz w:val="18"/>
          <w:szCs w:val="18"/>
        </w:rPr>
        <w:t>Г.А. Понятие и виды экологических рисков // Право и политика. 2009. № 4 (112). С. 867 874.</w:t>
      </w:r>
    </w:p>
    <w:p w:rsidR="00B66555" w:rsidRDefault="00B66555" w:rsidP="00B665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163.</w:t>
      </w:r>
      <w:r>
        <w:rPr>
          <w:rStyle w:val="WW8Num3z0"/>
          <w:rFonts w:ascii="Verdana" w:hAnsi="Verdana"/>
          <w:color w:val="000000"/>
          <w:sz w:val="18"/>
          <w:szCs w:val="18"/>
        </w:rPr>
        <w:t> </w:t>
      </w:r>
      <w:r>
        <w:rPr>
          <w:rStyle w:val="WW8Num4z0"/>
          <w:rFonts w:ascii="Verdana" w:hAnsi="Verdana"/>
          <w:color w:val="4682B4"/>
          <w:sz w:val="18"/>
          <w:szCs w:val="18"/>
        </w:rPr>
        <w:t>Мисник</w:t>
      </w:r>
      <w:r>
        <w:rPr>
          <w:rStyle w:val="WW8Num3z0"/>
          <w:rFonts w:ascii="Verdana" w:hAnsi="Verdana"/>
          <w:color w:val="000000"/>
          <w:sz w:val="18"/>
          <w:szCs w:val="18"/>
        </w:rPr>
        <w:t> </w:t>
      </w:r>
      <w:r>
        <w:rPr>
          <w:rFonts w:ascii="Verdana" w:hAnsi="Verdana"/>
          <w:color w:val="000000"/>
          <w:sz w:val="18"/>
          <w:szCs w:val="18"/>
        </w:rPr>
        <w:t>Г.А. Возмещение экологического вреда в российском праве. Автореф. дисс.докт. юрид. наук. М., 2008.</w:t>
      </w:r>
    </w:p>
    <w:p w:rsidR="00B66555" w:rsidRDefault="00B66555" w:rsidP="00B665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164.</w:t>
      </w:r>
      <w:r>
        <w:rPr>
          <w:rStyle w:val="WW8Num3z0"/>
          <w:rFonts w:ascii="Verdana" w:hAnsi="Verdana"/>
          <w:color w:val="000000"/>
          <w:sz w:val="18"/>
          <w:szCs w:val="18"/>
        </w:rPr>
        <w:t> </w:t>
      </w:r>
      <w:r>
        <w:rPr>
          <w:rStyle w:val="WW8Num4z0"/>
          <w:rFonts w:ascii="Verdana" w:hAnsi="Verdana"/>
          <w:color w:val="4682B4"/>
          <w:sz w:val="18"/>
          <w:szCs w:val="18"/>
        </w:rPr>
        <w:t>Мисник</w:t>
      </w:r>
      <w:r>
        <w:rPr>
          <w:rStyle w:val="WW8Num3z0"/>
          <w:rFonts w:ascii="Verdana" w:hAnsi="Verdana"/>
          <w:color w:val="000000"/>
          <w:sz w:val="18"/>
          <w:szCs w:val="18"/>
        </w:rPr>
        <w:t> </w:t>
      </w:r>
      <w:r>
        <w:rPr>
          <w:rFonts w:ascii="Verdana" w:hAnsi="Verdana"/>
          <w:color w:val="000000"/>
          <w:sz w:val="18"/>
          <w:szCs w:val="18"/>
        </w:rPr>
        <w:t>Г.А. Правовые проблемы оценки экологического риска //Законодательство и экономика. 2006. № 7. С. 73 — 80.</w:t>
      </w:r>
    </w:p>
    <w:p w:rsidR="00B66555" w:rsidRDefault="00B66555" w:rsidP="00B665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165.</w:t>
      </w:r>
      <w:r>
        <w:rPr>
          <w:rStyle w:val="WW8Num3z0"/>
          <w:rFonts w:ascii="Verdana" w:hAnsi="Verdana"/>
          <w:color w:val="000000"/>
          <w:sz w:val="18"/>
          <w:szCs w:val="18"/>
        </w:rPr>
        <w:t> </w:t>
      </w:r>
      <w:r>
        <w:rPr>
          <w:rStyle w:val="WW8Num4z0"/>
          <w:rFonts w:ascii="Verdana" w:hAnsi="Verdana"/>
          <w:color w:val="4682B4"/>
          <w:sz w:val="18"/>
          <w:szCs w:val="18"/>
        </w:rPr>
        <w:t>Мищенко</w:t>
      </w:r>
      <w:r>
        <w:rPr>
          <w:rStyle w:val="WW8Num3z0"/>
          <w:rFonts w:ascii="Verdana" w:hAnsi="Verdana"/>
          <w:color w:val="000000"/>
          <w:sz w:val="18"/>
          <w:szCs w:val="18"/>
        </w:rPr>
        <w:t> </w:t>
      </w:r>
      <w:r>
        <w:rPr>
          <w:rFonts w:ascii="Verdana" w:hAnsi="Verdana"/>
          <w:color w:val="000000"/>
          <w:sz w:val="18"/>
          <w:szCs w:val="18"/>
        </w:rPr>
        <w:t>В.Л. Эффективность гражданско-правовой ответственности в области охраны природы. Автореф. дисс. . канд. юрид. наук. М., 1984.</w:t>
      </w:r>
    </w:p>
    <w:p w:rsidR="00B66555" w:rsidRDefault="00B66555" w:rsidP="00B665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166.</w:t>
      </w:r>
      <w:r>
        <w:rPr>
          <w:rStyle w:val="WW8Num3z0"/>
          <w:rFonts w:ascii="Verdana" w:hAnsi="Verdana"/>
          <w:color w:val="000000"/>
          <w:sz w:val="18"/>
          <w:szCs w:val="18"/>
        </w:rPr>
        <w:t> </w:t>
      </w:r>
      <w:r>
        <w:rPr>
          <w:rStyle w:val="WW8Num4z0"/>
          <w:rFonts w:ascii="Verdana" w:hAnsi="Verdana"/>
          <w:color w:val="4682B4"/>
          <w:sz w:val="18"/>
          <w:szCs w:val="18"/>
        </w:rPr>
        <w:t>Мозолин</w:t>
      </w:r>
      <w:r>
        <w:rPr>
          <w:rStyle w:val="WW8Num3z0"/>
          <w:rFonts w:ascii="Verdana" w:hAnsi="Verdana"/>
          <w:color w:val="000000"/>
          <w:sz w:val="18"/>
          <w:szCs w:val="18"/>
        </w:rPr>
        <w:t> </w:t>
      </w:r>
      <w:r>
        <w:rPr>
          <w:rFonts w:ascii="Verdana" w:hAnsi="Verdana"/>
          <w:color w:val="000000"/>
          <w:sz w:val="18"/>
          <w:szCs w:val="18"/>
        </w:rPr>
        <w:t>В.П. Советское и иностранное гражданское право: (проблемы взаимодействия и развития). М.: Наука, 1989. 336 с.</w:t>
      </w:r>
    </w:p>
    <w:p w:rsidR="00B66555" w:rsidRDefault="00B66555" w:rsidP="00B665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167.</w:t>
      </w:r>
      <w:r>
        <w:rPr>
          <w:rStyle w:val="WW8Num3z0"/>
          <w:rFonts w:ascii="Verdana" w:hAnsi="Verdana"/>
          <w:color w:val="000000"/>
          <w:sz w:val="18"/>
          <w:szCs w:val="18"/>
        </w:rPr>
        <w:t> </w:t>
      </w:r>
      <w:r>
        <w:rPr>
          <w:rStyle w:val="WW8Num4z0"/>
          <w:rFonts w:ascii="Verdana" w:hAnsi="Verdana"/>
          <w:color w:val="4682B4"/>
          <w:sz w:val="18"/>
          <w:szCs w:val="18"/>
        </w:rPr>
        <w:t>Морозова</w:t>
      </w:r>
      <w:r>
        <w:rPr>
          <w:rStyle w:val="WW8Num3z0"/>
          <w:rFonts w:ascii="Verdana" w:hAnsi="Verdana"/>
          <w:color w:val="000000"/>
          <w:sz w:val="18"/>
          <w:szCs w:val="18"/>
        </w:rPr>
        <w:t> </w:t>
      </w:r>
      <w:r>
        <w:rPr>
          <w:rFonts w:ascii="Verdana" w:hAnsi="Verdana"/>
          <w:color w:val="000000"/>
          <w:sz w:val="18"/>
          <w:szCs w:val="18"/>
        </w:rPr>
        <w:t>Л.А. Основы государства и права России. Учебное пособие. М.: Издательство МНИМП, 1997. 239 с.</w:t>
      </w:r>
    </w:p>
    <w:p w:rsidR="00B66555" w:rsidRDefault="00B66555" w:rsidP="00B665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168. Мухамет-Ирекле А. Формула «</w:t>
      </w:r>
      <w:r>
        <w:rPr>
          <w:rStyle w:val="WW8Num4z0"/>
          <w:rFonts w:ascii="Verdana" w:hAnsi="Verdana"/>
          <w:color w:val="4682B4"/>
          <w:sz w:val="18"/>
          <w:szCs w:val="18"/>
        </w:rPr>
        <w:t>должного</w:t>
      </w:r>
      <w:r>
        <w:rPr>
          <w:rFonts w:ascii="Verdana" w:hAnsi="Verdana"/>
          <w:color w:val="000000"/>
          <w:sz w:val="18"/>
          <w:szCs w:val="18"/>
        </w:rPr>
        <w:t>» в праве как метод осуществления государственных функций в отношениях природопользования // Государство и право. 2003. № 2. С. 109 — 113.</w:t>
      </w:r>
    </w:p>
    <w:p w:rsidR="00B66555" w:rsidRDefault="00B66555" w:rsidP="00B665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169.</w:t>
      </w:r>
      <w:r>
        <w:rPr>
          <w:rStyle w:val="WW8Num3z0"/>
          <w:rFonts w:ascii="Verdana" w:hAnsi="Verdana"/>
          <w:color w:val="000000"/>
          <w:sz w:val="18"/>
          <w:szCs w:val="18"/>
        </w:rPr>
        <w:t> </w:t>
      </w:r>
      <w:r>
        <w:rPr>
          <w:rStyle w:val="WW8Num4z0"/>
          <w:rFonts w:ascii="Verdana" w:hAnsi="Verdana"/>
          <w:color w:val="4682B4"/>
          <w:sz w:val="18"/>
          <w:szCs w:val="18"/>
        </w:rPr>
        <w:t>Нарышева</w:t>
      </w:r>
      <w:r>
        <w:rPr>
          <w:rStyle w:val="WW8Num3z0"/>
          <w:rFonts w:ascii="Verdana" w:hAnsi="Verdana"/>
          <w:color w:val="000000"/>
          <w:sz w:val="18"/>
          <w:szCs w:val="18"/>
        </w:rPr>
        <w:t> </w:t>
      </w:r>
      <w:r>
        <w:rPr>
          <w:rFonts w:ascii="Verdana" w:hAnsi="Verdana"/>
          <w:color w:val="000000"/>
          <w:sz w:val="18"/>
          <w:szCs w:val="18"/>
        </w:rPr>
        <w:t>Н.Г. Проблемы и сущность</w:t>
      </w:r>
      <w:r>
        <w:rPr>
          <w:rStyle w:val="WW8Num3z0"/>
          <w:rFonts w:ascii="Verdana" w:hAnsi="Verdana"/>
          <w:color w:val="000000"/>
          <w:sz w:val="18"/>
          <w:szCs w:val="18"/>
        </w:rPr>
        <w:t> </w:t>
      </w:r>
      <w:r>
        <w:rPr>
          <w:rStyle w:val="WW8Num4z0"/>
          <w:rFonts w:ascii="Verdana" w:hAnsi="Verdana"/>
          <w:color w:val="4682B4"/>
          <w:sz w:val="18"/>
          <w:szCs w:val="18"/>
        </w:rPr>
        <w:t>таксовой</w:t>
      </w:r>
      <w:r>
        <w:rPr>
          <w:rStyle w:val="WW8Num3z0"/>
          <w:rFonts w:ascii="Verdana" w:hAnsi="Verdana"/>
          <w:color w:val="000000"/>
          <w:sz w:val="18"/>
          <w:szCs w:val="18"/>
        </w:rPr>
        <w:t> </w:t>
      </w:r>
      <w:r>
        <w:rPr>
          <w:rFonts w:ascii="Verdana" w:hAnsi="Verdana"/>
          <w:color w:val="000000"/>
          <w:sz w:val="18"/>
          <w:szCs w:val="18"/>
        </w:rPr>
        <w:t>ответственности за нарушение законодательства о природных ресурсах // Государство и право. 1997. № 10. С. 39-44.</w:t>
      </w:r>
    </w:p>
    <w:p w:rsidR="00B66555" w:rsidRDefault="00B66555" w:rsidP="00B665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170.</w:t>
      </w:r>
      <w:r>
        <w:rPr>
          <w:rStyle w:val="WW8Num3z0"/>
          <w:rFonts w:ascii="Verdana" w:hAnsi="Verdana"/>
          <w:color w:val="000000"/>
          <w:sz w:val="18"/>
          <w:szCs w:val="18"/>
        </w:rPr>
        <w:t> </w:t>
      </w:r>
      <w:r>
        <w:rPr>
          <w:rStyle w:val="WW8Num4z0"/>
          <w:rFonts w:ascii="Verdana" w:hAnsi="Verdana"/>
          <w:color w:val="4682B4"/>
          <w:sz w:val="18"/>
          <w:szCs w:val="18"/>
        </w:rPr>
        <w:t>Никишин</w:t>
      </w:r>
      <w:r>
        <w:rPr>
          <w:rStyle w:val="WW8Num3z0"/>
          <w:rFonts w:ascii="Verdana" w:hAnsi="Verdana"/>
          <w:color w:val="000000"/>
          <w:sz w:val="18"/>
          <w:szCs w:val="18"/>
        </w:rPr>
        <w:t> </w:t>
      </w:r>
      <w:r>
        <w:rPr>
          <w:rFonts w:ascii="Verdana" w:hAnsi="Verdana"/>
          <w:color w:val="000000"/>
          <w:sz w:val="18"/>
          <w:szCs w:val="18"/>
        </w:rPr>
        <w:t>В.В. Теоретические проблемы возмещения экологического вреда: идеи В.В. Петрова и современность // Экологическое право. 2009. №2/3. С. 29.</w:t>
      </w:r>
    </w:p>
    <w:p w:rsidR="00B66555" w:rsidRDefault="00B66555" w:rsidP="00B665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171.</w:t>
      </w:r>
      <w:r>
        <w:rPr>
          <w:rStyle w:val="WW8Num3z0"/>
          <w:rFonts w:ascii="Verdana" w:hAnsi="Verdana"/>
          <w:color w:val="000000"/>
          <w:sz w:val="18"/>
          <w:szCs w:val="18"/>
        </w:rPr>
        <w:t> </w:t>
      </w:r>
      <w:r>
        <w:rPr>
          <w:rStyle w:val="WW8Num4z0"/>
          <w:rFonts w:ascii="Verdana" w:hAnsi="Verdana"/>
          <w:color w:val="4682B4"/>
          <w:sz w:val="18"/>
          <w:szCs w:val="18"/>
        </w:rPr>
        <w:t>Новикова</w:t>
      </w:r>
      <w:r>
        <w:rPr>
          <w:rStyle w:val="WW8Num3z0"/>
          <w:rFonts w:ascii="Verdana" w:hAnsi="Verdana"/>
          <w:color w:val="000000"/>
          <w:sz w:val="18"/>
          <w:szCs w:val="18"/>
        </w:rPr>
        <w:t> </w:t>
      </w:r>
      <w:r>
        <w:rPr>
          <w:rFonts w:ascii="Verdana" w:hAnsi="Verdana"/>
          <w:color w:val="000000"/>
          <w:sz w:val="18"/>
          <w:szCs w:val="18"/>
        </w:rPr>
        <w:t>Е.В. Проблемы распределения ответственности по обязательствам, возникающим при приватизации и других формах перехода права собственности на</w:t>
      </w:r>
      <w:r>
        <w:rPr>
          <w:rStyle w:val="WW8Num3z0"/>
          <w:rFonts w:ascii="Verdana" w:hAnsi="Verdana"/>
          <w:color w:val="000000"/>
          <w:sz w:val="18"/>
          <w:szCs w:val="18"/>
        </w:rPr>
        <w:t> </w:t>
      </w:r>
      <w:r>
        <w:rPr>
          <w:rStyle w:val="WW8Num4z0"/>
          <w:rFonts w:ascii="Verdana" w:hAnsi="Verdana"/>
          <w:color w:val="4682B4"/>
          <w:sz w:val="18"/>
          <w:szCs w:val="18"/>
        </w:rPr>
        <w:t>имущество</w:t>
      </w:r>
      <w:r>
        <w:rPr>
          <w:rStyle w:val="WW8Num3z0"/>
          <w:rFonts w:ascii="Verdana" w:hAnsi="Verdana"/>
          <w:color w:val="000000"/>
          <w:sz w:val="18"/>
          <w:szCs w:val="18"/>
        </w:rPr>
        <w:t> </w:t>
      </w:r>
      <w:r>
        <w:rPr>
          <w:rFonts w:ascii="Verdana" w:hAnsi="Verdana"/>
          <w:color w:val="000000"/>
          <w:sz w:val="18"/>
          <w:szCs w:val="18"/>
        </w:rPr>
        <w:t>предприятия // Государство право. 1999. № 9. С. 53 59.</w:t>
      </w:r>
    </w:p>
    <w:p w:rsidR="00B66555" w:rsidRDefault="00B66555" w:rsidP="00B665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172.</w:t>
      </w:r>
      <w:r>
        <w:rPr>
          <w:rStyle w:val="WW8Num3z0"/>
          <w:rFonts w:ascii="Verdana" w:hAnsi="Verdana"/>
          <w:color w:val="000000"/>
          <w:sz w:val="18"/>
          <w:szCs w:val="18"/>
        </w:rPr>
        <w:t> </w:t>
      </w:r>
      <w:r>
        <w:rPr>
          <w:rStyle w:val="WW8Num4z0"/>
          <w:rFonts w:ascii="Verdana" w:hAnsi="Verdana"/>
          <w:color w:val="4682B4"/>
          <w:sz w:val="18"/>
          <w:szCs w:val="18"/>
        </w:rPr>
        <w:t>Носов</w:t>
      </w:r>
      <w:r>
        <w:rPr>
          <w:rStyle w:val="WW8Num3z0"/>
          <w:rFonts w:ascii="Verdana" w:hAnsi="Verdana"/>
          <w:color w:val="000000"/>
          <w:sz w:val="18"/>
          <w:szCs w:val="18"/>
        </w:rPr>
        <w:t> </w:t>
      </w:r>
      <w:r>
        <w:rPr>
          <w:rFonts w:ascii="Verdana" w:hAnsi="Verdana"/>
          <w:color w:val="000000"/>
          <w:sz w:val="18"/>
          <w:szCs w:val="18"/>
        </w:rPr>
        <w:t>С.И. Акционерное законодательство России: История, теоретический анализ, тенденции развития. М.: Изд-во</w:t>
      </w:r>
      <w:r>
        <w:rPr>
          <w:rStyle w:val="WW8Num3z0"/>
          <w:rFonts w:ascii="Verdana" w:hAnsi="Verdana"/>
          <w:color w:val="000000"/>
          <w:sz w:val="18"/>
          <w:szCs w:val="18"/>
        </w:rPr>
        <w:t> </w:t>
      </w:r>
      <w:r>
        <w:rPr>
          <w:rStyle w:val="WW8Num4z0"/>
          <w:rFonts w:ascii="Verdana" w:hAnsi="Verdana"/>
          <w:color w:val="4682B4"/>
          <w:sz w:val="18"/>
          <w:szCs w:val="18"/>
        </w:rPr>
        <w:t>РАГС</w:t>
      </w:r>
      <w:r>
        <w:rPr>
          <w:rFonts w:ascii="Verdana" w:hAnsi="Verdana"/>
          <w:color w:val="000000"/>
          <w:sz w:val="18"/>
          <w:szCs w:val="18"/>
        </w:rPr>
        <w:t>, 2001. 264 с.</w:t>
      </w:r>
    </w:p>
    <w:p w:rsidR="00B66555" w:rsidRDefault="00B66555" w:rsidP="00B665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173.</w:t>
      </w:r>
      <w:r>
        <w:rPr>
          <w:rStyle w:val="WW8Num3z0"/>
          <w:rFonts w:ascii="Verdana" w:hAnsi="Verdana"/>
          <w:color w:val="000000"/>
          <w:sz w:val="18"/>
          <w:szCs w:val="18"/>
        </w:rPr>
        <w:t> </w:t>
      </w:r>
      <w:r>
        <w:rPr>
          <w:rStyle w:val="WW8Num4z0"/>
          <w:rFonts w:ascii="Verdana" w:hAnsi="Verdana"/>
          <w:color w:val="4682B4"/>
          <w:sz w:val="18"/>
          <w:szCs w:val="18"/>
        </w:rPr>
        <w:t>Овчарова</w:t>
      </w:r>
      <w:r>
        <w:rPr>
          <w:rStyle w:val="WW8Num3z0"/>
          <w:rFonts w:ascii="Verdana" w:hAnsi="Verdana"/>
          <w:color w:val="000000"/>
          <w:sz w:val="18"/>
          <w:szCs w:val="18"/>
        </w:rPr>
        <w:t> </w:t>
      </w:r>
      <w:r>
        <w:rPr>
          <w:rFonts w:ascii="Verdana" w:hAnsi="Verdana"/>
          <w:color w:val="000000"/>
          <w:sz w:val="18"/>
          <w:szCs w:val="18"/>
        </w:rPr>
        <w:t>Е.В. Административная ответственность юридических лиц: Автореф. дисс. . канд. юрид. наук. М., 2001. 29 с.</w:t>
      </w:r>
    </w:p>
    <w:p w:rsidR="00B66555" w:rsidRDefault="00B66555" w:rsidP="00B665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174.</w:t>
      </w:r>
      <w:r>
        <w:rPr>
          <w:rStyle w:val="WW8Num3z0"/>
          <w:rFonts w:ascii="Verdana" w:hAnsi="Verdana"/>
          <w:color w:val="000000"/>
          <w:sz w:val="18"/>
          <w:szCs w:val="18"/>
        </w:rPr>
        <w:t> </w:t>
      </w:r>
      <w:r>
        <w:rPr>
          <w:rStyle w:val="WW8Num4z0"/>
          <w:rFonts w:ascii="Verdana" w:hAnsi="Verdana"/>
          <w:color w:val="4682B4"/>
          <w:sz w:val="18"/>
          <w:szCs w:val="18"/>
        </w:rPr>
        <w:t>Ожегов</w:t>
      </w:r>
      <w:r>
        <w:rPr>
          <w:rStyle w:val="WW8Num3z0"/>
          <w:rFonts w:ascii="Verdana" w:hAnsi="Verdana"/>
          <w:color w:val="000000"/>
          <w:sz w:val="18"/>
          <w:szCs w:val="18"/>
        </w:rPr>
        <w:t> </w:t>
      </w:r>
      <w:r>
        <w:rPr>
          <w:rFonts w:ascii="Verdana" w:hAnsi="Verdana"/>
          <w:color w:val="000000"/>
          <w:sz w:val="18"/>
          <w:szCs w:val="18"/>
        </w:rPr>
        <w:t>С.И. Словарь русского языка. Ок. 57 000 слов. 17-е изд. стереотип. М.: Рус. яз., 1981. 816 с.</w:t>
      </w:r>
    </w:p>
    <w:p w:rsidR="00B66555" w:rsidRDefault="00B66555" w:rsidP="00B665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175.</w:t>
      </w:r>
      <w:r>
        <w:rPr>
          <w:rStyle w:val="WW8Num3z0"/>
          <w:rFonts w:ascii="Verdana" w:hAnsi="Verdana"/>
          <w:color w:val="000000"/>
          <w:sz w:val="18"/>
          <w:szCs w:val="18"/>
        </w:rPr>
        <w:t> </w:t>
      </w:r>
      <w:r>
        <w:rPr>
          <w:rStyle w:val="WW8Num4z0"/>
          <w:rFonts w:ascii="Verdana" w:hAnsi="Verdana"/>
          <w:color w:val="4682B4"/>
          <w:sz w:val="18"/>
          <w:szCs w:val="18"/>
        </w:rPr>
        <w:t>Ойгензихт</w:t>
      </w:r>
      <w:r>
        <w:rPr>
          <w:rStyle w:val="WW8Num3z0"/>
          <w:rFonts w:ascii="Verdana" w:hAnsi="Verdana"/>
          <w:color w:val="000000"/>
          <w:sz w:val="18"/>
          <w:szCs w:val="18"/>
        </w:rPr>
        <w:t> </w:t>
      </w:r>
      <w:r>
        <w:rPr>
          <w:rFonts w:ascii="Verdana" w:hAnsi="Verdana"/>
          <w:color w:val="000000"/>
          <w:sz w:val="18"/>
          <w:szCs w:val="18"/>
        </w:rPr>
        <w:t>В.А. Проблема риска в гражданском праве (общая часть). Душанбе: Ирфон, 1972. 224 с.</w:t>
      </w:r>
    </w:p>
    <w:p w:rsidR="00B66555" w:rsidRDefault="00B66555" w:rsidP="00B665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176.</w:t>
      </w:r>
      <w:r>
        <w:rPr>
          <w:rStyle w:val="WW8Num3z0"/>
          <w:rFonts w:ascii="Verdana" w:hAnsi="Verdana"/>
          <w:color w:val="000000"/>
          <w:sz w:val="18"/>
          <w:szCs w:val="18"/>
        </w:rPr>
        <w:t> </w:t>
      </w:r>
      <w:r>
        <w:rPr>
          <w:rStyle w:val="WW8Num4z0"/>
          <w:rFonts w:ascii="Verdana" w:hAnsi="Verdana"/>
          <w:color w:val="4682B4"/>
          <w:sz w:val="18"/>
          <w:szCs w:val="18"/>
        </w:rPr>
        <w:t>Окуньков</w:t>
      </w:r>
      <w:r>
        <w:rPr>
          <w:rStyle w:val="WW8Num3z0"/>
          <w:rFonts w:ascii="Verdana" w:hAnsi="Verdana"/>
          <w:color w:val="000000"/>
          <w:sz w:val="18"/>
          <w:szCs w:val="18"/>
        </w:rPr>
        <w:t> </w:t>
      </w:r>
      <w:r>
        <w:rPr>
          <w:rFonts w:ascii="Verdana" w:hAnsi="Verdana"/>
          <w:color w:val="000000"/>
          <w:sz w:val="18"/>
          <w:szCs w:val="18"/>
        </w:rPr>
        <w:t>JI.A. Комментарий к Конституции Российской Федерации. М.: Издательство БЕК, 1996. 664 с.</w:t>
      </w:r>
    </w:p>
    <w:p w:rsidR="00B66555" w:rsidRDefault="00B66555" w:rsidP="00B665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177.</w:t>
      </w:r>
      <w:r>
        <w:rPr>
          <w:rStyle w:val="WW8Num3z0"/>
          <w:rFonts w:ascii="Verdana" w:hAnsi="Verdana"/>
          <w:color w:val="000000"/>
          <w:sz w:val="18"/>
          <w:szCs w:val="18"/>
        </w:rPr>
        <w:t> </w:t>
      </w:r>
      <w:r>
        <w:rPr>
          <w:rStyle w:val="WW8Num4z0"/>
          <w:rFonts w:ascii="Verdana" w:hAnsi="Verdana"/>
          <w:color w:val="4682B4"/>
          <w:sz w:val="18"/>
          <w:szCs w:val="18"/>
        </w:rPr>
        <w:t>Олейник</w:t>
      </w:r>
      <w:r>
        <w:rPr>
          <w:rStyle w:val="WW8Num3z0"/>
          <w:rFonts w:ascii="Verdana" w:hAnsi="Verdana"/>
          <w:color w:val="000000"/>
          <w:sz w:val="18"/>
          <w:szCs w:val="18"/>
        </w:rPr>
        <w:t> </w:t>
      </w:r>
      <w:r>
        <w:rPr>
          <w:rFonts w:ascii="Verdana" w:hAnsi="Verdana"/>
          <w:color w:val="000000"/>
          <w:sz w:val="18"/>
          <w:szCs w:val="18"/>
        </w:rPr>
        <w:t>О.М. Предпринимательское (хозяйственное) право: Учебник. В 2 т. Т.1. М.: Юрист, 1999. 727 с.</w:t>
      </w:r>
    </w:p>
    <w:p w:rsidR="00B66555" w:rsidRDefault="00B66555" w:rsidP="00B665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178.</w:t>
      </w:r>
      <w:r>
        <w:rPr>
          <w:rStyle w:val="WW8Num3z0"/>
          <w:rFonts w:ascii="Verdana" w:hAnsi="Verdana"/>
          <w:color w:val="000000"/>
          <w:sz w:val="18"/>
          <w:szCs w:val="18"/>
        </w:rPr>
        <w:t> </w:t>
      </w:r>
      <w:r>
        <w:rPr>
          <w:rStyle w:val="WW8Num4z0"/>
          <w:rFonts w:ascii="Verdana" w:hAnsi="Verdana"/>
          <w:color w:val="4682B4"/>
          <w:sz w:val="18"/>
          <w:szCs w:val="18"/>
        </w:rPr>
        <w:t>Панкратов</w:t>
      </w:r>
      <w:r>
        <w:rPr>
          <w:rStyle w:val="WW8Num3z0"/>
          <w:rFonts w:ascii="Verdana" w:hAnsi="Verdana"/>
          <w:color w:val="000000"/>
          <w:sz w:val="18"/>
          <w:szCs w:val="18"/>
        </w:rPr>
        <w:t> </w:t>
      </w:r>
      <w:r>
        <w:rPr>
          <w:rFonts w:ascii="Verdana" w:hAnsi="Verdana"/>
          <w:color w:val="000000"/>
          <w:sz w:val="18"/>
          <w:szCs w:val="18"/>
        </w:rPr>
        <w:t>И.Ф. Глава VI. Государственное управление природопользованием и охраной окружающей среды. В кн.: Природно-ресурсовое право и правовая охрана окружающей среды. Учебник под ред. В.В. Петрова. М.: Юрлит, 1988. 512 с.</w:t>
      </w:r>
    </w:p>
    <w:p w:rsidR="00B66555" w:rsidRDefault="00B66555" w:rsidP="00B665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179. Пашин С. Понимание</w:t>
      </w:r>
      <w:r>
        <w:rPr>
          <w:rStyle w:val="WW8Num3z0"/>
          <w:rFonts w:ascii="Verdana" w:hAnsi="Verdana"/>
          <w:color w:val="000000"/>
          <w:sz w:val="18"/>
          <w:szCs w:val="18"/>
        </w:rPr>
        <w:t> </w:t>
      </w:r>
      <w:r>
        <w:rPr>
          <w:rStyle w:val="WW8Num4z0"/>
          <w:rFonts w:ascii="Verdana" w:hAnsi="Verdana"/>
          <w:color w:val="4682B4"/>
          <w:sz w:val="18"/>
          <w:szCs w:val="18"/>
        </w:rPr>
        <w:t>преступления</w:t>
      </w:r>
      <w:r>
        <w:rPr>
          <w:rStyle w:val="WW8Num3z0"/>
          <w:rFonts w:ascii="Verdana" w:hAnsi="Verdana"/>
          <w:color w:val="000000"/>
          <w:sz w:val="18"/>
          <w:szCs w:val="18"/>
        </w:rPr>
        <w:t> </w:t>
      </w:r>
      <w:r>
        <w:rPr>
          <w:rFonts w:ascii="Verdana" w:hAnsi="Verdana"/>
          <w:color w:val="000000"/>
          <w:sz w:val="18"/>
          <w:szCs w:val="18"/>
        </w:rPr>
        <w:t>// Уголовное право. 2000. № 3. С. 81-89.</w:t>
      </w:r>
    </w:p>
    <w:p w:rsidR="00B66555" w:rsidRDefault="00B66555" w:rsidP="00B665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180.</w:t>
      </w:r>
      <w:r>
        <w:rPr>
          <w:rStyle w:val="WW8Num3z0"/>
          <w:rFonts w:ascii="Verdana" w:hAnsi="Verdana"/>
          <w:color w:val="000000"/>
          <w:sz w:val="18"/>
          <w:szCs w:val="18"/>
        </w:rPr>
        <w:t> </w:t>
      </w:r>
      <w:r>
        <w:rPr>
          <w:rStyle w:val="WW8Num4z0"/>
          <w:rFonts w:ascii="Verdana" w:hAnsi="Verdana"/>
          <w:color w:val="4682B4"/>
          <w:sz w:val="18"/>
          <w:szCs w:val="18"/>
        </w:rPr>
        <w:t>Петров</w:t>
      </w:r>
      <w:r>
        <w:rPr>
          <w:rStyle w:val="WW8Num3z0"/>
          <w:rFonts w:ascii="Verdana" w:hAnsi="Verdana"/>
          <w:color w:val="000000"/>
          <w:sz w:val="18"/>
          <w:szCs w:val="18"/>
        </w:rPr>
        <w:t> </w:t>
      </w:r>
      <w:r>
        <w:rPr>
          <w:rFonts w:ascii="Verdana" w:hAnsi="Verdana"/>
          <w:color w:val="000000"/>
          <w:sz w:val="18"/>
          <w:szCs w:val="18"/>
        </w:rPr>
        <w:t>В.В. Экологический кодекс России (к принятию</w:t>
      </w:r>
      <w:r>
        <w:rPr>
          <w:rStyle w:val="WW8Num3z0"/>
          <w:rFonts w:ascii="Verdana" w:hAnsi="Verdana"/>
          <w:color w:val="000000"/>
          <w:sz w:val="18"/>
          <w:szCs w:val="18"/>
        </w:rPr>
        <w:t> </w:t>
      </w:r>
      <w:r>
        <w:rPr>
          <w:rStyle w:val="WW8Num4z0"/>
          <w:rFonts w:ascii="Verdana" w:hAnsi="Verdana"/>
          <w:color w:val="4682B4"/>
          <w:sz w:val="18"/>
          <w:szCs w:val="18"/>
        </w:rPr>
        <w:t>Верховным</w:t>
      </w:r>
      <w:r>
        <w:rPr>
          <w:rStyle w:val="WW8Num3z0"/>
          <w:rFonts w:ascii="Verdana" w:hAnsi="Verdana"/>
          <w:color w:val="000000"/>
          <w:sz w:val="18"/>
          <w:szCs w:val="18"/>
        </w:rPr>
        <w:t> </w:t>
      </w:r>
      <w:r>
        <w:rPr>
          <w:rFonts w:ascii="Verdana" w:hAnsi="Verdana"/>
          <w:color w:val="000000"/>
          <w:sz w:val="18"/>
          <w:szCs w:val="18"/>
        </w:rPr>
        <w:t>Советом Российской Федерации Закона «</w:t>
      </w:r>
      <w:r>
        <w:rPr>
          <w:rStyle w:val="WW8Num4z0"/>
          <w:rFonts w:ascii="Verdana" w:hAnsi="Verdana"/>
          <w:color w:val="4682B4"/>
          <w:sz w:val="18"/>
          <w:szCs w:val="18"/>
        </w:rPr>
        <w:t>Об охране окружающей среды</w:t>
      </w:r>
      <w:r>
        <w:rPr>
          <w:rFonts w:ascii="Verdana" w:hAnsi="Verdana"/>
          <w:color w:val="000000"/>
          <w:sz w:val="18"/>
          <w:szCs w:val="18"/>
        </w:rPr>
        <w:t>») // Экологическое право. 2009. № 2/3. С. 9 16.</w:t>
      </w:r>
    </w:p>
    <w:p w:rsidR="00B66555" w:rsidRDefault="00B66555" w:rsidP="00B665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181.</w:t>
      </w:r>
      <w:r>
        <w:rPr>
          <w:rStyle w:val="WW8Num3z0"/>
          <w:rFonts w:ascii="Verdana" w:hAnsi="Verdana"/>
          <w:color w:val="000000"/>
          <w:sz w:val="18"/>
          <w:szCs w:val="18"/>
        </w:rPr>
        <w:t> </w:t>
      </w:r>
      <w:r>
        <w:rPr>
          <w:rStyle w:val="WW8Num4z0"/>
          <w:rFonts w:ascii="Verdana" w:hAnsi="Verdana"/>
          <w:color w:val="4682B4"/>
          <w:sz w:val="18"/>
          <w:szCs w:val="18"/>
        </w:rPr>
        <w:t>Петров</w:t>
      </w:r>
      <w:r>
        <w:rPr>
          <w:rStyle w:val="WW8Num3z0"/>
          <w:rFonts w:ascii="Verdana" w:hAnsi="Verdana"/>
          <w:color w:val="000000"/>
          <w:sz w:val="18"/>
          <w:szCs w:val="18"/>
        </w:rPr>
        <w:t> </w:t>
      </w:r>
      <w:r>
        <w:rPr>
          <w:rFonts w:ascii="Verdana" w:hAnsi="Verdana"/>
          <w:color w:val="000000"/>
          <w:sz w:val="18"/>
          <w:szCs w:val="18"/>
        </w:rPr>
        <w:t>В.В. Экологическое право России. Учебник. М.: БЕК, 1995. 557 с.</w:t>
      </w:r>
    </w:p>
    <w:p w:rsidR="00B66555" w:rsidRDefault="00B66555" w:rsidP="00B665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182.</w:t>
      </w:r>
      <w:r>
        <w:rPr>
          <w:rStyle w:val="WW8Num3z0"/>
          <w:rFonts w:ascii="Verdana" w:hAnsi="Verdana"/>
          <w:color w:val="000000"/>
          <w:sz w:val="18"/>
          <w:szCs w:val="18"/>
        </w:rPr>
        <w:t> </w:t>
      </w:r>
      <w:r>
        <w:rPr>
          <w:rStyle w:val="WW8Num4z0"/>
          <w:rFonts w:ascii="Verdana" w:hAnsi="Verdana"/>
          <w:color w:val="4682B4"/>
          <w:sz w:val="18"/>
          <w:szCs w:val="18"/>
        </w:rPr>
        <w:t>Петров</w:t>
      </w:r>
      <w:r>
        <w:rPr>
          <w:rStyle w:val="WW8Num3z0"/>
          <w:rFonts w:ascii="Verdana" w:hAnsi="Verdana"/>
          <w:color w:val="000000"/>
          <w:sz w:val="18"/>
          <w:szCs w:val="18"/>
        </w:rPr>
        <w:t> </w:t>
      </w:r>
      <w:r>
        <w:rPr>
          <w:rFonts w:ascii="Verdana" w:hAnsi="Verdana"/>
          <w:color w:val="000000"/>
          <w:sz w:val="18"/>
          <w:szCs w:val="18"/>
        </w:rPr>
        <w:t>В.В. Природно-ресурсовое право и правовая охрана окружающей среды. Учебник. М.: Юрлит, 1988. 512 с.</w:t>
      </w:r>
    </w:p>
    <w:p w:rsidR="00B66555" w:rsidRDefault="00B66555" w:rsidP="00B665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183.</w:t>
      </w:r>
      <w:r>
        <w:rPr>
          <w:rStyle w:val="WW8Num3z0"/>
          <w:rFonts w:ascii="Verdana" w:hAnsi="Verdana"/>
          <w:color w:val="000000"/>
          <w:sz w:val="18"/>
          <w:szCs w:val="18"/>
        </w:rPr>
        <w:t> </w:t>
      </w:r>
      <w:r>
        <w:rPr>
          <w:rStyle w:val="WW8Num4z0"/>
          <w:rFonts w:ascii="Verdana" w:hAnsi="Verdana"/>
          <w:color w:val="4682B4"/>
          <w:sz w:val="18"/>
          <w:szCs w:val="18"/>
        </w:rPr>
        <w:t>Петров</w:t>
      </w:r>
      <w:r>
        <w:rPr>
          <w:rStyle w:val="WW8Num3z0"/>
          <w:rFonts w:ascii="Verdana" w:hAnsi="Verdana"/>
          <w:color w:val="000000"/>
          <w:sz w:val="18"/>
          <w:szCs w:val="18"/>
        </w:rPr>
        <w:t> </w:t>
      </w:r>
      <w:r>
        <w:rPr>
          <w:rFonts w:ascii="Verdana" w:hAnsi="Verdana"/>
          <w:color w:val="000000"/>
          <w:sz w:val="18"/>
          <w:szCs w:val="18"/>
        </w:rPr>
        <w:t>В.В. Концепция экологического права как правовой общности, науки и учебной дисциплины // Концепция экологического права: Материалы «</w:t>
      </w:r>
      <w:r>
        <w:rPr>
          <w:rStyle w:val="WW8Num4z0"/>
          <w:rFonts w:ascii="Verdana" w:hAnsi="Verdana"/>
          <w:color w:val="4682B4"/>
          <w:sz w:val="18"/>
          <w:szCs w:val="18"/>
        </w:rPr>
        <w:t>круглого стола</w:t>
      </w:r>
      <w:r>
        <w:rPr>
          <w:rFonts w:ascii="Verdana" w:hAnsi="Verdana"/>
          <w:color w:val="000000"/>
          <w:sz w:val="18"/>
          <w:szCs w:val="18"/>
        </w:rPr>
        <w:t>» (апрель 1987 г.) // Вестн. Моск. ун-та. Cep.ll. Право. 1987. № 5. С. 37.</w:t>
      </w:r>
    </w:p>
    <w:p w:rsidR="00B66555" w:rsidRDefault="00B66555" w:rsidP="00B665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184.</w:t>
      </w:r>
      <w:r>
        <w:rPr>
          <w:rStyle w:val="WW8Num3z0"/>
          <w:rFonts w:ascii="Verdana" w:hAnsi="Verdana"/>
          <w:color w:val="000000"/>
          <w:sz w:val="18"/>
          <w:szCs w:val="18"/>
        </w:rPr>
        <w:t> </w:t>
      </w:r>
      <w:r>
        <w:rPr>
          <w:rStyle w:val="WW8Num4z0"/>
          <w:rFonts w:ascii="Verdana" w:hAnsi="Verdana"/>
          <w:color w:val="4682B4"/>
          <w:sz w:val="18"/>
          <w:szCs w:val="18"/>
        </w:rPr>
        <w:t>Петров</w:t>
      </w:r>
      <w:r>
        <w:rPr>
          <w:rStyle w:val="WW8Num3z0"/>
          <w:rFonts w:ascii="Verdana" w:hAnsi="Verdana"/>
          <w:color w:val="000000"/>
          <w:sz w:val="18"/>
          <w:szCs w:val="18"/>
        </w:rPr>
        <w:t> </w:t>
      </w:r>
      <w:r>
        <w:rPr>
          <w:rFonts w:ascii="Verdana" w:hAnsi="Verdana"/>
          <w:color w:val="000000"/>
          <w:sz w:val="18"/>
          <w:szCs w:val="18"/>
        </w:rPr>
        <w:t>М.П. Административная ответственность организаций (юридических лиц): Автореф. дисс. . канд. юрид. наук. Саратов, 1998. 17 с.</w:t>
      </w:r>
    </w:p>
    <w:p w:rsidR="00B66555" w:rsidRDefault="00B66555" w:rsidP="00B665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185.</w:t>
      </w:r>
      <w:r>
        <w:rPr>
          <w:rStyle w:val="WW8Num3z0"/>
          <w:rFonts w:ascii="Verdana" w:hAnsi="Verdana"/>
          <w:color w:val="000000"/>
          <w:sz w:val="18"/>
          <w:szCs w:val="18"/>
        </w:rPr>
        <w:t> </w:t>
      </w:r>
      <w:r>
        <w:rPr>
          <w:rStyle w:val="WW8Num4z0"/>
          <w:rFonts w:ascii="Verdana" w:hAnsi="Verdana"/>
          <w:color w:val="4682B4"/>
          <w:sz w:val="18"/>
          <w:szCs w:val="18"/>
        </w:rPr>
        <w:t>Петрова</w:t>
      </w:r>
      <w:r>
        <w:rPr>
          <w:rStyle w:val="WW8Num3z0"/>
          <w:rFonts w:ascii="Verdana" w:hAnsi="Verdana"/>
          <w:color w:val="000000"/>
          <w:sz w:val="18"/>
          <w:szCs w:val="18"/>
        </w:rPr>
        <w:t> </w:t>
      </w:r>
      <w:r>
        <w:rPr>
          <w:rFonts w:ascii="Verdana" w:hAnsi="Verdana"/>
          <w:color w:val="000000"/>
          <w:sz w:val="18"/>
          <w:szCs w:val="18"/>
        </w:rPr>
        <w:t>Т.В. Идеи В.В. Петрова о</w:t>
      </w:r>
      <w:r>
        <w:rPr>
          <w:rStyle w:val="WW8Num3z0"/>
          <w:rFonts w:ascii="Verdana" w:hAnsi="Verdana"/>
          <w:color w:val="000000"/>
          <w:sz w:val="18"/>
          <w:szCs w:val="18"/>
        </w:rPr>
        <w:t> </w:t>
      </w:r>
      <w:r>
        <w:rPr>
          <w:rStyle w:val="WW8Num4z0"/>
          <w:rFonts w:ascii="Verdana" w:hAnsi="Verdana"/>
          <w:color w:val="4682B4"/>
          <w:sz w:val="18"/>
          <w:szCs w:val="18"/>
        </w:rPr>
        <w:t>кодификации</w:t>
      </w:r>
      <w:r>
        <w:rPr>
          <w:rStyle w:val="WW8Num3z0"/>
          <w:rFonts w:ascii="Verdana" w:hAnsi="Verdana"/>
          <w:color w:val="000000"/>
          <w:sz w:val="18"/>
          <w:szCs w:val="18"/>
        </w:rPr>
        <w:t> </w:t>
      </w:r>
      <w:r>
        <w:rPr>
          <w:rFonts w:ascii="Verdana" w:hAnsi="Verdana"/>
          <w:color w:val="000000"/>
          <w:sz w:val="18"/>
          <w:szCs w:val="18"/>
        </w:rPr>
        <w:t>законодательства об охране окружающей среды и современность // Экологическое право. 2009. № 2/3. С. 68 76.</w:t>
      </w:r>
    </w:p>
    <w:p w:rsidR="00B66555" w:rsidRDefault="00B66555" w:rsidP="00B665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186.</w:t>
      </w:r>
      <w:r>
        <w:rPr>
          <w:rStyle w:val="WW8Num3z0"/>
          <w:rFonts w:ascii="Verdana" w:hAnsi="Verdana"/>
          <w:color w:val="000000"/>
          <w:sz w:val="18"/>
          <w:szCs w:val="18"/>
        </w:rPr>
        <w:t> </w:t>
      </w:r>
      <w:r>
        <w:rPr>
          <w:rStyle w:val="WW8Num4z0"/>
          <w:rFonts w:ascii="Verdana" w:hAnsi="Verdana"/>
          <w:color w:val="4682B4"/>
          <w:sz w:val="18"/>
          <w:szCs w:val="18"/>
        </w:rPr>
        <w:t>Пилецкий</w:t>
      </w:r>
      <w:r>
        <w:rPr>
          <w:rStyle w:val="WW8Num3z0"/>
          <w:rFonts w:ascii="Verdana" w:hAnsi="Verdana"/>
          <w:color w:val="000000"/>
          <w:sz w:val="18"/>
          <w:szCs w:val="18"/>
        </w:rPr>
        <w:t> </w:t>
      </w:r>
      <w:r>
        <w:rPr>
          <w:rFonts w:ascii="Verdana" w:hAnsi="Verdana"/>
          <w:color w:val="000000"/>
          <w:sz w:val="18"/>
          <w:szCs w:val="18"/>
        </w:rPr>
        <w:t>А.Е. Теоретические проблемы правового статуса предприятия в социально-экономической системе государства. О</w:t>
      </w:r>
      <w:r>
        <w:rPr>
          <w:rStyle w:val="WW8Num3z0"/>
          <w:rFonts w:ascii="Verdana" w:hAnsi="Verdana"/>
          <w:color w:val="000000"/>
          <w:sz w:val="18"/>
          <w:szCs w:val="18"/>
        </w:rPr>
        <w:t> </w:t>
      </w:r>
      <w:r>
        <w:rPr>
          <w:rStyle w:val="WW8Num4z0"/>
          <w:rFonts w:ascii="Verdana" w:hAnsi="Verdana"/>
          <w:color w:val="4682B4"/>
          <w:sz w:val="18"/>
          <w:szCs w:val="18"/>
        </w:rPr>
        <w:t>необоснованности</w:t>
      </w:r>
      <w:r>
        <w:rPr>
          <w:rStyle w:val="WW8Num3z0"/>
          <w:rFonts w:ascii="Verdana" w:hAnsi="Verdana"/>
          <w:color w:val="000000"/>
          <w:sz w:val="18"/>
          <w:szCs w:val="18"/>
        </w:rPr>
        <w:t> </w:t>
      </w:r>
      <w:r>
        <w:rPr>
          <w:rFonts w:ascii="Verdana" w:hAnsi="Verdana"/>
          <w:color w:val="000000"/>
          <w:sz w:val="18"/>
          <w:szCs w:val="18"/>
        </w:rPr>
        <w:t>проводимой в Гражданском кодексе подмены понятия предприятия понятием юридического лица. Самара, 2001. С. 69-93.</w:t>
      </w:r>
    </w:p>
    <w:p w:rsidR="00B66555" w:rsidRDefault="00B66555" w:rsidP="00B665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187.</w:t>
      </w:r>
      <w:r>
        <w:rPr>
          <w:rStyle w:val="WW8Num3z0"/>
          <w:rFonts w:ascii="Verdana" w:hAnsi="Verdana"/>
          <w:color w:val="000000"/>
          <w:sz w:val="18"/>
          <w:szCs w:val="18"/>
        </w:rPr>
        <w:t> </w:t>
      </w:r>
      <w:r>
        <w:rPr>
          <w:rStyle w:val="WW8Num4z0"/>
          <w:rFonts w:ascii="Verdana" w:hAnsi="Verdana"/>
          <w:color w:val="4682B4"/>
          <w:sz w:val="18"/>
          <w:szCs w:val="18"/>
        </w:rPr>
        <w:t>Пономарев</w:t>
      </w:r>
      <w:r>
        <w:rPr>
          <w:rStyle w:val="WW8Num3z0"/>
          <w:rFonts w:ascii="Verdana" w:hAnsi="Verdana"/>
          <w:color w:val="000000"/>
          <w:sz w:val="18"/>
          <w:szCs w:val="18"/>
        </w:rPr>
        <w:t> </w:t>
      </w:r>
      <w:r>
        <w:rPr>
          <w:rFonts w:ascii="Verdana" w:hAnsi="Verdana"/>
          <w:color w:val="000000"/>
          <w:sz w:val="18"/>
          <w:szCs w:val="18"/>
        </w:rPr>
        <w:t>М.В. Комментарий к Федеральному закону «</w:t>
      </w:r>
      <w:r>
        <w:rPr>
          <w:rStyle w:val="WW8Num4z0"/>
          <w:rFonts w:ascii="Verdana" w:hAnsi="Verdana"/>
          <w:color w:val="4682B4"/>
          <w:sz w:val="18"/>
          <w:szCs w:val="18"/>
        </w:rPr>
        <w:t>О рыболовстве и сохранении водных биологических ресурсов</w:t>
      </w:r>
      <w:r>
        <w:rPr>
          <w:rFonts w:ascii="Verdana" w:hAnsi="Verdana"/>
          <w:color w:val="000000"/>
          <w:sz w:val="18"/>
          <w:szCs w:val="18"/>
        </w:rPr>
        <w:t>» (Постатейный). М.: Юстицинформ, 2005. 192 с.</w:t>
      </w:r>
    </w:p>
    <w:p w:rsidR="00B66555" w:rsidRDefault="00B66555" w:rsidP="00B665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188.</w:t>
      </w:r>
      <w:r>
        <w:rPr>
          <w:rStyle w:val="WW8Num3z0"/>
          <w:rFonts w:ascii="Verdana" w:hAnsi="Verdana"/>
          <w:color w:val="000000"/>
          <w:sz w:val="18"/>
          <w:szCs w:val="18"/>
        </w:rPr>
        <w:t> </w:t>
      </w:r>
      <w:r>
        <w:rPr>
          <w:rStyle w:val="WW8Num4z0"/>
          <w:rFonts w:ascii="Verdana" w:hAnsi="Verdana"/>
          <w:color w:val="4682B4"/>
          <w:sz w:val="18"/>
          <w:szCs w:val="18"/>
        </w:rPr>
        <w:t>Потапов</w:t>
      </w:r>
      <w:r>
        <w:rPr>
          <w:rStyle w:val="WW8Num3z0"/>
          <w:rFonts w:ascii="Verdana" w:hAnsi="Verdana"/>
          <w:color w:val="000000"/>
          <w:sz w:val="18"/>
          <w:szCs w:val="18"/>
        </w:rPr>
        <w:t> </w:t>
      </w:r>
      <w:r>
        <w:rPr>
          <w:rFonts w:ascii="Verdana" w:hAnsi="Verdana"/>
          <w:color w:val="000000"/>
          <w:sz w:val="18"/>
          <w:szCs w:val="18"/>
        </w:rPr>
        <w:t>А.Д., Шубина Е.В. Правовые аспекты в управлении обращением с отходами и загрязненными территориями // Известия Академии промышленной экологии. 1998. № 2. С. 65 71.</w:t>
      </w:r>
    </w:p>
    <w:p w:rsidR="00B66555" w:rsidRDefault="00B66555" w:rsidP="00B665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189.</w:t>
      </w:r>
      <w:r>
        <w:rPr>
          <w:rStyle w:val="WW8Num3z0"/>
          <w:rFonts w:ascii="Verdana" w:hAnsi="Verdana"/>
          <w:color w:val="000000"/>
          <w:sz w:val="18"/>
          <w:szCs w:val="18"/>
        </w:rPr>
        <w:t> </w:t>
      </w:r>
      <w:r>
        <w:rPr>
          <w:rStyle w:val="WW8Num4z0"/>
          <w:rFonts w:ascii="Verdana" w:hAnsi="Verdana"/>
          <w:color w:val="4682B4"/>
          <w:sz w:val="18"/>
          <w:szCs w:val="18"/>
        </w:rPr>
        <w:t>Разметаев</w:t>
      </w:r>
      <w:r>
        <w:rPr>
          <w:rStyle w:val="WW8Num3z0"/>
          <w:rFonts w:ascii="Verdana" w:hAnsi="Verdana"/>
          <w:color w:val="000000"/>
          <w:sz w:val="18"/>
          <w:szCs w:val="18"/>
        </w:rPr>
        <w:t> </w:t>
      </w:r>
      <w:r>
        <w:rPr>
          <w:rFonts w:ascii="Verdana" w:hAnsi="Verdana"/>
          <w:color w:val="000000"/>
          <w:sz w:val="18"/>
          <w:szCs w:val="18"/>
        </w:rPr>
        <w:t>C.B. Правовые вопросы участия трудящихся в охране окружающей среды // Проблемы социалистической</w:t>
      </w:r>
      <w:r>
        <w:rPr>
          <w:rStyle w:val="WW8Num3z0"/>
          <w:rFonts w:ascii="Verdana" w:hAnsi="Verdana"/>
          <w:color w:val="000000"/>
          <w:sz w:val="18"/>
          <w:szCs w:val="18"/>
        </w:rPr>
        <w:t> </w:t>
      </w:r>
      <w:r>
        <w:rPr>
          <w:rStyle w:val="WW8Num4z0"/>
          <w:rFonts w:ascii="Verdana" w:hAnsi="Verdana"/>
          <w:color w:val="4682B4"/>
          <w:sz w:val="18"/>
          <w:szCs w:val="18"/>
        </w:rPr>
        <w:t>законности</w:t>
      </w:r>
      <w:r>
        <w:rPr>
          <w:rFonts w:ascii="Verdana" w:hAnsi="Verdana"/>
          <w:color w:val="000000"/>
          <w:sz w:val="18"/>
          <w:szCs w:val="18"/>
        </w:rPr>
        <w:t>. 1988. Вып. 21. С. 102- 106.</w:t>
      </w:r>
    </w:p>
    <w:p w:rsidR="00B66555" w:rsidRDefault="00B66555" w:rsidP="00B665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190.</w:t>
      </w:r>
      <w:r>
        <w:rPr>
          <w:rStyle w:val="WW8Num3z0"/>
          <w:rFonts w:ascii="Verdana" w:hAnsi="Verdana"/>
          <w:color w:val="000000"/>
          <w:sz w:val="18"/>
          <w:szCs w:val="18"/>
        </w:rPr>
        <w:t> </w:t>
      </w:r>
      <w:r>
        <w:rPr>
          <w:rStyle w:val="WW8Num4z0"/>
          <w:rFonts w:ascii="Verdana" w:hAnsi="Verdana"/>
          <w:color w:val="4682B4"/>
          <w:sz w:val="18"/>
          <w:szCs w:val="18"/>
        </w:rPr>
        <w:t>Романов</w:t>
      </w:r>
      <w:r>
        <w:rPr>
          <w:rStyle w:val="WW8Num3z0"/>
          <w:rFonts w:ascii="Verdana" w:hAnsi="Verdana"/>
          <w:color w:val="000000"/>
          <w:sz w:val="18"/>
          <w:szCs w:val="18"/>
        </w:rPr>
        <w:t> </w:t>
      </w:r>
      <w:r>
        <w:rPr>
          <w:rFonts w:ascii="Verdana" w:hAnsi="Verdana"/>
          <w:color w:val="000000"/>
          <w:sz w:val="18"/>
          <w:szCs w:val="18"/>
        </w:rPr>
        <w:t>В.И. Юридическая ответственность за экологические правонарушения// Журнал российского права. 2000. № 12. С.74 83.</w:t>
      </w:r>
    </w:p>
    <w:p w:rsidR="00B66555" w:rsidRDefault="00B66555" w:rsidP="00B665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191.</w:t>
      </w:r>
      <w:r>
        <w:rPr>
          <w:rStyle w:val="WW8Num3z0"/>
          <w:rFonts w:ascii="Verdana" w:hAnsi="Verdana"/>
          <w:color w:val="000000"/>
          <w:sz w:val="18"/>
          <w:szCs w:val="18"/>
        </w:rPr>
        <w:t> </w:t>
      </w:r>
      <w:r>
        <w:rPr>
          <w:rStyle w:val="WW8Num4z0"/>
          <w:rFonts w:ascii="Verdana" w:hAnsi="Verdana"/>
          <w:color w:val="4682B4"/>
          <w:sz w:val="18"/>
          <w:szCs w:val="18"/>
        </w:rPr>
        <w:t>Романов</w:t>
      </w:r>
      <w:r>
        <w:rPr>
          <w:rStyle w:val="WW8Num3z0"/>
          <w:rFonts w:ascii="Verdana" w:hAnsi="Verdana"/>
          <w:color w:val="000000"/>
          <w:sz w:val="18"/>
          <w:szCs w:val="18"/>
        </w:rPr>
        <w:t> </w:t>
      </w:r>
      <w:r>
        <w:rPr>
          <w:rFonts w:ascii="Verdana" w:hAnsi="Verdana"/>
          <w:color w:val="000000"/>
          <w:sz w:val="18"/>
          <w:szCs w:val="18"/>
        </w:rPr>
        <w:t>В.И. Юридическая ответственность за экологические правонарушения. Йошкар-Ола. 1999. 115 с.</w:t>
      </w:r>
    </w:p>
    <w:p w:rsidR="00B66555" w:rsidRDefault="00B66555" w:rsidP="00B665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192. Руденко Н. Так дальше нельзя! (О необходимости усиления ответственности за нарушение природоохранительного законодательства) // Хозяйство и право. 1992. № 5.С. 107 110.</w:t>
      </w:r>
    </w:p>
    <w:p w:rsidR="00B66555" w:rsidRDefault="00B66555" w:rsidP="00B665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193. Рыкова И. Высокий стандарт — конкурентоспособный объект // Бизнес-адвокат. 2004. № 5.</w:t>
      </w:r>
    </w:p>
    <w:p w:rsidR="00B66555" w:rsidRDefault="00B66555" w:rsidP="00B665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194.</w:t>
      </w:r>
      <w:r>
        <w:rPr>
          <w:rStyle w:val="WW8Num3z0"/>
          <w:rFonts w:ascii="Verdana" w:hAnsi="Verdana"/>
          <w:color w:val="000000"/>
          <w:sz w:val="18"/>
          <w:szCs w:val="18"/>
        </w:rPr>
        <w:t> </w:t>
      </w:r>
      <w:r>
        <w:rPr>
          <w:rStyle w:val="WW8Num4z0"/>
          <w:rFonts w:ascii="Verdana" w:hAnsi="Verdana"/>
          <w:color w:val="4682B4"/>
          <w:sz w:val="18"/>
          <w:szCs w:val="18"/>
        </w:rPr>
        <w:t>Садиков</w:t>
      </w:r>
      <w:r>
        <w:rPr>
          <w:rStyle w:val="WW8Num3z0"/>
          <w:rFonts w:ascii="Verdana" w:hAnsi="Verdana"/>
          <w:color w:val="000000"/>
          <w:sz w:val="18"/>
          <w:szCs w:val="18"/>
        </w:rPr>
        <w:t> </w:t>
      </w:r>
      <w:r>
        <w:rPr>
          <w:rFonts w:ascii="Verdana" w:hAnsi="Verdana"/>
          <w:color w:val="000000"/>
          <w:sz w:val="18"/>
          <w:szCs w:val="18"/>
        </w:rPr>
        <w:t>О.Н. Комментарий к Гражданскому кодексу РФ части первой. М.: Юридическая фирма КОНТРАКТ; ИНФРА, 1997. 780 с.</w:t>
      </w:r>
    </w:p>
    <w:p w:rsidR="00B66555" w:rsidRDefault="00B66555" w:rsidP="00B665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195.</w:t>
      </w:r>
      <w:r>
        <w:rPr>
          <w:rStyle w:val="WW8Num3z0"/>
          <w:rFonts w:ascii="Verdana" w:hAnsi="Verdana"/>
          <w:color w:val="000000"/>
          <w:sz w:val="18"/>
          <w:szCs w:val="18"/>
        </w:rPr>
        <w:t> </w:t>
      </w:r>
      <w:r>
        <w:rPr>
          <w:rStyle w:val="WW8Num4z0"/>
          <w:rFonts w:ascii="Verdana" w:hAnsi="Verdana"/>
          <w:color w:val="4682B4"/>
          <w:sz w:val="18"/>
          <w:szCs w:val="18"/>
        </w:rPr>
        <w:t>Семеусов</w:t>
      </w:r>
      <w:r>
        <w:rPr>
          <w:rStyle w:val="WW8Num3z0"/>
          <w:rFonts w:ascii="Verdana" w:hAnsi="Verdana"/>
          <w:color w:val="000000"/>
          <w:sz w:val="18"/>
          <w:szCs w:val="18"/>
        </w:rPr>
        <w:t> </w:t>
      </w:r>
      <w:r>
        <w:rPr>
          <w:rFonts w:ascii="Verdana" w:hAnsi="Verdana"/>
          <w:color w:val="000000"/>
          <w:sz w:val="18"/>
          <w:szCs w:val="18"/>
        </w:rPr>
        <w:t>В.А. Очерки хозяйственного права России. Очерк 4. Предприятие как субъект предпринимательской деятельности. Иркутск, 2001. С. 49.</w:t>
      </w:r>
    </w:p>
    <w:p w:rsidR="00B66555" w:rsidRDefault="00B66555" w:rsidP="00B665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196.</w:t>
      </w:r>
      <w:r>
        <w:rPr>
          <w:rStyle w:val="WW8Num3z0"/>
          <w:rFonts w:ascii="Verdana" w:hAnsi="Verdana"/>
          <w:color w:val="000000"/>
          <w:sz w:val="18"/>
          <w:szCs w:val="18"/>
        </w:rPr>
        <w:t> </w:t>
      </w:r>
      <w:r>
        <w:rPr>
          <w:rStyle w:val="WW8Num4z0"/>
          <w:rFonts w:ascii="Verdana" w:hAnsi="Verdana"/>
          <w:color w:val="4682B4"/>
          <w:sz w:val="18"/>
          <w:szCs w:val="18"/>
        </w:rPr>
        <w:t>Сергеев</w:t>
      </w:r>
      <w:r>
        <w:rPr>
          <w:rStyle w:val="WW8Num3z0"/>
          <w:rFonts w:ascii="Verdana" w:hAnsi="Verdana"/>
          <w:color w:val="000000"/>
          <w:sz w:val="18"/>
          <w:szCs w:val="18"/>
        </w:rPr>
        <w:t> </w:t>
      </w:r>
      <w:r>
        <w:rPr>
          <w:rFonts w:ascii="Verdana" w:hAnsi="Verdana"/>
          <w:color w:val="000000"/>
          <w:sz w:val="18"/>
          <w:szCs w:val="18"/>
        </w:rPr>
        <w:t>А.П., Толстой Ю.К. Гражданское право. Учебник. М.: Проспект, 1997. 600 с.</w:t>
      </w:r>
    </w:p>
    <w:p w:rsidR="00B66555" w:rsidRDefault="00B66555" w:rsidP="00B665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197.</w:t>
      </w:r>
      <w:r>
        <w:rPr>
          <w:rStyle w:val="WW8Num3z0"/>
          <w:rFonts w:ascii="Verdana" w:hAnsi="Verdana"/>
          <w:color w:val="000000"/>
          <w:sz w:val="18"/>
          <w:szCs w:val="18"/>
        </w:rPr>
        <w:t> </w:t>
      </w:r>
      <w:r>
        <w:rPr>
          <w:rStyle w:val="WW8Num4z0"/>
          <w:rFonts w:ascii="Verdana" w:hAnsi="Verdana"/>
          <w:color w:val="4682B4"/>
          <w:sz w:val="18"/>
          <w:szCs w:val="18"/>
        </w:rPr>
        <w:t>Серов</w:t>
      </w:r>
      <w:r>
        <w:rPr>
          <w:rStyle w:val="WW8Num3z0"/>
          <w:rFonts w:ascii="Verdana" w:hAnsi="Verdana"/>
          <w:color w:val="000000"/>
          <w:sz w:val="18"/>
          <w:szCs w:val="18"/>
        </w:rPr>
        <w:t> </w:t>
      </w:r>
      <w:r>
        <w:rPr>
          <w:rFonts w:ascii="Verdana" w:hAnsi="Verdana"/>
          <w:color w:val="000000"/>
          <w:sz w:val="18"/>
          <w:szCs w:val="18"/>
        </w:rPr>
        <w:t>Г.П. Правовое регулирование экологической безопасности при осуществлении промышленной и иных видов деятельности. М.: Ось 89, 1998. 224 с.</w:t>
      </w:r>
    </w:p>
    <w:p w:rsidR="00B66555" w:rsidRDefault="00B66555" w:rsidP="00B665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198. Социализм и охрана окружающей среды. Право и управление в странах членах</w:t>
      </w:r>
      <w:r>
        <w:rPr>
          <w:rStyle w:val="WW8Num3z0"/>
          <w:rFonts w:ascii="Verdana" w:hAnsi="Verdana"/>
          <w:color w:val="000000"/>
          <w:sz w:val="18"/>
          <w:szCs w:val="18"/>
        </w:rPr>
        <w:t> </w:t>
      </w:r>
      <w:r>
        <w:rPr>
          <w:rStyle w:val="WW8Num4z0"/>
          <w:rFonts w:ascii="Verdana" w:hAnsi="Verdana"/>
          <w:color w:val="4682B4"/>
          <w:sz w:val="18"/>
          <w:szCs w:val="18"/>
        </w:rPr>
        <w:t>СЭВ</w:t>
      </w:r>
      <w:r>
        <w:rPr>
          <w:rFonts w:ascii="Verdana" w:hAnsi="Verdana"/>
          <w:color w:val="000000"/>
          <w:sz w:val="18"/>
          <w:szCs w:val="18"/>
        </w:rPr>
        <w:t>. Отв. ред. проф. Колбасов О.С. М.: Юрид. лит., 1979. 392 с.</w:t>
      </w:r>
    </w:p>
    <w:p w:rsidR="00B66555" w:rsidRDefault="00B66555" w:rsidP="00B665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199.</w:t>
      </w:r>
      <w:r>
        <w:rPr>
          <w:rStyle w:val="WW8Num3z0"/>
          <w:rFonts w:ascii="Verdana" w:hAnsi="Verdana"/>
          <w:color w:val="000000"/>
          <w:sz w:val="18"/>
          <w:szCs w:val="18"/>
        </w:rPr>
        <w:t> </w:t>
      </w:r>
      <w:r>
        <w:rPr>
          <w:rStyle w:val="WW8Num4z0"/>
          <w:rFonts w:ascii="Verdana" w:hAnsi="Verdana"/>
          <w:color w:val="4682B4"/>
          <w:sz w:val="18"/>
          <w:szCs w:val="18"/>
        </w:rPr>
        <w:t>Сынзыныс</w:t>
      </w:r>
      <w:r>
        <w:rPr>
          <w:rStyle w:val="WW8Num3z0"/>
          <w:rFonts w:ascii="Verdana" w:hAnsi="Verdana"/>
          <w:color w:val="000000"/>
          <w:sz w:val="18"/>
          <w:szCs w:val="18"/>
        </w:rPr>
        <w:t> </w:t>
      </w:r>
      <w:r>
        <w:rPr>
          <w:rFonts w:ascii="Verdana" w:hAnsi="Verdana"/>
          <w:color w:val="000000"/>
          <w:sz w:val="18"/>
          <w:szCs w:val="18"/>
        </w:rPr>
        <w:t>Б.И., Тянтова E.H., Мелехова О.П. Экологический риск. М.: Логос, 2005. 168 с.</w:t>
      </w:r>
    </w:p>
    <w:p w:rsidR="00B66555" w:rsidRDefault="00B66555" w:rsidP="00B665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200.</w:t>
      </w:r>
      <w:r>
        <w:rPr>
          <w:rStyle w:val="WW8Num3z0"/>
          <w:rFonts w:ascii="Verdana" w:hAnsi="Verdana"/>
          <w:color w:val="000000"/>
          <w:sz w:val="18"/>
          <w:szCs w:val="18"/>
        </w:rPr>
        <w:t> </w:t>
      </w:r>
      <w:r>
        <w:rPr>
          <w:rStyle w:val="WW8Num4z0"/>
          <w:rFonts w:ascii="Verdana" w:hAnsi="Verdana"/>
          <w:color w:val="4682B4"/>
          <w:sz w:val="18"/>
          <w:szCs w:val="18"/>
        </w:rPr>
        <w:t>Суворов</w:t>
      </w:r>
      <w:r>
        <w:rPr>
          <w:rStyle w:val="WW8Num3z0"/>
          <w:rFonts w:ascii="Verdana" w:hAnsi="Verdana"/>
          <w:color w:val="000000"/>
          <w:sz w:val="18"/>
          <w:szCs w:val="18"/>
        </w:rPr>
        <w:t> </w:t>
      </w:r>
      <w:r>
        <w:rPr>
          <w:rFonts w:ascii="Verdana" w:hAnsi="Verdana"/>
          <w:color w:val="000000"/>
          <w:sz w:val="18"/>
          <w:szCs w:val="18"/>
        </w:rPr>
        <w:t>Л.Л. Статус предприятия (Сравнительно-правовой анализ). Дисс. .канд. юрид. наук. С.-Пб., 1996. 216 с.</w:t>
      </w:r>
    </w:p>
    <w:p w:rsidR="00B66555" w:rsidRDefault="00B66555" w:rsidP="00B665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201.</w:t>
      </w:r>
      <w:r>
        <w:rPr>
          <w:rStyle w:val="WW8Num3z0"/>
          <w:rFonts w:ascii="Verdana" w:hAnsi="Verdana"/>
          <w:color w:val="000000"/>
          <w:sz w:val="18"/>
          <w:szCs w:val="18"/>
        </w:rPr>
        <w:t> </w:t>
      </w:r>
      <w:r>
        <w:rPr>
          <w:rStyle w:val="WW8Num4z0"/>
          <w:rFonts w:ascii="Verdana" w:hAnsi="Verdana"/>
          <w:color w:val="4682B4"/>
          <w:sz w:val="18"/>
          <w:szCs w:val="18"/>
        </w:rPr>
        <w:t>Суров</w:t>
      </w:r>
      <w:r>
        <w:rPr>
          <w:rStyle w:val="WW8Num3z0"/>
          <w:rFonts w:ascii="Verdana" w:hAnsi="Verdana"/>
          <w:color w:val="000000"/>
          <w:sz w:val="18"/>
          <w:szCs w:val="18"/>
        </w:rPr>
        <w:t> </w:t>
      </w:r>
      <w:r>
        <w:rPr>
          <w:rFonts w:ascii="Verdana" w:hAnsi="Verdana"/>
          <w:color w:val="000000"/>
          <w:sz w:val="18"/>
          <w:szCs w:val="18"/>
        </w:rPr>
        <w:t>А.Ф. Лицензионно-договорные основы природопользования и охраны окружающей среды. Автореф. дис. . канд. юрид. наук. М., 1999. 29 с.</w:t>
      </w:r>
    </w:p>
    <w:p w:rsidR="00B66555" w:rsidRDefault="00B66555" w:rsidP="00B665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202.</w:t>
      </w:r>
      <w:r>
        <w:rPr>
          <w:rStyle w:val="WW8Num3z0"/>
          <w:rFonts w:ascii="Verdana" w:hAnsi="Verdana"/>
          <w:color w:val="000000"/>
          <w:sz w:val="18"/>
          <w:szCs w:val="18"/>
        </w:rPr>
        <w:t> </w:t>
      </w:r>
      <w:r>
        <w:rPr>
          <w:rStyle w:val="WW8Num4z0"/>
          <w:rFonts w:ascii="Verdana" w:hAnsi="Verdana"/>
          <w:color w:val="4682B4"/>
          <w:sz w:val="18"/>
          <w:szCs w:val="18"/>
        </w:rPr>
        <w:t>Суханов</w:t>
      </w:r>
      <w:r>
        <w:rPr>
          <w:rStyle w:val="WW8Num3z0"/>
          <w:rFonts w:ascii="Verdana" w:hAnsi="Verdana"/>
          <w:color w:val="000000"/>
          <w:sz w:val="18"/>
          <w:szCs w:val="18"/>
        </w:rPr>
        <w:t> </w:t>
      </w:r>
      <w:r>
        <w:rPr>
          <w:rFonts w:ascii="Verdana" w:hAnsi="Verdana"/>
          <w:color w:val="000000"/>
          <w:sz w:val="18"/>
          <w:szCs w:val="18"/>
        </w:rPr>
        <w:t>Е.А. Гражданское право. В 2-х томах. Том 1. М.: Изд-во БЭК, 1994. 384 с.</w:t>
      </w:r>
    </w:p>
    <w:p w:rsidR="00B66555" w:rsidRDefault="00B66555" w:rsidP="00B665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203.</w:t>
      </w:r>
      <w:r>
        <w:rPr>
          <w:rStyle w:val="WW8Num3z0"/>
          <w:rFonts w:ascii="Verdana" w:hAnsi="Verdana"/>
          <w:color w:val="000000"/>
          <w:sz w:val="18"/>
          <w:szCs w:val="18"/>
        </w:rPr>
        <w:t> </w:t>
      </w:r>
      <w:r>
        <w:rPr>
          <w:rStyle w:val="WW8Num4z0"/>
          <w:rFonts w:ascii="Verdana" w:hAnsi="Verdana"/>
          <w:color w:val="4682B4"/>
          <w:sz w:val="18"/>
          <w:szCs w:val="18"/>
        </w:rPr>
        <w:t>Суханов</w:t>
      </w:r>
      <w:r>
        <w:rPr>
          <w:rStyle w:val="WW8Num3z0"/>
          <w:rFonts w:ascii="Verdana" w:hAnsi="Verdana"/>
          <w:color w:val="000000"/>
          <w:sz w:val="18"/>
          <w:szCs w:val="18"/>
        </w:rPr>
        <w:t> </w:t>
      </w:r>
      <w:r>
        <w:rPr>
          <w:rFonts w:ascii="Verdana" w:hAnsi="Verdana"/>
          <w:color w:val="000000"/>
          <w:sz w:val="18"/>
          <w:szCs w:val="18"/>
        </w:rPr>
        <w:t>Е.А. Гражданский кодекс о коммерческих организациях // Экономика и жизнь. 1994. № 45. С.10.</w:t>
      </w:r>
    </w:p>
    <w:p w:rsidR="00B66555" w:rsidRDefault="00B66555" w:rsidP="00B665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204.</w:t>
      </w:r>
      <w:r>
        <w:rPr>
          <w:rStyle w:val="WW8Num3z0"/>
          <w:rFonts w:ascii="Verdana" w:hAnsi="Verdana"/>
          <w:color w:val="000000"/>
          <w:sz w:val="18"/>
          <w:szCs w:val="18"/>
        </w:rPr>
        <w:t> </w:t>
      </w:r>
      <w:r>
        <w:rPr>
          <w:rStyle w:val="WW8Num4z0"/>
          <w:rFonts w:ascii="Verdana" w:hAnsi="Verdana"/>
          <w:color w:val="4682B4"/>
          <w:sz w:val="18"/>
          <w:szCs w:val="18"/>
        </w:rPr>
        <w:t>Сухоручкин</w:t>
      </w:r>
      <w:r>
        <w:rPr>
          <w:rStyle w:val="WW8Num3z0"/>
          <w:rFonts w:ascii="Verdana" w:hAnsi="Verdana"/>
          <w:color w:val="000000"/>
          <w:sz w:val="18"/>
          <w:szCs w:val="18"/>
        </w:rPr>
        <w:t> </w:t>
      </w:r>
      <w:r>
        <w:rPr>
          <w:rFonts w:ascii="Verdana" w:hAnsi="Verdana"/>
          <w:color w:val="000000"/>
          <w:sz w:val="18"/>
          <w:szCs w:val="18"/>
        </w:rPr>
        <w:t>В.К., Гаврюшин А.Н. Анализ методологических аспектов исследований риска. М.:</w:t>
      </w:r>
      <w:r>
        <w:rPr>
          <w:rStyle w:val="WW8Num3z0"/>
          <w:rFonts w:ascii="Verdana" w:hAnsi="Verdana"/>
          <w:color w:val="000000"/>
          <w:sz w:val="18"/>
          <w:szCs w:val="18"/>
        </w:rPr>
        <w:t> </w:t>
      </w:r>
      <w:r>
        <w:rPr>
          <w:rStyle w:val="WW8Num4z0"/>
          <w:rFonts w:ascii="Verdana" w:hAnsi="Verdana"/>
          <w:color w:val="4682B4"/>
          <w:sz w:val="18"/>
          <w:szCs w:val="18"/>
        </w:rPr>
        <w:t>ИАЭ</w:t>
      </w:r>
      <w:r>
        <w:rPr>
          <w:rStyle w:val="WW8Num3z0"/>
          <w:rFonts w:ascii="Verdana" w:hAnsi="Verdana"/>
          <w:color w:val="000000"/>
          <w:sz w:val="18"/>
          <w:szCs w:val="18"/>
        </w:rPr>
        <w:t> </w:t>
      </w:r>
      <w:r>
        <w:rPr>
          <w:rFonts w:ascii="Verdana" w:hAnsi="Verdana"/>
          <w:color w:val="000000"/>
          <w:sz w:val="18"/>
          <w:szCs w:val="18"/>
        </w:rPr>
        <w:t>им. Курчатова, 1984.</w:t>
      </w:r>
    </w:p>
    <w:p w:rsidR="00B66555" w:rsidRDefault="00B66555" w:rsidP="00B665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205.</w:t>
      </w:r>
      <w:r>
        <w:rPr>
          <w:rStyle w:val="WW8Num3z0"/>
          <w:rFonts w:ascii="Verdana" w:hAnsi="Verdana"/>
          <w:color w:val="000000"/>
          <w:sz w:val="18"/>
          <w:szCs w:val="18"/>
        </w:rPr>
        <w:t> </w:t>
      </w:r>
      <w:r>
        <w:rPr>
          <w:rStyle w:val="WW8Num4z0"/>
          <w:rFonts w:ascii="Verdana" w:hAnsi="Verdana"/>
          <w:color w:val="4682B4"/>
          <w:sz w:val="18"/>
          <w:szCs w:val="18"/>
        </w:rPr>
        <w:t>Тищенко</w:t>
      </w:r>
      <w:r>
        <w:rPr>
          <w:rStyle w:val="WW8Num3z0"/>
          <w:rFonts w:ascii="Verdana" w:hAnsi="Verdana"/>
          <w:color w:val="000000"/>
          <w:sz w:val="18"/>
          <w:szCs w:val="18"/>
        </w:rPr>
        <w:t> </w:t>
      </w:r>
      <w:r>
        <w:rPr>
          <w:rFonts w:ascii="Verdana" w:hAnsi="Verdana"/>
          <w:color w:val="000000"/>
          <w:sz w:val="18"/>
          <w:szCs w:val="18"/>
        </w:rPr>
        <w:t>А.Г. Административная ответственность воинских частей как юридических лиц // Право в Вооруженных Силах. 2002. № 7. С.38-41.</w:t>
      </w:r>
    </w:p>
    <w:p w:rsidR="00B66555" w:rsidRDefault="00B66555" w:rsidP="00B665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206. Трутнев Ю. Запасы на исходе // FORBES. 2005, март.</w:t>
      </w:r>
    </w:p>
    <w:p w:rsidR="00B66555" w:rsidRDefault="00B66555" w:rsidP="00B665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207.</w:t>
      </w:r>
      <w:r>
        <w:rPr>
          <w:rStyle w:val="WW8Num3z0"/>
          <w:rFonts w:ascii="Verdana" w:hAnsi="Verdana"/>
          <w:color w:val="000000"/>
          <w:sz w:val="18"/>
          <w:szCs w:val="18"/>
        </w:rPr>
        <w:t> </w:t>
      </w:r>
      <w:r>
        <w:rPr>
          <w:rStyle w:val="WW8Num4z0"/>
          <w:rFonts w:ascii="Verdana" w:hAnsi="Verdana"/>
          <w:color w:val="4682B4"/>
          <w:sz w:val="18"/>
          <w:szCs w:val="18"/>
        </w:rPr>
        <w:t>Улицкий</w:t>
      </w:r>
      <w:r>
        <w:rPr>
          <w:rStyle w:val="WW8Num3z0"/>
          <w:rFonts w:ascii="Verdana" w:hAnsi="Verdana"/>
          <w:color w:val="000000"/>
          <w:sz w:val="18"/>
          <w:szCs w:val="18"/>
        </w:rPr>
        <w:t> </w:t>
      </w:r>
      <w:r>
        <w:rPr>
          <w:rFonts w:ascii="Verdana" w:hAnsi="Verdana"/>
          <w:color w:val="000000"/>
          <w:sz w:val="18"/>
          <w:szCs w:val="18"/>
        </w:rPr>
        <w:t>В.А. Устойчивое развитие, ресурсосбережение, отходы, нормативно-правовое обеспечение // Экология и промышленность России. 1997. № 1.С.4-8.</w:t>
      </w:r>
    </w:p>
    <w:p w:rsidR="00B66555" w:rsidRDefault="00B66555" w:rsidP="00B665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208.</w:t>
      </w:r>
      <w:r>
        <w:rPr>
          <w:rStyle w:val="WW8Num3z0"/>
          <w:rFonts w:ascii="Verdana" w:hAnsi="Verdana"/>
          <w:color w:val="000000"/>
          <w:sz w:val="18"/>
          <w:szCs w:val="18"/>
        </w:rPr>
        <w:t> </w:t>
      </w:r>
      <w:r>
        <w:rPr>
          <w:rStyle w:val="WW8Num4z0"/>
          <w:rFonts w:ascii="Verdana" w:hAnsi="Verdana"/>
          <w:color w:val="4682B4"/>
          <w:sz w:val="18"/>
          <w:szCs w:val="18"/>
        </w:rPr>
        <w:t>Хасанов</w:t>
      </w:r>
      <w:r>
        <w:rPr>
          <w:rStyle w:val="WW8Num3z0"/>
          <w:rFonts w:ascii="Verdana" w:hAnsi="Verdana"/>
          <w:color w:val="000000"/>
          <w:sz w:val="18"/>
          <w:szCs w:val="18"/>
        </w:rPr>
        <w:t> </w:t>
      </w:r>
      <w:r>
        <w:rPr>
          <w:rFonts w:ascii="Verdana" w:hAnsi="Verdana"/>
          <w:color w:val="000000"/>
          <w:sz w:val="18"/>
          <w:szCs w:val="18"/>
        </w:rPr>
        <w:t>Д.Г. Природопользование и негативное воздействие на окружающую среду: проблема соотношения понятий // Экологическое право. 2008. № 3. С. 14 18.</w:t>
      </w:r>
    </w:p>
    <w:p w:rsidR="00B66555" w:rsidRDefault="00B66555" w:rsidP="00B665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209.</w:t>
      </w:r>
      <w:r>
        <w:rPr>
          <w:rStyle w:val="WW8Num3z0"/>
          <w:rFonts w:ascii="Verdana" w:hAnsi="Verdana"/>
          <w:color w:val="000000"/>
          <w:sz w:val="18"/>
          <w:szCs w:val="18"/>
        </w:rPr>
        <w:t> </w:t>
      </w:r>
      <w:r>
        <w:rPr>
          <w:rStyle w:val="WW8Num4z0"/>
          <w:rFonts w:ascii="Verdana" w:hAnsi="Verdana"/>
          <w:color w:val="4682B4"/>
          <w:sz w:val="18"/>
          <w:szCs w:val="18"/>
        </w:rPr>
        <w:t>Храмова</w:t>
      </w:r>
      <w:r>
        <w:rPr>
          <w:rStyle w:val="WW8Num3z0"/>
          <w:rFonts w:ascii="Verdana" w:hAnsi="Verdana"/>
          <w:color w:val="000000"/>
          <w:sz w:val="18"/>
          <w:szCs w:val="18"/>
        </w:rPr>
        <w:t> </w:t>
      </w:r>
      <w:r>
        <w:rPr>
          <w:rFonts w:ascii="Verdana" w:hAnsi="Verdana"/>
          <w:color w:val="000000"/>
          <w:sz w:val="18"/>
          <w:szCs w:val="18"/>
        </w:rPr>
        <w:t>Ю.Р. Правовые проблемы осуществления экологической экспертизы в России. Автореф. дисс. . канд. юрид. наук. М., 2000. 23 с.</w:t>
      </w:r>
    </w:p>
    <w:p w:rsidR="00B66555" w:rsidRDefault="00B66555" w:rsidP="00B665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210.</w:t>
      </w:r>
      <w:r>
        <w:rPr>
          <w:rStyle w:val="WW8Num3z0"/>
          <w:rFonts w:ascii="Verdana" w:hAnsi="Verdana"/>
          <w:color w:val="000000"/>
          <w:sz w:val="18"/>
          <w:szCs w:val="18"/>
        </w:rPr>
        <w:t> </w:t>
      </w:r>
      <w:r>
        <w:rPr>
          <w:rStyle w:val="WW8Num4z0"/>
          <w:rFonts w:ascii="Verdana" w:hAnsi="Verdana"/>
          <w:color w:val="4682B4"/>
          <w:sz w:val="18"/>
          <w:szCs w:val="18"/>
        </w:rPr>
        <w:t>Черноморец</w:t>
      </w:r>
      <w:r>
        <w:rPr>
          <w:rStyle w:val="WW8Num3z0"/>
          <w:rFonts w:ascii="Verdana" w:hAnsi="Verdana"/>
          <w:color w:val="000000"/>
          <w:sz w:val="18"/>
          <w:szCs w:val="18"/>
        </w:rPr>
        <w:t> </w:t>
      </w:r>
      <w:r>
        <w:rPr>
          <w:rFonts w:ascii="Verdana" w:hAnsi="Verdana"/>
          <w:color w:val="000000"/>
          <w:sz w:val="18"/>
          <w:szCs w:val="18"/>
        </w:rPr>
        <w:t>А.Е. Некоторые теоретические проблемы права собственности в свете Гражданского кодекса РФ // Государство и право. 1996. № 1.С. 97.</w:t>
      </w:r>
    </w:p>
    <w:p w:rsidR="00B66555" w:rsidRDefault="00B66555" w:rsidP="00B665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211.</w:t>
      </w:r>
      <w:r>
        <w:rPr>
          <w:rStyle w:val="WW8Num3z0"/>
          <w:rFonts w:ascii="Verdana" w:hAnsi="Verdana"/>
          <w:color w:val="000000"/>
          <w:sz w:val="18"/>
          <w:szCs w:val="18"/>
        </w:rPr>
        <w:t> </w:t>
      </w:r>
      <w:r>
        <w:rPr>
          <w:rStyle w:val="WW8Num4z0"/>
          <w:rFonts w:ascii="Verdana" w:hAnsi="Verdana"/>
          <w:color w:val="4682B4"/>
          <w:sz w:val="18"/>
          <w:szCs w:val="18"/>
        </w:rPr>
        <w:t>Шемшученко</w:t>
      </w:r>
      <w:r>
        <w:rPr>
          <w:rStyle w:val="WW8Num3z0"/>
          <w:rFonts w:ascii="Verdana" w:hAnsi="Verdana"/>
          <w:color w:val="000000"/>
          <w:sz w:val="18"/>
          <w:szCs w:val="18"/>
        </w:rPr>
        <w:t> </w:t>
      </w:r>
      <w:r>
        <w:rPr>
          <w:rFonts w:ascii="Verdana" w:hAnsi="Verdana"/>
          <w:color w:val="000000"/>
          <w:sz w:val="18"/>
          <w:szCs w:val="18"/>
        </w:rPr>
        <w:t>Ю.С. Государственное управление охраной окружающей природной среды в союзной республике. Киев: Наукова думка, 1990.</w:t>
      </w:r>
    </w:p>
    <w:p w:rsidR="00B66555" w:rsidRDefault="00B66555" w:rsidP="00B665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212.</w:t>
      </w:r>
      <w:r>
        <w:rPr>
          <w:rStyle w:val="WW8Num3z0"/>
          <w:rFonts w:ascii="Verdana" w:hAnsi="Verdana"/>
          <w:color w:val="000000"/>
          <w:sz w:val="18"/>
          <w:szCs w:val="18"/>
        </w:rPr>
        <w:t> </w:t>
      </w:r>
      <w:r>
        <w:rPr>
          <w:rStyle w:val="WW8Num4z0"/>
          <w:rFonts w:ascii="Verdana" w:hAnsi="Verdana"/>
          <w:color w:val="4682B4"/>
          <w:sz w:val="18"/>
          <w:szCs w:val="18"/>
        </w:rPr>
        <w:t>Шемшученко</w:t>
      </w:r>
      <w:r>
        <w:rPr>
          <w:rStyle w:val="WW8Num3z0"/>
          <w:rFonts w:ascii="Verdana" w:hAnsi="Verdana"/>
          <w:color w:val="000000"/>
          <w:sz w:val="18"/>
          <w:szCs w:val="18"/>
        </w:rPr>
        <w:t> </w:t>
      </w:r>
      <w:r>
        <w:rPr>
          <w:rFonts w:ascii="Verdana" w:hAnsi="Verdana"/>
          <w:color w:val="000000"/>
          <w:sz w:val="18"/>
          <w:szCs w:val="18"/>
        </w:rPr>
        <w:t>Ю.С. Правовые вопросы экологии. М.: Наук, думка, 1989.232 с.</w:t>
      </w:r>
    </w:p>
    <w:p w:rsidR="00B66555" w:rsidRDefault="00B66555" w:rsidP="00B665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213.</w:t>
      </w:r>
      <w:r>
        <w:rPr>
          <w:rStyle w:val="WW8Num3z0"/>
          <w:rFonts w:ascii="Verdana" w:hAnsi="Verdana"/>
          <w:color w:val="000000"/>
          <w:sz w:val="18"/>
          <w:szCs w:val="18"/>
        </w:rPr>
        <w:t> </w:t>
      </w:r>
      <w:r>
        <w:rPr>
          <w:rStyle w:val="WW8Num4z0"/>
          <w:rFonts w:ascii="Verdana" w:hAnsi="Verdana"/>
          <w:color w:val="4682B4"/>
          <w:sz w:val="18"/>
          <w:szCs w:val="18"/>
        </w:rPr>
        <w:t>Шемшученко</w:t>
      </w:r>
      <w:r>
        <w:rPr>
          <w:rStyle w:val="WW8Num3z0"/>
          <w:rFonts w:ascii="Verdana" w:hAnsi="Verdana"/>
          <w:color w:val="000000"/>
          <w:sz w:val="18"/>
          <w:szCs w:val="18"/>
        </w:rPr>
        <w:t> </w:t>
      </w:r>
      <w:r>
        <w:rPr>
          <w:rFonts w:ascii="Verdana" w:hAnsi="Verdana"/>
          <w:color w:val="000000"/>
          <w:sz w:val="18"/>
          <w:szCs w:val="18"/>
        </w:rPr>
        <w:t>Ю. С. Экологическая экспертиза в строительстве // Хозяйство и право. 1984. № 9. С. 63 65.</w:t>
      </w:r>
    </w:p>
    <w:p w:rsidR="00B66555" w:rsidRDefault="00B66555" w:rsidP="00B665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214.</w:t>
      </w:r>
      <w:r>
        <w:rPr>
          <w:rStyle w:val="WW8Num3z0"/>
          <w:rFonts w:ascii="Verdana" w:hAnsi="Verdana"/>
          <w:color w:val="000000"/>
          <w:sz w:val="18"/>
          <w:szCs w:val="18"/>
        </w:rPr>
        <w:t> </w:t>
      </w:r>
      <w:r>
        <w:rPr>
          <w:rStyle w:val="WW8Num4z0"/>
          <w:rFonts w:ascii="Verdana" w:hAnsi="Verdana"/>
          <w:color w:val="4682B4"/>
          <w:sz w:val="18"/>
          <w:szCs w:val="18"/>
        </w:rPr>
        <w:t>Шемшученко</w:t>
      </w:r>
      <w:r>
        <w:rPr>
          <w:rStyle w:val="WW8Num3z0"/>
          <w:rFonts w:ascii="Verdana" w:hAnsi="Verdana"/>
          <w:color w:val="000000"/>
          <w:sz w:val="18"/>
          <w:szCs w:val="18"/>
        </w:rPr>
        <w:t> </w:t>
      </w:r>
      <w:r>
        <w:rPr>
          <w:rFonts w:ascii="Verdana" w:hAnsi="Verdana"/>
          <w:color w:val="000000"/>
          <w:sz w:val="18"/>
          <w:szCs w:val="18"/>
        </w:rPr>
        <w:t>Ю.С., Мунтян В.Л., Розовский Б.Г. Юридическая ответственность в области охраны окружающей среды. Монография. Киев: Наукова думка, 1978. 279 с.</w:t>
      </w:r>
    </w:p>
    <w:p w:rsidR="00B66555" w:rsidRDefault="00B66555" w:rsidP="00B665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215.</w:t>
      </w:r>
      <w:r>
        <w:rPr>
          <w:rStyle w:val="WW8Num3z0"/>
          <w:rFonts w:ascii="Verdana" w:hAnsi="Verdana"/>
          <w:color w:val="000000"/>
          <w:sz w:val="18"/>
          <w:szCs w:val="18"/>
        </w:rPr>
        <w:t> </w:t>
      </w:r>
      <w:r>
        <w:rPr>
          <w:rStyle w:val="WW8Num4z0"/>
          <w:rFonts w:ascii="Verdana" w:hAnsi="Verdana"/>
          <w:color w:val="4682B4"/>
          <w:sz w:val="18"/>
          <w:szCs w:val="18"/>
        </w:rPr>
        <w:t>Шемшученко</w:t>
      </w:r>
      <w:r>
        <w:rPr>
          <w:rStyle w:val="WW8Num3z0"/>
          <w:rFonts w:ascii="Verdana" w:hAnsi="Verdana"/>
          <w:color w:val="000000"/>
          <w:sz w:val="18"/>
          <w:szCs w:val="18"/>
        </w:rPr>
        <w:t> </w:t>
      </w:r>
      <w:r>
        <w:rPr>
          <w:rFonts w:ascii="Verdana" w:hAnsi="Verdana"/>
          <w:color w:val="000000"/>
          <w:sz w:val="18"/>
          <w:szCs w:val="18"/>
        </w:rPr>
        <w:t>Ю.С. Комплексная экологическая экспертиза и мониторинг окружающей среды // Советское государство и право. 1978. № 10. С. 91 97.</w:t>
      </w:r>
    </w:p>
    <w:p w:rsidR="00B66555" w:rsidRDefault="00B66555" w:rsidP="00B665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216.</w:t>
      </w:r>
      <w:r>
        <w:rPr>
          <w:rStyle w:val="WW8Num3z0"/>
          <w:rFonts w:ascii="Verdana" w:hAnsi="Verdana"/>
          <w:color w:val="000000"/>
          <w:sz w:val="18"/>
          <w:szCs w:val="18"/>
        </w:rPr>
        <w:t> </w:t>
      </w:r>
      <w:r>
        <w:rPr>
          <w:rStyle w:val="WW8Num4z0"/>
          <w:rFonts w:ascii="Verdana" w:hAnsi="Verdana"/>
          <w:color w:val="4682B4"/>
          <w:sz w:val="18"/>
          <w:szCs w:val="18"/>
        </w:rPr>
        <w:t>Широбоков</w:t>
      </w:r>
      <w:r>
        <w:rPr>
          <w:rStyle w:val="WW8Num3z0"/>
          <w:rFonts w:ascii="Verdana" w:hAnsi="Verdana"/>
          <w:color w:val="000000"/>
          <w:sz w:val="18"/>
          <w:szCs w:val="18"/>
        </w:rPr>
        <w:t> </w:t>
      </w:r>
      <w:r>
        <w:rPr>
          <w:rFonts w:ascii="Verdana" w:hAnsi="Verdana"/>
          <w:color w:val="000000"/>
          <w:sz w:val="18"/>
          <w:szCs w:val="18"/>
        </w:rPr>
        <w:t>A.C. Правовые основы установления и применения лимитов на выбросы и сбросы загрязняющих веществ и микроорганизмов // Юрист. 2006. № 2. С. 46 49.</w:t>
      </w:r>
    </w:p>
    <w:p w:rsidR="00B66555" w:rsidRDefault="00B66555" w:rsidP="00B665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217. Широков В. Производство и экология: правовые вопросы охраны окружающей среды // Хозяйство и право. 1987. № 12. С. 63 65.</w:t>
      </w:r>
    </w:p>
    <w:p w:rsidR="00B66555" w:rsidRDefault="00B66555" w:rsidP="00B665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218.</w:t>
      </w:r>
      <w:r>
        <w:rPr>
          <w:rStyle w:val="WW8Num3z0"/>
          <w:rFonts w:ascii="Verdana" w:hAnsi="Verdana"/>
          <w:color w:val="000000"/>
          <w:sz w:val="18"/>
          <w:szCs w:val="18"/>
        </w:rPr>
        <w:t> </w:t>
      </w:r>
      <w:r>
        <w:rPr>
          <w:rStyle w:val="WW8Num4z0"/>
          <w:rFonts w:ascii="Verdana" w:hAnsi="Verdana"/>
          <w:color w:val="4682B4"/>
          <w:sz w:val="18"/>
          <w:szCs w:val="18"/>
        </w:rPr>
        <w:t>Шиткина</w:t>
      </w:r>
      <w:r>
        <w:rPr>
          <w:rStyle w:val="WW8Num3z0"/>
          <w:rFonts w:ascii="Verdana" w:hAnsi="Verdana"/>
          <w:color w:val="000000"/>
          <w:sz w:val="18"/>
          <w:szCs w:val="18"/>
        </w:rPr>
        <w:t> </w:t>
      </w:r>
      <w:r>
        <w:rPr>
          <w:rFonts w:ascii="Verdana" w:hAnsi="Verdana"/>
          <w:color w:val="000000"/>
          <w:sz w:val="18"/>
          <w:szCs w:val="18"/>
        </w:rPr>
        <w:t>И.С. Локальное (внутреннее) нормотворчество в акционерном обществе // Налоги (газета). 2006. №№ 14,15.</w:t>
      </w:r>
    </w:p>
    <w:p w:rsidR="00B66555" w:rsidRDefault="00B66555" w:rsidP="00B665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219.</w:t>
      </w:r>
      <w:r>
        <w:rPr>
          <w:rStyle w:val="WW8Num3z0"/>
          <w:rFonts w:ascii="Verdana" w:hAnsi="Verdana"/>
          <w:color w:val="000000"/>
          <w:sz w:val="18"/>
          <w:szCs w:val="18"/>
        </w:rPr>
        <w:t> </w:t>
      </w:r>
      <w:r>
        <w:rPr>
          <w:rStyle w:val="WW8Num4z0"/>
          <w:rFonts w:ascii="Verdana" w:hAnsi="Verdana"/>
          <w:color w:val="4682B4"/>
          <w:sz w:val="18"/>
          <w:szCs w:val="18"/>
        </w:rPr>
        <w:t>Шишко</w:t>
      </w:r>
      <w:r>
        <w:rPr>
          <w:rStyle w:val="WW8Num3z0"/>
          <w:rFonts w:ascii="Verdana" w:hAnsi="Verdana"/>
          <w:color w:val="000000"/>
          <w:sz w:val="18"/>
          <w:szCs w:val="18"/>
        </w:rPr>
        <w:t> </w:t>
      </w:r>
      <w:r>
        <w:rPr>
          <w:rFonts w:ascii="Verdana" w:hAnsi="Verdana"/>
          <w:color w:val="000000"/>
          <w:sz w:val="18"/>
          <w:szCs w:val="18"/>
        </w:rPr>
        <w:t>A.A. Международно-правовые проблемы предупреждения трансграничного загрязнения. Автореф. дисс. . канд. юрид. наук. Киев, 1985. 19 с.</w:t>
      </w:r>
    </w:p>
    <w:p w:rsidR="00B66555" w:rsidRDefault="00B66555" w:rsidP="00B665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220.</w:t>
      </w:r>
      <w:r>
        <w:rPr>
          <w:rStyle w:val="WW8Num3z0"/>
          <w:rFonts w:ascii="Verdana" w:hAnsi="Verdana"/>
          <w:color w:val="000000"/>
          <w:sz w:val="18"/>
          <w:szCs w:val="18"/>
        </w:rPr>
        <w:t> </w:t>
      </w:r>
      <w:r>
        <w:rPr>
          <w:rStyle w:val="WW8Num4z0"/>
          <w:rFonts w:ascii="Verdana" w:hAnsi="Verdana"/>
          <w:color w:val="4682B4"/>
          <w:sz w:val="18"/>
          <w:szCs w:val="18"/>
        </w:rPr>
        <w:t>Шуплецова</w:t>
      </w:r>
      <w:r>
        <w:rPr>
          <w:rStyle w:val="WW8Num3z0"/>
          <w:rFonts w:ascii="Verdana" w:hAnsi="Verdana"/>
          <w:color w:val="000000"/>
          <w:sz w:val="18"/>
          <w:szCs w:val="18"/>
        </w:rPr>
        <w:t> </w:t>
      </w:r>
      <w:r>
        <w:rPr>
          <w:rFonts w:ascii="Verdana" w:hAnsi="Verdana"/>
          <w:color w:val="000000"/>
          <w:sz w:val="18"/>
          <w:szCs w:val="18"/>
        </w:rPr>
        <w:t>Ю.И. Экологические правонарушения: дисциплинарная и</w:t>
      </w:r>
      <w:r>
        <w:rPr>
          <w:rStyle w:val="WW8Num3z0"/>
          <w:rFonts w:ascii="Verdana" w:hAnsi="Verdana"/>
          <w:color w:val="000000"/>
          <w:sz w:val="18"/>
          <w:szCs w:val="18"/>
        </w:rPr>
        <w:t> </w:t>
      </w:r>
      <w:r>
        <w:rPr>
          <w:rStyle w:val="WW8Num4z0"/>
          <w:rFonts w:ascii="Verdana" w:hAnsi="Verdana"/>
          <w:color w:val="4682B4"/>
          <w:sz w:val="18"/>
          <w:szCs w:val="18"/>
        </w:rPr>
        <w:t>административная</w:t>
      </w:r>
      <w:r>
        <w:rPr>
          <w:rStyle w:val="WW8Num3z0"/>
          <w:rFonts w:ascii="Verdana" w:hAnsi="Verdana"/>
          <w:color w:val="000000"/>
          <w:sz w:val="18"/>
          <w:szCs w:val="18"/>
        </w:rPr>
        <w:t> </w:t>
      </w:r>
      <w:r>
        <w:rPr>
          <w:rFonts w:ascii="Verdana" w:hAnsi="Verdana"/>
          <w:color w:val="000000"/>
          <w:sz w:val="18"/>
          <w:szCs w:val="18"/>
        </w:rPr>
        <w:t>ответственность // Журнал российского права. 2000. № 2. С. 92 97.</w:t>
      </w:r>
    </w:p>
    <w:p w:rsidR="00B66555" w:rsidRDefault="00B66555" w:rsidP="00B665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221. Эффективность юридической ответственности в охране окружающей среды. Отв. ред. проф.</w:t>
      </w:r>
      <w:r>
        <w:rPr>
          <w:rStyle w:val="WW8Num3z0"/>
          <w:rFonts w:ascii="Verdana" w:hAnsi="Verdana"/>
          <w:color w:val="000000"/>
          <w:sz w:val="18"/>
          <w:szCs w:val="18"/>
        </w:rPr>
        <w:t> </w:t>
      </w:r>
      <w:r>
        <w:rPr>
          <w:rStyle w:val="WW8Num4z0"/>
          <w:rFonts w:ascii="Verdana" w:hAnsi="Verdana"/>
          <w:color w:val="4682B4"/>
          <w:sz w:val="18"/>
          <w:szCs w:val="18"/>
        </w:rPr>
        <w:t>Колбасов</w:t>
      </w:r>
      <w:r>
        <w:rPr>
          <w:rStyle w:val="WW8Num3z0"/>
          <w:rFonts w:ascii="Verdana" w:hAnsi="Verdana"/>
          <w:color w:val="000000"/>
          <w:sz w:val="18"/>
          <w:szCs w:val="18"/>
        </w:rPr>
        <w:t> </w:t>
      </w:r>
      <w:r>
        <w:rPr>
          <w:rFonts w:ascii="Verdana" w:hAnsi="Verdana"/>
          <w:color w:val="000000"/>
          <w:sz w:val="18"/>
          <w:szCs w:val="18"/>
        </w:rPr>
        <w:t>О.С., проф. Краснов Н.И. М.: Наука, 1985. 225 с.</w:t>
      </w:r>
    </w:p>
    <w:p w:rsidR="00B66555" w:rsidRDefault="00B66555" w:rsidP="00B665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222.</w:t>
      </w:r>
      <w:r>
        <w:rPr>
          <w:rStyle w:val="WW8Num3z0"/>
          <w:rFonts w:ascii="Verdana" w:hAnsi="Verdana"/>
          <w:color w:val="000000"/>
          <w:sz w:val="18"/>
          <w:szCs w:val="18"/>
        </w:rPr>
        <w:t> </w:t>
      </w:r>
      <w:r>
        <w:rPr>
          <w:rStyle w:val="WW8Num4z0"/>
          <w:rFonts w:ascii="Verdana" w:hAnsi="Verdana"/>
          <w:color w:val="4682B4"/>
          <w:sz w:val="18"/>
          <w:szCs w:val="18"/>
        </w:rPr>
        <w:t>Юсупов</w:t>
      </w:r>
      <w:r>
        <w:rPr>
          <w:rStyle w:val="WW8Num3z0"/>
          <w:rFonts w:ascii="Verdana" w:hAnsi="Verdana"/>
          <w:color w:val="000000"/>
          <w:sz w:val="18"/>
          <w:szCs w:val="18"/>
        </w:rPr>
        <w:t> </w:t>
      </w:r>
      <w:r>
        <w:rPr>
          <w:rFonts w:ascii="Verdana" w:hAnsi="Verdana"/>
          <w:color w:val="000000"/>
          <w:sz w:val="18"/>
          <w:szCs w:val="18"/>
        </w:rPr>
        <w:t>Т.В. Правовые отношения в области информационного обеспечения экологического аудита предприятия // Юрист. 2004. № 3. С. 45 49.</w:t>
      </w:r>
    </w:p>
    <w:p w:rsidR="00B66555" w:rsidRDefault="00B66555" w:rsidP="00B665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223.</w:t>
      </w:r>
      <w:r>
        <w:rPr>
          <w:rStyle w:val="WW8Num3z0"/>
          <w:rFonts w:ascii="Verdana" w:hAnsi="Verdana"/>
          <w:color w:val="000000"/>
          <w:sz w:val="18"/>
          <w:szCs w:val="18"/>
        </w:rPr>
        <w:t> </w:t>
      </w:r>
      <w:r>
        <w:rPr>
          <w:rStyle w:val="WW8Num4z0"/>
          <w:rFonts w:ascii="Verdana" w:hAnsi="Verdana"/>
          <w:color w:val="4682B4"/>
          <w:sz w:val="18"/>
          <w:szCs w:val="18"/>
        </w:rPr>
        <w:t>Яковлева</w:t>
      </w:r>
      <w:r>
        <w:rPr>
          <w:rStyle w:val="WW8Num3z0"/>
          <w:rFonts w:ascii="Verdana" w:hAnsi="Verdana"/>
          <w:color w:val="000000"/>
          <w:sz w:val="18"/>
          <w:szCs w:val="18"/>
        </w:rPr>
        <w:t> </w:t>
      </w:r>
      <w:r>
        <w:rPr>
          <w:rFonts w:ascii="Verdana" w:hAnsi="Verdana"/>
          <w:color w:val="000000"/>
          <w:sz w:val="18"/>
          <w:szCs w:val="18"/>
        </w:rPr>
        <w:t>O.A. Лесной фонд — достояние народа.// ЭКОС. 2004. № 6.</w:t>
      </w:r>
    </w:p>
    <w:p w:rsidR="00B66555" w:rsidRDefault="00B66555" w:rsidP="00B66555">
      <w:pPr>
        <w:pStyle w:val="WW8Num2z0"/>
        <w:shd w:val="clear" w:color="auto" w:fill="F7F7F7"/>
        <w:spacing w:line="270" w:lineRule="atLeast"/>
        <w:jc w:val="both"/>
        <w:rPr>
          <w:rFonts w:ascii="Verdana" w:hAnsi="Verdana"/>
          <w:color w:val="000000"/>
          <w:sz w:val="18"/>
          <w:szCs w:val="18"/>
        </w:rPr>
      </w:pPr>
      <w:r w:rsidRPr="00B66555">
        <w:rPr>
          <w:rFonts w:ascii="Verdana" w:hAnsi="Verdana"/>
          <w:color w:val="000000"/>
          <w:sz w:val="18"/>
          <w:szCs w:val="18"/>
          <w:lang w:val="en-US"/>
        </w:rPr>
        <w:t xml:space="preserve">224. Haas </w:t>
      </w:r>
      <w:r>
        <w:rPr>
          <w:rFonts w:ascii="Verdana" w:hAnsi="Verdana"/>
          <w:color w:val="000000"/>
          <w:sz w:val="18"/>
          <w:szCs w:val="18"/>
        </w:rPr>
        <w:t>Т</w:t>
      </w:r>
      <w:r w:rsidRPr="00B66555">
        <w:rPr>
          <w:rFonts w:ascii="Verdana" w:hAnsi="Verdana"/>
          <w:color w:val="000000"/>
          <w:sz w:val="18"/>
          <w:szCs w:val="18"/>
          <w:lang w:val="en-US"/>
        </w:rPr>
        <w:t xml:space="preserve">. Ist. «Nutzungseigentum» Noch Eigentum, Innaug. </w:t>
      </w:r>
      <w:r>
        <w:rPr>
          <w:rFonts w:ascii="Verdana" w:hAnsi="Verdana"/>
          <w:color w:val="000000"/>
          <w:sz w:val="18"/>
          <w:szCs w:val="18"/>
        </w:rPr>
        <w:t>Diss. Marburg. 1976.</w:t>
      </w:r>
    </w:p>
    <w:p w:rsidR="00B66555" w:rsidRDefault="00B66555" w:rsidP="00B66555">
      <w:pPr>
        <w:pStyle w:val="WW8Num2z0"/>
        <w:shd w:val="clear" w:color="auto" w:fill="F7F7F7"/>
        <w:spacing w:line="270" w:lineRule="atLeast"/>
        <w:jc w:val="both"/>
        <w:rPr>
          <w:rFonts w:ascii="Verdana" w:hAnsi="Verdana"/>
          <w:color w:val="000000"/>
          <w:sz w:val="18"/>
          <w:szCs w:val="18"/>
        </w:rPr>
      </w:pPr>
      <w:r w:rsidRPr="00B66555">
        <w:rPr>
          <w:rFonts w:ascii="Verdana" w:hAnsi="Verdana"/>
          <w:color w:val="000000"/>
          <w:sz w:val="18"/>
          <w:szCs w:val="18"/>
          <w:lang w:val="en-US"/>
        </w:rPr>
        <w:t xml:space="preserve">225. Lutter M., Semler J. Rechtsgrundlagen freiheitlicher Unternehmenswirtschaft. </w:t>
      </w:r>
      <w:r>
        <w:rPr>
          <w:rFonts w:ascii="Verdana" w:hAnsi="Verdana"/>
          <w:color w:val="000000"/>
          <w:sz w:val="18"/>
          <w:szCs w:val="18"/>
        </w:rPr>
        <w:t>Köln. 1991.</w:t>
      </w:r>
    </w:p>
    <w:p w:rsidR="00B66555" w:rsidRDefault="00B66555" w:rsidP="00B665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226. Безопасность России. Правовые, социально-экономические и научно-технические аспекты. Словарь терминов и определений. М.: МГФ «</w:t>
      </w:r>
      <w:r>
        <w:rPr>
          <w:rStyle w:val="WW8Num4z0"/>
          <w:rFonts w:ascii="Verdana" w:hAnsi="Verdana"/>
          <w:color w:val="4682B4"/>
          <w:sz w:val="18"/>
          <w:szCs w:val="18"/>
        </w:rPr>
        <w:t>Знание</w:t>
      </w:r>
      <w:r>
        <w:rPr>
          <w:rFonts w:ascii="Verdana" w:hAnsi="Verdana"/>
          <w:color w:val="000000"/>
          <w:sz w:val="18"/>
          <w:szCs w:val="18"/>
        </w:rPr>
        <w:t>», 1999. 448 с.</w:t>
      </w:r>
    </w:p>
    <w:p w:rsidR="00B66555" w:rsidRDefault="00B66555" w:rsidP="00B665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227. Большой энциклопедический словарь. 2-е изд., перераб. и доп. М.: Большая Российская энциклопедия, 2004. 1434 с.</w:t>
      </w:r>
    </w:p>
    <w:p w:rsidR="00B66555" w:rsidRDefault="00B66555" w:rsidP="00B665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228. Об организации работы государственной экологической экспертизы и формировании системы экспертных органов Госкомприроды РСФСР // Экологический вестник РСФСР. 1990, май. 16 с.</w:t>
      </w:r>
    </w:p>
    <w:p w:rsidR="0068362D" w:rsidRPr="00031E5A" w:rsidRDefault="00B66555" w:rsidP="00B66555">
      <w:r>
        <w:rPr>
          <w:rFonts w:ascii="Verdana" w:hAnsi="Verdana"/>
          <w:color w:val="000000"/>
          <w:sz w:val="18"/>
          <w:szCs w:val="18"/>
        </w:rPr>
        <w:br/>
      </w:r>
      <w:r>
        <w:rPr>
          <w:rFonts w:ascii="Verdana" w:hAnsi="Verdana"/>
          <w:color w:val="000000"/>
          <w:sz w:val="18"/>
          <w:szCs w:val="18"/>
        </w:rPr>
        <w:br/>
      </w:r>
      <w:bookmarkStart w:id="0" w:name="_GoBack"/>
      <w:bookmarkEnd w:id="0"/>
      <w:r w:rsidR="0068362D">
        <w:rPr>
          <w:color w:val="FF0000"/>
        </w:rPr>
        <w:t>Для</w:t>
      </w:r>
      <w:r w:rsidR="0068362D" w:rsidRPr="00031E5A">
        <w:rPr>
          <w:color w:val="FF0000"/>
        </w:rPr>
        <w:t xml:space="preserve"> </w:t>
      </w:r>
      <w:r w:rsidR="0068362D">
        <w:rPr>
          <w:color w:val="FF0000"/>
        </w:rPr>
        <w:t>заказа</w:t>
      </w:r>
      <w:r w:rsidR="0068362D" w:rsidRPr="00031E5A">
        <w:rPr>
          <w:color w:val="FF0000"/>
        </w:rPr>
        <w:t xml:space="preserve"> </w:t>
      </w:r>
      <w:r w:rsidR="0068362D">
        <w:rPr>
          <w:color w:val="FF0000"/>
        </w:rPr>
        <w:t>доставки</w:t>
      </w:r>
      <w:r w:rsidR="0068362D" w:rsidRPr="00031E5A">
        <w:rPr>
          <w:color w:val="FF0000"/>
        </w:rPr>
        <w:t xml:space="preserve"> </w:t>
      </w:r>
      <w:r w:rsidR="0068362D">
        <w:rPr>
          <w:color w:val="FF0000"/>
        </w:rPr>
        <w:t>данной</w:t>
      </w:r>
      <w:r w:rsidR="0068362D" w:rsidRPr="00031E5A">
        <w:rPr>
          <w:color w:val="FF0000"/>
        </w:rPr>
        <w:t xml:space="preserve"> </w:t>
      </w:r>
      <w:r w:rsidR="0068362D">
        <w:rPr>
          <w:color w:val="FF0000"/>
        </w:rPr>
        <w:t>работы</w:t>
      </w:r>
      <w:r w:rsidR="0068362D" w:rsidRPr="00031E5A">
        <w:rPr>
          <w:color w:val="FF0000"/>
        </w:rPr>
        <w:t xml:space="preserve"> </w:t>
      </w:r>
      <w:r w:rsidR="0068362D">
        <w:rPr>
          <w:color w:val="FF0000"/>
        </w:rPr>
        <w:t>воспользуйтесь</w:t>
      </w:r>
      <w:r w:rsidR="0068362D" w:rsidRPr="00031E5A">
        <w:rPr>
          <w:color w:val="FF0000"/>
        </w:rPr>
        <w:t xml:space="preserve"> </w:t>
      </w:r>
      <w:r w:rsidR="0068362D">
        <w:rPr>
          <w:color w:val="FF0000"/>
        </w:rPr>
        <w:t>поиском</w:t>
      </w:r>
      <w:r w:rsidR="0068362D" w:rsidRPr="00031E5A">
        <w:rPr>
          <w:color w:val="FF0000"/>
        </w:rPr>
        <w:t xml:space="preserve"> </w:t>
      </w:r>
      <w:r w:rsidR="0068362D">
        <w:rPr>
          <w:color w:val="FF0000"/>
        </w:rPr>
        <w:t>на</w:t>
      </w:r>
      <w:r w:rsidR="0068362D" w:rsidRPr="00031E5A">
        <w:rPr>
          <w:color w:val="FF0000"/>
        </w:rPr>
        <w:t xml:space="preserve"> </w:t>
      </w:r>
      <w:r w:rsidR="0068362D">
        <w:rPr>
          <w:color w:val="FF0000"/>
        </w:rPr>
        <w:t>сайте</w:t>
      </w:r>
      <w:r w:rsidR="0068362D" w:rsidRPr="00031E5A">
        <w:rPr>
          <w:color w:val="FF0000"/>
        </w:rPr>
        <w:t xml:space="preserve"> </w:t>
      </w:r>
      <w:r w:rsidR="0068362D">
        <w:rPr>
          <w:color w:val="FF0000"/>
        </w:rPr>
        <w:t>по</w:t>
      </w:r>
      <w:r w:rsidR="0068362D" w:rsidRPr="00031E5A">
        <w:rPr>
          <w:color w:val="FF0000"/>
        </w:rPr>
        <w:t xml:space="preserve"> </w:t>
      </w:r>
      <w:r w:rsidR="0068362D">
        <w:rPr>
          <w:color w:val="FF0000"/>
        </w:rPr>
        <w:t>ссылке</w:t>
      </w:r>
      <w:r w:rsidR="0068362D" w:rsidRPr="00031E5A">
        <w:rPr>
          <w:color w:val="FF0000"/>
        </w:rPr>
        <w:t xml:space="preserve">:  </w:t>
      </w:r>
      <w:hyperlink r:id="rId10" w:history="1">
        <w:r w:rsidR="0068362D" w:rsidRPr="004F739D">
          <w:rPr>
            <w:rStyle w:val="afc"/>
            <w:color w:val="0070C0"/>
            <w:lang w:val="en-US"/>
          </w:rPr>
          <w:t>http</w:t>
        </w:r>
        <w:r w:rsidR="0068362D" w:rsidRPr="00031E5A">
          <w:rPr>
            <w:rStyle w:val="afc"/>
            <w:color w:val="0070C0"/>
          </w:rPr>
          <w:t>://</w:t>
        </w:r>
        <w:r w:rsidR="0068362D" w:rsidRPr="004F739D">
          <w:rPr>
            <w:rStyle w:val="afc"/>
            <w:color w:val="0070C0"/>
            <w:lang w:val="en-US"/>
          </w:rPr>
          <w:t>www</w:t>
        </w:r>
        <w:r w:rsidR="0068362D" w:rsidRPr="00031E5A">
          <w:rPr>
            <w:rStyle w:val="afc"/>
            <w:color w:val="0070C0"/>
          </w:rPr>
          <w:t>.</w:t>
        </w:r>
        <w:r w:rsidR="0068362D" w:rsidRPr="004F739D">
          <w:rPr>
            <w:rStyle w:val="afc"/>
            <w:color w:val="0070C0"/>
            <w:lang w:val="en-US"/>
          </w:rPr>
          <w:t>mydisser</w:t>
        </w:r>
        <w:r w:rsidR="0068362D" w:rsidRPr="00031E5A">
          <w:rPr>
            <w:rStyle w:val="afc"/>
            <w:color w:val="0070C0"/>
          </w:rPr>
          <w:t>.</w:t>
        </w:r>
        <w:r w:rsidR="0068362D" w:rsidRPr="004F739D">
          <w:rPr>
            <w:rStyle w:val="afc"/>
            <w:color w:val="0070C0"/>
            <w:lang w:val="en-US"/>
          </w:rPr>
          <w:t>com</w:t>
        </w:r>
        <w:r w:rsidR="0068362D" w:rsidRPr="00031E5A">
          <w:rPr>
            <w:rStyle w:val="afc"/>
            <w:color w:val="0070C0"/>
          </w:rPr>
          <w:t>/</w:t>
        </w:r>
        <w:r w:rsidR="0068362D" w:rsidRPr="004F739D">
          <w:rPr>
            <w:rStyle w:val="afc"/>
            <w:color w:val="0070C0"/>
            <w:lang w:val="en-US"/>
          </w:rPr>
          <w:t>search</w:t>
        </w:r>
        <w:r w:rsidR="0068362D" w:rsidRPr="00031E5A">
          <w:rPr>
            <w:rStyle w:val="afc"/>
            <w:color w:val="0070C0"/>
          </w:rPr>
          <w:t>.</w:t>
        </w:r>
        <w:r w:rsidR="0068362D"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4D6061">
      <w:headerReference w:type="default" r:id="rId11"/>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4AF9" w:rsidRDefault="007E4AF9">
      <w:r>
        <w:separator/>
      </w:r>
    </w:p>
  </w:endnote>
  <w:endnote w:type="continuationSeparator" w:id="0">
    <w:p w:rsidR="007E4AF9" w:rsidRDefault="007E4A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4AF9" w:rsidRDefault="007E4AF9">
      <w:r>
        <w:separator/>
      </w:r>
    </w:p>
  </w:footnote>
  <w:footnote w:type="continuationSeparator" w:id="0">
    <w:p w:rsidR="007E4AF9" w:rsidRDefault="007E4A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3">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4">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5">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6">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8">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9">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1">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2">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4">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5">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7">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9">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0">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1">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2">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3">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4">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5">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6">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3"/>
  </w:num>
  <w:num w:numId="37">
    <w:abstractNumId w:val="42"/>
  </w:num>
  <w:num w:numId="38">
    <w:abstractNumId w:val="50"/>
  </w:num>
  <w:num w:numId="39">
    <w:abstractNumId w:val="1"/>
  </w:num>
  <w:num w:numId="40">
    <w:abstractNumId w:val="4"/>
  </w:num>
  <w:num w:numId="41">
    <w:abstractNumId w:val="2"/>
  </w:num>
  <w:num w:numId="42">
    <w:abstractNumId w:val="3"/>
  </w:num>
  <w:num w:numId="43">
    <w:abstractNumId w:val="0"/>
  </w:num>
  <w:num w:numId="44">
    <w:abstractNumId w:val="56"/>
  </w:num>
  <w:num w:numId="45">
    <w:abstractNumId w:val="5"/>
  </w:num>
  <w:num w:numId="46">
    <w:abstractNumId w:val="49"/>
  </w:num>
  <w:num w:numId="47">
    <w:abstractNumId w:val="55"/>
  </w:num>
  <w:num w:numId="48">
    <w:abstractNumId w:val="57"/>
  </w:num>
  <w:num w:numId="49">
    <w:abstractNumId w:val="65"/>
  </w:num>
  <w:num w:numId="50">
    <w:abstractNumId w:val="47"/>
  </w:num>
  <w:num w:numId="51">
    <w:abstractNumId w:val="61"/>
  </w:num>
  <w:num w:numId="52">
    <w:abstractNumId w:val="52"/>
  </w:num>
  <w:num w:numId="53">
    <w:abstractNumId w:val="48"/>
  </w:num>
  <w:num w:numId="54">
    <w:abstractNumId w:val="54"/>
  </w:num>
  <w:num w:numId="55">
    <w:abstractNumId w:val="46"/>
  </w:num>
  <w:num w:numId="56">
    <w:abstractNumId w:val="44"/>
  </w:num>
  <w:num w:numId="57">
    <w:abstractNumId w:val="62"/>
  </w:num>
  <w:num w:numId="58">
    <w:abstractNumId w:val="58"/>
  </w:num>
  <w:num w:numId="59">
    <w:abstractNumId w:val="59"/>
  </w:num>
  <w:num w:numId="60">
    <w:abstractNumId w:val="64"/>
  </w:num>
  <w:num w:numId="61">
    <w:abstractNumId w:val="53"/>
  </w:num>
  <w:num w:numId="62">
    <w:abstractNumId w:val="66"/>
  </w:num>
  <w:num w:numId="63">
    <w:abstractNumId w:val="45"/>
  </w:num>
  <w:num w:numId="64">
    <w:abstractNumId w:val="60"/>
  </w:num>
  <w:num w:numId="65">
    <w:abstractNumId w:val="63"/>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8A"/>
    <w:rsid w:val="0000345D"/>
    <w:rsid w:val="000047CF"/>
    <w:rsid w:val="00004FC9"/>
    <w:rsid w:val="000050B9"/>
    <w:rsid w:val="00005ECC"/>
    <w:rsid w:val="000071A8"/>
    <w:rsid w:val="00007646"/>
    <w:rsid w:val="00007D08"/>
    <w:rsid w:val="00010143"/>
    <w:rsid w:val="00010A2E"/>
    <w:rsid w:val="000112FA"/>
    <w:rsid w:val="00011367"/>
    <w:rsid w:val="00011E3A"/>
    <w:rsid w:val="000140B7"/>
    <w:rsid w:val="000143F4"/>
    <w:rsid w:val="000146A3"/>
    <w:rsid w:val="0001496C"/>
    <w:rsid w:val="000150FF"/>
    <w:rsid w:val="00015550"/>
    <w:rsid w:val="00015B7F"/>
    <w:rsid w:val="00015EC2"/>
    <w:rsid w:val="000163C9"/>
    <w:rsid w:val="00016596"/>
    <w:rsid w:val="0001741A"/>
    <w:rsid w:val="00017F19"/>
    <w:rsid w:val="00020234"/>
    <w:rsid w:val="00021A3F"/>
    <w:rsid w:val="000224F2"/>
    <w:rsid w:val="000235E9"/>
    <w:rsid w:val="00025B1B"/>
    <w:rsid w:val="00026BF6"/>
    <w:rsid w:val="0002757B"/>
    <w:rsid w:val="000277FD"/>
    <w:rsid w:val="00027B78"/>
    <w:rsid w:val="00027EF3"/>
    <w:rsid w:val="00031717"/>
    <w:rsid w:val="00031E2F"/>
    <w:rsid w:val="00031E5A"/>
    <w:rsid w:val="00036922"/>
    <w:rsid w:val="00040AD3"/>
    <w:rsid w:val="000410B3"/>
    <w:rsid w:val="0004141C"/>
    <w:rsid w:val="0004176C"/>
    <w:rsid w:val="00042E74"/>
    <w:rsid w:val="00043386"/>
    <w:rsid w:val="00043CBF"/>
    <w:rsid w:val="000441D7"/>
    <w:rsid w:val="00044E26"/>
    <w:rsid w:val="000458CD"/>
    <w:rsid w:val="00045C7A"/>
    <w:rsid w:val="00045E80"/>
    <w:rsid w:val="000464F6"/>
    <w:rsid w:val="0004729D"/>
    <w:rsid w:val="00051685"/>
    <w:rsid w:val="000533F6"/>
    <w:rsid w:val="000538AB"/>
    <w:rsid w:val="00053EC4"/>
    <w:rsid w:val="0005543B"/>
    <w:rsid w:val="000555E3"/>
    <w:rsid w:val="000561E5"/>
    <w:rsid w:val="0005645B"/>
    <w:rsid w:val="00056D95"/>
    <w:rsid w:val="0005740C"/>
    <w:rsid w:val="000618F6"/>
    <w:rsid w:val="00063B11"/>
    <w:rsid w:val="00063BA4"/>
    <w:rsid w:val="000645AA"/>
    <w:rsid w:val="00064737"/>
    <w:rsid w:val="00064F31"/>
    <w:rsid w:val="00065A84"/>
    <w:rsid w:val="0006663E"/>
    <w:rsid w:val="00066EF0"/>
    <w:rsid w:val="0006775F"/>
    <w:rsid w:val="00067B48"/>
    <w:rsid w:val="00067D64"/>
    <w:rsid w:val="00067F9C"/>
    <w:rsid w:val="000701DE"/>
    <w:rsid w:val="00070482"/>
    <w:rsid w:val="00071702"/>
    <w:rsid w:val="0007195A"/>
    <w:rsid w:val="0007202E"/>
    <w:rsid w:val="00074283"/>
    <w:rsid w:val="00074616"/>
    <w:rsid w:val="00074A5D"/>
    <w:rsid w:val="00074AD3"/>
    <w:rsid w:val="00075237"/>
    <w:rsid w:val="00076221"/>
    <w:rsid w:val="0007671E"/>
    <w:rsid w:val="0007728B"/>
    <w:rsid w:val="00080C8F"/>
    <w:rsid w:val="0008255B"/>
    <w:rsid w:val="00082AE0"/>
    <w:rsid w:val="0008397B"/>
    <w:rsid w:val="00084163"/>
    <w:rsid w:val="000849E5"/>
    <w:rsid w:val="00085A0B"/>
    <w:rsid w:val="00085C0A"/>
    <w:rsid w:val="00085D85"/>
    <w:rsid w:val="00086FC4"/>
    <w:rsid w:val="00093C26"/>
    <w:rsid w:val="00094AB3"/>
    <w:rsid w:val="00095223"/>
    <w:rsid w:val="000957B7"/>
    <w:rsid w:val="00096A15"/>
    <w:rsid w:val="000974E0"/>
    <w:rsid w:val="00097530"/>
    <w:rsid w:val="000976D0"/>
    <w:rsid w:val="000A0D96"/>
    <w:rsid w:val="000A2B85"/>
    <w:rsid w:val="000A2D72"/>
    <w:rsid w:val="000A3262"/>
    <w:rsid w:val="000A428F"/>
    <w:rsid w:val="000A42DD"/>
    <w:rsid w:val="000A438C"/>
    <w:rsid w:val="000A4E73"/>
    <w:rsid w:val="000A56E3"/>
    <w:rsid w:val="000A6478"/>
    <w:rsid w:val="000A6639"/>
    <w:rsid w:val="000B003D"/>
    <w:rsid w:val="000B03B7"/>
    <w:rsid w:val="000B0BD0"/>
    <w:rsid w:val="000B2515"/>
    <w:rsid w:val="000B2AE1"/>
    <w:rsid w:val="000B32A7"/>
    <w:rsid w:val="000B634A"/>
    <w:rsid w:val="000B67D4"/>
    <w:rsid w:val="000B6AF5"/>
    <w:rsid w:val="000B6BDD"/>
    <w:rsid w:val="000B7714"/>
    <w:rsid w:val="000B7CF6"/>
    <w:rsid w:val="000C0078"/>
    <w:rsid w:val="000C049C"/>
    <w:rsid w:val="000C04E7"/>
    <w:rsid w:val="000C0BEF"/>
    <w:rsid w:val="000C0BF5"/>
    <w:rsid w:val="000C0C0A"/>
    <w:rsid w:val="000C16BB"/>
    <w:rsid w:val="000C26F4"/>
    <w:rsid w:val="000C2AA7"/>
    <w:rsid w:val="000C2D05"/>
    <w:rsid w:val="000C35B7"/>
    <w:rsid w:val="000C54CD"/>
    <w:rsid w:val="000C55E3"/>
    <w:rsid w:val="000C56B8"/>
    <w:rsid w:val="000C5D76"/>
    <w:rsid w:val="000C61EE"/>
    <w:rsid w:val="000D00D4"/>
    <w:rsid w:val="000D071C"/>
    <w:rsid w:val="000D07E0"/>
    <w:rsid w:val="000D0CBD"/>
    <w:rsid w:val="000D17EA"/>
    <w:rsid w:val="000D198D"/>
    <w:rsid w:val="000D2412"/>
    <w:rsid w:val="000D3398"/>
    <w:rsid w:val="000D4461"/>
    <w:rsid w:val="000D4C60"/>
    <w:rsid w:val="000D506D"/>
    <w:rsid w:val="000D53AB"/>
    <w:rsid w:val="000D5470"/>
    <w:rsid w:val="000D5D95"/>
    <w:rsid w:val="000D668B"/>
    <w:rsid w:val="000D6A66"/>
    <w:rsid w:val="000E07FB"/>
    <w:rsid w:val="000E0C5A"/>
    <w:rsid w:val="000E265A"/>
    <w:rsid w:val="000E2791"/>
    <w:rsid w:val="000E2E15"/>
    <w:rsid w:val="000E2EDA"/>
    <w:rsid w:val="000E3E2A"/>
    <w:rsid w:val="000E4476"/>
    <w:rsid w:val="000E45DD"/>
    <w:rsid w:val="000E479C"/>
    <w:rsid w:val="000E6014"/>
    <w:rsid w:val="000E671E"/>
    <w:rsid w:val="000E6D38"/>
    <w:rsid w:val="000F04B4"/>
    <w:rsid w:val="000F0518"/>
    <w:rsid w:val="000F15E0"/>
    <w:rsid w:val="000F20CE"/>
    <w:rsid w:val="000F314F"/>
    <w:rsid w:val="000F4089"/>
    <w:rsid w:val="000F54FE"/>
    <w:rsid w:val="000F5F3A"/>
    <w:rsid w:val="000F672C"/>
    <w:rsid w:val="0010053C"/>
    <w:rsid w:val="00101505"/>
    <w:rsid w:val="001023E3"/>
    <w:rsid w:val="00102400"/>
    <w:rsid w:val="00102563"/>
    <w:rsid w:val="0010266E"/>
    <w:rsid w:val="00104597"/>
    <w:rsid w:val="00104652"/>
    <w:rsid w:val="001048D2"/>
    <w:rsid w:val="0010560E"/>
    <w:rsid w:val="00107352"/>
    <w:rsid w:val="00107BAB"/>
    <w:rsid w:val="00110D94"/>
    <w:rsid w:val="00111BA5"/>
    <w:rsid w:val="00111C6D"/>
    <w:rsid w:val="00111F05"/>
    <w:rsid w:val="0011344B"/>
    <w:rsid w:val="00114451"/>
    <w:rsid w:val="0011487C"/>
    <w:rsid w:val="00114BB7"/>
    <w:rsid w:val="00114CC4"/>
    <w:rsid w:val="00114EFB"/>
    <w:rsid w:val="001152A5"/>
    <w:rsid w:val="00116B93"/>
    <w:rsid w:val="001172A8"/>
    <w:rsid w:val="001172AD"/>
    <w:rsid w:val="001205F8"/>
    <w:rsid w:val="00121B28"/>
    <w:rsid w:val="00122FF7"/>
    <w:rsid w:val="00123803"/>
    <w:rsid w:val="00124212"/>
    <w:rsid w:val="001243DE"/>
    <w:rsid w:val="001254D7"/>
    <w:rsid w:val="00125BEB"/>
    <w:rsid w:val="00125F49"/>
    <w:rsid w:val="00126469"/>
    <w:rsid w:val="00126775"/>
    <w:rsid w:val="00126A9A"/>
    <w:rsid w:val="00126F1C"/>
    <w:rsid w:val="00127666"/>
    <w:rsid w:val="00130888"/>
    <w:rsid w:val="001335ED"/>
    <w:rsid w:val="001339CE"/>
    <w:rsid w:val="00136995"/>
    <w:rsid w:val="001375AA"/>
    <w:rsid w:val="001405B2"/>
    <w:rsid w:val="001407E0"/>
    <w:rsid w:val="001408DA"/>
    <w:rsid w:val="00140B95"/>
    <w:rsid w:val="00140CEE"/>
    <w:rsid w:val="00140EDD"/>
    <w:rsid w:val="0014243F"/>
    <w:rsid w:val="00143253"/>
    <w:rsid w:val="00143B50"/>
    <w:rsid w:val="0014438A"/>
    <w:rsid w:val="00146978"/>
    <w:rsid w:val="00147213"/>
    <w:rsid w:val="00150725"/>
    <w:rsid w:val="00151077"/>
    <w:rsid w:val="00152934"/>
    <w:rsid w:val="00152F46"/>
    <w:rsid w:val="0015371E"/>
    <w:rsid w:val="0015444E"/>
    <w:rsid w:val="001551DC"/>
    <w:rsid w:val="001553E1"/>
    <w:rsid w:val="00155A25"/>
    <w:rsid w:val="00156606"/>
    <w:rsid w:val="00161832"/>
    <w:rsid w:val="00162A81"/>
    <w:rsid w:val="00163056"/>
    <w:rsid w:val="00164CE2"/>
    <w:rsid w:val="0016556C"/>
    <w:rsid w:val="00165FD0"/>
    <w:rsid w:val="0016638F"/>
    <w:rsid w:val="00170ACB"/>
    <w:rsid w:val="00171284"/>
    <w:rsid w:val="0017178B"/>
    <w:rsid w:val="00171928"/>
    <w:rsid w:val="001728D1"/>
    <w:rsid w:val="001739E7"/>
    <w:rsid w:val="00175912"/>
    <w:rsid w:val="00175F56"/>
    <w:rsid w:val="001763C3"/>
    <w:rsid w:val="001767C2"/>
    <w:rsid w:val="0017688E"/>
    <w:rsid w:val="001779E0"/>
    <w:rsid w:val="00177C69"/>
    <w:rsid w:val="00177F71"/>
    <w:rsid w:val="00180AFB"/>
    <w:rsid w:val="00181228"/>
    <w:rsid w:val="001817A3"/>
    <w:rsid w:val="00182F70"/>
    <w:rsid w:val="00185CF8"/>
    <w:rsid w:val="00186E71"/>
    <w:rsid w:val="00187765"/>
    <w:rsid w:val="00187962"/>
    <w:rsid w:val="00187A91"/>
    <w:rsid w:val="001917EA"/>
    <w:rsid w:val="00191E07"/>
    <w:rsid w:val="00192344"/>
    <w:rsid w:val="001927F7"/>
    <w:rsid w:val="00192CB4"/>
    <w:rsid w:val="001937CA"/>
    <w:rsid w:val="001939E6"/>
    <w:rsid w:val="00194099"/>
    <w:rsid w:val="0019442B"/>
    <w:rsid w:val="00194BFF"/>
    <w:rsid w:val="00194FFE"/>
    <w:rsid w:val="001960C8"/>
    <w:rsid w:val="00196964"/>
    <w:rsid w:val="00196AEA"/>
    <w:rsid w:val="00196EE0"/>
    <w:rsid w:val="001A08F0"/>
    <w:rsid w:val="001A0996"/>
    <w:rsid w:val="001A197B"/>
    <w:rsid w:val="001A2E7E"/>
    <w:rsid w:val="001A581E"/>
    <w:rsid w:val="001A5E82"/>
    <w:rsid w:val="001A6FC9"/>
    <w:rsid w:val="001B1280"/>
    <w:rsid w:val="001B15BF"/>
    <w:rsid w:val="001B1884"/>
    <w:rsid w:val="001B25BA"/>
    <w:rsid w:val="001B29D2"/>
    <w:rsid w:val="001B2FF6"/>
    <w:rsid w:val="001B48D3"/>
    <w:rsid w:val="001B563E"/>
    <w:rsid w:val="001B5817"/>
    <w:rsid w:val="001B5886"/>
    <w:rsid w:val="001B668F"/>
    <w:rsid w:val="001B6842"/>
    <w:rsid w:val="001B6C5B"/>
    <w:rsid w:val="001B7A5F"/>
    <w:rsid w:val="001C0275"/>
    <w:rsid w:val="001C154A"/>
    <w:rsid w:val="001C1858"/>
    <w:rsid w:val="001C5E8C"/>
    <w:rsid w:val="001C632A"/>
    <w:rsid w:val="001C68DF"/>
    <w:rsid w:val="001C71BB"/>
    <w:rsid w:val="001C772A"/>
    <w:rsid w:val="001C7B21"/>
    <w:rsid w:val="001D21F3"/>
    <w:rsid w:val="001D3B87"/>
    <w:rsid w:val="001D3B9E"/>
    <w:rsid w:val="001D501F"/>
    <w:rsid w:val="001D5247"/>
    <w:rsid w:val="001D7CEB"/>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31A6"/>
    <w:rsid w:val="001F36ED"/>
    <w:rsid w:val="001F3875"/>
    <w:rsid w:val="001F63F4"/>
    <w:rsid w:val="001F66E7"/>
    <w:rsid w:val="001F6A0A"/>
    <w:rsid w:val="001F6FF9"/>
    <w:rsid w:val="001F70AE"/>
    <w:rsid w:val="001F718A"/>
    <w:rsid w:val="001F7C4F"/>
    <w:rsid w:val="002015CC"/>
    <w:rsid w:val="00201AC2"/>
    <w:rsid w:val="002020D2"/>
    <w:rsid w:val="00202393"/>
    <w:rsid w:val="002035E1"/>
    <w:rsid w:val="00203877"/>
    <w:rsid w:val="00203B51"/>
    <w:rsid w:val="00203E15"/>
    <w:rsid w:val="00204216"/>
    <w:rsid w:val="00204E8C"/>
    <w:rsid w:val="00205C32"/>
    <w:rsid w:val="00206C47"/>
    <w:rsid w:val="00206C75"/>
    <w:rsid w:val="00210046"/>
    <w:rsid w:val="00210438"/>
    <w:rsid w:val="002106A2"/>
    <w:rsid w:val="00210F74"/>
    <w:rsid w:val="002110F3"/>
    <w:rsid w:val="00211236"/>
    <w:rsid w:val="00211287"/>
    <w:rsid w:val="0021224A"/>
    <w:rsid w:val="002126D6"/>
    <w:rsid w:val="00212820"/>
    <w:rsid w:val="00213228"/>
    <w:rsid w:val="00213A3B"/>
    <w:rsid w:val="002173D6"/>
    <w:rsid w:val="00217E0C"/>
    <w:rsid w:val="00220D87"/>
    <w:rsid w:val="00222A62"/>
    <w:rsid w:val="00222D08"/>
    <w:rsid w:val="00223102"/>
    <w:rsid w:val="002239D2"/>
    <w:rsid w:val="00223F3D"/>
    <w:rsid w:val="00224625"/>
    <w:rsid w:val="002256D8"/>
    <w:rsid w:val="00225C49"/>
    <w:rsid w:val="00225E8C"/>
    <w:rsid w:val="002265D2"/>
    <w:rsid w:val="00226684"/>
    <w:rsid w:val="00226770"/>
    <w:rsid w:val="00226A4B"/>
    <w:rsid w:val="0022712F"/>
    <w:rsid w:val="002301C9"/>
    <w:rsid w:val="0023069A"/>
    <w:rsid w:val="00230A2C"/>
    <w:rsid w:val="00230B01"/>
    <w:rsid w:val="00230D91"/>
    <w:rsid w:val="00231E20"/>
    <w:rsid w:val="00236361"/>
    <w:rsid w:val="002364FC"/>
    <w:rsid w:val="002366B5"/>
    <w:rsid w:val="00236DE8"/>
    <w:rsid w:val="002378A3"/>
    <w:rsid w:val="00237BBB"/>
    <w:rsid w:val="00240761"/>
    <w:rsid w:val="002419A3"/>
    <w:rsid w:val="00241E28"/>
    <w:rsid w:val="00243382"/>
    <w:rsid w:val="002435E8"/>
    <w:rsid w:val="00244797"/>
    <w:rsid w:val="00244DE9"/>
    <w:rsid w:val="00244F5F"/>
    <w:rsid w:val="0024562D"/>
    <w:rsid w:val="002464E1"/>
    <w:rsid w:val="0024657E"/>
    <w:rsid w:val="00250BB5"/>
    <w:rsid w:val="00251BCD"/>
    <w:rsid w:val="00251EC8"/>
    <w:rsid w:val="002521CA"/>
    <w:rsid w:val="0025287C"/>
    <w:rsid w:val="00252D0D"/>
    <w:rsid w:val="00252F9F"/>
    <w:rsid w:val="00254394"/>
    <w:rsid w:val="00254C99"/>
    <w:rsid w:val="0025574B"/>
    <w:rsid w:val="00255B15"/>
    <w:rsid w:val="002561AF"/>
    <w:rsid w:val="0025688C"/>
    <w:rsid w:val="00256B4D"/>
    <w:rsid w:val="00257E88"/>
    <w:rsid w:val="00261F80"/>
    <w:rsid w:val="00263A52"/>
    <w:rsid w:val="00263ED5"/>
    <w:rsid w:val="0026414C"/>
    <w:rsid w:val="0026474B"/>
    <w:rsid w:val="00265681"/>
    <w:rsid w:val="002658C0"/>
    <w:rsid w:val="00267173"/>
    <w:rsid w:val="00267579"/>
    <w:rsid w:val="00267C02"/>
    <w:rsid w:val="00267D49"/>
    <w:rsid w:val="002705DE"/>
    <w:rsid w:val="00270848"/>
    <w:rsid w:val="0027092E"/>
    <w:rsid w:val="00272184"/>
    <w:rsid w:val="0027249B"/>
    <w:rsid w:val="00273054"/>
    <w:rsid w:val="00274327"/>
    <w:rsid w:val="002749AA"/>
    <w:rsid w:val="002773C0"/>
    <w:rsid w:val="00277491"/>
    <w:rsid w:val="00280978"/>
    <w:rsid w:val="002809D3"/>
    <w:rsid w:val="00280D1B"/>
    <w:rsid w:val="00281153"/>
    <w:rsid w:val="002818CB"/>
    <w:rsid w:val="002819B7"/>
    <w:rsid w:val="00281DBB"/>
    <w:rsid w:val="0028253D"/>
    <w:rsid w:val="00284E1D"/>
    <w:rsid w:val="00285EE6"/>
    <w:rsid w:val="0028639B"/>
    <w:rsid w:val="002866DD"/>
    <w:rsid w:val="00287CCD"/>
    <w:rsid w:val="002918FA"/>
    <w:rsid w:val="00291E1F"/>
    <w:rsid w:val="00292B3F"/>
    <w:rsid w:val="002941EF"/>
    <w:rsid w:val="002948C7"/>
    <w:rsid w:val="00294F84"/>
    <w:rsid w:val="0029553D"/>
    <w:rsid w:val="00295AE6"/>
    <w:rsid w:val="00296605"/>
    <w:rsid w:val="002A1A3B"/>
    <w:rsid w:val="002A1C0A"/>
    <w:rsid w:val="002A1D57"/>
    <w:rsid w:val="002A3030"/>
    <w:rsid w:val="002A39C0"/>
    <w:rsid w:val="002A3FCF"/>
    <w:rsid w:val="002A4700"/>
    <w:rsid w:val="002A55F7"/>
    <w:rsid w:val="002A6528"/>
    <w:rsid w:val="002A7BD9"/>
    <w:rsid w:val="002B165F"/>
    <w:rsid w:val="002B1667"/>
    <w:rsid w:val="002B2215"/>
    <w:rsid w:val="002B3184"/>
    <w:rsid w:val="002B3996"/>
    <w:rsid w:val="002B39EA"/>
    <w:rsid w:val="002B4347"/>
    <w:rsid w:val="002B47B1"/>
    <w:rsid w:val="002B60F4"/>
    <w:rsid w:val="002B6C5F"/>
    <w:rsid w:val="002B73FE"/>
    <w:rsid w:val="002C1B44"/>
    <w:rsid w:val="002C2431"/>
    <w:rsid w:val="002C2470"/>
    <w:rsid w:val="002C259A"/>
    <w:rsid w:val="002C34E4"/>
    <w:rsid w:val="002C388B"/>
    <w:rsid w:val="002C600A"/>
    <w:rsid w:val="002C664A"/>
    <w:rsid w:val="002C78B1"/>
    <w:rsid w:val="002C7D8D"/>
    <w:rsid w:val="002D11A8"/>
    <w:rsid w:val="002D1B86"/>
    <w:rsid w:val="002D254C"/>
    <w:rsid w:val="002D434C"/>
    <w:rsid w:val="002D4909"/>
    <w:rsid w:val="002D4E35"/>
    <w:rsid w:val="002D53BE"/>
    <w:rsid w:val="002D6155"/>
    <w:rsid w:val="002D695A"/>
    <w:rsid w:val="002D7181"/>
    <w:rsid w:val="002E023E"/>
    <w:rsid w:val="002E06ED"/>
    <w:rsid w:val="002E1286"/>
    <w:rsid w:val="002E2038"/>
    <w:rsid w:val="002E41A1"/>
    <w:rsid w:val="002E53A0"/>
    <w:rsid w:val="002E54A5"/>
    <w:rsid w:val="002E71FE"/>
    <w:rsid w:val="002F0925"/>
    <w:rsid w:val="002F12CB"/>
    <w:rsid w:val="002F142F"/>
    <w:rsid w:val="002F14AC"/>
    <w:rsid w:val="002F1BEC"/>
    <w:rsid w:val="002F2085"/>
    <w:rsid w:val="002F37D5"/>
    <w:rsid w:val="002F40BE"/>
    <w:rsid w:val="003010A4"/>
    <w:rsid w:val="0030185F"/>
    <w:rsid w:val="00301C58"/>
    <w:rsid w:val="003022DD"/>
    <w:rsid w:val="00302CF2"/>
    <w:rsid w:val="00303B67"/>
    <w:rsid w:val="00304F1E"/>
    <w:rsid w:val="00305D90"/>
    <w:rsid w:val="0030633C"/>
    <w:rsid w:val="00311074"/>
    <w:rsid w:val="00311AF5"/>
    <w:rsid w:val="00311D30"/>
    <w:rsid w:val="003120BE"/>
    <w:rsid w:val="00313A9C"/>
    <w:rsid w:val="00314A13"/>
    <w:rsid w:val="003158B3"/>
    <w:rsid w:val="00315F53"/>
    <w:rsid w:val="00317229"/>
    <w:rsid w:val="00320C09"/>
    <w:rsid w:val="00320C99"/>
    <w:rsid w:val="00321169"/>
    <w:rsid w:val="00321292"/>
    <w:rsid w:val="0032254C"/>
    <w:rsid w:val="003228E7"/>
    <w:rsid w:val="003247D6"/>
    <w:rsid w:val="00324D4F"/>
    <w:rsid w:val="00325B3E"/>
    <w:rsid w:val="00327794"/>
    <w:rsid w:val="00327DE5"/>
    <w:rsid w:val="0033024A"/>
    <w:rsid w:val="00331CF0"/>
    <w:rsid w:val="00334072"/>
    <w:rsid w:val="00334765"/>
    <w:rsid w:val="00334E75"/>
    <w:rsid w:val="0033659B"/>
    <w:rsid w:val="00336900"/>
    <w:rsid w:val="00336AAB"/>
    <w:rsid w:val="0033708E"/>
    <w:rsid w:val="003370BE"/>
    <w:rsid w:val="00337993"/>
    <w:rsid w:val="003403E9"/>
    <w:rsid w:val="00340C5E"/>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50768"/>
    <w:rsid w:val="003507BE"/>
    <w:rsid w:val="003508EE"/>
    <w:rsid w:val="00351878"/>
    <w:rsid w:val="003538E4"/>
    <w:rsid w:val="00353AD0"/>
    <w:rsid w:val="00353D13"/>
    <w:rsid w:val="00353EA5"/>
    <w:rsid w:val="003556FD"/>
    <w:rsid w:val="00356A82"/>
    <w:rsid w:val="003571C5"/>
    <w:rsid w:val="003613E6"/>
    <w:rsid w:val="00362ED7"/>
    <w:rsid w:val="00363673"/>
    <w:rsid w:val="00364087"/>
    <w:rsid w:val="003652BC"/>
    <w:rsid w:val="003652EC"/>
    <w:rsid w:val="0036587A"/>
    <w:rsid w:val="00365A7C"/>
    <w:rsid w:val="00366AC8"/>
    <w:rsid w:val="00366FFA"/>
    <w:rsid w:val="00370605"/>
    <w:rsid w:val="003709A6"/>
    <w:rsid w:val="003709EE"/>
    <w:rsid w:val="0037133E"/>
    <w:rsid w:val="0037221E"/>
    <w:rsid w:val="003723CF"/>
    <w:rsid w:val="00372848"/>
    <w:rsid w:val="00374D3C"/>
    <w:rsid w:val="0037513E"/>
    <w:rsid w:val="00375439"/>
    <w:rsid w:val="00375964"/>
    <w:rsid w:val="00375C43"/>
    <w:rsid w:val="00377750"/>
    <w:rsid w:val="00377A7C"/>
    <w:rsid w:val="00377C53"/>
    <w:rsid w:val="003803D7"/>
    <w:rsid w:val="003804D3"/>
    <w:rsid w:val="00381CA8"/>
    <w:rsid w:val="003827D7"/>
    <w:rsid w:val="00383B3E"/>
    <w:rsid w:val="00383E52"/>
    <w:rsid w:val="00385E18"/>
    <w:rsid w:val="003871A3"/>
    <w:rsid w:val="003871EA"/>
    <w:rsid w:val="00387383"/>
    <w:rsid w:val="00387A19"/>
    <w:rsid w:val="0039057B"/>
    <w:rsid w:val="00390E76"/>
    <w:rsid w:val="003918B6"/>
    <w:rsid w:val="00391A21"/>
    <w:rsid w:val="00391C16"/>
    <w:rsid w:val="00392631"/>
    <w:rsid w:val="003934CA"/>
    <w:rsid w:val="0039380B"/>
    <w:rsid w:val="003938A4"/>
    <w:rsid w:val="00393F40"/>
    <w:rsid w:val="003974FA"/>
    <w:rsid w:val="003A03AF"/>
    <w:rsid w:val="003A1699"/>
    <w:rsid w:val="003A1D3E"/>
    <w:rsid w:val="003A2F40"/>
    <w:rsid w:val="003A3D03"/>
    <w:rsid w:val="003A570C"/>
    <w:rsid w:val="003A5B33"/>
    <w:rsid w:val="003A67F5"/>
    <w:rsid w:val="003A6904"/>
    <w:rsid w:val="003A70F8"/>
    <w:rsid w:val="003B04D7"/>
    <w:rsid w:val="003B41FE"/>
    <w:rsid w:val="003B471F"/>
    <w:rsid w:val="003B4F82"/>
    <w:rsid w:val="003B5D6C"/>
    <w:rsid w:val="003B6B94"/>
    <w:rsid w:val="003B71E5"/>
    <w:rsid w:val="003C00A6"/>
    <w:rsid w:val="003C0A75"/>
    <w:rsid w:val="003C1300"/>
    <w:rsid w:val="003C176E"/>
    <w:rsid w:val="003C2A97"/>
    <w:rsid w:val="003C331E"/>
    <w:rsid w:val="003C38E4"/>
    <w:rsid w:val="003C391D"/>
    <w:rsid w:val="003C3FBE"/>
    <w:rsid w:val="003C4218"/>
    <w:rsid w:val="003C4D4A"/>
    <w:rsid w:val="003C632A"/>
    <w:rsid w:val="003C6685"/>
    <w:rsid w:val="003C6BE6"/>
    <w:rsid w:val="003C7A29"/>
    <w:rsid w:val="003D171E"/>
    <w:rsid w:val="003D1B3F"/>
    <w:rsid w:val="003D1DB1"/>
    <w:rsid w:val="003D22BF"/>
    <w:rsid w:val="003D2931"/>
    <w:rsid w:val="003D2A30"/>
    <w:rsid w:val="003D2F7C"/>
    <w:rsid w:val="003D5831"/>
    <w:rsid w:val="003D58DB"/>
    <w:rsid w:val="003D7D8D"/>
    <w:rsid w:val="003D7EE1"/>
    <w:rsid w:val="003E28C1"/>
    <w:rsid w:val="003E2BF1"/>
    <w:rsid w:val="003E3271"/>
    <w:rsid w:val="003E3EB3"/>
    <w:rsid w:val="003E6DC5"/>
    <w:rsid w:val="003E6EC4"/>
    <w:rsid w:val="003E6FBD"/>
    <w:rsid w:val="003E7FA5"/>
    <w:rsid w:val="003F05FC"/>
    <w:rsid w:val="003F1EBF"/>
    <w:rsid w:val="003F2351"/>
    <w:rsid w:val="003F2A08"/>
    <w:rsid w:val="003F2B1C"/>
    <w:rsid w:val="003F3B03"/>
    <w:rsid w:val="003F4BFC"/>
    <w:rsid w:val="003F4ECE"/>
    <w:rsid w:val="003F68CA"/>
    <w:rsid w:val="0040080F"/>
    <w:rsid w:val="004009D1"/>
    <w:rsid w:val="004015C6"/>
    <w:rsid w:val="00401FC2"/>
    <w:rsid w:val="0040244B"/>
    <w:rsid w:val="00403EF1"/>
    <w:rsid w:val="00404296"/>
    <w:rsid w:val="004045EB"/>
    <w:rsid w:val="0040460E"/>
    <w:rsid w:val="00405B91"/>
    <w:rsid w:val="00407A82"/>
    <w:rsid w:val="004102F1"/>
    <w:rsid w:val="00411649"/>
    <w:rsid w:val="00411717"/>
    <w:rsid w:val="004118D9"/>
    <w:rsid w:val="00413CDC"/>
    <w:rsid w:val="0041416E"/>
    <w:rsid w:val="00414194"/>
    <w:rsid w:val="00414DB4"/>
    <w:rsid w:val="004152CC"/>
    <w:rsid w:val="004153ED"/>
    <w:rsid w:val="0041739B"/>
    <w:rsid w:val="00417C3B"/>
    <w:rsid w:val="00421389"/>
    <w:rsid w:val="004215EE"/>
    <w:rsid w:val="004218C7"/>
    <w:rsid w:val="004248AE"/>
    <w:rsid w:val="00425029"/>
    <w:rsid w:val="00426F16"/>
    <w:rsid w:val="004278D9"/>
    <w:rsid w:val="004313DD"/>
    <w:rsid w:val="00431ABC"/>
    <w:rsid w:val="0043292D"/>
    <w:rsid w:val="004329C0"/>
    <w:rsid w:val="004409F4"/>
    <w:rsid w:val="004410F3"/>
    <w:rsid w:val="00441FD7"/>
    <w:rsid w:val="00443059"/>
    <w:rsid w:val="004431C1"/>
    <w:rsid w:val="004438E4"/>
    <w:rsid w:val="00444065"/>
    <w:rsid w:val="00444110"/>
    <w:rsid w:val="004441C2"/>
    <w:rsid w:val="004446BB"/>
    <w:rsid w:val="00445F2A"/>
    <w:rsid w:val="0044698A"/>
    <w:rsid w:val="00446B81"/>
    <w:rsid w:val="00447D33"/>
    <w:rsid w:val="00447F90"/>
    <w:rsid w:val="00450630"/>
    <w:rsid w:val="00450718"/>
    <w:rsid w:val="0045138D"/>
    <w:rsid w:val="0045213A"/>
    <w:rsid w:val="00452296"/>
    <w:rsid w:val="00453A09"/>
    <w:rsid w:val="00453DB5"/>
    <w:rsid w:val="00457062"/>
    <w:rsid w:val="00457539"/>
    <w:rsid w:val="00460D09"/>
    <w:rsid w:val="00460EDB"/>
    <w:rsid w:val="0046167F"/>
    <w:rsid w:val="00462806"/>
    <w:rsid w:val="00462A8B"/>
    <w:rsid w:val="00462B62"/>
    <w:rsid w:val="00463933"/>
    <w:rsid w:val="00466887"/>
    <w:rsid w:val="00466FE8"/>
    <w:rsid w:val="00467863"/>
    <w:rsid w:val="00471A16"/>
    <w:rsid w:val="00472425"/>
    <w:rsid w:val="00472F3F"/>
    <w:rsid w:val="0047418B"/>
    <w:rsid w:val="00474B03"/>
    <w:rsid w:val="0047617E"/>
    <w:rsid w:val="00476C27"/>
    <w:rsid w:val="004774FA"/>
    <w:rsid w:val="004806F7"/>
    <w:rsid w:val="00486081"/>
    <w:rsid w:val="004912B2"/>
    <w:rsid w:val="004914D9"/>
    <w:rsid w:val="004942BD"/>
    <w:rsid w:val="004944D4"/>
    <w:rsid w:val="00495D26"/>
    <w:rsid w:val="004964D2"/>
    <w:rsid w:val="004A05B7"/>
    <w:rsid w:val="004A1D55"/>
    <w:rsid w:val="004A2791"/>
    <w:rsid w:val="004A2B7C"/>
    <w:rsid w:val="004A2BFB"/>
    <w:rsid w:val="004A3164"/>
    <w:rsid w:val="004A3F53"/>
    <w:rsid w:val="004A4C34"/>
    <w:rsid w:val="004A52D1"/>
    <w:rsid w:val="004A56EC"/>
    <w:rsid w:val="004A5A83"/>
    <w:rsid w:val="004A6532"/>
    <w:rsid w:val="004A754A"/>
    <w:rsid w:val="004B01CE"/>
    <w:rsid w:val="004B0434"/>
    <w:rsid w:val="004B100C"/>
    <w:rsid w:val="004B158F"/>
    <w:rsid w:val="004B1770"/>
    <w:rsid w:val="004B2069"/>
    <w:rsid w:val="004B236B"/>
    <w:rsid w:val="004B279E"/>
    <w:rsid w:val="004B2F63"/>
    <w:rsid w:val="004B36E5"/>
    <w:rsid w:val="004B38A8"/>
    <w:rsid w:val="004B4D02"/>
    <w:rsid w:val="004B561E"/>
    <w:rsid w:val="004B59E3"/>
    <w:rsid w:val="004B5E1D"/>
    <w:rsid w:val="004B5E3F"/>
    <w:rsid w:val="004B5EB4"/>
    <w:rsid w:val="004B6065"/>
    <w:rsid w:val="004B780E"/>
    <w:rsid w:val="004B7D79"/>
    <w:rsid w:val="004B7E34"/>
    <w:rsid w:val="004C00FA"/>
    <w:rsid w:val="004C3069"/>
    <w:rsid w:val="004C379A"/>
    <w:rsid w:val="004C3850"/>
    <w:rsid w:val="004C44FF"/>
    <w:rsid w:val="004C5306"/>
    <w:rsid w:val="004C56FD"/>
    <w:rsid w:val="004C647D"/>
    <w:rsid w:val="004C6A16"/>
    <w:rsid w:val="004C6B94"/>
    <w:rsid w:val="004C7968"/>
    <w:rsid w:val="004D0F1D"/>
    <w:rsid w:val="004D11CC"/>
    <w:rsid w:val="004D255D"/>
    <w:rsid w:val="004D3296"/>
    <w:rsid w:val="004D43DA"/>
    <w:rsid w:val="004D45C2"/>
    <w:rsid w:val="004D5831"/>
    <w:rsid w:val="004D5B61"/>
    <w:rsid w:val="004D6061"/>
    <w:rsid w:val="004D6C03"/>
    <w:rsid w:val="004D6C1D"/>
    <w:rsid w:val="004D6E1D"/>
    <w:rsid w:val="004D7F23"/>
    <w:rsid w:val="004E07F8"/>
    <w:rsid w:val="004E231E"/>
    <w:rsid w:val="004E2940"/>
    <w:rsid w:val="004E38C5"/>
    <w:rsid w:val="004E495D"/>
    <w:rsid w:val="004E4EAA"/>
    <w:rsid w:val="004E633F"/>
    <w:rsid w:val="004E7663"/>
    <w:rsid w:val="004E778D"/>
    <w:rsid w:val="004E7C39"/>
    <w:rsid w:val="004E7E29"/>
    <w:rsid w:val="004E7EE6"/>
    <w:rsid w:val="004F03AF"/>
    <w:rsid w:val="004F05B3"/>
    <w:rsid w:val="004F0E2C"/>
    <w:rsid w:val="004F102A"/>
    <w:rsid w:val="004F11AD"/>
    <w:rsid w:val="004F153C"/>
    <w:rsid w:val="004F2D37"/>
    <w:rsid w:val="004F32B4"/>
    <w:rsid w:val="004F37EA"/>
    <w:rsid w:val="004F3A7B"/>
    <w:rsid w:val="004F3F1D"/>
    <w:rsid w:val="004F52B4"/>
    <w:rsid w:val="004F54D8"/>
    <w:rsid w:val="004F5B6C"/>
    <w:rsid w:val="004F6A0D"/>
    <w:rsid w:val="004F72D6"/>
    <w:rsid w:val="004F739D"/>
    <w:rsid w:val="005022F0"/>
    <w:rsid w:val="00503C33"/>
    <w:rsid w:val="00506128"/>
    <w:rsid w:val="00506144"/>
    <w:rsid w:val="00507260"/>
    <w:rsid w:val="00507322"/>
    <w:rsid w:val="005109BB"/>
    <w:rsid w:val="00510B19"/>
    <w:rsid w:val="00511831"/>
    <w:rsid w:val="00511E9A"/>
    <w:rsid w:val="00511FB9"/>
    <w:rsid w:val="005133C6"/>
    <w:rsid w:val="00513F9B"/>
    <w:rsid w:val="0051424C"/>
    <w:rsid w:val="0051530E"/>
    <w:rsid w:val="00515CAE"/>
    <w:rsid w:val="0051645F"/>
    <w:rsid w:val="00516B95"/>
    <w:rsid w:val="00517ADF"/>
    <w:rsid w:val="00517C26"/>
    <w:rsid w:val="00517E2B"/>
    <w:rsid w:val="005202AA"/>
    <w:rsid w:val="00520A4E"/>
    <w:rsid w:val="00520D8A"/>
    <w:rsid w:val="00520DB5"/>
    <w:rsid w:val="00521356"/>
    <w:rsid w:val="00521A35"/>
    <w:rsid w:val="00521F3B"/>
    <w:rsid w:val="00522117"/>
    <w:rsid w:val="0052468D"/>
    <w:rsid w:val="00524D1A"/>
    <w:rsid w:val="00525F5A"/>
    <w:rsid w:val="0052614D"/>
    <w:rsid w:val="005277A1"/>
    <w:rsid w:val="00527FB6"/>
    <w:rsid w:val="005304ED"/>
    <w:rsid w:val="00531138"/>
    <w:rsid w:val="005330B0"/>
    <w:rsid w:val="005332A5"/>
    <w:rsid w:val="00534910"/>
    <w:rsid w:val="00535170"/>
    <w:rsid w:val="005359E7"/>
    <w:rsid w:val="00536854"/>
    <w:rsid w:val="005376AB"/>
    <w:rsid w:val="00537F28"/>
    <w:rsid w:val="0054065E"/>
    <w:rsid w:val="005411D7"/>
    <w:rsid w:val="00542193"/>
    <w:rsid w:val="00542362"/>
    <w:rsid w:val="00542D3F"/>
    <w:rsid w:val="00543A22"/>
    <w:rsid w:val="005453BC"/>
    <w:rsid w:val="00545C39"/>
    <w:rsid w:val="00546311"/>
    <w:rsid w:val="00547FD7"/>
    <w:rsid w:val="005506B9"/>
    <w:rsid w:val="00552108"/>
    <w:rsid w:val="005534DE"/>
    <w:rsid w:val="0055493C"/>
    <w:rsid w:val="00554E58"/>
    <w:rsid w:val="00555A7C"/>
    <w:rsid w:val="00556060"/>
    <w:rsid w:val="00556255"/>
    <w:rsid w:val="0055645E"/>
    <w:rsid w:val="00556BD0"/>
    <w:rsid w:val="00560081"/>
    <w:rsid w:val="005600ED"/>
    <w:rsid w:val="00560B56"/>
    <w:rsid w:val="00561BF8"/>
    <w:rsid w:val="00561CB2"/>
    <w:rsid w:val="00562512"/>
    <w:rsid w:val="00562772"/>
    <w:rsid w:val="00562D46"/>
    <w:rsid w:val="005630B7"/>
    <w:rsid w:val="005633A5"/>
    <w:rsid w:val="005648FF"/>
    <w:rsid w:val="00565443"/>
    <w:rsid w:val="0056601D"/>
    <w:rsid w:val="00566C2B"/>
    <w:rsid w:val="005709E0"/>
    <w:rsid w:val="00571281"/>
    <w:rsid w:val="0057185E"/>
    <w:rsid w:val="00571E03"/>
    <w:rsid w:val="005724A8"/>
    <w:rsid w:val="00572E72"/>
    <w:rsid w:val="00573330"/>
    <w:rsid w:val="00575EEA"/>
    <w:rsid w:val="00576C1A"/>
    <w:rsid w:val="0057730F"/>
    <w:rsid w:val="005803EE"/>
    <w:rsid w:val="00580891"/>
    <w:rsid w:val="00581579"/>
    <w:rsid w:val="0058163B"/>
    <w:rsid w:val="005818BF"/>
    <w:rsid w:val="00584E00"/>
    <w:rsid w:val="00585759"/>
    <w:rsid w:val="00590324"/>
    <w:rsid w:val="00590AF8"/>
    <w:rsid w:val="00591C62"/>
    <w:rsid w:val="00592471"/>
    <w:rsid w:val="00592A02"/>
    <w:rsid w:val="00592C15"/>
    <w:rsid w:val="00592F1D"/>
    <w:rsid w:val="00593517"/>
    <w:rsid w:val="005962B7"/>
    <w:rsid w:val="00597B7C"/>
    <w:rsid w:val="005A2875"/>
    <w:rsid w:val="005A36B0"/>
    <w:rsid w:val="005A3FB2"/>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467C"/>
    <w:rsid w:val="005B5702"/>
    <w:rsid w:val="005B61B5"/>
    <w:rsid w:val="005B66F6"/>
    <w:rsid w:val="005B6BA5"/>
    <w:rsid w:val="005C0E6E"/>
    <w:rsid w:val="005C10AC"/>
    <w:rsid w:val="005C2D87"/>
    <w:rsid w:val="005C36EF"/>
    <w:rsid w:val="005C3CE3"/>
    <w:rsid w:val="005C4882"/>
    <w:rsid w:val="005C569C"/>
    <w:rsid w:val="005C5706"/>
    <w:rsid w:val="005C584E"/>
    <w:rsid w:val="005C5E90"/>
    <w:rsid w:val="005C6846"/>
    <w:rsid w:val="005C69F7"/>
    <w:rsid w:val="005C7479"/>
    <w:rsid w:val="005C7D9C"/>
    <w:rsid w:val="005D086D"/>
    <w:rsid w:val="005D3104"/>
    <w:rsid w:val="005D39F8"/>
    <w:rsid w:val="005D3DEF"/>
    <w:rsid w:val="005D433C"/>
    <w:rsid w:val="005D45D2"/>
    <w:rsid w:val="005D4C97"/>
    <w:rsid w:val="005D6044"/>
    <w:rsid w:val="005D6780"/>
    <w:rsid w:val="005D715F"/>
    <w:rsid w:val="005D7401"/>
    <w:rsid w:val="005E1694"/>
    <w:rsid w:val="005E1D17"/>
    <w:rsid w:val="005E2FD3"/>
    <w:rsid w:val="005E42F2"/>
    <w:rsid w:val="005E4B96"/>
    <w:rsid w:val="005E6A0B"/>
    <w:rsid w:val="005E7ACA"/>
    <w:rsid w:val="005E7B5E"/>
    <w:rsid w:val="005F007D"/>
    <w:rsid w:val="005F14CE"/>
    <w:rsid w:val="005F1869"/>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1192"/>
    <w:rsid w:val="006125E5"/>
    <w:rsid w:val="006128C9"/>
    <w:rsid w:val="00612D88"/>
    <w:rsid w:val="00612DF3"/>
    <w:rsid w:val="00613987"/>
    <w:rsid w:val="00613A17"/>
    <w:rsid w:val="00614715"/>
    <w:rsid w:val="0061671D"/>
    <w:rsid w:val="00616BC2"/>
    <w:rsid w:val="00616F83"/>
    <w:rsid w:val="00617168"/>
    <w:rsid w:val="00617189"/>
    <w:rsid w:val="00617555"/>
    <w:rsid w:val="00617681"/>
    <w:rsid w:val="0062020F"/>
    <w:rsid w:val="00621463"/>
    <w:rsid w:val="00623C7E"/>
    <w:rsid w:val="00623E96"/>
    <w:rsid w:val="00625D9A"/>
    <w:rsid w:val="0062796F"/>
    <w:rsid w:val="00627E22"/>
    <w:rsid w:val="00630A79"/>
    <w:rsid w:val="00631391"/>
    <w:rsid w:val="0063316D"/>
    <w:rsid w:val="0063326E"/>
    <w:rsid w:val="00635EEB"/>
    <w:rsid w:val="006365E1"/>
    <w:rsid w:val="00636CDB"/>
    <w:rsid w:val="006376DD"/>
    <w:rsid w:val="00637DCB"/>
    <w:rsid w:val="006410EB"/>
    <w:rsid w:val="00642E7B"/>
    <w:rsid w:val="00643A4E"/>
    <w:rsid w:val="00643D5D"/>
    <w:rsid w:val="00644EC6"/>
    <w:rsid w:val="006451B6"/>
    <w:rsid w:val="00645857"/>
    <w:rsid w:val="0064663C"/>
    <w:rsid w:val="00647FFC"/>
    <w:rsid w:val="00650A11"/>
    <w:rsid w:val="00650F42"/>
    <w:rsid w:val="00652FD6"/>
    <w:rsid w:val="0065359A"/>
    <w:rsid w:val="00653FDA"/>
    <w:rsid w:val="00660EED"/>
    <w:rsid w:val="006618B8"/>
    <w:rsid w:val="006649E1"/>
    <w:rsid w:val="006655E9"/>
    <w:rsid w:val="00670B57"/>
    <w:rsid w:val="006714CE"/>
    <w:rsid w:val="00671931"/>
    <w:rsid w:val="00672998"/>
    <w:rsid w:val="00673773"/>
    <w:rsid w:val="00675709"/>
    <w:rsid w:val="00676A4B"/>
    <w:rsid w:val="00676A6B"/>
    <w:rsid w:val="00680AB0"/>
    <w:rsid w:val="00681462"/>
    <w:rsid w:val="00681B0C"/>
    <w:rsid w:val="00681B44"/>
    <w:rsid w:val="00681DFD"/>
    <w:rsid w:val="00682488"/>
    <w:rsid w:val="0068251C"/>
    <w:rsid w:val="0068362D"/>
    <w:rsid w:val="006841FD"/>
    <w:rsid w:val="0068490B"/>
    <w:rsid w:val="006857AC"/>
    <w:rsid w:val="00686489"/>
    <w:rsid w:val="006875D7"/>
    <w:rsid w:val="00690C68"/>
    <w:rsid w:val="0069189C"/>
    <w:rsid w:val="00693D02"/>
    <w:rsid w:val="00693E3D"/>
    <w:rsid w:val="006940E3"/>
    <w:rsid w:val="00694E7E"/>
    <w:rsid w:val="00695123"/>
    <w:rsid w:val="00697EC9"/>
    <w:rsid w:val="006A0054"/>
    <w:rsid w:val="006A095E"/>
    <w:rsid w:val="006A1105"/>
    <w:rsid w:val="006A2898"/>
    <w:rsid w:val="006A2942"/>
    <w:rsid w:val="006A3B96"/>
    <w:rsid w:val="006A457C"/>
    <w:rsid w:val="006A59A5"/>
    <w:rsid w:val="006A60A4"/>
    <w:rsid w:val="006A6786"/>
    <w:rsid w:val="006A700D"/>
    <w:rsid w:val="006A729E"/>
    <w:rsid w:val="006A751F"/>
    <w:rsid w:val="006A7ECD"/>
    <w:rsid w:val="006B07B1"/>
    <w:rsid w:val="006B1933"/>
    <w:rsid w:val="006B2546"/>
    <w:rsid w:val="006B38AE"/>
    <w:rsid w:val="006B41FB"/>
    <w:rsid w:val="006B4D7B"/>
    <w:rsid w:val="006B4E57"/>
    <w:rsid w:val="006B4F1B"/>
    <w:rsid w:val="006B5D57"/>
    <w:rsid w:val="006B6A68"/>
    <w:rsid w:val="006B73EC"/>
    <w:rsid w:val="006B783C"/>
    <w:rsid w:val="006C15BE"/>
    <w:rsid w:val="006C1B3E"/>
    <w:rsid w:val="006C220E"/>
    <w:rsid w:val="006C2CC6"/>
    <w:rsid w:val="006C31FE"/>
    <w:rsid w:val="006C4462"/>
    <w:rsid w:val="006C478B"/>
    <w:rsid w:val="006C47E8"/>
    <w:rsid w:val="006C4959"/>
    <w:rsid w:val="006C4AF9"/>
    <w:rsid w:val="006C576F"/>
    <w:rsid w:val="006C6494"/>
    <w:rsid w:val="006C71E6"/>
    <w:rsid w:val="006C7415"/>
    <w:rsid w:val="006C7D70"/>
    <w:rsid w:val="006D0B9F"/>
    <w:rsid w:val="006D0D69"/>
    <w:rsid w:val="006D1051"/>
    <w:rsid w:val="006D1BBA"/>
    <w:rsid w:val="006D2773"/>
    <w:rsid w:val="006D54C9"/>
    <w:rsid w:val="006D609E"/>
    <w:rsid w:val="006D6670"/>
    <w:rsid w:val="006D6AF0"/>
    <w:rsid w:val="006D7CC8"/>
    <w:rsid w:val="006E02B6"/>
    <w:rsid w:val="006E1429"/>
    <w:rsid w:val="006E30D8"/>
    <w:rsid w:val="006E39C1"/>
    <w:rsid w:val="006E4492"/>
    <w:rsid w:val="006E555B"/>
    <w:rsid w:val="006E634E"/>
    <w:rsid w:val="006E7C8C"/>
    <w:rsid w:val="006E7CA1"/>
    <w:rsid w:val="006E7CBB"/>
    <w:rsid w:val="006F0333"/>
    <w:rsid w:val="006F11E0"/>
    <w:rsid w:val="006F11FC"/>
    <w:rsid w:val="006F131E"/>
    <w:rsid w:val="006F1922"/>
    <w:rsid w:val="006F1959"/>
    <w:rsid w:val="006F389F"/>
    <w:rsid w:val="006F3CBF"/>
    <w:rsid w:val="006F43CE"/>
    <w:rsid w:val="006F616E"/>
    <w:rsid w:val="006F7382"/>
    <w:rsid w:val="006F738D"/>
    <w:rsid w:val="006F78F1"/>
    <w:rsid w:val="006F7AD5"/>
    <w:rsid w:val="00700395"/>
    <w:rsid w:val="00700A07"/>
    <w:rsid w:val="00700D43"/>
    <w:rsid w:val="0070265A"/>
    <w:rsid w:val="007035B3"/>
    <w:rsid w:val="007037AC"/>
    <w:rsid w:val="0070424F"/>
    <w:rsid w:val="007051C9"/>
    <w:rsid w:val="007053DA"/>
    <w:rsid w:val="00706433"/>
    <w:rsid w:val="007067BC"/>
    <w:rsid w:val="00710173"/>
    <w:rsid w:val="00710FB6"/>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6A16"/>
    <w:rsid w:val="00716C6A"/>
    <w:rsid w:val="00717137"/>
    <w:rsid w:val="00717FEF"/>
    <w:rsid w:val="00720D74"/>
    <w:rsid w:val="00720E67"/>
    <w:rsid w:val="00721A31"/>
    <w:rsid w:val="00721F53"/>
    <w:rsid w:val="007222BF"/>
    <w:rsid w:val="00723347"/>
    <w:rsid w:val="007241F3"/>
    <w:rsid w:val="00724CBB"/>
    <w:rsid w:val="00725AD9"/>
    <w:rsid w:val="00725F1A"/>
    <w:rsid w:val="00726411"/>
    <w:rsid w:val="00726C4F"/>
    <w:rsid w:val="00726E11"/>
    <w:rsid w:val="00727B28"/>
    <w:rsid w:val="00727BC1"/>
    <w:rsid w:val="0073028E"/>
    <w:rsid w:val="007304AF"/>
    <w:rsid w:val="00731B93"/>
    <w:rsid w:val="00732628"/>
    <w:rsid w:val="007339E8"/>
    <w:rsid w:val="00733FD1"/>
    <w:rsid w:val="007342C3"/>
    <w:rsid w:val="007345B0"/>
    <w:rsid w:val="00734890"/>
    <w:rsid w:val="0073540C"/>
    <w:rsid w:val="00735E50"/>
    <w:rsid w:val="007406BD"/>
    <w:rsid w:val="0074121F"/>
    <w:rsid w:val="007414D3"/>
    <w:rsid w:val="00741623"/>
    <w:rsid w:val="007426DD"/>
    <w:rsid w:val="00742A99"/>
    <w:rsid w:val="0074314A"/>
    <w:rsid w:val="00743F17"/>
    <w:rsid w:val="00751004"/>
    <w:rsid w:val="00752771"/>
    <w:rsid w:val="007527C1"/>
    <w:rsid w:val="007528B1"/>
    <w:rsid w:val="007539BB"/>
    <w:rsid w:val="00753CB1"/>
    <w:rsid w:val="007540A1"/>
    <w:rsid w:val="00757114"/>
    <w:rsid w:val="00757648"/>
    <w:rsid w:val="00757760"/>
    <w:rsid w:val="00760C2D"/>
    <w:rsid w:val="00760C9A"/>
    <w:rsid w:val="00761E8D"/>
    <w:rsid w:val="00762E24"/>
    <w:rsid w:val="00763C76"/>
    <w:rsid w:val="00764312"/>
    <w:rsid w:val="00764E0B"/>
    <w:rsid w:val="0076707D"/>
    <w:rsid w:val="00770579"/>
    <w:rsid w:val="007711D7"/>
    <w:rsid w:val="00771DB1"/>
    <w:rsid w:val="00772A44"/>
    <w:rsid w:val="007734EE"/>
    <w:rsid w:val="00773869"/>
    <w:rsid w:val="00773D7C"/>
    <w:rsid w:val="0077400F"/>
    <w:rsid w:val="007745D4"/>
    <w:rsid w:val="007750FF"/>
    <w:rsid w:val="007755D7"/>
    <w:rsid w:val="007770E3"/>
    <w:rsid w:val="00780368"/>
    <w:rsid w:val="0078038F"/>
    <w:rsid w:val="00780AF6"/>
    <w:rsid w:val="00780FE0"/>
    <w:rsid w:val="0078294C"/>
    <w:rsid w:val="00782F90"/>
    <w:rsid w:val="00783815"/>
    <w:rsid w:val="00785095"/>
    <w:rsid w:val="00785421"/>
    <w:rsid w:val="00785D8D"/>
    <w:rsid w:val="00790137"/>
    <w:rsid w:val="00790217"/>
    <w:rsid w:val="00790231"/>
    <w:rsid w:val="00790406"/>
    <w:rsid w:val="0079176B"/>
    <w:rsid w:val="0079424B"/>
    <w:rsid w:val="007948B6"/>
    <w:rsid w:val="00794A9C"/>
    <w:rsid w:val="00794DF8"/>
    <w:rsid w:val="007955CD"/>
    <w:rsid w:val="00795AA0"/>
    <w:rsid w:val="00795C0D"/>
    <w:rsid w:val="00796AFC"/>
    <w:rsid w:val="00797515"/>
    <w:rsid w:val="00797B7B"/>
    <w:rsid w:val="007A0FEC"/>
    <w:rsid w:val="007A128E"/>
    <w:rsid w:val="007A18FB"/>
    <w:rsid w:val="007A2A2E"/>
    <w:rsid w:val="007A3382"/>
    <w:rsid w:val="007A3A4A"/>
    <w:rsid w:val="007A50DC"/>
    <w:rsid w:val="007A5649"/>
    <w:rsid w:val="007A5A70"/>
    <w:rsid w:val="007A7A55"/>
    <w:rsid w:val="007B0110"/>
    <w:rsid w:val="007B0123"/>
    <w:rsid w:val="007B0866"/>
    <w:rsid w:val="007B0B78"/>
    <w:rsid w:val="007B1704"/>
    <w:rsid w:val="007B2028"/>
    <w:rsid w:val="007B37EA"/>
    <w:rsid w:val="007B3EF9"/>
    <w:rsid w:val="007B43E2"/>
    <w:rsid w:val="007B5460"/>
    <w:rsid w:val="007B59CB"/>
    <w:rsid w:val="007B5DEB"/>
    <w:rsid w:val="007B6059"/>
    <w:rsid w:val="007B6B41"/>
    <w:rsid w:val="007B7DB2"/>
    <w:rsid w:val="007B7EC8"/>
    <w:rsid w:val="007C0B30"/>
    <w:rsid w:val="007C0C9B"/>
    <w:rsid w:val="007C1AD7"/>
    <w:rsid w:val="007C1C0C"/>
    <w:rsid w:val="007C27F6"/>
    <w:rsid w:val="007C2EA2"/>
    <w:rsid w:val="007C3E4A"/>
    <w:rsid w:val="007C50EE"/>
    <w:rsid w:val="007C548E"/>
    <w:rsid w:val="007C5D53"/>
    <w:rsid w:val="007C5FD0"/>
    <w:rsid w:val="007C6B1D"/>
    <w:rsid w:val="007D1744"/>
    <w:rsid w:val="007D240D"/>
    <w:rsid w:val="007D330D"/>
    <w:rsid w:val="007D390A"/>
    <w:rsid w:val="007D40D7"/>
    <w:rsid w:val="007D497B"/>
    <w:rsid w:val="007D5529"/>
    <w:rsid w:val="007D58D6"/>
    <w:rsid w:val="007D59CD"/>
    <w:rsid w:val="007D5AFD"/>
    <w:rsid w:val="007D5B26"/>
    <w:rsid w:val="007D65D7"/>
    <w:rsid w:val="007D65F4"/>
    <w:rsid w:val="007D7812"/>
    <w:rsid w:val="007D7B00"/>
    <w:rsid w:val="007E1808"/>
    <w:rsid w:val="007E32FD"/>
    <w:rsid w:val="007E453E"/>
    <w:rsid w:val="007E4AF9"/>
    <w:rsid w:val="007E50B1"/>
    <w:rsid w:val="007E5161"/>
    <w:rsid w:val="007E5BF3"/>
    <w:rsid w:val="007E6145"/>
    <w:rsid w:val="007E6150"/>
    <w:rsid w:val="007E71E0"/>
    <w:rsid w:val="007E7BC2"/>
    <w:rsid w:val="007F0A39"/>
    <w:rsid w:val="007F0AE6"/>
    <w:rsid w:val="007F1A7B"/>
    <w:rsid w:val="007F1DE3"/>
    <w:rsid w:val="007F2528"/>
    <w:rsid w:val="007F2E3F"/>
    <w:rsid w:val="007F3184"/>
    <w:rsid w:val="007F4D89"/>
    <w:rsid w:val="007F55D4"/>
    <w:rsid w:val="007F5680"/>
    <w:rsid w:val="007F6981"/>
    <w:rsid w:val="00800698"/>
    <w:rsid w:val="0080157F"/>
    <w:rsid w:val="00802229"/>
    <w:rsid w:val="00802264"/>
    <w:rsid w:val="00803975"/>
    <w:rsid w:val="00804423"/>
    <w:rsid w:val="00804C8B"/>
    <w:rsid w:val="00805FE2"/>
    <w:rsid w:val="00806A80"/>
    <w:rsid w:val="00807C7A"/>
    <w:rsid w:val="00811020"/>
    <w:rsid w:val="00813495"/>
    <w:rsid w:val="00813D50"/>
    <w:rsid w:val="00814434"/>
    <w:rsid w:val="008144EB"/>
    <w:rsid w:val="00815C59"/>
    <w:rsid w:val="008177CA"/>
    <w:rsid w:val="00821D27"/>
    <w:rsid w:val="00821E3A"/>
    <w:rsid w:val="00822AEA"/>
    <w:rsid w:val="00822D7D"/>
    <w:rsid w:val="00823D67"/>
    <w:rsid w:val="00826329"/>
    <w:rsid w:val="00826913"/>
    <w:rsid w:val="008312F8"/>
    <w:rsid w:val="00831560"/>
    <w:rsid w:val="00832058"/>
    <w:rsid w:val="008329AF"/>
    <w:rsid w:val="00833276"/>
    <w:rsid w:val="008340EB"/>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B6C"/>
    <w:rsid w:val="00845589"/>
    <w:rsid w:val="00846A3F"/>
    <w:rsid w:val="00846F21"/>
    <w:rsid w:val="0084709E"/>
    <w:rsid w:val="00847549"/>
    <w:rsid w:val="00847C71"/>
    <w:rsid w:val="00851A7F"/>
    <w:rsid w:val="00852B3C"/>
    <w:rsid w:val="00852B5C"/>
    <w:rsid w:val="008530FE"/>
    <w:rsid w:val="00854667"/>
    <w:rsid w:val="008551D2"/>
    <w:rsid w:val="008553E5"/>
    <w:rsid w:val="008556AE"/>
    <w:rsid w:val="00855E0D"/>
    <w:rsid w:val="00856BAC"/>
    <w:rsid w:val="00857ACF"/>
    <w:rsid w:val="0086027B"/>
    <w:rsid w:val="0086079D"/>
    <w:rsid w:val="008616AD"/>
    <w:rsid w:val="00863666"/>
    <w:rsid w:val="008636A2"/>
    <w:rsid w:val="008639D9"/>
    <w:rsid w:val="00863CD4"/>
    <w:rsid w:val="0086405C"/>
    <w:rsid w:val="008649A7"/>
    <w:rsid w:val="008659ED"/>
    <w:rsid w:val="00865D4F"/>
    <w:rsid w:val="008662F1"/>
    <w:rsid w:val="0086678B"/>
    <w:rsid w:val="00870752"/>
    <w:rsid w:val="00870B66"/>
    <w:rsid w:val="00871252"/>
    <w:rsid w:val="00871872"/>
    <w:rsid w:val="008736AB"/>
    <w:rsid w:val="00873B28"/>
    <w:rsid w:val="00873DF9"/>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A79"/>
    <w:rsid w:val="00891B12"/>
    <w:rsid w:val="00892209"/>
    <w:rsid w:val="008927A9"/>
    <w:rsid w:val="00892D06"/>
    <w:rsid w:val="008935A6"/>
    <w:rsid w:val="00893812"/>
    <w:rsid w:val="00894326"/>
    <w:rsid w:val="00894674"/>
    <w:rsid w:val="008957C3"/>
    <w:rsid w:val="0089604F"/>
    <w:rsid w:val="008963AB"/>
    <w:rsid w:val="00896657"/>
    <w:rsid w:val="00897957"/>
    <w:rsid w:val="008A0740"/>
    <w:rsid w:val="008A0952"/>
    <w:rsid w:val="008A1503"/>
    <w:rsid w:val="008A1D6A"/>
    <w:rsid w:val="008A1F23"/>
    <w:rsid w:val="008A2F1E"/>
    <w:rsid w:val="008A3B27"/>
    <w:rsid w:val="008A3DC4"/>
    <w:rsid w:val="008A4069"/>
    <w:rsid w:val="008A48FC"/>
    <w:rsid w:val="008A4EE9"/>
    <w:rsid w:val="008A5272"/>
    <w:rsid w:val="008A5CEA"/>
    <w:rsid w:val="008A5D05"/>
    <w:rsid w:val="008A6975"/>
    <w:rsid w:val="008B0A96"/>
    <w:rsid w:val="008B0E96"/>
    <w:rsid w:val="008B1673"/>
    <w:rsid w:val="008B1908"/>
    <w:rsid w:val="008B2B38"/>
    <w:rsid w:val="008B2C18"/>
    <w:rsid w:val="008B2C75"/>
    <w:rsid w:val="008B322B"/>
    <w:rsid w:val="008B4057"/>
    <w:rsid w:val="008B6119"/>
    <w:rsid w:val="008B79CA"/>
    <w:rsid w:val="008C049B"/>
    <w:rsid w:val="008C0A20"/>
    <w:rsid w:val="008C0C41"/>
    <w:rsid w:val="008C1023"/>
    <w:rsid w:val="008C140F"/>
    <w:rsid w:val="008C2372"/>
    <w:rsid w:val="008C2804"/>
    <w:rsid w:val="008C3A68"/>
    <w:rsid w:val="008C3C55"/>
    <w:rsid w:val="008C477F"/>
    <w:rsid w:val="008C5750"/>
    <w:rsid w:val="008C5D49"/>
    <w:rsid w:val="008C67EF"/>
    <w:rsid w:val="008C691A"/>
    <w:rsid w:val="008C727A"/>
    <w:rsid w:val="008D0321"/>
    <w:rsid w:val="008D093A"/>
    <w:rsid w:val="008D1261"/>
    <w:rsid w:val="008D1B57"/>
    <w:rsid w:val="008D2E58"/>
    <w:rsid w:val="008D33C9"/>
    <w:rsid w:val="008D39D9"/>
    <w:rsid w:val="008D39E5"/>
    <w:rsid w:val="008D3E42"/>
    <w:rsid w:val="008D4873"/>
    <w:rsid w:val="008D571B"/>
    <w:rsid w:val="008D6758"/>
    <w:rsid w:val="008D7465"/>
    <w:rsid w:val="008D77A2"/>
    <w:rsid w:val="008E0B8E"/>
    <w:rsid w:val="008E1FEE"/>
    <w:rsid w:val="008E2C2A"/>
    <w:rsid w:val="008E327D"/>
    <w:rsid w:val="008E330E"/>
    <w:rsid w:val="008E3531"/>
    <w:rsid w:val="008E3BEF"/>
    <w:rsid w:val="008E40BB"/>
    <w:rsid w:val="008E4F49"/>
    <w:rsid w:val="008E567E"/>
    <w:rsid w:val="008E6CBD"/>
    <w:rsid w:val="008E7471"/>
    <w:rsid w:val="008E7A5F"/>
    <w:rsid w:val="008F087D"/>
    <w:rsid w:val="008F0F5E"/>
    <w:rsid w:val="008F1A3B"/>
    <w:rsid w:val="008F218D"/>
    <w:rsid w:val="008F2219"/>
    <w:rsid w:val="008F3554"/>
    <w:rsid w:val="008F4FA3"/>
    <w:rsid w:val="008F5586"/>
    <w:rsid w:val="008F7316"/>
    <w:rsid w:val="008F773C"/>
    <w:rsid w:val="00901DF7"/>
    <w:rsid w:val="00902A7A"/>
    <w:rsid w:val="009031D1"/>
    <w:rsid w:val="0090323C"/>
    <w:rsid w:val="00903CF9"/>
    <w:rsid w:val="00904C6F"/>
    <w:rsid w:val="009050FC"/>
    <w:rsid w:val="009057CF"/>
    <w:rsid w:val="00905F83"/>
    <w:rsid w:val="00905FF6"/>
    <w:rsid w:val="00906DDE"/>
    <w:rsid w:val="00910387"/>
    <w:rsid w:val="00910EF7"/>
    <w:rsid w:val="0091125E"/>
    <w:rsid w:val="00911335"/>
    <w:rsid w:val="009119B5"/>
    <w:rsid w:val="009128EB"/>
    <w:rsid w:val="00912E5F"/>
    <w:rsid w:val="009138DD"/>
    <w:rsid w:val="00915142"/>
    <w:rsid w:val="009157D4"/>
    <w:rsid w:val="00915998"/>
    <w:rsid w:val="00916829"/>
    <w:rsid w:val="0091689C"/>
    <w:rsid w:val="00920A6A"/>
    <w:rsid w:val="0092165F"/>
    <w:rsid w:val="00921678"/>
    <w:rsid w:val="00921927"/>
    <w:rsid w:val="00922297"/>
    <w:rsid w:val="00922613"/>
    <w:rsid w:val="009247E7"/>
    <w:rsid w:val="00924E7E"/>
    <w:rsid w:val="0093049E"/>
    <w:rsid w:val="009304BC"/>
    <w:rsid w:val="00930753"/>
    <w:rsid w:val="009322C0"/>
    <w:rsid w:val="009325EE"/>
    <w:rsid w:val="009336A5"/>
    <w:rsid w:val="009347A9"/>
    <w:rsid w:val="009358F5"/>
    <w:rsid w:val="00935F1E"/>
    <w:rsid w:val="00936152"/>
    <w:rsid w:val="009370B8"/>
    <w:rsid w:val="00937513"/>
    <w:rsid w:val="00937876"/>
    <w:rsid w:val="00937AFD"/>
    <w:rsid w:val="00941236"/>
    <w:rsid w:val="009415C7"/>
    <w:rsid w:val="00941BB0"/>
    <w:rsid w:val="00943676"/>
    <w:rsid w:val="00944419"/>
    <w:rsid w:val="00944A38"/>
    <w:rsid w:val="009455DA"/>
    <w:rsid w:val="00945F19"/>
    <w:rsid w:val="00946056"/>
    <w:rsid w:val="00946383"/>
    <w:rsid w:val="00947A60"/>
    <w:rsid w:val="00947B0D"/>
    <w:rsid w:val="009530E9"/>
    <w:rsid w:val="00953157"/>
    <w:rsid w:val="00953458"/>
    <w:rsid w:val="00956FB0"/>
    <w:rsid w:val="009570E3"/>
    <w:rsid w:val="00957353"/>
    <w:rsid w:val="00957910"/>
    <w:rsid w:val="00960EDF"/>
    <w:rsid w:val="00961216"/>
    <w:rsid w:val="0096193B"/>
    <w:rsid w:val="00961CC9"/>
    <w:rsid w:val="00961DBD"/>
    <w:rsid w:val="00963B20"/>
    <w:rsid w:val="00964988"/>
    <w:rsid w:val="00965489"/>
    <w:rsid w:val="009667EC"/>
    <w:rsid w:val="00966BDB"/>
    <w:rsid w:val="00966DE0"/>
    <w:rsid w:val="00967426"/>
    <w:rsid w:val="009702DF"/>
    <w:rsid w:val="0097088E"/>
    <w:rsid w:val="00971D0B"/>
    <w:rsid w:val="00972A52"/>
    <w:rsid w:val="00973022"/>
    <w:rsid w:val="009741E6"/>
    <w:rsid w:val="00974EAF"/>
    <w:rsid w:val="00974FEE"/>
    <w:rsid w:val="00975165"/>
    <w:rsid w:val="00975210"/>
    <w:rsid w:val="009759BC"/>
    <w:rsid w:val="00975FF1"/>
    <w:rsid w:val="009767F9"/>
    <w:rsid w:val="009775A0"/>
    <w:rsid w:val="009806B9"/>
    <w:rsid w:val="00981E8B"/>
    <w:rsid w:val="00982689"/>
    <w:rsid w:val="00983B97"/>
    <w:rsid w:val="00985361"/>
    <w:rsid w:val="00985B56"/>
    <w:rsid w:val="00985F2A"/>
    <w:rsid w:val="00986228"/>
    <w:rsid w:val="00986350"/>
    <w:rsid w:val="009864BD"/>
    <w:rsid w:val="00987784"/>
    <w:rsid w:val="009915F5"/>
    <w:rsid w:val="00992388"/>
    <w:rsid w:val="00993BBB"/>
    <w:rsid w:val="0099471A"/>
    <w:rsid w:val="00994C17"/>
    <w:rsid w:val="009969EE"/>
    <w:rsid w:val="00997C25"/>
    <w:rsid w:val="009A0253"/>
    <w:rsid w:val="009A127A"/>
    <w:rsid w:val="009A1286"/>
    <w:rsid w:val="009A13F3"/>
    <w:rsid w:val="009A438D"/>
    <w:rsid w:val="009A47EE"/>
    <w:rsid w:val="009A4D7A"/>
    <w:rsid w:val="009A51A3"/>
    <w:rsid w:val="009A5898"/>
    <w:rsid w:val="009A662B"/>
    <w:rsid w:val="009A66F2"/>
    <w:rsid w:val="009B196A"/>
    <w:rsid w:val="009B1F8D"/>
    <w:rsid w:val="009B2370"/>
    <w:rsid w:val="009B2805"/>
    <w:rsid w:val="009B32F1"/>
    <w:rsid w:val="009B3919"/>
    <w:rsid w:val="009B6021"/>
    <w:rsid w:val="009B6108"/>
    <w:rsid w:val="009B6EBC"/>
    <w:rsid w:val="009C2C82"/>
    <w:rsid w:val="009C3779"/>
    <w:rsid w:val="009C3E5C"/>
    <w:rsid w:val="009C5815"/>
    <w:rsid w:val="009C6592"/>
    <w:rsid w:val="009C7D55"/>
    <w:rsid w:val="009D0730"/>
    <w:rsid w:val="009D0DDE"/>
    <w:rsid w:val="009D350E"/>
    <w:rsid w:val="009D4600"/>
    <w:rsid w:val="009D4CB8"/>
    <w:rsid w:val="009D6F32"/>
    <w:rsid w:val="009E092F"/>
    <w:rsid w:val="009E0DDA"/>
    <w:rsid w:val="009E206D"/>
    <w:rsid w:val="009E24CE"/>
    <w:rsid w:val="009E6BFE"/>
    <w:rsid w:val="009E6F60"/>
    <w:rsid w:val="009F08EE"/>
    <w:rsid w:val="009F0ADE"/>
    <w:rsid w:val="009F11E2"/>
    <w:rsid w:val="009F1D8B"/>
    <w:rsid w:val="009F332B"/>
    <w:rsid w:val="009F3AE7"/>
    <w:rsid w:val="009F4463"/>
    <w:rsid w:val="009F4777"/>
    <w:rsid w:val="009F4BD2"/>
    <w:rsid w:val="009F67D2"/>
    <w:rsid w:val="009F6EB0"/>
    <w:rsid w:val="009F7EAC"/>
    <w:rsid w:val="00A00630"/>
    <w:rsid w:val="00A00C32"/>
    <w:rsid w:val="00A0133D"/>
    <w:rsid w:val="00A02A57"/>
    <w:rsid w:val="00A04B86"/>
    <w:rsid w:val="00A04C11"/>
    <w:rsid w:val="00A04CD5"/>
    <w:rsid w:val="00A04EE1"/>
    <w:rsid w:val="00A054A4"/>
    <w:rsid w:val="00A112CD"/>
    <w:rsid w:val="00A1321B"/>
    <w:rsid w:val="00A1376D"/>
    <w:rsid w:val="00A13ADF"/>
    <w:rsid w:val="00A13C43"/>
    <w:rsid w:val="00A15AD6"/>
    <w:rsid w:val="00A15C31"/>
    <w:rsid w:val="00A16E68"/>
    <w:rsid w:val="00A206F7"/>
    <w:rsid w:val="00A20D68"/>
    <w:rsid w:val="00A21DAB"/>
    <w:rsid w:val="00A21F15"/>
    <w:rsid w:val="00A229A1"/>
    <w:rsid w:val="00A229BF"/>
    <w:rsid w:val="00A22B0C"/>
    <w:rsid w:val="00A23526"/>
    <w:rsid w:val="00A23A7B"/>
    <w:rsid w:val="00A24495"/>
    <w:rsid w:val="00A24656"/>
    <w:rsid w:val="00A27490"/>
    <w:rsid w:val="00A30205"/>
    <w:rsid w:val="00A306BD"/>
    <w:rsid w:val="00A30F85"/>
    <w:rsid w:val="00A31768"/>
    <w:rsid w:val="00A31FB3"/>
    <w:rsid w:val="00A32001"/>
    <w:rsid w:val="00A332A1"/>
    <w:rsid w:val="00A34504"/>
    <w:rsid w:val="00A34B11"/>
    <w:rsid w:val="00A3523E"/>
    <w:rsid w:val="00A35D32"/>
    <w:rsid w:val="00A36128"/>
    <w:rsid w:val="00A36C6E"/>
    <w:rsid w:val="00A37C29"/>
    <w:rsid w:val="00A4158A"/>
    <w:rsid w:val="00A41E22"/>
    <w:rsid w:val="00A41FCB"/>
    <w:rsid w:val="00A420CE"/>
    <w:rsid w:val="00A42264"/>
    <w:rsid w:val="00A42299"/>
    <w:rsid w:val="00A45EEA"/>
    <w:rsid w:val="00A46881"/>
    <w:rsid w:val="00A473A1"/>
    <w:rsid w:val="00A502BC"/>
    <w:rsid w:val="00A511E8"/>
    <w:rsid w:val="00A51A65"/>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D0E"/>
    <w:rsid w:val="00A620AF"/>
    <w:rsid w:val="00A64A36"/>
    <w:rsid w:val="00A65B10"/>
    <w:rsid w:val="00A67BB5"/>
    <w:rsid w:val="00A714D8"/>
    <w:rsid w:val="00A7279A"/>
    <w:rsid w:val="00A72BA0"/>
    <w:rsid w:val="00A73456"/>
    <w:rsid w:val="00A7353D"/>
    <w:rsid w:val="00A73581"/>
    <w:rsid w:val="00A736DB"/>
    <w:rsid w:val="00A73A05"/>
    <w:rsid w:val="00A7482D"/>
    <w:rsid w:val="00A74B5D"/>
    <w:rsid w:val="00A74C42"/>
    <w:rsid w:val="00A75306"/>
    <w:rsid w:val="00A75BF2"/>
    <w:rsid w:val="00A75D7F"/>
    <w:rsid w:val="00A76996"/>
    <w:rsid w:val="00A76B04"/>
    <w:rsid w:val="00A76BC9"/>
    <w:rsid w:val="00A77D3D"/>
    <w:rsid w:val="00A77EDA"/>
    <w:rsid w:val="00A8060E"/>
    <w:rsid w:val="00A809A4"/>
    <w:rsid w:val="00A814A4"/>
    <w:rsid w:val="00A81A8F"/>
    <w:rsid w:val="00A820AD"/>
    <w:rsid w:val="00A82D87"/>
    <w:rsid w:val="00A834E6"/>
    <w:rsid w:val="00A83C73"/>
    <w:rsid w:val="00A8431E"/>
    <w:rsid w:val="00A84733"/>
    <w:rsid w:val="00A84AC3"/>
    <w:rsid w:val="00A8527C"/>
    <w:rsid w:val="00A85EC4"/>
    <w:rsid w:val="00A873E3"/>
    <w:rsid w:val="00A922DB"/>
    <w:rsid w:val="00A925C2"/>
    <w:rsid w:val="00A93016"/>
    <w:rsid w:val="00A93F08"/>
    <w:rsid w:val="00A943CB"/>
    <w:rsid w:val="00A947BD"/>
    <w:rsid w:val="00A95725"/>
    <w:rsid w:val="00A95CF2"/>
    <w:rsid w:val="00A963F2"/>
    <w:rsid w:val="00A96C62"/>
    <w:rsid w:val="00A97372"/>
    <w:rsid w:val="00AA2947"/>
    <w:rsid w:val="00AA2CCD"/>
    <w:rsid w:val="00AA2DB9"/>
    <w:rsid w:val="00AA34A0"/>
    <w:rsid w:val="00AA4030"/>
    <w:rsid w:val="00AA46C8"/>
    <w:rsid w:val="00AA51C8"/>
    <w:rsid w:val="00AA5785"/>
    <w:rsid w:val="00AA639E"/>
    <w:rsid w:val="00AB01BA"/>
    <w:rsid w:val="00AB01D4"/>
    <w:rsid w:val="00AB15CD"/>
    <w:rsid w:val="00AB16F4"/>
    <w:rsid w:val="00AB2DE6"/>
    <w:rsid w:val="00AB330E"/>
    <w:rsid w:val="00AB35F2"/>
    <w:rsid w:val="00AB3E0C"/>
    <w:rsid w:val="00AB4B7F"/>
    <w:rsid w:val="00AB5CD6"/>
    <w:rsid w:val="00AB6253"/>
    <w:rsid w:val="00AB772A"/>
    <w:rsid w:val="00AB7C61"/>
    <w:rsid w:val="00AB7E97"/>
    <w:rsid w:val="00AC0161"/>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4030"/>
    <w:rsid w:val="00AD7062"/>
    <w:rsid w:val="00AD71C1"/>
    <w:rsid w:val="00AD75CF"/>
    <w:rsid w:val="00AD7677"/>
    <w:rsid w:val="00AD7A4D"/>
    <w:rsid w:val="00AD7A65"/>
    <w:rsid w:val="00AE16C3"/>
    <w:rsid w:val="00AE180C"/>
    <w:rsid w:val="00AE1D3C"/>
    <w:rsid w:val="00AE3DDD"/>
    <w:rsid w:val="00AE426C"/>
    <w:rsid w:val="00AE4A2D"/>
    <w:rsid w:val="00AE5BED"/>
    <w:rsid w:val="00AE5DDC"/>
    <w:rsid w:val="00AE5EB8"/>
    <w:rsid w:val="00AE69F7"/>
    <w:rsid w:val="00AE6CF7"/>
    <w:rsid w:val="00AE6E48"/>
    <w:rsid w:val="00AE79DD"/>
    <w:rsid w:val="00AF459F"/>
    <w:rsid w:val="00AF4EA4"/>
    <w:rsid w:val="00AF5362"/>
    <w:rsid w:val="00AF5500"/>
    <w:rsid w:val="00AF58C7"/>
    <w:rsid w:val="00AF649C"/>
    <w:rsid w:val="00AF72BF"/>
    <w:rsid w:val="00B00A8B"/>
    <w:rsid w:val="00B00AF2"/>
    <w:rsid w:val="00B01390"/>
    <w:rsid w:val="00B01F5B"/>
    <w:rsid w:val="00B025D1"/>
    <w:rsid w:val="00B026D5"/>
    <w:rsid w:val="00B02F02"/>
    <w:rsid w:val="00B03E1D"/>
    <w:rsid w:val="00B0469E"/>
    <w:rsid w:val="00B05628"/>
    <w:rsid w:val="00B06275"/>
    <w:rsid w:val="00B07A3E"/>
    <w:rsid w:val="00B07DF6"/>
    <w:rsid w:val="00B10B43"/>
    <w:rsid w:val="00B11F72"/>
    <w:rsid w:val="00B1230A"/>
    <w:rsid w:val="00B12886"/>
    <w:rsid w:val="00B12E34"/>
    <w:rsid w:val="00B13E6F"/>
    <w:rsid w:val="00B14A23"/>
    <w:rsid w:val="00B14A47"/>
    <w:rsid w:val="00B15037"/>
    <w:rsid w:val="00B15527"/>
    <w:rsid w:val="00B15D4E"/>
    <w:rsid w:val="00B15E2A"/>
    <w:rsid w:val="00B16975"/>
    <w:rsid w:val="00B17071"/>
    <w:rsid w:val="00B170D1"/>
    <w:rsid w:val="00B17819"/>
    <w:rsid w:val="00B17A74"/>
    <w:rsid w:val="00B17DE6"/>
    <w:rsid w:val="00B20425"/>
    <w:rsid w:val="00B205F1"/>
    <w:rsid w:val="00B21469"/>
    <w:rsid w:val="00B22095"/>
    <w:rsid w:val="00B23247"/>
    <w:rsid w:val="00B23F78"/>
    <w:rsid w:val="00B24862"/>
    <w:rsid w:val="00B24915"/>
    <w:rsid w:val="00B2581C"/>
    <w:rsid w:val="00B27C71"/>
    <w:rsid w:val="00B27E89"/>
    <w:rsid w:val="00B31365"/>
    <w:rsid w:val="00B31E57"/>
    <w:rsid w:val="00B3226C"/>
    <w:rsid w:val="00B32C1E"/>
    <w:rsid w:val="00B33028"/>
    <w:rsid w:val="00B3340D"/>
    <w:rsid w:val="00B33901"/>
    <w:rsid w:val="00B339FA"/>
    <w:rsid w:val="00B341C3"/>
    <w:rsid w:val="00B354FE"/>
    <w:rsid w:val="00B36D0E"/>
    <w:rsid w:val="00B37167"/>
    <w:rsid w:val="00B4129F"/>
    <w:rsid w:val="00B41380"/>
    <w:rsid w:val="00B41E81"/>
    <w:rsid w:val="00B4276C"/>
    <w:rsid w:val="00B43DC3"/>
    <w:rsid w:val="00B458C5"/>
    <w:rsid w:val="00B45D08"/>
    <w:rsid w:val="00B46023"/>
    <w:rsid w:val="00B47980"/>
    <w:rsid w:val="00B47D0A"/>
    <w:rsid w:val="00B50BD7"/>
    <w:rsid w:val="00B50BFD"/>
    <w:rsid w:val="00B51095"/>
    <w:rsid w:val="00B522F5"/>
    <w:rsid w:val="00B5335B"/>
    <w:rsid w:val="00B53561"/>
    <w:rsid w:val="00B53BD0"/>
    <w:rsid w:val="00B53C0E"/>
    <w:rsid w:val="00B5523A"/>
    <w:rsid w:val="00B5621F"/>
    <w:rsid w:val="00B5629C"/>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6334"/>
    <w:rsid w:val="00B66377"/>
    <w:rsid w:val="00B66470"/>
    <w:rsid w:val="00B66555"/>
    <w:rsid w:val="00B6747B"/>
    <w:rsid w:val="00B70C93"/>
    <w:rsid w:val="00B715D1"/>
    <w:rsid w:val="00B7350D"/>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206A"/>
    <w:rsid w:val="00B82792"/>
    <w:rsid w:val="00B83E28"/>
    <w:rsid w:val="00B84E7D"/>
    <w:rsid w:val="00B87B4C"/>
    <w:rsid w:val="00B87F4A"/>
    <w:rsid w:val="00B907C1"/>
    <w:rsid w:val="00B90ABC"/>
    <w:rsid w:val="00B90BA3"/>
    <w:rsid w:val="00B91DDE"/>
    <w:rsid w:val="00B92F96"/>
    <w:rsid w:val="00B93BCC"/>
    <w:rsid w:val="00B93C93"/>
    <w:rsid w:val="00B942B5"/>
    <w:rsid w:val="00B946C0"/>
    <w:rsid w:val="00B947E8"/>
    <w:rsid w:val="00B94840"/>
    <w:rsid w:val="00B951AC"/>
    <w:rsid w:val="00B96D88"/>
    <w:rsid w:val="00B97D40"/>
    <w:rsid w:val="00BA09BB"/>
    <w:rsid w:val="00BA26DC"/>
    <w:rsid w:val="00BA2905"/>
    <w:rsid w:val="00BA3A4E"/>
    <w:rsid w:val="00BA4E95"/>
    <w:rsid w:val="00BA5025"/>
    <w:rsid w:val="00BA52E0"/>
    <w:rsid w:val="00BA61BC"/>
    <w:rsid w:val="00BA62CE"/>
    <w:rsid w:val="00BA787E"/>
    <w:rsid w:val="00BA78C6"/>
    <w:rsid w:val="00BA7963"/>
    <w:rsid w:val="00BB1823"/>
    <w:rsid w:val="00BB4CDD"/>
    <w:rsid w:val="00BB7690"/>
    <w:rsid w:val="00BC09CD"/>
    <w:rsid w:val="00BC100F"/>
    <w:rsid w:val="00BC313F"/>
    <w:rsid w:val="00BC50B6"/>
    <w:rsid w:val="00BC5A9C"/>
    <w:rsid w:val="00BC6205"/>
    <w:rsid w:val="00BC6311"/>
    <w:rsid w:val="00BC6813"/>
    <w:rsid w:val="00BC6BEB"/>
    <w:rsid w:val="00BC7615"/>
    <w:rsid w:val="00BD04B0"/>
    <w:rsid w:val="00BD0F44"/>
    <w:rsid w:val="00BD1108"/>
    <w:rsid w:val="00BD53F7"/>
    <w:rsid w:val="00BD6444"/>
    <w:rsid w:val="00BD65FB"/>
    <w:rsid w:val="00BE061E"/>
    <w:rsid w:val="00BE0CF6"/>
    <w:rsid w:val="00BE256E"/>
    <w:rsid w:val="00BE2595"/>
    <w:rsid w:val="00BE29CC"/>
    <w:rsid w:val="00BE2D47"/>
    <w:rsid w:val="00BE3092"/>
    <w:rsid w:val="00BE3609"/>
    <w:rsid w:val="00BE395B"/>
    <w:rsid w:val="00BE467E"/>
    <w:rsid w:val="00BE5948"/>
    <w:rsid w:val="00BE6FCC"/>
    <w:rsid w:val="00BF11E5"/>
    <w:rsid w:val="00BF1277"/>
    <w:rsid w:val="00BF1405"/>
    <w:rsid w:val="00BF325A"/>
    <w:rsid w:val="00BF3B9E"/>
    <w:rsid w:val="00BF3DF9"/>
    <w:rsid w:val="00BF46BD"/>
    <w:rsid w:val="00BF54BF"/>
    <w:rsid w:val="00BF6A39"/>
    <w:rsid w:val="00BF78A7"/>
    <w:rsid w:val="00BF7B0E"/>
    <w:rsid w:val="00C003D5"/>
    <w:rsid w:val="00C011C6"/>
    <w:rsid w:val="00C01307"/>
    <w:rsid w:val="00C01CFE"/>
    <w:rsid w:val="00C01EBC"/>
    <w:rsid w:val="00C0438A"/>
    <w:rsid w:val="00C047CF"/>
    <w:rsid w:val="00C053E7"/>
    <w:rsid w:val="00C06073"/>
    <w:rsid w:val="00C06497"/>
    <w:rsid w:val="00C06D76"/>
    <w:rsid w:val="00C06E39"/>
    <w:rsid w:val="00C1063A"/>
    <w:rsid w:val="00C10D9C"/>
    <w:rsid w:val="00C110DD"/>
    <w:rsid w:val="00C12095"/>
    <w:rsid w:val="00C12C21"/>
    <w:rsid w:val="00C13515"/>
    <w:rsid w:val="00C1368C"/>
    <w:rsid w:val="00C13708"/>
    <w:rsid w:val="00C13E9C"/>
    <w:rsid w:val="00C1416A"/>
    <w:rsid w:val="00C1459C"/>
    <w:rsid w:val="00C14C19"/>
    <w:rsid w:val="00C14D26"/>
    <w:rsid w:val="00C1701A"/>
    <w:rsid w:val="00C172DC"/>
    <w:rsid w:val="00C20830"/>
    <w:rsid w:val="00C20DA6"/>
    <w:rsid w:val="00C222FA"/>
    <w:rsid w:val="00C23607"/>
    <w:rsid w:val="00C24D0B"/>
    <w:rsid w:val="00C25044"/>
    <w:rsid w:val="00C25822"/>
    <w:rsid w:val="00C26DCA"/>
    <w:rsid w:val="00C273D4"/>
    <w:rsid w:val="00C27D26"/>
    <w:rsid w:val="00C30302"/>
    <w:rsid w:val="00C305FB"/>
    <w:rsid w:val="00C3201B"/>
    <w:rsid w:val="00C320A3"/>
    <w:rsid w:val="00C33A43"/>
    <w:rsid w:val="00C3428D"/>
    <w:rsid w:val="00C348ED"/>
    <w:rsid w:val="00C34C20"/>
    <w:rsid w:val="00C34EBB"/>
    <w:rsid w:val="00C35265"/>
    <w:rsid w:val="00C35BC5"/>
    <w:rsid w:val="00C40106"/>
    <w:rsid w:val="00C40539"/>
    <w:rsid w:val="00C40B52"/>
    <w:rsid w:val="00C412F2"/>
    <w:rsid w:val="00C41C58"/>
    <w:rsid w:val="00C44D61"/>
    <w:rsid w:val="00C46732"/>
    <w:rsid w:val="00C46B8D"/>
    <w:rsid w:val="00C475D5"/>
    <w:rsid w:val="00C500B6"/>
    <w:rsid w:val="00C500BC"/>
    <w:rsid w:val="00C50E4C"/>
    <w:rsid w:val="00C515B5"/>
    <w:rsid w:val="00C5223C"/>
    <w:rsid w:val="00C52A65"/>
    <w:rsid w:val="00C52DFA"/>
    <w:rsid w:val="00C53120"/>
    <w:rsid w:val="00C5318E"/>
    <w:rsid w:val="00C53CC8"/>
    <w:rsid w:val="00C54F56"/>
    <w:rsid w:val="00C54FC9"/>
    <w:rsid w:val="00C5549A"/>
    <w:rsid w:val="00C5587E"/>
    <w:rsid w:val="00C56704"/>
    <w:rsid w:val="00C56E9C"/>
    <w:rsid w:val="00C57693"/>
    <w:rsid w:val="00C57C11"/>
    <w:rsid w:val="00C57DC8"/>
    <w:rsid w:val="00C62ED5"/>
    <w:rsid w:val="00C63413"/>
    <w:rsid w:val="00C63845"/>
    <w:rsid w:val="00C63F2F"/>
    <w:rsid w:val="00C65F24"/>
    <w:rsid w:val="00C667C3"/>
    <w:rsid w:val="00C66D58"/>
    <w:rsid w:val="00C66E22"/>
    <w:rsid w:val="00C67033"/>
    <w:rsid w:val="00C678A6"/>
    <w:rsid w:val="00C70C58"/>
    <w:rsid w:val="00C71680"/>
    <w:rsid w:val="00C71DF4"/>
    <w:rsid w:val="00C72370"/>
    <w:rsid w:val="00C72E7D"/>
    <w:rsid w:val="00C74193"/>
    <w:rsid w:val="00C74CEE"/>
    <w:rsid w:val="00C76651"/>
    <w:rsid w:val="00C76A0B"/>
    <w:rsid w:val="00C77163"/>
    <w:rsid w:val="00C775E4"/>
    <w:rsid w:val="00C84EC6"/>
    <w:rsid w:val="00C85ECC"/>
    <w:rsid w:val="00C863D2"/>
    <w:rsid w:val="00C86B5D"/>
    <w:rsid w:val="00C87CAD"/>
    <w:rsid w:val="00C90063"/>
    <w:rsid w:val="00C91D91"/>
    <w:rsid w:val="00C926CF"/>
    <w:rsid w:val="00C934C5"/>
    <w:rsid w:val="00C94A95"/>
    <w:rsid w:val="00C95068"/>
    <w:rsid w:val="00C951A1"/>
    <w:rsid w:val="00C95DD4"/>
    <w:rsid w:val="00C96056"/>
    <w:rsid w:val="00C9608D"/>
    <w:rsid w:val="00C96315"/>
    <w:rsid w:val="00C96B19"/>
    <w:rsid w:val="00C96E21"/>
    <w:rsid w:val="00CA062B"/>
    <w:rsid w:val="00CA0D1F"/>
    <w:rsid w:val="00CA182C"/>
    <w:rsid w:val="00CA29EF"/>
    <w:rsid w:val="00CA47D6"/>
    <w:rsid w:val="00CA47FB"/>
    <w:rsid w:val="00CA5E29"/>
    <w:rsid w:val="00CA67EA"/>
    <w:rsid w:val="00CA6C26"/>
    <w:rsid w:val="00CA75AE"/>
    <w:rsid w:val="00CA78B1"/>
    <w:rsid w:val="00CA7A2A"/>
    <w:rsid w:val="00CA7E0D"/>
    <w:rsid w:val="00CB0A45"/>
    <w:rsid w:val="00CB1420"/>
    <w:rsid w:val="00CB1C7A"/>
    <w:rsid w:val="00CB2C1F"/>
    <w:rsid w:val="00CB2DD4"/>
    <w:rsid w:val="00CB31BA"/>
    <w:rsid w:val="00CB3CB9"/>
    <w:rsid w:val="00CB47CF"/>
    <w:rsid w:val="00CB5878"/>
    <w:rsid w:val="00CB5B02"/>
    <w:rsid w:val="00CB6D22"/>
    <w:rsid w:val="00CB74DD"/>
    <w:rsid w:val="00CB788E"/>
    <w:rsid w:val="00CC0098"/>
    <w:rsid w:val="00CC07A6"/>
    <w:rsid w:val="00CC0A4F"/>
    <w:rsid w:val="00CC139D"/>
    <w:rsid w:val="00CC1CAF"/>
    <w:rsid w:val="00CC3A57"/>
    <w:rsid w:val="00CC4460"/>
    <w:rsid w:val="00CC45F3"/>
    <w:rsid w:val="00CC4B99"/>
    <w:rsid w:val="00CC4CF9"/>
    <w:rsid w:val="00CC54A2"/>
    <w:rsid w:val="00CC54E2"/>
    <w:rsid w:val="00CC622B"/>
    <w:rsid w:val="00CC63AA"/>
    <w:rsid w:val="00CC6BB0"/>
    <w:rsid w:val="00CC7DB9"/>
    <w:rsid w:val="00CD016A"/>
    <w:rsid w:val="00CD0F64"/>
    <w:rsid w:val="00CD1198"/>
    <w:rsid w:val="00CD13ED"/>
    <w:rsid w:val="00CD2125"/>
    <w:rsid w:val="00CD2445"/>
    <w:rsid w:val="00CD4BED"/>
    <w:rsid w:val="00CD5114"/>
    <w:rsid w:val="00CD5CF9"/>
    <w:rsid w:val="00CD6722"/>
    <w:rsid w:val="00CD6CBA"/>
    <w:rsid w:val="00CE04E5"/>
    <w:rsid w:val="00CE221A"/>
    <w:rsid w:val="00CE2459"/>
    <w:rsid w:val="00CE2ADC"/>
    <w:rsid w:val="00CE3755"/>
    <w:rsid w:val="00CE4951"/>
    <w:rsid w:val="00CE4A1F"/>
    <w:rsid w:val="00CE5303"/>
    <w:rsid w:val="00CE530B"/>
    <w:rsid w:val="00CE5E52"/>
    <w:rsid w:val="00CE63DE"/>
    <w:rsid w:val="00CE6469"/>
    <w:rsid w:val="00CE646A"/>
    <w:rsid w:val="00CE652C"/>
    <w:rsid w:val="00CE6EDC"/>
    <w:rsid w:val="00CE7CE9"/>
    <w:rsid w:val="00CF00BF"/>
    <w:rsid w:val="00CF0935"/>
    <w:rsid w:val="00CF0F8A"/>
    <w:rsid w:val="00CF3D4E"/>
    <w:rsid w:val="00CF3DA8"/>
    <w:rsid w:val="00CF424B"/>
    <w:rsid w:val="00CF43C4"/>
    <w:rsid w:val="00CF4BC2"/>
    <w:rsid w:val="00CF58C9"/>
    <w:rsid w:val="00CF5C30"/>
    <w:rsid w:val="00CF6003"/>
    <w:rsid w:val="00CF6992"/>
    <w:rsid w:val="00D0085B"/>
    <w:rsid w:val="00D02EDB"/>
    <w:rsid w:val="00D0418C"/>
    <w:rsid w:val="00D04956"/>
    <w:rsid w:val="00D04D7C"/>
    <w:rsid w:val="00D06995"/>
    <w:rsid w:val="00D07A5D"/>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3022A"/>
    <w:rsid w:val="00D30814"/>
    <w:rsid w:val="00D3158B"/>
    <w:rsid w:val="00D32D19"/>
    <w:rsid w:val="00D32F5C"/>
    <w:rsid w:val="00D347FA"/>
    <w:rsid w:val="00D34F96"/>
    <w:rsid w:val="00D36AC3"/>
    <w:rsid w:val="00D402AC"/>
    <w:rsid w:val="00D40316"/>
    <w:rsid w:val="00D40B63"/>
    <w:rsid w:val="00D40E04"/>
    <w:rsid w:val="00D416E5"/>
    <w:rsid w:val="00D45FDE"/>
    <w:rsid w:val="00D4641D"/>
    <w:rsid w:val="00D46A85"/>
    <w:rsid w:val="00D46BAC"/>
    <w:rsid w:val="00D46FB3"/>
    <w:rsid w:val="00D47BAA"/>
    <w:rsid w:val="00D5024B"/>
    <w:rsid w:val="00D506BA"/>
    <w:rsid w:val="00D520C2"/>
    <w:rsid w:val="00D52279"/>
    <w:rsid w:val="00D52E34"/>
    <w:rsid w:val="00D548D3"/>
    <w:rsid w:val="00D54CA0"/>
    <w:rsid w:val="00D5644C"/>
    <w:rsid w:val="00D57DA6"/>
    <w:rsid w:val="00D60432"/>
    <w:rsid w:val="00D60933"/>
    <w:rsid w:val="00D60C3F"/>
    <w:rsid w:val="00D61770"/>
    <w:rsid w:val="00D61E2A"/>
    <w:rsid w:val="00D620D7"/>
    <w:rsid w:val="00D62369"/>
    <w:rsid w:val="00D63237"/>
    <w:rsid w:val="00D63403"/>
    <w:rsid w:val="00D652CF"/>
    <w:rsid w:val="00D65ECE"/>
    <w:rsid w:val="00D67C6B"/>
    <w:rsid w:val="00D73522"/>
    <w:rsid w:val="00D73FDD"/>
    <w:rsid w:val="00D755B6"/>
    <w:rsid w:val="00D75D98"/>
    <w:rsid w:val="00D75EC7"/>
    <w:rsid w:val="00D76324"/>
    <w:rsid w:val="00D7667F"/>
    <w:rsid w:val="00D76930"/>
    <w:rsid w:val="00D815EE"/>
    <w:rsid w:val="00D81D3F"/>
    <w:rsid w:val="00D83B57"/>
    <w:rsid w:val="00D83C07"/>
    <w:rsid w:val="00D83FAC"/>
    <w:rsid w:val="00D843BB"/>
    <w:rsid w:val="00D84658"/>
    <w:rsid w:val="00D8492A"/>
    <w:rsid w:val="00D856BF"/>
    <w:rsid w:val="00D865BC"/>
    <w:rsid w:val="00D866FD"/>
    <w:rsid w:val="00D8726D"/>
    <w:rsid w:val="00D8764F"/>
    <w:rsid w:val="00D87F18"/>
    <w:rsid w:val="00D92B1A"/>
    <w:rsid w:val="00D92FA9"/>
    <w:rsid w:val="00D93504"/>
    <w:rsid w:val="00D93933"/>
    <w:rsid w:val="00D959BF"/>
    <w:rsid w:val="00D95A10"/>
    <w:rsid w:val="00D95A77"/>
    <w:rsid w:val="00D963CD"/>
    <w:rsid w:val="00D96E79"/>
    <w:rsid w:val="00D97F12"/>
    <w:rsid w:val="00DA085B"/>
    <w:rsid w:val="00DA09D5"/>
    <w:rsid w:val="00DA24E7"/>
    <w:rsid w:val="00DA3160"/>
    <w:rsid w:val="00DA3E51"/>
    <w:rsid w:val="00DA41F4"/>
    <w:rsid w:val="00DA5836"/>
    <w:rsid w:val="00DA6CD7"/>
    <w:rsid w:val="00DA6E15"/>
    <w:rsid w:val="00DB0ED7"/>
    <w:rsid w:val="00DB0FEE"/>
    <w:rsid w:val="00DB1071"/>
    <w:rsid w:val="00DB2030"/>
    <w:rsid w:val="00DB234C"/>
    <w:rsid w:val="00DB2585"/>
    <w:rsid w:val="00DB321B"/>
    <w:rsid w:val="00DB43FE"/>
    <w:rsid w:val="00DB548B"/>
    <w:rsid w:val="00DB5A5A"/>
    <w:rsid w:val="00DB5B53"/>
    <w:rsid w:val="00DB5D71"/>
    <w:rsid w:val="00DB621E"/>
    <w:rsid w:val="00DB654A"/>
    <w:rsid w:val="00DB670D"/>
    <w:rsid w:val="00DB748B"/>
    <w:rsid w:val="00DB7B78"/>
    <w:rsid w:val="00DC1DB4"/>
    <w:rsid w:val="00DC3342"/>
    <w:rsid w:val="00DC39F5"/>
    <w:rsid w:val="00DC3C2A"/>
    <w:rsid w:val="00DC483F"/>
    <w:rsid w:val="00DC6F18"/>
    <w:rsid w:val="00DD0651"/>
    <w:rsid w:val="00DD17CC"/>
    <w:rsid w:val="00DD1B7B"/>
    <w:rsid w:val="00DD1B89"/>
    <w:rsid w:val="00DD26FF"/>
    <w:rsid w:val="00DD3221"/>
    <w:rsid w:val="00DD4EAD"/>
    <w:rsid w:val="00DD4F41"/>
    <w:rsid w:val="00DD63D1"/>
    <w:rsid w:val="00DD76CB"/>
    <w:rsid w:val="00DD7DDE"/>
    <w:rsid w:val="00DE062D"/>
    <w:rsid w:val="00DE0842"/>
    <w:rsid w:val="00DE0DB3"/>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444E"/>
    <w:rsid w:val="00DF4684"/>
    <w:rsid w:val="00DF4CD2"/>
    <w:rsid w:val="00DF4F7F"/>
    <w:rsid w:val="00DF6525"/>
    <w:rsid w:val="00DF7E85"/>
    <w:rsid w:val="00E00292"/>
    <w:rsid w:val="00E00C79"/>
    <w:rsid w:val="00E01DD0"/>
    <w:rsid w:val="00E02396"/>
    <w:rsid w:val="00E02F34"/>
    <w:rsid w:val="00E038A0"/>
    <w:rsid w:val="00E04089"/>
    <w:rsid w:val="00E04EC8"/>
    <w:rsid w:val="00E04F01"/>
    <w:rsid w:val="00E065CD"/>
    <w:rsid w:val="00E07129"/>
    <w:rsid w:val="00E072D4"/>
    <w:rsid w:val="00E07690"/>
    <w:rsid w:val="00E10E32"/>
    <w:rsid w:val="00E13078"/>
    <w:rsid w:val="00E1450E"/>
    <w:rsid w:val="00E14E26"/>
    <w:rsid w:val="00E155A9"/>
    <w:rsid w:val="00E164A2"/>
    <w:rsid w:val="00E16AC7"/>
    <w:rsid w:val="00E17099"/>
    <w:rsid w:val="00E17D48"/>
    <w:rsid w:val="00E207C2"/>
    <w:rsid w:val="00E229FB"/>
    <w:rsid w:val="00E23044"/>
    <w:rsid w:val="00E232DB"/>
    <w:rsid w:val="00E24141"/>
    <w:rsid w:val="00E24E10"/>
    <w:rsid w:val="00E24E56"/>
    <w:rsid w:val="00E24F77"/>
    <w:rsid w:val="00E25F2F"/>
    <w:rsid w:val="00E26DAF"/>
    <w:rsid w:val="00E26F4E"/>
    <w:rsid w:val="00E27134"/>
    <w:rsid w:val="00E274D9"/>
    <w:rsid w:val="00E319D7"/>
    <w:rsid w:val="00E32437"/>
    <w:rsid w:val="00E32AAB"/>
    <w:rsid w:val="00E32CE1"/>
    <w:rsid w:val="00E3373F"/>
    <w:rsid w:val="00E33749"/>
    <w:rsid w:val="00E352B9"/>
    <w:rsid w:val="00E35E53"/>
    <w:rsid w:val="00E36270"/>
    <w:rsid w:val="00E3642B"/>
    <w:rsid w:val="00E36459"/>
    <w:rsid w:val="00E4005B"/>
    <w:rsid w:val="00E4020E"/>
    <w:rsid w:val="00E41B75"/>
    <w:rsid w:val="00E42485"/>
    <w:rsid w:val="00E431A5"/>
    <w:rsid w:val="00E434EB"/>
    <w:rsid w:val="00E43761"/>
    <w:rsid w:val="00E4394D"/>
    <w:rsid w:val="00E453E7"/>
    <w:rsid w:val="00E45B14"/>
    <w:rsid w:val="00E463B9"/>
    <w:rsid w:val="00E4648F"/>
    <w:rsid w:val="00E4652E"/>
    <w:rsid w:val="00E46804"/>
    <w:rsid w:val="00E4784C"/>
    <w:rsid w:val="00E50380"/>
    <w:rsid w:val="00E503A8"/>
    <w:rsid w:val="00E52352"/>
    <w:rsid w:val="00E528C1"/>
    <w:rsid w:val="00E528EB"/>
    <w:rsid w:val="00E52D75"/>
    <w:rsid w:val="00E53A00"/>
    <w:rsid w:val="00E53AD4"/>
    <w:rsid w:val="00E53E36"/>
    <w:rsid w:val="00E5494D"/>
    <w:rsid w:val="00E54AAA"/>
    <w:rsid w:val="00E54BFF"/>
    <w:rsid w:val="00E56978"/>
    <w:rsid w:val="00E57281"/>
    <w:rsid w:val="00E57873"/>
    <w:rsid w:val="00E6236A"/>
    <w:rsid w:val="00E62E4B"/>
    <w:rsid w:val="00E63D91"/>
    <w:rsid w:val="00E63F21"/>
    <w:rsid w:val="00E644CC"/>
    <w:rsid w:val="00E64939"/>
    <w:rsid w:val="00E64EDB"/>
    <w:rsid w:val="00E65DF0"/>
    <w:rsid w:val="00E6607A"/>
    <w:rsid w:val="00E66720"/>
    <w:rsid w:val="00E66E64"/>
    <w:rsid w:val="00E67C1E"/>
    <w:rsid w:val="00E7038C"/>
    <w:rsid w:val="00E70C4E"/>
    <w:rsid w:val="00E70FBE"/>
    <w:rsid w:val="00E71B39"/>
    <w:rsid w:val="00E71BE8"/>
    <w:rsid w:val="00E71CB8"/>
    <w:rsid w:val="00E73898"/>
    <w:rsid w:val="00E73989"/>
    <w:rsid w:val="00E73D4A"/>
    <w:rsid w:val="00E7552F"/>
    <w:rsid w:val="00E758BE"/>
    <w:rsid w:val="00E76B04"/>
    <w:rsid w:val="00E7712F"/>
    <w:rsid w:val="00E8063E"/>
    <w:rsid w:val="00E807FF"/>
    <w:rsid w:val="00E80AFC"/>
    <w:rsid w:val="00E83B6C"/>
    <w:rsid w:val="00E84C1D"/>
    <w:rsid w:val="00E84DDF"/>
    <w:rsid w:val="00E8643B"/>
    <w:rsid w:val="00E8783E"/>
    <w:rsid w:val="00E8789B"/>
    <w:rsid w:val="00E90743"/>
    <w:rsid w:val="00E90C32"/>
    <w:rsid w:val="00E90CB8"/>
    <w:rsid w:val="00E90FC1"/>
    <w:rsid w:val="00E91931"/>
    <w:rsid w:val="00E919F7"/>
    <w:rsid w:val="00E926CB"/>
    <w:rsid w:val="00E9295E"/>
    <w:rsid w:val="00E92C73"/>
    <w:rsid w:val="00E9322C"/>
    <w:rsid w:val="00E937A4"/>
    <w:rsid w:val="00E942CF"/>
    <w:rsid w:val="00E94606"/>
    <w:rsid w:val="00E94822"/>
    <w:rsid w:val="00E949BC"/>
    <w:rsid w:val="00E9564E"/>
    <w:rsid w:val="00E961F9"/>
    <w:rsid w:val="00E96781"/>
    <w:rsid w:val="00E9761C"/>
    <w:rsid w:val="00E9764E"/>
    <w:rsid w:val="00EA01A2"/>
    <w:rsid w:val="00EA0D9F"/>
    <w:rsid w:val="00EA11EB"/>
    <w:rsid w:val="00EA2C5A"/>
    <w:rsid w:val="00EA3443"/>
    <w:rsid w:val="00EB09A0"/>
    <w:rsid w:val="00EB1764"/>
    <w:rsid w:val="00EB2857"/>
    <w:rsid w:val="00EB4703"/>
    <w:rsid w:val="00EB6797"/>
    <w:rsid w:val="00EC05B1"/>
    <w:rsid w:val="00EC0789"/>
    <w:rsid w:val="00EC1984"/>
    <w:rsid w:val="00EC19D4"/>
    <w:rsid w:val="00EC1BF9"/>
    <w:rsid w:val="00EC2276"/>
    <w:rsid w:val="00EC292D"/>
    <w:rsid w:val="00EC2F77"/>
    <w:rsid w:val="00EC3A22"/>
    <w:rsid w:val="00EC4DD1"/>
    <w:rsid w:val="00EC4E60"/>
    <w:rsid w:val="00EC6065"/>
    <w:rsid w:val="00EC68A6"/>
    <w:rsid w:val="00EC7260"/>
    <w:rsid w:val="00ED0318"/>
    <w:rsid w:val="00ED1613"/>
    <w:rsid w:val="00ED245E"/>
    <w:rsid w:val="00ED2E24"/>
    <w:rsid w:val="00ED2EC7"/>
    <w:rsid w:val="00ED39BC"/>
    <w:rsid w:val="00ED3D7B"/>
    <w:rsid w:val="00ED5119"/>
    <w:rsid w:val="00ED63C3"/>
    <w:rsid w:val="00ED6FB0"/>
    <w:rsid w:val="00ED7FAC"/>
    <w:rsid w:val="00EE0D22"/>
    <w:rsid w:val="00EE179D"/>
    <w:rsid w:val="00EE2017"/>
    <w:rsid w:val="00EE35C4"/>
    <w:rsid w:val="00EE42F5"/>
    <w:rsid w:val="00EE55A8"/>
    <w:rsid w:val="00EE6BCB"/>
    <w:rsid w:val="00EE7301"/>
    <w:rsid w:val="00EF25F5"/>
    <w:rsid w:val="00EF3BD9"/>
    <w:rsid w:val="00EF4D15"/>
    <w:rsid w:val="00EF4FDF"/>
    <w:rsid w:val="00EF5994"/>
    <w:rsid w:val="00EF5C3E"/>
    <w:rsid w:val="00EF6367"/>
    <w:rsid w:val="00EF68DA"/>
    <w:rsid w:val="00EF6DE8"/>
    <w:rsid w:val="00F02799"/>
    <w:rsid w:val="00F02A18"/>
    <w:rsid w:val="00F03C49"/>
    <w:rsid w:val="00F067F8"/>
    <w:rsid w:val="00F07AD3"/>
    <w:rsid w:val="00F07C72"/>
    <w:rsid w:val="00F10F9F"/>
    <w:rsid w:val="00F1110B"/>
    <w:rsid w:val="00F113AD"/>
    <w:rsid w:val="00F11A52"/>
    <w:rsid w:val="00F11F21"/>
    <w:rsid w:val="00F1308C"/>
    <w:rsid w:val="00F131F6"/>
    <w:rsid w:val="00F14DF3"/>
    <w:rsid w:val="00F15A44"/>
    <w:rsid w:val="00F15CCD"/>
    <w:rsid w:val="00F16759"/>
    <w:rsid w:val="00F170D5"/>
    <w:rsid w:val="00F20E28"/>
    <w:rsid w:val="00F216AB"/>
    <w:rsid w:val="00F2195B"/>
    <w:rsid w:val="00F21D71"/>
    <w:rsid w:val="00F21EB1"/>
    <w:rsid w:val="00F224B8"/>
    <w:rsid w:val="00F24490"/>
    <w:rsid w:val="00F2510E"/>
    <w:rsid w:val="00F25879"/>
    <w:rsid w:val="00F25C57"/>
    <w:rsid w:val="00F267D0"/>
    <w:rsid w:val="00F27D89"/>
    <w:rsid w:val="00F27F3C"/>
    <w:rsid w:val="00F31FCF"/>
    <w:rsid w:val="00F3369E"/>
    <w:rsid w:val="00F33DB4"/>
    <w:rsid w:val="00F36958"/>
    <w:rsid w:val="00F40026"/>
    <w:rsid w:val="00F41597"/>
    <w:rsid w:val="00F41624"/>
    <w:rsid w:val="00F41767"/>
    <w:rsid w:val="00F429C4"/>
    <w:rsid w:val="00F42D19"/>
    <w:rsid w:val="00F42DB2"/>
    <w:rsid w:val="00F445B1"/>
    <w:rsid w:val="00F44702"/>
    <w:rsid w:val="00F458D2"/>
    <w:rsid w:val="00F46979"/>
    <w:rsid w:val="00F476AE"/>
    <w:rsid w:val="00F501BB"/>
    <w:rsid w:val="00F509B9"/>
    <w:rsid w:val="00F517C3"/>
    <w:rsid w:val="00F51CF4"/>
    <w:rsid w:val="00F5257F"/>
    <w:rsid w:val="00F526BF"/>
    <w:rsid w:val="00F53306"/>
    <w:rsid w:val="00F53DE4"/>
    <w:rsid w:val="00F54327"/>
    <w:rsid w:val="00F54DC8"/>
    <w:rsid w:val="00F54E34"/>
    <w:rsid w:val="00F5508A"/>
    <w:rsid w:val="00F55E6A"/>
    <w:rsid w:val="00F5644F"/>
    <w:rsid w:val="00F56460"/>
    <w:rsid w:val="00F56795"/>
    <w:rsid w:val="00F57281"/>
    <w:rsid w:val="00F60B7E"/>
    <w:rsid w:val="00F6148C"/>
    <w:rsid w:val="00F63AE0"/>
    <w:rsid w:val="00F647AB"/>
    <w:rsid w:val="00F65CFE"/>
    <w:rsid w:val="00F66098"/>
    <w:rsid w:val="00F67891"/>
    <w:rsid w:val="00F67B53"/>
    <w:rsid w:val="00F67C61"/>
    <w:rsid w:val="00F70838"/>
    <w:rsid w:val="00F71664"/>
    <w:rsid w:val="00F73245"/>
    <w:rsid w:val="00F74A2F"/>
    <w:rsid w:val="00F75010"/>
    <w:rsid w:val="00F75149"/>
    <w:rsid w:val="00F75658"/>
    <w:rsid w:val="00F75937"/>
    <w:rsid w:val="00F779D1"/>
    <w:rsid w:val="00F8025C"/>
    <w:rsid w:val="00F8029B"/>
    <w:rsid w:val="00F80481"/>
    <w:rsid w:val="00F80A69"/>
    <w:rsid w:val="00F81FD5"/>
    <w:rsid w:val="00F8431B"/>
    <w:rsid w:val="00F864E0"/>
    <w:rsid w:val="00F874CA"/>
    <w:rsid w:val="00F87A24"/>
    <w:rsid w:val="00F9000F"/>
    <w:rsid w:val="00F904E8"/>
    <w:rsid w:val="00F90A19"/>
    <w:rsid w:val="00F911CC"/>
    <w:rsid w:val="00F912B3"/>
    <w:rsid w:val="00F91991"/>
    <w:rsid w:val="00F91C07"/>
    <w:rsid w:val="00F937AA"/>
    <w:rsid w:val="00F94053"/>
    <w:rsid w:val="00F968D6"/>
    <w:rsid w:val="00F9767A"/>
    <w:rsid w:val="00F97858"/>
    <w:rsid w:val="00F97A23"/>
    <w:rsid w:val="00FA7976"/>
    <w:rsid w:val="00FB1DF7"/>
    <w:rsid w:val="00FB2191"/>
    <w:rsid w:val="00FB2877"/>
    <w:rsid w:val="00FB3554"/>
    <w:rsid w:val="00FB3971"/>
    <w:rsid w:val="00FB4310"/>
    <w:rsid w:val="00FB480F"/>
    <w:rsid w:val="00FB4DE2"/>
    <w:rsid w:val="00FB4EDD"/>
    <w:rsid w:val="00FB5208"/>
    <w:rsid w:val="00FB584C"/>
    <w:rsid w:val="00FC027C"/>
    <w:rsid w:val="00FC04A2"/>
    <w:rsid w:val="00FC124E"/>
    <w:rsid w:val="00FC1CE9"/>
    <w:rsid w:val="00FC1F90"/>
    <w:rsid w:val="00FC2C7A"/>
    <w:rsid w:val="00FC2DCA"/>
    <w:rsid w:val="00FC3019"/>
    <w:rsid w:val="00FC301F"/>
    <w:rsid w:val="00FC447B"/>
    <w:rsid w:val="00FC5D3D"/>
    <w:rsid w:val="00FC6A7A"/>
    <w:rsid w:val="00FC6DFC"/>
    <w:rsid w:val="00FC711B"/>
    <w:rsid w:val="00FD044D"/>
    <w:rsid w:val="00FD05B1"/>
    <w:rsid w:val="00FD0781"/>
    <w:rsid w:val="00FD1895"/>
    <w:rsid w:val="00FD1B1A"/>
    <w:rsid w:val="00FD1DC0"/>
    <w:rsid w:val="00FD228E"/>
    <w:rsid w:val="00FD269E"/>
    <w:rsid w:val="00FD2D2C"/>
    <w:rsid w:val="00FD2FD6"/>
    <w:rsid w:val="00FD4DD5"/>
    <w:rsid w:val="00FD530B"/>
    <w:rsid w:val="00FD5F39"/>
    <w:rsid w:val="00FD6178"/>
    <w:rsid w:val="00FD792F"/>
    <w:rsid w:val="00FD7A77"/>
    <w:rsid w:val="00FE0751"/>
    <w:rsid w:val="00FE14E5"/>
    <w:rsid w:val="00FE14FE"/>
    <w:rsid w:val="00FE1A62"/>
    <w:rsid w:val="00FE1BD4"/>
    <w:rsid w:val="00FE472D"/>
    <w:rsid w:val="00FE55B1"/>
    <w:rsid w:val="00FE617D"/>
    <w:rsid w:val="00FE754F"/>
    <w:rsid w:val="00FF0FB0"/>
    <w:rsid w:val="00FF1772"/>
    <w:rsid w:val="00FF1821"/>
    <w:rsid w:val="00FF1E91"/>
    <w:rsid w:val="00FF21B5"/>
    <w:rsid w:val="00FF28A9"/>
    <w:rsid w:val="00FF30A5"/>
    <w:rsid w:val="00FF3314"/>
    <w:rsid w:val="00FF37D7"/>
    <w:rsid w:val="00FF3834"/>
    <w:rsid w:val="00FF3B4F"/>
    <w:rsid w:val="00FF44F5"/>
    <w:rsid w:val="00FF62C0"/>
    <w:rsid w:val="00FF66D6"/>
    <w:rsid w:val="00FF7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39" w:qFormat="1"/>
    <w:lsdException w:name="toc 3" w:uiPriority="39"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uiPriority w:val="9"/>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uiPriority w:val="9"/>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uiPriority w:val="1"/>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39" w:qFormat="1"/>
    <w:lsdException w:name="toc 3" w:uiPriority="39"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uiPriority w:val="9"/>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uiPriority w:val="9"/>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uiPriority w:val="1"/>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846099634">
          <w:marLeft w:val="0"/>
          <w:marRight w:val="0"/>
          <w:marTop w:val="0"/>
          <w:marBottom w:val="0"/>
          <w:divBdr>
            <w:top w:val="none" w:sz="0" w:space="0" w:color="auto"/>
            <w:left w:val="none" w:sz="0" w:space="0" w:color="auto"/>
            <w:bottom w:val="none" w:sz="0" w:space="0" w:color="auto"/>
            <w:right w:val="none" w:sz="0" w:space="0" w:color="auto"/>
          </w:divBdr>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 w:id="207692294">
          <w:marLeft w:val="0"/>
          <w:marRight w:val="0"/>
          <w:marTop w:val="0"/>
          <w:marBottom w:val="0"/>
          <w:divBdr>
            <w:top w:val="none" w:sz="0" w:space="0" w:color="auto"/>
            <w:left w:val="none" w:sz="0" w:space="0" w:color="auto"/>
            <w:bottom w:val="none" w:sz="0" w:space="0" w:color="auto"/>
            <w:right w:val="none" w:sz="0" w:space="0" w:color="auto"/>
          </w:divBdr>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1024752018">
          <w:marLeft w:val="0"/>
          <w:marRight w:val="0"/>
          <w:marTop w:val="0"/>
          <w:marBottom w:val="0"/>
          <w:divBdr>
            <w:top w:val="none" w:sz="0" w:space="0" w:color="auto"/>
            <w:left w:val="none" w:sz="0" w:space="0" w:color="auto"/>
            <w:bottom w:val="none" w:sz="0" w:space="0" w:color="auto"/>
            <w:right w:val="none" w:sz="0" w:space="0" w:color="auto"/>
          </w:divBdr>
        </w:div>
        <w:div w:id="1875657287">
          <w:marLeft w:val="0"/>
          <w:marRight w:val="0"/>
          <w:marTop w:val="0"/>
          <w:marBottom w:val="0"/>
          <w:divBdr>
            <w:top w:val="none" w:sz="0" w:space="0" w:color="auto"/>
            <w:left w:val="none" w:sz="0" w:space="0" w:color="auto"/>
            <w:bottom w:val="none" w:sz="0" w:space="0" w:color="auto"/>
            <w:right w:val="none" w:sz="0" w:space="0" w:color="auto"/>
          </w:divBdr>
          <w:divsChild>
            <w:div w:id="55859603">
              <w:marLeft w:val="0"/>
              <w:marRight w:val="0"/>
              <w:marTop w:val="0"/>
              <w:marBottom w:val="0"/>
              <w:divBdr>
                <w:top w:val="none" w:sz="0" w:space="0" w:color="auto"/>
                <w:left w:val="none" w:sz="0" w:space="0" w:color="auto"/>
                <w:bottom w:val="none" w:sz="0" w:space="0" w:color="auto"/>
                <w:right w:val="none" w:sz="0" w:space="0" w:color="auto"/>
              </w:divBdr>
            </w:div>
          </w:divsChild>
        </w:div>
        <w:div w:id="988293347">
          <w:marLeft w:val="0"/>
          <w:marRight w:val="0"/>
          <w:marTop w:val="0"/>
          <w:marBottom w:val="0"/>
          <w:divBdr>
            <w:top w:val="none" w:sz="0" w:space="0" w:color="auto"/>
            <w:left w:val="none" w:sz="0" w:space="0" w:color="auto"/>
            <w:bottom w:val="none" w:sz="0" w:space="0" w:color="auto"/>
            <w:right w:val="none" w:sz="0" w:space="0" w:color="auto"/>
          </w:divBdr>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056857990">
          <w:marLeft w:val="0"/>
          <w:marRight w:val="0"/>
          <w:marTop w:val="0"/>
          <w:marBottom w:val="0"/>
          <w:divBdr>
            <w:top w:val="none" w:sz="0" w:space="0" w:color="auto"/>
            <w:left w:val="none" w:sz="0" w:space="0" w:color="auto"/>
            <w:bottom w:val="none" w:sz="0" w:space="0" w:color="auto"/>
            <w:right w:val="none" w:sz="0" w:space="0" w:color="auto"/>
          </w:divBdr>
        </w:div>
        <w:div w:id="1864127126">
          <w:marLeft w:val="0"/>
          <w:marRight w:val="0"/>
          <w:marTop w:val="0"/>
          <w:marBottom w:val="0"/>
          <w:divBdr>
            <w:top w:val="none" w:sz="0" w:space="0" w:color="auto"/>
            <w:left w:val="none" w:sz="0" w:space="0" w:color="auto"/>
            <w:bottom w:val="none" w:sz="0" w:space="0" w:color="auto"/>
            <w:right w:val="none" w:sz="0" w:space="0" w:color="auto"/>
          </w:divBdr>
          <w:divsChild>
            <w:div w:id="1073814292">
              <w:marLeft w:val="0"/>
              <w:marRight w:val="0"/>
              <w:marTop w:val="0"/>
              <w:marBottom w:val="0"/>
              <w:divBdr>
                <w:top w:val="none" w:sz="0" w:space="0" w:color="auto"/>
                <w:left w:val="none" w:sz="0" w:space="0" w:color="auto"/>
                <w:bottom w:val="none" w:sz="0" w:space="0" w:color="auto"/>
                <w:right w:val="none" w:sz="0" w:space="0" w:color="auto"/>
              </w:divBdr>
            </w:div>
          </w:divsChild>
        </w:div>
        <w:div w:id="909535669">
          <w:marLeft w:val="0"/>
          <w:marRight w:val="0"/>
          <w:marTop w:val="300"/>
          <w:marBottom w:val="0"/>
          <w:divBdr>
            <w:top w:val="none" w:sz="0" w:space="0" w:color="auto"/>
            <w:left w:val="none" w:sz="0" w:space="0" w:color="auto"/>
            <w:bottom w:val="none" w:sz="0" w:space="0" w:color="auto"/>
            <w:right w:val="none" w:sz="0" w:space="0" w:color="auto"/>
          </w:divBdr>
          <w:divsChild>
            <w:div w:id="1947879931">
              <w:marLeft w:val="0"/>
              <w:marRight w:val="0"/>
              <w:marTop w:val="0"/>
              <w:marBottom w:val="0"/>
              <w:divBdr>
                <w:top w:val="none" w:sz="0" w:space="0" w:color="auto"/>
                <w:left w:val="none" w:sz="0" w:space="0" w:color="auto"/>
                <w:bottom w:val="none" w:sz="0" w:space="0" w:color="auto"/>
                <w:right w:val="none" w:sz="0" w:space="0" w:color="auto"/>
              </w:divBdr>
              <w:divsChild>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411930">
          <w:marLeft w:val="0"/>
          <w:marRight w:val="0"/>
          <w:marTop w:val="300"/>
          <w:marBottom w:val="0"/>
          <w:divBdr>
            <w:top w:val="none" w:sz="0" w:space="0" w:color="auto"/>
            <w:left w:val="none" w:sz="0" w:space="0" w:color="auto"/>
            <w:bottom w:val="none" w:sz="0" w:space="0" w:color="auto"/>
            <w:right w:val="none" w:sz="0" w:space="0" w:color="auto"/>
          </w:divBdr>
          <w:divsChild>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882986826">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15166">
          <w:marLeft w:val="0"/>
          <w:marRight w:val="0"/>
          <w:marTop w:val="300"/>
          <w:marBottom w:val="0"/>
          <w:divBdr>
            <w:top w:val="none" w:sz="0" w:space="0" w:color="auto"/>
            <w:left w:val="none" w:sz="0" w:space="0" w:color="auto"/>
            <w:bottom w:val="none" w:sz="0" w:space="0" w:color="auto"/>
            <w:right w:val="none" w:sz="0" w:space="0" w:color="auto"/>
          </w:divBdr>
          <w:divsChild>
            <w:div w:id="2106339108">
              <w:marLeft w:val="0"/>
              <w:marRight w:val="0"/>
              <w:marTop w:val="0"/>
              <w:marBottom w:val="0"/>
              <w:divBdr>
                <w:top w:val="none" w:sz="0" w:space="0" w:color="auto"/>
                <w:left w:val="none" w:sz="0" w:space="0" w:color="auto"/>
                <w:bottom w:val="none" w:sz="0" w:space="0" w:color="auto"/>
                <w:right w:val="none" w:sz="0" w:space="0" w:color="auto"/>
              </w:divBdr>
              <w:divsChild>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851614">
          <w:marLeft w:val="0"/>
          <w:marRight w:val="0"/>
          <w:marTop w:val="300"/>
          <w:marBottom w:val="0"/>
          <w:divBdr>
            <w:top w:val="none" w:sz="0" w:space="0" w:color="auto"/>
            <w:left w:val="none" w:sz="0" w:space="0" w:color="auto"/>
            <w:bottom w:val="none" w:sz="0" w:space="0" w:color="auto"/>
            <w:right w:val="none" w:sz="0" w:space="0" w:color="auto"/>
          </w:divBdr>
          <w:divsChild>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sChild>
                <w:div w:id="196746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2090884873">
          <w:marLeft w:val="0"/>
          <w:marRight w:val="0"/>
          <w:marTop w:val="0"/>
          <w:marBottom w:val="0"/>
          <w:divBdr>
            <w:top w:val="none" w:sz="0" w:space="0" w:color="auto"/>
            <w:left w:val="none" w:sz="0" w:space="0" w:color="auto"/>
            <w:bottom w:val="none" w:sz="0" w:space="0" w:color="auto"/>
            <w:right w:val="none" w:sz="0" w:space="0" w:color="auto"/>
          </w:divBdr>
          <w:divsChild>
            <w:div w:id="1475566748">
              <w:marLeft w:val="0"/>
              <w:marRight w:val="0"/>
              <w:marTop w:val="0"/>
              <w:marBottom w:val="0"/>
              <w:divBdr>
                <w:top w:val="none" w:sz="0" w:space="0" w:color="auto"/>
                <w:left w:val="none" w:sz="0" w:space="0" w:color="auto"/>
                <w:bottom w:val="none" w:sz="0" w:space="0" w:color="auto"/>
                <w:right w:val="none" w:sz="0" w:space="0" w:color="auto"/>
              </w:divBdr>
            </w:div>
          </w:divsChild>
        </w:div>
        <w:div w:id="2100757664">
          <w:marLeft w:val="0"/>
          <w:marRight w:val="0"/>
          <w:marTop w:val="0"/>
          <w:marBottom w:val="0"/>
          <w:divBdr>
            <w:top w:val="none" w:sz="0" w:space="0" w:color="auto"/>
            <w:left w:val="none" w:sz="0" w:space="0" w:color="auto"/>
            <w:bottom w:val="none" w:sz="0" w:space="0" w:color="auto"/>
            <w:right w:val="none" w:sz="0" w:space="0" w:color="auto"/>
          </w:divBdr>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69815552">
          <w:marLeft w:val="0"/>
          <w:marRight w:val="0"/>
          <w:marTop w:val="0"/>
          <w:marBottom w:val="0"/>
          <w:divBdr>
            <w:top w:val="none" w:sz="0" w:space="0" w:color="auto"/>
            <w:left w:val="none" w:sz="0" w:space="0" w:color="auto"/>
            <w:bottom w:val="none" w:sz="0" w:space="0" w:color="auto"/>
            <w:right w:val="none" w:sz="0" w:space="0" w:color="auto"/>
          </w:divBdr>
          <w:divsChild>
            <w:div w:id="2083915890">
              <w:marLeft w:val="0"/>
              <w:marRight w:val="0"/>
              <w:marTop w:val="0"/>
              <w:marBottom w:val="0"/>
              <w:divBdr>
                <w:top w:val="none" w:sz="0" w:space="0" w:color="auto"/>
                <w:left w:val="none" w:sz="0" w:space="0" w:color="auto"/>
                <w:bottom w:val="none" w:sz="0" w:space="0" w:color="auto"/>
                <w:right w:val="none" w:sz="0" w:space="0" w:color="auto"/>
              </w:divBdr>
            </w:div>
          </w:divsChild>
        </w:div>
        <w:div w:id="149296557">
          <w:marLeft w:val="0"/>
          <w:marRight w:val="0"/>
          <w:marTop w:val="0"/>
          <w:marBottom w:val="0"/>
          <w:divBdr>
            <w:top w:val="none" w:sz="0" w:space="0" w:color="auto"/>
            <w:left w:val="none" w:sz="0" w:space="0" w:color="auto"/>
            <w:bottom w:val="none" w:sz="0" w:space="0" w:color="auto"/>
            <w:right w:val="none" w:sz="0" w:space="0" w:color="auto"/>
          </w:divBdr>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931229459">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782603098">
          <w:marLeft w:val="0"/>
          <w:marRight w:val="0"/>
          <w:marTop w:val="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335420068">
          <w:marLeft w:val="0"/>
          <w:marRight w:val="0"/>
          <w:marTop w:val="300"/>
          <w:marBottom w:val="0"/>
          <w:divBdr>
            <w:top w:val="none" w:sz="0" w:space="0" w:color="auto"/>
            <w:left w:val="none" w:sz="0" w:space="0" w:color="auto"/>
            <w:bottom w:val="none" w:sz="0" w:space="0" w:color="auto"/>
            <w:right w:val="none" w:sz="0" w:space="0" w:color="auto"/>
          </w:divBdr>
          <w:divsChild>
            <w:div w:id="2132360177">
              <w:marLeft w:val="0"/>
              <w:marRight w:val="0"/>
              <w:marTop w:val="0"/>
              <w:marBottom w:val="0"/>
              <w:divBdr>
                <w:top w:val="none" w:sz="0" w:space="0" w:color="auto"/>
                <w:left w:val="none" w:sz="0" w:space="0" w:color="auto"/>
                <w:bottom w:val="none" w:sz="0" w:space="0" w:color="auto"/>
                <w:right w:val="none" w:sz="0" w:space="0" w:color="auto"/>
              </w:divBdr>
              <w:divsChild>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4495">
          <w:marLeft w:val="0"/>
          <w:marRight w:val="0"/>
          <w:marTop w:val="300"/>
          <w:marBottom w:val="0"/>
          <w:divBdr>
            <w:top w:val="none" w:sz="0" w:space="0" w:color="auto"/>
            <w:left w:val="none" w:sz="0" w:space="0" w:color="auto"/>
            <w:bottom w:val="none" w:sz="0" w:space="0" w:color="auto"/>
            <w:right w:val="none" w:sz="0" w:space="0" w:color="auto"/>
          </w:divBdr>
          <w:divsChild>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200389584">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1938324148">
          <w:marLeft w:val="0"/>
          <w:marRight w:val="0"/>
          <w:marTop w:val="0"/>
          <w:marBottom w:val="0"/>
          <w:divBdr>
            <w:top w:val="none" w:sz="0" w:space="0" w:color="auto"/>
            <w:left w:val="none" w:sz="0" w:space="0" w:color="auto"/>
            <w:bottom w:val="none" w:sz="0" w:space="0" w:color="auto"/>
            <w:right w:val="none" w:sz="0" w:space="0" w:color="auto"/>
          </w:divBdr>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805855907">
          <w:marLeft w:val="0"/>
          <w:marRight w:val="0"/>
          <w:marTop w:val="0"/>
          <w:marBottom w:val="0"/>
          <w:divBdr>
            <w:top w:val="none" w:sz="0" w:space="0" w:color="auto"/>
            <w:left w:val="none" w:sz="0" w:space="0" w:color="auto"/>
            <w:bottom w:val="none" w:sz="0" w:space="0" w:color="auto"/>
            <w:right w:val="none" w:sz="0" w:space="0" w:color="auto"/>
          </w:divBdr>
        </w:div>
        <w:div w:id="1150556295">
          <w:marLeft w:val="0"/>
          <w:marRight w:val="0"/>
          <w:marTop w:val="0"/>
          <w:marBottom w:val="0"/>
          <w:divBdr>
            <w:top w:val="none" w:sz="0" w:space="0" w:color="auto"/>
            <w:left w:val="none" w:sz="0" w:space="0" w:color="auto"/>
            <w:bottom w:val="none" w:sz="0" w:space="0" w:color="auto"/>
            <w:right w:val="none" w:sz="0" w:space="0" w:color="auto"/>
          </w:divBdr>
          <w:divsChild>
            <w:div w:id="1977711726">
              <w:marLeft w:val="0"/>
              <w:marRight w:val="0"/>
              <w:marTop w:val="0"/>
              <w:marBottom w:val="0"/>
              <w:divBdr>
                <w:top w:val="none" w:sz="0" w:space="0" w:color="auto"/>
                <w:left w:val="none" w:sz="0" w:space="0" w:color="auto"/>
                <w:bottom w:val="none" w:sz="0" w:space="0" w:color="auto"/>
                <w:right w:val="none" w:sz="0" w:space="0" w:color="auto"/>
              </w:divBdr>
            </w:div>
          </w:divsChild>
        </w:div>
        <w:div w:id="164823634">
          <w:marLeft w:val="0"/>
          <w:marRight w:val="0"/>
          <w:marTop w:val="0"/>
          <w:marBottom w:val="0"/>
          <w:divBdr>
            <w:top w:val="none" w:sz="0" w:space="0" w:color="auto"/>
            <w:left w:val="none" w:sz="0" w:space="0" w:color="auto"/>
            <w:bottom w:val="none" w:sz="0" w:space="0" w:color="auto"/>
            <w:right w:val="none" w:sz="0" w:space="0" w:color="auto"/>
          </w:divBdr>
        </w:div>
        <w:div w:id="1608276179">
          <w:marLeft w:val="0"/>
          <w:marRight w:val="0"/>
          <w:marTop w:val="0"/>
          <w:marBottom w:val="0"/>
          <w:divBdr>
            <w:top w:val="none" w:sz="0" w:space="0" w:color="auto"/>
            <w:left w:val="none" w:sz="0" w:space="0" w:color="auto"/>
            <w:bottom w:val="none" w:sz="0" w:space="0" w:color="auto"/>
            <w:right w:val="none" w:sz="0" w:space="0" w:color="auto"/>
          </w:divBdr>
          <w:divsChild>
            <w:div w:id="2077968461">
              <w:marLeft w:val="0"/>
              <w:marRight w:val="0"/>
              <w:marTop w:val="0"/>
              <w:marBottom w:val="0"/>
              <w:divBdr>
                <w:top w:val="none" w:sz="0" w:space="0" w:color="auto"/>
                <w:left w:val="none" w:sz="0" w:space="0" w:color="auto"/>
                <w:bottom w:val="none" w:sz="0" w:space="0" w:color="auto"/>
                <w:right w:val="none" w:sz="0" w:space="0" w:color="auto"/>
              </w:divBdr>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018627568">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 w:id="2035299479">
          <w:marLeft w:val="0"/>
          <w:marRight w:val="0"/>
          <w:marTop w:val="300"/>
          <w:marBottom w:val="0"/>
          <w:divBdr>
            <w:top w:val="none" w:sz="0" w:space="0" w:color="auto"/>
            <w:left w:val="none" w:sz="0" w:space="0" w:color="auto"/>
            <w:bottom w:val="none" w:sz="0" w:space="0" w:color="auto"/>
            <w:right w:val="none" w:sz="0" w:space="0" w:color="auto"/>
          </w:divBdr>
          <w:divsChild>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1831169356">
          <w:marLeft w:val="0"/>
          <w:marRight w:val="0"/>
          <w:marTop w:val="0"/>
          <w:marBottom w:val="0"/>
          <w:divBdr>
            <w:top w:val="none" w:sz="0" w:space="0" w:color="auto"/>
            <w:left w:val="none" w:sz="0" w:space="0" w:color="auto"/>
            <w:bottom w:val="none" w:sz="0" w:space="0" w:color="auto"/>
            <w:right w:val="none" w:sz="0" w:space="0" w:color="auto"/>
          </w:divBdr>
        </w:div>
        <w:div w:id="1989938168">
          <w:marLeft w:val="0"/>
          <w:marRight w:val="0"/>
          <w:marTop w:val="0"/>
          <w:marBottom w:val="0"/>
          <w:divBdr>
            <w:top w:val="none" w:sz="0" w:space="0" w:color="auto"/>
            <w:left w:val="none" w:sz="0" w:space="0" w:color="auto"/>
            <w:bottom w:val="none" w:sz="0" w:space="0" w:color="auto"/>
            <w:right w:val="none" w:sz="0" w:space="0" w:color="auto"/>
          </w:divBdr>
          <w:divsChild>
            <w:div w:id="412776262">
              <w:marLeft w:val="0"/>
              <w:marRight w:val="0"/>
              <w:marTop w:val="0"/>
              <w:marBottom w:val="0"/>
              <w:divBdr>
                <w:top w:val="none" w:sz="0" w:space="0" w:color="auto"/>
                <w:left w:val="none" w:sz="0" w:space="0" w:color="auto"/>
                <w:bottom w:val="none" w:sz="0" w:space="0" w:color="auto"/>
                <w:right w:val="none" w:sz="0" w:space="0" w:color="auto"/>
              </w:divBdr>
            </w:div>
          </w:divsChild>
        </w:div>
        <w:div w:id="887107577">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sChild>
            <w:div w:id="1870948065">
              <w:marLeft w:val="0"/>
              <w:marRight w:val="0"/>
              <w:marTop w:val="0"/>
              <w:marBottom w:val="0"/>
              <w:divBdr>
                <w:top w:val="none" w:sz="0" w:space="0" w:color="auto"/>
                <w:left w:val="none" w:sz="0" w:space="0" w:color="auto"/>
                <w:bottom w:val="none" w:sz="0" w:space="0" w:color="auto"/>
                <w:right w:val="none" w:sz="0" w:space="0" w:color="auto"/>
              </w:divBdr>
            </w:div>
          </w:divsChild>
        </w:div>
        <w:div w:id="830756314">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2000501781">
          <w:marLeft w:val="0"/>
          <w:marRight w:val="0"/>
          <w:marTop w:val="0"/>
          <w:marBottom w:val="0"/>
          <w:divBdr>
            <w:top w:val="none" w:sz="0" w:space="0" w:color="auto"/>
            <w:left w:val="none" w:sz="0" w:space="0" w:color="auto"/>
            <w:bottom w:val="none" w:sz="0" w:space="0" w:color="auto"/>
            <w:right w:val="none" w:sz="0" w:space="0" w:color="auto"/>
          </w:divBdr>
          <w:divsChild>
            <w:div w:id="1033652399">
              <w:marLeft w:val="0"/>
              <w:marRight w:val="0"/>
              <w:marTop w:val="0"/>
              <w:marBottom w:val="0"/>
              <w:divBdr>
                <w:top w:val="none" w:sz="0" w:space="0" w:color="auto"/>
                <w:left w:val="none" w:sz="0" w:space="0" w:color="auto"/>
                <w:bottom w:val="none" w:sz="0" w:space="0" w:color="auto"/>
                <w:right w:val="none" w:sz="0" w:space="0" w:color="auto"/>
              </w:divBdr>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604537604">
          <w:marLeft w:val="0"/>
          <w:marRight w:val="0"/>
          <w:marTop w:val="0"/>
          <w:marBottom w:val="0"/>
          <w:divBdr>
            <w:top w:val="none" w:sz="0" w:space="0" w:color="auto"/>
            <w:left w:val="none" w:sz="0" w:space="0" w:color="auto"/>
            <w:bottom w:val="none" w:sz="0" w:space="0" w:color="auto"/>
            <w:right w:val="none" w:sz="0" w:space="0" w:color="auto"/>
          </w:divBdr>
          <w:divsChild>
            <w:div w:id="1910921788">
              <w:marLeft w:val="0"/>
              <w:marRight w:val="0"/>
              <w:marTop w:val="0"/>
              <w:marBottom w:val="0"/>
              <w:divBdr>
                <w:top w:val="none" w:sz="0" w:space="0" w:color="auto"/>
                <w:left w:val="none" w:sz="0" w:space="0" w:color="auto"/>
                <w:bottom w:val="none" w:sz="0" w:space="0" w:color="auto"/>
                <w:right w:val="none" w:sz="0" w:space="0" w:color="auto"/>
              </w:divBdr>
            </w:div>
          </w:divsChild>
        </w:div>
        <w:div w:id="704015988">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sChild>
            <w:div w:id="1980264650">
              <w:marLeft w:val="0"/>
              <w:marRight w:val="0"/>
              <w:marTop w:val="0"/>
              <w:marBottom w:val="0"/>
              <w:divBdr>
                <w:top w:val="none" w:sz="0" w:space="0" w:color="auto"/>
                <w:left w:val="none" w:sz="0" w:space="0" w:color="auto"/>
                <w:bottom w:val="none" w:sz="0" w:space="0" w:color="auto"/>
                <w:right w:val="none" w:sz="0" w:space="0" w:color="auto"/>
              </w:divBdr>
            </w:div>
          </w:divsChild>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20158">
          <w:marLeft w:val="0"/>
          <w:marRight w:val="0"/>
          <w:marTop w:val="300"/>
          <w:marBottom w:val="0"/>
          <w:divBdr>
            <w:top w:val="none" w:sz="0" w:space="0" w:color="auto"/>
            <w:left w:val="none" w:sz="0" w:space="0" w:color="auto"/>
            <w:bottom w:val="none" w:sz="0" w:space="0" w:color="auto"/>
            <w:right w:val="none" w:sz="0" w:space="0" w:color="auto"/>
          </w:divBdr>
          <w:divsChild>
            <w:div w:id="1925676326">
              <w:marLeft w:val="0"/>
              <w:marRight w:val="0"/>
              <w:marTop w:val="0"/>
              <w:marBottom w:val="0"/>
              <w:divBdr>
                <w:top w:val="none" w:sz="0" w:space="0" w:color="auto"/>
                <w:left w:val="none" w:sz="0" w:space="0" w:color="auto"/>
                <w:bottom w:val="none" w:sz="0" w:space="0" w:color="auto"/>
                <w:right w:val="none" w:sz="0" w:space="0" w:color="auto"/>
              </w:divBdr>
              <w:divsChild>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529873876">
          <w:marLeft w:val="0"/>
          <w:marRight w:val="0"/>
          <w:marTop w:val="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sChild>
            <w:div w:id="2121684585">
              <w:marLeft w:val="0"/>
              <w:marRight w:val="0"/>
              <w:marTop w:val="0"/>
              <w:marBottom w:val="0"/>
              <w:divBdr>
                <w:top w:val="none" w:sz="0" w:space="0" w:color="auto"/>
                <w:left w:val="none" w:sz="0" w:space="0" w:color="auto"/>
                <w:bottom w:val="none" w:sz="0" w:space="0" w:color="auto"/>
                <w:right w:val="none" w:sz="0" w:space="0" w:color="auto"/>
              </w:divBdr>
            </w:div>
          </w:divsChild>
        </w:div>
        <w:div w:id="2146190217">
          <w:marLeft w:val="0"/>
          <w:marRight w:val="0"/>
          <w:marTop w:val="0"/>
          <w:marBottom w:val="0"/>
          <w:divBdr>
            <w:top w:val="none" w:sz="0" w:space="0" w:color="auto"/>
            <w:left w:val="none" w:sz="0" w:space="0" w:color="auto"/>
            <w:bottom w:val="none" w:sz="0" w:space="0" w:color="auto"/>
            <w:right w:val="none" w:sz="0" w:space="0" w:color="auto"/>
          </w:divBdr>
        </w:div>
        <w:div w:id="2049718128">
          <w:marLeft w:val="0"/>
          <w:marRight w:val="0"/>
          <w:marTop w:val="0"/>
          <w:marBottom w:val="0"/>
          <w:divBdr>
            <w:top w:val="none" w:sz="0" w:space="0" w:color="auto"/>
            <w:left w:val="none" w:sz="0" w:space="0" w:color="auto"/>
            <w:bottom w:val="none" w:sz="0" w:space="0" w:color="auto"/>
            <w:right w:val="none" w:sz="0" w:space="0" w:color="auto"/>
          </w:divBdr>
          <w:divsChild>
            <w:div w:id="125121576">
              <w:marLeft w:val="0"/>
              <w:marRight w:val="0"/>
              <w:marTop w:val="0"/>
              <w:marBottom w:val="0"/>
              <w:divBdr>
                <w:top w:val="none" w:sz="0" w:space="0" w:color="auto"/>
                <w:left w:val="none" w:sz="0" w:space="0" w:color="auto"/>
                <w:bottom w:val="none" w:sz="0" w:space="0" w:color="auto"/>
                <w:right w:val="none" w:sz="0" w:space="0" w:color="auto"/>
              </w:divBdr>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312419213">
          <w:marLeft w:val="0"/>
          <w:marRight w:val="0"/>
          <w:marTop w:val="0"/>
          <w:marBottom w:val="0"/>
          <w:divBdr>
            <w:top w:val="none" w:sz="0" w:space="0" w:color="auto"/>
            <w:left w:val="none" w:sz="0" w:space="0" w:color="auto"/>
            <w:bottom w:val="none" w:sz="0" w:space="0" w:color="auto"/>
            <w:right w:val="none" w:sz="0" w:space="0" w:color="auto"/>
          </w:divBdr>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sChild>
            <w:div w:id="2037659114">
              <w:marLeft w:val="0"/>
              <w:marRight w:val="0"/>
              <w:marTop w:val="0"/>
              <w:marBottom w:val="0"/>
              <w:divBdr>
                <w:top w:val="none" w:sz="0" w:space="0" w:color="auto"/>
                <w:left w:val="none" w:sz="0" w:space="0" w:color="auto"/>
                <w:bottom w:val="none" w:sz="0" w:space="0" w:color="auto"/>
                <w:right w:val="none" w:sz="0" w:space="0" w:color="auto"/>
              </w:divBdr>
              <w:divsChild>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867989847">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307587247">
          <w:marLeft w:val="0"/>
          <w:marRight w:val="0"/>
          <w:marTop w:val="0"/>
          <w:marBottom w:val="0"/>
          <w:divBdr>
            <w:top w:val="none" w:sz="0" w:space="0" w:color="auto"/>
            <w:left w:val="none" w:sz="0" w:space="0" w:color="auto"/>
            <w:bottom w:val="none" w:sz="0" w:space="0" w:color="auto"/>
            <w:right w:val="none" w:sz="0" w:space="0" w:color="auto"/>
          </w:divBdr>
        </w:div>
        <w:div w:id="2008701535">
          <w:marLeft w:val="0"/>
          <w:marRight w:val="0"/>
          <w:marTop w:val="0"/>
          <w:marBottom w:val="0"/>
          <w:divBdr>
            <w:top w:val="none" w:sz="0" w:space="0" w:color="auto"/>
            <w:left w:val="none" w:sz="0" w:space="0" w:color="auto"/>
            <w:bottom w:val="none" w:sz="0" w:space="0" w:color="auto"/>
            <w:right w:val="none" w:sz="0" w:space="0" w:color="auto"/>
          </w:divBdr>
          <w:divsChild>
            <w:div w:id="791169696">
              <w:marLeft w:val="0"/>
              <w:marRight w:val="0"/>
              <w:marTop w:val="0"/>
              <w:marBottom w:val="0"/>
              <w:divBdr>
                <w:top w:val="none" w:sz="0" w:space="0" w:color="auto"/>
                <w:left w:val="none" w:sz="0" w:space="0" w:color="auto"/>
                <w:bottom w:val="none" w:sz="0" w:space="0" w:color="auto"/>
                <w:right w:val="none" w:sz="0" w:space="0" w:color="auto"/>
              </w:divBdr>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2138335269">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959674702">
          <w:marLeft w:val="0"/>
          <w:marRight w:val="0"/>
          <w:marTop w:val="0"/>
          <w:marBottom w:val="0"/>
          <w:divBdr>
            <w:top w:val="none" w:sz="0" w:space="0" w:color="auto"/>
            <w:left w:val="none" w:sz="0" w:space="0" w:color="auto"/>
            <w:bottom w:val="none" w:sz="0" w:space="0" w:color="auto"/>
            <w:right w:val="none" w:sz="0" w:space="0" w:color="auto"/>
          </w:divBdr>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952">
          <w:marLeft w:val="0"/>
          <w:marRight w:val="0"/>
          <w:marTop w:val="300"/>
          <w:marBottom w:val="0"/>
          <w:divBdr>
            <w:top w:val="none" w:sz="0" w:space="0" w:color="auto"/>
            <w:left w:val="none" w:sz="0" w:space="0" w:color="auto"/>
            <w:bottom w:val="none" w:sz="0" w:space="0" w:color="auto"/>
            <w:right w:val="none" w:sz="0" w:space="0" w:color="auto"/>
          </w:divBdr>
          <w:divsChild>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sChild>
                <w:div w:id="207673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 w:id="10836522">
          <w:marLeft w:val="0"/>
          <w:marRight w:val="0"/>
          <w:marTop w:val="0"/>
          <w:marBottom w:val="0"/>
          <w:divBdr>
            <w:top w:val="none" w:sz="0" w:space="0" w:color="auto"/>
            <w:left w:val="none" w:sz="0" w:space="0" w:color="auto"/>
            <w:bottom w:val="none" w:sz="0" w:space="0" w:color="auto"/>
            <w:right w:val="none" w:sz="0" w:space="0" w:color="auto"/>
          </w:divBdr>
          <w:divsChild>
            <w:div w:id="2042392050">
              <w:marLeft w:val="0"/>
              <w:marRight w:val="0"/>
              <w:marTop w:val="0"/>
              <w:marBottom w:val="0"/>
              <w:divBdr>
                <w:top w:val="none" w:sz="0" w:space="0" w:color="auto"/>
                <w:left w:val="none" w:sz="0" w:space="0" w:color="auto"/>
                <w:bottom w:val="none" w:sz="0" w:space="0" w:color="auto"/>
                <w:right w:val="none" w:sz="0" w:space="0" w:color="auto"/>
              </w:divBdr>
            </w:div>
          </w:divsChild>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sChild>
            <w:div w:id="2042854446">
              <w:marLeft w:val="0"/>
              <w:marRight w:val="0"/>
              <w:marTop w:val="0"/>
              <w:marBottom w:val="0"/>
              <w:divBdr>
                <w:top w:val="none" w:sz="0" w:space="0" w:color="auto"/>
                <w:left w:val="none" w:sz="0" w:space="0" w:color="auto"/>
                <w:bottom w:val="none" w:sz="0" w:space="0" w:color="auto"/>
                <w:right w:val="none" w:sz="0" w:space="0" w:color="auto"/>
              </w:divBdr>
            </w:div>
          </w:divsChild>
        </w:div>
        <w:div w:id="2062822589">
          <w:marLeft w:val="0"/>
          <w:marRight w:val="0"/>
          <w:marTop w:val="0"/>
          <w:marBottom w:val="0"/>
          <w:divBdr>
            <w:top w:val="none" w:sz="0" w:space="0" w:color="auto"/>
            <w:left w:val="none" w:sz="0" w:space="0" w:color="auto"/>
            <w:bottom w:val="none" w:sz="0" w:space="0" w:color="auto"/>
            <w:right w:val="none" w:sz="0" w:space="0" w:color="auto"/>
          </w:divBdr>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2109807354">
          <w:marLeft w:val="0"/>
          <w:marRight w:val="0"/>
          <w:marTop w:val="300"/>
          <w:marBottom w:val="0"/>
          <w:divBdr>
            <w:top w:val="none" w:sz="0" w:space="0" w:color="auto"/>
            <w:left w:val="none" w:sz="0" w:space="0" w:color="auto"/>
            <w:bottom w:val="none" w:sz="0" w:space="0" w:color="auto"/>
            <w:right w:val="none" w:sz="0" w:space="0" w:color="auto"/>
          </w:divBdr>
          <w:divsChild>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60688906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 w:id="1138886087">
          <w:marLeft w:val="0"/>
          <w:marRight w:val="0"/>
          <w:marTop w:val="0"/>
          <w:marBottom w:val="0"/>
          <w:divBdr>
            <w:top w:val="none" w:sz="0" w:space="0" w:color="auto"/>
            <w:left w:val="none" w:sz="0" w:space="0" w:color="auto"/>
            <w:bottom w:val="none" w:sz="0" w:space="0" w:color="auto"/>
            <w:right w:val="none" w:sz="0" w:space="0" w:color="auto"/>
          </w:divBdr>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13698900">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767311129">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sChild>
            <w:div w:id="187881430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1633899122">
          <w:marLeft w:val="0"/>
          <w:marRight w:val="0"/>
          <w:marTop w:val="0"/>
          <w:marBottom w:val="0"/>
          <w:divBdr>
            <w:top w:val="none" w:sz="0" w:space="0" w:color="auto"/>
            <w:left w:val="none" w:sz="0" w:space="0" w:color="auto"/>
            <w:bottom w:val="none" w:sz="0" w:space="0" w:color="auto"/>
            <w:right w:val="none" w:sz="0" w:space="0" w:color="auto"/>
          </w:divBdr>
        </w:div>
        <w:div w:id="82725573">
          <w:marLeft w:val="0"/>
          <w:marRight w:val="0"/>
          <w:marTop w:val="0"/>
          <w:marBottom w:val="0"/>
          <w:divBdr>
            <w:top w:val="none" w:sz="0" w:space="0" w:color="auto"/>
            <w:left w:val="none" w:sz="0" w:space="0" w:color="auto"/>
            <w:bottom w:val="none" w:sz="0" w:space="0" w:color="auto"/>
            <w:right w:val="none" w:sz="0" w:space="0" w:color="auto"/>
          </w:divBdr>
          <w:divsChild>
            <w:div w:id="196634768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313680733">
          <w:marLeft w:val="0"/>
          <w:marRight w:val="0"/>
          <w:marTop w:val="0"/>
          <w:marBottom w:val="0"/>
          <w:divBdr>
            <w:top w:val="none" w:sz="0" w:space="0" w:color="auto"/>
            <w:left w:val="none" w:sz="0" w:space="0" w:color="auto"/>
            <w:bottom w:val="none" w:sz="0" w:space="0" w:color="auto"/>
            <w:right w:val="none" w:sz="0" w:space="0" w:color="auto"/>
          </w:divBdr>
        </w:div>
        <w:div w:id="1357736414">
          <w:marLeft w:val="0"/>
          <w:marRight w:val="0"/>
          <w:marTop w:val="0"/>
          <w:marBottom w:val="0"/>
          <w:divBdr>
            <w:top w:val="none" w:sz="0" w:space="0" w:color="auto"/>
            <w:left w:val="none" w:sz="0" w:space="0" w:color="auto"/>
            <w:bottom w:val="none" w:sz="0" w:space="0" w:color="auto"/>
            <w:right w:val="none" w:sz="0" w:space="0" w:color="auto"/>
          </w:divBdr>
          <w:divsChild>
            <w:div w:id="2108189382">
              <w:marLeft w:val="0"/>
              <w:marRight w:val="0"/>
              <w:marTop w:val="0"/>
              <w:marBottom w:val="0"/>
              <w:divBdr>
                <w:top w:val="none" w:sz="0" w:space="0" w:color="auto"/>
                <w:left w:val="none" w:sz="0" w:space="0" w:color="auto"/>
                <w:bottom w:val="none" w:sz="0" w:space="0" w:color="auto"/>
                <w:right w:val="none" w:sz="0" w:space="0" w:color="auto"/>
              </w:divBdr>
            </w:div>
          </w:divsChild>
        </w:div>
        <w:div w:id="269895650">
          <w:marLeft w:val="0"/>
          <w:marRight w:val="0"/>
          <w:marTop w:val="0"/>
          <w:marBottom w:val="0"/>
          <w:divBdr>
            <w:top w:val="none" w:sz="0" w:space="0" w:color="auto"/>
            <w:left w:val="none" w:sz="0" w:space="0" w:color="auto"/>
            <w:bottom w:val="none" w:sz="0" w:space="0" w:color="auto"/>
            <w:right w:val="none" w:sz="0" w:space="0" w:color="auto"/>
          </w:divBdr>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905289657">
          <w:marLeft w:val="0"/>
          <w:marRight w:val="0"/>
          <w:marTop w:val="0"/>
          <w:marBottom w:val="0"/>
          <w:divBdr>
            <w:top w:val="none" w:sz="0" w:space="0" w:color="auto"/>
            <w:left w:val="none" w:sz="0" w:space="0" w:color="auto"/>
            <w:bottom w:val="none" w:sz="0" w:space="0" w:color="auto"/>
            <w:right w:val="none" w:sz="0" w:space="0" w:color="auto"/>
          </w:divBdr>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sChild>
                <w:div w:id="20216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334813">
          <w:marLeft w:val="0"/>
          <w:marRight w:val="0"/>
          <w:marTop w:val="300"/>
          <w:marBottom w:val="0"/>
          <w:divBdr>
            <w:top w:val="none" w:sz="0" w:space="0" w:color="auto"/>
            <w:left w:val="none" w:sz="0" w:space="0" w:color="auto"/>
            <w:bottom w:val="none" w:sz="0" w:space="0" w:color="auto"/>
            <w:right w:val="none" w:sz="0" w:space="0" w:color="auto"/>
          </w:divBdr>
          <w:divsChild>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677078306">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1962415393">
          <w:marLeft w:val="0"/>
          <w:marRight w:val="0"/>
          <w:marTop w:val="0"/>
          <w:marBottom w:val="0"/>
          <w:divBdr>
            <w:top w:val="none" w:sz="0" w:space="0" w:color="auto"/>
            <w:left w:val="none" w:sz="0" w:space="0" w:color="auto"/>
            <w:bottom w:val="none" w:sz="0" w:space="0" w:color="auto"/>
            <w:right w:val="none" w:sz="0" w:space="0" w:color="auto"/>
          </w:divBdr>
        </w:div>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 w:id="1961718423">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2133746761">
          <w:marLeft w:val="0"/>
          <w:marRight w:val="0"/>
          <w:marTop w:val="0"/>
          <w:marBottom w:val="0"/>
          <w:divBdr>
            <w:top w:val="none" w:sz="0" w:space="0" w:color="auto"/>
            <w:left w:val="none" w:sz="0" w:space="0" w:color="auto"/>
            <w:bottom w:val="none" w:sz="0" w:space="0" w:color="auto"/>
            <w:right w:val="none" w:sz="0" w:space="0" w:color="auto"/>
          </w:divBdr>
          <w:divsChild>
            <w:div w:id="195893159">
              <w:marLeft w:val="0"/>
              <w:marRight w:val="0"/>
              <w:marTop w:val="0"/>
              <w:marBottom w:val="0"/>
              <w:divBdr>
                <w:top w:val="none" w:sz="0" w:space="0" w:color="auto"/>
                <w:left w:val="none" w:sz="0" w:space="0" w:color="auto"/>
                <w:bottom w:val="none" w:sz="0" w:space="0" w:color="auto"/>
                <w:right w:val="none" w:sz="0" w:space="0" w:color="auto"/>
              </w:divBdr>
            </w:div>
          </w:divsChild>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624597">
          <w:marLeft w:val="0"/>
          <w:marRight w:val="0"/>
          <w:marTop w:val="300"/>
          <w:marBottom w:val="0"/>
          <w:divBdr>
            <w:top w:val="none" w:sz="0" w:space="0" w:color="auto"/>
            <w:left w:val="none" w:sz="0" w:space="0" w:color="auto"/>
            <w:bottom w:val="none" w:sz="0" w:space="0" w:color="auto"/>
            <w:right w:val="none" w:sz="0" w:space="0" w:color="auto"/>
          </w:divBdr>
          <w:divsChild>
            <w:div w:id="2013608370">
              <w:marLeft w:val="0"/>
              <w:marRight w:val="0"/>
              <w:marTop w:val="0"/>
              <w:marBottom w:val="0"/>
              <w:divBdr>
                <w:top w:val="none" w:sz="0" w:space="0" w:color="auto"/>
                <w:left w:val="none" w:sz="0" w:space="0" w:color="auto"/>
                <w:bottom w:val="none" w:sz="0" w:space="0" w:color="auto"/>
                <w:right w:val="none" w:sz="0" w:space="0" w:color="auto"/>
              </w:divBdr>
              <w:divsChild>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874512388">
          <w:marLeft w:val="0"/>
          <w:marRight w:val="0"/>
          <w:marTop w:val="0"/>
          <w:marBottom w:val="0"/>
          <w:divBdr>
            <w:top w:val="none" w:sz="0" w:space="0" w:color="auto"/>
            <w:left w:val="none" w:sz="0" w:space="0" w:color="auto"/>
            <w:bottom w:val="none" w:sz="0" w:space="0" w:color="auto"/>
            <w:right w:val="none" w:sz="0" w:space="0" w:color="auto"/>
          </w:divBdr>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1344625305">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1935818142">
          <w:marLeft w:val="0"/>
          <w:marRight w:val="0"/>
          <w:marTop w:val="0"/>
          <w:marBottom w:val="0"/>
          <w:divBdr>
            <w:top w:val="none" w:sz="0" w:space="0" w:color="auto"/>
            <w:left w:val="none" w:sz="0" w:space="0" w:color="auto"/>
            <w:bottom w:val="none" w:sz="0" w:space="0" w:color="auto"/>
            <w:right w:val="none" w:sz="0" w:space="0" w:color="auto"/>
          </w:divBdr>
          <w:divsChild>
            <w:div w:id="693578608">
              <w:marLeft w:val="0"/>
              <w:marRight w:val="0"/>
              <w:marTop w:val="0"/>
              <w:marBottom w:val="0"/>
              <w:divBdr>
                <w:top w:val="none" w:sz="0" w:space="0" w:color="auto"/>
                <w:left w:val="none" w:sz="0" w:space="0" w:color="auto"/>
                <w:bottom w:val="none" w:sz="0" w:space="0" w:color="auto"/>
                <w:right w:val="none" w:sz="0" w:space="0" w:color="auto"/>
              </w:divBdr>
            </w:div>
          </w:divsChild>
        </w:div>
        <w:div w:id="11616758">
          <w:marLeft w:val="0"/>
          <w:marRight w:val="0"/>
          <w:marTop w:val="0"/>
          <w:marBottom w:val="0"/>
          <w:divBdr>
            <w:top w:val="none" w:sz="0" w:space="0" w:color="auto"/>
            <w:left w:val="none" w:sz="0" w:space="0" w:color="auto"/>
            <w:bottom w:val="none" w:sz="0" w:space="0" w:color="auto"/>
            <w:right w:val="none" w:sz="0" w:space="0" w:color="auto"/>
          </w:divBdr>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490899712">
          <w:marLeft w:val="0"/>
          <w:marRight w:val="0"/>
          <w:marTop w:val="0"/>
          <w:marBottom w:val="0"/>
          <w:divBdr>
            <w:top w:val="none" w:sz="0" w:space="0" w:color="auto"/>
            <w:left w:val="none" w:sz="0" w:space="0" w:color="auto"/>
            <w:bottom w:val="none" w:sz="0" w:space="0" w:color="auto"/>
            <w:right w:val="none" w:sz="0" w:space="0" w:color="auto"/>
          </w:divBdr>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sChild>
                <w:div w:id="1867135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1780949467">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sChild>
            <w:div w:id="1883715163">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1529099876">
          <w:marLeft w:val="0"/>
          <w:marRight w:val="0"/>
          <w:marTop w:val="0"/>
          <w:marBottom w:val="0"/>
          <w:divBdr>
            <w:top w:val="none" w:sz="0" w:space="0" w:color="auto"/>
            <w:left w:val="none" w:sz="0" w:space="0" w:color="auto"/>
            <w:bottom w:val="none" w:sz="0" w:space="0" w:color="auto"/>
            <w:right w:val="none" w:sz="0" w:space="0" w:color="auto"/>
          </w:divBdr>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422143268">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714114126">
          <w:marLeft w:val="0"/>
          <w:marRight w:val="0"/>
          <w:marTop w:val="0"/>
          <w:marBottom w:val="0"/>
          <w:divBdr>
            <w:top w:val="none" w:sz="0" w:space="0" w:color="auto"/>
            <w:left w:val="none" w:sz="0" w:space="0" w:color="auto"/>
            <w:bottom w:val="none" w:sz="0" w:space="0" w:color="auto"/>
            <w:right w:val="none" w:sz="0" w:space="0" w:color="auto"/>
          </w:divBdr>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752118475">
          <w:marLeft w:val="0"/>
          <w:marRight w:val="0"/>
          <w:marTop w:val="0"/>
          <w:marBottom w:val="0"/>
          <w:divBdr>
            <w:top w:val="none" w:sz="0" w:space="0" w:color="auto"/>
            <w:left w:val="none" w:sz="0" w:space="0" w:color="auto"/>
            <w:bottom w:val="none" w:sz="0" w:space="0" w:color="auto"/>
            <w:right w:val="none" w:sz="0" w:space="0" w:color="auto"/>
          </w:divBdr>
        </w:div>
        <w:div w:id="669455861">
          <w:marLeft w:val="0"/>
          <w:marRight w:val="0"/>
          <w:marTop w:val="0"/>
          <w:marBottom w:val="0"/>
          <w:divBdr>
            <w:top w:val="none" w:sz="0" w:space="0" w:color="auto"/>
            <w:left w:val="none" w:sz="0" w:space="0" w:color="auto"/>
            <w:bottom w:val="none" w:sz="0" w:space="0" w:color="auto"/>
            <w:right w:val="none" w:sz="0" w:space="0" w:color="auto"/>
          </w:divBdr>
          <w:divsChild>
            <w:div w:id="1936937534">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sChild>
            <w:div w:id="1941984794">
              <w:marLeft w:val="0"/>
              <w:marRight w:val="0"/>
              <w:marTop w:val="0"/>
              <w:marBottom w:val="0"/>
              <w:divBdr>
                <w:top w:val="none" w:sz="0" w:space="0" w:color="auto"/>
                <w:left w:val="none" w:sz="0" w:space="0" w:color="auto"/>
                <w:bottom w:val="none" w:sz="0" w:space="0" w:color="auto"/>
                <w:right w:val="none" w:sz="0" w:space="0" w:color="auto"/>
              </w:divBdr>
              <w:divsChild>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305404012">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580336522">
          <w:marLeft w:val="0"/>
          <w:marRight w:val="0"/>
          <w:marTop w:val="0"/>
          <w:marBottom w:val="0"/>
          <w:divBdr>
            <w:top w:val="none" w:sz="0" w:space="0" w:color="auto"/>
            <w:left w:val="none" w:sz="0" w:space="0" w:color="auto"/>
            <w:bottom w:val="none" w:sz="0" w:space="0" w:color="auto"/>
            <w:right w:val="none" w:sz="0" w:space="0" w:color="auto"/>
          </w:divBdr>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sChild>
            <w:div w:id="1930120855">
              <w:marLeft w:val="0"/>
              <w:marRight w:val="0"/>
              <w:marTop w:val="0"/>
              <w:marBottom w:val="0"/>
              <w:divBdr>
                <w:top w:val="none" w:sz="0" w:space="0" w:color="auto"/>
                <w:left w:val="none" w:sz="0" w:space="0" w:color="auto"/>
                <w:bottom w:val="none" w:sz="0" w:space="0" w:color="auto"/>
                <w:right w:val="none" w:sz="0" w:space="0" w:color="auto"/>
              </w:divBdr>
              <w:divsChild>
                <w:div w:id="199197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763066595">
          <w:marLeft w:val="0"/>
          <w:marRight w:val="0"/>
          <w:marTop w:val="0"/>
          <w:marBottom w:val="0"/>
          <w:divBdr>
            <w:top w:val="none" w:sz="0" w:space="0" w:color="auto"/>
            <w:left w:val="none" w:sz="0" w:space="0" w:color="auto"/>
            <w:bottom w:val="none" w:sz="0" w:space="0" w:color="auto"/>
            <w:right w:val="none" w:sz="0" w:space="0" w:color="auto"/>
          </w:divBdr>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 w:id="1995256028">
          <w:marLeft w:val="0"/>
          <w:marRight w:val="0"/>
          <w:marTop w:val="0"/>
          <w:marBottom w:val="0"/>
          <w:divBdr>
            <w:top w:val="none" w:sz="0" w:space="0" w:color="auto"/>
            <w:left w:val="none" w:sz="0" w:space="0" w:color="auto"/>
            <w:bottom w:val="none" w:sz="0" w:space="0" w:color="auto"/>
            <w:right w:val="none" w:sz="0" w:space="0" w:color="auto"/>
          </w:divBdr>
        </w:div>
        <w:div w:id="1879121679">
          <w:marLeft w:val="0"/>
          <w:marRight w:val="0"/>
          <w:marTop w:val="0"/>
          <w:marBottom w:val="0"/>
          <w:divBdr>
            <w:top w:val="none" w:sz="0" w:space="0" w:color="auto"/>
            <w:left w:val="none" w:sz="0" w:space="0" w:color="auto"/>
            <w:bottom w:val="none" w:sz="0" w:space="0" w:color="auto"/>
            <w:right w:val="none" w:sz="0" w:space="0" w:color="auto"/>
          </w:divBdr>
          <w:divsChild>
            <w:div w:id="1997804918">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1361129563">
          <w:marLeft w:val="0"/>
          <w:marRight w:val="0"/>
          <w:marTop w:val="0"/>
          <w:marBottom w:val="0"/>
          <w:divBdr>
            <w:top w:val="none" w:sz="0" w:space="0" w:color="auto"/>
            <w:left w:val="none" w:sz="0" w:space="0" w:color="auto"/>
            <w:bottom w:val="none" w:sz="0" w:space="0" w:color="auto"/>
            <w:right w:val="none" w:sz="0" w:space="0" w:color="auto"/>
          </w:divBdr>
        </w:div>
        <w:div w:id="2055959692">
          <w:marLeft w:val="0"/>
          <w:marRight w:val="0"/>
          <w:marTop w:val="0"/>
          <w:marBottom w:val="0"/>
          <w:divBdr>
            <w:top w:val="none" w:sz="0" w:space="0" w:color="auto"/>
            <w:left w:val="none" w:sz="0" w:space="0" w:color="auto"/>
            <w:bottom w:val="none" w:sz="0" w:space="0" w:color="auto"/>
            <w:right w:val="none" w:sz="0" w:space="0" w:color="auto"/>
          </w:divBdr>
          <w:divsChild>
            <w:div w:id="855462547">
              <w:marLeft w:val="0"/>
              <w:marRight w:val="0"/>
              <w:marTop w:val="0"/>
              <w:marBottom w:val="0"/>
              <w:divBdr>
                <w:top w:val="none" w:sz="0" w:space="0" w:color="auto"/>
                <w:left w:val="none" w:sz="0" w:space="0" w:color="auto"/>
                <w:bottom w:val="none" w:sz="0" w:space="0" w:color="auto"/>
                <w:right w:val="none" w:sz="0" w:space="0" w:color="auto"/>
              </w:divBdr>
            </w:div>
          </w:divsChild>
        </w:div>
        <w:div w:id="1311444258">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883706095">
          <w:marLeft w:val="0"/>
          <w:marRight w:val="0"/>
          <w:marTop w:val="0"/>
          <w:marBottom w:val="0"/>
          <w:divBdr>
            <w:top w:val="none" w:sz="0" w:space="0" w:color="auto"/>
            <w:left w:val="none" w:sz="0" w:space="0" w:color="auto"/>
            <w:bottom w:val="none" w:sz="0" w:space="0" w:color="auto"/>
            <w:right w:val="none" w:sz="0" w:space="0" w:color="auto"/>
          </w:divBdr>
          <w:divsChild>
            <w:div w:id="620036960">
              <w:marLeft w:val="0"/>
              <w:marRight w:val="0"/>
              <w:marTop w:val="0"/>
              <w:marBottom w:val="0"/>
              <w:divBdr>
                <w:top w:val="none" w:sz="0" w:space="0" w:color="auto"/>
                <w:left w:val="none" w:sz="0" w:space="0" w:color="auto"/>
                <w:bottom w:val="none" w:sz="0" w:space="0" w:color="auto"/>
                <w:right w:val="none" w:sz="0" w:space="0" w:color="auto"/>
              </w:divBdr>
            </w:div>
          </w:divsChild>
        </w:div>
        <w:div w:id="1914655494">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1898006998">
          <w:marLeft w:val="0"/>
          <w:marRight w:val="0"/>
          <w:marTop w:val="300"/>
          <w:marBottom w:val="0"/>
          <w:divBdr>
            <w:top w:val="none" w:sz="0" w:space="0" w:color="auto"/>
            <w:left w:val="none" w:sz="0" w:space="0" w:color="auto"/>
            <w:bottom w:val="none" w:sz="0" w:space="0" w:color="auto"/>
            <w:right w:val="none" w:sz="0" w:space="0" w:color="auto"/>
          </w:divBdr>
          <w:divsChild>
            <w:div w:id="889725040">
              <w:marLeft w:val="0"/>
              <w:marRight w:val="0"/>
              <w:marTop w:val="0"/>
              <w:marBottom w:val="0"/>
              <w:divBdr>
                <w:top w:val="none" w:sz="0" w:space="0" w:color="auto"/>
                <w:left w:val="none" w:sz="0" w:space="0" w:color="auto"/>
                <w:bottom w:val="none" w:sz="0" w:space="0" w:color="auto"/>
                <w:right w:val="none" w:sz="0" w:space="0" w:color="auto"/>
              </w:divBdr>
              <w:divsChild>
                <w:div w:id="212488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sChild>
                <w:div w:id="21316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2137990879">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941456826">
          <w:marLeft w:val="0"/>
          <w:marRight w:val="0"/>
          <w:marTop w:val="0"/>
          <w:marBottom w:val="0"/>
          <w:divBdr>
            <w:top w:val="none" w:sz="0" w:space="0" w:color="auto"/>
            <w:left w:val="none" w:sz="0" w:space="0" w:color="auto"/>
            <w:bottom w:val="none" w:sz="0" w:space="0" w:color="auto"/>
            <w:right w:val="none" w:sz="0" w:space="0" w:color="auto"/>
          </w:divBdr>
        </w:div>
        <w:div w:id="572392565">
          <w:marLeft w:val="0"/>
          <w:marRight w:val="0"/>
          <w:marTop w:val="0"/>
          <w:marBottom w:val="0"/>
          <w:divBdr>
            <w:top w:val="none" w:sz="0" w:space="0" w:color="auto"/>
            <w:left w:val="none" w:sz="0" w:space="0" w:color="auto"/>
            <w:bottom w:val="none" w:sz="0" w:space="0" w:color="auto"/>
            <w:right w:val="none" w:sz="0" w:space="0" w:color="auto"/>
          </w:divBdr>
          <w:divsChild>
            <w:div w:id="1893341300">
              <w:marLeft w:val="0"/>
              <w:marRight w:val="0"/>
              <w:marTop w:val="0"/>
              <w:marBottom w:val="0"/>
              <w:divBdr>
                <w:top w:val="none" w:sz="0" w:space="0" w:color="auto"/>
                <w:left w:val="none" w:sz="0" w:space="0" w:color="auto"/>
                <w:bottom w:val="none" w:sz="0" w:space="0" w:color="auto"/>
                <w:right w:val="none" w:sz="0" w:space="0" w:color="auto"/>
              </w:divBdr>
            </w:div>
          </w:divsChild>
        </w:div>
        <w:div w:id="334261510">
          <w:marLeft w:val="0"/>
          <w:marRight w:val="0"/>
          <w:marTop w:val="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807939180">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389495618">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2141069749">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24067558">
          <w:marLeft w:val="0"/>
          <w:marRight w:val="0"/>
          <w:marTop w:val="0"/>
          <w:marBottom w:val="0"/>
          <w:divBdr>
            <w:top w:val="none" w:sz="0" w:space="0" w:color="auto"/>
            <w:left w:val="none" w:sz="0" w:space="0" w:color="auto"/>
            <w:bottom w:val="none" w:sz="0" w:space="0" w:color="auto"/>
            <w:right w:val="none" w:sz="0" w:space="0" w:color="auto"/>
          </w:divBdr>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sChild>
            <w:div w:id="2116122848">
              <w:marLeft w:val="0"/>
              <w:marRight w:val="0"/>
              <w:marTop w:val="0"/>
              <w:marBottom w:val="0"/>
              <w:divBdr>
                <w:top w:val="none" w:sz="0" w:space="0" w:color="auto"/>
                <w:left w:val="none" w:sz="0" w:space="0" w:color="auto"/>
                <w:bottom w:val="none" w:sz="0" w:space="0" w:color="auto"/>
                <w:right w:val="none" w:sz="0" w:space="0" w:color="auto"/>
              </w:divBdr>
              <w:divsChild>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7486">
          <w:marLeft w:val="0"/>
          <w:marRight w:val="0"/>
          <w:marTop w:val="300"/>
          <w:marBottom w:val="0"/>
          <w:divBdr>
            <w:top w:val="none" w:sz="0" w:space="0" w:color="auto"/>
            <w:left w:val="none" w:sz="0" w:space="0" w:color="auto"/>
            <w:bottom w:val="none" w:sz="0" w:space="0" w:color="auto"/>
            <w:right w:val="none" w:sz="0" w:space="0" w:color="auto"/>
          </w:divBdr>
          <w:divsChild>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061779985">
          <w:marLeft w:val="0"/>
          <w:marRight w:val="0"/>
          <w:marTop w:val="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970087116">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986586729">
          <w:marLeft w:val="0"/>
          <w:marRight w:val="0"/>
          <w:marTop w:val="0"/>
          <w:marBottom w:val="0"/>
          <w:divBdr>
            <w:top w:val="none" w:sz="0" w:space="0" w:color="auto"/>
            <w:left w:val="none" w:sz="0" w:space="0" w:color="auto"/>
            <w:bottom w:val="none" w:sz="0" w:space="0" w:color="auto"/>
            <w:right w:val="none" w:sz="0" w:space="0" w:color="auto"/>
          </w:divBdr>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2075858698">
          <w:marLeft w:val="0"/>
          <w:marRight w:val="0"/>
          <w:marTop w:val="0"/>
          <w:marBottom w:val="0"/>
          <w:divBdr>
            <w:top w:val="none" w:sz="0" w:space="0" w:color="auto"/>
            <w:left w:val="none" w:sz="0" w:space="0" w:color="auto"/>
            <w:bottom w:val="none" w:sz="0" w:space="0" w:color="auto"/>
            <w:right w:val="none" w:sz="0" w:space="0" w:color="auto"/>
          </w:divBdr>
          <w:divsChild>
            <w:div w:id="1947685957">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2080319553">
          <w:marLeft w:val="0"/>
          <w:marRight w:val="0"/>
          <w:marTop w:val="0"/>
          <w:marBottom w:val="0"/>
          <w:divBdr>
            <w:top w:val="none" w:sz="0" w:space="0" w:color="auto"/>
            <w:left w:val="none" w:sz="0" w:space="0" w:color="auto"/>
            <w:bottom w:val="none" w:sz="0" w:space="0" w:color="auto"/>
            <w:right w:val="none" w:sz="0" w:space="0" w:color="auto"/>
          </w:divBdr>
          <w:divsChild>
            <w:div w:id="1219514056">
              <w:marLeft w:val="0"/>
              <w:marRight w:val="0"/>
              <w:marTop w:val="0"/>
              <w:marBottom w:val="0"/>
              <w:divBdr>
                <w:top w:val="none" w:sz="0" w:space="0" w:color="auto"/>
                <w:left w:val="none" w:sz="0" w:space="0" w:color="auto"/>
                <w:bottom w:val="none" w:sz="0" w:space="0" w:color="auto"/>
                <w:right w:val="none" w:sz="0" w:space="0" w:color="auto"/>
              </w:divBdr>
            </w:div>
          </w:divsChild>
        </w:div>
        <w:div w:id="1764960159">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561314">
          <w:marLeft w:val="0"/>
          <w:marRight w:val="0"/>
          <w:marTop w:val="300"/>
          <w:marBottom w:val="0"/>
          <w:divBdr>
            <w:top w:val="none" w:sz="0" w:space="0" w:color="auto"/>
            <w:left w:val="none" w:sz="0" w:space="0" w:color="auto"/>
            <w:bottom w:val="none" w:sz="0" w:space="0" w:color="auto"/>
            <w:right w:val="none" w:sz="0" w:space="0" w:color="auto"/>
          </w:divBdr>
          <w:divsChild>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233391">
          <w:marLeft w:val="0"/>
          <w:marRight w:val="0"/>
          <w:marTop w:val="300"/>
          <w:marBottom w:val="0"/>
          <w:divBdr>
            <w:top w:val="none" w:sz="0" w:space="0" w:color="auto"/>
            <w:left w:val="none" w:sz="0" w:space="0" w:color="auto"/>
            <w:bottom w:val="none" w:sz="0" w:space="0" w:color="auto"/>
            <w:right w:val="none" w:sz="0" w:space="0" w:color="auto"/>
          </w:divBdr>
          <w:divsChild>
            <w:div w:id="1445691154">
              <w:marLeft w:val="0"/>
              <w:marRight w:val="0"/>
              <w:marTop w:val="0"/>
              <w:marBottom w:val="0"/>
              <w:divBdr>
                <w:top w:val="none" w:sz="0" w:space="0" w:color="auto"/>
                <w:left w:val="none" w:sz="0" w:space="0" w:color="auto"/>
                <w:bottom w:val="none" w:sz="0" w:space="0" w:color="auto"/>
                <w:right w:val="none" w:sz="0" w:space="0" w:color="auto"/>
              </w:divBdr>
              <w:divsChild>
                <w:div w:id="1861162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964324">
          <w:marLeft w:val="0"/>
          <w:marRight w:val="0"/>
          <w:marTop w:val="300"/>
          <w:marBottom w:val="0"/>
          <w:divBdr>
            <w:top w:val="none" w:sz="0" w:space="0" w:color="auto"/>
            <w:left w:val="none" w:sz="0" w:space="0" w:color="auto"/>
            <w:bottom w:val="none" w:sz="0" w:space="0" w:color="auto"/>
            <w:right w:val="none" w:sz="0" w:space="0" w:color="auto"/>
          </w:divBdr>
          <w:divsChild>
            <w:div w:id="2037846454">
              <w:marLeft w:val="0"/>
              <w:marRight w:val="0"/>
              <w:marTop w:val="0"/>
              <w:marBottom w:val="0"/>
              <w:divBdr>
                <w:top w:val="none" w:sz="0" w:space="0" w:color="auto"/>
                <w:left w:val="none" w:sz="0" w:space="0" w:color="auto"/>
                <w:bottom w:val="none" w:sz="0" w:space="0" w:color="auto"/>
                <w:right w:val="none" w:sz="0" w:space="0" w:color="auto"/>
              </w:divBdr>
              <w:divsChild>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348530267">
          <w:marLeft w:val="0"/>
          <w:marRight w:val="0"/>
          <w:marTop w:val="0"/>
          <w:marBottom w:val="0"/>
          <w:divBdr>
            <w:top w:val="none" w:sz="0" w:space="0" w:color="auto"/>
            <w:left w:val="none" w:sz="0" w:space="0" w:color="auto"/>
            <w:bottom w:val="none" w:sz="0" w:space="0" w:color="auto"/>
            <w:right w:val="none" w:sz="0" w:space="0" w:color="auto"/>
          </w:divBdr>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905338107">
          <w:marLeft w:val="0"/>
          <w:marRight w:val="0"/>
          <w:marTop w:val="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233394944">
          <w:marLeft w:val="0"/>
          <w:marRight w:val="0"/>
          <w:marTop w:val="0"/>
          <w:marBottom w:val="0"/>
          <w:divBdr>
            <w:top w:val="none" w:sz="0" w:space="0" w:color="auto"/>
            <w:left w:val="none" w:sz="0" w:space="0" w:color="auto"/>
            <w:bottom w:val="none" w:sz="0" w:space="0" w:color="auto"/>
            <w:right w:val="none" w:sz="0" w:space="0" w:color="auto"/>
          </w:divBdr>
        </w:div>
        <w:div w:id="2057969202">
          <w:marLeft w:val="0"/>
          <w:marRight w:val="0"/>
          <w:marTop w:val="0"/>
          <w:marBottom w:val="0"/>
          <w:divBdr>
            <w:top w:val="none" w:sz="0" w:space="0" w:color="auto"/>
            <w:left w:val="none" w:sz="0" w:space="0" w:color="auto"/>
            <w:bottom w:val="none" w:sz="0" w:space="0" w:color="auto"/>
            <w:right w:val="none" w:sz="0" w:space="0" w:color="auto"/>
          </w:divBdr>
          <w:divsChild>
            <w:div w:id="1258249813">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44214">
          <w:marLeft w:val="0"/>
          <w:marRight w:val="0"/>
          <w:marTop w:val="300"/>
          <w:marBottom w:val="0"/>
          <w:divBdr>
            <w:top w:val="none" w:sz="0" w:space="0" w:color="auto"/>
            <w:left w:val="none" w:sz="0" w:space="0" w:color="auto"/>
            <w:bottom w:val="none" w:sz="0" w:space="0" w:color="auto"/>
            <w:right w:val="none" w:sz="0" w:space="0" w:color="auto"/>
          </w:divBdr>
          <w:divsChild>
            <w:div w:id="2008167574">
              <w:marLeft w:val="0"/>
              <w:marRight w:val="0"/>
              <w:marTop w:val="0"/>
              <w:marBottom w:val="0"/>
              <w:divBdr>
                <w:top w:val="none" w:sz="0" w:space="0" w:color="auto"/>
                <w:left w:val="none" w:sz="0" w:space="0" w:color="auto"/>
                <w:bottom w:val="none" w:sz="0" w:space="0" w:color="auto"/>
                <w:right w:val="none" w:sz="0" w:space="0" w:color="auto"/>
              </w:divBdr>
              <w:divsChild>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99235">
          <w:marLeft w:val="0"/>
          <w:marRight w:val="0"/>
          <w:marTop w:val="300"/>
          <w:marBottom w:val="0"/>
          <w:divBdr>
            <w:top w:val="none" w:sz="0" w:space="0" w:color="auto"/>
            <w:left w:val="none" w:sz="0" w:space="0" w:color="auto"/>
            <w:bottom w:val="none" w:sz="0" w:space="0" w:color="auto"/>
            <w:right w:val="none" w:sz="0" w:space="0" w:color="auto"/>
          </w:divBdr>
          <w:divsChild>
            <w:div w:id="2012293415">
              <w:marLeft w:val="0"/>
              <w:marRight w:val="0"/>
              <w:marTop w:val="0"/>
              <w:marBottom w:val="0"/>
              <w:divBdr>
                <w:top w:val="none" w:sz="0" w:space="0" w:color="auto"/>
                <w:left w:val="none" w:sz="0" w:space="0" w:color="auto"/>
                <w:bottom w:val="none" w:sz="0" w:space="0" w:color="auto"/>
                <w:right w:val="none" w:sz="0" w:space="0" w:color="auto"/>
              </w:divBdr>
              <w:divsChild>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212547483">
          <w:marLeft w:val="0"/>
          <w:marRight w:val="0"/>
          <w:marTop w:val="0"/>
          <w:marBottom w:val="0"/>
          <w:divBdr>
            <w:top w:val="none" w:sz="0" w:space="0" w:color="auto"/>
            <w:left w:val="none" w:sz="0" w:space="0" w:color="auto"/>
            <w:bottom w:val="none" w:sz="0" w:space="0" w:color="auto"/>
            <w:right w:val="none" w:sz="0" w:space="0" w:color="auto"/>
          </w:divBdr>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875390058">
          <w:marLeft w:val="0"/>
          <w:marRight w:val="0"/>
          <w:marTop w:val="0"/>
          <w:marBottom w:val="0"/>
          <w:divBdr>
            <w:top w:val="none" w:sz="0" w:space="0" w:color="auto"/>
            <w:left w:val="none" w:sz="0" w:space="0" w:color="auto"/>
            <w:bottom w:val="none" w:sz="0" w:space="0" w:color="auto"/>
            <w:right w:val="none" w:sz="0" w:space="0" w:color="auto"/>
          </w:divBdr>
          <w:divsChild>
            <w:div w:id="512309038">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2042240851">
          <w:marLeft w:val="0"/>
          <w:marRight w:val="0"/>
          <w:marTop w:val="0"/>
          <w:marBottom w:val="0"/>
          <w:divBdr>
            <w:top w:val="none" w:sz="0" w:space="0" w:color="auto"/>
            <w:left w:val="none" w:sz="0" w:space="0" w:color="auto"/>
            <w:bottom w:val="none" w:sz="0" w:space="0" w:color="auto"/>
            <w:right w:val="none" w:sz="0" w:space="0" w:color="auto"/>
          </w:divBdr>
          <w:divsChild>
            <w:div w:id="18285561">
              <w:marLeft w:val="0"/>
              <w:marRight w:val="0"/>
              <w:marTop w:val="0"/>
              <w:marBottom w:val="0"/>
              <w:divBdr>
                <w:top w:val="none" w:sz="0" w:space="0" w:color="auto"/>
                <w:left w:val="none" w:sz="0" w:space="0" w:color="auto"/>
                <w:bottom w:val="none" w:sz="0" w:space="0" w:color="auto"/>
                <w:right w:val="none" w:sz="0" w:space="0" w:color="auto"/>
              </w:divBdr>
            </w:div>
          </w:divsChild>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sChild>
            <w:div w:id="2145267588">
              <w:marLeft w:val="0"/>
              <w:marRight w:val="0"/>
              <w:marTop w:val="0"/>
              <w:marBottom w:val="0"/>
              <w:divBdr>
                <w:top w:val="none" w:sz="0" w:space="0" w:color="auto"/>
                <w:left w:val="none" w:sz="0" w:space="0" w:color="auto"/>
                <w:bottom w:val="none" w:sz="0" w:space="0" w:color="auto"/>
                <w:right w:val="none" w:sz="0" w:space="0" w:color="auto"/>
              </w:divBdr>
              <w:divsChild>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506211299">
          <w:marLeft w:val="0"/>
          <w:marRight w:val="0"/>
          <w:marTop w:val="0"/>
          <w:marBottom w:val="0"/>
          <w:divBdr>
            <w:top w:val="none" w:sz="0" w:space="0" w:color="auto"/>
            <w:left w:val="none" w:sz="0" w:space="0" w:color="auto"/>
            <w:bottom w:val="none" w:sz="0" w:space="0" w:color="auto"/>
            <w:right w:val="none" w:sz="0" w:space="0" w:color="auto"/>
          </w:divBdr>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665209300">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560509090">
          <w:marLeft w:val="0"/>
          <w:marRight w:val="0"/>
          <w:marTop w:val="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1388337673">
          <w:marLeft w:val="0"/>
          <w:marRight w:val="0"/>
          <w:marTop w:val="0"/>
          <w:marBottom w:val="0"/>
          <w:divBdr>
            <w:top w:val="none" w:sz="0" w:space="0" w:color="auto"/>
            <w:left w:val="none" w:sz="0" w:space="0" w:color="auto"/>
            <w:bottom w:val="none" w:sz="0" w:space="0" w:color="auto"/>
            <w:right w:val="none" w:sz="0" w:space="0" w:color="auto"/>
          </w:divBdr>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839616778">
          <w:marLeft w:val="0"/>
          <w:marRight w:val="0"/>
          <w:marTop w:val="0"/>
          <w:marBottom w:val="0"/>
          <w:divBdr>
            <w:top w:val="none" w:sz="0" w:space="0" w:color="auto"/>
            <w:left w:val="none" w:sz="0" w:space="0" w:color="auto"/>
            <w:bottom w:val="none" w:sz="0" w:space="0" w:color="auto"/>
            <w:right w:val="none" w:sz="0" w:space="0" w:color="auto"/>
          </w:divBdr>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667398396">
          <w:marLeft w:val="0"/>
          <w:marRight w:val="0"/>
          <w:marTop w:val="0"/>
          <w:marBottom w:val="0"/>
          <w:divBdr>
            <w:top w:val="none" w:sz="0" w:space="0" w:color="auto"/>
            <w:left w:val="none" w:sz="0" w:space="0" w:color="auto"/>
            <w:bottom w:val="none" w:sz="0" w:space="0" w:color="auto"/>
            <w:right w:val="none" w:sz="0" w:space="0" w:color="auto"/>
          </w:divBdr>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598363432">
          <w:marLeft w:val="0"/>
          <w:marRight w:val="0"/>
          <w:marTop w:val="0"/>
          <w:marBottom w:val="0"/>
          <w:divBdr>
            <w:top w:val="none" w:sz="0" w:space="0" w:color="auto"/>
            <w:left w:val="none" w:sz="0" w:space="0" w:color="auto"/>
            <w:bottom w:val="none" w:sz="0" w:space="0" w:color="auto"/>
            <w:right w:val="none" w:sz="0" w:space="0" w:color="auto"/>
          </w:divBdr>
        </w:div>
        <w:div w:id="1465847248">
          <w:marLeft w:val="0"/>
          <w:marRight w:val="0"/>
          <w:marTop w:val="0"/>
          <w:marBottom w:val="0"/>
          <w:divBdr>
            <w:top w:val="none" w:sz="0" w:space="0" w:color="auto"/>
            <w:left w:val="none" w:sz="0" w:space="0" w:color="auto"/>
            <w:bottom w:val="none" w:sz="0" w:space="0" w:color="auto"/>
            <w:right w:val="none" w:sz="0" w:space="0" w:color="auto"/>
          </w:divBdr>
          <w:divsChild>
            <w:div w:id="2026517970">
              <w:marLeft w:val="0"/>
              <w:marRight w:val="0"/>
              <w:marTop w:val="0"/>
              <w:marBottom w:val="0"/>
              <w:divBdr>
                <w:top w:val="none" w:sz="0" w:space="0" w:color="auto"/>
                <w:left w:val="none" w:sz="0" w:space="0" w:color="auto"/>
                <w:bottom w:val="none" w:sz="0" w:space="0" w:color="auto"/>
                <w:right w:val="none" w:sz="0" w:space="0" w:color="auto"/>
              </w:divBdr>
            </w:div>
          </w:divsChild>
        </w:div>
        <w:div w:id="1989363574">
          <w:marLeft w:val="0"/>
          <w:marRight w:val="0"/>
          <w:marTop w:val="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1625774847">
          <w:marLeft w:val="0"/>
          <w:marRight w:val="0"/>
          <w:marTop w:val="0"/>
          <w:marBottom w:val="0"/>
          <w:divBdr>
            <w:top w:val="none" w:sz="0" w:space="0" w:color="auto"/>
            <w:left w:val="none" w:sz="0" w:space="0" w:color="auto"/>
            <w:bottom w:val="none" w:sz="0" w:space="0" w:color="auto"/>
            <w:right w:val="none" w:sz="0" w:space="0" w:color="auto"/>
          </w:divBdr>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1857843666">
          <w:marLeft w:val="0"/>
          <w:marRight w:val="0"/>
          <w:marTop w:val="0"/>
          <w:marBottom w:val="0"/>
          <w:divBdr>
            <w:top w:val="none" w:sz="0" w:space="0" w:color="auto"/>
            <w:left w:val="none" w:sz="0" w:space="0" w:color="auto"/>
            <w:bottom w:val="none" w:sz="0" w:space="0" w:color="auto"/>
            <w:right w:val="none" w:sz="0" w:space="0" w:color="auto"/>
          </w:divBdr>
        </w:div>
        <w:div w:id="1975283260">
          <w:marLeft w:val="0"/>
          <w:marRight w:val="0"/>
          <w:marTop w:val="0"/>
          <w:marBottom w:val="0"/>
          <w:divBdr>
            <w:top w:val="none" w:sz="0" w:space="0" w:color="auto"/>
            <w:left w:val="none" w:sz="0" w:space="0" w:color="auto"/>
            <w:bottom w:val="none" w:sz="0" w:space="0" w:color="auto"/>
            <w:right w:val="none" w:sz="0" w:space="0" w:color="auto"/>
          </w:divBdr>
          <w:divsChild>
            <w:div w:id="997148713">
              <w:marLeft w:val="0"/>
              <w:marRight w:val="0"/>
              <w:marTop w:val="0"/>
              <w:marBottom w:val="0"/>
              <w:divBdr>
                <w:top w:val="none" w:sz="0" w:space="0" w:color="auto"/>
                <w:left w:val="none" w:sz="0" w:space="0" w:color="auto"/>
                <w:bottom w:val="none" w:sz="0" w:space="0" w:color="auto"/>
                <w:right w:val="none" w:sz="0" w:space="0" w:color="auto"/>
              </w:divBdr>
            </w:div>
          </w:divsChild>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310330594">
          <w:marLeft w:val="0"/>
          <w:marRight w:val="0"/>
          <w:marTop w:val="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306591317">
          <w:marLeft w:val="0"/>
          <w:marRight w:val="0"/>
          <w:marTop w:val="0"/>
          <w:marBottom w:val="0"/>
          <w:divBdr>
            <w:top w:val="none" w:sz="0" w:space="0" w:color="auto"/>
            <w:left w:val="none" w:sz="0" w:space="0" w:color="auto"/>
            <w:bottom w:val="none" w:sz="0" w:space="0" w:color="auto"/>
            <w:right w:val="none" w:sz="0" w:space="0" w:color="auto"/>
          </w:divBdr>
        </w:div>
        <w:div w:id="1815294904">
          <w:marLeft w:val="0"/>
          <w:marRight w:val="0"/>
          <w:marTop w:val="0"/>
          <w:marBottom w:val="0"/>
          <w:divBdr>
            <w:top w:val="none" w:sz="0" w:space="0" w:color="auto"/>
            <w:left w:val="none" w:sz="0" w:space="0" w:color="auto"/>
            <w:bottom w:val="none" w:sz="0" w:space="0" w:color="auto"/>
            <w:right w:val="none" w:sz="0" w:space="0" w:color="auto"/>
          </w:divBdr>
          <w:divsChild>
            <w:div w:id="2127196534">
              <w:marLeft w:val="0"/>
              <w:marRight w:val="0"/>
              <w:marTop w:val="0"/>
              <w:marBottom w:val="0"/>
              <w:divBdr>
                <w:top w:val="none" w:sz="0" w:space="0" w:color="auto"/>
                <w:left w:val="none" w:sz="0" w:space="0" w:color="auto"/>
                <w:bottom w:val="none" w:sz="0" w:space="0" w:color="auto"/>
                <w:right w:val="none" w:sz="0" w:space="0" w:color="auto"/>
              </w:divBdr>
            </w:div>
          </w:divsChild>
        </w:div>
        <w:div w:id="1122189073">
          <w:marLeft w:val="0"/>
          <w:marRight w:val="0"/>
          <w:marTop w:val="0"/>
          <w:marBottom w:val="0"/>
          <w:divBdr>
            <w:top w:val="none" w:sz="0" w:space="0" w:color="auto"/>
            <w:left w:val="none" w:sz="0" w:space="0" w:color="auto"/>
            <w:bottom w:val="none" w:sz="0" w:space="0" w:color="auto"/>
            <w:right w:val="none" w:sz="0" w:space="0" w:color="auto"/>
          </w:divBdr>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268441113">
          <w:marLeft w:val="0"/>
          <w:marRight w:val="0"/>
          <w:marTop w:val="0"/>
          <w:marBottom w:val="0"/>
          <w:divBdr>
            <w:top w:val="none" w:sz="0" w:space="0" w:color="auto"/>
            <w:left w:val="none" w:sz="0" w:space="0" w:color="auto"/>
            <w:bottom w:val="none" w:sz="0" w:space="0" w:color="auto"/>
            <w:right w:val="none" w:sz="0" w:space="0" w:color="auto"/>
          </w:divBdr>
        </w:div>
        <w:div w:id="2092315800">
          <w:marLeft w:val="0"/>
          <w:marRight w:val="0"/>
          <w:marTop w:val="0"/>
          <w:marBottom w:val="0"/>
          <w:divBdr>
            <w:top w:val="none" w:sz="0" w:space="0" w:color="auto"/>
            <w:left w:val="none" w:sz="0" w:space="0" w:color="auto"/>
            <w:bottom w:val="none" w:sz="0" w:space="0" w:color="auto"/>
            <w:right w:val="none" w:sz="0" w:space="0" w:color="auto"/>
          </w:divBdr>
          <w:divsChild>
            <w:div w:id="1396010111">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10016">
          <w:marLeft w:val="0"/>
          <w:marRight w:val="0"/>
          <w:marTop w:val="300"/>
          <w:marBottom w:val="0"/>
          <w:divBdr>
            <w:top w:val="none" w:sz="0" w:space="0" w:color="auto"/>
            <w:left w:val="none" w:sz="0" w:space="0" w:color="auto"/>
            <w:bottom w:val="none" w:sz="0" w:space="0" w:color="auto"/>
            <w:right w:val="none" w:sz="0" w:space="0" w:color="auto"/>
          </w:divBdr>
          <w:divsChild>
            <w:div w:id="2139955494">
              <w:marLeft w:val="0"/>
              <w:marRight w:val="0"/>
              <w:marTop w:val="0"/>
              <w:marBottom w:val="0"/>
              <w:divBdr>
                <w:top w:val="none" w:sz="0" w:space="0" w:color="auto"/>
                <w:left w:val="none" w:sz="0" w:space="0" w:color="auto"/>
                <w:bottom w:val="none" w:sz="0" w:space="0" w:color="auto"/>
                <w:right w:val="none" w:sz="0" w:space="0" w:color="auto"/>
              </w:divBdr>
              <w:divsChild>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2024166571">
          <w:marLeft w:val="0"/>
          <w:marRight w:val="0"/>
          <w:marTop w:val="0"/>
          <w:marBottom w:val="0"/>
          <w:divBdr>
            <w:top w:val="none" w:sz="0" w:space="0" w:color="auto"/>
            <w:left w:val="none" w:sz="0" w:space="0" w:color="auto"/>
            <w:bottom w:val="none" w:sz="0" w:space="0" w:color="auto"/>
            <w:right w:val="none" w:sz="0" w:space="0" w:color="auto"/>
          </w:divBdr>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50147724">
          <w:marLeft w:val="0"/>
          <w:marRight w:val="0"/>
          <w:marTop w:val="0"/>
          <w:marBottom w:val="0"/>
          <w:divBdr>
            <w:top w:val="none" w:sz="0" w:space="0" w:color="auto"/>
            <w:left w:val="none" w:sz="0" w:space="0" w:color="auto"/>
            <w:bottom w:val="none" w:sz="0" w:space="0" w:color="auto"/>
            <w:right w:val="none" w:sz="0" w:space="0" w:color="auto"/>
          </w:divBdr>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 w:id="435445226">
          <w:marLeft w:val="0"/>
          <w:marRight w:val="0"/>
          <w:marTop w:val="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sChild>
            <w:div w:id="1985231640">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998338194">
          <w:marLeft w:val="0"/>
          <w:marRight w:val="0"/>
          <w:marTop w:val="0"/>
          <w:marBottom w:val="0"/>
          <w:divBdr>
            <w:top w:val="none" w:sz="0" w:space="0" w:color="auto"/>
            <w:left w:val="none" w:sz="0" w:space="0" w:color="auto"/>
            <w:bottom w:val="none" w:sz="0" w:space="0" w:color="auto"/>
            <w:right w:val="none" w:sz="0" w:space="0" w:color="auto"/>
          </w:divBdr>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2031956592">
          <w:marLeft w:val="0"/>
          <w:marRight w:val="0"/>
          <w:marTop w:val="0"/>
          <w:marBottom w:val="0"/>
          <w:divBdr>
            <w:top w:val="none" w:sz="0" w:space="0" w:color="auto"/>
            <w:left w:val="none" w:sz="0" w:space="0" w:color="auto"/>
            <w:bottom w:val="none" w:sz="0" w:space="0" w:color="auto"/>
            <w:right w:val="none" w:sz="0" w:space="0" w:color="auto"/>
          </w:divBdr>
        </w:div>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084453">
          <w:marLeft w:val="0"/>
          <w:marRight w:val="0"/>
          <w:marTop w:val="300"/>
          <w:marBottom w:val="0"/>
          <w:divBdr>
            <w:top w:val="none" w:sz="0" w:space="0" w:color="auto"/>
            <w:left w:val="none" w:sz="0" w:space="0" w:color="auto"/>
            <w:bottom w:val="none" w:sz="0" w:space="0" w:color="auto"/>
            <w:right w:val="none" w:sz="0" w:space="0" w:color="auto"/>
          </w:divBdr>
          <w:divsChild>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56676">
          <w:marLeft w:val="0"/>
          <w:marRight w:val="0"/>
          <w:marTop w:val="300"/>
          <w:marBottom w:val="0"/>
          <w:divBdr>
            <w:top w:val="none" w:sz="0" w:space="0" w:color="auto"/>
            <w:left w:val="none" w:sz="0" w:space="0" w:color="auto"/>
            <w:bottom w:val="none" w:sz="0" w:space="0" w:color="auto"/>
            <w:right w:val="none" w:sz="0" w:space="0" w:color="auto"/>
          </w:divBdr>
          <w:divsChild>
            <w:div w:id="1993673282">
              <w:marLeft w:val="0"/>
              <w:marRight w:val="0"/>
              <w:marTop w:val="0"/>
              <w:marBottom w:val="0"/>
              <w:divBdr>
                <w:top w:val="none" w:sz="0" w:space="0" w:color="auto"/>
                <w:left w:val="none" w:sz="0" w:space="0" w:color="auto"/>
                <w:bottom w:val="none" w:sz="0" w:space="0" w:color="auto"/>
                <w:right w:val="none" w:sz="0" w:space="0" w:color="auto"/>
              </w:divBdr>
              <w:divsChild>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sChild>
                <w:div w:id="2019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805780176">
          <w:marLeft w:val="0"/>
          <w:marRight w:val="0"/>
          <w:marTop w:val="0"/>
          <w:marBottom w:val="0"/>
          <w:divBdr>
            <w:top w:val="none" w:sz="0" w:space="0" w:color="auto"/>
            <w:left w:val="none" w:sz="0" w:space="0" w:color="auto"/>
            <w:bottom w:val="none" w:sz="0" w:space="0" w:color="auto"/>
            <w:right w:val="none" w:sz="0" w:space="0" w:color="auto"/>
          </w:divBdr>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473178694">
          <w:marLeft w:val="0"/>
          <w:marRight w:val="0"/>
          <w:marTop w:val="0"/>
          <w:marBottom w:val="0"/>
          <w:divBdr>
            <w:top w:val="none" w:sz="0" w:space="0" w:color="auto"/>
            <w:left w:val="none" w:sz="0" w:space="0" w:color="auto"/>
            <w:bottom w:val="none" w:sz="0" w:space="0" w:color="auto"/>
            <w:right w:val="none" w:sz="0" w:space="0" w:color="auto"/>
          </w:divBdr>
        </w:div>
        <w:div w:id="1892811263">
          <w:marLeft w:val="0"/>
          <w:marRight w:val="0"/>
          <w:marTop w:val="0"/>
          <w:marBottom w:val="0"/>
          <w:divBdr>
            <w:top w:val="none" w:sz="0" w:space="0" w:color="auto"/>
            <w:left w:val="none" w:sz="0" w:space="0" w:color="auto"/>
            <w:bottom w:val="none" w:sz="0" w:space="0" w:color="auto"/>
            <w:right w:val="none" w:sz="0" w:space="0" w:color="auto"/>
          </w:divBdr>
          <w:divsChild>
            <w:div w:id="1897352153">
              <w:marLeft w:val="0"/>
              <w:marRight w:val="0"/>
              <w:marTop w:val="0"/>
              <w:marBottom w:val="0"/>
              <w:divBdr>
                <w:top w:val="none" w:sz="0" w:space="0" w:color="auto"/>
                <w:left w:val="none" w:sz="0" w:space="0" w:color="auto"/>
                <w:bottom w:val="none" w:sz="0" w:space="0" w:color="auto"/>
                <w:right w:val="none" w:sz="0" w:space="0" w:color="auto"/>
              </w:divBdr>
            </w:div>
          </w:divsChild>
        </w:div>
        <w:div w:id="315692232">
          <w:marLeft w:val="0"/>
          <w:marRight w:val="0"/>
          <w:marTop w:val="0"/>
          <w:marBottom w:val="0"/>
          <w:divBdr>
            <w:top w:val="none" w:sz="0" w:space="0" w:color="auto"/>
            <w:left w:val="none" w:sz="0" w:space="0" w:color="auto"/>
            <w:bottom w:val="none" w:sz="0" w:space="0" w:color="auto"/>
            <w:right w:val="none" w:sz="0" w:space="0" w:color="auto"/>
          </w:divBdr>
        </w:div>
        <w:div w:id="1910724254">
          <w:marLeft w:val="0"/>
          <w:marRight w:val="0"/>
          <w:marTop w:val="0"/>
          <w:marBottom w:val="0"/>
          <w:divBdr>
            <w:top w:val="none" w:sz="0" w:space="0" w:color="auto"/>
            <w:left w:val="none" w:sz="0" w:space="0" w:color="auto"/>
            <w:bottom w:val="none" w:sz="0" w:space="0" w:color="auto"/>
            <w:right w:val="none" w:sz="0" w:space="0" w:color="auto"/>
          </w:divBdr>
          <w:divsChild>
            <w:div w:id="987829736">
              <w:marLeft w:val="0"/>
              <w:marRight w:val="0"/>
              <w:marTop w:val="0"/>
              <w:marBottom w:val="0"/>
              <w:divBdr>
                <w:top w:val="none" w:sz="0" w:space="0" w:color="auto"/>
                <w:left w:val="none" w:sz="0" w:space="0" w:color="auto"/>
                <w:bottom w:val="none" w:sz="0" w:space="0" w:color="auto"/>
                <w:right w:val="none" w:sz="0" w:space="0" w:color="auto"/>
              </w:divBdr>
            </w:div>
          </w:divsChild>
        </w:div>
        <w:div w:id="477772124">
          <w:marLeft w:val="0"/>
          <w:marRight w:val="0"/>
          <w:marTop w:val="0"/>
          <w:marBottom w:val="0"/>
          <w:divBdr>
            <w:top w:val="none" w:sz="0" w:space="0" w:color="auto"/>
            <w:left w:val="none" w:sz="0" w:space="0" w:color="auto"/>
            <w:bottom w:val="none" w:sz="0" w:space="0" w:color="auto"/>
            <w:right w:val="none" w:sz="0" w:space="0" w:color="auto"/>
          </w:divBdr>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320692411">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2072995990">
          <w:marLeft w:val="0"/>
          <w:marRight w:val="0"/>
          <w:marTop w:val="0"/>
          <w:marBottom w:val="0"/>
          <w:divBdr>
            <w:top w:val="none" w:sz="0" w:space="0" w:color="auto"/>
            <w:left w:val="none" w:sz="0" w:space="0" w:color="auto"/>
            <w:bottom w:val="none" w:sz="0" w:space="0" w:color="auto"/>
            <w:right w:val="none" w:sz="0" w:space="0" w:color="auto"/>
          </w:divBdr>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022125497">
          <w:marLeft w:val="0"/>
          <w:marRight w:val="0"/>
          <w:marTop w:val="0"/>
          <w:marBottom w:val="0"/>
          <w:divBdr>
            <w:top w:val="none" w:sz="0" w:space="0" w:color="auto"/>
            <w:left w:val="none" w:sz="0" w:space="0" w:color="auto"/>
            <w:bottom w:val="none" w:sz="0" w:space="0" w:color="auto"/>
            <w:right w:val="none" w:sz="0" w:space="0" w:color="auto"/>
          </w:divBdr>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42670">
          <w:marLeft w:val="0"/>
          <w:marRight w:val="0"/>
          <w:marTop w:val="300"/>
          <w:marBottom w:val="0"/>
          <w:divBdr>
            <w:top w:val="none" w:sz="0" w:space="0" w:color="auto"/>
            <w:left w:val="none" w:sz="0" w:space="0" w:color="auto"/>
            <w:bottom w:val="none" w:sz="0" w:space="0" w:color="auto"/>
            <w:right w:val="none" w:sz="0" w:space="0" w:color="auto"/>
          </w:divBdr>
          <w:divsChild>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sChild>
                <w:div w:id="18723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602499216">
          <w:marLeft w:val="0"/>
          <w:marRight w:val="0"/>
          <w:marTop w:val="0"/>
          <w:marBottom w:val="0"/>
          <w:divBdr>
            <w:top w:val="none" w:sz="0" w:space="0" w:color="auto"/>
            <w:left w:val="none" w:sz="0" w:space="0" w:color="auto"/>
            <w:bottom w:val="none" w:sz="0" w:space="0" w:color="auto"/>
            <w:right w:val="none" w:sz="0" w:space="0" w:color="auto"/>
          </w:divBdr>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1910769276">
          <w:marLeft w:val="0"/>
          <w:marRight w:val="0"/>
          <w:marTop w:val="0"/>
          <w:marBottom w:val="0"/>
          <w:divBdr>
            <w:top w:val="none" w:sz="0" w:space="0" w:color="auto"/>
            <w:left w:val="none" w:sz="0" w:space="0" w:color="auto"/>
            <w:bottom w:val="none" w:sz="0" w:space="0" w:color="auto"/>
            <w:right w:val="none" w:sz="0" w:space="0" w:color="auto"/>
          </w:divBdr>
        </w:div>
        <w:div w:id="1976567712">
          <w:marLeft w:val="0"/>
          <w:marRight w:val="0"/>
          <w:marTop w:val="0"/>
          <w:marBottom w:val="0"/>
          <w:divBdr>
            <w:top w:val="none" w:sz="0" w:space="0" w:color="auto"/>
            <w:left w:val="none" w:sz="0" w:space="0" w:color="auto"/>
            <w:bottom w:val="none" w:sz="0" w:space="0" w:color="auto"/>
            <w:right w:val="none" w:sz="0" w:space="0" w:color="auto"/>
          </w:divBdr>
          <w:divsChild>
            <w:div w:id="1205750742">
              <w:marLeft w:val="0"/>
              <w:marRight w:val="0"/>
              <w:marTop w:val="0"/>
              <w:marBottom w:val="0"/>
              <w:divBdr>
                <w:top w:val="none" w:sz="0" w:space="0" w:color="auto"/>
                <w:left w:val="none" w:sz="0" w:space="0" w:color="auto"/>
                <w:bottom w:val="none" w:sz="0" w:space="0" w:color="auto"/>
                <w:right w:val="none" w:sz="0" w:space="0" w:color="auto"/>
              </w:divBdr>
            </w:div>
          </w:divsChild>
        </w:div>
        <w:div w:id="41428515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846481939">
          <w:marLeft w:val="0"/>
          <w:marRight w:val="0"/>
          <w:marTop w:val="0"/>
          <w:marBottom w:val="0"/>
          <w:divBdr>
            <w:top w:val="none" w:sz="0" w:space="0" w:color="auto"/>
            <w:left w:val="none" w:sz="0" w:space="0" w:color="auto"/>
            <w:bottom w:val="none" w:sz="0" w:space="0" w:color="auto"/>
            <w:right w:val="none" w:sz="0" w:space="0" w:color="auto"/>
          </w:divBdr>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664283901">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2026783397">
          <w:marLeft w:val="0"/>
          <w:marRight w:val="0"/>
          <w:marTop w:val="300"/>
          <w:marBottom w:val="0"/>
          <w:divBdr>
            <w:top w:val="none" w:sz="0" w:space="0" w:color="auto"/>
            <w:left w:val="none" w:sz="0" w:space="0" w:color="auto"/>
            <w:bottom w:val="none" w:sz="0" w:space="0" w:color="auto"/>
            <w:right w:val="none" w:sz="0" w:space="0" w:color="auto"/>
          </w:divBdr>
          <w:divsChild>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2034263301">
          <w:marLeft w:val="0"/>
          <w:marRight w:val="0"/>
          <w:marTop w:val="0"/>
          <w:marBottom w:val="0"/>
          <w:divBdr>
            <w:top w:val="none" w:sz="0" w:space="0" w:color="auto"/>
            <w:left w:val="none" w:sz="0" w:space="0" w:color="auto"/>
            <w:bottom w:val="none" w:sz="0" w:space="0" w:color="auto"/>
            <w:right w:val="none" w:sz="0" w:space="0" w:color="auto"/>
          </w:divBdr>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2048143462">
          <w:marLeft w:val="0"/>
          <w:marRight w:val="0"/>
          <w:marTop w:val="0"/>
          <w:marBottom w:val="0"/>
          <w:divBdr>
            <w:top w:val="none" w:sz="0" w:space="0" w:color="auto"/>
            <w:left w:val="none" w:sz="0" w:space="0" w:color="auto"/>
            <w:bottom w:val="none" w:sz="0" w:space="0" w:color="auto"/>
            <w:right w:val="none" w:sz="0" w:space="0" w:color="auto"/>
          </w:divBdr>
          <w:divsChild>
            <w:div w:id="264073000">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980116226">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 w:id="981695194">
          <w:marLeft w:val="0"/>
          <w:marRight w:val="0"/>
          <w:marTop w:val="300"/>
          <w:marBottom w:val="0"/>
          <w:divBdr>
            <w:top w:val="none" w:sz="0" w:space="0" w:color="auto"/>
            <w:left w:val="none" w:sz="0" w:space="0" w:color="auto"/>
            <w:bottom w:val="none" w:sz="0" w:space="0" w:color="auto"/>
            <w:right w:val="none" w:sz="0" w:space="0" w:color="auto"/>
          </w:divBdr>
          <w:divsChild>
            <w:div w:id="1881898314">
              <w:marLeft w:val="0"/>
              <w:marRight w:val="0"/>
              <w:marTop w:val="0"/>
              <w:marBottom w:val="0"/>
              <w:divBdr>
                <w:top w:val="none" w:sz="0" w:space="0" w:color="auto"/>
                <w:left w:val="none" w:sz="0" w:space="0" w:color="auto"/>
                <w:bottom w:val="none" w:sz="0" w:space="0" w:color="auto"/>
                <w:right w:val="none" w:sz="0" w:space="0" w:color="auto"/>
              </w:divBdr>
              <w:divsChild>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1695304954">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49501048">
          <w:marLeft w:val="0"/>
          <w:marRight w:val="0"/>
          <w:marTop w:val="0"/>
          <w:marBottom w:val="0"/>
          <w:divBdr>
            <w:top w:val="none" w:sz="0" w:space="0" w:color="auto"/>
            <w:left w:val="none" w:sz="0" w:space="0" w:color="auto"/>
            <w:bottom w:val="none" w:sz="0" w:space="0" w:color="auto"/>
            <w:right w:val="none" w:sz="0" w:space="0" w:color="auto"/>
          </w:divBdr>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433816184">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763309628">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 w:id="1045373952">
          <w:marLeft w:val="0"/>
          <w:marRight w:val="0"/>
          <w:marTop w:val="0"/>
          <w:marBottom w:val="0"/>
          <w:divBdr>
            <w:top w:val="none" w:sz="0" w:space="0" w:color="auto"/>
            <w:left w:val="none" w:sz="0" w:space="0" w:color="auto"/>
            <w:bottom w:val="none" w:sz="0" w:space="0" w:color="auto"/>
            <w:right w:val="none" w:sz="0" w:space="0" w:color="auto"/>
          </w:divBdr>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850799708">
          <w:marLeft w:val="0"/>
          <w:marRight w:val="0"/>
          <w:marTop w:val="0"/>
          <w:marBottom w:val="0"/>
          <w:divBdr>
            <w:top w:val="none" w:sz="0" w:space="0" w:color="auto"/>
            <w:left w:val="none" w:sz="0" w:space="0" w:color="auto"/>
            <w:bottom w:val="none" w:sz="0" w:space="0" w:color="auto"/>
            <w:right w:val="none" w:sz="0" w:space="0" w:color="auto"/>
          </w:divBdr>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922372139">
          <w:marLeft w:val="0"/>
          <w:marRight w:val="0"/>
          <w:marTop w:val="0"/>
          <w:marBottom w:val="0"/>
          <w:divBdr>
            <w:top w:val="none" w:sz="0" w:space="0" w:color="auto"/>
            <w:left w:val="none" w:sz="0" w:space="0" w:color="auto"/>
            <w:bottom w:val="none" w:sz="0" w:space="0" w:color="auto"/>
            <w:right w:val="none" w:sz="0" w:space="0" w:color="auto"/>
          </w:divBdr>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938563075">
          <w:marLeft w:val="0"/>
          <w:marRight w:val="0"/>
          <w:marTop w:val="0"/>
          <w:marBottom w:val="0"/>
          <w:divBdr>
            <w:top w:val="none" w:sz="0" w:space="0" w:color="auto"/>
            <w:left w:val="none" w:sz="0" w:space="0" w:color="auto"/>
            <w:bottom w:val="none" w:sz="0" w:space="0" w:color="auto"/>
            <w:right w:val="none" w:sz="0" w:space="0" w:color="auto"/>
          </w:divBdr>
        </w:div>
        <w:div w:id="1884438706">
          <w:marLeft w:val="0"/>
          <w:marRight w:val="0"/>
          <w:marTop w:val="0"/>
          <w:marBottom w:val="0"/>
          <w:divBdr>
            <w:top w:val="none" w:sz="0" w:space="0" w:color="auto"/>
            <w:left w:val="none" w:sz="0" w:space="0" w:color="auto"/>
            <w:bottom w:val="none" w:sz="0" w:space="0" w:color="auto"/>
            <w:right w:val="none" w:sz="0" w:space="0" w:color="auto"/>
          </w:divBdr>
          <w:divsChild>
            <w:div w:id="696463847">
              <w:marLeft w:val="0"/>
              <w:marRight w:val="0"/>
              <w:marTop w:val="0"/>
              <w:marBottom w:val="0"/>
              <w:divBdr>
                <w:top w:val="none" w:sz="0" w:space="0" w:color="auto"/>
                <w:left w:val="none" w:sz="0" w:space="0" w:color="auto"/>
                <w:bottom w:val="none" w:sz="0" w:space="0" w:color="auto"/>
                <w:right w:val="none" w:sz="0" w:space="0" w:color="auto"/>
              </w:divBdr>
            </w:div>
          </w:divsChild>
        </w:div>
        <w:div w:id="197546422">
          <w:marLeft w:val="0"/>
          <w:marRight w:val="0"/>
          <w:marTop w:val="0"/>
          <w:marBottom w:val="0"/>
          <w:divBdr>
            <w:top w:val="none" w:sz="0" w:space="0" w:color="auto"/>
            <w:left w:val="none" w:sz="0" w:space="0" w:color="auto"/>
            <w:bottom w:val="none" w:sz="0" w:space="0" w:color="auto"/>
            <w:right w:val="none" w:sz="0" w:space="0" w:color="auto"/>
          </w:divBdr>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1116564641">
          <w:marLeft w:val="0"/>
          <w:marRight w:val="0"/>
          <w:marTop w:val="0"/>
          <w:marBottom w:val="0"/>
          <w:divBdr>
            <w:top w:val="none" w:sz="0" w:space="0" w:color="auto"/>
            <w:left w:val="none" w:sz="0" w:space="0" w:color="auto"/>
            <w:bottom w:val="none" w:sz="0" w:space="0" w:color="auto"/>
            <w:right w:val="none" w:sz="0" w:space="0" w:color="auto"/>
          </w:divBdr>
        </w:div>
        <w:div w:id="1444611096">
          <w:marLeft w:val="0"/>
          <w:marRight w:val="0"/>
          <w:marTop w:val="0"/>
          <w:marBottom w:val="0"/>
          <w:divBdr>
            <w:top w:val="none" w:sz="0" w:space="0" w:color="auto"/>
            <w:left w:val="none" w:sz="0" w:space="0" w:color="auto"/>
            <w:bottom w:val="none" w:sz="0" w:space="0" w:color="auto"/>
            <w:right w:val="none" w:sz="0" w:space="0" w:color="auto"/>
          </w:divBdr>
          <w:divsChild>
            <w:div w:id="1965114021">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sChild>
                <w:div w:id="207037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430391">
          <w:marLeft w:val="0"/>
          <w:marRight w:val="0"/>
          <w:marTop w:val="300"/>
          <w:marBottom w:val="0"/>
          <w:divBdr>
            <w:top w:val="none" w:sz="0" w:space="0" w:color="auto"/>
            <w:left w:val="none" w:sz="0" w:space="0" w:color="auto"/>
            <w:bottom w:val="none" w:sz="0" w:space="0" w:color="auto"/>
            <w:right w:val="none" w:sz="0" w:space="0" w:color="auto"/>
          </w:divBdr>
          <w:divsChild>
            <w:div w:id="2097433009">
              <w:marLeft w:val="0"/>
              <w:marRight w:val="0"/>
              <w:marTop w:val="0"/>
              <w:marBottom w:val="0"/>
              <w:divBdr>
                <w:top w:val="none" w:sz="0" w:space="0" w:color="auto"/>
                <w:left w:val="none" w:sz="0" w:space="0" w:color="auto"/>
                <w:bottom w:val="none" w:sz="0" w:space="0" w:color="auto"/>
                <w:right w:val="none" w:sz="0" w:space="0" w:color="auto"/>
              </w:divBdr>
              <w:divsChild>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594049981">
          <w:marLeft w:val="0"/>
          <w:marRight w:val="0"/>
          <w:marTop w:val="0"/>
          <w:marBottom w:val="0"/>
          <w:divBdr>
            <w:top w:val="none" w:sz="0" w:space="0" w:color="auto"/>
            <w:left w:val="none" w:sz="0" w:space="0" w:color="auto"/>
            <w:bottom w:val="none" w:sz="0" w:space="0" w:color="auto"/>
            <w:right w:val="none" w:sz="0" w:space="0" w:color="auto"/>
          </w:divBdr>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3174549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2008316918">
          <w:marLeft w:val="0"/>
          <w:marRight w:val="0"/>
          <w:marTop w:val="0"/>
          <w:marBottom w:val="0"/>
          <w:divBdr>
            <w:top w:val="none" w:sz="0" w:space="0" w:color="auto"/>
            <w:left w:val="none" w:sz="0" w:space="0" w:color="auto"/>
            <w:bottom w:val="none" w:sz="0" w:space="0" w:color="auto"/>
            <w:right w:val="none" w:sz="0" w:space="0" w:color="auto"/>
          </w:divBdr>
          <w:divsChild>
            <w:div w:id="923034874">
              <w:marLeft w:val="0"/>
              <w:marRight w:val="0"/>
              <w:marTop w:val="0"/>
              <w:marBottom w:val="0"/>
              <w:divBdr>
                <w:top w:val="none" w:sz="0" w:space="0" w:color="auto"/>
                <w:left w:val="none" w:sz="0" w:space="0" w:color="auto"/>
                <w:bottom w:val="none" w:sz="0" w:space="0" w:color="auto"/>
                <w:right w:val="none" w:sz="0" w:space="0" w:color="auto"/>
              </w:divBdr>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399982073">
          <w:marLeft w:val="0"/>
          <w:marRight w:val="0"/>
          <w:marTop w:val="0"/>
          <w:marBottom w:val="0"/>
          <w:divBdr>
            <w:top w:val="none" w:sz="0" w:space="0" w:color="auto"/>
            <w:left w:val="none" w:sz="0" w:space="0" w:color="auto"/>
            <w:bottom w:val="none" w:sz="0" w:space="0" w:color="auto"/>
            <w:right w:val="none" w:sz="0" w:space="0" w:color="auto"/>
          </w:divBdr>
        </w:div>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2091733197">
          <w:marLeft w:val="0"/>
          <w:marRight w:val="0"/>
          <w:marTop w:val="0"/>
          <w:marBottom w:val="0"/>
          <w:divBdr>
            <w:top w:val="none" w:sz="0" w:space="0" w:color="auto"/>
            <w:left w:val="none" w:sz="0" w:space="0" w:color="auto"/>
            <w:bottom w:val="none" w:sz="0" w:space="0" w:color="auto"/>
            <w:right w:val="none" w:sz="0" w:space="0" w:color="auto"/>
          </w:divBdr>
        </w:div>
        <w:div w:id="1161651616">
          <w:marLeft w:val="0"/>
          <w:marRight w:val="0"/>
          <w:marTop w:val="0"/>
          <w:marBottom w:val="0"/>
          <w:divBdr>
            <w:top w:val="none" w:sz="0" w:space="0" w:color="auto"/>
            <w:left w:val="none" w:sz="0" w:space="0" w:color="auto"/>
            <w:bottom w:val="none" w:sz="0" w:space="0" w:color="auto"/>
            <w:right w:val="none" w:sz="0" w:space="0" w:color="auto"/>
          </w:divBdr>
          <w:divsChild>
            <w:div w:id="1968386160">
              <w:marLeft w:val="0"/>
              <w:marRight w:val="0"/>
              <w:marTop w:val="0"/>
              <w:marBottom w:val="0"/>
              <w:divBdr>
                <w:top w:val="none" w:sz="0" w:space="0" w:color="auto"/>
                <w:left w:val="none" w:sz="0" w:space="0" w:color="auto"/>
                <w:bottom w:val="none" w:sz="0" w:space="0" w:color="auto"/>
                <w:right w:val="none" w:sz="0" w:space="0" w:color="auto"/>
              </w:divBdr>
            </w:div>
          </w:divsChild>
        </w:div>
        <w:div w:id="1205674322">
          <w:marLeft w:val="0"/>
          <w:marRight w:val="0"/>
          <w:marTop w:val="0"/>
          <w:marBottom w:val="0"/>
          <w:divBdr>
            <w:top w:val="none" w:sz="0" w:space="0" w:color="auto"/>
            <w:left w:val="none" w:sz="0" w:space="0" w:color="auto"/>
            <w:bottom w:val="none" w:sz="0" w:space="0" w:color="auto"/>
            <w:right w:val="none" w:sz="0" w:space="0" w:color="auto"/>
          </w:divBdr>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sChild>
            <w:div w:id="1959019699">
              <w:marLeft w:val="0"/>
              <w:marRight w:val="0"/>
              <w:marTop w:val="0"/>
              <w:marBottom w:val="0"/>
              <w:divBdr>
                <w:top w:val="none" w:sz="0" w:space="0" w:color="auto"/>
                <w:left w:val="none" w:sz="0" w:space="0" w:color="auto"/>
                <w:bottom w:val="none" w:sz="0" w:space="0" w:color="auto"/>
                <w:right w:val="none" w:sz="0" w:space="0" w:color="auto"/>
              </w:divBdr>
            </w:div>
          </w:divsChild>
        </w:div>
        <w:div w:id="1354192291">
          <w:marLeft w:val="0"/>
          <w:marRight w:val="0"/>
          <w:marTop w:val="0"/>
          <w:marBottom w:val="0"/>
          <w:divBdr>
            <w:top w:val="none" w:sz="0" w:space="0" w:color="auto"/>
            <w:left w:val="none" w:sz="0" w:space="0" w:color="auto"/>
            <w:bottom w:val="none" w:sz="0" w:space="0" w:color="auto"/>
            <w:right w:val="none" w:sz="0" w:space="0" w:color="auto"/>
          </w:divBdr>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796815">
          <w:marLeft w:val="0"/>
          <w:marRight w:val="0"/>
          <w:marTop w:val="300"/>
          <w:marBottom w:val="0"/>
          <w:divBdr>
            <w:top w:val="none" w:sz="0" w:space="0" w:color="auto"/>
            <w:left w:val="none" w:sz="0" w:space="0" w:color="auto"/>
            <w:bottom w:val="none" w:sz="0" w:space="0" w:color="auto"/>
            <w:right w:val="none" w:sz="0" w:space="0" w:color="auto"/>
          </w:divBdr>
          <w:divsChild>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1012294136">
          <w:marLeft w:val="0"/>
          <w:marRight w:val="0"/>
          <w:marTop w:val="0"/>
          <w:marBottom w:val="0"/>
          <w:divBdr>
            <w:top w:val="none" w:sz="0" w:space="0" w:color="auto"/>
            <w:left w:val="none" w:sz="0" w:space="0" w:color="auto"/>
            <w:bottom w:val="none" w:sz="0" w:space="0" w:color="auto"/>
            <w:right w:val="none" w:sz="0" w:space="0" w:color="auto"/>
          </w:divBdr>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748842380">
          <w:marLeft w:val="0"/>
          <w:marRight w:val="0"/>
          <w:marTop w:val="0"/>
          <w:marBottom w:val="0"/>
          <w:divBdr>
            <w:top w:val="none" w:sz="0" w:space="0" w:color="auto"/>
            <w:left w:val="none" w:sz="0" w:space="0" w:color="auto"/>
            <w:bottom w:val="none" w:sz="0" w:space="0" w:color="auto"/>
            <w:right w:val="none" w:sz="0" w:space="0" w:color="auto"/>
          </w:divBdr>
        </w:div>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2136677296">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sChild>
                <w:div w:id="200042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7293">
          <w:marLeft w:val="0"/>
          <w:marRight w:val="0"/>
          <w:marTop w:val="300"/>
          <w:marBottom w:val="0"/>
          <w:divBdr>
            <w:top w:val="none" w:sz="0" w:space="0" w:color="auto"/>
            <w:left w:val="none" w:sz="0" w:space="0" w:color="auto"/>
            <w:bottom w:val="none" w:sz="0" w:space="0" w:color="auto"/>
            <w:right w:val="none" w:sz="0" w:space="0" w:color="auto"/>
          </w:divBdr>
          <w:divsChild>
            <w:div w:id="604188401">
              <w:marLeft w:val="0"/>
              <w:marRight w:val="0"/>
              <w:marTop w:val="0"/>
              <w:marBottom w:val="0"/>
              <w:divBdr>
                <w:top w:val="none" w:sz="0" w:space="0" w:color="auto"/>
                <w:left w:val="none" w:sz="0" w:space="0" w:color="auto"/>
                <w:bottom w:val="none" w:sz="0" w:space="0" w:color="auto"/>
                <w:right w:val="none" w:sz="0" w:space="0" w:color="auto"/>
              </w:divBdr>
              <w:divsChild>
                <w:div w:id="1980187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sChild>
            <w:div w:id="1913931854">
              <w:marLeft w:val="0"/>
              <w:marRight w:val="0"/>
              <w:marTop w:val="0"/>
              <w:marBottom w:val="0"/>
              <w:divBdr>
                <w:top w:val="none" w:sz="0" w:space="0" w:color="auto"/>
                <w:left w:val="none" w:sz="0" w:space="0" w:color="auto"/>
                <w:bottom w:val="none" w:sz="0" w:space="0" w:color="auto"/>
                <w:right w:val="none" w:sz="0" w:space="0" w:color="auto"/>
              </w:divBdr>
              <w:divsChild>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184490008">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2099787553">
          <w:marLeft w:val="0"/>
          <w:marRight w:val="0"/>
          <w:marTop w:val="0"/>
          <w:marBottom w:val="0"/>
          <w:divBdr>
            <w:top w:val="none" w:sz="0" w:space="0" w:color="auto"/>
            <w:left w:val="none" w:sz="0" w:space="0" w:color="auto"/>
            <w:bottom w:val="none" w:sz="0" w:space="0" w:color="auto"/>
            <w:right w:val="none" w:sz="0" w:space="0" w:color="auto"/>
          </w:divBdr>
          <w:divsChild>
            <w:div w:id="1431008140">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 w:id="674499653">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620115569">
          <w:marLeft w:val="0"/>
          <w:marRight w:val="0"/>
          <w:marTop w:val="0"/>
          <w:marBottom w:val="0"/>
          <w:divBdr>
            <w:top w:val="none" w:sz="0" w:space="0" w:color="auto"/>
            <w:left w:val="none" w:sz="0" w:space="0" w:color="auto"/>
            <w:bottom w:val="none" w:sz="0" w:space="0" w:color="auto"/>
            <w:right w:val="none" w:sz="0" w:space="0" w:color="auto"/>
          </w:divBdr>
        </w:div>
        <w:div w:id="2038777770">
          <w:marLeft w:val="0"/>
          <w:marRight w:val="0"/>
          <w:marTop w:val="0"/>
          <w:marBottom w:val="0"/>
          <w:divBdr>
            <w:top w:val="none" w:sz="0" w:space="0" w:color="auto"/>
            <w:left w:val="none" w:sz="0" w:space="0" w:color="auto"/>
            <w:bottom w:val="none" w:sz="0" w:space="0" w:color="auto"/>
            <w:right w:val="none" w:sz="0" w:space="0" w:color="auto"/>
          </w:divBdr>
          <w:divsChild>
            <w:div w:id="470095403">
              <w:marLeft w:val="0"/>
              <w:marRight w:val="0"/>
              <w:marTop w:val="0"/>
              <w:marBottom w:val="0"/>
              <w:divBdr>
                <w:top w:val="none" w:sz="0" w:space="0" w:color="auto"/>
                <w:left w:val="none" w:sz="0" w:space="0" w:color="auto"/>
                <w:bottom w:val="none" w:sz="0" w:space="0" w:color="auto"/>
                <w:right w:val="none" w:sz="0" w:space="0" w:color="auto"/>
              </w:divBdr>
            </w:div>
          </w:divsChild>
        </w:div>
        <w:div w:id="1630279030">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508670264">
          <w:marLeft w:val="0"/>
          <w:marRight w:val="0"/>
          <w:marTop w:val="0"/>
          <w:marBottom w:val="0"/>
          <w:divBdr>
            <w:top w:val="none" w:sz="0" w:space="0" w:color="auto"/>
            <w:left w:val="none" w:sz="0" w:space="0" w:color="auto"/>
            <w:bottom w:val="none" w:sz="0" w:space="0" w:color="auto"/>
            <w:right w:val="none" w:sz="0" w:space="0" w:color="auto"/>
          </w:divBdr>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1722553133">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1126389138">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sChild>
            <w:div w:id="1896505778">
              <w:marLeft w:val="0"/>
              <w:marRight w:val="0"/>
              <w:marTop w:val="0"/>
              <w:marBottom w:val="0"/>
              <w:divBdr>
                <w:top w:val="none" w:sz="0" w:space="0" w:color="auto"/>
                <w:left w:val="none" w:sz="0" w:space="0" w:color="auto"/>
                <w:bottom w:val="none" w:sz="0" w:space="0" w:color="auto"/>
                <w:right w:val="none" w:sz="0" w:space="0" w:color="auto"/>
              </w:divBdr>
            </w:div>
          </w:divsChild>
        </w:div>
        <w:div w:id="807748402">
          <w:marLeft w:val="0"/>
          <w:marRight w:val="0"/>
          <w:marTop w:val="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sChild>
            <w:div w:id="1962687354">
              <w:marLeft w:val="0"/>
              <w:marRight w:val="0"/>
              <w:marTop w:val="0"/>
              <w:marBottom w:val="0"/>
              <w:divBdr>
                <w:top w:val="none" w:sz="0" w:space="0" w:color="auto"/>
                <w:left w:val="none" w:sz="0" w:space="0" w:color="auto"/>
                <w:bottom w:val="none" w:sz="0" w:space="0" w:color="auto"/>
                <w:right w:val="none" w:sz="0" w:space="0" w:color="auto"/>
              </w:divBdr>
            </w:div>
          </w:divsChild>
        </w:div>
        <w:div w:id="448475417">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504176531">
          <w:marLeft w:val="0"/>
          <w:marRight w:val="0"/>
          <w:marTop w:val="0"/>
          <w:marBottom w:val="0"/>
          <w:divBdr>
            <w:top w:val="none" w:sz="0" w:space="0" w:color="auto"/>
            <w:left w:val="none" w:sz="0" w:space="0" w:color="auto"/>
            <w:bottom w:val="none" w:sz="0" w:space="0" w:color="auto"/>
            <w:right w:val="none" w:sz="0" w:space="0" w:color="auto"/>
          </w:divBdr>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sChild>
            <w:div w:id="1964656542">
              <w:marLeft w:val="0"/>
              <w:marRight w:val="0"/>
              <w:marTop w:val="0"/>
              <w:marBottom w:val="0"/>
              <w:divBdr>
                <w:top w:val="none" w:sz="0" w:space="0" w:color="auto"/>
                <w:left w:val="none" w:sz="0" w:space="0" w:color="auto"/>
                <w:bottom w:val="none" w:sz="0" w:space="0" w:color="auto"/>
                <w:right w:val="none" w:sz="0" w:space="0" w:color="auto"/>
              </w:divBdr>
              <w:divsChild>
                <w:div w:id="19759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91568">
          <w:marLeft w:val="0"/>
          <w:marRight w:val="0"/>
          <w:marTop w:val="300"/>
          <w:marBottom w:val="0"/>
          <w:divBdr>
            <w:top w:val="none" w:sz="0" w:space="0" w:color="auto"/>
            <w:left w:val="none" w:sz="0" w:space="0" w:color="auto"/>
            <w:bottom w:val="none" w:sz="0" w:space="0" w:color="auto"/>
            <w:right w:val="none" w:sz="0" w:space="0" w:color="auto"/>
          </w:divBdr>
          <w:divsChild>
            <w:div w:id="2065516675">
              <w:marLeft w:val="0"/>
              <w:marRight w:val="0"/>
              <w:marTop w:val="0"/>
              <w:marBottom w:val="0"/>
              <w:divBdr>
                <w:top w:val="none" w:sz="0" w:space="0" w:color="auto"/>
                <w:left w:val="none" w:sz="0" w:space="0" w:color="auto"/>
                <w:bottom w:val="none" w:sz="0" w:space="0" w:color="auto"/>
                <w:right w:val="none" w:sz="0" w:space="0" w:color="auto"/>
              </w:divBdr>
              <w:divsChild>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726028189">
          <w:marLeft w:val="0"/>
          <w:marRight w:val="0"/>
          <w:marTop w:val="0"/>
          <w:marBottom w:val="0"/>
          <w:divBdr>
            <w:top w:val="none" w:sz="0" w:space="0" w:color="auto"/>
            <w:left w:val="none" w:sz="0" w:space="0" w:color="auto"/>
            <w:bottom w:val="none" w:sz="0" w:space="0" w:color="auto"/>
            <w:right w:val="none" w:sz="0" w:space="0" w:color="auto"/>
          </w:divBdr>
        </w:div>
        <w:div w:id="2036760487">
          <w:marLeft w:val="0"/>
          <w:marRight w:val="0"/>
          <w:marTop w:val="0"/>
          <w:marBottom w:val="0"/>
          <w:divBdr>
            <w:top w:val="none" w:sz="0" w:space="0" w:color="auto"/>
            <w:left w:val="none" w:sz="0" w:space="0" w:color="auto"/>
            <w:bottom w:val="none" w:sz="0" w:space="0" w:color="auto"/>
            <w:right w:val="none" w:sz="0" w:space="0" w:color="auto"/>
          </w:divBdr>
          <w:divsChild>
            <w:div w:id="1573195997">
              <w:marLeft w:val="0"/>
              <w:marRight w:val="0"/>
              <w:marTop w:val="0"/>
              <w:marBottom w:val="0"/>
              <w:divBdr>
                <w:top w:val="none" w:sz="0" w:space="0" w:color="auto"/>
                <w:left w:val="none" w:sz="0" w:space="0" w:color="auto"/>
                <w:bottom w:val="none" w:sz="0" w:space="0" w:color="auto"/>
                <w:right w:val="none" w:sz="0" w:space="0" w:color="auto"/>
              </w:divBdr>
            </w:div>
          </w:divsChild>
        </w:div>
        <w:div w:id="1355232491">
          <w:marLeft w:val="0"/>
          <w:marRight w:val="0"/>
          <w:marTop w:val="0"/>
          <w:marBottom w:val="0"/>
          <w:divBdr>
            <w:top w:val="none" w:sz="0" w:space="0" w:color="auto"/>
            <w:left w:val="none" w:sz="0" w:space="0" w:color="auto"/>
            <w:bottom w:val="none" w:sz="0" w:space="0" w:color="auto"/>
            <w:right w:val="none" w:sz="0" w:space="0" w:color="auto"/>
          </w:divBdr>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80390821">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2038042936">
          <w:marLeft w:val="0"/>
          <w:marRight w:val="0"/>
          <w:marTop w:val="300"/>
          <w:marBottom w:val="0"/>
          <w:divBdr>
            <w:top w:val="none" w:sz="0" w:space="0" w:color="auto"/>
            <w:left w:val="none" w:sz="0" w:space="0" w:color="auto"/>
            <w:bottom w:val="none" w:sz="0" w:space="0" w:color="auto"/>
            <w:right w:val="none" w:sz="0" w:space="0" w:color="auto"/>
          </w:divBdr>
          <w:divsChild>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1220554507">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2132508255">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781338457">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682560433">
          <w:marLeft w:val="0"/>
          <w:marRight w:val="0"/>
          <w:marTop w:val="0"/>
          <w:marBottom w:val="0"/>
          <w:divBdr>
            <w:top w:val="none" w:sz="0" w:space="0" w:color="auto"/>
            <w:left w:val="none" w:sz="0" w:space="0" w:color="auto"/>
            <w:bottom w:val="none" w:sz="0" w:space="0" w:color="auto"/>
            <w:right w:val="none" w:sz="0" w:space="0" w:color="auto"/>
          </w:divBdr>
        </w:div>
        <w:div w:id="2050181560">
          <w:marLeft w:val="0"/>
          <w:marRight w:val="0"/>
          <w:marTop w:val="0"/>
          <w:marBottom w:val="0"/>
          <w:divBdr>
            <w:top w:val="none" w:sz="0" w:space="0" w:color="auto"/>
            <w:left w:val="none" w:sz="0" w:space="0" w:color="auto"/>
            <w:bottom w:val="none" w:sz="0" w:space="0" w:color="auto"/>
            <w:right w:val="none" w:sz="0" w:space="0" w:color="auto"/>
          </w:divBdr>
          <w:divsChild>
            <w:div w:id="2128042864">
              <w:marLeft w:val="0"/>
              <w:marRight w:val="0"/>
              <w:marTop w:val="0"/>
              <w:marBottom w:val="0"/>
              <w:divBdr>
                <w:top w:val="none" w:sz="0" w:space="0" w:color="auto"/>
                <w:left w:val="none" w:sz="0" w:space="0" w:color="auto"/>
                <w:bottom w:val="none" w:sz="0" w:space="0" w:color="auto"/>
                <w:right w:val="none" w:sz="0" w:space="0" w:color="auto"/>
              </w:divBdr>
            </w:div>
          </w:divsChild>
        </w:div>
        <w:div w:id="2063943383">
          <w:marLeft w:val="0"/>
          <w:marRight w:val="0"/>
          <w:marTop w:val="300"/>
          <w:marBottom w:val="0"/>
          <w:divBdr>
            <w:top w:val="none" w:sz="0" w:space="0" w:color="auto"/>
            <w:left w:val="none" w:sz="0" w:space="0" w:color="auto"/>
            <w:bottom w:val="none" w:sz="0" w:space="0" w:color="auto"/>
            <w:right w:val="none" w:sz="0" w:space="0" w:color="auto"/>
          </w:divBdr>
          <w:divsChild>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096010">
          <w:marLeft w:val="0"/>
          <w:marRight w:val="0"/>
          <w:marTop w:val="300"/>
          <w:marBottom w:val="0"/>
          <w:divBdr>
            <w:top w:val="none" w:sz="0" w:space="0" w:color="auto"/>
            <w:left w:val="none" w:sz="0" w:space="0" w:color="auto"/>
            <w:bottom w:val="none" w:sz="0" w:space="0" w:color="auto"/>
            <w:right w:val="none" w:sz="0" w:space="0" w:color="auto"/>
          </w:divBdr>
          <w:divsChild>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sChild>
                <w:div w:id="196276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8820157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62993159">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1740789539">
          <w:marLeft w:val="0"/>
          <w:marRight w:val="0"/>
          <w:marTop w:val="0"/>
          <w:marBottom w:val="0"/>
          <w:divBdr>
            <w:top w:val="none" w:sz="0" w:space="0" w:color="auto"/>
            <w:left w:val="none" w:sz="0" w:space="0" w:color="auto"/>
            <w:bottom w:val="none" w:sz="0" w:space="0" w:color="auto"/>
            <w:right w:val="none" w:sz="0" w:space="0" w:color="auto"/>
          </w:divBdr>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1481770215">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442">
          <w:marLeft w:val="0"/>
          <w:marRight w:val="0"/>
          <w:marTop w:val="300"/>
          <w:marBottom w:val="0"/>
          <w:divBdr>
            <w:top w:val="none" w:sz="0" w:space="0" w:color="auto"/>
            <w:left w:val="none" w:sz="0" w:space="0" w:color="auto"/>
            <w:bottom w:val="none" w:sz="0" w:space="0" w:color="auto"/>
            <w:right w:val="none" w:sz="0" w:space="0" w:color="auto"/>
          </w:divBdr>
          <w:divsChild>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1503742213">
          <w:marLeft w:val="0"/>
          <w:marRight w:val="0"/>
          <w:marTop w:val="0"/>
          <w:marBottom w:val="0"/>
          <w:divBdr>
            <w:top w:val="none" w:sz="0" w:space="0" w:color="auto"/>
            <w:left w:val="none" w:sz="0" w:space="0" w:color="auto"/>
            <w:bottom w:val="none" w:sz="0" w:space="0" w:color="auto"/>
            <w:right w:val="none" w:sz="0" w:space="0" w:color="auto"/>
          </w:divBdr>
        </w:div>
        <w:div w:id="2107457344">
          <w:marLeft w:val="0"/>
          <w:marRight w:val="0"/>
          <w:marTop w:val="0"/>
          <w:marBottom w:val="0"/>
          <w:divBdr>
            <w:top w:val="none" w:sz="0" w:space="0" w:color="auto"/>
            <w:left w:val="none" w:sz="0" w:space="0" w:color="auto"/>
            <w:bottom w:val="none" w:sz="0" w:space="0" w:color="auto"/>
            <w:right w:val="none" w:sz="0" w:space="0" w:color="auto"/>
          </w:divBdr>
          <w:divsChild>
            <w:div w:id="1723796487">
              <w:marLeft w:val="0"/>
              <w:marRight w:val="0"/>
              <w:marTop w:val="0"/>
              <w:marBottom w:val="0"/>
              <w:divBdr>
                <w:top w:val="none" w:sz="0" w:space="0" w:color="auto"/>
                <w:left w:val="none" w:sz="0" w:space="0" w:color="auto"/>
                <w:bottom w:val="none" w:sz="0" w:space="0" w:color="auto"/>
                <w:right w:val="none" w:sz="0" w:space="0" w:color="auto"/>
              </w:divBdr>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046879306">
          <w:marLeft w:val="0"/>
          <w:marRight w:val="0"/>
          <w:marTop w:val="0"/>
          <w:marBottom w:val="0"/>
          <w:divBdr>
            <w:top w:val="none" w:sz="0" w:space="0" w:color="auto"/>
            <w:left w:val="none" w:sz="0" w:space="0" w:color="auto"/>
            <w:bottom w:val="none" w:sz="0" w:space="0" w:color="auto"/>
            <w:right w:val="none" w:sz="0" w:space="0" w:color="auto"/>
          </w:divBdr>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881816533">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899317261">
          <w:marLeft w:val="0"/>
          <w:marRight w:val="0"/>
          <w:marTop w:val="300"/>
          <w:marBottom w:val="0"/>
          <w:divBdr>
            <w:top w:val="none" w:sz="0" w:space="0" w:color="auto"/>
            <w:left w:val="none" w:sz="0" w:space="0" w:color="auto"/>
            <w:bottom w:val="none" w:sz="0" w:space="0" w:color="auto"/>
            <w:right w:val="none" w:sz="0" w:space="0" w:color="auto"/>
          </w:divBdr>
          <w:divsChild>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166523429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1847864871">
          <w:marLeft w:val="0"/>
          <w:marRight w:val="0"/>
          <w:marTop w:val="0"/>
          <w:marBottom w:val="0"/>
          <w:divBdr>
            <w:top w:val="none" w:sz="0" w:space="0" w:color="auto"/>
            <w:left w:val="none" w:sz="0" w:space="0" w:color="auto"/>
            <w:bottom w:val="none" w:sz="0" w:space="0" w:color="auto"/>
            <w:right w:val="none" w:sz="0" w:space="0" w:color="auto"/>
          </w:divBdr>
        </w:div>
        <w:div w:id="2102331850">
          <w:marLeft w:val="0"/>
          <w:marRight w:val="0"/>
          <w:marTop w:val="0"/>
          <w:marBottom w:val="0"/>
          <w:divBdr>
            <w:top w:val="none" w:sz="0" w:space="0" w:color="auto"/>
            <w:left w:val="none" w:sz="0" w:space="0" w:color="auto"/>
            <w:bottom w:val="none" w:sz="0" w:space="0" w:color="auto"/>
            <w:right w:val="none" w:sz="0" w:space="0" w:color="auto"/>
          </w:divBdr>
          <w:divsChild>
            <w:div w:id="749618781">
              <w:marLeft w:val="0"/>
              <w:marRight w:val="0"/>
              <w:marTop w:val="0"/>
              <w:marBottom w:val="0"/>
              <w:divBdr>
                <w:top w:val="none" w:sz="0" w:space="0" w:color="auto"/>
                <w:left w:val="none" w:sz="0" w:space="0" w:color="auto"/>
                <w:bottom w:val="none" w:sz="0" w:space="0" w:color="auto"/>
                <w:right w:val="none" w:sz="0" w:space="0" w:color="auto"/>
              </w:divBdr>
            </w:div>
          </w:divsChild>
        </w:div>
        <w:div w:id="616372249">
          <w:marLeft w:val="0"/>
          <w:marRight w:val="0"/>
          <w:marTop w:val="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sChild>
            <w:div w:id="2022313883">
              <w:marLeft w:val="0"/>
              <w:marRight w:val="0"/>
              <w:marTop w:val="0"/>
              <w:marBottom w:val="0"/>
              <w:divBdr>
                <w:top w:val="none" w:sz="0" w:space="0" w:color="auto"/>
                <w:left w:val="none" w:sz="0" w:space="0" w:color="auto"/>
                <w:bottom w:val="none" w:sz="0" w:space="0" w:color="auto"/>
                <w:right w:val="none" w:sz="0" w:space="0" w:color="auto"/>
              </w:divBdr>
            </w:div>
          </w:divsChild>
        </w:div>
        <w:div w:id="1157300804">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1869102907">
          <w:marLeft w:val="0"/>
          <w:marRight w:val="0"/>
          <w:marTop w:val="0"/>
          <w:marBottom w:val="0"/>
          <w:divBdr>
            <w:top w:val="none" w:sz="0" w:space="0" w:color="auto"/>
            <w:left w:val="none" w:sz="0" w:space="0" w:color="auto"/>
            <w:bottom w:val="none" w:sz="0" w:space="0" w:color="auto"/>
            <w:right w:val="none" w:sz="0" w:space="0" w:color="auto"/>
          </w:divBdr>
          <w:divsChild>
            <w:div w:id="1426489236">
              <w:marLeft w:val="0"/>
              <w:marRight w:val="0"/>
              <w:marTop w:val="0"/>
              <w:marBottom w:val="0"/>
              <w:divBdr>
                <w:top w:val="none" w:sz="0" w:space="0" w:color="auto"/>
                <w:left w:val="none" w:sz="0" w:space="0" w:color="auto"/>
                <w:bottom w:val="none" w:sz="0" w:space="0" w:color="auto"/>
                <w:right w:val="none" w:sz="0" w:space="0" w:color="auto"/>
              </w:divBdr>
            </w:div>
          </w:divsChild>
        </w:div>
        <w:div w:id="1354192034">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271210563">
          <w:marLeft w:val="0"/>
          <w:marRight w:val="0"/>
          <w:marTop w:val="0"/>
          <w:marBottom w:val="0"/>
          <w:divBdr>
            <w:top w:val="none" w:sz="0" w:space="0" w:color="auto"/>
            <w:left w:val="none" w:sz="0" w:space="0" w:color="auto"/>
            <w:bottom w:val="none" w:sz="0" w:space="0" w:color="auto"/>
            <w:right w:val="none" w:sz="0" w:space="0" w:color="auto"/>
          </w:divBdr>
          <w:divsChild>
            <w:div w:id="2008944798">
              <w:marLeft w:val="0"/>
              <w:marRight w:val="0"/>
              <w:marTop w:val="0"/>
              <w:marBottom w:val="0"/>
              <w:divBdr>
                <w:top w:val="none" w:sz="0" w:space="0" w:color="auto"/>
                <w:left w:val="none" w:sz="0" w:space="0" w:color="auto"/>
                <w:bottom w:val="none" w:sz="0" w:space="0" w:color="auto"/>
                <w:right w:val="none" w:sz="0" w:space="0" w:color="auto"/>
              </w:divBdr>
            </w:div>
          </w:divsChild>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sChild>
            <w:div w:id="1945650212">
              <w:marLeft w:val="0"/>
              <w:marRight w:val="0"/>
              <w:marTop w:val="0"/>
              <w:marBottom w:val="0"/>
              <w:divBdr>
                <w:top w:val="none" w:sz="0" w:space="0" w:color="auto"/>
                <w:left w:val="none" w:sz="0" w:space="0" w:color="auto"/>
                <w:bottom w:val="none" w:sz="0" w:space="0" w:color="auto"/>
                <w:right w:val="none" w:sz="0" w:space="0" w:color="auto"/>
              </w:divBdr>
              <w:divsChild>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188710">
          <w:marLeft w:val="0"/>
          <w:marRight w:val="0"/>
          <w:marTop w:val="300"/>
          <w:marBottom w:val="0"/>
          <w:divBdr>
            <w:top w:val="none" w:sz="0" w:space="0" w:color="auto"/>
            <w:left w:val="none" w:sz="0" w:space="0" w:color="auto"/>
            <w:bottom w:val="none" w:sz="0" w:space="0" w:color="auto"/>
            <w:right w:val="none" w:sz="0" w:space="0" w:color="auto"/>
          </w:divBdr>
          <w:divsChild>
            <w:div w:id="2073306123">
              <w:marLeft w:val="0"/>
              <w:marRight w:val="0"/>
              <w:marTop w:val="0"/>
              <w:marBottom w:val="0"/>
              <w:divBdr>
                <w:top w:val="none" w:sz="0" w:space="0" w:color="auto"/>
                <w:left w:val="none" w:sz="0" w:space="0" w:color="auto"/>
                <w:bottom w:val="none" w:sz="0" w:space="0" w:color="auto"/>
                <w:right w:val="none" w:sz="0" w:space="0" w:color="auto"/>
              </w:divBdr>
              <w:divsChild>
                <w:div w:id="2139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2100564799">
          <w:marLeft w:val="0"/>
          <w:marRight w:val="0"/>
          <w:marTop w:val="0"/>
          <w:marBottom w:val="0"/>
          <w:divBdr>
            <w:top w:val="none" w:sz="0" w:space="0" w:color="auto"/>
            <w:left w:val="none" w:sz="0" w:space="0" w:color="auto"/>
            <w:bottom w:val="none" w:sz="0" w:space="0" w:color="auto"/>
            <w:right w:val="none" w:sz="0" w:space="0" w:color="auto"/>
          </w:divBdr>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930546901">
          <w:marLeft w:val="0"/>
          <w:marRight w:val="0"/>
          <w:marTop w:val="0"/>
          <w:marBottom w:val="0"/>
          <w:divBdr>
            <w:top w:val="none" w:sz="0" w:space="0" w:color="auto"/>
            <w:left w:val="none" w:sz="0" w:space="0" w:color="auto"/>
            <w:bottom w:val="none" w:sz="0" w:space="0" w:color="auto"/>
            <w:right w:val="none" w:sz="0" w:space="0" w:color="auto"/>
          </w:divBdr>
        </w:div>
        <w:div w:id="1291276867">
          <w:marLeft w:val="0"/>
          <w:marRight w:val="0"/>
          <w:marTop w:val="0"/>
          <w:marBottom w:val="0"/>
          <w:divBdr>
            <w:top w:val="none" w:sz="0" w:space="0" w:color="auto"/>
            <w:left w:val="none" w:sz="0" w:space="0" w:color="auto"/>
            <w:bottom w:val="none" w:sz="0" w:space="0" w:color="auto"/>
            <w:right w:val="none" w:sz="0" w:space="0" w:color="auto"/>
          </w:divBdr>
          <w:divsChild>
            <w:div w:id="1864591029">
              <w:marLeft w:val="0"/>
              <w:marRight w:val="0"/>
              <w:marTop w:val="0"/>
              <w:marBottom w:val="0"/>
              <w:divBdr>
                <w:top w:val="none" w:sz="0" w:space="0" w:color="auto"/>
                <w:left w:val="none" w:sz="0" w:space="0" w:color="auto"/>
                <w:bottom w:val="none" w:sz="0" w:space="0" w:color="auto"/>
                <w:right w:val="none" w:sz="0" w:space="0" w:color="auto"/>
              </w:divBdr>
            </w:div>
          </w:divsChild>
        </w:div>
        <w:div w:id="2107771336">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1928994849">
          <w:marLeft w:val="0"/>
          <w:marRight w:val="0"/>
          <w:marTop w:val="0"/>
          <w:marBottom w:val="0"/>
          <w:divBdr>
            <w:top w:val="none" w:sz="0" w:space="0" w:color="auto"/>
            <w:left w:val="none" w:sz="0" w:space="0" w:color="auto"/>
            <w:bottom w:val="none" w:sz="0" w:space="0" w:color="auto"/>
            <w:right w:val="none" w:sz="0" w:space="0" w:color="auto"/>
          </w:divBdr>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093815122">
          <w:marLeft w:val="0"/>
          <w:marRight w:val="0"/>
          <w:marTop w:val="0"/>
          <w:marBottom w:val="0"/>
          <w:divBdr>
            <w:top w:val="none" w:sz="0" w:space="0" w:color="auto"/>
            <w:left w:val="none" w:sz="0" w:space="0" w:color="auto"/>
            <w:bottom w:val="none" w:sz="0" w:space="0" w:color="auto"/>
            <w:right w:val="none" w:sz="0" w:space="0" w:color="auto"/>
          </w:divBdr>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 w:id="1385520644">
          <w:marLeft w:val="0"/>
          <w:marRight w:val="0"/>
          <w:marTop w:val="0"/>
          <w:marBottom w:val="0"/>
          <w:divBdr>
            <w:top w:val="none" w:sz="0" w:space="0" w:color="auto"/>
            <w:left w:val="none" w:sz="0" w:space="0" w:color="auto"/>
            <w:bottom w:val="none" w:sz="0" w:space="0" w:color="auto"/>
            <w:right w:val="none" w:sz="0" w:space="0" w:color="auto"/>
          </w:divBdr>
        </w:div>
        <w:div w:id="2128233841">
          <w:marLeft w:val="0"/>
          <w:marRight w:val="0"/>
          <w:marTop w:val="0"/>
          <w:marBottom w:val="0"/>
          <w:divBdr>
            <w:top w:val="none" w:sz="0" w:space="0" w:color="auto"/>
            <w:left w:val="none" w:sz="0" w:space="0" w:color="auto"/>
            <w:bottom w:val="none" w:sz="0" w:space="0" w:color="auto"/>
            <w:right w:val="none" w:sz="0" w:space="0" w:color="auto"/>
          </w:divBdr>
          <w:divsChild>
            <w:div w:id="1484346470">
              <w:marLeft w:val="0"/>
              <w:marRight w:val="0"/>
              <w:marTop w:val="0"/>
              <w:marBottom w:val="0"/>
              <w:divBdr>
                <w:top w:val="none" w:sz="0" w:space="0" w:color="auto"/>
                <w:left w:val="none" w:sz="0" w:space="0" w:color="auto"/>
                <w:bottom w:val="none" w:sz="0" w:space="0" w:color="auto"/>
                <w:right w:val="none" w:sz="0" w:space="0" w:color="auto"/>
              </w:divBdr>
            </w:div>
          </w:divsChild>
        </w:div>
        <w:div w:id="579412834">
          <w:marLeft w:val="0"/>
          <w:marRight w:val="0"/>
          <w:marTop w:val="0"/>
          <w:marBottom w:val="0"/>
          <w:divBdr>
            <w:top w:val="none" w:sz="0" w:space="0" w:color="auto"/>
            <w:left w:val="none" w:sz="0" w:space="0" w:color="auto"/>
            <w:bottom w:val="none" w:sz="0" w:space="0" w:color="auto"/>
            <w:right w:val="none" w:sz="0" w:space="0" w:color="auto"/>
          </w:divBdr>
        </w:div>
        <w:div w:id="1087191447">
          <w:marLeft w:val="0"/>
          <w:marRight w:val="0"/>
          <w:marTop w:val="0"/>
          <w:marBottom w:val="0"/>
          <w:divBdr>
            <w:top w:val="none" w:sz="0" w:space="0" w:color="auto"/>
            <w:left w:val="none" w:sz="0" w:space="0" w:color="auto"/>
            <w:bottom w:val="none" w:sz="0" w:space="0" w:color="auto"/>
            <w:right w:val="none" w:sz="0" w:space="0" w:color="auto"/>
          </w:divBdr>
          <w:divsChild>
            <w:div w:id="1891260814">
              <w:marLeft w:val="0"/>
              <w:marRight w:val="0"/>
              <w:marTop w:val="0"/>
              <w:marBottom w:val="0"/>
              <w:divBdr>
                <w:top w:val="none" w:sz="0" w:space="0" w:color="auto"/>
                <w:left w:val="none" w:sz="0" w:space="0" w:color="auto"/>
                <w:bottom w:val="none" w:sz="0" w:space="0" w:color="auto"/>
                <w:right w:val="none" w:sz="0" w:space="0" w:color="auto"/>
              </w:divBdr>
            </w:div>
          </w:divsChild>
        </w:div>
        <w:div w:id="2032683454">
          <w:marLeft w:val="0"/>
          <w:marRight w:val="0"/>
          <w:marTop w:val="0"/>
          <w:marBottom w:val="0"/>
          <w:divBdr>
            <w:top w:val="none" w:sz="0" w:space="0" w:color="auto"/>
            <w:left w:val="none" w:sz="0" w:space="0" w:color="auto"/>
            <w:bottom w:val="none" w:sz="0" w:space="0" w:color="auto"/>
            <w:right w:val="none" w:sz="0" w:space="0" w:color="auto"/>
          </w:divBdr>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961061601">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256004">
          <w:marLeft w:val="0"/>
          <w:marRight w:val="0"/>
          <w:marTop w:val="300"/>
          <w:marBottom w:val="0"/>
          <w:divBdr>
            <w:top w:val="none" w:sz="0" w:space="0" w:color="auto"/>
            <w:left w:val="none" w:sz="0" w:space="0" w:color="auto"/>
            <w:bottom w:val="none" w:sz="0" w:space="0" w:color="auto"/>
            <w:right w:val="none" w:sz="0" w:space="0" w:color="auto"/>
          </w:divBdr>
          <w:divsChild>
            <w:div w:id="2139717312">
              <w:marLeft w:val="0"/>
              <w:marRight w:val="0"/>
              <w:marTop w:val="0"/>
              <w:marBottom w:val="0"/>
              <w:divBdr>
                <w:top w:val="none" w:sz="0" w:space="0" w:color="auto"/>
                <w:left w:val="none" w:sz="0" w:space="0" w:color="auto"/>
                <w:bottom w:val="none" w:sz="0" w:space="0" w:color="auto"/>
                <w:right w:val="none" w:sz="0" w:space="0" w:color="auto"/>
              </w:divBdr>
              <w:divsChild>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sChild>
        <w:div w:id="2121683948">
          <w:marLeft w:val="0"/>
          <w:marRight w:val="0"/>
          <w:marTop w:val="0"/>
          <w:marBottom w:val="360"/>
          <w:divBdr>
            <w:top w:val="none" w:sz="0" w:space="0" w:color="auto"/>
            <w:left w:val="none" w:sz="0" w:space="0" w:color="auto"/>
            <w:bottom w:val="none" w:sz="0" w:space="0" w:color="auto"/>
            <w:right w:val="none" w:sz="0" w:space="0" w:color="auto"/>
          </w:divBdr>
          <w:divsChild>
            <w:div w:id="447970823">
              <w:marLeft w:val="0"/>
              <w:marRight w:val="0"/>
              <w:marTop w:val="0"/>
              <w:marBottom w:val="0"/>
              <w:divBdr>
                <w:top w:val="none" w:sz="0" w:space="0" w:color="auto"/>
                <w:left w:val="none" w:sz="0" w:space="0" w:color="auto"/>
                <w:bottom w:val="none" w:sz="0" w:space="0" w:color="auto"/>
                <w:right w:val="none" w:sz="0" w:space="0" w:color="auto"/>
              </w:divBdr>
              <w:divsChild>
                <w:div w:id="1975403729">
                  <w:marLeft w:val="0"/>
                  <w:marRight w:val="0"/>
                  <w:marTop w:val="0"/>
                  <w:marBottom w:val="0"/>
                  <w:divBdr>
                    <w:top w:val="none" w:sz="0" w:space="0" w:color="auto"/>
                    <w:left w:val="none" w:sz="0" w:space="0" w:color="auto"/>
                    <w:bottom w:val="none" w:sz="0" w:space="0" w:color="auto"/>
                    <w:right w:val="none" w:sz="0" w:space="0" w:color="auto"/>
                  </w:divBdr>
                  <w:divsChild>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2110809894">
                              <w:marLeft w:val="0"/>
                              <w:marRight w:val="0"/>
                              <w:marTop w:val="0"/>
                              <w:marBottom w:val="0"/>
                              <w:divBdr>
                                <w:top w:val="none" w:sz="0" w:space="0" w:color="auto"/>
                                <w:left w:val="none" w:sz="0" w:space="0" w:color="auto"/>
                                <w:bottom w:val="none" w:sz="0" w:space="0" w:color="auto"/>
                                <w:right w:val="none" w:sz="0" w:space="0" w:color="auto"/>
                              </w:divBdr>
                              <w:divsChild>
                                <w:div w:id="1929072852">
                                  <w:marLeft w:val="0"/>
                                  <w:marRight w:val="0"/>
                                  <w:marTop w:val="0"/>
                                  <w:marBottom w:val="0"/>
                                  <w:divBdr>
                                    <w:top w:val="none" w:sz="0" w:space="0" w:color="auto"/>
                                    <w:left w:val="none" w:sz="0" w:space="0" w:color="auto"/>
                                    <w:bottom w:val="none" w:sz="0" w:space="0" w:color="auto"/>
                                    <w:right w:val="none" w:sz="0" w:space="0" w:color="auto"/>
                                  </w:divBdr>
                                </w:div>
                              </w:divsChild>
                            </w:div>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132628748">
                          <w:marLeft w:val="0"/>
                          <w:marRight w:val="0"/>
                          <w:marTop w:val="0"/>
                          <w:marBottom w:val="0"/>
                          <w:divBdr>
                            <w:top w:val="none" w:sz="0" w:space="0" w:color="auto"/>
                            <w:left w:val="none" w:sz="0" w:space="0" w:color="auto"/>
                            <w:bottom w:val="none" w:sz="0" w:space="0" w:color="auto"/>
                            <w:right w:val="none" w:sz="0" w:space="0" w:color="auto"/>
                          </w:divBdr>
                          <w:divsChild>
                            <w:div w:id="1841266628">
                              <w:marLeft w:val="0"/>
                              <w:marRight w:val="0"/>
                              <w:marTop w:val="0"/>
                              <w:marBottom w:val="0"/>
                              <w:divBdr>
                                <w:top w:val="none" w:sz="0" w:space="0" w:color="auto"/>
                                <w:left w:val="none" w:sz="0" w:space="0" w:color="auto"/>
                                <w:bottom w:val="none" w:sz="0" w:space="0" w:color="auto"/>
                                <w:right w:val="none" w:sz="0" w:space="0" w:color="auto"/>
                              </w:divBdr>
                              <w:divsChild>
                                <w:div w:id="1438023579">
                                  <w:marLeft w:val="0"/>
                                  <w:marRight w:val="0"/>
                                  <w:marTop w:val="0"/>
                                  <w:marBottom w:val="0"/>
                                  <w:divBdr>
                                    <w:top w:val="none" w:sz="0" w:space="0" w:color="auto"/>
                                    <w:left w:val="none" w:sz="0" w:space="0" w:color="auto"/>
                                    <w:bottom w:val="none" w:sz="0" w:space="0" w:color="auto"/>
                                    <w:right w:val="none" w:sz="0" w:space="0" w:color="auto"/>
                                  </w:divBdr>
                                </w:div>
                                <w:div w:id="1152255886">
                                  <w:marLeft w:val="0"/>
                                  <w:marRight w:val="0"/>
                                  <w:marTop w:val="0"/>
                                  <w:marBottom w:val="0"/>
                                  <w:divBdr>
                                    <w:top w:val="none" w:sz="0" w:space="0" w:color="auto"/>
                                    <w:left w:val="none" w:sz="0" w:space="0" w:color="auto"/>
                                    <w:bottom w:val="none" w:sz="0" w:space="0" w:color="auto"/>
                                    <w:right w:val="none" w:sz="0" w:space="0" w:color="auto"/>
                                  </w:divBdr>
                                  <w:divsChild>
                                    <w:div w:id="209501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 w:id="2042585630">
                                  <w:marLeft w:val="0"/>
                                  <w:marRight w:val="0"/>
                                  <w:marTop w:val="0"/>
                                  <w:marBottom w:val="0"/>
                                  <w:divBdr>
                                    <w:top w:val="none" w:sz="0" w:space="0" w:color="auto"/>
                                    <w:left w:val="none" w:sz="0" w:space="0" w:color="auto"/>
                                    <w:bottom w:val="none" w:sz="0" w:space="0" w:color="auto"/>
                                    <w:right w:val="none" w:sz="0" w:space="0" w:color="auto"/>
                                  </w:divBdr>
                                  <w:divsChild>
                                    <w:div w:id="77286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102126">
                              <w:marLeft w:val="0"/>
                              <w:marRight w:val="0"/>
                              <w:marTop w:val="0"/>
                              <w:marBottom w:val="0"/>
                              <w:divBdr>
                                <w:top w:val="none" w:sz="0" w:space="0" w:color="auto"/>
                                <w:left w:val="none" w:sz="0" w:space="0" w:color="auto"/>
                                <w:bottom w:val="none" w:sz="0" w:space="0" w:color="auto"/>
                                <w:right w:val="none" w:sz="0" w:space="0" w:color="auto"/>
                              </w:divBdr>
                              <w:divsChild>
                                <w:div w:id="1939366817">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769497274">
                                  <w:marLeft w:val="0"/>
                                  <w:marRight w:val="0"/>
                                  <w:marTop w:val="0"/>
                                  <w:marBottom w:val="0"/>
                                  <w:divBdr>
                                    <w:top w:val="none" w:sz="0" w:space="0" w:color="auto"/>
                                    <w:left w:val="none" w:sz="0" w:space="0" w:color="auto"/>
                                    <w:bottom w:val="none" w:sz="0" w:space="0" w:color="auto"/>
                                    <w:right w:val="none" w:sz="0" w:space="0" w:color="auto"/>
                                  </w:divBdr>
                                </w:div>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04731">
                              <w:marLeft w:val="0"/>
                              <w:marRight w:val="0"/>
                              <w:marTop w:val="0"/>
                              <w:marBottom w:val="0"/>
                              <w:divBdr>
                                <w:top w:val="none" w:sz="0" w:space="0" w:color="auto"/>
                                <w:left w:val="none" w:sz="0" w:space="0" w:color="auto"/>
                                <w:bottom w:val="none" w:sz="0" w:space="0" w:color="auto"/>
                                <w:right w:val="none" w:sz="0" w:space="0" w:color="auto"/>
                              </w:divBdr>
                              <w:divsChild>
                                <w:div w:id="1052002640">
                                  <w:marLeft w:val="0"/>
                                  <w:marRight w:val="0"/>
                                  <w:marTop w:val="0"/>
                                  <w:marBottom w:val="0"/>
                                  <w:divBdr>
                                    <w:top w:val="none" w:sz="0" w:space="0" w:color="auto"/>
                                    <w:left w:val="none" w:sz="0" w:space="0" w:color="auto"/>
                                    <w:bottom w:val="none" w:sz="0" w:space="0" w:color="auto"/>
                                    <w:right w:val="none" w:sz="0" w:space="0" w:color="auto"/>
                                  </w:divBdr>
                                </w:div>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362316590">
                                  <w:marLeft w:val="0"/>
                                  <w:marRight w:val="0"/>
                                  <w:marTop w:val="0"/>
                                  <w:marBottom w:val="0"/>
                                  <w:divBdr>
                                    <w:top w:val="none" w:sz="0" w:space="0" w:color="auto"/>
                                    <w:left w:val="none" w:sz="0" w:space="0" w:color="auto"/>
                                    <w:bottom w:val="none" w:sz="0" w:space="0" w:color="auto"/>
                                    <w:right w:val="none" w:sz="0" w:space="0" w:color="auto"/>
                                  </w:divBdr>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592740308">
          <w:marLeft w:val="0"/>
          <w:marRight w:val="0"/>
          <w:marTop w:val="0"/>
          <w:marBottom w:val="0"/>
          <w:divBdr>
            <w:top w:val="none" w:sz="0" w:space="0" w:color="auto"/>
            <w:left w:val="none" w:sz="0" w:space="0" w:color="auto"/>
            <w:bottom w:val="none" w:sz="0" w:space="0" w:color="auto"/>
            <w:right w:val="none" w:sz="0" w:space="0" w:color="auto"/>
          </w:divBdr>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2058428496">
          <w:marLeft w:val="0"/>
          <w:marRight w:val="0"/>
          <w:marTop w:val="0"/>
          <w:marBottom w:val="0"/>
          <w:divBdr>
            <w:top w:val="none" w:sz="0" w:space="0" w:color="auto"/>
            <w:left w:val="none" w:sz="0" w:space="0" w:color="auto"/>
            <w:bottom w:val="none" w:sz="0" w:space="0" w:color="auto"/>
            <w:right w:val="none" w:sz="0" w:space="0" w:color="auto"/>
          </w:divBdr>
          <w:divsChild>
            <w:div w:id="640188018">
              <w:marLeft w:val="0"/>
              <w:marRight w:val="0"/>
              <w:marTop w:val="0"/>
              <w:marBottom w:val="0"/>
              <w:divBdr>
                <w:top w:val="none" w:sz="0" w:space="0" w:color="auto"/>
                <w:left w:val="none" w:sz="0" w:space="0" w:color="auto"/>
                <w:bottom w:val="none" w:sz="0" w:space="0" w:color="auto"/>
                <w:right w:val="none" w:sz="0" w:space="0" w:color="auto"/>
              </w:divBdr>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2062050019">
          <w:marLeft w:val="0"/>
          <w:marRight w:val="0"/>
          <w:marTop w:val="0"/>
          <w:marBottom w:val="0"/>
          <w:divBdr>
            <w:top w:val="none" w:sz="0" w:space="0" w:color="auto"/>
            <w:left w:val="none" w:sz="0" w:space="0" w:color="auto"/>
            <w:bottom w:val="none" w:sz="0" w:space="0" w:color="auto"/>
            <w:right w:val="none" w:sz="0" w:space="0" w:color="auto"/>
          </w:divBdr>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898394253">
          <w:marLeft w:val="0"/>
          <w:marRight w:val="0"/>
          <w:marTop w:val="0"/>
          <w:marBottom w:val="0"/>
          <w:divBdr>
            <w:top w:val="none" w:sz="0" w:space="0" w:color="auto"/>
            <w:left w:val="none" w:sz="0" w:space="0" w:color="auto"/>
            <w:bottom w:val="none" w:sz="0" w:space="0" w:color="auto"/>
            <w:right w:val="none" w:sz="0" w:space="0" w:color="auto"/>
          </w:divBdr>
          <w:divsChild>
            <w:div w:id="836578760">
              <w:marLeft w:val="0"/>
              <w:marRight w:val="0"/>
              <w:marTop w:val="0"/>
              <w:marBottom w:val="0"/>
              <w:divBdr>
                <w:top w:val="none" w:sz="0" w:space="0" w:color="auto"/>
                <w:left w:val="none" w:sz="0" w:space="0" w:color="auto"/>
                <w:bottom w:val="none" w:sz="0" w:space="0" w:color="auto"/>
                <w:right w:val="none" w:sz="0" w:space="0" w:color="auto"/>
              </w:divBdr>
            </w:div>
          </w:divsChild>
        </w:div>
        <w:div w:id="1581137017">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2030717802">
          <w:marLeft w:val="0"/>
          <w:marRight w:val="0"/>
          <w:marTop w:val="0"/>
          <w:marBottom w:val="0"/>
          <w:divBdr>
            <w:top w:val="none" w:sz="0" w:space="0" w:color="auto"/>
            <w:left w:val="none" w:sz="0" w:space="0" w:color="auto"/>
            <w:bottom w:val="none" w:sz="0" w:space="0" w:color="auto"/>
            <w:right w:val="none" w:sz="0" w:space="0" w:color="auto"/>
          </w:divBdr>
          <w:divsChild>
            <w:div w:id="1510489976">
              <w:marLeft w:val="0"/>
              <w:marRight w:val="0"/>
              <w:marTop w:val="0"/>
              <w:marBottom w:val="0"/>
              <w:divBdr>
                <w:top w:val="none" w:sz="0" w:space="0" w:color="auto"/>
                <w:left w:val="none" w:sz="0" w:space="0" w:color="auto"/>
                <w:bottom w:val="none" w:sz="0" w:space="0" w:color="auto"/>
                <w:right w:val="none" w:sz="0" w:space="0" w:color="auto"/>
              </w:divBdr>
            </w:div>
          </w:divsChild>
        </w:div>
        <w:div w:id="1308631382">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649168125">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sChild>
                <w:div w:id="214638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109355538">
          <w:marLeft w:val="0"/>
          <w:marRight w:val="0"/>
          <w:marTop w:val="0"/>
          <w:marBottom w:val="0"/>
          <w:divBdr>
            <w:top w:val="none" w:sz="0" w:space="0" w:color="auto"/>
            <w:left w:val="none" w:sz="0" w:space="0" w:color="auto"/>
            <w:bottom w:val="none" w:sz="0" w:space="0" w:color="auto"/>
            <w:right w:val="none" w:sz="0" w:space="0" w:color="auto"/>
          </w:divBdr>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74922341">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908808988">
          <w:marLeft w:val="0"/>
          <w:marRight w:val="0"/>
          <w:marTop w:val="0"/>
          <w:marBottom w:val="0"/>
          <w:divBdr>
            <w:top w:val="none" w:sz="0" w:space="0" w:color="auto"/>
            <w:left w:val="none" w:sz="0" w:space="0" w:color="auto"/>
            <w:bottom w:val="none" w:sz="0" w:space="0" w:color="auto"/>
            <w:right w:val="none" w:sz="0" w:space="0" w:color="auto"/>
          </w:divBdr>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2115131421">
          <w:marLeft w:val="0"/>
          <w:marRight w:val="0"/>
          <w:marTop w:val="0"/>
          <w:marBottom w:val="0"/>
          <w:divBdr>
            <w:top w:val="none" w:sz="0" w:space="0" w:color="auto"/>
            <w:left w:val="none" w:sz="0" w:space="0" w:color="auto"/>
            <w:bottom w:val="none" w:sz="0" w:space="0" w:color="auto"/>
            <w:right w:val="none" w:sz="0" w:space="0" w:color="auto"/>
          </w:divBdr>
          <w:divsChild>
            <w:div w:id="422723602">
              <w:marLeft w:val="0"/>
              <w:marRight w:val="0"/>
              <w:marTop w:val="0"/>
              <w:marBottom w:val="0"/>
              <w:divBdr>
                <w:top w:val="none" w:sz="0" w:space="0" w:color="auto"/>
                <w:left w:val="none" w:sz="0" w:space="0" w:color="auto"/>
                <w:bottom w:val="none" w:sz="0" w:space="0" w:color="auto"/>
                <w:right w:val="none" w:sz="0" w:space="0" w:color="auto"/>
              </w:divBdr>
            </w:div>
          </w:divsChild>
        </w:div>
        <w:div w:id="1393120">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sChild>
            <w:div w:id="1879315709">
              <w:marLeft w:val="0"/>
              <w:marRight w:val="0"/>
              <w:marTop w:val="0"/>
              <w:marBottom w:val="0"/>
              <w:divBdr>
                <w:top w:val="none" w:sz="0" w:space="0" w:color="auto"/>
                <w:left w:val="none" w:sz="0" w:space="0" w:color="auto"/>
                <w:bottom w:val="none" w:sz="0" w:space="0" w:color="auto"/>
                <w:right w:val="none" w:sz="0" w:space="0" w:color="auto"/>
              </w:divBdr>
            </w:div>
          </w:divsChild>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sChild>
                <w:div w:id="196256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977568742">
          <w:marLeft w:val="0"/>
          <w:marRight w:val="0"/>
          <w:marTop w:val="0"/>
          <w:marBottom w:val="0"/>
          <w:divBdr>
            <w:top w:val="none" w:sz="0" w:space="0" w:color="auto"/>
            <w:left w:val="none" w:sz="0" w:space="0" w:color="auto"/>
            <w:bottom w:val="none" w:sz="0" w:space="0" w:color="auto"/>
            <w:right w:val="none" w:sz="0" w:space="0" w:color="auto"/>
          </w:divBdr>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947690876">
          <w:marLeft w:val="0"/>
          <w:marRight w:val="0"/>
          <w:marTop w:val="0"/>
          <w:marBottom w:val="0"/>
          <w:divBdr>
            <w:top w:val="none" w:sz="0" w:space="0" w:color="auto"/>
            <w:left w:val="none" w:sz="0" w:space="0" w:color="auto"/>
            <w:bottom w:val="none" w:sz="0" w:space="0" w:color="auto"/>
            <w:right w:val="none" w:sz="0" w:space="0" w:color="auto"/>
          </w:divBdr>
          <w:divsChild>
            <w:div w:id="941377948">
              <w:marLeft w:val="0"/>
              <w:marRight w:val="0"/>
              <w:marTop w:val="0"/>
              <w:marBottom w:val="0"/>
              <w:divBdr>
                <w:top w:val="none" w:sz="0" w:space="0" w:color="auto"/>
                <w:left w:val="none" w:sz="0" w:space="0" w:color="auto"/>
                <w:bottom w:val="none" w:sz="0" w:space="0" w:color="auto"/>
                <w:right w:val="none" w:sz="0" w:space="0" w:color="auto"/>
              </w:divBdr>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1892618044">
          <w:marLeft w:val="0"/>
          <w:marRight w:val="0"/>
          <w:marTop w:val="0"/>
          <w:marBottom w:val="0"/>
          <w:divBdr>
            <w:top w:val="none" w:sz="0" w:space="0" w:color="auto"/>
            <w:left w:val="none" w:sz="0" w:space="0" w:color="auto"/>
            <w:bottom w:val="none" w:sz="0" w:space="0" w:color="auto"/>
            <w:right w:val="none" w:sz="0" w:space="0" w:color="auto"/>
          </w:divBdr>
          <w:divsChild>
            <w:div w:id="81026274">
              <w:marLeft w:val="0"/>
              <w:marRight w:val="0"/>
              <w:marTop w:val="0"/>
              <w:marBottom w:val="0"/>
              <w:divBdr>
                <w:top w:val="none" w:sz="0" w:space="0" w:color="auto"/>
                <w:left w:val="none" w:sz="0" w:space="0" w:color="auto"/>
                <w:bottom w:val="none" w:sz="0" w:space="0" w:color="auto"/>
                <w:right w:val="none" w:sz="0" w:space="0" w:color="auto"/>
              </w:divBdr>
            </w:div>
          </w:divsChild>
        </w:div>
        <w:div w:id="2126844385">
          <w:marLeft w:val="0"/>
          <w:marRight w:val="0"/>
          <w:marTop w:val="0"/>
          <w:marBottom w:val="0"/>
          <w:divBdr>
            <w:top w:val="none" w:sz="0" w:space="0" w:color="auto"/>
            <w:left w:val="none" w:sz="0" w:space="0" w:color="auto"/>
            <w:bottom w:val="none" w:sz="0" w:space="0" w:color="auto"/>
            <w:right w:val="none" w:sz="0" w:space="0" w:color="auto"/>
          </w:divBdr>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2109344851">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93751">
          <w:marLeft w:val="0"/>
          <w:marRight w:val="0"/>
          <w:marTop w:val="300"/>
          <w:marBottom w:val="0"/>
          <w:divBdr>
            <w:top w:val="none" w:sz="0" w:space="0" w:color="auto"/>
            <w:left w:val="none" w:sz="0" w:space="0" w:color="auto"/>
            <w:bottom w:val="none" w:sz="0" w:space="0" w:color="auto"/>
            <w:right w:val="none" w:sz="0" w:space="0" w:color="auto"/>
          </w:divBdr>
          <w:divsChild>
            <w:div w:id="2070760688">
              <w:marLeft w:val="0"/>
              <w:marRight w:val="0"/>
              <w:marTop w:val="0"/>
              <w:marBottom w:val="0"/>
              <w:divBdr>
                <w:top w:val="none" w:sz="0" w:space="0" w:color="auto"/>
                <w:left w:val="none" w:sz="0" w:space="0" w:color="auto"/>
                <w:bottom w:val="none" w:sz="0" w:space="0" w:color="auto"/>
                <w:right w:val="none" w:sz="0" w:space="0" w:color="auto"/>
              </w:divBdr>
              <w:divsChild>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532183674">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04442391">
          <w:marLeft w:val="0"/>
          <w:marRight w:val="0"/>
          <w:marTop w:val="0"/>
          <w:marBottom w:val="0"/>
          <w:divBdr>
            <w:top w:val="none" w:sz="0" w:space="0" w:color="auto"/>
            <w:left w:val="none" w:sz="0" w:space="0" w:color="auto"/>
            <w:bottom w:val="none" w:sz="0" w:space="0" w:color="auto"/>
            <w:right w:val="none" w:sz="0" w:space="0" w:color="auto"/>
          </w:divBdr>
        </w:div>
        <w:div w:id="1473251770">
          <w:marLeft w:val="0"/>
          <w:marRight w:val="0"/>
          <w:marTop w:val="0"/>
          <w:marBottom w:val="0"/>
          <w:divBdr>
            <w:top w:val="none" w:sz="0" w:space="0" w:color="auto"/>
            <w:left w:val="none" w:sz="0" w:space="0" w:color="auto"/>
            <w:bottom w:val="none" w:sz="0" w:space="0" w:color="auto"/>
            <w:right w:val="none" w:sz="0" w:space="0" w:color="auto"/>
          </w:divBdr>
          <w:divsChild>
            <w:div w:id="2113240859">
              <w:marLeft w:val="0"/>
              <w:marRight w:val="0"/>
              <w:marTop w:val="0"/>
              <w:marBottom w:val="0"/>
              <w:divBdr>
                <w:top w:val="none" w:sz="0" w:space="0" w:color="auto"/>
                <w:left w:val="none" w:sz="0" w:space="0" w:color="auto"/>
                <w:bottom w:val="none" w:sz="0" w:space="0" w:color="auto"/>
                <w:right w:val="none" w:sz="0" w:space="0" w:color="auto"/>
              </w:divBdr>
            </w:div>
          </w:divsChild>
        </w:div>
        <w:div w:id="618953041">
          <w:marLeft w:val="0"/>
          <w:marRight w:val="0"/>
          <w:marTop w:val="0"/>
          <w:marBottom w:val="0"/>
          <w:divBdr>
            <w:top w:val="none" w:sz="0" w:space="0" w:color="auto"/>
            <w:left w:val="none" w:sz="0" w:space="0" w:color="auto"/>
            <w:bottom w:val="none" w:sz="0" w:space="0" w:color="auto"/>
            <w:right w:val="none" w:sz="0" w:space="0" w:color="auto"/>
          </w:divBdr>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1492134639">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837072152">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1929118451">
          <w:marLeft w:val="0"/>
          <w:marRight w:val="0"/>
          <w:marTop w:val="300"/>
          <w:marBottom w:val="0"/>
          <w:divBdr>
            <w:top w:val="none" w:sz="0" w:space="0" w:color="auto"/>
            <w:left w:val="none" w:sz="0" w:space="0" w:color="auto"/>
            <w:bottom w:val="none" w:sz="0" w:space="0" w:color="auto"/>
            <w:right w:val="none" w:sz="0" w:space="0" w:color="auto"/>
          </w:divBdr>
          <w:divsChild>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sChild>
            <w:div w:id="1957562466">
              <w:marLeft w:val="0"/>
              <w:marRight w:val="0"/>
              <w:marTop w:val="0"/>
              <w:marBottom w:val="0"/>
              <w:divBdr>
                <w:top w:val="none" w:sz="0" w:space="0" w:color="auto"/>
                <w:left w:val="none" w:sz="0" w:space="0" w:color="auto"/>
                <w:bottom w:val="none" w:sz="0" w:space="0" w:color="auto"/>
                <w:right w:val="none" w:sz="0" w:space="0" w:color="auto"/>
              </w:divBdr>
              <w:divsChild>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2060200841">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961257678">
          <w:marLeft w:val="0"/>
          <w:marRight w:val="0"/>
          <w:marTop w:val="0"/>
          <w:marBottom w:val="0"/>
          <w:divBdr>
            <w:top w:val="none" w:sz="0" w:space="0" w:color="auto"/>
            <w:left w:val="none" w:sz="0" w:space="0" w:color="auto"/>
            <w:bottom w:val="none" w:sz="0" w:space="0" w:color="auto"/>
            <w:right w:val="none" w:sz="0" w:space="0" w:color="auto"/>
          </w:divBdr>
          <w:divsChild>
            <w:div w:id="480923143">
              <w:marLeft w:val="0"/>
              <w:marRight w:val="0"/>
              <w:marTop w:val="0"/>
              <w:marBottom w:val="0"/>
              <w:divBdr>
                <w:top w:val="none" w:sz="0" w:space="0" w:color="auto"/>
                <w:left w:val="none" w:sz="0" w:space="0" w:color="auto"/>
                <w:bottom w:val="none" w:sz="0" w:space="0" w:color="auto"/>
                <w:right w:val="none" w:sz="0" w:space="0" w:color="auto"/>
              </w:divBdr>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713924406">
          <w:marLeft w:val="0"/>
          <w:marRight w:val="0"/>
          <w:marTop w:val="0"/>
          <w:marBottom w:val="0"/>
          <w:divBdr>
            <w:top w:val="none" w:sz="0" w:space="0" w:color="auto"/>
            <w:left w:val="none" w:sz="0" w:space="0" w:color="auto"/>
            <w:bottom w:val="none" w:sz="0" w:space="0" w:color="auto"/>
            <w:right w:val="none" w:sz="0" w:space="0" w:color="auto"/>
          </w:divBdr>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952348618">
          <w:marLeft w:val="0"/>
          <w:marRight w:val="0"/>
          <w:marTop w:val="0"/>
          <w:marBottom w:val="0"/>
          <w:divBdr>
            <w:top w:val="none" w:sz="0" w:space="0" w:color="auto"/>
            <w:left w:val="none" w:sz="0" w:space="0" w:color="auto"/>
            <w:bottom w:val="none" w:sz="0" w:space="0" w:color="auto"/>
            <w:right w:val="none" w:sz="0" w:space="0" w:color="auto"/>
          </w:divBdr>
        </w:div>
        <w:div w:id="1810828918">
          <w:marLeft w:val="0"/>
          <w:marRight w:val="0"/>
          <w:marTop w:val="0"/>
          <w:marBottom w:val="0"/>
          <w:divBdr>
            <w:top w:val="none" w:sz="0" w:space="0" w:color="auto"/>
            <w:left w:val="none" w:sz="0" w:space="0" w:color="auto"/>
            <w:bottom w:val="none" w:sz="0" w:space="0" w:color="auto"/>
            <w:right w:val="none" w:sz="0" w:space="0" w:color="auto"/>
          </w:divBdr>
          <w:divsChild>
            <w:div w:id="1927035884">
              <w:marLeft w:val="0"/>
              <w:marRight w:val="0"/>
              <w:marTop w:val="0"/>
              <w:marBottom w:val="0"/>
              <w:divBdr>
                <w:top w:val="none" w:sz="0" w:space="0" w:color="auto"/>
                <w:left w:val="none" w:sz="0" w:space="0" w:color="auto"/>
                <w:bottom w:val="none" w:sz="0" w:space="0" w:color="auto"/>
                <w:right w:val="none" w:sz="0" w:space="0" w:color="auto"/>
              </w:divBdr>
            </w:div>
          </w:divsChild>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704870197">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sChild>
            <w:div w:id="1891838358">
              <w:marLeft w:val="0"/>
              <w:marRight w:val="0"/>
              <w:marTop w:val="0"/>
              <w:marBottom w:val="0"/>
              <w:divBdr>
                <w:top w:val="none" w:sz="0" w:space="0" w:color="auto"/>
                <w:left w:val="none" w:sz="0" w:space="0" w:color="auto"/>
                <w:bottom w:val="none" w:sz="0" w:space="0" w:color="auto"/>
                <w:right w:val="none" w:sz="0" w:space="0" w:color="auto"/>
              </w:divBdr>
            </w:div>
          </w:divsChild>
        </w:div>
        <w:div w:id="13458535">
          <w:marLeft w:val="0"/>
          <w:marRight w:val="0"/>
          <w:marTop w:val="0"/>
          <w:marBottom w:val="0"/>
          <w:divBdr>
            <w:top w:val="none" w:sz="0" w:space="0" w:color="auto"/>
            <w:left w:val="none" w:sz="0" w:space="0" w:color="auto"/>
            <w:bottom w:val="none" w:sz="0" w:space="0" w:color="auto"/>
            <w:right w:val="none" w:sz="0" w:space="0" w:color="auto"/>
          </w:divBdr>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404792216">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1783843347">
          <w:marLeft w:val="0"/>
          <w:marRight w:val="0"/>
          <w:marTop w:val="0"/>
          <w:marBottom w:val="0"/>
          <w:divBdr>
            <w:top w:val="none" w:sz="0" w:space="0" w:color="auto"/>
            <w:left w:val="none" w:sz="0" w:space="0" w:color="auto"/>
            <w:bottom w:val="none" w:sz="0" w:space="0" w:color="auto"/>
            <w:right w:val="none" w:sz="0" w:space="0" w:color="auto"/>
          </w:divBdr>
          <w:divsChild>
            <w:div w:id="1872261888">
              <w:marLeft w:val="0"/>
              <w:marRight w:val="0"/>
              <w:marTop w:val="0"/>
              <w:marBottom w:val="0"/>
              <w:divBdr>
                <w:top w:val="none" w:sz="0" w:space="0" w:color="auto"/>
                <w:left w:val="none" w:sz="0" w:space="0" w:color="auto"/>
                <w:bottom w:val="none" w:sz="0" w:space="0" w:color="auto"/>
                <w:right w:val="none" w:sz="0" w:space="0" w:color="auto"/>
              </w:divBdr>
            </w:div>
          </w:divsChild>
        </w:div>
        <w:div w:id="1420440841">
          <w:marLeft w:val="0"/>
          <w:marRight w:val="0"/>
          <w:marTop w:val="0"/>
          <w:marBottom w:val="0"/>
          <w:divBdr>
            <w:top w:val="none" w:sz="0" w:space="0" w:color="auto"/>
            <w:left w:val="none" w:sz="0" w:space="0" w:color="auto"/>
            <w:bottom w:val="none" w:sz="0" w:space="0" w:color="auto"/>
            <w:right w:val="none" w:sz="0" w:space="0" w:color="auto"/>
          </w:divBdr>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743727013">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666517273">
          <w:marLeft w:val="0"/>
          <w:marRight w:val="0"/>
          <w:marTop w:val="0"/>
          <w:marBottom w:val="0"/>
          <w:divBdr>
            <w:top w:val="none" w:sz="0" w:space="0" w:color="auto"/>
            <w:left w:val="none" w:sz="0" w:space="0" w:color="auto"/>
            <w:bottom w:val="none" w:sz="0" w:space="0" w:color="auto"/>
            <w:right w:val="none" w:sz="0" w:space="0" w:color="auto"/>
          </w:divBdr>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95181025">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841166557">
          <w:marLeft w:val="0"/>
          <w:marRight w:val="0"/>
          <w:marTop w:val="0"/>
          <w:marBottom w:val="0"/>
          <w:divBdr>
            <w:top w:val="none" w:sz="0" w:space="0" w:color="auto"/>
            <w:left w:val="none" w:sz="0" w:space="0" w:color="auto"/>
            <w:bottom w:val="none" w:sz="0" w:space="0" w:color="auto"/>
            <w:right w:val="none" w:sz="0" w:space="0" w:color="auto"/>
          </w:divBdr>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754127628">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sChild>
            <w:div w:id="1968926823">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 w:id="1921403789">
          <w:marLeft w:val="0"/>
          <w:marRight w:val="0"/>
          <w:marTop w:val="0"/>
          <w:marBottom w:val="0"/>
          <w:divBdr>
            <w:top w:val="none" w:sz="0" w:space="0" w:color="auto"/>
            <w:left w:val="none" w:sz="0" w:space="0" w:color="auto"/>
            <w:bottom w:val="none" w:sz="0" w:space="0" w:color="auto"/>
            <w:right w:val="none" w:sz="0" w:space="0" w:color="auto"/>
          </w:divBdr>
          <w:divsChild>
            <w:div w:id="1603106507">
              <w:marLeft w:val="0"/>
              <w:marRight w:val="0"/>
              <w:marTop w:val="0"/>
              <w:marBottom w:val="0"/>
              <w:divBdr>
                <w:top w:val="none" w:sz="0" w:space="0" w:color="auto"/>
                <w:left w:val="none" w:sz="0" w:space="0" w:color="auto"/>
                <w:bottom w:val="none" w:sz="0" w:space="0" w:color="auto"/>
                <w:right w:val="none" w:sz="0" w:space="0" w:color="auto"/>
              </w:divBdr>
            </w:div>
          </w:divsChild>
        </w:div>
        <w:div w:id="64957368">
          <w:marLeft w:val="0"/>
          <w:marRight w:val="0"/>
          <w:marTop w:val="0"/>
          <w:marBottom w:val="0"/>
          <w:divBdr>
            <w:top w:val="none" w:sz="0" w:space="0" w:color="auto"/>
            <w:left w:val="none" w:sz="0" w:space="0" w:color="auto"/>
            <w:bottom w:val="none" w:sz="0" w:space="0" w:color="auto"/>
            <w:right w:val="none" w:sz="0" w:space="0" w:color="auto"/>
          </w:divBdr>
        </w:div>
        <w:div w:id="1927349054">
          <w:marLeft w:val="0"/>
          <w:marRight w:val="0"/>
          <w:marTop w:val="0"/>
          <w:marBottom w:val="0"/>
          <w:divBdr>
            <w:top w:val="none" w:sz="0" w:space="0" w:color="auto"/>
            <w:left w:val="none" w:sz="0" w:space="0" w:color="auto"/>
            <w:bottom w:val="none" w:sz="0" w:space="0" w:color="auto"/>
            <w:right w:val="none" w:sz="0" w:space="0" w:color="auto"/>
          </w:divBdr>
          <w:divsChild>
            <w:div w:id="1314335273">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2103644550">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2095129785">
          <w:marLeft w:val="0"/>
          <w:marRight w:val="0"/>
          <w:marTop w:val="300"/>
          <w:marBottom w:val="0"/>
          <w:divBdr>
            <w:top w:val="none" w:sz="0" w:space="0" w:color="auto"/>
            <w:left w:val="none" w:sz="0" w:space="0" w:color="auto"/>
            <w:bottom w:val="none" w:sz="0" w:space="0" w:color="auto"/>
            <w:right w:val="none" w:sz="0" w:space="0" w:color="auto"/>
          </w:divBdr>
          <w:divsChild>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4957">
          <w:marLeft w:val="0"/>
          <w:marRight w:val="0"/>
          <w:marTop w:val="300"/>
          <w:marBottom w:val="0"/>
          <w:divBdr>
            <w:top w:val="none" w:sz="0" w:space="0" w:color="auto"/>
            <w:left w:val="none" w:sz="0" w:space="0" w:color="auto"/>
            <w:bottom w:val="none" w:sz="0" w:space="0" w:color="auto"/>
            <w:right w:val="none" w:sz="0" w:space="0" w:color="auto"/>
          </w:divBdr>
          <w:divsChild>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687755510">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790975697">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sChild>
            <w:div w:id="2056735446">
              <w:marLeft w:val="0"/>
              <w:marRight w:val="0"/>
              <w:marTop w:val="0"/>
              <w:marBottom w:val="0"/>
              <w:divBdr>
                <w:top w:val="none" w:sz="0" w:space="0" w:color="auto"/>
                <w:left w:val="none" w:sz="0" w:space="0" w:color="auto"/>
                <w:bottom w:val="none" w:sz="0" w:space="0" w:color="auto"/>
                <w:right w:val="none" w:sz="0" w:space="0" w:color="auto"/>
              </w:divBdr>
            </w:div>
          </w:divsChild>
        </w:div>
        <w:div w:id="2100442507">
          <w:marLeft w:val="0"/>
          <w:marRight w:val="0"/>
          <w:marTop w:val="0"/>
          <w:marBottom w:val="0"/>
          <w:divBdr>
            <w:top w:val="none" w:sz="0" w:space="0" w:color="auto"/>
            <w:left w:val="none" w:sz="0" w:space="0" w:color="auto"/>
            <w:bottom w:val="none" w:sz="0" w:space="0" w:color="auto"/>
            <w:right w:val="none" w:sz="0" w:space="0" w:color="auto"/>
          </w:divBdr>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sChild>
                <w:div w:id="2131437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1434401450">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729839595">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1537422437">
          <w:marLeft w:val="0"/>
          <w:marRight w:val="0"/>
          <w:marTop w:val="0"/>
          <w:marBottom w:val="0"/>
          <w:divBdr>
            <w:top w:val="none" w:sz="0" w:space="0" w:color="auto"/>
            <w:left w:val="none" w:sz="0" w:space="0" w:color="auto"/>
            <w:bottom w:val="none" w:sz="0" w:space="0" w:color="auto"/>
            <w:right w:val="none" w:sz="0" w:space="0" w:color="auto"/>
          </w:divBdr>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1449546718">
          <w:marLeft w:val="0"/>
          <w:marRight w:val="0"/>
          <w:marTop w:val="0"/>
          <w:marBottom w:val="0"/>
          <w:divBdr>
            <w:top w:val="none" w:sz="0" w:space="0" w:color="auto"/>
            <w:left w:val="none" w:sz="0" w:space="0" w:color="auto"/>
            <w:bottom w:val="none" w:sz="0" w:space="0" w:color="auto"/>
            <w:right w:val="none" w:sz="0" w:space="0" w:color="auto"/>
          </w:divBdr>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2078740789">
          <w:marLeft w:val="0"/>
          <w:marRight w:val="0"/>
          <w:marTop w:val="300"/>
          <w:marBottom w:val="0"/>
          <w:divBdr>
            <w:top w:val="none" w:sz="0" w:space="0" w:color="auto"/>
            <w:left w:val="none" w:sz="0" w:space="0" w:color="auto"/>
            <w:bottom w:val="none" w:sz="0" w:space="0" w:color="auto"/>
            <w:right w:val="none" w:sz="0" w:space="0" w:color="auto"/>
          </w:divBdr>
          <w:divsChild>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1969891119">
          <w:marLeft w:val="0"/>
          <w:marRight w:val="0"/>
          <w:marTop w:val="0"/>
          <w:marBottom w:val="0"/>
          <w:divBdr>
            <w:top w:val="none" w:sz="0" w:space="0" w:color="auto"/>
            <w:left w:val="none" w:sz="0" w:space="0" w:color="auto"/>
            <w:bottom w:val="none" w:sz="0" w:space="0" w:color="auto"/>
            <w:right w:val="none" w:sz="0" w:space="0" w:color="auto"/>
          </w:divBdr>
          <w:divsChild>
            <w:div w:id="267467183">
              <w:marLeft w:val="0"/>
              <w:marRight w:val="0"/>
              <w:marTop w:val="0"/>
              <w:marBottom w:val="0"/>
              <w:divBdr>
                <w:top w:val="none" w:sz="0" w:space="0" w:color="auto"/>
                <w:left w:val="none" w:sz="0" w:space="0" w:color="auto"/>
                <w:bottom w:val="none" w:sz="0" w:space="0" w:color="auto"/>
                <w:right w:val="none" w:sz="0" w:space="0" w:color="auto"/>
              </w:divBdr>
            </w:div>
          </w:divsChild>
        </w:div>
        <w:div w:id="1013454708">
          <w:marLeft w:val="0"/>
          <w:marRight w:val="0"/>
          <w:marTop w:val="0"/>
          <w:marBottom w:val="0"/>
          <w:divBdr>
            <w:top w:val="none" w:sz="0" w:space="0" w:color="auto"/>
            <w:left w:val="none" w:sz="0" w:space="0" w:color="auto"/>
            <w:bottom w:val="none" w:sz="0" w:space="0" w:color="auto"/>
            <w:right w:val="none" w:sz="0" w:space="0" w:color="auto"/>
          </w:divBdr>
        </w:div>
        <w:div w:id="2100249773">
          <w:marLeft w:val="0"/>
          <w:marRight w:val="0"/>
          <w:marTop w:val="0"/>
          <w:marBottom w:val="0"/>
          <w:divBdr>
            <w:top w:val="none" w:sz="0" w:space="0" w:color="auto"/>
            <w:left w:val="none" w:sz="0" w:space="0" w:color="auto"/>
            <w:bottom w:val="none" w:sz="0" w:space="0" w:color="auto"/>
            <w:right w:val="none" w:sz="0" w:space="0" w:color="auto"/>
          </w:divBdr>
          <w:divsChild>
            <w:div w:id="1540243263">
              <w:marLeft w:val="0"/>
              <w:marRight w:val="0"/>
              <w:marTop w:val="0"/>
              <w:marBottom w:val="0"/>
              <w:divBdr>
                <w:top w:val="none" w:sz="0" w:space="0" w:color="auto"/>
                <w:left w:val="none" w:sz="0" w:space="0" w:color="auto"/>
                <w:bottom w:val="none" w:sz="0" w:space="0" w:color="auto"/>
                <w:right w:val="none" w:sz="0" w:space="0" w:color="auto"/>
              </w:divBdr>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1300649151">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159035083">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90484">
          <w:marLeft w:val="0"/>
          <w:marRight w:val="0"/>
          <w:marTop w:val="300"/>
          <w:marBottom w:val="0"/>
          <w:divBdr>
            <w:top w:val="none" w:sz="0" w:space="0" w:color="auto"/>
            <w:left w:val="none" w:sz="0" w:space="0" w:color="auto"/>
            <w:bottom w:val="none" w:sz="0" w:space="0" w:color="auto"/>
            <w:right w:val="none" w:sz="0" w:space="0" w:color="auto"/>
          </w:divBdr>
          <w:divsChild>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325743523">
          <w:marLeft w:val="0"/>
          <w:marRight w:val="0"/>
          <w:marTop w:val="0"/>
          <w:marBottom w:val="0"/>
          <w:divBdr>
            <w:top w:val="none" w:sz="0" w:space="0" w:color="auto"/>
            <w:left w:val="none" w:sz="0" w:space="0" w:color="auto"/>
            <w:bottom w:val="none" w:sz="0" w:space="0" w:color="auto"/>
            <w:right w:val="none" w:sz="0" w:space="0" w:color="auto"/>
          </w:divBdr>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65248761">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270550835">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sChild>
            <w:div w:id="2075662634">
              <w:marLeft w:val="0"/>
              <w:marRight w:val="0"/>
              <w:marTop w:val="0"/>
              <w:marBottom w:val="0"/>
              <w:divBdr>
                <w:top w:val="none" w:sz="0" w:space="0" w:color="auto"/>
                <w:left w:val="none" w:sz="0" w:space="0" w:color="auto"/>
                <w:bottom w:val="none" w:sz="0" w:space="0" w:color="auto"/>
                <w:right w:val="none" w:sz="0" w:space="0" w:color="auto"/>
              </w:divBdr>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2089183364">
          <w:marLeft w:val="0"/>
          <w:marRight w:val="0"/>
          <w:marTop w:val="0"/>
          <w:marBottom w:val="0"/>
          <w:divBdr>
            <w:top w:val="none" w:sz="0" w:space="0" w:color="auto"/>
            <w:left w:val="none" w:sz="0" w:space="0" w:color="auto"/>
            <w:bottom w:val="none" w:sz="0" w:space="0" w:color="auto"/>
            <w:right w:val="none" w:sz="0" w:space="0" w:color="auto"/>
          </w:divBdr>
          <w:divsChild>
            <w:div w:id="1439790021">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2034846351">
          <w:marLeft w:val="0"/>
          <w:marRight w:val="0"/>
          <w:marTop w:val="0"/>
          <w:marBottom w:val="0"/>
          <w:divBdr>
            <w:top w:val="none" w:sz="0" w:space="0" w:color="auto"/>
            <w:left w:val="none" w:sz="0" w:space="0" w:color="auto"/>
            <w:bottom w:val="none" w:sz="0" w:space="0" w:color="auto"/>
            <w:right w:val="none" w:sz="0" w:space="0" w:color="auto"/>
          </w:divBdr>
          <w:divsChild>
            <w:div w:id="768626079">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997390">
          <w:marLeft w:val="0"/>
          <w:marRight w:val="0"/>
          <w:marTop w:val="300"/>
          <w:marBottom w:val="0"/>
          <w:divBdr>
            <w:top w:val="none" w:sz="0" w:space="0" w:color="auto"/>
            <w:left w:val="none" w:sz="0" w:space="0" w:color="auto"/>
            <w:bottom w:val="none" w:sz="0" w:space="0" w:color="auto"/>
            <w:right w:val="none" w:sz="0" w:space="0" w:color="auto"/>
          </w:divBdr>
          <w:divsChild>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1314066230">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2008244289">
          <w:marLeft w:val="0"/>
          <w:marRight w:val="0"/>
          <w:marTop w:val="0"/>
          <w:marBottom w:val="0"/>
          <w:divBdr>
            <w:top w:val="none" w:sz="0" w:space="0" w:color="auto"/>
            <w:left w:val="none" w:sz="0" w:space="0" w:color="auto"/>
            <w:bottom w:val="none" w:sz="0" w:space="0" w:color="auto"/>
            <w:right w:val="none" w:sz="0" w:space="0" w:color="auto"/>
          </w:divBdr>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5308555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063094187">
          <w:marLeft w:val="0"/>
          <w:marRight w:val="0"/>
          <w:marTop w:val="0"/>
          <w:marBottom w:val="0"/>
          <w:divBdr>
            <w:top w:val="none" w:sz="0" w:space="0" w:color="auto"/>
            <w:left w:val="none" w:sz="0" w:space="0" w:color="auto"/>
            <w:bottom w:val="none" w:sz="0" w:space="0" w:color="auto"/>
            <w:right w:val="none" w:sz="0" w:space="0" w:color="auto"/>
          </w:divBdr>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871502639">
          <w:marLeft w:val="0"/>
          <w:marRight w:val="0"/>
          <w:marTop w:val="0"/>
          <w:marBottom w:val="0"/>
          <w:divBdr>
            <w:top w:val="none" w:sz="0" w:space="0" w:color="auto"/>
            <w:left w:val="none" w:sz="0" w:space="0" w:color="auto"/>
            <w:bottom w:val="none" w:sz="0" w:space="0" w:color="auto"/>
            <w:right w:val="none" w:sz="0" w:space="0" w:color="auto"/>
          </w:divBdr>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496993625">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91170140">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69819338">
          <w:marLeft w:val="0"/>
          <w:marRight w:val="0"/>
          <w:marTop w:val="0"/>
          <w:marBottom w:val="0"/>
          <w:divBdr>
            <w:top w:val="none" w:sz="0" w:space="0" w:color="auto"/>
            <w:left w:val="none" w:sz="0" w:space="0" w:color="auto"/>
            <w:bottom w:val="none" w:sz="0" w:space="0" w:color="auto"/>
            <w:right w:val="none" w:sz="0" w:space="0" w:color="auto"/>
          </w:divBdr>
        </w:div>
        <w:div w:id="1947273907">
          <w:marLeft w:val="0"/>
          <w:marRight w:val="0"/>
          <w:marTop w:val="0"/>
          <w:marBottom w:val="0"/>
          <w:divBdr>
            <w:top w:val="none" w:sz="0" w:space="0" w:color="auto"/>
            <w:left w:val="none" w:sz="0" w:space="0" w:color="auto"/>
            <w:bottom w:val="none" w:sz="0" w:space="0" w:color="auto"/>
            <w:right w:val="none" w:sz="0" w:space="0" w:color="auto"/>
          </w:divBdr>
          <w:divsChild>
            <w:div w:id="1140850788">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2038891877">
          <w:marLeft w:val="0"/>
          <w:marRight w:val="0"/>
          <w:marTop w:val="0"/>
          <w:marBottom w:val="0"/>
          <w:divBdr>
            <w:top w:val="none" w:sz="0" w:space="0" w:color="auto"/>
            <w:left w:val="none" w:sz="0" w:space="0" w:color="auto"/>
            <w:bottom w:val="none" w:sz="0" w:space="0" w:color="auto"/>
            <w:right w:val="none" w:sz="0" w:space="0" w:color="auto"/>
          </w:divBdr>
          <w:divsChild>
            <w:div w:id="1326284285">
              <w:marLeft w:val="0"/>
              <w:marRight w:val="0"/>
              <w:marTop w:val="0"/>
              <w:marBottom w:val="0"/>
              <w:divBdr>
                <w:top w:val="none" w:sz="0" w:space="0" w:color="auto"/>
                <w:left w:val="none" w:sz="0" w:space="0" w:color="auto"/>
                <w:bottom w:val="none" w:sz="0" w:space="0" w:color="auto"/>
                <w:right w:val="none" w:sz="0" w:space="0" w:color="auto"/>
              </w:divBdr>
            </w:div>
          </w:divsChild>
        </w:div>
        <w:div w:id="2036535290">
          <w:marLeft w:val="0"/>
          <w:marRight w:val="0"/>
          <w:marTop w:val="0"/>
          <w:marBottom w:val="0"/>
          <w:divBdr>
            <w:top w:val="none" w:sz="0" w:space="0" w:color="auto"/>
            <w:left w:val="none" w:sz="0" w:space="0" w:color="auto"/>
            <w:bottom w:val="none" w:sz="0" w:space="0" w:color="auto"/>
            <w:right w:val="none" w:sz="0" w:space="0" w:color="auto"/>
          </w:divBdr>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961648483">
          <w:marLeft w:val="0"/>
          <w:marRight w:val="0"/>
          <w:marTop w:val="0"/>
          <w:marBottom w:val="0"/>
          <w:divBdr>
            <w:top w:val="none" w:sz="0" w:space="0" w:color="auto"/>
            <w:left w:val="none" w:sz="0" w:space="0" w:color="auto"/>
            <w:bottom w:val="none" w:sz="0" w:space="0" w:color="auto"/>
            <w:right w:val="none" w:sz="0" w:space="0" w:color="auto"/>
          </w:divBdr>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1429933931">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645306938">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2018654555">
          <w:marLeft w:val="0"/>
          <w:marRight w:val="0"/>
          <w:marTop w:val="0"/>
          <w:marBottom w:val="0"/>
          <w:divBdr>
            <w:top w:val="none" w:sz="0" w:space="0" w:color="auto"/>
            <w:left w:val="none" w:sz="0" w:space="0" w:color="auto"/>
            <w:bottom w:val="none" w:sz="0" w:space="0" w:color="auto"/>
            <w:right w:val="none" w:sz="0" w:space="0" w:color="auto"/>
          </w:divBdr>
        </w:div>
        <w:div w:id="1863126836">
          <w:marLeft w:val="0"/>
          <w:marRight w:val="0"/>
          <w:marTop w:val="0"/>
          <w:marBottom w:val="0"/>
          <w:divBdr>
            <w:top w:val="none" w:sz="0" w:space="0" w:color="auto"/>
            <w:left w:val="none" w:sz="0" w:space="0" w:color="auto"/>
            <w:bottom w:val="none" w:sz="0" w:space="0" w:color="auto"/>
            <w:right w:val="none" w:sz="0" w:space="0" w:color="auto"/>
          </w:divBdr>
          <w:divsChild>
            <w:div w:id="2089767211">
              <w:marLeft w:val="0"/>
              <w:marRight w:val="0"/>
              <w:marTop w:val="0"/>
              <w:marBottom w:val="0"/>
              <w:divBdr>
                <w:top w:val="none" w:sz="0" w:space="0" w:color="auto"/>
                <w:left w:val="none" w:sz="0" w:space="0" w:color="auto"/>
                <w:bottom w:val="none" w:sz="0" w:space="0" w:color="auto"/>
                <w:right w:val="none" w:sz="0" w:space="0" w:color="auto"/>
              </w:divBdr>
            </w:div>
          </w:divsChild>
        </w:div>
        <w:div w:id="1495493169">
          <w:marLeft w:val="0"/>
          <w:marRight w:val="0"/>
          <w:marTop w:val="0"/>
          <w:marBottom w:val="0"/>
          <w:divBdr>
            <w:top w:val="none" w:sz="0" w:space="0" w:color="auto"/>
            <w:left w:val="none" w:sz="0" w:space="0" w:color="auto"/>
            <w:bottom w:val="none" w:sz="0" w:space="0" w:color="auto"/>
            <w:right w:val="none" w:sz="0" w:space="0" w:color="auto"/>
          </w:divBdr>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1938560046">
          <w:marLeft w:val="0"/>
          <w:marRight w:val="0"/>
          <w:marTop w:val="0"/>
          <w:marBottom w:val="0"/>
          <w:divBdr>
            <w:top w:val="none" w:sz="0" w:space="0" w:color="auto"/>
            <w:left w:val="none" w:sz="0" w:space="0" w:color="auto"/>
            <w:bottom w:val="none" w:sz="0" w:space="0" w:color="auto"/>
            <w:right w:val="none" w:sz="0" w:space="0" w:color="auto"/>
          </w:divBdr>
          <w:divsChild>
            <w:div w:id="2111049328">
              <w:marLeft w:val="0"/>
              <w:marRight w:val="0"/>
              <w:marTop w:val="0"/>
              <w:marBottom w:val="0"/>
              <w:divBdr>
                <w:top w:val="none" w:sz="0" w:space="0" w:color="auto"/>
                <w:left w:val="none" w:sz="0" w:space="0" w:color="auto"/>
                <w:bottom w:val="none" w:sz="0" w:space="0" w:color="auto"/>
                <w:right w:val="none" w:sz="0" w:space="0" w:color="auto"/>
              </w:divBdr>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sChild>
            <w:div w:id="1891578068">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24033732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sChild>
            <w:div w:id="1933736949">
              <w:marLeft w:val="0"/>
              <w:marRight w:val="0"/>
              <w:marTop w:val="0"/>
              <w:marBottom w:val="0"/>
              <w:divBdr>
                <w:top w:val="none" w:sz="0" w:space="0" w:color="auto"/>
                <w:left w:val="none" w:sz="0" w:space="0" w:color="auto"/>
                <w:bottom w:val="none" w:sz="0" w:space="0" w:color="auto"/>
                <w:right w:val="none" w:sz="0" w:space="0" w:color="auto"/>
              </w:divBdr>
            </w:div>
          </w:divsChild>
        </w:div>
        <w:div w:id="2028941925">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2028405112">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sChild>
            <w:div w:id="2121145988">
              <w:marLeft w:val="0"/>
              <w:marRight w:val="0"/>
              <w:marTop w:val="0"/>
              <w:marBottom w:val="0"/>
              <w:divBdr>
                <w:top w:val="none" w:sz="0" w:space="0" w:color="auto"/>
                <w:left w:val="none" w:sz="0" w:space="0" w:color="auto"/>
                <w:bottom w:val="none" w:sz="0" w:space="0" w:color="auto"/>
                <w:right w:val="none" w:sz="0" w:space="0" w:color="auto"/>
              </w:divBdr>
              <w:divsChild>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525092700">
          <w:marLeft w:val="0"/>
          <w:marRight w:val="0"/>
          <w:marTop w:val="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 w:id="116680102">
          <w:marLeft w:val="0"/>
          <w:marRight w:val="0"/>
          <w:marTop w:val="0"/>
          <w:marBottom w:val="0"/>
          <w:divBdr>
            <w:top w:val="none" w:sz="0" w:space="0" w:color="auto"/>
            <w:left w:val="none" w:sz="0" w:space="0" w:color="auto"/>
            <w:bottom w:val="none" w:sz="0" w:space="0" w:color="auto"/>
            <w:right w:val="none" w:sz="0" w:space="0" w:color="auto"/>
          </w:divBdr>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991062261">
          <w:marLeft w:val="0"/>
          <w:marRight w:val="0"/>
          <w:marTop w:val="0"/>
          <w:marBottom w:val="0"/>
          <w:divBdr>
            <w:top w:val="none" w:sz="0" w:space="0" w:color="auto"/>
            <w:left w:val="none" w:sz="0" w:space="0" w:color="auto"/>
            <w:bottom w:val="none" w:sz="0" w:space="0" w:color="auto"/>
            <w:right w:val="none" w:sz="0" w:space="0" w:color="auto"/>
          </w:divBdr>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574165918">
          <w:marLeft w:val="0"/>
          <w:marRight w:val="0"/>
          <w:marTop w:val="0"/>
          <w:marBottom w:val="0"/>
          <w:divBdr>
            <w:top w:val="none" w:sz="0" w:space="0" w:color="auto"/>
            <w:left w:val="none" w:sz="0" w:space="0" w:color="auto"/>
            <w:bottom w:val="none" w:sz="0" w:space="0" w:color="auto"/>
            <w:right w:val="none" w:sz="0" w:space="0" w:color="auto"/>
          </w:divBdr>
        </w:div>
        <w:div w:id="2084141987">
          <w:marLeft w:val="0"/>
          <w:marRight w:val="0"/>
          <w:marTop w:val="0"/>
          <w:marBottom w:val="0"/>
          <w:divBdr>
            <w:top w:val="none" w:sz="0" w:space="0" w:color="auto"/>
            <w:left w:val="none" w:sz="0" w:space="0" w:color="auto"/>
            <w:bottom w:val="none" w:sz="0" w:space="0" w:color="auto"/>
            <w:right w:val="none" w:sz="0" w:space="0" w:color="auto"/>
          </w:divBdr>
          <w:divsChild>
            <w:div w:id="436489358">
              <w:marLeft w:val="0"/>
              <w:marRight w:val="0"/>
              <w:marTop w:val="0"/>
              <w:marBottom w:val="0"/>
              <w:divBdr>
                <w:top w:val="none" w:sz="0" w:space="0" w:color="auto"/>
                <w:left w:val="none" w:sz="0" w:space="0" w:color="auto"/>
                <w:bottom w:val="none" w:sz="0" w:space="0" w:color="auto"/>
                <w:right w:val="none" w:sz="0" w:space="0" w:color="auto"/>
              </w:divBdr>
            </w:div>
          </w:divsChild>
        </w:div>
        <w:div w:id="1058481558">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654141450">
          <w:marLeft w:val="0"/>
          <w:marRight w:val="0"/>
          <w:marTop w:val="0"/>
          <w:marBottom w:val="0"/>
          <w:divBdr>
            <w:top w:val="none" w:sz="0" w:space="0" w:color="auto"/>
            <w:left w:val="none" w:sz="0" w:space="0" w:color="auto"/>
            <w:bottom w:val="none" w:sz="0" w:space="0" w:color="auto"/>
            <w:right w:val="none" w:sz="0" w:space="0" w:color="auto"/>
          </w:divBdr>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1757172988">
          <w:marLeft w:val="0"/>
          <w:marRight w:val="0"/>
          <w:marTop w:val="300"/>
          <w:marBottom w:val="0"/>
          <w:divBdr>
            <w:top w:val="none" w:sz="0" w:space="0" w:color="auto"/>
            <w:left w:val="none" w:sz="0" w:space="0" w:color="auto"/>
            <w:bottom w:val="none" w:sz="0" w:space="0" w:color="auto"/>
            <w:right w:val="none" w:sz="0" w:space="0" w:color="auto"/>
          </w:divBdr>
          <w:divsChild>
            <w:div w:id="2129468741">
              <w:marLeft w:val="0"/>
              <w:marRight w:val="0"/>
              <w:marTop w:val="0"/>
              <w:marBottom w:val="0"/>
              <w:divBdr>
                <w:top w:val="none" w:sz="0" w:space="0" w:color="auto"/>
                <w:left w:val="none" w:sz="0" w:space="0" w:color="auto"/>
                <w:bottom w:val="none" w:sz="0" w:space="0" w:color="auto"/>
                <w:right w:val="none" w:sz="0" w:space="0" w:color="auto"/>
              </w:divBdr>
              <w:divsChild>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118620">
          <w:marLeft w:val="0"/>
          <w:marRight w:val="0"/>
          <w:marTop w:val="300"/>
          <w:marBottom w:val="0"/>
          <w:divBdr>
            <w:top w:val="none" w:sz="0" w:space="0" w:color="auto"/>
            <w:left w:val="none" w:sz="0" w:space="0" w:color="auto"/>
            <w:bottom w:val="none" w:sz="0" w:space="0" w:color="auto"/>
            <w:right w:val="none" w:sz="0" w:space="0" w:color="auto"/>
          </w:divBdr>
          <w:divsChild>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1533112113">
          <w:marLeft w:val="0"/>
          <w:marRight w:val="0"/>
          <w:marTop w:val="0"/>
          <w:marBottom w:val="0"/>
          <w:divBdr>
            <w:top w:val="none" w:sz="0" w:space="0" w:color="auto"/>
            <w:left w:val="none" w:sz="0" w:space="0" w:color="auto"/>
            <w:bottom w:val="none" w:sz="0" w:space="0" w:color="auto"/>
            <w:right w:val="none" w:sz="0" w:space="0" w:color="auto"/>
          </w:divBdr>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sChild>
            <w:div w:id="1920477037">
              <w:marLeft w:val="0"/>
              <w:marRight w:val="0"/>
              <w:marTop w:val="0"/>
              <w:marBottom w:val="0"/>
              <w:divBdr>
                <w:top w:val="none" w:sz="0" w:space="0" w:color="auto"/>
                <w:left w:val="none" w:sz="0" w:space="0" w:color="auto"/>
                <w:bottom w:val="none" w:sz="0" w:space="0" w:color="auto"/>
                <w:right w:val="none" w:sz="0" w:space="0" w:color="auto"/>
              </w:divBdr>
            </w:div>
          </w:divsChild>
        </w:div>
        <w:div w:id="733090567">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447310083">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2067096880">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1491408871">
          <w:marLeft w:val="0"/>
          <w:marRight w:val="0"/>
          <w:marTop w:val="0"/>
          <w:marBottom w:val="0"/>
          <w:divBdr>
            <w:top w:val="none" w:sz="0" w:space="0" w:color="auto"/>
            <w:left w:val="none" w:sz="0" w:space="0" w:color="auto"/>
            <w:bottom w:val="none" w:sz="0" w:space="0" w:color="auto"/>
            <w:right w:val="none" w:sz="0" w:space="0" w:color="auto"/>
          </w:divBdr>
          <w:divsChild>
            <w:div w:id="1911235655">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sChild>
            <w:div w:id="1951743712">
              <w:marLeft w:val="0"/>
              <w:marRight w:val="0"/>
              <w:marTop w:val="0"/>
              <w:marBottom w:val="0"/>
              <w:divBdr>
                <w:top w:val="none" w:sz="0" w:space="0" w:color="auto"/>
                <w:left w:val="none" w:sz="0" w:space="0" w:color="auto"/>
                <w:bottom w:val="none" w:sz="0" w:space="0" w:color="auto"/>
                <w:right w:val="none" w:sz="0" w:space="0" w:color="auto"/>
              </w:divBdr>
            </w:div>
          </w:divsChild>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sChild>
                <w:div w:id="212634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6879">
          <w:marLeft w:val="0"/>
          <w:marRight w:val="0"/>
          <w:marTop w:val="300"/>
          <w:marBottom w:val="0"/>
          <w:divBdr>
            <w:top w:val="none" w:sz="0" w:space="0" w:color="auto"/>
            <w:left w:val="none" w:sz="0" w:space="0" w:color="auto"/>
            <w:bottom w:val="none" w:sz="0" w:space="0" w:color="auto"/>
            <w:right w:val="none" w:sz="0" w:space="0" w:color="auto"/>
          </w:divBdr>
          <w:divsChild>
            <w:div w:id="1870099384">
              <w:marLeft w:val="0"/>
              <w:marRight w:val="0"/>
              <w:marTop w:val="0"/>
              <w:marBottom w:val="0"/>
              <w:divBdr>
                <w:top w:val="none" w:sz="0" w:space="0" w:color="auto"/>
                <w:left w:val="none" w:sz="0" w:space="0" w:color="auto"/>
                <w:bottom w:val="none" w:sz="0" w:space="0" w:color="auto"/>
                <w:right w:val="none" w:sz="0" w:space="0" w:color="auto"/>
              </w:divBdr>
              <w:divsChild>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1993633755">
          <w:marLeft w:val="0"/>
          <w:marRight w:val="0"/>
          <w:marTop w:val="0"/>
          <w:marBottom w:val="0"/>
          <w:divBdr>
            <w:top w:val="none" w:sz="0" w:space="0" w:color="auto"/>
            <w:left w:val="none" w:sz="0" w:space="0" w:color="auto"/>
            <w:bottom w:val="none" w:sz="0" w:space="0" w:color="auto"/>
            <w:right w:val="none" w:sz="0" w:space="0" w:color="auto"/>
          </w:divBdr>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 w:id="2040740557">
          <w:marLeft w:val="0"/>
          <w:marRight w:val="0"/>
          <w:marTop w:val="0"/>
          <w:marBottom w:val="0"/>
          <w:divBdr>
            <w:top w:val="none" w:sz="0" w:space="0" w:color="auto"/>
            <w:left w:val="none" w:sz="0" w:space="0" w:color="auto"/>
            <w:bottom w:val="none" w:sz="0" w:space="0" w:color="auto"/>
            <w:right w:val="none" w:sz="0" w:space="0" w:color="auto"/>
          </w:divBdr>
        </w:div>
        <w:div w:id="2091001994">
          <w:marLeft w:val="0"/>
          <w:marRight w:val="0"/>
          <w:marTop w:val="0"/>
          <w:marBottom w:val="0"/>
          <w:divBdr>
            <w:top w:val="none" w:sz="0" w:space="0" w:color="auto"/>
            <w:left w:val="none" w:sz="0" w:space="0" w:color="auto"/>
            <w:bottom w:val="none" w:sz="0" w:space="0" w:color="auto"/>
            <w:right w:val="none" w:sz="0" w:space="0" w:color="auto"/>
          </w:divBdr>
          <w:divsChild>
            <w:div w:id="1675766660">
              <w:marLeft w:val="0"/>
              <w:marRight w:val="0"/>
              <w:marTop w:val="0"/>
              <w:marBottom w:val="0"/>
              <w:divBdr>
                <w:top w:val="none" w:sz="0" w:space="0" w:color="auto"/>
                <w:left w:val="none" w:sz="0" w:space="0" w:color="auto"/>
                <w:bottom w:val="none" w:sz="0" w:space="0" w:color="auto"/>
                <w:right w:val="none" w:sz="0" w:space="0" w:color="auto"/>
              </w:divBdr>
            </w:div>
          </w:divsChild>
        </w:div>
        <w:div w:id="1341619458">
          <w:marLeft w:val="0"/>
          <w:marRight w:val="0"/>
          <w:marTop w:val="0"/>
          <w:marBottom w:val="0"/>
          <w:divBdr>
            <w:top w:val="none" w:sz="0" w:space="0" w:color="auto"/>
            <w:left w:val="none" w:sz="0" w:space="0" w:color="auto"/>
            <w:bottom w:val="none" w:sz="0" w:space="0" w:color="auto"/>
            <w:right w:val="none" w:sz="0" w:space="0" w:color="auto"/>
          </w:divBdr>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021473522">
          <w:marLeft w:val="0"/>
          <w:marRight w:val="0"/>
          <w:marTop w:val="0"/>
          <w:marBottom w:val="0"/>
          <w:divBdr>
            <w:top w:val="none" w:sz="0" w:space="0" w:color="auto"/>
            <w:left w:val="none" w:sz="0" w:space="0" w:color="auto"/>
            <w:bottom w:val="none" w:sz="0" w:space="0" w:color="auto"/>
            <w:right w:val="none" w:sz="0" w:space="0" w:color="auto"/>
          </w:divBdr>
        </w:div>
        <w:div w:id="2080595035">
          <w:marLeft w:val="0"/>
          <w:marRight w:val="0"/>
          <w:marTop w:val="0"/>
          <w:marBottom w:val="0"/>
          <w:divBdr>
            <w:top w:val="none" w:sz="0" w:space="0" w:color="auto"/>
            <w:left w:val="none" w:sz="0" w:space="0" w:color="auto"/>
            <w:bottom w:val="none" w:sz="0" w:space="0" w:color="auto"/>
            <w:right w:val="none" w:sz="0" w:space="0" w:color="auto"/>
          </w:divBdr>
          <w:divsChild>
            <w:div w:id="1575166021">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897860275">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sChild>
                <w:div w:id="21214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7354681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1895892548">
          <w:marLeft w:val="0"/>
          <w:marRight w:val="0"/>
          <w:marTop w:val="0"/>
          <w:marBottom w:val="0"/>
          <w:divBdr>
            <w:top w:val="none" w:sz="0" w:space="0" w:color="auto"/>
            <w:left w:val="none" w:sz="0" w:space="0" w:color="auto"/>
            <w:bottom w:val="none" w:sz="0" w:space="0" w:color="auto"/>
            <w:right w:val="none" w:sz="0" w:space="0" w:color="auto"/>
          </w:divBdr>
          <w:divsChild>
            <w:div w:id="1678145267">
              <w:marLeft w:val="0"/>
              <w:marRight w:val="0"/>
              <w:marTop w:val="0"/>
              <w:marBottom w:val="0"/>
              <w:divBdr>
                <w:top w:val="none" w:sz="0" w:space="0" w:color="auto"/>
                <w:left w:val="none" w:sz="0" w:space="0" w:color="auto"/>
                <w:bottom w:val="none" w:sz="0" w:space="0" w:color="auto"/>
                <w:right w:val="none" w:sz="0" w:space="0" w:color="auto"/>
              </w:divBdr>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132871922">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1974627833">
          <w:marLeft w:val="0"/>
          <w:marRight w:val="0"/>
          <w:marTop w:val="300"/>
          <w:marBottom w:val="0"/>
          <w:divBdr>
            <w:top w:val="none" w:sz="0" w:space="0" w:color="auto"/>
            <w:left w:val="none" w:sz="0" w:space="0" w:color="auto"/>
            <w:bottom w:val="none" w:sz="0" w:space="0" w:color="auto"/>
            <w:right w:val="none" w:sz="0" w:space="0" w:color="auto"/>
          </w:divBdr>
          <w:divsChild>
            <w:div w:id="935017699">
              <w:marLeft w:val="0"/>
              <w:marRight w:val="0"/>
              <w:marTop w:val="0"/>
              <w:marBottom w:val="0"/>
              <w:divBdr>
                <w:top w:val="none" w:sz="0" w:space="0" w:color="auto"/>
                <w:left w:val="none" w:sz="0" w:space="0" w:color="auto"/>
                <w:bottom w:val="none" w:sz="0" w:space="0" w:color="auto"/>
                <w:right w:val="none" w:sz="0" w:space="0" w:color="auto"/>
              </w:divBdr>
              <w:divsChild>
                <w:div w:id="203576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sChild>
                <w:div w:id="187514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958416701">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sChild>
            <w:div w:id="2064743519">
              <w:marLeft w:val="0"/>
              <w:marRight w:val="0"/>
              <w:marTop w:val="0"/>
              <w:marBottom w:val="0"/>
              <w:divBdr>
                <w:top w:val="none" w:sz="0" w:space="0" w:color="auto"/>
                <w:left w:val="none" w:sz="0" w:space="0" w:color="auto"/>
                <w:bottom w:val="none" w:sz="0" w:space="0" w:color="auto"/>
                <w:right w:val="none" w:sz="0" w:space="0" w:color="auto"/>
              </w:divBdr>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1783963513">
          <w:marLeft w:val="0"/>
          <w:marRight w:val="0"/>
          <w:marTop w:val="0"/>
          <w:marBottom w:val="0"/>
          <w:divBdr>
            <w:top w:val="none" w:sz="0" w:space="0" w:color="auto"/>
            <w:left w:val="none" w:sz="0" w:space="0" w:color="auto"/>
            <w:bottom w:val="none" w:sz="0" w:space="0" w:color="auto"/>
            <w:right w:val="none" w:sz="0" w:space="0" w:color="auto"/>
          </w:divBdr>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902011317">
          <w:marLeft w:val="0"/>
          <w:marRight w:val="0"/>
          <w:marTop w:val="300"/>
          <w:marBottom w:val="0"/>
          <w:divBdr>
            <w:top w:val="none" w:sz="0" w:space="0" w:color="auto"/>
            <w:left w:val="none" w:sz="0" w:space="0" w:color="auto"/>
            <w:bottom w:val="none" w:sz="0" w:space="0" w:color="auto"/>
            <w:right w:val="none" w:sz="0" w:space="0" w:color="auto"/>
          </w:divBdr>
          <w:divsChild>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932130092">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 w:id="246042435">
          <w:marLeft w:val="0"/>
          <w:marRight w:val="0"/>
          <w:marTop w:val="0"/>
          <w:marBottom w:val="0"/>
          <w:divBdr>
            <w:top w:val="none" w:sz="0" w:space="0" w:color="auto"/>
            <w:left w:val="none" w:sz="0" w:space="0" w:color="auto"/>
            <w:bottom w:val="none" w:sz="0" w:space="0" w:color="auto"/>
            <w:right w:val="none" w:sz="0" w:space="0" w:color="auto"/>
          </w:divBdr>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1468165809">
          <w:marLeft w:val="0"/>
          <w:marRight w:val="0"/>
          <w:marTop w:val="0"/>
          <w:marBottom w:val="0"/>
          <w:divBdr>
            <w:top w:val="none" w:sz="0" w:space="0" w:color="auto"/>
            <w:left w:val="none" w:sz="0" w:space="0" w:color="auto"/>
            <w:bottom w:val="none" w:sz="0" w:space="0" w:color="auto"/>
            <w:right w:val="none" w:sz="0" w:space="0" w:color="auto"/>
          </w:divBdr>
        </w:div>
        <w:div w:id="2126383708">
          <w:marLeft w:val="0"/>
          <w:marRight w:val="0"/>
          <w:marTop w:val="0"/>
          <w:marBottom w:val="0"/>
          <w:divBdr>
            <w:top w:val="none" w:sz="0" w:space="0" w:color="auto"/>
            <w:left w:val="none" w:sz="0" w:space="0" w:color="auto"/>
            <w:bottom w:val="none" w:sz="0" w:space="0" w:color="auto"/>
            <w:right w:val="none" w:sz="0" w:space="0" w:color="auto"/>
          </w:divBdr>
          <w:divsChild>
            <w:div w:id="829908756">
              <w:marLeft w:val="0"/>
              <w:marRight w:val="0"/>
              <w:marTop w:val="0"/>
              <w:marBottom w:val="0"/>
              <w:divBdr>
                <w:top w:val="none" w:sz="0" w:space="0" w:color="auto"/>
                <w:left w:val="none" w:sz="0" w:space="0" w:color="auto"/>
                <w:bottom w:val="none" w:sz="0" w:space="0" w:color="auto"/>
                <w:right w:val="none" w:sz="0" w:space="0" w:color="auto"/>
              </w:divBdr>
            </w:div>
          </w:divsChild>
        </w:div>
        <w:div w:id="187990131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474378591">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sChild>
            <w:div w:id="2004042182">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1934515006">
          <w:marLeft w:val="0"/>
          <w:marRight w:val="0"/>
          <w:marTop w:val="0"/>
          <w:marBottom w:val="0"/>
          <w:divBdr>
            <w:top w:val="none" w:sz="0" w:space="0" w:color="auto"/>
            <w:left w:val="none" w:sz="0" w:space="0" w:color="auto"/>
            <w:bottom w:val="none" w:sz="0" w:space="0" w:color="auto"/>
            <w:right w:val="none" w:sz="0" w:space="0" w:color="auto"/>
          </w:divBdr>
          <w:divsChild>
            <w:div w:id="2056808401">
              <w:marLeft w:val="0"/>
              <w:marRight w:val="0"/>
              <w:marTop w:val="0"/>
              <w:marBottom w:val="0"/>
              <w:divBdr>
                <w:top w:val="none" w:sz="0" w:space="0" w:color="auto"/>
                <w:left w:val="none" w:sz="0" w:space="0" w:color="auto"/>
                <w:bottom w:val="none" w:sz="0" w:space="0" w:color="auto"/>
                <w:right w:val="none" w:sz="0" w:space="0" w:color="auto"/>
              </w:divBdr>
            </w:div>
          </w:divsChild>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194742150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1589074123">
          <w:marLeft w:val="0"/>
          <w:marRight w:val="0"/>
          <w:marTop w:val="0"/>
          <w:marBottom w:val="0"/>
          <w:divBdr>
            <w:top w:val="none" w:sz="0" w:space="0" w:color="auto"/>
            <w:left w:val="none" w:sz="0" w:space="0" w:color="auto"/>
            <w:bottom w:val="none" w:sz="0" w:space="0" w:color="auto"/>
            <w:right w:val="none" w:sz="0" w:space="0" w:color="auto"/>
          </w:divBdr>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2076394947">
          <w:marLeft w:val="0"/>
          <w:marRight w:val="0"/>
          <w:marTop w:val="0"/>
          <w:marBottom w:val="0"/>
          <w:divBdr>
            <w:top w:val="none" w:sz="0" w:space="0" w:color="auto"/>
            <w:left w:val="none" w:sz="0" w:space="0" w:color="auto"/>
            <w:bottom w:val="none" w:sz="0" w:space="0" w:color="auto"/>
            <w:right w:val="none" w:sz="0" w:space="0" w:color="auto"/>
          </w:divBdr>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1991977105">
          <w:marLeft w:val="0"/>
          <w:marRight w:val="0"/>
          <w:marTop w:val="0"/>
          <w:marBottom w:val="0"/>
          <w:divBdr>
            <w:top w:val="none" w:sz="0" w:space="0" w:color="auto"/>
            <w:left w:val="none" w:sz="0" w:space="0" w:color="auto"/>
            <w:bottom w:val="none" w:sz="0" w:space="0" w:color="auto"/>
            <w:right w:val="none" w:sz="0" w:space="0" w:color="auto"/>
          </w:divBdr>
          <w:divsChild>
            <w:div w:id="1940677058">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sChild>
                <w:div w:id="208498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630547">
          <w:marLeft w:val="0"/>
          <w:marRight w:val="0"/>
          <w:marTop w:val="300"/>
          <w:marBottom w:val="0"/>
          <w:divBdr>
            <w:top w:val="none" w:sz="0" w:space="0" w:color="auto"/>
            <w:left w:val="none" w:sz="0" w:space="0" w:color="auto"/>
            <w:bottom w:val="none" w:sz="0" w:space="0" w:color="auto"/>
            <w:right w:val="none" w:sz="0" w:space="0" w:color="auto"/>
          </w:divBdr>
          <w:divsChild>
            <w:div w:id="2102722569">
              <w:marLeft w:val="0"/>
              <w:marRight w:val="0"/>
              <w:marTop w:val="0"/>
              <w:marBottom w:val="0"/>
              <w:divBdr>
                <w:top w:val="none" w:sz="0" w:space="0" w:color="auto"/>
                <w:left w:val="none" w:sz="0" w:space="0" w:color="auto"/>
                <w:bottom w:val="none" w:sz="0" w:space="0" w:color="auto"/>
                <w:right w:val="none" w:sz="0" w:space="0" w:color="auto"/>
              </w:divBdr>
              <w:divsChild>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067757669">
          <w:marLeft w:val="0"/>
          <w:marRight w:val="0"/>
          <w:marTop w:val="0"/>
          <w:marBottom w:val="0"/>
          <w:divBdr>
            <w:top w:val="none" w:sz="0" w:space="0" w:color="auto"/>
            <w:left w:val="none" w:sz="0" w:space="0" w:color="auto"/>
            <w:bottom w:val="none" w:sz="0" w:space="0" w:color="auto"/>
            <w:right w:val="none" w:sz="0" w:space="0" w:color="auto"/>
          </w:divBdr>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2002923250">
          <w:marLeft w:val="0"/>
          <w:marRight w:val="0"/>
          <w:marTop w:val="0"/>
          <w:marBottom w:val="0"/>
          <w:divBdr>
            <w:top w:val="none" w:sz="0" w:space="0" w:color="auto"/>
            <w:left w:val="none" w:sz="0" w:space="0" w:color="auto"/>
            <w:bottom w:val="none" w:sz="0" w:space="0" w:color="auto"/>
            <w:right w:val="none" w:sz="0" w:space="0" w:color="auto"/>
          </w:divBdr>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533275432">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893736374">
          <w:marLeft w:val="0"/>
          <w:marRight w:val="0"/>
          <w:marTop w:val="0"/>
          <w:marBottom w:val="0"/>
          <w:divBdr>
            <w:top w:val="none" w:sz="0" w:space="0" w:color="auto"/>
            <w:left w:val="none" w:sz="0" w:space="0" w:color="auto"/>
            <w:bottom w:val="none" w:sz="0" w:space="0" w:color="auto"/>
            <w:right w:val="none" w:sz="0" w:space="0" w:color="auto"/>
          </w:divBdr>
        </w:div>
        <w:div w:id="2132281854">
          <w:marLeft w:val="0"/>
          <w:marRight w:val="0"/>
          <w:marTop w:val="0"/>
          <w:marBottom w:val="0"/>
          <w:divBdr>
            <w:top w:val="none" w:sz="0" w:space="0" w:color="auto"/>
            <w:left w:val="none" w:sz="0" w:space="0" w:color="auto"/>
            <w:bottom w:val="none" w:sz="0" w:space="0" w:color="auto"/>
            <w:right w:val="none" w:sz="0" w:space="0" w:color="auto"/>
          </w:divBdr>
          <w:divsChild>
            <w:div w:id="619146257">
              <w:marLeft w:val="0"/>
              <w:marRight w:val="0"/>
              <w:marTop w:val="0"/>
              <w:marBottom w:val="0"/>
              <w:divBdr>
                <w:top w:val="none" w:sz="0" w:space="0" w:color="auto"/>
                <w:left w:val="none" w:sz="0" w:space="0" w:color="auto"/>
                <w:bottom w:val="none" w:sz="0" w:space="0" w:color="auto"/>
                <w:right w:val="none" w:sz="0" w:space="0" w:color="auto"/>
              </w:divBdr>
            </w:div>
          </w:divsChild>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999118694">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996251919">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sChild>
            <w:div w:id="2056001175">
              <w:marLeft w:val="0"/>
              <w:marRight w:val="0"/>
              <w:marTop w:val="0"/>
              <w:marBottom w:val="0"/>
              <w:divBdr>
                <w:top w:val="none" w:sz="0" w:space="0" w:color="auto"/>
                <w:left w:val="none" w:sz="0" w:space="0" w:color="auto"/>
                <w:bottom w:val="none" w:sz="0" w:space="0" w:color="auto"/>
                <w:right w:val="none" w:sz="0" w:space="0" w:color="auto"/>
              </w:divBdr>
            </w:div>
          </w:divsChild>
        </w:div>
        <w:div w:id="1077019209">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993751646">
          <w:marLeft w:val="0"/>
          <w:marRight w:val="0"/>
          <w:marTop w:val="0"/>
          <w:marBottom w:val="0"/>
          <w:divBdr>
            <w:top w:val="none" w:sz="0" w:space="0" w:color="auto"/>
            <w:left w:val="none" w:sz="0" w:space="0" w:color="auto"/>
            <w:bottom w:val="none" w:sz="0" w:space="0" w:color="auto"/>
            <w:right w:val="none" w:sz="0" w:space="0" w:color="auto"/>
          </w:divBdr>
          <w:divsChild>
            <w:div w:id="1122571842">
              <w:marLeft w:val="0"/>
              <w:marRight w:val="0"/>
              <w:marTop w:val="0"/>
              <w:marBottom w:val="0"/>
              <w:divBdr>
                <w:top w:val="none" w:sz="0" w:space="0" w:color="auto"/>
                <w:left w:val="none" w:sz="0" w:space="0" w:color="auto"/>
                <w:bottom w:val="none" w:sz="0" w:space="0" w:color="auto"/>
                <w:right w:val="none" w:sz="0" w:space="0" w:color="auto"/>
              </w:divBdr>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979461370">
          <w:marLeft w:val="0"/>
          <w:marRight w:val="0"/>
          <w:marTop w:val="0"/>
          <w:marBottom w:val="0"/>
          <w:divBdr>
            <w:top w:val="none" w:sz="0" w:space="0" w:color="auto"/>
            <w:left w:val="none" w:sz="0" w:space="0" w:color="auto"/>
            <w:bottom w:val="none" w:sz="0" w:space="0" w:color="auto"/>
            <w:right w:val="none" w:sz="0" w:space="0" w:color="auto"/>
          </w:divBdr>
        </w:div>
        <w:div w:id="1616936618">
          <w:marLeft w:val="0"/>
          <w:marRight w:val="0"/>
          <w:marTop w:val="0"/>
          <w:marBottom w:val="0"/>
          <w:divBdr>
            <w:top w:val="none" w:sz="0" w:space="0" w:color="auto"/>
            <w:left w:val="none" w:sz="0" w:space="0" w:color="auto"/>
            <w:bottom w:val="none" w:sz="0" w:space="0" w:color="auto"/>
            <w:right w:val="none" w:sz="0" w:space="0" w:color="auto"/>
          </w:divBdr>
          <w:divsChild>
            <w:div w:id="1862818231">
              <w:marLeft w:val="0"/>
              <w:marRight w:val="0"/>
              <w:marTop w:val="0"/>
              <w:marBottom w:val="0"/>
              <w:divBdr>
                <w:top w:val="none" w:sz="0" w:space="0" w:color="auto"/>
                <w:left w:val="none" w:sz="0" w:space="0" w:color="auto"/>
                <w:bottom w:val="none" w:sz="0" w:space="0" w:color="auto"/>
                <w:right w:val="none" w:sz="0" w:space="0" w:color="auto"/>
              </w:divBdr>
            </w:div>
          </w:divsChild>
        </w:div>
        <w:div w:id="2012872959">
          <w:marLeft w:val="0"/>
          <w:marRight w:val="0"/>
          <w:marTop w:val="0"/>
          <w:marBottom w:val="0"/>
          <w:divBdr>
            <w:top w:val="none" w:sz="0" w:space="0" w:color="auto"/>
            <w:left w:val="none" w:sz="0" w:space="0" w:color="auto"/>
            <w:bottom w:val="none" w:sz="0" w:space="0" w:color="auto"/>
            <w:right w:val="none" w:sz="0" w:space="0" w:color="auto"/>
          </w:divBdr>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 w:id="1559323753">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2061712110">
          <w:marLeft w:val="0"/>
          <w:marRight w:val="0"/>
          <w:marTop w:val="0"/>
          <w:marBottom w:val="0"/>
          <w:divBdr>
            <w:top w:val="none" w:sz="0" w:space="0" w:color="auto"/>
            <w:left w:val="none" w:sz="0" w:space="0" w:color="auto"/>
            <w:bottom w:val="none" w:sz="0" w:space="0" w:color="auto"/>
            <w:right w:val="none" w:sz="0" w:space="0" w:color="auto"/>
          </w:divBdr>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49310149">
          <w:marLeft w:val="0"/>
          <w:marRight w:val="0"/>
          <w:marTop w:val="0"/>
          <w:marBottom w:val="0"/>
          <w:divBdr>
            <w:top w:val="none" w:sz="0" w:space="0" w:color="auto"/>
            <w:left w:val="none" w:sz="0" w:space="0" w:color="auto"/>
            <w:bottom w:val="none" w:sz="0" w:space="0" w:color="auto"/>
            <w:right w:val="none" w:sz="0" w:space="0" w:color="auto"/>
          </w:divBdr>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2052611245">
          <w:marLeft w:val="0"/>
          <w:marRight w:val="0"/>
          <w:marTop w:val="0"/>
          <w:marBottom w:val="0"/>
          <w:divBdr>
            <w:top w:val="none" w:sz="0" w:space="0" w:color="auto"/>
            <w:left w:val="none" w:sz="0" w:space="0" w:color="auto"/>
            <w:bottom w:val="none" w:sz="0" w:space="0" w:color="auto"/>
            <w:right w:val="none" w:sz="0" w:space="0" w:color="auto"/>
          </w:divBdr>
        </w:div>
        <w:div w:id="1448890407">
          <w:marLeft w:val="0"/>
          <w:marRight w:val="0"/>
          <w:marTop w:val="0"/>
          <w:marBottom w:val="0"/>
          <w:divBdr>
            <w:top w:val="none" w:sz="0" w:space="0" w:color="auto"/>
            <w:left w:val="none" w:sz="0" w:space="0" w:color="auto"/>
            <w:bottom w:val="none" w:sz="0" w:space="0" w:color="auto"/>
            <w:right w:val="none" w:sz="0" w:space="0" w:color="auto"/>
          </w:divBdr>
          <w:divsChild>
            <w:div w:id="2071996067">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1645625478">
          <w:marLeft w:val="0"/>
          <w:marRight w:val="0"/>
          <w:marTop w:val="0"/>
          <w:marBottom w:val="0"/>
          <w:divBdr>
            <w:top w:val="none" w:sz="0" w:space="0" w:color="auto"/>
            <w:left w:val="none" w:sz="0" w:space="0" w:color="auto"/>
            <w:bottom w:val="none" w:sz="0" w:space="0" w:color="auto"/>
            <w:right w:val="none" w:sz="0" w:space="0" w:color="auto"/>
          </w:divBdr>
        </w:div>
        <w:div w:id="351150384">
          <w:marLeft w:val="0"/>
          <w:marRight w:val="0"/>
          <w:marTop w:val="0"/>
          <w:marBottom w:val="0"/>
          <w:divBdr>
            <w:top w:val="none" w:sz="0" w:space="0" w:color="auto"/>
            <w:left w:val="none" w:sz="0" w:space="0" w:color="auto"/>
            <w:bottom w:val="none" w:sz="0" w:space="0" w:color="auto"/>
            <w:right w:val="none" w:sz="0" w:space="0" w:color="auto"/>
          </w:divBdr>
          <w:divsChild>
            <w:div w:id="1940481735">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898737526">
          <w:marLeft w:val="0"/>
          <w:marRight w:val="0"/>
          <w:marTop w:val="0"/>
          <w:marBottom w:val="0"/>
          <w:divBdr>
            <w:top w:val="none" w:sz="0" w:space="0" w:color="auto"/>
            <w:left w:val="none" w:sz="0" w:space="0" w:color="auto"/>
            <w:bottom w:val="none" w:sz="0" w:space="0" w:color="auto"/>
            <w:right w:val="none" w:sz="0" w:space="0" w:color="auto"/>
          </w:divBdr>
          <w:divsChild>
            <w:div w:id="620456784">
              <w:marLeft w:val="0"/>
              <w:marRight w:val="0"/>
              <w:marTop w:val="0"/>
              <w:marBottom w:val="0"/>
              <w:divBdr>
                <w:top w:val="none" w:sz="0" w:space="0" w:color="auto"/>
                <w:left w:val="none" w:sz="0" w:space="0" w:color="auto"/>
                <w:bottom w:val="none" w:sz="0" w:space="0" w:color="auto"/>
                <w:right w:val="none" w:sz="0" w:space="0" w:color="auto"/>
              </w:divBdr>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sChild>
            <w:div w:id="2029137885">
              <w:marLeft w:val="0"/>
              <w:marRight w:val="0"/>
              <w:marTop w:val="0"/>
              <w:marBottom w:val="0"/>
              <w:divBdr>
                <w:top w:val="none" w:sz="0" w:space="0" w:color="auto"/>
                <w:left w:val="none" w:sz="0" w:space="0" w:color="auto"/>
                <w:bottom w:val="none" w:sz="0" w:space="0" w:color="auto"/>
                <w:right w:val="none" w:sz="0" w:space="0" w:color="auto"/>
              </w:divBdr>
            </w:div>
          </w:divsChild>
        </w:div>
        <w:div w:id="1050425837">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1439108367">
          <w:marLeft w:val="0"/>
          <w:marRight w:val="0"/>
          <w:marTop w:val="0"/>
          <w:marBottom w:val="0"/>
          <w:divBdr>
            <w:top w:val="none" w:sz="0" w:space="0" w:color="auto"/>
            <w:left w:val="none" w:sz="0" w:space="0" w:color="auto"/>
            <w:bottom w:val="none" w:sz="0" w:space="0" w:color="auto"/>
            <w:right w:val="none" w:sz="0" w:space="0" w:color="auto"/>
          </w:divBdr>
        </w:div>
        <w:div w:id="1961035850">
          <w:marLeft w:val="0"/>
          <w:marRight w:val="0"/>
          <w:marTop w:val="0"/>
          <w:marBottom w:val="0"/>
          <w:divBdr>
            <w:top w:val="none" w:sz="0" w:space="0" w:color="auto"/>
            <w:left w:val="none" w:sz="0" w:space="0" w:color="auto"/>
            <w:bottom w:val="none" w:sz="0" w:space="0" w:color="auto"/>
            <w:right w:val="none" w:sz="0" w:space="0" w:color="auto"/>
          </w:divBdr>
          <w:divsChild>
            <w:div w:id="144401318">
              <w:marLeft w:val="0"/>
              <w:marRight w:val="0"/>
              <w:marTop w:val="0"/>
              <w:marBottom w:val="0"/>
              <w:divBdr>
                <w:top w:val="none" w:sz="0" w:space="0" w:color="auto"/>
                <w:left w:val="none" w:sz="0" w:space="0" w:color="auto"/>
                <w:bottom w:val="none" w:sz="0" w:space="0" w:color="auto"/>
                <w:right w:val="none" w:sz="0" w:space="0" w:color="auto"/>
              </w:divBdr>
            </w:div>
          </w:divsChild>
        </w:div>
        <w:div w:id="2066906332">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88386">
          <w:marLeft w:val="0"/>
          <w:marRight w:val="0"/>
          <w:marTop w:val="300"/>
          <w:marBottom w:val="0"/>
          <w:divBdr>
            <w:top w:val="none" w:sz="0" w:space="0" w:color="auto"/>
            <w:left w:val="none" w:sz="0" w:space="0" w:color="auto"/>
            <w:bottom w:val="none" w:sz="0" w:space="0" w:color="auto"/>
            <w:right w:val="none" w:sz="0" w:space="0" w:color="auto"/>
          </w:divBdr>
          <w:divsChild>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377849606">
          <w:marLeft w:val="0"/>
          <w:marRight w:val="0"/>
          <w:marTop w:val="0"/>
          <w:marBottom w:val="0"/>
          <w:divBdr>
            <w:top w:val="none" w:sz="0" w:space="0" w:color="auto"/>
            <w:left w:val="none" w:sz="0" w:space="0" w:color="auto"/>
            <w:bottom w:val="none" w:sz="0" w:space="0" w:color="auto"/>
            <w:right w:val="none" w:sz="0" w:space="0" w:color="auto"/>
          </w:divBdr>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934436935">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sChild>
            <w:div w:id="1974481601">
              <w:marLeft w:val="0"/>
              <w:marRight w:val="0"/>
              <w:marTop w:val="0"/>
              <w:marBottom w:val="0"/>
              <w:divBdr>
                <w:top w:val="none" w:sz="0" w:space="0" w:color="auto"/>
                <w:left w:val="none" w:sz="0" w:space="0" w:color="auto"/>
                <w:bottom w:val="none" w:sz="0" w:space="0" w:color="auto"/>
                <w:right w:val="none" w:sz="0" w:space="0" w:color="auto"/>
              </w:divBdr>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2092194650">
          <w:marLeft w:val="0"/>
          <w:marRight w:val="0"/>
          <w:marTop w:val="0"/>
          <w:marBottom w:val="0"/>
          <w:divBdr>
            <w:top w:val="none" w:sz="0" w:space="0" w:color="auto"/>
            <w:left w:val="none" w:sz="0" w:space="0" w:color="auto"/>
            <w:bottom w:val="none" w:sz="0" w:space="0" w:color="auto"/>
            <w:right w:val="none" w:sz="0" w:space="0" w:color="auto"/>
          </w:divBdr>
          <w:divsChild>
            <w:div w:id="1139687055">
              <w:marLeft w:val="0"/>
              <w:marRight w:val="0"/>
              <w:marTop w:val="0"/>
              <w:marBottom w:val="0"/>
              <w:divBdr>
                <w:top w:val="none" w:sz="0" w:space="0" w:color="auto"/>
                <w:left w:val="none" w:sz="0" w:space="0" w:color="auto"/>
                <w:bottom w:val="none" w:sz="0" w:space="0" w:color="auto"/>
                <w:right w:val="none" w:sz="0" w:space="0" w:color="auto"/>
              </w:divBdr>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570892771">
          <w:marLeft w:val="0"/>
          <w:marRight w:val="0"/>
          <w:marTop w:val="0"/>
          <w:marBottom w:val="0"/>
          <w:divBdr>
            <w:top w:val="none" w:sz="0" w:space="0" w:color="auto"/>
            <w:left w:val="none" w:sz="0" w:space="0" w:color="auto"/>
            <w:bottom w:val="none" w:sz="0" w:space="0" w:color="auto"/>
            <w:right w:val="none" w:sz="0" w:space="0" w:color="auto"/>
          </w:divBdr>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60507078">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40601">
          <w:marLeft w:val="0"/>
          <w:marRight w:val="0"/>
          <w:marTop w:val="300"/>
          <w:marBottom w:val="0"/>
          <w:divBdr>
            <w:top w:val="none" w:sz="0" w:space="0" w:color="auto"/>
            <w:left w:val="none" w:sz="0" w:space="0" w:color="auto"/>
            <w:bottom w:val="none" w:sz="0" w:space="0" w:color="auto"/>
            <w:right w:val="none" w:sz="0" w:space="0" w:color="auto"/>
          </w:divBdr>
          <w:divsChild>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1803037725">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2001883257">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804688995">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2001228608">
          <w:marLeft w:val="0"/>
          <w:marRight w:val="0"/>
          <w:marTop w:val="0"/>
          <w:marBottom w:val="0"/>
          <w:divBdr>
            <w:top w:val="none" w:sz="0" w:space="0" w:color="auto"/>
            <w:left w:val="none" w:sz="0" w:space="0" w:color="auto"/>
            <w:bottom w:val="none" w:sz="0" w:space="0" w:color="auto"/>
            <w:right w:val="none" w:sz="0" w:space="0" w:color="auto"/>
          </w:divBdr>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736587813">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sChild>
                <w:div w:id="195054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sChild>
                <w:div w:id="204343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1084572074">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1095131170">
          <w:marLeft w:val="0"/>
          <w:marRight w:val="0"/>
          <w:marTop w:val="0"/>
          <w:marBottom w:val="0"/>
          <w:divBdr>
            <w:top w:val="none" w:sz="0" w:space="0" w:color="auto"/>
            <w:left w:val="none" w:sz="0" w:space="0" w:color="auto"/>
            <w:bottom w:val="none" w:sz="0" w:space="0" w:color="auto"/>
            <w:right w:val="none" w:sz="0" w:space="0" w:color="auto"/>
          </w:divBdr>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054888603">
          <w:marLeft w:val="0"/>
          <w:marRight w:val="0"/>
          <w:marTop w:val="0"/>
          <w:marBottom w:val="0"/>
          <w:divBdr>
            <w:top w:val="none" w:sz="0" w:space="0" w:color="auto"/>
            <w:left w:val="none" w:sz="0" w:space="0" w:color="auto"/>
            <w:bottom w:val="none" w:sz="0" w:space="0" w:color="auto"/>
            <w:right w:val="none" w:sz="0" w:space="0" w:color="auto"/>
          </w:divBdr>
        </w:div>
        <w:div w:id="965965000">
          <w:marLeft w:val="0"/>
          <w:marRight w:val="0"/>
          <w:marTop w:val="0"/>
          <w:marBottom w:val="0"/>
          <w:divBdr>
            <w:top w:val="none" w:sz="0" w:space="0" w:color="auto"/>
            <w:left w:val="none" w:sz="0" w:space="0" w:color="auto"/>
            <w:bottom w:val="none" w:sz="0" w:space="0" w:color="auto"/>
            <w:right w:val="none" w:sz="0" w:space="0" w:color="auto"/>
          </w:divBdr>
          <w:divsChild>
            <w:div w:id="1902862324">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sChild>
                <w:div w:id="203256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2045789054">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682781361">
          <w:marLeft w:val="0"/>
          <w:marRight w:val="0"/>
          <w:marTop w:val="0"/>
          <w:marBottom w:val="0"/>
          <w:divBdr>
            <w:top w:val="none" w:sz="0" w:space="0" w:color="auto"/>
            <w:left w:val="none" w:sz="0" w:space="0" w:color="auto"/>
            <w:bottom w:val="none" w:sz="0" w:space="0" w:color="auto"/>
            <w:right w:val="none" w:sz="0" w:space="0" w:color="auto"/>
          </w:divBdr>
        </w:div>
        <w:div w:id="1621304231">
          <w:marLeft w:val="0"/>
          <w:marRight w:val="0"/>
          <w:marTop w:val="0"/>
          <w:marBottom w:val="0"/>
          <w:divBdr>
            <w:top w:val="none" w:sz="0" w:space="0" w:color="auto"/>
            <w:left w:val="none" w:sz="0" w:space="0" w:color="auto"/>
            <w:bottom w:val="none" w:sz="0" w:space="0" w:color="auto"/>
            <w:right w:val="none" w:sz="0" w:space="0" w:color="auto"/>
          </w:divBdr>
          <w:divsChild>
            <w:div w:id="2050183500">
              <w:marLeft w:val="0"/>
              <w:marRight w:val="0"/>
              <w:marTop w:val="0"/>
              <w:marBottom w:val="0"/>
              <w:divBdr>
                <w:top w:val="none" w:sz="0" w:space="0" w:color="auto"/>
                <w:left w:val="none" w:sz="0" w:space="0" w:color="auto"/>
                <w:bottom w:val="none" w:sz="0" w:space="0" w:color="auto"/>
                <w:right w:val="none" w:sz="0" w:space="0" w:color="auto"/>
              </w:divBdr>
            </w:div>
          </w:divsChild>
        </w:div>
        <w:div w:id="1295216683">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2058775996">
          <w:marLeft w:val="0"/>
          <w:marRight w:val="0"/>
          <w:marTop w:val="0"/>
          <w:marBottom w:val="0"/>
          <w:divBdr>
            <w:top w:val="none" w:sz="0" w:space="0" w:color="auto"/>
            <w:left w:val="none" w:sz="0" w:space="0" w:color="auto"/>
            <w:bottom w:val="none" w:sz="0" w:space="0" w:color="auto"/>
            <w:right w:val="none" w:sz="0" w:space="0" w:color="auto"/>
          </w:divBdr>
        </w:div>
        <w:div w:id="1919751358">
          <w:marLeft w:val="0"/>
          <w:marRight w:val="0"/>
          <w:marTop w:val="0"/>
          <w:marBottom w:val="0"/>
          <w:divBdr>
            <w:top w:val="none" w:sz="0" w:space="0" w:color="auto"/>
            <w:left w:val="none" w:sz="0" w:space="0" w:color="auto"/>
            <w:bottom w:val="none" w:sz="0" w:space="0" w:color="auto"/>
            <w:right w:val="none" w:sz="0" w:space="0" w:color="auto"/>
          </w:divBdr>
          <w:divsChild>
            <w:div w:id="1755737896">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929461861">
          <w:marLeft w:val="0"/>
          <w:marRight w:val="0"/>
          <w:marTop w:val="300"/>
          <w:marBottom w:val="0"/>
          <w:divBdr>
            <w:top w:val="none" w:sz="0" w:space="0" w:color="auto"/>
            <w:left w:val="none" w:sz="0" w:space="0" w:color="auto"/>
            <w:bottom w:val="none" w:sz="0" w:space="0" w:color="auto"/>
            <w:right w:val="none" w:sz="0" w:space="0" w:color="auto"/>
          </w:divBdr>
          <w:divsChild>
            <w:div w:id="336807363">
              <w:marLeft w:val="0"/>
              <w:marRight w:val="0"/>
              <w:marTop w:val="0"/>
              <w:marBottom w:val="0"/>
              <w:divBdr>
                <w:top w:val="none" w:sz="0" w:space="0" w:color="auto"/>
                <w:left w:val="none" w:sz="0" w:space="0" w:color="auto"/>
                <w:bottom w:val="none" w:sz="0" w:space="0" w:color="auto"/>
                <w:right w:val="none" w:sz="0" w:space="0" w:color="auto"/>
              </w:divBdr>
              <w:divsChild>
                <w:div w:id="205554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993605469">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sChild>
            <w:div w:id="2034919556">
              <w:marLeft w:val="0"/>
              <w:marRight w:val="0"/>
              <w:marTop w:val="0"/>
              <w:marBottom w:val="0"/>
              <w:divBdr>
                <w:top w:val="none" w:sz="0" w:space="0" w:color="auto"/>
                <w:left w:val="none" w:sz="0" w:space="0" w:color="auto"/>
                <w:bottom w:val="none" w:sz="0" w:space="0" w:color="auto"/>
                <w:right w:val="none" w:sz="0" w:space="0" w:color="auto"/>
              </w:divBdr>
            </w:div>
          </w:divsChild>
        </w:div>
        <w:div w:id="228734840">
          <w:marLeft w:val="0"/>
          <w:marRight w:val="0"/>
          <w:marTop w:val="0"/>
          <w:marBottom w:val="0"/>
          <w:divBdr>
            <w:top w:val="none" w:sz="0" w:space="0" w:color="auto"/>
            <w:left w:val="none" w:sz="0" w:space="0" w:color="auto"/>
            <w:bottom w:val="none" w:sz="0" w:space="0" w:color="auto"/>
            <w:right w:val="none" w:sz="0" w:space="0" w:color="auto"/>
          </w:divBdr>
        </w:div>
        <w:div w:id="2112973546">
          <w:marLeft w:val="0"/>
          <w:marRight w:val="0"/>
          <w:marTop w:val="0"/>
          <w:marBottom w:val="0"/>
          <w:divBdr>
            <w:top w:val="none" w:sz="0" w:space="0" w:color="auto"/>
            <w:left w:val="none" w:sz="0" w:space="0" w:color="auto"/>
            <w:bottom w:val="none" w:sz="0" w:space="0" w:color="auto"/>
            <w:right w:val="none" w:sz="0" w:space="0" w:color="auto"/>
          </w:divBdr>
          <w:divsChild>
            <w:div w:id="174223591">
              <w:marLeft w:val="0"/>
              <w:marRight w:val="0"/>
              <w:marTop w:val="0"/>
              <w:marBottom w:val="0"/>
              <w:divBdr>
                <w:top w:val="none" w:sz="0" w:space="0" w:color="auto"/>
                <w:left w:val="none" w:sz="0" w:space="0" w:color="auto"/>
                <w:bottom w:val="none" w:sz="0" w:space="0" w:color="auto"/>
                <w:right w:val="none" w:sz="0" w:space="0" w:color="auto"/>
              </w:divBdr>
            </w:div>
          </w:divsChild>
        </w:div>
        <w:div w:id="1220551416">
          <w:marLeft w:val="0"/>
          <w:marRight w:val="0"/>
          <w:marTop w:val="0"/>
          <w:marBottom w:val="0"/>
          <w:divBdr>
            <w:top w:val="none" w:sz="0" w:space="0" w:color="auto"/>
            <w:left w:val="none" w:sz="0" w:space="0" w:color="auto"/>
            <w:bottom w:val="none" w:sz="0" w:space="0" w:color="auto"/>
            <w:right w:val="none" w:sz="0" w:space="0" w:color="auto"/>
          </w:divBdr>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89477013">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1535146732">
          <w:marLeft w:val="0"/>
          <w:marRight w:val="0"/>
          <w:marTop w:val="0"/>
          <w:marBottom w:val="0"/>
          <w:divBdr>
            <w:top w:val="none" w:sz="0" w:space="0" w:color="auto"/>
            <w:left w:val="none" w:sz="0" w:space="0" w:color="auto"/>
            <w:bottom w:val="none" w:sz="0" w:space="0" w:color="auto"/>
            <w:right w:val="none" w:sz="0" w:space="0" w:color="auto"/>
          </w:divBdr>
        </w:div>
        <w:div w:id="1950157309">
          <w:marLeft w:val="0"/>
          <w:marRight w:val="0"/>
          <w:marTop w:val="0"/>
          <w:marBottom w:val="0"/>
          <w:divBdr>
            <w:top w:val="none" w:sz="0" w:space="0" w:color="auto"/>
            <w:left w:val="none" w:sz="0" w:space="0" w:color="auto"/>
            <w:bottom w:val="none" w:sz="0" w:space="0" w:color="auto"/>
            <w:right w:val="none" w:sz="0" w:space="0" w:color="auto"/>
          </w:divBdr>
          <w:divsChild>
            <w:div w:id="1837529430">
              <w:marLeft w:val="0"/>
              <w:marRight w:val="0"/>
              <w:marTop w:val="0"/>
              <w:marBottom w:val="0"/>
              <w:divBdr>
                <w:top w:val="none" w:sz="0" w:space="0" w:color="auto"/>
                <w:left w:val="none" w:sz="0" w:space="0" w:color="auto"/>
                <w:bottom w:val="none" w:sz="0" w:space="0" w:color="auto"/>
                <w:right w:val="none" w:sz="0" w:space="0" w:color="auto"/>
              </w:divBdr>
            </w:div>
          </w:divsChild>
        </w:div>
        <w:div w:id="1033386455">
          <w:marLeft w:val="0"/>
          <w:marRight w:val="0"/>
          <w:marTop w:val="0"/>
          <w:marBottom w:val="0"/>
          <w:divBdr>
            <w:top w:val="none" w:sz="0" w:space="0" w:color="auto"/>
            <w:left w:val="none" w:sz="0" w:space="0" w:color="auto"/>
            <w:bottom w:val="none" w:sz="0" w:space="0" w:color="auto"/>
            <w:right w:val="none" w:sz="0" w:space="0" w:color="auto"/>
          </w:divBdr>
        </w:div>
        <w:div w:id="1869369572">
          <w:marLeft w:val="0"/>
          <w:marRight w:val="0"/>
          <w:marTop w:val="0"/>
          <w:marBottom w:val="0"/>
          <w:divBdr>
            <w:top w:val="none" w:sz="0" w:space="0" w:color="auto"/>
            <w:left w:val="none" w:sz="0" w:space="0" w:color="auto"/>
            <w:bottom w:val="none" w:sz="0" w:space="0" w:color="auto"/>
            <w:right w:val="none" w:sz="0" w:space="0" w:color="auto"/>
          </w:divBdr>
          <w:divsChild>
            <w:div w:id="1974630591">
              <w:marLeft w:val="0"/>
              <w:marRight w:val="0"/>
              <w:marTop w:val="0"/>
              <w:marBottom w:val="0"/>
              <w:divBdr>
                <w:top w:val="none" w:sz="0" w:space="0" w:color="auto"/>
                <w:left w:val="none" w:sz="0" w:space="0" w:color="auto"/>
                <w:bottom w:val="none" w:sz="0" w:space="0" w:color="auto"/>
                <w:right w:val="none" w:sz="0" w:space="0" w:color="auto"/>
              </w:divBdr>
            </w:div>
          </w:divsChild>
        </w:div>
        <w:div w:id="1702125468">
          <w:marLeft w:val="0"/>
          <w:marRight w:val="0"/>
          <w:marTop w:val="0"/>
          <w:marBottom w:val="0"/>
          <w:divBdr>
            <w:top w:val="none" w:sz="0" w:space="0" w:color="auto"/>
            <w:left w:val="none" w:sz="0" w:space="0" w:color="auto"/>
            <w:bottom w:val="none" w:sz="0" w:space="0" w:color="auto"/>
            <w:right w:val="none" w:sz="0" w:space="0" w:color="auto"/>
          </w:divBdr>
        </w:div>
        <w:div w:id="445929435">
          <w:marLeft w:val="0"/>
          <w:marRight w:val="0"/>
          <w:marTop w:val="0"/>
          <w:marBottom w:val="0"/>
          <w:divBdr>
            <w:top w:val="none" w:sz="0" w:space="0" w:color="auto"/>
            <w:left w:val="none" w:sz="0" w:space="0" w:color="auto"/>
            <w:bottom w:val="none" w:sz="0" w:space="0" w:color="auto"/>
            <w:right w:val="none" w:sz="0" w:space="0" w:color="auto"/>
          </w:divBdr>
          <w:divsChild>
            <w:div w:id="2026983237">
              <w:marLeft w:val="0"/>
              <w:marRight w:val="0"/>
              <w:marTop w:val="0"/>
              <w:marBottom w:val="0"/>
              <w:divBdr>
                <w:top w:val="none" w:sz="0" w:space="0" w:color="auto"/>
                <w:left w:val="none" w:sz="0" w:space="0" w:color="auto"/>
                <w:bottom w:val="none" w:sz="0" w:space="0" w:color="auto"/>
                <w:right w:val="none" w:sz="0" w:space="0" w:color="auto"/>
              </w:divBdr>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sChild>
                <w:div w:id="189773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77669094">
          <w:marLeft w:val="0"/>
          <w:marRight w:val="0"/>
          <w:marTop w:val="0"/>
          <w:marBottom w:val="0"/>
          <w:divBdr>
            <w:top w:val="none" w:sz="0" w:space="0" w:color="auto"/>
            <w:left w:val="none" w:sz="0" w:space="0" w:color="auto"/>
            <w:bottom w:val="none" w:sz="0" w:space="0" w:color="auto"/>
            <w:right w:val="none" w:sz="0" w:space="0" w:color="auto"/>
          </w:divBdr>
        </w:div>
        <w:div w:id="1977755412">
          <w:marLeft w:val="0"/>
          <w:marRight w:val="0"/>
          <w:marTop w:val="0"/>
          <w:marBottom w:val="0"/>
          <w:divBdr>
            <w:top w:val="none" w:sz="0" w:space="0" w:color="auto"/>
            <w:left w:val="none" w:sz="0" w:space="0" w:color="auto"/>
            <w:bottom w:val="none" w:sz="0" w:space="0" w:color="auto"/>
            <w:right w:val="none" w:sz="0" w:space="0" w:color="auto"/>
          </w:divBdr>
          <w:divsChild>
            <w:div w:id="554007814">
              <w:marLeft w:val="0"/>
              <w:marRight w:val="0"/>
              <w:marTop w:val="0"/>
              <w:marBottom w:val="0"/>
              <w:divBdr>
                <w:top w:val="none" w:sz="0" w:space="0" w:color="auto"/>
                <w:left w:val="none" w:sz="0" w:space="0" w:color="auto"/>
                <w:bottom w:val="none" w:sz="0" w:space="0" w:color="auto"/>
                <w:right w:val="none" w:sz="0" w:space="0" w:color="auto"/>
              </w:divBdr>
            </w:div>
          </w:divsChild>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1390957757">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sChild>
            <w:div w:id="2001998329">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sChild>
            <w:div w:id="2078431601">
              <w:marLeft w:val="0"/>
              <w:marRight w:val="0"/>
              <w:marTop w:val="0"/>
              <w:marBottom w:val="0"/>
              <w:divBdr>
                <w:top w:val="none" w:sz="0" w:space="0" w:color="auto"/>
                <w:left w:val="none" w:sz="0" w:space="0" w:color="auto"/>
                <w:bottom w:val="none" w:sz="0" w:space="0" w:color="auto"/>
                <w:right w:val="none" w:sz="0" w:space="0" w:color="auto"/>
              </w:divBdr>
            </w:div>
          </w:divsChild>
        </w:div>
        <w:div w:id="1858542759">
          <w:marLeft w:val="0"/>
          <w:marRight w:val="0"/>
          <w:marTop w:val="0"/>
          <w:marBottom w:val="0"/>
          <w:divBdr>
            <w:top w:val="none" w:sz="0" w:space="0" w:color="auto"/>
            <w:left w:val="none" w:sz="0" w:space="0" w:color="auto"/>
            <w:bottom w:val="none" w:sz="0" w:space="0" w:color="auto"/>
            <w:right w:val="none" w:sz="0" w:space="0" w:color="auto"/>
          </w:divBdr>
        </w:div>
        <w:div w:id="2055540715">
          <w:marLeft w:val="0"/>
          <w:marRight w:val="0"/>
          <w:marTop w:val="0"/>
          <w:marBottom w:val="0"/>
          <w:divBdr>
            <w:top w:val="none" w:sz="0" w:space="0" w:color="auto"/>
            <w:left w:val="none" w:sz="0" w:space="0" w:color="auto"/>
            <w:bottom w:val="none" w:sz="0" w:space="0" w:color="auto"/>
            <w:right w:val="none" w:sz="0" w:space="0" w:color="auto"/>
          </w:divBdr>
          <w:divsChild>
            <w:div w:id="927815285">
              <w:marLeft w:val="0"/>
              <w:marRight w:val="0"/>
              <w:marTop w:val="0"/>
              <w:marBottom w:val="0"/>
              <w:divBdr>
                <w:top w:val="none" w:sz="0" w:space="0" w:color="auto"/>
                <w:left w:val="none" w:sz="0" w:space="0" w:color="auto"/>
                <w:bottom w:val="none" w:sz="0" w:space="0" w:color="auto"/>
                <w:right w:val="none" w:sz="0" w:space="0" w:color="auto"/>
              </w:divBdr>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sChild>
            <w:div w:id="2059939053">
              <w:marLeft w:val="0"/>
              <w:marRight w:val="0"/>
              <w:marTop w:val="0"/>
              <w:marBottom w:val="0"/>
              <w:divBdr>
                <w:top w:val="none" w:sz="0" w:space="0" w:color="auto"/>
                <w:left w:val="none" w:sz="0" w:space="0" w:color="auto"/>
                <w:bottom w:val="none" w:sz="0" w:space="0" w:color="auto"/>
                <w:right w:val="none" w:sz="0" w:space="0" w:color="auto"/>
              </w:divBdr>
            </w:div>
          </w:divsChild>
        </w:div>
        <w:div w:id="1994066202">
          <w:marLeft w:val="0"/>
          <w:marRight w:val="0"/>
          <w:marTop w:val="0"/>
          <w:marBottom w:val="0"/>
          <w:divBdr>
            <w:top w:val="none" w:sz="0" w:space="0" w:color="auto"/>
            <w:left w:val="none" w:sz="0" w:space="0" w:color="auto"/>
            <w:bottom w:val="none" w:sz="0" w:space="0" w:color="auto"/>
            <w:right w:val="none" w:sz="0" w:space="0" w:color="auto"/>
          </w:divBdr>
        </w:div>
        <w:div w:id="2125419714">
          <w:marLeft w:val="0"/>
          <w:marRight w:val="0"/>
          <w:marTop w:val="0"/>
          <w:marBottom w:val="0"/>
          <w:divBdr>
            <w:top w:val="none" w:sz="0" w:space="0" w:color="auto"/>
            <w:left w:val="none" w:sz="0" w:space="0" w:color="auto"/>
            <w:bottom w:val="none" w:sz="0" w:space="0" w:color="auto"/>
            <w:right w:val="none" w:sz="0" w:space="0" w:color="auto"/>
          </w:divBdr>
          <w:divsChild>
            <w:div w:id="872621072">
              <w:marLeft w:val="0"/>
              <w:marRight w:val="0"/>
              <w:marTop w:val="0"/>
              <w:marBottom w:val="0"/>
              <w:divBdr>
                <w:top w:val="none" w:sz="0" w:space="0" w:color="auto"/>
                <w:left w:val="none" w:sz="0" w:space="0" w:color="auto"/>
                <w:bottom w:val="none" w:sz="0" w:space="0" w:color="auto"/>
                <w:right w:val="none" w:sz="0" w:space="0" w:color="auto"/>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905323">
          <w:marLeft w:val="0"/>
          <w:marRight w:val="0"/>
          <w:marTop w:val="300"/>
          <w:marBottom w:val="0"/>
          <w:divBdr>
            <w:top w:val="none" w:sz="0" w:space="0" w:color="auto"/>
            <w:left w:val="none" w:sz="0" w:space="0" w:color="auto"/>
            <w:bottom w:val="none" w:sz="0" w:space="0" w:color="auto"/>
            <w:right w:val="none" w:sz="0" w:space="0" w:color="auto"/>
          </w:divBdr>
          <w:divsChild>
            <w:div w:id="1579559168">
              <w:marLeft w:val="0"/>
              <w:marRight w:val="0"/>
              <w:marTop w:val="0"/>
              <w:marBottom w:val="0"/>
              <w:divBdr>
                <w:top w:val="none" w:sz="0" w:space="0" w:color="auto"/>
                <w:left w:val="none" w:sz="0" w:space="0" w:color="auto"/>
                <w:bottom w:val="none" w:sz="0" w:space="0" w:color="auto"/>
                <w:right w:val="none" w:sz="0" w:space="0" w:color="auto"/>
              </w:divBdr>
              <w:divsChild>
                <w:div w:id="191882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1591354952">
          <w:marLeft w:val="0"/>
          <w:marRight w:val="0"/>
          <w:marTop w:val="0"/>
          <w:marBottom w:val="0"/>
          <w:divBdr>
            <w:top w:val="none" w:sz="0" w:space="0" w:color="auto"/>
            <w:left w:val="none" w:sz="0" w:space="0" w:color="auto"/>
            <w:bottom w:val="none" w:sz="0" w:space="0" w:color="auto"/>
            <w:right w:val="none" w:sz="0" w:space="0" w:color="auto"/>
          </w:divBdr>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66285629">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408921293">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sChild>
            <w:div w:id="1962421694">
              <w:marLeft w:val="0"/>
              <w:marRight w:val="0"/>
              <w:marTop w:val="0"/>
              <w:marBottom w:val="0"/>
              <w:divBdr>
                <w:top w:val="none" w:sz="0" w:space="0" w:color="auto"/>
                <w:left w:val="none" w:sz="0" w:space="0" w:color="auto"/>
                <w:bottom w:val="none" w:sz="0" w:space="0" w:color="auto"/>
                <w:right w:val="none" w:sz="0" w:space="0" w:color="auto"/>
              </w:divBdr>
            </w:div>
          </w:divsChild>
        </w:div>
        <w:div w:id="208144351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sChild>
            <w:div w:id="1987395838">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168245">
          <w:marLeft w:val="0"/>
          <w:marRight w:val="0"/>
          <w:marTop w:val="300"/>
          <w:marBottom w:val="0"/>
          <w:divBdr>
            <w:top w:val="none" w:sz="0" w:space="0" w:color="auto"/>
            <w:left w:val="none" w:sz="0" w:space="0" w:color="auto"/>
            <w:bottom w:val="none" w:sz="0" w:space="0" w:color="auto"/>
            <w:right w:val="none" w:sz="0" w:space="0" w:color="auto"/>
          </w:divBdr>
          <w:divsChild>
            <w:div w:id="256989717">
              <w:marLeft w:val="0"/>
              <w:marRight w:val="0"/>
              <w:marTop w:val="0"/>
              <w:marBottom w:val="0"/>
              <w:divBdr>
                <w:top w:val="none" w:sz="0" w:space="0" w:color="auto"/>
                <w:left w:val="none" w:sz="0" w:space="0" w:color="auto"/>
                <w:bottom w:val="none" w:sz="0" w:space="0" w:color="auto"/>
                <w:right w:val="none" w:sz="0" w:space="0" w:color="auto"/>
              </w:divBdr>
              <w:divsChild>
                <w:div w:id="194264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831259953">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 w:id="1986271722">
          <w:marLeft w:val="0"/>
          <w:marRight w:val="0"/>
          <w:marTop w:val="0"/>
          <w:marBottom w:val="0"/>
          <w:divBdr>
            <w:top w:val="none" w:sz="0" w:space="0" w:color="auto"/>
            <w:left w:val="none" w:sz="0" w:space="0" w:color="auto"/>
            <w:bottom w:val="none" w:sz="0" w:space="0" w:color="auto"/>
            <w:right w:val="none" w:sz="0" w:space="0" w:color="auto"/>
          </w:divBdr>
          <w:divsChild>
            <w:div w:id="503397320">
              <w:marLeft w:val="0"/>
              <w:marRight w:val="0"/>
              <w:marTop w:val="0"/>
              <w:marBottom w:val="0"/>
              <w:divBdr>
                <w:top w:val="none" w:sz="0" w:space="0" w:color="auto"/>
                <w:left w:val="none" w:sz="0" w:space="0" w:color="auto"/>
                <w:bottom w:val="none" w:sz="0" w:space="0" w:color="auto"/>
                <w:right w:val="none" w:sz="0" w:space="0" w:color="auto"/>
              </w:divBdr>
            </w:div>
          </w:divsChild>
        </w:div>
        <w:div w:id="629669974">
          <w:marLeft w:val="0"/>
          <w:marRight w:val="0"/>
          <w:marTop w:val="0"/>
          <w:marBottom w:val="0"/>
          <w:divBdr>
            <w:top w:val="none" w:sz="0" w:space="0" w:color="auto"/>
            <w:left w:val="none" w:sz="0" w:space="0" w:color="auto"/>
            <w:bottom w:val="none" w:sz="0" w:space="0" w:color="auto"/>
            <w:right w:val="none" w:sz="0" w:space="0" w:color="auto"/>
          </w:divBdr>
        </w:div>
        <w:div w:id="1574701850">
          <w:marLeft w:val="0"/>
          <w:marRight w:val="0"/>
          <w:marTop w:val="0"/>
          <w:marBottom w:val="0"/>
          <w:divBdr>
            <w:top w:val="none" w:sz="0" w:space="0" w:color="auto"/>
            <w:left w:val="none" w:sz="0" w:space="0" w:color="auto"/>
            <w:bottom w:val="none" w:sz="0" w:space="0" w:color="auto"/>
            <w:right w:val="none" w:sz="0" w:space="0" w:color="auto"/>
          </w:divBdr>
          <w:divsChild>
            <w:div w:id="2023823090">
              <w:marLeft w:val="0"/>
              <w:marRight w:val="0"/>
              <w:marTop w:val="0"/>
              <w:marBottom w:val="0"/>
              <w:divBdr>
                <w:top w:val="none" w:sz="0" w:space="0" w:color="auto"/>
                <w:left w:val="none" w:sz="0" w:space="0" w:color="auto"/>
                <w:bottom w:val="none" w:sz="0" w:space="0" w:color="auto"/>
                <w:right w:val="none" w:sz="0" w:space="0" w:color="auto"/>
              </w:divBdr>
            </w:div>
          </w:divsChild>
        </w:div>
        <w:div w:id="1971394903">
          <w:marLeft w:val="0"/>
          <w:marRight w:val="0"/>
          <w:marTop w:val="0"/>
          <w:marBottom w:val="0"/>
          <w:divBdr>
            <w:top w:val="none" w:sz="0" w:space="0" w:color="auto"/>
            <w:left w:val="none" w:sz="0" w:space="0" w:color="auto"/>
            <w:bottom w:val="none" w:sz="0" w:space="0" w:color="auto"/>
            <w:right w:val="none" w:sz="0" w:space="0" w:color="auto"/>
          </w:divBdr>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213321368">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387530878">
          <w:marLeft w:val="0"/>
          <w:marRight w:val="0"/>
          <w:marTop w:val="0"/>
          <w:marBottom w:val="0"/>
          <w:divBdr>
            <w:top w:val="none" w:sz="0" w:space="0" w:color="auto"/>
            <w:left w:val="none" w:sz="0" w:space="0" w:color="auto"/>
            <w:bottom w:val="none" w:sz="0" w:space="0" w:color="auto"/>
            <w:right w:val="none" w:sz="0" w:space="0" w:color="auto"/>
          </w:divBdr>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2119788369">
          <w:marLeft w:val="0"/>
          <w:marRight w:val="0"/>
          <w:marTop w:val="0"/>
          <w:marBottom w:val="0"/>
          <w:divBdr>
            <w:top w:val="none" w:sz="0" w:space="0" w:color="auto"/>
            <w:left w:val="none" w:sz="0" w:space="0" w:color="auto"/>
            <w:bottom w:val="none" w:sz="0" w:space="0" w:color="auto"/>
            <w:right w:val="none" w:sz="0" w:space="0" w:color="auto"/>
          </w:divBdr>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583104448">
          <w:marLeft w:val="0"/>
          <w:marRight w:val="0"/>
          <w:marTop w:val="0"/>
          <w:marBottom w:val="0"/>
          <w:divBdr>
            <w:top w:val="none" w:sz="0" w:space="0" w:color="auto"/>
            <w:left w:val="none" w:sz="0" w:space="0" w:color="auto"/>
            <w:bottom w:val="none" w:sz="0" w:space="0" w:color="auto"/>
            <w:right w:val="none" w:sz="0" w:space="0" w:color="auto"/>
          </w:divBdr>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2125423654">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7119585">
          <w:marLeft w:val="0"/>
          <w:marRight w:val="0"/>
          <w:marTop w:val="0"/>
          <w:marBottom w:val="0"/>
          <w:divBdr>
            <w:top w:val="none" w:sz="0" w:space="0" w:color="auto"/>
            <w:left w:val="none" w:sz="0" w:space="0" w:color="auto"/>
            <w:bottom w:val="none" w:sz="0" w:space="0" w:color="auto"/>
            <w:right w:val="none" w:sz="0" w:space="0" w:color="auto"/>
          </w:divBdr>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sChild>
            <w:div w:id="1979919173">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sChild>
            <w:div w:id="1944459747">
              <w:marLeft w:val="0"/>
              <w:marRight w:val="0"/>
              <w:marTop w:val="0"/>
              <w:marBottom w:val="0"/>
              <w:divBdr>
                <w:top w:val="none" w:sz="0" w:space="0" w:color="auto"/>
                <w:left w:val="none" w:sz="0" w:space="0" w:color="auto"/>
                <w:bottom w:val="none" w:sz="0" w:space="0" w:color="auto"/>
                <w:right w:val="none" w:sz="0" w:space="0" w:color="auto"/>
              </w:divBdr>
            </w:div>
          </w:divsChild>
        </w:div>
        <w:div w:id="1945502050">
          <w:marLeft w:val="0"/>
          <w:marRight w:val="0"/>
          <w:marTop w:val="300"/>
          <w:marBottom w:val="0"/>
          <w:divBdr>
            <w:top w:val="none" w:sz="0" w:space="0" w:color="auto"/>
            <w:left w:val="none" w:sz="0" w:space="0" w:color="auto"/>
            <w:bottom w:val="none" w:sz="0" w:space="0" w:color="auto"/>
            <w:right w:val="none" w:sz="0" w:space="0" w:color="auto"/>
          </w:divBdr>
          <w:divsChild>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sChild>
                <w:div w:id="201864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29075">
          <w:marLeft w:val="0"/>
          <w:marRight w:val="0"/>
          <w:marTop w:val="300"/>
          <w:marBottom w:val="0"/>
          <w:divBdr>
            <w:top w:val="none" w:sz="0" w:space="0" w:color="auto"/>
            <w:left w:val="none" w:sz="0" w:space="0" w:color="auto"/>
            <w:bottom w:val="none" w:sz="0" w:space="0" w:color="auto"/>
            <w:right w:val="none" w:sz="0" w:space="0" w:color="auto"/>
          </w:divBdr>
          <w:divsChild>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92151560">
          <w:marLeft w:val="0"/>
          <w:marRight w:val="0"/>
          <w:marTop w:val="0"/>
          <w:marBottom w:val="0"/>
          <w:divBdr>
            <w:top w:val="none" w:sz="0" w:space="0" w:color="auto"/>
            <w:left w:val="none" w:sz="0" w:space="0" w:color="auto"/>
            <w:bottom w:val="none" w:sz="0" w:space="0" w:color="auto"/>
            <w:right w:val="none" w:sz="0" w:space="0" w:color="auto"/>
          </w:divBdr>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2030795442">
          <w:marLeft w:val="0"/>
          <w:marRight w:val="0"/>
          <w:marTop w:val="0"/>
          <w:marBottom w:val="0"/>
          <w:divBdr>
            <w:top w:val="none" w:sz="0" w:space="0" w:color="auto"/>
            <w:left w:val="none" w:sz="0" w:space="0" w:color="auto"/>
            <w:bottom w:val="none" w:sz="0" w:space="0" w:color="auto"/>
            <w:right w:val="none" w:sz="0" w:space="0" w:color="auto"/>
          </w:divBdr>
          <w:divsChild>
            <w:div w:id="793526837">
              <w:marLeft w:val="0"/>
              <w:marRight w:val="0"/>
              <w:marTop w:val="0"/>
              <w:marBottom w:val="0"/>
              <w:divBdr>
                <w:top w:val="none" w:sz="0" w:space="0" w:color="auto"/>
                <w:left w:val="none" w:sz="0" w:space="0" w:color="auto"/>
                <w:bottom w:val="none" w:sz="0" w:space="0" w:color="auto"/>
                <w:right w:val="none" w:sz="0" w:space="0" w:color="auto"/>
              </w:divBdr>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1890726069">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2126341166">
          <w:marLeft w:val="0"/>
          <w:marRight w:val="0"/>
          <w:marTop w:val="0"/>
          <w:marBottom w:val="0"/>
          <w:divBdr>
            <w:top w:val="none" w:sz="0" w:space="0" w:color="auto"/>
            <w:left w:val="none" w:sz="0" w:space="0" w:color="auto"/>
            <w:bottom w:val="none" w:sz="0" w:space="0" w:color="auto"/>
            <w:right w:val="none" w:sz="0" w:space="0" w:color="auto"/>
          </w:divBdr>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785927966">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970785292">
          <w:marLeft w:val="0"/>
          <w:marRight w:val="0"/>
          <w:marTop w:val="0"/>
          <w:marBottom w:val="0"/>
          <w:divBdr>
            <w:top w:val="none" w:sz="0" w:space="0" w:color="auto"/>
            <w:left w:val="none" w:sz="0" w:space="0" w:color="auto"/>
            <w:bottom w:val="none" w:sz="0" w:space="0" w:color="auto"/>
            <w:right w:val="none" w:sz="0" w:space="0" w:color="auto"/>
          </w:divBdr>
        </w:div>
        <w:div w:id="2033914567">
          <w:marLeft w:val="0"/>
          <w:marRight w:val="0"/>
          <w:marTop w:val="0"/>
          <w:marBottom w:val="0"/>
          <w:divBdr>
            <w:top w:val="none" w:sz="0" w:space="0" w:color="auto"/>
            <w:left w:val="none" w:sz="0" w:space="0" w:color="auto"/>
            <w:bottom w:val="none" w:sz="0" w:space="0" w:color="auto"/>
            <w:right w:val="none" w:sz="0" w:space="0" w:color="auto"/>
          </w:divBdr>
          <w:divsChild>
            <w:div w:id="381439441">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2083479268">
          <w:marLeft w:val="0"/>
          <w:marRight w:val="0"/>
          <w:marTop w:val="0"/>
          <w:marBottom w:val="0"/>
          <w:divBdr>
            <w:top w:val="none" w:sz="0" w:space="0" w:color="auto"/>
            <w:left w:val="none" w:sz="0" w:space="0" w:color="auto"/>
            <w:bottom w:val="none" w:sz="0" w:space="0" w:color="auto"/>
            <w:right w:val="none" w:sz="0" w:space="0" w:color="auto"/>
          </w:divBdr>
          <w:divsChild>
            <w:div w:id="25182292">
              <w:marLeft w:val="0"/>
              <w:marRight w:val="0"/>
              <w:marTop w:val="0"/>
              <w:marBottom w:val="0"/>
              <w:divBdr>
                <w:top w:val="none" w:sz="0" w:space="0" w:color="auto"/>
                <w:left w:val="none" w:sz="0" w:space="0" w:color="auto"/>
                <w:bottom w:val="none" w:sz="0" w:space="0" w:color="auto"/>
                <w:right w:val="none" w:sz="0" w:space="0" w:color="auto"/>
              </w:divBdr>
            </w:div>
          </w:divsChild>
        </w:div>
        <w:div w:id="2059742610">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992980683">
          <w:marLeft w:val="0"/>
          <w:marRight w:val="0"/>
          <w:marTop w:val="0"/>
          <w:marBottom w:val="0"/>
          <w:divBdr>
            <w:top w:val="none" w:sz="0" w:space="0" w:color="auto"/>
            <w:left w:val="none" w:sz="0" w:space="0" w:color="auto"/>
            <w:bottom w:val="none" w:sz="0" w:space="0" w:color="auto"/>
            <w:right w:val="none" w:sz="0" w:space="0" w:color="auto"/>
          </w:divBdr>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499505">
          <w:marLeft w:val="0"/>
          <w:marRight w:val="0"/>
          <w:marTop w:val="300"/>
          <w:marBottom w:val="0"/>
          <w:divBdr>
            <w:top w:val="none" w:sz="0" w:space="0" w:color="auto"/>
            <w:left w:val="none" w:sz="0" w:space="0" w:color="auto"/>
            <w:bottom w:val="none" w:sz="0" w:space="0" w:color="auto"/>
            <w:right w:val="none" w:sz="0" w:space="0" w:color="auto"/>
          </w:divBdr>
          <w:divsChild>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53612">
          <w:marLeft w:val="0"/>
          <w:marRight w:val="0"/>
          <w:marTop w:val="300"/>
          <w:marBottom w:val="0"/>
          <w:divBdr>
            <w:top w:val="none" w:sz="0" w:space="0" w:color="auto"/>
            <w:left w:val="none" w:sz="0" w:space="0" w:color="auto"/>
            <w:bottom w:val="none" w:sz="0" w:space="0" w:color="auto"/>
            <w:right w:val="none" w:sz="0" w:space="0" w:color="auto"/>
          </w:divBdr>
          <w:divsChild>
            <w:div w:id="1885868649">
              <w:marLeft w:val="0"/>
              <w:marRight w:val="0"/>
              <w:marTop w:val="0"/>
              <w:marBottom w:val="0"/>
              <w:divBdr>
                <w:top w:val="none" w:sz="0" w:space="0" w:color="auto"/>
                <w:left w:val="none" w:sz="0" w:space="0" w:color="auto"/>
                <w:bottom w:val="none" w:sz="0" w:space="0" w:color="auto"/>
                <w:right w:val="none" w:sz="0" w:space="0" w:color="auto"/>
              </w:divBdr>
              <w:divsChild>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750350542">
          <w:marLeft w:val="0"/>
          <w:marRight w:val="0"/>
          <w:marTop w:val="0"/>
          <w:marBottom w:val="0"/>
          <w:divBdr>
            <w:top w:val="none" w:sz="0" w:space="0" w:color="auto"/>
            <w:left w:val="none" w:sz="0" w:space="0" w:color="auto"/>
            <w:bottom w:val="none" w:sz="0" w:space="0" w:color="auto"/>
            <w:right w:val="none" w:sz="0" w:space="0" w:color="auto"/>
          </w:divBdr>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996955935">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417289294">
          <w:marLeft w:val="0"/>
          <w:marRight w:val="0"/>
          <w:marTop w:val="0"/>
          <w:marBottom w:val="0"/>
          <w:divBdr>
            <w:top w:val="none" w:sz="0" w:space="0" w:color="auto"/>
            <w:left w:val="none" w:sz="0" w:space="0" w:color="auto"/>
            <w:bottom w:val="none" w:sz="0" w:space="0" w:color="auto"/>
            <w:right w:val="none" w:sz="0" w:space="0" w:color="auto"/>
          </w:divBdr>
          <w:divsChild>
            <w:div w:id="1882401605">
              <w:marLeft w:val="0"/>
              <w:marRight w:val="0"/>
              <w:marTop w:val="0"/>
              <w:marBottom w:val="0"/>
              <w:divBdr>
                <w:top w:val="none" w:sz="0" w:space="0" w:color="auto"/>
                <w:left w:val="none" w:sz="0" w:space="0" w:color="auto"/>
                <w:bottom w:val="none" w:sz="0" w:space="0" w:color="auto"/>
                <w:right w:val="none" w:sz="0" w:space="0" w:color="auto"/>
              </w:divBdr>
            </w:div>
          </w:divsChild>
        </w:div>
        <w:div w:id="1500147239">
          <w:marLeft w:val="0"/>
          <w:marRight w:val="0"/>
          <w:marTop w:val="0"/>
          <w:marBottom w:val="0"/>
          <w:divBdr>
            <w:top w:val="none" w:sz="0" w:space="0" w:color="auto"/>
            <w:left w:val="none" w:sz="0" w:space="0" w:color="auto"/>
            <w:bottom w:val="none" w:sz="0" w:space="0" w:color="auto"/>
            <w:right w:val="none" w:sz="0" w:space="0" w:color="auto"/>
          </w:divBdr>
        </w:div>
        <w:div w:id="507642293">
          <w:marLeft w:val="0"/>
          <w:marRight w:val="0"/>
          <w:marTop w:val="0"/>
          <w:marBottom w:val="0"/>
          <w:divBdr>
            <w:top w:val="none" w:sz="0" w:space="0" w:color="auto"/>
            <w:left w:val="none" w:sz="0" w:space="0" w:color="auto"/>
            <w:bottom w:val="none" w:sz="0" w:space="0" w:color="auto"/>
            <w:right w:val="none" w:sz="0" w:space="0" w:color="auto"/>
          </w:divBdr>
          <w:divsChild>
            <w:div w:id="1920561030">
              <w:marLeft w:val="0"/>
              <w:marRight w:val="0"/>
              <w:marTop w:val="0"/>
              <w:marBottom w:val="0"/>
              <w:divBdr>
                <w:top w:val="none" w:sz="0" w:space="0" w:color="auto"/>
                <w:left w:val="none" w:sz="0" w:space="0" w:color="auto"/>
                <w:bottom w:val="none" w:sz="0" w:space="0" w:color="auto"/>
                <w:right w:val="none" w:sz="0" w:space="0" w:color="auto"/>
              </w:divBdr>
            </w:div>
          </w:divsChild>
        </w:div>
        <w:div w:id="67197855">
          <w:marLeft w:val="0"/>
          <w:marRight w:val="0"/>
          <w:marTop w:val="0"/>
          <w:marBottom w:val="0"/>
          <w:divBdr>
            <w:top w:val="none" w:sz="0" w:space="0" w:color="auto"/>
            <w:left w:val="none" w:sz="0" w:space="0" w:color="auto"/>
            <w:bottom w:val="none" w:sz="0" w:space="0" w:color="auto"/>
            <w:right w:val="none" w:sz="0" w:space="0" w:color="auto"/>
          </w:divBdr>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047270">
          <w:marLeft w:val="0"/>
          <w:marRight w:val="0"/>
          <w:marTop w:val="300"/>
          <w:marBottom w:val="0"/>
          <w:divBdr>
            <w:top w:val="none" w:sz="0" w:space="0" w:color="auto"/>
            <w:left w:val="none" w:sz="0" w:space="0" w:color="auto"/>
            <w:bottom w:val="none" w:sz="0" w:space="0" w:color="auto"/>
            <w:right w:val="none" w:sz="0" w:space="0" w:color="auto"/>
          </w:divBdr>
          <w:divsChild>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754205110">
          <w:marLeft w:val="0"/>
          <w:marRight w:val="0"/>
          <w:marTop w:val="0"/>
          <w:marBottom w:val="0"/>
          <w:divBdr>
            <w:top w:val="none" w:sz="0" w:space="0" w:color="auto"/>
            <w:left w:val="none" w:sz="0" w:space="0" w:color="auto"/>
            <w:bottom w:val="none" w:sz="0" w:space="0" w:color="auto"/>
            <w:right w:val="none" w:sz="0" w:space="0" w:color="auto"/>
          </w:divBdr>
        </w:div>
        <w:div w:id="2057243578">
          <w:marLeft w:val="0"/>
          <w:marRight w:val="0"/>
          <w:marTop w:val="0"/>
          <w:marBottom w:val="0"/>
          <w:divBdr>
            <w:top w:val="none" w:sz="0" w:space="0" w:color="auto"/>
            <w:left w:val="none" w:sz="0" w:space="0" w:color="auto"/>
            <w:bottom w:val="none" w:sz="0" w:space="0" w:color="auto"/>
            <w:right w:val="none" w:sz="0" w:space="0" w:color="auto"/>
          </w:divBdr>
          <w:divsChild>
            <w:div w:id="1092554543">
              <w:marLeft w:val="0"/>
              <w:marRight w:val="0"/>
              <w:marTop w:val="0"/>
              <w:marBottom w:val="0"/>
              <w:divBdr>
                <w:top w:val="none" w:sz="0" w:space="0" w:color="auto"/>
                <w:left w:val="none" w:sz="0" w:space="0" w:color="auto"/>
                <w:bottom w:val="none" w:sz="0" w:space="0" w:color="auto"/>
                <w:right w:val="none" w:sz="0" w:space="0" w:color="auto"/>
              </w:divBdr>
            </w:div>
          </w:divsChild>
        </w:div>
        <w:div w:id="198561812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1520659016">
          <w:marLeft w:val="0"/>
          <w:marRight w:val="0"/>
          <w:marTop w:val="0"/>
          <w:marBottom w:val="0"/>
          <w:divBdr>
            <w:top w:val="none" w:sz="0" w:space="0" w:color="auto"/>
            <w:left w:val="none" w:sz="0" w:space="0" w:color="auto"/>
            <w:bottom w:val="none" w:sz="0" w:space="0" w:color="auto"/>
            <w:right w:val="none" w:sz="0" w:space="0" w:color="auto"/>
          </w:divBdr>
          <w:divsChild>
            <w:div w:id="2101371206">
              <w:marLeft w:val="0"/>
              <w:marRight w:val="0"/>
              <w:marTop w:val="0"/>
              <w:marBottom w:val="0"/>
              <w:divBdr>
                <w:top w:val="none" w:sz="0" w:space="0" w:color="auto"/>
                <w:left w:val="none" w:sz="0" w:space="0" w:color="auto"/>
                <w:bottom w:val="none" w:sz="0" w:space="0" w:color="auto"/>
                <w:right w:val="none" w:sz="0" w:space="0" w:color="auto"/>
              </w:divBdr>
            </w:div>
          </w:divsChild>
        </w:div>
        <w:div w:id="1659919363">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sChild>
            <w:div w:id="1977710511">
              <w:marLeft w:val="0"/>
              <w:marRight w:val="0"/>
              <w:marTop w:val="0"/>
              <w:marBottom w:val="0"/>
              <w:divBdr>
                <w:top w:val="none" w:sz="0" w:space="0" w:color="auto"/>
                <w:left w:val="none" w:sz="0" w:space="0" w:color="auto"/>
                <w:bottom w:val="none" w:sz="0" w:space="0" w:color="auto"/>
                <w:right w:val="none" w:sz="0" w:space="0" w:color="auto"/>
              </w:divBdr>
              <w:divsChild>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1501845840">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sChild>
            <w:div w:id="1976445995">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172833904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1953186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2125611171">
          <w:marLeft w:val="0"/>
          <w:marRight w:val="0"/>
          <w:marTop w:val="0"/>
          <w:marBottom w:val="0"/>
          <w:divBdr>
            <w:top w:val="none" w:sz="0" w:space="0" w:color="auto"/>
            <w:left w:val="none" w:sz="0" w:space="0" w:color="auto"/>
            <w:bottom w:val="none" w:sz="0" w:space="0" w:color="auto"/>
            <w:right w:val="none" w:sz="0" w:space="0" w:color="auto"/>
          </w:divBdr>
          <w:divsChild>
            <w:div w:id="442265821">
              <w:marLeft w:val="0"/>
              <w:marRight w:val="0"/>
              <w:marTop w:val="0"/>
              <w:marBottom w:val="0"/>
              <w:divBdr>
                <w:top w:val="none" w:sz="0" w:space="0" w:color="auto"/>
                <w:left w:val="none" w:sz="0" w:space="0" w:color="auto"/>
                <w:bottom w:val="none" w:sz="0" w:space="0" w:color="auto"/>
                <w:right w:val="none" w:sz="0" w:space="0" w:color="auto"/>
              </w:divBdr>
            </w:div>
          </w:divsChild>
        </w:div>
        <w:div w:id="1022172404">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2005233391">
          <w:marLeft w:val="0"/>
          <w:marRight w:val="0"/>
          <w:marTop w:val="0"/>
          <w:marBottom w:val="0"/>
          <w:divBdr>
            <w:top w:val="none" w:sz="0" w:space="0" w:color="auto"/>
            <w:left w:val="none" w:sz="0" w:space="0" w:color="auto"/>
            <w:bottom w:val="none" w:sz="0" w:space="0" w:color="auto"/>
            <w:right w:val="none" w:sz="0" w:space="0" w:color="auto"/>
          </w:divBdr>
        </w:div>
        <w:div w:id="1703819573">
          <w:marLeft w:val="0"/>
          <w:marRight w:val="0"/>
          <w:marTop w:val="0"/>
          <w:marBottom w:val="0"/>
          <w:divBdr>
            <w:top w:val="none" w:sz="0" w:space="0" w:color="auto"/>
            <w:left w:val="none" w:sz="0" w:space="0" w:color="auto"/>
            <w:bottom w:val="none" w:sz="0" w:space="0" w:color="auto"/>
            <w:right w:val="none" w:sz="0" w:space="0" w:color="auto"/>
          </w:divBdr>
          <w:divsChild>
            <w:div w:id="2064063499">
              <w:marLeft w:val="0"/>
              <w:marRight w:val="0"/>
              <w:marTop w:val="0"/>
              <w:marBottom w:val="0"/>
              <w:divBdr>
                <w:top w:val="none" w:sz="0" w:space="0" w:color="auto"/>
                <w:left w:val="none" w:sz="0" w:space="0" w:color="auto"/>
                <w:bottom w:val="none" w:sz="0" w:space="0" w:color="auto"/>
                <w:right w:val="none" w:sz="0" w:space="0" w:color="auto"/>
              </w:divBdr>
            </w:div>
          </w:divsChild>
        </w:div>
        <w:div w:id="170725562">
          <w:marLeft w:val="0"/>
          <w:marRight w:val="0"/>
          <w:marTop w:val="300"/>
          <w:marBottom w:val="0"/>
          <w:divBdr>
            <w:top w:val="none" w:sz="0" w:space="0" w:color="auto"/>
            <w:left w:val="none" w:sz="0" w:space="0" w:color="auto"/>
            <w:bottom w:val="none" w:sz="0" w:space="0" w:color="auto"/>
            <w:right w:val="none" w:sz="0" w:space="0" w:color="auto"/>
          </w:divBdr>
          <w:divsChild>
            <w:div w:id="1872915917">
              <w:marLeft w:val="0"/>
              <w:marRight w:val="0"/>
              <w:marTop w:val="0"/>
              <w:marBottom w:val="0"/>
              <w:divBdr>
                <w:top w:val="none" w:sz="0" w:space="0" w:color="auto"/>
                <w:left w:val="none" w:sz="0" w:space="0" w:color="auto"/>
                <w:bottom w:val="none" w:sz="0" w:space="0" w:color="auto"/>
                <w:right w:val="none" w:sz="0" w:space="0" w:color="auto"/>
              </w:divBdr>
              <w:divsChild>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sChild>
                <w:div w:id="21463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sChild>
                <w:div w:id="213424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186145859">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833794472">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2005736957">
          <w:marLeft w:val="0"/>
          <w:marRight w:val="0"/>
          <w:marTop w:val="0"/>
          <w:marBottom w:val="0"/>
          <w:divBdr>
            <w:top w:val="none" w:sz="0" w:space="0" w:color="auto"/>
            <w:left w:val="none" w:sz="0" w:space="0" w:color="auto"/>
            <w:bottom w:val="none" w:sz="0" w:space="0" w:color="auto"/>
            <w:right w:val="none" w:sz="0" w:space="0" w:color="auto"/>
          </w:divBdr>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843663561">
          <w:marLeft w:val="0"/>
          <w:marRight w:val="0"/>
          <w:marTop w:val="0"/>
          <w:marBottom w:val="0"/>
          <w:divBdr>
            <w:top w:val="none" w:sz="0" w:space="0" w:color="auto"/>
            <w:left w:val="none" w:sz="0" w:space="0" w:color="auto"/>
            <w:bottom w:val="none" w:sz="0" w:space="0" w:color="auto"/>
            <w:right w:val="none" w:sz="0" w:space="0" w:color="auto"/>
          </w:divBdr>
        </w:div>
        <w:div w:id="1888252666">
          <w:marLeft w:val="0"/>
          <w:marRight w:val="0"/>
          <w:marTop w:val="0"/>
          <w:marBottom w:val="0"/>
          <w:divBdr>
            <w:top w:val="none" w:sz="0" w:space="0" w:color="auto"/>
            <w:left w:val="none" w:sz="0" w:space="0" w:color="auto"/>
            <w:bottom w:val="none" w:sz="0" w:space="0" w:color="auto"/>
            <w:right w:val="none" w:sz="0" w:space="0" w:color="auto"/>
          </w:divBdr>
          <w:divsChild>
            <w:div w:id="776756630">
              <w:marLeft w:val="0"/>
              <w:marRight w:val="0"/>
              <w:marTop w:val="0"/>
              <w:marBottom w:val="0"/>
              <w:divBdr>
                <w:top w:val="none" w:sz="0" w:space="0" w:color="auto"/>
                <w:left w:val="none" w:sz="0" w:space="0" w:color="auto"/>
                <w:bottom w:val="none" w:sz="0" w:space="0" w:color="auto"/>
                <w:right w:val="none" w:sz="0" w:space="0" w:color="auto"/>
              </w:divBdr>
            </w:div>
          </w:divsChild>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2135176006">
          <w:marLeft w:val="0"/>
          <w:marRight w:val="0"/>
          <w:marTop w:val="0"/>
          <w:marBottom w:val="0"/>
          <w:divBdr>
            <w:top w:val="none" w:sz="0" w:space="0" w:color="auto"/>
            <w:left w:val="none" w:sz="0" w:space="0" w:color="auto"/>
            <w:bottom w:val="none" w:sz="0" w:space="0" w:color="auto"/>
            <w:right w:val="none" w:sz="0" w:space="0" w:color="auto"/>
          </w:divBdr>
          <w:divsChild>
            <w:div w:id="656418011">
              <w:marLeft w:val="0"/>
              <w:marRight w:val="0"/>
              <w:marTop w:val="0"/>
              <w:marBottom w:val="0"/>
              <w:divBdr>
                <w:top w:val="none" w:sz="0" w:space="0" w:color="auto"/>
                <w:left w:val="none" w:sz="0" w:space="0" w:color="auto"/>
                <w:bottom w:val="none" w:sz="0" w:space="0" w:color="auto"/>
                <w:right w:val="none" w:sz="0" w:space="0" w:color="auto"/>
              </w:divBdr>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2131971754">
          <w:marLeft w:val="0"/>
          <w:marRight w:val="0"/>
          <w:marTop w:val="0"/>
          <w:marBottom w:val="0"/>
          <w:divBdr>
            <w:top w:val="none" w:sz="0" w:space="0" w:color="auto"/>
            <w:left w:val="none" w:sz="0" w:space="0" w:color="auto"/>
            <w:bottom w:val="none" w:sz="0" w:space="0" w:color="auto"/>
            <w:right w:val="none" w:sz="0" w:space="0" w:color="auto"/>
          </w:divBdr>
          <w:divsChild>
            <w:div w:id="1767069031">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87384669">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sChild>
            <w:div w:id="1963687232">
              <w:marLeft w:val="0"/>
              <w:marRight w:val="0"/>
              <w:marTop w:val="0"/>
              <w:marBottom w:val="0"/>
              <w:divBdr>
                <w:top w:val="none" w:sz="0" w:space="0" w:color="auto"/>
                <w:left w:val="none" w:sz="0" w:space="0" w:color="auto"/>
                <w:bottom w:val="none" w:sz="0" w:space="0" w:color="auto"/>
                <w:right w:val="none" w:sz="0" w:space="0" w:color="auto"/>
              </w:divBdr>
            </w:div>
          </w:divsChild>
        </w:div>
        <w:div w:id="2136747673">
          <w:marLeft w:val="0"/>
          <w:marRight w:val="0"/>
          <w:marTop w:val="0"/>
          <w:marBottom w:val="0"/>
          <w:divBdr>
            <w:top w:val="none" w:sz="0" w:space="0" w:color="auto"/>
            <w:left w:val="none" w:sz="0" w:space="0" w:color="auto"/>
            <w:bottom w:val="none" w:sz="0" w:space="0" w:color="auto"/>
            <w:right w:val="none" w:sz="0" w:space="0" w:color="auto"/>
          </w:divBdr>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2132244344">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990088844">
          <w:marLeft w:val="0"/>
          <w:marRight w:val="0"/>
          <w:marTop w:val="0"/>
          <w:marBottom w:val="0"/>
          <w:divBdr>
            <w:top w:val="none" w:sz="0" w:space="0" w:color="auto"/>
            <w:left w:val="none" w:sz="0" w:space="0" w:color="auto"/>
            <w:bottom w:val="none" w:sz="0" w:space="0" w:color="auto"/>
            <w:right w:val="none" w:sz="0" w:space="0" w:color="auto"/>
          </w:divBdr>
          <w:divsChild>
            <w:div w:id="1564486762">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129202523">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sChild>
            <w:div w:id="1919631121">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269817">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351105887">
          <w:marLeft w:val="0"/>
          <w:marRight w:val="0"/>
          <w:marTop w:val="0"/>
          <w:marBottom w:val="0"/>
          <w:divBdr>
            <w:top w:val="none" w:sz="0" w:space="0" w:color="auto"/>
            <w:left w:val="none" w:sz="0" w:space="0" w:color="auto"/>
            <w:bottom w:val="none" w:sz="0" w:space="0" w:color="auto"/>
            <w:right w:val="none" w:sz="0" w:space="0" w:color="auto"/>
          </w:divBdr>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2050756616">
          <w:marLeft w:val="0"/>
          <w:marRight w:val="0"/>
          <w:marTop w:val="0"/>
          <w:marBottom w:val="0"/>
          <w:divBdr>
            <w:top w:val="none" w:sz="0" w:space="0" w:color="auto"/>
            <w:left w:val="none" w:sz="0" w:space="0" w:color="auto"/>
            <w:bottom w:val="none" w:sz="0" w:space="0" w:color="auto"/>
            <w:right w:val="none" w:sz="0" w:space="0" w:color="auto"/>
          </w:divBdr>
          <w:divsChild>
            <w:div w:id="178852965">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2023701448">
          <w:marLeft w:val="0"/>
          <w:marRight w:val="0"/>
          <w:marTop w:val="0"/>
          <w:marBottom w:val="0"/>
          <w:divBdr>
            <w:top w:val="none" w:sz="0" w:space="0" w:color="auto"/>
            <w:left w:val="none" w:sz="0" w:space="0" w:color="auto"/>
            <w:bottom w:val="none" w:sz="0" w:space="0" w:color="auto"/>
            <w:right w:val="none" w:sz="0" w:space="0" w:color="auto"/>
          </w:divBdr>
          <w:divsChild>
            <w:div w:id="588581098">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1527601795">
          <w:marLeft w:val="0"/>
          <w:marRight w:val="0"/>
          <w:marTop w:val="0"/>
          <w:marBottom w:val="0"/>
          <w:divBdr>
            <w:top w:val="none" w:sz="0" w:space="0" w:color="auto"/>
            <w:left w:val="none" w:sz="0" w:space="0" w:color="auto"/>
            <w:bottom w:val="none" w:sz="0" w:space="0" w:color="auto"/>
            <w:right w:val="none" w:sz="0" w:space="0" w:color="auto"/>
          </w:divBdr>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sChild>
                <w:div w:id="200654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sChild>
                <w:div w:id="2120562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sChild>
            <w:div w:id="2028864237">
              <w:marLeft w:val="0"/>
              <w:marRight w:val="0"/>
              <w:marTop w:val="0"/>
              <w:marBottom w:val="0"/>
              <w:divBdr>
                <w:top w:val="none" w:sz="0" w:space="0" w:color="auto"/>
                <w:left w:val="none" w:sz="0" w:space="0" w:color="auto"/>
                <w:bottom w:val="none" w:sz="0" w:space="0" w:color="auto"/>
                <w:right w:val="none" w:sz="0" w:space="0" w:color="auto"/>
              </w:divBdr>
              <w:divsChild>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704017060">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1984920295">
          <w:marLeft w:val="0"/>
          <w:marRight w:val="0"/>
          <w:marTop w:val="0"/>
          <w:marBottom w:val="0"/>
          <w:divBdr>
            <w:top w:val="none" w:sz="0" w:space="0" w:color="auto"/>
            <w:left w:val="none" w:sz="0" w:space="0" w:color="auto"/>
            <w:bottom w:val="none" w:sz="0" w:space="0" w:color="auto"/>
            <w:right w:val="none" w:sz="0" w:space="0" w:color="auto"/>
          </w:divBdr>
          <w:divsChild>
            <w:div w:id="84035719">
              <w:marLeft w:val="0"/>
              <w:marRight w:val="0"/>
              <w:marTop w:val="0"/>
              <w:marBottom w:val="0"/>
              <w:divBdr>
                <w:top w:val="none" w:sz="0" w:space="0" w:color="auto"/>
                <w:left w:val="none" w:sz="0" w:space="0" w:color="auto"/>
                <w:bottom w:val="none" w:sz="0" w:space="0" w:color="auto"/>
                <w:right w:val="none" w:sz="0" w:space="0" w:color="auto"/>
              </w:divBdr>
            </w:div>
          </w:divsChild>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1990556779">
          <w:marLeft w:val="0"/>
          <w:marRight w:val="0"/>
          <w:marTop w:val="0"/>
          <w:marBottom w:val="0"/>
          <w:divBdr>
            <w:top w:val="none" w:sz="0" w:space="0" w:color="auto"/>
            <w:left w:val="none" w:sz="0" w:space="0" w:color="auto"/>
            <w:bottom w:val="none" w:sz="0" w:space="0" w:color="auto"/>
            <w:right w:val="none" w:sz="0" w:space="0" w:color="auto"/>
          </w:divBdr>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sChild>
            <w:div w:id="1943947977">
              <w:marLeft w:val="0"/>
              <w:marRight w:val="0"/>
              <w:marTop w:val="0"/>
              <w:marBottom w:val="0"/>
              <w:divBdr>
                <w:top w:val="none" w:sz="0" w:space="0" w:color="auto"/>
                <w:left w:val="none" w:sz="0" w:space="0" w:color="auto"/>
                <w:bottom w:val="none" w:sz="0" w:space="0" w:color="auto"/>
                <w:right w:val="none" w:sz="0" w:space="0" w:color="auto"/>
              </w:divBdr>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733505046">
          <w:marLeft w:val="0"/>
          <w:marRight w:val="0"/>
          <w:marTop w:val="0"/>
          <w:marBottom w:val="0"/>
          <w:divBdr>
            <w:top w:val="none" w:sz="0" w:space="0" w:color="auto"/>
            <w:left w:val="none" w:sz="0" w:space="0" w:color="auto"/>
            <w:bottom w:val="none" w:sz="0" w:space="0" w:color="auto"/>
            <w:right w:val="none" w:sz="0" w:space="0" w:color="auto"/>
          </w:divBdr>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1886332676">
          <w:marLeft w:val="0"/>
          <w:marRight w:val="0"/>
          <w:marTop w:val="0"/>
          <w:marBottom w:val="0"/>
          <w:divBdr>
            <w:top w:val="none" w:sz="0" w:space="0" w:color="auto"/>
            <w:left w:val="none" w:sz="0" w:space="0" w:color="auto"/>
            <w:bottom w:val="none" w:sz="0" w:space="0" w:color="auto"/>
            <w:right w:val="none" w:sz="0" w:space="0" w:color="auto"/>
          </w:divBdr>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447119213">
          <w:marLeft w:val="0"/>
          <w:marRight w:val="0"/>
          <w:marTop w:val="0"/>
          <w:marBottom w:val="0"/>
          <w:divBdr>
            <w:top w:val="none" w:sz="0" w:space="0" w:color="auto"/>
            <w:left w:val="none" w:sz="0" w:space="0" w:color="auto"/>
            <w:bottom w:val="none" w:sz="0" w:space="0" w:color="auto"/>
            <w:right w:val="none" w:sz="0" w:space="0" w:color="auto"/>
          </w:divBdr>
          <w:divsChild>
            <w:div w:id="2069379248">
              <w:marLeft w:val="0"/>
              <w:marRight w:val="0"/>
              <w:marTop w:val="0"/>
              <w:marBottom w:val="0"/>
              <w:divBdr>
                <w:top w:val="none" w:sz="0" w:space="0" w:color="auto"/>
                <w:left w:val="none" w:sz="0" w:space="0" w:color="auto"/>
                <w:bottom w:val="none" w:sz="0" w:space="0" w:color="auto"/>
                <w:right w:val="none" w:sz="0" w:space="0" w:color="auto"/>
              </w:divBdr>
            </w:div>
          </w:divsChild>
        </w:div>
        <w:div w:id="1907452923">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249270536">
          <w:marLeft w:val="0"/>
          <w:marRight w:val="0"/>
          <w:marTop w:val="0"/>
          <w:marBottom w:val="0"/>
          <w:divBdr>
            <w:top w:val="none" w:sz="0" w:space="0" w:color="auto"/>
            <w:left w:val="none" w:sz="0" w:space="0" w:color="auto"/>
            <w:bottom w:val="none" w:sz="0" w:space="0" w:color="auto"/>
            <w:right w:val="none" w:sz="0" w:space="0" w:color="auto"/>
          </w:divBdr>
        </w:div>
        <w:div w:id="1953442451">
          <w:marLeft w:val="0"/>
          <w:marRight w:val="0"/>
          <w:marTop w:val="0"/>
          <w:marBottom w:val="0"/>
          <w:divBdr>
            <w:top w:val="none" w:sz="0" w:space="0" w:color="auto"/>
            <w:left w:val="none" w:sz="0" w:space="0" w:color="auto"/>
            <w:bottom w:val="none" w:sz="0" w:space="0" w:color="auto"/>
            <w:right w:val="none" w:sz="0" w:space="0" w:color="auto"/>
          </w:divBdr>
          <w:divsChild>
            <w:div w:id="1986349891">
              <w:marLeft w:val="0"/>
              <w:marRight w:val="0"/>
              <w:marTop w:val="0"/>
              <w:marBottom w:val="0"/>
              <w:divBdr>
                <w:top w:val="none" w:sz="0" w:space="0" w:color="auto"/>
                <w:left w:val="none" w:sz="0" w:space="0" w:color="auto"/>
                <w:bottom w:val="none" w:sz="0" w:space="0" w:color="auto"/>
                <w:right w:val="none" w:sz="0" w:space="0" w:color="auto"/>
              </w:divBdr>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961574097">
          <w:marLeft w:val="0"/>
          <w:marRight w:val="0"/>
          <w:marTop w:val="0"/>
          <w:marBottom w:val="0"/>
          <w:divBdr>
            <w:top w:val="none" w:sz="0" w:space="0" w:color="auto"/>
            <w:left w:val="none" w:sz="0" w:space="0" w:color="auto"/>
            <w:bottom w:val="none" w:sz="0" w:space="0" w:color="auto"/>
            <w:right w:val="none" w:sz="0" w:space="0" w:color="auto"/>
          </w:divBdr>
          <w:divsChild>
            <w:div w:id="965702947">
              <w:marLeft w:val="0"/>
              <w:marRight w:val="0"/>
              <w:marTop w:val="0"/>
              <w:marBottom w:val="0"/>
              <w:divBdr>
                <w:top w:val="none" w:sz="0" w:space="0" w:color="auto"/>
                <w:left w:val="none" w:sz="0" w:space="0" w:color="auto"/>
                <w:bottom w:val="none" w:sz="0" w:space="0" w:color="auto"/>
                <w:right w:val="none" w:sz="0" w:space="0" w:color="auto"/>
              </w:divBdr>
            </w:div>
          </w:divsChild>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2128430457">
          <w:marLeft w:val="0"/>
          <w:marRight w:val="0"/>
          <w:marTop w:val="0"/>
          <w:marBottom w:val="0"/>
          <w:divBdr>
            <w:top w:val="none" w:sz="0" w:space="0" w:color="auto"/>
            <w:left w:val="none" w:sz="0" w:space="0" w:color="auto"/>
            <w:bottom w:val="none" w:sz="0" w:space="0" w:color="auto"/>
            <w:right w:val="none" w:sz="0" w:space="0" w:color="auto"/>
          </w:divBdr>
          <w:divsChild>
            <w:div w:id="47017772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666328255">
          <w:marLeft w:val="0"/>
          <w:marRight w:val="0"/>
          <w:marTop w:val="0"/>
          <w:marBottom w:val="0"/>
          <w:divBdr>
            <w:top w:val="none" w:sz="0" w:space="0" w:color="auto"/>
            <w:left w:val="none" w:sz="0" w:space="0" w:color="auto"/>
            <w:bottom w:val="none" w:sz="0" w:space="0" w:color="auto"/>
            <w:right w:val="none" w:sz="0" w:space="0" w:color="auto"/>
          </w:divBdr>
          <w:divsChild>
            <w:div w:id="1914389002">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283124847">
          <w:marLeft w:val="0"/>
          <w:marRight w:val="0"/>
          <w:marTop w:val="0"/>
          <w:marBottom w:val="0"/>
          <w:divBdr>
            <w:top w:val="none" w:sz="0" w:space="0" w:color="auto"/>
            <w:left w:val="none" w:sz="0" w:space="0" w:color="auto"/>
            <w:bottom w:val="none" w:sz="0" w:space="0" w:color="auto"/>
            <w:right w:val="none" w:sz="0" w:space="0" w:color="auto"/>
          </w:divBdr>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68298726">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2051831877">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1206986696">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954944424">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558326954">
          <w:marLeft w:val="0"/>
          <w:marRight w:val="0"/>
          <w:marTop w:val="0"/>
          <w:marBottom w:val="0"/>
          <w:divBdr>
            <w:top w:val="none" w:sz="0" w:space="0" w:color="auto"/>
            <w:left w:val="none" w:sz="0" w:space="0" w:color="auto"/>
            <w:bottom w:val="none" w:sz="0" w:space="0" w:color="auto"/>
            <w:right w:val="none" w:sz="0" w:space="0" w:color="auto"/>
          </w:divBdr>
        </w:div>
        <w:div w:id="363942609">
          <w:marLeft w:val="0"/>
          <w:marRight w:val="0"/>
          <w:marTop w:val="0"/>
          <w:marBottom w:val="0"/>
          <w:divBdr>
            <w:top w:val="none" w:sz="0" w:space="0" w:color="auto"/>
            <w:left w:val="none" w:sz="0" w:space="0" w:color="auto"/>
            <w:bottom w:val="none" w:sz="0" w:space="0" w:color="auto"/>
            <w:right w:val="none" w:sz="0" w:space="0" w:color="auto"/>
          </w:divBdr>
          <w:divsChild>
            <w:div w:id="2033533807">
              <w:marLeft w:val="0"/>
              <w:marRight w:val="0"/>
              <w:marTop w:val="0"/>
              <w:marBottom w:val="0"/>
              <w:divBdr>
                <w:top w:val="none" w:sz="0" w:space="0" w:color="auto"/>
                <w:left w:val="none" w:sz="0" w:space="0" w:color="auto"/>
                <w:bottom w:val="none" w:sz="0" w:space="0" w:color="auto"/>
                <w:right w:val="none" w:sz="0" w:space="0" w:color="auto"/>
              </w:divBdr>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2040738324">
          <w:marLeft w:val="0"/>
          <w:marRight w:val="0"/>
          <w:marTop w:val="0"/>
          <w:marBottom w:val="0"/>
          <w:divBdr>
            <w:top w:val="none" w:sz="0" w:space="0" w:color="auto"/>
            <w:left w:val="none" w:sz="0" w:space="0" w:color="auto"/>
            <w:bottom w:val="none" w:sz="0" w:space="0" w:color="auto"/>
            <w:right w:val="none" w:sz="0" w:space="0" w:color="auto"/>
          </w:divBdr>
          <w:divsChild>
            <w:div w:id="1679968397">
              <w:marLeft w:val="0"/>
              <w:marRight w:val="0"/>
              <w:marTop w:val="0"/>
              <w:marBottom w:val="0"/>
              <w:divBdr>
                <w:top w:val="none" w:sz="0" w:space="0" w:color="auto"/>
                <w:left w:val="none" w:sz="0" w:space="0" w:color="auto"/>
                <w:bottom w:val="none" w:sz="0" w:space="0" w:color="auto"/>
                <w:right w:val="none" w:sz="0" w:space="0" w:color="auto"/>
              </w:divBdr>
            </w:div>
          </w:divsChild>
        </w:div>
        <w:div w:id="997077846">
          <w:marLeft w:val="0"/>
          <w:marRight w:val="0"/>
          <w:marTop w:val="0"/>
          <w:marBottom w:val="0"/>
          <w:divBdr>
            <w:top w:val="none" w:sz="0" w:space="0" w:color="auto"/>
            <w:left w:val="none" w:sz="0" w:space="0" w:color="auto"/>
            <w:bottom w:val="none" w:sz="0" w:space="0" w:color="auto"/>
            <w:right w:val="none" w:sz="0" w:space="0" w:color="auto"/>
          </w:divBdr>
        </w:div>
        <w:div w:id="2053266048">
          <w:marLeft w:val="0"/>
          <w:marRight w:val="0"/>
          <w:marTop w:val="0"/>
          <w:marBottom w:val="0"/>
          <w:divBdr>
            <w:top w:val="none" w:sz="0" w:space="0" w:color="auto"/>
            <w:left w:val="none" w:sz="0" w:space="0" w:color="auto"/>
            <w:bottom w:val="none" w:sz="0" w:space="0" w:color="auto"/>
            <w:right w:val="none" w:sz="0" w:space="0" w:color="auto"/>
          </w:divBdr>
          <w:divsChild>
            <w:div w:id="2051567900">
              <w:marLeft w:val="0"/>
              <w:marRight w:val="0"/>
              <w:marTop w:val="0"/>
              <w:marBottom w:val="0"/>
              <w:divBdr>
                <w:top w:val="none" w:sz="0" w:space="0" w:color="auto"/>
                <w:left w:val="none" w:sz="0" w:space="0" w:color="auto"/>
                <w:bottom w:val="none" w:sz="0" w:space="0" w:color="auto"/>
                <w:right w:val="none" w:sz="0" w:space="0" w:color="auto"/>
              </w:divBdr>
            </w:div>
          </w:divsChild>
        </w:div>
        <w:div w:id="1886939708">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882201650">
          <w:marLeft w:val="0"/>
          <w:marRight w:val="0"/>
          <w:marTop w:val="0"/>
          <w:marBottom w:val="0"/>
          <w:divBdr>
            <w:top w:val="none" w:sz="0" w:space="0" w:color="auto"/>
            <w:left w:val="none" w:sz="0" w:space="0" w:color="auto"/>
            <w:bottom w:val="none" w:sz="0" w:space="0" w:color="auto"/>
            <w:right w:val="none" w:sz="0" w:space="0" w:color="auto"/>
          </w:divBdr>
          <w:divsChild>
            <w:div w:id="800683983">
              <w:marLeft w:val="0"/>
              <w:marRight w:val="0"/>
              <w:marTop w:val="0"/>
              <w:marBottom w:val="0"/>
              <w:divBdr>
                <w:top w:val="none" w:sz="0" w:space="0" w:color="auto"/>
                <w:left w:val="none" w:sz="0" w:space="0" w:color="auto"/>
                <w:bottom w:val="none" w:sz="0" w:space="0" w:color="auto"/>
                <w:right w:val="none" w:sz="0" w:space="0" w:color="auto"/>
              </w:divBdr>
            </w:div>
          </w:divsChild>
        </w:div>
        <w:div w:id="1969434754">
          <w:marLeft w:val="0"/>
          <w:marRight w:val="0"/>
          <w:marTop w:val="300"/>
          <w:marBottom w:val="0"/>
          <w:divBdr>
            <w:top w:val="none" w:sz="0" w:space="0" w:color="auto"/>
            <w:left w:val="none" w:sz="0" w:space="0" w:color="auto"/>
            <w:bottom w:val="none" w:sz="0" w:space="0" w:color="auto"/>
            <w:right w:val="none" w:sz="0" w:space="0" w:color="auto"/>
          </w:divBdr>
          <w:divsChild>
            <w:div w:id="1632514431">
              <w:marLeft w:val="0"/>
              <w:marRight w:val="0"/>
              <w:marTop w:val="0"/>
              <w:marBottom w:val="0"/>
              <w:divBdr>
                <w:top w:val="none" w:sz="0" w:space="0" w:color="auto"/>
                <w:left w:val="none" w:sz="0" w:space="0" w:color="auto"/>
                <w:bottom w:val="none" w:sz="0" w:space="0" w:color="auto"/>
                <w:right w:val="none" w:sz="0" w:space="0" w:color="auto"/>
              </w:divBdr>
              <w:divsChild>
                <w:div w:id="190028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8657">
          <w:marLeft w:val="0"/>
          <w:marRight w:val="0"/>
          <w:marTop w:val="300"/>
          <w:marBottom w:val="0"/>
          <w:divBdr>
            <w:top w:val="none" w:sz="0" w:space="0" w:color="auto"/>
            <w:left w:val="none" w:sz="0" w:space="0" w:color="auto"/>
            <w:bottom w:val="none" w:sz="0" w:space="0" w:color="auto"/>
            <w:right w:val="none" w:sz="0" w:space="0" w:color="auto"/>
          </w:divBdr>
          <w:divsChild>
            <w:div w:id="2139755513">
              <w:marLeft w:val="0"/>
              <w:marRight w:val="0"/>
              <w:marTop w:val="0"/>
              <w:marBottom w:val="0"/>
              <w:divBdr>
                <w:top w:val="none" w:sz="0" w:space="0" w:color="auto"/>
                <w:left w:val="none" w:sz="0" w:space="0" w:color="auto"/>
                <w:bottom w:val="none" w:sz="0" w:space="0" w:color="auto"/>
                <w:right w:val="none" w:sz="0" w:space="0" w:color="auto"/>
              </w:divBdr>
              <w:divsChild>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1376393677">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698239574">
          <w:marLeft w:val="0"/>
          <w:marRight w:val="0"/>
          <w:marTop w:val="0"/>
          <w:marBottom w:val="0"/>
          <w:divBdr>
            <w:top w:val="none" w:sz="0" w:space="0" w:color="auto"/>
            <w:left w:val="none" w:sz="0" w:space="0" w:color="auto"/>
            <w:bottom w:val="none" w:sz="0" w:space="0" w:color="auto"/>
            <w:right w:val="none" w:sz="0" w:space="0" w:color="auto"/>
          </w:divBdr>
          <w:divsChild>
            <w:div w:id="1936523338">
              <w:marLeft w:val="0"/>
              <w:marRight w:val="0"/>
              <w:marTop w:val="0"/>
              <w:marBottom w:val="0"/>
              <w:divBdr>
                <w:top w:val="none" w:sz="0" w:space="0" w:color="auto"/>
                <w:left w:val="none" w:sz="0" w:space="0" w:color="auto"/>
                <w:bottom w:val="none" w:sz="0" w:space="0" w:color="auto"/>
                <w:right w:val="none" w:sz="0" w:space="0" w:color="auto"/>
              </w:divBdr>
            </w:div>
          </w:divsChild>
        </w:div>
        <w:div w:id="1909726662">
          <w:marLeft w:val="0"/>
          <w:marRight w:val="0"/>
          <w:marTop w:val="0"/>
          <w:marBottom w:val="0"/>
          <w:divBdr>
            <w:top w:val="none" w:sz="0" w:space="0" w:color="auto"/>
            <w:left w:val="none" w:sz="0" w:space="0" w:color="auto"/>
            <w:bottom w:val="none" w:sz="0" w:space="0" w:color="auto"/>
            <w:right w:val="none" w:sz="0" w:space="0" w:color="auto"/>
          </w:divBdr>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430154852">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sChild>
            <w:div w:id="2047561064">
              <w:marLeft w:val="0"/>
              <w:marRight w:val="0"/>
              <w:marTop w:val="0"/>
              <w:marBottom w:val="0"/>
              <w:divBdr>
                <w:top w:val="none" w:sz="0" w:space="0" w:color="auto"/>
                <w:left w:val="none" w:sz="0" w:space="0" w:color="auto"/>
                <w:bottom w:val="none" w:sz="0" w:space="0" w:color="auto"/>
                <w:right w:val="none" w:sz="0" w:space="0" w:color="auto"/>
              </w:divBdr>
              <w:divsChild>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429">
          <w:marLeft w:val="0"/>
          <w:marRight w:val="0"/>
          <w:marTop w:val="300"/>
          <w:marBottom w:val="0"/>
          <w:divBdr>
            <w:top w:val="none" w:sz="0" w:space="0" w:color="auto"/>
            <w:left w:val="none" w:sz="0" w:space="0" w:color="auto"/>
            <w:bottom w:val="none" w:sz="0" w:space="0" w:color="auto"/>
            <w:right w:val="none" w:sz="0" w:space="0" w:color="auto"/>
          </w:divBdr>
          <w:divsChild>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487943845">
          <w:marLeft w:val="0"/>
          <w:marRight w:val="0"/>
          <w:marTop w:val="0"/>
          <w:marBottom w:val="0"/>
          <w:divBdr>
            <w:top w:val="none" w:sz="0" w:space="0" w:color="auto"/>
            <w:left w:val="none" w:sz="0" w:space="0" w:color="auto"/>
            <w:bottom w:val="none" w:sz="0" w:space="0" w:color="auto"/>
            <w:right w:val="none" w:sz="0" w:space="0" w:color="auto"/>
          </w:divBdr>
        </w:div>
        <w:div w:id="2095973831">
          <w:marLeft w:val="0"/>
          <w:marRight w:val="0"/>
          <w:marTop w:val="0"/>
          <w:marBottom w:val="0"/>
          <w:divBdr>
            <w:top w:val="none" w:sz="0" w:space="0" w:color="auto"/>
            <w:left w:val="none" w:sz="0" w:space="0" w:color="auto"/>
            <w:bottom w:val="none" w:sz="0" w:space="0" w:color="auto"/>
            <w:right w:val="none" w:sz="0" w:space="0" w:color="auto"/>
          </w:divBdr>
          <w:divsChild>
            <w:div w:id="1686399894">
              <w:marLeft w:val="0"/>
              <w:marRight w:val="0"/>
              <w:marTop w:val="0"/>
              <w:marBottom w:val="0"/>
              <w:divBdr>
                <w:top w:val="none" w:sz="0" w:space="0" w:color="auto"/>
                <w:left w:val="none" w:sz="0" w:space="0" w:color="auto"/>
                <w:bottom w:val="none" w:sz="0" w:space="0" w:color="auto"/>
                <w:right w:val="none" w:sz="0" w:space="0" w:color="auto"/>
              </w:divBdr>
            </w:div>
          </w:divsChild>
        </w:div>
        <w:div w:id="997273553">
          <w:marLeft w:val="0"/>
          <w:marRight w:val="0"/>
          <w:marTop w:val="0"/>
          <w:marBottom w:val="0"/>
          <w:divBdr>
            <w:top w:val="none" w:sz="0" w:space="0" w:color="auto"/>
            <w:left w:val="none" w:sz="0" w:space="0" w:color="auto"/>
            <w:bottom w:val="none" w:sz="0" w:space="0" w:color="auto"/>
            <w:right w:val="none" w:sz="0" w:space="0" w:color="auto"/>
          </w:divBdr>
        </w:div>
        <w:div w:id="1953631981">
          <w:marLeft w:val="0"/>
          <w:marRight w:val="0"/>
          <w:marTop w:val="0"/>
          <w:marBottom w:val="0"/>
          <w:divBdr>
            <w:top w:val="none" w:sz="0" w:space="0" w:color="auto"/>
            <w:left w:val="none" w:sz="0" w:space="0" w:color="auto"/>
            <w:bottom w:val="none" w:sz="0" w:space="0" w:color="auto"/>
            <w:right w:val="none" w:sz="0" w:space="0" w:color="auto"/>
          </w:divBdr>
          <w:divsChild>
            <w:div w:id="1867593401">
              <w:marLeft w:val="0"/>
              <w:marRight w:val="0"/>
              <w:marTop w:val="0"/>
              <w:marBottom w:val="0"/>
              <w:divBdr>
                <w:top w:val="none" w:sz="0" w:space="0" w:color="auto"/>
                <w:left w:val="none" w:sz="0" w:space="0" w:color="auto"/>
                <w:bottom w:val="none" w:sz="0" w:space="0" w:color="auto"/>
                <w:right w:val="none" w:sz="0" w:space="0" w:color="auto"/>
              </w:divBdr>
            </w:div>
          </w:divsChild>
        </w:div>
        <w:div w:id="84358938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869610575">
          <w:marLeft w:val="0"/>
          <w:marRight w:val="0"/>
          <w:marTop w:val="0"/>
          <w:marBottom w:val="0"/>
          <w:divBdr>
            <w:top w:val="none" w:sz="0" w:space="0" w:color="auto"/>
            <w:left w:val="none" w:sz="0" w:space="0" w:color="auto"/>
            <w:bottom w:val="none" w:sz="0" w:space="0" w:color="auto"/>
            <w:right w:val="none" w:sz="0" w:space="0" w:color="auto"/>
          </w:divBdr>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2066220837">
          <w:marLeft w:val="0"/>
          <w:marRight w:val="0"/>
          <w:marTop w:val="0"/>
          <w:marBottom w:val="0"/>
          <w:divBdr>
            <w:top w:val="none" w:sz="0" w:space="0" w:color="auto"/>
            <w:left w:val="none" w:sz="0" w:space="0" w:color="auto"/>
            <w:bottom w:val="none" w:sz="0" w:space="0" w:color="auto"/>
            <w:right w:val="none" w:sz="0" w:space="0" w:color="auto"/>
          </w:divBdr>
          <w:divsChild>
            <w:div w:id="1323394729">
              <w:marLeft w:val="0"/>
              <w:marRight w:val="0"/>
              <w:marTop w:val="0"/>
              <w:marBottom w:val="0"/>
              <w:divBdr>
                <w:top w:val="none" w:sz="0" w:space="0" w:color="auto"/>
                <w:left w:val="none" w:sz="0" w:space="0" w:color="auto"/>
                <w:bottom w:val="none" w:sz="0" w:space="0" w:color="auto"/>
                <w:right w:val="none" w:sz="0" w:space="0" w:color="auto"/>
              </w:divBdr>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1931309235">
          <w:marLeft w:val="0"/>
          <w:marRight w:val="0"/>
          <w:marTop w:val="0"/>
          <w:marBottom w:val="0"/>
          <w:divBdr>
            <w:top w:val="none" w:sz="0" w:space="0" w:color="auto"/>
            <w:left w:val="none" w:sz="0" w:space="0" w:color="auto"/>
            <w:bottom w:val="none" w:sz="0" w:space="0" w:color="auto"/>
            <w:right w:val="none" w:sz="0" w:space="0" w:color="auto"/>
          </w:divBdr>
        </w:div>
        <w:div w:id="2026204125">
          <w:marLeft w:val="0"/>
          <w:marRight w:val="0"/>
          <w:marTop w:val="0"/>
          <w:marBottom w:val="0"/>
          <w:divBdr>
            <w:top w:val="none" w:sz="0" w:space="0" w:color="auto"/>
            <w:left w:val="none" w:sz="0" w:space="0" w:color="auto"/>
            <w:bottom w:val="none" w:sz="0" w:space="0" w:color="auto"/>
            <w:right w:val="none" w:sz="0" w:space="0" w:color="auto"/>
          </w:divBdr>
          <w:divsChild>
            <w:div w:id="684868426">
              <w:marLeft w:val="0"/>
              <w:marRight w:val="0"/>
              <w:marTop w:val="0"/>
              <w:marBottom w:val="0"/>
              <w:divBdr>
                <w:top w:val="none" w:sz="0" w:space="0" w:color="auto"/>
                <w:left w:val="none" w:sz="0" w:space="0" w:color="auto"/>
                <w:bottom w:val="none" w:sz="0" w:space="0" w:color="auto"/>
                <w:right w:val="none" w:sz="0" w:space="0" w:color="auto"/>
              </w:divBdr>
            </w:div>
          </w:divsChild>
        </w:div>
        <w:div w:id="1765489054">
          <w:marLeft w:val="0"/>
          <w:marRight w:val="0"/>
          <w:marTop w:val="300"/>
          <w:marBottom w:val="0"/>
          <w:divBdr>
            <w:top w:val="none" w:sz="0" w:space="0" w:color="auto"/>
            <w:left w:val="none" w:sz="0" w:space="0" w:color="auto"/>
            <w:bottom w:val="none" w:sz="0" w:space="0" w:color="auto"/>
            <w:right w:val="none" w:sz="0" w:space="0" w:color="auto"/>
          </w:divBdr>
          <w:divsChild>
            <w:div w:id="1870604734">
              <w:marLeft w:val="0"/>
              <w:marRight w:val="0"/>
              <w:marTop w:val="0"/>
              <w:marBottom w:val="0"/>
              <w:divBdr>
                <w:top w:val="none" w:sz="0" w:space="0" w:color="auto"/>
                <w:left w:val="none" w:sz="0" w:space="0" w:color="auto"/>
                <w:bottom w:val="none" w:sz="0" w:space="0" w:color="auto"/>
                <w:right w:val="none" w:sz="0" w:space="0" w:color="auto"/>
              </w:divBdr>
              <w:divsChild>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3168">
          <w:marLeft w:val="0"/>
          <w:marRight w:val="0"/>
          <w:marTop w:val="300"/>
          <w:marBottom w:val="0"/>
          <w:divBdr>
            <w:top w:val="none" w:sz="0" w:space="0" w:color="auto"/>
            <w:left w:val="none" w:sz="0" w:space="0" w:color="auto"/>
            <w:bottom w:val="none" w:sz="0" w:space="0" w:color="auto"/>
            <w:right w:val="none" w:sz="0" w:space="0" w:color="auto"/>
          </w:divBdr>
          <w:divsChild>
            <w:div w:id="1885825379">
              <w:marLeft w:val="0"/>
              <w:marRight w:val="0"/>
              <w:marTop w:val="0"/>
              <w:marBottom w:val="0"/>
              <w:divBdr>
                <w:top w:val="none" w:sz="0" w:space="0" w:color="auto"/>
                <w:left w:val="none" w:sz="0" w:space="0" w:color="auto"/>
                <w:bottom w:val="none" w:sz="0" w:space="0" w:color="auto"/>
                <w:right w:val="none" w:sz="0" w:space="0" w:color="auto"/>
              </w:divBdr>
              <w:divsChild>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393316">
          <w:marLeft w:val="0"/>
          <w:marRight w:val="0"/>
          <w:marTop w:val="300"/>
          <w:marBottom w:val="0"/>
          <w:divBdr>
            <w:top w:val="none" w:sz="0" w:space="0" w:color="auto"/>
            <w:left w:val="none" w:sz="0" w:space="0" w:color="auto"/>
            <w:bottom w:val="none" w:sz="0" w:space="0" w:color="auto"/>
            <w:right w:val="none" w:sz="0" w:space="0" w:color="auto"/>
          </w:divBdr>
          <w:divsChild>
            <w:div w:id="2089882773">
              <w:marLeft w:val="0"/>
              <w:marRight w:val="0"/>
              <w:marTop w:val="0"/>
              <w:marBottom w:val="0"/>
              <w:divBdr>
                <w:top w:val="none" w:sz="0" w:space="0" w:color="auto"/>
                <w:left w:val="none" w:sz="0" w:space="0" w:color="auto"/>
                <w:bottom w:val="none" w:sz="0" w:space="0" w:color="auto"/>
                <w:right w:val="none" w:sz="0" w:space="0" w:color="auto"/>
              </w:divBdr>
              <w:divsChild>
                <w:div w:id="206058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1893341883">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sChild>
            <w:div w:id="2017807863">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959457410">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sChild>
                <w:div w:id="200509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sChild>
            <w:div w:id="2108189932">
              <w:marLeft w:val="0"/>
              <w:marRight w:val="0"/>
              <w:marTop w:val="0"/>
              <w:marBottom w:val="0"/>
              <w:divBdr>
                <w:top w:val="none" w:sz="0" w:space="0" w:color="auto"/>
                <w:left w:val="none" w:sz="0" w:space="0" w:color="auto"/>
                <w:bottom w:val="none" w:sz="0" w:space="0" w:color="auto"/>
                <w:right w:val="none" w:sz="0" w:space="0" w:color="auto"/>
              </w:divBdr>
              <w:divsChild>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334732">
          <w:marLeft w:val="0"/>
          <w:marRight w:val="0"/>
          <w:marTop w:val="300"/>
          <w:marBottom w:val="0"/>
          <w:divBdr>
            <w:top w:val="none" w:sz="0" w:space="0" w:color="auto"/>
            <w:left w:val="none" w:sz="0" w:space="0" w:color="auto"/>
            <w:bottom w:val="none" w:sz="0" w:space="0" w:color="auto"/>
            <w:right w:val="none" w:sz="0" w:space="0" w:color="auto"/>
          </w:divBdr>
          <w:divsChild>
            <w:div w:id="1993680254">
              <w:marLeft w:val="0"/>
              <w:marRight w:val="0"/>
              <w:marTop w:val="0"/>
              <w:marBottom w:val="0"/>
              <w:divBdr>
                <w:top w:val="none" w:sz="0" w:space="0" w:color="auto"/>
                <w:left w:val="none" w:sz="0" w:space="0" w:color="auto"/>
                <w:bottom w:val="none" w:sz="0" w:space="0" w:color="auto"/>
                <w:right w:val="none" w:sz="0" w:space="0" w:color="auto"/>
              </w:divBdr>
              <w:divsChild>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2001035115">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 w:id="2026864578">
          <w:marLeft w:val="0"/>
          <w:marRight w:val="0"/>
          <w:marTop w:val="0"/>
          <w:marBottom w:val="0"/>
          <w:divBdr>
            <w:top w:val="none" w:sz="0" w:space="0" w:color="auto"/>
            <w:left w:val="none" w:sz="0" w:space="0" w:color="auto"/>
            <w:bottom w:val="none" w:sz="0" w:space="0" w:color="auto"/>
            <w:right w:val="none" w:sz="0" w:space="0" w:color="auto"/>
          </w:divBdr>
        </w:div>
        <w:div w:id="2029796400">
          <w:marLeft w:val="0"/>
          <w:marRight w:val="0"/>
          <w:marTop w:val="0"/>
          <w:marBottom w:val="0"/>
          <w:divBdr>
            <w:top w:val="none" w:sz="0" w:space="0" w:color="auto"/>
            <w:left w:val="none" w:sz="0" w:space="0" w:color="auto"/>
            <w:bottom w:val="none" w:sz="0" w:space="0" w:color="auto"/>
            <w:right w:val="none" w:sz="0" w:space="0" w:color="auto"/>
          </w:divBdr>
          <w:divsChild>
            <w:div w:id="1783643130">
              <w:marLeft w:val="0"/>
              <w:marRight w:val="0"/>
              <w:marTop w:val="0"/>
              <w:marBottom w:val="0"/>
              <w:divBdr>
                <w:top w:val="none" w:sz="0" w:space="0" w:color="auto"/>
                <w:left w:val="none" w:sz="0" w:space="0" w:color="auto"/>
                <w:bottom w:val="none" w:sz="0" w:space="0" w:color="auto"/>
                <w:right w:val="none" w:sz="0" w:space="0" w:color="auto"/>
              </w:divBdr>
            </w:div>
          </w:divsChild>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867254369">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1462336238">
          <w:marLeft w:val="0"/>
          <w:marRight w:val="0"/>
          <w:marTop w:val="0"/>
          <w:marBottom w:val="0"/>
          <w:divBdr>
            <w:top w:val="none" w:sz="0" w:space="0" w:color="auto"/>
            <w:left w:val="none" w:sz="0" w:space="0" w:color="auto"/>
            <w:bottom w:val="none" w:sz="0" w:space="0" w:color="auto"/>
            <w:right w:val="none" w:sz="0" w:space="0" w:color="auto"/>
          </w:divBdr>
        </w:div>
        <w:div w:id="1895697640">
          <w:marLeft w:val="0"/>
          <w:marRight w:val="0"/>
          <w:marTop w:val="0"/>
          <w:marBottom w:val="0"/>
          <w:divBdr>
            <w:top w:val="none" w:sz="0" w:space="0" w:color="auto"/>
            <w:left w:val="none" w:sz="0" w:space="0" w:color="auto"/>
            <w:bottom w:val="none" w:sz="0" w:space="0" w:color="auto"/>
            <w:right w:val="none" w:sz="0" w:space="0" w:color="auto"/>
          </w:divBdr>
          <w:divsChild>
            <w:div w:id="1003119566">
              <w:marLeft w:val="0"/>
              <w:marRight w:val="0"/>
              <w:marTop w:val="0"/>
              <w:marBottom w:val="0"/>
              <w:divBdr>
                <w:top w:val="none" w:sz="0" w:space="0" w:color="auto"/>
                <w:left w:val="none" w:sz="0" w:space="0" w:color="auto"/>
                <w:bottom w:val="none" w:sz="0" w:space="0" w:color="auto"/>
                <w:right w:val="none" w:sz="0" w:space="0" w:color="auto"/>
              </w:divBdr>
            </w:div>
          </w:divsChild>
        </w:div>
        <w:div w:id="451824427">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 w:id="1251814509">
          <w:marLeft w:val="0"/>
          <w:marRight w:val="0"/>
          <w:marTop w:val="0"/>
          <w:marBottom w:val="0"/>
          <w:divBdr>
            <w:top w:val="none" w:sz="0" w:space="0" w:color="auto"/>
            <w:left w:val="none" w:sz="0" w:space="0" w:color="auto"/>
            <w:bottom w:val="none" w:sz="0" w:space="0" w:color="auto"/>
            <w:right w:val="none" w:sz="0" w:space="0" w:color="auto"/>
          </w:divBdr>
        </w:div>
        <w:div w:id="1243296308">
          <w:marLeft w:val="0"/>
          <w:marRight w:val="0"/>
          <w:marTop w:val="0"/>
          <w:marBottom w:val="0"/>
          <w:divBdr>
            <w:top w:val="none" w:sz="0" w:space="0" w:color="auto"/>
            <w:left w:val="none" w:sz="0" w:space="0" w:color="auto"/>
            <w:bottom w:val="none" w:sz="0" w:space="0" w:color="auto"/>
            <w:right w:val="none" w:sz="0" w:space="0" w:color="auto"/>
          </w:divBdr>
          <w:divsChild>
            <w:div w:id="1965117764">
              <w:marLeft w:val="0"/>
              <w:marRight w:val="0"/>
              <w:marTop w:val="0"/>
              <w:marBottom w:val="0"/>
              <w:divBdr>
                <w:top w:val="none" w:sz="0" w:space="0" w:color="auto"/>
                <w:left w:val="none" w:sz="0" w:space="0" w:color="auto"/>
                <w:bottom w:val="none" w:sz="0" w:space="0" w:color="auto"/>
                <w:right w:val="none" w:sz="0" w:space="0" w:color="auto"/>
              </w:divBdr>
            </w:div>
          </w:divsChild>
        </w:div>
        <w:div w:id="30349233">
          <w:marLeft w:val="0"/>
          <w:marRight w:val="0"/>
          <w:marTop w:val="0"/>
          <w:marBottom w:val="0"/>
          <w:divBdr>
            <w:top w:val="none" w:sz="0" w:space="0" w:color="auto"/>
            <w:left w:val="none" w:sz="0" w:space="0" w:color="auto"/>
            <w:bottom w:val="none" w:sz="0" w:space="0" w:color="auto"/>
            <w:right w:val="none" w:sz="0" w:space="0" w:color="auto"/>
          </w:divBdr>
        </w:div>
        <w:div w:id="1927687082">
          <w:marLeft w:val="0"/>
          <w:marRight w:val="0"/>
          <w:marTop w:val="0"/>
          <w:marBottom w:val="0"/>
          <w:divBdr>
            <w:top w:val="none" w:sz="0" w:space="0" w:color="auto"/>
            <w:left w:val="none" w:sz="0" w:space="0" w:color="auto"/>
            <w:bottom w:val="none" w:sz="0" w:space="0" w:color="auto"/>
            <w:right w:val="none" w:sz="0" w:space="0" w:color="auto"/>
          </w:divBdr>
          <w:divsChild>
            <w:div w:id="181228474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340307490">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910722694">
          <w:marLeft w:val="0"/>
          <w:marRight w:val="0"/>
          <w:marTop w:val="0"/>
          <w:marBottom w:val="0"/>
          <w:divBdr>
            <w:top w:val="none" w:sz="0" w:space="0" w:color="auto"/>
            <w:left w:val="none" w:sz="0" w:space="0" w:color="auto"/>
            <w:bottom w:val="none" w:sz="0" w:space="0" w:color="auto"/>
            <w:right w:val="none" w:sz="0" w:space="0" w:color="auto"/>
          </w:divBdr>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365643">
          <w:marLeft w:val="0"/>
          <w:marRight w:val="0"/>
          <w:marTop w:val="300"/>
          <w:marBottom w:val="0"/>
          <w:divBdr>
            <w:top w:val="none" w:sz="0" w:space="0" w:color="auto"/>
            <w:left w:val="none" w:sz="0" w:space="0" w:color="auto"/>
            <w:bottom w:val="none" w:sz="0" w:space="0" w:color="auto"/>
            <w:right w:val="none" w:sz="0" w:space="0" w:color="auto"/>
          </w:divBdr>
          <w:divsChild>
            <w:div w:id="2010134068">
              <w:marLeft w:val="0"/>
              <w:marRight w:val="0"/>
              <w:marTop w:val="0"/>
              <w:marBottom w:val="0"/>
              <w:divBdr>
                <w:top w:val="none" w:sz="0" w:space="0" w:color="auto"/>
                <w:left w:val="none" w:sz="0" w:space="0" w:color="auto"/>
                <w:bottom w:val="none" w:sz="0" w:space="0" w:color="auto"/>
                <w:right w:val="none" w:sz="0" w:space="0" w:color="auto"/>
              </w:divBdr>
              <w:divsChild>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1497263269">
          <w:marLeft w:val="0"/>
          <w:marRight w:val="0"/>
          <w:marTop w:val="0"/>
          <w:marBottom w:val="0"/>
          <w:divBdr>
            <w:top w:val="none" w:sz="0" w:space="0" w:color="auto"/>
            <w:left w:val="none" w:sz="0" w:space="0" w:color="auto"/>
            <w:bottom w:val="none" w:sz="0" w:space="0" w:color="auto"/>
            <w:right w:val="none" w:sz="0" w:space="0" w:color="auto"/>
          </w:divBdr>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40135043">
          <w:marLeft w:val="0"/>
          <w:marRight w:val="0"/>
          <w:marTop w:val="0"/>
          <w:marBottom w:val="0"/>
          <w:divBdr>
            <w:top w:val="none" w:sz="0" w:space="0" w:color="auto"/>
            <w:left w:val="none" w:sz="0" w:space="0" w:color="auto"/>
            <w:bottom w:val="none" w:sz="0" w:space="0" w:color="auto"/>
            <w:right w:val="none" w:sz="0" w:space="0" w:color="auto"/>
          </w:divBdr>
        </w:div>
        <w:div w:id="1466460607">
          <w:marLeft w:val="0"/>
          <w:marRight w:val="0"/>
          <w:marTop w:val="0"/>
          <w:marBottom w:val="0"/>
          <w:divBdr>
            <w:top w:val="none" w:sz="0" w:space="0" w:color="auto"/>
            <w:left w:val="none" w:sz="0" w:space="0" w:color="auto"/>
            <w:bottom w:val="none" w:sz="0" w:space="0" w:color="auto"/>
            <w:right w:val="none" w:sz="0" w:space="0" w:color="auto"/>
          </w:divBdr>
          <w:divsChild>
            <w:div w:id="2034727633">
              <w:marLeft w:val="0"/>
              <w:marRight w:val="0"/>
              <w:marTop w:val="0"/>
              <w:marBottom w:val="0"/>
              <w:divBdr>
                <w:top w:val="none" w:sz="0" w:space="0" w:color="auto"/>
                <w:left w:val="none" w:sz="0" w:space="0" w:color="auto"/>
                <w:bottom w:val="none" w:sz="0" w:space="0" w:color="auto"/>
                <w:right w:val="none" w:sz="0" w:space="0" w:color="auto"/>
              </w:divBdr>
            </w:div>
          </w:divsChild>
        </w:div>
        <w:div w:id="1531995518">
          <w:marLeft w:val="0"/>
          <w:marRight w:val="0"/>
          <w:marTop w:val="0"/>
          <w:marBottom w:val="0"/>
          <w:divBdr>
            <w:top w:val="none" w:sz="0" w:space="0" w:color="auto"/>
            <w:left w:val="none" w:sz="0" w:space="0" w:color="auto"/>
            <w:bottom w:val="none" w:sz="0" w:space="0" w:color="auto"/>
            <w:right w:val="none" w:sz="0" w:space="0" w:color="auto"/>
          </w:divBdr>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47483115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1922568485">
          <w:marLeft w:val="0"/>
          <w:marRight w:val="0"/>
          <w:marTop w:val="0"/>
          <w:marBottom w:val="0"/>
          <w:divBdr>
            <w:top w:val="none" w:sz="0" w:space="0" w:color="auto"/>
            <w:left w:val="none" w:sz="0" w:space="0" w:color="auto"/>
            <w:bottom w:val="none" w:sz="0" w:space="0" w:color="auto"/>
            <w:right w:val="none" w:sz="0" w:space="0" w:color="auto"/>
          </w:divBdr>
        </w:div>
        <w:div w:id="1898665889">
          <w:marLeft w:val="0"/>
          <w:marRight w:val="0"/>
          <w:marTop w:val="0"/>
          <w:marBottom w:val="0"/>
          <w:divBdr>
            <w:top w:val="none" w:sz="0" w:space="0" w:color="auto"/>
            <w:left w:val="none" w:sz="0" w:space="0" w:color="auto"/>
            <w:bottom w:val="none" w:sz="0" w:space="0" w:color="auto"/>
            <w:right w:val="none" w:sz="0" w:space="0" w:color="auto"/>
          </w:divBdr>
          <w:divsChild>
            <w:div w:id="1057775329">
              <w:marLeft w:val="0"/>
              <w:marRight w:val="0"/>
              <w:marTop w:val="0"/>
              <w:marBottom w:val="0"/>
              <w:divBdr>
                <w:top w:val="none" w:sz="0" w:space="0" w:color="auto"/>
                <w:left w:val="none" w:sz="0" w:space="0" w:color="auto"/>
                <w:bottom w:val="none" w:sz="0" w:space="0" w:color="auto"/>
                <w:right w:val="none" w:sz="0" w:space="0" w:color="auto"/>
              </w:divBdr>
            </w:div>
          </w:divsChild>
        </w:div>
        <w:div w:id="1607729688">
          <w:marLeft w:val="0"/>
          <w:marRight w:val="0"/>
          <w:marTop w:val="0"/>
          <w:marBottom w:val="0"/>
          <w:divBdr>
            <w:top w:val="none" w:sz="0" w:space="0" w:color="auto"/>
            <w:left w:val="none" w:sz="0" w:space="0" w:color="auto"/>
            <w:bottom w:val="none" w:sz="0" w:space="0" w:color="auto"/>
            <w:right w:val="none" w:sz="0" w:space="0" w:color="auto"/>
          </w:divBdr>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sChild>
                <w:div w:id="21298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054657">
          <w:marLeft w:val="0"/>
          <w:marRight w:val="0"/>
          <w:marTop w:val="300"/>
          <w:marBottom w:val="0"/>
          <w:divBdr>
            <w:top w:val="none" w:sz="0" w:space="0" w:color="auto"/>
            <w:left w:val="none" w:sz="0" w:space="0" w:color="auto"/>
            <w:bottom w:val="none" w:sz="0" w:space="0" w:color="auto"/>
            <w:right w:val="none" w:sz="0" w:space="0" w:color="auto"/>
          </w:divBdr>
          <w:divsChild>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637491153">
          <w:marLeft w:val="0"/>
          <w:marRight w:val="0"/>
          <w:marTop w:val="0"/>
          <w:marBottom w:val="0"/>
          <w:divBdr>
            <w:top w:val="none" w:sz="0" w:space="0" w:color="auto"/>
            <w:left w:val="none" w:sz="0" w:space="0" w:color="auto"/>
            <w:bottom w:val="none" w:sz="0" w:space="0" w:color="auto"/>
            <w:right w:val="none" w:sz="0" w:space="0" w:color="auto"/>
          </w:divBdr>
        </w:div>
        <w:div w:id="1960067763">
          <w:marLeft w:val="0"/>
          <w:marRight w:val="0"/>
          <w:marTop w:val="0"/>
          <w:marBottom w:val="0"/>
          <w:divBdr>
            <w:top w:val="none" w:sz="0" w:space="0" w:color="auto"/>
            <w:left w:val="none" w:sz="0" w:space="0" w:color="auto"/>
            <w:bottom w:val="none" w:sz="0" w:space="0" w:color="auto"/>
            <w:right w:val="none" w:sz="0" w:space="0" w:color="auto"/>
          </w:divBdr>
          <w:divsChild>
            <w:div w:id="136723556">
              <w:marLeft w:val="0"/>
              <w:marRight w:val="0"/>
              <w:marTop w:val="0"/>
              <w:marBottom w:val="0"/>
              <w:divBdr>
                <w:top w:val="none" w:sz="0" w:space="0" w:color="auto"/>
                <w:left w:val="none" w:sz="0" w:space="0" w:color="auto"/>
                <w:bottom w:val="none" w:sz="0" w:space="0" w:color="auto"/>
                <w:right w:val="none" w:sz="0" w:space="0" w:color="auto"/>
              </w:divBdr>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2044746750">
          <w:marLeft w:val="0"/>
          <w:marRight w:val="0"/>
          <w:marTop w:val="0"/>
          <w:marBottom w:val="0"/>
          <w:divBdr>
            <w:top w:val="none" w:sz="0" w:space="0" w:color="auto"/>
            <w:left w:val="none" w:sz="0" w:space="0" w:color="auto"/>
            <w:bottom w:val="none" w:sz="0" w:space="0" w:color="auto"/>
            <w:right w:val="none" w:sz="0" w:space="0" w:color="auto"/>
          </w:divBdr>
          <w:divsChild>
            <w:div w:id="691614677">
              <w:marLeft w:val="0"/>
              <w:marRight w:val="0"/>
              <w:marTop w:val="0"/>
              <w:marBottom w:val="0"/>
              <w:divBdr>
                <w:top w:val="none" w:sz="0" w:space="0" w:color="auto"/>
                <w:left w:val="none" w:sz="0" w:space="0" w:color="auto"/>
                <w:bottom w:val="none" w:sz="0" w:space="0" w:color="auto"/>
                <w:right w:val="none" w:sz="0" w:space="0" w:color="auto"/>
              </w:divBdr>
            </w:div>
          </w:divsChild>
        </w:div>
        <w:div w:id="1178272067">
          <w:marLeft w:val="0"/>
          <w:marRight w:val="0"/>
          <w:marTop w:val="0"/>
          <w:marBottom w:val="0"/>
          <w:divBdr>
            <w:top w:val="none" w:sz="0" w:space="0" w:color="auto"/>
            <w:left w:val="none" w:sz="0" w:space="0" w:color="auto"/>
            <w:bottom w:val="none" w:sz="0" w:space="0" w:color="auto"/>
            <w:right w:val="none" w:sz="0" w:space="0" w:color="auto"/>
          </w:divBdr>
        </w:div>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701563150">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sChild>
            <w:div w:id="1986396226">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967350701">
          <w:marLeft w:val="0"/>
          <w:marRight w:val="0"/>
          <w:marTop w:val="0"/>
          <w:marBottom w:val="0"/>
          <w:divBdr>
            <w:top w:val="none" w:sz="0" w:space="0" w:color="auto"/>
            <w:left w:val="none" w:sz="0" w:space="0" w:color="auto"/>
            <w:bottom w:val="none" w:sz="0" w:space="0" w:color="auto"/>
            <w:right w:val="none" w:sz="0" w:space="0" w:color="auto"/>
          </w:divBdr>
          <w:divsChild>
            <w:div w:id="1757247686">
              <w:marLeft w:val="0"/>
              <w:marRight w:val="0"/>
              <w:marTop w:val="0"/>
              <w:marBottom w:val="0"/>
              <w:divBdr>
                <w:top w:val="none" w:sz="0" w:space="0" w:color="auto"/>
                <w:left w:val="none" w:sz="0" w:space="0" w:color="auto"/>
                <w:bottom w:val="none" w:sz="0" w:space="0" w:color="auto"/>
                <w:right w:val="none" w:sz="0" w:space="0" w:color="auto"/>
              </w:divBdr>
            </w:div>
          </w:divsChild>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717968679">
          <w:marLeft w:val="0"/>
          <w:marRight w:val="0"/>
          <w:marTop w:val="0"/>
          <w:marBottom w:val="0"/>
          <w:divBdr>
            <w:top w:val="none" w:sz="0" w:space="0" w:color="auto"/>
            <w:left w:val="none" w:sz="0" w:space="0" w:color="auto"/>
            <w:bottom w:val="none" w:sz="0" w:space="0" w:color="auto"/>
            <w:right w:val="none" w:sz="0" w:space="0" w:color="auto"/>
          </w:divBdr>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552378258">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1863472096">
          <w:marLeft w:val="0"/>
          <w:marRight w:val="0"/>
          <w:marTop w:val="0"/>
          <w:marBottom w:val="0"/>
          <w:divBdr>
            <w:top w:val="none" w:sz="0" w:space="0" w:color="auto"/>
            <w:left w:val="none" w:sz="0" w:space="0" w:color="auto"/>
            <w:bottom w:val="none" w:sz="0" w:space="0" w:color="auto"/>
            <w:right w:val="none" w:sz="0" w:space="0" w:color="auto"/>
          </w:divBdr>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sChild>
            <w:div w:id="2106804388">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sChild>
            <w:div w:id="2015833973">
              <w:marLeft w:val="0"/>
              <w:marRight w:val="0"/>
              <w:marTop w:val="0"/>
              <w:marBottom w:val="0"/>
              <w:divBdr>
                <w:top w:val="none" w:sz="0" w:space="0" w:color="auto"/>
                <w:left w:val="none" w:sz="0" w:space="0" w:color="auto"/>
                <w:bottom w:val="none" w:sz="0" w:space="0" w:color="auto"/>
                <w:right w:val="none" w:sz="0" w:space="0" w:color="auto"/>
              </w:divBdr>
              <w:divsChild>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sChild>
                <w:div w:id="20621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1123815027">
          <w:marLeft w:val="0"/>
          <w:marRight w:val="0"/>
          <w:marTop w:val="0"/>
          <w:marBottom w:val="0"/>
          <w:divBdr>
            <w:top w:val="none" w:sz="0" w:space="0" w:color="auto"/>
            <w:left w:val="none" w:sz="0" w:space="0" w:color="auto"/>
            <w:bottom w:val="none" w:sz="0" w:space="0" w:color="auto"/>
            <w:right w:val="none" w:sz="0" w:space="0" w:color="auto"/>
          </w:divBdr>
        </w:div>
        <w:div w:id="2001078794">
          <w:marLeft w:val="0"/>
          <w:marRight w:val="0"/>
          <w:marTop w:val="0"/>
          <w:marBottom w:val="0"/>
          <w:divBdr>
            <w:top w:val="none" w:sz="0" w:space="0" w:color="auto"/>
            <w:left w:val="none" w:sz="0" w:space="0" w:color="auto"/>
            <w:bottom w:val="none" w:sz="0" w:space="0" w:color="auto"/>
            <w:right w:val="none" w:sz="0" w:space="0" w:color="auto"/>
          </w:divBdr>
          <w:divsChild>
            <w:div w:id="1862547983">
              <w:marLeft w:val="0"/>
              <w:marRight w:val="0"/>
              <w:marTop w:val="0"/>
              <w:marBottom w:val="0"/>
              <w:divBdr>
                <w:top w:val="none" w:sz="0" w:space="0" w:color="auto"/>
                <w:left w:val="none" w:sz="0" w:space="0" w:color="auto"/>
                <w:bottom w:val="none" w:sz="0" w:space="0" w:color="auto"/>
                <w:right w:val="none" w:sz="0" w:space="0" w:color="auto"/>
              </w:divBdr>
            </w:div>
          </w:divsChild>
        </w:div>
        <w:div w:id="930040699">
          <w:marLeft w:val="0"/>
          <w:marRight w:val="0"/>
          <w:marTop w:val="0"/>
          <w:marBottom w:val="0"/>
          <w:divBdr>
            <w:top w:val="none" w:sz="0" w:space="0" w:color="auto"/>
            <w:left w:val="none" w:sz="0" w:space="0" w:color="auto"/>
            <w:bottom w:val="none" w:sz="0" w:space="0" w:color="auto"/>
            <w:right w:val="none" w:sz="0" w:space="0" w:color="auto"/>
          </w:divBdr>
        </w:div>
        <w:div w:id="2107262994">
          <w:marLeft w:val="0"/>
          <w:marRight w:val="0"/>
          <w:marTop w:val="0"/>
          <w:marBottom w:val="0"/>
          <w:divBdr>
            <w:top w:val="none" w:sz="0" w:space="0" w:color="auto"/>
            <w:left w:val="none" w:sz="0" w:space="0" w:color="auto"/>
            <w:bottom w:val="none" w:sz="0" w:space="0" w:color="auto"/>
            <w:right w:val="none" w:sz="0" w:space="0" w:color="auto"/>
          </w:divBdr>
          <w:divsChild>
            <w:div w:id="1214462960">
              <w:marLeft w:val="0"/>
              <w:marRight w:val="0"/>
              <w:marTop w:val="0"/>
              <w:marBottom w:val="0"/>
              <w:divBdr>
                <w:top w:val="none" w:sz="0" w:space="0" w:color="auto"/>
                <w:left w:val="none" w:sz="0" w:space="0" w:color="auto"/>
                <w:bottom w:val="none" w:sz="0" w:space="0" w:color="auto"/>
                <w:right w:val="none" w:sz="0" w:space="0" w:color="auto"/>
              </w:divBdr>
            </w:div>
          </w:divsChild>
        </w:div>
        <w:div w:id="5158756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sChild>
            <w:div w:id="1949073131">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452090575">
          <w:marLeft w:val="0"/>
          <w:marRight w:val="0"/>
          <w:marTop w:val="0"/>
          <w:marBottom w:val="0"/>
          <w:divBdr>
            <w:top w:val="none" w:sz="0" w:space="0" w:color="auto"/>
            <w:left w:val="none" w:sz="0" w:space="0" w:color="auto"/>
            <w:bottom w:val="none" w:sz="0" w:space="0" w:color="auto"/>
            <w:right w:val="none" w:sz="0" w:space="0" w:color="auto"/>
          </w:divBdr>
        </w:div>
        <w:div w:id="2077438322">
          <w:marLeft w:val="0"/>
          <w:marRight w:val="0"/>
          <w:marTop w:val="0"/>
          <w:marBottom w:val="0"/>
          <w:divBdr>
            <w:top w:val="none" w:sz="0" w:space="0" w:color="auto"/>
            <w:left w:val="none" w:sz="0" w:space="0" w:color="auto"/>
            <w:bottom w:val="none" w:sz="0" w:space="0" w:color="auto"/>
            <w:right w:val="none" w:sz="0" w:space="0" w:color="auto"/>
          </w:divBdr>
          <w:divsChild>
            <w:div w:id="1216698714">
              <w:marLeft w:val="0"/>
              <w:marRight w:val="0"/>
              <w:marTop w:val="0"/>
              <w:marBottom w:val="0"/>
              <w:divBdr>
                <w:top w:val="none" w:sz="0" w:space="0" w:color="auto"/>
                <w:left w:val="none" w:sz="0" w:space="0" w:color="auto"/>
                <w:bottom w:val="none" w:sz="0" w:space="0" w:color="auto"/>
                <w:right w:val="none" w:sz="0" w:space="0" w:color="auto"/>
              </w:divBdr>
            </w:div>
          </w:divsChild>
        </w:div>
        <w:div w:id="2023314512">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978656189">
          <w:marLeft w:val="0"/>
          <w:marRight w:val="0"/>
          <w:marTop w:val="300"/>
          <w:marBottom w:val="0"/>
          <w:divBdr>
            <w:top w:val="none" w:sz="0" w:space="0" w:color="auto"/>
            <w:left w:val="none" w:sz="0" w:space="0" w:color="auto"/>
            <w:bottom w:val="none" w:sz="0" w:space="0" w:color="auto"/>
            <w:right w:val="none" w:sz="0" w:space="0" w:color="auto"/>
          </w:divBdr>
          <w:divsChild>
            <w:div w:id="1997950472">
              <w:marLeft w:val="0"/>
              <w:marRight w:val="0"/>
              <w:marTop w:val="0"/>
              <w:marBottom w:val="0"/>
              <w:divBdr>
                <w:top w:val="none" w:sz="0" w:space="0" w:color="auto"/>
                <w:left w:val="none" w:sz="0" w:space="0" w:color="auto"/>
                <w:bottom w:val="none" w:sz="0" w:space="0" w:color="auto"/>
                <w:right w:val="none" w:sz="0" w:space="0" w:color="auto"/>
              </w:divBdr>
              <w:divsChild>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335270">
          <w:marLeft w:val="0"/>
          <w:marRight w:val="0"/>
          <w:marTop w:val="300"/>
          <w:marBottom w:val="0"/>
          <w:divBdr>
            <w:top w:val="none" w:sz="0" w:space="0" w:color="auto"/>
            <w:left w:val="none" w:sz="0" w:space="0" w:color="auto"/>
            <w:bottom w:val="none" w:sz="0" w:space="0" w:color="auto"/>
            <w:right w:val="none" w:sz="0" w:space="0" w:color="auto"/>
          </w:divBdr>
          <w:divsChild>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1015814680">
          <w:marLeft w:val="0"/>
          <w:marRight w:val="0"/>
          <w:marTop w:val="0"/>
          <w:marBottom w:val="0"/>
          <w:divBdr>
            <w:top w:val="none" w:sz="0" w:space="0" w:color="auto"/>
            <w:left w:val="none" w:sz="0" w:space="0" w:color="auto"/>
            <w:bottom w:val="none" w:sz="0" w:space="0" w:color="auto"/>
            <w:right w:val="none" w:sz="0" w:space="0" w:color="auto"/>
          </w:divBdr>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62716210">
          <w:marLeft w:val="0"/>
          <w:marRight w:val="0"/>
          <w:marTop w:val="0"/>
          <w:marBottom w:val="0"/>
          <w:divBdr>
            <w:top w:val="none" w:sz="0" w:space="0" w:color="auto"/>
            <w:left w:val="none" w:sz="0" w:space="0" w:color="auto"/>
            <w:bottom w:val="none" w:sz="0" w:space="0" w:color="auto"/>
            <w:right w:val="none" w:sz="0" w:space="0" w:color="auto"/>
          </w:divBdr>
        </w:div>
        <w:div w:id="2101560421">
          <w:marLeft w:val="0"/>
          <w:marRight w:val="0"/>
          <w:marTop w:val="0"/>
          <w:marBottom w:val="0"/>
          <w:divBdr>
            <w:top w:val="none" w:sz="0" w:space="0" w:color="auto"/>
            <w:left w:val="none" w:sz="0" w:space="0" w:color="auto"/>
            <w:bottom w:val="none" w:sz="0" w:space="0" w:color="auto"/>
            <w:right w:val="none" w:sz="0" w:space="0" w:color="auto"/>
          </w:divBdr>
          <w:divsChild>
            <w:div w:id="490944436">
              <w:marLeft w:val="0"/>
              <w:marRight w:val="0"/>
              <w:marTop w:val="0"/>
              <w:marBottom w:val="0"/>
              <w:divBdr>
                <w:top w:val="none" w:sz="0" w:space="0" w:color="auto"/>
                <w:left w:val="none" w:sz="0" w:space="0" w:color="auto"/>
                <w:bottom w:val="none" w:sz="0" w:space="0" w:color="auto"/>
                <w:right w:val="none" w:sz="0" w:space="0" w:color="auto"/>
              </w:divBdr>
            </w:div>
          </w:divsChild>
        </w:div>
        <w:div w:id="2127236028">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2087145892">
          <w:marLeft w:val="0"/>
          <w:marRight w:val="0"/>
          <w:marTop w:val="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1884294358">
          <w:marLeft w:val="0"/>
          <w:marRight w:val="0"/>
          <w:marTop w:val="300"/>
          <w:marBottom w:val="0"/>
          <w:divBdr>
            <w:top w:val="none" w:sz="0" w:space="0" w:color="auto"/>
            <w:left w:val="none" w:sz="0" w:space="0" w:color="auto"/>
            <w:bottom w:val="none" w:sz="0" w:space="0" w:color="auto"/>
            <w:right w:val="none" w:sz="0" w:space="0" w:color="auto"/>
          </w:divBdr>
          <w:divsChild>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2158">
          <w:marLeft w:val="0"/>
          <w:marRight w:val="0"/>
          <w:marTop w:val="300"/>
          <w:marBottom w:val="0"/>
          <w:divBdr>
            <w:top w:val="none" w:sz="0" w:space="0" w:color="auto"/>
            <w:left w:val="none" w:sz="0" w:space="0" w:color="auto"/>
            <w:bottom w:val="none" w:sz="0" w:space="0" w:color="auto"/>
            <w:right w:val="none" w:sz="0" w:space="0" w:color="auto"/>
          </w:divBdr>
          <w:divsChild>
            <w:div w:id="1893955914">
              <w:marLeft w:val="0"/>
              <w:marRight w:val="0"/>
              <w:marTop w:val="0"/>
              <w:marBottom w:val="0"/>
              <w:divBdr>
                <w:top w:val="none" w:sz="0" w:space="0" w:color="auto"/>
                <w:left w:val="none" w:sz="0" w:space="0" w:color="auto"/>
                <w:bottom w:val="none" w:sz="0" w:space="0" w:color="auto"/>
                <w:right w:val="none" w:sz="0" w:space="0" w:color="auto"/>
              </w:divBdr>
              <w:divsChild>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790171446">
          <w:marLeft w:val="0"/>
          <w:marRight w:val="0"/>
          <w:marTop w:val="0"/>
          <w:marBottom w:val="0"/>
          <w:divBdr>
            <w:top w:val="none" w:sz="0" w:space="0" w:color="auto"/>
            <w:left w:val="none" w:sz="0" w:space="0" w:color="auto"/>
            <w:bottom w:val="none" w:sz="0" w:space="0" w:color="auto"/>
            <w:right w:val="none" w:sz="0" w:space="0" w:color="auto"/>
          </w:divBdr>
        </w:div>
        <w:div w:id="2091661553">
          <w:marLeft w:val="0"/>
          <w:marRight w:val="0"/>
          <w:marTop w:val="0"/>
          <w:marBottom w:val="0"/>
          <w:divBdr>
            <w:top w:val="none" w:sz="0" w:space="0" w:color="auto"/>
            <w:left w:val="none" w:sz="0" w:space="0" w:color="auto"/>
            <w:bottom w:val="none" w:sz="0" w:space="0" w:color="auto"/>
            <w:right w:val="none" w:sz="0" w:space="0" w:color="auto"/>
          </w:divBdr>
          <w:divsChild>
            <w:div w:id="614989961">
              <w:marLeft w:val="0"/>
              <w:marRight w:val="0"/>
              <w:marTop w:val="0"/>
              <w:marBottom w:val="0"/>
              <w:divBdr>
                <w:top w:val="none" w:sz="0" w:space="0" w:color="auto"/>
                <w:left w:val="none" w:sz="0" w:space="0" w:color="auto"/>
                <w:bottom w:val="none" w:sz="0" w:space="0" w:color="auto"/>
                <w:right w:val="none" w:sz="0" w:space="0" w:color="auto"/>
              </w:divBdr>
            </w:div>
          </w:divsChild>
        </w:div>
        <w:div w:id="304623868">
          <w:marLeft w:val="0"/>
          <w:marRight w:val="0"/>
          <w:marTop w:val="0"/>
          <w:marBottom w:val="0"/>
          <w:divBdr>
            <w:top w:val="none" w:sz="0" w:space="0" w:color="auto"/>
            <w:left w:val="none" w:sz="0" w:space="0" w:color="auto"/>
            <w:bottom w:val="none" w:sz="0" w:space="0" w:color="auto"/>
            <w:right w:val="none" w:sz="0" w:space="0" w:color="auto"/>
          </w:divBdr>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sChild>
            <w:div w:id="1980498511">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229922408">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34171">
          <w:marLeft w:val="0"/>
          <w:marRight w:val="0"/>
          <w:marTop w:val="300"/>
          <w:marBottom w:val="0"/>
          <w:divBdr>
            <w:top w:val="none" w:sz="0" w:space="0" w:color="auto"/>
            <w:left w:val="none" w:sz="0" w:space="0" w:color="auto"/>
            <w:bottom w:val="none" w:sz="0" w:space="0" w:color="auto"/>
            <w:right w:val="none" w:sz="0" w:space="0" w:color="auto"/>
          </w:divBdr>
          <w:divsChild>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921481962">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545870535">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614412291">
          <w:marLeft w:val="0"/>
          <w:marRight w:val="0"/>
          <w:marTop w:val="0"/>
          <w:marBottom w:val="0"/>
          <w:divBdr>
            <w:top w:val="none" w:sz="0" w:space="0" w:color="auto"/>
            <w:left w:val="none" w:sz="0" w:space="0" w:color="auto"/>
            <w:bottom w:val="none" w:sz="0" w:space="0" w:color="auto"/>
            <w:right w:val="none" w:sz="0" w:space="0" w:color="auto"/>
          </w:divBdr>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807503289">
          <w:marLeft w:val="0"/>
          <w:marRight w:val="0"/>
          <w:marTop w:val="0"/>
          <w:marBottom w:val="0"/>
          <w:divBdr>
            <w:top w:val="none" w:sz="0" w:space="0" w:color="auto"/>
            <w:left w:val="none" w:sz="0" w:space="0" w:color="auto"/>
            <w:bottom w:val="none" w:sz="0" w:space="0" w:color="auto"/>
            <w:right w:val="none" w:sz="0" w:space="0" w:color="auto"/>
          </w:divBdr>
          <w:divsChild>
            <w:div w:id="1960141810">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1922180949">
          <w:marLeft w:val="0"/>
          <w:marRight w:val="0"/>
          <w:marTop w:val="0"/>
          <w:marBottom w:val="0"/>
          <w:divBdr>
            <w:top w:val="none" w:sz="0" w:space="0" w:color="auto"/>
            <w:left w:val="none" w:sz="0" w:space="0" w:color="auto"/>
            <w:bottom w:val="none" w:sz="0" w:space="0" w:color="auto"/>
            <w:right w:val="none" w:sz="0" w:space="0" w:color="auto"/>
          </w:divBdr>
          <w:divsChild>
            <w:div w:id="1293361841">
              <w:marLeft w:val="0"/>
              <w:marRight w:val="0"/>
              <w:marTop w:val="0"/>
              <w:marBottom w:val="0"/>
              <w:divBdr>
                <w:top w:val="none" w:sz="0" w:space="0" w:color="auto"/>
                <w:left w:val="none" w:sz="0" w:space="0" w:color="auto"/>
                <w:bottom w:val="none" w:sz="0" w:space="0" w:color="auto"/>
                <w:right w:val="none" w:sz="0" w:space="0" w:color="auto"/>
              </w:divBdr>
            </w:div>
          </w:divsChild>
        </w:div>
        <w:div w:id="1852332578">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2116557255">
          <w:marLeft w:val="0"/>
          <w:marRight w:val="0"/>
          <w:marTop w:val="300"/>
          <w:marBottom w:val="0"/>
          <w:divBdr>
            <w:top w:val="none" w:sz="0" w:space="0" w:color="auto"/>
            <w:left w:val="none" w:sz="0" w:space="0" w:color="auto"/>
            <w:bottom w:val="none" w:sz="0" w:space="0" w:color="auto"/>
            <w:right w:val="none" w:sz="0" w:space="0" w:color="auto"/>
          </w:divBdr>
          <w:divsChild>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658534">
          <w:marLeft w:val="0"/>
          <w:marRight w:val="0"/>
          <w:marTop w:val="300"/>
          <w:marBottom w:val="0"/>
          <w:divBdr>
            <w:top w:val="none" w:sz="0" w:space="0" w:color="auto"/>
            <w:left w:val="none" w:sz="0" w:space="0" w:color="auto"/>
            <w:bottom w:val="none" w:sz="0" w:space="0" w:color="auto"/>
            <w:right w:val="none" w:sz="0" w:space="0" w:color="auto"/>
          </w:divBdr>
          <w:divsChild>
            <w:div w:id="1382511687">
              <w:marLeft w:val="0"/>
              <w:marRight w:val="0"/>
              <w:marTop w:val="0"/>
              <w:marBottom w:val="0"/>
              <w:divBdr>
                <w:top w:val="none" w:sz="0" w:space="0" w:color="auto"/>
                <w:left w:val="none" w:sz="0" w:space="0" w:color="auto"/>
                <w:bottom w:val="none" w:sz="0" w:space="0" w:color="auto"/>
                <w:right w:val="none" w:sz="0" w:space="0" w:color="auto"/>
              </w:divBdr>
              <w:divsChild>
                <w:div w:id="20879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28124">
          <w:marLeft w:val="0"/>
          <w:marRight w:val="0"/>
          <w:marTop w:val="300"/>
          <w:marBottom w:val="0"/>
          <w:divBdr>
            <w:top w:val="none" w:sz="0" w:space="0" w:color="auto"/>
            <w:left w:val="none" w:sz="0" w:space="0" w:color="auto"/>
            <w:bottom w:val="none" w:sz="0" w:space="0" w:color="auto"/>
            <w:right w:val="none" w:sz="0" w:space="0" w:color="auto"/>
          </w:divBdr>
          <w:divsChild>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468715937">
          <w:marLeft w:val="0"/>
          <w:marRight w:val="0"/>
          <w:marTop w:val="0"/>
          <w:marBottom w:val="0"/>
          <w:divBdr>
            <w:top w:val="none" w:sz="0" w:space="0" w:color="auto"/>
            <w:left w:val="none" w:sz="0" w:space="0" w:color="auto"/>
            <w:bottom w:val="none" w:sz="0" w:space="0" w:color="auto"/>
            <w:right w:val="none" w:sz="0" w:space="0" w:color="auto"/>
          </w:divBdr>
        </w:div>
        <w:div w:id="1988438945">
          <w:marLeft w:val="0"/>
          <w:marRight w:val="0"/>
          <w:marTop w:val="0"/>
          <w:marBottom w:val="0"/>
          <w:divBdr>
            <w:top w:val="none" w:sz="0" w:space="0" w:color="auto"/>
            <w:left w:val="none" w:sz="0" w:space="0" w:color="auto"/>
            <w:bottom w:val="none" w:sz="0" w:space="0" w:color="auto"/>
            <w:right w:val="none" w:sz="0" w:space="0" w:color="auto"/>
          </w:divBdr>
          <w:divsChild>
            <w:div w:id="2140418902">
              <w:marLeft w:val="0"/>
              <w:marRight w:val="0"/>
              <w:marTop w:val="0"/>
              <w:marBottom w:val="0"/>
              <w:divBdr>
                <w:top w:val="none" w:sz="0" w:space="0" w:color="auto"/>
                <w:left w:val="none" w:sz="0" w:space="0" w:color="auto"/>
                <w:bottom w:val="none" w:sz="0" w:space="0" w:color="auto"/>
                <w:right w:val="none" w:sz="0" w:space="0" w:color="auto"/>
              </w:divBdr>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318652555">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831094520">
          <w:marLeft w:val="0"/>
          <w:marRight w:val="0"/>
          <w:marTop w:val="0"/>
          <w:marBottom w:val="0"/>
          <w:divBdr>
            <w:top w:val="none" w:sz="0" w:space="0" w:color="auto"/>
            <w:left w:val="none" w:sz="0" w:space="0" w:color="auto"/>
            <w:bottom w:val="none" w:sz="0" w:space="0" w:color="auto"/>
            <w:right w:val="none" w:sz="0" w:space="0" w:color="auto"/>
          </w:divBdr>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93956785">
          <w:marLeft w:val="0"/>
          <w:marRight w:val="0"/>
          <w:marTop w:val="0"/>
          <w:marBottom w:val="0"/>
          <w:divBdr>
            <w:top w:val="none" w:sz="0" w:space="0" w:color="auto"/>
            <w:left w:val="none" w:sz="0" w:space="0" w:color="auto"/>
            <w:bottom w:val="none" w:sz="0" w:space="0" w:color="auto"/>
            <w:right w:val="none" w:sz="0" w:space="0" w:color="auto"/>
          </w:divBdr>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720399916">
          <w:marLeft w:val="0"/>
          <w:marRight w:val="0"/>
          <w:marTop w:val="0"/>
          <w:marBottom w:val="0"/>
          <w:divBdr>
            <w:top w:val="none" w:sz="0" w:space="0" w:color="auto"/>
            <w:left w:val="none" w:sz="0" w:space="0" w:color="auto"/>
            <w:bottom w:val="none" w:sz="0" w:space="0" w:color="auto"/>
            <w:right w:val="none" w:sz="0" w:space="0" w:color="auto"/>
          </w:divBdr>
        </w:div>
        <w:div w:id="2131391644">
          <w:marLeft w:val="0"/>
          <w:marRight w:val="0"/>
          <w:marTop w:val="0"/>
          <w:marBottom w:val="0"/>
          <w:divBdr>
            <w:top w:val="none" w:sz="0" w:space="0" w:color="auto"/>
            <w:left w:val="none" w:sz="0" w:space="0" w:color="auto"/>
            <w:bottom w:val="none" w:sz="0" w:space="0" w:color="auto"/>
            <w:right w:val="none" w:sz="0" w:space="0" w:color="auto"/>
          </w:divBdr>
          <w:divsChild>
            <w:div w:id="1136532508">
              <w:marLeft w:val="0"/>
              <w:marRight w:val="0"/>
              <w:marTop w:val="0"/>
              <w:marBottom w:val="0"/>
              <w:divBdr>
                <w:top w:val="none" w:sz="0" w:space="0" w:color="auto"/>
                <w:left w:val="none" w:sz="0" w:space="0" w:color="auto"/>
                <w:bottom w:val="none" w:sz="0" w:space="0" w:color="auto"/>
                <w:right w:val="none" w:sz="0" w:space="0" w:color="auto"/>
              </w:divBdr>
            </w:div>
          </w:divsChild>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869798005">
          <w:marLeft w:val="0"/>
          <w:marRight w:val="0"/>
          <w:marTop w:val="0"/>
          <w:marBottom w:val="0"/>
          <w:divBdr>
            <w:top w:val="none" w:sz="0" w:space="0" w:color="auto"/>
            <w:left w:val="none" w:sz="0" w:space="0" w:color="auto"/>
            <w:bottom w:val="none" w:sz="0" w:space="0" w:color="auto"/>
            <w:right w:val="none" w:sz="0" w:space="0" w:color="auto"/>
          </w:divBdr>
          <w:divsChild>
            <w:div w:id="1972897941">
              <w:marLeft w:val="0"/>
              <w:marRight w:val="0"/>
              <w:marTop w:val="0"/>
              <w:marBottom w:val="0"/>
              <w:divBdr>
                <w:top w:val="none" w:sz="0" w:space="0" w:color="auto"/>
                <w:left w:val="none" w:sz="0" w:space="0" w:color="auto"/>
                <w:bottom w:val="none" w:sz="0" w:space="0" w:color="auto"/>
                <w:right w:val="none" w:sz="0" w:space="0" w:color="auto"/>
              </w:divBdr>
            </w:div>
          </w:divsChild>
        </w:div>
        <w:div w:id="1938319118">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1950237739">
          <w:marLeft w:val="0"/>
          <w:marRight w:val="0"/>
          <w:marTop w:val="0"/>
          <w:marBottom w:val="0"/>
          <w:divBdr>
            <w:top w:val="none" w:sz="0" w:space="0" w:color="auto"/>
            <w:left w:val="none" w:sz="0" w:space="0" w:color="auto"/>
            <w:bottom w:val="none" w:sz="0" w:space="0" w:color="auto"/>
            <w:right w:val="none" w:sz="0" w:space="0" w:color="auto"/>
          </w:divBdr>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830563761">
          <w:marLeft w:val="0"/>
          <w:marRight w:val="0"/>
          <w:marTop w:val="0"/>
          <w:marBottom w:val="0"/>
          <w:divBdr>
            <w:top w:val="none" w:sz="0" w:space="0" w:color="auto"/>
            <w:left w:val="none" w:sz="0" w:space="0" w:color="auto"/>
            <w:bottom w:val="none" w:sz="0" w:space="0" w:color="auto"/>
            <w:right w:val="none" w:sz="0" w:space="0" w:color="auto"/>
          </w:divBdr>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 w:id="1125852350">
          <w:marLeft w:val="0"/>
          <w:marRight w:val="0"/>
          <w:marTop w:val="0"/>
          <w:marBottom w:val="0"/>
          <w:divBdr>
            <w:top w:val="none" w:sz="0" w:space="0" w:color="auto"/>
            <w:left w:val="none" w:sz="0" w:space="0" w:color="auto"/>
            <w:bottom w:val="none" w:sz="0" w:space="0" w:color="auto"/>
            <w:right w:val="none" w:sz="0" w:space="0" w:color="auto"/>
          </w:divBdr>
          <w:divsChild>
            <w:div w:id="2066291579">
              <w:marLeft w:val="0"/>
              <w:marRight w:val="0"/>
              <w:marTop w:val="0"/>
              <w:marBottom w:val="0"/>
              <w:divBdr>
                <w:top w:val="none" w:sz="0" w:space="0" w:color="auto"/>
                <w:left w:val="none" w:sz="0" w:space="0" w:color="auto"/>
                <w:bottom w:val="none" w:sz="0" w:space="0" w:color="auto"/>
                <w:right w:val="none" w:sz="0" w:space="0" w:color="auto"/>
              </w:divBdr>
            </w:div>
          </w:divsChild>
        </w:div>
        <w:div w:id="478965735">
          <w:marLeft w:val="0"/>
          <w:marRight w:val="0"/>
          <w:marTop w:val="0"/>
          <w:marBottom w:val="0"/>
          <w:divBdr>
            <w:top w:val="none" w:sz="0" w:space="0" w:color="auto"/>
            <w:left w:val="none" w:sz="0" w:space="0" w:color="auto"/>
            <w:bottom w:val="none" w:sz="0" w:space="0" w:color="auto"/>
            <w:right w:val="none" w:sz="0" w:space="0" w:color="auto"/>
          </w:divBdr>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1892962878">
          <w:marLeft w:val="0"/>
          <w:marRight w:val="0"/>
          <w:marTop w:val="0"/>
          <w:marBottom w:val="0"/>
          <w:divBdr>
            <w:top w:val="none" w:sz="0" w:space="0" w:color="auto"/>
            <w:left w:val="none" w:sz="0" w:space="0" w:color="auto"/>
            <w:bottom w:val="none" w:sz="0" w:space="0" w:color="auto"/>
            <w:right w:val="none" w:sz="0" w:space="0" w:color="auto"/>
          </w:divBdr>
          <w:divsChild>
            <w:div w:id="919947138">
              <w:marLeft w:val="0"/>
              <w:marRight w:val="0"/>
              <w:marTop w:val="0"/>
              <w:marBottom w:val="0"/>
              <w:divBdr>
                <w:top w:val="none" w:sz="0" w:space="0" w:color="auto"/>
                <w:left w:val="none" w:sz="0" w:space="0" w:color="auto"/>
                <w:bottom w:val="none" w:sz="0" w:space="0" w:color="auto"/>
                <w:right w:val="none" w:sz="0" w:space="0" w:color="auto"/>
              </w:divBdr>
            </w:div>
          </w:divsChild>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40268">
          <w:marLeft w:val="0"/>
          <w:marRight w:val="0"/>
          <w:marTop w:val="300"/>
          <w:marBottom w:val="0"/>
          <w:divBdr>
            <w:top w:val="none" w:sz="0" w:space="0" w:color="auto"/>
            <w:left w:val="none" w:sz="0" w:space="0" w:color="auto"/>
            <w:bottom w:val="none" w:sz="0" w:space="0" w:color="auto"/>
            <w:right w:val="none" w:sz="0" w:space="0" w:color="auto"/>
          </w:divBdr>
          <w:divsChild>
            <w:div w:id="1387098343">
              <w:marLeft w:val="0"/>
              <w:marRight w:val="0"/>
              <w:marTop w:val="0"/>
              <w:marBottom w:val="0"/>
              <w:divBdr>
                <w:top w:val="none" w:sz="0" w:space="0" w:color="auto"/>
                <w:left w:val="none" w:sz="0" w:space="0" w:color="auto"/>
                <w:bottom w:val="none" w:sz="0" w:space="0" w:color="auto"/>
                <w:right w:val="none" w:sz="0" w:space="0" w:color="auto"/>
              </w:divBdr>
              <w:divsChild>
                <w:div w:id="2106336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61785">
          <w:marLeft w:val="0"/>
          <w:marRight w:val="0"/>
          <w:marTop w:val="300"/>
          <w:marBottom w:val="0"/>
          <w:divBdr>
            <w:top w:val="none" w:sz="0" w:space="0" w:color="auto"/>
            <w:left w:val="none" w:sz="0" w:space="0" w:color="auto"/>
            <w:bottom w:val="none" w:sz="0" w:space="0" w:color="auto"/>
            <w:right w:val="none" w:sz="0" w:space="0" w:color="auto"/>
          </w:divBdr>
          <w:divsChild>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1470971461">
          <w:marLeft w:val="0"/>
          <w:marRight w:val="0"/>
          <w:marTop w:val="0"/>
          <w:marBottom w:val="0"/>
          <w:divBdr>
            <w:top w:val="none" w:sz="0" w:space="0" w:color="auto"/>
            <w:left w:val="none" w:sz="0" w:space="0" w:color="auto"/>
            <w:bottom w:val="none" w:sz="0" w:space="0" w:color="auto"/>
            <w:right w:val="none" w:sz="0" w:space="0" w:color="auto"/>
          </w:divBdr>
        </w:div>
        <w:div w:id="580257499">
          <w:marLeft w:val="0"/>
          <w:marRight w:val="0"/>
          <w:marTop w:val="0"/>
          <w:marBottom w:val="0"/>
          <w:divBdr>
            <w:top w:val="none" w:sz="0" w:space="0" w:color="auto"/>
            <w:left w:val="none" w:sz="0" w:space="0" w:color="auto"/>
            <w:bottom w:val="none" w:sz="0" w:space="0" w:color="auto"/>
            <w:right w:val="none" w:sz="0" w:space="0" w:color="auto"/>
          </w:divBdr>
          <w:divsChild>
            <w:div w:id="1884438914">
              <w:marLeft w:val="0"/>
              <w:marRight w:val="0"/>
              <w:marTop w:val="0"/>
              <w:marBottom w:val="0"/>
              <w:divBdr>
                <w:top w:val="none" w:sz="0" w:space="0" w:color="auto"/>
                <w:left w:val="none" w:sz="0" w:space="0" w:color="auto"/>
                <w:bottom w:val="none" w:sz="0" w:space="0" w:color="auto"/>
                <w:right w:val="none" w:sz="0" w:space="0" w:color="auto"/>
              </w:divBdr>
            </w:div>
          </w:divsChild>
        </w:div>
        <w:div w:id="2106070926">
          <w:marLeft w:val="0"/>
          <w:marRight w:val="0"/>
          <w:marTop w:val="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 w:id="701974772">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2003116411">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479423416">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sChild>
            <w:div w:id="2136752162">
              <w:marLeft w:val="0"/>
              <w:marRight w:val="0"/>
              <w:marTop w:val="0"/>
              <w:marBottom w:val="0"/>
              <w:divBdr>
                <w:top w:val="none" w:sz="0" w:space="0" w:color="auto"/>
                <w:left w:val="none" w:sz="0" w:space="0" w:color="auto"/>
                <w:bottom w:val="none" w:sz="0" w:space="0" w:color="auto"/>
                <w:right w:val="none" w:sz="0" w:space="0" w:color="auto"/>
              </w:divBdr>
            </w:div>
          </w:divsChild>
        </w:div>
        <w:div w:id="1862354082">
          <w:marLeft w:val="0"/>
          <w:marRight w:val="0"/>
          <w:marTop w:val="0"/>
          <w:marBottom w:val="0"/>
          <w:divBdr>
            <w:top w:val="none" w:sz="0" w:space="0" w:color="auto"/>
            <w:left w:val="none" w:sz="0" w:space="0" w:color="auto"/>
            <w:bottom w:val="none" w:sz="0" w:space="0" w:color="auto"/>
            <w:right w:val="none" w:sz="0" w:space="0" w:color="auto"/>
          </w:divBdr>
        </w:div>
        <w:div w:id="2061588159">
          <w:marLeft w:val="0"/>
          <w:marRight w:val="0"/>
          <w:marTop w:val="0"/>
          <w:marBottom w:val="0"/>
          <w:divBdr>
            <w:top w:val="none" w:sz="0" w:space="0" w:color="auto"/>
            <w:left w:val="none" w:sz="0" w:space="0" w:color="auto"/>
            <w:bottom w:val="none" w:sz="0" w:space="0" w:color="auto"/>
            <w:right w:val="none" w:sz="0" w:space="0" w:color="auto"/>
          </w:divBdr>
          <w:divsChild>
            <w:div w:id="620260426">
              <w:marLeft w:val="0"/>
              <w:marRight w:val="0"/>
              <w:marTop w:val="0"/>
              <w:marBottom w:val="0"/>
              <w:divBdr>
                <w:top w:val="none" w:sz="0" w:space="0" w:color="auto"/>
                <w:left w:val="none" w:sz="0" w:space="0" w:color="auto"/>
                <w:bottom w:val="none" w:sz="0" w:space="0" w:color="auto"/>
                <w:right w:val="none" w:sz="0" w:space="0" w:color="auto"/>
              </w:divBdr>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sChild>
                <w:div w:id="196719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sChild>
                <w:div w:id="202193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8846">
          <w:marLeft w:val="0"/>
          <w:marRight w:val="0"/>
          <w:marTop w:val="300"/>
          <w:marBottom w:val="0"/>
          <w:divBdr>
            <w:top w:val="none" w:sz="0" w:space="0" w:color="auto"/>
            <w:left w:val="none" w:sz="0" w:space="0" w:color="auto"/>
            <w:bottom w:val="none" w:sz="0" w:space="0" w:color="auto"/>
            <w:right w:val="none" w:sz="0" w:space="0" w:color="auto"/>
          </w:divBdr>
          <w:divsChild>
            <w:div w:id="1972589937">
              <w:marLeft w:val="0"/>
              <w:marRight w:val="0"/>
              <w:marTop w:val="0"/>
              <w:marBottom w:val="0"/>
              <w:divBdr>
                <w:top w:val="none" w:sz="0" w:space="0" w:color="auto"/>
                <w:left w:val="none" w:sz="0" w:space="0" w:color="auto"/>
                <w:bottom w:val="none" w:sz="0" w:space="0" w:color="auto"/>
                <w:right w:val="none" w:sz="0" w:space="0" w:color="auto"/>
              </w:divBdr>
              <w:divsChild>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599413728">
          <w:marLeft w:val="0"/>
          <w:marRight w:val="0"/>
          <w:marTop w:val="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51081088">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sChild>
            <w:div w:id="2031683780">
              <w:marLeft w:val="0"/>
              <w:marRight w:val="0"/>
              <w:marTop w:val="0"/>
              <w:marBottom w:val="0"/>
              <w:divBdr>
                <w:top w:val="none" w:sz="0" w:space="0" w:color="auto"/>
                <w:left w:val="none" w:sz="0" w:space="0" w:color="auto"/>
                <w:bottom w:val="none" w:sz="0" w:space="0" w:color="auto"/>
                <w:right w:val="none" w:sz="0" w:space="0" w:color="auto"/>
              </w:divBdr>
            </w:div>
          </w:divsChild>
        </w:div>
        <w:div w:id="1188180673">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sChild>
            <w:div w:id="2052653458">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138058586">
          <w:marLeft w:val="0"/>
          <w:marRight w:val="0"/>
          <w:marTop w:val="300"/>
          <w:marBottom w:val="0"/>
          <w:divBdr>
            <w:top w:val="none" w:sz="0" w:space="0" w:color="auto"/>
            <w:left w:val="none" w:sz="0" w:space="0" w:color="auto"/>
            <w:bottom w:val="none" w:sz="0" w:space="0" w:color="auto"/>
            <w:right w:val="none" w:sz="0" w:space="0" w:color="auto"/>
          </w:divBdr>
          <w:divsChild>
            <w:div w:id="319429487">
              <w:marLeft w:val="0"/>
              <w:marRight w:val="0"/>
              <w:marTop w:val="0"/>
              <w:marBottom w:val="0"/>
              <w:divBdr>
                <w:top w:val="none" w:sz="0" w:space="0" w:color="auto"/>
                <w:left w:val="none" w:sz="0" w:space="0" w:color="auto"/>
                <w:bottom w:val="none" w:sz="0" w:space="0" w:color="auto"/>
                <w:right w:val="none" w:sz="0" w:space="0" w:color="auto"/>
              </w:divBdr>
              <w:divsChild>
                <w:div w:id="20999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46748">
          <w:marLeft w:val="0"/>
          <w:marRight w:val="0"/>
          <w:marTop w:val="300"/>
          <w:marBottom w:val="0"/>
          <w:divBdr>
            <w:top w:val="none" w:sz="0" w:space="0" w:color="auto"/>
            <w:left w:val="none" w:sz="0" w:space="0" w:color="auto"/>
            <w:bottom w:val="none" w:sz="0" w:space="0" w:color="auto"/>
            <w:right w:val="none" w:sz="0" w:space="0" w:color="auto"/>
          </w:divBdr>
          <w:divsChild>
            <w:div w:id="1915311488">
              <w:marLeft w:val="0"/>
              <w:marRight w:val="0"/>
              <w:marTop w:val="0"/>
              <w:marBottom w:val="0"/>
              <w:divBdr>
                <w:top w:val="none" w:sz="0" w:space="0" w:color="auto"/>
                <w:left w:val="none" w:sz="0" w:space="0" w:color="auto"/>
                <w:bottom w:val="none" w:sz="0" w:space="0" w:color="auto"/>
                <w:right w:val="none" w:sz="0" w:space="0" w:color="auto"/>
              </w:divBdr>
              <w:divsChild>
                <w:div w:id="197324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1151825315">
          <w:marLeft w:val="0"/>
          <w:marRight w:val="0"/>
          <w:marTop w:val="0"/>
          <w:marBottom w:val="0"/>
          <w:divBdr>
            <w:top w:val="none" w:sz="0" w:space="0" w:color="auto"/>
            <w:left w:val="none" w:sz="0" w:space="0" w:color="auto"/>
            <w:bottom w:val="none" w:sz="0" w:space="0" w:color="auto"/>
            <w:right w:val="none" w:sz="0" w:space="0" w:color="auto"/>
          </w:divBdr>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250741643">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99108388">
          <w:marLeft w:val="0"/>
          <w:marRight w:val="0"/>
          <w:marTop w:val="0"/>
          <w:marBottom w:val="0"/>
          <w:divBdr>
            <w:top w:val="none" w:sz="0" w:space="0" w:color="auto"/>
            <w:left w:val="none" w:sz="0" w:space="0" w:color="auto"/>
            <w:bottom w:val="none" w:sz="0" w:space="0" w:color="auto"/>
            <w:right w:val="none" w:sz="0" w:space="0" w:color="auto"/>
          </w:divBdr>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955166233">
          <w:marLeft w:val="0"/>
          <w:marRight w:val="0"/>
          <w:marTop w:val="0"/>
          <w:marBottom w:val="0"/>
          <w:divBdr>
            <w:top w:val="none" w:sz="0" w:space="0" w:color="auto"/>
            <w:left w:val="none" w:sz="0" w:space="0" w:color="auto"/>
            <w:bottom w:val="none" w:sz="0" w:space="0" w:color="auto"/>
            <w:right w:val="none" w:sz="0" w:space="0" w:color="auto"/>
          </w:divBdr>
          <w:divsChild>
            <w:div w:id="1796871172">
              <w:marLeft w:val="0"/>
              <w:marRight w:val="0"/>
              <w:marTop w:val="0"/>
              <w:marBottom w:val="0"/>
              <w:divBdr>
                <w:top w:val="none" w:sz="0" w:space="0" w:color="auto"/>
                <w:left w:val="none" w:sz="0" w:space="0" w:color="auto"/>
                <w:bottom w:val="none" w:sz="0" w:space="0" w:color="auto"/>
                <w:right w:val="none" w:sz="0" w:space="0" w:color="auto"/>
              </w:divBdr>
            </w:div>
          </w:divsChild>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sChild>
                <w:div w:id="191929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835073239">
          <w:marLeft w:val="0"/>
          <w:marRight w:val="0"/>
          <w:marTop w:val="0"/>
          <w:marBottom w:val="0"/>
          <w:divBdr>
            <w:top w:val="none" w:sz="0" w:space="0" w:color="auto"/>
            <w:left w:val="none" w:sz="0" w:space="0" w:color="auto"/>
            <w:bottom w:val="none" w:sz="0" w:space="0" w:color="auto"/>
            <w:right w:val="none" w:sz="0" w:space="0" w:color="auto"/>
          </w:divBdr>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485633555">
          <w:marLeft w:val="0"/>
          <w:marRight w:val="0"/>
          <w:marTop w:val="0"/>
          <w:marBottom w:val="0"/>
          <w:divBdr>
            <w:top w:val="none" w:sz="0" w:space="0" w:color="auto"/>
            <w:left w:val="none" w:sz="0" w:space="0" w:color="auto"/>
            <w:bottom w:val="none" w:sz="0" w:space="0" w:color="auto"/>
            <w:right w:val="none" w:sz="0" w:space="0" w:color="auto"/>
          </w:divBdr>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 w:id="278143593">
          <w:marLeft w:val="0"/>
          <w:marRight w:val="0"/>
          <w:marTop w:val="0"/>
          <w:marBottom w:val="0"/>
          <w:divBdr>
            <w:top w:val="none" w:sz="0" w:space="0" w:color="auto"/>
            <w:left w:val="none" w:sz="0" w:space="0" w:color="auto"/>
            <w:bottom w:val="none" w:sz="0" w:space="0" w:color="auto"/>
            <w:right w:val="none" w:sz="0" w:space="0" w:color="auto"/>
          </w:divBdr>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1861968778">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sChild>
                <w:div w:id="192749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257273">
          <w:marLeft w:val="0"/>
          <w:marRight w:val="0"/>
          <w:marTop w:val="300"/>
          <w:marBottom w:val="0"/>
          <w:divBdr>
            <w:top w:val="none" w:sz="0" w:space="0" w:color="auto"/>
            <w:left w:val="none" w:sz="0" w:space="0" w:color="auto"/>
            <w:bottom w:val="none" w:sz="0" w:space="0" w:color="auto"/>
            <w:right w:val="none" w:sz="0" w:space="0" w:color="auto"/>
          </w:divBdr>
          <w:divsChild>
            <w:div w:id="1923028149">
              <w:marLeft w:val="0"/>
              <w:marRight w:val="0"/>
              <w:marTop w:val="0"/>
              <w:marBottom w:val="0"/>
              <w:divBdr>
                <w:top w:val="none" w:sz="0" w:space="0" w:color="auto"/>
                <w:left w:val="none" w:sz="0" w:space="0" w:color="auto"/>
                <w:bottom w:val="none" w:sz="0" w:space="0" w:color="auto"/>
                <w:right w:val="none" w:sz="0" w:space="0" w:color="auto"/>
              </w:divBdr>
              <w:divsChild>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852453717">
          <w:marLeft w:val="0"/>
          <w:marRight w:val="0"/>
          <w:marTop w:val="0"/>
          <w:marBottom w:val="0"/>
          <w:divBdr>
            <w:top w:val="none" w:sz="0" w:space="0" w:color="auto"/>
            <w:left w:val="none" w:sz="0" w:space="0" w:color="auto"/>
            <w:bottom w:val="none" w:sz="0" w:space="0" w:color="auto"/>
            <w:right w:val="none" w:sz="0" w:space="0" w:color="auto"/>
          </w:divBdr>
        </w:div>
        <w:div w:id="2017076470">
          <w:marLeft w:val="0"/>
          <w:marRight w:val="0"/>
          <w:marTop w:val="0"/>
          <w:marBottom w:val="0"/>
          <w:divBdr>
            <w:top w:val="none" w:sz="0" w:space="0" w:color="auto"/>
            <w:left w:val="none" w:sz="0" w:space="0" w:color="auto"/>
            <w:bottom w:val="none" w:sz="0" w:space="0" w:color="auto"/>
            <w:right w:val="none" w:sz="0" w:space="0" w:color="auto"/>
          </w:divBdr>
          <w:divsChild>
            <w:div w:id="1795172575">
              <w:marLeft w:val="0"/>
              <w:marRight w:val="0"/>
              <w:marTop w:val="0"/>
              <w:marBottom w:val="0"/>
              <w:divBdr>
                <w:top w:val="none" w:sz="0" w:space="0" w:color="auto"/>
                <w:left w:val="none" w:sz="0" w:space="0" w:color="auto"/>
                <w:bottom w:val="none" w:sz="0" w:space="0" w:color="auto"/>
                <w:right w:val="none" w:sz="0" w:space="0" w:color="auto"/>
              </w:divBdr>
            </w:div>
          </w:divsChild>
        </w:div>
        <w:div w:id="214433803">
          <w:marLeft w:val="0"/>
          <w:marRight w:val="0"/>
          <w:marTop w:val="0"/>
          <w:marBottom w:val="0"/>
          <w:divBdr>
            <w:top w:val="none" w:sz="0" w:space="0" w:color="auto"/>
            <w:left w:val="none" w:sz="0" w:space="0" w:color="auto"/>
            <w:bottom w:val="none" w:sz="0" w:space="0" w:color="auto"/>
            <w:right w:val="none" w:sz="0" w:space="0" w:color="auto"/>
          </w:divBdr>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44275239">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126360646">
          <w:marLeft w:val="0"/>
          <w:marRight w:val="0"/>
          <w:marTop w:val="0"/>
          <w:marBottom w:val="0"/>
          <w:divBdr>
            <w:top w:val="none" w:sz="0" w:space="0" w:color="auto"/>
            <w:left w:val="none" w:sz="0" w:space="0" w:color="auto"/>
            <w:bottom w:val="none" w:sz="0" w:space="0" w:color="auto"/>
            <w:right w:val="none" w:sz="0" w:space="0" w:color="auto"/>
          </w:divBdr>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sChild>
            <w:div w:id="2016420647">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sChild>
                <w:div w:id="19725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1895121461">
          <w:marLeft w:val="0"/>
          <w:marRight w:val="0"/>
          <w:marTop w:val="0"/>
          <w:marBottom w:val="0"/>
          <w:divBdr>
            <w:top w:val="none" w:sz="0" w:space="0" w:color="auto"/>
            <w:left w:val="none" w:sz="0" w:space="0" w:color="auto"/>
            <w:bottom w:val="none" w:sz="0" w:space="0" w:color="auto"/>
            <w:right w:val="none" w:sz="0" w:space="0" w:color="auto"/>
          </w:divBdr>
          <w:divsChild>
            <w:div w:id="1839690923">
              <w:marLeft w:val="0"/>
              <w:marRight w:val="0"/>
              <w:marTop w:val="0"/>
              <w:marBottom w:val="0"/>
              <w:divBdr>
                <w:top w:val="none" w:sz="0" w:space="0" w:color="auto"/>
                <w:left w:val="none" w:sz="0" w:space="0" w:color="auto"/>
                <w:bottom w:val="none" w:sz="0" w:space="0" w:color="auto"/>
                <w:right w:val="none" w:sz="0" w:space="0" w:color="auto"/>
              </w:divBdr>
            </w:div>
          </w:divsChild>
        </w:div>
        <w:div w:id="2105369955">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2062438113">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322466241">
          <w:marLeft w:val="0"/>
          <w:marRight w:val="0"/>
          <w:marTop w:val="0"/>
          <w:marBottom w:val="0"/>
          <w:divBdr>
            <w:top w:val="none" w:sz="0" w:space="0" w:color="auto"/>
            <w:left w:val="none" w:sz="0" w:space="0" w:color="auto"/>
            <w:bottom w:val="none" w:sz="0" w:space="0" w:color="auto"/>
            <w:right w:val="none" w:sz="0" w:space="0" w:color="auto"/>
          </w:divBdr>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2036226025">
          <w:marLeft w:val="0"/>
          <w:marRight w:val="0"/>
          <w:marTop w:val="0"/>
          <w:marBottom w:val="0"/>
          <w:divBdr>
            <w:top w:val="none" w:sz="0" w:space="0" w:color="auto"/>
            <w:left w:val="none" w:sz="0" w:space="0" w:color="auto"/>
            <w:bottom w:val="none" w:sz="0" w:space="0" w:color="auto"/>
            <w:right w:val="none" w:sz="0" w:space="0" w:color="auto"/>
          </w:divBdr>
          <w:divsChild>
            <w:div w:id="1560556908">
              <w:marLeft w:val="0"/>
              <w:marRight w:val="0"/>
              <w:marTop w:val="0"/>
              <w:marBottom w:val="0"/>
              <w:divBdr>
                <w:top w:val="none" w:sz="0" w:space="0" w:color="auto"/>
                <w:left w:val="none" w:sz="0" w:space="0" w:color="auto"/>
                <w:bottom w:val="none" w:sz="0" w:space="0" w:color="auto"/>
                <w:right w:val="none" w:sz="0" w:space="0" w:color="auto"/>
              </w:divBdr>
            </w:div>
          </w:divsChild>
        </w:div>
        <w:div w:id="961571192">
          <w:marLeft w:val="0"/>
          <w:marRight w:val="0"/>
          <w:marTop w:val="0"/>
          <w:marBottom w:val="0"/>
          <w:divBdr>
            <w:top w:val="none" w:sz="0" w:space="0" w:color="auto"/>
            <w:left w:val="none" w:sz="0" w:space="0" w:color="auto"/>
            <w:bottom w:val="none" w:sz="0" w:space="0" w:color="auto"/>
            <w:right w:val="none" w:sz="0" w:space="0" w:color="auto"/>
          </w:divBdr>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331446315">
          <w:marLeft w:val="0"/>
          <w:marRight w:val="0"/>
          <w:marTop w:val="0"/>
          <w:marBottom w:val="0"/>
          <w:divBdr>
            <w:top w:val="none" w:sz="0" w:space="0" w:color="auto"/>
            <w:left w:val="none" w:sz="0" w:space="0" w:color="auto"/>
            <w:bottom w:val="none" w:sz="0" w:space="0" w:color="auto"/>
            <w:right w:val="none" w:sz="0" w:space="0" w:color="auto"/>
          </w:divBdr>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sChild>
            <w:div w:id="2117482476">
              <w:marLeft w:val="0"/>
              <w:marRight w:val="0"/>
              <w:marTop w:val="0"/>
              <w:marBottom w:val="0"/>
              <w:divBdr>
                <w:top w:val="none" w:sz="0" w:space="0" w:color="auto"/>
                <w:left w:val="none" w:sz="0" w:space="0" w:color="auto"/>
                <w:bottom w:val="none" w:sz="0" w:space="0" w:color="auto"/>
                <w:right w:val="none" w:sz="0" w:space="0" w:color="auto"/>
              </w:divBdr>
              <w:divsChild>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sChild>
            <w:div w:id="2118720405">
              <w:marLeft w:val="0"/>
              <w:marRight w:val="0"/>
              <w:marTop w:val="0"/>
              <w:marBottom w:val="0"/>
              <w:divBdr>
                <w:top w:val="none" w:sz="0" w:space="0" w:color="auto"/>
                <w:left w:val="none" w:sz="0" w:space="0" w:color="auto"/>
                <w:bottom w:val="none" w:sz="0" w:space="0" w:color="auto"/>
                <w:right w:val="none" w:sz="0" w:space="0" w:color="auto"/>
              </w:divBdr>
              <w:divsChild>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1571382843">
          <w:marLeft w:val="0"/>
          <w:marRight w:val="0"/>
          <w:marTop w:val="0"/>
          <w:marBottom w:val="0"/>
          <w:divBdr>
            <w:top w:val="none" w:sz="0" w:space="0" w:color="auto"/>
            <w:left w:val="none" w:sz="0" w:space="0" w:color="auto"/>
            <w:bottom w:val="none" w:sz="0" w:space="0" w:color="auto"/>
            <w:right w:val="none" w:sz="0" w:space="0" w:color="auto"/>
          </w:divBdr>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 w:id="338772742">
          <w:marLeft w:val="0"/>
          <w:marRight w:val="0"/>
          <w:marTop w:val="0"/>
          <w:marBottom w:val="0"/>
          <w:divBdr>
            <w:top w:val="none" w:sz="0" w:space="0" w:color="auto"/>
            <w:left w:val="none" w:sz="0" w:space="0" w:color="auto"/>
            <w:bottom w:val="none" w:sz="0" w:space="0" w:color="auto"/>
            <w:right w:val="none" w:sz="0" w:space="0" w:color="auto"/>
          </w:divBdr>
        </w:div>
        <w:div w:id="2045253933">
          <w:marLeft w:val="0"/>
          <w:marRight w:val="0"/>
          <w:marTop w:val="0"/>
          <w:marBottom w:val="0"/>
          <w:divBdr>
            <w:top w:val="none" w:sz="0" w:space="0" w:color="auto"/>
            <w:left w:val="none" w:sz="0" w:space="0" w:color="auto"/>
            <w:bottom w:val="none" w:sz="0" w:space="0" w:color="auto"/>
            <w:right w:val="none" w:sz="0" w:space="0" w:color="auto"/>
          </w:divBdr>
          <w:divsChild>
            <w:div w:id="1816800412">
              <w:marLeft w:val="0"/>
              <w:marRight w:val="0"/>
              <w:marTop w:val="0"/>
              <w:marBottom w:val="0"/>
              <w:divBdr>
                <w:top w:val="none" w:sz="0" w:space="0" w:color="auto"/>
                <w:left w:val="none" w:sz="0" w:space="0" w:color="auto"/>
                <w:bottom w:val="none" w:sz="0" w:space="0" w:color="auto"/>
                <w:right w:val="none" w:sz="0" w:space="0" w:color="auto"/>
              </w:divBdr>
            </w:div>
          </w:divsChild>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sChild>
            <w:div w:id="1946379067">
              <w:marLeft w:val="0"/>
              <w:marRight w:val="0"/>
              <w:marTop w:val="0"/>
              <w:marBottom w:val="0"/>
              <w:divBdr>
                <w:top w:val="none" w:sz="0" w:space="0" w:color="auto"/>
                <w:left w:val="none" w:sz="0" w:space="0" w:color="auto"/>
                <w:bottom w:val="none" w:sz="0" w:space="0" w:color="auto"/>
                <w:right w:val="none" w:sz="0" w:space="0" w:color="auto"/>
              </w:divBdr>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55958470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2073582128">
          <w:marLeft w:val="0"/>
          <w:marRight w:val="0"/>
          <w:marTop w:val="0"/>
          <w:marBottom w:val="0"/>
          <w:divBdr>
            <w:top w:val="none" w:sz="0" w:space="0" w:color="auto"/>
            <w:left w:val="none" w:sz="0" w:space="0" w:color="auto"/>
            <w:bottom w:val="none" w:sz="0" w:space="0" w:color="auto"/>
            <w:right w:val="none" w:sz="0" w:space="0" w:color="auto"/>
          </w:divBdr>
          <w:divsChild>
            <w:div w:id="2000381318">
              <w:marLeft w:val="0"/>
              <w:marRight w:val="0"/>
              <w:marTop w:val="0"/>
              <w:marBottom w:val="0"/>
              <w:divBdr>
                <w:top w:val="none" w:sz="0" w:space="0" w:color="auto"/>
                <w:left w:val="none" w:sz="0" w:space="0" w:color="auto"/>
                <w:bottom w:val="none" w:sz="0" w:space="0" w:color="auto"/>
                <w:right w:val="none" w:sz="0" w:space="0" w:color="auto"/>
              </w:divBdr>
            </w:div>
          </w:divsChild>
        </w:div>
        <w:div w:id="79179146">
          <w:marLeft w:val="0"/>
          <w:marRight w:val="0"/>
          <w:marTop w:val="0"/>
          <w:marBottom w:val="0"/>
          <w:divBdr>
            <w:top w:val="none" w:sz="0" w:space="0" w:color="auto"/>
            <w:left w:val="none" w:sz="0" w:space="0" w:color="auto"/>
            <w:bottom w:val="none" w:sz="0" w:space="0" w:color="auto"/>
            <w:right w:val="none" w:sz="0" w:space="0" w:color="auto"/>
          </w:divBdr>
        </w:div>
        <w:div w:id="1909489520">
          <w:marLeft w:val="0"/>
          <w:marRight w:val="0"/>
          <w:marTop w:val="0"/>
          <w:marBottom w:val="0"/>
          <w:divBdr>
            <w:top w:val="none" w:sz="0" w:space="0" w:color="auto"/>
            <w:left w:val="none" w:sz="0" w:space="0" w:color="auto"/>
            <w:bottom w:val="none" w:sz="0" w:space="0" w:color="auto"/>
            <w:right w:val="none" w:sz="0" w:space="0" w:color="auto"/>
          </w:divBdr>
          <w:divsChild>
            <w:div w:id="654842037">
              <w:marLeft w:val="0"/>
              <w:marRight w:val="0"/>
              <w:marTop w:val="0"/>
              <w:marBottom w:val="0"/>
              <w:divBdr>
                <w:top w:val="none" w:sz="0" w:space="0" w:color="auto"/>
                <w:left w:val="none" w:sz="0" w:space="0" w:color="auto"/>
                <w:bottom w:val="none" w:sz="0" w:space="0" w:color="auto"/>
                <w:right w:val="none" w:sz="0" w:space="0" w:color="auto"/>
              </w:divBdr>
            </w:div>
          </w:divsChild>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322196923">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2123643180">
          <w:marLeft w:val="0"/>
          <w:marRight w:val="0"/>
          <w:marTop w:val="0"/>
          <w:marBottom w:val="0"/>
          <w:divBdr>
            <w:top w:val="none" w:sz="0" w:space="0" w:color="auto"/>
            <w:left w:val="none" w:sz="0" w:space="0" w:color="auto"/>
            <w:bottom w:val="none" w:sz="0" w:space="0" w:color="auto"/>
            <w:right w:val="none" w:sz="0" w:space="0" w:color="auto"/>
          </w:divBdr>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371393292">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sChild>
            <w:div w:id="1910267709">
              <w:marLeft w:val="0"/>
              <w:marRight w:val="0"/>
              <w:marTop w:val="0"/>
              <w:marBottom w:val="0"/>
              <w:divBdr>
                <w:top w:val="none" w:sz="0" w:space="0" w:color="auto"/>
                <w:left w:val="none" w:sz="0" w:space="0" w:color="auto"/>
                <w:bottom w:val="none" w:sz="0" w:space="0" w:color="auto"/>
                <w:right w:val="none" w:sz="0" w:space="0" w:color="auto"/>
              </w:divBdr>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2008900717">
          <w:marLeft w:val="0"/>
          <w:marRight w:val="0"/>
          <w:marTop w:val="0"/>
          <w:marBottom w:val="0"/>
          <w:divBdr>
            <w:top w:val="none" w:sz="0" w:space="0" w:color="auto"/>
            <w:left w:val="none" w:sz="0" w:space="0" w:color="auto"/>
            <w:bottom w:val="none" w:sz="0" w:space="0" w:color="auto"/>
            <w:right w:val="none" w:sz="0" w:space="0" w:color="auto"/>
          </w:divBdr>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843646">
          <w:marLeft w:val="0"/>
          <w:marRight w:val="0"/>
          <w:marTop w:val="300"/>
          <w:marBottom w:val="0"/>
          <w:divBdr>
            <w:top w:val="none" w:sz="0" w:space="0" w:color="auto"/>
            <w:left w:val="none" w:sz="0" w:space="0" w:color="auto"/>
            <w:bottom w:val="none" w:sz="0" w:space="0" w:color="auto"/>
            <w:right w:val="none" w:sz="0" w:space="0" w:color="auto"/>
          </w:divBdr>
          <w:divsChild>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854559">
          <w:marLeft w:val="0"/>
          <w:marRight w:val="0"/>
          <w:marTop w:val="300"/>
          <w:marBottom w:val="0"/>
          <w:divBdr>
            <w:top w:val="none" w:sz="0" w:space="0" w:color="auto"/>
            <w:left w:val="none" w:sz="0" w:space="0" w:color="auto"/>
            <w:bottom w:val="none" w:sz="0" w:space="0" w:color="auto"/>
            <w:right w:val="none" w:sz="0" w:space="0" w:color="auto"/>
          </w:divBdr>
          <w:divsChild>
            <w:div w:id="1987471930">
              <w:marLeft w:val="0"/>
              <w:marRight w:val="0"/>
              <w:marTop w:val="0"/>
              <w:marBottom w:val="0"/>
              <w:divBdr>
                <w:top w:val="none" w:sz="0" w:space="0" w:color="auto"/>
                <w:left w:val="none" w:sz="0" w:space="0" w:color="auto"/>
                <w:bottom w:val="none" w:sz="0" w:space="0" w:color="auto"/>
                <w:right w:val="none" w:sz="0" w:space="0" w:color="auto"/>
              </w:divBdr>
              <w:divsChild>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1519154000">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sChild>
            <w:div w:id="1863587819">
              <w:marLeft w:val="0"/>
              <w:marRight w:val="0"/>
              <w:marTop w:val="0"/>
              <w:marBottom w:val="0"/>
              <w:divBdr>
                <w:top w:val="none" w:sz="0" w:space="0" w:color="auto"/>
                <w:left w:val="none" w:sz="0" w:space="0" w:color="auto"/>
                <w:bottom w:val="none" w:sz="0" w:space="0" w:color="auto"/>
                <w:right w:val="none" w:sz="0" w:space="0" w:color="auto"/>
              </w:divBdr>
            </w:div>
          </w:divsChild>
        </w:div>
        <w:div w:id="734088241">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232202003">
          <w:marLeft w:val="0"/>
          <w:marRight w:val="0"/>
          <w:marTop w:val="0"/>
          <w:marBottom w:val="0"/>
          <w:divBdr>
            <w:top w:val="none" w:sz="0" w:space="0" w:color="auto"/>
            <w:left w:val="none" w:sz="0" w:space="0" w:color="auto"/>
            <w:bottom w:val="none" w:sz="0" w:space="0" w:color="auto"/>
            <w:right w:val="none" w:sz="0" w:space="0" w:color="auto"/>
          </w:divBdr>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858157899">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2088266708">
          <w:marLeft w:val="0"/>
          <w:marRight w:val="0"/>
          <w:marTop w:val="0"/>
          <w:marBottom w:val="0"/>
          <w:divBdr>
            <w:top w:val="none" w:sz="0" w:space="0" w:color="auto"/>
            <w:left w:val="none" w:sz="0" w:space="0" w:color="auto"/>
            <w:bottom w:val="none" w:sz="0" w:space="0" w:color="auto"/>
            <w:right w:val="none" w:sz="0" w:space="0" w:color="auto"/>
          </w:divBdr>
        </w:div>
        <w:div w:id="1917976676">
          <w:marLeft w:val="0"/>
          <w:marRight w:val="0"/>
          <w:marTop w:val="0"/>
          <w:marBottom w:val="0"/>
          <w:divBdr>
            <w:top w:val="none" w:sz="0" w:space="0" w:color="auto"/>
            <w:left w:val="none" w:sz="0" w:space="0" w:color="auto"/>
            <w:bottom w:val="none" w:sz="0" w:space="0" w:color="auto"/>
            <w:right w:val="none" w:sz="0" w:space="0" w:color="auto"/>
          </w:divBdr>
          <w:divsChild>
            <w:div w:id="1590231840">
              <w:marLeft w:val="0"/>
              <w:marRight w:val="0"/>
              <w:marTop w:val="0"/>
              <w:marBottom w:val="0"/>
              <w:divBdr>
                <w:top w:val="none" w:sz="0" w:space="0" w:color="auto"/>
                <w:left w:val="none" w:sz="0" w:space="0" w:color="auto"/>
                <w:bottom w:val="none" w:sz="0" w:space="0" w:color="auto"/>
                <w:right w:val="none" w:sz="0" w:space="0" w:color="auto"/>
              </w:divBdr>
            </w:div>
          </w:divsChild>
        </w:div>
        <w:div w:id="216479844">
          <w:marLeft w:val="0"/>
          <w:marRight w:val="0"/>
          <w:marTop w:val="0"/>
          <w:marBottom w:val="0"/>
          <w:divBdr>
            <w:top w:val="none" w:sz="0" w:space="0" w:color="auto"/>
            <w:left w:val="none" w:sz="0" w:space="0" w:color="auto"/>
            <w:bottom w:val="none" w:sz="0" w:space="0" w:color="auto"/>
            <w:right w:val="none" w:sz="0" w:space="0" w:color="auto"/>
          </w:divBdr>
        </w:div>
        <w:div w:id="538206763">
          <w:marLeft w:val="0"/>
          <w:marRight w:val="0"/>
          <w:marTop w:val="0"/>
          <w:marBottom w:val="0"/>
          <w:divBdr>
            <w:top w:val="none" w:sz="0" w:space="0" w:color="auto"/>
            <w:left w:val="none" w:sz="0" w:space="0" w:color="auto"/>
            <w:bottom w:val="none" w:sz="0" w:space="0" w:color="auto"/>
            <w:right w:val="none" w:sz="0" w:space="0" w:color="auto"/>
          </w:divBdr>
          <w:divsChild>
            <w:div w:id="2118674070">
              <w:marLeft w:val="0"/>
              <w:marRight w:val="0"/>
              <w:marTop w:val="0"/>
              <w:marBottom w:val="0"/>
              <w:divBdr>
                <w:top w:val="none" w:sz="0" w:space="0" w:color="auto"/>
                <w:left w:val="none" w:sz="0" w:space="0" w:color="auto"/>
                <w:bottom w:val="none" w:sz="0" w:space="0" w:color="auto"/>
                <w:right w:val="none" w:sz="0" w:space="0" w:color="auto"/>
              </w:divBdr>
            </w:div>
          </w:divsChild>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sChild>
                <w:div w:id="209007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sChild>
                <w:div w:id="2067677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sChild>
            <w:div w:id="2090611494">
              <w:marLeft w:val="0"/>
              <w:marRight w:val="0"/>
              <w:marTop w:val="0"/>
              <w:marBottom w:val="0"/>
              <w:divBdr>
                <w:top w:val="none" w:sz="0" w:space="0" w:color="auto"/>
                <w:left w:val="none" w:sz="0" w:space="0" w:color="auto"/>
                <w:bottom w:val="none" w:sz="0" w:space="0" w:color="auto"/>
                <w:right w:val="none" w:sz="0" w:space="0" w:color="auto"/>
              </w:divBdr>
              <w:divsChild>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1421948748">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657413353">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510097187">
          <w:marLeft w:val="0"/>
          <w:marRight w:val="0"/>
          <w:marTop w:val="0"/>
          <w:marBottom w:val="0"/>
          <w:divBdr>
            <w:top w:val="none" w:sz="0" w:space="0" w:color="auto"/>
            <w:left w:val="none" w:sz="0" w:space="0" w:color="auto"/>
            <w:bottom w:val="none" w:sz="0" w:space="0" w:color="auto"/>
            <w:right w:val="none" w:sz="0" w:space="0" w:color="auto"/>
          </w:divBdr>
        </w:div>
        <w:div w:id="649748243">
          <w:marLeft w:val="0"/>
          <w:marRight w:val="0"/>
          <w:marTop w:val="0"/>
          <w:marBottom w:val="0"/>
          <w:divBdr>
            <w:top w:val="none" w:sz="0" w:space="0" w:color="auto"/>
            <w:left w:val="none" w:sz="0" w:space="0" w:color="auto"/>
            <w:bottom w:val="none" w:sz="0" w:space="0" w:color="auto"/>
            <w:right w:val="none" w:sz="0" w:space="0" w:color="auto"/>
          </w:divBdr>
          <w:divsChild>
            <w:div w:id="2030447426">
              <w:marLeft w:val="0"/>
              <w:marRight w:val="0"/>
              <w:marTop w:val="0"/>
              <w:marBottom w:val="0"/>
              <w:divBdr>
                <w:top w:val="none" w:sz="0" w:space="0" w:color="auto"/>
                <w:left w:val="none" w:sz="0" w:space="0" w:color="auto"/>
                <w:bottom w:val="none" w:sz="0" w:space="0" w:color="auto"/>
                <w:right w:val="none" w:sz="0" w:space="0" w:color="auto"/>
              </w:divBdr>
            </w:div>
          </w:divsChild>
        </w:div>
        <w:div w:id="2034958726">
          <w:marLeft w:val="0"/>
          <w:marRight w:val="0"/>
          <w:marTop w:val="0"/>
          <w:marBottom w:val="0"/>
          <w:divBdr>
            <w:top w:val="none" w:sz="0" w:space="0" w:color="auto"/>
            <w:left w:val="none" w:sz="0" w:space="0" w:color="auto"/>
            <w:bottom w:val="none" w:sz="0" w:space="0" w:color="auto"/>
            <w:right w:val="none" w:sz="0" w:space="0" w:color="auto"/>
          </w:divBdr>
        </w:div>
        <w:div w:id="913273591">
          <w:marLeft w:val="0"/>
          <w:marRight w:val="0"/>
          <w:marTop w:val="0"/>
          <w:marBottom w:val="0"/>
          <w:divBdr>
            <w:top w:val="none" w:sz="0" w:space="0" w:color="auto"/>
            <w:left w:val="none" w:sz="0" w:space="0" w:color="auto"/>
            <w:bottom w:val="none" w:sz="0" w:space="0" w:color="auto"/>
            <w:right w:val="none" w:sz="0" w:space="0" w:color="auto"/>
          </w:divBdr>
          <w:divsChild>
            <w:div w:id="1969704410">
              <w:marLeft w:val="0"/>
              <w:marRight w:val="0"/>
              <w:marTop w:val="0"/>
              <w:marBottom w:val="0"/>
              <w:divBdr>
                <w:top w:val="none" w:sz="0" w:space="0" w:color="auto"/>
                <w:left w:val="none" w:sz="0" w:space="0" w:color="auto"/>
                <w:bottom w:val="none" w:sz="0" w:space="0" w:color="auto"/>
                <w:right w:val="none" w:sz="0" w:space="0" w:color="auto"/>
              </w:divBdr>
            </w:div>
          </w:divsChild>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984897">
          <w:marLeft w:val="0"/>
          <w:marRight w:val="0"/>
          <w:marTop w:val="300"/>
          <w:marBottom w:val="0"/>
          <w:divBdr>
            <w:top w:val="none" w:sz="0" w:space="0" w:color="auto"/>
            <w:left w:val="none" w:sz="0" w:space="0" w:color="auto"/>
            <w:bottom w:val="none" w:sz="0" w:space="0" w:color="auto"/>
            <w:right w:val="none" w:sz="0" w:space="0" w:color="auto"/>
          </w:divBdr>
          <w:divsChild>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85066">
          <w:marLeft w:val="0"/>
          <w:marRight w:val="0"/>
          <w:marTop w:val="300"/>
          <w:marBottom w:val="0"/>
          <w:divBdr>
            <w:top w:val="none" w:sz="0" w:space="0" w:color="auto"/>
            <w:left w:val="none" w:sz="0" w:space="0" w:color="auto"/>
            <w:bottom w:val="none" w:sz="0" w:space="0" w:color="auto"/>
            <w:right w:val="none" w:sz="0" w:space="0" w:color="auto"/>
          </w:divBdr>
          <w:divsChild>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1847203991">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1916092105">
          <w:marLeft w:val="0"/>
          <w:marRight w:val="0"/>
          <w:marTop w:val="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1460488484">
          <w:marLeft w:val="0"/>
          <w:marRight w:val="0"/>
          <w:marTop w:val="0"/>
          <w:marBottom w:val="0"/>
          <w:divBdr>
            <w:top w:val="none" w:sz="0" w:space="0" w:color="auto"/>
            <w:left w:val="none" w:sz="0" w:space="0" w:color="auto"/>
            <w:bottom w:val="none" w:sz="0" w:space="0" w:color="auto"/>
            <w:right w:val="none" w:sz="0" w:space="0" w:color="auto"/>
          </w:divBdr>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5449936">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995524609">
          <w:marLeft w:val="0"/>
          <w:marRight w:val="0"/>
          <w:marTop w:val="0"/>
          <w:marBottom w:val="0"/>
          <w:divBdr>
            <w:top w:val="none" w:sz="0" w:space="0" w:color="auto"/>
            <w:left w:val="none" w:sz="0" w:space="0" w:color="auto"/>
            <w:bottom w:val="none" w:sz="0" w:space="0" w:color="auto"/>
            <w:right w:val="none" w:sz="0" w:space="0" w:color="auto"/>
          </w:divBdr>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sChild>
            <w:div w:id="1975214827">
              <w:marLeft w:val="0"/>
              <w:marRight w:val="0"/>
              <w:marTop w:val="0"/>
              <w:marBottom w:val="0"/>
              <w:divBdr>
                <w:top w:val="none" w:sz="0" w:space="0" w:color="auto"/>
                <w:left w:val="none" w:sz="0" w:space="0" w:color="auto"/>
                <w:bottom w:val="none" w:sz="0" w:space="0" w:color="auto"/>
                <w:right w:val="none" w:sz="0" w:space="0" w:color="auto"/>
              </w:divBdr>
              <w:divsChild>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2025549177">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 w:id="1344627849">
          <w:marLeft w:val="0"/>
          <w:marRight w:val="0"/>
          <w:marTop w:val="0"/>
          <w:marBottom w:val="0"/>
          <w:divBdr>
            <w:top w:val="none" w:sz="0" w:space="0" w:color="auto"/>
            <w:left w:val="none" w:sz="0" w:space="0" w:color="auto"/>
            <w:bottom w:val="none" w:sz="0" w:space="0" w:color="auto"/>
            <w:right w:val="none" w:sz="0" w:space="0" w:color="auto"/>
          </w:divBdr>
        </w:div>
        <w:div w:id="1120487661">
          <w:marLeft w:val="0"/>
          <w:marRight w:val="0"/>
          <w:marTop w:val="0"/>
          <w:marBottom w:val="0"/>
          <w:divBdr>
            <w:top w:val="none" w:sz="0" w:space="0" w:color="auto"/>
            <w:left w:val="none" w:sz="0" w:space="0" w:color="auto"/>
            <w:bottom w:val="none" w:sz="0" w:space="0" w:color="auto"/>
            <w:right w:val="none" w:sz="0" w:space="0" w:color="auto"/>
          </w:divBdr>
          <w:divsChild>
            <w:div w:id="1928077416">
              <w:marLeft w:val="0"/>
              <w:marRight w:val="0"/>
              <w:marTop w:val="0"/>
              <w:marBottom w:val="0"/>
              <w:divBdr>
                <w:top w:val="none" w:sz="0" w:space="0" w:color="auto"/>
                <w:left w:val="none" w:sz="0" w:space="0" w:color="auto"/>
                <w:bottom w:val="none" w:sz="0" w:space="0" w:color="auto"/>
                <w:right w:val="none" w:sz="0" w:space="0" w:color="auto"/>
              </w:divBdr>
            </w:div>
          </w:divsChild>
        </w:div>
        <w:div w:id="1421221936">
          <w:marLeft w:val="0"/>
          <w:marRight w:val="0"/>
          <w:marTop w:val="0"/>
          <w:marBottom w:val="0"/>
          <w:divBdr>
            <w:top w:val="none" w:sz="0" w:space="0" w:color="auto"/>
            <w:left w:val="none" w:sz="0" w:space="0" w:color="auto"/>
            <w:bottom w:val="none" w:sz="0" w:space="0" w:color="auto"/>
            <w:right w:val="none" w:sz="0" w:space="0" w:color="auto"/>
          </w:divBdr>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1603683490">
          <w:marLeft w:val="0"/>
          <w:marRight w:val="0"/>
          <w:marTop w:val="0"/>
          <w:marBottom w:val="0"/>
          <w:divBdr>
            <w:top w:val="none" w:sz="0" w:space="0" w:color="auto"/>
            <w:left w:val="none" w:sz="0" w:space="0" w:color="auto"/>
            <w:bottom w:val="none" w:sz="0" w:space="0" w:color="auto"/>
            <w:right w:val="none" w:sz="0" w:space="0" w:color="auto"/>
          </w:divBdr>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1578056520">
          <w:marLeft w:val="0"/>
          <w:marRight w:val="0"/>
          <w:marTop w:val="0"/>
          <w:marBottom w:val="0"/>
          <w:divBdr>
            <w:top w:val="none" w:sz="0" w:space="0" w:color="auto"/>
            <w:left w:val="none" w:sz="0" w:space="0" w:color="auto"/>
            <w:bottom w:val="none" w:sz="0" w:space="0" w:color="auto"/>
            <w:right w:val="none" w:sz="0" w:space="0" w:color="auto"/>
          </w:divBdr>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1629045685">
          <w:marLeft w:val="0"/>
          <w:marRight w:val="0"/>
          <w:marTop w:val="0"/>
          <w:marBottom w:val="0"/>
          <w:divBdr>
            <w:top w:val="none" w:sz="0" w:space="0" w:color="auto"/>
            <w:left w:val="none" w:sz="0" w:space="0" w:color="auto"/>
            <w:bottom w:val="none" w:sz="0" w:space="0" w:color="auto"/>
            <w:right w:val="none" w:sz="0" w:space="0" w:color="auto"/>
          </w:divBdr>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1369528683">
          <w:marLeft w:val="0"/>
          <w:marRight w:val="0"/>
          <w:marTop w:val="0"/>
          <w:marBottom w:val="0"/>
          <w:divBdr>
            <w:top w:val="none" w:sz="0" w:space="0" w:color="auto"/>
            <w:left w:val="none" w:sz="0" w:space="0" w:color="auto"/>
            <w:bottom w:val="none" w:sz="0" w:space="0" w:color="auto"/>
            <w:right w:val="none" w:sz="0" w:space="0" w:color="auto"/>
          </w:divBdr>
        </w:div>
        <w:div w:id="1922567269">
          <w:marLeft w:val="0"/>
          <w:marRight w:val="0"/>
          <w:marTop w:val="0"/>
          <w:marBottom w:val="0"/>
          <w:divBdr>
            <w:top w:val="none" w:sz="0" w:space="0" w:color="auto"/>
            <w:left w:val="none" w:sz="0" w:space="0" w:color="auto"/>
            <w:bottom w:val="none" w:sz="0" w:space="0" w:color="auto"/>
            <w:right w:val="none" w:sz="0" w:space="0" w:color="auto"/>
          </w:divBdr>
          <w:divsChild>
            <w:div w:id="180508281">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1959068006">
          <w:marLeft w:val="0"/>
          <w:marRight w:val="0"/>
          <w:marTop w:val="0"/>
          <w:marBottom w:val="0"/>
          <w:divBdr>
            <w:top w:val="none" w:sz="0" w:space="0" w:color="auto"/>
            <w:left w:val="none" w:sz="0" w:space="0" w:color="auto"/>
            <w:bottom w:val="none" w:sz="0" w:space="0" w:color="auto"/>
            <w:right w:val="none" w:sz="0" w:space="0" w:color="auto"/>
          </w:divBdr>
          <w:divsChild>
            <w:div w:id="2132624398">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2092845638">
          <w:marLeft w:val="0"/>
          <w:marRight w:val="0"/>
          <w:marTop w:val="0"/>
          <w:marBottom w:val="0"/>
          <w:divBdr>
            <w:top w:val="none" w:sz="0" w:space="0" w:color="auto"/>
            <w:left w:val="none" w:sz="0" w:space="0" w:color="auto"/>
            <w:bottom w:val="none" w:sz="0" w:space="0" w:color="auto"/>
            <w:right w:val="none" w:sz="0" w:space="0" w:color="auto"/>
          </w:divBdr>
          <w:divsChild>
            <w:div w:id="1891577055">
              <w:marLeft w:val="0"/>
              <w:marRight w:val="0"/>
              <w:marTop w:val="0"/>
              <w:marBottom w:val="0"/>
              <w:divBdr>
                <w:top w:val="none" w:sz="0" w:space="0" w:color="auto"/>
                <w:left w:val="none" w:sz="0" w:space="0" w:color="auto"/>
                <w:bottom w:val="none" w:sz="0" w:space="0" w:color="auto"/>
                <w:right w:val="none" w:sz="0" w:space="0" w:color="auto"/>
              </w:divBdr>
            </w:div>
          </w:divsChild>
        </w:div>
        <w:div w:id="81072447">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sChild>
            <w:div w:id="1954743816">
              <w:marLeft w:val="0"/>
              <w:marRight w:val="0"/>
              <w:marTop w:val="0"/>
              <w:marBottom w:val="0"/>
              <w:divBdr>
                <w:top w:val="none" w:sz="0" w:space="0" w:color="auto"/>
                <w:left w:val="none" w:sz="0" w:space="0" w:color="auto"/>
                <w:bottom w:val="none" w:sz="0" w:space="0" w:color="auto"/>
                <w:right w:val="none" w:sz="0" w:space="0" w:color="auto"/>
              </w:divBdr>
            </w:div>
          </w:divsChild>
        </w:div>
        <w:div w:id="784350198">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58484532">
          <w:marLeft w:val="0"/>
          <w:marRight w:val="0"/>
          <w:marTop w:val="0"/>
          <w:marBottom w:val="0"/>
          <w:divBdr>
            <w:top w:val="none" w:sz="0" w:space="0" w:color="auto"/>
            <w:left w:val="none" w:sz="0" w:space="0" w:color="auto"/>
            <w:bottom w:val="none" w:sz="0" w:space="0" w:color="auto"/>
            <w:right w:val="none" w:sz="0" w:space="0" w:color="auto"/>
          </w:divBdr>
        </w:div>
        <w:div w:id="2120444830">
          <w:marLeft w:val="0"/>
          <w:marRight w:val="0"/>
          <w:marTop w:val="0"/>
          <w:marBottom w:val="0"/>
          <w:divBdr>
            <w:top w:val="none" w:sz="0" w:space="0" w:color="auto"/>
            <w:left w:val="none" w:sz="0" w:space="0" w:color="auto"/>
            <w:bottom w:val="none" w:sz="0" w:space="0" w:color="auto"/>
            <w:right w:val="none" w:sz="0" w:space="0" w:color="auto"/>
          </w:divBdr>
          <w:divsChild>
            <w:div w:id="1461416447">
              <w:marLeft w:val="0"/>
              <w:marRight w:val="0"/>
              <w:marTop w:val="0"/>
              <w:marBottom w:val="0"/>
              <w:divBdr>
                <w:top w:val="none" w:sz="0" w:space="0" w:color="auto"/>
                <w:left w:val="none" w:sz="0" w:space="0" w:color="auto"/>
                <w:bottom w:val="none" w:sz="0" w:space="0" w:color="auto"/>
                <w:right w:val="none" w:sz="0" w:space="0" w:color="auto"/>
              </w:divBdr>
            </w:div>
          </w:divsChild>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564348">
          <w:marLeft w:val="0"/>
          <w:marRight w:val="0"/>
          <w:marTop w:val="300"/>
          <w:marBottom w:val="0"/>
          <w:divBdr>
            <w:top w:val="none" w:sz="0" w:space="0" w:color="auto"/>
            <w:left w:val="none" w:sz="0" w:space="0" w:color="auto"/>
            <w:bottom w:val="none" w:sz="0" w:space="0" w:color="auto"/>
            <w:right w:val="none" w:sz="0" w:space="0" w:color="auto"/>
          </w:divBdr>
          <w:divsChild>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2140028097">
          <w:marLeft w:val="0"/>
          <w:marRight w:val="0"/>
          <w:marTop w:val="0"/>
          <w:marBottom w:val="0"/>
          <w:divBdr>
            <w:top w:val="none" w:sz="0" w:space="0" w:color="auto"/>
            <w:left w:val="none" w:sz="0" w:space="0" w:color="auto"/>
            <w:bottom w:val="none" w:sz="0" w:space="0" w:color="auto"/>
            <w:right w:val="none" w:sz="0" w:space="0" w:color="auto"/>
          </w:divBdr>
        </w:div>
        <w:div w:id="1875921257">
          <w:marLeft w:val="0"/>
          <w:marRight w:val="0"/>
          <w:marTop w:val="0"/>
          <w:marBottom w:val="0"/>
          <w:divBdr>
            <w:top w:val="none" w:sz="0" w:space="0" w:color="auto"/>
            <w:left w:val="none" w:sz="0" w:space="0" w:color="auto"/>
            <w:bottom w:val="none" w:sz="0" w:space="0" w:color="auto"/>
            <w:right w:val="none" w:sz="0" w:space="0" w:color="auto"/>
          </w:divBdr>
          <w:divsChild>
            <w:div w:id="1416245761">
              <w:marLeft w:val="0"/>
              <w:marRight w:val="0"/>
              <w:marTop w:val="0"/>
              <w:marBottom w:val="0"/>
              <w:divBdr>
                <w:top w:val="none" w:sz="0" w:space="0" w:color="auto"/>
                <w:left w:val="none" w:sz="0" w:space="0" w:color="auto"/>
                <w:bottom w:val="none" w:sz="0" w:space="0" w:color="auto"/>
                <w:right w:val="none" w:sz="0" w:space="0" w:color="auto"/>
              </w:divBdr>
            </w:div>
          </w:divsChild>
        </w:div>
        <w:div w:id="1380516320">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2022971559">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34565939">
          <w:marLeft w:val="0"/>
          <w:marRight w:val="0"/>
          <w:marTop w:val="0"/>
          <w:marBottom w:val="0"/>
          <w:divBdr>
            <w:top w:val="none" w:sz="0" w:space="0" w:color="auto"/>
            <w:left w:val="none" w:sz="0" w:space="0" w:color="auto"/>
            <w:bottom w:val="none" w:sz="0" w:space="0" w:color="auto"/>
            <w:right w:val="none" w:sz="0" w:space="0" w:color="auto"/>
          </w:divBdr>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737705506">
          <w:marLeft w:val="0"/>
          <w:marRight w:val="0"/>
          <w:marTop w:val="0"/>
          <w:marBottom w:val="0"/>
          <w:divBdr>
            <w:top w:val="none" w:sz="0" w:space="0" w:color="auto"/>
            <w:left w:val="none" w:sz="0" w:space="0" w:color="auto"/>
            <w:bottom w:val="none" w:sz="0" w:space="0" w:color="auto"/>
            <w:right w:val="none" w:sz="0" w:space="0" w:color="auto"/>
          </w:divBdr>
        </w:div>
        <w:div w:id="1311598575">
          <w:marLeft w:val="0"/>
          <w:marRight w:val="0"/>
          <w:marTop w:val="0"/>
          <w:marBottom w:val="0"/>
          <w:divBdr>
            <w:top w:val="none" w:sz="0" w:space="0" w:color="auto"/>
            <w:left w:val="none" w:sz="0" w:space="0" w:color="auto"/>
            <w:bottom w:val="none" w:sz="0" w:space="0" w:color="auto"/>
            <w:right w:val="none" w:sz="0" w:space="0" w:color="auto"/>
          </w:divBdr>
          <w:divsChild>
            <w:div w:id="2079398182">
              <w:marLeft w:val="0"/>
              <w:marRight w:val="0"/>
              <w:marTop w:val="0"/>
              <w:marBottom w:val="0"/>
              <w:divBdr>
                <w:top w:val="none" w:sz="0" w:space="0" w:color="auto"/>
                <w:left w:val="none" w:sz="0" w:space="0" w:color="auto"/>
                <w:bottom w:val="none" w:sz="0" w:space="0" w:color="auto"/>
                <w:right w:val="none" w:sz="0" w:space="0" w:color="auto"/>
              </w:divBdr>
            </w:div>
          </w:divsChild>
        </w:div>
        <w:div w:id="1865249277">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412121">
          <w:marLeft w:val="0"/>
          <w:marRight w:val="0"/>
          <w:marTop w:val="300"/>
          <w:marBottom w:val="0"/>
          <w:divBdr>
            <w:top w:val="none" w:sz="0" w:space="0" w:color="auto"/>
            <w:left w:val="none" w:sz="0" w:space="0" w:color="auto"/>
            <w:bottom w:val="none" w:sz="0" w:space="0" w:color="auto"/>
            <w:right w:val="none" w:sz="0" w:space="0" w:color="auto"/>
          </w:divBdr>
          <w:divsChild>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2092924156">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775514195">
          <w:marLeft w:val="0"/>
          <w:marRight w:val="0"/>
          <w:marTop w:val="0"/>
          <w:marBottom w:val="0"/>
          <w:divBdr>
            <w:top w:val="none" w:sz="0" w:space="0" w:color="auto"/>
            <w:left w:val="none" w:sz="0" w:space="0" w:color="auto"/>
            <w:bottom w:val="none" w:sz="0" w:space="0" w:color="auto"/>
            <w:right w:val="none" w:sz="0" w:space="0" w:color="auto"/>
          </w:divBdr>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907838145">
          <w:marLeft w:val="0"/>
          <w:marRight w:val="0"/>
          <w:marTop w:val="0"/>
          <w:marBottom w:val="0"/>
          <w:divBdr>
            <w:top w:val="none" w:sz="0" w:space="0" w:color="auto"/>
            <w:left w:val="none" w:sz="0" w:space="0" w:color="auto"/>
            <w:bottom w:val="none" w:sz="0" w:space="0" w:color="auto"/>
            <w:right w:val="none" w:sz="0" w:space="0" w:color="auto"/>
          </w:divBdr>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731972044">
          <w:marLeft w:val="0"/>
          <w:marRight w:val="0"/>
          <w:marTop w:val="0"/>
          <w:marBottom w:val="0"/>
          <w:divBdr>
            <w:top w:val="none" w:sz="0" w:space="0" w:color="auto"/>
            <w:left w:val="none" w:sz="0" w:space="0" w:color="auto"/>
            <w:bottom w:val="none" w:sz="0" w:space="0" w:color="auto"/>
            <w:right w:val="none" w:sz="0" w:space="0" w:color="auto"/>
          </w:divBdr>
          <w:divsChild>
            <w:div w:id="2022125099">
              <w:marLeft w:val="0"/>
              <w:marRight w:val="0"/>
              <w:marTop w:val="0"/>
              <w:marBottom w:val="0"/>
              <w:divBdr>
                <w:top w:val="none" w:sz="0" w:space="0" w:color="auto"/>
                <w:left w:val="none" w:sz="0" w:space="0" w:color="auto"/>
                <w:bottom w:val="none" w:sz="0" w:space="0" w:color="auto"/>
                <w:right w:val="none" w:sz="0" w:space="0" w:color="auto"/>
              </w:divBdr>
            </w:div>
          </w:divsChild>
        </w:div>
        <w:div w:id="199159811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97125469">
          <w:marLeft w:val="0"/>
          <w:marRight w:val="0"/>
          <w:marTop w:val="0"/>
          <w:marBottom w:val="0"/>
          <w:divBdr>
            <w:top w:val="none" w:sz="0" w:space="0" w:color="auto"/>
            <w:left w:val="none" w:sz="0" w:space="0" w:color="auto"/>
            <w:bottom w:val="none" w:sz="0" w:space="0" w:color="auto"/>
            <w:right w:val="none" w:sz="0" w:space="0" w:color="auto"/>
          </w:divBdr>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868173457">
          <w:marLeft w:val="0"/>
          <w:marRight w:val="0"/>
          <w:marTop w:val="0"/>
          <w:marBottom w:val="0"/>
          <w:divBdr>
            <w:top w:val="none" w:sz="0" w:space="0" w:color="auto"/>
            <w:left w:val="none" w:sz="0" w:space="0" w:color="auto"/>
            <w:bottom w:val="none" w:sz="0" w:space="0" w:color="auto"/>
            <w:right w:val="none" w:sz="0" w:space="0" w:color="auto"/>
          </w:divBdr>
        </w:div>
        <w:div w:id="1955356147">
          <w:marLeft w:val="0"/>
          <w:marRight w:val="0"/>
          <w:marTop w:val="0"/>
          <w:marBottom w:val="0"/>
          <w:divBdr>
            <w:top w:val="none" w:sz="0" w:space="0" w:color="auto"/>
            <w:left w:val="none" w:sz="0" w:space="0" w:color="auto"/>
            <w:bottom w:val="none" w:sz="0" w:space="0" w:color="auto"/>
            <w:right w:val="none" w:sz="0" w:space="0" w:color="auto"/>
          </w:divBdr>
          <w:divsChild>
            <w:div w:id="292684156">
              <w:marLeft w:val="0"/>
              <w:marRight w:val="0"/>
              <w:marTop w:val="0"/>
              <w:marBottom w:val="0"/>
              <w:divBdr>
                <w:top w:val="none" w:sz="0" w:space="0" w:color="auto"/>
                <w:left w:val="none" w:sz="0" w:space="0" w:color="auto"/>
                <w:bottom w:val="none" w:sz="0" w:space="0" w:color="auto"/>
                <w:right w:val="none" w:sz="0" w:space="0" w:color="auto"/>
              </w:divBdr>
            </w:div>
          </w:divsChild>
        </w:div>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sChild>
            <w:div w:id="2097821989">
              <w:marLeft w:val="0"/>
              <w:marRight w:val="0"/>
              <w:marTop w:val="0"/>
              <w:marBottom w:val="0"/>
              <w:divBdr>
                <w:top w:val="none" w:sz="0" w:space="0" w:color="auto"/>
                <w:left w:val="none" w:sz="0" w:space="0" w:color="auto"/>
                <w:bottom w:val="none" w:sz="0" w:space="0" w:color="auto"/>
                <w:right w:val="none" w:sz="0" w:space="0" w:color="auto"/>
              </w:divBdr>
              <w:divsChild>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sChild>
            <w:div w:id="2045860292">
              <w:marLeft w:val="0"/>
              <w:marRight w:val="0"/>
              <w:marTop w:val="0"/>
              <w:marBottom w:val="0"/>
              <w:divBdr>
                <w:top w:val="none" w:sz="0" w:space="0" w:color="auto"/>
                <w:left w:val="none" w:sz="0" w:space="0" w:color="auto"/>
                <w:bottom w:val="none" w:sz="0" w:space="0" w:color="auto"/>
                <w:right w:val="none" w:sz="0" w:space="0" w:color="auto"/>
              </w:divBdr>
              <w:divsChild>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235288023">
          <w:marLeft w:val="0"/>
          <w:marRight w:val="0"/>
          <w:marTop w:val="0"/>
          <w:marBottom w:val="0"/>
          <w:divBdr>
            <w:top w:val="none" w:sz="0" w:space="0" w:color="auto"/>
            <w:left w:val="none" w:sz="0" w:space="0" w:color="auto"/>
            <w:bottom w:val="none" w:sz="0" w:space="0" w:color="auto"/>
            <w:right w:val="none" w:sz="0" w:space="0" w:color="auto"/>
          </w:divBdr>
        </w:div>
        <w:div w:id="2038313610">
          <w:marLeft w:val="0"/>
          <w:marRight w:val="0"/>
          <w:marTop w:val="0"/>
          <w:marBottom w:val="0"/>
          <w:divBdr>
            <w:top w:val="none" w:sz="0" w:space="0" w:color="auto"/>
            <w:left w:val="none" w:sz="0" w:space="0" w:color="auto"/>
            <w:bottom w:val="none" w:sz="0" w:space="0" w:color="auto"/>
            <w:right w:val="none" w:sz="0" w:space="0" w:color="auto"/>
          </w:divBdr>
          <w:divsChild>
            <w:div w:id="430928350">
              <w:marLeft w:val="0"/>
              <w:marRight w:val="0"/>
              <w:marTop w:val="0"/>
              <w:marBottom w:val="0"/>
              <w:divBdr>
                <w:top w:val="none" w:sz="0" w:space="0" w:color="auto"/>
                <w:left w:val="none" w:sz="0" w:space="0" w:color="auto"/>
                <w:bottom w:val="none" w:sz="0" w:space="0" w:color="auto"/>
                <w:right w:val="none" w:sz="0" w:space="0" w:color="auto"/>
              </w:divBdr>
            </w:div>
          </w:divsChild>
        </w:div>
        <w:div w:id="2056081445">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1924487483">
          <w:marLeft w:val="0"/>
          <w:marRight w:val="0"/>
          <w:marTop w:val="0"/>
          <w:marBottom w:val="0"/>
          <w:divBdr>
            <w:top w:val="none" w:sz="0" w:space="0" w:color="auto"/>
            <w:left w:val="none" w:sz="0" w:space="0" w:color="auto"/>
            <w:bottom w:val="none" w:sz="0" w:space="0" w:color="auto"/>
            <w:right w:val="none" w:sz="0" w:space="0" w:color="auto"/>
          </w:divBdr>
          <w:divsChild>
            <w:div w:id="150408656">
              <w:marLeft w:val="0"/>
              <w:marRight w:val="0"/>
              <w:marTop w:val="0"/>
              <w:marBottom w:val="0"/>
              <w:divBdr>
                <w:top w:val="none" w:sz="0" w:space="0" w:color="auto"/>
                <w:left w:val="none" w:sz="0" w:space="0" w:color="auto"/>
                <w:bottom w:val="none" w:sz="0" w:space="0" w:color="auto"/>
                <w:right w:val="none" w:sz="0" w:space="0" w:color="auto"/>
              </w:divBdr>
            </w:div>
          </w:divsChild>
        </w:div>
        <w:div w:id="133333916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2048139101">
          <w:marLeft w:val="0"/>
          <w:marRight w:val="0"/>
          <w:marTop w:val="0"/>
          <w:marBottom w:val="0"/>
          <w:divBdr>
            <w:top w:val="none" w:sz="0" w:space="0" w:color="auto"/>
            <w:left w:val="none" w:sz="0" w:space="0" w:color="auto"/>
            <w:bottom w:val="none" w:sz="0" w:space="0" w:color="auto"/>
            <w:right w:val="none" w:sz="0" w:space="0" w:color="auto"/>
          </w:divBdr>
          <w:divsChild>
            <w:div w:id="210248657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sChild>
            <w:div w:id="2108038989">
              <w:marLeft w:val="0"/>
              <w:marRight w:val="0"/>
              <w:marTop w:val="0"/>
              <w:marBottom w:val="0"/>
              <w:divBdr>
                <w:top w:val="none" w:sz="0" w:space="0" w:color="auto"/>
                <w:left w:val="none" w:sz="0" w:space="0" w:color="auto"/>
                <w:bottom w:val="none" w:sz="0" w:space="0" w:color="auto"/>
                <w:right w:val="none" w:sz="0" w:space="0" w:color="auto"/>
              </w:divBdr>
            </w:div>
          </w:divsChild>
        </w:div>
        <w:div w:id="168299924">
          <w:marLeft w:val="0"/>
          <w:marRight w:val="0"/>
          <w:marTop w:val="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sChild>
            <w:div w:id="2033801760">
              <w:marLeft w:val="0"/>
              <w:marRight w:val="0"/>
              <w:marTop w:val="0"/>
              <w:marBottom w:val="0"/>
              <w:divBdr>
                <w:top w:val="none" w:sz="0" w:space="0" w:color="auto"/>
                <w:left w:val="none" w:sz="0" w:space="0" w:color="auto"/>
                <w:bottom w:val="none" w:sz="0" w:space="0" w:color="auto"/>
                <w:right w:val="none" w:sz="0" w:space="0" w:color="auto"/>
              </w:divBdr>
            </w:div>
          </w:divsChild>
        </w:div>
        <w:div w:id="133719870">
          <w:marLeft w:val="0"/>
          <w:marRight w:val="0"/>
          <w:marTop w:val="300"/>
          <w:marBottom w:val="0"/>
          <w:divBdr>
            <w:top w:val="none" w:sz="0" w:space="0" w:color="auto"/>
            <w:left w:val="none" w:sz="0" w:space="0" w:color="auto"/>
            <w:bottom w:val="none" w:sz="0" w:space="0" w:color="auto"/>
            <w:right w:val="none" w:sz="0" w:space="0" w:color="auto"/>
          </w:divBdr>
          <w:divsChild>
            <w:div w:id="2012174626">
              <w:marLeft w:val="0"/>
              <w:marRight w:val="0"/>
              <w:marTop w:val="0"/>
              <w:marBottom w:val="0"/>
              <w:divBdr>
                <w:top w:val="none" w:sz="0" w:space="0" w:color="auto"/>
                <w:left w:val="none" w:sz="0" w:space="0" w:color="auto"/>
                <w:bottom w:val="none" w:sz="0" w:space="0" w:color="auto"/>
                <w:right w:val="none" w:sz="0" w:space="0" w:color="auto"/>
              </w:divBdr>
              <w:divsChild>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sChild>
                <w:div w:id="192186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 w:id="837812470">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911227301">
          <w:marLeft w:val="0"/>
          <w:marRight w:val="0"/>
          <w:marTop w:val="0"/>
          <w:marBottom w:val="0"/>
          <w:divBdr>
            <w:top w:val="none" w:sz="0" w:space="0" w:color="auto"/>
            <w:left w:val="none" w:sz="0" w:space="0" w:color="auto"/>
            <w:bottom w:val="none" w:sz="0" w:space="0" w:color="auto"/>
            <w:right w:val="none" w:sz="0" w:space="0" w:color="auto"/>
          </w:divBdr>
          <w:divsChild>
            <w:div w:id="1052577916">
              <w:marLeft w:val="0"/>
              <w:marRight w:val="0"/>
              <w:marTop w:val="0"/>
              <w:marBottom w:val="0"/>
              <w:divBdr>
                <w:top w:val="none" w:sz="0" w:space="0" w:color="auto"/>
                <w:left w:val="none" w:sz="0" w:space="0" w:color="auto"/>
                <w:bottom w:val="none" w:sz="0" w:space="0" w:color="auto"/>
                <w:right w:val="none" w:sz="0" w:space="0" w:color="auto"/>
              </w:divBdr>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809443866">
          <w:marLeft w:val="0"/>
          <w:marRight w:val="0"/>
          <w:marTop w:val="0"/>
          <w:marBottom w:val="0"/>
          <w:divBdr>
            <w:top w:val="none" w:sz="0" w:space="0" w:color="auto"/>
            <w:left w:val="none" w:sz="0" w:space="0" w:color="auto"/>
            <w:bottom w:val="none" w:sz="0" w:space="0" w:color="auto"/>
            <w:right w:val="none" w:sz="0" w:space="0" w:color="auto"/>
          </w:divBdr>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1190875993">
          <w:marLeft w:val="0"/>
          <w:marRight w:val="0"/>
          <w:marTop w:val="0"/>
          <w:marBottom w:val="0"/>
          <w:divBdr>
            <w:top w:val="none" w:sz="0" w:space="0" w:color="auto"/>
            <w:left w:val="none" w:sz="0" w:space="0" w:color="auto"/>
            <w:bottom w:val="none" w:sz="0" w:space="0" w:color="auto"/>
            <w:right w:val="none" w:sz="0" w:space="0" w:color="auto"/>
          </w:divBdr>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95163">
          <w:marLeft w:val="0"/>
          <w:marRight w:val="0"/>
          <w:marTop w:val="300"/>
          <w:marBottom w:val="0"/>
          <w:divBdr>
            <w:top w:val="none" w:sz="0" w:space="0" w:color="auto"/>
            <w:left w:val="none" w:sz="0" w:space="0" w:color="auto"/>
            <w:bottom w:val="none" w:sz="0" w:space="0" w:color="auto"/>
            <w:right w:val="none" w:sz="0" w:space="0" w:color="auto"/>
          </w:divBdr>
          <w:divsChild>
            <w:div w:id="2050835297">
              <w:marLeft w:val="0"/>
              <w:marRight w:val="0"/>
              <w:marTop w:val="0"/>
              <w:marBottom w:val="0"/>
              <w:divBdr>
                <w:top w:val="none" w:sz="0" w:space="0" w:color="auto"/>
                <w:left w:val="none" w:sz="0" w:space="0" w:color="auto"/>
                <w:bottom w:val="none" w:sz="0" w:space="0" w:color="auto"/>
                <w:right w:val="none" w:sz="0" w:space="0" w:color="auto"/>
              </w:divBdr>
              <w:divsChild>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045524820">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9624517">
          <w:marLeft w:val="0"/>
          <w:marRight w:val="0"/>
          <w:marTop w:val="0"/>
          <w:marBottom w:val="0"/>
          <w:divBdr>
            <w:top w:val="none" w:sz="0" w:space="0" w:color="auto"/>
            <w:left w:val="none" w:sz="0" w:space="0" w:color="auto"/>
            <w:bottom w:val="none" w:sz="0" w:space="0" w:color="auto"/>
            <w:right w:val="none" w:sz="0" w:space="0" w:color="auto"/>
          </w:divBdr>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433793084">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342048493">
          <w:marLeft w:val="0"/>
          <w:marRight w:val="0"/>
          <w:marTop w:val="0"/>
          <w:marBottom w:val="0"/>
          <w:divBdr>
            <w:top w:val="none" w:sz="0" w:space="0" w:color="auto"/>
            <w:left w:val="none" w:sz="0" w:space="0" w:color="auto"/>
            <w:bottom w:val="none" w:sz="0" w:space="0" w:color="auto"/>
            <w:right w:val="none" w:sz="0" w:space="0" w:color="auto"/>
          </w:divBdr>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 w:id="377243661">
          <w:marLeft w:val="0"/>
          <w:marRight w:val="0"/>
          <w:marTop w:val="300"/>
          <w:marBottom w:val="0"/>
          <w:divBdr>
            <w:top w:val="none" w:sz="0" w:space="0" w:color="auto"/>
            <w:left w:val="none" w:sz="0" w:space="0" w:color="auto"/>
            <w:bottom w:val="none" w:sz="0" w:space="0" w:color="auto"/>
            <w:right w:val="none" w:sz="0" w:space="0" w:color="auto"/>
          </w:divBdr>
          <w:divsChild>
            <w:div w:id="1957713166">
              <w:marLeft w:val="0"/>
              <w:marRight w:val="0"/>
              <w:marTop w:val="0"/>
              <w:marBottom w:val="0"/>
              <w:divBdr>
                <w:top w:val="none" w:sz="0" w:space="0" w:color="auto"/>
                <w:left w:val="none" w:sz="0" w:space="0" w:color="auto"/>
                <w:bottom w:val="none" w:sz="0" w:space="0" w:color="auto"/>
                <w:right w:val="none" w:sz="0" w:space="0" w:color="auto"/>
              </w:divBdr>
              <w:divsChild>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906039380">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sChild>
            <w:div w:id="2049916023">
              <w:marLeft w:val="0"/>
              <w:marRight w:val="0"/>
              <w:marTop w:val="0"/>
              <w:marBottom w:val="0"/>
              <w:divBdr>
                <w:top w:val="none" w:sz="0" w:space="0" w:color="auto"/>
                <w:left w:val="none" w:sz="0" w:space="0" w:color="auto"/>
                <w:bottom w:val="none" w:sz="0" w:space="0" w:color="auto"/>
                <w:right w:val="none" w:sz="0" w:space="0" w:color="auto"/>
              </w:divBdr>
            </w:div>
          </w:divsChild>
        </w:div>
        <w:div w:id="33624304">
          <w:marLeft w:val="0"/>
          <w:marRight w:val="0"/>
          <w:marTop w:val="0"/>
          <w:marBottom w:val="0"/>
          <w:divBdr>
            <w:top w:val="none" w:sz="0" w:space="0" w:color="auto"/>
            <w:left w:val="none" w:sz="0" w:space="0" w:color="auto"/>
            <w:bottom w:val="none" w:sz="0" w:space="0" w:color="auto"/>
            <w:right w:val="none" w:sz="0" w:space="0" w:color="auto"/>
          </w:divBdr>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2090688172">
          <w:marLeft w:val="0"/>
          <w:marRight w:val="0"/>
          <w:marTop w:val="0"/>
          <w:marBottom w:val="0"/>
          <w:divBdr>
            <w:top w:val="none" w:sz="0" w:space="0" w:color="auto"/>
            <w:left w:val="none" w:sz="0" w:space="0" w:color="auto"/>
            <w:bottom w:val="none" w:sz="0" w:space="0" w:color="auto"/>
            <w:right w:val="none" w:sz="0" w:space="0" w:color="auto"/>
          </w:divBdr>
          <w:divsChild>
            <w:div w:id="83382748">
              <w:marLeft w:val="0"/>
              <w:marRight w:val="0"/>
              <w:marTop w:val="0"/>
              <w:marBottom w:val="0"/>
              <w:divBdr>
                <w:top w:val="none" w:sz="0" w:space="0" w:color="auto"/>
                <w:left w:val="none" w:sz="0" w:space="0" w:color="auto"/>
                <w:bottom w:val="none" w:sz="0" w:space="0" w:color="auto"/>
                <w:right w:val="none" w:sz="0" w:space="0" w:color="auto"/>
              </w:divBdr>
            </w:div>
          </w:divsChild>
        </w:div>
        <w:div w:id="2134133125">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2123956976">
          <w:marLeft w:val="0"/>
          <w:marRight w:val="0"/>
          <w:marTop w:val="0"/>
          <w:marBottom w:val="0"/>
          <w:divBdr>
            <w:top w:val="none" w:sz="0" w:space="0" w:color="auto"/>
            <w:left w:val="none" w:sz="0" w:space="0" w:color="auto"/>
            <w:bottom w:val="none" w:sz="0" w:space="0" w:color="auto"/>
            <w:right w:val="none" w:sz="0" w:space="0" w:color="auto"/>
          </w:divBdr>
        </w:div>
        <w:div w:id="2022735675">
          <w:marLeft w:val="0"/>
          <w:marRight w:val="0"/>
          <w:marTop w:val="0"/>
          <w:marBottom w:val="0"/>
          <w:divBdr>
            <w:top w:val="none" w:sz="0" w:space="0" w:color="auto"/>
            <w:left w:val="none" w:sz="0" w:space="0" w:color="auto"/>
            <w:bottom w:val="none" w:sz="0" w:space="0" w:color="auto"/>
            <w:right w:val="none" w:sz="0" w:space="0" w:color="auto"/>
          </w:divBdr>
          <w:divsChild>
            <w:div w:id="655845046">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 w:id="798693701">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sChild>
            <w:div w:id="1983073048">
              <w:marLeft w:val="0"/>
              <w:marRight w:val="0"/>
              <w:marTop w:val="0"/>
              <w:marBottom w:val="0"/>
              <w:divBdr>
                <w:top w:val="none" w:sz="0" w:space="0" w:color="auto"/>
                <w:left w:val="none" w:sz="0" w:space="0" w:color="auto"/>
                <w:bottom w:val="none" w:sz="0" w:space="0" w:color="auto"/>
                <w:right w:val="none" w:sz="0" w:space="0" w:color="auto"/>
              </w:divBdr>
            </w:div>
          </w:divsChild>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8158">
          <w:marLeft w:val="0"/>
          <w:marRight w:val="0"/>
          <w:marTop w:val="300"/>
          <w:marBottom w:val="0"/>
          <w:divBdr>
            <w:top w:val="none" w:sz="0" w:space="0" w:color="auto"/>
            <w:left w:val="none" w:sz="0" w:space="0" w:color="auto"/>
            <w:bottom w:val="none" w:sz="0" w:space="0" w:color="auto"/>
            <w:right w:val="none" w:sz="0" w:space="0" w:color="auto"/>
          </w:divBdr>
          <w:divsChild>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713695111">
          <w:marLeft w:val="0"/>
          <w:marRight w:val="0"/>
          <w:marTop w:val="0"/>
          <w:marBottom w:val="0"/>
          <w:divBdr>
            <w:top w:val="none" w:sz="0" w:space="0" w:color="auto"/>
            <w:left w:val="none" w:sz="0" w:space="0" w:color="auto"/>
            <w:bottom w:val="none" w:sz="0" w:space="0" w:color="auto"/>
            <w:right w:val="none" w:sz="0" w:space="0" w:color="auto"/>
          </w:divBdr>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153183541">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1197623939">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957033225">
          <w:marLeft w:val="0"/>
          <w:marRight w:val="0"/>
          <w:marTop w:val="0"/>
          <w:marBottom w:val="0"/>
          <w:divBdr>
            <w:top w:val="none" w:sz="0" w:space="0" w:color="auto"/>
            <w:left w:val="none" w:sz="0" w:space="0" w:color="auto"/>
            <w:bottom w:val="none" w:sz="0" w:space="0" w:color="auto"/>
            <w:right w:val="none" w:sz="0" w:space="0" w:color="auto"/>
          </w:divBdr>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72877355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266275682">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512767533">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sChild>
            <w:div w:id="1965382506">
              <w:marLeft w:val="0"/>
              <w:marRight w:val="0"/>
              <w:marTop w:val="0"/>
              <w:marBottom w:val="0"/>
              <w:divBdr>
                <w:top w:val="none" w:sz="0" w:space="0" w:color="auto"/>
                <w:left w:val="none" w:sz="0" w:space="0" w:color="auto"/>
                <w:bottom w:val="none" w:sz="0" w:space="0" w:color="auto"/>
                <w:right w:val="none" w:sz="0" w:space="0" w:color="auto"/>
              </w:divBdr>
            </w:div>
          </w:divsChild>
        </w:div>
        <w:div w:id="1326013428">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1911379399">
          <w:marLeft w:val="0"/>
          <w:marRight w:val="0"/>
          <w:marTop w:val="0"/>
          <w:marBottom w:val="0"/>
          <w:divBdr>
            <w:top w:val="none" w:sz="0" w:space="0" w:color="auto"/>
            <w:left w:val="none" w:sz="0" w:space="0" w:color="auto"/>
            <w:bottom w:val="none" w:sz="0" w:space="0" w:color="auto"/>
            <w:right w:val="none" w:sz="0" w:space="0" w:color="auto"/>
          </w:divBdr>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1962959676">
          <w:marLeft w:val="0"/>
          <w:marRight w:val="0"/>
          <w:marTop w:val="300"/>
          <w:marBottom w:val="0"/>
          <w:divBdr>
            <w:top w:val="none" w:sz="0" w:space="0" w:color="auto"/>
            <w:left w:val="none" w:sz="0" w:space="0" w:color="auto"/>
            <w:bottom w:val="none" w:sz="0" w:space="0" w:color="auto"/>
            <w:right w:val="none" w:sz="0" w:space="0" w:color="auto"/>
          </w:divBdr>
          <w:divsChild>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sChild>
                <w:div w:id="1905021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476606619">
          <w:marLeft w:val="0"/>
          <w:marRight w:val="0"/>
          <w:marTop w:val="0"/>
          <w:marBottom w:val="0"/>
          <w:divBdr>
            <w:top w:val="none" w:sz="0" w:space="0" w:color="auto"/>
            <w:left w:val="none" w:sz="0" w:space="0" w:color="auto"/>
            <w:bottom w:val="none" w:sz="0" w:space="0" w:color="auto"/>
            <w:right w:val="none" w:sz="0" w:space="0" w:color="auto"/>
          </w:divBdr>
        </w:div>
        <w:div w:id="2069954561">
          <w:marLeft w:val="0"/>
          <w:marRight w:val="0"/>
          <w:marTop w:val="0"/>
          <w:marBottom w:val="0"/>
          <w:divBdr>
            <w:top w:val="none" w:sz="0" w:space="0" w:color="auto"/>
            <w:left w:val="none" w:sz="0" w:space="0" w:color="auto"/>
            <w:bottom w:val="none" w:sz="0" w:space="0" w:color="auto"/>
            <w:right w:val="none" w:sz="0" w:space="0" w:color="auto"/>
          </w:divBdr>
          <w:divsChild>
            <w:div w:id="1499925374">
              <w:marLeft w:val="0"/>
              <w:marRight w:val="0"/>
              <w:marTop w:val="0"/>
              <w:marBottom w:val="0"/>
              <w:divBdr>
                <w:top w:val="none" w:sz="0" w:space="0" w:color="auto"/>
                <w:left w:val="none" w:sz="0" w:space="0" w:color="auto"/>
                <w:bottom w:val="none" w:sz="0" w:space="0" w:color="auto"/>
                <w:right w:val="none" w:sz="0" w:space="0" w:color="auto"/>
              </w:divBdr>
            </w:div>
          </w:divsChild>
        </w:div>
        <w:div w:id="768938078">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sChild>
            <w:div w:id="1894464549">
              <w:marLeft w:val="0"/>
              <w:marRight w:val="0"/>
              <w:marTop w:val="0"/>
              <w:marBottom w:val="0"/>
              <w:divBdr>
                <w:top w:val="none" w:sz="0" w:space="0" w:color="auto"/>
                <w:left w:val="none" w:sz="0" w:space="0" w:color="auto"/>
                <w:bottom w:val="none" w:sz="0" w:space="0" w:color="auto"/>
                <w:right w:val="none" w:sz="0" w:space="0" w:color="auto"/>
              </w:divBdr>
            </w:div>
          </w:divsChild>
        </w:div>
        <w:div w:id="2142647428">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sChild>
                <w:div w:id="19984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sChild>
            <w:div w:id="2024435928">
              <w:marLeft w:val="0"/>
              <w:marRight w:val="0"/>
              <w:marTop w:val="0"/>
              <w:marBottom w:val="0"/>
              <w:divBdr>
                <w:top w:val="none" w:sz="0" w:space="0" w:color="auto"/>
                <w:left w:val="none" w:sz="0" w:space="0" w:color="auto"/>
                <w:bottom w:val="none" w:sz="0" w:space="0" w:color="auto"/>
                <w:right w:val="none" w:sz="0" w:space="0" w:color="auto"/>
              </w:divBdr>
              <w:divsChild>
                <w:div w:id="187002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678847369">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sChild>
            <w:div w:id="2089687362">
              <w:marLeft w:val="0"/>
              <w:marRight w:val="0"/>
              <w:marTop w:val="0"/>
              <w:marBottom w:val="0"/>
              <w:divBdr>
                <w:top w:val="none" w:sz="0" w:space="0" w:color="auto"/>
                <w:left w:val="none" w:sz="0" w:space="0" w:color="auto"/>
                <w:bottom w:val="none" w:sz="0" w:space="0" w:color="auto"/>
                <w:right w:val="none" w:sz="0" w:space="0" w:color="auto"/>
              </w:divBdr>
            </w:div>
          </w:divsChild>
        </w:div>
        <w:div w:id="971591152">
          <w:marLeft w:val="0"/>
          <w:marRight w:val="0"/>
          <w:marTop w:val="0"/>
          <w:marBottom w:val="0"/>
          <w:divBdr>
            <w:top w:val="none" w:sz="0" w:space="0" w:color="auto"/>
            <w:left w:val="none" w:sz="0" w:space="0" w:color="auto"/>
            <w:bottom w:val="none" w:sz="0" w:space="0" w:color="auto"/>
            <w:right w:val="none" w:sz="0" w:space="0" w:color="auto"/>
          </w:divBdr>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 w:id="952325339">
          <w:marLeft w:val="0"/>
          <w:marRight w:val="0"/>
          <w:marTop w:val="0"/>
          <w:marBottom w:val="0"/>
          <w:divBdr>
            <w:top w:val="none" w:sz="0" w:space="0" w:color="auto"/>
            <w:left w:val="none" w:sz="0" w:space="0" w:color="auto"/>
            <w:bottom w:val="none" w:sz="0" w:space="0" w:color="auto"/>
            <w:right w:val="none" w:sz="0" w:space="0" w:color="auto"/>
          </w:divBdr>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1230649377">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sChild>
            <w:div w:id="1935894422">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104885632">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22626">
          <w:marLeft w:val="0"/>
          <w:marRight w:val="0"/>
          <w:marTop w:val="300"/>
          <w:marBottom w:val="0"/>
          <w:divBdr>
            <w:top w:val="none" w:sz="0" w:space="0" w:color="auto"/>
            <w:left w:val="none" w:sz="0" w:space="0" w:color="auto"/>
            <w:bottom w:val="none" w:sz="0" w:space="0" w:color="auto"/>
            <w:right w:val="none" w:sz="0" w:space="0" w:color="auto"/>
          </w:divBdr>
          <w:divsChild>
            <w:div w:id="2060275403">
              <w:marLeft w:val="0"/>
              <w:marRight w:val="0"/>
              <w:marTop w:val="0"/>
              <w:marBottom w:val="0"/>
              <w:divBdr>
                <w:top w:val="none" w:sz="0" w:space="0" w:color="auto"/>
                <w:left w:val="none" w:sz="0" w:space="0" w:color="auto"/>
                <w:bottom w:val="none" w:sz="0" w:space="0" w:color="auto"/>
                <w:right w:val="none" w:sz="0" w:space="0" w:color="auto"/>
              </w:divBdr>
              <w:divsChild>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sChild>
            <w:div w:id="1860855449">
              <w:marLeft w:val="0"/>
              <w:marRight w:val="0"/>
              <w:marTop w:val="0"/>
              <w:marBottom w:val="0"/>
              <w:divBdr>
                <w:top w:val="none" w:sz="0" w:space="0" w:color="auto"/>
                <w:left w:val="none" w:sz="0" w:space="0" w:color="auto"/>
                <w:bottom w:val="none" w:sz="0" w:space="0" w:color="auto"/>
                <w:right w:val="none" w:sz="0" w:space="0" w:color="auto"/>
              </w:divBdr>
              <w:divsChild>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90856441">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sChild>
            <w:div w:id="1956399205">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2065517049">
          <w:marLeft w:val="0"/>
          <w:marRight w:val="0"/>
          <w:marTop w:val="0"/>
          <w:marBottom w:val="0"/>
          <w:divBdr>
            <w:top w:val="none" w:sz="0" w:space="0" w:color="auto"/>
            <w:left w:val="none" w:sz="0" w:space="0" w:color="auto"/>
            <w:bottom w:val="none" w:sz="0" w:space="0" w:color="auto"/>
            <w:right w:val="none" w:sz="0" w:space="0" w:color="auto"/>
          </w:divBdr>
          <w:divsChild>
            <w:div w:id="1241988594">
              <w:marLeft w:val="0"/>
              <w:marRight w:val="0"/>
              <w:marTop w:val="0"/>
              <w:marBottom w:val="0"/>
              <w:divBdr>
                <w:top w:val="none" w:sz="0" w:space="0" w:color="auto"/>
                <w:left w:val="none" w:sz="0" w:space="0" w:color="auto"/>
                <w:bottom w:val="none" w:sz="0" w:space="0" w:color="auto"/>
                <w:right w:val="none" w:sz="0" w:space="0" w:color="auto"/>
              </w:divBdr>
            </w:div>
          </w:divsChild>
        </w:div>
        <w:div w:id="1961764364">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5462943">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sChild>
                <w:div w:id="201275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2096196487">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091464023">
          <w:marLeft w:val="0"/>
          <w:marRight w:val="0"/>
          <w:marTop w:val="0"/>
          <w:marBottom w:val="0"/>
          <w:divBdr>
            <w:top w:val="none" w:sz="0" w:space="0" w:color="auto"/>
            <w:left w:val="none" w:sz="0" w:space="0" w:color="auto"/>
            <w:bottom w:val="none" w:sz="0" w:space="0" w:color="auto"/>
            <w:right w:val="none" w:sz="0" w:space="0" w:color="auto"/>
          </w:divBdr>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926158872">
          <w:marLeft w:val="0"/>
          <w:marRight w:val="0"/>
          <w:marTop w:val="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10033594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sChild>
            <w:div w:id="2030257605">
              <w:marLeft w:val="0"/>
              <w:marRight w:val="0"/>
              <w:marTop w:val="0"/>
              <w:marBottom w:val="0"/>
              <w:divBdr>
                <w:top w:val="none" w:sz="0" w:space="0" w:color="auto"/>
                <w:left w:val="none" w:sz="0" w:space="0" w:color="auto"/>
                <w:bottom w:val="none" w:sz="0" w:space="0" w:color="auto"/>
                <w:right w:val="none" w:sz="0" w:space="0" w:color="auto"/>
              </w:divBdr>
            </w:div>
          </w:divsChild>
        </w:div>
        <w:div w:id="1009714696">
          <w:marLeft w:val="0"/>
          <w:marRight w:val="0"/>
          <w:marTop w:val="0"/>
          <w:marBottom w:val="0"/>
          <w:divBdr>
            <w:top w:val="none" w:sz="0" w:space="0" w:color="auto"/>
            <w:left w:val="none" w:sz="0" w:space="0" w:color="auto"/>
            <w:bottom w:val="none" w:sz="0" w:space="0" w:color="auto"/>
            <w:right w:val="none" w:sz="0" w:space="0" w:color="auto"/>
          </w:divBdr>
        </w:div>
        <w:div w:id="1909266436">
          <w:marLeft w:val="0"/>
          <w:marRight w:val="0"/>
          <w:marTop w:val="0"/>
          <w:marBottom w:val="0"/>
          <w:divBdr>
            <w:top w:val="none" w:sz="0" w:space="0" w:color="auto"/>
            <w:left w:val="none" w:sz="0" w:space="0" w:color="auto"/>
            <w:bottom w:val="none" w:sz="0" w:space="0" w:color="auto"/>
            <w:right w:val="none" w:sz="0" w:space="0" w:color="auto"/>
          </w:divBdr>
          <w:divsChild>
            <w:div w:id="2028434823">
              <w:marLeft w:val="0"/>
              <w:marRight w:val="0"/>
              <w:marTop w:val="0"/>
              <w:marBottom w:val="0"/>
              <w:divBdr>
                <w:top w:val="none" w:sz="0" w:space="0" w:color="auto"/>
                <w:left w:val="none" w:sz="0" w:space="0" w:color="auto"/>
                <w:bottom w:val="none" w:sz="0" w:space="0" w:color="auto"/>
                <w:right w:val="none" w:sz="0" w:space="0" w:color="auto"/>
              </w:divBdr>
            </w:div>
          </w:divsChild>
        </w:div>
        <w:div w:id="1811704216">
          <w:marLeft w:val="0"/>
          <w:marRight w:val="0"/>
          <w:marTop w:val="0"/>
          <w:marBottom w:val="0"/>
          <w:divBdr>
            <w:top w:val="none" w:sz="0" w:space="0" w:color="auto"/>
            <w:left w:val="none" w:sz="0" w:space="0" w:color="auto"/>
            <w:bottom w:val="none" w:sz="0" w:space="0" w:color="auto"/>
            <w:right w:val="none" w:sz="0" w:space="0" w:color="auto"/>
          </w:divBdr>
        </w:div>
        <w:div w:id="1943411215">
          <w:marLeft w:val="0"/>
          <w:marRight w:val="0"/>
          <w:marTop w:val="0"/>
          <w:marBottom w:val="0"/>
          <w:divBdr>
            <w:top w:val="none" w:sz="0" w:space="0" w:color="auto"/>
            <w:left w:val="none" w:sz="0" w:space="0" w:color="auto"/>
            <w:bottom w:val="none" w:sz="0" w:space="0" w:color="auto"/>
            <w:right w:val="none" w:sz="0" w:space="0" w:color="auto"/>
          </w:divBdr>
          <w:divsChild>
            <w:div w:id="566497437">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sChild>
            <w:div w:id="2069911724">
              <w:marLeft w:val="0"/>
              <w:marRight w:val="0"/>
              <w:marTop w:val="0"/>
              <w:marBottom w:val="0"/>
              <w:divBdr>
                <w:top w:val="none" w:sz="0" w:space="0" w:color="auto"/>
                <w:left w:val="none" w:sz="0" w:space="0" w:color="auto"/>
                <w:bottom w:val="none" w:sz="0" w:space="0" w:color="auto"/>
                <w:right w:val="none" w:sz="0" w:space="0" w:color="auto"/>
              </w:divBdr>
              <w:divsChild>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1648241513">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sChild>
            <w:div w:id="200651921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925264181">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sChild>
            <w:div w:id="1947081906">
              <w:marLeft w:val="0"/>
              <w:marRight w:val="0"/>
              <w:marTop w:val="0"/>
              <w:marBottom w:val="0"/>
              <w:divBdr>
                <w:top w:val="none" w:sz="0" w:space="0" w:color="auto"/>
                <w:left w:val="none" w:sz="0" w:space="0" w:color="auto"/>
                <w:bottom w:val="none" w:sz="0" w:space="0" w:color="auto"/>
                <w:right w:val="none" w:sz="0" w:space="0" w:color="auto"/>
              </w:divBdr>
            </w:div>
          </w:divsChild>
        </w:div>
        <w:div w:id="964853141">
          <w:marLeft w:val="0"/>
          <w:marRight w:val="0"/>
          <w:marTop w:val="0"/>
          <w:marBottom w:val="0"/>
          <w:divBdr>
            <w:top w:val="none" w:sz="0" w:space="0" w:color="auto"/>
            <w:left w:val="none" w:sz="0" w:space="0" w:color="auto"/>
            <w:bottom w:val="none" w:sz="0" w:space="0" w:color="auto"/>
            <w:right w:val="none" w:sz="0" w:space="0" w:color="auto"/>
          </w:divBdr>
        </w:div>
        <w:div w:id="2107653246">
          <w:marLeft w:val="0"/>
          <w:marRight w:val="0"/>
          <w:marTop w:val="0"/>
          <w:marBottom w:val="0"/>
          <w:divBdr>
            <w:top w:val="none" w:sz="0" w:space="0" w:color="auto"/>
            <w:left w:val="none" w:sz="0" w:space="0" w:color="auto"/>
            <w:bottom w:val="none" w:sz="0" w:space="0" w:color="auto"/>
            <w:right w:val="none" w:sz="0" w:space="0" w:color="auto"/>
          </w:divBdr>
          <w:divsChild>
            <w:div w:id="1962834052">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2133786820">
          <w:marLeft w:val="0"/>
          <w:marRight w:val="0"/>
          <w:marTop w:val="0"/>
          <w:marBottom w:val="0"/>
          <w:divBdr>
            <w:top w:val="none" w:sz="0" w:space="0" w:color="auto"/>
            <w:left w:val="none" w:sz="0" w:space="0" w:color="auto"/>
            <w:bottom w:val="none" w:sz="0" w:space="0" w:color="auto"/>
            <w:right w:val="none" w:sz="0" w:space="0" w:color="auto"/>
          </w:divBdr>
          <w:divsChild>
            <w:div w:id="1496215676">
              <w:marLeft w:val="0"/>
              <w:marRight w:val="0"/>
              <w:marTop w:val="0"/>
              <w:marBottom w:val="0"/>
              <w:divBdr>
                <w:top w:val="none" w:sz="0" w:space="0" w:color="auto"/>
                <w:left w:val="none" w:sz="0" w:space="0" w:color="auto"/>
                <w:bottom w:val="none" w:sz="0" w:space="0" w:color="auto"/>
                <w:right w:val="none" w:sz="0" w:space="0" w:color="auto"/>
              </w:divBdr>
            </w:div>
          </w:divsChild>
        </w:div>
        <w:div w:id="1657949585">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sChild>
                <w:div w:id="194722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628060">
          <w:marLeft w:val="0"/>
          <w:marRight w:val="0"/>
          <w:marTop w:val="300"/>
          <w:marBottom w:val="0"/>
          <w:divBdr>
            <w:top w:val="none" w:sz="0" w:space="0" w:color="auto"/>
            <w:left w:val="none" w:sz="0" w:space="0" w:color="auto"/>
            <w:bottom w:val="none" w:sz="0" w:space="0" w:color="auto"/>
            <w:right w:val="none" w:sz="0" w:space="0" w:color="auto"/>
          </w:divBdr>
          <w:divsChild>
            <w:div w:id="1990936182">
              <w:marLeft w:val="0"/>
              <w:marRight w:val="0"/>
              <w:marTop w:val="0"/>
              <w:marBottom w:val="0"/>
              <w:divBdr>
                <w:top w:val="none" w:sz="0" w:space="0" w:color="auto"/>
                <w:left w:val="none" w:sz="0" w:space="0" w:color="auto"/>
                <w:bottom w:val="none" w:sz="0" w:space="0" w:color="auto"/>
                <w:right w:val="none" w:sz="0" w:space="0" w:color="auto"/>
              </w:divBdr>
              <w:divsChild>
                <w:div w:id="201309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2762288">
          <w:marLeft w:val="0"/>
          <w:marRight w:val="0"/>
          <w:marTop w:val="0"/>
          <w:marBottom w:val="0"/>
          <w:divBdr>
            <w:top w:val="none" w:sz="0" w:space="0" w:color="auto"/>
            <w:left w:val="none" w:sz="0" w:space="0" w:color="auto"/>
            <w:bottom w:val="none" w:sz="0" w:space="0" w:color="auto"/>
            <w:right w:val="none" w:sz="0" w:space="0" w:color="auto"/>
          </w:divBdr>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607687513">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1167669999">
          <w:marLeft w:val="0"/>
          <w:marRight w:val="0"/>
          <w:marTop w:val="0"/>
          <w:marBottom w:val="0"/>
          <w:divBdr>
            <w:top w:val="none" w:sz="0" w:space="0" w:color="auto"/>
            <w:left w:val="none" w:sz="0" w:space="0" w:color="auto"/>
            <w:bottom w:val="none" w:sz="0" w:space="0" w:color="auto"/>
            <w:right w:val="none" w:sz="0" w:space="0" w:color="auto"/>
          </w:divBdr>
        </w:div>
        <w:div w:id="1432823133">
          <w:marLeft w:val="0"/>
          <w:marRight w:val="0"/>
          <w:marTop w:val="0"/>
          <w:marBottom w:val="0"/>
          <w:divBdr>
            <w:top w:val="none" w:sz="0" w:space="0" w:color="auto"/>
            <w:left w:val="none" w:sz="0" w:space="0" w:color="auto"/>
            <w:bottom w:val="none" w:sz="0" w:space="0" w:color="auto"/>
            <w:right w:val="none" w:sz="0" w:space="0" w:color="auto"/>
          </w:divBdr>
          <w:divsChild>
            <w:div w:id="1887332962">
              <w:marLeft w:val="0"/>
              <w:marRight w:val="0"/>
              <w:marTop w:val="0"/>
              <w:marBottom w:val="0"/>
              <w:divBdr>
                <w:top w:val="none" w:sz="0" w:space="0" w:color="auto"/>
                <w:left w:val="none" w:sz="0" w:space="0" w:color="auto"/>
                <w:bottom w:val="none" w:sz="0" w:space="0" w:color="auto"/>
                <w:right w:val="none" w:sz="0" w:space="0" w:color="auto"/>
              </w:divBdr>
            </w:div>
          </w:divsChild>
        </w:div>
        <w:div w:id="1774209997">
          <w:marLeft w:val="0"/>
          <w:marRight w:val="0"/>
          <w:marTop w:val="0"/>
          <w:marBottom w:val="0"/>
          <w:divBdr>
            <w:top w:val="none" w:sz="0" w:space="0" w:color="auto"/>
            <w:left w:val="none" w:sz="0" w:space="0" w:color="auto"/>
            <w:bottom w:val="none" w:sz="0" w:space="0" w:color="auto"/>
            <w:right w:val="none" w:sz="0" w:space="0" w:color="auto"/>
          </w:divBdr>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43064378">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5776">
          <w:marLeft w:val="0"/>
          <w:marRight w:val="0"/>
          <w:marTop w:val="300"/>
          <w:marBottom w:val="0"/>
          <w:divBdr>
            <w:top w:val="none" w:sz="0" w:space="0" w:color="auto"/>
            <w:left w:val="none" w:sz="0" w:space="0" w:color="auto"/>
            <w:bottom w:val="none" w:sz="0" w:space="0" w:color="auto"/>
            <w:right w:val="none" w:sz="0" w:space="0" w:color="auto"/>
          </w:divBdr>
          <w:divsChild>
            <w:div w:id="918057788">
              <w:marLeft w:val="0"/>
              <w:marRight w:val="0"/>
              <w:marTop w:val="0"/>
              <w:marBottom w:val="0"/>
              <w:divBdr>
                <w:top w:val="none" w:sz="0" w:space="0" w:color="auto"/>
                <w:left w:val="none" w:sz="0" w:space="0" w:color="auto"/>
                <w:bottom w:val="none" w:sz="0" w:space="0" w:color="auto"/>
                <w:right w:val="none" w:sz="0" w:space="0" w:color="auto"/>
              </w:divBdr>
              <w:divsChild>
                <w:div w:id="18982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62851183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8540632">
          <w:marLeft w:val="0"/>
          <w:marRight w:val="0"/>
          <w:marTop w:val="0"/>
          <w:marBottom w:val="0"/>
          <w:divBdr>
            <w:top w:val="none" w:sz="0" w:space="0" w:color="auto"/>
            <w:left w:val="none" w:sz="0" w:space="0" w:color="auto"/>
            <w:bottom w:val="none" w:sz="0" w:space="0" w:color="auto"/>
            <w:right w:val="none" w:sz="0" w:space="0" w:color="auto"/>
          </w:divBdr>
        </w:div>
        <w:div w:id="1524857021">
          <w:marLeft w:val="0"/>
          <w:marRight w:val="0"/>
          <w:marTop w:val="0"/>
          <w:marBottom w:val="0"/>
          <w:divBdr>
            <w:top w:val="none" w:sz="0" w:space="0" w:color="auto"/>
            <w:left w:val="none" w:sz="0" w:space="0" w:color="auto"/>
            <w:bottom w:val="none" w:sz="0" w:space="0" w:color="auto"/>
            <w:right w:val="none" w:sz="0" w:space="0" w:color="auto"/>
          </w:divBdr>
          <w:divsChild>
            <w:div w:id="1984891944">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207067074">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sChild>
            <w:div w:id="2083864738">
              <w:marLeft w:val="0"/>
              <w:marRight w:val="0"/>
              <w:marTop w:val="0"/>
              <w:marBottom w:val="0"/>
              <w:divBdr>
                <w:top w:val="none" w:sz="0" w:space="0" w:color="auto"/>
                <w:left w:val="none" w:sz="0" w:space="0" w:color="auto"/>
                <w:bottom w:val="none" w:sz="0" w:space="0" w:color="auto"/>
                <w:right w:val="none" w:sz="0" w:space="0" w:color="auto"/>
              </w:divBdr>
            </w:div>
          </w:divsChild>
        </w:div>
        <w:div w:id="713240529">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2055500556">
          <w:marLeft w:val="0"/>
          <w:marRight w:val="0"/>
          <w:marTop w:val="300"/>
          <w:marBottom w:val="0"/>
          <w:divBdr>
            <w:top w:val="none" w:sz="0" w:space="0" w:color="auto"/>
            <w:left w:val="none" w:sz="0" w:space="0" w:color="auto"/>
            <w:bottom w:val="none" w:sz="0" w:space="0" w:color="auto"/>
            <w:right w:val="none" w:sz="0" w:space="0" w:color="auto"/>
          </w:divBdr>
          <w:divsChild>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821629">
          <w:marLeft w:val="0"/>
          <w:marRight w:val="0"/>
          <w:marTop w:val="300"/>
          <w:marBottom w:val="0"/>
          <w:divBdr>
            <w:top w:val="none" w:sz="0" w:space="0" w:color="auto"/>
            <w:left w:val="none" w:sz="0" w:space="0" w:color="auto"/>
            <w:bottom w:val="none" w:sz="0" w:space="0" w:color="auto"/>
            <w:right w:val="none" w:sz="0" w:space="0" w:color="auto"/>
          </w:divBdr>
          <w:divsChild>
            <w:div w:id="2043629738">
              <w:marLeft w:val="0"/>
              <w:marRight w:val="0"/>
              <w:marTop w:val="0"/>
              <w:marBottom w:val="0"/>
              <w:divBdr>
                <w:top w:val="none" w:sz="0" w:space="0" w:color="auto"/>
                <w:left w:val="none" w:sz="0" w:space="0" w:color="auto"/>
                <w:bottom w:val="none" w:sz="0" w:space="0" w:color="auto"/>
                <w:right w:val="none" w:sz="0" w:space="0" w:color="auto"/>
              </w:divBdr>
              <w:divsChild>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71211606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309407984">
          <w:marLeft w:val="0"/>
          <w:marRight w:val="0"/>
          <w:marTop w:val="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sChild>
            <w:div w:id="2122410501">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969165689">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193153652">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sChild>
            <w:div w:id="1970934974">
              <w:marLeft w:val="0"/>
              <w:marRight w:val="0"/>
              <w:marTop w:val="0"/>
              <w:marBottom w:val="0"/>
              <w:divBdr>
                <w:top w:val="none" w:sz="0" w:space="0" w:color="auto"/>
                <w:left w:val="none" w:sz="0" w:space="0" w:color="auto"/>
                <w:bottom w:val="none" w:sz="0" w:space="0" w:color="auto"/>
                <w:right w:val="none" w:sz="0" w:space="0" w:color="auto"/>
              </w:divBdr>
            </w:div>
          </w:divsChild>
        </w:div>
        <w:div w:id="1045522021">
          <w:marLeft w:val="0"/>
          <w:marRight w:val="0"/>
          <w:marTop w:val="0"/>
          <w:marBottom w:val="0"/>
          <w:divBdr>
            <w:top w:val="none" w:sz="0" w:space="0" w:color="auto"/>
            <w:left w:val="none" w:sz="0" w:space="0" w:color="auto"/>
            <w:bottom w:val="none" w:sz="0" w:space="0" w:color="auto"/>
            <w:right w:val="none" w:sz="0" w:space="0" w:color="auto"/>
          </w:divBdr>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sChild>
            <w:div w:id="2115123850">
              <w:marLeft w:val="0"/>
              <w:marRight w:val="0"/>
              <w:marTop w:val="0"/>
              <w:marBottom w:val="0"/>
              <w:divBdr>
                <w:top w:val="none" w:sz="0" w:space="0" w:color="auto"/>
                <w:left w:val="none" w:sz="0" w:space="0" w:color="auto"/>
                <w:bottom w:val="none" w:sz="0" w:space="0" w:color="auto"/>
                <w:right w:val="none" w:sz="0" w:space="0" w:color="auto"/>
              </w:divBdr>
              <w:divsChild>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404837382">
          <w:marLeft w:val="0"/>
          <w:marRight w:val="0"/>
          <w:marTop w:val="0"/>
          <w:marBottom w:val="0"/>
          <w:divBdr>
            <w:top w:val="none" w:sz="0" w:space="0" w:color="auto"/>
            <w:left w:val="none" w:sz="0" w:space="0" w:color="auto"/>
            <w:bottom w:val="none" w:sz="0" w:space="0" w:color="auto"/>
            <w:right w:val="none" w:sz="0" w:space="0" w:color="auto"/>
          </w:divBdr>
        </w:div>
        <w:div w:id="1905025741">
          <w:marLeft w:val="0"/>
          <w:marRight w:val="0"/>
          <w:marTop w:val="0"/>
          <w:marBottom w:val="0"/>
          <w:divBdr>
            <w:top w:val="none" w:sz="0" w:space="0" w:color="auto"/>
            <w:left w:val="none" w:sz="0" w:space="0" w:color="auto"/>
            <w:bottom w:val="none" w:sz="0" w:space="0" w:color="auto"/>
            <w:right w:val="none" w:sz="0" w:space="0" w:color="auto"/>
          </w:divBdr>
          <w:divsChild>
            <w:div w:id="2069303950">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239678395">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927272459">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sChild>
                <w:div w:id="212410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082409">
          <w:marLeft w:val="0"/>
          <w:marRight w:val="0"/>
          <w:marTop w:val="300"/>
          <w:marBottom w:val="0"/>
          <w:divBdr>
            <w:top w:val="none" w:sz="0" w:space="0" w:color="auto"/>
            <w:left w:val="none" w:sz="0" w:space="0" w:color="auto"/>
            <w:bottom w:val="none" w:sz="0" w:space="0" w:color="auto"/>
            <w:right w:val="none" w:sz="0" w:space="0" w:color="auto"/>
          </w:divBdr>
          <w:divsChild>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76037238">
      <w:bodyDiv w:val="1"/>
      <w:marLeft w:val="0"/>
      <w:marRight w:val="0"/>
      <w:marTop w:val="0"/>
      <w:marBottom w:val="0"/>
      <w:divBdr>
        <w:top w:val="none" w:sz="0" w:space="0" w:color="auto"/>
        <w:left w:val="none" w:sz="0" w:space="0" w:color="auto"/>
        <w:bottom w:val="none" w:sz="0" w:space="0" w:color="auto"/>
        <w:right w:val="none" w:sz="0" w:space="0" w:color="auto"/>
      </w:divBdr>
      <w:divsChild>
        <w:div w:id="1639140873">
          <w:marLeft w:val="0"/>
          <w:marRight w:val="0"/>
          <w:marTop w:val="0"/>
          <w:marBottom w:val="0"/>
          <w:divBdr>
            <w:top w:val="none" w:sz="0" w:space="0" w:color="auto"/>
            <w:left w:val="none" w:sz="0" w:space="0" w:color="auto"/>
            <w:bottom w:val="none" w:sz="0" w:space="0" w:color="auto"/>
            <w:right w:val="none" w:sz="0" w:space="0" w:color="auto"/>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410536490">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1507089350">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264265454">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sChild>
            <w:div w:id="1866283984">
              <w:marLeft w:val="0"/>
              <w:marRight w:val="0"/>
              <w:marTop w:val="0"/>
              <w:marBottom w:val="0"/>
              <w:divBdr>
                <w:top w:val="none" w:sz="0" w:space="0" w:color="auto"/>
                <w:left w:val="none" w:sz="0" w:space="0" w:color="auto"/>
                <w:bottom w:val="none" w:sz="0" w:space="0" w:color="auto"/>
                <w:right w:val="none" w:sz="0" w:space="0" w:color="auto"/>
              </w:divBdr>
            </w:div>
          </w:divsChild>
        </w:div>
        <w:div w:id="1703939264">
          <w:marLeft w:val="0"/>
          <w:marRight w:val="0"/>
          <w:marTop w:val="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420">
          <w:marLeft w:val="0"/>
          <w:marRight w:val="0"/>
          <w:marTop w:val="300"/>
          <w:marBottom w:val="0"/>
          <w:divBdr>
            <w:top w:val="none" w:sz="0" w:space="0" w:color="auto"/>
            <w:left w:val="none" w:sz="0" w:space="0" w:color="auto"/>
            <w:bottom w:val="none" w:sz="0" w:space="0" w:color="auto"/>
            <w:right w:val="none" w:sz="0" w:space="0" w:color="auto"/>
          </w:divBdr>
          <w:divsChild>
            <w:div w:id="1931086772">
              <w:marLeft w:val="0"/>
              <w:marRight w:val="0"/>
              <w:marTop w:val="0"/>
              <w:marBottom w:val="0"/>
              <w:divBdr>
                <w:top w:val="none" w:sz="0" w:space="0" w:color="auto"/>
                <w:left w:val="none" w:sz="0" w:space="0" w:color="auto"/>
                <w:bottom w:val="none" w:sz="0" w:space="0" w:color="auto"/>
                <w:right w:val="none" w:sz="0" w:space="0" w:color="auto"/>
              </w:divBdr>
              <w:divsChild>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04990">
      <w:bodyDiv w:val="1"/>
      <w:marLeft w:val="0"/>
      <w:marRight w:val="0"/>
      <w:marTop w:val="0"/>
      <w:marBottom w:val="0"/>
      <w:divBdr>
        <w:top w:val="none" w:sz="0" w:space="0" w:color="auto"/>
        <w:left w:val="none" w:sz="0" w:space="0" w:color="auto"/>
        <w:bottom w:val="none" w:sz="0" w:space="0" w:color="auto"/>
        <w:right w:val="none" w:sz="0" w:space="0" w:color="auto"/>
      </w:divBdr>
      <w:divsChild>
        <w:div w:id="1224486074">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544947152">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148522237">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522135435">
          <w:marLeft w:val="0"/>
          <w:marRight w:val="0"/>
          <w:marTop w:val="0"/>
          <w:marBottom w:val="0"/>
          <w:divBdr>
            <w:top w:val="none" w:sz="0" w:space="0" w:color="auto"/>
            <w:left w:val="none" w:sz="0" w:space="0" w:color="auto"/>
            <w:bottom w:val="none" w:sz="0" w:space="0" w:color="auto"/>
            <w:right w:val="none" w:sz="0" w:space="0" w:color="auto"/>
          </w:divBdr>
        </w:div>
        <w:div w:id="1904368148">
          <w:marLeft w:val="0"/>
          <w:marRight w:val="0"/>
          <w:marTop w:val="0"/>
          <w:marBottom w:val="0"/>
          <w:divBdr>
            <w:top w:val="none" w:sz="0" w:space="0" w:color="auto"/>
            <w:left w:val="none" w:sz="0" w:space="0" w:color="auto"/>
            <w:bottom w:val="none" w:sz="0" w:space="0" w:color="auto"/>
            <w:right w:val="none" w:sz="0" w:space="0" w:color="auto"/>
          </w:divBdr>
          <w:divsChild>
            <w:div w:id="236327627">
              <w:marLeft w:val="0"/>
              <w:marRight w:val="0"/>
              <w:marTop w:val="0"/>
              <w:marBottom w:val="0"/>
              <w:divBdr>
                <w:top w:val="none" w:sz="0" w:space="0" w:color="auto"/>
                <w:left w:val="none" w:sz="0" w:space="0" w:color="auto"/>
                <w:bottom w:val="none" w:sz="0" w:space="0" w:color="auto"/>
                <w:right w:val="none" w:sz="0" w:space="0" w:color="auto"/>
              </w:divBdr>
            </w:div>
          </w:divsChild>
        </w:div>
        <w:div w:id="1116169671">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sChild>
            <w:div w:id="1879122203">
              <w:marLeft w:val="0"/>
              <w:marRight w:val="0"/>
              <w:marTop w:val="0"/>
              <w:marBottom w:val="0"/>
              <w:divBdr>
                <w:top w:val="none" w:sz="0" w:space="0" w:color="auto"/>
                <w:left w:val="none" w:sz="0" w:space="0" w:color="auto"/>
                <w:bottom w:val="none" w:sz="0" w:space="0" w:color="auto"/>
                <w:right w:val="none" w:sz="0" w:space="0" w:color="auto"/>
              </w:divBdr>
            </w:div>
          </w:divsChild>
        </w:div>
        <w:div w:id="1632202826">
          <w:marLeft w:val="0"/>
          <w:marRight w:val="0"/>
          <w:marTop w:val="300"/>
          <w:marBottom w:val="0"/>
          <w:divBdr>
            <w:top w:val="none" w:sz="0" w:space="0" w:color="auto"/>
            <w:left w:val="none" w:sz="0" w:space="0" w:color="auto"/>
            <w:bottom w:val="none" w:sz="0" w:space="0" w:color="auto"/>
            <w:right w:val="none" w:sz="0" w:space="0" w:color="auto"/>
          </w:divBdr>
          <w:divsChild>
            <w:div w:id="2089493519">
              <w:marLeft w:val="0"/>
              <w:marRight w:val="0"/>
              <w:marTop w:val="0"/>
              <w:marBottom w:val="0"/>
              <w:divBdr>
                <w:top w:val="none" w:sz="0" w:space="0" w:color="auto"/>
                <w:left w:val="none" w:sz="0" w:space="0" w:color="auto"/>
                <w:bottom w:val="none" w:sz="0" w:space="0" w:color="auto"/>
                <w:right w:val="none" w:sz="0" w:space="0" w:color="auto"/>
              </w:divBdr>
              <w:divsChild>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3224982">
      <w:bodyDiv w:val="1"/>
      <w:marLeft w:val="0"/>
      <w:marRight w:val="0"/>
      <w:marTop w:val="0"/>
      <w:marBottom w:val="0"/>
      <w:divBdr>
        <w:top w:val="none" w:sz="0" w:space="0" w:color="auto"/>
        <w:left w:val="none" w:sz="0" w:space="0" w:color="auto"/>
        <w:bottom w:val="none" w:sz="0" w:space="0" w:color="auto"/>
        <w:right w:val="none" w:sz="0" w:space="0" w:color="auto"/>
      </w:divBdr>
      <w:divsChild>
        <w:div w:id="2140300676">
          <w:marLeft w:val="0"/>
          <w:marRight w:val="0"/>
          <w:marTop w:val="0"/>
          <w:marBottom w:val="0"/>
          <w:divBdr>
            <w:top w:val="none" w:sz="0" w:space="0" w:color="auto"/>
            <w:left w:val="none" w:sz="0" w:space="0" w:color="auto"/>
            <w:bottom w:val="none" w:sz="0" w:space="0" w:color="auto"/>
            <w:right w:val="none" w:sz="0" w:space="0" w:color="auto"/>
          </w:divBdr>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282814455">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1130249399">
          <w:marLeft w:val="0"/>
          <w:marRight w:val="0"/>
          <w:marTop w:val="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200360381">
          <w:marLeft w:val="0"/>
          <w:marRight w:val="0"/>
          <w:marTop w:val="0"/>
          <w:marBottom w:val="0"/>
          <w:divBdr>
            <w:top w:val="none" w:sz="0" w:space="0" w:color="auto"/>
            <w:left w:val="none" w:sz="0" w:space="0" w:color="auto"/>
            <w:bottom w:val="none" w:sz="0" w:space="0" w:color="auto"/>
            <w:right w:val="none" w:sz="0" w:space="0" w:color="auto"/>
          </w:divBdr>
        </w:div>
        <w:div w:id="2101872568">
          <w:marLeft w:val="0"/>
          <w:marRight w:val="0"/>
          <w:marTop w:val="0"/>
          <w:marBottom w:val="0"/>
          <w:divBdr>
            <w:top w:val="none" w:sz="0" w:space="0" w:color="auto"/>
            <w:left w:val="none" w:sz="0" w:space="0" w:color="auto"/>
            <w:bottom w:val="none" w:sz="0" w:space="0" w:color="auto"/>
            <w:right w:val="none" w:sz="0" w:space="0" w:color="auto"/>
          </w:divBdr>
          <w:divsChild>
            <w:div w:id="1620800136">
              <w:marLeft w:val="0"/>
              <w:marRight w:val="0"/>
              <w:marTop w:val="0"/>
              <w:marBottom w:val="0"/>
              <w:divBdr>
                <w:top w:val="none" w:sz="0" w:space="0" w:color="auto"/>
                <w:left w:val="none" w:sz="0" w:space="0" w:color="auto"/>
                <w:bottom w:val="none" w:sz="0" w:space="0" w:color="auto"/>
                <w:right w:val="none" w:sz="0" w:space="0" w:color="auto"/>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27578003">
          <w:marLeft w:val="0"/>
          <w:marRight w:val="0"/>
          <w:marTop w:val="0"/>
          <w:marBottom w:val="0"/>
          <w:divBdr>
            <w:top w:val="none" w:sz="0" w:space="0" w:color="auto"/>
            <w:left w:val="none" w:sz="0" w:space="0" w:color="auto"/>
            <w:bottom w:val="none" w:sz="0" w:space="0" w:color="auto"/>
            <w:right w:val="none" w:sz="0" w:space="0" w:color="auto"/>
          </w:divBdr>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483884781">
          <w:marLeft w:val="0"/>
          <w:marRight w:val="0"/>
          <w:marTop w:val="300"/>
          <w:marBottom w:val="0"/>
          <w:divBdr>
            <w:top w:val="none" w:sz="0" w:space="0" w:color="auto"/>
            <w:left w:val="none" w:sz="0" w:space="0" w:color="auto"/>
            <w:bottom w:val="none" w:sz="0" w:space="0" w:color="auto"/>
            <w:right w:val="none" w:sz="0" w:space="0" w:color="auto"/>
          </w:divBdr>
          <w:divsChild>
            <w:div w:id="1906912335">
              <w:marLeft w:val="0"/>
              <w:marRight w:val="0"/>
              <w:marTop w:val="0"/>
              <w:marBottom w:val="0"/>
              <w:divBdr>
                <w:top w:val="none" w:sz="0" w:space="0" w:color="auto"/>
                <w:left w:val="none" w:sz="0" w:space="0" w:color="auto"/>
                <w:bottom w:val="none" w:sz="0" w:space="0" w:color="auto"/>
                <w:right w:val="none" w:sz="0" w:space="0" w:color="auto"/>
              </w:divBdr>
              <w:divsChild>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640607">
          <w:marLeft w:val="0"/>
          <w:marRight w:val="0"/>
          <w:marTop w:val="300"/>
          <w:marBottom w:val="0"/>
          <w:divBdr>
            <w:top w:val="none" w:sz="0" w:space="0" w:color="auto"/>
            <w:left w:val="none" w:sz="0" w:space="0" w:color="auto"/>
            <w:bottom w:val="none" w:sz="0" w:space="0" w:color="auto"/>
            <w:right w:val="none" w:sz="0" w:space="0" w:color="auto"/>
          </w:divBdr>
          <w:divsChild>
            <w:div w:id="1880512020">
              <w:marLeft w:val="0"/>
              <w:marRight w:val="0"/>
              <w:marTop w:val="0"/>
              <w:marBottom w:val="0"/>
              <w:divBdr>
                <w:top w:val="none" w:sz="0" w:space="0" w:color="auto"/>
                <w:left w:val="none" w:sz="0" w:space="0" w:color="auto"/>
                <w:bottom w:val="none" w:sz="0" w:space="0" w:color="auto"/>
                <w:right w:val="none" w:sz="0" w:space="0" w:color="auto"/>
              </w:divBdr>
              <w:divsChild>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203974">
      <w:bodyDiv w:val="1"/>
      <w:marLeft w:val="0"/>
      <w:marRight w:val="0"/>
      <w:marTop w:val="0"/>
      <w:marBottom w:val="0"/>
      <w:divBdr>
        <w:top w:val="none" w:sz="0" w:space="0" w:color="auto"/>
        <w:left w:val="none" w:sz="0" w:space="0" w:color="auto"/>
        <w:bottom w:val="none" w:sz="0" w:space="0" w:color="auto"/>
        <w:right w:val="none" w:sz="0" w:space="0" w:color="auto"/>
      </w:divBdr>
    </w:div>
    <w:div w:id="1915776450">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27497946">
      <w:bodyDiv w:val="1"/>
      <w:marLeft w:val="0"/>
      <w:marRight w:val="0"/>
      <w:marTop w:val="0"/>
      <w:marBottom w:val="0"/>
      <w:divBdr>
        <w:top w:val="none" w:sz="0" w:space="0" w:color="auto"/>
        <w:left w:val="none" w:sz="0" w:space="0" w:color="auto"/>
        <w:bottom w:val="none" w:sz="0" w:space="0" w:color="auto"/>
        <w:right w:val="none" w:sz="0" w:space="0" w:color="auto"/>
      </w:divBdr>
    </w:div>
    <w:div w:id="1934045158">
      <w:bodyDiv w:val="1"/>
      <w:marLeft w:val="0"/>
      <w:marRight w:val="0"/>
      <w:marTop w:val="0"/>
      <w:marBottom w:val="0"/>
      <w:divBdr>
        <w:top w:val="none" w:sz="0" w:space="0" w:color="auto"/>
        <w:left w:val="none" w:sz="0" w:space="0" w:color="auto"/>
        <w:bottom w:val="none" w:sz="0" w:space="0" w:color="auto"/>
        <w:right w:val="none" w:sz="0" w:space="0" w:color="auto"/>
      </w:divBdr>
      <w:divsChild>
        <w:div w:id="1817264391">
          <w:marLeft w:val="0"/>
          <w:marRight w:val="0"/>
          <w:marTop w:val="0"/>
          <w:marBottom w:val="0"/>
          <w:divBdr>
            <w:top w:val="none" w:sz="0" w:space="0" w:color="auto"/>
            <w:left w:val="none" w:sz="0" w:space="0" w:color="auto"/>
            <w:bottom w:val="none" w:sz="0" w:space="0" w:color="auto"/>
            <w:right w:val="none" w:sz="0" w:space="0" w:color="auto"/>
          </w:divBdr>
        </w:div>
        <w:div w:id="2041122093">
          <w:marLeft w:val="0"/>
          <w:marRight w:val="0"/>
          <w:marTop w:val="0"/>
          <w:marBottom w:val="0"/>
          <w:divBdr>
            <w:top w:val="none" w:sz="0" w:space="0" w:color="auto"/>
            <w:left w:val="none" w:sz="0" w:space="0" w:color="auto"/>
            <w:bottom w:val="none" w:sz="0" w:space="0" w:color="auto"/>
            <w:right w:val="none" w:sz="0" w:space="0" w:color="auto"/>
          </w:divBdr>
          <w:divsChild>
            <w:div w:id="1019429372">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2079942099">
          <w:marLeft w:val="0"/>
          <w:marRight w:val="0"/>
          <w:marTop w:val="0"/>
          <w:marBottom w:val="0"/>
          <w:divBdr>
            <w:top w:val="none" w:sz="0" w:space="0" w:color="auto"/>
            <w:left w:val="none" w:sz="0" w:space="0" w:color="auto"/>
            <w:bottom w:val="none" w:sz="0" w:space="0" w:color="auto"/>
            <w:right w:val="none" w:sz="0" w:space="0" w:color="auto"/>
          </w:divBdr>
          <w:divsChild>
            <w:div w:id="973095240">
              <w:marLeft w:val="0"/>
              <w:marRight w:val="0"/>
              <w:marTop w:val="0"/>
              <w:marBottom w:val="0"/>
              <w:divBdr>
                <w:top w:val="none" w:sz="0" w:space="0" w:color="auto"/>
                <w:left w:val="none" w:sz="0" w:space="0" w:color="auto"/>
                <w:bottom w:val="none" w:sz="0" w:space="0" w:color="auto"/>
                <w:right w:val="none" w:sz="0" w:space="0" w:color="auto"/>
              </w:divBdr>
            </w:div>
          </w:divsChild>
        </w:div>
        <w:div w:id="2136215258">
          <w:marLeft w:val="0"/>
          <w:marRight w:val="0"/>
          <w:marTop w:val="0"/>
          <w:marBottom w:val="0"/>
          <w:divBdr>
            <w:top w:val="none" w:sz="0" w:space="0" w:color="auto"/>
            <w:left w:val="none" w:sz="0" w:space="0" w:color="auto"/>
            <w:bottom w:val="none" w:sz="0" w:space="0" w:color="auto"/>
            <w:right w:val="none" w:sz="0" w:space="0" w:color="auto"/>
          </w:divBdr>
        </w:div>
        <w:div w:id="2043822032">
          <w:marLeft w:val="0"/>
          <w:marRight w:val="0"/>
          <w:marTop w:val="0"/>
          <w:marBottom w:val="0"/>
          <w:divBdr>
            <w:top w:val="none" w:sz="0" w:space="0" w:color="auto"/>
            <w:left w:val="none" w:sz="0" w:space="0" w:color="auto"/>
            <w:bottom w:val="none" w:sz="0" w:space="0" w:color="auto"/>
            <w:right w:val="none" w:sz="0" w:space="0" w:color="auto"/>
          </w:divBdr>
          <w:divsChild>
            <w:div w:id="1538154806">
              <w:marLeft w:val="0"/>
              <w:marRight w:val="0"/>
              <w:marTop w:val="0"/>
              <w:marBottom w:val="0"/>
              <w:divBdr>
                <w:top w:val="none" w:sz="0" w:space="0" w:color="auto"/>
                <w:left w:val="none" w:sz="0" w:space="0" w:color="auto"/>
                <w:bottom w:val="none" w:sz="0" w:space="0" w:color="auto"/>
                <w:right w:val="none" w:sz="0" w:space="0" w:color="auto"/>
              </w:divBdr>
            </w:div>
          </w:divsChild>
        </w:div>
        <w:div w:id="701519501">
          <w:marLeft w:val="0"/>
          <w:marRight w:val="0"/>
          <w:marTop w:val="0"/>
          <w:marBottom w:val="0"/>
          <w:divBdr>
            <w:top w:val="none" w:sz="0" w:space="0" w:color="auto"/>
            <w:left w:val="none" w:sz="0" w:space="0" w:color="auto"/>
            <w:bottom w:val="none" w:sz="0" w:space="0" w:color="auto"/>
            <w:right w:val="none" w:sz="0" w:space="0" w:color="auto"/>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46206692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1676836370">
          <w:marLeft w:val="0"/>
          <w:marRight w:val="0"/>
          <w:marTop w:val="0"/>
          <w:marBottom w:val="0"/>
          <w:divBdr>
            <w:top w:val="none" w:sz="0" w:space="0" w:color="auto"/>
            <w:left w:val="none" w:sz="0" w:space="0" w:color="auto"/>
            <w:bottom w:val="none" w:sz="0" w:space="0" w:color="auto"/>
            <w:right w:val="none" w:sz="0" w:space="0" w:color="auto"/>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97068890">
          <w:marLeft w:val="0"/>
          <w:marRight w:val="0"/>
          <w:marTop w:val="0"/>
          <w:marBottom w:val="0"/>
          <w:divBdr>
            <w:top w:val="none" w:sz="0" w:space="0" w:color="auto"/>
            <w:left w:val="none" w:sz="0" w:space="0" w:color="auto"/>
            <w:bottom w:val="none" w:sz="0" w:space="0" w:color="auto"/>
            <w:right w:val="none" w:sz="0" w:space="0" w:color="auto"/>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267690">
      <w:bodyDiv w:val="1"/>
      <w:marLeft w:val="0"/>
      <w:marRight w:val="0"/>
      <w:marTop w:val="0"/>
      <w:marBottom w:val="0"/>
      <w:divBdr>
        <w:top w:val="none" w:sz="0" w:space="0" w:color="auto"/>
        <w:left w:val="none" w:sz="0" w:space="0" w:color="auto"/>
        <w:bottom w:val="none" w:sz="0" w:space="0" w:color="auto"/>
        <w:right w:val="none" w:sz="0" w:space="0" w:color="auto"/>
      </w:divBdr>
      <w:divsChild>
        <w:div w:id="532964665">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1833720654">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sChild>
            <w:div w:id="1959333276">
              <w:marLeft w:val="0"/>
              <w:marRight w:val="0"/>
              <w:marTop w:val="0"/>
              <w:marBottom w:val="0"/>
              <w:divBdr>
                <w:top w:val="none" w:sz="0" w:space="0" w:color="auto"/>
                <w:left w:val="none" w:sz="0" w:space="0" w:color="auto"/>
                <w:bottom w:val="none" w:sz="0" w:space="0" w:color="auto"/>
                <w:right w:val="none" w:sz="0" w:space="0" w:color="auto"/>
              </w:divBdr>
            </w:div>
          </w:divsChild>
        </w:div>
        <w:div w:id="982974890">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2008626480">
          <w:marLeft w:val="0"/>
          <w:marRight w:val="0"/>
          <w:marTop w:val="0"/>
          <w:marBottom w:val="0"/>
          <w:divBdr>
            <w:top w:val="none" w:sz="0" w:space="0" w:color="auto"/>
            <w:left w:val="none" w:sz="0" w:space="0" w:color="auto"/>
            <w:bottom w:val="none" w:sz="0" w:space="0" w:color="auto"/>
            <w:right w:val="none" w:sz="0" w:space="0" w:color="auto"/>
          </w:divBdr>
          <w:divsChild>
            <w:div w:id="1861703746">
              <w:marLeft w:val="0"/>
              <w:marRight w:val="0"/>
              <w:marTop w:val="0"/>
              <w:marBottom w:val="0"/>
              <w:divBdr>
                <w:top w:val="none" w:sz="0" w:space="0" w:color="auto"/>
                <w:left w:val="none" w:sz="0" w:space="0" w:color="auto"/>
                <w:bottom w:val="none" w:sz="0" w:space="0" w:color="auto"/>
                <w:right w:val="none" w:sz="0" w:space="0" w:color="auto"/>
              </w:divBdr>
            </w:div>
          </w:divsChild>
        </w:div>
        <w:div w:id="2006397616">
          <w:marLeft w:val="0"/>
          <w:marRight w:val="0"/>
          <w:marTop w:val="0"/>
          <w:marBottom w:val="0"/>
          <w:divBdr>
            <w:top w:val="none" w:sz="0" w:space="0" w:color="auto"/>
            <w:left w:val="none" w:sz="0" w:space="0" w:color="auto"/>
            <w:bottom w:val="none" w:sz="0" w:space="0" w:color="auto"/>
            <w:right w:val="none" w:sz="0" w:space="0" w:color="auto"/>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46614675">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932738913">
          <w:marLeft w:val="0"/>
          <w:marRight w:val="0"/>
          <w:marTop w:val="300"/>
          <w:marBottom w:val="0"/>
          <w:divBdr>
            <w:top w:val="none" w:sz="0" w:space="0" w:color="auto"/>
            <w:left w:val="none" w:sz="0" w:space="0" w:color="auto"/>
            <w:bottom w:val="none" w:sz="0" w:space="0" w:color="auto"/>
            <w:right w:val="none" w:sz="0" w:space="0" w:color="auto"/>
          </w:divBdr>
          <w:divsChild>
            <w:div w:id="1913811625">
              <w:marLeft w:val="0"/>
              <w:marRight w:val="0"/>
              <w:marTop w:val="0"/>
              <w:marBottom w:val="0"/>
              <w:divBdr>
                <w:top w:val="none" w:sz="0" w:space="0" w:color="auto"/>
                <w:left w:val="none" w:sz="0" w:space="0" w:color="auto"/>
                <w:bottom w:val="none" w:sz="0" w:space="0" w:color="auto"/>
                <w:right w:val="none" w:sz="0" w:space="0" w:color="auto"/>
              </w:divBdr>
              <w:divsChild>
                <w:div w:id="191832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0895807">
      <w:bodyDiv w:val="1"/>
      <w:marLeft w:val="0"/>
      <w:marRight w:val="0"/>
      <w:marTop w:val="0"/>
      <w:marBottom w:val="0"/>
      <w:divBdr>
        <w:top w:val="none" w:sz="0" w:space="0" w:color="auto"/>
        <w:left w:val="none" w:sz="0" w:space="0" w:color="auto"/>
        <w:bottom w:val="none" w:sz="0" w:space="0" w:color="auto"/>
        <w:right w:val="none" w:sz="0" w:space="0" w:color="auto"/>
      </w:divBdr>
      <w:divsChild>
        <w:div w:id="2138717121">
          <w:marLeft w:val="0"/>
          <w:marRight w:val="0"/>
          <w:marTop w:val="0"/>
          <w:marBottom w:val="0"/>
          <w:divBdr>
            <w:top w:val="none" w:sz="0" w:space="0" w:color="auto"/>
            <w:left w:val="none" w:sz="0" w:space="0" w:color="auto"/>
            <w:bottom w:val="none" w:sz="0" w:space="0" w:color="auto"/>
            <w:right w:val="none" w:sz="0" w:space="0" w:color="auto"/>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1027831702">
          <w:marLeft w:val="0"/>
          <w:marRight w:val="0"/>
          <w:marTop w:val="0"/>
          <w:marBottom w:val="0"/>
          <w:divBdr>
            <w:top w:val="none" w:sz="0" w:space="0" w:color="auto"/>
            <w:left w:val="none" w:sz="0" w:space="0" w:color="auto"/>
            <w:bottom w:val="none" w:sz="0" w:space="0" w:color="auto"/>
            <w:right w:val="none" w:sz="0" w:space="0" w:color="auto"/>
          </w:divBdr>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49368995">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sChild>
            <w:div w:id="1880242093">
              <w:marLeft w:val="0"/>
              <w:marRight w:val="0"/>
              <w:marTop w:val="0"/>
              <w:marBottom w:val="0"/>
              <w:divBdr>
                <w:top w:val="none" w:sz="0" w:space="0" w:color="auto"/>
                <w:left w:val="none" w:sz="0" w:space="0" w:color="auto"/>
                <w:bottom w:val="none" w:sz="0" w:space="0" w:color="auto"/>
                <w:right w:val="none" w:sz="0" w:space="0" w:color="auto"/>
              </w:divBdr>
            </w:div>
          </w:divsChild>
        </w:div>
        <w:div w:id="107362089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1170295587">
          <w:marLeft w:val="0"/>
          <w:marRight w:val="0"/>
          <w:marTop w:val="0"/>
          <w:marBottom w:val="0"/>
          <w:divBdr>
            <w:top w:val="none" w:sz="0" w:space="0" w:color="auto"/>
            <w:left w:val="none" w:sz="0" w:space="0" w:color="auto"/>
            <w:bottom w:val="none" w:sz="0" w:space="0" w:color="auto"/>
            <w:right w:val="none" w:sz="0" w:space="0" w:color="auto"/>
          </w:divBdr>
        </w:div>
        <w:div w:id="2116749466">
          <w:marLeft w:val="0"/>
          <w:marRight w:val="0"/>
          <w:marTop w:val="0"/>
          <w:marBottom w:val="0"/>
          <w:divBdr>
            <w:top w:val="none" w:sz="0" w:space="0" w:color="auto"/>
            <w:left w:val="none" w:sz="0" w:space="0" w:color="auto"/>
            <w:bottom w:val="none" w:sz="0" w:space="0" w:color="auto"/>
            <w:right w:val="none" w:sz="0" w:space="0" w:color="auto"/>
          </w:divBdr>
          <w:divsChild>
            <w:div w:id="267129360">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sChild>
            <w:div w:id="2053990790">
              <w:marLeft w:val="0"/>
              <w:marRight w:val="0"/>
              <w:marTop w:val="0"/>
              <w:marBottom w:val="0"/>
              <w:divBdr>
                <w:top w:val="none" w:sz="0" w:space="0" w:color="auto"/>
                <w:left w:val="none" w:sz="0" w:space="0" w:color="auto"/>
                <w:bottom w:val="none" w:sz="0" w:space="0" w:color="auto"/>
                <w:right w:val="none" w:sz="0" w:space="0" w:color="auto"/>
              </w:divBdr>
            </w:div>
          </w:divsChild>
        </w:div>
        <w:div w:id="929239529">
          <w:marLeft w:val="0"/>
          <w:marRight w:val="0"/>
          <w:marTop w:val="300"/>
          <w:marBottom w:val="0"/>
          <w:divBdr>
            <w:top w:val="none" w:sz="0" w:space="0" w:color="auto"/>
            <w:left w:val="none" w:sz="0" w:space="0" w:color="auto"/>
            <w:bottom w:val="none" w:sz="0" w:space="0" w:color="auto"/>
            <w:right w:val="none" w:sz="0" w:space="0" w:color="auto"/>
          </w:divBdr>
          <w:divsChild>
            <w:div w:id="2041583332">
              <w:marLeft w:val="0"/>
              <w:marRight w:val="0"/>
              <w:marTop w:val="0"/>
              <w:marBottom w:val="0"/>
              <w:divBdr>
                <w:top w:val="none" w:sz="0" w:space="0" w:color="auto"/>
                <w:left w:val="none" w:sz="0" w:space="0" w:color="auto"/>
                <w:bottom w:val="none" w:sz="0" w:space="0" w:color="auto"/>
                <w:right w:val="none" w:sz="0" w:space="0" w:color="auto"/>
              </w:divBdr>
              <w:divsChild>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763631">
      <w:bodyDiv w:val="1"/>
      <w:marLeft w:val="0"/>
      <w:marRight w:val="0"/>
      <w:marTop w:val="0"/>
      <w:marBottom w:val="0"/>
      <w:divBdr>
        <w:top w:val="none" w:sz="0" w:space="0" w:color="auto"/>
        <w:left w:val="none" w:sz="0" w:space="0" w:color="auto"/>
        <w:bottom w:val="none" w:sz="0" w:space="0" w:color="auto"/>
        <w:right w:val="none" w:sz="0" w:space="0" w:color="auto"/>
      </w:divBdr>
    </w:div>
    <w:div w:id="1963731003">
      <w:bodyDiv w:val="1"/>
      <w:marLeft w:val="0"/>
      <w:marRight w:val="0"/>
      <w:marTop w:val="0"/>
      <w:marBottom w:val="0"/>
      <w:divBdr>
        <w:top w:val="none" w:sz="0" w:space="0" w:color="auto"/>
        <w:left w:val="none" w:sz="0" w:space="0" w:color="auto"/>
        <w:bottom w:val="none" w:sz="0" w:space="0" w:color="auto"/>
        <w:right w:val="none" w:sz="0" w:space="0" w:color="auto"/>
      </w:divBdr>
    </w:div>
    <w:div w:id="1974404509">
      <w:bodyDiv w:val="1"/>
      <w:marLeft w:val="0"/>
      <w:marRight w:val="0"/>
      <w:marTop w:val="0"/>
      <w:marBottom w:val="0"/>
      <w:divBdr>
        <w:top w:val="none" w:sz="0" w:space="0" w:color="auto"/>
        <w:left w:val="none" w:sz="0" w:space="0" w:color="auto"/>
        <w:bottom w:val="none" w:sz="0" w:space="0" w:color="auto"/>
        <w:right w:val="none" w:sz="0" w:space="0" w:color="auto"/>
      </w:divBdr>
    </w:div>
    <w:div w:id="1980301368">
      <w:bodyDiv w:val="1"/>
      <w:marLeft w:val="0"/>
      <w:marRight w:val="0"/>
      <w:marTop w:val="0"/>
      <w:marBottom w:val="0"/>
      <w:divBdr>
        <w:top w:val="none" w:sz="0" w:space="0" w:color="auto"/>
        <w:left w:val="none" w:sz="0" w:space="0" w:color="auto"/>
        <w:bottom w:val="none" w:sz="0" w:space="0" w:color="auto"/>
        <w:right w:val="none" w:sz="0" w:space="0" w:color="auto"/>
      </w:divBdr>
      <w:divsChild>
        <w:div w:id="1679578131">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sChild>
            <w:div w:id="2117291395">
              <w:marLeft w:val="0"/>
              <w:marRight w:val="0"/>
              <w:marTop w:val="0"/>
              <w:marBottom w:val="0"/>
              <w:divBdr>
                <w:top w:val="none" w:sz="0" w:space="0" w:color="auto"/>
                <w:left w:val="none" w:sz="0" w:space="0" w:color="auto"/>
                <w:bottom w:val="none" w:sz="0" w:space="0" w:color="auto"/>
                <w:right w:val="none" w:sz="0" w:space="0" w:color="auto"/>
              </w:divBdr>
            </w:div>
          </w:divsChild>
        </w:div>
        <w:div w:id="1078282866">
          <w:marLeft w:val="0"/>
          <w:marRight w:val="0"/>
          <w:marTop w:val="0"/>
          <w:marBottom w:val="0"/>
          <w:divBdr>
            <w:top w:val="none" w:sz="0" w:space="0" w:color="auto"/>
            <w:left w:val="none" w:sz="0" w:space="0" w:color="auto"/>
            <w:bottom w:val="none" w:sz="0" w:space="0" w:color="auto"/>
            <w:right w:val="none" w:sz="0" w:space="0" w:color="auto"/>
          </w:divBdr>
        </w:div>
        <w:div w:id="2024236442">
          <w:marLeft w:val="0"/>
          <w:marRight w:val="0"/>
          <w:marTop w:val="0"/>
          <w:marBottom w:val="0"/>
          <w:divBdr>
            <w:top w:val="none" w:sz="0" w:space="0" w:color="auto"/>
            <w:left w:val="none" w:sz="0" w:space="0" w:color="auto"/>
            <w:bottom w:val="none" w:sz="0" w:space="0" w:color="auto"/>
            <w:right w:val="none" w:sz="0" w:space="0" w:color="auto"/>
          </w:divBdr>
          <w:divsChild>
            <w:div w:id="103426334">
              <w:marLeft w:val="0"/>
              <w:marRight w:val="0"/>
              <w:marTop w:val="0"/>
              <w:marBottom w:val="0"/>
              <w:divBdr>
                <w:top w:val="none" w:sz="0" w:space="0" w:color="auto"/>
                <w:left w:val="none" w:sz="0" w:space="0" w:color="auto"/>
                <w:bottom w:val="none" w:sz="0" w:space="0" w:color="auto"/>
                <w:right w:val="none" w:sz="0" w:space="0" w:color="auto"/>
              </w:divBdr>
            </w:div>
          </w:divsChild>
        </w:div>
        <w:div w:id="2056460622">
          <w:marLeft w:val="0"/>
          <w:marRight w:val="0"/>
          <w:marTop w:val="0"/>
          <w:marBottom w:val="0"/>
          <w:divBdr>
            <w:top w:val="none" w:sz="0" w:space="0" w:color="auto"/>
            <w:left w:val="none" w:sz="0" w:space="0" w:color="auto"/>
            <w:bottom w:val="none" w:sz="0" w:space="0" w:color="auto"/>
            <w:right w:val="none" w:sz="0" w:space="0" w:color="auto"/>
          </w:divBdr>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847253314">
          <w:marLeft w:val="0"/>
          <w:marRight w:val="0"/>
          <w:marTop w:val="0"/>
          <w:marBottom w:val="0"/>
          <w:divBdr>
            <w:top w:val="none" w:sz="0" w:space="0" w:color="auto"/>
            <w:left w:val="none" w:sz="0" w:space="0" w:color="auto"/>
            <w:bottom w:val="none" w:sz="0" w:space="0" w:color="auto"/>
            <w:right w:val="none" w:sz="0" w:space="0" w:color="auto"/>
          </w:divBdr>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1030447419">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1603878979">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sChild>
            <w:div w:id="1958365275">
              <w:marLeft w:val="0"/>
              <w:marRight w:val="0"/>
              <w:marTop w:val="0"/>
              <w:marBottom w:val="0"/>
              <w:divBdr>
                <w:top w:val="none" w:sz="0" w:space="0" w:color="auto"/>
                <w:left w:val="none" w:sz="0" w:space="0" w:color="auto"/>
                <w:bottom w:val="none" w:sz="0" w:space="0" w:color="auto"/>
                <w:right w:val="none" w:sz="0" w:space="0" w:color="auto"/>
              </w:divBdr>
            </w:div>
          </w:divsChild>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391911">
      <w:bodyDiv w:val="1"/>
      <w:marLeft w:val="0"/>
      <w:marRight w:val="0"/>
      <w:marTop w:val="0"/>
      <w:marBottom w:val="0"/>
      <w:divBdr>
        <w:top w:val="none" w:sz="0" w:space="0" w:color="auto"/>
        <w:left w:val="none" w:sz="0" w:space="0" w:color="auto"/>
        <w:bottom w:val="none" w:sz="0" w:space="0" w:color="auto"/>
        <w:right w:val="none" w:sz="0" w:space="0" w:color="auto"/>
      </w:divBdr>
      <w:divsChild>
        <w:div w:id="6273929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92212273">
          <w:marLeft w:val="0"/>
          <w:marRight w:val="0"/>
          <w:marTop w:val="0"/>
          <w:marBottom w:val="0"/>
          <w:divBdr>
            <w:top w:val="none" w:sz="0" w:space="0" w:color="auto"/>
            <w:left w:val="none" w:sz="0" w:space="0" w:color="auto"/>
            <w:bottom w:val="none" w:sz="0" w:space="0" w:color="auto"/>
            <w:right w:val="none" w:sz="0" w:space="0" w:color="auto"/>
          </w:divBdr>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920681164">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533427514">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1251156208">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1085802143">
          <w:marLeft w:val="0"/>
          <w:marRight w:val="0"/>
          <w:marTop w:val="0"/>
          <w:marBottom w:val="0"/>
          <w:divBdr>
            <w:top w:val="none" w:sz="0" w:space="0" w:color="auto"/>
            <w:left w:val="none" w:sz="0" w:space="0" w:color="auto"/>
            <w:bottom w:val="none" w:sz="0" w:space="0" w:color="auto"/>
            <w:right w:val="none" w:sz="0" w:space="0" w:color="auto"/>
          </w:divBdr>
        </w:div>
        <w:div w:id="2122217564">
          <w:marLeft w:val="0"/>
          <w:marRight w:val="0"/>
          <w:marTop w:val="0"/>
          <w:marBottom w:val="0"/>
          <w:divBdr>
            <w:top w:val="none" w:sz="0" w:space="0" w:color="auto"/>
            <w:left w:val="none" w:sz="0" w:space="0" w:color="auto"/>
            <w:bottom w:val="none" w:sz="0" w:space="0" w:color="auto"/>
            <w:right w:val="none" w:sz="0" w:space="0" w:color="auto"/>
          </w:divBdr>
          <w:divsChild>
            <w:div w:id="2046904395">
              <w:marLeft w:val="0"/>
              <w:marRight w:val="0"/>
              <w:marTop w:val="0"/>
              <w:marBottom w:val="0"/>
              <w:divBdr>
                <w:top w:val="none" w:sz="0" w:space="0" w:color="auto"/>
                <w:left w:val="none" w:sz="0" w:space="0" w:color="auto"/>
                <w:bottom w:val="none" w:sz="0" w:space="0" w:color="auto"/>
                <w:right w:val="none" w:sz="0" w:space="0" w:color="auto"/>
              </w:divBdr>
            </w:div>
          </w:divsChild>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3405">
          <w:marLeft w:val="0"/>
          <w:marRight w:val="0"/>
          <w:marTop w:val="300"/>
          <w:marBottom w:val="0"/>
          <w:divBdr>
            <w:top w:val="none" w:sz="0" w:space="0" w:color="auto"/>
            <w:left w:val="none" w:sz="0" w:space="0" w:color="auto"/>
            <w:bottom w:val="none" w:sz="0" w:space="0" w:color="auto"/>
            <w:right w:val="none" w:sz="0" w:space="0" w:color="auto"/>
          </w:divBdr>
          <w:divsChild>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3023300">
      <w:bodyDiv w:val="1"/>
      <w:marLeft w:val="0"/>
      <w:marRight w:val="0"/>
      <w:marTop w:val="0"/>
      <w:marBottom w:val="0"/>
      <w:divBdr>
        <w:top w:val="none" w:sz="0" w:space="0" w:color="auto"/>
        <w:left w:val="none" w:sz="0" w:space="0" w:color="auto"/>
        <w:bottom w:val="none" w:sz="0" w:space="0" w:color="auto"/>
        <w:right w:val="none" w:sz="0" w:space="0" w:color="auto"/>
      </w:divBdr>
      <w:divsChild>
        <w:div w:id="127239921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36571671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622731816">
          <w:marLeft w:val="0"/>
          <w:marRight w:val="0"/>
          <w:marTop w:val="0"/>
          <w:marBottom w:val="0"/>
          <w:divBdr>
            <w:top w:val="none" w:sz="0" w:space="0" w:color="auto"/>
            <w:left w:val="none" w:sz="0" w:space="0" w:color="auto"/>
            <w:bottom w:val="none" w:sz="0" w:space="0" w:color="auto"/>
            <w:right w:val="none" w:sz="0" w:space="0" w:color="auto"/>
          </w:divBdr>
        </w:div>
        <w:div w:id="595098222">
          <w:marLeft w:val="0"/>
          <w:marRight w:val="0"/>
          <w:marTop w:val="0"/>
          <w:marBottom w:val="0"/>
          <w:divBdr>
            <w:top w:val="none" w:sz="0" w:space="0" w:color="auto"/>
            <w:left w:val="none" w:sz="0" w:space="0" w:color="auto"/>
            <w:bottom w:val="none" w:sz="0" w:space="0" w:color="auto"/>
            <w:right w:val="none" w:sz="0" w:space="0" w:color="auto"/>
          </w:divBdr>
          <w:divsChild>
            <w:div w:id="2059208882">
              <w:marLeft w:val="0"/>
              <w:marRight w:val="0"/>
              <w:marTop w:val="0"/>
              <w:marBottom w:val="0"/>
              <w:divBdr>
                <w:top w:val="none" w:sz="0" w:space="0" w:color="auto"/>
                <w:left w:val="none" w:sz="0" w:space="0" w:color="auto"/>
                <w:bottom w:val="none" w:sz="0" w:space="0" w:color="auto"/>
                <w:right w:val="none" w:sz="0" w:space="0" w:color="auto"/>
              </w:divBdr>
            </w:div>
          </w:divsChild>
        </w:div>
        <w:div w:id="2143500097">
          <w:marLeft w:val="0"/>
          <w:marRight w:val="0"/>
          <w:marTop w:val="0"/>
          <w:marBottom w:val="0"/>
          <w:divBdr>
            <w:top w:val="none" w:sz="0" w:space="0" w:color="auto"/>
            <w:left w:val="none" w:sz="0" w:space="0" w:color="auto"/>
            <w:bottom w:val="none" w:sz="0" w:space="0" w:color="auto"/>
            <w:right w:val="none" w:sz="0" w:space="0" w:color="auto"/>
          </w:divBdr>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2116434838">
          <w:marLeft w:val="0"/>
          <w:marRight w:val="0"/>
          <w:marTop w:val="300"/>
          <w:marBottom w:val="0"/>
          <w:divBdr>
            <w:top w:val="none" w:sz="0" w:space="0" w:color="auto"/>
            <w:left w:val="none" w:sz="0" w:space="0" w:color="auto"/>
            <w:bottom w:val="none" w:sz="0" w:space="0" w:color="auto"/>
            <w:right w:val="none" w:sz="0" w:space="0" w:color="auto"/>
          </w:divBdr>
          <w:divsChild>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35883">
          <w:marLeft w:val="0"/>
          <w:marRight w:val="0"/>
          <w:marTop w:val="300"/>
          <w:marBottom w:val="0"/>
          <w:divBdr>
            <w:top w:val="none" w:sz="0" w:space="0" w:color="auto"/>
            <w:left w:val="none" w:sz="0" w:space="0" w:color="auto"/>
            <w:bottom w:val="none" w:sz="0" w:space="0" w:color="auto"/>
            <w:right w:val="none" w:sz="0" w:space="0" w:color="auto"/>
          </w:divBdr>
          <w:divsChild>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449747">
          <w:marLeft w:val="0"/>
          <w:marRight w:val="0"/>
          <w:marTop w:val="300"/>
          <w:marBottom w:val="0"/>
          <w:divBdr>
            <w:top w:val="none" w:sz="0" w:space="0" w:color="auto"/>
            <w:left w:val="none" w:sz="0" w:space="0" w:color="auto"/>
            <w:bottom w:val="none" w:sz="0" w:space="0" w:color="auto"/>
            <w:right w:val="none" w:sz="0" w:space="0" w:color="auto"/>
          </w:divBdr>
          <w:divsChild>
            <w:div w:id="127750586">
              <w:marLeft w:val="0"/>
              <w:marRight w:val="0"/>
              <w:marTop w:val="0"/>
              <w:marBottom w:val="0"/>
              <w:divBdr>
                <w:top w:val="none" w:sz="0" w:space="0" w:color="auto"/>
                <w:left w:val="none" w:sz="0" w:space="0" w:color="auto"/>
                <w:bottom w:val="none" w:sz="0" w:space="0" w:color="auto"/>
                <w:right w:val="none" w:sz="0" w:space="0" w:color="auto"/>
              </w:divBdr>
              <w:divsChild>
                <w:div w:id="193574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2806077">
      <w:bodyDiv w:val="1"/>
      <w:marLeft w:val="0"/>
      <w:marRight w:val="0"/>
      <w:marTop w:val="0"/>
      <w:marBottom w:val="0"/>
      <w:divBdr>
        <w:top w:val="none" w:sz="0" w:space="0" w:color="auto"/>
        <w:left w:val="none" w:sz="0" w:space="0" w:color="auto"/>
        <w:bottom w:val="none" w:sz="0" w:space="0" w:color="auto"/>
        <w:right w:val="none" w:sz="0" w:space="0" w:color="auto"/>
      </w:divBdr>
      <w:divsChild>
        <w:div w:id="792484594">
          <w:marLeft w:val="0"/>
          <w:marRight w:val="0"/>
          <w:marTop w:val="0"/>
          <w:marBottom w:val="0"/>
          <w:divBdr>
            <w:top w:val="none" w:sz="0" w:space="0" w:color="auto"/>
            <w:left w:val="none" w:sz="0" w:space="0" w:color="auto"/>
            <w:bottom w:val="none" w:sz="0" w:space="0" w:color="auto"/>
            <w:right w:val="none" w:sz="0" w:space="0" w:color="auto"/>
          </w:divBdr>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2008438693">
          <w:marLeft w:val="0"/>
          <w:marRight w:val="0"/>
          <w:marTop w:val="0"/>
          <w:marBottom w:val="0"/>
          <w:divBdr>
            <w:top w:val="none" w:sz="0" w:space="0" w:color="auto"/>
            <w:left w:val="none" w:sz="0" w:space="0" w:color="auto"/>
            <w:bottom w:val="none" w:sz="0" w:space="0" w:color="auto"/>
            <w:right w:val="none" w:sz="0" w:space="0" w:color="auto"/>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462117228">
          <w:marLeft w:val="0"/>
          <w:marRight w:val="0"/>
          <w:marTop w:val="0"/>
          <w:marBottom w:val="0"/>
          <w:divBdr>
            <w:top w:val="none" w:sz="0" w:space="0" w:color="auto"/>
            <w:left w:val="none" w:sz="0" w:space="0" w:color="auto"/>
            <w:bottom w:val="none" w:sz="0" w:space="0" w:color="auto"/>
            <w:right w:val="none" w:sz="0" w:space="0" w:color="auto"/>
          </w:divBdr>
          <w:divsChild>
            <w:div w:id="2073891895">
              <w:marLeft w:val="0"/>
              <w:marRight w:val="0"/>
              <w:marTop w:val="0"/>
              <w:marBottom w:val="0"/>
              <w:divBdr>
                <w:top w:val="none" w:sz="0" w:space="0" w:color="auto"/>
                <w:left w:val="none" w:sz="0" w:space="0" w:color="auto"/>
                <w:bottom w:val="none" w:sz="0" w:space="0" w:color="auto"/>
                <w:right w:val="none" w:sz="0" w:space="0" w:color="auto"/>
              </w:divBdr>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11480">
      <w:bodyDiv w:val="1"/>
      <w:marLeft w:val="0"/>
      <w:marRight w:val="0"/>
      <w:marTop w:val="0"/>
      <w:marBottom w:val="0"/>
      <w:divBdr>
        <w:top w:val="none" w:sz="0" w:space="0" w:color="auto"/>
        <w:left w:val="none" w:sz="0" w:space="0" w:color="auto"/>
        <w:bottom w:val="none" w:sz="0" w:space="0" w:color="auto"/>
        <w:right w:val="none" w:sz="0" w:space="0" w:color="auto"/>
      </w:divBdr>
      <w:divsChild>
        <w:div w:id="2116974979">
          <w:marLeft w:val="0"/>
          <w:marRight w:val="0"/>
          <w:marTop w:val="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1956129168">
          <w:marLeft w:val="0"/>
          <w:marRight w:val="0"/>
          <w:marTop w:val="0"/>
          <w:marBottom w:val="0"/>
          <w:divBdr>
            <w:top w:val="none" w:sz="0" w:space="0" w:color="auto"/>
            <w:left w:val="none" w:sz="0" w:space="0" w:color="auto"/>
            <w:bottom w:val="none" w:sz="0" w:space="0" w:color="auto"/>
            <w:right w:val="none" w:sz="0" w:space="0" w:color="auto"/>
          </w:divBdr>
        </w:div>
        <w:div w:id="1961455274">
          <w:marLeft w:val="0"/>
          <w:marRight w:val="0"/>
          <w:marTop w:val="0"/>
          <w:marBottom w:val="0"/>
          <w:divBdr>
            <w:top w:val="none" w:sz="0" w:space="0" w:color="auto"/>
            <w:left w:val="none" w:sz="0" w:space="0" w:color="auto"/>
            <w:bottom w:val="none" w:sz="0" w:space="0" w:color="auto"/>
            <w:right w:val="none" w:sz="0" w:space="0" w:color="auto"/>
          </w:divBdr>
          <w:divsChild>
            <w:div w:id="91711798">
              <w:marLeft w:val="0"/>
              <w:marRight w:val="0"/>
              <w:marTop w:val="0"/>
              <w:marBottom w:val="0"/>
              <w:divBdr>
                <w:top w:val="none" w:sz="0" w:space="0" w:color="auto"/>
                <w:left w:val="none" w:sz="0" w:space="0" w:color="auto"/>
                <w:bottom w:val="none" w:sz="0" w:space="0" w:color="auto"/>
                <w:right w:val="none" w:sz="0" w:space="0" w:color="auto"/>
              </w:divBdr>
            </w:div>
          </w:divsChild>
        </w:div>
        <w:div w:id="47665418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07232542">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1454446362">
          <w:marLeft w:val="0"/>
          <w:marRight w:val="0"/>
          <w:marTop w:val="0"/>
          <w:marBottom w:val="0"/>
          <w:divBdr>
            <w:top w:val="none" w:sz="0" w:space="0" w:color="auto"/>
            <w:left w:val="none" w:sz="0" w:space="0" w:color="auto"/>
            <w:bottom w:val="none" w:sz="0" w:space="0" w:color="auto"/>
            <w:right w:val="none" w:sz="0" w:space="0" w:color="auto"/>
          </w:divBdr>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570122">
      <w:bodyDiv w:val="1"/>
      <w:marLeft w:val="0"/>
      <w:marRight w:val="0"/>
      <w:marTop w:val="0"/>
      <w:marBottom w:val="0"/>
      <w:divBdr>
        <w:top w:val="none" w:sz="0" w:space="0" w:color="auto"/>
        <w:left w:val="none" w:sz="0" w:space="0" w:color="auto"/>
        <w:bottom w:val="none" w:sz="0" w:space="0" w:color="auto"/>
        <w:right w:val="none" w:sz="0" w:space="0" w:color="auto"/>
      </w:divBdr>
      <w:divsChild>
        <w:div w:id="98916540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1315334322">
          <w:marLeft w:val="0"/>
          <w:marRight w:val="0"/>
          <w:marTop w:val="0"/>
          <w:marBottom w:val="0"/>
          <w:divBdr>
            <w:top w:val="none" w:sz="0" w:space="0" w:color="auto"/>
            <w:left w:val="none" w:sz="0" w:space="0" w:color="auto"/>
            <w:bottom w:val="none" w:sz="0" w:space="0" w:color="auto"/>
            <w:right w:val="none" w:sz="0" w:space="0" w:color="auto"/>
          </w:divBdr>
        </w:div>
        <w:div w:id="2146501662">
          <w:marLeft w:val="0"/>
          <w:marRight w:val="0"/>
          <w:marTop w:val="0"/>
          <w:marBottom w:val="0"/>
          <w:divBdr>
            <w:top w:val="none" w:sz="0" w:space="0" w:color="auto"/>
            <w:left w:val="none" w:sz="0" w:space="0" w:color="auto"/>
            <w:bottom w:val="none" w:sz="0" w:space="0" w:color="auto"/>
            <w:right w:val="none" w:sz="0" w:space="0" w:color="auto"/>
          </w:divBdr>
          <w:divsChild>
            <w:div w:id="398208533">
              <w:marLeft w:val="0"/>
              <w:marRight w:val="0"/>
              <w:marTop w:val="0"/>
              <w:marBottom w:val="0"/>
              <w:divBdr>
                <w:top w:val="none" w:sz="0" w:space="0" w:color="auto"/>
                <w:left w:val="none" w:sz="0" w:space="0" w:color="auto"/>
                <w:bottom w:val="none" w:sz="0" w:space="0" w:color="auto"/>
                <w:right w:val="none" w:sz="0" w:space="0" w:color="auto"/>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765923978">
          <w:marLeft w:val="0"/>
          <w:marRight w:val="0"/>
          <w:marTop w:val="0"/>
          <w:marBottom w:val="0"/>
          <w:divBdr>
            <w:top w:val="none" w:sz="0" w:space="0" w:color="auto"/>
            <w:left w:val="none" w:sz="0" w:space="0" w:color="auto"/>
            <w:bottom w:val="none" w:sz="0" w:space="0" w:color="auto"/>
            <w:right w:val="none" w:sz="0" w:space="0" w:color="auto"/>
          </w:divBdr>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1012949554">
          <w:marLeft w:val="0"/>
          <w:marRight w:val="0"/>
          <w:marTop w:val="300"/>
          <w:marBottom w:val="0"/>
          <w:divBdr>
            <w:top w:val="none" w:sz="0" w:space="0" w:color="auto"/>
            <w:left w:val="none" w:sz="0" w:space="0" w:color="auto"/>
            <w:bottom w:val="none" w:sz="0" w:space="0" w:color="auto"/>
            <w:right w:val="none" w:sz="0" w:space="0" w:color="auto"/>
          </w:divBdr>
          <w:divsChild>
            <w:div w:id="1942950548">
              <w:marLeft w:val="0"/>
              <w:marRight w:val="0"/>
              <w:marTop w:val="0"/>
              <w:marBottom w:val="0"/>
              <w:divBdr>
                <w:top w:val="none" w:sz="0" w:space="0" w:color="auto"/>
                <w:left w:val="none" w:sz="0" w:space="0" w:color="auto"/>
                <w:bottom w:val="none" w:sz="0" w:space="0" w:color="auto"/>
                <w:right w:val="none" w:sz="0" w:space="0" w:color="auto"/>
              </w:divBdr>
              <w:divsChild>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084909">
      <w:bodyDiv w:val="1"/>
      <w:marLeft w:val="0"/>
      <w:marRight w:val="0"/>
      <w:marTop w:val="0"/>
      <w:marBottom w:val="0"/>
      <w:divBdr>
        <w:top w:val="none" w:sz="0" w:space="0" w:color="auto"/>
        <w:left w:val="none" w:sz="0" w:space="0" w:color="auto"/>
        <w:bottom w:val="none" w:sz="0" w:space="0" w:color="auto"/>
        <w:right w:val="none" w:sz="0" w:space="0" w:color="auto"/>
      </w:divBdr>
      <w:divsChild>
        <w:div w:id="1886990597">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27795717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sChild>
            <w:div w:id="2069642473">
              <w:marLeft w:val="0"/>
              <w:marRight w:val="0"/>
              <w:marTop w:val="0"/>
              <w:marBottom w:val="0"/>
              <w:divBdr>
                <w:top w:val="none" w:sz="0" w:space="0" w:color="auto"/>
                <w:left w:val="none" w:sz="0" w:space="0" w:color="auto"/>
                <w:bottom w:val="none" w:sz="0" w:space="0" w:color="auto"/>
                <w:right w:val="none" w:sz="0" w:space="0" w:color="auto"/>
              </w:divBdr>
            </w:div>
          </w:divsChild>
        </w:div>
        <w:div w:id="755053429">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5913025">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1921475942">
          <w:marLeft w:val="0"/>
          <w:marRight w:val="0"/>
          <w:marTop w:val="0"/>
          <w:marBottom w:val="0"/>
          <w:divBdr>
            <w:top w:val="none" w:sz="0" w:space="0" w:color="auto"/>
            <w:left w:val="none" w:sz="0" w:space="0" w:color="auto"/>
            <w:bottom w:val="none" w:sz="0" w:space="0" w:color="auto"/>
            <w:right w:val="none" w:sz="0" w:space="0" w:color="auto"/>
          </w:divBdr>
          <w:divsChild>
            <w:div w:id="232738821">
              <w:marLeft w:val="0"/>
              <w:marRight w:val="0"/>
              <w:marTop w:val="0"/>
              <w:marBottom w:val="0"/>
              <w:divBdr>
                <w:top w:val="none" w:sz="0" w:space="0" w:color="auto"/>
                <w:left w:val="none" w:sz="0" w:space="0" w:color="auto"/>
                <w:bottom w:val="none" w:sz="0" w:space="0" w:color="auto"/>
                <w:right w:val="none" w:sz="0" w:space="0" w:color="auto"/>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30744039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1716540202">
          <w:marLeft w:val="0"/>
          <w:marRight w:val="0"/>
          <w:marTop w:val="300"/>
          <w:marBottom w:val="0"/>
          <w:divBdr>
            <w:top w:val="none" w:sz="0" w:space="0" w:color="auto"/>
            <w:left w:val="none" w:sz="0" w:space="0" w:color="auto"/>
            <w:bottom w:val="none" w:sz="0" w:space="0" w:color="auto"/>
            <w:right w:val="none" w:sz="0" w:space="0" w:color="auto"/>
          </w:divBdr>
          <w:divsChild>
            <w:div w:id="2050493046">
              <w:marLeft w:val="0"/>
              <w:marRight w:val="0"/>
              <w:marTop w:val="0"/>
              <w:marBottom w:val="0"/>
              <w:divBdr>
                <w:top w:val="none" w:sz="0" w:space="0" w:color="auto"/>
                <w:left w:val="none" w:sz="0" w:space="0" w:color="auto"/>
                <w:bottom w:val="none" w:sz="0" w:space="0" w:color="auto"/>
                <w:right w:val="none" w:sz="0" w:space="0" w:color="auto"/>
              </w:divBdr>
              <w:divsChild>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sChild>
                <w:div w:id="1878001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38910">
      <w:bodyDiv w:val="1"/>
      <w:marLeft w:val="0"/>
      <w:marRight w:val="0"/>
      <w:marTop w:val="0"/>
      <w:marBottom w:val="0"/>
      <w:divBdr>
        <w:top w:val="none" w:sz="0" w:space="0" w:color="auto"/>
        <w:left w:val="none" w:sz="0" w:space="0" w:color="auto"/>
        <w:bottom w:val="none" w:sz="0" w:space="0" w:color="auto"/>
        <w:right w:val="none" w:sz="0" w:space="0" w:color="auto"/>
      </w:divBdr>
      <w:divsChild>
        <w:div w:id="2089157480">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236670398">
          <w:marLeft w:val="0"/>
          <w:marRight w:val="0"/>
          <w:marTop w:val="0"/>
          <w:marBottom w:val="0"/>
          <w:divBdr>
            <w:top w:val="none" w:sz="0" w:space="0" w:color="auto"/>
            <w:left w:val="none" w:sz="0" w:space="0" w:color="auto"/>
            <w:bottom w:val="none" w:sz="0" w:space="0" w:color="auto"/>
            <w:right w:val="none" w:sz="0" w:space="0" w:color="auto"/>
          </w:divBdr>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2026864241">
          <w:marLeft w:val="0"/>
          <w:marRight w:val="0"/>
          <w:marTop w:val="0"/>
          <w:marBottom w:val="0"/>
          <w:divBdr>
            <w:top w:val="none" w:sz="0" w:space="0" w:color="auto"/>
            <w:left w:val="none" w:sz="0" w:space="0" w:color="auto"/>
            <w:bottom w:val="none" w:sz="0" w:space="0" w:color="auto"/>
            <w:right w:val="none" w:sz="0" w:space="0" w:color="auto"/>
          </w:divBdr>
          <w:divsChild>
            <w:div w:id="598415048">
              <w:marLeft w:val="0"/>
              <w:marRight w:val="0"/>
              <w:marTop w:val="0"/>
              <w:marBottom w:val="0"/>
              <w:divBdr>
                <w:top w:val="none" w:sz="0" w:space="0" w:color="auto"/>
                <w:left w:val="none" w:sz="0" w:space="0" w:color="auto"/>
                <w:bottom w:val="none" w:sz="0" w:space="0" w:color="auto"/>
                <w:right w:val="none" w:sz="0" w:space="0" w:color="auto"/>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215512498">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027899165">
          <w:marLeft w:val="0"/>
          <w:marRight w:val="0"/>
          <w:marTop w:val="0"/>
          <w:marBottom w:val="0"/>
          <w:divBdr>
            <w:top w:val="none" w:sz="0" w:space="0" w:color="auto"/>
            <w:left w:val="none" w:sz="0" w:space="0" w:color="auto"/>
            <w:bottom w:val="none" w:sz="0" w:space="0" w:color="auto"/>
            <w:right w:val="none" w:sz="0" w:space="0" w:color="auto"/>
          </w:divBdr>
        </w:div>
        <w:div w:id="1940481931">
          <w:marLeft w:val="0"/>
          <w:marRight w:val="0"/>
          <w:marTop w:val="0"/>
          <w:marBottom w:val="0"/>
          <w:divBdr>
            <w:top w:val="none" w:sz="0" w:space="0" w:color="auto"/>
            <w:left w:val="none" w:sz="0" w:space="0" w:color="auto"/>
            <w:bottom w:val="none" w:sz="0" w:space="0" w:color="auto"/>
            <w:right w:val="none" w:sz="0" w:space="0" w:color="auto"/>
          </w:divBdr>
          <w:divsChild>
            <w:div w:id="105083888">
              <w:marLeft w:val="0"/>
              <w:marRight w:val="0"/>
              <w:marTop w:val="0"/>
              <w:marBottom w:val="0"/>
              <w:divBdr>
                <w:top w:val="none" w:sz="0" w:space="0" w:color="auto"/>
                <w:left w:val="none" w:sz="0" w:space="0" w:color="auto"/>
                <w:bottom w:val="none" w:sz="0" w:space="0" w:color="auto"/>
                <w:right w:val="none" w:sz="0" w:space="0" w:color="auto"/>
              </w:divBdr>
            </w:div>
          </w:divsChild>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sChild>
                <w:div w:id="198688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935945">
      <w:bodyDiv w:val="1"/>
      <w:marLeft w:val="0"/>
      <w:marRight w:val="0"/>
      <w:marTop w:val="0"/>
      <w:marBottom w:val="0"/>
      <w:divBdr>
        <w:top w:val="none" w:sz="0" w:space="0" w:color="auto"/>
        <w:left w:val="none" w:sz="0" w:space="0" w:color="auto"/>
        <w:bottom w:val="none" w:sz="0" w:space="0" w:color="auto"/>
        <w:right w:val="none" w:sz="0" w:space="0" w:color="auto"/>
      </w:divBdr>
      <w:divsChild>
        <w:div w:id="1278298248">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39641952">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1547257736">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005595793">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27861795">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71723431">
          <w:marLeft w:val="0"/>
          <w:marRight w:val="0"/>
          <w:marTop w:val="0"/>
          <w:marBottom w:val="0"/>
          <w:divBdr>
            <w:top w:val="none" w:sz="0" w:space="0" w:color="auto"/>
            <w:left w:val="none" w:sz="0" w:space="0" w:color="auto"/>
            <w:bottom w:val="none" w:sz="0" w:space="0" w:color="auto"/>
            <w:right w:val="none" w:sz="0" w:space="0" w:color="auto"/>
          </w:divBdr>
        </w:div>
        <w:div w:id="1058820916">
          <w:marLeft w:val="0"/>
          <w:marRight w:val="0"/>
          <w:marTop w:val="0"/>
          <w:marBottom w:val="0"/>
          <w:divBdr>
            <w:top w:val="none" w:sz="0" w:space="0" w:color="auto"/>
            <w:left w:val="none" w:sz="0" w:space="0" w:color="auto"/>
            <w:bottom w:val="none" w:sz="0" w:space="0" w:color="auto"/>
            <w:right w:val="none" w:sz="0" w:space="0" w:color="auto"/>
          </w:divBdr>
          <w:divsChild>
            <w:div w:id="2004040099">
              <w:marLeft w:val="0"/>
              <w:marRight w:val="0"/>
              <w:marTop w:val="0"/>
              <w:marBottom w:val="0"/>
              <w:divBdr>
                <w:top w:val="none" w:sz="0" w:space="0" w:color="auto"/>
                <w:left w:val="none" w:sz="0" w:space="0" w:color="auto"/>
                <w:bottom w:val="none" w:sz="0" w:space="0" w:color="auto"/>
                <w:right w:val="none" w:sz="0" w:space="0" w:color="auto"/>
              </w:divBdr>
            </w:div>
          </w:divsChild>
        </w:div>
        <w:div w:id="132989967">
          <w:marLeft w:val="0"/>
          <w:marRight w:val="0"/>
          <w:marTop w:val="0"/>
          <w:marBottom w:val="0"/>
          <w:divBdr>
            <w:top w:val="none" w:sz="0" w:space="0" w:color="auto"/>
            <w:left w:val="none" w:sz="0" w:space="0" w:color="auto"/>
            <w:bottom w:val="none" w:sz="0" w:space="0" w:color="auto"/>
            <w:right w:val="none" w:sz="0" w:space="0" w:color="auto"/>
          </w:divBdr>
        </w:div>
        <w:div w:id="1986424479">
          <w:marLeft w:val="0"/>
          <w:marRight w:val="0"/>
          <w:marTop w:val="0"/>
          <w:marBottom w:val="0"/>
          <w:divBdr>
            <w:top w:val="none" w:sz="0" w:space="0" w:color="auto"/>
            <w:left w:val="none" w:sz="0" w:space="0" w:color="auto"/>
            <w:bottom w:val="none" w:sz="0" w:space="0" w:color="auto"/>
            <w:right w:val="none" w:sz="0" w:space="0" w:color="auto"/>
          </w:divBdr>
          <w:divsChild>
            <w:div w:id="162934000">
              <w:marLeft w:val="0"/>
              <w:marRight w:val="0"/>
              <w:marTop w:val="0"/>
              <w:marBottom w:val="0"/>
              <w:divBdr>
                <w:top w:val="none" w:sz="0" w:space="0" w:color="auto"/>
                <w:left w:val="none" w:sz="0" w:space="0" w:color="auto"/>
                <w:bottom w:val="none" w:sz="0" w:space="0" w:color="auto"/>
                <w:right w:val="none" w:sz="0" w:space="0" w:color="auto"/>
              </w:divBdr>
            </w:div>
          </w:divsChild>
        </w:div>
        <w:div w:id="1937252919">
          <w:marLeft w:val="0"/>
          <w:marRight w:val="0"/>
          <w:marTop w:val="300"/>
          <w:marBottom w:val="0"/>
          <w:divBdr>
            <w:top w:val="none" w:sz="0" w:space="0" w:color="auto"/>
            <w:left w:val="none" w:sz="0" w:space="0" w:color="auto"/>
            <w:bottom w:val="none" w:sz="0" w:space="0" w:color="auto"/>
            <w:right w:val="none" w:sz="0" w:space="0" w:color="auto"/>
          </w:divBdr>
          <w:divsChild>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7984710">
      <w:bodyDiv w:val="1"/>
      <w:marLeft w:val="0"/>
      <w:marRight w:val="0"/>
      <w:marTop w:val="0"/>
      <w:marBottom w:val="0"/>
      <w:divBdr>
        <w:top w:val="none" w:sz="0" w:space="0" w:color="auto"/>
        <w:left w:val="none" w:sz="0" w:space="0" w:color="auto"/>
        <w:bottom w:val="none" w:sz="0" w:space="0" w:color="auto"/>
        <w:right w:val="none" w:sz="0" w:space="0" w:color="auto"/>
      </w:divBdr>
      <w:divsChild>
        <w:div w:id="1396009702">
          <w:marLeft w:val="0"/>
          <w:marRight w:val="0"/>
          <w:marTop w:val="0"/>
          <w:marBottom w:val="0"/>
          <w:divBdr>
            <w:top w:val="none" w:sz="0" w:space="0" w:color="auto"/>
            <w:left w:val="none" w:sz="0" w:space="0" w:color="auto"/>
            <w:bottom w:val="none" w:sz="0" w:space="0" w:color="auto"/>
            <w:right w:val="none" w:sz="0" w:space="0" w:color="auto"/>
          </w:divBdr>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1025137911">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44109492">
          <w:marLeft w:val="0"/>
          <w:marRight w:val="0"/>
          <w:marTop w:val="0"/>
          <w:marBottom w:val="0"/>
          <w:divBdr>
            <w:top w:val="none" w:sz="0" w:space="0" w:color="auto"/>
            <w:left w:val="none" w:sz="0" w:space="0" w:color="auto"/>
            <w:bottom w:val="none" w:sz="0" w:space="0" w:color="auto"/>
            <w:right w:val="none" w:sz="0" w:space="0" w:color="auto"/>
          </w:divBdr>
        </w:div>
        <w:div w:id="2122145059">
          <w:marLeft w:val="0"/>
          <w:marRight w:val="0"/>
          <w:marTop w:val="0"/>
          <w:marBottom w:val="0"/>
          <w:divBdr>
            <w:top w:val="none" w:sz="0" w:space="0" w:color="auto"/>
            <w:left w:val="none" w:sz="0" w:space="0" w:color="auto"/>
            <w:bottom w:val="none" w:sz="0" w:space="0" w:color="auto"/>
            <w:right w:val="none" w:sz="0" w:space="0" w:color="auto"/>
          </w:divBdr>
          <w:divsChild>
            <w:div w:id="421411253">
              <w:marLeft w:val="0"/>
              <w:marRight w:val="0"/>
              <w:marTop w:val="0"/>
              <w:marBottom w:val="0"/>
              <w:divBdr>
                <w:top w:val="none" w:sz="0" w:space="0" w:color="auto"/>
                <w:left w:val="none" w:sz="0" w:space="0" w:color="auto"/>
                <w:bottom w:val="none" w:sz="0" w:space="0" w:color="auto"/>
                <w:right w:val="none" w:sz="0" w:space="0" w:color="auto"/>
              </w:divBdr>
            </w:div>
          </w:divsChild>
        </w:div>
        <w:div w:id="542517638">
          <w:marLeft w:val="0"/>
          <w:marRight w:val="0"/>
          <w:marTop w:val="0"/>
          <w:marBottom w:val="0"/>
          <w:divBdr>
            <w:top w:val="none" w:sz="0" w:space="0" w:color="auto"/>
            <w:left w:val="none" w:sz="0" w:space="0" w:color="auto"/>
            <w:bottom w:val="none" w:sz="0" w:space="0" w:color="auto"/>
            <w:right w:val="none" w:sz="0" w:space="0" w:color="auto"/>
          </w:divBdr>
        </w:div>
        <w:div w:id="2121752450">
          <w:marLeft w:val="0"/>
          <w:marRight w:val="0"/>
          <w:marTop w:val="0"/>
          <w:marBottom w:val="0"/>
          <w:divBdr>
            <w:top w:val="none" w:sz="0" w:space="0" w:color="auto"/>
            <w:left w:val="none" w:sz="0" w:space="0" w:color="auto"/>
            <w:bottom w:val="none" w:sz="0" w:space="0" w:color="auto"/>
            <w:right w:val="none" w:sz="0" w:space="0" w:color="auto"/>
          </w:divBdr>
          <w:divsChild>
            <w:div w:id="139734790">
              <w:marLeft w:val="0"/>
              <w:marRight w:val="0"/>
              <w:marTop w:val="0"/>
              <w:marBottom w:val="0"/>
              <w:divBdr>
                <w:top w:val="none" w:sz="0" w:space="0" w:color="auto"/>
                <w:left w:val="none" w:sz="0" w:space="0" w:color="auto"/>
                <w:bottom w:val="none" w:sz="0" w:space="0" w:color="auto"/>
                <w:right w:val="none" w:sz="0" w:space="0" w:color="auto"/>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sChild>
            <w:div w:id="1870340933">
              <w:marLeft w:val="0"/>
              <w:marRight w:val="0"/>
              <w:marTop w:val="0"/>
              <w:marBottom w:val="0"/>
              <w:divBdr>
                <w:top w:val="none" w:sz="0" w:space="0" w:color="auto"/>
                <w:left w:val="none" w:sz="0" w:space="0" w:color="auto"/>
                <w:bottom w:val="none" w:sz="0" w:space="0" w:color="auto"/>
                <w:right w:val="none" w:sz="0" w:space="0" w:color="auto"/>
              </w:divBdr>
            </w:div>
          </w:divsChild>
        </w:div>
        <w:div w:id="1323005071">
          <w:marLeft w:val="0"/>
          <w:marRight w:val="0"/>
          <w:marTop w:val="0"/>
          <w:marBottom w:val="0"/>
          <w:divBdr>
            <w:top w:val="none" w:sz="0" w:space="0" w:color="auto"/>
            <w:left w:val="none" w:sz="0" w:space="0" w:color="auto"/>
            <w:bottom w:val="none" w:sz="0" w:space="0" w:color="auto"/>
            <w:right w:val="none" w:sz="0" w:space="0" w:color="auto"/>
          </w:divBdr>
        </w:div>
        <w:div w:id="2111660625">
          <w:marLeft w:val="0"/>
          <w:marRight w:val="0"/>
          <w:marTop w:val="0"/>
          <w:marBottom w:val="0"/>
          <w:divBdr>
            <w:top w:val="none" w:sz="0" w:space="0" w:color="auto"/>
            <w:left w:val="none" w:sz="0" w:space="0" w:color="auto"/>
            <w:bottom w:val="none" w:sz="0" w:space="0" w:color="auto"/>
            <w:right w:val="none" w:sz="0" w:space="0" w:color="auto"/>
          </w:divBdr>
          <w:divsChild>
            <w:div w:id="1191381423">
              <w:marLeft w:val="0"/>
              <w:marRight w:val="0"/>
              <w:marTop w:val="0"/>
              <w:marBottom w:val="0"/>
              <w:divBdr>
                <w:top w:val="none" w:sz="0" w:space="0" w:color="auto"/>
                <w:left w:val="none" w:sz="0" w:space="0" w:color="auto"/>
                <w:bottom w:val="none" w:sz="0" w:space="0" w:color="auto"/>
                <w:right w:val="none" w:sz="0" w:space="0" w:color="auto"/>
              </w:divBdr>
            </w:div>
          </w:divsChild>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sChild>
                <w:div w:id="197213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845382">
          <w:marLeft w:val="0"/>
          <w:marRight w:val="0"/>
          <w:marTop w:val="300"/>
          <w:marBottom w:val="0"/>
          <w:divBdr>
            <w:top w:val="none" w:sz="0" w:space="0" w:color="auto"/>
            <w:left w:val="none" w:sz="0" w:space="0" w:color="auto"/>
            <w:bottom w:val="none" w:sz="0" w:space="0" w:color="auto"/>
            <w:right w:val="none" w:sz="0" w:space="0" w:color="auto"/>
          </w:divBdr>
          <w:divsChild>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40BAF1-99A5-4684-A5E8-B264B340BC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7252</TotalTime>
  <Pages>14</Pages>
  <Words>5477</Words>
  <Characters>45194</Characters>
  <Application>Microsoft Office Word</Application>
  <DocSecurity>0</DocSecurity>
  <Lines>1369</Lines>
  <Paragraphs>506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50165</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1748</cp:revision>
  <cp:lastPrinted>2009-02-06T08:36:00Z</cp:lastPrinted>
  <dcterms:created xsi:type="dcterms:W3CDTF">2015-03-22T11:10:00Z</dcterms:created>
  <dcterms:modified xsi:type="dcterms:W3CDTF">2015-09-16T13:10:00Z</dcterms:modified>
</cp:coreProperties>
</file>