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2C2904" w:rsidRDefault="002C2904" w:rsidP="002C2904">
      <w:pPr>
        <w:widowControl w:val="0"/>
        <w:jc w:val="center"/>
        <w:rPr>
          <w:rFonts w:ascii="Times New Roman" w:eastAsia="Calibri" w:hAnsi="Times New Roman" w:cs="Times New Roman"/>
          <w:b/>
          <w:sz w:val="28"/>
          <w:szCs w:val="28"/>
          <w:lang w:val="uk-UA" w:eastAsia="en-US"/>
        </w:rPr>
      </w:pPr>
      <w:r>
        <w:rPr>
          <w:rFonts w:ascii="Calibri" w:eastAsia="Calibri" w:hAnsi="Calibri"/>
          <w:noProof/>
          <w:sz w:val="22"/>
          <w:szCs w:val="22"/>
          <w:lang w:eastAsia="ru-RU"/>
        </w:rPr>
        <mc:AlternateContent>
          <mc:Choice Requires="wps">
            <w:drawing>
              <wp:anchor distT="0" distB="0" distL="114300" distR="114300" simplePos="0" relativeHeight="251658240" behindDoc="0" locked="0" layoutInCell="1" allowOverlap="1">
                <wp:simplePos x="0" y="0"/>
                <wp:positionH relativeFrom="column">
                  <wp:posOffset>5852160</wp:posOffset>
                </wp:positionH>
                <wp:positionV relativeFrom="paragraph">
                  <wp:posOffset>-385445</wp:posOffset>
                </wp:positionV>
                <wp:extent cx="116840" cy="233680"/>
                <wp:effectExtent l="13335" t="5080" r="1270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2336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419D0" id="Прямоугольник 5" o:spid="_x0000_s1026" style="position:absolute;margin-left:460.8pt;margin-top:-30.35pt;width:9.2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" strokecolor="white"/>
            </w:pict>
          </mc:Fallback>
        </mc:AlternateContent>
      </w:r>
      <w:r>
        <w:rPr>
          <w:rFonts w:ascii="Times New Roman" w:hAnsi="Times New Roman"/>
          <w:b/>
          <w:sz w:val="28"/>
          <w:szCs w:val="28"/>
          <w:lang w:val="uk-UA"/>
        </w:rPr>
        <w:t>ХЕРСОНСЬКИЙ НАЦІОНАЛЬНИЙ ТЕХНІЧНИЙ УНІВЕРСИТЕТ</w:t>
      </w: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sz w:val="28"/>
          <w:szCs w:val="28"/>
          <w:lang w:val="uk-UA"/>
        </w:rPr>
      </w:pPr>
    </w:p>
    <w:p w:rsidR="002C2904" w:rsidRDefault="002C2904" w:rsidP="002C2904">
      <w:pPr>
        <w:pStyle w:val="1"/>
        <w:keepNext w:val="0"/>
        <w:widowControl w:val="0"/>
        <w:spacing w:line="276" w:lineRule="auto"/>
        <w:jc w:val="right"/>
        <w:rPr>
          <w:rFonts w:ascii="Times New Roman" w:hAnsi="Times New Roman"/>
          <w:sz w:val="28"/>
          <w:szCs w:val="28"/>
          <w:lang w:val="uk-UA"/>
        </w:rPr>
      </w:pPr>
      <w:r>
        <w:rPr>
          <w:szCs w:val="28"/>
        </w:rPr>
        <w:t>На правах рукопису</w:t>
      </w:r>
    </w:p>
    <w:p w:rsidR="002C2904" w:rsidRDefault="002C2904" w:rsidP="002C2904">
      <w:pPr>
        <w:widowControl w:val="0"/>
        <w:jc w:val="right"/>
        <w:rPr>
          <w:rFonts w:ascii="Times New Roman" w:hAnsi="Times New Roman"/>
          <w:sz w:val="28"/>
          <w:szCs w:val="28"/>
          <w:lang w:val="uk-UA"/>
        </w:rPr>
      </w:pPr>
    </w:p>
    <w:p w:rsidR="002C2904" w:rsidRDefault="002C2904" w:rsidP="002C2904">
      <w:pPr>
        <w:widowControl w:val="0"/>
        <w:jc w:val="right"/>
        <w:rPr>
          <w:rFonts w:ascii="Times New Roman" w:hAnsi="Times New Roman"/>
          <w:sz w:val="28"/>
          <w:szCs w:val="28"/>
          <w:lang w:val="uk-UA"/>
        </w:rPr>
      </w:pPr>
    </w:p>
    <w:p w:rsidR="002C2904" w:rsidRDefault="002C2904" w:rsidP="002C2904">
      <w:pPr>
        <w:widowControl w:val="0"/>
        <w:jc w:val="right"/>
        <w:rPr>
          <w:rFonts w:ascii="Times New Roman" w:hAnsi="Times New Roman"/>
          <w:sz w:val="28"/>
          <w:szCs w:val="28"/>
          <w:lang w:val="uk-UA"/>
        </w:rPr>
      </w:pPr>
    </w:p>
    <w:p w:rsidR="002C2904" w:rsidRDefault="002C2904" w:rsidP="002C2904">
      <w:pPr>
        <w:pStyle w:val="2"/>
        <w:keepNext w:val="0"/>
        <w:widowControl w:val="0"/>
        <w:spacing w:before="0" w:after="0"/>
        <w:jc w:val="center"/>
        <w:rPr>
          <w:rFonts w:ascii="Times New Roman" w:hAnsi="Times New Roman"/>
          <w:i w:val="0"/>
          <w:lang w:val="uk-UA"/>
        </w:rPr>
      </w:pPr>
      <w:r>
        <w:rPr>
          <w:rFonts w:ascii="Times New Roman" w:hAnsi="Times New Roman"/>
          <w:i w:val="0"/>
          <w:caps/>
          <w:lang w:val="uk-UA"/>
        </w:rPr>
        <w:t>Яровий Ігор Іванович</w:t>
      </w:r>
    </w:p>
    <w:p w:rsidR="002C2904" w:rsidRDefault="002C2904" w:rsidP="002C2904">
      <w:pPr>
        <w:widowControl w:val="0"/>
        <w:rPr>
          <w:rFonts w:ascii="Times New Roman" w:hAnsi="Times New Roman"/>
          <w:bCs/>
          <w:sz w:val="28"/>
          <w:szCs w:val="28"/>
          <w:lang w:val="uk-UA"/>
        </w:rPr>
      </w:pPr>
    </w:p>
    <w:p w:rsidR="002C2904" w:rsidRDefault="002C2904" w:rsidP="002C2904">
      <w:pPr>
        <w:widowControl w:val="0"/>
        <w:rPr>
          <w:rFonts w:ascii="Times New Roman" w:hAnsi="Times New Roman"/>
          <w:bCs/>
          <w:sz w:val="28"/>
          <w:szCs w:val="28"/>
          <w:lang w:val="uk-UA"/>
        </w:rPr>
      </w:pPr>
    </w:p>
    <w:p w:rsidR="002C2904" w:rsidRDefault="002C2904" w:rsidP="002C2904">
      <w:pPr>
        <w:pStyle w:val="1"/>
        <w:keepNext w:val="0"/>
        <w:widowControl w:val="0"/>
        <w:spacing w:line="276" w:lineRule="auto"/>
        <w:jc w:val="right"/>
        <w:rPr>
          <w:rFonts w:ascii="Times New Roman" w:hAnsi="Times New Roman"/>
          <w:bCs w:val="0"/>
          <w:sz w:val="28"/>
          <w:szCs w:val="28"/>
          <w:lang w:val="uk-UA"/>
        </w:rPr>
      </w:pPr>
      <w:r>
        <w:rPr>
          <w:bCs w:val="0"/>
          <w:szCs w:val="28"/>
        </w:rPr>
        <w:t xml:space="preserve">УДК: </w:t>
      </w:r>
      <w:r>
        <w:rPr>
          <w:color w:val="333333"/>
          <w:szCs w:val="28"/>
          <w:shd w:val="clear" w:color="auto" w:fill="FFFFFF"/>
        </w:rPr>
        <w:t>339.137</w:t>
      </w:r>
    </w:p>
    <w:p w:rsidR="002C2904" w:rsidRDefault="002C2904" w:rsidP="002C2904">
      <w:pPr>
        <w:widowControl w:val="0"/>
        <w:rPr>
          <w:rFonts w:ascii="Times New Roman" w:hAnsi="Times New Roman"/>
          <w:sz w:val="28"/>
          <w:szCs w:val="28"/>
          <w:lang w:val="uk-UA"/>
        </w:rPr>
      </w:pPr>
    </w:p>
    <w:p w:rsidR="002C2904" w:rsidRDefault="002C2904" w:rsidP="002C2904">
      <w:pPr>
        <w:widowControl w:val="0"/>
        <w:rPr>
          <w:rFonts w:ascii="Times New Roman" w:hAnsi="Times New Roman"/>
          <w:sz w:val="28"/>
          <w:szCs w:val="28"/>
          <w:lang w:val="uk-UA"/>
        </w:rPr>
      </w:pPr>
    </w:p>
    <w:p w:rsidR="002C2904" w:rsidRDefault="002C2904" w:rsidP="002C2904">
      <w:pPr>
        <w:widowControl w:val="0"/>
        <w:rPr>
          <w:rFonts w:ascii="Times New Roman" w:hAnsi="Times New Roman"/>
          <w:sz w:val="28"/>
          <w:szCs w:val="28"/>
          <w:lang w:val="uk-UA"/>
        </w:rPr>
      </w:pPr>
    </w:p>
    <w:p w:rsidR="002C2904" w:rsidRDefault="002C2904" w:rsidP="002C2904">
      <w:pPr>
        <w:widowControl w:val="0"/>
        <w:rPr>
          <w:rFonts w:ascii="Times New Roman" w:hAnsi="Times New Roman"/>
          <w:sz w:val="28"/>
          <w:szCs w:val="28"/>
          <w:lang w:val="uk-UA"/>
        </w:rPr>
      </w:pPr>
    </w:p>
    <w:p w:rsidR="002C2904" w:rsidRDefault="002C2904" w:rsidP="002C2904">
      <w:pPr>
        <w:widowControl w:val="0"/>
        <w:spacing w:line="288" w:lineRule="auto"/>
        <w:jc w:val="center"/>
        <w:rPr>
          <w:rFonts w:ascii="Times New Roman" w:hAnsi="Times New Roman"/>
          <w:sz w:val="28"/>
          <w:szCs w:val="28"/>
          <w:lang w:val="uk-UA"/>
        </w:rPr>
      </w:pPr>
      <w:r>
        <w:rPr>
          <w:rFonts w:ascii="Times New Roman" w:hAnsi="Times New Roman"/>
          <w:b/>
          <w:bCs/>
          <w:sz w:val="28"/>
          <w:szCs w:val="28"/>
          <w:lang w:val="uk-UA"/>
        </w:rPr>
        <w:t>СТРАТЕГІЧНЕ УПРАВЛІННЯ КОНКУРЕНТОСПРОМОЖНІСТЮ БЮДЖЕТОУТВОРЮЮЧИХ ГАЛУЗЕЙ ПРОДОВОЛЬЧОЇ СФЕРИ</w:t>
      </w: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Cs/>
          <w:sz w:val="28"/>
          <w:szCs w:val="28"/>
          <w:lang w:val="uk-UA"/>
        </w:rPr>
      </w:pPr>
      <w:r>
        <w:rPr>
          <w:rFonts w:ascii="Times New Roman" w:hAnsi="Times New Roman"/>
          <w:bCs/>
          <w:sz w:val="28"/>
          <w:szCs w:val="28"/>
          <w:lang w:val="uk-UA"/>
        </w:rPr>
        <w:t>08.00.03 – економіка та управління національним господарством</w:t>
      </w: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Cs/>
          <w:sz w:val="28"/>
          <w:szCs w:val="28"/>
          <w:lang w:val="uk-UA"/>
        </w:rPr>
      </w:pPr>
      <w:r>
        <w:rPr>
          <w:rFonts w:ascii="Times New Roman" w:hAnsi="Times New Roman"/>
          <w:bCs/>
          <w:sz w:val="28"/>
          <w:szCs w:val="28"/>
          <w:lang w:val="uk-UA"/>
        </w:rPr>
        <w:t>Дисертація на здобуття  наукового ступеня</w:t>
      </w:r>
    </w:p>
    <w:p w:rsidR="002C2904" w:rsidRDefault="002C2904" w:rsidP="002C2904">
      <w:pPr>
        <w:widowControl w:val="0"/>
        <w:jc w:val="center"/>
        <w:rPr>
          <w:rFonts w:ascii="Times New Roman" w:hAnsi="Times New Roman"/>
          <w:bCs/>
          <w:sz w:val="28"/>
          <w:szCs w:val="28"/>
          <w:lang w:val="uk-UA"/>
        </w:rPr>
      </w:pPr>
      <w:r>
        <w:rPr>
          <w:rFonts w:ascii="Times New Roman" w:hAnsi="Times New Roman"/>
          <w:bCs/>
          <w:sz w:val="28"/>
          <w:szCs w:val="28"/>
          <w:lang w:val="uk-UA"/>
        </w:rPr>
        <w:t>кандидата економічних наук</w:t>
      </w: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jc w:val="center"/>
        <w:rPr>
          <w:rFonts w:ascii="Times New Roman" w:hAnsi="Times New Roman"/>
          <w:b/>
          <w:sz w:val="28"/>
          <w:szCs w:val="28"/>
          <w:lang w:val="uk-UA"/>
        </w:rPr>
      </w:pPr>
    </w:p>
    <w:p w:rsidR="002C2904" w:rsidRDefault="002C2904" w:rsidP="002C2904">
      <w:pPr>
        <w:widowControl w:val="0"/>
        <w:ind w:firstLine="4395"/>
        <w:jc w:val="both"/>
        <w:rPr>
          <w:rFonts w:ascii="Times New Roman" w:hAnsi="Times New Roman"/>
          <w:b/>
          <w:sz w:val="28"/>
          <w:szCs w:val="28"/>
          <w:lang w:val="uk-UA"/>
        </w:rPr>
      </w:pPr>
      <w:r>
        <w:rPr>
          <w:rFonts w:ascii="Times New Roman" w:hAnsi="Times New Roman"/>
          <w:b/>
          <w:sz w:val="28"/>
          <w:szCs w:val="28"/>
          <w:lang w:val="uk-UA"/>
        </w:rPr>
        <w:t>Науковий керівник:</w:t>
      </w:r>
    </w:p>
    <w:p w:rsidR="002C2904" w:rsidRDefault="002C2904" w:rsidP="002C2904">
      <w:pPr>
        <w:widowControl w:val="0"/>
        <w:ind w:firstLine="4395"/>
        <w:jc w:val="both"/>
        <w:rPr>
          <w:rFonts w:ascii="Times New Roman" w:hAnsi="Times New Roman"/>
          <w:b/>
          <w:sz w:val="28"/>
          <w:szCs w:val="28"/>
          <w:lang w:val="uk-UA"/>
        </w:rPr>
      </w:pPr>
      <w:r>
        <w:rPr>
          <w:rFonts w:ascii="Times New Roman" w:hAnsi="Times New Roman"/>
          <w:b/>
          <w:sz w:val="28"/>
          <w:szCs w:val="28"/>
          <w:lang w:val="uk-UA"/>
        </w:rPr>
        <w:t>Сідельникова Лариса Петрівна</w:t>
      </w:r>
    </w:p>
    <w:p w:rsidR="002C2904" w:rsidRDefault="002C2904" w:rsidP="002C2904">
      <w:pPr>
        <w:widowControl w:val="0"/>
        <w:ind w:firstLine="4395"/>
        <w:jc w:val="both"/>
        <w:rPr>
          <w:rFonts w:ascii="Times New Roman" w:hAnsi="Times New Roman"/>
          <w:sz w:val="28"/>
          <w:szCs w:val="28"/>
          <w:lang w:val="uk-UA"/>
        </w:rPr>
      </w:pPr>
      <w:r>
        <w:rPr>
          <w:rFonts w:ascii="Times New Roman" w:hAnsi="Times New Roman"/>
          <w:sz w:val="28"/>
          <w:szCs w:val="28"/>
          <w:lang w:val="uk-UA"/>
        </w:rPr>
        <w:t>кандидат економічних наук, доцент</w:t>
      </w:r>
    </w:p>
    <w:p w:rsidR="002C2904" w:rsidRDefault="002C2904" w:rsidP="002C2904">
      <w:pPr>
        <w:widowControl w:val="0"/>
        <w:ind w:firstLine="4820"/>
        <w:jc w:val="both"/>
        <w:rPr>
          <w:rFonts w:ascii="Times New Roman" w:hAnsi="Times New Roman"/>
          <w:sz w:val="28"/>
          <w:szCs w:val="28"/>
        </w:rPr>
      </w:pPr>
      <w:r>
        <w:rPr>
          <w:rFonts w:ascii="Times New Roman" w:hAnsi="Times New Roman"/>
          <w:sz w:val="28"/>
          <w:szCs w:val="28"/>
          <w:lang w:val="uk-UA"/>
        </w:rPr>
        <w:t xml:space="preserve"> </w:t>
      </w:r>
    </w:p>
    <w:p w:rsidR="002C2904" w:rsidRDefault="002C2904" w:rsidP="002C2904">
      <w:pPr>
        <w:widowControl w:val="0"/>
        <w:ind w:firstLine="4820"/>
        <w:jc w:val="both"/>
        <w:rPr>
          <w:rFonts w:ascii="Times New Roman" w:hAnsi="Times New Roman"/>
          <w:b/>
          <w:sz w:val="28"/>
          <w:szCs w:val="28"/>
          <w:lang w:val="uk-UA"/>
        </w:rPr>
      </w:pPr>
    </w:p>
    <w:p w:rsidR="002C2904" w:rsidRDefault="002C2904" w:rsidP="002C2904">
      <w:pPr>
        <w:widowControl w:val="0"/>
        <w:ind w:firstLine="4820"/>
        <w:jc w:val="both"/>
        <w:rPr>
          <w:rFonts w:ascii="Times New Roman" w:hAnsi="Times New Roman"/>
          <w:b/>
          <w:sz w:val="28"/>
          <w:szCs w:val="28"/>
          <w:lang w:val="uk-UA"/>
        </w:rPr>
      </w:pPr>
    </w:p>
    <w:p w:rsidR="002C2904" w:rsidRDefault="002C2904" w:rsidP="002C2904">
      <w:pPr>
        <w:widowControl w:val="0"/>
        <w:ind w:firstLine="4820"/>
        <w:jc w:val="both"/>
        <w:rPr>
          <w:rFonts w:ascii="Times New Roman" w:hAnsi="Times New Roman"/>
          <w:b/>
          <w:sz w:val="28"/>
          <w:szCs w:val="28"/>
        </w:rPr>
      </w:pPr>
    </w:p>
    <w:p w:rsidR="002C2904" w:rsidRDefault="002C2904" w:rsidP="002C2904">
      <w:pPr>
        <w:widowControl w:val="0"/>
        <w:ind w:firstLine="4820"/>
        <w:jc w:val="both"/>
        <w:rPr>
          <w:rFonts w:ascii="Times New Roman" w:hAnsi="Times New Roman"/>
          <w:b/>
          <w:sz w:val="28"/>
          <w:szCs w:val="28"/>
        </w:rPr>
      </w:pPr>
    </w:p>
    <w:p w:rsidR="002C2904" w:rsidRDefault="002C2904" w:rsidP="002C2904">
      <w:pPr>
        <w:pStyle w:val="30"/>
        <w:keepNext w:val="0"/>
        <w:spacing w:before="0" w:after="0"/>
        <w:rPr>
          <w:rFonts w:ascii="Times New Roman" w:hAnsi="Times New Roman"/>
          <w:sz w:val="28"/>
          <w:szCs w:val="28"/>
          <w:lang w:val="uk-UA"/>
        </w:rPr>
      </w:pPr>
      <w:r>
        <w:rPr>
          <w:rFonts w:ascii="Times New Roman" w:hAnsi="Times New Roman"/>
          <w:sz w:val="28"/>
          <w:szCs w:val="28"/>
        </w:rPr>
        <w:t>Херсон – 201</w:t>
      </w:r>
      <w:r>
        <w:rPr>
          <w:rFonts w:ascii="Times New Roman" w:hAnsi="Times New Roman"/>
          <w:sz w:val="28"/>
          <w:szCs w:val="28"/>
          <w:lang w:val="uk-UA"/>
        </w:rPr>
        <w:t>4</w:t>
      </w:r>
    </w:p>
    <w:p w:rsidR="002C2904" w:rsidRDefault="002C2904" w:rsidP="002C2904">
      <w:pPr>
        <w:widowControl w:val="0"/>
        <w:spacing w:line="360" w:lineRule="auto"/>
        <w:jc w:val="center"/>
        <w:rPr>
          <w:rFonts w:ascii="Times New Roman" w:hAnsi="Times New Roman"/>
          <w:b/>
          <w:sz w:val="28"/>
          <w:szCs w:val="28"/>
          <w:lang w:val="uk-UA"/>
        </w:rPr>
      </w:pPr>
      <w:r>
        <w:rPr>
          <w:rFonts w:ascii="Calibri" w:hAnsi="Calibri"/>
          <w:noProof/>
          <w:sz w:val="22"/>
          <w:szCs w:val="22"/>
          <w:lang w:eastAsia="ru-RU"/>
        </w:rPr>
        <mc:AlternateContent>
          <mc:Choice Requires="wps">
            <w:drawing>
              <wp:anchor distT="0" distB="0" distL="114300" distR="114300" simplePos="0" relativeHeight="251658240" behindDoc="0" locked="0" layoutInCell="1" allowOverlap="1">
                <wp:simplePos x="0" y="0"/>
                <wp:positionH relativeFrom="column">
                  <wp:posOffset>5852160</wp:posOffset>
                </wp:positionH>
                <wp:positionV relativeFrom="paragraph">
                  <wp:posOffset>-342900</wp:posOffset>
                </wp:positionV>
                <wp:extent cx="170180" cy="244475"/>
                <wp:effectExtent l="13335" t="9525" r="698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244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87D10" id="Прямоугольник 3" o:spid="_x0000_s1026" style="position:absolute;margin-left:460.8pt;margin-top:-27pt;width:13.4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" strokecolor="white"/>
            </w:pict>
          </mc:Fallback>
        </mc:AlternateContent>
      </w:r>
      <w:r>
        <w:rPr>
          <w:rFonts w:ascii="Times New Roman" w:hAnsi="Times New Roman"/>
          <w:b/>
          <w:color w:val="0070C0"/>
          <w:sz w:val="28"/>
          <w:szCs w:val="28"/>
          <w:lang w:val="uk-UA"/>
        </w:rPr>
        <w:br w:type="page"/>
      </w:r>
      <w:r>
        <w:rPr>
          <w:rFonts w:ascii="Times New Roman" w:hAnsi="Times New Roman"/>
          <w:b/>
          <w:sz w:val="28"/>
          <w:szCs w:val="28"/>
          <w:lang w:val="uk-UA"/>
        </w:rPr>
        <w:lastRenderedPageBreak/>
        <w:t>ЗМІСТ</w:t>
      </w:r>
    </w:p>
    <w:p w:rsidR="002C2904" w:rsidRDefault="002C2904" w:rsidP="002C2904">
      <w:pPr>
        <w:widowControl w:val="0"/>
        <w:spacing w:line="360" w:lineRule="auto"/>
        <w:jc w:val="center"/>
        <w:rPr>
          <w:rFonts w:ascii="Times New Roman" w:hAnsi="Times New Roman"/>
          <w:b/>
          <w:sz w:val="28"/>
          <w:szCs w:val="28"/>
          <w:lang w:val="uk-UA"/>
        </w:rPr>
      </w:pPr>
    </w:p>
    <w:p w:rsidR="002C2904" w:rsidRDefault="002C2904" w:rsidP="002C2904">
      <w:pPr>
        <w:widowControl w:val="0"/>
        <w:spacing w:line="360" w:lineRule="auto"/>
        <w:jc w:val="center"/>
        <w:rPr>
          <w:rFonts w:ascii="Times New Roman" w:hAnsi="Times New Roman"/>
          <w:b/>
          <w:sz w:val="28"/>
          <w:szCs w:val="28"/>
          <w:lang w:val="uk-UA"/>
        </w:rPr>
      </w:pPr>
    </w:p>
    <w:tbl>
      <w:tblPr>
        <w:tblW w:w="10020" w:type="dxa"/>
        <w:tblInd w:w="-116" w:type="dxa"/>
        <w:tblLayout w:type="fixed"/>
        <w:tblLook w:val="04A0" w:firstRow="1" w:lastRow="0" w:firstColumn="1" w:lastColumn="0" w:noHBand="0" w:noVBand="1"/>
      </w:tblPr>
      <w:tblGrid>
        <w:gridCol w:w="9293"/>
        <w:gridCol w:w="727"/>
      </w:tblGrid>
      <w:tr w:rsidR="002C2904" w:rsidTr="002C2904">
        <w:tc>
          <w:tcPr>
            <w:tcW w:w="9296" w:type="dxa"/>
            <w:hideMark/>
          </w:tcPr>
          <w:p w:rsidR="002C2904" w:rsidRDefault="002C2904">
            <w:pPr>
              <w:pStyle w:val="1"/>
              <w:keepNext w:val="0"/>
              <w:widowControl w:val="0"/>
              <w:spacing w:line="360" w:lineRule="auto"/>
              <w:jc w:val="both"/>
              <w:rPr>
                <w:rFonts w:ascii="Times New Roman" w:hAnsi="Times New Roman"/>
                <w:b w:val="0"/>
                <w:sz w:val="28"/>
                <w:szCs w:val="24"/>
                <w:lang w:val="uk-UA"/>
              </w:rPr>
            </w:pPr>
            <w:r>
              <w:t>ВСТУП....................................................................................................................</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4</w:t>
            </w:r>
          </w:p>
        </w:tc>
      </w:tr>
      <w:tr w:rsidR="002C2904" w:rsidTr="002C2904">
        <w:trPr>
          <w:trHeight w:val="781"/>
        </w:trPr>
        <w:tc>
          <w:tcPr>
            <w:tcW w:w="9296" w:type="dxa"/>
            <w:hideMark/>
          </w:tcPr>
          <w:p w:rsidR="002C2904" w:rsidRDefault="002C2904">
            <w:pPr>
              <w:widowControl w:val="0"/>
              <w:spacing w:line="360" w:lineRule="auto"/>
              <w:ind w:left="1250" w:hanging="1250"/>
              <w:jc w:val="both"/>
              <w:rPr>
                <w:rFonts w:ascii="Times New Roman" w:hAnsi="Times New Roman"/>
                <w:sz w:val="28"/>
                <w:szCs w:val="28"/>
                <w:lang w:val="uk-UA"/>
              </w:rPr>
            </w:pPr>
            <w:r>
              <w:rPr>
                <w:rFonts w:ascii="Times New Roman" w:hAnsi="Times New Roman"/>
                <w:sz w:val="28"/>
                <w:szCs w:val="28"/>
              </w:rPr>
              <w:t>РОЗДІЛ 1. ТЕОРЕТИКО-МЕТОДИЧНІ ЗАСАДИ СТРАТЕГІЧНОГО УПРАВЛІННЯ КОНКУРЕНТОСПРОМОЖНІСТЮ БЮДЖЕТО</w:t>
            </w:r>
            <w:r>
              <w:rPr>
                <w:rFonts w:ascii="Times New Roman" w:hAnsi="Times New Roman"/>
                <w:sz w:val="28"/>
                <w:szCs w:val="28"/>
                <w:lang w:val="uk-UA"/>
              </w:rPr>
              <w:t>-</w:t>
            </w:r>
            <w:r>
              <w:rPr>
                <w:rFonts w:ascii="Times New Roman" w:hAnsi="Times New Roman"/>
                <w:sz w:val="28"/>
                <w:szCs w:val="28"/>
              </w:rPr>
              <w:t>УТВОРЮЮЧИХ ГАЛУЗЕЙ ПРОДОВОЛЧЬОЇ СФЕРИ</w:t>
            </w:r>
            <w:r>
              <w:rPr>
                <w:rFonts w:ascii="Times New Roman" w:hAnsi="Times New Roman"/>
                <w:sz w:val="28"/>
                <w:szCs w:val="28"/>
                <w:lang w:val="uk-UA"/>
              </w:rPr>
              <w:t>................</w:t>
            </w:r>
          </w:p>
        </w:tc>
        <w:tc>
          <w:tcPr>
            <w:tcW w:w="727" w:type="dxa"/>
            <w:vAlign w:val="bottom"/>
            <w:hideMark/>
          </w:tcPr>
          <w:p w:rsidR="002C2904" w:rsidRDefault="002C2904">
            <w:pPr>
              <w:widowControl w:val="0"/>
              <w:spacing w:line="360" w:lineRule="auto"/>
              <w:rPr>
                <w:rFonts w:ascii="Times New Roman" w:hAnsi="Times New Roman"/>
                <w:sz w:val="28"/>
                <w:szCs w:val="22"/>
                <w:lang w:val="uk-UA"/>
              </w:rPr>
            </w:pPr>
            <w:r>
              <w:rPr>
                <w:rFonts w:ascii="Times New Roman" w:hAnsi="Times New Roman"/>
                <w:sz w:val="28"/>
                <w:lang w:val="uk-UA"/>
              </w:rPr>
              <w:t>11</w:t>
            </w:r>
          </w:p>
        </w:tc>
      </w:tr>
      <w:tr w:rsidR="002C2904" w:rsidTr="002C2904">
        <w:tc>
          <w:tcPr>
            <w:tcW w:w="9296" w:type="dxa"/>
            <w:hideMark/>
          </w:tcPr>
          <w:p w:rsidR="002C2904" w:rsidRDefault="002C2904">
            <w:pPr>
              <w:widowControl w:val="0"/>
              <w:spacing w:line="360" w:lineRule="auto"/>
              <w:ind w:right="-125" w:firstLine="967"/>
              <w:jc w:val="both"/>
              <w:rPr>
                <w:rFonts w:ascii="Times New Roman" w:hAnsi="Times New Roman"/>
                <w:bCs/>
                <w:sz w:val="28"/>
              </w:rPr>
            </w:pPr>
            <w:r>
              <w:rPr>
                <w:rFonts w:ascii="Times New Roman" w:hAnsi="Times New Roman"/>
                <w:bCs/>
                <w:iCs/>
                <w:sz w:val="28"/>
                <w:szCs w:val="28"/>
              </w:rPr>
              <w:t>1.1.</w:t>
            </w:r>
            <w:r>
              <w:rPr>
                <w:rFonts w:ascii="Times New Roman" w:hAnsi="Times New Roman"/>
                <w:sz w:val="28"/>
                <w:szCs w:val="28"/>
              </w:rPr>
              <w:t> </w:t>
            </w:r>
            <w:r>
              <w:rPr>
                <w:rFonts w:ascii="Times New Roman" w:hAnsi="Times New Roman"/>
                <w:sz w:val="28"/>
                <w:szCs w:val="28"/>
                <w:lang w:val="uk-UA"/>
              </w:rPr>
              <w:t>Стратегічне управління як концепція інтегрального підходу до конкурентоспроможної діяльності….</w:t>
            </w:r>
            <w:r>
              <w:rPr>
                <w:rFonts w:ascii="Times New Roman" w:hAnsi="Times New Roman"/>
                <w:bCs/>
                <w:iCs/>
                <w:sz w:val="28"/>
                <w:szCs w:val="28"/>
              </w:rPr>
              <w:t>..................................................................</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11</w:t>
            </w:r>
          </w:p>
        </w:tc>
      </w:tr>
      <w:tr w:rsidR="002C2904" w:rsidTr="002C2904">
        <w:trPr>
          <w:trHeight w:val="389"/>
        </w:trPr>
        <w:tc>
          <w:tcPr>
            <w:tcW w:w="9296" w:type="dxa"/>
            <w:hideMark/>
          </w:tcPr>
          <w:p w:rsidR="002C2904" w:rsidRDefault="002C2904">
            <w:pPr>
              <w:widowControl w:val="0"/>
              <w:spacing w:line="360" w:lineRule="auto"/>
              <w:ind w:firstLine="967"/>
              <w:jc w:val="both"/>
              <w:rPr>
                <w:rFonts w:ascii="Times New Roman" w:hAnsi="Times New Roman"/>
                <w:bCs/>
                <w:sz w:val="28"/>
              </w:rPr>
            </w:pPr>
            <w:r>
              <w:rPr>
                <w:rFonts w:ascii="Times New Roman" w:hAnsi="Times New Roman"/>
                <w:bCs/>
                <w:sz w:val="28"/>
                <w:szCs w:val="28"/>
              </w:rPr>
              <w:t>1.2. </w:t>
            </w:r>
            <w:r>
              <w:rPr>
                <w:rFonts w:ascii="Times New Roman" w:hAnsi="Times New Roman"/>
                <w:sz w:val="28"/>
                <w:szCs w:val="28"/>
                <w:lang w:val="uk-UA"/>
              </w:rPr>
              <w:t xml:space="preserve">Складові та чинники формування конкурентоспроможності бюджетоутворюючих галузей </w:t>
            </w:r>
            <w:r>
              <w:rPr>
                <w:rFonts w:ascii="Times New Roman" w:hAnsi="Times New Roman"/>
                <w:bCs/>
                <w:sz w:val="28"/>
                <w:szCs w:val="28"/>
                <w:lang w:val="uk-UA"/>
              </w:rPr>
              <w:t>продовольчої сфери</w:t>
            </w:r>
            <w:r>
              <w:rPr>
                <w:rFonts w:ascii="Times New Roman" w:hAnsi="Times New Roman"/>
                <w:sz w:val="28"/>
                <w:szCs w:val="28"/>
                <w:lang w:val="uk-UA"/>
              </w:rPr>
              <w:t xml:space="preserve"> …………..</w:t>
            </w:r>
            <w:r>
              <w:rPr>
                <w:rFonts w:ascii="Times New Roman" w:hAnsi="Times New Roman"/>
                <w:bCs/>
                <w:sz w:val="28"/>
                <w:szCs w:val="28"/>
              </w:rPr>
              <w:t>.</w:t>
            </w:r>
            <w:r>
              <w:rPr>
                <w:rFonts w:ascii="Times New Roman" w:hAnsi="Times New Roman"/>
                <w:sz w:val="28"/>
              </w:rPr>
              <w:t>.....................</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23</w:t>
            </w:r>
          </w:p>
        </w:tc>
      </w:tr>
      <w:tr w:rsidR="002C2904" w:rsidTr="002C2904">
        <w:trPr>
          <w:trHeight w:val="347"/>
        </w:trPr>
        <w:tc>
          <w:tcPr>
            <w:tcW w:w="9296" w:type="dxa"/>
            <w:hideMark/>
          </w:tcPr>
          <w:p w:rsidR="002C2904" w:rsidRDefault="002C2904">
            <w:pPr>
              <w:widowControl w:val="0"/>
              <w:spacing w:line="360" w:lineRule="auto"/>
              <w:ind w:right="-108" w:firstLine="967"/>
              <w:jc w:val="both"/>
              <w:rPr>
                <w:rFonts w:ascii="Times New Roman" w:hAnsi="Times New Roman"/>
                <w:sz w:val="28"/>
              </w:rPr>
            </w:pPr>
            <w:r>
              <w:rPr>
                <w:rFonts w:ascii="Times New Roman" w:hAnsi="Times New Roman"/>
                <w:sz w:val="28"/>
              </w:rPr>
              <w:t>1</w:t>
            </w:r>
            <w:r>
              <w:rPr>
                <w:rFonts w:ascii="Times New Roman" w:hAnsi="Times New Roman"/>
                <w:bCs/>
                <w:iCs/>
                <w:sz w:val="28"/>
                <w:szCs w:val="28"/>
              </w:rPr>
              <w:t>.3.</w:t>
            </w:r>
            <w:r>
              <w:rPr>
                <w:rFonts w:ascii="Times New Roman" w:hAnsi="Times New Roman"/>
                <w:sz w:val="28"/>
                <w:szCs w:val="28"/>
              </w:rPr>
              <w:t> </w:t>
            </w:r>
            <w:r>
              <w:rPr>
                <w:rFonts w:ascii="Times New Roman" w:hAnsi="Times New Roman"/>
                <w:sz w:val="28"/>
                <w:szCs w:val="28"/>
                <w:lang w:val="uk-UA"/>
              </w:rPr>
              <w:t>Методичні засади оцінки конкурентоспроможності на галузевому рівні……</w:t>
            </w:r>
            <w:r>
              <w:rPr>
                <w:rFonts w:ascii="Times New Roman" w:hAnsi="Times New Roman"/>
                <w:bCs/>
                <w:iCs/>
                <w:sz w:val="28"/>
                <w:szCs w:val="28"/>
              </w:rPr>
              <w:t>..............................................................................................</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40</w:t>
            </w:r>
          </w:p>
        </w:tc>
      </w:tr>
      <w:tr w:rsidR="002C2904" w:rsidTr="002C2904">
        <w:trPr>
          <w:trHeight w:val="463"/>
        </w:trPr>
        <w:tc>
          <w:tcPr>
            <w:tcW w:w="9296" w:type="dxa"/>
            <w:hideMark/>
          </w:tcPr>
          <w:p w:rsidR="002C2904" w:rsidRDefault="002C2904">
            <w:pPr>
              <w:widowControl w:val="0"/>
              <w:spacing w:line="360" w:lineRule="auto"/>
              <w:ind w:firstLine="967"/>
              <w:jc w:val="both"/>
              <w:rPr>
                <w:rFonts w:ascii="Times New Roman" w:hAnsi="Times New Roman"/>
                <w:sz w:val="28"/>
              </w:rPr>
            </w:pPr>
            <w:r>
              <w:rPr>
                <w:rFonts w:ascii="Times New Roman" w:hAnsi="Times New Roman"/>
                <w:sz w:val="28"/>
              </w:rPr>
              <w:t>Висновки до розділу 1.............................................................................</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58</w:t>
            </w:r>
          </w:p>
        </w:tc>
      </w:tr>
      <w:tr w:rsidR="002C2904" w:rsidTr="002C2904">
        <w:trPr>
          <w:trHeight w:val="463"/>
        </w:trPr>
        <w:tc>
          <w:tcPr>
            <w:tcW w:w="9296" w:type="dxa"/>
            <w:hideMark/>
          </w:tcPr>
          <w:p w:rsidR="002C2904" w:rsidRDefault="002C2904">
            <w:pPr>
              <w:widowControl w:val="0"/>
              <w:spacing w:line="360" w:lineRule="auto"/>
              <w:ind w:left="1248" w:hanging="1276"/>
              <w:jc w:val="both"/>
              <w:rPr>
                <w:rFonts w:ascii="Times New Roman" w:hAnsi="Times New Roman"/>
                <w:sz w:val="22"/>
              </w:rPr>
            </w:pPr>
            <w:r>
              <w:rPr>
                <w:rFonts w:ascii="Times New Roman" w:hAnsi="Times New Roman"/>
                <w:sz w:val="28"/>
                <w:szCs w:val="28"/>
              </w:rPr>
              <w:t>РОЗДІЛ 2. ОЦІНКА КОНКУРЕНТОСПРОМОЖНОСТІ БЮДЖЕТО</w:t>
            </w:r>
            <w:r>
              <w:rPr>
                <w:rFonts w:ascii="Times New Roman" w:hAnsi="Times New Roman"/>
                <w:sz w:val="28"/>
                <w:szCs w:val="28"/>
                <w:lang w:val="uk-UA"/>
              </w:rPr>
              <w:t>-</w:t>
            </w:r>
            <w:r>
              <w:rPr>
                <w:rFonts w:ascii="Times New Roman" w:hAnsi="Times New Roman"/>
                <w:sz w:val="28"/>
                <w:szCs w:val="28"/>
              </w:rPr>
              <w:t>УТВОРЮЮЧИХ ГАЛУЗЕЙ ПРОДОВОЛЬЧОЇ СФЕРИ</w:t>
            </w:r>
            <w:r>
              <w:rPr>
                <w:rFonts w:ascii="Times New Roman" w:hAnsi="Times New Roman"/>
                <w:sz w:val="28"/>
                <w:szCs w:val="28"/>
                <w:lang w:val="uk-UA"/>
              </w:rPr>
              <w:t>................</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62</w:t>
            </w:r>
          </w:p>
        </w:tc>
      </w:tr>
      <w:tr w:rsidR="002C2904" w:rsidTr="002C2904">
        <w:trPr>
          <w:trHeight w:val="463"/>
        </w:trPr>
        <w:tc>
          <w:tcPr>
            <w:tcW w:w="9296" w:type="dxa"/>
            <w:hideMark/>
          </w:tcPr>
          <w:p w:rsidR="002C2904" w:rsidRDefault="002C2904">
            <w:pPr>
              <w:pStyle w:val="1"/>
              <w:keepNext w:val="0"/>
              <w:widowControl w:val="0"/>
              <w:tabs>
                <w:tab w:val="left" w:pos="9215"/>
              </w:tabs>
              <w:spacing w:line="360" w:lineRule="auto"/>
              <w:ind w:right="72" w:firstLine="967"/>
              <w:jc w:val="both"/>
              <w:rPr>
                <w:rFonts w:ascii="Times New Roman" w:hAnsi="Times New Roman"/>
                <w:sz w:val="28"/>
                <w:lang w:val="uk-UA"/>
              </w:rPr>
            </w:pPr>
            <w:r>
              <w:rPr>
                <w:szCs w:val="28"/>
              </w:rPr>
              <w:t>2.1. Вплив факторів зовнішнього середовища на формування конкурентоспроможності …….……………………………………………....</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t>62</w:t>
            </w:r>
          </w:p>
        </w:tc>
      </w:tr>
      <w:tr w:rsidR="002C2904" w:rsidTr="002C2904">
        <w:trPr>
          <w:trHeight w:val="463"/>
        </w:trPr>
        <w:tc>
          <w:tcPr>
            <w:tcW w:w="9296" w:type="dxa"/>
            <w:hideMark/>
          </w:tcPr>
          <w:p w:rsidR="002C2904" w:rsidRDefault="002C2904">
            <w:pPr>
              <w:pStyle w:val="1"/>
              <w:keepNext w:val="0"/>
              <w:widowControl w:val="0"/>
              <w:spacing w:line="360" w:lineRule="auto"/>
              <w:ind w:firstLine="967"/>
              <w:jc w:val="both"/>
              <w:rPr>
                <w:rFonts w:ascii="Times New Roman" w:hAnsi="Times New Roman"/>
                <w:sz w:val="28"/>
                <w:lang w:val="uk-UA"/>
              </w:rPr>
            </w:pPr>
            <w:r>
              <w:t>2.2.</w:t>
            </w:r>
            <w:r>
              <w:rPr>
                <w:szCs w:val="28"/>
              </w:rPr>
              <w:t> </w:t>
            </w:r>
            <w:r>
              <w:t xml:space="preserve">Ефективність функціонування </w:t>
            </w:r>
            <w:r>
              <w:lastRenderedPageBreak/>
              <w:t xml:space="preserve">бюджетоутворюючих галузей </w:t>
            </w:r>
            <w:r>
              <w:rPr>
                <w:bCs w:val="0"/>
                <w:szCs w:val="28"/>
              </w:rPr>
              <w:t>продовольчої сфери………………………………………………………….</w:t>
            </w:r>
            <w:r>
              <w:t>..</w:t>
            </w:r>
          </w:p>
        </w:tc>
        <w:tc>
          <w:tcPr>
            <w:tcW w:w="727" w:type="dxa"/>
            <w:vAlign w:val="bottom"/>
            <w:hideMark/>
          </w:tcPr>
          <w:p w:rsidR="002C2904" w:rsidRDefault="002C2904">
            <w:pPr>
              <w:widowControl w:val="0"/>
              <w:spacing w:line="360" w:lineRule="auto"/>
              <w:rPr>
                <w:rFonts w:ascii="Times New Roman" w:hAnsi="Times New Roman"/>
                <w:sz w:val="28"/>
                <w:lang w:val="uk-UA"/>
              </w:rPr>
            </w:pPr>
            <w:r>
              <w:rPr>
                <w:rFonts w:ascii="Times New Roman" w:hAnsi="Times New Roman"/>
                <w:sz w:val="28"/>
                <w:lang w:val="uk-UA"/>
              </w:rPr>
              <w:lastRenderedPageBreak/>
              <w:t>87</w:t>
            </w:r>
          </w:p>
        </w:tc>
      </w:tr>
      <w:tr w:rsidR="002C2904" w:rsidTr="002C2904">
        <w:trPr>
          <w:trHeight w:val="463"/>
        </w:trPr>
        <w:tc>
          <w:tcPr>
            <w:tcW w:w="9296" w:type="dxa"/>
            <w:hideMark/>
          </w:tcPr>
          <w:p w:rsidR="002C2904" w:rsidRDefault="002C2904">
            <w:pPr>
              <w:pStyle w:val="1"/>
              <w:keepNext w:val="0"/>
              <w:widowControl w:val="0"/>
              <w:spacing w:line="360" w:lineRule="auto"/>
              <w:ind w:firstLine="967"/>
              <w:jc w:val="both"/>
              <w:rPr>
                <w:rFonts w:ascii="Times New Roman" w:hAnsi="Times New Roman"/>
                <w:sz w:val="28"/>
                <w:lang w:val="uk-UA"/>
              </w:rPr>
            </w:pPr>
            <w:r>
              <w:rPr>
                <w:bCs w:val="0"/>
                <w:iCs/>
                <w:szCs w:val="28"/>
              </w:rPr>
              <w:lastRenderedPageBreak/>
              <w:t>2.3.</w:t>
            </w:r>
            <w:r>
              <w:rPr>
                <w:szCs w:val="28"/>
              </w:rPr>
              <w:t> Інвестиційно-інноваційне забезпечення бюджетоутворюючих галузей……………………………</w:t>
            </w:r>
            <w:r>
              <w:rPr>
                <w:bCs w:val="0"/>
                <w:iCs/>
                <w:szCs w:val="28"/>
              </w:rPr>
              <w:t>........................................................................</w:t>
            </w:r>
          </w:p>
        </w:tc>
        <w:tc>
          <w:tcPr>
            <w:tcW w:w="727" w:type="dxa"/>
            <w:vAlign w:val="bottom"/>
            <w:hideMark/>
          </w:tcPr>
          <w:p w:rsidR="002C2904" w:rsidRDefault="002C2904">
            <w:pPr>
              <w:widowControl w:val="0"/>
              <w:spacing w:line="360" w:lineRule="auto"/>
              <w:ind w:hanging="108"/>
              <w:rPr>
                <w:rFonts w:ascii="Times New Roman" w:hAnsi="Times New Roman"/>
                <w:sz w:val="28"/>
                <w:lang w:val="uk-UA"/>
              </w:rPr>
            </w:pPr>
            <w:r>
              <w:rPr>
                <w:rFonts w:ascii="Times New Roman" w:hAnsi="Times New Roman"/>
                <w:sz w:val="28"/>
                <w:lang w:val="uk-UA"/>
              </w:rPr>
              <w:t>101</w:t>
            </w:r>
          </w:p>
        </w:tc>
      </w:tr>
      <w:tr w:rsidR="002C2904" w:rsidTr="002C2904">
        <w:trPr>
          <w:trHeight w:val="463"/>
        </w:trPr>
        <w:tc>
          <w:tcPr>
            <w:tcW w:w="9296" w:type="dxa"/>
            <w:hideMark/>
          </w:tcPr>
          <w:p w:rsidR="002C2904" w:rsidRDefault="002C2904">
            <w:pPr>
              <w:pStyle w:val="1"/>
              <w:keepNext w:val="0"/>
              <w:widowControl w:val="0"/>
              <w:tabs>
                <w:tab w:val="left" w:pos="9296"/>
              </w:tabs>
              <w:spacing w:line="360" w:lineRule="auto"/>
              <w:ind w:right="5" w:firstLine="967"/>
              <w:jc w:val="both"/>
              <w:rPr>
                <w:rFonts w:ascii="Times New Roman" w:hAnsi="Times New Roman"/>
                <w:sz w:val="28"/>
                <w:lang w:val="uk-UA"/>
              </w:rPr>
            </w:pPr>
            <w:r>
              <w:t>Висновки до розділу 2........................….................................................</w:t>
            </w:r>
          </w:p>
        </w:tc>
        <w:tc>
          <w:tcPr>
            <w:tcW w:w="727" w:type="dxa"/>
            <w:vAlign w:val="bottom"/>
            <w:hideMark/>
          </w:tcPr>
          <w:p w:rsidR="002C2904" w:rsidRDefault="002C2904">
            <w:pPr>
              <w:widowControl w:val="0"/>
              <w:spacing w:line="360" w:lineRule="auto"/>
              <w:ind w:hanging="91"/>
              <w:rPr>
                <w:rFonts w:ascii="Times New Roman" w:hAnsi="Times New Roman"/>
                <w:sz w:val="28"/>
                <w:lang w:val="uk-UA"/>
              </w:rPr>
            </w:pPr>
            <w:r>
              <w:rPr>
                <w:rFonts w:ascii="Times New Roman" w:hAnsi="Times New Roman"/>
                <w:sz w:val="28"/>
                <w:lang w:val="uk-UA"/>
              </w:rPr>
              <w:t>116</w:t>
            </w:r>
          </w:p>
        </w:tc>
      </w:tr>
      <w:tr w:rsidR="002C2904" w:rsidTr="002C2904">
        <w:trPr>
          <w:trHeight w:val="907"/>
        </w:trPr>
        <w:tc>
          <w:tcPr>
            <w:tcW w:w="9296" w:type="dxa"/>
            <w:hideMark/>
          </w:tcPr>
          <w:p w:rsidR="002C2904" w:rsidRDefault="002C2904">
            <w:pPr>
              <w:widowControl w:val="0"/>
              <w:spacing w:line="360" w:lineRule="auto"/>
              <w:ind w:left="1392" w:hanging="1392"/>
              <w:jc w:val="both"/>
              <w:rPr>
                <w:rFonts w:ascii="Times New Roman" w:hAnsi="Times New Roman"/>
                <w:spacing w:val="-6"/>
                <w:sz w:val="28"/>
                <w:lang w:val="uk-UA"/>
              </w:rPr>
            </w:pPr>
            <w:r>
              <w:rPr>
                <w:rFonts w:ascii="Times New Roman" w:hAnsi="Times New Roman"/>
                <w:spacing w:val="-6"/>
                <w:sz w:val="28"/>
                <w:szCs w:val="32"/>
              </w:rPr>
              <w:t>РОЗДІЛ 3. </w:t>
            </w:r>
            <w:r>
              <w:rPr>
                <w:rFonts w:ascii="Times New Roman" w:hAnsi="Times New Roman"/>
                <w:spacing w:val="-6"/>
                <w:sz w:val="28"/>
                <w:szCs w:val="28"/>
              </w:rPr>
              <w:t>ФОРМУВАННЯ СИСТЕМИ СТРАТЕГІЧНОГО УПРАВЛІННЯ КОНКУРЕНТОСПРОМОЖНІСТЮ БЮДЖЕТОУТВОРЮЮЧИХ ГАЛУЗЕЙ ПРОДОВОЛЬЧОЇ СФЕРИ</w:t>
            </w:r>
            <w:r>
              <w:rPr>
                <w:rFonts w:ascii="Times New Roman" w:hAnsi="Times New Roman"/>
                <w:sz w:val="28"/>
                <w:szCs w:val="28"/>
                <w:lang w:val="uk-UA"/>
              </w:rPr>
              <w:t>...............................................</w:t>
            </w:r>
          </w:p>
        </w:tc>
        <w:tc>
          <w:tcPr>
            <w:tcW w:w="727" w:type="dxa"/>
            <w:vAlign w:val="bottom"/>
            <w:hideMark/>
          </w:tcPr>
          <w:p w:rsidR="002C2904" w:rsidRDefault="002C2904">
            <w:pPr>
              <w:widowControl w:val="0"/>
              <w:spacing w:line="360" w:lineRule="auto"/>
              <w:ind w:hanging="91"/>
              <w:rPr>
                <w:rFonts w:ascii="Times New Roman" w:hAnsi="Times New Roman"/>
                <w:sz w:val="28"/>
                <w:lang w:val="uk-UA"/>
              </w:rPr>
            </w:pPr>
            <w:r>
              <w:rPr>
                <w:rFonts w:ascii="Times New Roman" w:hAnsi="Times New Roman"/>
                <w:sz w:val="28"/>
                <w:lang w:val="uk-UA"/>
              </w:rPr>
              <w:t>120</w:t>
            </w:r>
          </w:p>
        </w:tc>
      </w:tr>
      <w:tr w:rsidR="002C2904" w:rsidTr="002C2904">
        <w:trPr>
          <w:trHeight w:val="491"/>
        </w:trPr>
        <w:tc>
          <w:tcPr>
            <w:tcW w:w="9296" w:type="dxa"/>
            <w:hideMark/>
          </w:tcPr>
          <w:p w:rsidR="002C2904" w:rsidRDefault="002C2904">
            <w:pPr>
              <w:widowControl w:val="0"/>
              <w:spacing w:line="360" w:lineRule="auto"/>
              <w:ind w:right="-150" w:firstLine="967"/>
              <w:jc w:val="both"/>
              <w:rPr>
                <w:rFonts w:ascii="Times New Roman" w:hAnsi="Times New Roman"/>
                <w:sz w:val="28"/>
              </w:rPr>
            </w:pPr>
            <w:r>
              <w:rPr>
                <w:rFonts w:ascii="Times New Roman" w:hAnsi="Times New Roman"/>
                <w:bCs/>
                <w:sz w:val="28"/>
                <w:szCs w:val="32"/>
              </w:rPr>
              <w:t>3.1.</w:t>
            </w:r>
            <w:r>
              <w:rPr>
                <w:rFonts w:ascii="Times New Roman" w:hAnsi="Times New Roman"/>
                <w:sz w:val="28"/>
                <w:szCs w:val="28"/>
              </w:rPr>
              <w:t> </w:t>
            </w:r>
            <w:r>
              <w:rPr>
                <w:rFonts w:ascii="Times New Roman" w:hAnsi="Times New Roman"/>
                <w:sz w:val="28"/>
                <w:szCs w:val="28"/>
                <w:lang w:val="uk-UA"/>
              </w:rPr>
              <w:t>Фінансово-економічний механізм забезпечення  конкурентоспроможності</w:t>
            </w:r>
            <w:r>
              <w:rPr>
                <w:rFonts w:ascii="Times New Roman" w:hAnsi="Times New Roman"/>
                <w:bCs/>
                <w:sz w:val="28"/>
                <w:szCs w:val="32"/>
              </w:rPr>
              <w:t>…………………………………………………..….</w:t>
            </w:r>
          </w:p>
        </w:tc>
        <w:tc>
          <w:tcPr>
            <w:tcW w:w="727" w:type="dxa"/>
            <w:vAlign w:val="bottom"/>
            <w:hideMark/>
          </w:tcPr>
          <w:p w:rsidR="002C2904" w:rsidRDefault="002C2904">
            <w:pPr>
              <w:widowControl w:val="0"/>
              <w:spacing w:line="360" w:lineRule="auto"/>
              <w:ind w:hanging="91"/>
              <w:rPr>
                <w:rFonts w:ascii="Times New Roman" w:hAnsi="Times New Roman"/>
                <w:sz w:val="28"/>
                <w:lang w:val="uk-UA"/>
              </w:rPr>
            </w:pPr>
            <w:r>
              <w:rPr>
                <w:rFonts w:ascii="Times New Roman" w:hAnsi="Times New Roman"/>
                <w:sz w:val="28"/>
                <w:lang w:val="uk-UA"/>
              </w:rPr>
              <w:t>120</w:t>
            </w:r>
          </w:p>
        </w:tc>
      </w:tr>
    </w:tbl>
    <w:p w:rsidR="002C2904" w:rsidRDefault="002C2904" w:rsidP="002C2904">
      <w:pPr>
        <w:rPr>
          <w:rFonts w:ascii="Calibri" w:hAnsi="Calibri"/>
          <w:sz w:val="22"/>
          <w:szCs w:val="22"/>
          <w:lang w:eastAsia="en-US"/>
        </w:rPr>
      </w:pPr>
    </w:p>
    <w:tbl>
      <w:tblPr>
        <w:tblW w:w="10020" w:type="dxa"/>
        <w:tblInd w:w="-116" w:type="dxa"/>
        <w:tblLayout w:type="fixed"/>
        <w:tblLook w:val="04A0" w:firstRow="1" w:lastRow="0" w:firstColumn="1" w:lastColumn="0" w:noHBand="0" w:noVBand="1"/>
      </w:tblPr>
      <w:tblGrid>
        <w:gridCol w:w="9293"/>
        <w:gridCol w:w="727"/>
      </w:tblGrid>
      <w:tr w:rsidR="002C2904" w:rsidTr="002C2904">
        <w:trPr>
          <w:trHeight w:val="427"/>
        </w:trPr>
        <w:tc>
          <w:tcPr>
            <w:tcW w:w="9296" w:type="dxa"/>
            <w:hideMark/>
          </w:tcPr>
          <w:p w:rsidR="002C2904" w:rsidRDefault="002C2904">
            <w:pPr>
              <w:widowControl w:val="0"/>
              <w:spacing w:line="360" w:lineRule="auto"/>
              <w:ind w:right="33" w:firstLine="967"/>
              <w:jc w:val="both"/>
              <w:rPr>
                <w:rFonts w:ascii="Times New Roman" w:hAnsi="Times New Roman"/>
                <w:sz w:val="28"/>
              </w:rPr>
            </w:pPr>
            <w:r>
              <w:rPr>
                <w:rFonts w:ascii="Times New Roman" w:hAnsi="Times New Roman"/>
                <w:sz w:val="28"/>
              </w:rPr>
              <w:t>3.2.</w:t>
            </w:r>
            <w:r>
              <w:rPr>
                <w:rFonts w:ascii="Times New Roman" w:hAnsi="Times New Roman"/>
                <w:sz w:val="28"/>
                <w:szCs w:val="28"/>
              </w:rPr>
              <w:t> </w:t>
            </w:r>
            <w:r>
              <w:rPr>
                <w:rFonts w:ascii="Times New Roman" w:hAnsi="Times New Roman"/>
                <w:sz w:val="28"/>
                <w:szCs w:val="28"/>
                <w:lang w:val="uk-UA"/>
              </w:rPr>
              <w:t xml:space="preserve">Основні шляхи підвищення конкурентоспроможності бюджетоутворюючих галузей </w:t>
            </w:r>
            <w:r>
              <w:rPr>
                <w:rFonts w:ascii="Times New Roman" w:hAnsi="Times New Roman"/>
                <w:bCs/>
                <w:sz w:val="28"/>
                <w:szCs w:val="28"/>
                <w:lang w:val="uk-UA"/>
              </w:rPr>
              <w:t>продовольчої сфери</w:t>
            </w:r>
            <w:r>
              <w:rPr>
                <w:rFonts w:ascii="Times New Roman" w:hAnsi="Times New Roman"/>
                <w:sz w:val="28"/>
                <w:szCs w:val="28"/>
                <w:lang w:val="uk-UA"/>
              </w:rPr>
              <w:t xml:space="preserve"> ………………….</w:t>
            </w:r>
            <w:r>
              <w:rPr>
                <w:rFonts w:ascii="Times New Roman" w:hAnsi="Times New Roman"/>
                <w:sz w:val="28"/>
              </w:rPr>
              <w:t>..........</w:t>
            </w:r>
          </w:p>
        </w:tc>
        <w:tc>
          <w:tcPr>
            <w:tcW w:w="727" w:type="dxa"/>
            <w:vAlign w:val="bottom"/>
            <w:hideMark/>
          </w:tcPr>
          <w:p w:rsidR="002C2904" w:rsidRDefault="002C2904">
            <w:pPr>
              <w:widowControl w:val="0"/>
              <w:spacing w:line="360" w:lineRule="auto"/>
              <w:ind w:hanging="108"/>
              <w:rPr>
                <w:rFonts w:ascii="Times New Roman" w:hAnsi="Times New Roman"/>
                <w:sz w:val="28"/>
                <w:lang w:val="uk-UA"/>
              </w:rPr>
            </w:pPr>
            <w:r>
              <w:rPr>
                <w:rFonts w:ascii="Times New Roman" w:hAnsi="Times New Roman"/>
                <w:sz w:val="28"/>
                <w:lang w:val="uk-UA"/>
              </w:rPr>
              <w:t>136</w:t>
            </w:r>
          </w:p>
        </w:tc>
      </w:tr>
      <w:tr w:rsidR="002C2904" w:rsidTr="002C2904">
        <w:trPr>
          <w:trHeight w:val="463"/>
        </w:trPr>
        <w:tc>
          <w:tcPr>
            <w:tcW w:w="9296" w:type="dxa"/>
            <w:hideMark/>
          </w:tcPr>
          <w:p w:rsidR="002C2904" w:rsidRDefault="002C2904">
            <w:pPr>
              <w:widowControl w:val="0"/>
              <w:spacing w:line="360" w:lineRule="auto"/>
              <w:ind w:firstLine="967"/>
              <w:jc w:val="both"/>
              <w:rPr>
                <w:rFonts w:ascii="Times New Roman" w:hAnsi="Times New Roman"/>
                <w:sz w:val="28"/>
              </w:rPr>
            </w:pPr>
            <w:r>
              <w:rPr>
                <w:rFonts w:ascii="Times New Roman" w:hAnsi="Times New Roman"/>
                <w:sz w:val="28"/>
              </w:rPr>
              <w:t>3.3.</w:t>
            </w:r>
            <w:r>
              <w:rPr>
                <w:rFonts w:ascii="Times New Roman" w:hAnsi="Times New Roman"/>
                <w:sz w:val="28"/>
                <w:szCs w:val="28"/>
              </w:rPr>
              <w:t> </w:t>
            </w:r>
            <w:r>
              <w:rPr>
                <w:rFonts w:ascii="Times New Roman" w:hAnsi="Times New Roman"/>
                <w:sz w:val="28"/>
                <w:szCs w:val="28"/>
                <w:lang w:val="uk-UA"/>
              </w:rPr>
              <w:t>Державна підтримка розвитку конкурентоспроможного виробництва……………………………………………………………………</w:t>
            </w:r>
          </w:p>
        </w:tc>
        <w:tc>
          <w:tcPr>
            <w:tcW w:w="727" w:type="dxa"/>
            <w:vAlign w:val="bottom"/>
            <w:hideMark/>
          </w:tcPr>
          <w:p w:rsidR="002C2904" w:rsidRDefault="002C2904">
            <w:pPr>
              <w:widowControl w:val="0"/>
              <w:spacing w:line="360" w:lineRule="auto"/>
              <w:ind w:hanging="91"/>
              <w:rPr>
                <w:rFonts w:ascii="Times New Roman" w:hAnsi="Times New Roman"/>
                <w:sz w:val="28"/>
                <w:lang w:val="uk-UA"/>
              </w:rPr>
            </w:pPr>
            <w:r>
              <w:rPr>
                <w:rFonts w:ascii="Times New Roman" w:hAnsi="Times New Roman"/>
                <w:sz w:val="28"/>
                <w:lang w:val="uk-UA"/>
              </w:rPr>
              <w:t>148</w:t>
            </w:r>
          </w:p>
        </w:tc>
      </w:tr>
      <w:tr w:rsidR="002C2904" w:rsidTr="002C2904">
        <w:trPr>
          <w:trHeight w:val="403"/>
        </w:trPr>
        <w:tc>
          <w:tcPr>
            <w:tcW w:w="9296" w:type="dxa"/>
            <w:hideMark/>
          </w:tcPr>
          <w:p w:rsidR="002C2904" w:rsidRDefault="002C2904">
            <w:pPr>
              <w:widowControl w:val="0"/>
              <w:spacing w:line="360" w:lineRule="auto"/>
              <w:ind w:firstLine="967"/>
              <w:jc w:val="both"/>
              <w:rPr>
                <w:rFonts w:ascii="Times New Roman" w:hAnsi="Times New Roman"/>
                <w:sz w:val="28"/>
              </w:rPr>
            </w:pPr>
            <w:r>
              <w:rPr>
                <w:rFonts w:ascii="Times New Roman" w:hAnsi="Times New Roman"/>
                <w:sz w:val="28"/>
              </w:rPr>
              <w:t>Висновки до розділу 3.............................................................................</w:t>
            </w:r>
          </w:p>
        </w:tc>
        <w:tc>
          <w:tcPr>
            <w:tcW w:w="727" w:type="dxa"/>
            <w:vAlign w:val="bottom"/>
            <w:hideMark/>
          </w:tcPr>
          <w:p w:rsidR="002C2904" w:rsidRDefault="002C2904">
            <w:pPr>
              <w:widowControl w:val="0"/>
              <w:spacing w:line="360" w:lineRule="auto"/>
              <w:ind w:hanging="49"/>
              <w:rPr>
                <w:rFonts w:ascii="Times New Roman" w:hAnsi="Times New Roman"/>
                <w:sz w:val="28"/>
                <w:lang w:val="uk-UA"/>
              </w:rPr>
            </w:pPr>
            <w:r>
              <w:rPr>
                <w:rFonts w:ascii="Times New Roman" w:hAnsi="Times New Roman"/>
                <w:sz w:val="28"/>
                <w:lang w:val="uk-UA"/>
              </w:rPr>
              <w:t>168</w:t>
            </w:r>
          </w:p>
        </w:tc>
      </w:tr>
      <w:tr w:rsidR="002C2904" w:rsidTr="002C2904">
        <w:trPr>
          <w:trHeight w:val="333"/>
        </w:trPr>
        <w:tc>
          <w:tcPr>
            <w:tcW w:w="9296" w:type="dxa"/>
            <w:hideMark/>
          </w:tcPr>
          <w:p w:rsidR="002C2904" w:rsidRDefault="002C2904">
            <w:pPr>
              <w:widowControl w:val="0"/>
              <w:spacing w:line="360" w:lineRule="auto"/>
              <w:jc w:val="both"/>
              <w:rPr>
                <w:rFonts w:ascii="Times New Roman" w:hAnsi="Times New Roman"/>
                <w:sz w:val="28"/>
              </w:rPr>
            </w:pPr>
            <w:r>
              <w:rPr>
                <w:rFonts w:ascii="Times New Roman" w:hAnsi="Times New Roman"/>
                <w:sz w:val="28"/>
              </w:rPr>
              <w:lastRenderedPageBreak/>
              <w:t>ВИСНОВКИ...........................................................................................................</w:t>
            </w:r>
          </w:p>
        </w:tc>
        <w:tc>
          <w:tcPr>
            <w:tcW w:w="727" w:type="dxa"/>
            <w:vAlign w:val="bottom"/>
            <w:hideMark/>
          </w:tcPr>
          <w:p w:rsidR="002C2904" w:rsidRDefault="002C2904">
            <w:pPr>
              <w:widowControl w:val="0"/>
              <w:spacing w:line="360" w:lineRule="auto"/>
              <w:ind w:hanging="91"/>
              <w:rPr>
                <w:rFonts w:ascii="Times New Roman" w:hAnsi="Times New Roman"/>
                <w:sz w:val="28"/>
                <w:lang w:val="uk-UA"/>
              </w:rPr>
            </w:pPr>
            <w:r>
              <w:rPr>
                <w:rFonts w:ascii="Times New Roman" w:hAnsi="Times New Roman"/>
                <w:sz w:val="28"/>
                <w:lang w:val="uk-UA"/>
              </w:rPr>
              <w:t>172</w:t>
            </w:r>
          </w:p>
        </w:tc>
      </w:tr>
      <w:tr w:rsidR="002C2904" w:rsidTr="002C2904">
        <w:trPr>
          <w:trHeight w:val="376"/>
        </w:trPr>
        <w:tc>
          <w:tcPr>
            <w:tcW w:w="9296" w:type="dxa"/>
            <w:hideMark/>
          </w:tcPr>
          <w:p w:rsidR="002C2904" w:rsidRDefault="002C2904">
            <w:pPr>
              <w:widowControl w:val="0"/>
              <w:spacing w:line="360" w:lineRule="auto"/>
              <w:jc w:val="both"/>
              <w:rPr>
                <w:rFonts w:ascii="Times New Roman" w:hAnsi="Times New Roman"/>
                <w:sz w:val="28"/>
              </w:rPr>
            </w:pPr>
            <w:r>
              <w:rPr>
                <w:rFonts w:ascii="Times New Roman" w:hAnsi="Times New Roman"/>
                <w:sz w:val="28"/>
              </w:rPr>
              <w:t>СПИСОК ВИКОРИСТАНИХ ДЖЕРЕЛ..............................................................</w:t>
            </w:r>
          </w:p>
        </w:tc>
        <w:tc>
          <w:tcPr>
            <w:tcW w:w="727" w:type="dxa"/>
            <w:vAlign w:val="bottom"/>
            <w:hideMark/>
          </w:tcPr>
          <w:p w:rsidR="002C2904" w:rsidRDefault="002C2904">
            <w:pPr>
              <w:widowControl w:val="0"/>
              <w:spacing w:line="360" w:lineRule="auto"/>
              <w:ind w:hanging="108"/>
              <w:rPr>
                <w:rFonts w:ascii="Times New Roman" w:hAnsi="Times New Roman"/>
                <w:sz w:val="28"/>
                <w:lang w:val="uk-UA"/>
              </w:rPr>
            </w:pPr>
            <w:r>
              <w:rPr>
                <w:rFonts w:ascii="Times New Roman" w:hAnsi="Times New Roman"/>
                <w:sz w:val="28"/>
                <w:lang w:val="uk-UA"/>
              </w:rPr>
              <w:t>175</w:t>
            </w:r>
          </w:p>
        </w:tc>
      </w:tr>
      <w:tr w:rsidR="002C2904" w:rsidTr="002C2904">
        <w:trPr>
          <w:trHeight w:val="463"/>
        </w:trPr>
        <w:tc>
          <w:tcPr>
            <w:tcW w:w="9296" w:type="dxa"/>
            <w:hideMark/>
          </w:tcPr>
          <w:p w:rsidR="002C2904" w:rsidRDefault="002C2904">
            <w:pPr>
              <w:widowControl w:val="0"/>
              <w:spacing w:line="360" w:lineRule="auto"/>
              <w:jc w:val="both"/>
              <w:rPr>
                <w:rFonts w:ascii="Times New Roman" w:hAnsi="Times New Roman"/>
                <w:sz w:val="28"/>
              </w:rPr>
            </w:pPr>
            <w:r>
              <w:rPr>
                <w:rFonts w:ascii="Times New Roman" w:hAnsi="Times New Roman"/>
                <w:sz w:val="28"/>
              </w:rPr>
              <w:t>ДОДАТКИ..............................................................................................................</w:t>
            </w:r>
          </w:p>
        </w:tc>
        <w:tc>
          <w:tcPr>
            <w:tcW w:w="727" w:type="dxa"/>
            <w:vAlign w:val="bottom"/>
            <w:hideMark/>
          </w:tcPr>
          <w:p w:rsidR="002C2904" w:rsidRDefault="002C2904">
            <w:pPr>
              <w:widowControl w:val="0"/>
              <w:spacing w:line="360" w:lineRule="auto"/>
              <w:ind w:hanging="108"/>
              <w:rPr>
                <w:rFonts w:ascii="Times New Roman" w:hAnsi="Times New Roman"/>
                <w:sz w:val="28"/>
                <w:lang w:val="uk-UA"/>
              </w:rPr>
            </w:pPr>
            <w:r>
              <w:rPr>
                <w:rFonts w:ascii="Times New Roman" w:hAnsi="Times New Roman"/>
                <w:sz w:val="28"/>
                <w:lang w:val="uk-UA"/>
              </w:rPr>
              <w:t>192</w:t>
            </w:r>
          </w:p>
        </w:tc>
      </w:tr>
    </w:tbl>
    <w:p w:rsidR="002C2904" w:rsidRDefault="002C2904" w:rsidP="002C2904">
      <w:pPr>
        <w:widowControl w:val="0"/>
        <w:spacing w:line="360" w:lineRule="auto"/>
        <w:jc w:val="center"/>
        <w:rPr>
          <w:rFonts w:ascii="Times New Roman" w:hAnsi="Times New Roman"/>
          <w:b/>
          <w:sz w:val="28"/>
          <w:szCs w:val="28"/>
          <w:lang w:val="uk-UA" w:eastAsia="en-US"/>
        </w:rPr>
      </w:pPr>
      <w:r>
        <w:rPr>
          <w:rFonts w:ascii="Times New Roman" w:hAnsi="Times New Roman"/>
          <w:b/>
          <w:sz w:val="28"/>
          <w:szCs w:val="28"/>
          <w:lang w:val="uk-UA"/>
        </w:rPr>
        <w:br w:type="page"/>
      </w:r>
      <w:r>
        <w:rPr>
          <w:rFonts w:ascii="Times New Roman" w:hAnsi="Times New Roman"/>
          <w:b/>
          <w:sz w:val="28"/>
          <w:szCs w:val="28"/>
          <w:lang w:val="uk-UA"/>
        </w:rPr>
        <w:lastRenderedPageBreak/>
        <w:t>ВСТУП</w:t>
      </w:r>
    </w:p>
    <w:p w:rsidR="002C2904" w:rsidRDefault="002C2904" w:rsidP="002C2904">
      <w:pPr>
        <w:widowControl w:val="0"/>
        <w:spacing w:line="360" w:lineRule="auto"/>
        <w:jc w:val="center"/>
        <w:rPr>
          <w:rFonts w:ascii="Times New Roman" w:hAnsi="Times New Roman"/>
          <w:b/>
          <w:sz w:val="28"/>
          <w:szCs w:val="28"/>
          <w:lang w:val="uk-UA"/>
        </w:rPr>
      </w:pPr>
    </w:p>
    <w:p w:rsidR="002C2904" w:rsidRDefault="002C2904" w:rsidP="002C2904">
      <w:pPr>
        <w:widowControl w:val="0"/>
        <w:spacing w:line="360" w:lineRule="auto"/>
        <w:jc w:val="both"/>
        <w:rPr>
          <w:rFonts w:ascii="Times New Roman" w:hAnsi="Times New Roman"/>
          <w:b/>
          <w:sz w:val="28"/>
          <w:szCs w:val="28"/>
          <w:lang w:val="uk-UA"/>
        </w:rPr>
      </w:pP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b/>
          <w:sz w:val="28"/>
          <w:szCs w:val="28"/>
        </w:rPr>
        <w:t xml:space="preserve">Актуальність теми. </w:t>
      </w:r>
      <w:r>
        <w:rPr>
          <w:rFonts w:ascii="Times New Roman" w:hAnsi="Times New Roman"/>
          <w:sz w:val="28"/>
          <w:szCs w:val="28"/>
        </w:rPr>
        <w:t>Вирішення проблем конкурентоспроможності суб’єктів господарювання на рівні галузевого управління відноситься до основоположних питань економічних досліджень та практичної діяльності. Повною мірою це стосується бюджетоутворюючих галузей та видів діяльності продовольчої сфери України. Адже бюджетоутворюючі галузі втілюють не лише функції спеціалізації та відіграють провідну роль у територіальному поділі праці. Від ефективності та конкурентоспроможності їх функціонування залежать вектори економічного розвитку та міжнародного співробітництва, наповнення державного бюджету, фінансово-економічна стійкість господарських формувань, соціальні виплати та соціально-економічна стабільність у суспільстві, якість та відповідність стандартам  значної частини продукції, товарів і послуг, структура та динаміка ринку праці, зайнятість та рівень доходів і якість життя населення в цілому.</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Необхідно відзначити, що різні аспекти та проблеми формування конкурентоспроможності, конкуренції, конкурентних відносин є досить новими для вітчизняної економічної науки та практичної діяльності. Вони пов’язані з розвитком ринкового механізму господарювання в Україні. Найбільш значними є дослідження конкурентоспроможності продовольчої сфери, висвітлені у працях О.Бородіної, Т.Бурової, В.Гейця, Л.Дейнеко, О. Єрмакова, С.Кваші, А.Ключник, О.Краснолуцького, І. Іртищевої, В.Лагодієнка, М.Маліка, Л. Мармуль, О.Наумова, П.Саблука, Л. Сідельникової, В.Топіхи, К.Шапошнікова та інших відомих дослідників. Проте вони здійснені, переважно, для рівня окремих підприємств або окремих видів продукції. Проблеми забезпечення конкурентоспроможності на галузевому рівні є недостатньо опрацьованими та потребують подальшого дослідження.</w:t>
      </w:r>
    </w:p>
    <w:p w:rsidR="002C2904" w:rsidRDefault="002C2904" w:rsidP="002C2904">
      <w:pPr>
        <w:pStyle w:val="affffffff5"/>
        <w:widowControl w:val="0"/>
        <w:shd w:val="clear" w:color="auto" w:fill="FFFFFF"/>
        <w:tabs>
          <w:tab w:val="left" w:pos="567"/>
        </w:tabs>
        <w:spacing w:before="0" w:after="0" w:line="360" w:lineRule="auto"/>
        <w:ind w:firstLine="709"/>
        <w:jc w:val="both"/>
        <w:rPr>
          <w:rFonts w:ascii="Times New Roman" w:hAnsi="Times New Roman"/>
          <w:sz w:val="28"/>
          <w:szCs w:val="28"/>
          <w:lang w:val="uk-UA"/>
        </w:rPr>
      </w:pPr>
      <w:r>
        <w:rPr>
          <w:sz w:val="28"/>
          <w:szCs w:val="28"/>
          <w:lang w:val="uk-UA"/>
        </w:rPr>
        <w:t xml:space="preserve">Актуальність теми, практична потреба в науковому опрацюванні проблеми </w:t>
      </w:r>
      <w:r>
        <w:rPr>
          <w:sz w:val="28"/>
          <w:szCs w:val="28"/>
          <w:lang w:val="uk-UA"/>
        </w:rPr>
        <w:lastRenderedPageBreak/>
        <w:t xml:space="preserve">стратегічного управління конкурентоспроможністю бюджетоутворюючих галузей продовольчої сфери </w:t>
      </w:r>
      <w:r>
        <w:rPr>
          <w:iCs/>
          <w:sz w:val="28"/>
          <w:szCs w:val="28"/>
          <w:lang w:val="uk-UA"/>
        </w:rPr>
        <w:t>зумовили вибір теми, постановку мети і завдань дослідження.</w:t>
      </w:r>
      <w:r>
        <w:rPr>
          <w:sz w:val="28"/>
          <w:szCs w:val="28"/>
          <w:lang w:val="uk-UA"/>
        </w:rPr>
        <w:t xml:space="preserve">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b/>
          <w:sz w:val="28"/>
          <w:szCs w:val="28"/>
        </w:rPr>
        <w:t xml:space="preserve">Зв'язок роботи з науковими програмами, планами, темами.  </w:t>
      </w:r>
      <w:r>
        <w:rPr>
          <w:rFonts w:ascii="Times New Roman" w:hAnsi="Times New Roman"/>
          <w:sz w:val="28"/>
          <w:szCs w:val="28"/>
        </w:rPr>
        <w:t>Дисертаційна робота пов’язана з темою науково-дослідних робіт Херсонського національного технічного університету «Визначення інституційних складових трансформації системи управління ресурсами регіону в умовах адміністративно-територіальної реформи» (державний реєстраційний номер 0109U000502). У її межах автором визначені чинники формування конкурентоспроможності бюджетоутворюючих галузей продовольчої сфери, здійснена оцінка їх ресурсного забезпечення, визначена роль інноваційно-інвестиційної діяльності у цьому процесі, обґрунтований організаційно-економічний механізм конкурентоспроможного розвитку бюджетоутворюючих галузей продовольчої сфери.</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b/>
          <w:sz w:val="28"/>
          <w:szCs w:val="28"/>
        </w:rPr>
        <w:t xml:space="preserve">Мета і завдання дослідження. </w:t>
      </w:r>
      <w:r>
        <w:rPr>
          <w:rFonts w:ascii="Times New Roman" w:hAnsi="Times New Roman"/>
          <w:sz w:val="28"/>
          <w:szCs w:val="28"/>
        </w:rPr>
        <w:t xml:space="preserve">Метою дисертаційної роботи є </w:t>
      </w:r>
      <w:r>
        <w:rPr>
          <w:rFonts w:ascii="Times New Roman" w:hAnsi="Times New Roman"/>
          <w:spacing w:val="-4"/>
          <w:sz w:val="28"/>
          <w:szCs w:val="28"/>
        </w:rPr>
        <w:t>обґрунтування теоретико-методичних засад і розробка практичних рекомендацій з формування системи</w:t>
      </w:r>
      <w:r>
        <w:rPr>
          <w:rFonts w:ascii="Times New Roman" w:hAnsi="Times New Roman"/>
          <w:sz w:val="28"/>
          <w:szCs w:val="28"/>
        </w:rPr>
        <w:t xml:space="preserve"> стратегічного управління конкурентоспроможністю бюджетоутворюючих галузей продовольчої сфери.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Для  досягнення мети були поставлені та вирішені наступні завдання:</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дослідити теоретичні аспекти теми та визначити особливості формування конкурентоспроможності бюджетоутворюючих галузей продовольчої сфери;</w:t>
      </w:r>
    </w:p>
    <w:p w:rsidR="002C2904" w:rsidRDefault="002C2904" w:rsidP="002C2904">
      <w:pPr>
        <w:pStyle w:val="1-21"/>
        <w:ind w:left="0" w:firstLine="708"/>
        <w:rPr>
          <w:sz w:val="28"/>
          <w:szCs w:val="28"/>
        </w:rPr>
      </w:pPr>
      <w:r>
        <w:rPr>
          <w:sz w:val="28"/>
          <w:szCs w:val="28"/>
        </w:rPr>
        <w:t>- визначити шляхи та резерви підвищення конкурентоспроможності галузей продовольчої сфери;</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 розробити концепцію стратегічного управління конкурентоспроможністю бюджетоутворюючих галузей продовольчої сфери;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 обґрунтувати методичні підходи до аналізу конкурентоспроможності функціонування бюджетоутворюючих галузей продовольчої сфери;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удосконалити інструментарій оцінки конкурентоспроможності галузей продовольчої сфери;</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 розробити методичні засади дослідження зовнішнього середовища </w:t>
      </w:r>
      <w:r>
        <w:rPr>
          <w:rFonts w:ascii="Times New Roman" w:hAnsi="Times New Roman"/>
          <w:sz w:val="28"/>
          <w:szCs w:val="28"/>
        </w:rPr>
        <w:lastRenderedPageBreak/>
        <w:t xml:space="preserve">функціонування бюджетоутворюючих галузей продовольчої сфери; </w:t>
      </w:r>
    </w:p>
    <w:p w:rsidR="002C2904" w:rsidRDefault="002C2904" w:rsidP="002C2904">
      <w:pPr>
        <w:pStyle w:val="1-21"/>
        <w:ind w:left="0" w:firstLine="708"/>
        <w:rPr>
          <w:sz w:val="28"/>
          <w:szCs w:val="28"/>
        </w:rPr>
      </w:pPr>
      <w:r>
        <w:rPr>
          <w:sz w:val="28"/>
          <w:szCs w:val="28"/>
        </w:rPr>
        <w:t>- запропонувати</w:t>
      </w:r>
      <w:r>
        <w:rPr>
          <w:i/>
          <w:sz w:val="28"/>
          <w:szCs w:val="28"/>
        </w:rPr>
        <w:t xml:space="preserve"> </w:t>
      </w:r>
      <w:r>
        <w:rPr>
          <w:sz w:val="28"/>
          <w:szCs w:val="28"/>
        </w:rPr>
        <w:t>механізми фінансово-економічного</w:t>
      </w:r>
      <w:r>
        <w:rPr>
          <w:i/>
          <w:sz w:val="28"/>
          <w:szCs w:val="28"/>
        </w:rPr>
        <w:t xml:space="preserve"> </w:t>
      </w:r>
      <w:r>
        <w:rPr>
          <w:sz w:val="28"/>
          <w:szCs w:val="28"/>
        </w:rPr>
        <w:t>забезпечення конкурентоспроможного розвитку бюджетоутворюючих галузей продовольчої сфери;</w:t>
      </w:r>
    </w:p>
    <w:p w:rsidR="002C2904" w:rsidRDefault="002C2904" w:rsidP="002C2904">
      <w:pPr>
        <w:pStyle w:val="1-21"/>
        <w:ind w:left="0" w:firstLine="708"/>
        <w:rPr>
          <w:i/>
          <w:sz w:val="28"/>
          <w:szCs w:val="28"/>
        </w:rPr>
      </w:pPr>
      <w:r>
        <w:rPr>
          <w:sz w:val="28"/>
          <w:szCs w:val="28"/>
        </w:rPr>
        <w:t>- обґрунтувати напрями і механізми державної підтримки підвищення конкурентоспроможності галузей продовольчої сфери.</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i/>
          <w:sz w:val="28"/>
          <w:szCs w:val="28"/>
        </w:rPr>
        <w:t>Об’єктом дослідження</w:t>
      </w:r>
      <w:r>
        <w:rPr>
          <w:rFonts w:ascii="Times New Roman" w:hAnsi="Times New Roman"/>
          <w:sz w:val="28"/>
          <w:szCs w:val="28"/>
        </w:rPr>
        <w:t xml:space="preserve"> є процеси стратегічного управління конкурентоспроможністю бюджетоутворюючих галузей продовольчої сфери.</w:t>
      </w:r>
    </w:p>
    <w:p w:rsidR="002C2904" w:rsidRDefault="002C2904" w:rsidP="002C2904">
      <w:pPr>
        <w:widowControl w:val="0"/>
        <w:spacing w:line="360" w:lineRule="auto"/>
        <w:ind w:firstLine="708"/>
        <w:jc w:val="both"/>
        <w:rPr>
          <w:rFonts w:ascii="Times New Roman" w:hAnsi="Times New Roman"/>
          <w:b/>
          <w:sz w:val="28"/>
          <w:szCs w:val="28"/>
        </w:rPr>
      </w:pPr>
      <w:r>
        <w:rPr>
          <w:rFonts w:ascii="Times New Roman" w:hAnsi="Times New Roman"/>
          <w:i/>
          <w:sz w:val="28"/>
          <w:szCs w:val="28"/>
        </w:rPr>
        <w:t>Предметом дослідження</w:t>
      </w:r>
      <w:r>
        <w:rPr>
          <w:rFonts w:ascii="Times New Roman" w:hAnsi="Times New Roman"/>
          <w:b/>
          <w:sz w:val="28"/>
          <w:szCs w:val="28"/>
        </w:rPr>
        <w:t xml:space="preserve">  </w:t>
      </w:r>
      <w:r>
        <w:rPr>
          <w:rFonts w:ascii="Times New Roman" w:hAnsi="Times New Roman"/>
          <w:sz w:val="28"/>
          <w:szCs w:val="28"/>
        </w:rPr>
        <w:t>теоретичні, методичні та практичні аспекти</w:t>
      </w:r>
      <w:r>
        <w:rPr>
          <w:rFonts w:ascii="Times New Roman" w:hAnsi="Times New Roman"/>
          <w:spacing w:val="-4"/>
          <w:sz w:val="28"/>
          <w:szCs w:val="28"/>
        </w:rPr>
        <w:t xml:space="preserve"> формування системи</w:t>
      </w:r>
      <w:r>
        <w:rPr>
          <w:rFonts w:ascii="Times New Roman" w:hAnsi="Times New Roman"/>
          <w:sz w:val="28"/>
          <w:szCs w:val="28"/>
        </w:rPr>
        <w:t xml:space="preserve"> стратегічного управління конкурентоспроможністю бюджетоутворюючих галузей продовольчої сфери.</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b/>
          <w:sz w:val="28"/>
          <w:szCs w:val="28"/>
        </w:rPr>
        <w:t xml:space="preserve">Методи дослідження. </w:t>
      </w:r>
      <w:r>
        <w:rPr>
          <w:rFonts w:ascii="Times New Roman" w:hAnsi="Times New Roman"/>
          <w:sz w:val="28"/>
          <w:szCs w:val="28"/>
        </w:rPr>
        <w:t>Теоретичну й методологічну основу дослідження становили концепції й наукові гіпотези, представлені в працях класиків економічної науки, а також сучасних учених, з питань розвитку національного господарства та його галузей, зокрема – продовольчої сфери, ринкового механізму господарювання, державного регулювання економіки, бюджетування. Основоположне значення мали закони та категорії економічної теорії, національної економіки, системно-структурного аналізу економічних явищ та процесів. Під час виконання дослідження були використані діалектичний та історичний, абстрактно-логічний та монографічний  методи при визначенні особливостей, сутності, проявів та принципів формування конкурентоспроможності бюджетоутворюючих галузей.</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Економіко-статистичні методи були використані при розрахунках рівнів конкурентоспроможності бюджетоутворюючих галузей та інших показників їх розвитку, економічної стійкості, ефективності функціонування. При оцінці чинників формування конкурентоспроможності використані також методи економічного районування. З метою обґрунтування шляхів та засобів підвищення конкурентоспроможності використовувалися графічні методи, кореляційного аналізу, моделювання, екстраполяції.</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Інформаційну базу досліджень становили законодавчі та нормативно-правові акти України, статистичні дані Державної служби статистики України, </w:t>
      </w:r>
      <w:r>
        <w:rPr>
          <w:rFonts w:ascii="Times New Roman" w:hAnsi="Times New Roman"/>
          <w:sz w:val="28"/>
          <w:szCs w:val="28"/>
        </w:rPr>
        <w:lastRenderedPageBreak/>
        <w:t>галузевих міністерств і відомств та їх обласних підрозділів, обліково-фінансової звітності, матеріали періодичних наукових та аналітичних видань.</w:t>
      </w:r>
    </w:p>
    <w:p w:rsidR="002C2904" w:rsidRDefault="002C2904" w:rsidP="002C2904">
      <w:pPr>
        <w:pStyle w:val="777"/>
        <w:widowControl w:val="0"/>
        <w:spacing w:line="360" w:lineRule="auto"/>
        <w:ind w:firstLine="709"/>
      </w:pPr>
      <w:r>
        <w:rPr>
          <w:b/>
          <w:bCs/>
          <w:iCs/>
        </w:rPr>
        <w:t xml:space="preserve">Наукова новизна одержаних результатів </w:t>
      </w:r>
      <w:r>
        <w:rPr>
          <w:bCs/>
          <w:iCs/>
        </w:rPr>
        <w:t xml:space="preserve">дисертаційного дослідження </w:t>
      </w:r>
      <w:r>
        <w:t xml:space="preserve">полягає в обґрунтуванні теоретико-методичних засад та розробці практичних рекомендацій </w:t>
      </w:r>
      <w:r>
        <w:rPr>
          <w:spacing w:val="-4"/>
        </w:rPr>
        <w:t>з формування системи</w:t>
      </w:r>
      <w:r>
        <w:t xml:space="preserve"> стратегічного управління конкурентоспроможністю бюджетоутворюючих галузей продовольчої сфери.</w:t>
      </w:r>
    </w:p>
    <w:p w:rsidR="002C2904" w:rsidRDefault="002C2904" w:rsidP="002C2904">
      <w:pPr>
        <w:pStyle w:val="777"/>
        <w:widowControl w:val="0"/>
        <w:spacing w:line="360" w:lineRule="auto"/>
        <w:ind w:firstLine="709"/>
      </w:pPr>
      <w:r>
        <w:t>Наукова новизна найважливіших результатів дослідження полягає у наступному:</w:t>
      </w:r>
    </w:p>
    <w:p w:rsidR="002C2904" w:rsidRDefault="002C2904" w:rsidP="002C2904">
      <w:pPr>
        <w:widowControl w:val="0"/>
        <w:spacing w:line="360" w:lineRule="auto"/>
        <w:ind w:firstLine="708"/>
        <w:jc w:val="both"/>
        <w:rPr>
          <w:rFonts w:ascii="Times New Roman" w:hAnsi="Times New Roman"/>
          <w:i/>
          <w:sz w:val="28"/>
          <w:szCs w:val="28"/>
          <w:lang w:val="uk-UA"/>
        </w:rPr>
      </w:pPr>
      <w:r>
        <w:rPr>
          <w:rFonts w:ascii="Times New Roman" w:hAnsi="Times New Roman"/>
          <w:i/>
          <w:sz w:val="28"/>
          <w:szCs w:val="28"/>
          <w:lang w:val="uk-UA"/>
        </w:rPr>
        <w:t>вперше:</w:t>
      </w:r>
    </w:p>
    <w:p w:rsidR="002C2904" w:rsidRDefault="002C2904" w:rsidP="002C2904">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розроблено концепцію стратегічного управління конкурентоспроможністю бюджетоутворюючих галузей продовольчої сфери на основі механізмів державної підтримки, інвестиційно-інноваційного забезпечення та фінансово-економічного регулювання, що забезпечує  раціональне ресурсокористування, підвищення капіталізації та реструктуризації, досягнення високих виробничо-економічних та соціально-екологічних показників розвитку галузей продовольчої сфери;  </w:t>
      </w:r>
    </w:p>
    <w:p w:rsidR="002C2904" w:rsidRDefault="002C2904" w:rsidP="002C2904">
      <w:pPr>
        <w:widowControl w:val="0"/>
        <w:spacing w:line="360" w:lineRule="auto"/>
        <w:ind w:firstLine="708"/>
        <w:jc w:val="both"/>
        <w:rPr>
          <w:rFonts w:ascii="Times New Roman" w:hAnsi="Times New Roman"/>
          <w:i/>
          <w:sz w:val="28"/>
          <w:szCs w:val="28"/>
          <w:lang w:val="uk-UA"/>
        </w:rPr>
      </w:pPr>
      <w:r>
        <w:rPr>
          <w:rFonts w:ascii="Times New Roman" w:hAnsi="Times New Roman"/>
          <w:i/>
          <w:sz w:val="28"/>
          <w:szCs w:val="28"/>
          <w:lang w:val="uk-UA"/>
        </w:rPr>
        <w:t xml:space="preserve">удосконалено:    </w:t>
      </w:r>
    </w:p>
    <w:p w:rsidR="002C2904" w:rsidRDefault="002C2904" w:rsidP="002C2904">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rPr>
        <w:t> </w:t>
      </w:r>
      <w:r>
        <w:rPr>
          <w:rFonts w:ascii="Times New Roman" w:hAnsi="Times New Roman"/>
          <w:sz w:val="28"/>
          <w:szCs w:val="28"/>
          <w:lang w:val="uk-UA"/>
        </w:rPr>
        <w:t xml:space="preserve">методичні підходи до аналізу конкурентоспроможності функціонування бюджетоутворюючих галузей продовольчої сфери, що дозволяють виявити їх ефективність, стабільність розвитку, стратегічні  можливості та перспективи, розробити заходи раннього попередження загрозам; </w:t>
      </w:r>
    </w:p>
    <w:p w:rsidR="002C2904" w:rsidRDefault="002C2904" w:rsidP="002C2904">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 інструментарій оцінки конкурентоспроможності галузей продовольчої сфери через визначення інтегральних показників ефективності використання капіталу та трудових ресурсів відносно рентабельності діяльності суб’єктів галузі;</w:t>
      </w:r>
    </w:p>
    <w:p w:rsidR="002C2904" w:rsidRDefault="002C2904" w:rsidP="002C2904">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методичні засади дослідження зовнішнього середовища функціонування бюджетоутворюючих галузей продовольчої сфери, а саме: розроблено модель взаємодії сил, що зумовлюють конкуренцію на продовольчому ринку та визначають інтенсивність галузевого суперництва; </w:t>
      </w:r>
    </w:p>
    <w:p w:rsidR="002C2904" w:rsidRDefault="002C2904" w:rsidP="002C2904">
      <w:pPr>
        <w:pStyle w:val="1-21"/>
        <w:ind w:left="0" w:firstLine="708"/>
        <w:rPr>
          <w:i/>
          <w:sz w:val="28"/>
          <w:szCs w:val="28"/>
          <w:lang w:val="uk-UA"/>
        </w:rPr>
      </w:pPr>
      <w:r w:rsidRPr="002C2904">
        <w:rPr>
          <w:i/>
          <w:sz w:val="28"/>
          <w:szCs w:val="28"/>
          <w:lang w:val="uk-UA"/>
        </w:rPr>
        <w:lastRenderedPageBreak/>
        <w:t>набули подальшого розвитку:</w:t>
      </w:r>
    </w:p>
    <w:p w:rsidR="002C2904" w:rsidRDefault="002C2904" w:rsidP="002C2904">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 визначення сукупності особливостей формування конкурентоспроможності бюджетоутворюючих галузей продовольчої сфери через її доповнення бюджетною значущістю, пріоритетами у ресурсокористуванні, державній підтримці, галузевими стандартами виробництва, прибутковості, фінансової стійкості, експортної орієнтації;</w:t>
      </w:r>
    </w:p>
    <w:p w:rsidR="002C2904" w:rsidRDefault="002C2904" w:rsidP="002C2904">
      <w:pPr>
        <w:pStyle w:val="1-21"/>
        <w:ind w:left="0" w:firstLine="708"/>
        <w:rPr>
          <w:sz w:val="28"/>
          <w:szCs w:val="28"/>
          <w:lang w:val="uk-UA"/>
        </w:rPr>
      </w:pPr>
      <w:r w:rsidRPr="002C2904">
        <w:rPr>
          <w:sz w:val="28"/>
          <w:szCs w:val="28"/>
          <w:lang w:val="uk-UA"/>
        </w:rPr>
        <w:t>-</w:t>
      </w:r>
      <w:r w:rsidRPr="002C2904">
        <w:rPr>
          <w:i/>
          <w:sz w:val="28"/>
          <w:szCs w:val="28"/>
          <w:lang w:val="uk-UA"/>
        </w:rPr>
        <w:t xml:space="preserve"> </w:t>
      </w:r>
      <w:r w:rsidRPr="002C2904">
        <w:rPr>
          <w:sz w:val="28"/>
          <w:szCs w:val="28"/>
          <w:lang w:val="uk-UA"/>
        </w:rPr>
        <w:t>механізми фінансово-економічного</w:t>
      </w:r>
      <w:r w:rsidRPr="002C2904">
        <w:rPr>
          <w:i/>
          <w:sz w:val="28"/>
          <w:szCs w:val="28"/>
          <w:lang w:val="uk-UA"/>
        </w:rPr>
        <w:t xml:space="preserve"> </w:t>
      </w:r>
      <w:r w:rsidRPr="002C2904">
        <w:rPr>
          <w:sz w:val="28"/>
          <w:szCs w:val="28"/>
          <w:lang w:val="uk-UA"/>
        </w:rPr>
        <w:t>забезпечення конкурентоспроможного розвитку бюджетоутворюючих галузей продовольчої сфери через включення до їх переліку лізингових відносин, удосконалення структури джерел інвестування, розвитку сучасних логістичних мереж та комунікацій;</w:t>
      </w:r>
    </w:p>
    <w:p w:rsidR="002C2904" w:rsidRPr="002C2904" w:rsidRDefault="002C2904" w:rsidP="002C2904">
      <w:pPr>
        <w:pStyle w:val="1-21"/>
        <w:ind w:left="0" w:firstLine="708"/>
        <w:rPr>
          <w:sz w:val="28"/>
          <w:szCs w:val="28"/>
          <w:lang w:val="uk-UA"/>
        </w:rPr>
      </w:pPr>
      <w:r w:rsidRPr="002C2904">
        <w:rPr>
          <w:sz w:val="28"/>
          <w:szCs w:val="28"/>
          <w:lang w:val="uk-UA"/>
        </w:rPr>
        <w:t>- визначення шляхів та резервів підвищення конкурентоспроможності галузей продовольчої сфери на основі раціонального використання капіталу та трудових ресурсів суб’єктів господарювання, їх іміджу та ділової репутації;</w:t>
      </w:r>
    </w:p>
    <w:p w:rsidR="002C2904" w:rsidRPr="002C2904" w:rsidRDefault="002C2904" w:rsidP="002C2904">
      <w:pPr>
        <w:pStyle w:val="1-21"/>
        <w:ind w:left="0" w:firstLine="708"/>
        <w:rPr>
          <w:i/>
          <w:sz w:val="28"/>
          <w:szCs w:val="28"/>
          <w:lang w:val="uk-UA"/>
        </w:rPr>
      </w:pPr>
      <w:r w:rsidRPr="002C2904">
        <w:rPr>
          <w:sz w:val="28"/>
          <w:szCs w:val="28"/>
          <w:lang w:val="uk-UA"/>
        </w:rPr>
        <w:t>- напрями і механізми державної підтримки підвищення конкурентоспроможності галузей продовольчої сфери через пряму державну підтримку модернізації, структурної перебудови, розвитку нетрадиційних видів діяльності.</w:t>
      </w:r>
    </w:p>
    <w:p w:rsidR="002C2904" w:rsidRDefault="002C2904" w:rsidP="002C2904">
      <w:pPr>
        <w:widowControl w:val="0"/>
        <w:spacing w:line="360" w:lineRule="auto"/>
        <w:ind w:firstLine="709"/>
        <w:jc w:val="both"/>
        <w:rPr>
          <w:rFonts w:ascii="Times New Roman" w:hAnsi="Times New Roman"/>
          <w:sz w:val="28"/>
          <w:szCs w:val="28"/>
        </w:rPr>
      </w:pPr>
      <w:r>
        <w:rPr>
          <w:rFonts w:ascii="Times New Roman" w:hAnsi="Times New Roman"/>
          <w:b/>
          <w:bCs/>
          <w:sz w:val="28"/>
          <w:szCs w:val="28"/>
        </w:rPr>
        <w:t>Практичне значення одержаних результатів</w:t>
      </w:r>
      <w:r>
        <w:rPr>
          <w:rFonts w:ascii="Times New Roman" w:hAnsi="Times New Roman"/>
          <w:sz w:val="28"/>
          <w:szCs w:val="28"/>
        </w:rPr>
        <w:t xml:space="preserve"> полягає у можливості використання теоретико-методичних розробок та практичних рекомендацій щодо </w:t>
      </w:r>
      <w:r>
        <w:rPr>
          <w:rFonts w:ascii="Times New Roman" w:hAnsi="Times New Roman"/>
          <w:spacing w:val="-4"/>
          <w:sz w:val="28"/>
          <w:szCs w:val="28"/>
        </w:rPr>
        <w:t>формування системи</w:t>
      </w:r>
      <w:r>
        <w:rPr>
          <w:rFonts w:ascii="Times New Roman" w:hAnsi="Times New Roman"/>
          <w:sz w:val="28"/>
          <w:szCs w:val="28"/>
        </w:rPr>
        <w:t xml:space="preserve"> стратегічного управління конкурентоспроможністю бюджетоутворюючих галузей продовольчої сфери органами влади різних рівнів при розробці державних стратегічних програм соціально-економічного розвитку, у діяльності підприємств і організацій продовольчої сфери, у процесі підготовки фахівців-економістів.</w:t>
      </w:r>
    </w:p>
    <w:p w:rsidR="002C2904" w:rsidRDefault="002C2904" w:rsidP="002C2904">
      <w:pPr>
        <w:pStyle w:val="afffffff8"/>
        <w:widowControl w:val="0"/>
        <w:spacing w:line="360" w:lineRule="auto"/>
        <w:ind w:firstLine="567"/>
        <w:jc w:val="both"/>
        <w:rPr>
          <w:rFonts w:ascii="Times New Roman" w:hAnsi="Times New Roman"/>
          <w:szCs w:val="28"/>
        </w:rPr>
      </w:pPr>
      <w:r>
        <w:rPr>
          <w:rFonts w:ascii="Times New Roman" w:hAnsi="Times New Roman"/>
          <w:szCs w:val="28"/>
        </w:rPr>
        <w:t>Висновки і рекомендації, отримані у процесі дослідження, використовуються у практичній діяльності: Департаменту економічного, регіонального розвитку та торгівлі Херсонської обласної державної адміністрації (довідка № 22/107 від 12.06.2013 р.); Головного управління агропромислового розвитку Херсонської обласної державної адміністрації (довідка № 8-700-5/138 від 31.07.2013 р.), у навчальному процесі Херсонського національного технічного університету (довідка № 12-215/137 від 25.06.2013 р.).</w:t>
      </w:r>
    </w:p>
    <w:p w:rsidR="002C2904" w:rsidRDefault="002C2904" w:rsidP="002C2904">
      <w:pPr>
        <w:pStyle w:val="777"/>
        <w:widowControl w:val="0"/>
        <w:spacing w:line="360" w:lineRule="auto"/>
        <w:ind w:firstLine="709"/>
      </w:pPr>
      <w:r>
        <w:rPr>
          <w:b/>
        </w:rPr>
        <w:lastRenderedPageBreak/>
        <w:t xml:space="preserve">Особистий внесок здобувача. </w:t>
      </w:r>
      <w:r>
        <w:t>Всі наукові результати, викладені в дисертації і винесені на захист, отримані автором особисто. З наукових праць, опублікованих у співавторстві, у дисертаційній роботі використані лише ті ідеї та положення, які є результатом особистої роботи здобувача.</w:t>
      </w:r>
    </w:p>
    <w:p w:rsidR="002C2904" w:rsidRDefault="002C2904" w:rsidP="002C2904">
      <w:pPr>
        <w:widowControl w:val="0"/>
        <w:shd w:val="clear" w:color="auto" w:fill="FFFFFF"/>
        <w:spacing w:line="360" w:lineRule="auto"/>
        <w:ind w:right="6" w:firstLine="708"/>
        <w:jc w:val="both"/>
        <w:rPr>
          <w:rFonts w:ascii="Times New Roman" w:hAnsi="Times New Roman"/>
          <w:bCs/>
          <w:sz w:val="28"/>
          <w:szCs w:val="28"/>
          <w:lang w:val="uk-UA"/>
        </w:rPr>
      </w:pPr>
      <w:r>
        <w:rPr>
          <w:rFonts w:ascii="Times New Roman" w:hAnsi="Times New Roman"/>
          <w:b/>
          <w:bCs/>
          <w:sz w:val="28"/>
          <w:szCs w:val="28"/>
          <w:lang w:val="uk-UA"/>
        </w:rPr>
        <w:t>Апробація результатів дослідження.</w:t>
      </w:r>
      <w:r>
        <w:rPr>
          <w:rFonts w:ascii="Times New Roman" w:hAnsi="Times New Roman"/>
          <w:bCs/>
          <w:sz w:val="28"/>
          <w:szCs w:val="28"/>
          <w:lang w:val="uk-UA"/>
        </w:rPr>
        <w:t xml:space="preserve"> Основні результати дисертаційної роботи доповідалися та були апробовані на міжнародних науково-практичних конференціях, зокрема:  </w:t>
      </w:r>
      <w:r>
        <w:rPr>
          <w:rFonts w:ascii="Times New Roman" w:hAnsi="Times New Roman"/>
          <w:sz w:val="28"/>
          <w:szCs w:val="28"/>
          <w:lang w:val="uk-UA"/>
        </w:rPr>
        <w:t>«Сучасні проблеми соціально-економічного розвитку» (Одеса, 2012)</w:t>
      </w:r>
      <w:r>
        <w:rPr>
          <w:rFonts w:ascii="Times New Roman" w:hAnsi="Times New Roman"/>
          <w:bCs/>
          <w:sz w:val="28"/>
          <w:szCs w:val="28"/>
          <w:lang w:val="uk-UA"/>
        </w:rPr>
        <w:t xml:space="preserve">, </w:t>
      </w:r>
      <w:r>
        <w:rPr>
          <w:rFonts w:ascii="Times New Roman" w:hAnsi="Times New Roman"/>
          <w:sz w:val="28"/>
          <w:szCs w:val="28"/>
          <w:lang w:val="uk-UA"/>
        </w:rPr>
        <w:t xml:space="preserve">«Теоретичні та практичні аспекти розвитку сучасної економіки» (Львів, 2012), «Актуальні аспекти розвитку підприємств аграрної сфери: облік, аудит та фінансування» (Херсон, 2013), «Сучасні проблеми і перспективи розвитку обліку, аудиту та аналізу: теорія, методологія, організація» (Херсон, 2013), </w:t>
      </w:r>
      <w:r>
        <w:rPr>
          <w:rFonts w:ascii="Times New Roman" w:hAnsi="Times New Roman"/>
          <w:bCs/>
          <w:sz w:val="28"/>
          <w:szCs w:val="28"/>
          <w:lang w:val="uk-UA"/>
        </w:rPr>
        <w:t>щорічних науково-практичних конференціях професорсько-викладацького складу Херсонського національного технічного університету протягом 2011-2013 рр.</w:t>
      </w:r>
    </w:p>
    <w:p w:rsidR="002C2904" w:rsidRDefault="002C2904" w:rsidP="002C2904">
      <w:pPr>
        <w:widowControl w:val="0"/>
        <w:shd w:val="clear" w:color="auto" w:fill="FFFFFF"/>
        <w:spacing w:line="360" w:lineRule="auto"/>
        <w:ind w:right="5" w:firstLine="708"/>
        <w:jc w:val="both"/>
        <w:rPr>
          <w:rFonts w:ascii="Times New Roman" w:hAnsi="Times New Roman"/>
          <w:bCs/>
          <w:sz w:val="28"/>
          <w:szCs w:val="28"/>
          <w:lang w:val="uk-UA"/>
        </w:rPr>
      </w:pPr>
      <w:r>
        <w:rPr>
          <w:rFonts w:ascii="Times New Roman" w:hAnsi="Times New Roman"/>
          <w:b/>
          <w:bCs/>
          <w:sz w:val="28"/>
          <w:szCs w:val="28"/>
          <w:lang w:val="uk-UA"/>
        </w:rPr>
        <w:t>Публікації.</w:t>
      </w:r>
      <w:r>
        <w:rPr>
          <w:rFonts w:ascii="Times New Roman" w:hAnsi="Times New Roman"/>
          <w:bCs/>
          <w:sz w:val="28"/>
          <w:szCs w:val="28"/>
          <w:lang w:val="uk-UA"/>
        </w:rPr>
        <w:t xml:space="preserve"> Положення дисертаційної роботи висвітлені у 9 публікаціях загальним обсягом 3,2 ум.д.арк., у т.ч. 5 публікацій у фахових виданнях обсягом 2,5 ум.д.арк., 4 публікаціях обсягом 0,7 ум.д.арк. – в інших виданнях.</w:t>
      </w:r>
    </w:p>
    <w:p w:rsidR="002C2904" w:rsidRDefault="002C2904" w:rsidP="002C2904">
      <w:pPr>
        <w:widowControl w:val="0"/>
        <w:spacing w:line="360" w:lineRule="auto"/>
        <w:ind w:firstLine="708"/>
        <w:jc w:val="both"/>
        <w:rPr>
          <w:rFonts w:ascii="Times New Roman" w:hAnsi="Times New Roman"/>
          <w:bCs/>
          <w:sz w:val="28"/>
          <w:szCs w:val="28"/>
          <w:lang w:val="uk-UA"/>
        </w:rPr>
      </w:pPr>
      <w:r>
        <w:rPr>
          <w:rFonts w:ascii="Times New Roman" w:hAnsi="Times New Roman"/>
          <w:b/>
          <w:bCs/>
          <w:sz w:val="28"/>
          <w:szCs w:val="28"/>
        </w:rPr>
        <w:t>Обсяг і структура дисертаційної роботи.</w:t>
      </w:r>
      <w:r>
        <w:rPr>
          <w:rFonts w:ascii="Times New Roman" w:hAnsi="Times New Roman"/>
          <w:bCs/>
          <w:sz w:val="28"/>
          <w:szCs w:val="28"/>
        </w:rPr>
        <w:t xml:space="preserve"> Дисертація складається із вступу, трьох розділів, висновків, списку використаних джерел, додатків. </w:t>
      </w:r>
      <w:r>
        <w:rPr>
          <w:rFonts w:ascii="Times New Roman" w:hAnsi="Times New Roman"/>
          <w:sz w:val="28"/>
          <w:szCs w:val="28"/>
        </w:rPr>
        <w:t xml:space="preserve">Основний зміст викладений на 169 сторінках комп’ютерного тексту. </w:t>
      </w:r>
      <w:r>
        <w:rPr>
          <w:rFonts w:ascii="Times New Roman" w:hAnsi="Times New Roman"/>
          <w:bCs/>
          <w:sz w:val="28"/>
          <w:szCs w:val="28"/>
        </w:rPr>
        <w:t>Робота містить 29 таблиць, 19 рисунків, 2 додатки. Список використаної літератури налічує 177 найменувань на 17 сторінках.</w:t>
      </w:r>
    </w:p>
    <w:p w:rsidR="00B00DBF" w:rsidRDefault="00B00DBF" w:rsidP="00D11577">
      <w:pPr>
        <w:pStyle w:val="afffffff8"/>
        <w:rPr>
          <w:rFonts w:asciiTheme="minorHAnsi" w:hAnsiTheme="minorHAnsi"/>
          <w:lang w:val="en-US"/>
        </w:rPr>
      </w:pPr>
    </w:p>
    <w:p w:rsidR="002C2904" w:rsidRDefault="002C2904" w:rsidP="00D11577">
      <w:pPr>
        <w:pStyle w:val="afffffff8"/>
        <w:rPr>
          <w:rFonts w:asciiTheme="minorHAnsi" w:hAnsiTheme="minorHAnsi"/>
          <w:lang w:val="en-US"/>
        </w:rPr>
      </w:pPr>
    </w:p>
    <w:p w:rsidR="002C2904" w:rsidRDefault="002C2904" w:rsidP="00D11577">
      <w:pPr>
        <w:pStyle w:val="afffffff8"/>
        <w:rPr>
          <w:rFonts w:asciiTheme="minorHAnsi" w:hAnsiTheme="minorHAnsi"/>
          <w:lang w:val="en-US"/>
        </w:rPr>
      </w:pPr>
    </w:p>
    <w:p w:rsidR="002C2904" w:rsidRDefault="002C2904" w:rsidP="00D11577">
      <w:pPr>
        <w:pStyle w:val="afffffff8"/>
        <w:rPr>
          <w:rFonts w:asciiTheme="minorHAnsi" w:hAnsiTheme="minorHAnsi"/>
          <w:lang w:val="en-US"/>
        </w:rPr>
      </w:pPr>
    </w:p>
    <w:p w:rsidR="002C2904" w:rsidRDefault="002C2904" w:rsidP="002C2904">
      <w:pPr>
        <w:widowControl w:val="0"/>
        <w:spacing w:line="360" w:lineRule="auto"/>
        <w:jc w:val="center"/>
        <w:rPr>
          <w:rFonts w:ascii="Times New Roman" w:eastAsia="Calibri" w:hAnsi="Times New Roman" w:cs="Times New Roman"/>
          <w:b/>
          <w:sz w:val="28"/>
          <w:szCs w:val="28"/>
          <w:lang w:val="uk-UA" w:eastAsia="en-US"/>
        </w:rPr>
      </w:pPr>
      <w:r>
        <w:rPr>
          <w:rFonts w:ascii="Times New Roman" w:hAnsi="Times New Roman"/>
          <w:b/>
          <w:sz w:val="28"/>
          <w:szCs w:val="28"/>
          <w:lang w:val="uk-UA"/>
        </w:rPr>
        <w:t>ВИСНОВКИ</w:t>
      </w:r>
    </w:p>
    <w:p w:rsidR="002C2904" w:rsidRDefault="002C2904" w:rsidP="002C2904">
      <w:pPr>
        <w:widowControl w:val="0"/>
        <w:spacing w:line="360" w:lineRule="auto"/>
        <w:jc w:val="center"/>
        <w:rPr>
          <w:rFonts w:ascii="Times New Roman" w:hAnsi="Times New Roman"/>
          <w:b/>
          <w:sz w:val="28"/>
          <w:szCs w:val="28"/>
          <w:lang w:val="uk-UA"/>
        </w:rPr>
      </w:pPr>
    </w:p>
    <w:p w:rsidR="002C2904" w:rsidRDefault="002C2904" w:rsidP="002C2904">
      <w:pPr>
        <w:widowControl w:val="0"/>
        <w:spacing w:line="360" w:lineRule="auto"/>
        <w:jc w:val="center"/>
        <w:rPr>
          <w:rFonts w:ascii="Times New Roman" w:hAnsi="Times New Roman"/>
          <w:sz w:val="28"/>
          <w:szCs w:val="28"/>
          <w:lang w:val="uk-UA"/>
        </w:rPr>
      </w:pPr>
    </w:p>
    <w:p w:rsidR="002C2904" w:rsidRDefault="002C2904" w:rsidP="002C2904">
      <w:pPr>
        <w:widowControl w:val="0"/>
        <w:suppressLineNumbers/>
        <w:spacing w:line="360" w:lineRule="auto"/>
        <w:ind w:firstLine="709"/>
        <w:jc w:val="both"/>
        <w:rPr>
          <w:rFonts w:ascii="Times New Roman" w:hAnsi="Times New Roman"/>
          <w:sz w:val="28"/>
          <w:szCs w:val="28"/>
        </w:rPr>
      </w:pPr>
      <w:r>
        <w:rPr>
          <w:rFonts w:ascii="Times New Roman" w:hAnsi="Times New Roman"/>
          <w:sz w:val="28"/>
          <w:szCs w:val="28"/>
        </w:rPr>
        <w:t xml:space="preserve">У дисертаційній роботі здійснено теоретичне узагальнення і </w:t>
      </w:r>
      <w:r>
        <w:rPr>
          <w:rFonts w:ascii="Times New Roman" w:hAnsi="Times New Roman"/>
          <w:sz w:val="28"/>
          <w:szCs w:val="28"/>
        </w:rPr>
        <w:lastRenderedPageBreak/>
        <w:t xml:space="preserve">запропоноване нове вирішення важливого наукового і практичного завдання </w:t>
      </w:r>
      <w:r>
        <w:rPr>
          <w:rFonts w:ascii="Times New Roman" w:hAnsi="Times New Roman"/>
          <w:spacing w:val="-4"/>
          <w:sz w:val="28"/>
          <w:szCs w:val="28"/>
        </w:rPr>
        <w:t>формування системи</w:t>
      </w:r>
      <w:r>
        <w:rPr>
          <w:rFonts w:ascii="Times New Roman" w:hAnsi="Times New Roman"/>
          <w:sz w:val="28"/>
          <w:szCs w:val="28"/>
        </w:rPr>
        <w:t xml:space="preserve"> стратегічного управління конкурентоспроможністю бюджетоутворюючих галузей продовольчої сфери. Отримані наукові результати дають можливість зробити наступні висновки теоретичного, методичного та прикладного характеру: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1. Стратегічне управління є основою концепції конкурентоспроможного розвитку бюджетоутворюючих галузей продовольчої сфери як таке, що здійснюється в інтересах усього національного господарства та використовує дієві інструменти індикативного планування, структурної перебудови, маркетингу, інноваційно-інвестиційного забезпечення, державної підтримки на внутрішньому та зовнішньому ринках.</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2. Особливості формування конкурентоспроможності на галузевому рівні забезпечують ресурси та умови діяльності, рівень спеціалізації та концентрації виробництва, ресурсокористування, можливості комплексоутворення та кооперації, ефективність механізмів господарювання, рейтинги інноваційно-інвестиційної привабливості, визнання пріоритетності розвитку на державному рівні, включення до державних програм підтримки.</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3. В результаті дослідження запропоновані методичні засади оцінки та аналізу конкурентоспроможності бюджетоутворюючих галузей продовольчої сфери, які крім традиційних індикаторів фінансово-економічної стійкості, ефективності виробництва, якості товарів і послуг включають показники їх частки у бюджетоутворенні, вирішенні соціальних та екологічних проблем, експорті та валютних надходженнях.</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4. Аналітичне дослідження показало, що основними чинниками формування конкурентоспроможності бюджетоутворюючих галузей продовольчої сфери Херсонської області є значний аграрний потенціал, недостатня ефективність та великі резерви його використання, слабка організація логістики при сприятливому територіальному розміщенні. Ядро галузей бюджетоутворення та спеціалізації формують рослинництво, харчова та переробна промисловість.</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5. В результаті дослідження розроблено концепцію стратегічного управління конкурентоспроможністю бюджетоутворюючих галузей продовольчої сфери, яка комплексно поєднує механізми державної підтримки, інвестиційно-інноваційного забезпечення та фінансово-економічного регулювання, Дія концепції спрямована на забезпечення раціонального ресурсокористування, підвищення капіталізації та реструктуризації галузей, досягнення високих виробничо-економічних та соціально-екологічних показників розвитку галузей продовольчої сфери.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6. Розроблено систему індикативного управління прийняттям рішень у стратегіях по підвищенню конкурентоспроможності бюджетоутворюючих галузей продовольчої сфери. Запропонована схема поєднує сукупність рішень, які мають як внутрішню, так і зовнішню спрямованість дії, комплексний підхід до їх прийняття, забезпечення контролю виконання. Стійка конкурентоспроможність бюджетоутворюючих галузей продовольчої сфери буде забезпечена використанням усіх шляхів визначених організаційно-економічних засад й формуванням конкурентних переваг високого порядку на основі запропонованого набору індикаторів.</w:t>
      </w:r>
    </w:p>
    <w:p w:rsidR="002C2904" w:rsidRDefault="002C2904" w:rsidP="002C2904">
      <w:pPr>
        <w:widowControl w:val="0"/>
        <w:tabs>
          <w:tab w:val="left" w:pos="1134"/>
        </w:tabs>
        <w:spacing w:line="360" w:lineRule="auto"/>
        <w:ind w:firstLine="708"/>
        <w:jc w:val="both"/>
        <w:rPr>
          <w:rFonts w:ascii="Times New Roman" w:hAnsi="Times New Roman"/>
          <w:sz w:val="28"/>
          <w:szCs w:val="28"/>
        </w:rPr>
      </w:pPr>
      <w:r>
        <w:rPr>
          <w:rFonts w:ascii="Times New Roman" w:hAnsi="Times New Roman"/>
          <w:sz w:val="28"/>
          <w:szCs w:val="28"/>
        </w:rPr>
        <w:t xml:space="preserve">7. Фінансово-економічний механізм підвищення конкурентоспроможності бюджетоутворюючих галузей продовольчої сфери охоплює достатнє фінансово-кредитне забезпечення товаровиробників, розвиток фондового ринку, лізинг з метою прискорення оновлення основних засобів у аграрному виробництві та його модернізації на  інноваційних засадах, врахування  взаємозв’язків результатів господарювання та рівня й ефективності використання ресурсів, в особливості трудових та капіталу. </w:t>
      </w:r>
    </w:p>
    <w:p w:rsidR="002C2904" w:rsidRDefault="002C2904" w:rsidP="002C2904">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8. До основних шляхів, засобів та резервів підвищення конкурентоспроможності бюджетоутворюючих галузей продовольчої сфери як основи загальної концепції їх розвитку належать стратегії формування їх позитивного іміджу, ділової репутації суб’єктів господарювання, ресурсні стратегії ощадного та раціонального ресурсокористування, інноваційного виробництва та надання послуг, інвестиційного забезпечення удосконалення </w:t>
      </w:r>
      <w:r>
        <w:rPr>
          <w:rFonts w:ascii="Times New Roman" w:hAnsi="Times New Roman"/>
          <w:sz w:val="28"/>
          <w:szCs w:val="28"/>
        </w:rPr>
        <w:lastRenderedPageBreak/>
        <w:t>існуючих та розвитку нових видів діяльності на рівні бюджетоутворення.</w:t>
      </w:r>
    </w:p>
    <w:p w:rsidR="002C2904" w:rsidRDefault="002C2904" w:rsidP="002C2904">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rPr>
        <w:t>9. В результаті дослідження обґрунтовано напрями і механізми державної підтримки підвищення конкурентоспроможності галузей продовольчої сфери. Державна підтримка підвищення конкурентоспроможності бюджетоутворюючих галузей продовольчої сфери повинна охоплювати посилення протекціоністських заходів у галузях сільського господарства, визначення галузей харчової та переробної промисловості як пріоритетних для бюджетного забезпечення їх економічного росту, інституційну підтримку розвитку продовольчого ринку, структурну перебудову бюджетоутворюючих галузей продовольчої сфери, протекціонізм їх присутності на зовнішньому та внутрішньому ринках.</w:t>
      </w:r>
    </w:p>
    <w:p w:rsidR="002C2904" w:rsidRDefault="002C2904" w:rsidP="002C2904">
      <w:pPr>
        <w:widowControl w:val="0"/>
        <w:spacing w:line="360" w:lineRule="auto"/>
        <w:ind w:firstLine="708"/>
        <w:jc w:val="both"/>
        <w:rPr>
          <w:rFonts w:ascii="Times New Roman" w:hAnsi="Times New Roman"/>
          <w:sz w:val="28"/>
          <w:szCs w:val="28"/>
          <w:lang w:val="uk-UA"/>
        </w:rPr>
      </w:pPr>
    </w:p>
    <w:p w:rsidR="002C2904" w:rsidRDefault="002C2904" w:rsidP="002C2904">
      <w:pPr>
        <w:widowControl w:val="0"/>
        <w:spacing w:line="360" w:lineRule="auto"/>
        <w:ind w:firstLine="708"/>
        <w:jc w:val="both"/>
        <w:rPr>
          <w:rFonts w:ascii="Times New Roman" w:hAnsi="Times New Roman"/>
          <w:sz w:val="28"/>
          <w:szCs w:val="28"/>
          <w:lang w:val="uk-UA"/>
        </w:rPr>
      </w:pPr>
    </w:p>
    <w:p w:rsidR="002C2904" w:rsidRDefault="002C2904" w:rsidP="002C2904">
      <w:pPr>
        <w:widowControl w:val="0"/>
        <w:spacing w:line="360" w:lineRule="auto"/>
        <w:jc w:val="center"/>
        <w:rPr>
          <w:rFonts w:ascii="Times New Roman" w:hAnsi="Times New Roman"/>
          <w:b/>
          <w:sz w:val="28"/>
          <w:szCs w:val="22"/>
          <w:lang w:val="uk-UA"/>
        </w:rPr>
      </w:pPr>
      <w:r>
        <w:rPr>
          <w:rFonts w:ascii="Times New Roman" w:hAnsi="Times New Roman"/>
          <w:sz w:val="28"/>
          <w:szCs w:val="28"/>
          <w:lang w:val="uk-UA"/>
        </w:rPr>
        <w:br w:type="page"/>
      </w:r>
      <w:r>
        <w:rPr>
          <w:rFonts w:ascii="Times New Roman" w:hAnsi="Times New Roman"/>
          <w:b/>
          <w:sz w:val="28"/>
        </w:rPr>
        <w:lastRenderedPageBreak/>
        <w:t>СПИСОК ВИКОРИСТАНИХ ДЖЕРЕЛ</w:t>
      </w:r>
    </w:p>
    <w:p w:rsidR="002C2904" w:rsidRDefault="002C2904" w:rsidP="002C2904">
      <w:pPr>
        <w:widowControl w:val="0"/>
        <w:spacing w:line="360" w:lineRule="auto"/>
        <w:jc w:val="center"/>
        <w:rPr>
          <w:rFonts w:ascii="Times New Roman" w:hAnsi="Times New Roman"/>
          <w:b/>
          <w:sz w:val="28"/>
          <w:lang w:val="uk-UA"/>
        </w:rPr>
      </w:pPr>
    </w:p>
    <w:p w:rsidR="002C2904" w:rsidRDefault="002C2904" w:rsidP="002C2904">
      <w:pPr>
        <w:widowControl w:val="0"/>
        <w:spacing w:line="360" w:lineRule="auto"/>
        <w:jc w:val="center"/>
        <w:rPr>
          <w:rFonts w:ascii="Times New Roman" w:hAnsi="Times New Roman"/>
          <w:b/>
          <w:sz w:val="28"/>
          <w:szCs w:val="28"/>
          <w:lang w:val="uk-UA"/>
        </w:rPr>
      </w:pP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Cs w:val="28"/>
        </w:rPr>
      </w:pPr>
      <w:r>
        <w:rPr>
          <w:rFonts w:ascii="Times New Roman" w:hAnsi="Times New Roman"/>
          <w:szCs w:val="28"/>
        </w:rPr>
        <w:t>Аграрная реформа в Украине: результаты, проблемы, перспективы завершения : [монография] / [Ткаченко В.Г., Богачев В.И. и др.] ; под общ. ред. проф. В.Г. Ткаченко и  проф. В.И. Богачева. – Луганськ :  Книж. світ, 2006. – 228 с.</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Cs w:val="28"/>
          <w:lang w:val="uk-UA"/>
        </w:rPr>
      </w:pPr>
      <w:r>
        <w:rPr>
          <w:rFonts w:ascii="Times New Roman" w:hAnsi="Times New Roman"/>
          <w:szCs w:val="28"/>
        </w:rPr>
        <w:t>Алферова С.Б. Обобщенная оценка экономической эффективности трудовых затрат / С.Б. Алферова // Наука ЮУрГУ. Секция экономики, управления и права : материалы 63-й науч. конф.; Юж.-Урал. гос. ун-т. – Челябинск : Издательский центр ЮУрГУ, 2011. – Т. 1. – С. 3-</w:t>
      </w:r>
      <w:r>
        <w:rPr>
          <w:rFonts w:ascii="Times New Roman" w:hAnsi="Times New Roman"/>
          <w:szCs w:val="28"/>
          <w:lang w:val="uk-UA"/>
        </w:rPr>
        <w:t>5.</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Cs w:val="28"/>
          <w:lang w:val="uk-UA"/>
        </w:rPr>
      </w:pPr>
      <w:r>
        <w:rPr>
          <w:rFonts w:ascii="Times New Roman" w:hAnsi="Times New Roman"/>
          <w:szCs w:val="28"/>
          <w:lang w:val="uk-UA"/>
        </w:rPr>
        <w:t>Антонюк Л.Л. Інновації: теорія, механізм розробки та комерціалізації: [монографія] / Л.Л. Антонюк. – К.: КНЕУ, 2003. – 394 с.</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АПКonline Информ [Электронный ресурс] / "АПК-Информ", 2009. – http://www.apk-inform.com</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 w:val="36"/>
          <w:szCs w:val="28"/>
          <w:lang w:val="uk-UA"/>
        </w:rPr>
      </w:pPr>
      <w:r>
        <w:rPr>
          <w:rFonts w:ascii="Times New Roman" w:hAnsi="Times New Roman"/>
          <w:color w:val="000000"/>
          <w:szCs w:val="27"/>
          <w:shd w:val="clear" w:color="auto" w:fill="FFFFFF"/>
          <w:lang w:val="uk-UA"/>
        </w:rPr>
        <w:t xml:space="preserve">Базилюк Я.Б. Конкурентоспроможність національної економіки: сутність та умови забезпечення: [монографія] / Я.Б. Базилюк. – К.: НІСД, 2002. – 132 с. </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 w:val="36"/>
          <w:szCs w:val="28"/>
          <w:lang w:val="uk-UA"/>
        </w:rPr>
      </w:pPr>
      <w:r>
        <w:rPr>
          <w:rFonts w:ascii="Times New Roman" w:hAnsi="Times New Roman"/>
          <w:color w:val="000000"/>
          <w:szCs w:val="27"/>
          <w:shd w:val="clear" w:color="auto" w:fill="FFFFFF"/>
        </w:rPr>
        <w:t xml:space="preserve">Белозубенко В.С. Реформирование национальной инновационной системы в контексте реализации стратегии повышения конкурентоспособности экономики Украины / В.С. Белозубенко, </w:t>
      </w:r>
      <w:r>
        <w:rPr>
          <w:rFonts w:ascii="Times New Roman" w:hAnsi="Times New Roman"/>
          <w:color w:val="000000"/>
          <w:szCs w:val="27"/>
          <w:shd w:val="clear" w:color="auto" w:fill="FFFFFF"/>
          <w:lang w:val="uk-UA"/>
        </w:rPr>
        <w:t xml:space="preserve">               </w:t>
      </w:r>
      <w:r>
        <w:rPr>
          <w:rFonts w:ascii="Times New Roman" w:hAnsi="Times New Roman"/>
          <w:color w:val="000000"/>
          <w:szCs w:val="27"/>
          <w:shd w:val="clear" w:color="auto" w:fill="FFFFFF"/>
        </w:rPr>
        <w:t>И.С. Бондаренко // Прометей. – Вип. 1 (25). – 2008. – С. 98-104.</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 w:val="40"/>
          <w:szCs w:val="28"/>
          <w:lang w:val="uk-UA"/>
        </w:rPr>
      </w:pPr>
      <w:r>
        <w:rPr>
          <w:rFonts w:ascii="Times New Roman" w:hAnsi="Times New Roman"/>
          <w:color w:val="000000"/>
          <w:szCs w:val="27"/>
          <w:shd w:val="clear" w:color="auto" w:fill="FFFFFF"/>
          <w:lang w:val="uk-UA"/>
        </w:rPr>
        <w:t>Білорус О. Конкурентоспроможність у сучасному глобальному світі / О. Білорус, Ю. Мацейко // Економічний часопис ХХІ.–2002. – №9. – С. 10-18.</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Cs w:val="28"/>
          <w:lang w:val="uk-UA"/>
        </w:rPr>
      </w:pPr>
      <w:r>
        <w:rPr>
          <w:rFonts w:ascii="Times New Roman" w:hAnsi="Times New Roman"/>
          <w:szCs w:val="28"/>
          <w:lang w:val="uk-UA"/>
        </w:rPr>
        <w:t>Бидик А.Г. До питання конкурентоспроможності / А.Г. Бидик // Стратегія ресурсозберігаючого використання аграрно-економічного потенціалу на основі активізації інноваційно-інвестиційної діяльності – об’єктивна передумова інтеграції країни в Світове співтовариство: Тези доповідей міжнародної науково-практичної конференції 18 травня 2007 р. – Частина 2. – Тернопіль: ТНЕУ. – 2007. – С. 275-277.</w:t>
      </w:r>
    </w:p>
    <w:p w:rsidR="002C2904" w:rsidRDefault="002C2904" w:rsidP="002C2904">
      <w:pPr>
        <w:pStyle w:val="affffffffa"/>
        <w:numPr>
          <w:ilvl w:val="0"/>
          <w:numId w:val="58"/>
        </w:numPr>
        <w:tabs>
          <w:tab w:val="left" w:pos="709"/>
          <w:tab w:val="left" w:pos="851"/>
        </w:tabs>
        <w:suppressAutoHyphens w:val="0"/>
        <w:ind w:left="0" w:firstLine="567"/>
        <w:contextualSpacing/>
        <w:rPr>
          <w:rFonts w:ascii="Times New Roman" w:hAnsi="Times New Roman"/>
          <w:sz w:val="44"/>
          <w:szCs w:val="28"/>
          <w:lang w:val="uk-UA"/>
        </w:rPr>
      </w:pPr>
      <w:r>
        <w:rPr>
          <w:rFonts w:ascii="Times New Roman" w:hAnsi="Times New Roman"/>
          <w:color w:val="000000"/>
          <w:szCs w:val="27"/>
          <w:shd w:val="clear" w:color="auto" w:fill="FFFFFF"/>
        </w:rPr>
        <w:lastRenderedPageBreak/>
        <w:t xml:space="preserve">Бондаренко И.С. Конкурентоспособность страны и конкурентные преимущества: сущность, методы оценки / И.С. </w:t>
      </w:r>
      <w:r>
        <w:rPr>
          <w:rFonts w:ascii="Times New Roman" w:hAnsi="Times New Roman"/>
          <w:color w:val="000000"/>
          <w:szCs w:val="27"/>
          <w:shd w:val="clear" w:color="auto" w:fill="FFFFFF"/>
          <w:lang w:val="uk-UA"/>
        </w:rPr>
        <w:t>Бондаренко // Економіка промисловості. – 2007. – №3(38). – С. 25-31.</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Бондарчук Р. Конкурентоспроможність виробничих структур оборонно-виробничого комплексу України / Р. Бондарчук // Економіка України. - 2006. - № 3. - С. 15-20.</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rPr>
      </w:pPr>
      <w:r>
        <w:rPr>
          <w:rFonts w:ascii="Times New Roman" w:hAnsi="Times New Roman"/>
          <w:szCs w:val="28"/>
          <w:lang w:val="uk-UA"/>
        </w:rPr>
        <w:t xml:space="preserve"> </w:t>
      </w:r>
      <w:r>
        <w:rPr>
          <w:rFonts w:ascii="Times New Roman" w:hAnsi="Times New Roman"/>
          <w:szCs w:val="28"/>
        </w:rPr>
        <w:t>Боянова О.В. Формирование технологии и классификация затрат на оплату труда в учетно-аналитической системе управления / О.В. Боянова</w:t>
      </w:r>
      <w:r>
        <w:rPr>
          <w:rFonts w:ascii="Times New Roman" w:hAnsi="Times New Roman"/>
          <w:szCs w:val="28"/>
          <w:lang w:val="uk-UA"/>
        </w:rPr>
        <w:t xml:space="preserve"> </w:t>
      </w:r>
      <w:r>
        <w:rPr>
          <w:rFonts w:ascii="Times New Roman" w:hAnsi="Times New Roman"/>
          <w:szCs w:val="28"/>
        </w:rPr>
        <w:t>// Управленец. – 2011. – № 9/10. – С. 38-43.</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rPr>
      </w:pPr>
      <w:r>
        <w:rPr>
          <w:rFonts w:ascii="Times New Roman" w:hAnsi="Times New Roman"/>
          <w:szCs w:val="28"/>
        </w:rPr>
        <w:t>Васильева З.А. Иерархия понятий конкурентоспособности субъектов рынка / З.А. Васильева // Маркетинг в России и за рубежом. – 2006. – № 2. – С. 83-90.</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Власов В.І. Оцінка споживання основних харчових продуктів в Україні / В.І. Власов // Економіка АПК. – 2008. – №10. – С. 3–7.</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Вовчак А.В. Конкурентні переваги: сутність та класифікація / А.В. Вовчак, Р.В. Камишніков // Маркетинг в Україні. – 2005. – №2. – С. 50–53.</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Гайдук В.А. Конкурентоздатність в умовах сучасного ринку /       В.А. Гайдук // Економіка та держава. – 2007. – № 2. – С. 16-17.</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color w:val="000000"/>
          <w:szCs w:val="27"/>
          <w:shd w:val="clear" w:color="auto" w:fill="FFFFFF"/>
        </w:rPr>
        <w:t xml:space="preserve">Геец В. Характер переходных процессов к экономике знаний / </w:t>
      </w:r>
      <w:r>
        <w:rPr>
          <w:rFonts w:ascii="Times New Roman" w:hAnsi="Times New Roman"/>
          <w:color w:val="000000"/>
          <w:szCs w:val="27"/>
          <w:shd w:val="clear" w:color="auto" w:fill="FFFFFF"/>
          <w:lang w:val="uk-UA"/>
        </w:rPr>
        <w:t xml:space="preserve">        </w:t>
      </w:r>
      <w:r>
        <w:rPr>
          <w:rFonts w:ascii="Times New Roman" w:hAnsi="Times New Roman"/>
          <w:color w:val="000000"/>
          <w:szCs w:val="27"/>
          <w:shd w:val="clear" w:color="auto" w:fill="FFFFFF"/>
        </w:rPr>
        <w:t>В. Геец // Экономика Украины. – 2004. – №4. – С. 4-14</w:t>
      </w:r>
      <w:r>
        <w:rPr>
          <w:color w:val="000000"/>
          <w:sz w:val="27"/>
          <w:szCs w:val="27"/>
          <w:shd w:val="clear" w:color="auto" w:fill="FFFFFF"/>
        </w:rPr>
        <w:t>.</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Геєць В.М. Інноваційні перспективи України / В.М. Геєць,             В.П. Семіноженко. - Харків: Константа, 2006. - 272с.</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Геєць В.М. Моделювання економічної безпеки: держава, регіон, підприємство: монографія / [В.М. Геєць, М.О. Кизим, Т.С. Клебанова та ін.]; під заг. ред. В.М. Гейця. – Х.: ВД «ІНЖЕК», 2006. – 240 с. </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 w:val="32"/>
          <w:szCs w:val="28"/>
          <w:lang w:val="uk-UA"/>
        </w:rPr>
      </w:pPr>
      <w:r>
        <w:rPr>
          <w:rFonts w:ascii="Times New Roman" w:hAnsi="Times New Roman"/>
          <w:szCs w:val="28"/>
          <w:lang w:val="uk-UA"/>
        </w:rPr>
        <w:t xml:space="preserve">Гончарук Т.І. Конкуренція і конкурентоспроможність: зміст і розвиток у перехідній економіці / Т І. Гончарук. – Суми: ВВП “Мрія – 1” ЛТД, УАБС, 2003. – 60 с. </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 w:val="32"/>
          <w:szCs w:val="28"/>
          <w:lang w:val="uk-UA"/>
        </w:rPr>
      </w:pPr>
      <w:r>
        <w:rPr>
          <w:rFonts w:ascii="Times New Roman" w:hAnsi="Times New Roman"/>
          <w:color w:val="000000"/>
          <w:szCs w:val="27"/>
          <w:shd w:val="clear" w:color="auto" w:fill="FFFFFF"/>
        </w:rPr>
        <w:t xml:space="preserve">Гончарова Н.П. Концептуальные параметры конкурентоспособности национальной экономики / Н.П. Гончарова </w:t>
      </w:r>
      <w:r>
        <w:rPr>
          <w:rFonts w:ascii="Times New Roman" w:hAnsi="Times New Roman"/>
          <w:color w:val="000000"/>
          <w:szCs w:val="27"/>
          <w:shd w:val="clear" w:color="auto" w:fill="FFFFFF"/>
          <w:lang w:val="uk-UA"/>
        </w:rPr>
        <w:t>// Актуальні проблеми економіки</w:t>
      </w:r>
      <w:r>
        <w:rPr>
          <w:rFonts w:ascii="Times New Roman" w:hAnsi="Times New Roman"/>
          <w:color w:val="000000"/>
          <w:szCs w:val="27"/>
          <w:shd w:val="clear" w:color="auto" w:fill="FFFFFF"/>
        </w:rPr>
        <w:t xml:space="preserve">. </w:t>
      </w:r>
      <w:r>
        <w:rPr>
          <w:rFonts w:ascii="Times New Roman" w:hAnsi="Times New Roman"/>
          <w:color w:val="000000"/>
          <w:szCs w:val="27"/>
          <w:shd w:val="clear" w:color="auto" w:fill="FFFFFF"/>
        </w:rPr>
        <w:lastRenderedPageBreak/>
        <w:t>– 2006. – №8(62). – . 43-54.</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rPr>
        <w:t xml:space="preserve"> Горбатов В.М. Конкурентоспособность и циклы развития интегрированных структур бизнеса : [монография] / В.М. Горбатов ; Ин-т проблем развития общества. – Харьков : ИД «ИНЖЭК</w:t>
      </w:r>
      <w:r>
        <w:rPr>
          <w:rFonts w:ascii="Times New Roman" w:hAnsi="Times New Roman"/>
          <w:szCs w:val="28"/>
          <w:lang w:val="uk-UA"/>
        </w:rPr>
        <w:t>», 2006. – 592 с.</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rPr>
      </w:pPr>
      <w:r>
        <w:rPr>
          <w:rFonts w:ascii="Times New Roman" w:hAnsi="Times New Roman"/>
          <w:szCs w:val="28"/>
          <w:lang w:val="uk-UA"/>
        </w:rPr>
        <w:t xml:space="preserve"> </w:t>
      </w:r>
      <w:r>
        <w:rPr>
          <w:rFonts w:ascii="Times New Roman" w:hAnsi="Times New Roman"/>
          <w:szCs w:val="28"/>
        </w:rPr>
        <w:t>Горкавий В.К. Використання статистичних методів у маркетингових дослідженнях / В.К. Горкавий // Економіка АПК. – 2008. – №7. – С. 105–111.</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rPr>
      </w:pPr>
      <w:r>
        <w:rPr>
          <w:rFonts w:ascii="Times New Roman" w:hAnsi="Times New Roman"/>
          <w:szCs w:val="28"/>
        </w:rPr>
        <w:t>Григашкина С.И. Методика оценки эффективности заработной платы / С.И. Григашкина // Вестник Томского государственного университета. – 2009. – № 322. – С. 148-152.</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Гриценко А.П. Цільові комплексні програми як метод управління соціально-економічним розвитком сільських територій в регіоні /               А.П. Гриценко // Економіка АПК: Міжнар. наук.-вир. жур. - К., 2006. - №6(140). - C. 8-10.</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Губені Ю. Е. Стратегічні напрями розвитку сільського господарства України / Ю.Е. Губені // Економіка АПК. – 2006. – №11. – С. 18–27.</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Гуторова І.В. Конкуренція як економічна категорія та її особливості в аграрному секторі економіки / І.В. Гуторова // Вісник ЖДТУ. – 2010. – № 3 (53). – С. 46–50.</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Дацій О.І. Підвищення конкурентоспроможності житлово-комунального господарства на основі ліквідації тіньових відносин /            О.І. Дацій // Вісник Інституту економіки та прогнозування. – К.: Інститут економіки та прогнозування НАН України, 2007. – С. 74-75.</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Дем’яненко М.Я. Державна підтримка як фактор забезпечення конкурентоспроможного аграрного виробництва / М.Я. Дем’яненко,            Ф.В. Іванина // Економіка АПК. – 2009. – № 9. – С. 3–9.</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Дем’яненко М.Я. Проблемні питання державної політики фінансової підтримки сільського господарства / М.Я. Дем’яненко // Економіка АПК. – 2011. – № 7. – С. 67–75.</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Державна програма розвитку земельних відносин в Україні на 2006 2015 рр. / Д.С. Добряк, А.Г. Мартин, О.П. Канаш [та ін.]. – Землеустрій і </w:t>
      </w:r>
      <w:r>
        <w:rPr>
          <w:rFonts w:ascii="Times New Roman" w:hAnsi="Times New Roman"/>
          <w:szCs w:val="28"/>
          <w:lang w:val="uk-UA"/>
        </w:rPr>
        <w:lastRenderedPageBreak/>
        <w:t>кадастр. – № 1. – 2006. – С. 100-128.</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Державна цільова програма розвитку українського села на період до 2015 року, затверджена Постановою Кабінету Міністрів України від 19.09.2007 р. № 1158 // Офіційний вісник України. – 2007. – 373. – С. 7–46.</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Державний комітет статистики України [Електронний ресурс] / Держкомстат України, 2009. – Режим доступу: www.ukrstat.gov.ua. </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rPr>
      </w:pPr>
      <w:r>
        <w:rPr>
          <w:rFonts w:ascii="Times New Roman" w:hAnsi="Times New Roman"/>
          <w:szCs w:val="28"/>
        </w:rPr>
        <w:t>Длигач А.А. Стратегия конкурентного поведения в системе стратегического маркетинга / А.А. Длигач // Маркетинг и реклама. – 2006. – № 7/8. – С. 32–37.</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rPr>
        <w:t xml:space="preserve"> Долинина Т.Н. Оценка эффективности использования фонда заработной платы</w:t>
      </w:r>
      <w:r>
        <w:rPr>
          <w:rFonts w:ascii="Times New Roman" w:hAnsi="Times New Roman"/>
          <w:szCs w:val="28"/>
          <w:lang w:val="uk-UA"/>
        </w:rPr>
        <w:t xml:space="preserve"> / Т.Н. Долинина // Вісник соціально-економічних досліджень. – 2008. – № 23. – С. 98-103.</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Дороніна О. А. Напрями удосконалення системи оплати праці як складова кадрової політики підприємства / О.А. Дороніна // Вісник ДДФА: Економічні науки. – 2010. – № 2. – С. 41-46.</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 w:val="32"/>
          <w:szCs w:val="28"/>
          <w:lang w:val="uk-UA"/>
        </w:rPr>
      </w:pPr>
      <w:r>
        <w:rPr>
          <w:rFonts w:ascii="Times New Roman" w:hAnsi="Times New Roman"/>
          <w:color w:val="000000"/>
          <w:szCs w:val="27"/>
          <w:shd w:val="clear" w:color="auto" w:fill="FFFFFF"/>
          <w:lang w:val="uk-UA"/>
        </w:rPr>
        <w:t>Жилінська О. Рейтинговий підхід до визначення конкурентоспроможності національної економіки в умовах глобалізації /      О. Жилінська // Вісник Київського національного університету імені Тараса Шевченка. Економіка. – 2006. – № 88. – С.44-48.</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b/>
          <w:szCs w:val="28"/>
          <w:lang w:val="uk-UA"/>
        </w:rPr>
      </w:pPr>
      <w:r>
        <w:rPr>
          <w:rFonts w:ascii="Times New Roman" w:hAnsi="Times New Roman"/>
          <w:szCs w:val="28"/>
          <w:lang w:val="uk-UA"/>
        </w:rPr>
        <w:t>Заблодская И.В</w:t>
      </w:r>
      <w:r>
        <w:rPr>
          <w:rFonts w:ascii="Times New Roman" w:hAnsi="Times New Roman"/>
          <w:szCs w:val="28"/>
        </w:rPr>
        <w:t>. Концепция интегрированных маркетинговых коммуникаций (ИМК): основные понятия и подходы  / И.В. Заблодская // Маркетинг и реклама. – 2007. – № 2. –  С. 18–21.</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b/>
          <w:szCs w:val="28"/>
          <w:lang w:val="uk-UA"/>
        </w:rPr>
      </w:pPr>
      <w:r>
        <w:rPr>
          <w:rFonts w:ascii="Times New Roman" w:hAnsi="Times New Roman"/>
          <w:szCs w:val="28"/>
          <w:lang w:val="uk-UA"/>
        </w:rPr>
        <w:t>Заблодська І. В. Регіональна промислова політика: питання теорії та практики : [монографія] / І.В. Заблодська. – Луганськ : Вид-во СНУ ім. В. Даля, 2007. – 344 с.</w:t>
      </w:r>
    </w:p>
    <w:p w:rsidR="002C2904" w:rsidRDefault="002C2904" w:rsidP="002C2904">
      <w:pPr>
        <w:pStyle w:val="affffffffa"/>
        <w:numPr>
          <w:ilvl w:val="0"/>
          <w:numId w:val="58"/>
        </w:numPr>
        <w:tabs>
          <w:tab w:val="left" w:pos="709"/>
          <w:tab w:val="left" w:pos="851"/>
          <w:tab w:val="left" w:pos="993"/>
        </w:tabs>
        <w:suppressAutoHyphens w:val="0"/>
        <w:ind w:left="0" w:firstLine="567"/>
        <w:contextualSpacing/>
        <w:rPr>
          <w:rFonts w:ascii="Times New Roman" w:hAnsi="Times New Roman"/>
          <w:szCs w:val="28"/>
        </w:rPr>
      </w:pPr>
      <w:r>
        <w:rPr>
          <w:rFonts w:ascii="Times New Roman" w:hAnsi="Times New Roman"/>
          <w:szCs w:val="28"/>
        </w:rPr>
        <w:t xml:space="preserve">Задорожный Г. Ценностная конкурентоспособность как новая стадия международной конкуренции / Г. Задорожный, А. Москвина // </w:t>
      </w:r>
      <w:r>
        <w:rPr>
          <w:rFonts w:ascii="Times New Roman" w:hAnsi="Times New Roman"/>
          <w:szCs w:val="28"/>
          <w:lang w:val="uk-UA"/>
        </w:rPr>
        <w:t>Соціальна економіка: Науковий журнал. №1. – Х.: ХНУ імені В.Н. Каразіна, 2010. – С.</w:t>
      </w:r>
      <w:r>
        <w:rPr>
          <w:rFonts w:ascii="Times New Roman" w:hAnsi="Times New Roman"/>
          <w:szCs w:val="28"/>
        </w:rPr>
        <w:t xml:space="preserve"> 106-133.</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Загурський О.М. Державне регулювання ринкового обігу земель </w:t>
      </w:r>
      <w:r>
        <w:rPr>
          <w:rFonts w:ascii="Times New Roman" w:hAnsi="Times New Roman"/>
          <w:szCs w:val="28"/>
          <w:lang w:val="uk-UA"/>
        </w:rPr>
        <w:lastRenderedPageBreak/>
        <w:t>сільськогосподарського призначення / О.М. Загурський // Економіка АПК. – 2008. – № 12. – С. 100-107.</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Закон України „Про державну підтримку сільського господарства” від 24.06.2004 № 1877-IV-ВР / / Закони України . – Т. 10. – С. 303–311.</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Закон України „Про основні засади державної аграрної політики на період до 2015 року” від 18.10.2005 № 2982-IV - ВР// Голос України . – 2001. –17 лют.</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Закон України „Про зерно та ринок зерна в Україні” від 04.07.2002 р. № 37- IV // Офіційний вісник України. – № 31. – С.123–144.</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Закон України „Про стандартизацію” // Відомості Верховної Ради. – 2001. – № 31. – С. 145–146.</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Закон України „Про Державний бюджет України на 2013 рік” від 06.12.2012  р.  № 5515-VI - ВР // Відомості Верховної Ради. – 1998. – № 19. – С. 98.</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Закон України «Про земельний устрій» від 22.05.2003 р.  № 858 – IV.- К.: Магістр – ХХІ ст., 2008. -  38 с.</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Звіт про глобальну конкурентоспроможність. Електронний ресурс: </w:t>
      </w:r>
      <w:hyperlink r:id="rId8" w:history="1">
        <w:r>
          <w:rPr>
            <w:rStyle w:val="af3"/>
            <w:rFonts w:ascii="Times New Roman" w:hAnsi="Times New Roman"/>
            <w:szCs w:val="28"/>
            <w:lang w:val="uk-UA"/>
          </w:rPr>
          <w:t>http://www.weforum.org/pdf/Gcr/GCR_04_05_Table_Contents.pdf</w:t>
        </w:r>
      </w:hyperlink>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Звіт про конкурентоспроможність регіонів України 2012 р. [Електронний ресурс] /Фонд «Ефективне управління». – Режим доступу: </w:t>
      </w:r>
      <w:hyperlink r:id="rId9" w:history="1">
        <w:r>
          <w:rPr>
            <w:rStyle w:val="af3"/>
            <w:rFonts w:ascii="Times New Roman" w:hAnsi="Times New Roman"/>
            <w:szCs w:val="28"/>
            <w:lang w:val="uk-UA"/>
          </w:rPr>
          <w:t>http://www.feg.org.ua/docs/FEG_report_2012_body_ua_20.11.2012.pdf</w:t>
        </w:r>
      </w:hyperlink>
      <w:r>
        <w:rPr>
          <w:rFonts w:ascii="Times New Roman" w:hAnsi="Times New Roman"/>
          <w:szCs w:val="28"/>
          <w:lang w:val="uk-UA"/>
        </w:rPr>
        <w:t>.</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Зубець М. В. Про стратегію утвердження інноваційної моделі розвитку аграрної економіки  / М. В. Зубець // Економіка АПК. – 2007. – № 3. – С. 23–31.</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32"/>
          <w:szCs w:val="28"/>
          <w:lang w:val="uk-UA"/>
        </w:rPr>
      </w:pPr>
      <w:r>
        <w:rPr>
          <w:rFonts w:ascii="Times New Roman" w:hAnsi="Times New Roman"/>
          <w:color w:val="000000"/>
          <w:szCs w:val="27"/>
          <w:shd w:val="clear" w:color="auto" w:fill="FFFFFF"/>
          <w:lang w:val="uk-UA"/>
        </w:rPr>
        <w:t xml:space="preserve">Іванов М.Ф. Підвищення інноваційних та інвестиційних можливостей територій в умовах створення єврорегіонів та світової глобалізації економіки / М.Ф. Іванов // Економіка будівництва і міського господарства. – 2005. </w:t>
      </w:r>
      <w:r>
        <w:rPr>
          <w:rFonts w:ascii="Times New Roman" w:hAnsi="Times New Roman"/>
          <w:color w:val="000000"/>
          <w:szCs w:val="27"/>
          <w:shd w:val="clear" w:color="auto" w:fill="FFFFFF"/>
        </w:rPr>
        <w:t>Т. 1, №1. – С. 81-90.</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Іванов Ю.Б. Конкурентні переваги підприємства: оцінка, формування та розвиток / Ю.Б. Іванов, П.А. Орлов, О.Ю. Іванова; НАН України, Науково-</w:t>
      </w:r>
      <w:r>
        <w:rPr>
          <w:rFonts w:ascii="Times New Roman" w:hAnsi="Times New Roman"/>
          <w:szCs w:val="28"/>
          <w:lang w:val="uk-UA"/>
        </w:rPr>
        <w:lastRenderedPageBreak/>
        <w:t>дослідний центр індустріальних проблем розвитку. – Харків : ІНЖЕК, 2008. – 352 с.</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Іванюта В.Ф. Теоретико-методологічні підходи формування конкурентоспроможності / В.Ф. Іванюта // Агроінком. – 2008. – № 1–2. – С. 97–101.</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Інноваційна стратегія українських реформ / А.С. Гальчинський,       В.М. Геєць, А.К. Кінах [та ін.]. – К.: Знання України, 2004. – 338 с.</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Інститут сільського розвитку [Електронний ресурс] / Інститут сільського розвитку, 2009. – </w:t>
      </w:r>
      <w:hyperlink r:id="rId10" w:history="1">
        <w:r>
          <w:rPr>
            <w:rStyle w:val="af3"/>
            <w:rFonts w:ascii="Times New Roman" w:hAnsi="Times New Roman"/>
            <w:szCs w:val="28"/>
            <w:lang w:val="uk-UA"/>
          </w:rPr>
          <w:t>http://icp.org.ua</w:t>
        </w:r>
      </w:hyperlink>
      <w:r>
        <w:rPr>
          <w:rFonts w:ascii="Times New Roman" w:hAnsi="Times New Roman"/>
          <w:szCs w:val="28"/>
          <w:lang w:val="uk-UA"/>
        </w:rPr>
        <w:t>.</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Калетнік Г.М. Державна фінансова підтримка сільськогосподарських товаровиробників / Г.М. Калетнік, Н.В. Пришляк // Економіка АПК. – 2010. – № 8. – С. 52–55.</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 Канінський М.П. Підвищення конкурентоспроможності сільськогосподарської продукції на основі маркетингу / М.П. Канінський // Економіка АПК. – 2009. – № 3. – С. 141–144.</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rPr>
      </w:pPr>
      <w:r>
        <w:rPr>
          <w:rFonts w:ascii="Times New Roman" w:hAnsi="Times New Roman"/>
          <w:szCs w:val="28"/>
          <w:lang w:val="uk-UA"/>
        </w:rPr>
        <w:t xml:space="preserve"> Канінський П.К. Спеціалізація сільськогосподарських виробництв. </w:t>
      </w:r>
      <w:r>
        <w:rPr>
          <w:rFonts w:ascii="Times New Roman" w:hAnsi="Times New Roman"/>
          <w:szCs w:val="28"/>
        </w:rPr>
        <w:t>[моногр</w:t>
      </w:r>
      <w:r>
        <w:rPr>
          <w:rFonts w:ascii="Times New Roman" w:hAnsi="Times New Roman"/>
          <w:szCs w:val="28"/>
          <w:lang w:val="uk-UA"/>
        </w:rPr>
        <w:t>афія]</w:t>
      </w:r>
      <w:r>
        <w:rPr>
          <w:rFonts w:ascii="Times New Roman" w:hAnsi="Times New Roman"/>
          <w:szCs w:val="28"/>
        </w:rPr>
        <w:t xml:space="preserve"> / П.К. Канінський. – К. : ННЦ „Інститут аграрної економіки”, 2005. – 332 с.</w:t>
      </w:r>
    </w:p>
    <w:p w:rsidR="002C2904" w:rsidRDefault="002C2904" w:rsidP="002C2904">
      <w:pPr>
        <w:pStyle w:val="affffffffa"/>
        <w:numPr>
          <w:ilvl w:val="0"/>
          <w:numId w:val="58"/>
        </w:numPr>
        <w:tabs>
          <w:tab w:val="left" w:pos="709"/>
          <w:tab w:val="left" w:pos="993"/>
          <w:tab w:val="left" w:pos="1134"/>
        </w:tabs>
        <w:suppressAutoHyphens w:val="0"/>
        <w:ind w:left="0" w:firstLine="567"/>
        <w:contextualSpacing/>
        <w:rPr>
          <w:rFonts w:ascii="Times New Roman" w:hAnsi="Times New Roman"/>
          <w:b/>
          <w:szCs w:val="28"/>
          <w:lang w:val="uk-UA"/>
        </w:rPr>
      </w:pPr>
      <w:r>
        <w:rPr>
          <w:rFonts w:ascii="Times New Roman" w:hAnsi="Times New Roman"/>
          <w:szCs w:val="28"/>
          <w:lang w:val="uk-UA"/>
        </w:rPr>
        <w:t>Кваснюк Б.К. Прочный фундамент для становления конкурентной политики / Б.К. Кваснюк // Економіка України. – 2004. – № 10. – С. 87–88.</w:t>
      </w:r>
    </w:p>
    <w:p w:rsidR="002C2904" w:rsidRDefault="002C2904" w:rsidP="002C2904">
      <w:pPr>
        <w:pStyle w:val="affffffffa"/>
        <w:numPr>
          <w:ilvl w:val="0"/>
          <w:numId w:val="58"/>
        </w:numPr>
        <w:tabs>
          <w:tab w:val="left" w:pos="709"/>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Квасницька Р.С. Конкурентний потенціал: економічна природа та елементний склад / Р.С. Квасницька, Н.С. Ардашкіна // Зб. наук. пр. ТНЕУ «Економічний аналіз», 2012. – Вип. 10. Ч. 4. – С. 161-165.</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 xml:space="preserve"> Карпенко А.М. Інноваційно-інвестиційне забезпечення раціонального використання земельних ресурсів / А.М. Карпенко // Зб. тез на матер. Всеукр. наук.-практ. конф. [Сучасний стан та перспективи розвитку банківської справи], ( Херсон, 19-20 квітня, 2007 р.) / Мін-во аграрної політики України, Херсон: ХДАУ, 2007. – С. 48-50.</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 xml:space="preserve"> Карпенко А.М. Шляхи удосконалення використання земельних ресурсів у сільськогосподарському виробництві / А.М. Карпенко // Вісник </w:t>
      </w:r>
      <w:r>
        <w:rPr>
          <w:rFonts w:ascii="Times New Roman" w:hAnsi="Times New Roman"/>
          <w:szCs w:val="28"/>
          <w:lang w:val="uk-UA"/>
        </w:rPr>
        <w:lastRenderedPageBreak/>
        <w:t>Білоцерківського державного аграрного університету : зб. наук. праць. – Вип. 63. – Біла Церква, 2009. – С. 143 – 146.</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Кваша С.М. Конкурентоспроможність вітчизняної сільськогосподарської продукції на світовому аграрному ринку / С.М. Кваша, Н.Є. Голомша // Економіка АПК: Міжнар. наук.-вир. жур. – К.: ДОД Інституту аграрної економіки УААН, – 2006. – № 5. – С. 99-104</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 xml:space="preserve"> Кирчата І.М. Управління конкурентоспроможністю підприємства в глобальному середовищі : [монографія] / І.М. Кирчата, Г.В. Поясник. –  Харків : ХНАДУ, 2009. – 160 с.</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 w:val="36"/>
          <w:szCs w:val="28"/>
          <w:lang w:val="uk-UA"/>
        </w:rPr>
      </w:pPr>
      <w:r>
        <w:rPr>
          <w:rFonts w:ascii="Times New Roman" w:hAnsi="Times New Roman"/>
          <w:szCs w:val="28"/>
          <w:lang w:val="uk-UA"/>
        </w:rPr>
        <w:t>Ковальська Л.Л. Оцінка конкурентоспроможності регіону та механізми її підвищення: монографія / Л.Л. Ковальська. – Луцьк: ЛДТУ, 2007. – 385 с.</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 w:val="36"/>
          <w:szCs w:val="28"/>
          <w:lang w:val="uk-UA"/>
        </w:rPr>
      </w:pPr>
      <w:r>
        <w:rPr>
          <w:rFonts w:ascii="Times New Roman" w:hAnsi="Times New Roman"/>
          <w:lang w:val="uk-UA"/>
        </w:rPr>
        <w:t>Козоріз М.А. Вибір бюджетоутворюючих галузей для побудови моделі економіки регіону / М.А. Козоріз, Г.В. Возняк // Вісник Інституту економіко-правових досліджень НАН України. - 2011. - № 1(2). - С. 14-19.</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Колесник В.М. Методичні аспекти оцінки ефективності маркетингу в сільськогосподарських підприємствах зернопродуктового підкомплексу / В.М. Колесник // Економіка АПК. – 2007. – № 3. – С. 78–82.</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32"/>
          <w:lang w:val="uk-UA"/>
        </w:rPr>
      </w:pPr>
      <w:r>
        <w:rPr>
          <w:rFonts w:ascii="Times New Roman" w:hAnsi="Times New Roman"/>
          <w:color w:val="000000"/>
          <w:szCs w:val="32"/>
          <w:shd w:val="clear" w:color="auto" w:fill="FFFFFF"/>
          <w:lang w:val="uk-UA"/>
        </w:rPr>
        <w:t xml:space="preserve">Конкурентоспроможність економіки України в умовах глобалізації / Я.А. Жаліло, Я.Б. Базилюк, Я.В. Белінська та ін.; за ред. </w:t>
      </w:r>
      <w:r>
        <w:rPr>
          <w:rFonts w:ascii="Times New Roman" w:hAnsi="Times New Roman"/>
          <w:color w:val="000000"/>
          <w:szCs w:val="32"/>
          <w:shd w:val="clear" w:color="auto" w:fill="FFFFFF"/>
        </w:rPr>
        <w:t>Я.А. Жаліла. – К.: НІСД, 2005. – 388 с.</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32"/>
          <w:lang w:val="uk-UA"/>
        </w:rPr>
        <w:t>Кондратюк</w:t>
      </w:r>
      <w:r>
        <w:rPr>
          <w:rFonts w:ascii="Times New Roman" w:hAnsi="Times New Roman"/>
          <w:sz w:val="24"/>
          <w:szCs w:val="28"/>
          <w:lang w:val="uk-UA"/>
        </w:rPr>
        <w:t xml:space="preserve"> </w:t>
      </w:r>
      <w:r>
        <w:rPr>
          <w:rFonts w:ascii="Times New Roman" w:hAnsi="Times New Roman"/>
          <w:szCs w:val="28"/>
          <w:lang w:val="uk-UA"/>
        </w:rPr>
        <w:t>О.І. Підвищення конкурентоспроможності виробництва сільськогосподарської продукції / О.І. Кондратюк // Економіка АПК. – 2005. – № 10. – С. 109–112.</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Конкурентоспроможність: проблеми науки і практики /                [П.Ю. Бєлєнький, В.С. Пономаренко, О.Є. Кузьмін та ін.]. – Х.: Вид-во ХДЕУ, 2006. – 247 с.</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Костусев А.А. Конкурентная политика в Украине: [монография] /   А.А. Костусев. – К.: КНЭУ, 2004. – 310 с.</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 xml:space="preserve">Крисанов Д.Ф. Інноваційний фактор розвитку харчової промисловості </w:t>
      </w:r>
      <w:r>
        <w:rPr>
          <w:rFonts w:ascii="Times New Roman" w:hAnsi="Times New Roman"/>
          <w:szCs w:val="28"/>
          <w:lang w:val="uk-UA"/>
        </w:rPr>
        <w:lastRenderedPageBreak/>
        <w:t>України / Д.Ф. Крисанов // Економіка України. – 2007. – № 4. – С. 71-82.</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Кузнєцова І.О. Класифікація суб’єктів зернового ринку /                   І.О. Кузнєцова // Економіка АПК. – 2008. – № 10. – С. 102–106.</w:t>
      </w:r>
    </w:p>
    <w:p w:rsidR="002C2904" w:rsidRDefault="002C2904" w:rsidP="002C2904">
      <w:pPr>
        <w:pStyle w:val="affffffffa"/>
        <w:numPr>
          <w:ilvl w:val="0"/>
          <w:numId w:val="58"/>
        </w:numPr>
        <w:tabs>
          <w:tab w:val="left" w:pos="993"/>
        </w:tabs>
        <w:suppressAutoHyphens w:val="0"/>
        <w:spacing w:after="200"/>
        <w:ind w:left="0" w:firstLine="567"/>
        <w:contextualSpacing/>
        <w:rPr>
          <w:rFonts w:ascii="Times New Roman" w:hAnsi="Times New Roman"/>
          <w:szCs w:val="28"/>
          <w:lang w:val="uk-UA"/>
        </w:rPr>
      </w:pPr>
      <w:r>
        <w:rPr>
          <w:rFonts w:ascii="Times New Roman" w:hAnsi="Times New Roman"/>
          <w:szCs w:val="28"/>
          <w:lang w:val="uk-UA"/>
        </w:rPr>
        <w:t>Кузьмін О.Є. Проблеми фінансово-кредитного регулювання інноваційного розвитку виробничо-господарських структур: [монографія] / О.Є.Кузьмін, І.В.Алєксєєв, М.К.Колісник/ За заг. ред. О.Є. Кузьміна,          І.В. Алєксєєва. – Львів: Видавництво національного університету «Львівська політехніка», 2007. - 152с.</w:t>
      </w:r>
    </w:p>
    <w:p w:rsidR="002C2904" w:rsidRDefault="002C2904" w:rsidP="002C2904">
      <w:pPr>
        <w:pStyle w:val="affffffffa"/>
        <w:numPr>
          <w:ilvl w:val="0"/>
          <w:numId w:val="58"/>
        </w:numPr>
        <w:tabs>
          <w:tab w:val="left" w:pos="709"/>
          <w:tab w:val="left" w:pos="993"/>
          <w:tab w:val="left" w:pos="1134"/>
        </w:tabs>
        <w:suppressAutoHyphens w:val="0"/>
        <w:ind w:left="0" w:firstLine="567"/>
        <w:contextualSpacing/>
        <w:rPr>
          <w:rFonts w:ascii="Times New Roman" w:hAnsi="Times New Roman"/>
          <w:b/>
          <w:szCs w:val="28"/>
          <w:lang w:val="uk-UA"/>
        </w:rPr>
      </w:pPr>
      <w:r>
        <w:rPr>
          <w:rFonts w:ascii="Times New Roman" w:hAnsi="Times New Roman"/>
          <w:szCs w:val="28"/>
          <w:lang w:val="uk-UA"/>
        </w:rPr>
        <w:t>Кудла Н.Є. Роль органів місцевого самоврядування у розвитку агротуристичного руху // Економіка АПК: Міжнародний науково-виробничий журнал. - К.,  2006. - №2(136). - C. 30-34.</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Кулешова Г.М. Конкуренція і конкурентоспроможність в агропромисловому виробництві / Г.М. Кулешова // Економіка АПК. – 2008. – № 3. – С. 126–132.</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 w:val="32"/>
          <w:szCs w:val="28"/>
          <w:lang w:val="uk-UA"/>
        </w:rPr>
      </w:pPr>
      <w:r>
        <w:rPr>
          <w:rFonts w:ascii="Times New Roman" w:hAnsi="Times New Roman"/>
          <w:color w:val="000000"/>
          <w:szCs w:val="27"/>
          <w:shd w:val="clear" w:color="auto" w:fill="FFFFFF"/>
          <w:lang w:val="uk-UA"/>
        </w:rPr>
        <w:t>Кульпінська Л. Конкурентоспроможність національної економіки в контексті інтеграційних процесів / Л. Кульпінська // Вісник КНТЕУ. – 2004. – №5. – С. 87-99.</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Купринюк С. Оцінка конкурентоспроможності економіки України / С. Купринюк // Актуальні проблеми економіки. – 2011. – № 1. – С. 102 – 110.</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Кушнір І.В. Розвиток сільськогосподарського виробництва України в умовах світової інтеграції / І.В. Кушнір – Миколаїв: МДАУ, 2008. – 297 с.</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 w:val="32"/>
          <w:szCs w:val="28"/>
          <w:lang w:val="uk-UA"/>
        </w:rPr>
      </w:pPr>
      <w:r>
        <w:rPr>
          <w:rFonts w:ascii="Times New Roman" w:hAnsi="Times New Roman"/>
          <w:color w:val="000000"/>
          <w:szCs w:val="27"/>
          <w:shd w:val="clear" w:color="auto" w:fill="FFFFFF"/>
          <w:lang w:val="uk-UA"/>
        </w:rPr>
        <w:t>Левковська Л.В. Інноваційно-інвестиційна діяльність в Україні /  Л.В. Левковська // Економіка промисловості. – 2003. – №3. – С. – 100-108.</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Лилик І.О. Ринок маркетингових досліджень в Україні 2006 : експерт. оцінка та аналіз УАМ / І.О. Лилик // Маркетинг в Україні . – 2007. – № 2. – С. 4–7.</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Лиходєдова О.В. Витрати на персонал та їх оптимізація в умовах ринку / О.В. Лиходєдова // Торгівля і ринок. Зб. наук. праць. – 2010. – Вип. 30, Т.1 – С. 236-242.</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Лісогор Л.С. Продуктивність праці в Україні: проблеми та </w:t>
      </w:r>
      <w:r>
        <w:rPr>
          <w:rFonts w:ascii="Times New Roman" w:hAnsi="Times New Roman"/>
          <w:szCs w:val="28"/>
          <w:lang w:val="uk-UA"/>
        </w:rPr>
        <w:lastRenderedPageBreak/>
        <w:t>перспективи підвищення / Л.С. Лісогор // Демографія та соціальна економіка. – 2010. – № 2. – С. 131-138.</w:t>
      </w:r>
    </w:p>
    <w:p w:rsidR="002C2904" w:rsidRDefault="002C2904" w:rsidP="002C2904">
      <w:pPr>
        <w:pStyle w:val="affffffffa"/>
        <w:numPr>
          <w:ilvl w:val="0"/>
          <w:numId w:val="58"/>
        </w:numPr>
        <w:tabs>
          <w:tab w:val="left" w:pos="709"/>
          <w:tab w:val="left" w:pos="851"/>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Малік М.Й. Інноваційна діяльність як складова стратегії підвищення конкурентоспроможності агропромислового виробництва / М.Й. Малік // Економіка АПК. – 2007. – № 6. – С. 81–86.</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Малік М.Й. Конкурентоспроможність аграрних підприємств: методологія і механізми : [монографія] / М.Й. Малік, О.А. Нужна. – К. : ННЦ ІАЕ, 2007. – 270 с.</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 w:val="32"/>
          <w:szCs w:val="28"/>
          <w:lang w:val="uk-UA"/>
        </w:rPr>
      </w:pPr>
      <w:r>
        <w:rPr>
          <w:rFonts w:ascii="Times New Roman" w:hAnsi="Times New Roman"/>
          <w:color w:val="000000"/>
          <w:szCs w:val="27"/>
          <w:shd w:val="clear" w:color="auto" w:fill="FFFFFF"/>
          <w:lang w:val="uk-UA"/>
        </w:rPr>
        <w:t>Механік О.В. Конкурентоспроможність як соціально-економічна категорія: сутність, структура, класифікація, основи формування / О.В. Механік // Формування ринкових відносин. – 2006. – №10(65). – С. 27-34.</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rPr>
      </w:pPr>
      <w:r>
        <w:rPr>
          <w:rFonts w:ascii="Times New Roman" w:hAnsi="Times New Roman"/>
          <w:szCs w:val="28"/>
          <w:lang w:val="uk-UA"/>
        </w:rPr>
        <w:t xml:space="preserve"> </w:t>
      </w:r>
      <w:r>
        <w:rPr>
          <w:rFonts w:ascii="Times New Roman" w:hAnsi="Times New Roman"/>
          <w:szCs w:val="28"/>
        </w:rPr>
        <w:t>Минько Э.В. Качество и конкурентоспособность / Э.В. Минько, М.Л. Кричевский. – СПб. : Питер ; Питер Принт, 2004. – 267 с.</w:t>
      </w:r>
    </w:p>
    <w:p w:rsidR="002C2904" w:rsidRDefault="002C2904" w:rsidP="002C2904">
      <w:pPr>
        <w:pStyle w:val="affffffffa"/>
        <w:numPr>
          <w:ilvl w:val="0"/>
          <w:numId w:val="58"/>
        </w:numPr>
        <w:tabs>
          <w:tab w:val="left" w:pos="851"/>
          <w:tab w:val="left" w:pos="993"/>
        </w:tabs>
        <w:suppressAutoHyphens w:val="0"/>
        <w:spacing w:after="200"/>
        <w:ind w:left="0" w:firstLine="556"/>
        <w:contextualSpacing/>
        <w:rPr>
          <w:rFonts w:ascii="Times New Roman" w:hAnsi="Times New Roman"/>
          <w:szCs w:val="28"/>
        </w:rPr>
      </w:pPr>
      <w:r>
        <w:rPr>
          <w:rFonts w:ascii="Times New Roman" w:hAnsi="Times New Roman"/>
          <w:szCs w:val="28"/>
        </w:rPr>
        <w:t>Мізюк Б.М. Системне управління: [монографія] / Б.М. Мізюк. – Львів: Видавництво Львівської комерційної академії, 2004. – 388с.</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Національна програма розвитку агропромислового виробництва і соціального відродження села на період до 2015 року </w:t>
      </w:r>
      <w:r>
        <w:rPr>
          <w:rFonts w:ascii="Times New Roman" w:hAnsi="Times New Roman"/>
          <w:color w:val="000000"/>
          <w:szCs w:val="27"/>
          <w:shd w:val="clear" w:color="auto" w:fill="FFFFFF"/>
        </w:rPr>
        <w:t>[Електронний ресурс] // Режим доступу:</w:t>
      </w:r>
      <w:r>
        <w:rPr>
          <w:rFonts w:ascii="Times New Roman" w:hAnsi="Times New Roman"/>
          <w:szCs w:val="28"/>
          <w:lang w:val="uk-UA"/>
        </w:rPr>
        <w:t xml:space="preserve"> </w:t>
      </w:r>
      <w:hyperlink r:id="rId11" w:history="1">
        <w:r>
          <w:rPr>
            <w:rStyle w:val="af3"/>
            <w:rFonts w:ascii="Times New Roman" w:hAnsi="Times New Roman"/>
            <w:szCs w:val="28"/>
            <w:lang w:val="uk-UA"/>
          </w:rPr>
          <w:t>http://www.rada.gov.ua</w:t>
        </w:r>
      </w:hyperlink>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 xml:space="preserve"> Носова Є.О. Ефективність маркетингових досліджень у підвищенні конкурентоздатності підприємств / Є.О. Носова // Економіка АПК. – 2006. – № 10. – С. 45–48.</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Олексенко Р.І. Методичні підходи щодо формування конкурентноздатності продукції / Р.І. Олексенко // Економіка та держава. – 2007. – № 5 – С. 48-51.</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Олексенко Р.І. Теоретичні погляди на конкуренцію, її роль в аграрному секторі економіки / Р.І. Олексенко // АгроСвіт. – 2008. – №7. – С. 30-35. </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Орликовський М.О. Еволюційний процес зміни визначення поняття „стратегія” в економічній літературі / М.О. Орликовський // Економіка АПК. – 2008. – № 4. – С. 54–58. </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 w:val="32"/>
          <w:szCs w:val="28"/>
          <w:lang w:val="uk-UA"/>
        </w:rPr>
      </w:pPr>
      <w:r>
        <w:rPr>
          <w:rFonts w:ascii="Times New Roman" w:hAnsi="Times New Roman"/>
          <w:szCs w:val="27"/>
          <w:shd w:val="clear" w:color="auto" w:fill="FFFFFF"/>
        </w:rPr>
        <w:lastRenderedPageBreak/>
        <w:t>Офіційний сайт: Державне агентство України з інвестицій та інновацій [Електронний ресурс] // Режим доступу:</w:t>
      </w:r>
      <w:r>
        <w:rPr>
          <w:rStyle w:val="apple-converted-space"/>
          <w:rFonts w:ascii="Times New Roman" w:hAnsi="Times New Roman"/>
          <w:szCs w:val="27"/>
          <w:shd w:val="clear" w:color="auto" w:fill="FFFFFF"/>
        </w:rPr>
        <w:t> </w:t>
      </w:r>
      <w:r>
        <w:rPr>
          <w:rFonts w:ascii="Times New Roman" w:hAnsi="Times New Roman"/>
          <w:szCs w:val="27"/>
          <w:shd w:val="clear" w:color="auto" w:fill="FFFFFF"/>
        </w:rPr>
        <w:t>htpp://www.in.gov.ua</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 w:val="36"/>
          <w:szCs w:val="28"/>
          <w:lang w:val="uk-UA"/>
        </w:rPr>
      </w:pPr>
      <w:r>
        <w:rPr>
          <w:rFonts w:ascii="Times New Roman" w:hAnsi="Times New Roman"/>
          <w:szCs w:val="27"/>
          <w:shd w:val="clear" w:color="auto" w:fill="FFFFFF"/>
        </w:rPr>
        <w:t>Офіційний сайт: Організація економічного та соціального розвитку [Електронний ресурс] // Режим доступу:</w:t>
      </w:r>
      <w:r>
        <w:rPr>
          <w:rStyle w:val="apple-converted-space"/>
          <w:rFonts w:ascii="Times New Roman" w:hAnsi="Times New Roman"/>
          <w:szCs w:val="27"/>
          <w:shd w:val="clear" w:color="auto" w:fill="FFFFFF"/>
        </w:rPr>
        <w:t> </w:t>
      </w:r>
      <w:r>
        <w:rPr>
          <w:rFonts w:ascii="Times New Roman" w:hAnsi="Times New Roman"/>
          <w:szCs w:val="27"/>
          <w:shd w:val="clear" w:color="auto" w:fill="FFFFFF"/>
        </w:rPr>
        <w:t>htpp://www.oesd.org</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Павленко О.М. Конкурентоспроможність вітчизняного агропродовольчого виробництва на ринках ЄС / О.М. Павленко // Вісник аграрної науки. – 2009. – № 3. – С. 81–92.</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Панасенко Д.А. Системний пiдхiд до показникiв конкурентоспроможностi / Д.А. Панасенко // Формування ринкових вiдносин в Українi. - 2008. - С. 19-24.</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Педченко Н.С. Деякі аспекти конкуренції і конкурентоспроможності в ринковій економіці / Н.С. Педченко // Регіональні перспективи. – 2000. –   № 4 (11). – С. 48–49. </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Перспективи приведення фінансування науки у відповідність із законодавством та потребами інноваційної моделі розвитку економіки /    Б.А. Малицкий, І.О. Булки, О.С. Попович, Т.В. Шовкун // Наука та наукознавство. – 2003. - №4. - С.29-40.</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Пешко А. В. Збалансована система показників у формуванні стратегії розвитку організації і підприємств : [монографія] / Пешко А. В. – К. : КВІЦ, 2007. – 272 с</w:t>
      </w:r>
      <w:r>
        <w:rPr>
          <w:rFonts w:ascii="Times New Roman" w:hAnsi="Times New Roman"/>
          <w:szCs w:val="28"/>
        </w:rPr>
        <w:t>.</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Підвисоцький В.Г. Щодо визначення рейтингової оцінки конкурентоспроможності регіонів: методичні матеріали / В.Г. Підвисоцький – К.: “Леста”, 2008. – 48 с. </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Піддубна Л.І. Конкурентоспроможність економічних систем: теорія, механізм регулювання економікою: монографія / Л.І. Піддубна. – Харків. – ВД «ІНЖЕК», 2007. – 368 с.</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Позняк С. В. Конкурентні переваги і конкурентоспроможність /     С.В. Позняк // Актуальні проблеми економіки. – 2002. – № 1. – с. 50–54.</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Портер М. Конкуренция / Майкл Е. Портер; [пер. с англ.              О.Л. Пилявского]. – М.: Вильямс, 2005. – 608 с.</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 w:val="32"/>
          <w:szCs w:val="28"/>
          <w:lang w:val="uk-UA"/>
        </w:rPr>
      </w:pPr>
      <w:r>
        <w:rPr>
          <w:rFonts w:ascii="Times New Roman" w:hAnsi="Times New Roman"/>
          <w:szCs w:val="27"/>
          <w:shd w:val="clear" w:color="auto" w:fill="FFFFFF"/>
        </w:rPr>
        <w:lastRenderedPageBreak/>
        <w:t>Рада конкурентоспроможності України інформує // Наука та інновації. – 2006. – №2. – С. 113-121.</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Решетникова И.Л. Социально-экономическая эффективность маркетинговых мероприятий / И.Л. Решетникова // Маркетинг: теория и практика / Збірник наукових праць Східноукраїнського національного університету. – Луганськ : Вид-во СНУ, 2006. – № 9. – С. 146–153.</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Ромусік Я.В. Динаміка продуктивності праці економіки України у контексті диспропорційності міжнародних порівнянь [Електронний ресурс] / Я.В. Ромусік // Ефективна економіка. – 2011.– № 5.</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shd w:val="clear" w:color="auto" w:fill="FFFFFF"/>
        </w:rPr>
        <w:t>Румянцев А. Конкурентоспособность национальной экономики в условиях глобализации / А. Румянцев, О. Гаврилюк // Экономика Украины. – 2002. – №3. – С. 93-94.</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Саблук П.Т. Економічний механізм АПК у ринковій системі господарювання / П.Т. Саблук // Економіка АПК. – 2007. - № 2. – С. 3 – 10.</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Савчук С.И. Основы теории конкурентоспособности: [монография] / С.И. Савчук; під ред. Б.В. Буркинского. – М.: Рената, 2007. – 520 с.</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Сарапіна О.А. Основні напрями екологізації туристично-рекреаційної діяльності Херсонської області // Таврійський науковий вісник. - Херсон: Айлант. - 2006. - Вип. 47. - C. 202-209.</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Семикіна М.В. Продуктивність праці: методологія вимірювання, передумови зростання / М.В.Семикіна // Наукові праці КНТУ. Економічні науки. – 2010. – Вип. 17. – С. 457-463.</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Сергієнко О.М. Заробітна плата: еволюція поглядів та система формування / О.М. Сергієнко // Формування ринкових відносин в Україні. – 2011. – № 4 (119). – С. 212-219.</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Соловйов І.О. Формування системи маркетингу в аграрній сфері економіки / І.О. Соловйов// Економіка АПК. – 2005. – № 2. – С. 100–105.</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Соціально-економічне становище України за 20</w:t>
      </w:r>
      <w:r>
        <w:rPr>
          <w:rFonts w:ascii="Times New Roman" w:hAnsi="Times New Roman"/>
          <w:szCs w:val="28"/>
        </w:rPr>
        <w:t>11</w:t>
      </w:r>
      <w:r>
        <w:rPr>
          <w:rFonts w:ascii="Times New Roman" w:hAnsi="Times New Roman"/>
          <w:szCs w:val="28"/>
          <w:lang w:val="uk-UA"/>
        </w:rPr>
        <w:t xml:space="preserve"> рік </w:t>
      </w:r>
      <w:r>
        <w:rPr>
          <w:rFonts w:ascii="Times New Roman" w:hAnsi="Times New Roman"/>
          <w:szCs w:val="28"/>
        </w:rPr>
        <w:t>[</w:t>
      </w:r>
      <w:r>
        <w:rPr>
          <w:rFonts w:ascii="Times New Roman" w:hAnsi="Times New Roman"/>
          <w:szCs w:val="28"/>
          <w:lang w:val="uk-UA"/>
        </w:rPr>
        <w:t>Електронний ресурс</w:t>
      </w:r>
      <w:r>
        <w:rPr>
          <w:rFonts w:ascii="Times New Roman" w:hAnsi="Times New Roman"/>
          <w:szCs w:val="28"/>
        </w:rPr>
        <w:t>]</w:t>
      </w:r>
      <w:r>
        <w:rPr>
          <w:rFonts w:ascii="Times New Roman" w:hAnsi="Times New Roman"/>
          <w:szCs w:val="28"/>
          <w:lang w:val="uk-UA"/>
        </w:rPr>
        <w:t xml:space="preserve"> // Повідомлення Державного комітету статистики України. – Режим доступу :  </w:t>
      </w:r>
      <w:r>
        <w:rPr>
          <w:rFonts w:ascii="Times New Roman" w:hAnsi="Times New Roman"/>
          <w:szCs w:val="28"/>
          <w:lang w:val="en-US"/>
        </w:rPr>
        <w:t>http</w:t>
      </w:r>
      <w:r>
        <w:rPr>
          <w:rFonts w:ascii="Times New Roman" w:hAnsi="Times New Roman"/>
          <w:szCs w:val="28"/>
          <w:lang w:val="uk-UA"/>
        </w:rPr>
        <w:t xml:space="preserve">: // </w:t>
      </w:r>
      <w:hyperlink r:id="rId12" w:history="1">
        <w:r>
          <w:rPr>
            <w:rStyle w:val="af3"/>
            <w:rFonts w:ascii="Times New Roman" w:hAnsi="Times New Roman"/>
            <w:szCs w:val="28"/>
            <w:lang w:val="en-US"/>
          </w:rPr>
          <w:t>www</w:t>
        </w:r>
        <w:r>
          <w:rPr>
            <w:rStyle w:val="af3"/>
            <w:rFonts w:ascii="Times New Roman" w:hAnsi="Times New Roman"/>
            <w:szCs w:val="28"/>
          </w:rPr>
          <w:t>.</w:t>
        </w:r>
        <w:r>
          <w:rPr>
            <w:rStyle w:val="af3"/>
            <w:rFonts w:ascii="Times New Roman" w:hAnsi="Times New Roman"/>
            <w:szCs w:val="28"/>
            <w:lang w:val="en-US"/>
          </w:rPr>
          <w:t>ukrstat</w:t>
        </w:r>
        <w:r>
          <w:rPr>
            <w:rStyle w:val="af3"/>
            <w:rFonts w:ascii="Times New Roman" w:hAnsi="Times New Roman"/>
            <w:szCs w:val="28"/>
          </w:rPr>
          <w:t>.</w:t>
        </w:r>
        <w:r>
          <w:rPr>
            <w:rStyle w:val="af3"/>
            <w:rFonts w:ascii="Times New Roman" w:hAnsi="Times New Roman"/>
            <w:szCs w:val="28"/>
            <w:lang w:val="en-US"/>
          </w:rPr>
          <w:t>gov</w:t>
        </w:r>
        <w:r>
          <w:rPr>
            <w:rStyle w:val="af3"/>
            <w:rFonts w:ascii="Times New Roman" w:hAnsi="Times New Roman"/>
            <w:szCs w:val="28"/>
          </w:rPr>
          <w:t>.</w:t>
        </w:r>
        <w:r>
          <w:rPr>
            <w:rStyle w:val="af3"/>
            <w:rFonts w:ascii="Times New Roman" w:hAnsi="Times New Roman"/>
            <w:szCs w:val="28"/>
            <w:lang w:val="en-US"/>
          </w:rPr>
          <w:t>ua</w:t>
        </w:r>
      </w:hyperlink>
      <w:r>
        <w:rPr>
          <w:rFonts w:ascii="Times New Roman" w:hAnsi="Times New Roman"/>
          <w:szCs w:val="28"/>
        </w:rPr>
        <w:t>.</w:t>
      </w:r>
      <w:r>
        <w:rPr>
          <w:rFonts w:ascii="Times New Roman" w:hAnsi="Times New Roman"/>
          <w:szCs w:val="28"/>
          <w:lang w:val="uk-UA"/>
        </w:rPr>
        <w:t xml:space="preserve"> </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lastRenderedPageBreak/>
        <w:t>Співак Є.М. Забезпечення конкурентоздатності підприємства на основі маркетингових досліджень / Є.М. Співак, О.В. Боярська // Збірник наукових праць Луганського національного аграрного університету / за ред. В.Г. Ткаченко. – Луганськ, 2009. – Т.2 – № 90/94. – С. 199–205 . – (Серія „Економічні науки”).</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Стеченко Д.М. Становлення інноваційної інфраструктури України в контексті глобалізації / Д.М. Стеченко, Н.Ю. Тимошенко [Електронний ресурс] – Режим доступу: </w:t>
      </w:r>
      <w:hyperlink r:id="rId13" w:history="1">
        <w:r>
          <w:rPr>
            <w:rStyle w:val="af3"/>
            <w:rFonts w:ascii="Times New Roman" w:hAnsi="Times New Roman"/>
            <w:szCs w:val="28"/>
            <w:lang w:val="uk-UA"/>
          </w:rPr>
          <w:t>http://economy.kpi.ua/files/files/33_kpi_2009.pdf</w:t>
        </w:r>
      </w:hyperlink>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 w:val="32"/>
          <w:szCs w:val="28"/>
          <w:lang w:val="uk-UA"/>
        </w:rPr>
      </w:pPr>
      <w:r>
        <w:rPr>
          <w:rFonts w:ascii="Times New Roman" w:hAnsi="Times New Roman"/>
          <w:szCs w:val="27"/>
          <w:shd w:val="clear" w:color="auto" w:fill="FFFFFF"/>
        </w:rPr>
        <w:t>Стратегическая конкурентоспособность: / [Р.А. Фатхутдінов]. – М.: ЗАО “Издательство «Экономика»”, 2005. – 504 с.</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Таганов Д.Н. Сегментирование потребителей на основании иерархического анализа : маркетинговый инструментарий / Д.Н. Таганов // Менеджмент в России и за рубежом. – 2007. – № 2. – С. 32–42.</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Трегобчук В.М. Інноваційно-інвестиційний розвиток національного АПК: проблеми, напрями і механізми  / В.М. Трегобчук // Економіка України. – 2006. – № 2. – С. 4–11.</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Український аграрний портал [Електронний ресурс] / Украгропорттал 2009. – Режим доступу:  </w:t>
      </w:r>
      <w:hyperlink r:id="rId14" w:history="1">
        <w:r>
          <w:rPr>
            <w:rStyle w:val="af3"/>
            <w:rFonts w:ascii="Times New Roman" w:hAnsi="Times New Roman"/>
            <w:szCs w:val="28"/>
            <w:lang w:val="uk-UA"/>
          </w:rPr>
          <w:t>http://www.ukragroportal.com</w:t>
        </w:r>
      </w:hyperlink>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Український аграрний сектор [Електронний ресурс] / </w:t>
      </w:r>
      <w:hyperlink r:id="rId15" w:history="1">
        <w:r>
          <w:rPr>
            <w:rStyle w:val="af3"/>
            <w:rFonts w:ascii="Times New Roman" w:hAnsi="Times New Roman"/>
            <w:szCs w:val="28"/>
            <w:lang w:val="uk-UA"/>
          </w:rPr>
          <w:t>http://www.agroua.net</w:t>
        </w:r>
      </w:hyperlink>
      <w:r>
        <w:rPr>
          <w:rFonts w:ascii="Times New Roman" w:hAnsi="Times New Roman"/>
          <w:szCs w:val="28"/>
          <w:lang w:val="uk-UA"/>
        </w:rPr>
        <w:t>.</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 w:val="32"/>
          <w:szCs w:val="28"/>
          <w:lang w:val="uk-UA"/>
        </w:rPr>
      </w:pPr>
      <w:r>
        <w:rPr>
          <w:rFonts w:ascii="Times New Roman" w:hAnsi="Times New Roman"/>
          <w:szCs w:val="27"/>
          <w:shd w:val="clear" w:color="auto" w:fill="FFFFFF"/>
          <w:lang w:val="uk-UA"/>
        </w:rPr>
        <w:t>Федулова Л.І. Управління інноваційним розвитком регіону /        Л.І. Федулова // Регіональна економіка. – 2005. – №2. – С. 37-47.</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 Федоришин О.М. Маркетингові дослідження: ми в руслі світових тенденцій / О.М. Федоришин // Маркетинг в Україні . – 2007. – № 2. – С.8–9.</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Фещенко В.П. Екологізація виробництва як чинник підвищення конкурентоспроможності економіки [Електронний ресурс] / В.П. Фещенко // «Экономические науки», секция «Экономика промышленности» – Режим доступу: http ://www.rusnauka.com/18NiIN2007/Economics/22417.doc</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 xml:space="preserve">Филюк Г.М. Конкуренція і монополія в епоху глобалізації: [монографія] / Г.М. Филюк. – Житомир: Вид-во ЖДУ ім. І. Франка, 2009. – 404 </w:t>
      </w:r>
      <w:r>
        <w:rPr>
          <w:rFonts w:ascii="Times New Roman" w:hAnsi="Times New Roman"/>
          <w:szCs w:val="28"/>
          <w:lang w:val="uk-UA"/>
        </w:rPr>
        <w:lastRenderedPageBreak/>
        <w:t xml:space="preserve">с. </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rPr>
        <w:t>Франчук И.А. Маркетинговая стратегия конкуренции: моделирование, алгоритмизация и квантификация выбора / И.А. Франчук // Маркетинг. – 2007. – №2. – С. 192–199.</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Хусаинов Б.</w:t>
      </w:r>
      <w:r>
        <w:rPr>
          <w:rFonts w:ascii="Times New Roman" w:hAnsi="Times New Roman"/>
          <w:szCs w:val="28"/>
        </w:rPr>
        <w:t>М. Анализ конкурентоспособности сельскохозяйственной продукции в Казахстане / Б.М. Хусаинов // Економіка АПК. – 2009. - № 8. – С. 13 – 17.</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Царенко О.В. Класифікація факторів конкурентних переваг галузі регіонів // О.В. Царенко // Економічний простір. – 2009. – № 22/2. – С. 13–25.</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Царенко О.В. Методологічні аспекти формування конкурентних переваг галузі / О.В. Царенко // Інвестиції: практика та досвід. – 2009. – № 3. – С. 40–44.</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Чепурина О.П. Деякі аспекти оцінки конкурентоспроможності суб’єктів господарювання / О.П. Чепурина // Вісн. СевНТУ. – 2009. – С. 180–185.</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lang w:val="uk-UA"/>
        </w:rPr>
        <w:t>Черваньов Д.М. Сучасні проблеми маркетингу національної економіки у глобальному середовищі / Д.М. Черваньов // Маркетинг. – 2006. – № 2. – С. 54–58.</w:t>
      </w:r>
    </w:p>
    <w:p w:rsidR="002C2904" w:rsidRDefault="002C2904" w:rsidP="002C2904">
      <w:pPr>
        <w:pStyle w:val="affffffffa"/>
        <w:numPr>
          <w:ilvl w:val="0"/>
          <w:numId w:val="58"/>
        </w:numPr>
        <w:tabs>
          <w:tab w:val="left" w:pos="993"/>
          <w:tab w:val="left" w:pos="1134"/>
        </w:tabs>
        <w:suppressAutoHyphens w:val="0"/>
        <w:spacing w:after="200"/>
        <w:ind w:left="0" w:firstLine="556"/>
        <w:contextualSpacing/>
        <w:rPr>
          <w:rFonts w:ascii="Times New Roman" w:hAnsi="Times New Roman"/>
          <w:szCs w:val="28"/>
          <w:lang w:val="uk-UA"/>
        </w:rPr>
      </w:pPr>
      <w:r>
        <w:rPr>
          <w:rFonts w:ascii="Times New Roman" w:hAnsi="Times New Roman"/>
          <w:szCs w:val="28"/>
          <w:shd w:val="clear" w:color="auto" w:fill="FFFFFF"/>
        </w:rPr>
        <w:t xml:space="preserve">Чернишов Р.Д. </w:t>
      </w:r>
      <w:r>
        <w:rPr>
          <w:rFonts w:ascii="Times New Roman" w:hAnsi="Times New Roman"/>
          <w:szCs w:val="28"/>
          <w:shd w:val="clear" w:color="auto" w:fill="FFFFFF"/>
          <w:lang w:val="uk-UA"/>
        </w:rPr>
        <w:t xml:space="preserve">Методи вдосконалення управління конкурентоспроможністю продукції / Р.Д. Чернишов </w:t>
      </w:r>
      <w:r>
        <w:rPr>
          <w:rFonts w:ascii="Times New Roman" w:hAnsi="Times New Roman"/>
          <w:szCs w:val="28"/>
          <w:shd w:val="clear" w:color="auto" w:fill="FFFFFF"/>
        </w:rPr>
        <w:t xml:space="preserve"> [Електронний ресурс]. - Режим доступу:</w:t>
      </w:r>
      <w:r>
        <w:rPr>
          <w:rFonts w:ascii="Times New Roman" w:hAnsi="Times New Roman"/>
          <w:szCs w:val="28"/>
          <w:shd w:val="clear" w:color="auto" w:fill="FFFFFF"/>
          <w:lang w:val="uk-UA"/>
        </w:rPr>
        <w:t xml:space="preserve"> </w:t>
      </w:r>
      <w:hyperlink r:id="rId16" w:history="1">
        <w:r>
          <w:rPr>
            <w:rStyle w:val="af3"/>
            <w:rFonts w:ascii="Times New Roman" w:hAnsi="Times New Roman"/>
            <w:szCs w:val="28"/>
            <w:shd w:val="clear" w:color="auto" w:fill="FFFFFF"/>
          </w:rPr>
          <w:t>http://poglyad.com/students/item/11631/</w:t>
        </w:r>
      </w:hyperlink>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Чорна Н.П. Модернізація і реконструкція сільського господарства та села / Н.П. Чорна // Інноваційна економіка. – 2010. – № 18. – С. 163–168.</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 w:val="32"/>
          <w:szCs w:val="28"/>
          <w:lang w:val="uk-UA"/>
        </w:rPr>
      </w:pPr>
      <w:r>
        <w:rPr>
          <w:rFonts w:ascii="Times New Roman" w:hAnsi="Times New Roman"/>
          <w:szCs w:val="27"/>
          <w:shd w:val="clear" w:color="auto" w:fill="FFFFFF"/>
          <w:lang w:val="uk-UA"/>
        </w:rPr>
        <w:t>Чухно А. Актуальні проблеми стратегії економічного і соціального розвитку на сучасному етапі / А. Чухно // Економіка України. – 2004. – №4-5. – С. 15-23.</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Шатохин М.Н. Повышение конкурентоспособности сельскохозяйственного производителя / М.Н.  Шатохин // Международный сельскохозяйственный журнал. – 2006. – №1. – С. 34–37.</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 w:val="32"/>
          <w:szCs w:val="28"/>
          <w:lang w:val="uk-UA"/>
        </w:rPr>
      </w:pPr>
      <w:r>
        <w:rPr>
          <w:rFonts w:ascii="Times New Roman" w:hAnsi="Times New Roman"/>
          <w:szCs w:val="27"/>
          <w:shd w:val="clear" w:color="auto" w:fill="FFFFFF"/>
          <w:lang w:val="uk-UA"/>
        </w:rPr>
        <w:t xml:space="preserve">Шарко М.В. Стратегія розвитку національної інноваційної системи </w:t>
      </w:r>
      <w:r>
        <w:rPr>
          <w:rFonts w:ascii="Times New Roman" w:hAnsi="Times New Roman"/>
          <w:szCs w:val="27"/>
          <w:shd w:val="clear" w:color="auto" w:fill="FFFFFF"/>
          <w:lang w:val="uk-UA"/>
        </w:rPr>
        <w:lastRenderedPageBreak/>
        <w:t>України / М.В. Шарко // Формування ринкових відносин в Україні. – 2004. – №4. – С. 28-35.</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Шепіцен А.О. Конкурентоспроможність аграрної продукції України напередодні приєднання до СОТ / А.О. Шепіцен  // Економіка АПК. – 2005. – № 8. – С. 56–59.</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szCs w:val="28"/>
          <w:lang w:val="uk-UA"/>
        </w:rPr>
      </w:pPr>
      <w:r>
        <w:rPr>
          <w:rFonts w:ascii="Times New Roman" w:hAnsi="Times New Roman"/>
          <w:szCs w:val="28"/>
          <w:lang w:val="uk-UA"/>
        </w:rPr>
        <w:t>Шлюсарчик Б. Еволюція і співвідношення понять конкуренції та конкурентоспроможності / Б. Шлюсарчик // Академічний огляд. – 2001. – № 1. – С. 20–26.</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szCs w:val="28"/>
          <w:lang w:val="uk-UA"/>
        </w:rPr>
      </w:pPr>
      <w:r>
        <w:rPr>
          <w:rFonts w:ascii="Times New Roman" w:hAnsi="Times New Roman"/>
          <w:szCs w:val="28"/>
          <w:lang w:val="uk-UA"/>
        </w:rPr>
        <w:t>Шнипко О.С. Національна конкурентоспроможність: сутність, проблеми, механізми реалізації / О.С. Шнипко.– К.: Наук. думка,2003. – 334с.</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szCs w:val="28"/>
          <w:lang w:val="uk-UA"/>
        </w:rPr>
      </w:pPr>
      <w:r>
        <w:rPr>
          <w:rFonts w:ascii="Times New Roman" w:hAnsi="Times New Roman"/>
          <w:szCs w:val="28"/>
          <w:lang w:val="uk-UA"/>
        </w:rPr>
        <w:t xml:space="preserve">Шпикуляк О.Г. Формування конкурентоспроможності в аграрній економіці / О.Г. Шпикуляк, Ю.П. Воскобойник, О.В. Овсянніков // Агроінком. – 2007. – № 9–10. – С. 4–8. </w:t>
      </w:r>
    </w:p>
    <w:p w:rsidR="002C2904" w:rsidRDefault="002C2904" w:rsidP="002C2904">
      <w:pPr>
        <w:pStyle w:val="affffffffa"/>
        <w:numPr>
          <w:ilvl w:val="0"/>
          <w:numId w:val="58"/>
        </w:numPr>
        <w:tabs>
          <w:tab w:val="left" w:pos="709"/>
          <w:tab w:val="left" w:pos="993"/>
          <w:tab w:val="left" w:pos="1134"/>
        </w:tabs>
        <w:suppressAutoHyphens w:val="0"/>
        <w:ind w:left="0" w:firstLine="556"/>
        <w:contextualSpacing/>
        <w:rPr>
          <w:rFonts w:ascii="Times New Roman" w:hAnsi="Times New Roman"/>
          <w:b/>
          <w:szCs w:val="28"/>
          <w:lang w:val="uk-UA"/>
        </w:rPr>
      </w:pPr>
      <w:r>
        <w:rPr>
          <w:rFonts w:ascii="Times New Roman" w:hAnsi="Times New Roman"/>
          <w:szCs w:val="28"/>
          <w:lang w:val="uk-UA"/>
        </w:rPr>
        <w:t>Шпичак О.М. Підвищення конкурентоспроможності аграрного виробництва / О.М. Шпичак // Економіка АПК. – 2004. – № 6. –  С. 115–121.</w:t>
      </w:r>
    </w:p>
    <w:p w:rsidR="002C2904" w:rsidRDefault="002C2904" w:rsidP="002C2904">
      <w:pPr>
        <w:pStyle w:val="affffffffa"/>
        <w:numPr>
          <w:ilvl w:val="0"/>
          <w:numId w:val="58"/>
        </w:numPr>
        <w:tabs>
          <w:tab w:val="left" w:pos="993"/>
          <w:tab w:val="left" w:pos="1134"/>
        </w:tabs>
        <w:suppressAutoHyphens w:val="0"/>
        <w:ind w:left="0" w:firstLine="556"/>
        <w:contextualSpacing/>
        <w:rPr>
          <w:rFonts w:ascii="Times New Roman" w:eastAsia="Times New Roman" w:hAnsi="Times New Roman"/>
          <w:szCs w:val="28"/>
          <w:lang w:val="uk-UA" w:eastAsia="ru-RU"/>
        </w:rPr>
      </w:pPr>
      <w:r>
        <w:rPr>
          <w:rFonts w:ascii="Times New Roman" w:eastAsia="Times New Roman" w:hAnsi="Times New Roman"/>
          <w:szCs w:val="28"/>
          <w:lang w:val="uk-UA" w:eastAsia="ru-RU"/>
        </w:rPr>
        <w:t>Швиданeнкo O.А. Глoбальна кoнкурeнтocпрoмoжнicть: тeoрeтичнi та прикладнi аcпeкти: [мoнoграфiя] / О.А. Шпичак. – К.: КНEУ, 2007 – 312 c.</w:t>
      </w:r>
    </w:p>
    <w:p w:rsidR="002C2904" w:rsidRDefault="002C2904" w:rsidP="002C2904">
      <w:pPr>
        <w:pStyle w:val="affffffffa"/>
        <w:numPr>
          <w:ilvl w:val="0"/>
          <w:numId w:val="58"/>
        </w:numPr>
        <w:tabs>
          <w:tab w:val="left" w:pos="993"/>
          <w:tab w:val="left" w:pos="1134"/>
        </w:tabs>
        <w:suppressAutoHyphens w:val="0"/>
        <w:ind w:left="0" w:firstLine="556"/>
        <w:contextualSpacing/>
        <w:rPr>
          <w:rFonts w:ascii="Times New Roman" w:eastAsia="Calibri" w:hAnsi="Times New Roman"/>
          <w:szCs w:val="28"/>
          <w:lang w:val="uk-UA" w:eastAsia="en-US"/>
        </w:rPr>
      </w:pPr>
      <w:r>
        <w:rPr>
          <w:rFonts w:ascii="Times New Roman" w:hAnsi="Times New Roman"/>
          <w:szCs w:val="28"/>
          <w:lang w:val="uk-UA"/>
        </w:rPr>
        <w:t>Шевчук Л.П. Інформаційні технології контролю заробітної плати шляхом формування мережевого бухгалтерського обліку / Л.П. Шевчук,    А.А. Шевчук // Вісник Хмельницького національного університету. – 2011. – №2. Т.1. – С. 101-106.</w:t>
      </w:r>
    </w:p>
    <w:p w:rsidR="002C2904" w:rsidRDefault="002C2904" w:rsidP="002C2904">
      <w:pPr>
        <w:pStyle w:val="affffffffa"/>
        <w:numPr>
          <w:ilvl w:val="0"/>
          <w:numId w:val="58"/>
        </w:numPr>
        <w:tabs>
          <w:tab w:val="left" w:pos="993"/>
          <w:tab w:val="left" w:pos="1134"/>
        </w:tabs>
        <w:suppressAutoHyphens w:val="0"/>
        <w:ind w:left="0" w:firstLine="556"/>
        <w:contextualSpacing/>
        <w:rPr>
          <w:rFonts w:ascii="Times New Roman" w:hAnsi="Times New Roman"/>
          <w:szCs w:val="28"/>
          <w:lang w:val="uk-UA"/>
        </w:rPr>
      </w:pPr>
      <w:r>
        <w:rPr>
          <w:rFonts w:ascii="Times New Roman" w:hAnsi="Times New Roman"/>
          <w:szCs w:val="28"/>
          <w:lang w:val="uk-UA"/>
        </w:rPr>
        <w:t xml:space="preserve"> Шубравська О.В. Регіональний аспект сталого економічного розвитку агропродовольчої системи  України / О.В. Шубравська // Економіка АПК. – 2009. – № 5. – С. 68-76.</w:t>
      </w:r>
    </w:p>
    <w:p w:rsidR="002C2904" w:rsidRDefault="002C2904" w:rsidP="002C2904">
      <w:pPr>
        <w:pStyle w:val="affffffffa"/>
        <w:numPr>
          <w:ilvl w:val="0"/>
          <w:numId w:val="58"/>
        </w:numPr>
        <w:tabs>
          <w:tab w:val="left" w:pos="993"/>
          <w:tab w:val="left" w:pos="1134"/>
        </w:tabs>
        <w:suppressAutoHyphens w:val="0"/>
        <w:ind w:left="0" w:firstLine="556"/>
        <w:contextualSpacing/>
        <w:rPr>
          <w:rFonts w:ascii="Times New Roman" w:eastAsia="Times New Roman" w:hAnsi="Times New Roman"/>
          <w:szCs w:val="28"/>
          <w:lang w:val="uk-UA" w:eastAsia="ru-RU"/>
        </w:rPr>
      </w:pPr>
      <w:r>
        <w:rPr>
          <w:rFonts w:ascii="Times New Roman" w:eastAsia="Times New Roman" w:hAnsi="Times New Roman"/>
          <w:szCs w:val="28"/>
          <w:lang w:val="uk-UA" w:eastAsia="ru-RU"/>
        </w:rPr>
        <w:t>Шуста Т.Н. Конкурентні переваги міжнародного маркетингу та напрями їх застосування в Україні /  Т.Н. Шуста  // Економіка України. – 2006. –  №  6 – С. 115–121.</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eastAsia="Calibri" w:hAnsi="Times New Roman"/>
          <w:spacing w:val="-6"/>
          <w:szCs w:val="28"/>
          <w:lang w:val="uk-UA" w:eastAsia="en-US"/>
        </w:rPr>
      </w:pPr>
      <w:r>
        <w:rPr>
          <w:rFonts w:ascii="Times New Roman" w:hAnsi="Times New Roman"/>
          <w:szCs w:val="28"/>
          <w:lang w:val="uk-UA"/>
        </w:rPr>
        <w:t>Яровий І.І. Методичні засади оцінки конкурентоспроможності на галузевому рівні / І.І. Яровий // Таврійський науковий вісник : наук. жур. – 2013. – Вип. 78. – С. 152-156</w:t>
      </w:r>
      <w:r>
        <w:rPr>
          <w:rFonts w:ascii="Times New Roman" w:hAnsi="Times New Roman"/>
          <w:spacing w:val="-6"/>
          <w:szCs w:val="28"/>
          <w:lang w:val="uk-UA"/>
        </w:rPr>
        <w:t>.</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lastRenderedPageBreak/>
        <w:t>Яровий І.І. Удосконалення стратегічного управління конкурентоспроможністю бюджетоутворюючих галузей та видів діяльності / І.І. Яровий // Бізнес-навігатор : наук.-вир. жур. – № 2 (31). – 2013. – С. 286-291.</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Яровий І.І. Оцінка впливу факторів зовнішнього економічного середовища на формування конкурентоспроможності та галузевої структури господарювання / І.І. Яровий // Ефективна економіка (інтернет видання). - 2013. - № 9. </w:t>
      </w:r>
    </w:p>
    <w:p w:rsidR="002C2904" w:rsidRDefault="002C2904" w:rsidP="002C2904">
      <w:pPr>
        <w:widowControl w:val="0"/>
        <w:numPr>
          <w:ilvl w:val="0"/>
          <w:numId w:val="58"/>
        </w:numPr>
        <w:tabs>
          <w:tab w:val="left" w:pos="993"/>
          <w:tab w:val="left" w:pos="1134"/>
        </w:tabs>
        <w:suppressAutoHyphens w:val="0"/>
        <w:spacing w:line="360" w:lineRule="auto"/>
        <w:ind w:left="0" w:firstLine="567"/>
        <w:contextualSpacing/>
        <w:jc w:val="both"/>
        <w:rPr>
          <w:rFonts w:ascii="Times New Roman" w:hAnsi="Times New Roman"/>
          <w:sz w:val="28"/>
          <w:szCs w:val="28"/>
          <w:lang w:val="uk-UA"/>
        </w:rPr>
      </w:pPr>
      <w:r>
        <w:rPr>
          <w:rFonts w:ascii="Times New Roman" w:hAnsi="Times New Roman"/>
          <w:sz w:val="28"/>
          <w:szCs w:val="28"/>
          <w:lang w:val="uk-UA"/>
        </w:rPr>
        <w:t>Яровий І.І. Державна підтримка розвитку конкурентоспроможного виробництва / І.І. Яровий // Економіка, бізнес, управління : наук. жур. – 2013. – № 21. – С. 219-224.</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Яровий І.І. </w:t>
      </w:r>
      <w:r>
        <w:rPr>
          <w:rFonts w:ascii="Times New Roman" w:hAnsi="Times New Roman"/>
          <w:bCs/>
          <w:szCs w:val="28"/>
          <w:lang w:val="uk-UA"/>
        </w:rPr>
        <w:t>Регулювання впливу структурних зрушень на конкурентоспроможність аграрного виробництва / І.</w:t>
      </w:r>
      <w:r>
        <w:rPr>
          <w:rFonts w:ascii="Times New Roman" w:hAnsi="Times New Roman"/>
          <w:szCs w:val="28"/>
          <w:lang w:val="uk-UA"/>
        </w:rPr>
        <w:t xml:space="preserve">І. Яровий // </w:t>
      </w:r>
      <w:r>
        <w:rPr>
          <w:rFonts w:ascii="Times New Roman" w:hAnsi="Times New Roman"/>
          <w:szCs w:val="28"/>
          <w:lang w:val="en-US"/>
        </w:rPr>
        <w:t>Black</w:t>
      </w:r>
      <w:r>
        <w:rPr>
          <w:rFonts w:ascii="Times New Roman" w:hAnsi="Times New Roman"/>
          <w:szCs w:val="28"/>
          <w:lang w:val="uk-UA"/>
        </w:rPr>
        <w:t xml:space="preserve"> </w:t>
      </w:r>
      <w:r>
        <w:rPr>
          <w:rFonts w:ascii="Times New Roman" w:hAnsi="Times New Roman"/>
          <w:szCs w:val="28"/>
          <w:lang w:val="en-US"/>
        </w:rPr>
        <w:t>Sea</w:t>
      </w:r>
      <w:r>
        <w:rPr>
          <w:rFonts w:ascii="Times New Roman" w:hAnsi="Times New Roman"/>
          <w:szCs w:val="28"/>
          <w:lang w:val="uk-UA"/>
        </w:rPr>
        <w:t xml:space="preserve">. </w:t>
      </w:r>
      <w:r>
        <w:rPr>
          <w:rFonts w:ascii="Times New Roman" w:hAnsi="Times New Roman"/>
          <w:szCs w:val="28"/>
          <w:lang w:val="en-US"/>
        </w:rPr>
        <w:t>Scientific</w:t>
      </w:r>
      <w:r>
        <w:rPr>
          <w:rFonts w:ascii="Times New Roman" w:hAnsi="Times New Roman"/>
          <w:szCs w:val="28"/>
          <w:lang w:val="uk-UA"/>
        </w:rPr>
        <w:t xml:space="preserve"> </w:t>
      </w:r>
      <w:r>
        <w:rPr>
          <w:rFonts w:ascii="Times New Roman" w:hAnsi="Times New Roman"/>
          <w:szCs w:val="28"/>
          <w:lang w:val="en-US"/>
        </w:rPr>
        <w:t>Journal</w:t>
      </w:r>
      <w:r>
        <w:rPr>
          <w:rFonts w:ascii="Times New Roman" w:hAnsi="Times New Roman"/>
          <w:szCs w:val="28"/>
          <w:lang w:val="uk-UA"/>
        </w:rPr>
        <w:t xml:space="preserve"> </w:t>
      </w:r>
      <w:r>
        <w:rPr>
          <w:rFonts w:ascii="Times New Roman" w:hAnsi="Times New Roman"/>
          <w:szCs w:val="28"/>
          <w:lang w:val="en-US"/>
        </w:rPr>
        <w:t>of</w:t>
      </w:r>
      <w:r>
        <w:rPr>
          <w:rFonts w:ascii="Times New Roman" w:hAnsi="Times New Roman"/>
          <w:szCs w:val="28"/>
          <w:lang w:val="uk-UA"/>
        </w:rPr>
        <w:t xml:space="preserve"> </w:t>
      </w:r>
      <w:r>
        <w:rPr>
          <w:rFonts w:ascii="Times New Roman" w:hAnsi="Times New Roman"/>
          <w:szCs w:val="28"/>
          <w:lang w:val="en-US"/>
        </w:rPr>
        <w:t>Academic</w:t>
      </w:r>
      <w:r>
        <w:rPr>
          <w:rFonts w:ascii="Times New Roman" w:hAnsi="Times New Roman"/>
          <w:szCs w:val="28"/>
          <w:lang w:val="uk-UA"/>
        </w:rPr>
        <w:t xml:space="preserve"> </w:t>
      </w:r>
      <w:r>
        <w:rPr>
          <w:rFonts w:ascii="Times New Roman" w:hAnsi="Times New Roman"/>
          <w:szCs w:val="28"/>
          <w:lang w:val="en-US"/>
        </w:rPr>
        <w:t>Research</w:t>
      </w:r>
      <w:r>
        <w:rPr>
          <w:rFonts w:ascii="Times New Roman" w:hAnsi="Times New Roman"/>
          <w:szCs w:val="28"/>
          <w:lang w:val="uk-UA"/>
        </w:rPr>
        <w:t xml:space="preserve">. – </w:t>
      </w:r>
      <w:r>
        <w:rPr>
          <w:rFonts w:ascii="Times New Roman" w:hAnsi="Times New Roman"/>
          <w:szCs w:val="28"/>
          <w:lang w:val="en-US"/>
        </w:rPr>
        <w:t>December</w:t>
      </w:r>
      <w:r>
        <w:rPr>
          <w:rFonts w:ascii="Times New Roman" w:hAnsi="Times New Roman"/>
          <w:szCs w:val="28"/>
          <w:lang w:val="uk-UA"/>
        </w:rPr>
        <w:t xml:space="preserve">, 2013. – </w:t>
      </w:r>
      <w:r>
        <w:rPr>
          <w:rFonts w:ascii="Times New Roman" w:hAnsi="Times New Roman"/>
          <w:szCs w:val="28"/>
          <w:lang w:val="en-US"/>
        </w:rPr>
        <w:t>Volume</w:t>
      </w:r>
      <w:r>
        <w:rPr>
          <w:rFonts w:ascii="Times New Roman" w:hAnsi="Times New Roman"/>
          <w:szCs w:val="28"/>
          <w:lang w:val="uk-UA"/>
        </w:rPr>
        <w:t xml:space="preserve"> 07. – </w:t>
      </w:r>
      <w:r>
        <w:rPr>
          <w:rFonts w:ascii="Times New Roman" w:hAnsi="Times New Roman"/>
          <w:szCs w:val="28"/>
          <w:lang w:val="en-US"/>
        </w:rPr>
        <w:t>Issue</w:t>
      </w:r>
      <w:r>
        <w:rPr>
          <w:rFonts w:ascii="Times New Roman" w:hAnsi="Times New Roman"/>
          <w:szCs w:val="28"/>
          <w:lang w:val="uk-UA"/>
        </w:rPr>
        <w:t xml:space="preserve"> 07. – С. 73-77.</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Яровий І.І. Роль податку на доходи фізичних осіб у реалізації соціально економічного розвитку / І.І. Яровий // Зб. тез наук. робіт учасників Міжнар. наук.-практ. конф. «Сучасні проблеми соціально-економічного розвитку». – Ч. 2. – Одеса, 2012 .– С. 125-127.</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Яровий І.І. Фіскальний потенціал податку на доходи фізичних осіб та його значення у конкурентоспроможному розвитку видів діяльності</w:t>
      </w:r>
      <w:r>
        <w:rPr>
          <w:sz w:val="29"/>
          <w:szCs w:val="29"/>
          <w:lang w:val="uk-UA"/>
        </w:rPr>
        <w:t xml:space="preserve"> </w:t>
      </w:r>
      <w:r>
        <w:rPr>
          <w:rFonts w:ascii="Times New Roman" w:hAnsi="Times New Roman"/>
          <w:szCs w:val="28"/>
          <w:lang w:val="uk-UA"/>
        </w:rPr>
        <w:t>/ І.І. Яровий // Матер. ХХІ Міжнар. наук.-практ. конф. «Теоретичні та практичні аспекти розвитку сучасної економіки». – Ч. 3. – Львів, 2012. – С. 117-119.</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Яровий І.І. Організаційно-економічний механізм забезпечення конкурентоспроможності бюджетоутворюючих галузей / І.І. Яровий // Зб. тез доповідей учасників ІІ Всеукр. наук.-практ. Інтернет-конф. «Сучасні проблеми і перспективи розвитку обліку, аудиту та аналізу: теорія, методологія, організація». – Херсон, 2013. –  С.136-139.</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Яровий І.І. Методичні засади оцінки конкурентоспроможності на галузевому рівні</w:t>
      </w:r>
      <w:r>
        <w:rPr>
          <w:sz w:val="29"/>
          <w:szCs w:val="29"/>
          <w:lang w:val="uk-UA"/>
        </w:rPr>
        <w:t xml:space="preserve"> </w:t>
      </w:r>
      <w:r>
        <w:rPr>
          <w:rFonts w:ascii="Times New Roman" w:hAnsi="Times New Roman"/>
          <w:szCs w:val="28"/>
          <w:lang w:val="uk-UA"/>
        </w:rPr>
        <w:t xml:space="preserve">/ І.І. Яровий // Матер. ІІ Всеукр. наук.-практ. Інтернет-конф. викладачів, молодих учених та студентів «Актуальні аспекти розвитку </w:t>
      </w:r>
      <w:r>
        <w:rPr>
          <w:rFonts w:ascii="Times New Roman" w:hAnsi="Times New Roman"/>
          <w:szCs w:val="28"/>
          <w:lang w:val="uk-UA"/>
        </w:rPr>
        <w:lastRenderedPageBreak/>
        <w:t>підприємств аграрної сфери: облік, аудит та фінансування». – Херсон, 2013. – С. 119-121.</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Ambastha A. Competitiveness of Firms: Review of theory, framework and models / A. Ambastha, K. Momaya // Singapore Management Review. – 2004. – Vol. 26, №1. – P. 45-61. </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Andrews K. “Corporate strategy the essential intangibles”, McKinsey Quarterly, Autumn, 1984. – 327 p.</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32"/>
          <w:szCs w:val="28"/>
          <w:lang w:val="uk-UA"/>
        </w:rPr>
      </w:pPr>
      <w:r>
        <w:rPr>
          <w:rFonts w:ascii="Times New Roman" w:hAnsi="Times New Roman"/>
          <w:szCs w:val="27"/>
          <w:shd w:val="clear" w:color="auto" w:fill="FFFFFF"/>
          <w:lang w:val="en-US"/>
        </w:rPr>
        <w:t>Brandenburger A.M. Covpetitiveness / A.M. Brandenburger, B.M. Nelebuff. – L.: School Press, 2000. – 128 p.</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Chandler A. D. Strategy and Structure / Chandler A. D. – Cambridge. MA: MIT press, 1962. – 513 p.</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Czynniki lokalizacji // </w:t>
      </w:r>
      <w:hyperlink r:id="rId17" w:history="1">
        <w:r>
          <w:rPr>
            <w:rStyle w:val="af3"/>
            <w:rFonts w:ascii="Times New Roman" w:hAnsi="Times New Roman"/>
            <w:szCs w:val="28"/>
            <w:lang w:val="uk-UA"/>
          </w:rPr>
          <w:t>http://www.nh.pl/lokalizacja.htm</w:t>
        </w:r>
      </w:hyperlink>
      <w:r>
        <w:rPr>
          <w:rFonts w:ascii="Times New Roman" w:hAnsi="Times New Roman"/>
          <w:szCs w:val="28"/>
          <w:lang w:val="uk-UA"/>
        </w:rPr>
        <w:t>.</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32"/>
          <w:szCs w:val="28"/>
          <w:lang w:val="uk-UA"/>
        </w:rPr>
      </w:pPr>
      <w:r>
        <w:rPr>
          <w:rFonts w:ascii="Times New Roman" w:hAnsi="Times New Roman"/>
          <w:szCs w:val="27"/>
          <w:shd w:val="clear" w:color="auto" w:fill="FFFFFF"/>
          <w:lang w:val="en-US"/>
        </w:rPr>
        <w:t>Convergence process of central and eastern countries toward European union as measured by macroeconomic polygons / Nachtigal V., Srholec M., Tomsik V., Votanova M. – Prague, 2002. – №4. – P. 292-317.</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Depperu D. Analyzing International Competitiveness at the Firm Level: Concepts and Measures / D. Dupperu, D. Cerrato // Working Paper. – №32.: Dipartimento Scienze Sociali-Sezione Economica Aziendale, Universita Cattolica del Sarco Cuore, Piacenza, 2005. – 27 p. </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 xml:space="preserve">Duncan A. Robertson. A Dynamic Model of Inter-Firm Competitive Strategy / Duncan A. Robertson // Conference/ - Boston MA. – 16-21 May. – 2004. </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32"/>
          <w:szCs w:val="28"/>
          <w:lang w:val="uk-UA"/>
        </w:rPr>
      </w:pPr>
      <w:r>
        <w:rPr>
          <w:rFonts w:ascii="Times New Roman" w:hAnsi="Times New Roman"/>
          <w:szCs w:val="27"/>
          <w:shd w:val="clear" w:color="auto" w:fill="FFFFFF"/>
          <w:lang w:val="en-US"/>
        </w:rPr>
        <w:t>Humphrey J. How does insertion in global value chains affect upgrading in industrial clusters ? / J. Humphrey, H. Schmitz. – IDS Working Paper,</w:t>
      </w:r>
      <w:r>
        <w:rPr>
          <w:rFonts w:ascii="Times New Roman" w:hAnsi="Times New Roman"/>
          <w:szCs w:val="27"/>
          <w:shd w:val="clear" w:color="auto" w:fill="FFFFFF"/>
          <w:lang w:val="uk-UA"/>
        </w:rPr>
        <w:t xml:space="preserve"> </w:t>
      </w:r>
      <w:r>
        <w:rPr>
          <w:rFonts w:ascii="Times New Roman" w:hAnsi="Times New Roman"/>
          <w:szCs w:val="27"/>
          <w:shd w:val="clear" w:color="auto" w:fill="FFFFFF"/>
          <w:lang w:val="en-US"/>
        </w:rPr>
        <w:t>2002. – 16 p.</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Drag К. Turystyka wiejska jako element polityki rrwafego rozwoju obszarow wiejskich v perspektywie inergracji z Unia Europejska. - Gdansk, 2003. -112 s.</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Kamita E., Strzenbicki L. Biuletyn Regionalny zakladu Doradztwa Rolniczego Akadem/ Rolniczej w Krakowie. - Krakow, 1994. -21s.</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32"/>
          <w:szCs w:val="28"/>
          <w:lang w:val="uk-UA"/>
        </w:rPr>
      </w:pPr>
      <w:r>
        <w:rPr>
          <w:rFonts w:ascii="Times New Roman" w:hAnsi="Times New Roman"/>
          <w:szCs w:val="27"/>
          <w:shd w:val="clear" w:color="auto" w:fill="FFFFFF"/>
          <w:lang w:val="fr-FR"/>
        </w:rPr>
        <w:t xml:space="preserve">Karray Z. Competences pour innover et cooperations technologiques. Une </w:t>
      </w:r>
      <w:r>
        <w:rPr>
          <w:rFonts w:ascii="Times New Roman" w:hAnsi="Times New Roman"/>
          <w:szCs w:val="27"/>
          <w:shd w:val="clear" w:color="auto" w:fill="FFFFFF"/>
          <w:lang w:val="fr-FR"/>
        </w:rPr>
        <w:lastRenderedPageBreak/>
        <w:t>analyse multivariee de l’industrie francaise / Z. Karray // Rev. d’economie industry. – 2003. – №102. – P. 29-47.</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36"/>
          <w:szCs w:val="28"/>
          <w:lang w:val="uk-UA"/>
        </w:rPr>
      </w:pPr>
      <w:r>
        <w:rPr>
          <w:rFonts w:ascii="Times New Roman" w:hAnsi="Times New Roman"/>
          <w:szCs w:val="27"/>
          <w:shd w:val="clear" w:color="auto" w:fill="FFFFFF"/>
          <w:lang w:val="fr-FR"/>
        </w:rPr>
        <w:t>Kechemair D. Les reseaux d’innovation: quells enjeux pour la Defense? / D. Kechemair, V. Merindol // Defense nat. – P., 2003. – A.59, №.10. – P. 110-123.</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Kohls R. L., Uhl J. N. Marketing of Agricultural Products. (8th edition) / Kohls R. L., Uhl J. N. – USA : Macmillan Publishing Co., Inc., 1998. – 650 p.</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Piotrowski J.P. Hrjmjcja і informacja turysryczna. - Krakow: ITO, 1999. - S. 105.</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Porter M. Competitive Advantage / Porter M. – New York : McMillan Publishing Co, Inc., 1985. – 576 p.</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Cs w:val="28"/>
          <w:lang w:val="uk-UA"/>
        </w:rPr>
      </w:pPr>
      <w:r>
        <w:rPr>
          <w:rFonts w:ascii="Times New Roman" w:hAnsi="Times New Roman"/>
          <w:szCs w:val="28"/>
          <w:lang w:val="uk-UA"/>
        </w:rPr>
        <w:t>Propozycje zmian w systemie turystyki socjalnej w Polsce / J. Bystrzanowski, T. Chudoba, E. Misak-Bremer, J. Pustola; In-t Turystyki. - Warszawa, 1980.-S. 2.</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Calibri" w:hAnsi="Calibri"/>
          <w:sz w:val="22"/>
          <w:szCs w:val="22"/>
          <w:lang w:val="uk-UA"/>
        </w:rPr>
      </w:pPr>
      <w:r>
        <w:rPr>
          <w:rFonts w:ascii="Times New Roman" w:hAnsi="Times New Roman"/>
          <w:szCs w:val="28"/>
          <w:lang w:val="uk-UA"/>
        </w:rPr>
        <w:t xml:space="preserve">Smith A. The Wealth of Nations [Електронний ресурс]. – Режим доступу: </w:t>
      </w:r>
      <w:hyperlink r:id="rId18" w:history="1">
        <w:r>
          <w:rPr>
            <w:rStyle w:val="af3"/>
            <w:rFonts w:ascii="Times New Roman" w:hAnsi="Times New Roman"/>
            <w:szCs w:val="28"/>
            <w:lang w:val="uk-UA"/>
          </w:rPr>
          <w:t>http://www.ibiblio.org/ml/libri/s/SmithA_WealthNations_p.pdf</w:t>
        </w:r>
      </w:hyperlink>
      <w:r>
        <w:rPr>
          <w:rFonts w:ascii="Times New Roman" w:hAnsi="Times New Roman"/>
          <w:szCs w:val="28"/>
          <w:lang w:val="uk-UA"/>
        </w:rPr>
        <w:t>.</w:t>
      </w:r>
    </w:p>
    <w:p w:rsidR="002C2904" w:rsidRDefault="002C2904" w:rsidP="002C2904">
      <w:pPr>
        <w:pStyle w:val="affffffffa"/>
        <w:numPr>
          <w:ilvl w:val="0"/>
          <w:numId w:val="58"/>
        </w:numPr>
        <w:tabs>
          <w:tab w:val="left" w:pos="993"/>
          <w:tab w:val="left" w:pos="1134"/>
        </w:tabs>
        <w:suppressAutoHyphens w:val="0"/>
        <w:ind w:left="0" w:firstLine="567"/>
        <w:contextualSpacing/>
        <w:rPr>
          <w:lang w:val="en-US"/>
        </w:rPr>
      </w:pPr>
      <w:r>
        <w:rPr>
          <w:rFonts w:ascii="Times New Roman" w:hAnsi="Times New Roman"/>
          <w:szCs w:val="28"/>
          <w:lang w:val="uk-UA"/>
        </w:rPr>
        <w:t>The theory of endowment, intra-industry and multi-national trade // Journal of International Economics. – 2000. – №2(52). – p. 118.</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sz w:val="24"/>
          <w:lang w:val="en-US"/>
        </w:rPr>
      </w:pPr>
      <w:r>
        <w:rPr>
          <w:rFonts w:ascii="Times New Roman" w:hAnsi="Times New Roman"/>
          <w:szCs w:val="27"/>
          <w:shd w:val="clear" w:color="auto" w:fill="FFFFFF"/>
          <w:lang w:val="en-US"/>
        </w:rPr>
        <w:t>Federal R&amp;D performance and funding // National R&amp;D trends / Science and engineering indicators; [nat. science board]. – Wash., 2004. – P. 4-36.</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lang w:val="en-US"/>
        </w:rPr>
      </w:pPr>
      <w:r>
        <w:rPr>
          <w:rFonts w:ascii="Times New Roman" w:hAnsi="Times New Roman"/>
          <w:lang w:val="en-US"/>
        </w:rPr>
        <w:t xml:space="preserve">Value based management [Electronic resource] // 12manage – The Executive Fast Track. Mode of access: http://www.12manage.com/methods_value_based_management.html. </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lang w:val="en-US"/>
        </w:rPr>
      </w:pPr>
      <w:r>
        <w:rPr>
          <w:rFonts w:ascii="Times New Roman" w:hAnsi="Times New Roman"/>
          <w:lang w:val="en-US"/>
        </w:rPr>
        <w:t xml:space="preserve">Value Based Management for Organizational Excellence / [S. Dhar, U. Dhar, R.K. Jain, S. Parashar]. — New Delhi: Excel Books, 2009. </w:t>
      </w:r>
      <w:r>
        <w:rPr>
          <w:rFonts w:ascii="Times New Roman" w:hAnsi="Times New Roman"/>
          <w:lang w:val="uk-UA"/>
        </w:rPr>
        <w:t>-</w:t>
      </w:r>
      <w:r>
        <w:rPr>
          <w:rFonts w:ascii="Times New Roman" w:hAnsi="Times New Roman"/>
          <w:lang w:val="en-US"/>
        </w:rPr>
        <w:t xml:space="preserve"> 278 p. </w:t>
      </w:r>
    </w:p>
    <w:p w:rsidR="002C2904" w:rsidRDefault="002C2904" w:rsidP="002C2904">
      <w:pPr>
        <w:pStyle w:val="affffffffa"/>
        <w:numPr>
          <w:ilvl w:val="0"/>
          <w:numId w:val="58"/>
        </w:numPr>
        <w:tabs>
          <w:tab w:val="left" w:pos="993"/>
          <w:tab w:val="left" w:pos="1134"/>
        </w:tabs>
        <w:suppressAutoHyphens w:val="0"/>
        <w:ind w:left="0" w:firstLine="567"/>
        <w:contextualSpacing/>
        <w:rPr>
          <w:rFonts w:ascii="Times New Roman" w:hAnsi="Times New Roman"/>
          <w:lang w:val="en-US"/>
        </w:rPr>
      </w:pPr>
      <w:r>
        <w:rPr>
          <w:rFonts w:ascii="Times New Roman" w:hAnsi="Times New Roman"/>
          <w:lang w:val="en-US"/>
        </w:rPr>
        <w:t xml:space="preserve"> Weintraub E. Roy. Neoclassical Economics / The Concise Encyclopedia </w:t>
      </w:r>
      <w:r>
        <w:rPr>
          <w:rFonts w:ascii="Times New Roman" w:hAnsi="Times New Roman"/>
          <w:lang w:val="uk-UA"/>
        </w:rPr>
        <w:t>о</w:t>
      </w:r>
      <w:r>
        <w:rPr>
          <w:rFonts w:ascii="Times New Roman" w:hAnsi="Times New Roman"/>
          <w:lang w:val="en-US"/>
        </w:rPr>
        <w:t>f Economics. – 2007. – Mode of access: http://www.econlib.org/library/Enc1/</w:t>
      </w:r>
    </w:p>
    <w:p w:rsidR="002C2904" w:rsidRPr="00143634" w:rsidRDefault="002C2904" w:rsidP="002C2904">
      <w:pPr>
        <w:pStyle w:val="afffffff8"/>
        <w:rPr>
          <w:rFonts w:asciiTheme="minorHAnsi" w:hAnsiTheme="minorHAnsi"/>
          <w:lang w:val="en-US"/>
        </w:rPr>
      </w:pPr>
      <w:r>
        <w:rPr>
          <w:rFonts w:ascii="Times New Roman" w:hAnsi="Times New Roman"/>
          <w:lang w:val="en-US"/>
        </w:rPr>
        <w:t>NeoclassicalEconomics</w:t>
      </w:r>
      <w:r>
        <w:rPr>
          <w:rFonts w:ascii="Times New Roman" w:hAnsi="Times New Roman"/>
        </w:rPr>
        <w:t>.</w:t>
      </w:r>
      <w:r>
        <w:rPr>
          <w:rFonts w:ascii="Times New Roman" w:hAnsi="Times New Roman"/>
          <w:lang w:val="en-US"/>
        </w:rPr>
        <w:t>html</w:t>
      </w:r>
      <w:r>
        <w:rPr>
          <w:rFonts w:ascii="Times New Roman" w:hAnsi="Times New Roman"/>
        </w:rPr>
        <w:t>.</w:t>
      </w:r>
      <w:bookmarkStart w:id="0" w:name="_GoBack"/>
      <w:bookmarkEnd w:id="0"/>
    </w:p>
    <w:p w:rsidR="006F2638" w:rsidRPr="006F2638" w:rsidRDefault="006F2638" w:rsidP="006F2638">
      <w:pPr>
        <w:pStyle w:val="afffffff8"/>
        <w:rPr>
          <w:lang w:val="uk-UA"/>
        </w:rPr>
      </w:pPr>
    </w:p>
    <w:p w:rsidR="00E8063E" w:rsidRPr="007943DF" w:rsidRDefault="00E8063E" w:rsidP="00935F1E">
      <w:pPr>
        <w:pStyle w:val="afffffffc"/>
      </w:pPr>
      <w:r>
        <w:rPr>
          <w:color w:val="FF0000"/>
        </w:rPr>
        <w:lastRenderedPageBreak/>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9"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51E" w:rsidRDefault="00BE451E">
      <w:r>
        <w:separator/>
      </w:r>
    </w:p>
  </w:endnote>
  <w:endnote w:type="continuationSeparator" w:id="0">
    <w:p w:rsidR="00BE451E" w:rsidRDefault="00BE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51E" w:rsidRDefault="00BE451E">
      <w:r>
        <w:separator/>
      </w:r>
    </w:p>
  </w:footnote>
  <w:footnote w:type="continuationSeparator" w:id="0">
    <w:p w:rsidR="00BE451E" w:rsidRDefault="00BE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571" w:rsidRDefault="002945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CDB5A1B"/>
    <w:multiLevelType w:val="hybridMultilevel"/>
    <w:tmpl w:val="AF3290E8"/>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1EC23D5A"/>
    <w:multiLevelType w:val="hybridMultilevel"/>
    <w:tmpl w:val="AEB4D7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2">
    <w:nsid w:val="313B643A"/>
    <w:multiLevelType w:val="singleLevel"/>
    <w:tmpl w:val="5596C638"/>
    <w:lvl w:ilvl="0">
      <w:numFmt w:val="bullet"/>
      <w:lvlText w:val="-"/>
      <w:lvlJc w:val="left"/>
      <w:pPr>
        <w:tabs>
          <w:tab w:val="num" w:pos="1040"/>
        </w:tabs>
        <w:ind w:left="0" w:firstLine="680"/>
      </w:pPr>
    </w:lvl>
  </w:abstractNum>
  <w:abstractNum w:abstractNumId="43">
    <w:nsid w:val="38333350"/>
    <w:multiLevelType w:val="hybridMultilevel"/>
    <w:tmpl w:val="28BE5A58"/>
    <w:lvl w:ilvl="0" w:tplc="4C941E26">
      <w:start w:val="1"/>
      <w:numFmt w:val="decimal"/>
      <w:lvlText w:val="%1."/>
      <w:lvlJc w:val="left"/>
      <w:pPr>
        <w:ind w:left="2913"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5">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6">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F6D5650"/>
    <w:multiLevelType w:val="singleLevel"/>
    <w:tmpl w:val="D24E845E"/>
    <w:lvl w:ilvl="0">
      <w:start w:val="1"/>
      <w:numFmt w:val="decimal"/>
      <w:pStyle w:val="123"/>
      <w:lvlText w:val="%1."/>
      <w:lvlJc w:val="left"/>
      <w:pPr>
        <w:tabs>
          <w:tab w:val="num" w:pos="360"/>
        </w:tabs>
        <w:ind w:left="360" w:hanging="360"/>
      </w:pPr>
    </w:lvl>
  </w:abstractNum>
  <w:abstractNum w:abstractNumId="49">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50">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1">
    <w:nsid w:val="69BF1F7E"/>
    <w:multiLevelType w:val="hybridMultilevel"/>
    <w:tmpl w:val="BA9EBB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53">
    <w:nsid w:val="6F531D80"/>
    <w:multiLevelType w:val="hybridMultilevel"/>
    <w:tmpl w:val="F84E8B7C"/>
    <w:lvl w:ilvl="0" w:tplc="FFFFFFFF">
      <w:start w:val="1"/>
      <w:numFmt w:val="bullet"/>
      <w:lvlText w:val=""/>
      <w:lvlJc w:val="left"/>
      <w:pPr>
        <w:tabs>
          <w:tab w:val="num" w:pos="1335"/>
        </w:tabs>
        <w:ind w:left="1335" w:hanging="360"/>
      </w:pPr>
      <w:rPr>
        <w:rFonts w:ascii="Symbol" w:hAnsi="Symbol" w:hint="default"/>
      </w:rPr>
    </w:lvl>
    <w:lvl w:ilvl="1" w:tplc="FFFFFFFF">
      <w:start w:val="1"/>
      <w:numFmt w:val="bullet"/>
      <w:lvlText w:val="o"/>
      <w:lvlJc w:val="left"/>
      <w:pPr>
        <w:tabs>
          <w:tab w:val="num" w:pos="2055"/>
        </w:tabs>
        <w:ind w:left="2055" w:hanging="360"/>
      </w:pPr>
      <w:rPr>
        <w:rFonts w:ascii="Courier New" w:hAnsi="Courier New" w:cs="Times New Roman" w:hint="default"/>
      </w:rPr>
    </w:lvl>
    <w:lvl w:ilvl="2" w:tplc="FFFFFFFF">
      <w:start w:val="1"/>
      <w:numFmt w:val="bullet"/>
      <w:lvlText w:val=""/>
      <w:lvlJc w:val="left"/>
      <w:pPr>
        <w:tabs>
          <w:tab w:val="num" w:pos="2775"/>
        </w:tabs>
        <w:ind w:left="2775" w:hanging="360"/>
      </w:pPr>
      <w:rPr>
        <w:rFonts w:ascii="Wingdings" w:hAnsi="Wingdings" w:hint="default"/>
      </w:rPr>
    </w:lvl>
    <w:lvl w:ilvl="3" w:tplc="FFFFFFFF">
      <w:start w:val="1"/>
      <w:numFmt w:val="bullet"/>
      <w:lvlText w:val=""/>
      <w:lvlJc w:val="left"/>
      <w:pPr>
        <w:tabs>
          <w:tab w:val="num" w:pos="3495"/>
        </w:tabs>
        <w:ind w:left="3495" w:hanging="360"/>
      </w:pPr>
      <w:rPr>
        <w:rFonts w:ascii="Symbol" w:hAnsi="Symbol" w:hint="default"/>
      </w:rPr>
    </w:lvl>
    <w:lvl w:ilvl="4" w:tplc="FFFFFFFF">
      <w:start w:val="1"/>
      <w:numFmt w:val="bullet"/>
      <w:lvlText w:val="o"/>
      <w:lvlJc w:val="left"/>
      <w:pPr>
        <w:tabs>
          <w:tab w:val="num" w:pos="4215"/>
        </w:tabs>
        <w:ind w:left="4215" w:hanging="360"/>
      </w:pPr>
      <w:rPr>
        <w:rFonts w:ascii="Courier New" w:hAnsi="Courier New" w:cs="Times New Roman" w:hint="default"/>
      </w:rPr>
    </w:lvl>
    <w:lvl w:ilvl="5" w:tplc="FFFFFFFF">
      <w:start w:val="1"/>
      <w:numFmt w:val="bullet"/>
      <w:lvlText w:val=""/>
      <w:lvlJc w:val="left"/>
      <w:pPr>
        <w:tabs>
          <w:tab w:val="num" w:pos="4935"/>
        </w:tabs>
        <w:ind w:left="4935" w:hanging="360"/>
      </w:pPr>
      <w:rPr>
        <w:rFonts w:ascii="Wingdings" w:hAnsi="Wingdings" w:hint="default"/>
      </w:rPr>
    </w:lvl>
    <w:lvl w:ilvl="6" w:tplc="FFFFFFFF">
      <w:start w:val="1"/>
      <w:numFmt w:val="bullet"/>
      <w:lvlText w:val=""/>
      <w:lvlJc w:val="left"/>
      <w:pPr>
        <w:tabs>
          <w:tab w:val="num" w:pos="5655"/>
        </w:tabs>
        <w:ind w:left="5655" w:hanging="360"/>
      </w:pPr>
      <w:rPr>
        <w:rFonts w:ascii="Symbol" w:hAnsi="Symbol" w:hint="default"/>
      </w:rPr>
    </w:lvl>
    <w:lvl w:ilvl="7" w:tplc="FFFFFFFF">
      <w:start w:val="1"/>
      <w:numFmt w:val="bullet"/>
      <w:lvlText w:val="o"/>
      <w:lvlJc w:val="left"/>
      <w:pPr>
        <w:tabs>
          <w:tab w:val="num" w:pos="6375"/>
        </w:tabs>
        <w:ind w:left="6375" w:hanging="360"/>
      </w:pPr>
      <w:rPr>
        <w:rFonts w:ascii="Courier New" w:hAnsi="Courier New" w:cs="Times New Roman" w:hint="default"/>
      </w:rPr>
    </w:lvl>
    <w:lvl w:ilvl="8" w:tplc="FFFFFFFF">
      <w:start w:val="1"/>
      <w:numFmt w:val="bullet"/>
      <w:lvlText w:val=""/>
      <w:lvlJc w:val="left"/>
      <w:pPr>
        <w:tabs>
          <w:tab w:val="num" w:pos="7095"/>
        </w:tabs>
        <w:ind w:left="7095" w:hanging="360"/>
      </w:pPr>
      <w:rPr>
        <w:rFonts w:ascii="Wingdings" w:hAnsi="Wingdings" w:hint="default"/>
      </w:rPr>
    </w:lvl>
  </w:abstractNum>
  <w:abstractNum w:abstractNumId="54">
    <w:nsid w:val="7EA25BD7"/>
    <w:multiLevelType w:val="singleLevel"/>
    <w:tmpl w:val="36D4B252"/>
    <w:lvl w:ilvl="0">
      <w:start w:val="1"/>
      <w:numFmt w:val="decimal"/>
      <w:pStyle w:val="WW8Num12z8"/>
      <w:lvlText w:val="%1."/>
      <w:lvlJc w:val="left"/>
      <w:pPr>
        <w:tabs>
          <w:tab w:val="num" w:pos="360"/>
        </w:tabs>
        <w:ind w:left="360" w:hanging="360"/>
      </w:pPr>
    </w:lvl>
  </w:abstractNum>
  <w:abstractNum w:abstractNumId="55">
    <w:nsid w:val="7F291506"/>
    <w:multiLevelType w:val="hybridMultilevel"/>
    <w:tmpl w:val="B82ABAC8"/>
    <w:lvl w:ilvl="0" w:tplc="31226248">
      <w:start w:val="1"/>
      <w:numFmt w:val="decimal"/>
      <w:lvlText w:val="%1."/>
      <w:lvlJc w:val="left"/>
      <w:pPr>
        <w:ind w:left="927" w:hanging="360"/>
      </w:pPr>
      <w:rPr>
        <w:rFonts w:cs="Times New Roman"/>
        <w:b w:val="0"/>
        <w:i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7"/>
  </w:num>
  <w:num w:numId="39">
    <w:abstractNumId w:val="0"/>
  </w:num>
  <w:num w:numId="40">
    <w:abstractNumId w:val="49"/>
  </w:num>
  <w:num w:numId="41">
    <w:abstractNumId w:val="52"/>
  </w:num>
  <w:num w:numId="42">
    <w:abstractNumId w:val="41"/>
  </w:num>
  <w:num w:numId="43">
    <w:abstractNumId w:val="50"/>
  </w:num>
  <w:num w:numId="44">
    <w:abstractNumId w:val="45"/>
  </w:num>
  <w:num w:numId="45">
    <w:abstractNumId w:val="48"/>
  </w:num>
  <w:num w:numId="46">
    <w:abstractNumId w:val="40"/>
  </w:num>
  <w:num w:numId="47">
    <w:abstractNumId w:val="44"/>
  </w:num>
  <w:num w:numId="48">
    <w:abstractNumId w:val="46"/>
  </w:num>
  <w:num w:numId="49">
    <w:abstractNumId w:val="51"/>
  </w:num>
  <w:num w:numId="50">
    <w:abstractNumId w:val="38"/>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num>
  <w:num w:numId="54">
    <w:abstractNumId w:val="54"/>
    <w:lvlOverride w:ilvl="0">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num>
  <w:num w:numId="57">
    <w:abstractNumId w:val="53"/>
    <w:lvlOverride w:ilvl="0"/>
    <w:lvlOverride w:ilvl="1"/>
    <w:lvlOverride w:ilvl="2"/>
    <w:lvlOverride w:ilvl="3"/>
    <w:lvlOverride w:ilvl="4"/>
    <w:lvlOverride w:ilvl="5"/>
    <w:lvlOverride w:ilvl="6"/>
    <w:lvlOverride w:ilvl="7"/>
    <w:lvlOverride w:ilvl="8"/>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43634"/>
    <w:rsid w:val="00151077"/>
    <w:rsid w:val="00151B01"/>
    <w:rsid w:val="00152934"/>
    <w:rsid w:val="00155A25"/>
    <w:rsid w:val="00162A81"/>
    <w:rsid w:val="001731B9"/>
    <w:rsid w:val="0017650B"/>
    <w:rsid w:val="001A197B"/>
    <w:rsid w:val="001A5E82"/>
    <w:rsid w:val="001A6FC9"/>
    <w:rsid w:val="001B38EF"/>
    <w:rsid w:val="001D5247"/>
    <w:rsid w:val="001E1D37"/>
    <w:rsid w:val="001F14AE"/>
    <w:rsid w:val="001F1507"/>
    <w:rsid w:val="001F5861"/>
    <w:rsid w:val="001F66E7"/>
    <w:rsid w:val="00203029"/>
    <w:rsid w:val="00206C75"/>
    <w:rsid w:val="00207839"/>
    <w:rsid w:val="00217013"/>
    <w:rsid w:val="002250DF"/>
    <w:rsid w:val="002274A6"/>
    <w:rsid w:val="00237D17"/>
    <w:rsid w:val="00247042"/>
    <w:rsid w:val="0026628F"/>
    <w:rsid w:val="00267173"/>
    <w:rsid w:val="00267C02"/>
    <w:rsid w:val="00281A3F"/>
    <w:rsid w:val="0028253D"/>
    <w:rsid w:val="0028418C"/>
    <w:rsid w:val="00292B3F"/>
    <w:rsid w:val="00294571"/>
    <w:rsid w:val="00297EC3"/>
    <w:rsid w:val="002A6528"/>
    <w:rsid w:val="002B2CE4"/>
    <w:rsid w:val="002C2904"/>
    <w:rsid w:val="002C4796"/>
    <w:rsid w:val="002C4E2C"/>
    <w:rsid w:val="002C68E9"/>
    <w:rsid w:val="002D0973"/>
    <w:rsid w:val="002D11A8"/>
    <w:rsid w:val="002D43F2"/>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1FB8"/>
    <w:rsid w:val="003D2931"/>
    <w:rsid w:val="003D58DB"/>
    <w:rsid w:val="003E050B"/>
    <w:rsid w:val="003E3271"/>
    <w:rsid w:val="003E74CD"/>
    <w:rsid w:val="003F1EBF"/>
    <w:rsid w:val="004102F1"/>
    <w:rsid w:val="00410514"/>
    <w:rsid w:val="00411717"/>
    <w:rsid w:val="00414194"/>
    <w:rsid w:val="004209A4"/>
    <w:rsid w:val="00421A11"/>
    <w:rsid w:val="004224A4"/>
    <w:rsid w:val="00424DBD"/>
    <w:rsid w:val="004313DD"/>
    <w:rsid w:val="004314DF"/>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64844"/>
    <w:rsid w:val="00575183"/>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4730F"/>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1CC2"/>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1C61"/>
    <w:rsid w:val="008D39D9"/>
    <w:rsid w:val="008D3C20"/>
    <w:rsid w:val="008E567E"/>
    <w:rsid w:val="008E7A5F"/>
    <w:rsid w:val="008F087D"/>
    <w:rsid w:val="0090002D"/>
    <w:rsid w:val="00902A7A"/>
    <w:rsid w:val="00917D67"/>
    <w:rsid w:val="00927323"/>
    <w:rsid w:val="00935F1E"/>
    <w:rsid w:val="00937513"/>
    <w:rsid w:val="00941BB0"/>
    <w:rsid w:val="00947CCC"/>
    <w:rsid w:val="00954FB0"/>
    <w:rsid w:val="00962CB3"/>
    <w:rsid w:val="009675F0"/>
    <w:rsid w:val="00985493"/>
    <w:rsid w:val="0099764D"/>
    <w:rsid w:val="009A27FE"/>
    <w:rsid w:val="009A6EC3"/>
    <w:rsid w:val="009B3919"/>
    <w:rsid w:val="009B58A2"/>
    <w:rsid w:val="009C373C"/>
    <w:rsid w:val="009C4802"/>
    <w:rsid w:val="009C7D55"/>
    <w:rsid w:val="009D350E"/>
    <w:rsid w:val="009D4CB8"/>
    <w:rsid w:val="009D636F"/>
    <w:rsid w:val="009E3FFD"/>
    <w:rsid w:val="009F3601"/>
    <w:rsid w:val="009F4BD2"/>
    <w:rsid w:val="009F7EAC"/>
    <w:rsid w:val="00A0133D"/>
    <w:rsid w:val="00A04E00"/>
    <w:rsid w:val="00A0743D"/>
    <w:rsid w:val="00A1263B"/>
    <w:rsid w:val="00A23A7B"/>
    <w:rsid w:val="00A23EA5"/>
    <w:rsid w:val="00A27490"/>
    <w:rsid w:val="00A30D04"/>
    <w:rsid w:val="00A4158A"/>
    <w:rsid w:val="00A41FCB"/>
    <w:rsid w:val="00A521E0"/>
    <w:rsid w:val="00A627AC"/>
    <w:rsid w:val="00A765AA"/>
    <w:rsid w:val="00A814A4"/>
    <w:rsid w:val="00A84733"/>
    <w:rsid w:val="00A87114"/>
    <w:rsid w:val="00A94E96"/>
    <w:rsid w:val="00A96C62"/>
    <w:rsid w:val="00AA2DB9"/>
    <w:rsid w:val="00AB48AC"/>
    <w:rsid w:val="00AC1CB8"/>
    <w:rsid w:val="00AC454C"/>
    <w:rsid w:val="00AC5CFA"/>
    <w:rsid w:val="00AC7317"/>
    <w:rsid w:val="00AD01B6"/>
    <w:rsid w:val="00AD6C9A"/>
    <w:rsid w:val="00AD75CF"/>
    <w:rsid w:val="00AF2A0A"/>
    <w:rsid w:val="00AF5500"/>
    <w:rsid w:val="00AF649C"/>
    <w:rsid w:val="00B008CD"/>
    <w:rsid w:val="00B00DBF"/>
    <w:rsid w:val="00B01552"/>
    <w:rsid w:val="00B02945"/>
    <w:rsid w:val="00B03B32"/>
    <w:rsid w:val="00B04D2F"/>
    <w:rsid w:val="00B1230A"/>
    <w:rsid w:val="00B15527"/>
    <w:rsid w:val="00B3226C"/>
    <w:rsid w:val="00B339FA"/>
    <w:rsid w:val="00B46023"/>
    <w:rsid w:val="00B53BD0"/>
    <w:rsid w:val="00B615E6"/>
    <w:rsid w:val="00B631C8"/>
    <w:rsid w:val="00B63DB5"/>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E451E"/>
    <w:rsid w:val="00BF1277"/>
    <w:rsid w:val="00BF6153"/>
    <w:rsid w:val="00BF7632"/>
    <w:rsid w:val="00C00F8E"/>
    <w:rsid w:val="00C20DA6"/>
    <w:rsid w:val="00C21A4F"/>
    <w:rsid w:val="00C34C20"/>
    <w:rsid w:val="00C36D0A"/>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1577"/>
    <w:rsid w:val="00D13A16"/>
    <w:rsid w:val="00D148BD"/>
    <w:rsid w:val="00D1591A"/>
    <w:rsid w:val="00D20D12"/>
    <w:rsid w:val="00D240D1"/>
    <w:rsid w:val="00D2425A"/>
    <w:rsid w:val="00D3158B"/>
    <w:rsid w:val="00D347FA"/>
    <w:rsid w:val="00D35F0F"/>
    <w:rsid w:val="00D46BAC"/>
    <w:rsid w:val="00D51D04"/>
    <w:rsid w:val="00D52279"/>
    <w:rsid w:val="00D548D3"/>
    <w:rsid w:val="00D56AE6"/>
    <w:rsid w:val="00D60933"/>
    <w:rsid w:val="00D81ACB"/>
    <w:rsid w:val="00D839B6"/>
    <w:rsid w:val="00D84493"/>
    <w:rsid w:val="00D861CD"/>
    <w:rsid w:val="00D9237B"/>
    <w:rsid w:val="00D959BF"/>
    <w:rsid w:val="00D963CD"/>
    <w:rsid w:val="00D970EF"/>
    <w:rsid w:val="00D97F12"/>
    <w:rsid w:val="00DA041F"/>
    <w:rsid w:val="00DA3093"/>
    <w:rsid w:val="00DB239F"/>
    <w:rsid w:val="00DB2D98"/>
    <w:rsid w:val="00DB43FE"/>
    <w:rsid w:val="00DB5B53"/>
    <w:rsid w:val="00DC6529"/>
    <w:rsid w:val="00DD4EAD"/>
    <w:rsid w:val="00DE5D7B"/>
    <w:rsid w:val="00DF46BC"/>
    <w:rsid w:val="00DF78DA"/>
    <w:rsid w:val="00DF7939"/>
    <w:rsid w:val="00DF7E1C"/>
    <w:rsid w:val="00E00292"/>
    <w:rsid w:val="00E00AC8"/>
    <w:rsid w:val="00E021D2"/>
    <w:rsid w:val="00E038A0"/>
    <w:rsid w:val="00E2353A"/>
    <w:rsid w:val="00E26F4E"/>
    <w:rsid w:val="00E3373F"/>
    <w:rsid w:val="00E36459"/>
    <w:rsid w:val="00E44EB3"/>
    <w:rsid w:val="00E515C9"/>
    <w:rsid w:val="00E5494D"/>
    <w:rsid w:val="00E56C0D"/>
    <w:rsid w:val="00E57281"/>
    <w:rsid w:val="00E63D91"/>
    <w:rsid w:val="00E73D4A"/>
    <w:rsid w:val="00E8063E"/>
    <w:rsid w:val="00E83E54"/>
    <w:rsid w:val="00E94606"/>
    <w:rsid w:val="00E9602F"/>
    <w:rsid w:val="00E97FCC"/>
    <w:rsid w:val="00EA4717"/>
    <w:rsid w:val="00EA6F55"/>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57B92"/>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link w:val="110"/>
    <w:qFormat/>
    <w:pPr>
      <w:keepNext/>
      <w:numPr>
        <w:numId w:val="1"/>
      </w:numPr>
      <w:spacing w:before="240" w:after="60"/>
      <w:outlineLvl w:val="0"/>
    </w:pPr>
    <w:rPr>
      <w:rFonts w:ascii="Mincho" w:hAnsi="Mincho"/>
      <w:b/>
      <w:bCs/>
      <w:kern w:val="1"/>
      <w:sz w:val="32"/>
      <w:szCs w:val="32"/>
    </w:rPr>
  </w:style>
  <w:style w:type="paragraph" w:styleId="2">
    <w:name w:val="heading 2"/>
    <w:aliases w:val=" Знак4"/>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qFormat/>
    <w:pPr>
      <w:numPr>
        <w:ilvl w:val="2"/>
      </w:numPr>
      <w:outlineLvl w:val="2"/>
    </w:pPr>
  </w:style>
  <w:style w:type="paragraph" w:styleId="4">
    <w:name w:val="heading 4"/>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 Знак2 Знак,ВерхКолонтитул Знак"/>
    <w:rPr>
      <w:sz w:val="28"/>
      <w:szCs w:val="24"/>
    </w:rPr>
  </w:style>
  <w:style w:type="character" w:customStyle="1" w:styleId="af5">
    <w:name w:val="Нижний колонтитул Знак"/>
    <w:rPr>
      <w:sz w:val="24"/>
      <w:szCs w:val="24"/>
    </w:rPr>
  </w:style>
  <w:style w:type="character" w:customStyle="1" w:styleId="21">
    <w:name w:val="Заголовок 2 Знак"/>
    <w:aliases w:val=" Знак4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7">
    <w:name w:val="Основной текст с отступом Знак"/>
    <w:aliases w:val=" Знак Знак,Текст абзаца Знак,Основной текст 1 Знак,Нумерованный список !! Знак,Надин стиль Знак,Основной текст 1 Знак Знак1,Основной текст 1 Знак2"/>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Знак Знак Знак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link w:val="213"/>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4"/>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link w:val="610"/>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5"/>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link w:val="101"/>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2">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Масштаб 10%"/>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link w:val="521"/>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3">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1">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6">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link w:val="2fe"/>
    <w:pPr>
      <w:spacing w:line="240" w:lineRule="atLeast"/>
      <w:jc w:val="both"/>
    </w:pPr>
  </w:style>
  <w:style w:type="paragraph" w:styleId="afffffffb">
    <w:name w:val="header"/>
    <w:aliases w:val=" Знак2,ВерхКолонтитул"/>
    <w:basedOn w:val="ac"/>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2">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pPr>
      <w:widowControl w:val="0"/>
      <w:tabs>
        <w:tab w:val="right" w:leader="dot" w:pos="9061"/>
      </w:tabs>
      <w:spacing w:line="360" w:lineRule="auto"/>
      <w:ind w:left="278" w:firstLine="567"/>
    </w:pPr>
    <w:rPr>
      <w:sz w:val="28"/>
      <w:szCs w:val="20"/>
    </w:rPr>
  </w:style>
  <w:style w:type="paragraph" w:styleId="2ff0">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6">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Знак Знак Знак"/>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7">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4">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aliases w:val="Без интервала (автореферат),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4">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5">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link w:val="ListParagraphChar"/>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b">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8">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9">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a">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b">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c">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d">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d">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f">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2">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0">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2">
    <w:name w:val="Указатель 61"/>
    <w:basedOn w:val="ac"/>
    <w:next w:val="ac"/>
    <w:pPr>
      <w:widowControl w:val="0"/>
      <w:autoSpaceDE w:val="0"/>
      <w:ind w:left="1200" w:hanging="200"/>
    </w:pPr>
    <w:rPr>
      <w:sz w:val="18"/>
      <w:szCs w:val="18"/>
    </w:rPr>
  </w:style>
  <w:style w:type="paragraph" w:customStyle="1" w:styleId="712">
    <w:name w:val="Указатель 71"/>
    <w:basedOn w:val="ac"/>
    <w:next w:val="ac"/>
    <w:pPr>
      <w:widowControl w:val="0"/>
      <w:autoSpaceDE w:val="0"/>
      <w:ind w:left="1400" w:hanging="200"/>
    </w:pPr>
    <w:rPr>
      <w:sz w:val="18"/>
      <w:szCs w:val="18"/>
    </w:rPr>
  </w:style>
  <w:style w:type="paragraph" w:customStyle="1" w:styleId="811">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e">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f">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3">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uiPriority w:val="99"/>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3">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6">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2">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f0">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7">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uiPriority w:val="99"/>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c"/>
    <w:pPr>
      <w:widowControl w:val="0"/>
      <w:shd w:val="clear" w:color="auto" w:fill="FFFFFF"/>
      <w:spacing w:after="240" w:line="0" w:lineRule="atLeast"/>
    </w:pPr>
    <w:rPr>
      <w:b/>
      <w:bCs/>
      <w:spacing w:val="80"/>
      <w:sz w:val="32"/>
      <w:szCs w:val="32"/>
    </w:rPr>
  </w:style>
  <w:style w:type="paragraph" w:customStyle="1" w:styleId="343">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1">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8"/>
    <w:rsid w:val="00B46023"/>
    <w:pPr>
      <w:numPr>
        <w:numId w:val="38"/>
      </w:numPr>
      <w:tabs>
        <w:tab w:val="clear" w:pos="644"/>
        <w:tab w:val="num" w:pos="360"/>
      </w:tabs>
      <w:ind w:left="360" w:hanging="360"/>
    </w:pPr>
  </w:style>
  <w:style w:type="paragraph" w:customStyle="1" w:styleId="108">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aliases w:val="ftref,Знак сноски-FN,Знак сноски 1"/>
    <w:basedOn w:val="ad"/>
    <w:uiPriority w:val="99"/>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semiHidden/>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0">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1">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9">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c"/>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2">
    <w:name w:val="Основной текст (21)_"/>
    <w:link w:val="21f3"/>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c"/>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3">
    <w:name w:val="Основной текст (21)"/>
    <w:basedOn w:val="ac"/>
    <w:link w:val="21f2"/>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c"/>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4">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link w:val="417"/>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a">
    <w:name w:val="Сноска (10)_"/>
    <w:link w:val="10b"/>
    <w:rsid w:val="00A0133D"/>
    <w:rPr>
      <w:rFonts w:ascii="Times New Roman" w:eastAsia="Times New Roman" w:hAnsi="Times New Roman" w:cs="Times New Roman"/>
      <w:b/>
      <w:bCs/>
      <w:i/>
      <w:iCs/>
      <w:sz w:val="13"/>
      <w:szCs w:val="13"/>
      <w:shd w:val="clear" w:color="auto" w:fill="FFFFFF"/>
    </w:rPr>
  </w:style>
  <w:style w:type="character" w:customStyle="1" w:styleId="10c">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b">
    <w:name w:val="Сноска (10)"/>
    <w:basedOn w:val="ac"/>
    <w:link w:val="10a"/>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4">
    <w:name w:val="Знак Знак Знак Знак Знак Знак Знак Знак Знак Знак Знак Знак"/>
    <w:basedOn w:val="ac"/>
    <w:rsid w:val="00886B4E"/>
    <w:pPr>
      <w:suppressAutoHyphens w:val="0"/>
    </w:pPr>
    <w:rPr>
      <w:rFonts w:ascii="Verdana" w:eastAsia="Times New Roman" w:hAnsi="Verdana" w:cs="Verdana"/>
      <w:sz w:val="20"/>
      <w:szCs w:val="20"/>
      <w:lang w:val="en-US" w:eastAsia="en-US"/>
    </w:rPr>
  </w:style>
  <w:style w:type="paragraph" w:customStyle="1" w:styleId="10d">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d">
    <w:name w:val="сновной текст с отступом 2"/>
    <w:basedOn w:val="10d"/>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rsid w:val="001F66E7"/>
    <w:rPr>
      <w:rFonts w:ascii="Times New Roman" w:hAnsi="Times New Roman" w:cs="Times New Roman"/>
      <w:sz w:val="18"/>
      <w:szCs w:val="18"/>
    </w:rPr>
  </w:style>
  <w:style w:type="paragraph" w:customStyle="1" w:styleId="335">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5">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e">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f">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0">
    <w:name w:val="Немає списку2"/>
    <w:next w:val="af"/>
    <w:uiPriority w:val="99"/>
    <w:semiHidden/>
    <w:unhideWhenUsed/>
    <w:rsid w:val="001731B9"/>
  </w:style>
  <w:style w:type="table" w:customStyle="1" w:styleId="2ffffff1">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6">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aliases w:val="Основной текст + Trebuchet MS,5 pt1,9 pt2"/>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8">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4">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3">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4">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9"/>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rsid w:val="00A1263B"/>
  </w:style>
  <w:style w:type="character" w:customStyle="1" w:styleId="atn">
    <w:name w:val="atn"/>
    <w:basedOn w:val="ad"/>
    <w:rsid w:val="00A1263B"/>
  </w:style>
  <w:style w:type="character" w:customStyle="1" w:styleId="shorttext">
    <w:name w:val="short_text"/>
    <w:basedOn w:val="ad"/>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0"/>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rsid w:val="00A30D04"/>
    <w:rPr>
      <w:rFonts w:ascii="Times New Roman" w:hAnsi="Times New Roman" w:cs="Times New Roman"/>
      <w:b/>
      <w:bCs/>
      <w:color w:val="000000"/>
      <w:sz w:val="20"/>
      <w:szCs w:val="20"/>
    </w:rPr>
  </w:style>
  <w:style w:type="character" w:customStyle="1" w:styleId="FontStyle229">
    <w:name w:val="Font Style229"/>
    <w:basedOn w:val="ad"/>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2">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3">
    <w:name w:val="Основний текст (2)_"/>
    <w:basedOn w:val="ad"/>
    <w:link w:val="2ffffff4"/>
    <w:rsid w:val="00051185"/>
    <w:rPr>
      <w:i/>
      <w:iCs/>
      <w:sz w:val="21"/>
      <w:szCs w:val="21"/>
      <w:shd w:val="clear" w:color="auto" w:fill="FFFFFF"/>
    </w:rPr>
  </w:style>
  <w:style w:type="paragraph" w:customStyle="1" w:styleId="2ffffff4">
    <w:name w:val="Основний текст (2)"/>
    <w:basedOn w:val="ac"/>
    <w:link w:val="2ffffff3"/>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5">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Основной текст + 102,5 pt4"/>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9"/>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rsid w:val="00EF23BD"/>
    <w:rPr>
      <w:rFonts w:ascii="Times New Roman" w:hAnsi="Times New Roman" w:cs="Times New Roman"/>
      <w:b/>
      <w:bCs/>
      <w:sz w:val="22"/>
      <w:szCs w:val="22"/>
    </w:rPr>
  </w:style>
  <w:style w:type="character" w:customStyle="1" w:styleId="FontStyle40">
    <w:name w:val="Font Style40"/>
    <w:basedOn w:val="ad"/>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2ffffff6">
    <w:name w:val="Замещающий текст2"/>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c"/>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c"/>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3">
    <w:name w:val="Table Contemporary"/>
    <w:basedOn w:val="ae"/>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c"/>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d"/>
    <w:rsid w:val="009F3601"/>
  </w:style>
  <w:style w:type="character" w:customStyle="1" w:styleId="110">
    <w:name w:val="Заголовок 1 Знак1"/>
    <w:aliases w:val="Глава x Знак,Договор Знак1"/>
    <w:basedOn w:val="ad"/>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d"/>
    <w:semiHidden/>
    <w:locked/>
    <w:rsid w:val="009F3601"/>
    <w:rPr>
      <w:rFonts w:ascii="Arial" w:hAnsi="Arial" w:cs="Arial"/>
      <w:b/>
      <w:bCs/>
      <w:sz w:val="26"/>
      <w:szCs w:val="26"/>
      <w:lang w:val="ru-RU" w:eastAsia="ru-RU" w:bidi="ar-SA"/>
    </w:rPr>
  </w:style>
  <w:style w:type="paragraph" w:customStyle="1" w:styleId="1ffffffffd">
    <w:name w:val="Сноска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4">
    <w:name w:val="Заголовок №21"/>
    <w:basedOn w:val="ac"/>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Основной текст (2) + 10,Основной текст + 10"/>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c"/>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d"/>
    <w:link w:val="4fff5"/>
    <w:rsid w:val="009F3601"/>
    <w:rPr>
      <w:sz w:val="15"/>
      <w:szCs w:val="15"/>
      <w:shd w:val="clear" w:color="auto" w:fill="FFFFFF"/>
    </w:rPr>
  </w:style>
  <w:style w:type="paragraph" w:customStyle="1" w:styleId="4fff5">
    <w:name w:val="Подпись к картинке (4)"/>
    <w:basedOn w:val="ac"/>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c"/>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c"/>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7">
    <w:name w:val="Подпись к таблице (2)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d"/>
    <w:link w:val="519"/>
    <w:rsid w:val="009F3601"/>
    <w:rPr>
      <w:b/>
      <w:bCs/>
      <w:sz w:val="27"/>
      <w:szCs w:val="27"/>
      <w:shd w:val="clear" w:color="auto" w:fill="FFFFFF"/>
    </w:rPr>
  </w:style>
  <w:style w:type="paragraph" w:customStyle="1" w:styleId="519">
    <w:name w:val="Подпись к картинке (5)1"/>
    <w:basedOn w:val="ac"/>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c"/>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c"/>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c"/>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7">
    <w:name w:val="Подпись к таблице2"/>
    <w:basedOn w:val="affffffffffffffffa"/>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d"/>
    <w:link w:val="354"/>
    <w:rsid w:val="009F3601"/>
    <w:rPr>
      <w:sz w:val="27"/>
      <w:szCs w:val="27"/>
      <w:shd w:val="clear" w:color="auto" w:fill="FFFFFF"/>
    </w:rPr>
  </w:style>
  <w:style w:type="paragraph" w:customStyle="1" w:styleId="354">
    <w:name w:val="Заголовок №3 (5)"/>
    <w:basedOn w:val="ac"/>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Основной текст + 5 pt"/>
    <w:rsid w:val="009F3601"/>
    <w:rPr>
      <w:smallCaps/>
      <w:sz w:val="15"/>
      <w:szCs w:val="15"/>
      <w:lang w:val="en-US" w:eastAsia="en-US" w:bidi="ar-SA"/>
    </w:rPr>
  </w:style>
  <w:style w:type="character" w:customStyle="1" w:styleId="450">
    <w:name w:val="Заголовок №4 (5)_"/>
    <w:basedOn w:val="ad"/>
    <w:link w:val="451"/>
    <w:rsid w:val="009F3601"/>
    <w:rPr>
      <w:i/>
      <w:iCs/>
      <w:sz w:val="27"/>
      <w:szCs w:val="27"/>
      <w:shd w:val="clear" w:color="auto" w:fill="FFFFFF"/>
    </w:rPr>
  </w:style>
  <w:style w:type="paragraph" w:customStyle="1" w:styleId="451">
    <w:name w:val="Заголовок №4 (5)1"/>
    <w:basedOn w:val="ac"/>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5 pt3"/>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c"/>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d"/>
    <w:link w:val="3ffff4"/>
    <w:rsid w:val="009F3601"/>
    <w:rPr>
      <w:spacing w:val="10"/>
      <w:sz w:val="16"/>
      <w:szCs w:val="16"/>
      <w:shd w:val="clear" w:color="auto" w:fill="FFFFFF"/>
    </w:rPr>
  </w:style>
  <w:style w:type="paragraph" w:customStyle="1" w:styleId="3ffff4">
    <w:name w:val="Подпись к таблице (3)"/>
    <w:basedOn w:val="ac"/>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8">
    <w:name w:val="Подпись к таблице + Не полужирный2"/>
    <w:basedOn w:val="affffffffffffffffa"/>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d"/>
    <w:link w:val="6fc"/>
    <w:rsid w:val="009F3601"/>
    <w:rPr>
      <w:b/>
      <w:bCs/>
      <w:sz w:val="29"/>
      <w:szCs w:val="29"/>
      <w:shd w:val="clear" w:color="auto" w:fill="FFFFFF"/>
    </w:rPr>
  </w:style>
  <w:style w:type="paragraph" w:customStyle="1" w:styleId="6fc">
    <w:name w:val="Подпись к картинке (6)"/>
    <w:basedOn w:val="ac"/>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5">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d"/>
    <w:link w:val="715"/>
    <w:rsid w:val="009F3601"/>
    <w:rPr>
      <w:sz w:val="23"/>
      <w:szCs w:val="23"/>
      <w:shd w:val="clear" w:color="auto" w:fill="FFFFFF"/>
    </w:rPr>
  </w:style>
  <w:style w:type="paragraph" w:customStyle="1" w:styleId="715">
    <w:name w:val="Подпись к картинке (7)1"/>
    <w:basedOn w:val="ac"/>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8"/>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d"/>
    <w:link w:val="236"/>
    <w:rsid w:val="009F3601"/>
    <w:rPr>
      <w:b/>
      <w:bCs/>
      <w:i/>
      <w:iCs/>
      <w:sz w:val="30"/>
      <w:szCs w:val="30"/>
      <w:shd w:val="clear" w:color="auto" w:fill="FFFFFF"/>
      <w:lang w:val="en-US" w:eastAsia="en-US"/>
    </w:rPr>
  </w:style>
  <w:style w:type="paragraph" w:customStyle="1" w:styleId="236">
    <w:name w:val="Заголовок №2 (3)"/>
    <w:basedOn w:val="ac"/>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Основной текст (23) + Segoe UI"/>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5">
    <w:name w:val="Оглавление (2)1"/>
    <w:basedOn w:val="ac"/>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9">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c"/>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c"/>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d"/>
    <w:link w:val="4310"/>
    <w:rsid w:val="009F3601"/>
    <w:rPr>
      <w:b/>
      <w:bCs/>
      <w:i/>
      <w:iCs/>
      <w:sz w:val="31"/>
      <w:szCs w:val="31"/>
      <w:shd w:val="clear" w:color="auto" w:fill="FFFFFF"/>
    </w:rPr>
  </w:style>
  <w:style w:type="paragraph" w:customStyle="1" w:styleId="4310">
    <w:name w:val="Заголовок №4 (3)1"/>
    <w:basedOn w:val="ac"/>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c"/>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d"/>
    <w:link w:val="9f"/>
    <w:rsid w:val="009F3601"/>
    <w:rPr>
      <w:sz w:val="32"/>
      <w:szCs w:val="32"/>
      <w:shd w:val="clear" w:color="auto" w:fill="FFFFFF"/>
      <w:lang w:val="en-US" w:eastAsia="en-US"/>
    </w:rPr>
  </w:style>
  <w:style w:type="paragraph" w:customStyle="1" w:styleId="9f">
    <w:name w:val="Оглавление (9)"/>
    <w:basedOn w:val="ac"/>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Подпись к таблице + Не полужирный3"/>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c"/>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Основной текст (2) + 11 pt"/>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d"/>
    <w:link w:val="616"/>
    <w:rsid w:val="009F3601"/>
    <w:rPr>
      <w:b/>
      <w:bCs/>
      <w:i/>
      <w:iCs/>
      <w:sz w:val="31"/>
      <w:szCs w:val="31"/>
      <w:shd w:val="clear" w:color="auto" w:fill="FFFFFF"/>
    </w:rPr>
  </w:style>
  <w:style w:type="paragraph" w:customStyle="1" w:styleId="616">
    <w:name w:val="Оглавление (6)1"/>
    <w:basedOn w:val="ac"/>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c"/>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Основной текст (10) + 10 pt"/>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Основной текст (10) + 10 pt2"/>
    <w:basedOn w:val="520"/>
    <w:rsid w:val="009F3601"/>
    <w:rPr>
      <w:b w:val="0"/>
      <w:bCs w:val="0"/>
      <w:i/>
      <w:iCs/>
      <w:sz w:val="23"/>
      <w:szCs w:val="23"/>
      <w:shd w:val="clear" w:color="auto" w:fill="FFFFFF"/>
    </w:rPr>
  </w:style>
  <w:style w:type="character" w:customStyle="1" w:styleId="621">
    <w:name w:val="Заголовок №6 (2)_"/>
    <w:basedOn w:val="ad"/>
    <w:link w:val="6210"/>
    <w:rsid w:val="009F3601"/>
    <w:rPr>
      <w:b/>
      <w:bCs/>
      <w:sz w:val="27"/>
      <w:szCs w:val="27"/>
      <w:shd w:val="clear" w:color="auto" w:fill="FFFFFF"/>
    </w:rPr>
  </w:style>
  <w:style w:type="paragraph" w:customStyle="1" w:styleId="6210">
    <w:name w:val="Заголовок №6 (2)1"/>
    <w:basedOn w:val="ac"/>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c"/>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2"/>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c"/>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d"/>
    <w:link w:val="4fff7"/>
    <w:rsid w:val="009F3601"/>
    <w:rPr>
      <w:b/>
      <w:bCs/>
      <w:noProof/>
      <w:sz w:val="17"/>
      <w:szCs w:val="17"/>
      <w:shd w:val="clear" w:color="auto" w:fill="FFFFFF"/>
    </w:rPr>
  </w:style>
  <w:style w:type="paragraph" w:customStyle="1" w:styleId="4fff7">
    <w:name w:val="Подпись к таблице (4)"/>
    <w:basedOn w:val="ac"/>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8"/>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a"/>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6"/>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6"/>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6"/>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d"/>
    <w:link w:val="51c"/>
    <w:rsid w:val="009F3601"/>
    <w:rPr>
      <w:sz w:val="15"/>
      <w:szCs w:val="15"/>
      <w:shd w:val="clear" w:color="auto" w:fill="FFFFFF"/>
    </w:rPr>
  </w:style>
  <w:style w:type="paragraph" w:customStyle="1" w:styleId="51c">
    <w:name w:val="Подпись к таблице (5)1"/>
    <w:basedOn w:val="ac"/>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8">
    <w:name w:val="Подпись к картинке (2)1"/>
    <w:basedOn w:val="ac"/>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d"/>
    <w:link w:val="14f3"/>
    <w:rsid w:val="009F3601"/>
    <w:rPr>
      <w:spacing w:val="30"/>
      <w:sz w:val="23"/>
      <w:szCs w:val="23"/>
      <w:shd w:val="clear" w:color="auto" w:fill="FFFFFF"/>
    </w:rPr>
  </w:style>
  <w:style w:type="paragraph" w:customStyle="1" w:styleId="14f3">
    <w:name w:val="Заголовок №1 (4)"/>
    <w:basedOn w:val="ac"/>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d"/>
    <w:link w:val="617"/>
    <w:rsid w:val="009F3601"/>
    <w:rPr>
      <w:sz w:val="27"/>
      <w:szCs w:val="27"/>
      <w:shd w:val="clear" w:color="auto" w:fill="FFFFFF"/>
    </w:rPr>
  </w:style>
  <w:style w:type="paragraph" w:customStyle="1" w:styleId="617">
    <w:name w:val="Подпись к таблице (6)1"/>
    <w:basedOn w:val="ac"/>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c"/>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c"/>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8"/>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d"/>
    <w:link w:val="2511"/>
    <w:rsid w:val="009F3601"/>
    <w:rPr>
      <w:i/>
      <w:iCs/>
      <w:sz w:val="31"/>
      <w:szCs w:val="31"/>
      <w:shd w:val="clear" w:color="auto" w:fill="FFFFFF"/>
    </w:rPr>
  </w:style>
  <w:style w:type="paragraph" w:customStyle="1" w:styleId="2511">
    <w:name w:val="Заголовок №2 (5)1"/>
    <w:basedOn w:val="ac"/>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Основной текст + 101,5 pt5"/>
    <w:rsid w:val="009F3601"/>
    <w:rPr>
      <w:b/>
      <w:bCs/>
      <w:i/>
      <w:iCs/>
      <w:sz w:val="31"/>
      <w:szCs w:val="31"/>
      <w:lang w:bidi="ar-SA"/>
    </w:rPr>
  </w:style>
  <w:style w:type="character" w:customStyle="1" w:styleId="9pt3">
    <w:name w:val="Подпись к таблице + 9 pt"/>
    <w:aliases w:val="Малые прописные2"/>
    <w:basedOn w:val="affffffffffffffffa"/>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c"/>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c"/>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c"/>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Основной текст (10) + 4 pt"/>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d"/>
    <w:link w:val="1512"/>
    <w:rsid w:val="009F3601"/>
    <w:rPr>
      <w:b/>
      <w:bCs/>
      <w:i/>
      <w:iCs/>
      <w:sz w:val="31"/>
      <w:szCs w:val="31"/>
      <w:shd w:val="clear" w:color="auto" w:fill="FFFFFF"/>
    </w:rPr>
  </w:style>
  <w:style w:type="paragraph" w:customStyle="1" w:styleId="1512">
    <w:name w:val="Заголовок №1 (5)1"/>
    <w:basedOn w:val="ac"/>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Основной текст (10) + 10 pt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Основной текст + 4"/>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6"/>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d"/>
    <w:link w:val="441"/>
    <w:rsid w:val="009F3601"/>
    <w:rPr>
      <w:sz w:val="27"/>
      <w:szCs w:val="27"/>
      <w:shd w:val="clear" w:color="auto" w:fill="FFFFFF"/>
    </w:rPr>
  </w:style>
  <w:style w:type="paragraph" w:customStyle="1" w:styleId="441">
    <w:name w:val="Заголовок №4 (4)"/>
    <w:basedOn w:val="ac"/>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d"/>
    <w:link w:val="716"/>
    <w:rsid w:val="009F3601"/>
    <w:rPr>
      <w:b/>
      <w:bCs/>
      <w:sz w:val="23"/>
      <w:szCs w:val="23"/>
      <w:shd w:val="clear" w:color="auto" w:fill="FFFFFF"/>
    </w:rPr>
  </w:style>
  <w:style w:type="paragraph" w:customStyle="1" w:styleId="716">
    <w:name w:val="Подпись к таблице (7)1"/>
    <w:basedOn w:val="ac"/>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fff8">
    <w:name w:val="Знак Знак4"/>
    <w:basedOn w:val="ad"/>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f8">
    <w:name w:val="Знак Знак7"/>
    <w:basedOn w:val="ac"/>
    <w:rsid w:val="009F3601"/>
    <w:pPr>
      <w:suppressAutoHyphens w:val="0"/>
    </w:pPr>
    <w:rPr>
      <w:rFonts w:ascii="Verdana" w:eastAsia="Times New Roman" w:hAnsi="Verdana" w:cs="Verdana"/>
      <w:color w:val="000000"/>
      <w:sz w:val="20"/>
      <w:szCs w:val="20"/>
      <w:lang w:val="en-US" w:eastAsia="en-US"/>
    </w:rPr>
  </w:style>
  <w:style w:type="character" w:customStyle="1" w:styleId="3ffff6">
    <w:name w:val="Знак Знак3"/>
    <w:basedOn w:val="ad"/>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fffffffff4">
    <w:name w:val="Знак Знак1"/>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d"/>
    <w:semiHidden/>
    <w:locked/>
    <w:rsid w:val="009F3601"/>
    <w:rPr>
      <w:sz w:val="16"/>
      <w:szCs w:val="16"/>
      <w:lang w:val="ru-RU" w:eastAsia="ru-RU" w:bidi="ar-SA"/>
    </w:rPr>
  </w:style>
  <w:style w:type="character" w:customStyle="1" w:styleId="TitleChar">
    <w:name w:val="Title Char"/>
    <w:basedOn w:val="ad"/>
    <w:locked/>
    <w:rsid w:val="009F3601"/>
    <w:rPr>
      <w:b/>
      <w:sz w:val="28"/>
      <w:lang w:val="ru-RU" w:eastAsia="ru-RU" w:bidi="ar-SA"/>
    </w:rPr>
  </w:style>
  <w:style w:type="character" w:customStyle="1" w:styleId="5ffe">
    <w:name w:val="Знак Знак5"/>
    <w:basedOn w:val="ad"/>
    <w:rsid w:val="009F3601"/>
    <w:rPr>
      <w:lang w:val="ru-RU" w:eastAsia="ru-RU" w:bidi="ar-SA"/>
    </w:rPr>
  </w:style>
  <w:style w:type="paragraph" w:customStyle="1" w:styleId="1fffffffff5">
    <w:name w:val="Знак Знак Знак1"/>
    <w:basedOn w:val="ac"/>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ffffffa">
    <w:name w:val="Знак Знак2"/>
    <w:basedOn w:val="ad"/>
    <w:rsid w:val="009F3601"/>
    <w:rPr>
      <w:rFonts w:ascii="Calibri" w:eastAsia="Calibri" w:hAnsi="Calibri" w:cs="Calibri"/>
      <w:sz w:val="22"/>
      <w:szCs w:val="22"/>
      <w:lang w:val="ru-RU" w:eastAsia="ar-SA" w:bidi="ar-SA"/>
    </w:rPr>
  </w:style>
  <w:style w:type="paragraph" w:customStyle="1" w:styleId="afffffffffffffffffffffffffff4">
    <w:name w:val="ГЛ Ненумерованый список"/>
    <w:basedOn w:val="ac"/>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c"/>
    <w:next w:val="ac"/>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c"/>
    <w:next w:val="ac"/>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c"/>
    <w:next w:val="ac"/>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c"/>
    <w:next w:val="ac"/>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 w:type="paragraph" w:customStyle="1" w:styleId="1fffffffff6">
    <w:name w:val="Знак Знак1 Знак Знак Знак Знак Знак Знак Знак Знак Знак Знак"/>
    <w:basedOn w:val="ac"/>
    <w:rsid w:val="00F57B92"/>
    <w:pPr>
      <w:suppressAutoHyphens w:val="0"/>
    </w:pPr>
    <w:rPr>
      <w:rFonts w:ascii="Verdana" w:eastAsia="Times New Roman" w:hAnsi="Verdana" w:cs="Verdana"/>
      <w:sz w:val="20"/>
      <w:szCs w:val="20"/>
      <w:lang w:val="en-US" w:eastAsia="en-US"/>
    </w:rPr>
  </w:style>
  <w:style w:type="character" w:customStyle="1" w:styleId="FontStyle29">
    <w:name w:val="Font Style29"/>
    <w:rsid w:val="00F57B92"/>
    <w:rPr>
      <w:rFonts w:ascii="Times New Roman" w:hAnsi="Times New Roman" w:cs="Times New Roman"/>
      <w:b/>
      <w:bCs/>
      <w:smallCaps/>
      <w:sz w:val="18"/>
      <w:szCs w:val="18"/>
    </w:rPr>
  </w:style>
  <w:style w:type="paragraph" w:customStyle="1" w:styleId="1fffffffff7">
    <w:name w:val="Знак Знак1 Знак Знак Знак"/>
    <w:basedOn w:val="ac"/>
    <w:rsid w:val="00F57B92"/>
    <w:pPr>
      <w:suppressAutoHyphens w:val="0"/>
    </w:pPr>
    <w:rPr>
      <w:rFonts w:ascii="Verdana" w:eastAsia="Times New Roman" w:hAnsi="Verdana" w:cs="Verdana"/>
      <w:sz w:val="20"/>
      <w:szCs w:val="20"/>
      <w:lang w:val="en-US" w:eastAsia="en-US"/>
    </w:rPr>
  </w:style>
  <w:style w:type="character" w:customStyle="1" w:styleId="mw-editsection1">
    <w:name w:val="mw-editsection1"/>
    <w:rsid w:val="00F57B92"/>
  </w:style>
  <w:style w:type="character" w:customStyle="1" w:styleId="mw-editsection-bracket">
    <w:name w:val="mw-editsection-bracket"/>
    <w:rsid w:val="00F57B92"/>
  </w:style>
  <w:style w:type="character" w:customStyle="1" w:styleId="toctoggle">
    <w:name w:val="toctoggle"/>
    <w:rsid w:val="00F57B92"/>
  </w:style>
  <w:style w:type="character" w:customStyle="1" w:styleId="tocnumber">
    <w:name w:val="tocnumber"/>
    <w:rsid w:val="00F57B92"/>
  </w:style>
  <w:style w:type="character" w:customStyle="1" w:styleId="toctext">
    <w:name w:val="toctext"/>
    <w:rsid w:val="00F57B92"/>
  </w:style>
  <w:style w:type="character" w:customStyle="1" w:styleId="mw-cite-backlink">
    <w:name w:val="mw-cite-backlink"/>
    <w:rsid w:val="00F57B92"/>
  </w:style>
  <w:style w:type="character" w:customStyle="1" w:styleId="butback1">
    <w:name w:val="butback1"/>
    <w:rsid w:val="00F57B92"/>
    <w:rPr>
      <w:color w:val="666666"/>
    </w:rPr>
  </w:style>
  <w:style w:type="paragraph" w:customStyle="1" w:styleId="cap">
    <w:name w:val="cap"/>
    <w:basedOn w:val="ac"/>
    <w:rsid w:val="00F57B92"/>
    <w:pPr>
      <w:suppressAutoHyphens w:val="0"/>
      <w:spacing w:after="45"/>
      <w:jc w:val="center"/>
    </w:pPr>
    <w:rPr>
      <w:rFonts w:ascii="Times New Roman" w:eastAsia="Times New Roman" w:hAnsi="Times New Roman" w:cs="Times New Roman"/>
      <w:color w:val="FFFFCA"/>
      <w:sz w:val="18"/>
      <w:szCs w:val="18"/>
      <w:lang w:eastAsia="ru-RU"/>
    </w:rPr>
  </w:style>
  <w:style w:type="character" w:customStyle="1" w:styleId="b-share2">
    <w:name w:val="b-share2"/>
    <w:rsid w:val="00F57B92"/>
    <w:rPr>
      <w:rFonts w:ascii="Arial" w:hAnsi="Arial" w:cs="Arial" w:hint="default"/>
      <w:sz w:val="21"/>
      <w:szCs w:val="21"/>
    </w:rPr>
  </w:style>
  <w:style w:type="character" w:customStyle="1" w:styleId="b-share-form-buttonb-share-form-buttonshare">
    <w:name w:val="b-share-form-button b-share-form-button_share"/>
    <w:rsid w:val="00F57B92"/>
    <w:rPr>
      <w:rFonts w:ascii="Arial" w:hAnsi="Arial" w:cs="Arial" w:hint="default"/>
      <w:strike w:val="0"/>
      <w:dstrike w:val="0"/>
      <w:sz w:val="21"/>
      <w:szCs w:val="21"/>
      <w:u w:val="none"/>
      <w:effect w:val="none"/>
    </w:rPr>
  </w:style>
  <w:style w:type="character" w:customStyle="1" w:styleId="st-stp1-text1">
    <w:name w:val="st-stp1-text1"/>
    <w:rsid w:val="00F57B92"/>
    <w:rPr>
      <w:color w:val="222222"/>
    </w:rPr>
  </w:style>
  <w:style w:type="character" w:customStyle="1" w:styleId="jfk-butterbar1">
    <w:name w:val="jfk-butterbar1"/>
    <w:rsid w:val="00F57B92"/>
    <w:rPr>
      <w:sz w:val="17"/>
      <w:szCs w:val="17"/>
      <w:bdr w:val="single" w:sz="2" w:space="0" w:color="auto" w:frame="1"/>
    </w:rPr>
  </w:style>
  <w:style w:type="character" w:customStyle="1" w:styleId="gt-ft-text1">
    <w:name w:val="gt-ft-text1"/>
    <w:rsid w:val="00F57B92"/>
  </w:style>
  <w:style w:type="character" w:customStyle="1" w:styleId="ita-kd-menuitem-inputtool-name1">
    <w:name w:val="ita-kd-menuitem-inputtool-name1"/>
    <w:rsid w:val="00F57B92"/>
  </w:style>
  <w:style w:type="character" w:customStyle="1" w:styleId="ita-kd-menuitem-setting1">
    <w:name w:val="ita-kd-menuitem-setting1"/>
    <w:rsid w:val="00F57B92"/>
  </w:style>
  <w:style w:type="paragraph" w:customStyle="1" w:styleId="Style110">
    <w:name w:val="Style11"/>
    <w:basedOn w:val="ac"/>
    <w:rsid w:val="00F57B92"/>
    <w:pPr>
      <w:widowControl w:val="0"/>
      <w:suppressAutoHyphens w:val="0"/>
      <w:autoSpaceDE w:val="0"/>
      <w:autoSpaceDN w:val="0"/>
      <w:adjustRightInd w:val="0"/>
      <w:spacing w:line="187" w:lineRule="exact"/>
      <w:jc w:val="both"/>
    </w:pPr>
    <w:rPr>
      <w:rFonts w:ascii="Times New Roman" w:eastAsia="Times New Roman" w:hAnsi="Times New Roman" w:cs="Times New Roman"/>
      <w:lang w:eastAsia="ru-RU"/>
    </w:rPr>
  </w:style>
  <w:style w:type="character" w:customStyle="1" w:styleId="FontStyle34">
    <w:name w:val="Font Style34"/>
    <w:rsid w:val="00F57B92"/>
    <w:rPr>
      <w:rFonts w:ascii="Times New Roman" w:hAnsi="Times New Roman" w:cs="Times New Roman"/>
      <w:b/>
      <w:bCs/>
      <w:sz w:val="16"/>
      <w:szCs w:val="16"/>
    </w:rPr>
  </w:style>
  <w:style w:type="character" w:customStyle="1" w:styleId="FontStyle38">
    <w:name w:val="Font Style38"/>
    <w:rsid w:val="00F57B92"/>
    <w:rPr>
      <w:rFonts w:ascii="Times New Roman" w:hAnsi="Times New Roman" w:cs="Times New Roman"/>
      <w:sz w:val="16"/>
      <w:szCs w:val="16"/>
    </w:rPr>
  </w:style>
  <w:style w:type="character" w:customStyle="1" w:styleId="FontStyle44">
    <w:name w:val="Font Style44"/>
    <w:rsid w:val="00F57B92"/>
    <w:rPr>
      <w:rFonts w:ascii="Times New Roman" w:hAnsi="Times New Roman" w:cs="Times New Roman"/>
      <w:b/>
      <w:bCs/>
      <w:i/>
      <w:iCs/>
      <w:sz w:val="26"/>
      <w:szCs w:val="26"/>
    </w:rPr>
  </w:style>
  <w:style w:type="paragraph" w:customStyle="1" w:styleId="Style19">
    <w:name w:val="Style19"/>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27">
    <w:name w:val="Style27"/>
    <w:basedOn w:val="ac"/>
    <w:rsid w:val="00F57B92"/>
    <w:pPr>
      <w:widowControl w:val="0"/>
      <w:suppressAutoHyphens w:val="0"/>
      <w:autoSpaceDE w:val="0"/>
      <w:autoSpaceDN w:val="0"/>
      <w:adjustRightInd w:val="0"/>
      <w:spacing w:line="245" w:lineRule="exact"/>
      <w:jc w:val="both"/>
    </w:pPr>
    <w:rPr>
      <w:rFonts w:ascii="Times New Roman" w:eastAsia="Times New Roman" w:hAnsi="Times New Roman" w:cs="Times New Roman"/>
      <w:lang w:eastAsia="ru-RU"/>
    </w:rPr>
  </w:style>
  <w:style w:type="paragraph" w:customStyle="1" w:styleId="Style24">
    <w:name w:val="Style24"/>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31">
    <w:name w:val="Style31"/>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45">
    <w:name w:val="Font Style45"/>
    <w:rsid w:val="00F57B92"/>
    <w:rPr>
      <w:rFonts w:ascii="Book Antiqua" w:hAnsi="Book Antiqua" w:cs="Book Antiqua"/>
      <w:b/>
      <w:bCs/>
      <w:sz w:val="16"/>
      <w:szCs w:val="16"/>
    </w:rPr>
  </w:style>
  <w:style w:type="character" w:customStyle="1" w:styleId="FontStyle26">
    <w:name w:val="Font Style26"/>
    <w:rsid w:val="00F57B92"/>
    <w:rPr>
      <w:rFonts w:ascii="Times New Roman" w:hAnsi="Times New Roman" w:cs="Times New Roman"/>
      <w:sz w:val="24"/>
      <w:szCs w:val="24"/>
    </w:rPr>
  </w:style>
  <w:style w:type="paragraph" w:customStyle="1" w:styleId="Style17">
    <w:name w:val="Style17"/>
    <w:basedOn w:val="ac"/>
    <w:rsid w:val="00F57B92"/>
    <w:pPr>
      <w:widowControl w:val="0"/>
      <w:suppressAutoHyphens w:val="0"/>
      <w:autoSpaceDE w:val="0"/>
      <w:autoSpaceDN w:val="0"/>
      <w:adjustRightInd w:val="0"/>
      <w:spacing w:line="278" w:lineRule="exact"/>
      <w:ind w:hanging="662"/>
    </w:pPr>
    <w:rPr>
      <w:rFonts w:ascii="Arial" w:eastAsia="Times New Roman" w:hAnsi="Arial" w:cs="Times New Roman"/>
      <w:lang w:eastAsia="ru-RU"/>
    </w:rPr>
  </w:style>
  <w:style w:type="paragraph" w:customStyle="1" w:styleId="Style20">
    <w:name w:val="Style20"/>
    <w:basedOn w:val="ac"/>
    <w:rsid w:val="00F57B92"/>
    <w:pPr>
      <w:widowControl w:val="0"/>
      <w:suppressAutoHyphens w:val="0"/>
      <w:autoSpaceDE w:val="0"/>
      <w:autoSpaceDN w:val="0"/>
      <w:adjustRightInd w:val="0"/>
      <w:spacing w:line="206" w:lineRule="exact"/>
    </w:pPr>
    <w:rPr>
      <w:rFonts w:ascii="Arial" w:eastAsia="Times New Roman" w:hAnsi="Arial" w:cs="Times New Roman"/>
      <w:lang w:eastAsia="ru-RU"/>
    </w:rPr>
  </w:style>
  <w:style w:type="character" w:customStyle="1" w:styleId="FontStyle20">
    <w:name w:val="Font Style20"/>
    <w:rsid w:val="00F57B92"/>
    <w:rPr>
      <w:rFonts w:ascii="Times New Roman" w:hAnsi="Times New Roman" w:cs="Times New Roman"/>
      <w:b/>
      <w:bCs/>
      <w:i/>
      <w:iCs/>
      <w:sz w:val="26"/>
      <w:szCs w:val="26"/>
    </w:rPr>
  </w:style>
  <w:style w:type="paragraph" w:customStyle="1" w:styleId="Style13">
    <w:name w:val="Style13"/>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5fff">
    <w:name w:val="Знак5"/>
    <w:rsid w:val="00F57B92"/>
    <w:rPr>
      <w:color w:val="000000"/>
      <w:sz w:val="28"/>
      <w:lang w:val="ru-RU" w:eastAsia="ru-RU" w:bidi="ar-SA"/>
    </w:rPr>
  </w:style>
  <w:style w:type="paragraph" w:customStyle="1" w:styleId="1fffffffff8">
    <w:name w:val="Знак Знак1 Знак Знак Знак Знак Знак Знак"/>
    <w:basedOn w:val="ac"/>
    <w:rsid w:val="00F57B92"/>
    <w:pPr>
      <w:suppressAutoHyphens w:val="0"/>
    </w:pPr>
    <w:rPr>
      <w:rFonts w:ascii="Verdana" w:eastAsia="Times New Roman" w:hAnsi="Verdana" w:cs="Verdana"/>
      <w:sz w:val="20"/>
      <w:szCs w:val="20"/>
      <w:lang w:val="en-US" w:eastAsia="en-US"/>
    </w:rPr>
  </w:style>
  <w:style w:type="paragraph" w:customStyle="1" w:styleId="Style18">
    <w:name w:val="Style18"/>
    <w:basedOn w:val="ac"/>
    <w:rsid w:val="00F57B92"/>
    <w:pPr>
      <w:widowControl w:val="0"/>
      <w:suppressAutoHyphens w:val="0"/>
      <w:autoSpaceDE w:val="0"/>
      <w:autoSpaceDN w:val="0"/>
      <w:adjustRightInd w:val="0"/>
      <w:spacing w:line="237" w:lineRule="exact"/>
      <w:ind w:firstLine="494"/>
      <w:jc w:val="both"/>
    </w:pPr>
    <w:rPr>
      <w:rFonts w:ascii="Times New Roman" w:eastAsia="Times New Roman" w:hAnsi="Times New Roman" w:cs="Times New Roman"/>
      <w:lang w:eastAsia="ru-RU"/>
    </w:rPr>
  </w:style>
  <w:style w:type="paragraph" w:customStyle="1" w:styleId="Style28">
    <w:name w:val="Style28"/>
    <w:basedOn w:val="ac"/>
    <w:rsid w:val="00F57B92"/>
    <w:pPr>
      <w:widowControl w:val="0"/>
      <w:suppressAutoHyphens w:val="0"/>
      <w:autoSpaceDE w:val="0"/>
      <w:autoSpaceDN w:val="0"/>
      <w:adjustRightInd w:val="0"/>
      <w:spacing w:line="226" w:lineRule="exact"/>
      <w:ind w:firstLine="576"/>
      <w:jc w:val="both"/>
    </w:pPr>
    <w:rPr>
      <w:rFonts w:ascii="Times New Roman" w:eastAsia="Times New Roman" w:hAnsi="Times New Roman" w:cs="Times New Roman"/>
      <w:lang w:eastAsia="ru-RU"/>
    </w:rPr>
  </w:style>
  <w:style w:type="character" w:customStyle="1" w:styleId="FontStyle51">
    <w:name w:val="Font Style51"/>
    <w:rsid w:val="00F57B92"/>
    <w:rPr>
      <w:rFonts w:ascii="Times New Roman" w:hAnsi="Times New Roman" w:cs="Times New Roman" w:hint="default"/>
      <w:b/>
      <w:bCs/>
      <w:spacing w:val="-10"/>
      <w:sz w:val="18"/>
      <w:szCs w:val="18"/>
    </w:rPr>
  </w:style>
  <w:style w:type="character" w:customStyle="1" w:styleId="FontStyle53">
    <w:name w:val="Font Style53"/>
    <w:rsid w:val="00F57B92"/>
    <w:rPr>
      <w:rFonts w:ascii="Franklin Gothic Medium" w:hAnsi="Franklin Gothic Medium" w:cs="Franklin Gothic Medium" w:hint="default"/>
      <w:i/>
      <w:iCs/>
      <w:smallCaps/>
      <w:sz w:val="14"/>
      <w:szCs w:val="14"/>
    </w:rPr>
  </w:style>
  <w:style w:type="character" w:customStyle="1" w:styleId="FontStyle54">
    <w:name w:val="Font Style54"/>
    <w:rsid w:val="00F57B92"/>
    <w:rPr>
      <w:rFonts w:ascii="Times New Roman" w:hAnsi="Times New Roman" w:cs="Times New Roman" w:hint="default"/>
      <w:sz w:val="14"/>
      <w:szCs w:val="14"/>
    </w:rPr>
  </w:style>
  <w:style w:type="character" w:customStyle="1" w:styleId="A310">
    <w:name w:val="A3+1"/>
    <w:rsid w:val="008D1C61"/>
    <w:rPr>
      <w:color w:val="000000"/>
      <w:sz w:val="16"/>
      <w:szCs w:val="16"/>
    </w:rPr>
  </w:style>
  <w:style w:type="paragraph" w:customStyle="1" w:styleId="afffffffffffffffffffffffffff5">
    <w:name w:va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paragraph" w:customStyle="1" w:styleId="HTMLc">
    <w:name w:val="........... HTM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character" w:customStyle="1" w:styleId="3ffff7">
    <w:name w:val="Основной текст + Полужирный3"/>
    <w:basedOn w:val="ad"/>
    <w:rsid w:val="00DF7E1C"/>
    <w:rPr>
      <w:rFonts w:ascii="Times New Roman" w:hAnsi="Times New Roman" w:cs="Times New Roman"/>
      <w:b/>
      <w:bCs/>
      <w:spacing w:val="0"/>
      <w:sz w:val="21"/>
      <w:szCs w:val="21"/>
      <w:shd w:val="clear" w:color="auto" w:fill="FFFFFF"/>
      <w:lang w:val="ru-RU" w:eastAsia="ru-RU" w:bidi="ar-SA"/>
    </w:rPr>
  </w:style>
  <w:style w:type="paragraph" w:customStyle="1" w:styleId="192">
    <w:name w:val="Обычный19"/>
    <w:rsid w:val="00DF7E1C"/>
    <w:rPr>
      <w:rFonts w:ascii="Times New Roman" w:eastAsia="Times New Roman" w:hAnsi="Times New Roman" w:cs="Times New Roman"/>
      <w:snapToGrid w:val="0"/>
    </w:rPr>
  </w:style>
  <w:style w:type="paragraph" w:customStyle="1" w:styleId="1-21">
    <w:name w:val="Средняя сетка 1 - Акцент 21"/>
    <w:basedOn w:val="ac"/>
    <w:qFormat/>
    <w:rsid w:val="00D84493"/>
    <w:pPr>
      <w:widowControl w:val="0"/>
      <w:suppressAutoHyphens w:val="0"/>
      <w:autoSpaceDE w:val="0"/>
      <w:autoSpaceDN w:val="0"/>
      <w:adjustRightInd w:val="0"/>
      <w:ind w:left="720"/>
      <w:contextualSpacing/>
    </w:pPr>
    <w:rPr>
      <w:rFonts w:ascii="Times New Roman" w:eastAsia="Times New Roman" w:hAnsi="Times New Roman" w:cs="Times New Roman"/>
      <w:sz w:val="20"/>
      <w:szCs w:val="20"/>
      <w:lang w:eastAsia="ru-RU"/>
    </w:rPr>
  </w:style>
  <w:style w:type="character" w:customStyle="1" w:styleId="165pt">
    <w:name w:val="Основной текст + 16;5 pt;Курсив"/>
    <w:rsid w:val="00D84493"/>
    <w:rPr>
      <w:rFonts w:ascii="Times New Roman" w:eastAsia="Times New Roman" w:hAnsi="Times New Roman" w:cs="Times New Roman"/>
      <w:i/>
      <w:iCs/>
      <w:spacing w:val="-2"/>
      <w:sz w:val="31"/>
      <w:szCs w:val="31"/>
      <w:shd w:val="clear" w:color="auto" w:fill="FFFFFF"/>
    </w:rPr>
  </w:style>
  <w:style w:type="character" w:customStyle="1" w:styleId="8f2">
    <w:name w:val="Основной текст (8) + Полужирный"/>
    <w:rsid w:val="00D84493"/>
    <w:rPr>
      <w:rFonts w:ascii="Times New Roman" w:eastAsia="Times New Roman" w:hAnsi="Times New Roman" w:cs="Times New Roman"/>
      <w:b/>
      <w:bCs/>
      <w:spacing w:val="-3"/>
      <w:sz w:val="28"/>
      <w:szCs w:val="28"/>
      <w:shd w:val="clear" w:color="auto" w:fill="FFFFFF"/>
    </w:rPr>
  </w:style>
  <w:style w:type="character" w:customStyle="1" w:styleId="80pt0">
    <w:name w:val="Основной текст (8) + Курсив;Интервал 0 pt"/>
    <w:rsid w:val="00D84493"/>
    <w:rPr>
      <w:rFonts w:ascii="Times New Roman" w:eastAsia="Times New Roman" w:hAnsi="Times New Roman" w:cs="Times New Roman"/>
      <w:i/>
      <w:iCs/>
      <w:spacing w:val="10"/>
      <w:sz w:val="28"/>
      <w:szCs w:val="28"/>
      <w:shd w:val="clear" w:color="auto" w:fill="FFFFFF"/>
    </w:rPr>
  </w:style>
  <w:style w:type="character" w:customStyle="1" w:styleId="Arial9pt0">
    <w:name w:val="Колонтитул + Arial;9 pt"/>
    <w:rsid w:val="00D84493"/>
    <w:rPr>
      <w:rFonts w:ascii="Arial" w:eastAsia="Arial" w:hAnsi="Arial" w:cs="Arial"/>
      <w:spacing w:val="4"/>
      <w:sz w:val="17"/>
      <w:szCs w:val="17"/>
      <w:shd w:val="clear" w:color="auto" w:fill="FFFFFF"/>
      <w:lang w:val="en-US"/>
    </w:rPr>
  </w:style>
  <w:style w:type="character" w:customStyle="1" w:styleId="Arial95pt0">
    <w:name w:val="Колонтитул + Arial;9;5 pt;Полужирный"/>
    <w:rsid w:val="00D84493"/>
    <w:rPr>
      <w:rFonts w:ascii="Arial" w:eastAsia="Arial" w:hAnsi="Arial" w:cs="Arial"/>
      <w:b/>
      <w:bCs/>
      <w:i w:val="0"/>
      <w:iCs w:val="0"/>
      <w:smallCaps w:val="0"/>
      <w:strike w:val="0"/>
      <w:sz w:val="18"/>
      <w:szCs w:val="18"/>
      <w:shd w:val="clear" w:color="auto" w:fill="FFFFFF"/>
      <w:lang w:val="en-US"/>
    </w:rPr>
  </w:style>
  <w:style w:type="character" w:customStyle="1" w:styleId="5fff0">
    <w:name w:val="Заголовок №5 + Курсив"/>
    <w:rsid w:val="00D84493"/>
    <w:rPr>
      <w:rFonts w:ascii="Arial" w:eastAsia="Arial" w:hAnsi="Arial" w:cs="Arial"/>
      <w:i/>
      <w:iCs/>
      <w:spacing w:val="1"/>
      <w:sz w:val="18"/>
      <w:szCs w:val="18"/>
      <w:shd w:val="clear" w:color="auto" w:fill="FFFFFF"/>
    </w:rPr>
  </w:style>
  <w:style w:type="character" w:customStyle="1" w:styleId="TimesNewRoman115pt1pt">
    <w:name w:val="Основной текст + Times New Roman;11;5 pt;Курсив;Интервал 1 pt"/>
    <w:rsid w:val="00D84493"/>
    <w:rPr>
      <w:rFonts w:ascii="Times New Roman" w:eastAsia="Times New Roman" w:hAnsi="Times New Roman" w:cs="Times New Roman"/>
      <w:b w:val="0"/>
      <w:bCs w:val="0"/>
      <w:i/>
      <w:iCs/>
      <w:smallCaps w:val="0"/>
      <w:strike w:val="0"/>
      <w:spacing w:val="17"/>
      <w:sz w:val="21"/>
      <w:szCs w:val="21"/>
      <w:shd w:val="clear" w:color="auto" w:fill="FFFFFF"/>
    </w:rPr>
  </w:style>
  <w:style w:type="character" w:customStyle="1" w:styleId="8115pt1pt">
    <w:name w:val="Основной текст (8) + 11;5 pt;Интервал 1 pt"/>
    <w:rsid w:val="00D84493"/>
    <w:rPr>
      <w:rFonts w:ascii="Times New Roman" w:hAnsi="Times New Roman"/>
      <w:spacing w:val="17"/>
      <w:sz w:val="21"/>
      <w:szCs w:val="21"/>
      <w:shd w:val="clear" w:color="auto" w:fill="FFFFFF"/>
    </w:rPr>
  </w:style>
  <w:style w:type="character" w:customStyle="1" w:styleId="8115pt">
    <w:name w:val="Основной текст (8) + 11;5 pt;Не курсив"/>
    <w:rsid w:val="00D84493"/>
    <w:rPr>
      <w:rFonts w:ascii="Times New Roman" w:hAnsi="Times New Roman"/>
      <w:i/>
      <w:iCs/>
      <w:spacing w:val="3"/>
      <w:sz w:val="21"/>
      <w:szCs w:val="21"/>
      <w:shd w:val="clear" w:color="auto" w:fill="FFFFFF"/>
    </w:rPr>
  </w:style>
  <w:style w:type="character" w:customStyle="1" w:styleId="5fff1">
    <w:name w:val="Заголовок №5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85pt2">
    <w:name w:val="Основной текст + 8;5 pt;Малые прописные"/>
    <w:rsid w:val="00D84493"/>
    <w:rPr>
      <w:rFonts w:ascii="Arial" w:eastAsia="Arial" w:hAnsi="Arial" w:cs="Arial"/>
      <w:b w:val="0"/>
      <w:bCs w:val="0"/>
      <w:i w:val="0"/>
      <w:iCs w:val="0"/>
      <w:smallCaps/>
      <w:strike w:val="0"/>
      <w:spacing w:val="0"/>
      <w:sz w:val="17"/>
      <w:szCs w:val="17"/>
      <w:shd w:val="clear" w:color="auto" w:fill="FFFFFF"/>
    </w:rPr>
  </w:style>
  <w:style w:type="character" w:customStyle="1" w:styleId="524">
    <w:name w:val="Заголовок №5 (2) + Не полужирный;Не курсив"/>
    <w:rsid w:val="00D84493"/>
    <w:rPr>
      <w:rFonts w:ascii="Arial" w:eastAsia="Arial" w:hAnsi="Arial" w:cs="Arial"/>
      <w:b/>
      <w:bCs/>
      <w:i/>
      <w:iCs/>
      <w:smallCaps w:val="0"/>
      <w:strike w:val="0"/>
      <w:spacing w:val="3"/>
      <w:sz w:val="18"/>
      <w:szCs w:val="18"/>
      <w:shd w:val="clear" w:color="auto" w:fill="FFFFFF"/>
    </w:rPr>
  </w:style>
  <w:style w:type="character" w:customStyle="1" w:styleId="204">
    <w:name w:val="Основной текст (20)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2585pt">
    <w:name w:val="Основной текст (25) + 8;5 pt;Курсив"/>
    <w:rsid w:val="00D84493"/>
    <w:rPr>
      <w:rFonts w:ascii="Arial" w:eastAsia="Arial" w:hAnsi="Arial" w:cs="Arial"/>
      <w:i/>
      <w:iCs/>
      <w:spacing w:val="3"/>
      <w:sz w:val="16"/>
      <w:szCs w:val="16"/>
      <w:shd w:val="clear" w:color="auto" w:fill="FFFFFF"/>
      <w:lang w:val="en-US"/>
    </w:rPr>
  </w:style>
  <w:style w:type="character" w:customStyle="1" w:styleId="6ff3">
    <w:name w:val="Основной текст (6) + Полужирный"/>
    <w:rsid w:val="00D84493"/>
    <w:rPr>
      <w:rFonts w:ascii="Arial" w:eastAsia="Arial" w:hAnsi="Arial" w:cs="Arial"/>
      <w:b/>
      <w:bCs/>
      <w:i w:val="0"/>
      <w:iCs w:val="0"/>
      <w:smallCaps w:val="0"/>
      <w:strike w:val="0"/>
      <w:spacing w:val="1"/>
      <w:sz w:val="18"/>
      <w:szCs w:val="18"/>
      <w:shd w:val="clear" w:color="auto" w:fill="FFFFFF"/>
    </w:rPr>
  </w:style>
  <w:style w:type="character" w:customStyle="1" w:styleId="675pt">
    <w:name w:val="Основной текст (6) + 7;5 pt;Полужирный;Не курсив"/>
    <w:rsid w:val="00D84493"/>
    <w:rPr>
      <w:rFonts w:ascii="Arial" w:eastAsia="Arial" w:hAnsi="Arial" w:cs="Arial"/>
      <w:b/>
      <w:bCs/>
      <w:i/>
      <w:iCs/>
      <w:smallCaps w:val="0"/>
      <w:strike w:val="0"/>
      <w:spacing w:val="0"/>
      <w:sz w:val="14"/>
      <w:szCs w:val="14"/>
      <w:shd w:val="clear" w:color="auto" w:fill="FFFFFF"/>
    </w:rPr>
  </w:style>
  <w:style w:type="character" w:customStyle="1" w:styleId="532">
    <w:name w:val="Заголовок №5 (3) + Полужирный"/>
    <w:rsid w:val="00D84493"/>
    <w:rPr>
      <w:rFonts w:ascii="Arial" w:eastAsia="Arial" w:hAnsi="Arial" w:cs="Arial"/>
      <w:b/>
      <w:bCs/>
      <w:i w:val="0"/>
      <w:iCs w:val="0"/>
      <w:smallCaps w:val="0"/>
      <w:strike w:val="0"/>
      <w:spacing w:val="2"/>
      <w:sz w:val="18"/>
      <w:szCs w:val="18"/>
      <w:shd w:val="clear" w:color="auto" w:fill="FFFFFF"/>
    </w:rPr>
  </w:style>
  <w:style w:type="character" w:customStyle="1" w:styleId="3105pt">
    <w:name w:val="Основной текст (3) + 10;5 pt;Не полужирный;Курсив"/>
    <w:rsid w:val="00D84493"/>
    <w:rPr>
      <w:rFonts w:ascii="Century Schoolbook" w:eastAsia="Century Schoolbook" w:hAnsi="Century Schoolbook" w:cs="Century Schoolbook"/>
      <w:b/>
      <w:bCs/>
      <w:i/>
      <w:iCs/>
      <w:spacing w:val="2"/>
      <w:sz w:val="20"/>
      <w:szCs w:val="20"/>
      <w:shd w:val="clear" w:color="auto" w:fill="FFFFFF"/>
    </w:rPr>
  </w:style>
  <w:style w:type="character" w:customStyle="1" w:styleId="11pt4">
    <w:name w:val="Заголовок №1 + Интервал 1 pt"/>
    <w:rsid w:val="00D84493"/>
    <w:rPr>
      <w:rFonts w:ascii="Century Schoolbook" w:eastAsia="Century Schoolbook" w:hAnsi="Century Schoolbook" w:cs="Century Schoolbook"/>
      <w:b w:val="0"/>
      <w:bCs w:val="0"/>
      <w:i w:val="0"/>
      <w:iCs w:val="0"/>
      <w:smallCaps w:val="0"/>
      <w:strike w:val="0"/>
      <w:spacing w:val="35"/>
      <w:sz w:val="18"/>
      <w:szCs w:val="18"/>
      <w:shd w:val="clear" w:color="auto" w:fill="FFFFFF"/>
    </w:rPr>
  </w:style>
  <w:style w:type="character" w:customStyle="1" w:styleId="Bodytext25">
    <w:name w:val="Body text (2)_"/>
    <w:link w:val="Bodytext26"/>
    <w:uiPriority w:val="99"/>
    <w:rsid w:val="00D84493"/>
    <w:rPr>
      <w:rFonts w:ascii="Arial" w:hAnsi="Arial" w:cs="Arial"/>
      <w:sz w:val="18"/>
      <w:szCs w:val="18"/>
      <w:shd w:val="clear" w:color="auto" w:fill="FFFFFF"/>
    </w:rPr>
  </w:style>
  <w:style w:type="character" w:customStyle="1" w:styleId="Bodytext3">
    <w:name w:val="Body text (3)_"/>
    <w:link w:val="Bodytext30"/>
    <w:uiPriority w:val="99"/>
    <w:rsid w:val="00D84493"/>
    <w:rPr>
      <w:rFonts w:ascii="Arial" w:hAnsi="Arial" w:cs="Arial"/>
      <w:b/>
      <w:bCs/>
      <w:sz w:val="18"/>
      <w:szCs w:val="18"/>
      <w:shd w:val="clear" w:color="auto" w:fill="FFFFFF"/>
    </w:rPr>
  </w:style>
  <w:style w:type="paragraph" w:customStyle="1" w:styleId="Bodytext26">
    <w:name w:val="Body text (2)"/>
    <w:basedOn w:val="ac"/>
    <w:link w:val="Bodytext25"/>
    <w:uiPriority w:val="99"/>
    <w:rsid w:val="00D84493"/>
    <w:pPr>
      <w:shd w:val="clear" w:color="auto" w:fill="FFFFFF"/>
      <w:suppressAutoHyphens w:val="0"/>
      <w:spacing w:line="240" w:lineRule="atLeast"/>
    </w:pPr>
    <w:rPr>
      <w:rFonts w:ascii="Arial" w:eastAsia="PetersburgCTT" w:hAnsi="Arial" w:cs="Arial"/>
      <w:sz w:val="18"/>
      <w:szCs w:val="18"/>
      <w:lang w:eastAsia="ru-RU"/>
    </w:rPr>
  </w:style>
  <w:style w:type="paragraph" w:customStyle="1" w:styleId="Bodytext30">
    <w:name w:val="Body text (3)"/>
    <w:basedOn w:val="ac"/>
    <w:link w:val="Bodytext3"/>
    <w:uiPriority w:val="99"/>
    <w:rsid w:val="00D84493"/>
    <w:pPr>
      <w:shd w:val="clear" w:color="auto" w:fill="FFFFFF"/>
      <w:suppressAutoHyphens w:val="0"/>
      <w:spacing w:line="240" w:lineRule="atLeast"/>
    </w:pPr>
    <w:rPr>
      <w:rFonts w:ascii="Arial" w:eastAsia="PetersburgCTT" w:hAnsi="Arial" w:cs="Arial"/>
      <w:b/>
      <w:bCs/>
      <w:sz w:val="18"/>
      <w:szCs w:val="18"/>
      <w:lang w:eastAsia="ru-RU"/>
    </w:rPr>
  </w:style>
  <w:style w:type="paragraph" w:customStyle="1" w:styleId="8f3">
    <w:name w:val="Абзац списка8"/>
    <w:basedOn w:val="ac"/>
    <w:rsid w:val="00B03B32"/>
    <w:pPr>
      <w:suppressAutoHyphens w:val="0"/>
      <w:spacing w:after="200" w:line="276" w:lineRule="auto"/>
      <w:ind w:left="720"/>
    </w:pPr>
    <w:rPr>
      <w:rFonts w:ascii="Calibri" w:eastAsia="Times New Roman" w:hAnsi="Calibri" w:cs="Times New Roman"/>
      <w:sz w:val="22"/>
      <w:szCs w:val="22"/>
      <w:lang w:eastAsia="en-US"/>
    </w:rPr>
  </w:style>
  <w:style w:type="paragraph" w:customStyle="1" w:styleId="afffffffffffffffffffffffffff6">
    <w:name w:val="ОСН_СТИЛЬ"/>
    <w:basedOn w:val="afffffff8"/>
    <w:link w:val="afffffffffffffffffffffffffff7"/>
    <w:rsid w:val="00B03B32"/>
    <w:pPr>
      <w:suppressAutoHyphens w:val="0"/>
      <w:spacing w:after="0" w:line="360" w:lineRule="auto"/>
      <w:ind w:firstLine="709"/>
      <w:jc w:val="both"/>
    </w:pPr>
    <w:rPr>
      <w:rFonts w:ascii="Times New Roman" w:eastAsia="Batang" w:hAnsi="Times New Roman" w:cs="Times New Roman"/>
      <w:lang w:eastAsia="ko-KR"/>
    </w:rPr>
  </w:style>
  <w:style w:type="character" w:customStyle="1" w:styleId="afffffffffffffffffffffffffff7">
    <w:name w:val="ОСН_СТИЛЬ Знак"/>
    <w:basedOn w:val="ad"/>
    <w:link w:val="afffffffffffffffffffffffffff6"/>
    <w:locked/>
    <w:rsid w:val="00B03B32"/>
    <w:rPr>
      <w:rFonts w:ascii="Times New Roman" w:eastAsia="Batang" w:hAnsi="Times New Roman" w:cs="Times New Roman"/>
      <w:sz w:val="28"/>
      <w:szCs w:val="24"/>
      <w:lang w:eastAsia="ko-KR"/>
    </w:rPr>
  </w:style>
  <w:style w:type="character" w:customStyle="1" w:styleId="SegoeUI">
    <w:name w:val="Основной текст + Segoe UI"/>
    <w:aliases w:val="6 pt"/>
    <w:basedOn w:val="ad"/>
    <w:rsid w:val="00B03B32"/>
    <w:rPr>
      <w:rFonts w:ascii="Segoe UI" w:hAnsi="Segoe UI" w:cs="Segoe UI"/>
      <w:sz w:val="12"/>
      <w:szCs w:val="12"/>
      <w:lang w:bidi="ar-SA"/>
    </w:rPr>
  </w:style>
  <w:style w:type="paragraph" w:customStyle="1" w:styleId="rvps27">
    <w:name w:val="rvps27"/>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c"/>
    <w:rsid w:val="00B03B32"/>
    <w:pPr>
      <w:suppressAutoHyphens w:val="0"/>
    </w:pPr>
    <w:rPr>
      <w:rFonts w:ascii="Arial" w:eastAsia="Times New Roman" w:hAnsi="Arial" w:cs="Arial"/>
      <w:color w:val="000000"/>
      <w:sz w:val="16"/>
      <w:szCs w:val="16"/>
      <w:lang w:eastAsia="ru-RU"/>
    </w:rPr>
  </w:style>
  <w:style w:type="character" w:customStyle="1" w:styleId="selected">
    <w:name w:val="selected"/>
    <w:basedOn w:val="ad"/>
    <w:rsid w:val="00B03B32"/>
    <w:rPr>
      <w:rFonts w:cs="Times New Roman"/>
    </w:rPr>
  </w:style>
  <w:style w:type="paragraph" w:customStyle="1" w:styleId="acth">
    <w:name w:val="acth"/>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ctd">
    <w:name w:val="actd"/>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
    <w:name w:val="normal0"/>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250">
    <w:name w:val="style25"/>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6">
    <w:name w:val="style36"/>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5">
    <w:name w:val="style35"/>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42">
    <w:name w:val="style42"/>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23">
    <w:name w:val="Font Style123"/>
    <w:basedOn w:val="ad"/>
    <w:rsid w:val="00B03B32"/>
    <w:rPr>
      <w:rFonts w:ascii="Arial" w:hAnsi="Arial" w:cs="Arial"/>
      <w:sz w:val="20"/>
      <w:szCs w:val="20"/>
    </w:rPr>
  </w:style>
  <w:style w:type="paragraph" w:customStyle="1" w:styleId="Style23">
    <w:name w:val="Style23"/>
    <w:basedOn w:val="ac"/>
    <w:rsid w:val="00B03B32"/>
    <w:pPr>
      <w:widowControl w:val="0"/>
      <w:suppressAutoHyphens w:val="0"/>
      <w:autoSpaceDE w:val="0"/>
      <w:autoSpaceDN w:val="0"/>
      <w:adjustRightInd w:val="0"/>
      <w:spacing w:line="230" w:lineRule="exact"/>
      <w:jc w:val="both"/>
    </w:pPr>
    <w:rPr>
      <w:rFonts w:ascii="Arial" w:eastAsia="Times New Roman" w:hAnsi="Arial" w:cs="Times New Roman"/>
      <w:lang w:eastAsia="ru-RU"/>
    </w:rPr>
  </w:style>
  <w:style w:type="character" w:customStyle="1" w:styleId="FontStyle96">
    <w:name w:val="Font Style96"/>
    <w:basedOn w:val="ad"/>
    <w:rsid w:val="00B03B32"/>
    <w:rPr>
      <w:rFonts w:ascii="Arial" w:hAnsi="Arial" w:cs="Arial"/>
      <w:sz w:val="18"/>
      <w:szCs w:val="18"/>
    </w:rPr>
  </w:style>
  <w:style w:type="character" w:customStyle="1" w:styleId="FontStyle68">
    <w:name w:val="Font Style68"/>
    <w:basedOn w:val="ad"/>
    <w:rsid w:val="00B03B32"/>
    <w:rPr>
      <w:rFonts w:ascii="Times New Roman" w:hAnsi="Times New Roman" w:cs="Times New Roman"/>
      <w:sz w:val="20"/>
      <w:szCs w:val="20"/>
    </w:rPr>
  </w:style>
  <w:style w:type="character" w:customStyle="1" w:styleId="FontStyle57">
    <w:name w:val="Font Style57"/>
    <w:basedOn w:val="ad"/>
    <w:rsid w:val="00B03B32"/>
    <w:rPr>
      <w:rFonts w:ascii="Times New Roman" w:hAnsi="Times New Roman" w:cs="Times New Roman"/>
      <w:sz w:val="24"/>
      <w:szCs w:val="24"/>
    </w:rPr>
  </w:style>
  <w:style w:type="character" w:customStyle="1" w:styleId="FontStyle46">
    <w:name w:val="Font Style46"/>
    <w:basedOn w:val="ad"/>
    <w:rsid w:val="00B03B32"/>
    <w:rPr>
      <w:rFonts w:ascii="Century Gothic" w:hAnsi="Century Gothic" w:cs="Century Gothic"/>
      <w:sz w:val="20"/>
      <w:szCs w:val="20"/>
    </w:rPr>
  </w:style>
  <w:style w:type="character" w:customStyle="1" w:styleId="FontStyle48">
    <w:name w:val="Font Style48"/>
    <w:basedOn w:val="ad"/>
    <w:rsid w:val="00B03B32"/>
    <w:rPr>
      <w:rFonts w:ascii="Times New Roman" w:hAnsi="Times New Roman" w:cs="Times New Roman"/>
      <w:sz w:val="18"/>
      <w:szCs w:val="18"/>
    </w:rPr>
  </w:style>
  <w:style w:type="character" w:customStyle="1" w:styleId="FontStyle120">
    <w:name w:val="Font Style120"/>
    <w:basedOn w:val="ad"/>
    <w:rsid w:val="00B03B32"/>
    <w:rPr>
      <w:rFonts w:ascii="Arial" w:hAnsi="Arial" w:cs="Arial"/>
      <w:i/>
      <w:iCs/>
      <w:sz w:val="16"/>
      <w:szCs w:val="16"/>
    </w:rPr>
  </w:style>
  <w:style w:type="paragraph" w:customStyle="1" w:styleId="Style38">
    <w:name w:val="Style38"/>
    <w:basedOn w:val="ac"/>
    <w:rsid w:val="00B03B32"/>
    <w:pPr>
      <w:widowControl w:val="0"/>
      <w:suppressAutoHyphens w:val="0"/>
      <w:autoSpaceDE w:val="0"/>
      <w:autoSpaceDN w:val="0"/>
      <w:adjustRightInd w:val="0"/>
      <w:jc w:val="center"/>
    </w:pPr>
    <w:rPr>
      <w:rFonts w:ascii="Arial" w:eastAsia="Times New Roman" w:hAnsi="Arial" w:cs="Times New Roman"/>
      <w:lang w:eastAsia="ru-RU"/>
    </w:rPr>
  </w:style>
  <w:style w:type="character" w:customStyle="1" w:styleId="FontStyle115">
    <w:name w:val="Font Style115"/>
    <w:basedOn w:val="ad"/>
    <w:rsid w:val="00B03B32"/>
    <w:rPr>
      <w:rFonts w:ascii="Arial" w:hAnsi="Arial" w:cs="Arial"/>
      <w:b/>
      <w:bCs/>
      <w:sz w:val="20"/>
      <w:szCs w:val="20"/>
    </w:rPr>
  </w:style>
  <w:style w:type="character" w:customStyle="1" w:styleId="FontStyle97">
    <w:name w:val="Font Style97"/>
    <w:basedOn w:val="ad"/>
    <w:rsid w:val="00B03B32"/>
    <w:rPr>
      <w:rFonts w:ascii="Arial" w:hAnsi="Arial" w:cs="Arial"/>
      <w:sz w:val="16"/>
      <w:szCs w:val="16"/>
    </w:rPr>
  </w:style>
  <w:style w:type="character" w:customStyle="1" w:styleId="22Arial2">
    <w:name w:val="Основной текст (22) + Arial2"/>
    <w:aliases w:val="Полужирный1"/>
    <w:basedOn w:val="226"/>
    <w:rsid w:val="00B03B32"/>
    <w:rPr>
      <w:rFonts w:ascii="Arial" w:eastAsia="Times New Roman" w:hAnsi="Arial" w:cs="Arial"/>
      <w:b/>
      <w:bCs/>
      <w:i w:val="0"/>
      <w:iCs w:val="0"/>
      <w:smallCaps w:val="0"/>
      <w:strike w:val="0"/>
      <w:sz w:val="11"/>
      <w:szCs w:val="11"/>
      <w:u w:val="none"/>
      <w:shd w:val="clear" w:color="auto" w:fill="FFFFFF"/>
    </w:rPr>
  </w:style>
  <w:style w:type="character" w:customStyle="1" w:styleId="22Arial1">
    <w:name w:val="Основной текст (22) + Arial1"/>
    <w:aliases w:val="4 pt,Масштаб 80%,Основной текст + Impact,Основной текст + Candara,Основной текст (7) + 18,5 pt2"/>
    <w:basedOn w:val="226"/>
    <w:rsid w:val="00B03B32"/>
    <w:rPr>
      <w:rFonts w:ascii="Arial" w:eastAsia="Times New Roman" w:hAnsi="Arial" w:cs="Arial"/>
      <w:b w:val="0"/>
      <w:bCs w:val="0"/>
      <w:i w:val="0"/>
      <w:iCs w:val="0"/>
      <w:smallCaps w:val="0"/>
      <w:strike w:val="0"/>
      <w:w w:val="80"/>
      <w:sz w:val="8"/>
      <w:szCs w:val="8"/>
      <w:u w:val="none"/>
      <w:shd w:val="clear" w:color="auto" w:fill="FFFFFF"/>
    </w:rPr>
  </w:style>
  <w:style w:type="character" w:customStyle="1" w:styleId="FontStyle99">
    <w:name w:val="Font Style99"/>
    <w:basedOn w:val="ad"/>
    <w:rsid w:val="00B03B32"/>
    <w:rPr>
      <w:rFonts w:ascii="Times New Roman" w:hAnsi="Times New Roman" w:cs="Times New Roman"/>
      <w:sz w:val="20"/>
      <w:szCs w:val="20"/>
    </w:rPr>
  </w:style>
  <w:style w:type="character" w:customStyle="1" w:styleId="FontStyle98">
    <w:name w:val="Font Style98"/>
    <w:basedOn w:val="ad"/>
    <w:rsid w:val="00B03B32"/>
    <w:rPr>
      <w:rFonts w:ascii="Times New Roman" w:hAnsi="Times New Roman" w:cs="Times New Roman"/>
      <w:sz w:val="20"/>
      <w:szCs w:val="20"/>
    </w:rPr>
  </w:style>
  <w:style w:type="paragraph" w:customStyle="1" w:styleId="Style26">
    <w:name w:val="Style26"/>
    <w:basedOn w:val="ac"/>
    <w:rsid w:val="00B03B32"/>
    <w:pPr>
      <w:widowControl w:val="0"/>
      <w:suppressAutoHyphens w:val="0"/>
      <w:autoSpaceDE w:val="0"/>
      <w:autoSpaceDN w:val="0"/>
      <w:adjustRightInd w:val="0"/>
      <w:spacing w:line="254" w:lineRule="exact"/>
      <w:jc w:val="both"/>
    </w:pPr>
    <w:rPr>
      <w:rFonts w:ascii="Times New Roman" w:eastAsia="Times New Roman" w:hAnsi="Times New Roman" w:cs="Times New Roman"/>
      <w:lang w:eastAsia="ru-RU"/>
    </w:rPr>
  </w:style>
  <w:style w:type="character" w:customStyle="1" w:styleId="FontStyle100">
    <w:name w:val="Font Style100"/>
    <w:basedOn w:val="ad"/>
    <w:rsid w:val="00B03B32"/>
    <w:rPr>
      <w:rFonts w:ascii="Times New Roman" w:hAnsi="Times New Roman" w:cs="Times New Roman"/>
      <w:b/>
      <w:bCs/>
      <w:sz w:val="20"/>
      <w:szCs w:val="20"/>
    </w:rPr>
  </w:style>
  <w:style w:type="paragraph" w:customStyle="1" w:styleId="Style69">
    <w:name w:val="Style69"/>
    <w:basedOn w:val="ac"/>
    <w:rsid w:val="00B03B32"/>
    <w:pPr>
      <w:widowControl w:val="0"/>
      <w:suppressAutoHyphens w:val="0"/>
      <w:autoSpaceDE w:val="0"/>
      <w:autoSpaceDN w:val="0"/>
      <w:adjustRightInd w:val="0"/>
      <w:spacing w:line="230" w:lineRule="exact"/>
      <w:jc w:val="both"/>
    </w:pPr>
    <w:rPr>
      <w:rFonts w:ascii="Times New Roman" w:eastAsia="Times New Roman" w:hAnsi="Times New Roman" w:cs="Times New Roman"/>
      <w:lang w:eastAsia="ru-RU"/>
    </w:rPr>
  </w:style>
  <w:style w:type="character" w:customStyle="1" w:styleId="FontStyle95">
    <w:name w:val="Font Style95"/>
    <w:basedOn w:val="ad"/>
    <w:rsid w:val="00B03B32"/>
    <w:rPr>
      <w:rFonts w:ascii="Times New Roman" w:hAnsi="Times New Roman" w:cs="Times New Roman"/>
      <w:b/>
      <w:bCs/>
      <w:sz w:val="18"/>
      <w:szCs w:val="18"/>
    </w:rPr>
  </w:style>
  <w:style w:type="paragraph" w:customStyle="1" w:styleId="Style34">
    <w:name w:val="Style34"/>
    <w:basedOn w:val="ac"/>
    <w:rsid w:val="00B03B32"/>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33">
    <w:name w:val="Style33"/>
    <w:basedOn w:val="ac"/>
    <w:rsid w:val="00B03B32"/>
    <w:pPr>
      <w:widowControl w:val="0"/>
      <w:suppressAutoHyphens w:val="0"/>
      <w:autoSpaceDE w:val="0"/>
      <w:autoSpaceDN w:val="0"/>
      <w:adjustRightInd w:val="0"/>
      <w:jc w:val="right"/>
    </w:pPr>
    <w:rPr>
      <w:rFonts w:ascii="Times New Roman" w:eastAsia="Times New Roman" w:hAnsi="Times New Roman" w:cs="Times New Roman"/>
      <w:lang w:eastAsia="ru-RU"/>
    </w:rPr>
  </w:style>
  <w:style w:type="character" w:customStyle="1" w:styleId="FontStyle49">
    <w:name w:val="Font Style49"/>
    <w:basedOn w:val="ad"/>
    <w:rsid w:val="00B03B32"/>
    <w:rPr>
      <w:rFonts w:ascii="Arial" w:hAnsi="Arial" w:cs="Arial"/>
      <w:b/>
      <w:bCs/>
      <w:sz w:val="14"/>
      <w:szCs w:val="14"/>
    </w:rPr>
  </w:style>
  <w:style w:type="character" w:customStyle="1" w:styleId="FontStyle50">
    <w:name w:val="Font Style50"/>
    <w:basedOn w:val="ad"/>
    <w:rsid w:val="00B03B32"/>
    <w:rPr>
      <w:rFonts w:ascii="Arial" w:hAnsi="Arial" w:cs="Arial"/>
      <w:sz w:val="14"/>
      <w:szCs w:val="14"/>
    </w:rPr>
  </w:style>
  <w:style w:type="character" w:customStyle="1" w:styleId="shorttext1">
    <w:name w:val="short_text1"/>
    <w:basedOn w:val="ad"/>
    <w:rsid w:val="00B03B32"/>
    <w:rPr>
      <w:rFonts w:cs="Times New Roman"/>
      <w:sz w:val="29"/>
      <w:szCs w:val="29"/>
    </w:rPr>
  </w:style>
  <w:style w:type="paragraph" w:customStyle="1" w:styleId="afffffffffffffffffffffffffff8">
    <w:name w:val="Нормальний текст"/>
    <w:basedOn w:val="ac"/>
    <w:rsid w:val="00B03B32"/>
    <w:pPr>
      <w:suppressAutoHyphens w:val="0"/>
      <w:spacing w:before="120"/>
      <w:ind w:firstLine="567"/>
      <w:jc w:val="both"/>
    </w:pPr>
    <w:rPr>
      <w:rFonts w:ascii="Antiqua" w:eastAsia="Times New Roman" w:hAnsi="Antiqua" w:cs="Times New Roman"/>
      <w:sz w:val="26"/>
      <w:szCs w:val="20"/>
      <w:lang w:val="uk-UA" w:eastAsia="ru-RU"/>
    </w:rPr>
  </w:style>
  <w:style w:type="paragraph" w:customStyle="1" w:styleId="afffffffffffffffffffffffffff9">
    <w:name w:val="Таблица_заголовок"/>
    <w:basedOn w:val="ac"/>
    <w:autoRedefine/>
    <w:rsid w:val="00B03B32"/>
    <w:pPr>
      <w:suppressAutoHyphens w:val="0"/>
      <w:jc w:val="center"/>
    </w:pPr>
    <w:rPr>
      <w:rFonts w:ascii="Times New Roman" w:eastAsia="Times New Roman" w:hAnsi="Times New Roman" w:cs="Times New Roman"/>
      <w:b/>
      <w:bCs/>
      <w:color w:val="000000"/>
      <w:sz w:val="28"/>
      <w:szCs w:val="28"/>
      <w:lang w:val="uk-UA" w:eastAsia="ru-RU"/>
    </w:rPr>
  </w:style>
  <w:style w:type="paragraph" w:customStyle="1" w:styleId="acxspmiddle">
    <w:name w:val="acxspmiddle"/>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a">
    <w:name w:val="Знак Знак Знак Знак Знак Знак Знак Знак Знак"/>
    <w:basedOn w:val="ac"/>
    <w:rsid w:val="00B03B32"/>
    <w:pPr>
      <w:suppressAutoHyphens w:val="0"/>
    </w:pPr>
    <w:rPr>
      <w:rFonts w:ascii="Verdana" w:eastAsia="Times New Roman" w:hAnsi="Verdana" w:cs="Verdana"/>
      <w:sz w:val="20"/>
      <w:szCs w:val="20"/>
      <w:lang w:val="en-US" w:eastAsia="en-US"/>
    </w:rPr>
  </w:style>
  <w:style w:type="paragraph" w:customStyle="1" w:styleId="NormalText">
    <w:name w:val="Normal Text"/>
    <w:basedOn w:val="1fff4"/>
    <w:rsid w:val="00B03B32"/>
    <w:pPr>
      <w:suppressAutoHyphens w:val="0"/>
      <w:snapToGrid/>
      <w:spacing w:before="0" w:after="0"/>
      <w:ind w:firstLine="567"/>
      <w:jc w:val="both"/>
    </w:pPr>
    <w:rPr>
      <w:rFonts w:ascii="Times New Roman" w:eastAsia="Times New Roman" w:hAnsi="Times New Roman" w:cs="Times New Roman"/>
      <w:sz w:val="26"/>
      <w:lang w:val="en-US" w:eastAsia="ru-RU"/>
    </w:rPr>
  </w:style>
  <w:style w:type="character" w:customStyle="1" w:styleId="ListParagraphChar">
    <w:name w:val="List Paragraph Char"/>
    <w:basedOn w:val="ad"/>
    <w:link w:val="1fff1"/>
    <w:locked/>
    <w:rsid w:val="00B03B32"/>
    <w:rPr>
      <w:rFonts w:ascii="IzhTitl" w:eastAsia="Garamond" w:hAnsi="IzhTitl" w:cs="IzhTitl"/>
      <w:sz w:val="22"/>
      <w:szCs w:val="22"/>
      <w:lang w:val="en-US" w:eastAsia="ar-SA"/>
    </w:rPr>
  </w:style>
  <w:style w:type="paragraph" w:customStyle="1" w:styleId="1fffffffff9">
    <w:name w:val="Заг 1"/>
    <w:basedOn w:val="ac"/>
    <w:next w:val="ac"/>
    <w:rsid w:val="00B03B32"/>
    <w:pPr>
      <w:suppressAutoHyphens w:val="0"/>
      <w:spacing w:after="240"/>
      <w:ind w:left="360" w:hanging="360"/>
      <w:jc w:val="center"/>
      <w:outlineLvl w:val="0"/>
    </w:pPr>
    <w:rPr>
      <w:rFonts w:ascii="Calibri" w:eastAsia="Times New Roman" w:hAnsi="Calibri" w:cs="Calibri"/>
      <w:b/>
      <w:sz w:val="40"/>
      <w:szCs w:val="40"/>
      <w:lang w:val="uk-UA" w:eastAsia="ru-RU"/>
    </w:rPr>
  </w:style>
  <w:style w:type="paragraph" w:customStyle="1" w:styleId="2ffffffb">
    <w:name w:val="Заг 2"/>
    <w:basedOn w:val="ac"/>
    <w:next w:val="ac"/>
    <w:rsid w:val="00B03B32"/>
    <w:pPr>
      <w:suppressAutoHyphens w:val="0"/>
      <w:spacing w:after="240"/>
      <w:ind w:left="1567" w:hanging="432"/>
      <w:jc w:val="center"/>
      <w:outlineLvl w:val="1"/>
    </w:pPr>
    <w:rPr>
      <w:rFonts w:ascii="Calibri" w:eastAsia="Times New Roman" w:hAnsi="Calibri" w:cs="Calibri"/>
      <w:b/>
      <w:bCs/>
      <w:iCs/>
      <w:sz w:val="36"/>
      <w:szCs w:val="40"/>
      <w:lang w:val="uk-UA" w:eastAsia="ru-RU"/>
    </w:rPr>
  </w:style>
  <w:style w:type="paragraph" w:customStyle="1" w:styleId="3ffff8">
    <w:name w:val="Заг 3"/>
    <w:basedOn w:val="1fff1"/>
    <w:rsid w:val="00B03B32"/>
    <w:pPr>
      <w:suppressAutoHyphens w:val="0"/>
      <w:spacing w:after="0"/>
      <w:contextualSpacing/>
      <w:jc w:val="both"/>
      <w:outlineLvl w:val="2"/>
    </w:pPr>
    <w:rPr>
      <w:rFonts w:ascii="Calibri" w:eastAsia="Times New Roman" w:hAnsi="Calibri" w:cs="Calibri"/>
      <w:b/>
      <w:sz w:val="32"/>
      <w:u w:val="single"/>
      <w:lang w:val="uk-UA" w:eastAsia="ru-RU"/>
    </w:rPr>
  </w:style>
  <w:style w:type="character" w:customStyle="1" w:styleId="27pt0">
    <w:name w:val="Сноска (2) + 7 pt"/>
    <w:basedOn w:val="2f1"/>
    <w:rsid w:val="00B03B32"/>
    <w:rPr>
      <w:rFonts w:ascii="Arial" w:hAnsi="Arial"/>
      <w:i w:val="0"/>
      <w:iCs w:val="0"/>
      <w:sz w:val="14"/>
      <w:szCs w:val="14"/>
      <w:shd w:val="clear" w:color="auto" w:fill="FFFFFF"/>
    </w:rPr>
  </w:style>
  <w:style w:type="character" w:customStyle="1" w:styleId="830">
    <w:name w:val="Основной текст (8)3"/>
    <w:basedOn w:val="82"/>
    <w:rsid w:val="00B03B32"/>
    <w:rPr>
      <w:rFonts w:ascii="Arial" w:eastAsia="OpenSymbol" w:hAnsi="Arial" w:cs="OpenSymbol"/>
      <w:sz w:val="15"/>
      <w:szCs w:val="15"/>
      <w:shd w:val="clear" w:color="auto" w:fill="FFFFFF"/>
    </w:rPr>
  </w:style>
  <w:style w:type="character" w:customStyle="1" w:styleId="7TrebuchetMS1">
    <w:name w:val="Основной текст (7) + Trebuchet MS1"/>
    <w:aliases w:val="9 pt1"/>
    <w:basedOn w:val="74"/>
    <w:rsid w:val="00B03B32"/>
    <w:rPr>
      <w:rFonts w:ascii="Trebuchet MS" w:hAnsi="Trebuchet MS" w:cs="Trebuchet MS"/>
      <w:b w:val="0"/>
      <w:bCs w:val="0"/>
      <w:sz w:val="18"/>
      <w:szCs w:val="18"/>
      <w:shd w:val="clear" w:color="auto" w:fill="FFFFFF"/>
    </w:rPr>
  </w:style>
  <w:style w:type="character" w:customStyle="1" w:styleId="1050">
    <w:name w:val="Основной текст (10)5"/>
    <w:basedOn w:val="100"/>
    <w:rsid w:val="00B03B32"/>
    <w:rPr>
      <w:rFonts w:ascii="Arial" w:hAnsi="Arial"/>
      <w:i/>
      <w:iCs/>
      <w:spacing w:val="40"/>
      <w:w w:val="300"/>
      <w:sz w:val="21"/>
      <w:szCs w:val="21"/>
      <w:shd w:val="clear" w:color="auto" w:fill="FFFFFF"/>
      <w:lang w:val="en-US" w:eastAsia="en-US" w:bidi="en-US"/>
    </w:rPr>
  </w:style>
  <w:style w:type="character" w:customStyle="1" w:styleId="1040">
    <w:name w:val="Основной текст (10)4"/>
    <w:basedOn w:val="100"/>
    <w:rsid w:val="00B03B32"/>
    <w:rPr>
      <w:rFonts w:ascii="Arial" w:hAnsi="Arial"/>
      <w:i/>
      <w:iCs/>
      <w:spacing w:val="40"/>
      <w:w w:val="300"/>
      <w:sz w:val="21"/>
      <w:szCs w:val="21"/>
      <w:shd w:val="clear" w:color="auto" w:fill="FFFFFF"/>
      <w:lang w:val="en-US" w:eastAsia="en-US" w:bidi="en-US"/>
    </w:rPr>
  </w:style>
  <w:style w:type="character" w:customStyle="1" w:styleId="101pt">
    <w:name w:val="Основной текст (10) + Интервал 1 pt"/>
    <w:basedOn w:val="100"/>
    <w:rsid w:val="00B03B32"/>
    <w:rPr>
      <w:rFonts w:ascii="Arial" w:hAnsi="Arial"/>
      <w:i/>
      <w:iCs/>
      <w:spacing w:val="40"/>
      <w:w w:val="300"/>
      <w:sz w:val="21"/>
      <w:szCs w:val="21"/>
      <w:shd w:val="clear" w:color="auto" w:fill="FFFFFF"/>
      <w:lang w:val="en-US" w:eastAsia="en-US" w:bidi="en-US"/>
    </w:rPr>
  </w:style>
  <w:style w:type="character" w:customStyle="1" w:styleId="101pt3">
    <w:name w:val="Основной текст (10) + Интервал 1 pt3"/>
    <w:basedOn w:val="100"/>
    <w:rsid w:val="00B03B32"/>
    <w:rPr>
      <w:rFonts w:ascii="Arial" w:hAnsi="Arial"/>
      <w:i/>
      <w:iCs/>
      <w:spacing w:val="40"/>
      <w:w w:val="300"/>
      <w:sz w:val="21"/>
      <w:szCs w:val="21"/>
      <w:shd w:val="clear" w:color="auto" w:fill="FFFFFF"/>
      <w:lang w:val="en-US" w:eastAsia="en-US" w:bidi="en-US"/>
    </w:rPr>
  </w:style>
  <w:style w:type="character" w:customStyle="1" w:styleId="101pt2">
    <w:name w:val="Основной текст (10) + Интервал 1 pt2"/>
    <w:basedOn w:val="100"/>
    <w:rsid w:val="00B03B32"/>
    <w:rPr>
      <w:rFonts w:ascii="Arial" w:hAnsi="Arial"/>
      <w:i/>
      <w:iCs/>
      <w:spacing w:val="40"/>
      <w:w w:val="300"/>
      <w:sz w:val="21"/>
      <w:szCs w:val="21"/>
      <w:shd w:val="clear" w:color="auto" w:fill="FFFFFF"/>
      <w:lang w:val="en-US" w:eastAsia="en-US" w:bidi="en-US"/>
    </w:rPr>
  </w:style>
  <w:style w:type="character" w:customStyle="1" w:styleId="1030">
    <w:name w:val="Основной текст (10)3"/>
    <w:basedOn w:val="100"/>
    <w:rsid w:val="00B03B32"/>
    <w:rPr>
      <w:rFonts w:ascii="Arial" w:hAnsi="Arial"/>
      <w:i/>
      <w:iCs/>
      <w:spacing w:val="40"/>
      <w:w w:val="300"/>
      <w:sz w:val="21"/>
      <w:szCs w:val="21"/>
      <w:shd w:val="clear" w:color="auto" w:fill="FFFFFF"/>
      <w:lang w:val="en-US" w:eastAsia="en-US" w:bidi="en-US"/>
    </w:rPr>
  </w:style>
  <w:style w:type="character" w:customStyle="1" w:styleId="101pt1">
    <w:name w:val="Основной текст (10) + Интервал 1 pt1"/>
    <w:basedOn w:val="100"/>
    <w:rsid w:val="00B03B32"/>
    <w:rPr>
      <w:rFonts w:ascii="Arial" w:hAnsi="Arial"/>
      <w:i/>
      <w:iCs/>
      <w:spacing w:val="40"/>
      <w:w w:val="300"/>
      <w:sz w:val="21"/>
      <w:szCs w:val="21"/>
      <w:shd w:val="clear" w:color="auto" w:fill="FFFFFF"/>
      <w:lang w:val="en-US" w:eastAsia="en-US" w:bidi="en-US"/>
    </w:rPr>
  </w:style>
  <w:style w:type="character" w:customStyle="1" w:styleId="1020">
    <w:name w:val="Основной текст (10)2"/>
    <w:basedOn w:val="100"/>
    <w:rsid w:val="00B03B32"/>
    <w:rPr>
      <w:rFonts w:ascii="Arial" w:hAnsi="Arial"/>
      <w:i/>
      <w:iCs/>
      <w:spacing w:val="40"/>
      <w:w w:val="300"/>
      <w:sz w:val="21"/>
      <w:szCs w:val="21"/>
      <w:shd w:val="clear" w:color="auto" w:fill="FFFFFF"/>
      <w:lang w:val="en-US" w:eastAsia="en-US" w:bidi="en-US"/>
    </w:rPr>
  </w:style>
  <w:style w:type="character" w:customStyle="1" w:styleId="820">
    <w:name w:val="Основной текст (8)2"/>
    <w:basedOn w:val="82"/>
    <w:rsid w:val="00B03B32"/>
    <w:rPr>
      <w:rFonts w:ascii="Arial" w:eastAsia="OpenSymbol" w:hAnsi="Arial" w:cs="OpenSymbol"/>
      <w:sz w:val="15"/>
      <w:szCs w:val="15"/>
      <w:shd w:val="clear" w:color="auto" w:fill="FFFFFF"/>
    </w:rPr>
  </w:style>
  <w:style w:type="paragraph" w:customStyle="1" w:styleId="101">
    <w:name w:val="Основной текст (10)1"/>
    <w:basedOn w:val="ac"/>
    <w:link w:val="100"/>
    <w:rsid w:val="00B03B32"/>
    <w:pPr>
      <w:shd w:val="clear" w:color="auto" w:fill="FFFFFF"/>
      <w:suppressAutoHyphens w:val="0"/>
      <w:spacing w:line="125" w:lineRule="exact"/>
      <w:jc w:val="both"/>
    </w:pPr>
    <w:rPr>
      <w:rFonts w:ascii="PetersburgCTT" w:eastAsia="PetersburgCTT" w:hAnsi="PetersburgCTT" w:cs="PetersburgCTT"/>
      <w:spacing w:val="40"/>
      <w:w w:val="300"/>
      <w:sz w:val="9"/>
      <w:szCs w:val="9"/>
      <w:lang w:val="en-US" w:eastAsia="en-US" w:bidi="en-US"/>
    </w:rPr>
  </w:style>
  <w:style w:type="character" w:customStyle="1" w:styleId="FontStyle56">
    <w:name w:val="Font Style56"/>
    <w:basedOn w:val="ad"/>
    <w:rsid w:val="00B03B32"/>
    <w:rPr>
      <w:rFonts w:ascii="Arial" w:hAnsi="Arial" w:cs="Arial"/>
      <w:sz w:val="18"/>
      <w:szCs w:val="18"/>
    </w:rPr>
  </w:style>
  <w:style w:type="paragraph" w:customStyle="1" w:styleId="Style50">
    <w:name w:val="Style50"/>
    <w:basedOn w:val="ac"/>
    <w:rsid w:val="00B03B32"/>
    <w:pPr>
      <w:widowControl w:val="0"/>
      <w:suppressAutoHyphens w:val="0"/>
      <w:autoSpaceDE w:val="0"/>
      <w:autoSpaceDN w:val="0"/>
      <w:adjustRightInd w:val="0"/>
      <w:spacing w:line="230" w:lineRule="exact"/>
      <w:ind w:firstLine="427"/>
    </w:pPr>
    <w:rPr>
      <w:rFonts w:ascii="Times New Roman" w:eastAsia="Times New Roman" w:hAnsi="Times New Roman" w:cs="Times New Roman"/>
      <w:lang w:eastAsia="ru-RU"/>
    </w:rPr>
  </w:style>
  <w:style w:type="character" w:customStyle="1" w:styleId="FontStyle60">
    <w:name w:val="Font Style60"/>
    <w:basedOn w:val="ad"/>
    <w:rsid w:val="00B03B32"/>
    <w:rPr>
      <w:rFonts w:ascii="Times New Roman" w:hAnsi="Times New Roman" w:cs="Times New Roman"/>
      <w:b/>
      <w:bCs/>
      <w:sz w:val="24"/>
      <w:szCs w:val="24"/>
    </w:rPr>
  </w:style>
  <w:style w:type="character" w:customStyle="1" w:styleId="FontStyle61">
    <w:name w:val="Font Style61"/>
    <w:basedOn w:val="ad"/>
    <w:rsid w:val="00B03B32"/>
    <w:rPr>
      <w:rFonts w:ascii="Times New Roman" w:hAnsi="Times New Roman" w:cs="Times New Roman"/>
      <w:sz w:val="20"/>
      <w:szCs w:val="20"/>
    </w:rPr>
  </w:style>
  <w:style w:type="character" w:customStyle="1" w:styleId="FontStyle69">
    <w:name w:val="Font Style69"/>
    <w:basedOn w:val="ad"/>
    <w:rsid w:val="00B03B32"/>
    <w:rPr>
      <w:rFonts w:ascii="Times New Roman" w:hAnsi="Times New Roman" w:cs="Times New Roman"/>
      <w:sz w:val="22"/>
      <w:szCs w:val="22"/>
    </w:rPr>
  </w:style>
  <w:style w:type="character" w:customStyle="1" w:styleId="FontStyle72">
    <w:name w:val="Font Style72"/>
    <w:basedOn w:val="ad"/>
    <w:rsid w:val="00B03B32"/>
    <w:rPr>
      <w:rFonts w:ascii="Times New Roman" w:hAnsi="Times New Roman" w:cs="Times New Roman"/>
      <w:sz w:val="26"/>
      <w:szCs w:val="26"/>
    </w:rPr>
  </w:style>
  <w:style w:type="character" w:customStyle="1" w:styleId="rvts21">
    <w:name w:val="rvts21"/>
    <w:basedOn w:val="ad"/>
    <w:rsid w:val="00B03B32"/>
    <w:rPr>
      <w:rFonts w:cs="Times New Roman"/>
    </w:rPr>
  </w:style>
  <w:style w:type="character" w:customStyle="1" w:styleId="rvts22">
    <w:name w:val="rvts22"/>
    <w:basedOn w:val="ad"/>
    <w:rsid w:val="00B03B32"/>
    <w:rPr>
      <w:rFonts w:cs="Times New Roman"/>
    </w:rPr>
  </w:style>
  <w:style w:type="character" w:customStyle="1" w:styleId="dtitle">
    <w:name w:val="dtitle"/>
    <w:basedOn w:val="ad"/>
    <w:rsid w:val="00B03B32"/>
    <w:rPr>
      <w:rFonts w:cs="Times New Roman"/>
    </w:rPr>
  </w:style>
  <w:style w:type="paragraph" w:customStyle="1" w:styleId="CharCharCharChar2">
    <w:name w:val="Char Знак Знак Char Знак Знак Char Знак Знак Char Знак Знак Знак"/>
    <w:basedOn w:val="ac"/>
    <w:rsid w:val="00B03B32"/>
    <w:pPr>
      <w:suppressAutoHyphens w:val="0"/>
    </w:pPr>
    <w:rPr>
      <w:rFonts w:ascii="Verdana" w:eastAsia="Times New Roman" w:hAnsi="Verdana" w:cs="Verdana"/>
      <w:noProof/>
      <w:sz w:val="20"/>
      <w:szCs w:val="20"/>
      <w:lang w:val="en-US" w:eastAsia="en-US"/>
    </w:rPr>
  </w:style>
  <w:style w:type="paragraph" w:customStyle="1" w:styleId="12f1">
    <w:name w:val="Таблица с кеглем 12 пг"/>
    <w:basedOn w:val="ac"/>
    <w:rsid w:val="001F5861"/>
    <w:pPr>
      <w:tabs>
        <w:tab w:val="right" w:pos="9356"/>
      </w:tabs>
      <w:jc w:val="center"/>
    </w:pPr>
    <w:rPr>
      <w:rFonts w:ascii="Times New Roman" w:eastAsia="Calibri" w:hAnsi="Times New Roman" w:cs="Times New Roman"/>
    </w:rPr>
  </w:style>
  <w:style w:type="paragraph" w:customStyle="1" w:styleId="-f3">
    <w:name w:val="Таблица-заголовок"/>
    <w:basedOn w:val="ac"/>
    <w:rsid w:val="001F5861"/>
    <w:pPr>
      <w:keepNext/>
      <w:keepLines/>
      <w:tabs>
        <w:tab w:val="right" w:pos="9356"/>
      </w:tabs>
      <w:spacing w:line="360" w:lineRule="auto"/>
      <w:ind w:firstLine="709"/>
      <w:jc w:val="right"/>
    </w:pPr>
    <w:rPr>
      <w:rFonts w:ascii="Times New Roman" w:eastAsia="Calibri" w:hAnsi="Times New Roman" w:cs="Times New Roman"/>
      <w:sz w:val="28"/>
      <w:szCs w:val="28"/>
    </w:rPr>
  </w:style>
  <w:style w:type="paragraph" w:customStyle="1" w:styleId="610">
    <w:name w:val="Основной текст (6)1"/>
    <w:basedOn w:val="ac"/>
    <w:link w:val="64"/>
    <w:rsid w:val="001F5861"/>
    <w:pPr>
      <w:shd w:val="clear" w:color="auto" w:fill="FFFFFF"/>
      <w:suppressAutoHyphens w:val="0"/>
      <w:spacing w:line="240" w:lineRule="atLeast"/>
    </w:pPr>
    <w:rPr>
      <w:rFonts w:ascii="Impact" w:eastAsia="Impact" w:hAnsi="Impact" w:cs="Impact"/>
      <w:b/>
      <w:bCs/>
      <w:sz w:val="30"/>
      <w:szCs w:val="30"/>
      <w:lang w:val="de-DE" w:eastAsia="de-DE" w:bidi="de-DE"/>
    </w:rPr>
  </w:style>
  <w:style w:type="character" w:customStyle="1" w:styleId="5fff2">
    <w:name w:val="Подпись к таблице + Не полужирный5"/>
    <w:aliases w:val="Интервал 1 pt8"/>
    <w:rsid w:val="001F5861"/>
    <w:rPr>
      <w:b w:val="0"/>
      <w:bCs w:val="0"/>
      <w:i/>
      <w:iCs/>
      <w:spacing w:val="30"/>
      <w:sz w:val="13"/>
      <w:szCs w:val="13"/>
      <w:lang w:bidi="ar-SA"/>
    </w:rPr>
  </w:style>
  <w:style w:type="character" w:customStyle="1" w:styleId="6ff4">
    <w:name w:val="Подпись к таблице6"/>
    <w:rsid w:val="001F5861"/>
    <w:rPr>
      <w:b/>
      <w:bCs/>
      <w:i/>
      <w:iCs/>
      <w:sz w:val="13"/>
      <w:szCs w:val="13"/>
      <w:lang w:bidi="ar-SA"/>
    </w:rPr>
  </w:style>
  <w:style w:type="character" w:customStyle="1" w:styleId="581">
    <w:name w:val="Основной текст (5)8"/>
    <w:rsid w:val="001F5861"/>
    <w:rPr>
      <w:rFonts w:ascii="Arial" w:hAnsi="Arial"/>
      <w:sz w:val="13"/>
      <w:szCs w:val="13"/>
      <w:lang w:bidi="ar-SA"/>
    </w:rPr>
  </w:style>
  <w:style w:type="character" w:customStyle="1" w:styleId="570">
    <w:name w:val="Основной текст (5)7"/>
    <w:rsid w:val="001F5861"/>
    <w:rPr>
      <w:rFonts w:ascii="Arial" w:hAnsi="Arial"/>
      <w:sz w:val="13"/>
      <w:szCs w:val="13"/>
      <w:lang w:bidi="ar-SA"/>
    </w:rPr>
  </w:style>
  <w:style w:type="character" w:customStyle="1" w:styleId="426">
    <w:name w:val="Основной текст (4)26"/>
    <w:rsid w:val="001F5861"/>
    <w:rPr>
      <w:rFonts w:ascii="Arial" w:hAnsi="Arial"/>
      <w:sz w:val="13"/>
      <w:szCs w:val="13"/>
      <w:lang w:bidi="ar-SA"/>
    </w:rPr>
  </w:style>
  <w:style w:type="character" w:customStyle="1" w:styleId="425">
    <w:name w:val="Основной текст (4)25"/>
    <w:rsid w:val="001F5861"/>
    <w:rPr>
      <w:rFonts w:ascii="Arial" w:hAnsi="Arial"/>
      <w:sz w:val="13"/>
      <w:szCs w:val="13"/>
      <w:lang w:bidi="ar-SA"/>
    </w:rPr>
  </w:style>
  <w:style w:type="character" w:customStyle="1" w:styleId="424">
    <w:name w:val="Основной текст (4)24"/>
    <w:rsid w:val="001F5861"/>
    <w:rPr>
      <w:rFonts w:ascii="Arial" w:hAnsi="Arial"/>
      <w:sz w:val="13"/>
      <w:szCs w:val="13"/>
      <w:lang w:bidi="ar-SA"/>
    </w:rPr>
  </w:style>
  <w:style w:type="character" w:customStyle="1" w:styleId="4230">
    <w:name w:val="Основной текст (4)23"/>
    <w:rsid w:val="001F5861"/>
    <w:rPr>
      <w:rFonts w:ascii="Arial" w:hAnsi="Arial"/>
      <w:sz w:val="13"/>
      <w:szCs w:val="13"/>
      <w:lang w:bidi="ar-SA"/>
    </w:rPr>
  </w:style>
  <w:style w:type="character" w:customStyle="1" w:styleId="4220">
    <w:name w:val="Основной текст (4)22"/>
    <w:rsid w:val="001F5861"/>
    <w:rPr>
      <w:rFonts w:ascii="Arial" w:hAnsi="Arial"/>
      <w:sz w:val="13"/>
      <w:szCs w:val="13"/>
      <w:lang w:bidi="ar-SA"/>
    </w:rPr>
  </w:style>
  <w:style w:type="character" w:customStyle="1" w:styleId="4211">
    <w:name w:val="Основной текст (4)21"/>
    <w:rsid w:val="001F5861"/>
    <w:rPr>
      <w:rFonts w:ascii="Arial" w:hAnsi="Arial"/>
      <w:sz w:val="13"/>
      <w:szCs w:val="13"/>
      <w:lang w:bidi="ar-SA"/>
    </w:rPr>
  </w:style>
  <w:style w:type="character" w:customStyle="1" w:styleId="650">
    <w:name w:val="Основной текст (6)5"/>
    <w:rsid w:val="001F5861"/>
  </w:style>
  <w:style w:type="character" w:customStyle="1" w:styleId="640">
    <w:name w:val="Основной текст (6)4"/>
    <w:rsid w:val="001F5861"/>
  </w:style>
  <w:style w:type="paragraph" w:customStyle="1" w:styleId="521">
    <w:name w:val="Заголовок №5 (2)1"/>
    <w:basedOn w:val="ac"/>
    <w:link w:val="520"/>
    <w:rsid w:val="001F5861"/>
    <w:pPr>
      <w:shd w:val="clear" w:color="auto" w:fill="FFFFFF"/>
      <w:suppressAutoHyphens w:val="0"/>
      <w:spacing w:after="180" w:line="240" w:lineRule="atLeast"/>
      <w:outlineLvl w:val="4"/>
    </w:pPr>
    <w:rPr>
      <w:rFonts w:ascii="PetersburgCTT" w:eastAsia="PetersburgCTT" w:hAnsi="PetersburgCTT" w:cs="PetersburgCTT"/>
      <w:b/>
      <w:bCs/>
      <w:sz w:val="28"/>
      <w:szCs w:val="28"/>
      <w:lang w:eastAsia="ru-RU"/>
    </w:rPr>
  </w:style>
  <w:style w:type="character" w:customStyle="1" w:styleId="5220">
    <w:name w:val="Заголовок №5 (2)2"/>
    <w:rsid w:val="001F5861"/>
  </w:style>
  <w:style w:type="character" w:customStyle="1" w:styleId="4fff9">
    <w:name w:val="Подпись к таблице + Не полужирный4"/>
    <w:aliases w:val="Интервал 1 pt7"/>
    <w:rsid w:val="001F5861"/>
    <w:rPr>
      <w:b w:val="0"/>
      <w:bCs w:val="0"/>
      <w:i/>
      <w:iCs/>
      <w:spacing w:val="30"/>
      <w:sz w:val="13"/>
      <w:szCs w:val="13"/>
      <w:lang w:bidi="ar-SA"/>
    </w:rPr>
  </w:style>
  <w:style w:type="character" w:customStyle="1" w:styleId="5fff3">
    <w:name w:val="Подпись к таблице5"/>
    <w:rsid w:val="001F5861"/>
    <w:rPr>
      <w:b/>
      <w:bCs/>
      <w:i/>
      <w:iCs/>
      <w:sz w:val="13"/>
      <w:szCs w:val="13"/>
      <w:lang w:bidi="ar-SA"/>
    </w:rPr>
  </w:style>
  <w:style w:type="character" w:customStyle="1" w:styleId="4fffa">
    <w:name w:val="Подпись к таблице4"/>
    <w:rsid w:val="001F5861"/>
    <w:rPr>
      <w:b/>
      <w:bCs/>
      <w:i/>
      <w:iCs/>
      <w:sz w:val="13"/>
      <w:szCs w:val="13"/>
      <w:lang w:bidi="ar-SA"/>
    </w:rPr>
  </w:style>
  <w:style w:type="character" w:customStyle="1" w:styleId="560">
    <w:name w:val="Основной текст (5)6"/>
    <w:rsid w:val="001F5861"/>
    <w:rPr>
      <w:rFonts w:ascii="Arial" w:hAnsi="Arial"/>
      <w:sz w:val="13"/>
      <w:szCs w:val="13"/>
      <w:lang w:bidi="ar-SA"/>
    </w:rPr>
  </w:style>
  <w:style w:type="character" w:customStyle="1" w:styleId="550">
    <w:name w:val="Основной текст (5)5"/>
    <w:rsid w:val="001F5861"/>
    <w:rPr>
      <w:rFonts w:ascii="Arial" w:hAnsi="Arial"/>
      <w:sz w:val="13"/>
      <w:szCs w:val="13"/>
      <w:lang w:bidi="ar-SA"/>
    </w:rPr>
  </w:style>
  <w:style w:type="character" w:customStyle="1" w:styleId="4200">
    <w:name w:val="Основной текст (4)20"/>
    <w:rsid w:val="001F5861"/>
    <w:rPr>
      <w:rFonts w:ascii="Arial" w:hAnsi="Arial"/>
      <w:sz w:val="13"/>
      <w:szCs w:val="13"/>
      <w:lang w:bidi="ar-SA"/>
    </w:rPr>
  </w:style>
  <w:style w:type="character" w:customStyle="1" w:styleId="419">
    <w:name w:val="Основной текст (4)19"/>
    <w:rsid w:val="001F5861"/>
    <w:rPr>
      <w:rFonts w:ascii="Arial" w:hAnsi="Arial"/>
      <w:sz w:val="13"/>
      <w:szCs w:val="13"/>
      <w:lang w:bidi="ar-SA"/>
    </w:rPr>
  </w:style>
  <w:style w:type="character" w:customStyle="1" w:styleId="4180">
    <w:name w:val="Основной текст (4)18"/>
    <w:rsid w:val="001F5861"/>
    <w:rPr>
      <w:rFonts w:ascii="Arial" w:hAnsi="Arial"/>
      <w:sz w:val="13"/>
      <w:szCs w:val="13"/>
      <w:lang w:bidi="ar-SA"/>
    </w:rPr>
  </w:style>
  <w:style w:type="character" w:customStyle="1" w:styleId="4160">
    <w:name w:val="Основной текст (4)16"/>
    <w:rsid w:val="001F5861"/>
    <w:rPr>
      <w:rFonts w:ascii="Arial" w:hAnsi="Arial"/>
      <w:sz w:val="13"/>
      <w:szCs w:val="13"/>
      <w:lang w:bidi="ar-SA"/>
    </w:rPr>
  </w:style>
  <w:style w:type="character" w:customStyle="1" w:styleId="238">
    <w:name w:val="Подпись к таблице (2) + Курсив3"/>
    <w:rsid w:val="001F5861"/>
    <w:rPr>
      <w:i/>
      <w:iCs/>
      <w:sz w:val="17"/>
      <w:szCs w:val="17"/>
      <w:lang w:bidi="ar-SA"/>
    </w:rPr>
  </w:style>
  <w:style w:type="character" w:customStyle="1" w:styleId="3ffff9">
    <w:name w:val="Подпись к таблице3"/>
    <w:rsid w:val="001F5861"/>
    <w:rPr>
      <w:b/>
      <w:bCs/>
      <w:i/>
      <w:iCs/>
      <w:sz w:val="13"/>
      <w:szCs w:val="13"/>
      <w:lang w:bidi="ar-SA"/>
    </w:rPr>
  </w:style>
  <w:style w:type="character" w:customStyle="1" w:styleId="540">
    <w:name w:val="Основной текст (5)4"/>
    <w:rsid w:val="001F5861"/>
    <w:rPr>
      <w:rFonts w:ascii="Arial" w:hAnsi="Arial"/>
      <w:sz w:val="13"/>
      <w:szCs w:val="13"/>
      <w:lang w:bidi="ar-SA"/>
    </w:rPr>
  </w:style>
  <w:style w:type="character" w:customStyle="1" w:styleId="4120">
    <w:name w:val="Основной текст (4)12"/>
    <w:rsid w:val="001F5861"/>
    <w:rPr>
      <w:rFonts w:ascii="Arial" w:hAnsi="Arial"/>
      <w:sz w:val="13"/>
      <w:szCs w:val="13"/>
      <w:lang w:bidi="ar-SA"/>
    </w:rPr>
  </w:style>
  <w:style w:type="character" w:customStyle="1" w:styleId="4110">
    <w:name w:val="Основной текст (4)11"/>
    <w:rsid w:val="001F5861"/>
    <w:rPr>
      <w:rFonts w:ascii="Arial" w:hAnsi="Arial"/>
      <w:sz w:val="13"/>
      <w:szCs w:val="13"/>
      <w:lang w:bidi="ar-SA"/>
    </w:rPr>
  </w:style>
  <w:style w:type="character" w:customStyle="1" w:styleId="4100">
    <w:name w:val="Основной текст (4)10"/>
    <w:rsid w:val="001F5861"/>
    <w:rPr>
      <w:rFonts w:ascii="Arial" w:hAnsi="Arial"/>
      <w:sz w:val="13"/>
      <w:szCs w:val="13"/>
      <w:lang w:bidi="ar-SA"/>
    </w:rPr>
  </w:style>
  <w:style w:type="character" w:customStyle="1" w:styleId="491">
    <w:name w:val="Основной текст (4)9"/>
    <w:rsid w:val="001F5861"/>
    <w:rPr>
      <w:rFonts w:ascii="Arial" w:hAnsi="Arial"/>
      <w:sz w:val="13"/>
      <w:szCs w:val="13"/>
      <w:lang w:bidi="ar-SA"/>
    </w:rPr>
  </w:style>
  <w:style w:type="character" w:customStyle="1" w:styleId="481">
    <w:name w:val="Основной текст (4)8"/>
    <w:rsid w:val="001F5861"/>
    <w:rPr>
      <w:rFonts w:ascii="Arial" w:hAnsi="Arial"/>
      <w:sz w:val="13"/>
      <w:szCs w:val="13"/>
      <w:lang w:bidi="ar-SA"/>
    </w:rPr>
  </w:style>
  <w:style w:type="character" w:customStyle="1" w:styleId="470">
    <w:name w:val="Основной текст (4)7"/>
    <w:rsid w:val="001F5861"/>
    <w:rPr>
      <w:rFonts w:ascii="Arial" w:hAnsi="Arial"/>
      <w:sz w:val="13"/>
      <w:szCs w:val="13"/>
      <w:lang w:bidi="ar-SA"/>
    </w:rPr>
  </w:style>
  <w:style w:type="character" w:customStyle="1" w:styleId="460">
    <w:name w:val="Основной текст (4)6"/>
    <w:rsid w:val="001F5861"/>
    <w:rPr>
      <w:rFonts w:ascii="Arial" w:hAnsi="Arial"/>
      <w:sz w:val="13"/>
      <w:szCs w:val="13"/>
      <w:lang w:bidi="ar-SA"/>
    </w:rPr>
  </w:style>
  <w:style w:type="character" w:customStyle="1" w:styleId="630">
    <w:name w:val="Основной текст (6)3"/>
    <w:rsid w:val="001F5861"/>
  </w:style>
  <w:style w:type="character" w:customStyle="1" w:styleId="624">
    <w:name w:val="Основной текст (6)2"/>
    <w:rsid w:val="001F5861"/>
  </w:style>
  <w:style w:type="character" w:customStyle="1" w:styleId="Heading1Char">
    <w:name w:val="Heading 1 Char"/>
    <w:rsid w:val="001F5861"/>
    <w:rPr>
      <w:rFonts w:ascii="Times New Roman" w:hAnsi="Times New Roman" w:cs="Times New Roman"/>
      <w:b/>
      <w:bCs/>
      <w:sz w:val="28"/>
      <w:szCs w:val="28"/>
      <w:lang w:val="uk-UA"/>
    </w:rPr>
  </w:style>
  <w:style w:type="paragraph" w:customStyle="1" w:styleId="213">
    <w:name w:val="Сноска (2)1"/>
    <w:basedOn w:val="ac"/>
    <w:link w:val="2f1"/>
    <w:rsid w:val="001F5861"/>
    <w:pPr>
      <w:widowControl w:val="0"/>
      <w:shd w:val="clear" w:color="auto" w:fill="FFFFFF"/>
      <w:suppressAutoHyphens w:val="0"/>
      <w:spacing w:line="240" w:lineRule="atLeast"/>
      <w:ind w:firstLine="440"/>
    </w:pPr>
    <w:rPr>
      <w:rFonts w:ascii="PetersburgCTT" w:eastAsia="PetersburgCTT" w:hAnsi="PetersburgCTT" w:cs="PetersburgCTT"/>
      <w:i/>
      <w:iCs/>
      <w:sz w:val="17"/>
      <w:szCs w:val="17"/>
      <w:lang w:eastAsia="ru-RU"/>
    </w:rPr>
  </w:style>
  <w:style w:type="paragraph" w:customStyle="1" w:styleId="417">
    <w:name w:val="Сноска (4)1"/>
    <w:basedOn w:val="ac"/>
    <w:link w:val="4ffa"/>
    <w:rsid w:val="001F5861"/>
    <w:pPr>
      <w:widowControl w:val="0"/>
      <w:shd w:val="clear" w:color="auto" w:fill="FFFFFF"/>
      <w:suppressAutoHyphens w:val="0"/>
      <w:spacing w:line="211" w:lineRule="exact"/>
      <w:ind w:firstLine="400"/>
    </w:pPr>
    <w:rPr>
      <w:rFonts w:ascii="Times New Roman" w:eastAsia="Times New Roman" w:hAnsi="Times New Roman" w:cs="Times New Roman"/>
      <w:b/>
      <w:bCs/>
      <w:sz w:val="12"/>
      <w:szCs w:val="12"/>
      <w:lang w:eastAsia="ru-RU"/>
    </w:rPr>
  </w:style>
  <w:style w:type="character" w:customStyle="1" w:styleId="4fffb">
    <w:name w:val="Сноска (4) + Курсив"/>
    <w:rsid w:val="001F5861"/>
    <w:rPr>
      <w:b/>
      <w:bCs/>
      <w:i/>
      <w:iCs/>
      <w:sz w:val="16"/>
      <w:szCs w:val="16"/>
      <w:lang w:val="ru-RU" w:eastAsia="ru-RU" w:bidi="ar-SA"/>
    </w:rPr>
  </w:style>
  <w:style w:type="character" w:customStyle="1" w:styleId="434">
    <w:name w:val="Сноска (4)3"/>
    <w:rsid w:val="001F5861"/>
  </w:style>
  <w:style w:type="character" w:customStyle="1" w:styleId="427">
    <w:name w:val="Сноска (4)2"/>
    <w:rsid w:val="001F5861"/>
  </w:style>
  <w:style w:type="character" w:customStyle="1" w:styleId="Exact1">
    <w:name w:val="Основной текст Exact1"/>
    <w:rsid w:val="001F5861"/>
    <w:rPr>
      <w:rFonts w:ascii="Times New Roman" w:eastAsia="Times New Roman" w:hAnsi="Times New Roman" w:cs="Times New Roman"/>
      <w:noProof/>
      <w:spacing w:val="-4"/>
      <w:sz w:val="19"/>
      <w:szCs w:val="19"/>
      <w:u w:val="none"/>
    </w:rPr>
  </w:style>
  <w:style w:type="character" w:customStyle="1" w:styleId="5fff4">
    <w:name w:val="Знак Знак5"/>
    <w:rsid w:val="001F5861"/>
    <w:rPr>
      <w:lang w:val="ru-RU" w:eastAsia="ru-RU" w:bidi="ar-SA"/>
    </w:rPr>
  </w:style>
  <w:style w:type="character" w:customStyle="1" w:styleId="BodyTextIndent2Char">
    <w:name w:val="Body Text Indent 2 Char"/>
    <w:basedOn w:val="ad"/>
    <w:rsid w:val="001F5861"/>
    <w:rPr>
      <w:sz w:val="24"/>
      <w:szCs w:val="24"/>
      <w:lang w:val="uk-UA" w:eastAsia="uk-UA" w:bidi="ar-SA"/>
    </w:rPr>
  </w:style>
  <w:style w:type="character" w:customStyle="1" w:styleId="fontstyle210">
    <w:name w:val="fontstyle21"/>
    <w:basedOn w:val="ad"/>
    <w:rsid w:val="001F5861"/>
  </w:style>
  <w:style w:type="paragraph" w:customStyle="1" w:styleId="style130">
    <w:name w:val="style13"/>
    <w:basedOn w:val="ac"/>
    <w:rsid w:val="001F586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fa">
    <w:name w:val="Знак1 Знак Знак Знак"/>
    <w:basedOn w:val="ac"/>
    <w:rsid w:val="001F5861"/>
    <w:pPr>
      <w:suppressAutoHyphens w:val="0"/>
    </w:pPr>
    <w:rPr>
      <w:rFonts w:ascii="Verdana" w:eastAsia="Times New Roman" w:hAnsi="Verdana" w:cs="Verdana"/>
      <w:sz w:val="20"/>
      <w:szCs w:val="20"/>
      <w:lang w:val="en-US" w:eastAsia="en-US"/>
    </w:rPr>
  </w:style>
  <w:style w:type="paragraph" w:customStyle="1" w:styleId="afffffffffffffffffffffffffffb">
    <w:name w:val="Знак Знак Знак Знак Знак Знак Знак Знак Знак"/>
    <w:basedOn w:val="ac"/>
    <w:rsid w:val="001F5861"/>
    <w:pPr>
      <w:suppressAutoHyphens w:val="0"/>
    </w:pPr>
    <w:rPr>
      <w:rFonts w:ascii="Verdana" w:eastAsia="Times New Roman" w:hAnsi="Verdana" w:cs="Verdana"/>
      <w:sz w:val="20"/>
      <w:szCs w:val="20"/>
      <w:lang w:val="en-US" w:eastAsia="en-US"/>
    </w:rPr>
  </w:style>
  <w:style w:type="paragraph" w:customStyle="1" w:styleId="afffffffffffffffffffffffffffc">
    <w:name w:val="Знак Знак Знак Знак Знак Знак Знак Знак Знак Знак Знак Знак Знак Знак Знак Знак"/>
    <w:basedOn w:val="ac"/>
    <w:rsid w:val="00721CC2"/>
    <w:pPr>
      <w:suppressAutoHyphens w:val="0"/>
    </w:pPr>
    <w:rPr>
      <w:rFonts w:ascii="Verdana" w:eastAsia="Times New Roman" w:hAnsi="Verdana" w:cs="Verdana"/>
      <w:color w:val="000000"/>
      <w:sz w:val="20"/>
      <w:szCs w:val="20"/>
      <w:lang w:val="en-US" w:eastAsia="en-US"/>
    </w:rPr>
  </w:style>
  <w:style w:type="paragraph" w:customStyle="1" w:styleId="7f9">
    <w:name w:val="Знак Знак7"/>
    <w:basedOn w:val="ac"/>
    <w:rsid w:val="00DF7939"/>
    <w:pPr>
      <w:suppressAutoHyphens w:val="0"/>
    </w:pPr>
    <w:rPr>
      <w:rFonts w:ascii="Verdana" w:eastAsia="Times New Roman" w:hAnsi="Verdana" w:cs="Verdana"/>
      <w:color w:val="000000"/>
      <w:sz w:val="20"/>
      <w:szCs w:val="20"/>
      <w:lang w:val="en-US" w:eastAsia="en-US"/>
    </w:rPr>
  </w:style>
  <w:style w:type="paragraph" w:customStyle="1" w:styleId="2170">
    <w:name w:val="Основной текст 217"/>
    <w:basedOn w:val="192"/>
    <w:rsid w:val="00DF7939"/>
    <w:pPr>
      <w:ind w:left="-540" w:firstLine="540"/>
      <w:jc w:val="both"/>
    </w:pPr>
    <w:rPr>
      <w:snapToGrid/>
      <w:sz w:val="28"/>
    </w:rPr>
  </w:style>
  <w:style w:type="character" w:customStyle="1" w:styleId="1fffffffffb">
    <w:name w:val="Знак Знак1"/>
    <w:locked/>
    <w:rsid w:val="00DF7939"/>
    <w:rPr>
      <w:rFonts w:eastAsia="Calibri"/>
      <w:sz w:val="28"/>
      <w:szCs w:val="28"/>
      <w:lang w:val="ru-RU" w:eastAsia="ru-RU" w:bidi="ar-SA"/>
    </w:rPr>
  </w:style>
  <w:style w:type="character" w:customStyle="1" w:styleId="2ffffffc">
    <w:name w:val="Знак Знак2"/>
    <w:basedOn w:val="ad"/>
    <w:rsid w:val="00DF7939"/>
    <w:rPr>
      <w:rFonts w:ascii="Calibri" w:eastAsia="Calibri" w:hAnsi="Calibri" w:cs="Calibri"/>
      <w:sz w:val="22"/>
      <w:szCs w:val="22"/>
      <w:lang w:val="ru-RU" w:eastAsia="ar-SA" w:bidi="ar-SA"/>
    </w:rPr>
  </w:style>
  <w:style w:type="character" w:customStyle="1" w:styleId="sm1black1">
    <w:name w:val="sm1black1"/>
    <w:basedOn w:val="ad"/>
    <w:rsid w:val="00A23EA5"/>
    <w:rPr>
      <w:rFonts w:ascii="Verdana" w:hAnsi="Verdana" w:hint="default"/>
      <w:sz w:val="18"/>
      <w:szCs w:val="18"/>
    </w:rPr>
  </w:style>
  <w:style w:type="paragraph" w:customStyle="1" w:styleId="1fffffffffc">
    <w:name w:val="Основний текст1"/>
    <w:basedOn w:val="ac"/>
    <w:rsid w:val="00424DBD"/>
    <w:pPr>
      <w:widowControl w:val="0"/>
      <w:shd w:val="clear" w:color="auto" w:fill="FFFFFF"/>
      <w:suppressAutoHyphens w:val="0"/>
      <w:spacing w:after="300" w:line="240" w:lineRule="atLeast"/>
      <w:jc w:val="both"/>
    </w:pPr>
    <w:rPr>
      <w:rFonts w:ascii="Century Schoolbook" w:eastAsia="Times New Roman" w:hAnsi="Century Schoolbook" w:cs="Times New Roman"/>
      <w:sz w:val="19"/>
      <w:szCs w:val="19"/>
      <w:lang w:eastAsia="ru-RU"/>
    </w:rPr>
  </w:style>
  <w:style w:type="character" w:customStyle="1" w:styleId="notranslate">
    <w:name w:val="notranslate"/>
    <w:rsid w:val="00962CB3"/>
  </w:style>
  <w:style w:type="character" w:customStyle="1" w:styleId="2fe">
    <w:name w:val="Текст сноски Знак2"/>
    <w:aliases w:val="Текст сноски Знак Знак Знак Знак1,Текст сноски Знак Знак Знак Знак Знак Знак Зна Знак Знак Знак Знак Знак1,Текст сноски Знак Знак Знак Знак Знак Знак1,Текст сноски Знак Знак Знак Знак Знак Знак Знак Знак Знак1,Текст сноски1 Знак Знак1"/>
    <w:basedOn w:val="ad"/>
    <w:link w:val="afffffffa"/>
    <w:locked/>
    <w:rsid w:val="00E515C9"/>
    <w:rPr>
      <w:rFonts w:ascii="Garamond" w:eastAsia="Garamond" w:hAnsi="Garamond" w:cs="Garamond"/>
      <w:sz w:val="24"/>
      <w:szCs w:val="24"/>
      <w:lang w:eastAsia="ar-SA"/>
    </w:rPr>
  </w:style>
  <w:style w:type="paragraph" w:customStyle="1" w:styleId="2ffffffd">
    <w:name w:val="Титул2_автор"/>
    <w:basedOn w:val="ac"/>
    <w:rsid w:val="00D861CD"/>
    <w:pPr>
      <w:suppressAutoHyphens w:val="0"/>
      <w:spacing w:before="1000"/>
      <w:jc w:val="center"/>
    </w:pPr>
    <w:rPr>
      <w:rFonts w:ascii="Times New Roman" w:eastAsia="Times New Roman" w:hAnsi="Times New Roman" w:cs="Times New Roman"/>
      <w:b/>
      <w:caps/>
      <w:szCs w:val="20"/>
      <w:lang w:val="uk-UA" w:eastAsia="ru-RU"/>
    </w:rPr>
  </w:style>
  <w:style w:type="character" w:customStyle="1" w:styleId="FontStyle178">
    <w:name w:val="Font Style178"/>
    <w:basedOn w:val="ad"/>
    <w:rsid w:val="00564844"/>
    <w:rPr>
      <w:rFonts w:ascii="Times New Roman" w:hAnsi="Times New Roman" w:cs="Times New Roman"/>
      <w:sz w:val="20"/>
      <w:szCs w:val="20"/>
    </w:rPr>
  </w:style>
  <w:style w:type="character" w:customStyle="1" w:styleId="FontStyle190">
    <w:name w:val="Font Style190"/>
    <w:basedOn w:val="ad"/>
    <w:rsid w:val="00564844"/>
    <w:rPr>
      <w:rFonts w:ascii="Times New Roman" w:hAnsi="Times New Roman" w:cs="Times New Roman"/>
      <w:i/>
      <w:iCs/>
      <w:spacing w:val="-20"/>
      <w:sz w:val="24"/>
      <w:szCs w:val="24"/>
    </w:rPr>
  </w:style>
  <w:style w:type="character" w:customStyle="1" w:styleId="FontStyle174">
    <w:name w:val="Font Style174"/>
    <w:basedOn w:val="ad"/>
    <w:rsid w:val="00564844"/>
    <w:rPr>
      <w:rFonts w:ascii="Times New Roman" w:hAnsi="Times New Roman" w:cs="Times New Roman"/>
      <w:b/>
      <w:bCs/>
      <w:sz w:val="26"/>
      <w:szCs w:val="26"/>
    </w:rPr>
  </w:style>
  <w:style w:type="character" w:customStyle="1" w:styleId="FontStyle176">
    <w:name w:val="Font Style176"/>
    <w:basedOn w:val="ad"/>
    <w:rsid w:val="00564844"/>
    <w:rPr>
      <w:rFonts w:ascii="Times New Roman" w:hAnsi="Times New Roman" w:cs="Times New Roman"/>
      <w:sz w:val="20"/>
      <w:szCs w:val="20"/>
    </w:rPr>
  </w:style>
  <w:style w:type="character" w:customStyle="1" w:styleId="FontStyle184">
    <w:name w:val="Font Style184"/>
    <w:basedOn w:val="ad"/>
    <w:rsid w:val="00564844"/>
    <w:rPr>
      <w:rFonts w:ascii="Times New Roman" w:hAnsi="Times New Roman" w:cs="Times New Roman"/>
      <w:sz w:val="26"/>
      <w:szCs w:val="26"/>
    </w:rPr>
  </w:style>
  <w:style w:type="character" w:customStyle="1" w:styleId="FontStyle185">
    <w:name w:val="Font Style185"/>
    <w:basedOn w:val="ad"/>
    <w:rsid w:val="00564844"/>
    <w:rPr>
      <w:rFonts w:ascii="Times New Roman" w:hAnsi="Times New Roman" w:cs="Times New Roman"/>
      <w:b/>
      <w:bCs/>
      <w:sz w:val="26"/>
      <w:szCs w:val="26"/>
    </w:rPr>
  </w:style>
  <w:style w:type="character" w:customStyle="1" w:styleId="FontStyle187">
    <w:name w:val="Font Style187"/>
    <w:basedOn w:val="ad"/>
    <w:rsid w:val="00564844"/>
    <w:rPr>
      <w:rFonts w:ascii="Times New Roman" w:hAnsi="Times New Roman" w:cs="Times New Roman"/>
      <w:sz w:val="22"/>
      <w:szCs w:val="22"/>
    </w:rPr>
  </w:style>
  <w:style w:type="paragraph" w:customStyle="1" w:styleId="Style39">
    <w:name w:val="Style3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3">
    <w:name w:val="Style4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4">
    <w:name w:val="Style4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5">
    <w:name w:val="Style5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58">
    <w:name w:val="Style58"/>
    <w:basedOn w:val="ac"/>
    <w:rsid w:val="00564844"/>
    <w:pPr>
      <w:widowControl w:val="0"/>
      <w:suppressAutoHyphens w:val="0"/>
      <w:autoSpaceDE w:val="0"/>
      <w:autoSpaceDN w:val="0"/>
      <w:adjustRightInd w:val="0"/>
      <w:spacing w:line="278" w:lineRule="exact"/>
      <w:ind w:firstLine="235"/>
    </w:pPr>
    <w:rPr>
      <w:rFonts w:ascii="Times New Roman" w:eastAsia="Times New Roman" w:hAnsi="Times New Roman" w:cs="Times New Roman"/>
      <w:lang w:eastAsia="ru-RU"/>
    </w:rPr>
  </w:style>
  <w:style w:type="paragraph" w:customStyle="1" w:styleId="Style59">
    <w:name w:val="Style5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0">
    <w:name w:val="Style60"/>
    <w:basedOn w:val="ac"/>
    <w:rsid w:val="00564844"/>
    <w:pPr>
      <w:widowControl w:val="0"/>
      <w:suppressAutoHyphens w:val="0"/>
      <w:autoSpaceDE w:val="0"/>
      <w:autoSpaceDN w:val="0"/>
      <w:adjustRightInd w:val="0"/>
      <w:spacing w:line="278" w:lineRule="exact"/>
      <w:ind w:firstLine="365"/>
    </w:pPr>
    <w:rPr>
      <w:rFonts w:ascii="Times New Roman" w:eastAsia="Times New Roman" w:hAnsi="Times New Roman" w:cs="Times New Roman"/>
      <w:lang w:eastAsia="ru-RU"/>
    </w:rPr>
  </w:style>
  <w:style w:type="paragraph" w:customStyle="1" w:styleId="Style62">
    <w:name w:val="Style62"/>
    <w:basedOn w:val="ac"/>
    <w:rsid w:val="00564844"/>
    <w:pPr>
      <w:widowControl w:val="0"/>
      <w:suppressAutoHyphens w:val="0"/>
      <w:autoSpaceDE w:val="0"/>
      <w:autoSpaceDN w:val="0"/>
      <w:adjustRightInd w:val="0"/>
      <w:spacing w:line="254" w:lineRule="exact"/>
      <w:ind w:firstLine="571"/>
    </w:pPr>
    <w:rPr>
      <w:rFonts w:ascii="Times New Roman" w:eastAsia="Times New Roman" w:hAnsi="Times New Roman" w:cs="Times New Roman"/>
      <w:lang w:eastAsia="ru-RU"/>
    </w:rPr>
  </w:style>
  <w:style w:type="paragraph" w:customStyle="1" w:styleId="Style63">
    <w:name w:val="Style6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91">
    <w:name w:val="Font Style191"/>
    <w:basedOn w:val="ad"/>
    <w:rsid w:val="00564844"/>
    <w:rPr>
      <w:rFonts w:ascii="Times New Roman" w:hAnsi="Times New Roman" w:cs="Times New Roman"/>
      <w:sz w:val="12"/>
      <w:szCs w:val="12"/>
    </w:rPr>
  </w:style>
  <w:style w:type="character" w:customStyle="1" w:styleId="FontStyle192">
    <w:name w:val="Font Style192"/>
    <w:basedOn w:val="ad"/>
    <w:rsid w:val="00564844"/>
    <w:rPr>
      <w:rFonts w:ascii="Lucida Sans Unicode" w:hAnsi="Lucida Sans Unicode" w:cs="Lucida Sans Unicode"/>
      <w:sz w:val="20"/>
      <w:szCs w:val="20"/>
    </w:rPr>
  </w:style>
  <w:style w:type="character" w:customStyle="1" w:styleId="FontStyle193">
    <w:name w:val="Font Style193"/>
    <w:basedOn w:val="ad"/>
    <w:rsid w:val="00564844"/>
    <w:rPr>
      <w:rFonts w:ascii="Times New Roman" w:hAnsi="Times New Roman" w:cs="Times New Roman"/>
      <w:sz w:val="12"/>
      <w:szCs w:val="12"/>
    </w:rPr>
  </w:style>
  <w:style w:type="character" w:customStyle="1" w:styleId="FontStyle194">
    <w:name w:val="Font Style194"/>
    <w:basedOn w:val="ad"/>
    <w:rsid w:val="00564844"/>
    <w:rPr>
      <w:rFonts w:ascii="Times New Roman" w:hAnsi="Times New Roman" w:cs="Times New Roman"/>
      <w:b/>
      <w:bCs/>
      <w:sz w:val="18"/>
      <w:szCs w:val="18"/>
    </w:rPr>
  </w:style>
  <w:style w:type="character" w:customStyle="1" w:styleId="FontStyle195">
    <w:name w:val="Font Style195"/>
    <w:basedOn w:val="ad"/>
    <w:rsid w:val="00564844"/>
    <w:rPr>
      <w:rFonts w:ascii="Lucida Sans Unicode" w:hAnsi="Lucida Sans Unicode" w:cs="Lucida Sans Unicode"/>
      <w:sz w:val="22"/>
      <w:szCs w:val="22"/>
    </w:rPr>
  </w:style>
  <w:style w:type="character" w:customStyle="1" w:styleId="FontStyle197">
    <w:name w:val="Font Style197"/>
    <w:basedOn w:val="ad"/>
    <w:rsid w:val="00564844"/>
    <w:rPr>
      <w:rFonts w:ascii="Lucida Sans Unicode" w:hAnsi="Lucida Sans Unicode" w:cs="Lucida Sans Unicode"/>
      <w:sz w:val="22"/>
      <w:szCs w:val="22"/>
    </w:rPr>
  </w:style>
  <w:style w:type="character" w:customStyle="1" w:styleId="FontStyle198">
    <w:name w:val="Font Style198"/>
    <w:basedOn w:val="ad"/>
    <w:rsid w:val="00564844"/>
    <w:rPr>
      <w:rFonts w:ascii="Garamond" w:hAnsi="Garamond" w:cs="Garamond"/>
      <w:b/>
      <w:bCs/>
      <w:sz w:val="10"/>
      <w:szCs w:val="10"/>
    </w:rPr>
  </w:style>
  <w:style w:type="character" w:customStyle="1" w:styleId="FontStyle199">
    <w:name w:val="Font Style199"/>
    <w:basedOn w:val="ad"/>
    <w:rsid w:val="00564844"/>
    <w:rPr>
      <w:rFonts w:ascii="Times New Roman" w:hAnsi="Times New Roman" w:cs="Times New Roman"/>
      <w:sz w:val="12"/>
      <w:szCs w:val="12"/>
    </w:rPr>
  </w:style>
  <w:style w:type="character" w:customStyle="1" w:styleId="FontStyle201">
    <w:name w:val="Font Style201"/>
    <w:basedOn w:val="ad"/>
    <w:rsid w:val="00564844"/>
    <w:rPr>
      <w:rFonts w:ascii="Times New Roman" w:hAnsi="Times New Roman" w:cs="Times New Roman"/>
      <w:sz w:val="12"/>
      <w:szCs w:val="12"/>
    </w:rPr>
  </w:style>
  <w:style w:type="character" w:customStyle="1" w:styleId="FontStyle202">
    <w:name w:val="Font Style202"/>
    <w:basedOn w:val="ad"/>
    <w:rsid w:val="00564844"/>
    <w:rPr>
      <w:rFonts w:ascii="Times New Roman" w:hAnsi="Times New Roman" w:cs="Times New Roman"/>
      <w:sz w:val="12"/>
      <w:szCs w:val="12"/>
    </w:rPr>
  </w:style>
  <w:style w:type="character" w:customStyle="1" w:styleId="FontStyle204">
    <w:name w:val="Font Style204"/>
    <w:basedOn w:val="ad"/>
    <w:rsid w:val="00564844"/>
    <w:rPr>
      <w:rFonts w:ascii="Times New Roman" w:hAnsi="Times New Roman" w:cs="Times New Roman"/>
      <w:sz w:val="12"/>
      <w:szCs w:val="12"/>
    </w:rPr>
  </w:style>
  <w:style w:type="character" w:customStyle="1" w:styleId="FontStyle205">
    <w:name w:val="Font Style205"/>
    <w:basedOn w:val="ad"/>
    <w:rsid w:val="00564844"/>
    <w:rPr>
      <w:rFonts w:ascii="Book Antiqua" w:hAnsi="Book Antiqua" w:cs="Book Antiqua"/>
      <w:sz w:val="16"/>
      <w:szCs w:val="16"/>
    </w:rPr>
  </w:style>
  <w:style w:type="character" w:customStyle="1" w:styleId="FontStyle206">
    <w:name w:val="Font Style206"/>
    <w:basedOn w:val="ad"/>
    <w:rsid w:val="00564844"/>
    <w:rPr>
      <w:rFonts w:ascii="Times New Roman" w:hAnsi="Times New Roman" w:cs="Times New Roman"/>
      <w:b/>
      <w:bCs/>
      <w:sz w:val="16"/>
      <w:szCs w:val="16"/>
    </w:rPr>
  </w:style>
  <w:style w:type="paragraph" w:customStyle="1" w:styleId="Style350">
    <w:name w:val="Style35"/>
    <w:basedOn w:val="ac"/>
    <w:rsid w:val="00564844"/>
    <w:pPr>
      <w:widowControl w:val="0"/>
      <w:suppressAutoHyphens w:val="0"/>
      <w:autoSpaceDE w:val="0"/>
      <w:autoSpaceDN w:val="0"/>
      <w:adjustRightInd w:val="0"/>
      <w:spacing w:line="144" w:lineRule="exact"/>
    </w:pPr>
    <w:rPr>
      <w:rFonts w:ascii="Times New Roman" w:eastAsia="Times New Roman" w:hAnsi="Times New Roman" w:cs="Times New Roman"/>
      <w:lang w:eastAsia="ru-RU"/>
    </w:rPr>
  </w:style>
  <w:style w:type="paragraph" w:customStyle="1" w:styleId="Style360">
    <w:name w:val="Style36"/>
    <w:basedOn w:val="ac"/>
    <w:rsid w:val="00564844"/>
    <w:pPr>
      <w:widowControl w:val="0"/>
      <w:suppressAutoHyphens w:val="0"/>
      <w:autoSpaceDE w:val="0"/>
      <w:autoSpaceDN w:val="0"/>
      <w:adjustRightInd w:val="0"/>
      <w:spacing w:line="394" w:lineRule="exact"/>
    </w:pPr>
    <w:rPr>
      <w:rFonts w:ascii="Times New Roman" w:eastAsia="Times New Roman" w:hAnsi="Times New Roman" w:cs="Times New Roman"/>
      <w:lang w:eastAsia="ru-RU"/>
    </w:rPr>
  </w:style>
  <w:style w:type="paragraph" w:customStyle="1" w:styleId="Style420">
    <w:name w:val="Style4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49">
    <w:name w:val="Style49"/>
    <w:basedOn w:val="ac"/>
    <w:rsid w:val="00564844"/>
    <w:pPr>
      <w:widowControl w:val="0"/>
      <w:suppressAutoHyphens w:val="0"/>
      <w:autoSpaceDE w:val="0"/>
      <w:autoSpaceDN w:val="0"/>
      <w:adjustRightInd w:val="0"/>
      <w:spacing w:line="487" w:lineRule="exact"/>
      <w:ind w:hanging="895"/>
    </w:pPr>
    <w:rPr>
      <w:rFonts w:ascii="Times New Roman" w:eastAsia="Times New Roman" w:hAnsi="Times New Roman" w:cs="Times New Roman"/>
      <w:lang w:eastAsia="ru-RU"/>
    </w:rPr>
  </w:style>
  <w:style w:type="paragraph" w:customStyle="1" w:styleId="Style51">
    <w:name w:val="Style51"/>
    <w:basedOn w:val="ac"/>
    <w:rsid w:val="00564844"/>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53">
    <w:name w:val="Style53"/>
    <w:basedOn w:val="ac"/>
    <w:rsid w:val="00564844"/>
    <w:pPr>
      <w:widowControl w:val="0"/>
      <w:suppressAutoHyphens w:val="0"/>
      <w:autoSpaceDE w:val="0"/>
      <w:autoSpaceDN w:val="0"/>
      <w:adjustRightInd w:val="0"/>
      <w:spacing w:line="252" w:lineRule="exact"/>
      <w:jc w:val="both"/>
    </w:pPr>
    <w:rPr>
      <w:rFonts w:ascii="Times New Roman" w:eastAsia="Times New Roman" w:hAnsi="Times New Roman" w:cs="Times New Roman"/>
      <w:lang w:eastAsia="ru-RU"/>
    </w:rPr>
  </w:style>
  <w:style w:type="character" w:customStyle="1" w:styleId="FontStyle179">
    <w:name w:val="Font Style179"/>
    <w:basedOn w:val="ad"/>
    <w:rsid w:val="00564844"/>
    <w:rPr>
      <w:rFonts w:ascii="Times New Roman" w:hAnsi="Times New Roman" w:cs="Times New Roman"/>
      <w:sz w:val="22"/>
      <w:szCs w:val="22"/>
    </w:rPr>
  </w:style>
  <w:style w:type="character" w:customStyle="1" w:styleId="FontStyle181">
    <w:name w:val="Font Style181"/>
    <w:basedOn w:val="ad"/>
    <w:rsid w:val="00564844"/>
    <w:rPr>
      <w:rFonts w:ascii="Times New Roman" w:hAnsi="Times New Roman" w:cs="Times New Roman"/>
      <w:sz w:val="16"/>
      <w:szCs w:val="16"/>
    </w:rPr>
  </w:style>
  <w:style w:type="character" w:customStyle="1" w:styleId="FontStyle183">
    <w:name w:val="Font Style183"/>
    <w:basedOn w:val="ad"/>
    <w:rsid w:val="00564844"/>
    <w:rPr>
      <w:rFonts w:ascii="Palatino Linotype" w:hAnsi="Palatino Linotype" w:cs="Palatino Linotype"/>
      <w:b/>
      <w:bCs/>
      <w:sz w:val="16"/>
      <w:szCs w:val="16"/>
    </w:rPr>
  </w:style>
  <w:style w:type="paragraph" w:customStyle="1" w:styleId="Style57">
    <w:name w:val="Style57"/>
    <w:basedOn w:val="ac"/>
    <w:rsid w:val="00564844"/>
    <w:pPr>
      <w:widowControl w:val="0"/>
      <w:suppressAutoHyphens w:val="0"/>
      <w:autoSpaceDE w:val="0"/>
      <w:autoSpaceDN w:val="0"/>
      <w:adjustRightInd w:val="0"/>
      <w:spacing w:line="498" w:lineRule="exact"/>
      <w:ind w:hanging="355"/>
    </w:pPr>
    <w:rPr>
      <w:rFonts w:ascii="Times New Roman" w:eastAsia="Times New Roman" w:hAnsi="Times New Roman" w:cs="Times New Roman"/>
      <w:lang w:eastAsia="ru-RU"/>
    </w:rPr>
  </w:style>
  <w:style w:type="character" w:customStyle="1" w:styleId="FontStyle207">
    <w:name w:val="Font Style207"/>
    <w:basedOn w:val="ad"/>
    <w:rsid w:val="00564844"/>
    <w:rPr>
      <w:rFonts w:ascii="Franklin Gothic Book" w:hAnsi="Franklin Gothic Book" w:cs="Franklin Gothic Book"/>
      <w:i/>
      <w:iCs/>
      <w:smallCaps/>
      <w:sz w:val="22"/>
      <w:szCs w:val="22"/>
    </w:rPr>
  </w:style>
  <w:style w:type="character" w:customStyle="1" w:styleId="FontStyle208">
    <w:name w:val="Font Style208"/>
    <w:basedOn w:val="ad"/>
    <w:rsid w:val="00564844"/>
    <w:rPr>
      <w:rFonts w:ascii="Times New Roman" w:hAnsi="Times New Roman" w:cs="Times New Roman"/>
      <w:sz w:val="24"/>
      <w:szCs w:val="24"/>
    </w:rPr>
  </w:style>
  <w:style w:type="character" w:customStyle="1" w:styleId="FontStyle209">
    <w:name w:val="Font Style209"/>
    <w:basedOn w:val="ad"/>
    <w:rsid w:val="00564844"/>
    <w:rPr>
      <w:rFonts w:ascii="Times New Roman" w:hAnsi="Times New Roman" w:cs="Times New Roman"/>
      <w:b/>
      <w:bCs/>
      <w:i/>
      <w:iCs/>
      <w:smallCaps/>
      <w:spacing w:val="10"/>
      <w:sz w:val="26"/>
      <w:szCs w:val="26"/>
    </w:rPr>
  </w:style>
  <w:style w:type="character" w:customStyle="1" w:styleId="FontStyle2100">
    <w:name w:val="Font Style210"/>
    <w:basedOn w:val="ad"/>
    <w:rsid w:val="00564844"/>
    <w:rPr>
      <w:rFonts w:ascii="Times New Roman" w:hAnsi="Times New Roman" w:cs="Times New Roman"/>
      <w:b/>
      <w:bCs/>
      <w:spacing w:val="10"/>
      <w:sz w:val="22"/>
      <w:szCs w:val="22"/>
    </w:rPr>
  </w:style>
  <w:style w:type="character" w:customStyle="1" w:styleId="FontStyle211">
    <w:name w:val="Font Style211"/>
    <w:basedOn w:val="ad"/>
    <w:rsid w:val="00564844"/>
    <w:rPr>
      <w:rFonts w:ascii="Lucida Sans Unicode" w:hAnsi="Lucida Sans Unicode" w:cs="Lucida Sans Unicode"/>
      <w:sz w:val="24"/>
      <w:szCs w:val="24"/>
    </w:rPr>
  </w:style>
  <w:style w:type="character" w:customStyle="1" w:styleId="FontStyle212">
    <w:name w:val="Font Style212"/>
    <w:basedOn w:val="ad"/>
    <w:rsid w:val="00564844"/>
    <w:rPr>
      <w:rFonts w:ascii="Times New Roman" w:hAnsi="Times New Roman" w:cs="Times New Roman"/>
      <w:b/>
      <w:bCs/>
      <w:sz w:val="22"/>
      <w:szCs w:val="22"/>
    </w:rPr>
  </w:style>
  <w:style w:type="character" w:customStyle="1" w:styleId="FontStyle213">
    <w:name w:val="Font Style213"/>
    <w:basedOn w:val="ad"/>
    <w:rsid w:val="00564844"/>
    <w:rPr>
      <w:rFonts w:ascii="Times New Roman" w:hAnsi="Times New Roman" w:cs="Times New Roman"/>
      <w:b/>
      <w:bCs/>
      <w:spacing w:val="10"/>
      <w:sz w:val="22"/>
      <w:szCs w:val="22"/>
    </w:rPr>
  </w:style>
  <w:style w:type="character" w:customStyle="1" w:styleId="FontStyle220">
    <w:name w:val="Font Style220"/>
    <w:basedOn w:val="ad"/>
    <w:rsid w:val="00564844"/>
    <w:rPr>
      <w:rFonts w:ascii="Times New Roman" w:hAnsi="Times New Roman" w:cs="Times New Roman"/>
      <w:b/>
      <w:bCs/>
      <w:smallCaps/>
      <w:spacing w:val="-10"/>
      <w:sz w:val="20"/>
      <w:szCs w:val="20"/>
    </w:rPr>
  </w:style>
  <w:style w:type="character" w:customStyle="1" w:styleId="FontStyle189">
    <w:name w:val="Font Style189"/>
    <w:basedOn w:val="ad"/>
    <w:rsid w:val="00564844"/>
    <w:rPr>
      <w:rFonts w:ascii="Times New Roman" w:hAnsi="Times New Roman" w:cs="Times New Roman"/>
      <w:b/>
      <w:bCs/>
      <w:i/>
      <w:iCs/>
      <w:sz w:val="18"/>
      <w:szCs w:val="18"/>
    </w:rPr>
  </w:style>
  <w:style w:type="paragraph" w:customStyle="1" w:styleId="Style70">
    <w:name w:val="Style7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3">
    <w:name w:val="Style9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8">
    <w:name w:val="Style68"/>
    <w:basedOn w:val="ac"/>
    <w:rsid w:val="00564844"/>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Style95">
    <w:name w:val="Style95"/>
    <w:basedOn w:val="ac"/>
    <w:rsid w:val="00564844"/>
    <w:pPr>
      <w:widowControl w:val="0"/>
      <w:suppressAutoHyphens w:val="0"/>
      <w:autoSpaceDE w:val="0"/>
      <w:autoSpaceDN w:val="0"/>
      <w:adjustRightInd w:val="0"/>
      <w:spacing w:line="485" w:lineRule="exact"/>
      <w:ind w:firstLine="571"/>
    </w:pPr>
    <w:rPr>
      <w:rFonts w:ascii="Times New Roman" w:eastAsia="Times New Roman" w:hAnsi="Times New Roman" w:cs="Times New Roman"/>
      <w:lang w:eastAsia="ru-RU"/>
    </w:rPr>
  </w:style>
  <w:style w:type="paragraph" w:customStyle="1" w:styleId="Style96">
    <w:name w:val="Style9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7">
    <w:name w:val="Style9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8">
    <w:name w:val="Style9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2">
    <w:name w:val="Style10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18">
    <w:name w:val="Font Style218"/>
    <w:basedOn w:val="ad"/>
    <w:rsid w:val="00564844"/>
    <w:rPr>
      <w:rFonts w:ascii="Times New Roman" w:hAnsi="Times New Roman" w:cs="Times New Roman"/>
      <w:i/>
      <w:iCs/>
      <w:sz w:val="26"/>
      <w:szCs w:val="26"/>
    </w:rPr>
  </w:style>
  <w:style w:type="character" w:customStyle="1" w:styleId="FontStyle219">
    <w:name w:val="Font Style219"/>
    <w:basedOn w:val="ad"/>
    <w:rsid w:val="00564844"/>
    <w:rPr>
      <w:rFonts w:ascii="Times New Roman" w:hAnsi="Times New Roman" w:cs="Times New Roman"/>
      <w:b/>
      <w:bCs/>
      <w:i/>
      <w:iCs/>
      <w:sz w:val="26"/>
      <w:szCs w:val="26"/>
    </w:rPr>
  </w:style>
  <w:style w:type="character" w:customStyle="1" w:styleId="FontStyle221">
    <w:name w:val="Font Style221"/>
    <w:basedOn w:val="ad"/>
    <w:rsid w:val="00564844"/>
    <w:rPr>
      <w:rFonts w:ascii="Verdana" w:hAnsi="Verdana" w:cs="Verdana"/>
      <w:i/>
      <w:iCs/>
      <w:spacing w:val="30"/>
      <w:sz w:val="20"/>
      <w:szCs w:val="20"/>
    </w:rPr>
  </w:style>
  <w:style w:type="character" w:customStyle="1" w:styleId="FontStyle222">
    <w:name w:val="Font Style222"/>
    <w:basedOn w:val="ad"/>
    <w:rsid w:val="00564844"/>
    <w:rPr>
      <w:rFonts w:ascii="Lucida Sans Unicode" w:hAnsi="Lucida Sans Unicode" w:cs="Lucida Sans Unicode"/>
      <w:sz w:val="24"/>
      <w:szCs w:val="24"/>
    </w:rPr>
  </w:style>
  <w:style w:type="character" w:customStyle="1" w:styleId="FontStyle223">
    <w:name w:val="Font Style223"/>
    <w:basedOn w:val="ad"/>
    <w:rsid w:val="00564844"/>
    <w:rPr>
      <w:rFonts w:ascii="Lucida Sans Unicode" w:hAnsi="Lucida Sans Unicode" w:cs="Lucida Sans Unicode"/>
      <w:sz w:val="24"/>
      <w:szCs w:val="24"/>
    </w:rPr>
  </w:style>
  <w:style w:type="character" w:customStyle="1" w:styleId="FontStyle224">
    <w:name w:val="Font Style224"/>
    <w:basedOn w:val="ad"/>
    <w:rsid w:val="00564844"/>
    <w:rPr>
      <w:rFonts w:ascii="Times New Roman" w:hAnsi="Times New Roman" w:cs="Times New Roman"/>
      <w:sz w:val="12"/>
      <w:szCs w:val="12"/>
    </w:rPr>
  </w:style>
  <w:style w:type="character" w:customStyle="1" w:styleId="FontStyle225">
    <w:name w:val="Font Style225"/>
    <w:basedOn w:val="ad"/>
    <w:rsid w:val="00564844"/>
    <w:rPr>
      <w:rFonts w:ascii="Times New Roman" w:hAnsi="Times New Roman" w:cs="Times New Roman"/>
      <w:sz w:val="16"/>
      <w:szCs w:val="16"/>
    </w:rPr>
  </w:style>
  <w:style w:type="paragraph" w:customStyle="1" w:styleId="Style66">
    <w:name w:val="Style6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7">
    <w:name w:val="Style6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3">
    <w:name w:val="Style73"/>
    <w:basedOn w:val="ac"/>
    <w:rsid w:val="00564844"/>
    <w:pPr>
      <w:widowControl w:val="0"/>
      <w:suppressAutoHyphens w:val="0"/>
      <w:autoSpaceDE w:val="0"/>
      <w:autoSpaceDN w:val="0"/>
      <w:adjustRightInd w:val="0"/>
      <w:spacing w:line="274" w:lineRule="exact"/>
      <w:ind w:hanging="290"/>
    </w:pPr>
    <w:rPr>
      <w:rFonts w:ascii="Times New Roman" w:eastAsia="Times New Roman" w:hAnsi="Times New Roman" w:cs="Times New Roman"/>
      <w:lang w:eastAsia="ru-RU"/>
    </w:rPr>
  </w:style>
  <w:style w:type="paragraph" w:customStyle="1" w:styleId="Style74">
    <w:name w:val="Style74"/>
    <w:basedOn w:val="ac"/>
    <w:rsid w:val="00564844"/>
    <w:pPr>
      <w:widowControl w:val="0"/>
      <w:suppressAutoHyphens w:val="0"/>
      <w:autoSpaceDE w:val="0"/>
      <w:autoSpaceDN w:val="0"/>
      <w:adjustRightInd w:val="0"/>
      <w:spacing w:line="490" w:lineRule="exact"/>
      <w:ind w:firstLine="720"/>
      <w:jc w:val="both"/>
    </w:pPr>
    <w:rPr>
      <w:rFonts w:ascii="Times New Roman" w:eastAsia="Times New Roman" w:hAnsi="Times New Roman" w:cs="Times New Roman"/>
      <w:lang w:eastAsia="ru-RU"/>
    </w:rPr>
  </w:style>
  <w:style w:type="paragraph" w:customStyle="1" w:styleId="Style75">
    <w:name w:val="Style75"/>
    <w:basedOn w:val="ac"/>
    <w:rsid w:val="00564844"/>
    <w:pPr>
      <w:widowControl w:val="0"/>
      <w:suppressAutoHyphens w:val="0"/>
      <w:autoSpaceDE w:val="0"/>
      <w:autoSpaceDN w:val="0"/>
      <w:adjustRightInd w:val="0"/>
      <w:spacing w:line="278" w:lineRule="exact"/>
      <w:ind w:hanging="490"/>
    </w:pPr>
    <w:rPr>
      <w:rFonts w:ascii="Times New Roman" w:eastAsia="Times New Roman" w:hAnsi="Times New Roman" w:cs="Times New Roman"/>
      <w:lang w:eastAsia="ru-RU"/>
    </w:rPr>
  </w:style>
  <w:style w:type="paragraph" w:customStyle="1" w:styleId="Style78">
    <w:name w:val="Style7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6">
    <w:name w:val="Style86"/>
    <w:basedOn w:val="ac"/>
    <w:rsid w:val="00564844"/>
    <w:pPr>
      <w:widowControl w:val="0"/>
      <w:suppressAutoHyphens w:val="0"/>
      <w:autoSpaceDE w:val="0"/>
      <w:autoSpaceDN w:val="0"/>
      <w:adjustRightInd w:val="0"/>
      <w:spacing w:line="322" w:lineRule="exact"/>
      <w:ind w:firstLine="322"/>
    </w:pPr>
    <w:rPr>
      <w:rFonts w:ascii="Times New Roman" w:eastAsia="Times New Roman" w:hAnsi="Times New Roman" w:cs="Times New Roman"/>
      <w:lang w:eastAsia="ru-RU"/>
    </w:rPr>
  </w:style>
  <w:style w:type="paragraph" w:customStyle="1" w:styleId="Style89">
    <w:name w:val="Style8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4">
    <w:name w:val="Style6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65">
    <w:name w:val="Style65"/>
    <w:basedOn w:val="ac"/>
    <w:rsid w:val="00564844"/>
    <w:pPr>
      <w:widowControl w:val="0"/>
      <w:suppressAutoHyphens w:val="0"/>
      <w:autoSpaceDE w:val="0"/>
      <w:autoSpaceDN w:val="0"/>
      <w:adjustRightInd w:val="0"/>
      <w:spacing w:line="278" w:lineRule="exact"/>
      <w:ind w:firstLine="79"/>
      <w:jc w:val="both"/>
    </w:pPr>
    <w:rPr>
      <w:rFonts w:ascii="Times New Roman" w:eastAsia="Times New Roman" w:hAnsi="Times New Roman" w:cs="Times New Roman"/>
      <w:lang w:eastAsia="ru-RU"/>
    </w:rPr>
  </w:style>
  <w:style w:type="paragraph" w:customStyle="1" w:styleId="Style71">
    <w:name w:val="Style7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72">
    <w:name w:val="Style72"/>
    <w:basedOn w:val="ac"/>
    <w:rsid w:val="00564844"/>
    <w:pPr>
      <w:widowControl w:val="0"/>
      <w:suppressAutoHyphens w:val="0"/>
      <w:autoSpaceDE w:val="0"/>
      <w:autoSpaceDN w:val="0"/>
      <w:adjustRightInd w:val="0"/>
      <w:spacing w:line="590" w:lineRule="exact"/>
    </w:pPr>
    <w:rPr>
      <w:rFonts w:ascii="Times New Roman" w:eastAsia="Times New Roman" w:hAnsi="Times New Roman" w:cs="Times New Roman"/>
      <w:lang w:eastAsia="ru-RU"/>
    </w:rPr>
  </w:style>
  <w:style w:type="paragraph" w:customStyle="1" w:styleId="Style76">
    <w:name w:val="Style7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0">
    <w:name w:val="Style80"/>
    <w:basedOn w:val="ac"/>
    <w:rsid w:val="00564844"/>
    <w:pPr>
      <w:widowControl w:val="0"/>
      <w:suppressAutoHyphens w:val="0"/>
      <w:autoSpaceDE w:val="0"/>
      <w:autoSpaceDN w:val="0"/>
      <w:adjustRightInd w:val="0"/>
      <w:spacing w:line="278" w:lineRule="exact"/>
      <w:jc w:val="both"/>
    </w:pPr>
    <w:rPr>
      <w:rFonts w:ascii="Times New Roman" w:eastAsia="Times New Roman" w:hAnsi="Times New Roman" w:cs="Times New Roman"/>
      <w:lang w:eastAsia="ru-RU"/>
    </w:rPr>
  </w:style>
  <w:style w:type="paragraph" w:customStyle="1" w:styleId="Style82">
    <w:name w:val="Style82"/>
    <w:basedOn w:val="ac"/>
    <w:rsid w:val="00564844"/>
    <w:pPr>
      <w:widowControl w:val="0"/>
      <w:suppressAutoHyphens w:val="0"/>
      <w:autoSpaceDE w:val="0"/>
      <w:autoSpaceDN w:val="0"/>
      <w:adjustRightInd w:val="0"/>
      <w:spacing w:line="493" w:lineRule="exact"/>
      <w:jc w:val="center"/>
    </w:pPr>
    <w:rPr>
      <w:rFonts w:ascii="Times New Roman" w:eastAsia="Times New Roman" w:hAnsi="Times New Roman" w:cs="Times New Roman"/>
      <w:lang w:eastAsia="ru-RU"/>
    </w:rPr>
  </w:style>
  <w:style w:type="paragraph" w:customStyle="1" w:styleId="Style83">
    <w:name w:val="Style8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4">
    <w:name w:val="Style8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5">
    <w:name w:val="Style8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87">
    <w:name w:val="Style87"/>
    <w:basedOn w:val="ac"/>
    <w:rsid w:val="00564844"/>
    <w:pPr>
      <w:widowControl w:val="0"/>
      <w:suppressAutoHyphens w:val="0"/>
      <w:autoSpaceDE w:val="0"/>
      <w:autoSpaceDN w:val="0"/>
      <w:adjustRightInd w:val="0"/>
      <w:spacing w:line="255" w:lineRule="exact"/>
      <w:ind w:firstLine="94"/>
    </w:pPr>
    <w:rPr>
      <w:rFonts w:ascii="Times New Roman" w:eastAsia="Times New Roman" w:hAnsi="Times New Roman" w:cs="Times New Roman"/>
      <w:lang w:eastAsia="ru-RU"/>
    </w:rPr>
  </w:style>
  <w:style w:type="paragraph" w:customStyle="1" w:styleId="Style88">
    <w:name w:val="Style88"/>
    <w:basedOn w:val="ac"/>
    <w:rsid w:val="00564844"/>
    <w:pPr>
      <w:widowControl w:val="0"/>
      <w:suppressAutoHyphens w:val="0"/>
      <w:autoSpaceDE w:val="0"/>
      <w:autoSpaceDN w:val="0"/>
      <w:adjustRightInd w:val="0"/>
      <w:spacing w:line="192" w:lineRule="exact"/>
    </w:pPr>
    <w:rPr>
      <w:rFonts w:ascii="Times New Roman" w:eastAsia="Times New Roman" w:hAnsi="Times New Roman" w:cs="Times New Roman"/>
      <w:lang w:eastAsia="ru-RU"/>
    </w:rPr>
  </w:style>
  <w:style w:type="paragraph" w:customStyle="1" w:styleId="Style90">
    <w:name w:val="Style90"/>
    <w:basedOn w:val="ac"/>
    <w:rsid w:val="00564844"/>
    <w:pPr>
      <w:widowControl w:val="0"/>
      <w:suppressAutoHyphens w:val="0"/>
      <w:autoSpaceDE w:val="0"/>
      <w:autoSpaceDN w:val="0"/>
      <w:adjustRightInd w:val="0"/>
      <w:spacing w:line="490" w:lineRule="exact"/>
      <w:ind w:hanging="1649"/>
    </w:pPr>
    <w:rPr>
      <w:rFonts w:ascii="Times New Roman" w:eastAsia="Times New Roman" w:hAnsi="Times New Roman" w:cs="Times New Roman"/>
      <w:lang w:eastAsia="ru-RU"/>
    </w:rPr>
  </w:style>
  <w:style w:type="paragraph" w:customStyle="1" w:styleId="Style91">
    <w:name w:val="Style91"/>
    <w:basedOn w:val="ac"/>
    <w:rsid w:val="00564844"/>
    <w:pPr>
      <w:widowControl w:val="0"/>
      <w:suppressAutoHyphens w:val="0"/>
      <w:autoSpaceDE w:val="0"/>
      <w:autoSpaceDN w:val="0"/>
      <w:adjustRightInd w:val="0"/>
      <w:spacing w:line="293" w:lineRule="exact"/>
      <w:jc w:val="both"/>
    </w:pPr>
    <w:rPr>
      <w:rFonts w:ascii="Times New Roman" w:eastAsia="Times New Roman" w:hAnsi="Times New Roman" w:cs="Times New Roman"/>
      <w:lang w:eastAsia="ru-RU"/>
    </w:rPr>
  </w:style>
  <w:style w:type="paragraph" w:customStyle="1" w:styleId="Style92">
    <w:name w:val="Style92"/>
    <w:basedOn w:val="ac"/>
    <w:rsid w:val="00564844"/>
    <w:pPr>
      <w:widowControl w:val="0"/>
      <w:suppressAutoHyphens w:val="0"/>
      <w:autoSpaceDE w:val="0"/>
      <w:autoSpaceDN w:val="0"/>
      <w:adjustRightInd w:val="0"/>
      <w:spacing w:line="281" w:lineRule="exact"/>
      <w:ind w:firstLine="374"/>
      <w:jc w:val="both"/>
    </w:pPr>
    <w:rPr>
      <w:rFonts w:ascii="Times New Roman" w:eastAsia="Times New Roman" w:hAnsi="Times New Roman" w:cs="Times New Roman"/>
      <w:lang w:eastAsia="ru-RU"/>
    </w:rPr>
  </w:style>
  <w:style w:type="paragraph" w:customStyle="1" w:styleId="Style94">
    <w:name w:val="Style9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99">
    <w:name w:val="Style9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0">
    <w:name w:val="Style100"/>
    <w:basedOn w:val="ac"/>
    <w:rsid w:val="00564844"/>
    <w:pPr>
      <w:widowControl w:val="0"/>
      <w:suppressAutoHyphens w:val="0"/>
      <w:autoSpaceDE w:val="0"/>
      <w:autoSpaceDN w:val="0"/>
      <w:adjustRightInd w:val="0"/>
      <w:spacing w:line="278" w:lineRule="exact"/>
      <w:ind w:firstLine="2815"/>
    </w:pPr>
    <w:rPr>
      <w:rFonts w:ascii="Times New Roman" w:eastAsia="Times New Roman" w:hAnsi="Times New Roman" w:cs="Times New Roman"/>
      <w:lang w:eastAsia="ru-RU"/>
    </w:rPr>
  </w:style>
  <w:style w:type="paragraph" w:customStyle="1" w:styleId="Style101">
    <w:name w:val="Style101"/>
    <w:basedOn w:val="ac"/>
    <w:rsid w:val="00564844"/>
    <w:pPr>
      <w:widowControl w:val="0"/>
      <w:suppressAutoHyphens w:val="0"/>
      <w:autoSpaceDE w:val="0"/>
      <w:autoSpaceDN w:val="0"/>
      <w:adjustRightInd w:val="0"/>
      <w:spacing w:line="413" w:lineRule="exact"/>
      <w:jc w:val="both"/>
    </w:pPr>
    <w:rPr>
      <w:rFonts w:ascii="Times New Roman" w:eastAsia="Times New Roman" w:hAnsi="Times New Roman" w:cs="Times New Roman"/>
      <w:lang w:eastAsia="ru-RU"/>
    </w:rPr>
  </w:style>
  <w:style w:type="paragraph" w:customStyle="1" w:styleId="Style103">
    <w:name w:val="Style10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6">
    <w:name w:val="Style10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7">
    <w:name w:val="Style10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8">
    <w:name w:val="Style10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09">
    <w:name w:val="Style109"/>
    <w:basedOn w:val="ac"/>
    <w:rsid w:val="00564844"/>
    <w:pPr>
      <w:widowControl w:val="0"/>
      <w:suppressAutoHyphens w:val="0"/>
      <w:autoSpaceDE w:val="0"/>
      <w:autoSpaceDN w:val="0"/>
      <w:adjustRightInd w:val="0"/>
      <w:spacing w:line="324" w:lineRule="exact"/>
      <w:ind w:firstLine="715"/>
      <w:jc w:val="both"/>
    </w:pPr>
    <w:rPr>
      <w:rFonts w:ascii="Times New Roman" w:eastAsia="Times New Roman" w:hAnsi="Times New Roman" w:cs="Times New Roman"/>
      <w:lang w:eastAsia="ru-RU"/>
    </w:rPr>
  </w:style>
  <w:style w:type="paragraph" w:customStyle="1" w:styleId="Style1100">
    <w:name w:val="Style11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10">
    <w:name w:val="Style11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2">
    <w:name w:val="Style11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3">
    <w:name w:val="Style11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4">
    <w:name w:val="Style114"/>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5">
    <w:name w:val="Style115"/>
    <w:basedOn w:val="ac"/>
    <w:rsid w:val="00564844"/>
    <w:pPr>
      <w:widowControl w:val="0"/>
      <w:suppressAutoHyphens w:val="0"/>
      <w:autoSpaceDE w:val="0"/>
      <w:autoSpaceDN w:val="0"/>
      <w:adjustRightInd w:val="0"/>
      <w:spacing w:line="278" w:lineRule="exact"/>
      <w:jc w:val="center"/>
    </w:pPr>
    <w:rPr>
      <w:rFonts w:ascii="Times New Roman" w:eastAsia="Times New Roman" w:hAnsi="Times New Roman" w:cs="Times New Roman"/>
      <w:lang w:eastAsia="ru-RU"/>
    </w:rPr>
  </w:style>
  <w:style w:type="paragraph" w:customStyle="1" w:styleId="Style116">
    <w:name w:val="Style11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7">
    <w:name w:val="Style117"/>
    <w:basedOn w:val="ac"/>
    <w:rsid w:val="00564844"/>
    <w:pPr>
      <w:widowControl w:val="0"/>
      <w:suppressAutoHyphens w:val="0"/>
      <w:autoSpaceDE w:val="0"/>
      <w:autoSpaceDN w:val="0"/>
      <w:adjustRightInd w:val="0"/>
      <w:spacing w:line="247" w:lineRule="exact"/>
    </w:pPr>
    <w:rPr>
      <w:rFonts w:ascii="Times New Roman" w:eastAsia="Times New Roman" w:hAnsi="Times New Roman" w:cs="Times New Roman"/>
      <w:lang w:eastAsia="ru-RU"/>
    </w:rPr>
  </w:style>
  <w:style w:type="paragraph" w:customStyle="1" w:styleId="Style118">
    <w:name w:val="Style11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19">
    <w:name w:val="Style11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0">
    <w:name w:val="Style12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1">
    <w:name w:val="Style12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2">
    <w:name w:val="Style12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3">
    <w:name w:val="Style12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5">
    <w:name w:val="Style12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6">
    <w:name w:val="Style126"/>
    <w:basedOn w:val="ac"/>
    <w:rsid w:val="00564844"/>
    <w:pPr>
      <w:widowControl w:val="0"/>
      <w:suppressAutoHyphens w:val="0"/>
      <w:autoSpaceDE w:val="0"/>
      <w:autoSpaceDN w:val="0"/>
      <w:adjustRightInd w:val="0"/>
      <w:spacing w:line="324" w:lineRule="exact"/>
      <w:jc w:val="both"/>
    </w:pPr>
    <w:rPr>
      <w:rFonts w:ascii="Times New Roman" w:eastAsia="Times New Roman" w:hAnsi="Times New Roman" w:cs="Times New Roman"/>
      <w:lang w:eastAsia="ru-RU"/>
    </w:rPr>
  </w:style>
  <w:style w:type="paragraph" w:customStyle="1" w:styleId="Style127">
    <w:name w:val="Style127"/>
    <w:basedOn w:val="ac"/>
    <w:rsid w:val="00564844"/>
    <w:pPr>
      <w:widowControl w:val="0"/>
      <w:suppressAutoHyphens w:val="0"/>
      <w:autoSpaceDE w:val="0"/>
      <w:autoSpaceDN w:val="0"/>
      <w:adjustRightInd w:val="0"/>
      <w:spacing w:line="482" w:lineRule="exact"/>
      <w:ind w:hanging="2035"/>
    </w:pPr>
    <w:rPr>
      <w:rFonts w:ascii="Times New Roman" w:eastAsia="Times New Roman" w:hAnsi="Times New Roman" w:cs="Times New Roman"/>
      <w:lang w:eastAsia="ru-RU"/>
    </w:rPr>
  </w:style>
  <w:style w:type="paragraph" w:customStyle="1" w:styleId="Style128">
    <w:name w:val="Style12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29">
    <w:name w:val="Style129"/>
    <w:basedOn w:val="ac"/>
    <w:rsid w:val="00564844"/>
    <w:pPr>
      <w:widowControl w:val="0"/>
      <w:suppressAutoHyphens w:val="0"/>
      <w:autoSpaceDE w:val="0"/>
      <w:autoSpaceDN w:val="0"/>
      <w:adjustRightInd w:val="0"/>
      <w:spacing w:line="348" w:lineRule="exact"/>
      <w:ind w:firstLine="451"/>
    </w:pPr>
    <w:rPr>
      <w:rFonts w:ascii="Times New Roman" w:eastAsia="Times New Roman" w:hAnsi="Times New Roman" w:cs="Times New Roman"/>
      <w:lang w:eastAsia="ru-RU"/>
    </w:rPr>
  </w:style>
  <w:style w:type="paragraph" w:customStyle="1" w:styleId="Style1300">
    <w:name w:val="Style130"/>
    <w:basedOn w:val="ac"/>
    <w:rsid w:val="00564844"/>
    <w:pPr>
      <w:widowControl w:val="0"/>
      <w:suppressAutoHyphens w:val="0"/>
      <w:autoSpaceDE w:val="0"/>
      <w:autoSpaceDN w:val="0"/>
      <w:adjustRightInd w:val="0"/>
      <w:spacing w:line="202" w:lineRule="exact"/>
      <w:jc w:val="both"/>
    </w:pPr>
    <w:rPr>
      <w:rFonts w:ascii="Times New Roman" w:eastAsia="Times New Roman" w:hAnsi="Times New Roman" w:cs="Times New Roman"/>
      <w:lang w:eastAsia="ru-RU"/>
    </w:rPr>
  </w:style>
  <w:style w:type="paragraph" w:customStyle="1" w:styleId="Style131">
    <w:name w:val="Style131"/>
    <w:basedOn w:val="ac"/>
    <w:rsid w:val="00564844"/>
    <w:pPr>
      <w:widowControl w:val="0"/>
      <w:suppressAutoHyphens w:val="0"/>
      <w:autoSpaceDE w:val="0"/>
      <w:autoSpaceDN w:val="0"/>
      <w:adjustRightInd w:val="0"/>
      <w:spacing w:line="326" w:lineRule="exact"/>
      <w:ind w:hanging="677"/>
    </w:pPr>
    <w:rPr>
      <w:rFonts w:ascii="Times New Roman" w:eastAsia="Times New Roman" w:hAnsi="Times New Roman" w:cs="Times New Roman"/>
      <w:lang w:eastAsia="ru-RU"/>
    </w:rPr>
  </w:style>
  <w:style w:type="paragraph" w:customStyle="1" w:styleId="Style132">
    <w:name w:val="Style132"/>
    <w:basedOn w:val="ac"/>
    <w:rsid w:val="00564844"/>
    <w:pPr>
      <w:widowControl w:val="0"/>
      <w:suppressAutoHyphens w:val="0"/>
      <w:autoSpaceDE w:val="0"/>
      <w:autoSpaceDN w:val="0"/>
      <w:adjustRightInd w:val="0"/>
      <w:spacing w:line="312" w:lineRule="exact"/>
      <w:jc w:val="center"/>
    </w:pPr>
    <w:rPr>
      <w:rFonts w:ascii="Times New Roman" w:eastAsia="Times New Roman" w:hAnsi="Times New Roman" w:cs="Times New Roman"/>
      <w:lang w:eastAsia="ru-RU"/>
    </w:rPr>
  </w:style>
  <w:style w:type="paragraph" w:customStyle="1" w:styleId="Style133">
    <w:name w:val="Style133"/>
    <w:basedOn w:val="ac"/>
    <w:rsid w:val="00564844"/>
    <w:pPr>
      <w:widowControl w:val="0"/>
      <w:suppressAutoHyphens w:val="0"/>
      <w:autoSpaceDE w:val="0"/>
      <w:autoSpaceDN w:val="0"/>
      <w:adjustRightInd w:val="0"/>
      <w:spacing w:line="324" w:lineRule="exact"/>
      <w:ind w:firstLine="276"/>
      <w:jc w:val="both"/>
    </w:pPr>
    <w:rPr>
      <w:rFonts w:ascii="Times New Roman" w:eastAsia="Times New Roman" w:hAnsi="Times New Roman" w:cs="Times New Roman"/>
      <w:lang w:eastAsia="ru-RU"/>
    </w:rPr>
  </w:style>
  <w:style w:type="paragraph" w:customStyle="1" w:styleId="Style134">
    <w:name w:val="Style134"/>
    <w:basedOn w:val="ac"/>
    <w:rsid w:val="00564844"/>
    <w:pPr>
      <w:widowControl w:val="0"/>
      <w:suppressAutoHyphens w:val="0"/>
      <w:autoSpaceDE w:val="0"/>
      <w:autoSpaceDN w:val="0"/>
      <w:adjustRightInd w:val="0"/>
      <w:spacing w:line="322" w:lineRule="exact"/>
      <w:ind w:firstLine="360"/>
      <w:jc w:val="both"/>
    </w:pPr>
    <w:rPr>
      <w:rFonts w:ascii="Times New Roman" w:eastAsia="Times New Roman" w:hAnsi="Times New Roman" w:cs="Times New Roman"/>
      <w:lang w:eastAsia="ru-RU"/>
    </w:rPr>
  </w:style>
  <w:style w:type="paragraph" w:customStyle="1" w:styleId="Style135">
    <w:name w:val="Style135"/>
    <w:basedOn w:val="ac"/>
    <w:rsid w:val="00564844"/>
    <w:pPr>
      <w:widowControl w:val="0"/>
      <w:suppressAutoHyphens w:val="0"/>
      <w:autoSpaceDE w:val="0"/>
      <w:autoSpaceDN w:val="0"/>
      <w:adjustRightInd w:val="0"/>
      <w:spacing w:line="485" w:lineRule="exact"/>
      <w:ind w:hanging="686"/>
      <w:jc w:val="both"/>
    </w:pPr>
    <w:rPr>
      <w:rFonts w:ascii="Times New Roman" w:eastAsia="Times New Roman" w:hAnsi="Times New Roman" w:cs="Times New Roman"/>
      <w:lang w:eastAsia="ru-RU"/>
    </w:rPr>
  </w:style>
  <w:style w:type="paragraph" w:customStyle="1" w:styleId="Style136">
    <w:name w:val="Style136"/>
    <w:basedOn w:val="ac"/>
    <w:rsid w:val="00564844"/>
    <w:pPr>
      <w:widowControl w:val="0"/>
      <w:suppressAutoHyphens w:val="0"/>
      <w:autoSpaceDE w:val="0"/>
      <w:autoSpaceDN w:val="0"/>
      <w:adjustRightInd w:val="0"/>
      <w:spacing w:line="325" w:lineRule="exact"/>
      <w:ind w:firstLine="538"/>
      <w:jc w:val="both"/>
    </w:pPr>
    <w:rPr>
      <w:rFonts w:ascii="Times New Roman" w:eastAsia="Times New Roman" w:hAnsi="Times New Roman" w:cs="Times New Roman"/>
      <w:lang w:eastAsia="ru-RU"/>
    </w:rPr>
  </w:style>
  <w:style w:type="paragraph" w:customStyle="1" w:styleId="Style137">
    <w:name w:val="Style137"/>
    <w:basedOn w:val="ac"/>
    <w:rsid w:val="00564844"/>
    <w:pPr>
      <w:widowControl w:val="0"/>
      <w:suppressAutoHyphens w:val="0"/>
      <w:autoSpaceDE w:val="0"/>
      <w:autoSpaceDN w:val="0"/>
      <w:adjustRightInd w:val="0"/>
      <w:spacing w:line="415" w:lineRule="exact"/>
      <w:ind w:firstLine="720"/>
      <w:jc w:val="both"/>
    </w:pPr>
    <w:rPr>
      <w:rFonts w:ascii="Times New Roman" w:eastAsia="Times New Roman" w:hAnsi="Times New Roman" w:cs="Times New Roman"/>
      <w:lang w:eastAsia="ru-RU"/>
    </w:rPr>
  </w:style>
  <w:style w:type="paragraph" w:customStyle="1" w:styleId="Style138">
    <w:name w:val="Style138"/>
    <w:basedOn w:val="ac"/>
    <w:rsid w:val="00564844"/>
    <w:pPr>
      <w:widowControl w:val="0"/>
      <w:suppressAutoHyphens w:val="0"/>
      <w:autoSpaceDE w:val="0"/>
      <w:autoSpaceDN w:val="0"/>
      <w:adjustRightInd w:val="0"/>
      <w:spacing w:line="324" w:lineRule="exact"/>
      <w:ind w:hanging="1253"/>
    </w:pPr>
    <w:rPr>
      <w:rFonts w:ascii="Times New Roman" w:eastAsia="Times New Roman" w:hAnsi="Times New Roman" w:cs="Times New Roman"/>
      <w:lang w:eastAsia="ru-RU"/>
    </w:rPr>
  </w:style>
  <w:style w:type="paragraph" w:customStyle="1" w:styleId="Style139">
    <w:name w:val="Style139"/>
    <w:basedOn w:val="ac"/>
    <w:rsid w:val="00564844"/>
    <w:pPr>
      <w:widowControl w:val="0"/>
      <w:suppressAutoHyphens w:val="0"/>
      <w:autoSpaceDE w:val="0"/>
      <w:autoSpaceDN w:val="0"/>
      <w:adjustRightInd w:val="0"/>
      <w:spacing w:line="418" w:lineRule="exact"/>
      <w:ind w:firstLine="708"/>
    </w:pPr>
    <w:rPr>
      <w:rFonts w:ascii="Times New Roman" w:eastAsia="Times New Roman" w:hAnsi="Times New Roman" w:cs="Times New Roman"/>
      <w:lang w:eastAsia="ru-RU"/>
    </w:rPr>
  </w:style>
  <w:style w:type="paragraph" w:customStyle="1" w:styleId="Style140">
    <w:name w:val="Style14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1">
    <w:name w:val="Style14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2">
    <w:name w:val="Style14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3">
    <w:name w:val="Style143"/>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4">
    <w:name w:val="Style144"/>
    <w:basedOn w:val="ac"/>
    <w:rsid w:val="00564844"/>
    <w:pPr>
      <w:widowControl w:val="0"/>
      <w:suppressAutoHyphens w:val="0"/>
      <w:autoSpaceDE w:val="0"/>
      <w:autoSpaceDN w:val="0"/>
      <w:adjustRightInd w:val="0"/>
      <w:spacing w:line="274" w:lineRule="exact"/>
      <w:ind w:hanging="533"/>
      <w:jc w:val="both"/>
    </w:pPr>
    <w:rPr>
      <w:rFonts w:ascii="Times New Roman" w:eastAsia="Times New Roman" w:hAnsi="Times New Roman" w:cs="Times New Roman"/>
      <w:lang w:eastAsia="ru-RU"/>
    </w:rPr>
  </w:style>
  <w:style w:type="paragraph" w:customStyle="1" w:styleId="Style145">
    <w:name w:val="Style145"/>
    <w:basedOn w:val="ac"/>
    <w:rsid w:val="00564844"/>
    <w:pPr>
      <w:widowControl w:val="0"/>
      <w:suppressAutoHyphens w:val="0"/>
      <w:autoSpaceDE w:val="0"/>
      <w:autoSpaceDN w:val="0"/>
      <w:adjustRightInd w:val="0"/>
      <w:spacing w:line="763" w:lineRule="exact"/>
    </w:pPr>
    <w:rPr>
      <w:rFonts w:ascii="Times New Roman" w:eastAsia="Times New Roman" w:hAnsi="Times New Roman" w:cs="Times New Roman"/>
      <w:lang w:eastAsia="ru-RU"/>
    </w:rPr>
  </w:style>
  <w:style w:type="paragraph" w:customStyle="1" w:styleId="Style146">
    <w:name w:val="Style146"/>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47">
    <w:name w:val="Style147"/>
    <w:basedOn w:val="ac"/>
    <w:rsid w:val="00564844"/>
    <w:pPr>
      <w:widowControl w:val="0"/>
      <w:suppressAutoHyphens w:val="0"/>
      <w:autoSpaceDE w:val="0"/>
      <w:autoSpaceDN w:val="0"/>
      <w:adjustRightInd w:val="0"/>
      <w:spacing w:line="276" w:lineRule="exact"/>
      <w:ind w:firstLine="535"/>
      <w:jc w:val="both"/>
    </w:pPr>
    <w:rPr>
      <w:rFonts w:ascii="Times New Roman" w:eastAsia="Times New Roman" w:hAnsi="Times New Roman" w:cs="Times New Roman"/>
      <w:lang w:eastAsia="ru-RU"/>
    </w:rPr>
  </w:style>
  <w:style w:type="paragraph" w:customStyle="1" w:styleId="Style149">
    <w:name w:val="Style149"/>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0">
    <w:name w:val="Style15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1">
    <w:name w:val="Style15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2">
    <w:name w:val="Style152"/>
    <w:basedOn w:val="ac"/>
    <w:rsid w:val="00564844"/>
    <w:pPr>
      <w:widowControl w:val="0"/>
      <w:suppressAutoHyphens w:val="0"/>
      <w:autoSpaceDE w:val="0"/>
      <w:autoSpaceDN w:val="0"/>
      <w:adjustRightInd w:val="0"/>
      <w:spacing w:line="485" w:lineRule="exact"/>
      <w:ind w:firstLine="163"/>
    </w:pPr>
    <w:rPr>
      <w:rFonts w:ascii="Times New Roman" w:eastAsia="Times New Roman" w:hAnsi="Times New Roman" w:cs="Times New Roman"/>
      <w:lang w:eastAsia="ru-RU"/>
    </w:rPr>
  </w:style>
  <w:style w:type="paragraph" w:customStyle="1" w:styleId="Style153">
    <w:name w:val="Style153"/>
    <w:basedOn w:val="ac"/>
    <w:rsid w:val="00564844"/>
    <w:pPr>
      <w:widowControl w:val="0"/>
      <w:suppressAutoHyphens w:val="0"/>
      <w:autoSpaceDE w:val="0"/>
      <w:autoSpaceDN w:val="0"/>
      <w:adjustRightInd w:val="0"/>
      <w:spacing w:line="276" w:lineRule="exact"/>
      <w:ind w:firstLine="641"/>
    </w:pPr>
    <w:rPr>
      <w:rFonts w:ascii="Times New Roman" w:eastAsia="Times New Roman" w:hAnsi="Times New Roman" w:cs="Times New Roman"/>
      <w:lang w:eastAsia="ru-RU"/>
    </w:rPr>
  </w:style>
  <w:style w:type="paragraph" w:customStyle="1" w:styleId="Style154">
    <w:name w:val="Style154"/>
    <w:basedOn w:val="ac"/>
    <w:rsid w:val="00564844"/>
    <w:pPr>
      <w:widowControl w:val="0"/>
      <w:suppressAutoHyphens w:val="0"/>
      <w:autoSpaceDE w:val="0"/>
      <w:autoSpaceDN w:val="0"/>
      <w:adjustRightInd w:val="0"/>
      <w:spacing w:line="386" w:lineRule="exact"/>
      <w:ind w:hanging="1690"/>
    </w:pPr>
    <w:rPr>
      <w:rFonts w:ascii="Times New Roman" w:eastAsia="Times New Roman" w:hAnsi="Times New Roman" w:cs="Times New Roman"/>
      <w:lang w:eastAsia="ru-RU"/>
    </w:rPr>
  </w:style>
  <w:style w:type="paragraph" w:customStyle="1" w:styleId="Style155">
    <w:name w:val="Style155"/>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6">
    <w:name w:val="Style156"/>
    <w:basedOn w:val="ac"/>
    <w:rsid w:val="00564844"/>
    <w:pPr>
      <w:widowControl w:val="0"/>
      <w:suppressAutoHyphens w:val="0"/>
      <w:autoSpaceDE w:val="0"/>
      <w:autoSpaceDN w:val="0"/>
      <w:adjustRightInd w:val="0"/>
      <w:spacing w:line="485" w:lineRule="exact"/>
      <w:ind w:firstLine="336"/>
    </w:pPr>
    <w:rPr>
      <w:rFonts w:ascii="Times New Roman" w:eastAsia="Times New Roman" w:hAnsi="Times New Roman" w:cs="Times New Roman"/>
      <w:lang w:eastAsia="ru-RU"/>
    </w:rPr>
  </w:style>
  <w:style w:type="paragraph" w:customStyle="1" w:styleId="Style157">
    <w:name w:val="Style15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8">
    <w:name w:val="Style158"/>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59">
    <w:name w:val="Style159"/>
    <w:basedOn w:val="ac"/>
    <w:rsid w:val="00564844"/>
    <w:pPr>
      <w:widowControl w:val="0"/>
      <w:suppressAutoHyphens w:val="0"/>
      <w:autoSpaceDE w:val="0"/>
      <w:autoSpaceDN w:val="0"/>
      <w:adjustRightInd w:val="0"/>
      <w:spacing w:line="250" w:lineRule="exact"/>
      <w:ind w:firstLine="151"/>
    </w:pPr>
    <w:rPr>
      <w:rFonts w:ascii="Times New Roman" w:eastAsia="Times New Roman" w:hAnsi="Times New Roman" w:cs="Times New Roman"/>
      <w:lang w:eastAsia="ru-RU"/>
    </w:rPr>
  </w:style>
  <w:style w:type="paragraph" w:customStyle="1" w:styleId="Style160">
    <w:name w:val="Style160"/>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1">
    <w:name w:val="Style161"/>
    <w:basedOn w:val="ac"/>
    <w:rsid w:val="00564844"/>
    <w:pPr>
      <w:widowControl w:val="0"/>
      <w:suppressAutoHyphens w:val="0"/>
      <w:autoSpaceDE w:val="0"/>
      <w:autoSpaceDN w:val="0"/>
      <w:adjustRightInd w:val="0"/>
      <w:spacing w:line="449" w:lineRule="exact"/>
      <w:ind w:firstLine="1783"/>
    </w:pPr>
    <w:rPr>
      <w:rFonts w:ascii="Times New Roman" w:eastAsia="Times New Roman" w:hAnsi="Times New Roman" w:cs="Times New Roman"/>
      <w:lang w:eastAsia="ru-RU"/>
    </w:rPr>
  </w:style>
  <w:style w:type="paragraph" w:customStyle="1" w:styleId="Style162">
    <w:name w:val="Style162"/>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3">
    <w:name w:val="Style163"/>
    <w:basedOn w:val="ac"/>
    <w:rsid w:val="00564844"/>
    <w:pPr>
      <w:widowControl w:val="0"/>
      <w:suppressAutoHyphens w:val="0"/>
      <w:autoSpaceDE w:val="0"/>
      <w:autoSpaceDN w:val="0"/>
      <w:adjustRightInd w:val="0"/>
      <w:spacing w:line="324" w:lineRule="exact"/>
      <w:ind w:firstLine="1090"/>
    </w:pPr>
    <w:rPr>
      <w:rFonts w:ascii="Times New Roman" w:eastAsia="Times New Roman" w:hAnsi="Times New Roman" w:cs="Times New Roman"/>
      <w:lang w:eastAsia="ru-RU"/>
    </w:rPr>
  </w:style>
  <w:style w:type="paragraph" w:customStyle="1" w:styleId="Style164">
    <w:name w:val="Style164"/>
    <w:basedOn w:val="ac"/>
    <w:rsid w:val="00564844"/>
    <w:pPr>
      <w:widowControl w:val="0"/>
      <w:suppressAutoHyphens w:val="0"/>
      <w:autoSpaceDE w:val="0"/>
      <w:autoSpaceDN w:val="0"/>
      <w:adjustRightInd w:val="0"/>
      <w:spacing w:line="325" w:lineRule="exact"/>
      <w:ind w:firstLine="1226"/>
    </w:pPr>
    <w:rPr>
      <w:rFonts w:ascii="Times New Roman" w:eastAsia="Times New Roman" w:hAnsi="Times New Roman" w:cs="Times New Roman"/>
      <w:lang w:eastAsia="ru-RU"/>
    </w:rPr>
  </w:style>
  <w:style w:type="paragraph" w:customStyle="1" w:styleId="Style165">
    <w:name w:val="Style165"/>
    <w:basedOn w:val="ac"/>
    <w:rsid w:val="00564844"/>
    <w:pPr>
      <w:widowControl w:val="0"/>
      <w:suppressAutoHyphens w:val="0"/>
      <w:autoSpaceDE w:val="0"/>
      <w:autoSpaceDN w:val="0"/>
      <w:adjustRightInd w:val="0"/>
      <w:spacing w:line="485" w:lineRule="exact"/>
      <w:jc w:val="both"/>
    </w:pPr>
    <w:rPr>
      <w:rFonts w:ascii="Times New Roman" w:eastAsia="Times New Roman" w:hAnsi="Times New Roman" w:cs="Times New Roman"/>
      <w:lang w:eastAsia="ru-RU"/>
    </w:rPr>
  </w:style>
  <w:style w:type="paragraph" w:customStyle="1" w:styleId="Style166">
    <w:name w:val="Style166"/>
    <w:basedOn w:val="ac"/>
    <w:rsid w:val="00564844"/>
    <w:pPr>
      <w:widowControl w:val="0"/>
      <w:suppressAutoHyphens w:val="0"/>
      <w:autoSpaceDE w:val="0"/>
      <w:autoSpaceDN w:val="0"/>
      <w:adjustRightInd w:val="0"/>
      <w:spacing w:line="280" w:lineRule="exact"/>
      <w:ind w:firstLine="2198"/>
    </w:pPr>
    <w:rPr>
      <w:rFonts w:ascii="Times New Roman" w:eastAsia="Times New Roman" w:hAnsi="Times New Roman" w:cs="Times New Roman"/>
      <w:lang w:eastAsia="ru-RU"/>
    </w:rPr>
  </w:style>
  <w:style w:type="paragraph" w:customStyle="1" w:styleId="Style167">
    <w:name w:val="Style167"/>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168">
    <w:name w:val="Style168"/>
    <w:basedOn w:val="ac"/>
    <w:rsid w:val="00564844"/>
    <w:pPr>
      <w:widowControl w:val="0"/>
      <w:suppressAutoHyphens w:val="0"/>
      <w:autoSpaceDE w:val="0"/>
      <w:autoSpaceDN w:val="0"/>
      <w:adjustRightInd w:val="0"/>
      <w:spacing w:line="490" w:lineRule="exact"/>
      <w:ind w:hanging="696"/>
    </w:pPr>
    <w:rPr>
      <w:rFonts w:ascii="Times New Roman" w:eastAsia="Times New Roman" w:hAnsi="Times New Roman" w:cs="Times New Roman"/>
      <w:lang w:eastAsia="ru-RU"/>
    </w:rPr>
  </w:style>
  <w:style w:type="paragraph" w:customStyle="1" w:styleId="Style169">
    <w:name w:val="Style169"/>
    <w:basedOn w:val="ac"/>
    <w:rsid w:val="00564844"/>
    <w:pPr>
      <w:widowControl w:val="0"/>
      <w:suppressAutoHyphens w:val="0"/>
      <w:autoSpaceDE w:val="0"/>
      <w:autoSpaceDN w:val="0"/>
      <w:adjustRightInd w:val="0"/>
      <w:spacing w:line="264" w:lineRule="exact"/>
      <w:ind w:firstLine="696"/>
      <w:jc w:val="both"/>
    </w:pPr>
    <w:rPr>
      <w:rFonts w:ascii="Times New Roman" w:eastAsia="Times New Roman" w:hAnsi="Times New Roman" w:cs="Times New Roman"/>
      <w:lang w:eastAsia="ru-RU"/>
    </w:rPr>
  </w:style>
  <w:style w:type="paragraph" w:customStyle="1" w:styleId="Style170">
    <w:name w:val="Style170"/>
    <w:basedOn w:val="ac"/>
    <w:rsid w:val="00564844"/>
    <w:pPr>
      <w:widowControl w:val="0"/>
      <w:suppressAutoHyphens w:val="0"/>
      <w:autoSpaceDE w:val="0"/>
      <w:autoSpaceDN w:val="0"/>
      <w:adjustRightInd w:val="0"/>
      <w:spacing w:line="266" w:lineRule="exact"/>
      <w:jc w:val="right"/>
    </w:pPr>
    <w:rPr>
      <w:rFonts w:ascii="Times New Roman" w:eastAsia="Times New Roman" w:hAnsi="Times New Roman" w:cs="Times New Roman"/>
      <w:lang w:eastAsia="ru-RU"/>
    </w:rPr>
  </w:style>
  <w:style w:type="paragraph" w:customStyle="1" w:styleId="Style171">
    <w:name w:val="Style171"/>
    <w:basedOn w:val="ac"/>
    <w:rsid w:val="00564844"/>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2">
    <w:name w:val="Font Style182"/>
    <w:basedOn w:val="ad"/>
    <w:rsid w:val="00564844"/>
    <w:rPr>
      <w:rFonts w:ascii="Century Gothic" w:hAnsi="Century Gothic" w:cs="Century Gothic"/>
      <w:sz w:val="8"/>
      <w:szCs w:val="8"/>
    </w:rPr>
  </w:style>
  <w:style w:type="character" w:customStyle="1" w:styleId="FontStyle214">
    <w:name w:val="Font Style214"/>
    <w:basedOn w:val="ad"/>
    <w:rsid w:val="00564844"/>
    <w:rPr>
      <w:rFonts w:ascii="Times New Roman" w:hAnsi="Times New Roman" w:cs="Times New Roman"/>
      <w:b/>
      <w:bCs/>
      <w:sz w:val="22"/>
      <w:szCs w:val="22"/>
    </w:rPr>
  </w:style>
  <w:style w:type="character" w:customStyle="1" w:styleId="FontStyle215">
    <w:name w:val="Font Style215"/>
    <w:basedOn w:val="ad"/>
    <w:rsid w:val="00564844"/>
    <w:rPr>
      <w:rFonts w:ascii="Palatino Linotype" w:hAnsi="Palatino Linotype" w:cs="Palatino Linotype"/>
      <w:sz w:val="18"/>
      <w:szCs w:val="18"/>
    </w:rPr>
  </w:style>
  <w:style w:type="character" w:customStyle="1" w:styleId="FontStyle216">
    <w:name w:val="Font Style216"/>
    <w:basedOn w:val="ad"/>
    <w:rsid w:val="00564844"/>
    <w:rPr>
      <w:rFonts w:ascii="Times New Roman" w:hAnsi="Times New Roman" w:cs="Times New Roman"/>
      <w:sz w:val="24"/>
      <w:szCs w:val="24"/>
    </w:rPr>
  </w:style>
  <w:style w:type="character" w:customStyle="1" w:styleId="FontStyle217">
    <w:name w:val="Font Style217"/>
    <w:basedOn w:val="ad"/>
    <w:rsid w:val="00564844"/>
    <w:rPr>
      <w:rFonts w:ascii="Times New Roman" w:hAnsi="Times New Roman" w:cs="Times New Roman"/>
      <w:sz w:val="24"/>
      <w:szCs w:val="24"/>
    </w:rPr>
  </w:style>
  <w:style w:type="character" w:customStyle="1" w:styleId="FontStyle226">
    <w:name w:val="Font Style226"/>
    <w:basedOn w:val="ad"/>
    <w:rsid w:val="00564844"/>
    <w:rPr>
      <w:rFonts w:ascii="Arial Narrow" w:hAnsi="Arial Narrow" w:cs="Arial Narrow"/>
      <w:sz w:val="26"/>
      <w:szCs w:val="26"/>
    </w:rPr>
  </w:style>
  <w:style w:type="character" w:customStyle="1" w:styleId="FontStyle227">
    <w:name w:val="Font Style227"/>
    <w:basedOn w:val="ad"/>
    <w:rsid w:val="00564844"/>
    <w:rPr>
      <w:rFonts w:ascii="Times New Roman" w:hAnsi="Times New Roman" w:cs="Times New Roman"/>
      <w:sz w:val="22"/>
      <w:szCs w:val="22"/>
    </w:rPr>
  </w:style>
  <w:style w:type="character" w:customStyle="1" w:styleId="FontStyle228">
    <w:name w:val="Font Style228"/>
    <w:basedOn w:val="ad"/>
    <w:rsid w:val="00564844"/>
    <w:rPr>
      <w:rFonts w:ascii="Georgia" w:hAnsi="Georgia" w:cs="Georgia"/>
      <w:b/>
      <w:bCs/>
      <w:sz w:val="20"/>
      <w:szCs w:val="20"/>
    </w:rPr>
  </w:style>
  <w:style w:type="character" w:customStyle="1" w:styleId="FontStyle231">
    <w:name w:val="Font Style231"/>
    <w:basedOn w:val="ad"/>
    <w:rsid w:val="00564844"/>
    <w:rPr>
      <w:rFonts w:ascii="Georgia" w:hAnsi="Georgia" w:cs="Georgia"/>
      <w:sz w:val="20"/>
      <w:szCs w:val="20"/>
    </w:rPr>
  </w:style>
  <w:style w:type="character" w:customStyle="1" w:styleId="FontStyle232">
    <w:name w:val="Font Style232"/>
    <w:basedOn w:val="ad"/>
    <w:rsid w:val="00564844"/>
    <w:rPr>
      <w:rFonts w:ascii="Arial Narrow" w:hAnsi="Arial Narrow" w:cs="Arial Narrow"/>
      <w:sz w:val="22"/>
      <w:szCs w:val="22"/>
    </w:rPr>
  </w:style>
  <w:style w:type="character" w:customStyle="1" w:styleId="FontStyle233">
    <w:name w:val="Font Style233"/>
    <w:basedOn w:val="ad"/>
    <w:rsid w:val="00564844"/>
    <w:rPr>
      <w:rFonts w:ascii="Georgia" w:hAnsi="Georgia" w:cs="Georgia"/>
      <w:sz w:val="16"/>
      <w:szCs w:val="16"/>
    </w:rPr>
  </w:style>
  <w:style w:type="character" w:customStyle="1" w:styleId="FontStyle234">
    <w:name w:val="Font Style234"/>
    <w:basedOn w:val="ad"/>
    <w:rsid w:val="00564844"/>
    <w:rPr>
      <w:rFonts w:ascii="Times New Roman" w:hAnsi="Times New Roman" w:cs="Times New Roman"/>
      <w:sz w:val="20"/>
      <w:szCs w:val="20"/>
    </w:rPr>
  </w:style>
  <w:style w:type="character" w:customStyle="1" w:styleId="FontStyle235">
    <w:name w:val="Font Style235"/>
    <w:basedOn w:val="ad"/>
    <w:rsid w:val="00564844"/>
    <w:rPr>
      <w:rFonts w:ascii="Times New Roman" w:hAnsi="Times New Roman" w:cs="Times New Roman"/>
      <w:sz w:val="18"/>
      <w:szCs w:val="18"/>
    </w:rPr>
  </w:style>
  <w:style w:type="character" w:customStyle="1" w:styleId="FontStyle236">
    <w:name w:val="Font Style236"/>
    <w:basedOn w:val="ad"/>
    <w:rsid w:val="00564844"/>
    <w:rPr>
      <w:rFonts w:ascii="Garamond" w:hAnsi="Garamond" w:cs="Garamond"/>
      <w:b/>
      <w:bCs/>
      <w:sz w:val="16"/>
      <w:szCs w:val="16"/>
    </w:rPr>
  </w:style>
  <w:style w:type="character" w:customStyle="1" w:styleId="FontStyle237">
    <w:name w:val="Font Style237"/>
    <w:basedOn w:val="ad"/>
    <w:rsid w:val="00564844"/>
    <w:rPr>
      <w:rFonts w:ascii="Bookman Old Style" w:hAnsi="Bookman Old Style" w:cs="Bookman Old Style"/>
      <w:sz w:val="22"/>
      <w:szCs w:val="22"/>
    </w:rPr>
  </w:style>
  <w:style w:type="character" w:customStyle="1" w:styleId="FontStyle238">
    <w:name w:val="Font Style238"/>
    <w:basedOn w:val="ad"/>
    <w:rsid w:val="00564844"/>
    <w:rPr>
      <w:rFonts w:ascii="Times New Roman" w:hAnsi="Times New Roman" w:cs="Times New Roman"/>
      <w:sz w:val="14"/>
      <w:szCs w:val="14"/>
    </w:rPr>
  </w:style>
  <w:style w:type="character" w:customStyle="1" w:styleId="FontStyle239">
    <w:name w:val="Font Style239"/>
    <w:basedOn w:val="ad"/>
    <w:rsid w:val="00564844"/>
    <w:rPr>
      <w:rFonts w:ascii="Times New Roman" w:hAnsi="Times New Roman" w:cs="Times New Roman"/>
      <w:b/>
      <w:bCs/>
      <w:sz w:val="12"/>
      <w:szCs w:val="12"/>
    </w:rPr>
  </w:style>
  <w:style w:type="character" w:customStyle="1" w:styleId="FontStyle240">
    <w:name w:val="Font Style240"/>
    <w:basedOn w:val="ad"/>
    <w:rsid w:val="00564844"/>
    <w:rPr>
      <w:rFonts w:ascii="Times New Roman" w:hAnsi="Times New Roman" w:cs="Times New Roman"/>
      <w:b/>
      <w:bCs/>
      <w:sz w:val="20"/>
      <w:szCs w:val="20"/>
    </w:rPr>
  </w:style>
  <w:style w:type="character" w:customStyle="1" w:styleId="FontStyle241">
    <w:name w:val="Font Style241"/>
    <w:basedOn w:val="ad"/>
    <w:rsid w:val="00564844"/>
    <w:rPr>
      <w:rFonts w:ascii="Times New Roman" w:hAnsi="Times New Roman" w:cs="Times New Roman"/>
      <w:sz w:val="22"/>
      <w:szCs w:val="22"/>
    </w:rPr>
  </w:style>
  <w:style w:type="character" w:customStyle="1" w:styleId="FontStyle242">
    <w:name w:val="Font Style242"/>
    <w:basedOn w:val="ad"/>
    <w:rsid w:val="00564844"/>
    <w:rPr>
      <w:rFonts w:ascii="Times New Roman" w:hAnsi="Times New Roman" w:cs="Times New Roman"/>
      <w:b/>
      <w:bCs/>
      <w:sz w:val="22"/>
      <w:szCs w:val="22"/>
    </w:rPr>
  </w:style>
  <w:style w:type="character" w:customStyle="1" w:styleId="FontStyle243">
    <w:name w:val="Font Style243"/>
    <w:basedOn w:val="ad"/>
    <w:rsid w:val="00564844"/>
    <w:rPr>
      <w:rFonts w:ascii="Times New Roman" w:hAnsi="Times New Roman" w:cs="Times New Roman"/>
      <w:sz w:val="22"/>
      <w:szCs w:val="22"/>
    </w:rPr>
  </w:style>
  <w:style w:type="character" w:customStyle="1" w:styleId="FontStyle244">
    <w:name w:val="Font Style244"/>
    <w:basedOn w:val="ad"/>
    <w:rsid w:val="00564844"/>
    <w:rPr>
      <w:rFonts w:ascii="Times New Roman" w:hAnsi="Times New Roman" w:cs="Times New Roman"/>
      <w:sz w:val="22"/>
      <w:szCs w:val="22"/>
    </w:rPr>
  </w:style>
  <w:style w:type="character" w:customStyle="1" w:styleId="FontStyle245">
    <w:name w:val="Font Style245"/>
    <w:basedOn w:val="ad"/>
    <w:rsid w:val="00564844"/>
    <w:rPr>
      <w:rFonts w:ascii="Times New Roman" w:hAnsi="Times New Roman" w:cs="Times New Roman"/>
      <w:b/>
      <w:bCs/>
      <w:sz w:val="18"/>
      <w:szCs w:val="18"/>
    </w:rPr>
  </w:style>
  <w:style w:type="character" w:customStyle="1" w:styleId="FontStyle246">
    <w:name w:val="Font Style246"/>
    <w:basedOn w:val="ad"/>
    <w:rsid w:val="00564844"/>
    <w:rPr>
      <w:rFonts w:ascii="Times New Roman" w:hAnsi="Times New Roman" w:cs="Times New Roman"/>
      <w:b/>
      <w:bCs/>
      <w:spacing w:val="-20"/>
      <w:sz w:val="18"/>
      <w:szCs w:val="18"/>
    </w:rPr>
  </w:style>
  <w:style w:type="character" w:customStyle="1" w:styleId="FontStyle247">
    <w:name w:val="Font Style247"/>
    <w:basedOn w:val="ad"/>
    <w:rsid w:val="00564844"/>
    <w:rPr>
      <w:rFonts w:ascii="Times New Roman" w:hAnsi="Times New Roman" w:cs="Times New Roman"/>
      <w:b/>
      <w:bCs/>
      <w:spacing w:val="-20"/>
      <w:sz w:val="18"/>
      <w:szCs w:val="18"/>
    </w:rPr>
  </w:style>
  <w:style w:type="character" w:customStyle="1" w:styleId="FontStyle248">
    <w:name w:val="Font Style248"/>
    <w:basedOn w:val="ad"/>
    <w:rsid w:val="00564844"/>
    <w:rPr>
      <w:rFonts w:ascii="Franklin Gothic Medium" w:hAnsi="Franklin Gothic Medium" w:cs="Franklin Gothic Medium"/>
      <w:smallCaps/>
      <w:spacing w:val="20"/>
      <w:sz w:val="22"/>
      <w:szCs w:val="22"/>
    </w:rPr>
  </w:style>
  <w:style w:type="character" w:customStyle="1" w:styleId="FontStyle249">
    <w:name w:val="Font Style249"/>
    <w:basedOn w:val="ad"/>
    <w:rsid w:val="00564844"/>
    <w:rPr>
      <w:rFonts w:ascii="Times New Roman" w:hAnsi="Times New Roman" w:cs="Times New Roman"/>
      <w:sz w:val="30"/>
      <w:szCs w:val="30"/>
    </w:rPr>
  </w:style>
  <w:style w:type="character" w:customStyle="1" w:styleId="FontStyle250">
    <w:name w:val="Font Style250"/>
    <w:basedOn w:val="ad"/>
    <w:rsid w:val="00564844"/>
    <w:rPr>
      <w:rFonts w:ascii="Georgia" w:hAnsi="Georgia" w:cs="Georgia"/>
      <w:b/>
      <w:bCs/>
      <w:sz w:val="30"/>
      <w:szCs w:val="30"/>
    </w:rPr>
  </w:style>
  <w:style w:type="paragraph" w:customStyle="1" w:styleId="1fffffffffd">
    <w:name w:val="Знак Знак1 Знак Знак Знак Знак Знак Знак Знак Знак Знак Знак Знак"/>
    <w:basedOn w:val="ac"/>
    <w:rsid w:val="00564844"/>
    <w:pPr>
      <w:suppressAutoHyphens w:val="0"/>
    </w:pPr>
    <w:rPr>
      <w:rFonts w:ascii="Verdana" w:eastAsia="Times New Roman" w:hAnsi="Verdana" w:cs="Verdana"/>
      <w:sz w:val="20"/>
      <w:szCs w:val="20"/>
      <w:lang w:val="en-US" w:eastAsia="en-US"/>
    </w:rPr>
  </w:style>
  <w:style w:type="paragraph" w:customStyle="1" w:styleId="Pa12">
    <w:name w:val="Pa12"/>
    <w:basedOn w:val="ac"/>
    <w:next w:val="ac"/>
    <w:rsid w:val="002D43F2"/>
    <w:pPr>
      <w:suppressAutoHyphens w:val="0"/>
      <w:autoSpaceDE w:val="0"/>
      <w:autoSpaceDN w:val="0"/>
      <w:adjustRightInd w:val="0"/>
      <w:spacing w:line="201" w:lineRule="atLeast"/>
    </w:pPr>
    <w:rPr>
      <w:rFonts w:ascii="Times New Roman" w:eastAsia="Times New Roman" w:hAnsi="Times New Roman" w:cs="Times New Roman"/>
      <w:lang w:eastAsia="ru-RU"/>
    </w:rPr>
  </w:style>
  <w:style w:type="paragraph" w:customStyle="1" w:styleId="1CharChar">
    <w:name w:val="Знак1 Знак Знак Знак Char Char"/>
    <w:basedOn w:val="ac"/>
    <w:rsid w:val="00D9237B"/>
    <w:pPr>
      <w:suppressAutoHyphens w:val="0"/>
      <w:ind w:firstLine="709"/>
      <w:jc w:val="both"/>
    </w:pPr>
    <w:rPr>
      <w:rFonts w:ascii="Times New Roman" w:eastAsia="Times New Roman" w:hAnsi="Times New Roman" w:cs="Times New Roman"/>
      <w:lang w:eastAsia="ru-RU"/>
    </w:rPr>
  </w:style>
  <w:style w:type="paragraph" w:customStyle="1" w:styleId="afffffffffffffffffffffffffffd">
    <w:name w:val="Знак Знак Знак Знак Знак Знак Знак Знак Знак Знак"/>
    <w:basedOn w:val="ac"/>
    <w:rsid w:val="00D9237B"/>
    <w:pPr>
      <w:suppressAutoHyphens w:val="0"/>
      <w:spacing w:after="160" w:line="240" w:lineRule="exact"/>
    </w:pPr>
    <w:rPr>
      <w:rFonts w:ascii="Arial" w:eastAsia="Times New Roman" w:hAnsi="Arial" w:cs="Arial"/>
      <w:sz w:val="20"/>
      <w:szCs w:val="20"/>
      <w:lang w:val="en-US" w:eastAsia="en-US"/>
    </w:rPr>
  </w:style>
  <w:style w:type="paragraph" w:customStyle="1" w:styleId="Normal3">
    <w:name w:val="Normal"/>
    <w:rsid w:val="0090002D"/>
    <w:pPr>
      <w:widowControl w:val="0"/>
      <w:spacing w:line="300" w:lineRule="auto"/>
      <w:jc w:val="both"/>
    </w:pPr>
    <w:rPr>
      <w:rFonts w:ascii="Times New Roman" w:eastAsia="Times New Roman" w:hAnsi="Times New Roman" w:cs="Times New Roman"/>
      <w:sz w:val="24"/>
      <w:szCs w:val="24"/>
    </w:rPr>
  </w:style>
  <w:style w:type="paragraph" w:customStyle="1" w:styleId="2ffffffe">
    <w:name w:val="Знак2 Знак"/>
    <w:basedOn w:val="ac"/>
    <w:rsid w:val="00575183"/>
    <w:pPr>
      <w:suppressAutoHyphens w:val="0"/>
    </w:pPr>
    <w:rPr>
      <w:rFonts w:ascii="Verdana" w:eastAsia="Times New Roman" w:hAnsi="Verdana" w:cs="Verdana"/>
      <w:sz w:val="20"/>
      <w:szCs w:val="20"/>
      <w:lang w:val="en-US" w:eastAsia="en-US"/>
    </w:rPr>
  </w:style>
  <w:style w:type="character" w:customStyle="1" w:styleId="hpsalt-edited">
    <w:name w:val="hps alt-edited"/>
    <w:basedOn w:val="ad"/>
    <w:rsid w:val="00575183"/>
  </w:style>
  <w:style w:type="paragraph" w:customStyle="1" w:styleId="1fffffffffe">
    <w:name w:val="Основ1"/>
    <w:basedOn w:val="afffffff8"/>
    <w:rsid w:val="00E83E54"/>
    <w:pPr>
      <w:suppressAutoHyphens w:val="0"/>
      <w:spacing w:after="0" w:line="234" w:lineRule="atLeast"/>
      <w:ind w:firstLine="340"/>
      <w:jc w:val="both"/>
    </w:pPr>
    <w:rPr>
      <w:rFonts w:ascii="Times New Roman" w:eastAsia="Times New Roman" w:hAnsi="Times New Roman" w:cs="Times New Roman"/>
      <w:sz w:val="20"/>
      <w:szCs w:val="20"/>
      <w:lang w:eastAsia="ru-RU"/>
    </w:rPr>
  </w:style>
  <w:style w:type="paragraph" w:customStyle="1" w:styleId="ListParagraph">
    <w:name w:val="List Paragraph"/>
    <w:basedOn w:val="ac"/>
    <w:rsid w:val="00E83E54"/>
    <w:pPr>
      <w:suppressAutoHyphens w:val="0"/>
      <w:spacing w:after="200" w:line="276" w:lineRule="auto"/>
      <w:ind w:left="720"/>
    </w:pPr>
    <w:rPr>
      <w:rFonts w:ascii="Calibri" w:eastAsia="Times New Roman" w:hAnsi="Calibri" w:cs="Calibri"/>
      <w:sz w:val="22"/>
      <w:szCs w:val="22"/>
      <w:lang w:eastAsia="en-US"/>
    </w:rPr>
  </w:style>
  <w:style w:type="paragraph" w:customStyle="1" w:styleId="41a">
    <w:name w:val="Основний текст (4)1"/>
    <w:basedOn w:val="ac"/>
    <w:rsid w:val="00E83E54"/>
    <w:pPr>
      <w:widowControl w:val="0"/>
      <w:shd w:val="clear" w:color="auto" w:fill="FFFFFF"/>
      <w:suppressAutoHyphens w:val="0"/>
      <w:spacing w:line="398" w:lineRule="exact"/>
      <w:ind w:hanging="340"/>
    </w:pPr>
    <w:rPr>
      <w:rFonts w:ascii="Times New Roman" w:eastAsia="Courier New" w:hAnsi="Times New Roman" w:cs="Times New Roman"/>
      <w:sz w:val="18"/>
      <w:szCs w:val="18"/>
      <w:lang w:val="uk-UA" w:eastAsia="uk-UA"/>
    </w:rPr>
  </w:style>
  <w:style w:type="character" w:customStyle="1" w:styleId="ArialUnicodeMS">
    <w:name w:val="Основний текст + Arial Unicode MS"/>
    <w:basedOn w:val="afffffffffffffffffffff8"/>
    <w:rsid w:val="00E83E54"/>
    <w:rPr>
      <w:rFonts w:ascii="Arial Unicode MS" w:eastAsia="Arial Unicode MS" w:hAnsi="Arial Unicode MS" w:cs="Arial Unicode MS" w:hint="eastAsia"/>
      <w:strike w:val="0"/>
      <w:dstrike w:val="0"/>
      <w:sz w:val="27"/>
      <w:szCs w:val="27"/>
      <w:u w:val="none"/>
      <w:effect w:val="none"/>
      <w:shd w:val="clear" w:color="auto" w:fill="FFFFFF"/>
      <w:lang w:val="en-US" w:eastAsia="en-US"/>
    </w:rPr>
  </w:style>
  <w:style w:type="paragraph" w:customStyle="1" w:styleId="afffffffffffffffffffffffffffe">
    <w:name w:val="Наука"/>
    <w:basedOn w:val="ac"/>
    <w:rsid w:val="00B00DBF"/>
    <w:pPr>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
    <w:name w:val="конспект"/>
    <w:basedOn w:val="2ffff9"/>
    <w:rsid w:val="00B00DBF"/>
    <w:pPr>
      <w:suppressAutoHyphens w:val="0"/>
      <w:autoSpaceDE w:val="0"/>
      <w:autoSpaceDN w:val="0"/>
      <w:spacing w:before="240" w:after="240" w:line="360" w:lineRule="auto"/>
      <w:ind w:firstLine="720"/>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318">
      <w:bodyDiv w:val="1"/>
      <w:marLeft w:val="0"/>
      <w:marRight w:val="0"/>
      <w:marTop w:val="0"/>
      <w:marBottom w:val="0"/>
      <w:divBdr>
        <w:top w:val="none" w:sz="0" w:space="0" w:color="auto"/>
        <w:left w:val="none" w:sz="0" w:space="0" w:color="auto"/>
        <w:bottom w:val="none" w:sz="0" w:space="0" w:color="auto"/>
        <w:right w:val="none" w:sz="0" w:space="0" w:color="auto"/>
      </w:divBdr>
    </w:div>
    <w:div w:id="302008234">
      <w:bodyDiv w:val="1"/>
      <w:marLeft w:val="0"/>
      <w:marRight w:val="0"/>
      <w:marTop w:val="0"/>
      <w:marBottom w:val="0"/>
      <w:divBdr>
        <w:top w:val="none" w:sz="0" w:space="0" w:color="auto"/>
        <w:left w:val="none" w:sz="0" w:space="0" w:color="auto"/>
        <w:bottom w:val="none" w:sz="0" w:space="0" w:color="auto"/>
        <w:right w:val="none" w:sz="0" w:space="0" w:color="auto"/>
      </w:divBdr>
    </w:div>
    <w:div w:id="312875941">
      <w:bodyDiv w:val="1"/>
      <w:marLeft w:val="0"/>
      <w:marRight w:val="0"/>
      <w:marTop w:val="0"/>
      <w:marBottom w:val="0"/>
      <w:divBdr>
        <w:top w:val="none" w:sz="0" w:space="0" w:color="auto"/>
        <w:left w:val="none" w:sz="0" w:space="0" w:color="auto"/>
        <w:bottom w:val="none" w:sz="0" w:space="0" w:color="auto"/>
        <w:right w:val="none" w:sz="0" w:space="0" w:color="auto"/>
      </w:divBdr>
    </w:div>
    <w:div w:id="353656517">
      <w:bodyDiv w:val="1"/>
      <w:marLeft w:val="0"/>
      <w:marRight w:val="0"/>
      <w:marTop w:val="0"/>
      <w:marBottom w:val="0"/>
      <w:divBdr>
        <w:top w:val="none" w:sz="0" w:space="0" w:color="auto"/>
        <w:left w:val="none" w:sz="0" w:space="0" w:color="auto"/>
        <w:bottom w:val="none" w:sz="0" w:space="0" w:color="auto"/>
        <w:right w:val="none" w:sz="0" w:space="0" w:color="auto"/>
      </w:divBdr>
    </w:div>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06465995">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30563751">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866">
      <w:bodyDiv w:val="1"/>
      <w:marLeft w:val="0"/>
      <w:marRight w:val="0"/>
      <w:marTop w:val="0"/>
      <w:marBottom w:val="0"/>
      <w:divBdr>
        <w:top w:val="none" w:sz="0" w:space="0" w:color="auto"/>
        <w:left w:val="none" w:sz="0" w:space="0" w:color="auto"/>
        <w:bottom w:val="none" w:sz="0" w:space="0" w:color="auto"/>
        <w:right w:val="none" w:sz="0" w:space="0" w:color="auto"/>
      </w:divBdr>
    </w:div>
    <w:div w:id="1096558161">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11597584">
      <w:bodyDiv w:val="1"/>
      <w:marLeft w:val="0"/>
      <w:marRight w:val="0"/>
      <w:marTop w:val="0"/>
      <w:marBottom w:val="0"/>
      <w:divBdr>
        <w:top w:val="none" w:sz="0" w:space="0" w:color="auto"/>
        <w:left w:val="none" w:sz="0" w:space="0" w:color="auto"/>
        <w:bottom w:val="none" w:sz="0" w:space="0" w:color="auto"/>
        <w:right w:val="none" w:sz="0" w:space="0" w:color="auto"/>
      </w:divBdr>
    </w:div>
    <w:div w:id="132462945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628">
      <w:bodyDiv w:val="1"/>
      <w:marLeft w:val="0"/>
      <w:marRight w:val="0"/>
      <w:marTop w:val="0"/>
      <w:marBottom w:val="0"/>
      <w:divBdr>
        <w:top w:val="none" w:sz="0" w:space="0" w:color="auto"/>
        <w:left w:val="none" w:sz="0" w:space="0" w:color="auto"/>
        <w:bottom w:val="none" w:sz="0" w:space="0" w:color="auto"/>
        <w:right w:val="none" w:sz="0" w:space="0" w:color="auto"/>
      </w:divBdr>
    </w:div>
    <w:div w:id="1529249193">
      <w:bodyDiv w:val="1"/>
      <w:marLeft w:val="0"/>
      <w:marRight w:val="0"/>
      <w:marTop w:val="0"/>
      <w:marBottom w:val="0"/>
      <w:divBdr>
        <w:top w:val="none" w:sz="0" w:space="0" w:color="auto"/>
        <w:left w:val="none" w:sz="0" w:space="0" w:color="auto"/>
        <w:bottom w:val="none" w:sz="0" w:space="0" w:color="auto"/>
        <w:right w:val="none" w:sz="0" w:space="0" w:color="auto"/>
      </w:divBdr>
    </w:div>
    <w:div w:id="1598638019">
      <w:bodyDiv w:val="1"/>
      <w:marLeft w:val="0"/>
      <w:marRight w:val="0"/>
      <w:marTop w:val="0"/>
      <w:marBottom w:val="0"/>
      <w:divBdr>
        <w:top w:val="none" w:sz="0" w:space="0" w:color="auto"/>
        <w:left w:val="none" w:sz="0" w:space="0" w:color="auto"/>
        <w:bottom w:val="none" w:sz="0" w:space="0" w:color="auto"/>
        <w:right w:val="none" w:sz="0" w:space="0" w:color="auto"/>
      </w:divBdr>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05188356">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68759680">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2961528">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579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weforum.org/pdf/Gcr/GCR_04_05_Table_Contents.pdf" TargetMode="External"/><Relationship Id="rId13" Type="http://schemas.openxmlformats.org/officeDocument/2006/relationships/hyperlink" Target="http://economy.kpi.ua/files/files/33_kpi_2009.pdf" TargetMode="External"/><Relationship Id="rId18" Type="http://schemas.openxmlformats.org/officeDocument/2006/relationships/hyperlink" Target="http://www.ibiblio.org/ml/libri/s/SmithA_WealthNations_p.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ydisser.com/search.html" TargetMode="External"/><Relationship Id="rId12" Type="http://schemas.openxmlformats.org/officeDocument/2006/relationships/hyperlink" Target="http://www.ukrstat.gov.ua" TargetMode="External"/><Relationship Id="rId17" Type="http://schemas.openxmlformats.org/officeDocument/2006/relationships/hyperlink" Target="http://www.nh.pl/lokalizacja.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poglyad.com/students/item/1163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agroua.net" TargetMode="External"/><Relationship Id="rId23" Type="http://schemas.openxmlformats.org/officeDocument/2006/relationships/footer" Target="footer2.xml"/><Relationship Id="rId10" Type="http://schemas.openxmlformats.org/officeDocument/2006/relationships/hyperlink" Target="http://icp.org.ua" TargetMode="External"/><Relationship Id="rId19"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yperlink" Target="http://www.feg.org.ua/docs/FEG_report_2012_body_ua_20.11.2012.pdf" TargetMode="External"/><Relationship Id="rId14" Type="http://schemas.openxmlformats.org/officeDocument/2006/relationships/hyperlink" Target="http://www.ukragroportal.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32</Pages>
  <Words>7279</Words>
  <Characters>41494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48676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56</cp:revision>
  <cp:lastPrinted>2009-02-06T08:36:00Z</cp:lastPrinted>
  <dcterms:created xsi:type="dcterms:W3CDTF">2015-03-22T11:10:00Z</dcterms:created>
  <dcterms:modified xsi:type="dcterms:W3CDTF">2016-02-29T15:30:00Z</dcterms:modified>
</cp:coreProperties>
</file>