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C2AE600" w:rsidR="0039134D" w:rsidRPr="004B33AB" w:rsidRDefault="004B33AB" w:rsidP="004B33AB">
      <w:bookmarkStart w:id="0" w:name="_GoBack"/>
      <w:r>
        <w:rPr>
          <w:rFonts w:ascii="Verdana" w:hAnsi="Verdana"/>
          <w:b/>
          <w:bCs/>
          <w:color w:val="000000"/>
          <w:shd w:val="clear" w:color="auto" w:fill="FFFFFF"/>
        </w:rPr>
        <w:t xml:space="preserve">Кузнецов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корпоративною культурою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39134D" w:rsidRPr="004B33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19F1C" w14:textId="77777777" w:rsidR="0013698B" w:rsidRDefault="0013698B">
      <w:pPr>
        <w:spacing w:after="0" w:line="240" w:lineRule="auto"/>
      </w:pPr>
      <w:r>
        <w:separator/>
      </w:r>
    </w:p>
  </w:endnote>
  <w:endnote w:type="continuationSeparator" w:id="0">
    <w:p w14:paraId="26A36D3F" w14:textId="77777777" w:rsidR="0013698B" w:rsidRDefault="0013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7879D" w14:textId="77777777" w:rsidR="0013698B" w:rsidRDefault="0013698B">
      <w:pPr>
        <w:spacing w:after="0" w:line="240" w:lineRule="auto"/>
      </w:pPr>
      <w:r>
        <w:separator/>
      </w:r>
    </w:p>
  </w:footnote>
  <w:footnote w:type="continuationSeparator" w:id="0">
    <w:p w14:paraId="48CF52A8" w14:textId="77777777" w:rsidR="0013698B" w:rsidRDefault="00136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98B"/>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12609</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2772</cp:revision>
  <cp:lastPrinted>2009-02-06T05:36:00Z</cp:lastPrinted>
  <dcterms:created xsi:type="dcterms:W3CDTF">2016-09-19T15:12:00Z</dcterms:created>
  <dcterms:modified xsi:type="dcterms:W3CDTF">2017-01-16T09:02:00Z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