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8C792FE" w:rsidR="004D6C32" w:rsidRPr="002E3BB1" w:rsidRDefault="002E3BB1" w:rsidP="002E3BB1">
      <w:bookmarkStart w:id="0" w:name="_GoBack"/>
      <w:proofErr w:type="spellStart"/>
      <w:r>
        <w:rPr>
          <w:rFonts w:ascii="Verdana" w:hAnsi="Verdana"/>
          <w:b/>
          <w:bCs/>
          <w:color w:val="000000"/>
          <w:shd w:val="clear" w:color="auto" w:fill="FFFFFF"/>
        </w:rPr>
        <w:t>Момотюк</w:t>
      </w:r>
      <w:proofErr w:type="spellEnd"/>
      <w:r>
        <w:rPr>
          <w:rFonts w:ascii="Verdana" w:hAnsi="Verdana"/>
          <w:b/>
          <w:bCs/>
          <w:color w:val="000000"/>
          <w:shd w:val="clear" w:color="auto" w:fill="FFFFFF"/>
        </w:rPr>
        <w:t xml:space="preserve"> Людмила </w:t>
      </w:r>
      <w:proofErr w:type="spellStart"/>
      <w:r>
        <w:rPr>
          <w:rFonts w:ascii="Verdana" w:hAnsi="Verdana"/>
          <w:b/>
          <w:bCs/>
          <w:color w:val="000000"/>
          <w:shd w:val="clear" w:color="auto" w:fill="FFFFFF"/>
        </w:rPr>
        <w:t>Євгеніївна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Методологічні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статистичного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вивчення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08.00.10,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служба статистики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акад. статистики, </w:t>
      </w:r>
      <w:proofErr w:type="spellStart"/>
      <w:r>
        <w:rPr>
          <w:rFonts w:ascii="Verdana" w:hAnsi="Verdana"/>
          <w:b/>
          <w:bCs/>
          <w:color w:val="000000"/>
          <w:shd w:val="clear" w:color="auto" w:fill="FFFFFF"/>
        </w:rPr>
        <w:t>обліку</w:t>
      </w:r>
      <w:proofErr w:type="spellEnd"/>
      <w:r>
        <w:rPr>
          <w:rFonts w:ascii="Verdana" w:hAnsi="Verdana"/>
          <w:b/>
          <w:bCs/>
          <w:color w:val="000000"/>
          <w:shd w:val="clear" w:color="auto" w:fill="FFFFFF"/>
        </w:rPr>
        <w:t xml:space="preserve"> та аудиту. - К., 2014.- 380 с.</w:t>
      </w:r>
    </w:p>
    <w:sectPr w:rsidR="004D6C32" w:rsidRPr="002E3B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3BC4A" w14:textId="77777777" w:rsidR="00AE2B6C" w:rsidRDefault="00AE2B6C">
      <w:pPr>
        <w:spacing w:after="0" w:line="240" w:lineRule="auto"/>
      </w:pPr>
      <w:r>
        <w:separator/>
      </w:r>
    </w:p>
  </w:endnote>
  <w:endnote w:type="continuationSeparator" w:id="0">
    <w:p w14:paraId="2200074B" w14:textId="77777777" w:rsidR="00AE2B6C" w:rsidRDefault="00AE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B716D" w14:textId="77777777" w:rsidR="00AE2B6C" w:rsidRDefault="00AE2B6C">
      <w:pPr>
        <w:spacing w:after="0" w:line="240" w:lineRule="auto"/>
      </w:pPr>
      <w:r>
        <w:separator/>
      </w:r>
    </w:p>
  </w:footnote>
  <w:footnote w:type="continuationSeparator" w:id="0">
    <w:p w14:paraId="667A2C31" w14:textId="77777777" w:rsidR="00AE2B6C" w:rsidRDefault="00AE2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B6C"/>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17555</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3720</cp:revision>
  <cp:lastPrinted>2009-02-06T05:36:00Z</cp:lastPrinted>
  <dcterms:created xsi:type="dcterms:W3CDTF">2016-09-19T15:12:00Z</dcterms:created>
  <dcterms:modified xsi:type="dcterms:W3CDTF">2017-01-22T18:49:00Z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