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734FF" w14:textId="77777777" w:rsidR="00C37C38" w:rsidRDefault="00C37C38" w:rsidP="00C37C38">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Организационно-правовые основы предупреждения правонарушений в Российской империи</w:t>
      </w:r>
    </w:p>
    <w:bookmarkEnd w:id="0"/>
    <w:p w14:paraId="2B63334F" w14:textId="2A78F6A6" w:rsidR="00C37C38" w:rsidRDefault="00C37C38" w:rsidP="00C37C38">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Ушанов, Александр Валерьевич</w:t>
      </w:r>
      <w:r>
        <w:rPr>
          <w:rFonts w:ascii="Verdana" w:hAnsi="Verdana"/>
          <w:color w:val="000000"/>
          <w:sz w:val="18"/>
          <w:szCs w:val="18"/>
        </w:rPr>
        <w:br/>
      </w:r>
      <w:r>
        <w:rPr>
          <w:rFonts w:ascii="Verdana" w:hAnsi="Verdana"/>
          <w:color w:val="000000"/>
          <w:sz w:val="18"/>
          <w:szCs w:val="18"/>
        </w:rPr>
        <w:br/>
      </w:r>
    </w:p>
    <w:p w14:paraId="17B431EC" w14:textId="77777777" w:rsidR="00C37C38" w:rsidRDefault="00C37C38" w:rsidP="00C37C38">
      <w:pPr>
        <w:rPr>
          <w:rFonts w:ascii="Verdana" w:hAnsi="Verdana"/>
          <w:color w:val="000000"/>
          <w:sz w:val="18"/>
          <w:szCs w:val="18"/>
        </w:rPr>
      </w:pPr>
    </w:p>
    <w:p w14:paraId="6B5C8D08" w14:textId="77777777" w:rsidR="00C37C38" w:rsidRDefault="00C37C38" w:rsidP="00C37C38">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589B51E2" w14:textId="77777777" w:rsidR="00C37C38" w:rsidRDefault="00C37C38" w:rsidP="00C37C38">
      <w:pPr>
        <w:rPr>
          <w:rFonts w:ascii="Verdana" w:hAnsi="Verdana"/>
          <w:color w:val="000000"/>
          <w:sz w:val="18"/>
          <w:szCs w:val="18"/>
        </w:rPr>
      </w:pPr>
      <w:r>
        <w:rPr>
          <w:rFonts w:ascii="Verdana" w:hAnsi="Verdana"/>
          <w:color w:val="000000"/>
          <w:sz w:val="18"/>
          <w:szCs w:val="18"/>
        </w:rPr>
        <w:t>2011</w:t>
      </w:r>
    </w:p>
    <w:p w14:paraId="59A12D2E" w14:textId="77777777" w:rsidR="00C37C38" w:rsidRDefault="00C37C38" w:rsidP="00C37C38">
      <w:pPr>
        <w:rPr>
          <w:rFonts w:ascii="Verdana" w:hAnsi="Verdana"/>
          <w:b/>
          <w:bCs/>
          <w:color w:val="000000"/>
          <w:sz w:val="18"/>
          <w:szCs w:val="18"/>
        </w:rPr>
      </w:pPr>
      <w:r>
        <w:rPr>
          <w:rFonts w:ascii="Verdana" w:hAnsi="Verdana"/>
          <w:b/>
          <w:bCs/>
          <w:color w:val="000000"/>
          <w:sz w:val="18"/>
          <w:szCs w:val="18"/>
        </w:rPr>
        <w:t>Автор научной работы: </w:t>
      </w:r>
    </w:p>
    <w:p w14:paraId="174F3500" w14:textId="77777777" w:rsidR="00C37C38" w:rsidRDefault="00C37C38" w:rsidP="00C37C38">
      <w:pPr>
        <w:rPr>
          <w:rFonts w:ascii="Verdana" w:hAnsi="Verdana"/>
          <w:color w:val="000000"/>
          <w:sz w:val="18"/>
          <w:szCs w:val="18"/>
        </w:rPr>
      </w:pPr>
      <w:r>
        <w:rPr>
          <w:rFonts w:ascii="Verdana" w:hAnsi="Verdana"/>
          <w:color w:val="000000"/>
          <w:sz w:val="18"/>
          <w:szCs w:val="18"/>
        </w:rPr>
        <w:t>Ушанов, Александр Валерьевич</w:t>
      </w:r>
    </w:p>
    <w:p w14:paraId="54B0FB12" w14:textId="77777777" w:rsidR="00C37C38" w:rsidRDefault="00C37C38" w:rsidP="00C37C38">
      <w:pPr>
        <w:rPr>
          <w:rFonts w:ascii="Verdana" w:hAnsi="Verdana"/>
          <w:b/>
          <w:bCs/>
          <w:color w:val="000000"/>
          <w:sz w:val="18"/>
          <w:szCs w:val="18"/>
        </w:rPr>
      </w:pPr>
      <w:r>
        <w:rPr>
          <w:rFonts w:ascii="Verdana" w:hAnsi="Verdana"/>
          <w:b/>
          <w:bCs/>
          <w:color w:val="000000"/>
          <w:sz w:val="18"/>
          <w:szCs w:val="18"/>
        </w:rPr>
        <w:t>Ученая cтепень: </w:t>
      </w:r>
    </w:p>
    <w:p w14:paraId="249CB29D" w14:textId="77777777" w:rsidR="00C37C38" w:rsidRDefault="00C37C38" w:rsidP="00C37C38">
      <w:pPr>
        <w:rPr>
          <w:rFonts w:ascii="Verdana" w:hAnsi="Verdana"/>
          <w:color w:val="000000"/>
          <w:sz w:val="18"/>
          <w:szCs w:val="18"/>
        </w:rPr>
      </w:pPr>
      <w:r>
        <w:rPr>
          <w:rFonts w:ascii="Verdana" w:hAnsi="Verdana"/>
          <w:color w:val="000000"/>
          <w:sz w:val="18"/>
          <w:szCs w:val="18"/>
        </w:rPr>
        <w:t>кандидат юридических наук</w:t>
      </w:r>
    </w:p>
    <w:p w14:paraId="2A7CF90B" w14:textId="77777777" w:rsidR="00C37C38" w:rsidRDefault="00C37C38" w:rsidP="00C37C38">
      <w:pPr>
        <w:rPr>
          <w:rFonts w:ascii="Verdana" w:hAnsi="Verdana"/>
          <w:b/>
          <w:bCs/>
          <w:color w:val="000000"/>
          <w:sz w:val="18"/>
          <w:szCs w:val="18"/>
        </w:rPr>
      </w:pPr>
      <w:r>
        <w:rPr>
          <w:rFonts w:ascii="Verdana" w:hAnsi="Verdana"/>
          <w:b/>
          <w:bCs/>
          <w:color w:val="000000"/>
          <w:sz w:val="18"/>
          <w:szCs w:val="18"/>
        </w:rPr>
        <w:t>Место защиты диссертации: </w:t>
      </w:r>
    </w:p>
    <w:p w14:paraId="176AE3D4" w14:textId="77777777" w:rsidR="00C37C38" w:rsidRDefault="00C37C38" w:rsidP="00C37C38">
      <w:pPr>
        <w:rPr>
          <w:rFonts w:ascii="Verdana" w:hAnsi="Verdana"/>
          <w:color w:val="000000"/>
          <w:sz w:val="18"/>
          <w:szCs w:val="18"/>
        </w:rPr>
      </w:pPr>
      <w:r>
        <w:rPr>
          <w:rFonts w:ascii="Verdana" w:hAnsi="Verdana"/>
          <w:color w:val="000000"/>
          <w:sz w:val="18"/>
          <w:szCs w:val="18"/>
        </w:rPr>
        <w:t>Москва</w:t>
      </w:r>
    </w:p>
    <w:p w14:paraId="7AB304C5" w14:textId="77777777" w:rsidR="00C37C38" w:rsidRDefault="00C37C38" w:rsidP="00C37C38">
      <w:pPr>
        <w:rPr>
          <w:rFonts w:ascii="Verdana" w:hAnsi="Verdana"/>
          <w:b/>
          <w:bCs/>
          <w:color w:val="000000"/>
          <w:sz w:val="18"/>
          <w:szCs w:val="18"/>
        </w:rPr>
      </w:pPr>
      <w:r>
        <w:rPr>
          <w:rFonts w:ascii="Verdana" w:hAnsi="Verdana"/>
          <w:b/>
          <w:bCs/>
          <w:color w:val="000000"/>
          <w:sz w:val="18"/>
          <w:szCs w:val="18"/>
        </w:rPr>
        <w:t>Код cпециальности ВАК: </w:t>
      </w:r>
    </w:p>
    <w:p w14:paraId="40CAE1B8" w14:textId="77777777" w:rsidR="00C37C38" w:rsidRDefault="00C37C38" w:rsidP="00C37C38">
      <w:pPr>
        <w:rPr>
          <w:rFonts w:ascii="Verdana" w:hAnsi="Verdana"/>
          <w:color w:val="000000"/>
          <w:sz w:val="18"/>
          <w:szCs w:val="18"/>
        </w:rPr>
      </w:pPr>
      <w:r>
        <w:rPr>
          <w:rFonts w:ascii="Verdana" w:hAnsi="Verdana"/>
          <w:color w:val="000000"/>
          <w:sz w:val="18"/>
          <w:szCs w:val="18"/>
        </w:rPr>
        <w:t>12.00.01</w:t>
      </w:r>
    </w:p>
    <w:p w14:paraId="424215E7" w14:textId="77777777" w:rsidR="00C37C38" w:rsidRDefault="00C37C38" w:rsidP="00C37C38">
      <w:pPr>
        <w:rPr>
          <w:rFonts w:ascii="Verdana" w:hAnsi="Verdana"/>
          <w:b/>
          <w:bCs/>
          <w:color w:val="000000"/>
          <w:sz w:val="18"/>
          <w:szCs w:val="18"/>
        </w:rPr>
      </w:pPr>
      <w:r>
        <w:rPr>
          <w:rFonts w:ascii="Verdana" w:hAnsi="Verdana"/>
          <w:b/>
          <w:bCs/>
          <w:color w:val="000000"/>
          <w:sz w:val="18"/>
          <w:szCs w:val="18"/>
        </w:rPr>
        <w:t>Специальность: </w:t>
      </w:r>
    </w:p>
    <w:p w14:paraId="7C4F1262" w14:textId="77777777" w:rsidR="00C37C38" w:rsidRDefault="00C37C38" w:rsidP="00C37C38">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00814725" w14:textId="77777777" w:rsidR="00C37C38" w:rsidRDefault="00C37C38" w:rsidP="00C37C38">
      <w:pPr>
        <w:rPr>
          <w:rFonts w:ascii="Verdana" w:hAnsi="Verdana"/>
          <w:b/>
          <w:bCs/>
          <w:color w:val="000000"/>
          <w:sz w:val="18"/>
          <w:szCs w:val="18"/>
        </w:rPr>
      </w:pPr>
      <w:r>
        <w:rPr>
          <w:rFonts w:ascii="Verdana" w:hAnsi="Verdana"/>
          <w:b/>
          <w:bCs/>
          <w:color w:val="000000"/>
          <w:sz w:val="18"/>
          <w:szCs w:val="18"/>
        </w:rPr>
        <w:t>Количество cтраниц: </w:t>
      </w:r>
    </w:p>
    <w:p w14:paraId="7A930E8F" w14:textId="77777777" w:rsidR="00C37C38" w:rsidRDefault="00C37C38" w:rsidP="00C37C38">
      <w:pPr>
        <w:rPr>
          <w:rFonts w:ascii="Verdana" w:hAnsi="Verdana"/>
          <w:color w:val="000000"/>
          <w:sz w:val="18"/>
          <w:szCs w:val="18"/>
        </w:rPr>
      </w:pPr>
      <w:r>
        <w:rPr>
          <w:rFonts w:ascii="Verdana" w:hAnsi="Verdana"/>
          <w:color w:val="000000"/>
          <w:sz w:val="18"/>
          <w:szCs w:val="18"/>
        </w:rPr>
        <w:t>249</w:t>
      </w:r>
    </w:p>
    <w:p w14:paraId="76A28606" w14:textId="77777777" w:rsidR="00C37C38" w:rsidRDefault="00C37C38" w:rsidP="00C37C3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Ушанов, Александр Валерьевич</w:t>
      </w:r>
    </w:p>
    <w:p w14:paraId="53FC8625"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19B31DEC"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ПРАВОВЫЕ</w:t>
      </w:r>
      <w:r>
        <w:rPr>
          <w:rStyle w:val="WW8Num2z0"/>
          <w:rFonts w:ascii="Verdana" w:hAnsi="Verdana"/>
          <w:color w:val="000000"/>
          <w:sz w:val="18"/>
          <w:szCs w:val="18"/>
        </w:rPr>
        <w:t> </w:t>
      </w:r>
      <w:r>
        <w:rPr>
          <w:rStyle w:val="WW8Num3z0"/>
          <w:rFonts w:ascii="Verdana" w:hAnsi="Verdana"/>
          <w:color w:val="4682B4"/>
          <w:sz w:val="18"/>
          <w:szCs w:val="18"/>
        </w:rPr>
        <w:t>ОСНОВЫ</w:t>
      </w:r>
      <w:r>
        <w:rPr>
          <w:rStyle w:val="WW8Num2z0"/>
          <w:rFonts w:ascii="Verdana" w:hAnsi="Verdana"/>
          <w:color w:val="000000"/>
          <w:sz w:val="18"/>
          <w:szCs w:val="18"/>
        </w:rPr>
        <w:t> </w:t>
      </w:r>
      <w:r>
        <w:rPr>
          <w:rFonts w:ascii="Verdana" w:hAnsi="Verdana"/>
          <w:color w:val="000000"/>
          <w:sz w:val="18"/>
          <w:szCs w:val="18"/>
        </w:rPr>
        <w:t>ДЕЯТЕЛЬНОСТИ ПО ПРЕДУПРЕЖДЕНИЮ ПРАВОНАРУШЕНИЙ И ОРГАНЫ, ОСУЩЕСТВЛЯЮЩИЕ ДАННУЮ</w:t>
      </w:r>
    </w:p>
    <w:p w14:paraId="078FB078"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ДЕЯТЕЛЬНОСТЬ.</w:t>
      </w:r>
    </w:p>
    <w:p w14:paraId="2E7194E1"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 1. Понятие и сущность категории «</w:t>
      </w:r>
      <w:r>
        <w:rPr>
          <w:rStyle w:val="WW8Num3z0"/>
          <w:rFonts w:ascii="Verdana" w:hAnsi="Verdana"/>
          <w:color w:val="4682B4"/>
          <w:sz w:val="18"/>
          <w:szCs w:val="18"/>
        </w:rPr>
        <w:t>предупреждение</w:t>
      </w:r>
      <w:r>
        <w:rPr>
          <w:rStyle w:val="WW8Num2z0"/>
          <w:rFonts w:ascii="Verdana" w:hAnsi="Verdana"/>
          <w:color w:val="000000"/>
          <w:sz w:val="18"/>
          <w:szCs w:val="18"/>
        </w:rPr>
        <w:t> </w:t>
      </w:r>
      <w:r>
        <w:rPr>
          <w:rFonts w:ascii="Verdana" w:hAnsi="Verdana"/>
          <w:color w:val="000000"/>
          <w:sz w:val="18"/>
          <w:szCs w:val="18"/>
        </w:rPr>
        <w:t>правонарушений» теоретико-правовой аспект).</w:t>
      </w:r>
    </w:p>
    <w:p w14:paraId="566958CC"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 2. Правовые основы деятельности государственных органов по</w:t>
      </w:r>
      <w:r>
        <w:rPr>
          <w:rStyle w:val="WW8Num2z0"/>
          <w:rFonts w:ascii="Verdana" w:hAnsi="Verdana"/>
          <w:color w:val="000000"/>
          <w:sz w:val="18"/>
          <w:szCs w:val="18"/>
        </w:rPr>
        <w:t> </w:t>
      </w:r>
      <w:r>
        <w:rPr>
          <w:rStyle w:val="WW8Num3z0"/>
          <w:rFonts w:ascii="Verdana" w:hAnsi="Verdana"/>
          <w:color w:val="4682B4"/>
          <w:sz w:val="18"/>
          <w:szCs w:val="18"/>
        </w:rPr>
        <w:t>предупреждению</w:t>
      </w:r>
      <w:r>
        <w:rPr>
          <w:rStyle w:val="WW8Num2z0"/>
          <w:rFonts w:ascii="Verdana" w:hAnsi="Verdana"/>
          <w:color w:val="000000"/>
          <w:sz w:val="18"/>
          <w:szCs w:val="18"/>
        </w:rPr>
        <w:t> </w:t>
      </w:r>
      <w:r>
        <w:rPr>
          <w:rFonts w:ascii="Verdana" w:hAnsi="Verdana"/>
          <w:color w:val="000000"/>
          <w:sz w:val="18"/>
          <w:szCs w:val="18"/>
        </w:rPr>
        <w:t>правонарушений.</w:t>
      </w:r>
    </w:p>
    <w:p w14:paraId="22807AE1"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 3. Система органов, осуществлявших предупреждение</w:t>
      </w:r>
      <w:r>
        <w:rPr>
          <w:rStyle w:val="WW8Num2z0"/>
          <w:rFonts w:ascii="Verdana" w:hAnsi="Verdana"/>
          <w:color w:val="000000"/>
          <w:sz w:val="18"/>
          <w:szCs w:val="18"/>
        </w:rPr>
        <w:t> </w:t>
      </w:r>
      <w:r>
        <w:rPr>
          <w:rStyle w:val="WW8Num3z0"/>
          <w:rFonts w:ascii="Verdana" w:hAnsi="Verdana"/>
          <w:color w:val="4682B4"/>
          <w:sz w:val="18"/>
          <w:szCs w:val="18"/>
        </w:rPr>
        <w:t>правонарушений</w:t>
      </w:r>
      <w:r>
        <w:rPr>
          <w:rFonts w:ascii="Verdana" w:hAnsi="Verdana"/>
          <w:color w:val="000000"/>
          <w:sz w:val="18"/>
          <w:szCs w:val="18"/>
        </w:rPr>
        <w:t>.</w:t>
      </w:r>
    </w:p>
    <w:p w14:paraId="35F6CB60"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И. ОСНОВНЫЕ НАПРАВЛЕНИЯ ДЕЯТЕЛЬНОСТИ</w:t>
      </w:r>
      <w:r>
        <w:rPr>
          <w:rStyle w:val="WW8Num2z0"/>
          <w:rFonts w:ascii="Verdana" w:hAnsi="Verdana"/>
          <w:color w:val="000000"/>
          <w:sz w:val="18"/>
          <w:szCs w:val="18"/>
        </w:rPr>
        <w:t> </w:t>
      </w:r>
      <w:r>
        <w:rPr>
          <w:rStyle w:val="WW8Num3z0"/>
          <w:rFonts w:ascii="Verdana" w:hAnsi="Verdana"/>
          <w:color w:val="4682B4"/>
          <w:sz w:val="18"/>
          <w:szCs w:val="18"/>
        </w:rPr>
        <w:t>ПОЛИЦИИ</w:t>
      </w:r>
      <w:r>
        <w:rPr>
          <w:rStyle w:val="WW8Num2z0"/>
          <w:rFonts w:ascii="Verdana" w:hAnsi="Verdana"/>
          <w:color w:val="000000"/>
          <w:sz w:val="18"/>
          <w:szCs w:val="18"/>
        </w:rPr>
        <w:t> </w:t>
      </w:r>
      <w:r>
        <w:rPr>
          <w:rFonts w:ascii="Verdana" w:hAnsi="Verdana"/>
          <w:color w:val="000000"/>
          <w:sz w:val="18"/>
          <w:szCs w:val="18"/>
        </w:rPr>
        <w:t>ПО</w:t>
      </w:r>
    </w:p>
    <w:p w14:paraId="57E50035"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ПРЕДУПРЕЖДЕНИЮ ПРАВОНАРУШЕЬШЙ.</w:t>
      </w:r>
    </w:p>
    <w:p w14:paraId="0745E566"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 1. Деятельность полиции по предупреждению</w:t>
      </w:r>
      <w:r>
        <w:rPr>
          <w:rStyle w:val="WW8Num2z0"/>
          <w:rFonts w:ascii="Verdana" w:hAnsi="Verdana"/>
          <w:color w:val="000000"/>
          <w:sz w:val="18"/>
          <w:szCs w:val="18"/>
        </w:rPr>
        <w:t> </w:t>
      </w:r>
      <w:r>
        <w:rPr>
          <w:rStyle w:val="WW8Num3z0"/>
          <w:rFonts w:ascii="Verdana" w:hAnsi="Verdana"/>
          <w:color w:val="4682B4"/>
          <w:sz w:val="18"/>
          <w:szCs w:val="18"/>
        </w:rPr>
        <w:t>общеуголовных</w:t>
      </w:r>
      <w:r>
        <w:rPr>
          <w:rStyle w:val="WW8Num2z0"/>
          <w:rFonts w:ascii="Verdana" w:hAnsi="Verdana"/>
          <w:color w:val="000000"/>
          <w:sz w:val="18"/>
          <w:szCs w:val="18"/>
        </w:rPr>
        <w:t> </w:t>
      </w:r>
      <w:r>
        <w:rPr>
          <w:rFonts w:ascii="Verdana" w:hAnsi="Verdana"/>
          <w:color w:val="000000"/>
          <w:sz w:val="18"/>
          <w:szCs w:val="18"/>
        </w:rPr>
        <w:t>преступлений.</w:t>
      </w:r>
    </w:p>
    <w:p w14:paraId="1F7E1C00"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 2. Роль полиции в</w:t>
      </w:r>
      <w:r>
        <w:rPr>
          <w:rStyle w:val="WW8Num2z0"/>
          <w:rFonts w:ascii="Verdana" w:hAnsi="Verdana"/>
          <w:color w:val="000000"/>
          <w:sz w:val="18"/>
          <w:szCs w:val="18"/>
        </w:rPr>
        <w:t> </w:t>
      </w:r>
      <w:r>
        <w:rPr>
          <w:rStyle w:val="WW8Num3z0"/>
          <w:rFonts w:ascii="Verdana" w:hAnsi="Verdana"/>
          <w:color w:val="4682B4"/>
          <w:sz w:val="18"/>
          <w:szCs w:val="18"/>
        </w:rPr>
        <w:t>предупреждении</w:t>
      </w:r>
      <w:r>
        <w:rPr>
          <w:rStyle w:val="WW8Num2z0"/>
          <w:rFonts w:ascii="Verdana" w:hAnsi="Verdana"/>
          <w:color w:val="000000"/>
          <w:sz w:val="18"/>
          <w:szCs w:val="18"/>
        </w:rPr>
        <w:t> </w:t>
      </w:r>
      <w:r>
        <w:rPr>
          <w:rFonts w:ascii="Verdana" w:hAnsi="Verdana"/>
          <w:color w:val="000000"/>
          <w:sz w:val="18"/>
          <w:szCs w:val="18"/>
        </w:rPr>
        <w:t>нарушений общественного порядка.</w:t>
      </w:r>
    </w:p>
    <w:p w14:paraId="4404EA57"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 3. Предупреждение правонарушений против нравственности и участие в этой деятельности полиции.</w:t>
      </w:r>
    </w:p>
    <w:p w14:paraId="0B9EEA3E" w14:textId="77777777" w:rsidR="00C37C38" w:rsidRDefault="00C37C38" w:rsidP="00C37C3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"Организационно-правовые основы предупреждения правонарушений в Российской империи"</w:t>
      </w:r>
    </w:p>
    <w:p w14:paraId="6A8D0FCF" w14:textId="77777777" w:rsidR="00C37C38" w:rsidRDefault="00C37C38" w:rsidP="00C37C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В настоящее время осуществляется реформирование системы</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в ходе которого и руководителям и рядовым исполнителям необходимо-</w:t>
      </w:r>
      <w:r>
        <w:rPr>
          <w:rFonts w:ascii="Verdana" w:hAnsi="Verdana"/>
          <w:color w:val="000000"/>
          <w:sz w:val="18"/>
          <w:szCs w:val="18"/>
        </w:rPr>
        <w:lastRenderedPageBreak/>
        <w:t>учитывать, что в деятельности органов внутренних дел и других государственных органов, наделенных компетенцией в сфере обеспечения</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Fonts w:ascii="Verdana" w:hAnsi="Verdana"/>
          <w:color w:val="000000"/>
          <w:sz w:val="18"/>
          <w:szCs w:val="18"/>
        </w:rPr>
        <w:t>, должны превалировать не карательные, а</w:t>
      </w:r>
      <w:r>
        <w:rPr>
          <w:rStyle w:val="WW8Num2z0"/>
          <w:rFonts w:ascii="Verdana" w:hAnsi="Verdana"/>
          <w:color w:val="000000"/>
          <w:sz w:val="18"/>
          <w:szCs w:val="18"/>
        </w:rPr>
        <w:t> </w:t>
      </w:r>
      <w:r>
        <w:rPr>
          <w:rStyle w:val="WW8Num3z0"/>
          <w:rFonts w:ascii="Verdana" w:hAnsi="Verdana"/>
          <w:color w:val="4682B4"/>
          <w:sz w:val="18"/>
          <w:szCs w:val="18"/>
        </w:rPr>
        <w:t>предупредительные</w:t>
      </w:r>
      <w:r>
        <w:rPr>
          <w:rStyle w:val="WW8Num2z0"/>
          <w:rFonts w:ascii="Verdana" w:hAnsi="Verdana"/>
          <w:color w:val="000000"/>
          <w:sz w:val="18"/>
          <w:szCs w:val="18"/>
        </w:rPr>
        <w:t> </w:t>
      </w:r>
      <w:r>
        <w:rPr>
          <w:rFonts w:ascii="Verdana" w:hAnsi="Verdana"/>
          <w:color w:val="000000"/>
          <w:sz w:val="18"/>
          <w:szCs w:val="18"/>
        </w:rPr>
        <w:t>меры борьбы с противоправными</w:t>
      </w:r>
      <w:r>
        <w:rPr>
          <w:rStyle w:val="WW8Num2z0"/>
          <w:rFonts w:ascii="Verdana" w:hAnsi="Verdana"/>
          <w:color w:val="000000"/>
          <w:sz w:val="18"/>
          <w:szCs w:val="18"/>
        </w:rPr>
        <w:t> </w:t>
      </w:r>
      <w:r>
        <w:rPr>
          <w:rStyle w:val="WW8Num3z0"/>
          <w:rFonts w:ascii="Verdana" w:hAnsi="Verdana"/>
          <w:color w:val="4682B4"/>
          <w:sz w:val="18"/>
          <w:szCs w:val="18"/>
        </w:rPr>
        <w:t>деяниями</w:t>
      </w:r>
      <w:r>
        <w:rPr>
          <w:rFonts w:ascii="Verdana" w:hAnsi="Verdana"/>
          <w:color w:val="000000"/>
          <w:sz w:val="18"/>
          <w:szCs w:val="18"/>
        </w:rPr>
        <w:t>.</w:t>
      </w:r>
    </w:p>
    <w:p w14:paraId="40A45662" w14:textId="77777777" w:rsidR="00C37C38" w:rsidRDefault="00C37C38" w:rsidP="00C37C38">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Президент</w:t>
      </w:r>
      <w:r>
        <w:rPr>
          <w:rStyle w:val="WW8Num2z0"/>
          <w:rFonts w:ascii="Verdana" w:hAnsi="Verdana"/>
          <w:color w:val="000000"/>
          <w:sz w:val="18"/>
          <w:szCs w:val="18"/>
        </w:rPr>
        <w:t> </w:t>
      </w:r>
      <w:r>
        <w:rPr>
          <w:rFonts w:ascii="Verdana" w:hAnsi="Verdana"/>
          <w:color w:val="000000"/>
          <w:sz w:val="18"/>
          <w:szCs w:val="18"/>
        </w:rPr>
        <w:t>Российской Федерации Д.А. Медведев на стадии разработки и обсуждения проекта закона «О</w:t>
      </w:r>
      <w:r>
        <w:rPr>
          <w:rStyle w:val="WW8Num2z0"/>
          <w:rFonts w:ascii="Verdana" w:hAnsi="Verdana"/>
          <w:color w:val="000000"/>
          <w:sz w:val="18"/>
          <w:szCs w:val="18"/>
        </w:rPr>
        <w:t> </w:t>
      </w:r>
      <w:r>
        <w:rPr>
          <w:rStyle w:val="WW8Num3z0"/>
          <w:rFonts w:ascii="Verdana" w:hAnsi="Verdana"/>
          <w:color w:val="4682B4"/>
          <w:sz w:val="18"/>
          <w:szCs w:val="18"/>
        </w:rPr>
        <w:t>полиции</w:t>
      </w:r>
      <w:r>
        <w:rPr>
          <w:rFonts w:ascii="Verdana" w:hAnsi="Verdana"/>
          <w:color w:val="000000"/>
          <w:sz w:val="18"/>
          <w:szCs w:val="18"/>
        </w:rPr>
        <w:t>», сделал акцент на том, что</w:t>
      </w:r>
      <w:r>
        <w:rPr>
          <w:rStyle w:val="WW8Num2z0"/>
          <w:rFonts w:ascii="Verdana" w:hAnsi="Verdana"/>
          <w:color w:val="000000"/>
          <w:sz w:val="18"/>
          <w:szCs w:val="18"/>
        </w:rPr>
        <w:t> </w:t>
      </w:r>
      <w:r>
        <w:rPr>
          <w:rStyle w:val="WW8Num3z0"/>
          <w:rFonts w:ascii="Verdana" w:hAnsi="Verdana"/>
          <w:color w:val="4682B4"/>
          <w:sz w:val="18"/>
          <w:szCs w:val="18"/>
        </w:rPr>
        <w:t>предупреждение</w:t>
      </w:r>
      <w:r>
        <w:rPr>
          <w:rStyle w:val="WW8Num2z0"/>
          <w:rFonts w:ascii="Verdana" w:hAnsi="Verdana"/>
          <w:color w:val="000000"/>
          <w:sz w:val="18"/>
          <w:szCs w:val="18"/>
        </w:rPr>
        <w:t> </w:t>
      </w:r>
      <w:r>
        <w:rPr>
          <w:rFonts w:ascii="Verdana" w:hAnsi="Verdana"/>
          <w:color w:val="000000"/>
          <w:sz w:val="18"/>
          <w:szCs w:val="18"/>
        </w:rPr>
        <w:t>преступлений и административных правонарушений должно стать одним из основных направлений деятельности полиции1. Эта идея была</w:t>
      </w:r>
      <w:r>
        <w:rPr>
          <w:rStyle w:val="WW8Num2z0"/>
          <w:rFonts w:ascii="Verdana" w:hAnsi="Verdana"/>
          <w:color w:val="000000"/>
          <w:sz w:val="18"/>
          <w:szCs w:val="18"/>
        </w:rPr>
        <w:t> </w:t>
      </w:r>
      <w:r>
        <w:rPr>
          <w:rStyle w:val="WW8Num3z0"/>
          <w:rFonts w:ascii="Verdana" w:hAnsi="Verdana"/>
          <w:color w:val="4682B4"/>
          <w:sz w:val="18"/>
          <w:szCs w:val="18"/>
        </w:rPr>
        <w:t>закреплена</w:t>
      </w:r>
      <w:r>
        <w:rPr>
          <w:rStyle w:val="WW8Num2z0"/>
          <w:rFonts w:ascii="Verdana" w:hAnsi="Verdana"/>
          <w:color w:val="000000"/>
          <w:sz w:val="18"/>
          <w:szCs w:val="18"/>
        </w:rPr>
        <w:t> </w:t>
      </w:r>
      <w:r>
        <w:rPr>
          <w:rFonts w:ascii="Verdana" w:hAnsi="Verdana"/>
          <w:color w:val="000000"/>
          <w:sz w:val="18"/>
          <w:szCs w:val="18"/>
        </w:rPr>
        <w:t>в принятом 7 февраля 2011 г. Федеральном законе «</w:t>
      </w:r>
      <w:r>
        <w:rPr>
          <w:rStyle w:val="WW8Num3z0"/>
          <w:rFonts w:ascii="Verdana" w:hAnsi="Verdana"/>
          <w:color w:val="4682B4"/>
          <w:sz w:val="18"/>
          <w:szCs w:val="18"/>
        </w:rPr>
        <w:t>О полиции</w:t>
      </w:r>
      <w:r>
        <w:rPr>
          <w:rFonts w:ascii="Verdana" w:hAnsi="Verdana"/>
          <w:color w:val="000000"/>
          <w:sz w:val="18"/>
          <w:szCs w:val="18"/>
        </w:rPr>
        <w:t>», где предупреждение</w:t>
      </w:r>
      <w:r>
        <w:rPr>
          <w:rStyle w:val="WW8Num2z0"/>
          <w:rFonts w:ascii="Verdana" w:hAnsi="Verdana"/>
          <w:color w:val="000000"/>
          <w:sz w:val="18"/>
          <w:szCs w:val="18"/>
        </w:rPr>
        <w:t> </w:t>
      </w:r>
      <w:r>
        <w:rPr>
          <w:rStyle w:val="WW8Num3z0"/>
          <w:rFonts w:ascii="Verdana" w:hAnsi="Verdana"/>
          <w:color w:val="4682B4"/>
          <w:sz w:val="18"/>
          <w:szCs w:val="18"/>
        </w:rPr>
        <w:t>преступлений</w:t>
      </w:r>
      <w:r>
        <w:rPr>
          <w:rStyle w:val="WW8Num2z0"/>
          <w:rFonts w:ascii="Verdana" w:hAnsi="Verdana"/>
          <w:color w:val="000000"/>
          <w:sz w:val="18"/>
          <w:szCs w:val="18"/>
        </w:rPr>
        <w:t> </w:t>
      </w:r>
      <w:r>
        <w:rPr>
          <w:rFonts w:ascii="Verdana" w:hAnsi="Verdana"/>
          <w:color w:val="000000"/>
          <w:sz w:val="18"/>
          <w:szCs w:val="18"/>
        </w:rPr>
        <w:t>и административных правонарушений* включено в число ведущих, среди других одиннадцати, направлений деятельности полиции. Такой подход к преобразованию</w:t>
      </w:r>
      <w:r>
        <w:rPr>
          <w:rStyle w:val="WW8Num2z0"/>
          <w:rFonts w:ascii="Verdana" w:hAnsi="Verdana"/>
          <w:color w:val="000000"/>
          <w:sz w:val="18"/>
          <w:szCs w:val="18"/>
        </w:rPr>
        <w:t> </w:t>
      </w:r>
      <w:r>
        <w:rPr>
          <w:rStyle w:val="WW8Num3z0"/>
          <w:rFonts w:ascii="Verdana" w:hAnsi="Verdana"/>
          <w:color w:val="4682B4"/>
          <w:sz w:val="18"/>
          <w:szCs w:val="18"/>
        </w:rPr>
        <w:t>правоохранительной</w:t>
      </w:r>
      <w:r>
        <w:rPr>
          <w:rStyle w:val="WW8Num2z0"/>
          <w:rFonts w:ascii="Verdana" w:hAnsi="Verdana"/>
          <w:color w:val="000000"/>
          <w:sz w:val="18"/>
          <w:szCs w:val="18"/>
        </w:rPr>
        <w:t> </w:t>
      </w:r>
      <w:r>
        <w:rPr>
          <w:rFonts w:ascii="Verdana" w:hAnsi="Verdana"/>
          <w:color w:val="000000"/>
          <w:sz w:val="18"/>
          <w:szCs w:val="18"/>
        </w:rPr>
        <w:t>системы позволит ей развиваться в рамках взятого курса на социализацию органов внутренних дел2 и позитивным образом скажется на процессе укрепления гражданского общества и институтов демократии в России.</w:t>
      </w:r>
    </w:p>
    <w:p w14:paraId="7B92D3CD" w14:textId="77777777" w:rsidR="00C37C38" w:rsidRDefault="00C37C38" w:rsidP="00C37C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Осуществляя качественное предупреждение</w:t>
      </w:r>
      <w:r>
        <w:rPr>
          <w:rStyle w:val="WW8Num2z0"/>
          <w:rFonts w:ascii="Verdana" w:hAnsi="Verdana"/>
          <w:color w:val="000000"/>
          <w:sz w:val="18"/>
          <w:szCs w:val="18"/>
        </w:rPr>
        <w:t> </w:t>
      </w:r>
      <w:r>
        <w:rPr>
          <w:rStyle w:val="WW8Num3z0"/>
          <w:rFonts w:ascii="Verdana" w:hAnsi="Verdana"/>
          <w:color w:val="4682B4"/>
          <w:sz w:val="18"/>
          <w:szCs w:val="18"/>
        </w:rPr>
        <w:t>правонарушений</w:t>
      </w:r>
      <w:r>
        <w:rPr>
          <w:rFonts w:ascii="Verdana" w:hAnsi="Verdana"/>
          <w:color w:val="000000"/>
          <w:sz w:val="18"/>
          <w:szCs w:val="18"/>
        </w:rPr>
        <w:t>, наряду с их пресечением и раскрытием, российская</w:t>
      </w:r>
      <w:r>
        <w:rPr>
          <w:rStyle w:val="WW8Num2z0"/>
          <w:rFonts w:ascii="Verdana" w:hAnsi="Verdana"/>
          <w:color w:val="000000"/>
          <w:sz w:val="18"/>
          <w:szCs w:val="18"/>
        </w:rPr>
        <w:t> </w:t>
      </w:r>
      <w:r>
        <w:rPr>
          <w:rStyle w:val="WW8Num3z0"/>
          <w:rFonts w:ascii="Verdana" w:hAnsi="Verdana"/>
          <w:color w:val="4682B4"/>
          <w:sz w:val="18"/>
          <w:szCs w:val="18"/>
        </w:rPr>
        <w:t>полиция</w:t>
      </w:r>
      <w:r>
        <w:rPr>
          <w:rStyle w:val="WW8Num2z0"/>
          <w:rFonts w:ascii="Verdana" w:hAnsi="Verdana"/>
          <w:color w:val="000000"/>
          <w:sz w:val="18"/>
          <w:szCs w:val="18"/>
        </w:rPr>
        <w:t> </w:t>
      </w:r>
      <w:r>
        <w:rPr>
          <w:rFonts w:ascii="Verdana" w:hAnsi="Verdana"/>
          <w:color w:val="000000"/>
          <w:sz w:val="18"/>
          <w:szCs w:val="18"/>
        </w:rPr>
        <w:t>сможет заслужить доверие со стороны</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и приобрести общественное признание. Успех проводимых преобразований будет обусловлен всесторонним изучением исторического опыта и теоретическим осмыслением категории «</w:t>
      </w:r>
      <w:r>
        <w:rPr>
          <w:rStyle w:val="WW8Num3z0"/>
          <w:rFonts w:ascii="Verdana" w:hAnsi="Verdana"/>
          <w:color w:val="4682B4"/>
          <w:sz w:val="18"/>
          <w:szCs w:val="18"/>
        </w:rPr>
        <w:t>предупреждение правонарушений</w:t>
      </w:r>
      <w:r>
        <w:rPr>
          <w:rFonts w:ascii="Verdana" w:hAnsi="Verdana"/>
          <w:color w:val="000000"/>
          <w:sz w:val="18"/>
          <w:szCs w:val="18"/>
        </w:rPr>
        <w:t>». Необходимость и важность исследования организацион</w:t>
      </w:r>
    </w:p>
    <w:p w14:paraId="4AD45662" w14:textId="77777777" w:rsidR="00C37C38" w:rsidRDefault="00C37C38" w:rsidP="00C37C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Медведев намерен в среду внести в Госдуму проект закона «</w:t>
      </w:r>
      <w:r>
        <w:rPr>
          <w:rStyle w:val="WW8Num3z0"/>
          <w:rFonts w:ascii="Verdana" w:hAnsi="Verdana"/>
          <w:color w:val="4682B4"/>
          <w:sz w:val="18"/>
          <w:szCs w:val="18"/>
        </w:rPr>
        <w:t>О полиции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РИА</w:t>
      </w:r>
      <w:r>
        <w:rPr>
          <w:rStyle w:val="WW8Num2z0"/>
          <w:rFonts w:ascii="Verdana" w:hAnsi="Verdana"/>
          <w:color w:val="000000"/>
          <w:sz w:val="18"/>
          <w:szCs w:val="18"/>
        </w:rPr>
        <w:t> </w:t>
      </w:r>
      <w:r>
        <w:rPr>
          <w:rFonts w:ascii="Verdana" w:hAnsi="Verdana"/>
          <w:color w:val="000000"/>
          <w:sz w:val="18"/>
          <w:szCs w:val="18"/>
        </w:rPr>
        <w:t>Новости. 27 октября 2011 г. / URL: http://www.rian.ru/politics/20101027/289870024.html</w:t>
      </w:r>
    </w:p>
    <w:p w14:paraId="4F02D1A1" w14:textId="77777777" w:rsidR="00C37C38" w:rsidRDefault="00C37C38" w:rsidP="00C37C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Коваленко</w:t>
      </w:r>
      <w:r>
        <w:rPr>
          <w:rStyle w:val="WW8Num2z0"/>
          <w:rFonts w:ascii="Verdana" w:hAnsi="Verdana"/>
          <w:color w:val="000000"/>
          <w:sz w:val="18"/>
          <w:szCs w:val="18"/>
        </w:rPr>
        <w:t> </w:t>
      </w:r>
      <w:r>
        <w:rPr>
          <w:rFonts w:ascii="Verdana" w:hAnsi="Verdana"/>
          <w:color w:val="000000"/>
          <w:sz w:val="18"/>
          <w:szCs w:val="18"/>
        </w:rPr>
        <w:t>A.C., Бутылин В.Н. Место и роль МВД России в механизме современной власти / МВД России 200 лет. История, развитие, перспективы: Труды Академии Управления МВД России. — М.: Академия Управления МВД России, 2003. С 6. но-правовых основ деятельности полиции Российской империи по</w:t>
      </w:r>
      <w:r>
        <w:rPr>
          <w:rStyle w:val="WW8Num2z0"/>
          <w:rFonts w:ascii="Verdana" w:hAnsi="Verdana"/>
          <w:color w:val="000000"/>
          <w:sz w:val="18"/>
          <w:szCs w:val="18"/>
        </w:rPr>
        <w:t> </w:t>
      </w:r>
      <w:r>
        <w:rPr>
          <w:rStyle w:val="WW8Num3z0"/>
          <w:rFonts w:ascii="Verdana" w:hAnsi="Verdana"/>
          <w:color w:val="4682B4"/>
          <w:sz w:val="18"/>
          <w:szCs w:val="18"/>
        </w:rPr>
        <w:t>предупреждению</w:t>
      </w:r>
      <w:r>
        <w:rPr>
          <w:rStyle w:val="WW8Num2z0"/>
          <w:rFonts w:ascii="Verdana" w:hAnsi="Verdana"/>
          <w:color w:val="000000"/>
          <w:sz w:val="18"/>
          <w:szCs w:val="18"/>
        </w:rPr>
        <w:t> </w:t>
      </w:r>
      <w:r>
        <w:rPr>
          <w:rFonts w:ascii="Verdana" w:hAnsi="Verdana"/>
          <w:color w:val="000000"/>
          <w:sz w:val="18"/>
          <w:szCs w:val="18"/>
        </w:rPr>
        <w:t>правонарушений обусловлен также тем, что государству с момента его возникновения сопутствует такое социальное явление, как нарушение норм права. Борьба с</w:t>
      </w:r>
      <w:r>
        <w:rPr>
          <w:rStyle w:val="WW8Num2z0"/>
          <w:rFonts w:ascii="Verdana" w:hAnsi="Verdana"/>
          <w:color w:val="000000"/>
          <w:sz w:val="18"/>
          <w:szCs w:val="18"/>
        </w:rPr>
        <w:t> </w:t>
      </w:r>
      <w:r>
        <w:rPr>
          <w:rStyle w:val="WW8Num3z0"/>
          <w:rFonts w:ascii="Verdana" w:hAnsi="Verdana"/>
          <w:color w:val="4682B4"/>
          <w:sz w:val="18"/>
          <w:szCs w:val="18"/>
        </w:rPr>
        <w:t>правонарушениями</w:t>
      </w:r>
      <w:r>
        <w:rPr>
          <w:rStyle w:val="WW8Num2z0"/>
          <w:rFonts w:ascii="Verdana" w:hAnsi="Verdana"/>
          <w:color w:val="000000"/>
          <w:sz w:val="18"/>
          <w:szCs w:val="18"/>
        </w:rPr>
        <w:t> </w:t>
      </w:r>
      <w:r>
        <w:rPr>
          <w:rFonts w:ascii="Verdana" w:hAnsi="Verdana"/>
          <w:color w:val="000000"/>
          <w:sz w:val="18"/>
          <w:szCs w:val="18"/>
        </w:rPr>
        <w:t>— явление системное и многогранное. Это отражается на задачах полиции, которые состоят, прежде всего, в</w:t>
      </w:r>
      <w:r>
        <w:rPr>
          <w:rStyle w:val="WW8Num2z0"/>
          <w:rFonts w:ascii="Verdana" w:hAnsi="Verdana"/>
          <w:color w:val="000000"/>
          <w:sz w:val="18"/>
          <w:szCs w:val="18"/>
        </w:rPr>
        <w:t> </w:t>
      </w:r>
      <w:r>
        <w:rPr>
          <w:rStyle w:val="WW8Num3z0"/>
          <w:rFonts w:ascii="Verdana" w:hAnsi="Verdana"/>
          <w:color w:val="4682B4"/>
          <w:sz w:val="18"/>
          <w:szCs w:val="18"/>
        </w:rPr>
        <w:t>предупреждении</w:t>
      </w:r>
      <w:r>
        <w:rPr>
          <w:rFonts w:ascii="Verdana" w:hAnsi="Verdana"/>
          <w:color w:val="000000"/>
          <w:sz w:val="18"/>
          <w:szCs w:val="18"/>
        </w:rPr>
        <w:t>, выявлении, пресечении, раскрытии правонарушений и передаче</w:t>
      </w:r>
      <w:r>
        <w:rPr>
          <w:rStyle w:val="WW8Num2z0"/>
          <w:rFonts w:ascii="Verdana" w:hAnsi="Verdana"/>
          <w:color w:val="000000"/>
          <w:sz w:val="18"/>
          <w:szCs w:val="18"/>
        </w:rPr>
        <w:t> </w:t>
      </w:r>
      <w:r>
        <w:rPr>
          <w:rStyle w:val="WW8Num3z0"/>
          <w:rFonts w:ascii="Verdana" w:hAnsi="Verdana"/>
          <w:color w:val="4682B4"/>
          <w:sz w:val="18"/>
          <w:szCs w:val="18"/>
        </w:rPr>
        <w:t>виновных</w:t>
      </w:r>
      <w:r>
        <w:rPr>
          <w:rStyle w:val="WW8Num2z0"/>
          <w:rFonts w:ascii="Verdana" w:hAnsi="Verdana"/>
          <w:color w:val="000000"/>
          <w:sz w:val="18"/>
          <w:szCs w:val="18"/>
        </w:rPr>
        <w:t> </w:t>
      </w:r>
      <w:r>
        <w:rPr>
          <w:rFonts w:ascii="Verdana" w:hAnsi="Verdana"/>
          <w:color w:val="000000"/>
          <w:sz w:val="18"/>
          <w:szCs w:val="18"/>
        </w:rPr>
        <w:t>судебным инстанциям1.</w:t>
      </w:r>
    </w:p>
    <w:p w14:paraId="3A30FA23" w14:textId="77777777" w:rsidR="00C37C38" w:rsidRDefault="00C37C38" w:rsidP="00C37C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Среди элементов системы борьбы с правонарушениями, их предупреждение занимает своё особое место. При этом оно считается исторически сложившимся явлением2, то есть в тех или иных формах присуще любому государству на всех этапах его развития. Для обеспечения эффективности данной деятельности в настоящем и будущем нужно иметь всестороннее представление о процессе ее возникновения и развития.</w:t>
      </w:r>
    </w:p>
    <w:p w14:paraId="03F8D2BB" w14:textId="77777777" w:rsidR="00C37C38" w:rsidRDefault="00C37C38" w:rsidP="00C37C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Проведение ретроспективных исследований деятельности полиции и других государственных органов и общественных учреждений по предупреждению правонарушений необходимо также в целях выявления объективных характеристик этой деятельности (ее сущности, форм, методов, правовых и организационных основ, позитивных моментов и проблем), которые послужили бы историко-правовым обоснованием проводимых реформ орга-новправопорядка.</w:t>
      </w:r>
    </w:p>
    <w:p w14:paraId="7BB90461" w14:textId="77777777" w:rsidR="00C37C38" w:rsidRDefault="00C37C38" w:rsidP="00C37C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темы исследования. В дореволюционных трудах российских учёных затрагивались разные аспекты исследуемой проблемы. Так, в работах И.Е.</w:t>
      </w:r>
      <w:r>
        <w:rPr>
          <w:rStyle w:val="WW8Num2z0"/>
          <w:rFonts w:ascii="Verdana" w:hAnsi="Verdana"/>
          <w:color w:val="000000"/>
          <w:sz w:val="18"/>
          <w:szCs w:val="18"/>
        </w:rPr>
        <w:t> </w:t>
      </w:r>
      <w:r>
        <w:rPr>
          <w:rStyle w:val="WW8Num3z0"/>
          <w:rFonts w:ascii="Verdana" w:hAnsi="Verdana"/>
          <w:color w:val="4682B4"/>
          <w:sz w:val="18"/>
          <w:szCs w:val="18"/>
        </w:rPr>
        <w:t>Андреевского</w:t>
      </w:r>
      <w:r>
        <w:rPr>
          <w:rFonts w:ascii="Verdana" w:hAnsi="Verdana"/>
          <w:color w:val="000000"/>
          <w:sz w:val="18"/>
          <w:szCs w:val="18"/>
        </w:rPr>
        <w:t>, А .Я. Антоновича, H.H.</w:t>
      </w:r>
      <w:r>
        <w:rPr>
          <w:rStyle w:val="WW8Num2z0"/>
          <w:rFonts w:ascii="Verdana" w:hAnsi="Verdana"/>
          <w:color w:val="000000"/>
          <w:sz w:val="18"/>
          <w:szCs w:val="18"/>
        </w:rPr>
        <w:t> </w:t>
      </w:r>
      <w:r>
        <w:rPr>
          <w:rStyle w:val="WW8Num3z0"/>
          <w:rFonts w:ascii="Verdana" w:hAnsi="Verdana"/>
          <w:color w:val="4682B4"/>
          <w:sz w:val="18"/>
          <w:szCs w:val="18"/>
        </w:rPr>
        <w:t>Белявского</w:t>
      </w:r>
      <w:r>
        <w:rPr>
          <w:rFonts w:ascii="Verdana" w:hAnsi="Verdana"/>
          <w:color w:val="000000"/>
          <w:sz w:val="18"/>
          <w:szCs w:val="18"/>
        </w:rPr>
        <w:t>, Н.Х. Бунге, C.B. Ведрова, К.К.</w:t>
      </w:r>
      <w:r>
        <w:rPr>
          <w:rStyle w:val="WW8Num2z0"/>
          <w:rFonts w:ascii="Verdana" w:hAnsi="Verdana"/>
          <w:color w:val="000000"/>
          <w:sz w:val="18"/>
          <w:szCs w:val="18"/>
        </w:rPr>
        <w:t> </w:t>
      </w:r>
      <w:r>
        <w:rPr>
          <w:rStyle w:val="WW8Num3z0"/>
          <w:rFonts w:ascii="Verdana" w:hAnsi="Verdana"/>
          <w:color w:val="4682B4"/>
          <w:sz w:val="18"/>
          <w:szCs w:val="18"/>
        </w:rPr>
        <w:t>Гаттенбергера</w:t>
      </w:r>
      <w:r>
        <w:rPr>
          <w:rFonts w:ascii="Verdana" w:hAnsi="Verdana"/>
          <w:color w:val="000000"/>
          <w:sz w:val="18"/>
          <w:szCs w:val="18"/>
        </w:rPr>
        <w:t>, В.М. Гессена, В.В. Ивановского, В.Г.</w:t>
      </w:r>
      <w:r>
        <w:rPr>
          <w:rStyle w:val="WW8Num2z0"/>
          <w:rFonts w:ascii="Verdana" w:hAnsi="Verdana"/>
          <w:color w:val="000000"/>
          <w:sz w:val="18"/>
          <w:szCs w:val="18"/>
        </w:rPr>
        <w:t> </w:t>
      </w:r>
      <w:r>
        <w:rPr>
          <w:rStyle w:val="WW8Num3z0"/>
          <w:rFonts w:ascii="Verdana" w:hAnsi="Verdana"/>
          <w:color w:val="4682B4"/>
          <w:sz w:val="18"/>
          <w:szCs w:val="18"/>
        </w:rPr>
        <w:t>Иозефи</w:t>
      </w:r>
      <w:r>
        <w:rPr>
          <w:rFonts w:ascii="Verdana" w:hAnsi="Verdana"/>
          <w:color w:val="000000"/>
          <w:sz w:val="18"/>
          <w:szCs w:val="18"/>
        </w:rPr>
        <w:t>, В.Н. Пешкова, А.Е. Назимова, М.А. Рейсне</w:t>
      </w:r>
    </w:p>
    <w:p w14:paraId="03EA0324" w14:textId="77777777" w:rsidR="00C37C38" w:rsidRDefault="00C37C38" w:rsidP="00C37C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Губанов</w:t>
      </w:r>
      <w:r>
        <w:rPr>
          <w:rStyle w:val="WW8Num2z0"/>
          <w:rFonts w:ascii="Verdana" w:hAnsi="Verdana"/>
          <w:color w:val="000000"/>
          <w:sz w:val="18"/>
          <w:szCs w:val="18"/>
        </w:rPr>
        <w:t> </w:t>
      </w:r>
      <w:r>
        <w:rPr>
          <w:rFonts w:ascii="Verdana" w:hAnsi="Verdana"/>
          <w:color w:val="000000"/>
          <w:sz w:val="18"/>
          <w:szCs w:val="18"/>
        </w:rPr>
        <w:t>A.B. Стратегия полиции современного государства: проблемы теории / МВД России 200 лет. История, развитие, перспективы: Труды Академии Управления МВД России. -М.: Академия управления МВД России, 2003.С 93.</w:t>
      </w:r>
    </w:p>
    <w:p w14:paraId="43871FF8" w14:textId="77777777" w:rsidR="00C37C38" w:rsidRDefault="00C37C38" w:rsidP="00C37C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Криминология</w:t>
      </w:r>
      <w:r>
        <w:rPr>
          <w:rFonts w:ascii="Verdana" w:hAnsi="Verdana"/>
          <w:color w:val="000000"/>
          <w:sz w:val="18"/>
          <w:szCs w:val="18"/>
        </w:rPr>
        <w:t>: Учебник для вузов / под ред. проф. В.Д.</w:t>
      </w:r>
      <w:r>
        <w:rPr>
          <w:rStyle w:val="WW8Num2z0"/>
          <w:rFonts w:ascii="Verdana" w:hAnsi="Verdana"/>
          <w:color w:val="000000"/>
          <w:sz w:val="18"/>
          <w:szCs w:val="18"/>
        </w:rPr>
        <w:t> </w:t>
      </w:r>
      <w:r>
        <w:rPr>
          <w:rStyle w:val="WW8Num3z0"/>
          <w:rFonts w:ascii="Verdana" w:hAnsi="Verdana"/>
          <w:color w:val="4682B4"/>
          <w:sz w:val="18"/>
          <w:szCs w:val="18"/>
        </w:rPr>
        <w:t>Малкова</w:t>
      </w:r>
      <w:r>
        <w:rPr>
          <w:rStyle w:val="WW8Num2z0"/>
          <w:rFonts w:ascii="Verdana" w:hAnsi="Verdana"/>
          <w:color w:val="000000"/>
          <w:sz w:val="18"/>
          <w:szCs w:val="18"/>
        </w:rPr>
        <w:t> </w:t>
      </w:r>
      <w:r>
        <w:rPr>
          <w:rFonts w:ascii="Verdana" w:hAnsi="Verdana"/>
          <w:color w:val="000000"/>
          <w:sz w:val="18"/>
          <w:szCs w:val="18"/>
        </w:rPr>
        <w:t>- 2-е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Юстицинформ</w:t>
      </w:r>
      <w:r>
        <w:rPr>
          <w:rFonts w:ascii="Verdana" w:hAnsi="Verdana"/>
          <w:color w:val="000000"/>
          <w:sz w:val="18"/>
          <w:szCs w:val="18"/>
        </w:rPr>
        <w:t>», 2006. С. 116. ра, Н.С.</w:t>
      </w:r>
      <w:r>
        <w:rPr>
          <w:rStyle w:val="WW8Num2z0"/>
          <w:rFonts w:ascii="Verdana" w:hAnsi="Verdana"/>
          <w:color w:val="000000"/>
          <w:sz w:val="18"/>
          <w:szCs w:val="18"/>
        </w:rPr>
        <w:t> </w:t>
      </w:r>
      <w:r>
        <w:rPr>
          <w:rStyle w:val="WW8Num3z0"/>
          <w:rFonts w:ascii="Verdana" w:hAnsi="Verdana"/>
          <w:color w:val="4682B4"/>
          <w:sz w:val="18"/>
          <w:szCs w:val="18"/>
        </w:rPr>
        <w:t>Таганцева</w:t>
      </w:r>
      <w:r>
        <w:rPr>
          <w:rFonts w:ascii="Verdana" w:hAnsi="Verdana"/>
          <w:color w:val="000000"/>
          <w:sz w:val="18"/>
          <w:szCs w:val="18"/>
        </w:rPr>
        <w:t>, H.H. Трофимова, A.A. Трифонова, В.Я.</w:t>
      </w:r>
      <w:r>
        <w:rPr>
          <w:rStyle w:val="WW8Num2z0"/>
          <w:rFonts w:ascii="Verdana" w:hAnsi="Verdana"/>
          <w:color w:val="000000"/>
          <w:sz w:val="18"/>
          <w:szCs w:val="18"/>
        </w:rPr>
        <w:t> </w:t>
      </w:r>
      <w:r>
        <w:rPr>
          <w:rStyle w:val="WW8Num3z0"/>
          <w:rFonts w:ascii="Verdana" w:hAnsi="Verdana"/>
          <w:color w:val="4682B4"/>
          <w:sz w:val="18"/>
          <w:szCs w:val="18"/>
        </w:rPr>
        <w:t>Фукса</w:t>
      </w:r>
      <w:r>
        <w:rPr>
          <w:rFonts w:ascii="Verdana" w:hAnsi="Verdana"/>
          <w:color w:val="000000"/>
          <w:sz w:val="18"/>
          <w:szCs w:val="18"/>
        </w:rPr>
        <w:t>, П.Н. Шеймина, М.М. Шпилевского, И.И.</w:t>
      </w:r>
      <w:r>
        <w:rPr>
          <w:rStyle w:val="WW8Num2z0"/>
          <w:rFonts w:ascii="Verdana" w:hAnsi="Verdana"/>
          <w:color w:val="000000"/>
          <w:sz w:val="18"/>
          <w:szCs w:val="18"/>
        </w:rPr>
        <w:t> </w:t>
      </w:r>
      <w:r>
        <w:rPr>
          <w:rStyle w:val="WW8Num3z0"/>
          <w:rFonts w:ascii="Verdana" w:hAnsi="Verdana"/>
          <w:color w:val="4682B4"/>
          <w:sz w:val="18"/>
          <w:szCs w:val="18"/>
        </w:rPr>
        <w:t>Янжула</w:t>
      </w:r>
      <w:r>
        <w:rPr>
          <w:rFonts w:ascii="Verdana" w:hAnsi="Verdana"/>
          <w:color w:val="000000"/>
          <w:sz w:val="18"/>
          <w:szCs w:val="18"/>
        </w:rPr>
        <w:t xml:space="preserve">1 анализировалась сущность предупреждения правонарушений, однако, эга категория понималась как деятельность всех государственных органов и общественных институтов (под руководством государственных органов) по созданию благоприятных условий-для материального, физического и духовно-нравственного </w:t>
      </w:r>
      <w:r>
        <w:rPr>
          <w:rFonts w:ascii="Verdana" w:hAnsi="Verdana"/>
          <w:color w:val="000000"/>
          <w:sz w:val="18"/>
          <w:szCs w:val="18"/>
        </w:rPr>
        <w:lastRenderedPageBreak/>
        <w:t>развития личности и общества. Считалось, что благодаря этому у индивида не возникало необходимости</w:t>
      </w:r>
      <w:r>
        <w:rPr>
          <w:rStyle w:val="WW8Num2z0"/>
          <w:rFonts w:ascii="Verdana" w:hAnsi="Verdana"/>
          <w:color w:val="000000"/>
          <w:sz w:val="18"/>
          <w:szCs w:val="18"/>
        </w:rPr>
        <w:t> </w:t>
      </w:r>
      <w:r>
        <w:rPr>
          <w:rStyle w:val="WW8Num3z0"/>
          <w:rFonts w:ascii="Verdana" w:hAnsi="Verdana"/>
          <w:color w:val="4682B4"/>
          <w:sz w:val="18"/>
          <w:szCs w:val="18"/>
        </w:rPr>
        <w:t>совершать</w:t>
      </w:r>
      <w:r>
        <w:rPr>
          <w:rStyle w:val="WW8Num2z0"/>
          <w:rFonts w:ascii="Verdana" w:hAnsi="Verdana"/>
          <w:color w:val="000000"/>
          <w:sz w:val="18"/>
          <w:szCs w:val="18"/>
        </w:rPr>
        <w:t> </w:t>
      </w:r>
      <w:r>
        <w:rPr>
          <w:rFonts w:ascii="Verdana" w:hAnsi="Verdana"/>
          <w:color w:val="000000"/>
          <w:sz w:val="18"/>
          <w:szCs w:val="18"/>
        </w:rPr>
        <w:t>правонарушения. В таком контексте не уделялось внимание специальным мерам</w:t>
      </w:r>
      <w:r>
        <w:rPr>
          <w:rStyle w:val="WW8Num2z0"/>
          <w:rFonts w:ascii="Verdana" w:hAnsi="Verdana"/>
          <w:color w:val="000000"/>
          <w:sz w:val="18"/>
          <w:szCs w:val="18"/>
        </w:rPr>
        <w:t> </w:t>
      </w:r>
      <w:r>
        <w:rPr>
          <w:rStyle w:val="WW8Num3z0"/>
          <w:rFonts w:ascii="Verdana" w:hAnsi="Verdana"/>
          <w:color w:val="4682B4"/>
          <w:sz w:val="18"/>
          <w:szCs w:val="18"/>
        </w:rPr>
        <w:t>предупреждения</w:t>
      </w:r>
      <w:r>
        <w:rPr>
          <w:rFonts w:ascii="Verdana" w:hAnsi="Verdana"/>
          <w:color w:val="000000"/>
          <w:sz w:val="18"/>
          <w:szCs w:val="18"/>
        </w:rPr>
        <w:t>' правонарушений. В данных работах материал излагался в глубоко теоретической, концептуальной форме, зачастую без рассмотрения конкретных правовых норм и органов, их реализующих.</w:t>
      </w:r>
    </w:p>
    <w:p w14:paraId="31E24729" w14:textId="77777777" w:rsidR="00C37C38" w:rsidRDefault="00C37C38" w:rsidP="00C37C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 второй половине XIX - начале XX в. классические положения</w:t>
      </w:r>
      <w:r>
        <w:rPr>
          <w:rStyle w:val="WW8Num2z0"/>
          <w:rFonts w:ascii="Verdana" w:hAnsi="Verdana"/>
          <w:color w:val="000000"/>
          <w:sz w:val="18"/>
          <w:szCs w:val="18"/>
        </w:rPr>
        <w:t> </w:t>
      </w:r>
      <w:r>
        <w:rPr>
          <w:rStyle w:val="WW8Num3z0"/>
          <w:rFonts w:ascii="Verdana" w:hAnsi="Verdana"/>
          <w:color w:val="4682B4"/>
          <w:sz w:val="18"/>
          <w:szCs w:val="18"/>
        </w:rPr>
        <w:t>полицейского</w:t>
      </w:r>
      <w:r>
        <w:rPr>
          <w:rStyle w:val="WW8Num2z0"/>
          <w:rFonts w:ascii="Verdana" w:hAnsi="Verdana"/>
          <w:color w:val="000000"/>
          <w:sz w:val="18"/>
          <w:szCs w:val="18"/>
        </w:rPr>
        <w:t> </w:t>
      </w:r>
      <w:r>
        <w:rPr>
          <w:rFonts w:ascii="Verdana" w:hAnsi="Verdana"/>
          <w:color w:val="000000"/>
          <w:sz w:val="18"/>
          <w:szCs w:val="18"/>
        </w:rPr>
        <w:t>права, а вместе с тем теоретическое обоснование, правовых и организационных основ предупреждения правонарушений начинают подвергаться» критике со стороны отдельных представителей научного сообщества Российской* империи. Так, В:Н. Пешков утверждал, что главным субъектом пре</w:t>
      </w:r>
    </w:p>
    <w:p w14:paraId="50D0B01B" w14:textId="77777777" w:rsidR="00C37C38" w:rsidRDefault="00C37C38" w:rsidP="00C37C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Андреевский И-.Е.</w:t>
      </w:r>
      <w:r>
        <w:rPr>
          <w:rStyle w:val="WW8Num2z0"/>
          <w:rFonts w:ascii="Verdana" w:hAnsi="Verdana"/>
          <w:color w:val="000000"/>
          <w:sz w:val="18"/>
          <w:szCs w:val="18"/>
        </w:rPr>
        <w:t> </w:t>
      </w:r>
      <w:r>
        <w:rPr>
          <w:rStyle w:val="WW8Num3z0"/>
          <w:rFonts w:ascii="Verdana" w:hAnsi="Verdana"/>
          <w:color w:val="4682B4"/>
          <w:sz w:val="18"/>
          <w:szCs w:val="18"/>
        </w:rPr>
        <w:t>Полицейское</w:t>
      </w:r>
      <w:r>
        <w:rPr>
          <w:rStyle w:val="WW8Num2z0"/>
          <w:rFonts w:ascii="Verdana" w:hAnsi="Verdana"/>
          <w:color w:val="000000"/>
          <w:sz w:val="18"/>
          <w:szCs w:val="18"/>
        </w:rPr>
        <w:t> </w:t>
      </w:r>
      <w:r>
        <w:rPr>
          <w:rFonts w:ascii="Verdana" w:hAnsi="Verdana"/>
          <w:color w:val="000000"/>
          <w:sz w:val="18"/>
          <w:szCs w:val="18"/>
        </w:rPr>
        <w:t>право. T. I. - СПб., 1874;</w:t>
      </w:r>
      <w:r>
        <w:rPr>
          <w:rStyle w:val="WW8Num2z0"/>
          <w:rFonts w:ascii="Verdana" w:hAnsi="Verdana"/>
          <w:color w:val="000000"/>
          <w:sz w:val="18"/>
          <w:szCs w:val="18"/>
        </w:rPr>
        <w:t> </w:t>
      </w:r>
      <w:r>
        <w:rPr>
          <w:rStyle w:val="WW8Num3z0"/>
          <w:rFonts w:ascii="Verdana" w:hAnsi="Verdana"/>
          <w:color w:val="4682B4"/>
          <w:sz w:val="18"/>
          <w:szCs w:val="18"/>
        </w:rPr>
        <w:t>Бунге</w:t>
      </w:r>
      <w:r>
        <w:rPr>
          <w:rStyle w:val="WW8Num2z0"/>
          <w:rFonts w:ascii="Verdana" w:hAnsi="Verdana"/>
          <w:color w:val="000000"/>
          <w:sz w:val="18"/>
          <w:szCs w:val="18"/>
        </w:rPr>
        <w:t> </w:t>
      </w:r>
      <w:r>
        <w:rPr>
          <w:rFonts w:ascii="Verdana" w:hAnsi="Verdana"/>
          <w:color w:val="000000"/>
          <w:sz w:val="18"/>
          <w:szCs w:val="18"/>
        </w:rPr>
        <w:t>Н.Х. Полицейское право в Н-х тт. - Киев, 1877;</w:t>
      </w:r>
      <w:r>
        <w:rPr>
          <w:rStyle w:val="WW8Num2z0"/>
          <w:rFonts w:ascii="Verdana" w:hAnsi="Verdana"/>
          <w:color w:val="000000"/>
          <w:sz w:val="18"/>
          <w:szCs w:val="18"/>
        </w:rPr>
        <w:t> </w:t>
      </w:r>
      <w:r>
        <w:rPr>
          <w:rStyle w:val="WW8Num3z0"/>
          <w:rFonts w:ascii="Verdana" w:hAnsi="Verdana"/>
          <w:color w:val="4682B4"/>
          <w:sz w:val="18"/>
          <w:szCs w:val="18"/>
        </w:rPr>
        <w:t>Белявский</w:t>
      </w:r>
      <w:r>
        <w:rPr>
          <w:rStyle w:val="WW8Num2z0"/>
          <w:rFonts w:ascii="Verdana" w:hAnsi="Verdana"/>
          <w:color w:val="000000"/>
          <w:sz w:val="18"/>
          <w:szCs w:val="18"/>
        </w:rPr>
        <w:t> </w:t>
      </w:r>
      <w:r>
        <w:rPr>
          <w:rFonts w:ascii="Verdana" w:hAnsi="Verdana"/>
          <w:color w:val="000000"/>
          <w:sz w:val="18"/>
          <w:szCs w:val="18"/>
        </w:rPr>
        <w:t>H.H. Полицейское право (Административное право). - Петроград, 1915;</w:t>
      </w:r>
      <w:r>
        <w:rPr>
          <w:rStyle w:val="WW8Num2z0"/>
          <w:rFonts w:ascii="Verdana" w:hAnsi="Verdana"/>
          <w:color w:val="000000"/>
          <w:sz w:val="18"/>
          <w:szCs w:val="18"/>
        </w:rPr>
        <w:t> </w:t>
      </w:r>
      <w:r>
        <w:rPr>
          <w:rStyle w:val="WW8Num3z0"/>
          <w:rFonts w:ascii="Verdana" w:hAnsi="Verdana"/>
          <w:color w:val="4682B4"/>
          <w:sz w:val="18"/>
          <w:szCs w:val="18"/>
        </w:rPr>
        <w:t>Ведров</w:t>
      </w:r>
      <w:r>
        <w:rPr>
          <w:rStyle w:val="WW8Num2z0"/>
          <w:rFonts w:ascii="Verdana" w:hAnsi="Verdana"/>
          <w:color w:val="000000"/>
          <w:sz w:val="18"/>
          <w:szCs w:val="18"/>
        </w:rPr>
        <w:t> </w:t>
      </w:r>
      <w:r>
        <w:rPr>
          <w:rFonts w:ascii="Verdana" w:hAnsi="Verdana"/>
          <w:color w:val="000000"/>
          <w:sz w:val="18"/>
          <w:szCs w:val="18"/>
        </w:rPr>
        <w:t>C.B. Полицейское право. — СПб., 1904;</w:t>
      </w:r>
      <w:r>
        <w:rPr>
          <w:rStyle w:val="WW8Num2z0"/>
          <w:rFonts w:ascii="Verdana" w:hAnsi="Verdana"/>
          <w:color w:val="000000"/>
          <w:sz w:val="18"/>
          <w:szCs w:val="18"/>
        </w:rPr>
        <w:t> </w:t>
      </w:r>
      <w:r>
        <w:rPr>
          <w:rStyle w:val="WW8Num3z0"/>
          <w:rFonts w:ascii="Verdana" w:hAnsi="Verdana"/>
          <w:color w:val="4682B4"/>
          <w:sz w:val="18"/>
          <w:szCs w:val="18"/>
        </w:rPr>
        <w:t>Гаттенбергер</w:t>
      </w:r>
      <w:r>
        <w:rPr>
          <w:rStyle w:val="WW8Num2z0"/>
          <w:rFonts w:ascii="Verdana" w:hAnsi="Verdana"/>
          <w:color w:val="000000"/>
          <w:sz w:val="18"/>
          <w:szCs w:val="18"/>
        </w:rPr>
        <w:t> </w:t>
      </w:r>
      <w:r>
        <w:rPr>
          <w:rFonts w:ascii="Verdana" w:hAnsi="Verdana"/>
          <w:color w:val="000000"/>
          <w:sz w:val="18"/>
          <w:szCs w:val="18"/>
        </w:rPr>
        <w:t>К.К. Введение в курс полицейского права. - Харьков, 1905;</w:t>
      </w:r>
      <w:r>
        <w:rPr>
          <w:rStyle w:val="WW8Num2z0"/>
          <w:rFonts w:ascii="Verdana" w:hAnsi="Verdana"/>
          <w:color w:val="000000"/>
          <w:sz w:val="18"/>
          <w:szCs w:val="18"/>
        </w:rPr>
        <w:t> </w:t>
      </w:r>
      <w:r>
        <w:rPr>
          <w:rStyle w:val="WW8Num3z0"/>
          <w:rFonts w:ascii="Verdana" w:hAnsi="Verdana"/>
          <w:color w:val="4682B4"/>
          <w:sz w:val="18"/>
          <w:szCs w:val="18"/>
        </w:rPr>
        <w:t>Гессен</w:t>
      </w:r>
      <w:r>
        <w:rPr>
          <w:rStyle w:val="WW8Num2z0"/>
          <w:rFonts w:ascii="Verdana" w:hAnsi="Verdana"/>
          <w:color w:val="000000"/>
          <w:sz w:val="18"/>
          <w:szCs w:val="18"/>
        </w:rPr>
        <w:t> </w:t>
      </w:r>
      <w:r>
        <w:rPr>
          <w:rFonts w:ascii="Verdana" w:hAnsi="Verdana"/>
          <w:color w:val="000000"/>
          <w:sz w:val="18"/>
          <w:szCs w:val="18"/>
        </w:rPr>
        <w:t>В.М. Лекции по полицейскому праву. - M., 1908;</w:t>
      </w:r>
      <w:r>
        <w:rPr>
          <w:rStyle w:val="WW8Num2z0"/>
          <w:rFonts w:ascii="Verdana" w:hAnsi="Verdana"/>
          <w:color w:val="000000"/>
          <w:sz w:val="18"/>
          <w:szCs w:val="18"/>
        </w:rPr>
        <w:t> </w:t>
      </w:r>
      <w:r>
        <w:rPr>
          <w:rStyle w:val="WW8Num3z0"/>
          <w:rFonts w:ascii="Verdana" w:hAnsi="Verdana"/>
          <w:color w:val="4682B4"/>
          <w:sz w:val="18"/>
          <w:szCs w:val="18"/>
        </w:rPr>
        <w:t>Ивановский</w:t>
      </w:r>
      <w:r>
        <w:rPr>
          <w:rStyle w:val="WW8Num2z0"/>
          <w:rFonts w:ascii="Verdana" w:hAnsi="Verdana"/>
          <w:color w:val="000000"/>
          <w:sz w:val="18"/>
          <w:szCs w:val="18"/>
        </w:rPr>
        <w:t> </w:t>
      </w:r>
      <w:r>
        <w:rPr>
          <w:rFonts w:ascii="Verdana" w:hAnsi="Verdana"/>
          <w:color w:val="000000"/>
          <w:sz w:val="18"/>
          <w:szCs w:val="18"/>
        </w:rPr>
        <w:t>В.В., Цагарели К.С. Конспект</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Style w:val="WW8Num2z0"/>
          <w:rFonts w:ascii="Verdana" w:hAnsi="Verdana"/>
          <w:color w:val="000000"/>
          <w:sz w:val="18"/>
          <w:szCs w:val="18"/>
        </w:rPr>
        <w:t> </w:t>
      </w:r>
      <w:r>
        <w:rPr>
          <w:rFonts w:ascii="Verdana" w:hAnsi="Verdana"/>
          <w:color w:val="000000"/>
          <w:sz w:val="18"/>
          <w:szCs w:val="18"/>
        </w:rPr>
        <w:t>(полицейского) права. - Харьков, 1915;</w:t>
      </w:r>
      <w:r>
        <w:rPr>
          <w:rStyle w:val="WW8Num2z0"/>
          <w:rFonts w:ascii="Verdana" w:hAnsi="Verdana"/>
          <w:color w:val="000000"/>
          <w:sz w:val="18"/>
          <w:szCs w:val="18"/>
        </w:rPr>
        <w:t> </w:t>
      </w:r>
      <w:r>
        <w:rPr>
          <w:rStyle w:val="WW8Num3z0"/>
          <w:rFonts w:ascii="Verdana" w:hAnsi="Verdana"/>
          <w:color w:val="4682B4"/>
          <w:sz w:val="18"/>
          <w:szCs w:val="18"/>
        </w:rPr>
        <w:t>Иозефи</w:t>
      </w:r>
      <w:r>
        <w:rPr>
          <w:rStyle w:val="WW8Num2z0"/>
          <w:rFonts w:ascii="Verdana" w:hAnsi="Verdana"/>
          <w:color w:val="000000"/>
          <w:sz w:val="18"/>
          <w:szCs w:val="18"/>
        </w:rPr>
        <w:t> </w:t>
      </w:r>
      <w:r>
        <w:rPr>
          <w:rFonts w:ascii="Verdana" w:hAnsi="Verdana"/>
          <w:color w:val="000000"/>
          <w:sz w:val="18"/>
          <w:szCs w:val="18"/>
        </w:rPr>
        <w:t>В.Г. Опыт юридической науки полицейского права. — Ч. I. Основные положения. Материальное полицейское право. — Могилев-Подольский, 1902;</w:t>
      </w:r>
      <w:r>
        <w:rPr>
          <w:rStyle w:val="WW8Num2z0"/>
          <w:rFonts w:ascii="Verdana" w:hAnsi="Verdana"/>
          <w:color w:val="000000"/>
          <w:sz w:val="18"/>
          <w:szCs w:val="18"/>
        </w:rPr>
        <w:t> </w:t>
      </w:r>
      <w:r>
        <w:rPr>
          <w:rStyle w:val="WW8Num3z0"/>
          <w:rFonts w:ascii="Verdana" w:hAnsi="Verdana"/>
          <w:color w:val="4682B4"/>
          <w:sz w:val="18"/>
          <w:szCs w:val="18"/>
        </w:rPr>
        <w:t>Назимов</w:t>
      </w:r>
      <w:r>
        <w:rPr>
          <w:rStyle w:val="WW8Num2z0"/>
          <w:rFonts w:ascii="Verdana" w:hAnsi="Verdana"/>
          <w:color w:val="000000"/>
          <w:sz w:val="18"/>
          <w:szCs w:val="18"/>
        </w:rPr>
        <w:t> </w:t>
      </w:r>
      <w:r>
        <w:rPr>
          <w:rFonts w:ascii="Verdana" w:hAnsi="Verdana"/>
          <w:color w:val="000000"/>
          <w:sz w:val="18"/>
          <w:szCs w:val="18"/>
        </w:rPr>
        <w:t>А.Е. Учение о внутреннем управлении (Полицейское право). - Одесса, 1893;</w:t>
      </w:r>
      <w:r>
        <w:rPr>
          <w:rStyle w:val="WW8Num2z0"/>
          <w:rFonts w:ascii="Verdana" w:hAnsi="Verdana"/>
          <w:color w:val="000000"/>
          <w:sz w:val="18"/>
          <w:szCs w:val="18"/>
        </w:rPr>
        <w:t> </w:t>
      </w:r>
      <w:r>
        <w:rPr>
          <w:rStyle w:val="WW8Num3z0"/>
          <w:rFonts w:ascii="Verdana" w:hAnsi="Verdana"/>
          <w:color w:val="4682B4"/>
          <w:sz w:val="18"/>
          <w:szCs w:val="18"/>
        </w:rPr>
        <w:t>Рейснер</w:t>
      </w:r>
      <w:r>
        <w:rPr>
          <w:rStyle w:val="WW8Num2z0"/>
          <w:rFonts w:ascii="Verdana" w:hAnsi="Verdana"/>
          <w:color w:val="000000"/>
          <w:sz w:val="18"/>
          <w:szCs w:val="18"/>
        </w:rPr>
        <w:t> </w:t>
      </w:r>
      <w:r>
        <w:rPr>
          <w:rFonts w:ascii="Verdana" w:hAnsi="Verdana"/>
          <w:color w:val="000000"/>
          <w:sz w:val="18"/>
          <w:szCs w:val="18"/>
        </w:rPr>
        <w:t>М.А. Духовная полиция в России. - СПб., 1909;</w:t>
      </w:r>
      <w:r>
        <w:rPr>
          <w:rStyle w:val="WW8Num2z0"/>
          <w:rFonts w:ascii="Verdana" w:hAnsi="Verdana"/>
          <w:color w:val="000000"/>
          <w:sz w:val="18"/>
          <w:szCs w:val="18"/>
        </w:rPr>
        <w:t> </w:t>
      </w:r>
      <w:r>
        <w:rPr>
          <w:rStyle w:val="WW8Num3z0"/>
          <w:rFonts w:ascii="Verdana" w:hAnsi="Verdana"/>
          <w:color w:val="4682B4"/>
          <w:sz w:val="18"/>
          <w:szCs w:val="18"/>
        </w:rPr>
        <w:t>Трифонов</w:t>
      </w:r>
      <w:r>
        <w:rPr>
          <w:rStyle w:val="WW8Num2z0"/>
          <w:rFonts w:ascii="Verdana" w:hAnsi="Verdana"/>
          <w:color w:val="000000"/>
          <w:sz w:val="18"/>
          <w:szCs w:val="18"/>
        </w:rPr>
        <w:t> </w:t>
      </w:r>
      <w:r>
        <w:rPr>
          <w:rFonts w:ascii="Verdana" w:hAnsi="Verdana"/>
          <w:color w:val="000000"/>
          <w:sz w:val="18"/>
          <w:szCs w:val="18"/>
        </w:rPr>
        <w:t>A.A. Полицейское право. - СПб., 1886;</w:t>
      </w:r>
      <w:r>
        <w:rPr>
          <w:rStyle w:val="WW8Num2z0"/>
          <w:rFonts w:ascii="Verdana" w:hAnsi="Verdana"/>
          <w:color w:val="000000"/>
          <w:sz w:val="18"/>
          <w:szCs w:val="18"/>
        </w:rPr>
        <w:t> </w:t>
      </w:r>
      <w:r>
        <w:rPr>
          <w:rStyle w:val="WW8Num3z0"/>
          <w:rFonts w:ascii="Verdana" w:hAnsi="Verdana"/>
          <w:color w:val="4682B4"/>
          <w:sz w:val="18"/>
          <w:szCs w:val="18"/>
        </w:rPr>
        <w:t>Шеймин</w:t>
      </w:r>
      <w:r>
        <w:rPr>
          <w:rStyle w:val="WW8Num2z0"/>
          <w:rFonts w:ascii="Verdana" w:hAnsi="Verdana"/>
          <w:color w:val="000000"/>
          <w:sz w:val="18"/>
          <w:szCs w:val="18"/>
        </w:rPr>
        <w:t> </w:t>
      </w:r>
      <w:r>
        <w:rPr>
          <w:rFonts w:ascii="Verdana" w:hAnsi="Verdana"/>
          <w:color w:val="000000"/>
          <w:sz w:val="18"/>
          <w:szCs w:val="18"/>
        </w:rPr>
        <w:t>П.Н. Учебник права внутреннего управления (полицейского права). - СПб., 1897;</w:t>
      </w:r>
      <w:r>
        <w:rPr>
          <w:rStyle w:val="WW8Num2z0"/>
          <w:rFonts w:ascii="Verdana" w:hAnsi="Verdana"/>
          <w:color w:val="000000"/>
          <w:sz w:val="18"/>
          <w:szCs w:val="18"/>
        </w:rPr>
        <w:t> </w:t>
      </w:r>
      <w:r>
        <w:rPr>
          <w:rStyle w:val="WW8Num3z0"/>
          <w:rFonts w:ascii="Verdana" w:hAnsi="Verdana"/>
          <w:color w:val="4682B4"/>
          <w:sz w:val="18"/>
          <w:szCs w:val="18"/>
        </w:rPr>
        <w:t>Шпилевский</w:t>
      </w:r>
      <w:r>
        <w:rPr>
          <w:rStyle w:val="WW8Num2z0"/>
          <w:rFonts w:ascii="Verdana" w:hAnsi="Verdana"/>
          <w:color w:val="000000"/>
          <w:sz w:val="18"/>
          <w:szCs w:val="18"/>
        </w:rPr>
        <w:t> </w:t>
      </w:r>
      <w:r>
        <w:rPr>
          <w:rFonts w:ascii="Verdana" w:hAnsi="Verdana"/>
          <w:color w:val="000000"/>
          <w:sz w:val="18"/>
          <w:szCs w:val="18"/>
        </w:rPr>
        <w:t>М.М. Полицейское право как самостоятельная отрасль</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Fonts w:ascii="Verdana" w:hAnsi="Verdana"/>
          <w:color w:val="000000"/>
          <w:sz w:val="18"/>
          <w:szCs w:val="18"/>
        </w:rPr>
        <w:t>. - Одесса, 1875; Янжул И.И. Полицейское право. - М., 1888;</w:t>
      </w:r>
      <w:r>
        <w:rPr>
          <w:rStyle w:val="WW8Num2z0"/>
          <w:rFonts w:ascii="Verdana" w:hAnsi="Verdana"/>
          <w:color w:val="000000"/>
          <w:sz w:val="18"/>
          <w:szCs w:val="18"/>
        </w:rPr>
        <w:t> </w:t>
      </w:r>
      <w:r>
        <w:rPr>
          <w:rStyle w:val="WW8Num3z0"/>
          <w:rFonts w:ascii="Verdana" w:hAnsi="Verdana"/>
          <w:color w:val="4682B4"/>
          <w:sz w:val="18"/>
          <w:szCs w:val="18"/>
        </w:rPr>
        <w:t>Антонович</w:t>
      </w:r>
      <w:r>
        <w:rPr>
          <w:rStyle w:val="WW8Num2z0"/>
          <w:rFonts w:ascii="Verdana" w:hAnsi="Verdana"/>
          <w:color w:val="000000"/>
          <w:sz w:val="18"/>
          <w:szCs w:val="18"/>
        </w:rPr>
        <w:t> </w:t>
      </w:r>
      <w:r>
        <w:rPr>
          <w:rFonts w:ascii="Verdana" w:hAnsi="Verdana"/>
          <w:color w:val="000000"/>
          <w:sz w:val="18"/>
          <w:szCs w:val="18"/>
        </w:rPr>
        <w:t>А.Я. Курс государственного благоустройства (полицейского права). - Ч. 1, 2. — Киев, 1890;</w:t>
      </w:r>
      <w:r>
        <w:rPr>
          <w:rStyle w:val="WW8Num2z0"/>
          <w:rFonts w:ascii="Verdana" w:hAnsi="Verdana"/>
          <w:color w:val="000000"/>
          <w:sz w:val="18"/>
          <w:szCs w:val="18"/>
        </w:rPr>
        <w:t> </w:t>
      </w:r>
      <w:r>
        <w:rPr>
          <w:rStyle w:val="WW8Num3z0"/>
          <w:rFonts w:ascii="Verdana" w:hAnsi="Verdana"/>
          <w:color w:val="4682B4"/>
          <w:sz w:val="18"/>
          <w:szCs w:val="18"/>
        </w:rPr>
        <w:t>Таганцев</w:t>
      </w:r>
      <w:r>
        <w:rPr>
          <w:rStyle w:val="WW8Num2z0"/>
          <w:rFonts w:ascii="Verdana" w:hAnsi="Verdana"/>
          <w:color w:val="000000"/>
          <w:sz w:val="18"/>
          <w:szCs w:val="18"/>
        </w:rPr>
        <w:t> </w:t>
      </w:r>
      <w:r>
        <w:rPr>
          <w:rFonts w:ascii="Verdana" w:hAnsi="Verdana"/>
          <w:color w:val="000000"/>
          <w:sz w:val="18"/>
          <w:szCs w:val="18"/>
        </w:rPr>
        <w:t>Н.С. Курс уголовного права. — СПб., 1902.</w:t>
      </w:r>
      <w:r>
        <w:rPr>
          <w:rStyle w:val="WW8Num2z0"/>
          <w:rFonts w:ascii="Verdana" w:hAnsi="Verdana"/>
          <w:color w:val="000000"/>
          <w:sz w:val="18"/>
          <w:szCs w:val="18"/>
        </w:rPr>
        <w:t> </w:t>
      </w:r>
      <w:r>
        <w:rPr>
          <w:rStyle w:val="WW8Num3z0"/>
          <w:rFonts w:ascii="Verdana" w:hAnsi="Verdana"/>
          <w:color w:val="4682B4"/>
          <w:sz w:val="18"/>
          <w:szCs w:val="18"/>
        </w:rPr>
        <w:t>дупреждения</w:t>
      </w:r>
      <w:r>
        <w:rPr>
          <w:rStyle w:val="WW8Num2z0"/>
          <w:rFonts w:ascii="Verdana" w:hAnsi="Verdana"/>
          <w:color w:val="000000"/>
          <w:sz w:val="18"/>
          <w:szCs w:val="18"/>
        </w:rPr>
        <w:t> </w:t>
      </w:r>
      <w:r>
        <w:rPr>
          <w:rFonts w:ascii="Verdana" w:hAnsi="Verdana"/>
          <w:color w:val="000000"/>
          <w:sz w:val="18"/>
          <w:szCs w:val="18"/>
        </w:rPr>
        <w:t>является не государство, а общество, так как оно само реализует все необходимые меры по защите от</w:t>
      </w:r>
      <w:r>
        <w:rPr>
          <w:rStyle w:val="WW8Num2z0"/>
          <w:rFonts w:ascii="Verdana" w:hAnsi="Verdana"/>
          <w:color w:val="000000"/>
          <w:sz w:val="18"/>
          <w:szCs w:val="18"/>
        </w:rPr>
        <w:t> </w:t>
      </w:r>
      <w:r>
        <w:rPr>
          <w:rStyle w:val="WW8Num3z0"/>
          <w:rFonts w:ascii="Verdana" w:hAnsi="Verdana"/>
          <w:color w:val="4682B4"/>
          <w:sz w:val="18"/>
          <w:szCs w:val="18"/>
        </w:rPr>
        <w:t>противоправных</w:t>
      </w:r>
      <w:r>
        <w:rPr>
          <w:rStyle w:val="WW8Num2z0"/>
          <w:rFonts w:ascii="Verdana" w:hAnsi="Verdana"/>
          <w:color w:val="000000"/>
          <w:sz w:val="18"/>
          <w:szCs w:val="18"/>
        </w:rPr>
        <w:t> </w:t>
      </w:r>
      <w:r>
        <w:rPr>
          <w:rFonts w:ascii="Verdana" w:hAnsi="Verdana"/>
          <w:color w:val="000000"/>
          <w:sz w:val="18"/>
          <w:szCs w:val="18"/>
        </w:rPr>
        <w:t>посягательств1.</w:t>
      </w:r>
    </w:p>
    <w:p w14:paraId="7100EF32" w14:textId="77777777" w:rsidR="00C37C38" w:rsidRDefault="00C37C38" w:rsidP="00C37C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И.Т.</w:t>
      </w:r>
      <w:r>
        <w:rPr>
          <w:rStyle w:val="WW8Num2z0"/>
          <w:rFonts w:ascii="Verdana" w:hAnsi="Verdana"/>
          <w:color w:val="000000"/>
          <w:sz w:val="18"/>
          <w:szCs w:val="18"/>
        </w:rPr>
        <w:t> </w:t>
      </w:r>
      <w:r>
        <w:rPr>
          <w:rStyle w:val="WW8Num3z0"/>
          <w:rFonts w:ascii="Verdana" w:hAnsi="Verdana"/>
          <w:color w:val="4682B4"/>
          <w:sz w:val="18"/>
          <w:szCs w:val="18"/>
        </w:rPr>
        <w:t>Тарасов</w:t>
      </w:r>
      <w:r>
        <w:rPr>
          <w:rFonts w:ascii="Verdana" w:hAnsi="Verdana"/>
          <w:color w:val="000000"/>
          <w:sz w:val="18"/>
          <w:szCs w:val="18"/>
        </w:rPr>
        <w:t>, освещая конкретные направления деятельности полиции, некоторые из которых обеспечивали предупреждение правонарушений, называл их превентивными, но не раскрывал сущности этих мер2. В.Ф.</w:t>
      </w:r>
      <w:r>
        <w:rPr>
          <w:rStyle w:val="WW8Num2z0"/>
          <w:rFonts w:ascii="Verdana" w:hAnsi="Verdana"/>
          <w:color w:val="000000"/>
          <w:sz w:val="18"/>
          <w:szCs w:val="18"/>
        </w:rPr>
        <w:t> </w:t>
      </w:r>
      <w:r>
        <w:rPr>
          <w:rStyle w:val="WW8Num3z0"/>
          <w:rFonts w:ascii="Verdana" w:hAnsi="Verdana"/>
          <w:color w:val="4682B4"/>
          <w:sz w:val="18"/>
          <w:szCs w:val="18"/>
        </w:rPr>
        <w:t>Дерюжинский</w:t>
      </w:r>
      <w:r>
        <w:rPr>
          <w:rFonts w:ascii="Verdana" w:hAnsi="Verdana"/>
          <w:color w:val="000000"/>
          <w:sz w:val="18"/>
          <w:szCs w:val="18"/>
        </w:rPr>
        <w:t>, считал пьянство причиной преступлений, но анализируя меры борьбы с ним, не характеризовал их, как меры предупреждения3.</w:t>
      </w:r>
    </w:p>
    <w:p w14:paraId="4BE546E0" w14:textId="77777777" w:rsidR="00C37C38" w:rsidRDefault="00C37C38" w:rsidP="00C37C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М.М. Богословский в ходе исследования реформ Петра I рассматривал воеводскую форму местного управления и лишь кратко коснулся проблем деятельности по предупреждению правонарушений4.</w:t>
      </w:r>
    </w:p>
    <w:p w14:paraId="35DCE700" w14:textId="77777777" w:rsidR="00C37C38" w:rsidRDefault="00C37C38" w:rsidP="00C37C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Н.С. Таганцев рассматривал правовые основы профилактики противоправных</w:t>
      </w:r>
      <w:r>
        <w:rPr>
          <w:rStyle w:val="WW8Num2z0"/>
          <w:rFonts w:ascii="Verdana" w:hAnsi="Verdana"/>
          <w:color w:val="000000"/>
          <w:sz w:val="18"/>
          <w:szCs w:val="18"/>
        </w:rPr>
        <w:t> </w:t>
      </w:r>
      <w:r>
        <w:rPr>
          <w:rStyle w:val="WW8Num3z0"/>
          <w:rFonts w:ascii="Verdana" w:hAnsi="Verdana"/>
          <w:color w:val="4682B4"/>
          <w:sz w:val="18"/>
          <w:szCs w:val="18"/>
        </w:rPr>
        <w:t>деяний</w:t>
      </w:r>
      <w:r>
        <w:rPr>
          <w:rStyle w:val="WW8Num2z0"/>
          <w:rFonts w:ascii="Verdana" w:hAnsi="Verdana"/>
          <w:color w:val="000000"/>
          <w:sz w:val="18"/>
          <w:szCs w:val="18"/>
        </w:rPr>
        <w:t> </w:t>
      </w:r>
      <w:r>
        <w:rPr>
          <w:rFonts w:ascii="Verdana" w:hAnsi="Verdana"/>
          <w:color w:val="000000"/>
          <w:sz w:val="18"/>
          <w:szCs w:val="18"/>
        </w:rPr>
        <w:t>и степень ограничения прав подданных в результате ее реализации, лишь в рамках</w:t>
      </w:r>
      <w:r>
        <w:rPr>
          <w:rStyle w:val="WW8Num2z0"/>
          <w:rFonts w:ascii="Verdana" w:hAnsi="Verdana"/>
          <w:color w:val="000000"/>
          <w:sz w:val="18"/>
          <w:szCs w:val="18"/>
        </w:rPr>
        <w:t> </w:t>
      </w:r>
      <w:r>
        <w:rPr>
          <w:rStyle w:val="WW8Num3z0"/>
          <w:rFonts w:ascii="Verdana" w:hAnsi="Verdana"/>
          <w:color w:val="4682B4"/>
          <w:sz w:val="18"/>
          <w:szCs w:val="18"/>
        </w:rPr>
        <w:t>Устава</w:t>
      </w:r>
      <w:r>
        <w:rPr>
          <w:rStyle w:val="WW8Num2z0"/>
          <w:rFonts w:ascii="Verdana" w:hAnsi="Verdana"/>
          <w:color w:val="000000"/>
          <w:sz w:val="18"/>
          <w:szCs w:val="18"/>
        </w:rPr>
        <w:t> </w:t>
      </w:r>
      <w:r>
        <w:rPr>
          <w:rFonts w:ascii="Verdana" w:hAnsi="Verdana"/>
          <w:color w:val="000000"/>
          <w:sz w:val="18"/>
          <w:szCs w:val="18"/>
        </w:rPr>
        <w:t>о предупреждении и пресечении преступлений5, не уделив внимания другим нормативным правовым актам регламентирующим</w:t>
      </w:r>
      <w:r>
        <w:rPr>
          <w:rStyle w:val="WW8Num2z0"/>
          <w:rFonts w:ascii="Verdana" w:hAnsi="Verdana"/>
          <w:color w:val="000000"/>
          <w:sz w:val="18"/>
          <w:szCs w:val="18"/>
        </w:rPr>
        <w:t> </w:t>
      </w:r>
      <w:r>
        <w:rPr>
          <w:rStyle w:val="WW8Num3z0"/>
          <w:rFonts w:ascii="Verdana" w:hAnsi="Verdana"/>
          <w:color w:val="4682B4"/>
          <w:sz w:val="18"/>
          <w:szCs w:val="18"/>
        </w:rPr>
        <w:t>предупредительную</w:t>
      </w:r>
      <w:r>
        <w:rPr>
          <w:rStyle w:val="WW8Num2z0"/>
          <w:rFonts w:ascii="Verdana" w:hAnsi="Verdana"/>
          <w:color w:val="000000"/>
          <w:sz w:val="18"/>
          <w:szCs w:val="18"/>
        </w:rPr>
        <w:t> </w:t>
      </w:r>
      <w:r>
        <w:rPr>
          <w:rFonts w:ascii="Verdana" w:hAnsi="Verdana"/>
          <w:color w:val="000000"/>
          <w:sz w:val="18"/>
          <w:szCs w:val="18"/>
        </w:rPr>
        <w:t>деятельность.</w:t>
      </w:r>
    </w:p>
    <w:p w14:paraId="7696CCDA" w14:textId="77777777" w:rsidR="00C37C38" w:rsidRDefault="00C37C38" w:rsidP="00C37C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научные данные об организационно-правовых основах деятельности по предупреждению правонарушений в начале XX в. представляли собой разрозненный, эпизодический и зачастую противоречивый материал, который не позволял получить целостную картину данного вида деятельности в Российской империи.</w:t>
      </w:r>
    </w:p>
    <w:p w14:paraId="123DCFF1" w14:textId="77777777" w:rsidR="00C37C38" w:rsidRDefault="00C37C38" w:rsidP="00C37C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Советская историко-правовая наука внесла существенный вклад в исследование проблем становления и развития органов правопорядка Российской империи. В этой сфере научные изыскания осуществляли:</w:t>
      </w:r>
    </w:p>
    <w:p w14:paraId="685F170E" w14:textId="77777777" w:rsidR="00C37C38" w:rsidRDefault="00C37C38" w:rsidP="00C37C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Лешков</w:t>
      </w:r>
      <w:r>
        <w:rPr>
          <w:rStyle w:val="WW8Num2z0"/>
          <w:rFonts w:ascii="Verdana" w:hAnsi="Verdana"/>
          <w:color w:val="000000"/>
          <w:sz w:val="18"/>
          <w:szCs w:val="18"/>
        </w:rPr>
        <w:t> </w:t>
      </w:r>
      <w:r>
        <w:rPr>
          <w:rFonts w:ascii="Verdana" w:hAnsi="Verdana"/>
          <w:color w:val="000000"/>
          <w:sz w:val="18"/>
          <w:szCs w:val="18"/>
        </w:rPr>
        <w:t>В.Н. Полицейское право, г. Андреевского, профессора С.-Петербургского университета. — Т. I. Полиция безопасности, 1871; Полиция благосостояния, 1873. — М.: Унив. тип., ценз., 1873. С. 5.</w:t>
      </w:r>
      <w:r>
        <w:rPr>
          <w:rStyle w:val="WW8Num2z0"/>
          <w:rFonts w:ascii="Verdana" w:hAnsi="Verdana"/>
          <w:color w:val="000000"/>
          <w:sz w:val="18"/>
          <w:szCs w:val="18"/>
        </w:rPr>
        <w:t> </w:t>
      </w:r>
      <w:r>
        <w:rPr>
          <w:rStyle w:val="WW8Num3z0"/>
          <w:rFonts w:ascii="Verdana" w:hAnsi="Verdana"/>
          <w:color w:val="4682B4"/>
          <w:sz w:val="18"/>
          <w:szCs w:val="18"/>
        </w:rPr>
        <w:t>Тарасов</w:t>
      </w:r>
      <w:r>
        <w:rPr>
          <w:rStyle w:val="WW8Num2z0"/>
          <w:rFonts w:ascii="Verdana" w:hAnsi="Verdana"/>
          <w:color w:val="000000"/>
          <w:sz w:val="18"/>
          <w:szCs w:val="18"/>
        </w:rPr>
        <w:t> </w:t>
      </w:r>
      <w:r>
        <w:rPr>
          <w:rFonts w:ascii="Verdana" w:hAnsi="Verdana"/>
          <w:color w:val="000000"/>
          <w:sz w:val="18"/>
          <w:szCs w:val="18"/>
        </w:rPr>
        <w:t>И.Т. Учебник науки полицейского права. — Вып. I. — М.: Товарищество «</w:t>
      </w:r>
      <w:r>
        <w:rPr>
          <w:rStyle w:val="WW8Num3z0"/>
          <w:rFonts w:ascii="Verdana" w:hAnsi="Verdana"/>
          <w:color w:val="4682B4"/>
          <w:sz w:val="18"/>
          <w:szCs w:val="18"/>
        </w:rPr>
        <w:t>Печатня</w:t>
      </w:r>
      <w:r>
        <w:rPr>
          <w:rStyle w:val="WW8Num2z0"/>
          <w:rFonts w:ascii="Verdana" w:hAnsi="Verdana"/>
          <w:color w:val="000000"/>
          <w:sz w:val="18"/>
          <w:szCs w:val="18"/>
        </w:rPr>
        <w:t> </w:t>
      </w:r>
      <w:r>
        <w:rPr>
          <w:rFonts w:ascii="Verdana" w:hAnsi="Verdana"/>
          <w:color w:val="000000"/>
          <w:sz w:val="18"/>
          <w:szCs w:val="18"/>
        </w:rPr>
        <w:t>С.П. Яковлева», 1891. С. 102-110.</w:t>
      </w:r>
    </w:p>
    <w:p w14:paraId="2304715E" w14:textId="77777777" w:rsidR="00C37C38" w:rsidRDefault="00C37C38" w:rsidP="00C37C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Дерюжинский</w:t>
      </w:r>
      <w:r>
        <w:rPr>
          <w:rStyle w:val="WW8Num2z0"/>
          <w:rFonts w:ascii="Verdana" w:hAnsi="Verdana"/>
          <w:color w:val="000000"/>
          <w:sz w:val="18"/>
          <w:szCs w:val="18"/>
        </w:rPr>
        <w:t> </w:t>
      </w:r>
      <w:r>
        <w:rPr>
          <w:rFonts w:ascii="Verdana" w:hAnsi="Verdana"/>
          <w:color w:val="000000"/>
          <w:sz w:val="18"/>
          <w:szCs w:val="18"/>
        </w:rPr>
        <w:t>В.Ф. Полицейское право / издание 2-е, дополненное. — СПб. : Сенатская типография, 1908. С. 313-318.</w:t>
      </w:r>
    </w:p>
    <w:p w14:paraId="7C7DF198" w14:textId="77777777" w:rsidR="00C37C38" w:rsidRDefault="00C37C38" w:rsidP="00C37C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Богословский</w:t>
      </w:r>
      <w:r>
        <w:rPr>
          <w:rStyle w:val="WW8Num2z0"/>
          <w:rFonts w:ascii="Verdana" w:hAnsi="Verdana"/>
          <w:color w:val="000000"/>
          <w:sz w:val="18"/>
          <w:szCs w:val="18"/>
        </w:rPr>
        <w:t> </w:t>
      </w:r>
      <w:r>
        <w:rPr>
          <w:rFonts w:ascii="Verdana" w:hAnsi="Verdana"/>
          <w:color w:val="000000"/>
          <w:sz w:val="18"/>
          <w:szCs w:val="18"/>
        </w:rPr>
        <w:t>М.М. Областная реформа Петра Великого. — М.: Московский Университет, 1902. С. 94-101.</w:t>
      </w:r>
    </w:p>
    <w:p w14:paraId="06AA5B3E" w14:textId="77777777" w:rsidR="00C37C38" w:rsidRDefault="00C37C38" w:rsidP="00C37C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5</w:t>
      </w:r>
      <w:r>
        <w:rPr>
          <w:rStyle w:val="WW8Num2z0"/>
          <w:rFonts w:ascii="Verdana" w:hAnsi="Verdana"/>
          <w:color w:val="000000"/>
          <w:sz w:val="18"/>
          <w:szCs w:val="18"/>
        </w:rPr>
        <w:t> </w:t>
      </w:r>
      <w:r>
        <w:rPr>
          <w:rStyle w:val="WW8Num3z0"/>
          <w:rFonts w:ascii="Verdana" w:hAnsi="Verdana"/>
          <w:color w:val="4682B4"/>
          <w:sz w:val="18"/>
          <w:szCs w:val="18"/>
        </w:rPr>
        <w:t>Таганцев</w:t>
      </w:r>
      <w:r>
        <w:rPr>
          <w:rStyle w:val="WW8Num2z0"/>
          <w:rFonts w:ascii="Verdana" w:hAnsi="Verdana"/>
          <w:color w:val="000000"/>
          <w:sz w:val="18"/>
          <w:szCs w:val="18"/>
        </w:rPr>
        <w:t> </w:t>
      </w:r>
      <w:r>
        <w:rPr>
          <w:rFonts w:ascii="Verdana" w:hAnsi="Verdana"/>
          <w:color w:val="000000"/>
          <w:sz w:val="18"/>
          <w:szCs w:val="18"/>
        </w:rPr>
        <w:t>Н.С. Курс уголовного права. — СПб., 1902.§ 193.</w:t>
      </w:r>
    </w:p>
    <w:p w14:paraId="507B1949" w14:textId="77777777" w:rsidR="00C37C38" w:rsidRDefault="00C37C38" w:rsidP="00C37C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А.Ф.</w:t>
      </w:r>
      <w:r>
        <w:rPr>
          <w:rStyle w:val="WW8Num2z0"/>
          <w:rFonts w:ascii="Verdana" w:hAnsi="Verdana"/>
          <w:color w:val="000000"/>
          <w:sz w:val="18"/>
          <w:szCs w:val="18"/>
        </w:rPr>
        <w:t> </w:t>
      </w:r>
      <w:r>
        <w:rPr>
          <w:rStyle w:val="WW8Num3z0"/>
          <w:rFonts w:ascii="Verdana" w:hAnsi="Verdana"/>
          <w:color w:val="4682B4"/>
          <w:sz w:val="18"/>
          <w:szCs w:val="18"/>
        </w:rPr>
        <w:t>Гончаров</w:t>
      </w:r>
      <w:r>
        <w:rPr>
          <w:rFonts w:ascii="Verdana" w:hAnsi="Verdana"/>
          <w:color w:val="000000"/>
          <w:sz w:val="18"/>
          <w:szCs w:val="18"/>
        </w:rPr>
        <w:t>, Г.С. Калинин; С.Б. Окунь, A.B.</w:t>
      </w:r>
      <w:r>
        <w:rPr>
          <w:rStyle w:val="WW8Num2z0"/>
          <w:rFonts w:ascii="Verdana" w:hAnsi="Verdana"/>
          <w:color w:val="000000"/>
          <w:sz w:val="18"/>
          <w:szCs w:val="18"/>
        </w:rPr>
        <w:t> </w:t>
      </w:r>
      <w:r>
        <w:rPr>
          <w:rStyle w:val="WW8Num3z0"/>
          <w:rFonts w:ascii="Verdana" w:hAnsi="Verdana"/>
          <w:color w:val="4682B4"/>
          <w:sz w:val="18"/>
          <w:szCs w:val="18"/>
        </w:rPr>
        <w:t>Предтеченский</w:t>
      </w:r>
      <w:r>
        <w:rPr>
          <w:rFonts w:ascii="Verdana" w:hAnsi="Verdana"/>
          <w:color w:val="000000"/>
          <w:sz w:val="18"/>
          <w:szCs w:val="18"/>
        </w:rPr>
        <w:t>, П.Г. Рындзюнский, К.А. Сафроненко, C.B.</w:t>
      </w:r>
      <w:r>
        <w:rPr>
          <w:rStyle w:val="WW8Num2z0"/>
          <w:rFonts w:ascii="Verdana" w:hAnsi="Verdana"/>
          <w:color w:val="000000"/>
          <w:sz w:val="18"/>
          <w:szCs w:val="18"/>
        </w:rPr>
        <w:t> </w:t>
      </w:r>
      <w:r>
        <w:rPr>
          <w:rStyle w:val="WW8Num3z0"/>
          <w:rFonts w:ascii="Verdana" w:hAnsi="Verdana"/>
          <w:color w:val="4682B4"/>
          <w:sz w:val="18"/>
          <w:szCs w:val="18"/>
        </w:rPr>
        <w:t>Юшков</w:t>
      </w:r>
      <w:r>
        <w:rPr>
          <w:rFonts w:ascii="Verdana" w:hAnsi="Verdana"/>
          <w:color w:val="000000"/>
          <w:sz w:val="18"/>
          <w:szCs w:val="18"/>
        </w:rPr>
        <w:t>, и др. В их работах деятельность государственного механизма по- обеспечению правопорядка рассматривалась с классовых позиций, при этом много-внимания, авторы,уделяли карательно-репрессивным мерам, а изучение</w:t>
      </w:r>
      <w:r>
        <w:rPr>
          <w:rStyle w:val="WW8Num2z0"/>
          <w:rFonts w:ascii="Verdana" w:hAnsi="Verdana"/>
          <w:color w:val="000000"/>
          <w:sz w:val="18"/>
          <w:szCs w:val="18"/>
        </w:rPr>
        <w:t> </w:t>
      </w:r>
      <w:r>
        <w:rPr>
          <w:rStyle w:val="WW8Num3z0"/>
          <w:rFonts w:ascii="Verdana" w:hAnsi="Verdana"/>
          <w:color w:val="4682B4"/>
          <w:sz w:val="18"/>
          <w:szCs w:val="18"/>
        </w:rPr>
        <w:t>предупредительной</w:t>
      </w:r>
      <w:r>
        <w:rPr>
          <w:rStyle w:val="WW8Num2z0"/>
          <w:rFonts w:ascii="Verdana" w:hAnsi="Verdana"/>
          <w:color w:val="000000"/>
          <w:sz w:val="18"/>
          <w:szCs w:val="18"/>
        </w:rPr>
        <w:t> </w:t>
      </w:r>
      <w:r>
        <w:rPr>
          <w:rFonts w:ascii="Verdana" w:hAnsi="Verdana"/>
          <w:color w:val="000000"/>
          <w:sz w:val="18"/>
          <w:szCs w:val="18"/>
        </w:rPr>
        <w:t>деятельности в Российской империи оставалось без внимания.</w:t>
      </w:r>
    </w:p>
    <w:p w14:paraId="1D85F577" w14:textId="77777777" w:rsidR="00C37C38" w:rsidRDefault="00C37C38" w:rsidP="00C37C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70-х гг. XX столетия-началась разработка различных направлений деятельности органов правопорядка. Так, Т.И.</w:t>
      </w:r>
      <w:r>
        <w:rPr>
          <w:rStyle w:val="WW8Num2z0"/>
          <w:rFonts w:ascii="Verdana" w:hAnsi="Verdana"/>
          <w:color w:val="000000"/>
          <w:sz w:val="18"/>
          <w:szCs w:val="18"/>
        </w:rPr>
        <w:t> </w:t>
      </w:r>
      <w:r>
        <w:rPr>
          <w:rStyle w:val="WW8Num3z0"/>
          <w:rFonts w:ascii="Verdana" w:hAnsi="Verdana"/>
          <w:color w:val="4682B4"/>
          <w:sz w:val="18"/>
          <w:szCs w:val="18"/>
        </w:rPr>
        <w:t>Желудкова</w:t>
      </w:r>
      <w:r>
        <w:rPr>
          <w:rStyle w:val="WW8Num2z0"/>
          <w:rFonts w:ascii="Verdana" w:hAnsi="Verdana"/>
          <w:color w:val="000000"/>
          <w:sz w:val="18"/>
          <w:szCs w:val="18"/>
        </w:rPr>
        <w:t> </w:t>
      </w:r>
      <w:r>
        <w:rPr>
          <w:rFonts w:ascii="Verdana" w:hAnsi="Verdana"/>
          <w:color w:val="000000"/>
          <w:sz w:val="18"/>
          <w:szCs w:val="18"/>
        </w:rPr>
        <w:t>изучала,деятельность полиции и других государственных органов по* предупреждению правонарушений, но лишь тех, которые-посягают на безопасность правящих сословий. При этом она проанализировала</w:t>
      </w:r>
      <w:r>
        <w:rPr>
          <w:rStyle w:val="WW8Num2z0"/>
          <w:rFonts w:ascii="Verdana" w:hAnsi="Verdana"/>
          <w:color w:val="000000"/>
          <w:sz w:val="18"/>
          <w:szCs w:val="18"/>
        </w:rPr>
        <w:t> </w:t>
      </w:r>
      <w:r>
        <w:rPr>
          <w:rStyle w:val="WW8Num3z0"/>
          <w:rFonts w:ascii="Verdana" w:hAnsi="Verdana"/>
          <w:color w:val="4682B4"/>
          <w:sz w:val="18"/>
          <w:szCs w:val="18"/>
        </w:rPr>
        <w:t>Устав</w:t>
      </w:r>
      <w:r>
        <w:rPr>
          <w:rStyle w:val="WW8Num2z0"/>
          <w:rFonts w:ascii="Verdana" w:hAnsi="Verdana"/>
          <w:color w:val="000000"/>
          <w:sz w:val="18"/>
          <w:szCs w:val="18"/>
        </w:rPr>
        <w:t> </w:t>
      </w:r>
      <w:r>
        <w:rPr>
          <w:rFonts w:ascii="Verdana" w:hAnsi="Verdana"/>
          <w:color w:val="000000"/>
          <w:sz w:val="18"/>
          <w:szCs w:val="18"/>
        </w:rPr>
        <w:t>о предупреждении и пресечении преступлений^ выявила некоторые аспекты борьбы полиции с пьянством1.</w:t>
      </w:r>
    </w:p>
    <w:p w14:paraId="372697F2" w14:textId="77777777" w:rsidR="00C37C38" w:rsidRDefault="00C37C38" w:rsidP="00C37C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наше время, изучению опыта обеспечения, правопорядка в Российской-, империи уделяется значительное внимание. Эти проблемы нашли своё отражение в трудах Ю.Е.</w:t>
      </w:r>
      <w:r>
        <w:rPr>
          <w:rStyle w:val="WW8Num2z0"/>
          <w:rFonts w:ascii="Verdana" w:hAnsi="Verdana"/>
          <w:color w:val="000000"/>
          <w:sz w:val="18"/>
          <w:szCs w:val="18"/>
        </w:rPr>
        <w:t> </w:t>
      </w:r>
      <w:r>
        <w:rPr>
          <w:rStyle w:val="WW8Num3z0"/>
          <w:rFonts w:ascii="Verdana" w:hAnsi="Verdana"/>
          <w:color w:val="4682B4"/>
          <w:sz w:val="18"/>
          <w:szCs w:val="18"/>
        </w:rPr>
        <w:t>Аврутина</w:t>
      </w:r>
      <w:r>
        <w:rPr>
          <w:rFonts w:ascii="Verdana" w:hAnsi="Verdana"/>
          <w:color w:val="000000"/>
          <w:sz w:val="18"/>
          <w:szCs w:val="18"/>
        </w:rPr>
        <w:t>, К.С. Вельского, A.B. Борисова, A.B.</w:t>
      </w:r>
      <w:r>
        <w:rPr>
          <w:rStyle w:val="WW8Num2z0"/>
          <w:rFonts w:ascii="Verdana" w:hAnsi="Verdana"/>
          <w:color w:val="000000"/>
          <w:sz w:val="18"/>
          <w:szCs w:val="18"/>
        </w:rPr>
        <w:t> </w:t>
      </w:r>
      <w:r>
        <w:rPr>
          <w:rStyle w:val="WW8Num3z0"/>
          <w:rFonts w:ascii="Verdana" w:hAnsi="Verdana"/>
          <w:color w:val="4682B4"/>
          <w:sz w:val="18"/>
          <w:szCs w:val="18"/>
        </w:rPr>
        <w:t>Губанова</w:t>
      </w:r>
      <w:r>
        <w:rPr>
          <w:rFonts w:ascii="Verdana" w:hAnsi="Verdana"/>
          <w:color w:val="000000"/>
          <w:sz w:val="18"/>
          <w:szCs w:val="18"/>
        </w:rPr>
        <w:t>, Н.П. Ерошкина, C.B. Кодана, А .Я. Малыгина, P.C.</w:t>
      </w:r>
      <w:r>
        <w:rPr>
          <w:rStyle w:val="WW8Num2z0"/>
          <w:rFonts w:ascii="Verdana" w:hAnsi="Verdana"/>
          <w:color w:val="000000"/>
          <w:sz w:val="18"/>
          <w:szCs w:val="18"/>
        </w:rPr>
        <w:t> </w:t>
      </w:r>
      <w:r>
        <w:rPr>
          <w:rStyle w:val="WW8Num3z0"/>
          <w:rFonts w:ascii="Verdana" w:hAnsi="Verdana"/>
          <w:color w:val="4682B4"/>
          <w:sz w:val="18"/>
          <w:szCs w:val="18"/>
        </w:rPr>
        <w:t>Мулукаева</w:t>
      </w:r>
      <w:r>
        <w:rPr>
          <w:rFonts w:ascii="Verdana" w:hAnsi="Verdana"/>
          <w:color w:val="000000"/>
          <w:sz w:val="18"/>
          <w:szCs w:val="18"/>
        </w:rPr>
        <w:t>, Ю.А. Реента, А.Е. Скрипилева2. В их исследованиях рассматриваются проблемы предупреждения; правонарушений, но не отдельно; а лишь в связи с другими направлениями-деятельности.</w:t>
      </w:r>
    </w:p>
    <w:p w14:paraId="5E9FDDDA" w14:textId="77777777" w:rsidR="00C37C38" w:rsidRDefault="00C37C38" w:rsidP="00C37C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Желудкова* Т.И. Основные направления-деятельности полиции дореволюционной России по охране феодальногои буржуазного общественного порядка: лекция. — М-., 1977. С. 5-9.</w:t>
      </w:r>
    </w:p>
    <w:p w14:paraId="360EE437" w14:textId="77777777" w:rsidR="00C37C38" w:rsidRDefault="00C37C38" w:rsidP="00C37C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Аврутин</w:t>
      </w:r>
      <w:r>
        <w:rPr>
          <w:rFonts w:ascii="Verdana" w:hAnsi="Verdana"/>
          <w:color w:val="000000"/>
          <w:sz w:val="18"/>
          <w:szCs w:val="18"/>
        </w:rPr>
        <w:t>, Ю.Е. Полиция и милиция в механизме обеспечения государственной власти в России: теория, история, перспективы. — СПб.: Юридический центр Пресс, 2003; Вельский, К.С. Полицейское право - М.: Дело и Сервис, 2004; Борисов, A.B., Дугин, А.Н., Малыгин, А.Я. Полиция и</w:t>
      </w:r>
      <w:r>
        <w:rPr>
          <w:rStyle w:val="WW8Num2z0"/>
          <w:rFonts w:ascii="Verdana" w:hAnsi="Verdana"/>
          <w:color w:val="000000"/>
          <w:sz w:val="18"/>
          <w:szCs w:val="18"/>
        </w:rPr>
        <w:t> </w:t>
      </w:r>
      <w:r>
        <w:rPr>
          <w:rStyle w:val="WW8Num3z0"/>
          <w:rFonts w:ascii="Verdana" w:hAnsi="Verdana"/>
          <w:color w:val="4682B4"/>
          <w:sz w:val="18"/>
          <w:szCs w:val="18"/>
        </w:rPr>
        <w:t>милиция</w:t>
      </w:r>
      <w:r>
        <w:rPr>
          <w:rStyle w:val="WW8Num2z0"/>
          <w:rFonts w:ascii="Verdana" w:hAnsi="Verdana"/>
          <w:color w:val="000000"/>
          <w:sz w:val="18"/>
          <w:szCs w:val="18"/>
        </w:rPr>
        <w:t> </w:t>
      </w:r>
      <w:r>
        <w:rPr>
          <w:rFonts w:ascii="Verdana" w:hAnsi="Verdana"/>
          <w:color w:val="000000"/>
          <w:sz w:val="18"/>
          <w:szCs w:val="18"/>
        </w:rPr>
        <w:t>России: страницы истории. — М., 1995; Полиция России: Документы и материалы. 1718-1917 гг. / авт.-сост.: Малыгин, А.Я.,</w:t>
      </w:r>
      <w:r>
        <w:rPr>
          <w:rStyle w:val="WW8Num2z0"/>
          <w:rFonts w:ascii="Verdana" w:hAnsi="Verdana"/>
          <w:color w:val="000000"/>
          <w:sz w:val="18"/>
          <w:szCs w:val="18"/>
        </w:rPr>
        <w:t> </w:t>
      </w:r>
      <w:r>
        <w:rPr>
          <w:rStyle w:val="WW8Num3z0"/>
          <w:rFonts w:ascii="Verdana" w:hAnsi="Verdana"/>
          <w:color w:val="4682B4"/>
          <w:sz w:val="18"/>
          <w:szCs w:val="18"/>
        </w:rPr>
        <w:t>Мулукаев</w:t>
      </w:r>
      <w:r>
        <w:rPr>
          <w:rFonts w:ascii="Verdana" w:hAnsi="Verdana"/>
          <w:color w:val="000000"/>
          <w:sz w:val="18"/>
          <w:szCs w:val="18"/>
        </w:rPr>
        <w:t>, P.C., Чернышев, Б.В., Лобанов, A.B. - Саратов, 2002; Губанов, A.B. Полицейское право. - Омск, 2000/ Кодан, C.B. Полицейское законодательство Российской империи: развитие, становление, систематизация. - Екатеринбург, 2000;</w:t>
      </w:r>
      <w:r>
        <w:rPr>
          <w:rStyle w:val="WW8Num2z0"/>
          <w:rFonts w:ascii="Verdana" w:hAnsi="Verdana"/>
          <w:color w:val="000000"/>
          <w:sz w:val="18"/>
          <w:szCs w:val="18"/>
        </w:rPr>
        <w:t> </w:t>
      </w:r>
      <w:r>
        <w:rPr>
          <w:rStyle w:val="WW8Num3z0"/>
          <w:rFonts w:ascii="Verdana" w:hAnsi="Verdana"/>
          <w:color w:val="4682B4"/>
          <w:sz w:val="18"/>
          <w:szCs w:val="18"/>
        </w:rPr>
        <w:t>Скрипилев</w:t>
      </w:r>
      <w:r>
        <w:rPr>
          <w:rFonts w:ascii="Verdana" w:hAnsi="Verdana"/>
          <w:color w:val="000000"/>
          <w:sz w:val="18"/>
          <w:szCs w:val="18"/>
        </w:rPr>
        <w:t>, А.Е. Отдельный корпус жандармов в системе Министерства внутренних дел дореволюционной России (1880-1917): автореф. дисс. . канд.</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-М., 1987; Мулукаев P.C. Полиция в России (IX в - нач. XX в.) - Нижний Новгород, 1993.</w:t>
      </w:r>
    </w:p>
    <w:p w14:paraId="7455DAA8" w14:textId="77777777" w:rsidR="00C37C38" w:rsidRDefault="00C37C38" w:rsidP="00C37C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некоторым аспектам исследуемой проблемы были подготовлены и защищены кандидатские и докторские диссертации A.M. Абдулмаликовым, Р.И.</w:t>
      </w:r>
      <w:r>
        <w:rPr>
          <w:rStyle w:val="WW8Num2z0"/>
          <w:rFonts w:ascii="Verdana" w:hAnsi="Verdana"/>
          <w:color w:val="000000"/>
          <w:sz w:val="18"/>
          <w:szCs w:val="18"/>
        </w:rPr>
        <w:t> </w:t>
      </w:r>
      <w:r>
        <w:rPr>
          <w:rStyle w:val="WW8Num3z0"/>
          <w:rFonts w:ascii="Verdana" w:hAnsi="Verdana"/>
          <w:color w:val="4682B4"/>
          <w:sz w:val="18"/>
          <w:szCs w:val="18"/>
        </w:rPr>
        <w:t>Байгутлиным</w:t>
      </w:r>
      <w:r>
        <w:rPr>
          <w:rFonts w:ascii="Verdana" w:hAnsi="Verdana"/>
          <w:color w:val="000000"/>
          <w:sz w:val="18"/>
          <w:szCs w:val="18"/>
        </w:rPr>
        <w:t>, А.Э. Дубоносовой, Б.Д. Исеевым, В.В.</w:t>
      </w:r>
      <w:r>
        <w:rPr>
          <w:rStyle w:val="WW8Num2z0"/>
          <w:rFonts w:ascii="Verdana" w:hAnsi="Verdana"/>
          <w:color w:val="000000"/>
          <w:sz w:val="18"/>
          <w:szCs w:val="18"/>
        </w:rPr>
        <w:t> </w:t>
      </w:r>
      <w:r>
        <w:rPr>
          <w:rStyle w:val="WW8Num3z0"/>
          <w:rFonts w:ascii="Verdana" w:hAnsi="Verdana"/>
          <w:color w:val="4682B4"/>
          <w:sz w:val="18"/>
          <w:szCs w:val="18"/>
        </w:rPr>
        <w:t>Лысенко</w:t>
      </w:r>
      <w:r>
        <w:rPr>
          <w:rFonts w:ascii="Verdana" w:hAnsi="Verdana"/>
          <w:color w:val="000000"/>
          <w:sz w:val="18"/>
          <w:szCs w:val="18"/>
        </w:rPr>
        <w:t>, C.JI. Макштаревой, В.А. Пантелеевым, М.Г.</w:t>
      </w:r>
      <w:r>
        <w:rPr>
          <w:rStyle w:val="WW8Num2z0"/>
          <w:rFonts w:ascii="Verdana" w:hAnsi="Verdana"/>
          <w:color w:val="000000"/>
          <w:sz w:val="18"/>
          <w:szCs w:val="18"/>
        </w:rPr>
        <w:t> </w:t>
      </w:r>
      <w:r>
        <w:rPr>
          <w:rStyle w:val="WW8Num3z0"/>
          <w:rFonts w:ascii="Verdana" w:hAnsi="Verdana"/>
          <w:color w:val="4682B4"/>
          <w:sz w:val="18"/>
          <w:szCs w:val="18"/>
        </w:rPr>
        <w:t>Пинигиным</w:t>
      </w:r>
      <w:r>
        <w:rPr>
          <w:rFonts w:ascii="Verdana" w:hAnsi="Verdana"/>
          <w:color w:val="000000"/>
          <w:sz w:val="18"/>
          <w:szCs w:val="18"/>
        </w:rPr>
        <w:t>, К.В. Черных и др.1</w:t>
      </w:r>
    </w:p>
    <w:p w14:paraId="1CB26694" w14:textId="77777777" w:rsidR="00C37C38" w:rsidRDefault="00C37C38" w:rsidP="00C37C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Несмотря на&gt; значительное количество различного рода научных публикаций, диссертационных исследований по общим вопросам1 истории правоохранительной деятельности государства, комплексного1 исследования организационно-правовых основ предупреждения правонарушений в Российской империи до настоящего времени не проводилось.</w:t>
      </w:r>
    </w:p>
    <w:p w14:paraId="031605E0" w14:textId="77777777" w:rsidR="00C37C38" w:rsidRDefault="00C37C38" w:rsidP="00C37C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Хронологические рамки исследования охватывают период с 1718 г. по февраль 1917 г.</w:t>
      </w:r>
    </w:p>
    <w:p w14:paraId="7EEC0823" w14:textId="77777777" w:rsidR="00C37C38" w:rsidRDefault="00C37C38" w:rsidP="00C37C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B'»-качестве начальной, точки исследования берется возникновение регулярной полиции, которая была учреждена сначала в Санкт-Петербурге,</w:t>
      </w:r>
    </w:p>
    <w:p w14:paraId="40011589" w14:textId="77777777" w:rsidR="00C37C38" w:rsidRDefault="00C37C38" w:rsidP="00C37C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Абдулмаликов, A.M. Организационно-правовые основы деятельности департамента полиции по предупреждению и борьбе с правонарушениями в сфере экономики в Российской империи в. пореформенный период : истори-ко-правовой аспект : автореф. дисс. . канд. юрид. наук : 12.00.01. Спб., 2007; Байгутлин, Р.И. Организационно-правовые основы деятельности полиции Оренбургской губернии в 1775-1862 гг. : дисс. . канд. юрид. наук : 12.00.01;</w:t>
      </w:r>
      <w:r>
        <w:rPr>
          <w:rStyle w:val="WW8Num2z0"/>
          <w:rFonts w:ascii="Verdana" w:hAnsi="Verdana"/>
          <w:color w:val="000000"/>
          <w:sz w:val="18"/>
          <w:szCs w:val="18"/>
        </w:rPr>
        <w:t> </w:t>
      </w:r>
      <w:r>
        <w:rPr>
          <w:rStyle w:val="WW8Num3z0"/>
          <w:rFonts w:ascii="Verdana" w:hAnsi="Verdana"/>
          <w:color w:val="4682B4"/>
          <w:sz w:val="18"/>
          <w:szCs w:val="18"/>
        </w:rPr>
        <w:t>Дубоносова</w:t>
      </w:r>
      <w:r>
        <w:rPr>
          <w:rFonts w:ascii="Verdana" w:hAnsi="Verdana"/>
          <w:color w:val="000000"/>
          <w:sz w:val="18"/>
          <w:szCs w:val="18"/>
        </w:rPr>
        <w:t>, А.Э. Развитие идей предупреждения правонарушений</w:t>
      </w:r>
      <w:r>
        <w:rPr>
          <w:rStyle w:val="WW8Num2z0"/>
          <w:rFonts w:ascii="Verdana" w:hAnsi="Verdana"/>
          <w:color w:val="000000"/>
          <w:sz w:val="18"/>
          <w:szCs w:val="18"/>
        </w:rPr>
        <w:t> </w:t>
      </w:r>
      <w:r>
        <w:rPr>
          <w:rStyle w:val="WW8Num3z0"/>
          <w:rFonts w:ascii="Verdana" w:hAnsi="Verdana"/>
          <w:color w:val="4682B4"/>
          <w:sz w:val="18"/>
          <w:szCs w:val="18"/>
        </w:rPr>
        <w:t>несовершеннолетних</w:t>
      </w:r>
      <w:r>
        <w:rPr>
          <w:rStyle w:val="WW8Num2z0"/>
          <w:rFonts w:ascii="Verdana" w:hAnsi="Verdana"/>
          <w:color w:val="000000"/>
          <w:sz w:val="18"/>
          <w:szCs w:val="18"/>
        </w:rPr>
        <w:t> </w:t>
      </w:r>
      <w:r>
        <w:rPr>
          <w:rFonts w:ascii="Verdana" w:hAnsi="Verdana"/>
          <w:color w:val="000000"/>
          <w:sz w:val="18"/>
          <w:szCs w:val="18"/>
        </w:rPr>
        <w:t>в правовой мысли России : XIX - начало XX вв. : автореф. дисс. . канд. юрид. наук : 12.00.01. М., 2008; Исеев, Б.Д. Деятельность полиции России в XVIII' - XIX веках по профилактике преступлений : Историко-правовой анализ : автореф. дисс. . канд. юрид. наук : 12.00.01. Спб., 2004; Лысенко; В.В. Полиция в дореволюционной России и</w:t>
      </w:r>
      <w:r>
        <w:rPr>
          <w:rStyle w:val="WW8Num2z0"/>
          <w:rFonts w:ascii="Verdana" w:hAnsi="Verdana"/>
          <w:color w:val="000000"/>
          <w:sz w:val="18"/>
          <w:szCs w:val="18"/>
        </w:rPr>
        <w:t> </w:t>
      </w:r>
      <w:r>
        <w:rPr>
          <w:rStyle w:val="WW8Num3z0"/>
          <w:rFonts w:ascii="Verdana" w:hAnsi="Verdana"/>
          <w:color w:val="4682B4"/>
          <w:sz w:val="18"/>
          <w:szCs w:val="18"/>
        </w:rPr>
        <w:t>противоправные</w:t>
      </w:r>
      <w:r>
        <w:rPr>
          <w:rFonts w:ascii="Verdana" w:hAnsi="Verdana"/>
          <w:color w:val="000000"/>
          <w:sz w:val="18"/>
          <w:szCs w:val="18"/>
        </w:rPr>
        <w:t>проявления в области общественной нравственности (теоретический историко-</w:t>
      </w:r>
      <w:r>
        <w:rPr>
          <w:rFonts w:ascii="Verdana" w:hAnsi="Verdana"/>
          <w:color w:val="000000"/>
          <w:sz w:val="18"/>
          <w:szCs w:val="18"/>
        </w:rPr>
        <w:lastRenderedPageBreak/>
        <w:t>правовой анализ) : дисс. . докт. юрид. наук : 12.00.01. Спб., 1998; Макшта-рева, С.Л. Охрана правопорядка как функция государства и ее реализация в форме правоохранительной деятельности : историко-правовой и теоретико-правовой аспекты : автореф. дисс. . канд. юрид. наук : 12.00.01 Спб., 2008; Пантелеев, В.А. Организация деятельности</w:t>
      </w:r>
      <w:r>
        <w:rPr>
          <w:rStyle w:val="WW8Num2z0"/>
          <w:rFonts w:ascii="Verdana" w:hAnsi="Verdana"/>
          <w:color w:val="000000"/>
          <w:sz w:val="18"/>
          <w:szCs w:val="18"/>
        </w:rPr>
        <w:t> </w:t>
      </w:r>
      <w:r>
        <w:rPr>
          <w:rStyle w:val="WW8Num3z0"/>
          <w:rFonts w:ascii="Verdana" w:hAnsi="Verdana"/>
          <w:color w:val="4682B4"/>
          <w:sz w:val="18"/>
          <w:szCs w:val="18"/>
        </w:rPr>
        <w:t>правоохранительных</w:t>
      </w:r>
      <w:r>
        <w:rPr>
          <w:rFonts w:ascii="Verdana" w:hAnsi="Verdana"/>
          <w:color w:val="000000"/>
          <w:sz w:val="18"/>
          <w:szCs w:val="18"/>
        </w:rPr>
        <w:t>органов по предупреждению преступлений в России и за рубежом : дисс. . канд. юрид. наук : 12.00.08. М., 2003; Пинигин, М.Г. Организационно-правовые основы деятельности полиции в России по «</w:t>
      </w:r>
      <w:r>
        <w:rPr>
          <w:rStyle w:val="WW8Num3z0"/>
          <w:rFonts w:ascii="Verdana" w:hAnsi="Verdana"/>
          <w:color w:val="4682B4"/>
          <w:sz w:val="18"/>
          <w:szCs w:val="18"/>
        </w:rPr>
        <w:t>Уставу</w:t>
      </w:r>
      <w:r>
        <w:rPr>
          <w:rStyle w:val="WW8Num2z0"/>
          <w:rFonts w:ascii="Verdana" w:hAnsi="Verdana"/>
          <w:color w:val="000000"/>
          <w:sz w:val="18"/>
          <w:szCs w:val="18"/>
        </w:rPr>
        <w:t> </w:t>
      </w:r>
      <w:r>
        <w:rPr>
          <w:rFonts w:ascii="Verdana" w:hAnsi="Verdana"/>
          <w:color w:val="000000"/>
          <w:sz w:val="18"/>
          <w:szCs w:val="18"/>
        </w:rPr>
        <w:t>Благочиния или полицейскому», 1782 - 1862 гг. дисс. . канд. юрид. наук: 12.00.01. М., 2003; Черных, К.В. Государственно-правовые меры по предупреждению и</w:t>
      </w:r>
      <w:r>
        <w:rPr>
          <w:rStyle w:val="WW8Num2z0"/>
          <w:rFonts w:ascii="Verdana" w:hAnsi="Verdana"/>
          <w:color w:val="000000"/>
          <w:sz w:val="18"/>
          <w:szCs w:val="18"/>
        </w:rPr>
        <w:t> </w:t>
      </w:r>
      <w:r>
        <w:rPr>
          <w:rStyle w:val="WW8Num3z0"/>
          <w:rFonts w:ascii="Verdana" w:hAnsi="Verdana"/>
          <w:color w:val="4682B4"/>
          <w:sz w:val="18"/>
          <w:szCs w:val="18"/>
        </w:rPr>
        <w:t>пресечению</w:t>
      </w:r>
      <w:r>
        <w:rPr>
          <w:rStyle w:val="WW8Num2z0"/>
          <w:rFonts w:ascii="Verdana" w:hAnsi="Verdana"/>
          <w:color w:val="000000"/>
          <w:sz w:val="18"/>
          <w:szCs w:val="18"/>
        </w:rPr>
        <w:t> </w:t>
      </w:r>
      <w:r>
        <w:rPr>
          <w:rFonts w:ascii="Verdana" w:hAnsi="Verdana"/>
          <w:color w:val="000000"/>
          <w:sz w:val="18"/>
          <w:szCs w:val="18"/>
        </w:rPr>
        <w:t>нищенства и бродяжничества в Российском государстве : X - начало XX столетия : автореф. дисс. канд. юрид. наук : 12.00.01. Нижний Новгород, 2008. а затем и в других городах империи. Окончанием периода следует считать Февральскую буржуазную революцию, в результате которой произошло свержение монархии, и была ликвидирована регулярная полиция как институт государства. Выбор такого периода обусловлен тем, что именно тогда полиция выступала основным органом государства, реализующим функции предупреждения правонарушений в дореволюционной России.</w:t>
      </w:r>
    </w:p>
    <w:p w14:paraId="04A40C0E" w14:textId="77777777" w:rsidR="00C37C38" w:rsidRDefault="00C37C38" w:rsidP="00C37C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складывавшиеся в сфере предупреждения правонарушений в Российской империи.</w:t>
      </w:r>
    </w:p>
    <w:p w14:paraId="246F1C0D" w14:textId="77777777" w:rsidR="00C37C38" w:rsidRDefault="00C37C38" w:rsidP="00C37C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Предметом исследования выступают идеи и воззрения государственных деятелей, ученых и мыслителей Российской империи о категории «</w:t>
      </w:r>
      <w:r>
        <w:rPr>
          <w:rStyle w:val="WW8Num3z0"/>
          <w:rFonts w:ascii="Verdana" w:hAnsi="Verdana"/>
          <w:color w:val="4682B4"/>
          <w:sz w:val="18"/>
          <w:szCs w:val="18"/>
        </w:rPr>
        <w:t>предупреждение правонарушений</w:t>
      </w:r>
      <w:r>
        <w:rPr>
          <w:rFonts w:ascii="Verdana" w:hAnsi="Verdana"/>
          <w:color w:val="000000"/>
          <w:sz w:val="18"/>
          <w:szCs w:val="18"/>
        </w:rPr>
        <w:t>», нормативные правовые акты, регламентирующие данную деятельность, а также определяющие организационное построение органов, которые осуществляли функцию профилактики.</w:t>
      </w:r>
    </w:p>
    <w:p w14:paraId="5593E395" w14:textId="77777777" w:rsidR="00C37C38" w:rsidRDefault="00C37C38" w:rsidP="00C37C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Целью исследования является выявление правовых основ деятельности по предупреждению правонарушений в Российской империи, а также определение роли и места полиции в системе государственных органов, реализующих эту функцию.</w:t>
      </w:r>
    </w:p>
    <w:p w14:paraId="258EA233" w14:textId="77777777" w:rsidR="00C37C38" w:rsidRDefault="00C37C38" w:rsidP="00C37C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Реализация поставленной цели предполагает решение следующих взаимосвязанных задач:</w:t>
      </w:r>
    </w:p>
    <w:p w14:paraId="6BF1348C" w14:textId="77777777" w:rsidR="00C37C38" w:rsidRDefault="00C37C38" w:rsidP="00C37C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провести анализ идей и воззрений мыслителей, политиков и ученых Российской империи в целях выявления закономерностей развития понимания категории «</w:t>
      </w:r>
      <w:r>
        <w:rPr>
          <w:rStyle w:val="WW8Num3z0"/>
          <w:rFonts w:ascii="Verdana" w:hAnsi="Verdana"/>
          <w:color w:val="4682B4"/>
          <w:sz w:val="18"/>
          <w:szCs w:val="18"/>
        </w:rPr>
        <w:t>предупреждение правонарушений</w:t>
      </w:r>
      <w:r>
        <w:rPr>
          <w:rFonts w:ascii="Verdana" w:hAnsi="Verdana"/>
          <w:color w:val="000000"/>
          <w:sz w:val="18"/>
          <w:szCs w:val="18"/>
        </w:rPr>
        <w:t>» в зависимости от конкретно-исторических условий развития общества и государства;</w:t>
      </w:r>
    </w:p>
    <w:p w14:paraId="1F79DDA4" w14:textId="77777777" w:rsidR="00C37C38" w:rsidRDefault="00C37C38" w:rsidP="00C37C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проанализировать источники права, посредством которых регламентировалась деятельность по предупреждению правонарушений;</w:t>
      </w:r>
    </w:p>
    <w:p w14:paraId="21389CF2" w14:textId="77777777" w:rsidR="00C37C38" w:rsidRDefault="00C37C38" w:rsidP="00C37C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выявить конкретные органы государства, наделенные компетенцией в сфере предупреждения преступлений и</w:t>
      </w:r>
      <w:r>
        <w:rPr>
          <w:rStyle w:val="WW8Num2z0"/>
          <w:rFonts w:ascii="Verdana" w:hAnsi="Verdana"/>
          <w:color w:val="000000"/>
          <w:sz w:val="18"/>
          <w:szCs w:val="18"/>
        </w:rPr>
        <w:t> </w:t>
      </w:r>
      <w:r>
        <w:rPr>
          <w:rStyle w:val="WW8Num3z0"/>
          <w:rFonts w:ascii="Verdana" w:hAnsi="Verdana"/>
          <w:color w:val="4682B4"/>
          <w:sz w:val="18"/>
          <w:szCs w:val="18"/>
        </w:rPr>
        <w:t>проступков</w:t>
      </w:r>
      <w:r>
        <w:rPr>
          <w:rFonts w:ascii="Verdana" w:hAnsi="Verdana"/>
          <w:color w:val="000000"/>
          <w:sz w:val="18"/>
          <w:szCs w:val="18"/>
        </w:rPr>
        <w:t>;</w:t>
      </w:r>
    </w:p>
    <w:p w14:paraId="13E9A484" w14:textId="77777777" w:rsidR="00C37C38" w:rsidRDefault="00C37C38" w:rsidP="00C37C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проследить генезис системы органов государства, осуществлявших функцию профилактики правонарушений в исследуемый период;</w:t>
      </w:r>
    </w:p>
    <w:p w14:paraId="05592310" w14:textId="77777777" w:rsidR="00C37C38" w:rsidRDefault="00C37C38" w:rsidP="00C37C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рассмотреть с позиций системного анализа формы реализации мер предупреждения в деятельности полиции.</w:t>
      </w:r>
    </w:p>
    <w:p w14:paraId="47A2DEC0" w14:textId="77777777" w:rsidR="00C37C38" w:rsidRDefault="00C37C38" w:rsidP="00C37C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составил диалектический метод познания общественных процессов и социально-правовых явлений.</w:t>
      </w:r>
    </w:p>
    <w:p w14:paraId="4E483F98" w14:textId="77777777" w:rsidR="00C37C38" w:rsidRDefault="00C37C38" w:rsidP="00C37C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Работа над диссертацией велась на основе принципа историзма,,то есть общественные явления анализировались в динамике Pix возникновения и развития на различных этапах функционирования государства и его институтов. Это позволило рассмотреть развитие правовых основ предупреждения правонарушений в Российской империи и органов, осуществляющих профилактическую деятельность, с учетом особенностей конкретных общественно-политических и социально-экономических условий.</w:t>
      </w:r>
    </w:p>
    <w:p w14:paraId="44BC8DE0" w14:textId="77777777" w:rsidR="00C37C38" w:rsidRDefault="00C37C38" w:rsidP="00C37C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Комплексный характер исследования определил использование как общенаучных, так и</w:t>
      </w:r>
      <w:r>
        <w:rPr>
          <w:rStyle w:val="WW8Num2z0"/>
          <w:rFonts w:ascii="Verdana" w:hAnsi="Verdana"/>
          <w:color w:val="000000"/>
          <w:sz w:val="18"/>
          <w:szCs w:val="18"/>
        </w:rPr>
        <w:t> </w:t>
      </w:r>
      <w:r>
        <w:rPr>
          <w:rStyle w:val="WW8Num3z0"/>
          <w:rFonts w:ascii="Verdana" w:hAnsi="Verdana"/>
          <w:color w:val="4682B4"/>
          <w:sz w:val="18"/>
          <w:szCs w:val="18"/>
        </w:rPr>
        <w:t>частнонаучных</w:t>
      </w:r>
      <w:r>
        <w:rPr>
          <w:rStyle w:val="WW8Num2z0"/>
          <w:rFonts w:ascii="Verdana" w:hAnsi="Verdana"/>
          <w:color w:val="000000"/>
          <w:sz w:val="18"/>
          <w:szCs w:val="18"/>
        </w:rPr>
        <w:t> </w:t>
      </w:r>
      <w:r>
        <w:rPr>
          <w:rFonts w:ascii="Verdana" w:hAnsi="Verdana"/>
          <w:color w:val="000000"/>
          <w:sz w:val="18"/>
          <w:szCs w:val="18"/>
        </w:rPr>
        <w:t>методов. Например, формально-юридический метод применялся при</w:t>
      </w:r>
      <w:r>
        <w:rPr>
          <w:rStyle w:val="WW8Num2z0"/>
          <w:rFonts w:ascii="Verdana" w:hAnsi="Verdana"/>
          <w:color w:val="000000"/>
          <w:sz w:val="18"/>
          <w:szCs w:val="18"/>
        </w:rPr>
        <w:t> </w:t>
      </w:r>
      <w:r>
        <w:rPr>
          <w:rStyle w:val="WW8Num3z0"/>
          <w:rFonts w:ascii="Verdana" w:hAnsi="Verdana"/>
          <w:color w:val="4682B4"/>
          <w:sz w:val="18"/>
          <w:szCs w:val="18"/>
        </w:rPr>
        <w:t>толковании</w:t>
      </w:r>
      <w:r>
        <w:rPr>
          <w:rStyle w:val="WW8Num2z0"/>
          <w:rFonts w:ascii="Verdana" w:hAnsi="Verdana"/>
          <w:color w:val="000000"/>
          <w:sz w:val="18"/>
          <w:szCs w:val="18"/>
        </w:rPr>
        <w:t> </w:t>
      </w:r>
      <w:r>
        <w:rPr>
          <w:rFonts w:ascii="Verdana" w:hAnsi="Verdana"/>
          <w:color w:val="000000"/>
          <w:sz w:val="18"/>
          <w:szCs w:val="18"/>
        </w:rPr>
        <w:t xml:space="preserve">и выяснении внутреннего' смысла текстов нормативных правовых актов, регламентирующих реализацию функции по предупреждению правонарушений. Сравнительно-правовой метод </w:t>
      </w:r>
      <w:r>
        <w:rPr>
          <w:rFonts w:ascii="Verdana" w:hAnsi="Verdana"/>
          <w:color w:val="000000"/>
          <w:sz w:val="18"/>
          <w:szCs w:val="18"/>
        </w:rPr>
        <w:lastRenderedPageBreak/>
        <w:t>позволил сопоставить характерные особенности данной деятельности на различных исторических этапах, выявить основные направления ее развития. Кроме того, в работе были использованы специальные методы. Так, терминологический анализ источников применялся при выявлении этапов генезиса категорий «</w:t>
      </w:r>
      <w:r>
        <w:rPr>
          <w:rStyle w:val="WW8Num3z0"/>
          <w:rFonts w:ascii="Verdana" w:hAnsi="Verdana"/>
          <w:color w:val="4682B4"/>
          <w:sz w:val="18"/>
          <w:szCs w:val="18"/>
        </w:rPr>
        <w:t>предупреждение</w:t>
      </w:r>
      <w:r>
        <w:rPr>
          <w:rFonts w:ascii="Verdana" w:hAnsi="Verdana"/>
          <w:color w:val="000000"/>
          <w:sz w:val="18"/>
          <w:szCs w:val="18"/>
        </w:rPr>
        <w:t>» и «</w:t>
      </w:r>
      <w:r>
        <w:rPr>
          <w:rStyle w:val="WW8Num3z0"/>
          <w:rFonts w:ascii="Verdana" w:hAnsi="Verdana"/>
          <w:color w:val="4682B4"/>
          <w:sz w:val="18"/>
          <w:szCs w:val="18"/>
        </w:rPr>
        <w:t>профилактика</w:t>
      </w:r>
      <w:r>
        <w:rPr>
          <w:rFonts w:ascii="Verdana" w:hAnsi="Verdana"/>
          <w:color w:val="000000"/>
          <w:sz w:val="18"/>
          <w:szCs w:val="18"/>
        </w:rPr>
        <w:t>» в законодательстве Российской империи. Структурно-функциональный и конкретно-исторический методы использовались для выявления органов и учреждений Российской империи, участвовавших в осуществлении профилактики</w:t>
      </w:r>
      <w:r>
        <w:rPr>
          <w:rStyle w:val="WW8Num2z0"/>
          <w:rFonts w:ascii="Verdana" w:hAnsi="Verdana"/>
          <w:color w:val="000000"/>
          <w:sz w:val="18"/>
          <w:szCs w:val="18"/>
        </w:rPr>
        <w:t> </w:t>
      </w:r>
      <w:r>
        <w:rPr>
          <w:rStyle w:val="WW8Num3z0"/>
          <w:rFonts w:ascii="Verdana" w:hAnsi="Verdana"/>
          <w:color w:val="4682B4"/>
          <w:sz w:val="18"/>
          <w:szCs w:val="18"/>
        </w:rPr>
        <w:t>противоправного</w:t>
      </w:r>
      <w:r>
        <w:rPr>
          <w:rStyle w:val="WW8Num2z0"/>
          <w:rFonts w:ascii="Verdana" w:hAnsi="Verdana"/>
          <w:color w:val="000000"/>
          <w:sz w:val="18"/>
          <w:szCs w:val="18"/>
        </w:rPr>
        <w:t> </w:t>
      </w:r>
      <w:r>
        <w:rPr>
          <w:rFonts w:ascii="Verdana" w:hAnsi="Verdana"/>
          <w:color w:val="000000"/>
          <w:sz w:val="18"/>
          <w:szCs w:val="18"/>
        </w:rPr>
        <w:t>поведения.</w:t>
      </w:r>
    </w:p>
    <w:p w14:paraId="109B942F" w14:textId="77777777" w:rsidR="00C37C38" w:rsidRDefault="00C37C38" w:rsidP="00C37C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определяется тем, что в историко-правовой науке впервые комплексно рассмотрены организационно-правовые основы предупреждения правонарушений в Российской империи, при этом анализируются не только практика ее реализации, но и теоретические идеи и воззрения как современников той эпохи, так и последующих исследователей.</w:t>
      </w:r>
    </w:p>
    <w:p w14:paraId="3B907F54" w14:textId="77777777" w:rsidR="00C37C38" w:rsidRDefault="00C37C38" w:rsidP="00C37C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основывается на значительном количестве архивных документов, часть из которых впервые вводится в научный оборот. В их числе источники, находящиеся в Российском государственном историческом архиве (</w:t>
      </w:r>
      <w:r>
        <w:rPr>
          <w:rStyle w:val="WW8Num3z0"/>
          <w:rFonts w:ascii="Verdana" w:hAnsi="Verdana"/>
          <w:color w:val="4682B4"/>
          <w:sz w:val="18"/>
          <w:szCs w:val="18"/>
        </w:rPr>
        <w:t>РГИА</w:t>
      </w:r>
      <w:r>
        <w:rPr>
          <w:rFonts w:ascii="Verdana" w:hAnsi="Verdana"/>
          <w:color w:val="000000"/>
          <w:sz w:val="18"/>
          <w:szCs w:val="18"/>
        </w:rPr>
        <w:t>), Центральном историческом архиве Москвы (</w:t>
      </w:r>
      <w:r>
        <w:rPr>
          <w:rStyle w:val="WW8Num3z0"/>
          <w:rFonts w:ascii="Verdana" w:hAnsi="Verdana"/>
          <w:color w:val="4682B4"/>
          <w:sz w:val="18"/>
          <w:szCs w:val="18"/>
        </w:rPr>
        <w:t>ЦИАМ</w:t>
      </w:r>
      <w:r>
        <w:rPr>
          <w:rFonts w:ascii="Verdana" w:hAnsi="Verdana"/>
          <w:color w:val="000000"/>
          <w:sz w:val="18"/>
          <w:szCs w:val="18"/>
        </w:rPr>
        <w:t>), Государственном архиве Владимирской области (</w:t>
      </w:r>
      <w:r>
        <w:rPr>
          <w:rStyle w:val="WW8Num3z0"/>
          <w:rFonts w:ascii="Verdana" w:hAnsi="Verdana"/>
          <w:color w:val="4682B4"/>
          <w:sz w:val="18"/>
          <w:szCs w:val="18"/>
        </w:rPr>
        <w:t>ГАВО</w:t>
      </w:r>
      <w:r>
        <w:rPr>
          <w:rFonts w:ascii="Verdana" w:hAnsi="Verdana"/>
          <w:color w:val="000000"/>
          <w:sz w:val="18"/>
          <w:szCs w:val="18"/>
        </w:rPr>
        <w:t>) и Российской национальной библиотеке (</w:t>
      </w:r>
      <w:r>
        <w:rPr>
          <w:rStyle w:val="WW8Num3z0"/>
          <w:rFonts w:ascii="Verdana" w:hAnsi="Verdana"/>
          <w:color w:val="4682B4"/>
          <w:sz w:val="18"/>
          <w:szCs w:val="18"/>
        </w:rPr>
        <w:t>РНБ</w:t>
      </w:r>
      <w:r>
        <w:rPr>
          <w:rFonts w:ascii="Verdana" w:hAnsi="Verdana"/>
          <w:color w:val="000000"/>
          <w:sz w:val="18"/>
          <w:szCs w:val="18"/>
        </w:rPr>
        <w:t>), которые позволили выявить многоаспектность деятельности полиции по предупреждению правонарушений.</w:t>
      </w:r>
    </w:p>
    <w:p w14:paraId="31719275" w14:textId="77777777" w:rsidR="00C37C38" w:rsidRDefault="00C37C38" w:rsidP="00C37C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характеризующие научную новизну исследования, отражаются в следующих положениях, выносимых на защиту:</w:t>
      </w:r>
    </w:p>
    <w:p w14:paraId="6D0C5D48" w14:textId="77777777" w:rsidR="00C37C38" w:rsidRDefault="00C37C38" w:rsidP="00C37C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1.В Российском государстве представления о предупреждении правонарушений возникли в середине XVII в., в дальнейшем получили развитие в научной и практической плоскости, благодаря чему создавались предпосылки для возникновения и развития правовых основ,</w:t>
      </w:r>
      <w:r>
        <w:rPr>
          <w:rStyle w:val="WW8Num2z0"/>
          <w:rFonts w:ascii="Verdana" w:hAnsi="Verdana"/>
          <w:color w:val="000000"/>
          <w:sz w:val="18"/>
          <w:szCs w:val="18"/>
        </w:rPr>
        <w:t> </w:t>
      </w:r>
      <w:r>
        <w:rPr>
          <w:rStyle w:val="WW8Num3z0"/>
          <w:rFonts w:ascii="Verdana" w:hAnsi="Verdana"/>
          <w:color w:val="4682B4"/>
          <w:sz w:val="18"/>
          <w:szCs w:val="18"/>
        </w:rPr>
        <w:t>наделения</w:t>
      </w:r>
      <w:r>
        <w:rPr>
          <w:rStyle w:val="WW8Num2z0"/>
          <w:rFonts w:ascii="Verdana" w:hAnsi="Verdana"/>
          <w:color w:val="000000"/>
          <w:sz w:val="18"/>
          <w:szCs w:val="18"/>
        </w:rPr>
        <w:t> </w:t>
      </w:r>
      <w:r>
        <w:rPr>
          <w:rFonts w:ascii="Verdana" w:hAnsi="Verdana"/>
          <w:color w:val="000000"/>
          <w:sz w:val="18"/>
          <w:szCs w:val="18"/>
        </w:rPr>
        <w:t>многих государственных органов и общественных учреждений</w:t>
      </w:r>
      <w:r>
        <w:rPr>
          <w:rStyle w:val="WW8Num2z0"/>
          <w:rFonts w:ascii="Verdana" w:hAnsi="Verdana"/>
          <w:color w:val="000000"/>
          <w:sz w:val="18"/>
          <w:szCs w:val="18"/>
        </w:rPr>
        <w:t> </w:t>
      </w:r>
      <w:r>
        <w:rPr>
          <w:rStyle w:val="WW8Num3z0"/>
          <w:rFonts w:ascii="Verdana" w:hAnsi="Verdana"/>
          <w:color w:val="4682B4"/>
          <w:sz w:val="18"/>
          <w:szCs w:val="18"/>
        </w:rPr>
        <w:t>полномочиями</w:t>
      </w:r>
      <w:r>
        <w:rPr>
          <w:rStyle w:val="WW8Num2z0"/>
          <w:rFonts w:ascii="Verdana" w:hAnsi="Verdana"/>
          <w:color w:val="000000"/>
          <w:sz w:val="18"/>
          <w:szCs w:val="18"/>
        </w:rPr>
        <w:t> </w:t>
      </w:r>
      <w:r>
        <w:rPr>
          <w:rFonts w:ascii="Verdana" w:hAnsi="Verdana"/>
          <w:color w:val="000000"/>
          <w:sz w:val="18"/>
          <w:szCs w:val="18"/>
        </w:rPr>
        <w:t>по профилактике преступлений и проступков, и дальнейшей реализации этой функции.</w:t>
      </w:r>
    </w:p>
    <w:p w14:paraId="0E6377A3" w14:textId="77777777" w:rsidR="00C37C38" w:rsidRDefault="00C37C38" w:rsidP="00C37C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Исходя из всей совокупности идей и воззрений, сформировавшихся в Российской империи, под</w:t>
      </w:r>
      <w:r>
        <w:rPr>
          <w:rStyle w:val="WW8Num2z0"/>
          <w:rFonts w:ascii="Verdana" w:hAnsi="Verdana"/>
          <w:color w:val="000000"/>
          <w:sz w:val="18"/>
          <w:szCs w:val="18"/>
        </w:rPr>
        <w:t> </w:t>
      </w:r>
      <w:r>
        <w:rPr>
          <w:rStyle w:val="WW8Num3z0"/>
          <w:rFonts w:ascii="Verdana" w:hAnsi="Verdana"/>
          <w:color w:val="4682B4"/>
          <w:sz w:val="18"/>
          <w:szCs w:val="18"/>
        </w:rPr>
        <w:t>предупреждением</w:t>
      </w:r>
      <w:r>
        <w:rPr>
          <w:rStyle w:val="WW8Num2z0"/>
          <w:rFonts w:ascii="Verdana" w:hAnsi="Verdana"/>
          <w:color w:val="000000"/>
          <w:sz w:val="18"/>
          <w:szCs w:val="18"/>
        </w:rPr>
        <w:t> </w:t>
      </w:r>
      <w:r>
        <w:rPr>
          <w:rFonts w:ascii="Verdana" w:hAnsi="Verdana"/>
          <w:color w:val="000000"/>
          <w:sz w:val="18"/>
          <w:szCs w:val="18"/>
        </w:rPr>
        <w:t>правонарушений понималась основанная на нормативных правовых актах деятельность государственных органов, а также под их контролем и</w:t>
      </w:r>
      <w:r>
        <w:rPr>
          <w:rStyle w:val="WW8Num2z0"/>
          <w:rFonts w:ascii="Verdana" w:hAnsi="Verdana"/>
          <w:color w:val="000000"/>
          <w:sz w:val="18"/>
          <w:szCs w:val="18"/>
        </w:rPr>
        <w:t> </w:t>
      </w:r>
      <w:r>
        <w:rPr>
          <w:rStyle w:val="WW8Num3z0"/>
          <w:rFonts w:ascii="Verdana" w:hAnsi="Verdana"/>
          <w:color w:val="4682B4"/>
          <w:sz w:val="18"/>
          <w:szCs w:val="18"/>
        </w:rPr>
        <w:t>надзором</w:t>
      </w:r>
      <w:r>
        <w:rPr>
          <w:rStyle w:val="WW8Num2z0"/>
          <w:rFonts w:ascii="Verdana" w:hAnsi="Verdana"/>
          <w:color w:val="000000"/>
          <w:sz w:val="18"/>
          <w:szCs w:val="18"/>
        </w:rPr>
        <w:t> </w:t>
      </w:r>
      <w:r>
        <w:rPr>
          <w:rFonts w:ascii="Verdana" w:hAnsi="Verdana"/>
          <w:color w:val="000000"/>
          <w:sz w:val="18"/>
          <w:szCs w:val="18"/>
        </w:rPr>
        <w:t>общественных учреждений, направленная на выявление причин и условий правонарушений, и создание условий, в которых подданные путем</w:t>
      </w:r>
      <w:r>
        <w:rPr>
          <w:rStyle w:val="WW8Num2z0"/>
          <w:rFonts w:ascii="Verdana" w:hAnsi="Verdana"/>
          <w:color w:val="000000"/>
          <w:sz w:val="18"/>
          <w:szCs w:val="18"/>
        </w:rPr>
        <w:t> </w:t>
      </w:r>
      <w:r>
        <w:rPr>
          <w:rStyle w:val="WW8Num3z0"/>
          <w:rFonts w:ascii="Verdana" w:hAnsi="Verdana"/>
          <w:color w:val="4682B4"/>
          <w:sz w:val="18"/>
          <w:szCs w:val="18"/>
        </w:rPr>
        <w:t>правомерного</w:t>
      </w:r>
      <w:r>
        <w:rPr>
          <w:rStyle w:val="WW8Num2z0"/>
          <w:rFonts w:ascii="Verdana" w:hAnsi="Verdana"/>
          <w:color w:val="000000"/>
          <w:sz w:val="18"/>
          <w:szCs w:val="18"/>
        </w:rPr>
        <w:t> </w:t>
      </w:r>
      <w:r>
        <w:rPr>
          <w:rFonts w:ascii="Verdana" w:hAnsi="Verdana"/>
          <w:color w:val="000000"/>
          <w:sz w:val="18"/>
          <w:szCs w:val="18"/>
        </w:rPr>
        <w:t>поведения могли удовлетворять свои материальные и духовно-нравственные потребности с учетом их социального положения.</w:t>
      </w:r>
    </w:p>
    <w:p w14:paraId="18F17206" w14:textId="77777777" w:rsidR="00C37C38" w:rsidRDefault="00C37C38" w:rsidP="00C37C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Центральное место в системе правовой</w:t>
      </w:r>
      <w:r>
        <w:rPr>
          <w:rStyle w:val="WW8Num2z0"/>
          <w:rFonts w:ascii="Verdana" w:hAnsi="Verdana"/>
          <w:color w:val="000000"/>
          <w:sz w:val="18"/>
          <w:szCs w:val="18"/>
        </w:rPr>
        <w:t> </w:t>
      </w:r>
      <w:r>
        <w:rPr>
          <w:rStyle w:val="WW8Num3z0"/>
          <w:rFonts w:ascii="Verdana" w:hAnsi="Verdana"/>
          <w:color w:val="4682B4"/>
          <w:sz w:val="18"/>
          <w:szCs w:val="18"/>
        </w:rPr>
        <w:t>регламентации</w:t>
      </w:r>
      <w:r>
        <w:rPr>
          <w:rStyle w:val="WW8Num2z0"/>
          <w:rFonts w:ascii="Verdana" w:hAnsi="Verdana"/>
          <w:color w:val="000000"/>
          <w:sz w:val="18"/>
          <w:szCs w:val="18"/>
        </w:rPr>
        <w:t> </w:t>
      </w:r>
      <w:r>
        <w:rPr>
          <w:rFonts w:ascii="Verdana" w:hAnsi="Verdana"/>
          <w:color w:val="000000"/>
          <w:sz w:val="18"/>
          <w:szCs w:val="18"/>
        </w:rPr>
        <w:t>предупреждения правонарушений занимал Устав о предупреждении и</w:t>
      </w:r>
      <w:r>
        <w:rPr>
          <w:rStyle w:val="WW8Num2z0"/>
          <w:rFonts w:ascii="Verdana" w:hAnsi="Verdana"/>
          <w:color w:val="000000"/>
          <w:sz w:val="18"/>
          <w:szCs w:val="18"/>
        </w:rPr>
        <w:t> </w:t>
      </w:r>
      <w:r>
        <w:rPr>
          <w:rStyle w:val="WW8Num3z0"/>
          <w:rFonts w:ascii="Verdana" w:hAnsi="Verdana"/>
          <w:color w:val="4682B4"/>
          <w:sz w:val="18"/>
          <w:szCs w:val="18"/>
        </w:rPr>
        <w:t>пресечении</w:t>
      </w:r>
      <w:r>
        <w:rPr>
          <w:rStyle w:val="WW8Num2z0"/>
          <w:rFonts w:ascii="Verdana" w:hAnsi="Verdana"/>
          <w:color w:val="000000"/>
          <w:sz w:val="18"/>
          <w:szCs w:val="18"/>
        </w:rPr>
        <w:t> </w:t>
      </w:r>
      <w:r>
        <w:rPr>
          <w:rFonts w:ascii="Verdana" w:hAnsi="Verdana"/>
          <w:color w:val="000000"/>
          <w:sz w:val="18"/>
          <w:szCs w:val="18"/>
        </w:rPr>
        <w:t>преступлений, который в большей степени регламентировал обеспечение правопорядка частных сторон социальной жизни, но при этом в нем содержались и нормы,</w:t>
      </w:r>
      <w:r>
        <w:rPr>
          <w:rStyle w:val="WW8Num2z0"/>
          <w:rFonts w:ascii="Verdana" w:hAnsi="Verdana"/>
          <w:color w:val="000000"/>
          <w:sz w:val="18"/>
          <w:szCs w:val="18"/>
        </w:rPr>
        <w:t> </w:t>
      </w:r>
      <w:r>
        <w:rPr>
          <w:rStyle w:val="WW8Num3z0"/>
          <w:rFonts w:ascii="Verdana" w:hAnsi="Verdana"/>
          <w:color w:val="4682B4"/>
          <w:sz w:val="18"/>
          <w:szCs w:val="18"/>
        </w:rPr>
        <w:t>закреплявшие</w:t>
      </w:r>
      <w:r>
        <w:rPr>
          <w:rStyle w:val="WW8Num2z0"/>
          <w:rFonts w:ascii="Verdana" w:hAnsi="Verdana"/>
          <w:color w:val="000000"/>
          <w:sz w:val="18"/>
          <w:szCs w:val="18"/>
        </w:rPr>
        <w:t> </w:t>
      </w:r>
      <w:r>
        <w:rPr>
          <w:rFonts w:ascii="Verdana" w:hAnsi="Verdana"/>
          <w:color w:val="000000"/>
          <w:sz w:val="18"/>
          <w:szCs w:val="18"/>
        </w:rPr>
        <w:t>специальные меры предупреждения, создававшие условия, в которых</w:t>
      </w:r>
      <w:r>
        <w:rPr>
          <w:rStyle w:val="WW8Num2z0"/>
          <w:rFonts w:ascii="Verdana" w:hAnsi="Verdana"/>
          <w:color w:val="000000"/>
          <w:sz w:val="18"/>
          <w:szCs w:val="18"/>
        </w:rPr>
        <w:t> </w:t>
      </w:r>
      <w:r>
        <w:rPr>
          <w:rStyle w:val="WW8Num3z0"/>
          <w:rFonts w:ascii="Verdana" w:hAnsi="Verdana"/>
          <w:color w:val="4682B4"/>
          <w:sz w:val="18"/>
          <w:szCs w:val="18"/>
        </w:rPr>
        <w:t>совершение</w:t>
      </w:r>
      <w:r>
        <w:rPr>
          <w:rStyle w:val="WW8Num2z0"/>
          <w:rFonts w:ascii="Verdana" w:hAnsi="Verdana"/>
          <w:color w:val="000000"/>
          <w:sz w:val="18"/>
          <w:szCs w:val="18"/>
        </w:rPr>
        <w:t> </w:t>
      </w:r>
      <w:r>
        <w:rPr>
          <w:rFonts w:ascii="Verdana" w:hAnsi="Verdana"/>
          <w:color w:val="000000"/>
          <w:sz w:val="18"/>
          <w:szCs w:val="18"/>
        </w:rPr>
        <w:t>корыстно-насильственных преступлений было крайне затруднено, или невозможно (например,</w:t>
      </w:r>
      <w:r>
        <w:rPr>
          <w:rStyle w:val="WW8Num2z0"/>
          <w:rFonts w:ascii="Verdana" w:hAnsi="Verdana"/>
          <w:color w:val="000000"/>
          <w:sz w:val="18"/>
          <w:szCs w:val="18"/>
        </w:rPr>
        <w:t> </w:t>
      </w:r>
      <w:r>
        <w:rPr>
          <w:rStyle w:val="WW8Num3z0"/>
          <w:rFonts w:ascii="Verdana" w:hAnsi="Verdana"/>
          <w:color w:val="4682B4"/>
          <w:sz w:val="18"/>
          <w:szCs w:val="18"/>
        </w:rPr>
        <w:t>запрет</w:t>
      </w:r>
      <w:r>
        <w:rPr>
          <w:rStyle w:val="WW8Num2z0"/>
          <w:rFonts w:ascii="Verdana" w:hAnsi="Verdana"/>
          <w:color w:val="000000"/>
          <w:sz w:val="18"/>
          <w:szCs w:val="18"/>
        </w:rPr>
        <w:t> </w:t>
      </w:r>
      <w:r>
        <w:rPr>
          <w:rFonts w:ascii="Verdana" w:hAnsi="Verdana"/>
          <w:color w:val="000000"/>
          <w:sz w:val="18"/>
          <w:szCs w:val="18"/>
        </w:rPr>
        <w:t>на ношение холодного и</w:t>
      </w:r>
      <w:r>
        <w:rPr>
          <w:rStyle w:val="WW8Num2z0"/>
          <w:rFonts w:ascii="Verdana" w:hAnsi="Verdana"/>
          <w:color w:val="000000"/>
          <w:sz w:val="18"/>
          <w:szCs w:val="18"/>
        </w:rPr>
        <w:t> </w:t>
      </w:r>
      <w:r>
        <w:rPr>
          <w:rStyle w:val="WW8Num3z0"/>
          <w:rFonts w:ascii="Verdana" w:hAnsi="Verdana"/>
          <w:color w:val="4682B4"/>
          <w:sz w:val="18"/>
          <w:szCs w:val="18"/>
        </w:rPr>
        <w:t>огнестрельного</w:t>
      </w:r>
      <w:r>
        <w:rPr>
          <w:rStyle w:val="WW8Num2z0"/>
          <w:rFonts w:ascii="Verdana" w:hAnsi="Verdana"/>
          <w:color w:val="000000"/>
          <w:sz w:val="18"/>
          <w:szCs w:val="18"/>
        </w:rPr>
        <w:t> </w:t>
      </w:r>
      <w:r>
        <w:rPr>
          <w:rFonts w:ascii="Verdana" w:hAnsi="Verdana"/>
          <w:color w:val="000000"/>
          <w:sz w:val="18"/>
          <w:szCs w:val="18"/>
        </w:rPr>
        <w:t>оружия, выявление и ликвидация «</w:t>
      </w:r>
      <w:r>
        <w:rPr>
          <w:rStyle w:val="WW8Num3z0"/>
          <w:rFonts w:ascii="Verdana" w:hAnsi="Verdana"/>
          <w:color w:val="4682B4"/>
          <w:sz w:val="18"/>
          <w:szCs w:val="18"/>
        </w:rPr>
        <w:t>скопищ воров или разбойников</w:t>
      </w:r>
      <w:r>
        <w:rPr>
          <w:rFonts w:ascii="Verdana" w:hAnsi="Verdana"/>
          <w:color w:val="000000"/>
          <w:sz w:val="18"/>
          <w:szCs w:val="18"/>
        </w:rPr>
        <w:t>» и т.п.).</w:t>
      </w:r>
    </w:p>
    <w:p w14:paraId="01B00070" w14:textId="77777777" w:rsidR="00C37C38" w:rsidRDefault="00C37C38" w:rsidP="00C37C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Субъектами предупреждения правонарушений в Российской империи во второй половине XIX в. выступали:</w:t>
      </w:r>
    </w:p>
    <w:p w14:paraId="580D7B43" w14:textId="77777777" w:rsidR="00C37C38" w:rsidRDefault="00C37C38" w:rsidP="00C37C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общегосударственном уровне - Министерство внутренних дел и</w:t>
      </w:r>
      <w:r>
        <w:rPr>
          <w:rStyle w:val="WW8Num2z0"/>
          <w:rFonts w:ascii="Verdana" w:hAnsi="Verdana"/>
          <w:color w:val="000000"/>
          <w:sz w:val="18"/>
          <w:szCs w:val="18"/>
        </w:rPr>
        <w:t> </w:t>
      </w:r>
      <w:r>
        <w:rPr>
          <w:rStyle w:val="WW8Num3z0"/>
          <w:rFonts w:ascii="Verdana" w:hAnsi="Verdana"/>
          <w:color w:val="4682B4"/>
          <w:sz w:val="18"/>
          <w:szCs w:val="18"/>
        </w:rPr>
        <w:t>Сенат</w:t>
      </w:r>
      <w:r>
        <w:rPr>
          <w:rFonts w:ascii="Verdana" w:hAnsi="Verdana"/>
          <w:color w:val="000000"/>
          <w:sz w:val="18"/>
          <w:szCs w:val="18"/>
        </w:rPr>
        <w:t>;</w:t>
      </w:r>
    </w:p>
    <w:p w14:paraId="183EAA7D" w14:textId="77777777" w:rsidR="00C37C38" w:rsidRDefault="00C37C38" w:rsidP="00C37C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уровне губерний - губернаторы со своими правлениями, подчиненные им приказы общественного призрения и комиссии народного продовольствия, губернские дворянские собрания и губернские предводители дворянства, а также губернские земские собрания и управы;</w:t>
      </w:r>
    </w:p>
    <w:p w14:paraId="371F2C2B" w14:textId="77777777" w:rsidR="00C37C38" w:rsidRDefault="00C37C38" w:rsidP="00C37C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уровне уездов и уездных городов - уездные предводители дворянства,</w:t>
      </w:r>
      <w:r>
        <w:rPr>
          <w:rStyle w:val="WW8Num2z0"/>
          <w:rFonts w:ascii="Verdana" w:hAnsi="Verdana"/>
          <w:color w:val="000000"/>
          <w:sz w:val="18"/>
          <w:szCs w:val="18"/>
        </w:rPr>
        <w:t> </w:t>
      </w:r>
      <w:r>
        <w:rPr>
          <w:rStyle w:val="WW8Num3z0"/>
          <w:rFonts w:ascii="Verdana" w:hAnsi="Verdana"/>
          <w:color w:val="4682B4"/>
          <w:sz w:val="18"/>
          <w:szCs w:val="18"/>
        </w:rPr>
        <w:t>полицейские</w:t>
      </w:r>
      <w:r>
        <w:rPr>
          <w:rStyle w:val="WW8Num2z0"/>
          <w:rFonts w:ascii="Verdana" w:hAnsi="Verdana"/>
          <w:color w:val="000000"/>
          <w:sz w:val="18"/>
          <w:szCs w:val="18"/>
        </w:rPr>
        <w:t> </w:t>
      </w:r>
      <w:r>
        <w:rPr>
          <w:rFonts w:ascii="Verdana" w:hAnsi="Verdana"/>
          <w:color w:val="000000"/>
          <w:sz w:val="18"/>
          <w:szCs w:val="18"/>
        </w:rPr>
        <w:t>управления, городские думы, уездные земские управы и собрания;</w:t>
      </w:r>
    </w:p>
    <w:p w14:paraId="41EE2E49" w14:textId="77777777" w:rsidR="00C37C38" w:rsidRDefault="00C37C38" w:rsidP="00C37C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уровне сельских и городских поселений — земские участковые начальники, сотские, десятские, волостные старшины, сельские сходы и старосты, старшины ремесленных управ, цеховые сходы и старосты.</w:t>
      </w:r>
    </w:p>
    <w:p w14:paraId="697276FE" w14:textId="77777777" w:rsidR="00C37C38" w:rsidRDefault="00C37C38" w:rsidP="00C37C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5. Участие в реализации мер по предупреждению правонарушений</w:t>
      </w:r>
      <w:r>
        <w:rPr>
          <w:rStyle w:val="WW8Num2z0"/>
          <w:rFonts w:ascii="Verdana" w:hAnsi="Verdana"/>
          <w:color w:val="000000"/>
          <w:sz w:val="18"/>
          <w:szCs w:val="18"/>
        </w:rPr>
        <w:t> </w:t>
      </w:r>
      <w:r>
        <w:rPr>
          <w:rStyle w:val="WW8Num3z0"/>
          <w:rFonts w:ascii="Verdana" w:hAnsi="Verdana"/>
          <w:color w:val="4682B4"/>
          <w:sz w:val="18"/>
          <w:szCs w:val="18"/>
        </w:rPr>
        <w:t>выборных</w:t>
      </w:r>
      <w:r>
        <w:rPr>
          <w:rStyle w:val="WW8Num2z0"/>
          <w:rFonts w:ascii="Verdana" w:hAnsi="Verdana"/>
          <w:color w:val="000000"/>
          <w:sz w:val="18"/>
          <w:szCs w:val="18"/>
        </w:rPr>
        <w:t> </w:t>
      </w:r>
      <w:r>
        <w:rPr>
          <w:rFonts w:ascii="Verdana" w:hAnsi="Verdana"/>
          <w:color w:val="000000"/>
          <w:sz w:val="18"/>
          <w:szCs w:val="18"/>
        </w:rPr>
        <w:t>представителей населения (сотских, десятских, волостных старшин и сельских старост,</w:t>
      </w:r>
      <w:r>
        <w:rPr>
          <w:rStyle w:val="WW8Num2z0"/>
          <w:rFonts w:ascii="Verdana" w:hAnsi="Verdana"/>
          <w:color w:val="000000"/>
          <w:sz w:val="18"/>
          <w:szCs w:val="18"/>
        </w:rPr>
        <w:t> </w:t>
      </w:r>
      <w:r>
        <w:rPr>
          <w:rStyle w:val="WW8Num3z0"/>
          <w:rFonts w:ascii="Verdana" w:hAnsi="Verdana"/>
          <w:color w:val="4682B4"/>
          <w:sz w:val="18"/>
          <w:szCs w:val="18"/>
        </w:rPr>
        <w:t>управных</w:t>
      </w:r>
      <w:r>
        <w:rPr>
          <w:rStyle w:val="WW8Num2z0"/>
          <w:rFonts w:ascii="Verdana" w:hAnsi="Verdana"/>
          <w:color w:val="000000"/>
          <w:sz w:val="18"/>
          <w:szCs w:val="18"/>
        </w:rPr>
        <w:t> </w:t>
      </w:r>
      <w:r>
        <w:rPr>
          <w:rFonts w:ascii="Verdana" w:hAnsi="Verdana"/>
          <w:color w:val="000000"/>
          <w:sz w:val="18"/>
          <w:szCs w:val="18"/>
        </w:rPr>
        <w:t>старшин и цеховых старост) повышало эффективность этой деятельности. Это было обусловлено не только жесткими мерами ответственности выборных</w:t>
      </w:r>
      <w:r>
        <w:rPr>
          <w:rStyle w:val="WW8Num2z0"/>
          <w:rFonts w:ascii="Verdana" w:hAnsi="Verdana"/>
          <w:color w:val="000000"/>
          <w:sz w:val="18"/>
          <w:szCs w:val="18"/>
        </w:rPr>
        <w:t>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лиц, осуществлявших полицейские функции, за</w:t>
      </w:r>
      <w:r>
        <w:rPr>
          <w:rStyle w:val="WW8Num2z0"/>
          <w:rFonts w:ascii="Verdana" w:hAnsi="Verdana"/>
          <w:color w:val="000000"/>
          <w:sz w:val="18"/>
          <w:szCs w:val="18"/>
        </w:rPr>
        <w:t> </w:t>
      </w:r>
      <w:r>
        <w:rPr>
          <w:rStyle w:val="WW8Num3z0"/>
          <w:rFonts w:ascii="Verdana" w:hAnsi="Verdana"/>
          <w:color w:val="4682B4"/>
          <w:sz w:val="18"/>
          <w:szCs w:val="18"/>
        </w:rPr>
        <w:t>бездействие</w:t>
      </w:r>
      <w:r>
        <w:rPr>
          <w:rStyle w:val="WW8Num2z0"/>
          <w:rFonts w:ascii="Verdana" w:hAnsi="Verdana"/>
          <w:color w:val="000000"/>
          <w:sz w:val="18"/>
          <w:szCs w:val="18"/>
        </w:rPr>
        <w:t> </w:t>
      </w:r>
      <w:r>
        <w:rPr>
          <w:rFonts w:ascii="Verdana" w:hAnsi="Verdana"/>
          <w:color w:val="000000"/>
          <w:sz w:val="18"/>
          <w:szCs w:val="18"/>
        </w:rPr>
        <w:t>и упущения в исполнении своих</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Fonts w:ascii="Verdana" w:hAnsi="Verdana"/>
          <w:color w:val="000000"/>
          <w:sz w:val="18"/>
          <w:szCs w:val="18"/>
        </w:rPr>
        <w:t>, но и использованием в этом процессе сложившейся веками системы круговой поруки в общине, имевшей сильное влияние на ее членов и удерживавшей их от</w:t>
      </w:r>
      <w:r>
        <w:rPr>
          <w:rStyle w:val="WW8Num2z0"/>
          <w:rFonts w:ascii="Verdana" w:hAnsi="Verdana"/>
          <w:color w:val="000000"/>
          <w:sz w:val="18"/>
          <w:szCs w:val="18"/>
        </w:rPr>
        <w:t> </w:t>
      </w:r>
      <w:r>
        <w:rPr>
          <w:rStyle w:val="WW8Num3z0"/>
          <w:rFonts w:ascii="Verdana" w:hAnsi="Verdana"/>
          <w:color w:val="4682B4"/>
          <w:sz w:val="18"/>
          <w:szCs w:val="18"/>
        </w:rPr>
        <w:t>совершения</w:t>
      </w:r>
      <w:r>
        <w:rPr>
          <w:rStyle w:val="WW8Num2z0"/>
          <w:rFonts w:ascii="Verdana" w:hAnsi="Verdana"/>
          <w:color w:val="000000"/>
          <w:sz w:val="18"/>
          <w:szCs w:val="18"/>
        </w:rPr>
        <w:t> </w:t>
      </w:r>
      <w:r>
        <w:rPr>
          <w:rFonts w:ascii="Verdana" w:hAnsi="Verdana"/>
          <w:color w:val="000000"/>
          <w:sz w:val="18"/>
          <w:szCs w:val="18"/>
        </w:rPr>
        <w:t>правонарушений.</w:t>
      </w:r>
    </w:p>
    <w:p w14:paraId="674BCB42" w14:textId="77777777" w:rsidR="00C37C38" w:rsidRDefault="00C37C38" w:rsidP="00C37C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Полиция Российской империи, обладая широкой компетенцией, решала множество задач, которые не были направлены непосредственно на борьбу с правонарушениями, но при этом она, активно обеспечивая</w:t>
      </w:r>
      <w:r>
        <w:rPr>
          <w:rStyle w:val="WW8Num2z0"/>
          <w:rFonts w:ascii="Verdana" w:hAnsi="Verdana"/>
          <w:color w:val="000000"/>
          <w:sz w:val="18"/>
          <w:szCs w:val="18"/>
        </w:rPr>
        <w:t> </w:t>
      </w:r>
      <w:r>
        <w:rPr>
          <w:rStyle w:val="WW8Num3z0"/>
          <w:rFonts w:ascii="Verdana" w:hAnsi="Verdana"/>
          <w:color w:val="4682B4"/>
          <w:sz w:val="18"/>
          <w:szCs w:val="18"/>
        </w:rPr>
        <w:t>правопорядок</w:t>
      </w:r>
      <w:r>
        <w:rPr>
          <w:rStyle w:val="WW8Num2z0"/>
          <w:rFonts w:ascii="Verdana" w:hAnsi="Verdana"/>
          <w:color w:val="000000"/>
          <w:sz w:val="18"/>
          <w:szCs w:val="18"/>
        </w:rPr>
        <w:t> </w:t>
      </w:r>
      <w:r>
        <w:rPr>
          <w:rFonts w:ascii="Verdana" w:hAnsi="Verdana"/>
          <w:color w:val="000000"/>
          <w:sz w:val="18"/>
          <w:szCs w:val="18"/>
        </w:rPr>
        <w:t>в социально-экономической сфере, имела возможность бороться с голодом, а также с социальными пороками в виде тунеядства, пьянства,</w:t>
      </w:r>
      <w:r>
        <w:rPr>
          <w:rStyle w:val="WW8Num2z0"/>
          <w:rFonts w:ascii="Verdana" w:hAnsi="Verdana"/>
          <w:color w:val="000000"/>
          <w:sz w:val="18"/>
          <w:szCs w:val="18"/>
        </w:rPr>
        <w:t> </w:t>
      </w:r>
      <w:r>
        <w:rPr>
          <w:rStyle w:val="WW8Num3z0"/>
          <w:rFonts w:ascii="Verdana" w:hAnsi="Verdana"/>
          <w:color w:val="4682B4"/>
          <w:sz w:val="18"/>
          <w:szCs w:val="18"/>
        </w:rPr>
        <w:t>безнадзорности</w:t>
      </w:r>
      <w:r>
        <w:rPr>
          <w:rStyle w:val="WW8Num2z0"/>
          <w:rFonts w:ascii="Verdana" w:hAnsi="Verdana"/>
          <w:color w:val="000000"/>
          <w:sz w:val="18"/>
          <w:szCs w:val="18"/>
        </w:rPr>
        <w:t> </w:t>
      </w:r>
      <w:r>
        <w:rPr>
          <w:rFonts w:ascii="Verdana" w:hAnsi="Verdana"/>
          <w:color w:val="000000"/>
          <w:sz w:val="18"/>
          <w:szCs w:val="18"/>
        </w:rPr>
        <w:t>и проституции, которые в свою очередь являлись существенными причинами противоправного поведения, тем самым создавались условия в которых подданные могли иметь необходимый уровень материального и духовного благосостояния.</w:t>
      </w:r>
    </w:p>
    <w:p w14:paraId="61C18CC6" w14:textId="77777777" w:rsidR="00C37C38" w:rsidRDefault="00C37C38" w:rsidP="00C37C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Основными факторами предупреждения правонарушений являлись:</w:t>
      </w:r>
    </w:p>
    <w:p w14:paraId="5942740D" w14:textId="77777777" w:rsidR="00C37C38" w:rsidRDefault="00C37C38" w:rsidP="00C37C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общесоциальные</w:t>
      </w:r>
      <w:r>
        <w:rPr>
          <w:rStyle w:val="WW8Num2z0"/>
          <w:rFonts w:ascii="Verdana" w:hAnsi="Verdana"/>
          <w:color w:val="000000"/>
          <w:sz w:val="18"/>
          <w:szCs w:val="18"/>
        </w:rPr>
        <w:t> </w:t>
      </w:r>
      <w:r>
        <w:rPr>
          <w:rFonts w:ascii="Verdana" w:hAnsi="Verdana"/>
          <w:color w:val="000000"/>
          <w:sz w:val="18"/>
          <w:szCs w:val="18"/>
        </w:rPr>
        <w:t>меры — обеспечение продовольственной безопасности, упорядочивание архитектурного устройства и благоустройства населенных пунктов, борьба с тунеядством, бродяжничеством, нищенством, расточительностью и пьянством, организация общественного призрения;</w:t>
      </w:r>
    </w:p>
    <w:p w14:paraId="656AF4AE" w14:textId="77777777" w:rsidR="00C37C38" w:rsidRDefault="00C37C38" w:rsidP="00C37C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административно-полицейские меры в виде контроля и</w:t>
      </w:r>
      <w:r>
        <w:rPr>
          <w:rStyle w:val="WW8Num2z0"/>
          <w:rFonts w:ascii="Verdana" w:hAnsi="Verdana"/>
          <w:color w:val="000000"/>
          <w:sz w:val="18"/>
          <w:szCs w:val="18"/>
        </w:rPr>
        <w:t> </w:t>
      </w:r>
      <w:r>
        <w:rPr>
          <w:rStyle w:val="WW8Num3z0"/>
          <w:rFonts w:ascii="Verdana" w:hAnsi="Verdana"/>
          <w:color w:val="4682B4"/>
          <w:sz w:val="18"/>
          <w:szCs w:val="18"/>
        </w:rPr>
        <w:t>надзора</w:t>
      </w:r>
      <w:r>
        <w:rPr>
          <w:rStyle w:val="WW8Num2z0"/>
          <w:rFonts w:ascii="Verdana" w:hAnsi="Verdana"/>
          <w:color w:val="000000"/>
          <w:sz w:val="18"/>
          <w:szCs w:val="18"/>
        </w:rPr>
        <w:t> </w:t>
      </w:r>
      <w:r>
        <w:rPr>
          <w:rFonts w:ascii="Verdana" w:hAnsi="Verdana"/>
          <w:color w:val="000000"/>
          <w:sz w:val="18"/>
          <w:szCs w:val="18"/>
        </w:rPr>
        <w:t>за миграцией, борьбы с</w:t>
      </w:r>
      <w:r>
        <w:rPr>
          <w:rStyle w:val="WW8Num2z0"/>
          <w:rFonts w:ascii="Verdana" w:hAnsi="Verdana"/>
          <w:color w:val="000000"/>
          <w:sz w:val="18"/>
          <w:szCs w:val="18"/>
        </w:rPr>
        <w:t> </w:t>
      </w:r>
      <w:r>
        <w:rPr>
          <w:rStyle w:val="WW8Num3z0"/>
          <w:rFonts w:ascii="Verdana" w:hAnsi="Verdana"/>
          <w:color w:val="4682B4"/>
          <w:sz w:val="18"/>
          <w:szCs w:val="18"/>
        </w:rPr>
        <w:t>незаконным</w:t>
      </w:r>
      <w:r>
        <w:rPr>
          <w:rStyle w:val="WW8Num2z0"/>
          <w:rFonts w:ascii="Verdana" w:hAnsi="Verdana"/>
          <w:color w:val="000000"/>
          <w:sz w:val="18"/>
          <w:szCs w:val="18"/>
        </w:rPr>
        <w:t> </w:t>
      </w:r>
      <w:r>
        <w:rPr>
          <w:rFonts w:ascii="Verdana" w:hAnsi="Verdana"/>
          <w:color w:val="000000"/>
          <w:sz w:val="18"/>
          <w:szCs w:val="18"/>
        </w:rPr>
        <w:t>производством и продажей алкогольных напитков,</w:t>
      </w:r>
      <w:r>
        <w:rPr>
          <w:rStyle w:val="WW8Num2z0"/>
          <w:rFonts w:ascii="Verdana" w:hAnsi="Verdana"/>
          <w:color w:val="000000"/>
          <w:sz w:val="18"/>
          <w:szCs w:val="18"/>
        </w:rPr>
        <w:t> </w:t>
      </w:r>
      <w:r>
        <w:rPr>
          <w:rStyle w:val="WW8Num3z0"/>
          <w:rFonts w:ascii="Verdana" w:hAnsi="Verdana"/>
          <w:color w:val="4682B4"/>
          <w:sz w:val="18"/>
          <w:szCs w:val="18"/>
        </w:rPr>
        <w:t>пресечения</w:t>
      </w:r>
      <w:r>
        <w:rPr>
          <w:rStyle w:val="WW8Num2z0"/>
          <w:rFonts w:ascii="Verdana" w:hAnsi="Verdana"/>
          <w:color w:val="000000"/>
          <w:sz w:val="18"/>
          <w:szCs w:val="18"/>
        </w:rPr>
        <w:t> </w:t>
      </w:r>
      <w:r>
        <w:rPr>
          <w:rFonts w:ascii="Verdana" w:hAnsi="Verdana"/>
          <w:color w:val="000000"/>
          <w:sz w:val="18"/>
          <w:szCs w:val="18"/>
        </w:rPr>
        <w:t>пристанодержательства, охраны общественного порядг ка, высылки потенциальных</w:t>
      </w:r>
      <w:r>
        <w:rPr>
          <w:rStyle w:val="WW8Num2z0"/>
          <w:rFonts w:ascii="Verdana" w:hAnsi="Verdana"/>
          <w:color w:val="000000"/>
          <w:sz w:val="18"/>
          <w:szCs w:val="18"/>
        </w:rPr>
        <w:t> </w:t>
      </w:r>
      <w:r>
        <w:rPr>
          <w:rStyle w:val="WW8Num3z0"/>
          <w:rFonts w:ascii="Verdana" w:hAnsi="Verdana"/>
          <w:color w:val="4682B4"/>
          <w:sz w:val="18"/>
          <w:szCs w:val="18"/>
        </w:rPr>
        <w:t>правонарушителей</w:t>
      </w:r>
      <w:r>
        <w:rPr>
          <w:rStyle w:val="WW8Num2z0"/>
          <w:rFonts w:ascii="Verdana" w:hAnsi="Verdana"/>
          <w:color w:val="000000"/>
          <w:sz w:val="18"/>
          <w:szCs w:val="18"/>
        </w:rPr>
        <w:t> </w:t>
      </w:r>
      <w:r>
        <w:rPr>
          <w:rFonts w:ascii="Verdana" w:hAnsi="Verdana"/>
          <w:color w:val="000000"/>
          <w:sz w:val="18"/>
          <w:szCs w:val="18"/>
        </w:rPr>
        <w:t>и полицейского надзора;</w:t>
      </w:r>
    </w:p>
    <w:p w14:paraId="5339AEDF" w14:textId="77777777" w:rsidR="00C37C38" w:rsidRDefault="00C37C38" w:rsidP="00C37C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специальные меры предупреждения корыстно-насильственных преступлений, осуществляемые посредством облав и рейдов в целях выявления и ликвидации мест скопления потенциальных</w:t>
      </w:r>
      <w:r>
        <w:rPr>
          <w:rStyle w:val="WW8Num2z0"/>
          <w:rFonts w:ascii="Verdana" w:hAnsi="Verdana"/>
          <w:color w:val="000000"/>
          <w:sz w:val="18"/>
          <w:szCs w:val="18"/>
        </w:rPr>
        <w:t> </w:t>
      </w:r>
      <w:r>
        <w:rPr>
          <w:rStyle w:val="WW8Num3z0"/>
          <w:rFonts w:ascii="Verdana" w:hAnsi="Verdana"/>
          <w:color w:val="4682B4"/>
          <w:sz w:val="18"/>
          <w:szCs w:val="18"/>
        </w:rPr>
        <w:t>преступников</w:t>
      </w:r>
      <w:r>
        <w:rPr>
          <w:rStyle w:val="WW8Num2z0"/>
          <w:rFonts w:ascii="Verdana" w:hAnsi="Verdana"/>
          <w:color w:val="000000"/>
          <w:sz w:val="18"/>
          <w:szCs w:val="18"/>
        </w:rPr>
        <w:t> </w:t>
      </w:r>
      <w:r>
        <w:rPr>
          <w:rFonts w:ascii="Verdana" w:hAnsi="Verdana"/>
          <w:color w:val="000000"/>
          <w:sz w:val="18"/>
          <w:szCs w:val="18"/>
        </w:rPr>
        <w:t>(в виде шаек) и</w:t>
      </w:r>
      <w:r>
        <w:rPr>
          <w:rStyle w:val="WW8Num2z0"/>
          <w:rFonts w:ascii="Verdana" w:hAnsi="Verdana"/>
          <w:color w:val="000000"/>
          <w:sz w:val="18"/>
          <w:szCs w:val="18"/>
        </w:rPr>
        <w:t> </w:t>
      </w:r>
      <w:r>
        <w:rPr>
          <w:rStyle w:val="WW8Num3z0"/>
          <w:rFonts w:ascii="Verdana" w:hAnsi="Verdana"/>
          <w:color w:val="4682B4"/>
          <w:sz w:val="18"/>
          <w:szCs w:val="18"/>
        </w:rPr>
        <w:t>задержания</w:t>
      </w:r>
      <w:r>
        <w:rPr>
          <w:rStyle w:val="WW8Num2z0"/>
          <w:rFonts w:ascii="Verdana" w:hAnsi="Verdana"/>
          <w:color w:val="000000"/>
          <w:sz w:val="18"/>
          <w:szCs w:val="18"/>
        </w:rPr>
        <w:t> </w:t>
      </w:r>
      <w:r>
        <w:rPr>
          <w:rFonts w:ascii="Verdana" w:hAnsi="Verdana"/>
          <w:color w:val="000000"/>
          <w:sz w:val="18"/>
          <w:szCs w:val="18"/>
        </w:rPr>
        <w:t>таковых.</w:t>
      </w:r>
    </w:p>
    <w:p w14:paraId="66F67DEC" w14:textId="77777777" w:rsidR="00C37C38" w:rsidRDefault="00C37C38" w:rsidP="00C37C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В процессе эволюции мер предупреждения правонарушений, реализуемых регулярной</w:t>
      </w:r>
      <w:r>
        <w:rPr>
          <w:rStyle w:val="WW8Num2z0"/>
          <w:rFonts w:ascii="Verdana" w:hAnsi="Verdana"/>
          <w:color w:val="000000"/>
          <w:sz w:val="18"/>
          <w:szCs w:val="18"/>
        </w:rPr>
        <w:t> </w:t>
      </w:r>
      <w:r>
        <w:rPr>
          <w:rStyle w:val="WW8Num3z0"/>
          <w:rFonts w:ascii="Verdana" w:hAnsi="Verdana"/>
          <w:color w:val="4682B4"/>
          <w:sz w:val="18"/>
          <w:szCs w:val="18"/>
        </w:rPr>
        <w:t>полицией</w:t>
      </w:r>
      <w:r>
        <w:rPr>
          <w:rStyle w:val="WW8Num2z0"/>
          <w:rFonts w:ascii="Verdana" w:hAnsi="Verdana"/>
          <w:color w:val="000000"/>
          <w:sz w:val="18"/>
          <w:szCs w:val="18"/>
        </w:rPr>
        <w:t> </w:t>
      </w:r>
      <w:r>
        <w:rPr>
          <w:rFonts w:ascii="Verdana" w:hAnsi="Verdana"/>
          <w:color w:val="000000"/>
          <w:sz w:val="18"/>
          <w:szCs w:val="18"/>
        </w:rPr>
        <w:t>и другими государственными органами, с середины XVII в. до начала XX в. можно выделить три этапа:</w:t>
      </w:r>
    </w:p>
    <w:p w14:paraId="1949A991" w14:textId="77777777" w:rsidR="00C37C38" w:rsidRDefault="00C37C38" w:rsidP="00C37C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(середина - конец XVII в.) - характеризуется наличием форм</w:t>
      </w:r>
      <w:r>
        <w:rPr>
          <w:rStyle w:val="WW8Num2z0"/>
          <w:rFonts w:ascii="Verdana" w:hAnsi="Verdana"/>
          <w:color w:val="000000"/>
          <w:sz w:val="18"/>
          <w:szCs w:val="18"/>
        </w:rPr>
        <w:t> </w:t>
      </w:r>
      <w:r>
        <w:rPr>
          <w:rStyle w:val="WW8Num3z0"/>
          <w:rFonts w:ascii="Verdana" w:hAnsi="Verdana"/>
          <w:color w:val="4682B4"/>
          <w:sz w:val="18"/>
          <w:szCs w:val="18"/>
        </w:rPr>
        <w:t>публичного</w:t>
      </w:r>
      <w:r>
        <w:rPr>
          <w:rStyle w:val="WW8Num2z0"/>
          <w:rFonts w:ascii="Verdana" w:hAnsi="Verdana"/>
          <w:color w:val="000000"/>
          <w:sz w:val="18"/>
          <w:szCs w:val="18"/>
        </w:rPr>
        <w:t> </w:t>
      </w:r>
      <w:r>
        <w:rPr>
          <w:rFonts w:ascii="Verdana" w:hAnsi="Verdana"/>
          <w:color w:val="000000"/>
          <w:sz w:val="18"/>
          <w:szCs w:val="18"/>
        </w:rPr>
        <w:t>наказания в целях устрашения населения, а также борьбой с корчемством и такими антисоциальными явлениями, как бродяжничество и нищенство. В простейших формах («</w:t>
      </w:r>
      <w:r>
        <w:rPr>
          <w:rStyle w:val="WW8Num3z0"/>
          <w:rFonts w:ascii="Verdana" w:hAnsi="Verdana"/>
          <w:color w:val="4682B4"/>
          <w:sz w:val="18"/>
          <w:szCs w:val="18"/>
        </w:rPr>
        <w:t>объезжие</w:t>
      </w:r>
      <w:r>
        <w:rPr>
          <w:rStyle w:val="WW8Num2z0"/>
          <w:rFonts w:ascii="Verdana" w:hAnsi="Verdana"/>
          <w:color w:val="000000"/>
          <w:sz w:val="18"/>
          <w:szCs w:val="18"/>
        </w:rPr>
        <w:t> </w:t>
      </w:r>
      <w:r>
        <w:rPr>
          <w:rFonts w:ascii="Verdana" w:hAnsi="Verdana"/>
          <w:color w:val="000000"/>
          <w:sz w:val="18"/>
          <w:szCs w:val="18"/>
        </w:rPr>
        <w:t>головы» и «</w:t>
      </w:r>
      <w:r>
        <w:rPr>
          <w:rStyle w:val="WW8Num3z0"/>
          <w:rFonts w:ascii="Verdana" w:hAnsi="Verdana"/>
          <w:color w:val="4682B4"/>
          <w:sz w:val="18"/>
          <w:szCs w:val="18"/>
        </w:rPr>
        <w:t>решеточные приказчики</w:t>
      </w:r>
      <w:r>
        <w:rPr>
          <w:rFonts w:ascii="Verdana" w:hAnsi="Verdana"/>
          <w:color w:val="000000"/>
          <w:sz w:val="18"/>
          <w:szCs w:val="18"/>
        </w:rPr>
        <w:t>») осуществляется охрана общественного порядка.</w:t>
      </w:r>
    </w:p>
    <w:p w14:paraId="39FAE98E" w14:textId="77777777" w:rsidR="00C37C38" w:rsidRDefault="00C37C38" w:rsidP="00C37C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Второй этап (начало XVIII — середина XIX в.) — характеризуется</w:t>
      </w:r>
      <w:r>
        <w:rPr>
          <w:rStyle w:val="WW8Num2z0"/>
          <w:rFonts w:ascii="Verdana" w:hAnsi="Verdana"/>
          <w:color w:val="000000"/>
          <w:sz w:val="18"/>
          <w:szCs w:val="18"/>
        </w:rPr>
        <w:t> </w:t>
      </w:r>
      <w:r>
        <w:rPr>
          <w:rStyle w:val="WW8Num3z0"/>
          <w:rFonts w:ascii="Verdana" w:hAnsi="Verdana"/>
          <w:color w:val="4682B4"/>
          <w:sz w:val="18"/>
          <w:szCs w:val="18"/>
        </w:rPr>
        <w:t>регламентацией</w:t>
      </w:r>
      <w:r>
        <w:rPr>
          <w:rStyle w:val="WW8Num2z0"/>
          <w:rFonts w:ascii="Verdana" w:hAnsi="Verdana"/>
          <w:color w:val="000000"/>
          <w:sz w:val="18"/>
          <w:szCs w:val="18"/>
        </w:rPr>
        <w:t> </w:t>
      </w:r>
      <w:r>
        <w:rPr>
          <w:rFonts w:ascii="Verdana" w:hAnsi="Verdana"/>
          <w:color w:val="000000"/>
          <w:sz w:val="18"/>
          <w:szCs w:val="18"/>
        </w:rPr>
        <w:t>государством всех сторон жизни подданных, включая ограничение</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передвижения, свободы выбора рода занятия (сословная и цеховая</w:t>
      </w:r>
      <w:r>
        <w:rPr>
          <w:rStyle w:val="WW8Num2z0"/>
          <w:rFonts w:ascii="Verdana" w:hAnsi="Verdana"/>
          <w:color w:val="000000"/>
          <w:sz w:val="18"/>
          <w:szCs w:val="18"/>
        </w:rPr>
        <w:t> </w:t>
      </w:r>
      <w:r>
        <w:rPr>
          <w:rStyle w:val="WW8Num3z0"/>
          <w:rFonts w:ascii="Verdana" w:hAnsi="Verdana"/>
          <w:color w:val="4682B4"/>
          <w:sz w:val="18"/>
          <w:szCs w:val="18"/>
        </w:rPr>
        <w:t>регламентация</w:t>
      </w:r>
      <w:r>
        <w:rPr>
          <w:rFonts w:ascii="Verdana" w:hAnsi="Verdana"/>
          <w:color w:val="000000"/>
          <w:sz w:val="18"/>
          <w:szCs w:val="18"/>
        </w:rPr>
        <w:t>, борьба с «</w:t>
      </w:r>
      <w:r>
        <w:rPr>
          <w:rStyle w:val="WW8Num3z0"/>
          <w:rFonts w:ascii="Verdana" w:hAnsi="Verdana"/>
          <w:color w:val="4682B4"/>
          <w:sz w:val="18"/>
          <w:szCs w:val="18"/>
        </w:rPr>
        <w:t>непотребством</w:t>
      </w:r>
      <w:r>
        <w:rPr>
          <w:rFonts w:ascii="Verdana" w:hAnsi="Verdana"/>
          <w:color w:val="000000"/>
          <w:sz w:val="18"/>
          <w:szCs w:val="18"/>
        </w:rPr>
        <w:t>»), а также контролем и надзором в сфере строительства и благоустройства городов. Появляются первые элементы продовольственной безопасности государства в форме хлебных запасных магазинов, что снижало общую социальную напряженность в неурожайные годы.</w:t>
      </w:r>
    </w:p>
    <w:p w14:paraId="69DECA2B" w14:textId="77777777" w:rsidR="00C37C38" w:rsidRDefault="00C37C38" w:rsidP="00C37C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Третий этап (вторая половина XIX — начало XX в.) — характеризуется развитием капиталистических отношений и усилением административного воздействия превентивного характера, включающим высылку потенциальных правонарушителей и</w:t>
      </w:r>
      <w:r>
        <w:rPr>
          <w:rStyle w:val="WW8Num2z0"/>
          <w:rFonts w:ascii="Verdana" w:hAnsi="Verdana"/>
          <w:color w:val="000000"/>
          <w:sz w:val="18"/>
          <w:szCs w:val="18"/>
        </w:rPr>
        <w:t> </w:t>
      </w:r>
      <w:r>
        <w:rPr>
          <w:rStyle w:val="WW8Num3z0"/>
          <w:rFonts w:ascii="Verdana" w:hAnsi="Verdana"/>
          <w:color w:val="4682B4"/>
          <w:sz w:val="18"/>
          <w:szCs w:val="18"/>
        </w:rPr>
        <w:t>полицейский</w:t>
      </w:r>
      <w:r>
        <w:rPr>
          <w:rStyle w:val="WW8Num2z0"/>
          <w:rFonts w:ascii="Verdana" w:hAnsi="Verdana"/>
          <w:color w:val="000000"/>
          <w:sz w:val="18"/>
          <w:szCs w:val="18"/>
        </w:rPr>
        <w:t> </w:t>
      </w:r>
      <w:r>
        <w:rPr>
          <w:rFonts w:ascii="Verdana" w:hAnsi="Verdana"/>
          <w:color w:val="000000"/>
          <w:sz w:val="18"/>
          <w:szCs w:val="18"/>
        </w:rPr>
        <w:t>надзор за ними.</w:t>
      </w:r>
    </w:p>
    <w:p w14:paraId="22FECECE" w14:textId="77777777" w:rsidR="00C37C38" w:rsidRDefault="00C37C38" w:rsidP="00C37C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определяется ее актуальностью и новизной. Многие аспекты, раскрывающиеся в диссертации, ранее не подвергались анализу, поэтому полученные в ходе ее подготовки результаты в определенной степени восполняют</w:t>
      </w:r>
      <w:r>
        <w:rPr>
          <w:rStyle w:val="WW8Num2z0"/>
          <w:rFonts w:ascii="Verdana" w:hAnsi="Verdana"/>
          <w:color w:val="000000"/>
          <w:sz w:val="18"/>
          <w:szCs w:val="18"/>
        </w:rPr>
        <w:t> </w:t>
      </w:r>
      <w:r>
        <w:rPr>
          <w:rStyle w:val="WW8Num3z0"/>
          <w:rFonts w:ascii="Verdana" w:hAnsi="Verdana"/>
          <w:color w:val="4682B4"/>
          <w:sz w:val="18"/>
          <w:szCs w:val="18"/>
        </w:rPr>
        <w:t>пробелы</w:t>
      </w:r>
      <w:r>
        <w:rPr>
          <w:rStyle w:val="WW8Num2z0"/>
          <w:rFonts w:ascii="Verdana" w:hAnsi="Verdana"/>
          <w:color w:val="000000"/>
          <w:sz w:val="18"/>
          <w:szCs w:val="18"/>
        </w:rPr>
        <w:t> </w:t>
      </w:r>
      <w:r>
        <w:rPr>
          <w:rFonts w:ascii="Verdana" w:hAnsi="Verdana"/>
          <w:color w:val="000000"/>
          <w:sz w:val="18"/>
          <w:szCs w:val="18"/>
        </w:rPr>
        <w:t>в освещении научно-теоретических и прикладных вопросов предупреждения-правонарушений.</w:t>
      </w:r>
    </w:p>
    <w:p w14:paraId="24507FFE" w14:textId="77777777" w:rsidR="00C37C38" w:rsidRDefault="00C37C38" w:rsidP="00C37C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Опыт правового регулирования и организации* предупреждения правонарушений в Российском государстве не утратил своей значимости и может быть учтен при реформировании системы органов внутренних дел, направленном на повышение эффективности предупредительной </w:t>
      </w:r>
      <w:r>
        <w:rPr>
          <w:rFonts w:ascii="Verdana" w:hAnsi="Verdana"/>
          <w:color w:val="000000"/>
          <w:sz w:val="18"/>
          <w:szCs w:val="18"/>
        </w:rPr>
        <w:lastRenderedPageBreak/>
        <w:t>деятельности.</w:t>
      </w:r>
    </w:p>
    <w:p w14:paraId="3F4AEDDE" w14:textId="77777777" w:rsidR="00C37C38" w:rsidRDefault="00C37C38" w:rsidP="00C37C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Данная работа служит средством укрепления связей между учебными дисциплинами, так как, являясь исследованием по истории государства и права России, может представлять определенный интерес для</w:t>
      </w:r>
      <w:r>
        <w:rPr>
          <w:rStyle w:val="WW8Num2z0"/>
          <w:rFonts w:ascii="Verdana" w:hAnsi="Verdana"/>
          <w:color w:val="000000"/>
          <w:sz w:val="18"/>
          <w:szCs w:val="18"/>
        </w:rPr>
        <w:t> </w:t>
      </w:r>
      <w:r>
        <w:rPr>
          <w:rStyle w:val="WW8Num3z0"/>
          <w:rFonts w:ascii="Verdana" w:hAnsi="Verdana"/>
          <w:color w:val="4682B4"/>
          <w:sz w:val="18"/>
          <w:szCs w:val="18"/>
        </w:rPr>
        <w:t>криминологии</w:t>
      </w:r>
      <w:r>
        <w:rPr>
          <w:rFonts w:ascii="Verdana" w:hAnsi="Verdana"/>
          <w:color w:val="000000"/>
          <w:sz w:val="18"/>
          <w:szCs w:val="18"/>
        </w:rPr>
        <w:t>, уголовного права и дисциплин, изучающих отраслевое управление органами и подразделениями полиции.</w:t>
      </w:r>
    </w:p>
    <w:p w14:paraId="38943923" w14:textId="77777777" w:rsidR="00C37C38" w:rsidRDefault="00C37C38" w:rsidP="00C37C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диссертации имеют прикладное значение, так как позволяют практическим работникам</w:t>
      </w:r>
      <w:r>
        <w:rPr>
          <w:rStyle w:val="WW8Num2z0"/>
          <w:rFonts w:ascii="Verdana" w:hAnsi="Verdana"/>
          <w:color w:val="000000"/>
          <w:sz w:val="18"/>
          <w:szCs w:val="18"/>
        </w:rPr>
        <w:t> </w:t>
      </w:r>
      <w:r>
        <w:rPr>
          <w:rStyle w:val="WW8Num3z0"/>
          <w:rFonts w:ascii="Verdana" w:hAnsi="Verdana"/>
          <w:color w:val="4682B4"/>
          <w:sz w:val="18"/>
          <w:szCs w:val="18"/>
        </w:rPr>
        <w:t>ОВД</w:t>
      </w:r>
      <w:r>
        <w:rPr>
          <w:rStyle w:val="WW8Num2z0"/>
          <w:rFonts w:ascii="Verdana" w:hAnsi="Verdana"/>
          <w:color w:val="000000"/>
          <w:sz w:val="18"/>
          <w:szCs w:val="18"/>
        </w:rPr>
        <w:t> </w:t>
      </w:r>
      <w:r>
        <w:rPr>
          <w:rFonts w:ascii="Verdana" w:hAnsi="Verdana"/>
          <w:color w:val="000000"/>
          <w:sz w:val="18"/>
          <w:szCs w:val="18"/>
        </w:rPr>
        <w:t>получить представление об истоках современных организационно-правовых форм предупреждения правонарушений. Полученные данные важны и для отраслевых юридических наук и могут быть использованы для подготовки научных работ, а также в учебном процессе юридических образовательных учреждений при изучении соответствующих тем по истории отечественного государства и права, истории органов внутренних дел.</w:t>
      </w:r>
    </w:p>
    <w:p w14:paraId="2960C53D" w14:textId="77777777" w:rsidR="00C37C38" w:rsidRDefault="00C37C38" w:rsidP="00C37C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Эмпирическая база исследования включает в себя три собрания Полного собрания законов Российской империи; Свод законов Российской империи; фонды Российского Государственного исторического архива: Департамента законов и Департамента экономии Государственного совета, Департамента полиции</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и Хозяйственного департамента МВД Российской империи, Комитета министров; фонд Московской</w:t>
      </w:r>
      <w:r>
        <w:rPr>
          <w:rStyle w:val="WW8Num2z0"/>
          <w:rFonts w:ascii="Verdana" w:hAnsi="Verdana"/>
          <w:color w:val="000000"/>
          <w:sz w:val="18"/>
          <w:szCs w:val="18"/>
        </w:rPr>
        <w:t> </w:t>
      </w:r>
      <w:r>
        <w:rPr>
          <w:rStyle w:val="WW8Num3z0"/>
          <w:rFonts w:ascii="Verdana" w:hAnsi="Verdana"/>
          <w:color w:val="4682B4"/>
          <w:sz w:val="18"/>
          <w:szCs w:val="18"/>
        </w:rPr>
        <w:t>полицмейстерской</w:t>
      </w:r>
      <w:r>
        <w:rPr>
          <w:rFonts w:ascii="Verdana" w:hAnsi="Verdana"/>
          <w:color w:val="000000"/>
          <w:sz w:val="18"/>
          <w:szCs w:val="18"/>
        </w:rPr>
        <w:t>канцелярии Центрального исторического архива Москвы; фонд канцелярии Владимирского губернатора Государственного архива Владимирской области; научные труды, монографии, диссертации, публикации периодических изданий, относящиеся к теме исследования.</w:t>
      </w:r>
    </w:p>
    <w:p w14:paraId="007B809E" w14:textId="77777777" w:rsidR="00C37C38" w:rsidRDefault="00C37C38" w:rsidP="00C37C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Обоснованность и достоверность полученных результатов исследования определяется его комплексным характером, применением совокупности научных методов, таких как анализ и сопоставление сведений, взятых из разных источников: архивных материалов, нормативных правовых актов, периодических изданий, трудов историков и</w:t>
      </w:r>
      <w:r>
        <w:rPr>
          <w:rStyle w:val="WW8Num2z0"/>
          <w:rFonts w:ascii="Verdana" w:hAnsi="Verdana"/>
          <w:color w:val="000000"/>
          <w:sz w:val="18"/>
          <w:szCs w:val="18"/>
        </w:rPr>
        <w:t> </w:t>
      </w:r>
      <w:r>
        <w:rPr>
          <w:rStyle w:val="WW8Num3z0"/>
          <w:rFonts w:ascii="Verdana" w:hAnsi="Verdana"/>
          <w:color w:val="4682B4"/>
          <w:sz w:val="18"/>
          <w:szCs w:val="18"/>
        </w:rPr>
        <w:t>юристов</w:t>
      </w:r>
      <w:r>
        <w:rPr>
          <w:rFonts w:ascii="Verdana" w:hAnsi="Verdana"/>
          <w:color w:val="000000"/>
          <w:sz w:val="18"/>
          <w:szCs w:val="18"/>
        </w:rPr>
        <w:t>.</w:t>
      </w:r>
    </w:p>
    <w:p w14:paraId="1D01DD81" w14:textId="77777777" w:rsidR="00C37C38" w:rsidRDefault="00C37C38" w:rsidP="00C37C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Особое значение имело использование архивных источников, впервые вводимых в научный оборот, которые не были ранее предметом анализа и обобщения. Это подтверждает достоверность и обоснованность полученных результатов, которые также обусловлены выбором и применением диссертантом научной методологии при изучении работ по теории государства и права, истории отечественного государства и права, а также по истории органов внутренних дел.</w:t>
      </w:r>
    </w:p>
    <w:p w14:paraId="6B9B68DE" w14:textId="77777777" w:rsidR="00C37C38" w:rsidRDefault="00C37C38" w:rsidP="00C37C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Диссертация подготовлена и обсуждена на кафедре государственно-правовых дисциплин Академии управления МВД России. В период проведения научного изыскания автором был сделан ряд научных сообщений на заседаниях кафедры. Основные положения работы докладывались автором на Межвузовской научнопрактической конференции «Актуальные проблемы юридической теории и практики, совершенствования государственного управления в Российской Федерации» и на IX Международной межвузовской научно-практической конференция «Социально-экономические, правовые и научно-практические аспекты развития предпринимательства в России и за рубежом: проблемы и перспективы», проходивших в г. Москве в 2010 г.</w:t>
      </w:r>
    </w:p>
    <w:p w14:paraId="4412EB2C" w14:textId="77777777" w:rsidR="00C37C38" w:rsidRDefault="00C37C38" w:rsidP="00C37C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Аналитический обзор автора на тему «Правовая мысль Российской империи о категории «</w:t>
      </w:r>
      <w:r>
        <w:rPr>
          <w:rStyle w:val="WW8Num3z0"/>
          <w:rFonts w:ascii="Verdana" w:hAnsi="Verdana"/>
          <w:color w:val="4682B4"/>
          <w:sz w:val="18"/>
          <w:szCs w:val="18"/>
        </w:rPr>
        <w:t>предупреждение правонарушений</w:t>
      </w:r>
      <w:r>
        <w:rPr>
          <w:rFonts w:ascii="Verdana" w:hAnsi="Verdana"/>
          <w:color w:val="000000"/>
          <w:sz w:val="18"/>
          <w:szCs w:val="18"/>
        </w:rPr>
        <w:t>»», занял 2-е место во Всероссийском конкурсе ассоциации юридических вузов 2010 г. на лучшую аспирантскую научную работу.</w:t>
      </w:r>
    </w:p>
    <w:p w14:paraId="24D4C30A" w14:textId="77777777" w:rsidR="00C37C38" w:rsidRDefault="00C37C38" w:rsidP="00C37C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Положения и выводы диссертационного исследования внедрены в учебный процесс Академии управления МВД России и в практическую деятельность</w:t>
      </w:r>
      <w:r>
        <w:rPr>
          <w:rStyle w:val="WW8Num2z0"/>
          <w:rFonts w:ascii="Verdana" w:hAnsi="Verdana"/>
          <w:color w:val="000000"/>
          <w:sz w:val="18"/>
          <w:szCs w:val="18"/>
        </w:rPr>
        <w:t> </w:t>
      </w:r>
      <w:r>
        <w:rPr>
          <w:rStyle w:val="WW8Num3z0"/>
          <w:rFonts w:ascii="Verdana" w:hAnsi="Verdana"/>
          <w:color w:val="4682B4"/>
          <w:sz w:val="18"/>
          <w:szCs w:val="18"/>
        </w:rPr>
        <w:t>УВД</w:t>
      </w:r>
      <w:r>
        <w:rPr>
          <w:rStyle w:val="WW8Num2z0"/>
          <w:rFonts w:ascii="Verdana" w:hAnsi="Verdana"/>
          <w:color w:val="000000"/>
          <w:sz w:val="18"/>
          <w:szCs w:val="18"/>
        </w:rPr>
        <w:t> </w:t>
      </w:r>
      <w:r>
        <w:rPr>
          <w:rFonts w:ascii="Verdana" w:hAnsi="Verdana"/>
          <w:color w:val="000000"/>
          <w:sz w:val="18"/>
          <w:szCs w:val="18"/>
        </w:rPr>
        <w:t>по Калужской области. В соавторстве с доцентом кафедры государственно-правовых дисциплин A.B. Борисовым подготовлено учебное пособие на тему «Проблемы предупреждения преступлений в работах ученых-правоведов дореволюционной России и</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w:t>
      </w:r>
    </w:p>
    <w:p w14:paraId="114B1820" w14:textId="77777777" w:rsidR="00C37C38" w:rsidRDefault="00C37C38" w:rsidP="00C37C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Работа состоит из введения, двух глав, со- -стоящих из шести параграфов, заключения, списка использованной литературы и приложений.</w:t>
      </w:r>
    </w:p>
    <w:p w14:paraId="08E92DAA" w14:textId="77777777" w:rsidR="00C37C38" w:rsidRDefault="00C37C38" w:rsidP="00C37C3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Ушанов, Александр Валерьевич</w:t>
      </w:r>
    </w:p>
    <w:p w14:paraId="74898269" w14:textId="77777777" w:rsidR="00C37C38" w:rsidRDefault="00C37C38" w:rsidP="00C37C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5A5CE410" w14:textId="77777777" w:rsidR="00C37C38" w:rsidRDefault="00C37C38" w:rsidP="00C37C38">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lastRenderedPageBreak/>
        <w:t>Предупреждение</w:t>
      </w:r>
      <w:r>
        <w:rPr>
          <w:rStyle w:val="WW8Num2z0"/>
          <w:rFonts w:ascii="Verdana" w:hAnsi="Verdana"/>
          <w:color w:val="000000"/>
          <w:sz w:val="18"/>
          <w:szCs w:val="18"/>
        </w:rPr>
        <w:t> </w:t>
      </w:r>
      <w:r>
        <w:rPr>
          <w:rFonts w:ascii="Verdana" w:hAnsi="Verdana"/>
          <w:color w:val="000000"/>
          <w:sz w:val="18"/>
          <w:szCs w:val="18"/>
        </w:rPr>
        <w:t>правонарушений как одна из мер борьбы с</w:t>
      </w:r>
      <w:r>
        <w:rPr>
          <w:rStyle w:val="WW8Num2z0"/>
          <w:rFonts w:ascii="Verdana" w:hAnsi="Verdana"/>
          <w:color w:val="000000"/>
          <w:sz w:val="18"/>
          <w:szCs w:val="18"/>
        </w:rPr>
        <w:t> </w:t>
      </w:r>
      <w:r>
        <w:rPr>
          <w:rStyle w:val="WW8Num3z0"/>
          <w:rFonts w:ascii="Verdana" w:hAnsi="Verdana"/>
          <w:color w:val="4682B4"/>
          <w:sz w:val="18"/>
          <w:szCs w:val="18"/>
        </w:rPr>
        <w:t>преступностью</w:t>
      </w:r>
      <w:r>
        <w:rPr>
          <w:rFonts w:ascii="Verdana" w:hAnsi="Verdana"/>
          <w:color w:val="000000"/>
          <w:sz w:val="18"/>
          <w:szCs w:val="18"/>
        </w:rPr>
        <w:t>, будучи исторически сложившимся явлением, в той или иной форме свойственна государству на различных этапах его исторического развития.</w:t>
      </w:r>
    </w:p>
    <w:p w14:paraId="38A625A3" w14:textId="77777777" w:rsidR="00C37C38" w:rsidRDefault="00C37C38" w:rsidP="00C37C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Российской империи предупреждение</w:t>
      </w:r>
      <w:r>
        <w:rPr>
          <w:rStyle w:val="WW8Num2z0"/>
          <w:rFonts w:ascii="Verdana" w:hAnsi="Verdana"/>
          <w:color w:val="000000"/>
          <w:sz w:val="18"/>
          <w:szCs w:val="18"/>
        </w:rPr>
        <w:t> </w:t>
      </w:r>
      <w:r>
        <w:rPr>
          <w:rStyle w:val="WW8Num3z0"/>
          <w:rFonts w:ascii="Verdana" w:hAnsi="Verdana"/>
          <w:color w:val="4682B4"/>
          <w:sz w:val="18"/>
          <w:szCs w:val="18"/>
        </w:rPr>
        <w:t>правонарушений</w:t>
      </w:r>
      <w:r>
        <w:rPr>
          <w:rStyle w:val="WW8Num2z0"/>
          <w:rFonts w:ascii="Verdana" w:hAnsi="Verdana"/>
          <w:color w:val="000000"/>
          <w:sz w:val="18"/>
          <w:szCs w:val="18"/>
        </w:rPr>
        <w:t> </w:t>
      </w:r>
      <w:r>
        <w:rPr>
          <w:rFonts w:ascii="Verdana" w:hAnsi="Verdana"/>
          <w:color w:val="000000"/>
          <w:sz w:val="18"/>
          <w:szCs w:val="18"/>
        </w:rPr>
        <w:t>в его позитивном смысле как деятельность по недопущению</w:t>
      </w:r>
      <w:r>
        <w:rPr>
          <w:rStyle w:val="WW8Num2z0"/>
          <w:rFonts w:ascii="Verdana" w:hAnsi="Verdana"/>
          <w:color w:val="000000"/>
          <w:sz w:val="18"/>
          <w:szCs w:val="18"/>
        </w:rPr>
        <w:t> </w:t>
      </w:r>
      <w:r>
        <w:rPr>
          <w:rStyle w:val="WW8Num3z0"/>
          <w:rFonts w:ascii="Verdana" w:hAnsi="Verdana"/>
          <w:color w:val="4682B4"/>
          <w:sz w:val="18"/>
          <w:szCs w:val="18"/>
        </w:rPr>
        <w:t>противоправных</w:t>
      </w:r>
      <w:r>
        <w:rPr>
          <w:rStyle w:val="WW8Num2z0"/>
          <w:rFonts w:ascii="Verdana" w:hAnsi="Verdana"/>
          <w:color w:val="000000"/>
          <w:sz w:val="18"/>
          <w:szCs w:val="18"/>
        </w:rPr>
        <w:t> </w:t>
      </w:r>
      <w:r>
        <w:rPr>
          <w:rFonts w:ascii="Verdana" w:hAnsi="Verdana"/>
          <w:color w:val="000000"/>
          <w:sz w:val="18"/>
          <w:szCs w:val="18"/>
        </w:rPr>
        <w:t>деяний начало осмысливаться и реализовываться в некоторых формах в начале XVIII в. В'это время в нормативных правовых актах, касающихся вопросов обеспечения</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Fonts w:ascii="Verdana" w:hAnsi="Verdana"/>
          <w:color w:val="000000"/>
          <w:sz w:val="18"/>
          <w:szCs w:val="18"/>
        </w:rPr>
        <w:t>, появляются первые нормы, закрепляющие меры, направленные на предупреждение правонарушений.</w:t>
      </w:r>
    </w:p>
    <w:p w14:paraId="58FEA04D" w14:textId="77777777" w:rsidR="00C37C38" w:rsidRDefault="00C37C38" w:rsidP="00C37C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Развитие общественных отношений приводило к коренным изменениям в социальной сфере. Система жестоких</w:t>
      </w:r>
      <w:r>
        <w:rPr>
          <w:rStyle w:val="WW8Num2z0"/>
          <w:rFonts w:ascii="Verdana" w:hAnsi="Verdana"/>
          <w:color w:val="000000"/>
          <w:sz w:val="18"/>
          <w:szCs w:val="18"/>
        </w:rPr>
        <w:t> </w:t>
      </w:r>
      <w:r>
        <w:rPr>
          <w:rStyle w:val="WW8Num3z0"/>
          <w:rFonts w:ascii="Verdana" w:hAnsi="Verdana"/>
          <w:color w:val="4682B4"/>
          <w:sz w:val="18"/>
          <w:szCs w:val="18"/>
        </w:rPr>
        <w:t>наказаний</w:t>
      </w:r>
      <w:r>
        <w:rPr>
          <w:rStyle w:val="WW8Num2z0"/>
          <w:rFonts w:ascii="Verdana" w:hAnsi="Verdana"/>
          <w:color w:val="000000"/>
          <w:sz w:val="18"/>
          <w:szCs w:val="18"/>
        </w:rPr>
        <w:t> </w:t>
      </w:r>
      <w:r>
        <w:rPr>
          <w:rFonts w:ascii="Verdana" w:hAnsi="Verdana"/>
          <w:color w:val="000000"/>
          <w:sz w:val="18"/>
          <w:szCs w:val="18"/>
        </w:rPr>
        <w:t>не справлялась с реализацией функции государственного</w:t>
      </w:r>
      <w:r>
        <w:rPr>
          <w:rStyle w:val="WW8Num2z0"/>
          <w:rFonts w:ascii="Verdana" w:hAnsi="Verdana"/>
          <w:color w:val="000000"/>
          <w:sz w:val="18"/>
          <w:szCs w:val="18"/>
        </w:rPr>
        <w:t> </w:t>
      </w:r>
      <w:r>
        <w:rPr>
          <w:rStyle w:val="WW8Num3z0"/>
          <w:rFonts w:ascii="Verdana" w:hAnsi="Verdana"/>
          <w:color w:val="4682B4"/>
          <w:sz w:val="18"/>
          <w:szCs w:val="18"/>
        </w:rPr>
        <w:t>устрашения</w:t>
      </w:r>
      <w:r>
        <w:rPr>
          <w:rStyle w:val="WW8Num2z0"/>
          <w:rFonts w:ascii="Verdana" w:hAnsi="Verdana"/>
          <w:color w:val="000000"/>
          <w:sz w:val="18"/>
          <w:szCs w:val="18"/>
        </w:rPr>
        <w:t> </w:t>
      </w:r>
      <w:r>
        <w:rPr>
          <w:rFonts w:ascii="Verdana" w:hAnsi="Verdana"/>
          <w:color w:val="000000"/>
          <w:sz w:val="18"/>
          <w:szCs w:val="18"/>
        </w:rPr>
        <w:t>и лишь усиливала социальную напряженность. По этой причине возрастало значение</w:t>
      </w:r>
      <w:r>
        <w:rPr>
          <w:rStyle w:val="WW8Num2z0"/>
          <w:rFonts w:ascii="Verdana" w:hAnsi="Verdana"/>
          <w:color w:val="000000"/>
          <w:sz w:val="18"/>
          <w:szCs w:val="18"/>
        </w:rPr>
        <w:t> </w:t>
      </w:r>
      <w:r>
        <w:rPr>
          <w:rStyle w:val="WW8Num3z0"/>
          <w:rFonts w:ascii="Verdana" w:hAnsi="Verdana"/>
          <w:color w:val="4682B4"/>
          <w:sz w:val="18"/>
          <w:szCs w:val="18"/>
        </w:rPr>
        <w:t>предупредительных</w:t>
      </w:r>
      <w:r>
        <w:rPr>
          <w:rStyle w:val="WW8Num2z0"/>
          <w:rFonts w:ascii="Verdana" w:hAnsi="Verdana"/>
          <w:color w:val="000000"/>
          <w:sz w:val="18"/>
          <w:szCs w:val="18"/>
        </w:rPr>
        <w:t> </w:t>
      </w:r>
      <w:r>
        <w:rPr>
          <w:rFonts w:ascii="Verdana" w:hAnsi="Verdana"/>
          <w:color w:val="000000"/>
          <w:sz w:val="18"/>
          <w:szCs w:val="18"/>
        </w:rPr>
        <w:t>мер, направленных на борьбу с социальными пороками, которые были вредны для государства и противоречили духовно-нравственным традициям российского народа. Специальные- меры</w:t>
      </w:r>
      <w:r>
        <w:rPr>
          <w:rStyle w:val="WW8Num2z0"/>
          <w:rFonts w:ascii="Verdana" w:hAnsi="Verdana"/>
          <w:color w:val="000000"/>
          <w:sz w:val="18"/>
          <w:szCs w:val="18"/>
        </w:rPr>
        <w:t> </w:t>
      </w:r>
      <w:r>
        <w:rPr>
          <w:rStyle w:val="WW8Num3z0"/>
          <w:rFonts w:ascii="Verdana" w:hAnsi="Verdana"/>
          <w:color w:val="4682B4"/>
          <w:sz w:val="18"/>
          <w:szCs w:val="18"/>
        </w:rPr>
        <w:t>предупреждения</w:t>
      </w:r>
      <w:r>
        <w:rPr>
          <w:rStyle w:val="WW8Num2z0"/>
          <w:rFonts w:ascii="Verdana" w:hAnsi="Verdana"/>
          <w:color w:val="000000"/>
          <w:sz w:val="18"/>
          <w:szCs w:val="18"/>
        </w:rPr>
        <w:t> </w:t>
      </w:r>
      <w:r>
        <w:rPr>
          <w:rFonts w:ascii="Verdana" w:hAnsi="Verdana"/>
          <w:color w:val="000000"/>
          <w:sz w:val="18"/>
          <w:szCs w:val="18"/>
        </w:rPr>
        <w:t>реализовывались силовым, превентивным воздействием в отношении разбойничьих шаек и проведением мер по недопущению появления* таковых.</w:t>
      </w:r>
    </w:p>
    <w:p w14:paraId="3B588BC1" w14:textId="77777777" w:rsidR="00C37C38" w:rsidRDefault="00C37C38" w:rsidP="00C37C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Субъектами предупреждения правонарушений являлись воеводы, служащие</w:t>
      </w:r>
      <w:r>
        <w:rPr>
          <w:rStyle w:val="WW8Num2z0"/>
          <w:rFonts w:ascii="Verdana" w:hAnsi="Verdana"/>
          <w:color w:val="000000"/>
          <w:sz w:val="18"/>
          <w:szCs w:val="18"/>
        </w:rPr>
        <w:t> </w:t>
      </w:r>
      <w:r>
        <w:rPr>
          <w:rStyle w:val="WW8Num3z0"/>
          <w:rFonts w:ascii="Verdana" w:hAnsi="Verdana"/>
          <w:color w:val="4682B4"/>
          <w:sz w:val="18"/>
          <w:szCs w:val="18"/>
        </w:rPr>
        <w:t>полиции</w:t>
      </w:r>
      <w:r>
        <w:rPr>
          <w:rFonts w:ascii="Verdana" w:hAnsi="Verdana"/>
          <w:color w:val="000000"/>
          <w:sz w:val="18"/>
          <w:szCs w:val="18"/>
        </w:rPr>
        <w:t>, выборные представители населения (сотские, десятские, а в городах сторожа и караульщики).</w:t>
      </w:r>
    </w:p>
    <w:p w14:paraId="4EF64686" w14:textId="77777777" w:rsidR="00C37C38" w:rsidRDefault="00C37C38" w:rsidP="00C37C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 второй половине XVIII в. теоретической основой предупреждения правонарушений выступают идеи западноевропейских ученых и мыслителей, которые были во многом интерпретированы и адаптированы к особенностям Российского государства. В источниках права меры предупреждения конкретизируются, но</w:t>
      </w:r>
      <w:r>
        <w:rPr>
          <w:rStyle w:val="WW8Num2z0"/>
          <w:rFonts w:ascii="Verdana" w:hAnsi="Verdana"/>
          <w:color w:val="000000"/>
          <w:sz w:val="18"/>
          <w:szCs w:val="18"/>
        </w:rPr>
        <w:t> </w:t>
      </w:r>
      <w:r>
        <w:rPr>
          <w:rStyle w:val="WW8Num3z0"/>
          <w:rFonts w:ascii="Verdana" w:hAnsi="Verdana"/>
          <w:color w:val="4682B4"/>
          <w:sz w:val="18"/>
          <w:szCs w:val="18"/>
        </w:rPr>
        <w:t>кодифицированный</w:t>
      </w:r>
      <w:r>
        <w:rPr>
          <w:rStyle w:val="WW8Num2z0"/>
          <w:rFonts w:ascii="Verdana" w:hAnsi="Verdana"/>
          <w:color w:val="000000"/>
          <w:sz w:val="18"/>
          <w:szCs w:val="18"/>
        </w:rPr>
        <w:t> </w:t>
      </w:r>
      <w:r>
        <w:rPr>
          <w:rFonts w:ascii="Verdana" w:hAnsi="Verdana"/>
          <w:color w:val="000000"/>
          <w:sz w:val="18"/>
          <w:szCs w:val="18"/>
        </w:rPr>
        <w:t>акт в этот период так и не был создан.</w:t>
      </w:r>
    </w:p>
    <w:p w14:paraId="58FC7398" w14:textId="77777777" w:rsidR="00C37C38" w:rsidRDefault="00C37C38" w:rsidP="00C37C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Трансформируется система органов и учреждений, осуществляющих предупреждение правонарушений.</w:t>
      </w:r>
      <w:r>
        <w:rPr>
          <w:rStyle w:val="WW8Num2z0"/>
          <w:rFonts w:ascii="Verdana" w:hAnsi="Verdana"/>
          <w:color w:val="000000"/>
          <w:sz w:val="18"/>
          <w:szCs w:val="18"/>
        </w:rPr>
        <w:t> </w:t>
      </w:r>
      <w:r>
        <w:rPr>
          <w:rStyle w:val="WW8Num3z0"/>
          <w:rFonts w:ascii="Verdana" w:hAnsi="Verdana"/>
          <w:color w:val="4682B4"/>
          <w:sz w:val="18"/>
          <w:szCs w:val="18"/>
        </w:rPr>
        <w:t>Полиция</w:t>
      </w:r>
      <w:r>
        <w:rPr>
          <w:rStyle w:val="WW8Num2z0"/>
          <w:rFonts w:ascii="Verdana" w:hAnsi="Verdana"/>
          <w:color w:val="000000"/>
          <w:sz w:val="18"/>
          <w:szCs w:val="18"/>
        </w:rPr>
        <w:t> </w:t>
      </w:r>
      <w:r>
        <w:rPr>
          <w:rFonts w:ascii="Verdana" w:hAnsi="Verdana"/>
          <w:color w:val="000000"/>
          <w:sz w:val="18"/>
          <w:szCs w:val="18"/>
        </w:rPr>
        <w:t>и другие государственные и общественные органы и институты, действуя практически во всех сферах жизни общества, также как и раньше устраняют причины</w:t>
      </w:r>
      <w:r>
        <w:rPr>
          <w:rStyle w:val="WW8Num2z0"/>
          <w:rFonts w:ascii="Verdana" w:hAnsi="Verdana"/>
          <w:color w:val="000000"/>
          <w:sz w:val="18"/>
          <w:szCs w:val="18"/>
        </w:rPr>
        <w:t> </w:t>
      </w:r>
      <w:r>
        <w:rPr>
          <w:rStyle w:val="WW8Num3z0"/>
          <w:rFonts w:ascii="Verdana" w:hAnsi="Verdana"/>
          <w:color w:val="4682B4"/>
          <w:sz w:val="18"/>
          <w:szCs w:val="18"/>
        </w:rPr>
        <w:t>совершения</w:t>
      </w:r>
      <w:r>
        <w:rPr>
          <w:rStyle w:val="WW8Num2z0"/>
          <w:rFonts w:ascii="Verdana" w:hAnsi="Verdana"/>
          <w:color w:val="000000"/>
          <w:sz w:val="18"/>
          <w:szCs w:val="18"/>
        </w:rPr>
        <w:t> </w:t>
      </w:r>
      <w:r>
        <w:rPr>
          <w:rFonts w:ascii="Verdana" w:hAnsi="Verdana"/>
          <w:color w:val="000000"/>
          <w:sz w:val="18"/>
          <w:szCs w:val="18"/>
        </w:rPr>
        <w:t>правонарушений, в том числе и развитием системы общественного призрения.</w:t>
      </w:r>
    </w:p>
    <w:p w14:paraId="67EB8427" w14:textId="77777777" w:rsidR="00C37C38" w:rsidRDefault="00C37C38" w:rsidP="00C37C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Государственный механизм совершенствовался, дифференцировались его функции, но при этом во многих сферах, в том числе и в деятельности по</w:t>
      </w:r>
      <w:r>
        <w:rPr>
          <w:rStyle w:val="WW8Num2z0"/>
          <w:rFonts w:ascii="Verdana" w:hAnsi="Verdana"/>
          <w:color w:val="000000"/>
          <w:sz w:val="18"/>
          <w:szCs w:val="18"/>
        </w:rPr>
        <w:t> </w:t>
      </w:r>
      <w:r>
        <w:rPr>
          <w:rStyle w:val="WW8Num3z0"/>
          <w:rFonts w:ascii="Verdana" w:hAnsi="Verdana"/>
          <w:color w:val="4682B4"/>
          <w:sz w:val="18"/>
          <w:szCs w:val="18"/>
        </w:rPr>
        <w:t>предупреждению</w:t>
      </w:r>
      <w:r>
        <w:rPr>
          <w:rStyle w:val="WW8Num2z0"/>
          <w:rFonts w:ascii="Verdana" w:hAnsi="Verdana"/>
          <w:color w:val="000000"/>
          <w:sz w:val="18"/>
          <w:szCs w:val="18"/>
        </w:rPr>
        <w:t> </w:t>
      </w:r>
      <w:r>
        <w:rPr>
          <w:rFonts w:ascii="Verdana" w:hAnsi="Verdana"/>
          <w:color w:val="000000"/>
          <w:sz w:val="18"/>
          <w:szCs w:val="18"/>
        </w:rPr>
        <w:t>правонарушений, многие задачи решало общество. Его</w:t>
      </w:r>
      <w:r>
        <w:rPr>
          <w:rStyle w:val="WW8Num2z0"/>
          <w:rFonts w:ascii="Verdana" w:hAnsi="Verdana"/>
          <w:color w:val="000000"/>
          <w:sz w:val="18"/>
          <w:szCs w:val="18"/>
        </w:rPr>
        <w:t> </w:t>
      </w:r>
      <w:r>
        <w:rPr>
          <w:rStyle w:val="WW8Num3z0"/>
          <w:rFonts w:ascii="Verdana" w:hAnsi="Verdana"/>
          <w:color w:val="4682B4"/>
          <w:sz w:val="18"/>
          <w:szCs w:val="18"/>
        </w:rPr>
        <w:t>выборные</w:t>
      </w:r>
      <w:r>
        <w:rPr>
          <w:rStyle w:val="WW8Num2z0"/>
          <w:rFonts w:ascii="Verdana" w:hAnsi="Verdana"/>
          <w:color w:val="000000"/>
          <w:sz w:val="18"/>
          <w:szCs w:val="18"/>
        </w:rPr>
        <w:t> </w:t>
      </w:r>
      <w:r>
        <w:rPr>
          <w:rFonts w:ascii="Verdana" w:hAnsi="Verdana"/>
          <w:color w:val="000000"/>
          <w:sz w:val="18"/>
          <w:szCs w:val="18"/>
        </w:rPr>
        <w:t>представители (сотские, десятские, волостные старшины, сельские старосты и т. п.) наделялись некоторыми правами, обширными</w:t>
      </w:r>
      <w:r>
        <w:rPr>
          <w:rStyle w:val="WW8Num2z0"/>
          <w:rFonts w:ascii="Verdana" w:hAnsi="Verdana"/>
          <w:color w:val="000000"/>
          <w:sz w:val="18"/>
          <w:szCs w:val="18"/>
        </w:rPr>
        <w:t> </w:t>
      </w:r>
      <w:r>
        <w:rPr>
          <w:rStyle w:val="WW8Num3z0"/>
          <w:rFonts w:ascii="Verdana" w:hAnsi="Verdana"/>
          <w:color w:val="4682B4"/>
          <w:sz w:val="18"/>
          <w:szCs w:val="18"/>
        </w:rPr>
        <w:t>обязанностями</w:t>
      </w:r>
      <w:r>
        <w:rPr>
          <w:rFonts w:ascii="Verdana" w:hAnsi="Verdana"/>
          <w:color w:val="000000"/>
          <w:sz w:val="18"/>
          <w:szCs w:val="18"/>
        </w:rPr>
        <w:t>, за неисполнение которых были установлены меры ответственности, не позволявшие допускать</w:t>
      </w:r>
      <w:r>
        <w:rPr>
          <w:rStyle w:val="WW8Num2z0"/>
          <w:rFonts w:ascii="Verdana" w:hAnsi="Verdana"/>
          <w:color w:val="000000"/>
          <w:sz w:val="18"/>
          <w:szCs w:val="18"/>
        </w:rPr>
        <w:t> </w:t>
      </w:r>
      <w:r>
        <w:rPr>
          <w:rStyle w:val="WW8Num3z0"/>
          <w:rFonts w:ascii="Verdana" w:hAnsi="Verdana"/>
          <w:color w:val="4682B4"/>
          <w:sz w:val="18"/>
          <w:szCs w:val="18"/>
        </w:rPr>
        <w:t>бездействия</w:t>
      </w:r>
      <w:r>
        <w:rPr>
          <w:rStyle w:val="WW8Num2z0"/>
          <w:rFonts w:ascii="Verdana" w:hAnsi="Verdana"/>
          <w:color w:val="000000"/>
          <w:sz w:val="18"/>
          <w:szCs w:val="18"/>
        </w:rPr>
        <w:t> </w:t>
      </w:r>
      <w:r>
        <w:rPr>
          <w:rFonts w:ascii="Verdana" w:hAnsi="Verdana"/>
          <w:color w:val="000000"/>
          <w:sz w:val="18"/>
          <w:szCs w:val="18"/>
        </w:rPr>
        <w:t>в сфере обеспечения правопорядка. Профилактическую роль играла и круговая порука, предусматривавшая коллективную ответственность членов общины.</w:t>
      </w:r>
    </w:p>
    <w:p w14:paraId="5139C8A0" w14:textId="77777777" w:rsidR="00C37C38" w:rsidRDefault="00C37C38" w:rsidP="00C37C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Министерство внутренних дел Российской империи - одно из важнейших звеньев государственного аппарата, созданного в ходе реформ начала XIX в. Министерство внутренних дел с момента образования участвовало , в решении широкого круга вопросов, касавшихся различных сторон экономической, политической, общественной, духовной жизни страны. Одним из основных направлений его деятельности стало руководство</w:t>
      </w:r>
      <w:r>
        <w:rPr>
          <w:rStyle w:val="WW8Num2z0"/>
          <w:rFonts w:ascii="Verdana" w:hAnsi="Verdana"/>
          <w:color w:val="000000"/>
          <w:sz w:val="18"/>
          <w:szCs w:val="18"/>
        </w:rPr>
        <w:t> </w:t>
      </w:r>
      <w:r>
        <w:rPr>
          <w:rStyle w:val="WW8Num3z0"/>
          <w:rFonts w:ascii="Verdana" w:hAnsi="Verdana"/>
          <w:color w:val="4682B4"/>
          <w:sz w:val="18"/>
          <w:szCs w:val="18"/>
        </w:rPr>
        <w:t>полицией</w:t>
      </w:r>
      <w:r>
        <w:rPr>
          <w:rFonts w:ascii="Verdana" w:hAnsi="Verdana"/>
          <w:color w:val="000000"/>
          <w:sz w:val="18"/>
          <w:szCs w:val="18"/>
        </w:rPr>
        <w:t>, принятие необходимых мер для ее реорганизации в соответствии с требованиями времени, улучшения организационной структуры, укрепления кадров, совершенствования форм и методов деятельности по предупреждению правонарушений.</w:t>
      </w:r>
    </w:p>
    <w:p w14:paraId="30D270A7" w14:textId="77777777" w:rsidR="00C37C38" w:rsidRDefault="00C37C38" w:rsidP="00C37C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 второй четверти XIX в. была проведена работа по систематизации правовой базы. В результате этой деятельности был сформирован</w:t>
      </w:r>
      <w:r>
        <w:rPr>
          <w:rStyle w:val="WW8Num2z0"/>
          <w:rFonts w:ascii="Verdana" w:hAnsi="Verdana"/>
          <w:color w:val="000000"/>
          <w:sz w:val="18"/>
          <w:szCs w:val="18"/>
        </w:rPr>
        <w:t> </w:t>
      </w:r>
      <w:r>
        <w:rPr>
          <w:rStyle w:val="WW8Num3z0"/>
          <w:rFonts w:ascii="Verdana" w:hAnsi="Verdana"/>
          <w:color w:val="4682B4"/>
          <w:sz w:val="18"/>
          <w:szCs w:val="18"/>
        </w:rPr>
        <w:t>Устав</w:t>
      </w:r>
      <w:r>
        <w:rPr>
          <w:rStyle w:val="WW8Num2z0"/>
          <w:rFonts w:ascii="Verdana" w:hAnsi="Verdana"/>
          <w:color w:val="000000"/>
          <w:sz w:val="18"/>
          <w:szCs w:val="18"/>
        </w:rPr>
        <w:t> </w:t>
      </w:r>
      <w:r>
        <w:rPr>
          <w:rFonts w:ascii="Verdana" w:hAnsi="Verdana"/>
          <w:color w:val="000000"/>
          <w:sz w:val="18"/>
          <w:szCs w:val="18"/>
        </w:rPr>
        <w:t>о предупреждении и пресечении</w:t>
      </w:r>
      <w:r>
        <w:rPr>
          <w:rStyle w:val="WW8Num2z0"/>
          <w:rFonts w:ascii="Verdana" w:hAnsi="Verdana"/>
          <w:color w:val="000000"/>
          <w:sz w:val="18"/>
          <w:szCs w:val="18"/>
        </w:rPr>
        <w:t> </w:t>
      </w:r>
      <w:r>
        <w:rPr>
          <w:rStyle w:val="WW8Num3z0"/>
          <w:rFonts w:ascii="Verdana" w:hAnsi="Verdana"/>
          <w:color w:val="4682B4"/>
          <w:sz w:val="18"/>
          <w:szCs w:val="18"/>
        </w:rPr>
        <w:t>преступлений</w:t>
      </w:r>
      <w:r>
        <w:rPr>
          <w:rFonts w:ascii="Verdana" w:hAnsi="Verdana"/>
          <w:color w:val="000000"/>
          <w:sz w:val="18"/>
          <w:szCs w:val="18"/>
        </w:rPr>
        <w:t>, который явился первым кодифицированным актом, регламентировавшим деятельность по предупреждению правонарушений.</w:t>
      </w:r>
    </w:p>
    <w:p w14:paraId="143877EF" w14:textId="77777777" w:rsidR="00C37C38" w:rsidRDefault="00C37C38" w:rsidP="00C37C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 второй половине XIX в. проведение буржуазных реформ привели к либерализации общественного строя и бурному развитию капиталистических отношений. Все это способствовало резкому оттоку населения в города, разрыву устоявшихся социальных связей и, как следствие, росту</w:t>
      </w:r>
      <w:r>
        <w:rPr>
          <w:rStyle w:val="WW8Num2z0"/>
          <w:rFonts w:ascii="Verdana" w:hAnsi="Verdana"/>
          <w:color w:val="000000"/>
          <w:sz w:val="18"/>
          <w:szCs w:val="18"/>
        </w:rPr>
        <w:t> </w:t>
      </w:r>
      <w:r>
        <w:rPr>
          <w:rStyle w:val="WW8Num3z0"/>
          <w:rFonts w:ascii="Verdana" w:hAnsi="Verdana"/>
          <w:color w:val="4682B4"/>
          <w:sz w:val="18"/>
          <w:szCs w:val="18"/>
        </w:rPr>
        <w:t>преступности</w:t>
      </w:r>
      <w:r>
        <w:rPr>
          <w:rFonts w:ascii="Verdana" w:hAnsi="Verdana"/>
          <w:color w:val="000000"/>
          <w:sz w:val="18"/>
          <w:szCs w:val="18"/>
        </w:rPr>
        <w:t>.</w:t>
      </w:r>
    </w:p>
    <w:p w14:paraId="555DC751" w14:textId="77777777" w:rsidR="00C37C38" w:rsidRDefault="00C37C38" w:rsidP="00C37C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Увеличение численности полиции не соответствовало темпам роста количе-</w:t>
      </w:r>
      <w:r>
        <w:rPr>
          <w:rFonts w:ascii="Verdana" w:hAnsi="Verdana"/>
          <w:color w:val="000000"/>
          <w:sz w:val="18"/>
          <w:szCs w:val="18"/>
        </w:rPr>
        <w:lastRenderedPageBreak/>
        <w:t>ствашравонарушений. Методы, предупреждения правонарушений дополни-лисБ высылкойш</w:t>
      </w:r>
      <w:r>
        <w:rPr>
          <w:rStyle w:val="WW8Num2z0"/>
          <w:rFonts w:ascii="Verdana" w:hAnsi="Verdana"/>
          <w:color w:val="000000"/>
          <w:sz w:val="18"/>
          <w:szCs w:val="18"/>
        </w:rPr>
        <w:t> </w:t>
      </w:r>
      <w:r>
        <w:rPr>
          <w:rStyle w:val="WW8Num3z0"/>
          <w:rFonts w:ascii="Verdana" w:hAnsi="Verdana"/>
          <w:color w:val="4682B4"/>
          <w:sz w:val="18"/>
          <w:szCs w:val="18"/>
        </w:rPr>
        <w:t>административным</w:t>
      </w:r>
      <w:r>
        <w:rPr>
          <w:rStyle w:val="WW8Num2z0"/>
          <w:rFonts w:ascii="Verdana" w:hAnsi="Verdana"/>
          <w:color w:val="000000"/>
          <w:sz w:val="18"/>
          <w:szCs w:val="18"/>
        </w:rPr>
        <w:t> </w:t>
      </w:r>
      <w:r>
        <w:rPr>
          <w:rFonts w:ascii="Verdana" w:hAnsi="Verdana"/>
          <w:color w:val="000000"/>
          <w:sz w:val="18"/>
          <w:szCs w:val="18"/>
        </w:rPr>
        <w:t>надзором полиции.</w:t>
      </w:r>
    </w:p>
    <w:p w14:paraId="09B450CF" w14:textId="77777777" w:rsidR="00C37C38" w:rsidRDefault="00C37C38" w:rsidP="00C37C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начале XX в. правовые основы и система органов обеспечения правопорядка I 1С претерпели пршIципиальных изменений- На первый- план выходят меры;.пошредупреждению; .</w:t>
      </w:r>
      <w:r>
        <w:rPr>
          <w:rStyle w:val="WW8Num3z0"/>
          <w:rFonts w:ascii="Verdana" w:hAnsi="Verdana"/>
          <w:color w:val="4682B4"/>
          <w:sz w:val="18"/>
          <w:szCs w:val="18"/>
        </w:rPr>
        <w:t>пресечению</w:t>
      </w:r>
      <w:r>
        <w:rPr>
          <w:rStyle w:val="WW8Num2z0"/>
          <w:rFonts w:ascii="Verdana" w:hAnsi="Verdana"/>
          <w:color w:val="000000"/>
          <w:sz w:val="18"/>
          <w:szCs w:val="18"/>
        </w:rPr>
        <w:t> </w:t>
      </w:r>
      <w:r>
        <w:rPr>
          <w:rFonts w:ascii="Verdana" w:hAnsi="Verdana"/>
          <w:color w:val="000000"/>
          <w:sz w:val="18"/>
          <w:szCs w:val="18"/>
        </w:rPr>
        <w:t>иг раскрытию? политических преступ-. лений. Попытки«сохранения существующего строя?привели, к тому, .что-защите</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xml:space="preserve">: от противоправных посягательств; уделялось, все;: меньше внимания; Общественные формирования, перестали привлекаться; к обеспечению общественного-порядка; и профилактике правонарушений; Этому способствовала и ликвидация;общины с системой круговой поруки. ;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Не</w:t>
      </w:r>
      <w:r>
        <w:rPr>
          <w:rFonts w:ascii="Verdana" w:hAnsi="Verdana"/>
          <w:color w:val="000000"/>
          <w:sz w:val="18"/>
          <w:szCs w:val="18"/>
        </w:rPr>
        <w:t xml:space="preserve"> </w:t>
      </w:r>
      <w:r>
        <w:rPr>
          <w:rFonts w:ascii="Verdana" w:hAnsi="Verdana" w:cs="Verdana"/>
          <w:color w:val="000000"/>
          <w:sz w:val="18"/>
          <w:szCs w:val="18"/>
        </w:rPr>
        <w:t>имея</w:t>
      </w:r>
      <w:r>
        <w:rPr>
          <w:rFonts w:ascii="Verdana" w:hAnsi="Verdana"/>
          <w:color w:val="000000"/>
          <w:sz w:val="18"/>
          <w:szCs w:val="18"/>
        </w:rPr>
        <w:t xml:space="preserve"> </w:t>
      </w:r>
      <w:r>
        <w:rPr>
          <w:rFonts w:ascii="Verdana" w:hAnsi="Verdana" w:cs="Verdana"/>
          <w:color w:val="000000"/>
          <w:sz w:val="18"/>
          <w:szCs w:val="18"/>
        </w:rPr>
        <w:t>эффективного</w:t>
      </w:r>
      <w:r>
        <w:rPr>
          <w:rFonts w:ascii="Verdana" w:hAnsi="Verdana"/>
          <w:color w:val="000000"/>
          <w:sz w:val="18"/>
          <w:szCs w:val="18"/>
        </w:rPr>
        <w:t xml:space="preserve"> </w:t>
      </w:r>
      <w:r>
        <w:rPr>
          <w:rFonts w:ascii="Verdana" w:hAnsi="Verdana" w:cs="Verdana"/>
          <w:color w:val="000000"/>
          <w:sz w:val="18"/>
          <w:szCs w:val="18"/>
        </w:rPr>
        <w:t>органа</w:t>
      </w:r>
      <w:r>
        <w:rPr>
          <w:rFonts w:ascii="Verdana" w:hAnsi="Verdana"/>
          <w:color w:val="000000"/>
          <w:sz w:val="18"/>
          <w:szCs w:val="18"/>
        </w:rPr>
        <w:t xml:space="preserve">, </w:t>
      </w:r>
      <w:r>
        <w:rPr>
          <w:rFonts w:ascii="Verdana" w:hAnsi="Verdana" w:cs="Verdana"/>
          <w:color w:val="000000"/>
          <w:sz w:val="18"/>
          <w:szCs w:val="18"/>
        </w:rPr>
        <w:t>который</w:t>
      </w:r>
      <w:r>
        <w:rPr>
          <w:rFonts w:ascii="Verdana" w:hAnsi="Verdana"/>
          <w:color w:val="000000"/>
          <w:sz w:val="18"/>
          <w:szCs w:val="18"/>
        </w:rPr>
        <w:t xml:space="preserve"> </w:t>
      </w:r>
      <w:r>
        <w:rPr>
          <w:rFonts w:ascii="Verdana" w:hAnsi="Verdana" w:cs="Verdana"/>
          <w:color w:val="000000"/>
          <w:sz w:val="18"/>
          <w:szCs w:val="18"/>
        </w:rPr>
        <w:t>мог</w:t>
      </w:r>
      <w:r>
        <w:rPr>
          <w:rFonts w:ascii="Verdana" w:hAnsi="Verdana"/>
          <w:color w:val="000000"/>
          <w:sz w:val="18"/>
          <w:szCs w:val="18"/>
        </w:rPr>
        <w:t xml:space="preserve"> </w:t>
      </w:r>
      <w:r>
        <w:rPr>
          <w:rFonts w:ascii="Verdana" w:hAnsi="Verdana" w:cs="Verdana"/>
          <w:color w:val="000000"/>
          <w:sz w:val="18"/>
          <w:szCs w:val="18"/>
        </w:rPr>
        <w:t>бы</w:t>
      </w:r>
      <w:r>
        <w:rPr>
          <w:rFonts w:ascii="Verdana" w:hAnsi="Verdana"/>
          <w:color w:val="000000"/>
          <w:sz w:val="18"/>
          <w:szCs w:val="18"/>
        </w:rPr>
        <w:t xml:space="preserve"> </w:t>
      </w:r>
      <w:r>
        <w:rPr>
          <w:rFonts w:ascii="Verdana" w:hAnsi="Verdana" w:cs="Verdana"/>
          <w:color w:val="000000"/>
          <w:sz w:val="18"/>
          <w:szCs w:val="18"/>
        </w:rPr>
        <w:t>обеспечивать</w:t>
      </w:r>
      <w:r>
        <w:rPr>
          <w:rStyle w:val="WW8Num2z0"/>
          <w:rFonts w:ascii="Verdana" w:hAnsi="Verdana"/>
          <w:color w:val="000000"/>
          <w:sz w:val="18"/>
          <w:szCs w:val="18"/>
        </w:rPr>
        <w:t> </w:t>
      </w:r>
      <w:r>
        <w:rPr>
          <w:rStyle w:val="WW8Num3z0"/>
          <w:rFonts w:ascii="Verdana" w:hAnsi="Verdana"/>
          <w:color w:val="4682B4"/>
          <w:sz w:val="18"/>
          <w:szCs w:val="18"/>
        </w:rPr>
        <w:t>правопорядок</w:t>
      </w:r>
      <w:r>
        <w:rPr>
          <w:rStyle w:val="WW8Num2z0"/>
          <w:rFonts w:ascii="Verdana" w:hAnsi="Verdana"/>
          <w:color w:val="000000"/>
          <w:sz w:val="18"/>
          <w:szCs w:val="18"/>
        </w:rPr>
        <w:t> </w:t>
      </w:r>
      <w:r>
        <w:rPr>
          <w:rFonts w:ascii="Verdana" w:hAnsi="Verdana"/>
          <w:color w:val="000000"/>
          <w:sz w:val="18"/>
          <w:szCs w:val="18"/>
        </w:rPr>
        <w:t>при нарастании социальной: напряженности;, вызванной войной; самодержавие, пало; Негативное отношение:населения; к полиции привело к тому, что в период Февральской буржуазной революции она была ликвидирована одной из первых среди других государственных органов.</w:t>
      </w:r>
    </w:p>
    <w:p w14:paraId="658CDBA1" w14:textId="77777777" w:rsidR="00C37C38" w:rsidRDefault="00C37C38" w:rsidP="00C37C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Изучая?; деятельность по; предупреждению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правонарушений</w:t>
      </w:r>
      <w:r>
        <w:rPr>
          <w:rFonts w:ascii="Verdana" w:hAnsi="Verdana"/>
          <w:color w:val="000000"/>
          <w:sz w:val="18"/>
          <w:szCs w:val="18"/>
        </w:rPr>
        <w:t xml:space="preserve">? </w:t>
      </w:r>
      <w:r>
        <w:rPr>
          <w:rFonts w:ascii="Verdana" w:hAnsi="Verdana" w:cs="Verdana"/>
          <w:color w:val="000000"/>
          <w:sz w:val="18"/>
          <w:szCs w:val="18"/>
        </w:rPr>
        <w:t>можно</w:t>
      </w:r>
      <w:r>
        <w:rPr>
          <w:rFonts w:ascii="Verdana" w:hAnsi="Verdana"/>
          <w:color w:val="000000"/>
          <w:sz w:val="18"/>
          <w:szCs w:val="18"/>
        </w:rPr>
        <w:t xml:space="preserve"> </w:t>
      </w:r>
      <w:r>
        <w:rPr>
          <w:rFonts w:ascii="Verdana" w:hAnsi="Verdana" w:cs="Verdana"/>
          <w:color w:val="000000"/>
          <w:sz w:val="18"/>
          <w:szCs w:val="18"/>
        </w:rPr>
        <w:t>выдвинуть</w:t>
      </w:r>
      <w:r>
        <w:rPr>
          <w:rFonts w:ascii="Verdana" w:hAnsi="Verdana"/>
          <w:color w:val="000000"/>
          <w:sz w:val="18"/>
          <w:szCs w:val="18"/>
        </w:rPr>
        <w:t xml:space="preserve">, </w:t>
      </w:r>
      <w:r>
        <w:rPr>
          <w:rFonts w:ascii="Verdana" w:hAnsi="Verdana" w:cs="Verdana"/>
          <w:color w:val="000000"/>
          <w:sz w:val="18"/>
          <w:szCs w:val="18"/>
        </w:rPr>
        <w:t>некоторые</w:t>
      </w:r>
      <w:r>
        <w:rPr>
          <w:rFonts w:ascii="Verdana" w:hAnsi="Verdana"/>
          <w:color w:val="000000"/>
          <w:sz w:val="18"/>
          <w:szCs w:val="18"/>
        </w:rPr>
        <w:t xml:space="preserve"> </w:t>
      </w:r>
      <w:r>
        <w:rPr>
          <w:rFonts w:ascii="Verdana" w:hAnsi="Verdana" w:cs="Verdana"/>
          <w:color w:val="000000"/>
          <w:sz w:val="18"/>
          <w:szCs w:val="18"/>
        </w:rPr>
        <w:t>предположения</w:t>
      </w:r>
      <w:r>
        <w:rPr>
          <w:rFonts w:ascii="Verdana" w:hAnsi="Verdana"/>
          <w:color w:val="000000"/>
          <w:sz w:val="18"/>
          <w:szCs w:val="18"/>
        </w:rPr>
        <w:t xml:space="preserve">* </w:t>
      </w:r>
      <w:r>
        <w:rPr>
          <w:rFonts w:ascii="Verdana" w:hAnsi="Verdana" w:cs="Verdana"/>
          <w:color w:val="000000"/>
          <w:sz w:val="18"/>
          <w:szCs w:val="18"/>
        </w:rPr>
        <w:t>по</w:t>
      </w:r>
      <w:r>
        <w:rPr>
          <w:rFonts w:ascii="Verdana" w:hAnsi="Verdana"/>
          <w:color w:val="000000"/>
          <w:sz w:val="18"/>
          <w:szCs w:val="18"/>
        </w:rPr>
        <w:t xml:space="preserve">- </w:t>
      </w:r>
      <w:r>
        <w:rPr>
          <w:rFonts w:ascii="Verdana" w:hAnsi="Verdana" w:cs="Verdana"/>
          <w:color w:val="000000"/>
          <w:sz w:val="18"/>
          <w:szCs w:val="18"/>
        </w:rPr>
        <w:t>совершенствованию</w:t>
      </w:r>
      <w:r>
        <w:rPr>
          <w:rFonts w:ascii="Verdana" w:hAnsi="Verdana"/>
          <w:color w:val="000000"/>
          <w:sz w:val="18"/>
          <w:szCs w:val="18"/>
        </w:rPr>
        <w:t xml:space="preserve"> </w:t>
      </w:r>
      <w:r>
        <w:rPr>
          <w:rFonts w:ascii="Verdana" w:hAnsi="Verdana" w:cs="Verdana"/>
          <w:color w:val="000000"/>
          <w:sz w:val="18"/>
          <w:szCs w:val="18"/>
        </w:rPr>
        <w:t>действующей</w:t>
      </w:r>
      <w:r>
        <w:rPr>
          <w:rFonts w:ascii="Verdana" w:hAnsi="Verdana"/>
          <w:color w:val="000000"/>
          <w:sz w:val="18"/>
          <w:szCs w:val="18"/>
        </w:rPr>
        <w:t xml:space="preserve">; </w:t>
      </w:r>
      <w:r>
        <w:rPr>
          <w:rFonts w:ascii="Verdana" w:hAnsi="Verdana" w:cs="Verdana"/>
          <w:color w:val="000000"/>
          <w:sz w:val="18"/>
          <w:szCs w:val="18"/>
        </w:rPr>
        <w:t>системы</w:t>
      </w:r>
      <w:r>
        <w:rPr>
          <w:rFonts w:ascii="Verdana" w:hAnsi="Verdana"/>
          <w:color w:val="000000"/>
          <w:sz w:val="18"/>
          <w:szCs w:val="18"/>
        </w:rPr>
        <w:t xml:space="preserve"> </w:t>
      </w:r>
      <w:r>
        <w:rPr>
          <w:rFonts w:ascii="Verdana" w:hAnsi="Verdana" w:cs="Verdana"/>
          <w:color w:val="000000"/>
          <w:sz w:val="18"/>
          <w:szCs w:val="18"/>
        </w:rPr>
        <w:t>профилактики</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свете</w:t>
      </w:r>
      <w:r>
        <w:rPr>
          <w:rFonts w:ascii="Verdana" w:hAnsi="Verdana"/>
          <w:color w:val="000000"/>
          <w:sz w:val="18"/>
          <w:szCs w:val="18"/>
        </w:rPr>
        <w:t xml:space="preserve"> </w:t>
      </w:r>
      <w:r>
        <w:rPr>
          <w:rFonts w:ascii="Verdana" w:hAnsi="Verdana" w:cs="Verdana"/>
          <w:color w:val="000000"/>
          <w:sz w:val="18"/>
          <w:szCs w:val="18"/>
        </w:rPr>
        <w:t>реформы</w:t>
      </w:r>
      <w:r>
        <w:rPr>
          <w:rFonts w:ascii="Verdana" w:hAnsi="Verdana"/>
          <w:color w:val="000000"/>
          <w:sz w:val="18"/>
          <w:szCs w:val="18"/>
        </w:rPr>
        <w:t xml:space="preserve"> </w:t>
      </w:r>
      <w:r>
        <w:rPr>
          <w:rFonts w:ascii="Verdana" w:hAnsi="Verdana" w:cs="Verdana"/>
          <w:color w:val="000000"/>
          <w:sz w:val="18"/>
          <w:szCs w:val="18"/>
        </w:rPr>
        <w:t>органов</w:t>
      </w:r>
      <w:r>
        <w:rPr>
          <w:rFonts w:ascii="Verdana" w:hAnsi="Verdana"/>
          <w:color w:val="000000"/>
          <w:sz w:val="18"/>
          <w:szCs w:val="18"/>
        </w:rPr>
        <w:t xml:space="preserve"> </w:t>
      </w:r>
      <w:r>
        <w:rPr>
          <w:rFonts w:ascii="Verdana" w:hAnsi="Verdana" w:cs="Verdana"/>
          <w:color w:val="000000"/>
          <w:sz w:val="18"/>
          <w:szCs w:val="18"/>
        </w:rPr>
        <w:t>внутренних</w:t>
      </w:r>
      <w:r>
        <w:rPr>
          <w:rFonts w:ascii="Verdana" w:hAnsi="Verdana"/>
          <w:color w:val="000000"/>
          <w:sz w:val="18"/>
          <w:szCs w:val="18"/>
        </w:rPr>
        <w:t xml:space="preserve"> </w:t>
      </w:r>
      <w:r>
        <w:rPr>
          <w:rFonts w:ascii="Verdana" w:hAnsi="Verdana" w:cs="Verdana"/>
          <w:color w:val="000000"/>
          <w:sz w:val="18"/>
          <w:szCs w:val="18"/>
        </w:rPr>
        <w:t>дел</w:t>
      </w:r>
      <w:r>
        <w:rPr>
          <w:rFonts w:ascii="Verdana" w:hAnsi="Verdana"/>
          <w:color w:val="000000"/>
          <w:sz w:val="18"/>
          <w:szCs w:val="18"/>
        </w:rPr>
        <w:t>. .</w:t>
      </w:r>
    </w:p>
    <w:p w14:paraId="67D2A5CC" w14:textId="77777777" w:rsidR="00C37C38" w:rsidRDefault="00C37C38" w:rsidP="00C37C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Полиция Российской« империи; обладая? широкой компетенцией,, могла реализовывать</w:t>
      </w:r>
      <w:r>
        <w:rPr>
          <w:rStyle w:val="WW8Num2z0"/>
          <w:rFonts w:ascii="Verdana" w:hAnsi="Verdana"/>
          <w:color w:val="000000"/>
          <w:sz w:val="18"/>
          <w:szCs w:val="18"/>
        </w:rPr>
        <w:t> </w:t>
      </w:r>
      <w:r>
        <w:rPr>
          <w:rStyle w:val="WW8Num3z0"/>
          <w:rFonts w:ascii="Verdana" w:hAnsi="Verdana"/>
          <w:color w:val="4682B4"/>
          <w:sz w:val="18"/>
          <w:szCs w:val="18"/>
        </w:rPr>
        <w:t>предупредительный</w:t>
      </w:r>
      <w:r>
        <w:rPr>
          <w:rStyle w:val="WW8Num2z0"/>
          <w:rFonts w:ascii="Verdana" w:hAnsi="Verdana"/>
          <w:color w:val="000000"/>
          <w:sz w:val="18"/>
          <w:szCs w:val="18"/>
        </w:rPr>
        <w:t> </w:t>
      </w:r>
      <w:r>
        <w:rPr>
          <w:rFonts w:ascii="Verdana" w:hAnsi="Verdana"/>
          <w:color w:val="000000"/>
          <w:sz w:val="18"/>
          <w:szCs w:val="18"/>
        </w:rPr>
        <w:t>потенциал широкого спектра (от</w:t>
      </w:r>
      <w:r>
        <w:rPr>
          <w:rStyle w:val="WW8Num2z0"/>
          <w:rFonts w:ascii="Verdana" w:hAnsi="Verdana"/>
          <w:color w:val="000000"/>
          <w:sz w:val="18"/>
          <w:szCs w:val="18"/>
        </w:rPr>
        <w:t> </w:t>
      </w:r>
      <w:r>
        <w:rPr>
          <w:rStyle w:val="WW8Num3z0"/>
          <w:rFonts w:ascii="Verdana" w:hAnsi="Verdana"/>
          <w:color w:val="4682B4"/>
          <w:sz w:val="18"/>
          <w:szCs w:val="18"/>
        </w:rPr>
        <w:t>общесоциального</w:t>
      </w:r>
      <w:r>
        <w:rPr>
          <w:rStyle w:val="WW8Num2z0"/>
          <w:rFonts w:ascii="Verdana" w:hAnsi="Verdana"/>
          <w:color w:val="000000"/>
          <w:sz w:val="18"/>
          <w:szCs w:val="18"/>
        </w:rPr>
        <w:t> </w:t>
      </w:r>
      <w:r>
        <w:rPr>
          <w:rFonts w:ascii="Verdana" w:hAnsi="Verdana"/>
          <w:color w:val="000000"/>
          <w:sz w:val="18"/>
          <w:szCs w:val="18"/>
        </w:rPr>
        <w:t>до специально-криминологического предупреждения)-. Население при удовлетворении? большинства своих потребностей; зависело от полиции: В тоже время, вследствие-особенностей; её организационного построения, в реализации своих функций полиция; опиралась на народ (сотские, десятские, градские сторожа, дворники).</w:t>
      </w:r>
    </w:p>
    <w:p w14:paraId="172F7C0C" w14:textId="77777777" w:rsidR="00C37C38" w:rsidRDefault="00C37C38" w:rsidP="00C37C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современном этапе предполагается, что полиция Российской Феде-, рации избавится, от несвойственных функций, которыми была; «</w:t>
      </w:r>
      <w:r>
        <w:rPr>
          <w:rStyle w:val="WW8Num3z0"/>
          <w:rFonts w:ascii="Verdana" w:hAnsi="Verdana"/>
          <w:color w:val="4682B4"/>
          <w:sz w:val="18"/>
          <w:szCs w:val="18"/>
        </w:rPr>
        <w:t>отягощена</w:t>
      </w:r>
      <w:r>
        <w:rPr>
          <w:rFonts w:ascii="Verdana" w:hAnsi="Verdana"/>
          <w:color w:val="000000"/>
          <w:sz w:val="18"/>
          <w:szCs w:val="18"/>
        </w:rPr>
        <w:t>» российская</w:t>
      </w:r>
      <w:r>
        <w:rPr>
          <w:rStyle w:val="WW8Num2z0"/>
          <w:rFonts w:ascii="Verdana" w:hAnsi="Verdana"/>
          <w:color w:val="000000"/>
          <w:sz w:val="18"/>
          <w:szCs w:val="18"/>
        </w:rPr>
        <w:t> </w:t>
      </w:r>
      <w:r>
        <w:rPr>
          <w:rStyle w:val="WW8Num3z0"/>
          <w:rFonts w:ascii="Verdana" w:hAnsi="Verdana"/>
          <w:color w:val="4682B4"/>
          <w:sz w:val="18"/>
          <w:szCs w:val="18"/>
        </w:rPr>
        <w:t>милиция</w:t>
      </w:r>
      <w:r>
        <w:rPr>
          <w:rFonts w:ascii="Verdana" w:hAnsi="Verdana"/>
          <w:color w:val="000000"/>
          <w:sz w:val="18"/>
          <w:szCs w:val="18"/>
        </w:rPr>
        <w:t>: Это хорошо, но становится очевидным, что вследствие этого ее потенциал по предупреждению- отдельных видов правонарушений значительно снизится. Соответственно, среди мер по</w:t>
      </w:r>
      <w:r>
        <w:rPr>
          <w:rStyle w:val="WW8Num2z0"/>
          <w:rFonts w:ascii="Verdana" w:hAnsi="Verdana"/>
          <w:color w:val="000000"/>
          <w:sz w:val="18"/>
          <w:szCs w:val="18"/>
        </w:rPr>
        <w:t> </w:t>
      </w:r>
      <w:r>
        <w:rPr>
          <w:rStyle w:val="WW8Num3z0"/>
          <w:rFonts w:ascii="Verdana" w:hAnsi="Verdana"/>
          <w:color w:val="4682B4"/>
          <w:sz w:val="18"/>
          <w:szCs w:val="18"/>
        </w:rPr>
        <w:t>противодействию</w:t>
      </w:r>
      <w:r>
        <w:rPr>
          <w:rStyle w:val="WW8Num2z0"/>
          <w:rFonts w:ascii="Verdana" w:hAnsi="Verdana"/>
          <w:color w:val="000000"/>
          <w:sz w:val="18"/>
          <w:szCs w:val="18"/>
        </w:rPr>
        <w:t> </w:t>
      </w:r>
      <w:r>
        <w:rPr>
          <w:rFonts w:ascii="Verdana" w:hAnsi="Verdana"/>
          <w:color w:val="000000"/>
          <w:sz w:val="18"/>
          <w:szCs w:val="18"/>
        </w:rPr>
        <w:t>преступности будут преобладать меры принудительно-силового воздействия.</w:t>
      </w:r>
    </w:p>
    <w:p w14:paraId="13B69248" w14:textId="77777777" w:rsidR="00C37C38" w:rsidRDefault="00C37C38" w:rsidP="00C37C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этой связи, можно ли будет говорить о возможной реализации полицией функций «</w:t>
      </w:r>
      <w:r>
        <w:rPr>
          <w:rStyle w:val="WW8Num3z0"/>
          <w:rFonts w:ascii="Verdana" w:hAnsi="Verdana"/>
          <w:color w:val="4682B4"/>
          <w:sz w:val="18"/>
          <w:szCs w:val="18"/>
        </w:rPr>
        <w:t>социального партнерства</w:t>
      </w:r>
      <w:r>
        <w:rPr>
          <w:rFonts w:ascii="Verdana" w:hAnsi="Verdana"/>
          <w:color w:val="000000"/>
          <w:sz w:val="18"/>
          <w:szCs w:val="18"/>
        </w:rPr>
        <w:t>»? Выходов из этой ситуации немного. Во-первых, целесообразно развивать механизм общественного контроля за деятельностью органов внутренних дел, а также координацию деятельности общественных объединений и граждан по обеспечению правопорядка. Во-вторых, необходимо расширить права органов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и общественных объединений правоохранительной направленности в сфере обеспечения правопорядка, следовательно, усилить их социальную и правовую защищенность. Самой полиции также придется разрабатывать и применять инновационные методы предупреждения правонарушений, основанные на новейших разработках науки и техники.</w:t>
      </w:r>
    </w:p>
    <w:p w14:paraId="5E16974A" w14:textId="77777777" w:rsidR="00C37C38" w:rsidRDefault="00C37C38" w:rsidP="00C37C3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Ушанов, Александр Валерьевич, 2011 год</w:t>
      </w:r>
    </w:p>
    <w:p w14:paraId="23B6E87F"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 Официальные документы и нормативные акты:</w:t>
      </w:r>
    </w:p>
    <w:p w14:paraId="3B021838"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 Архангельское городское</w:t>
      </w:r>
      <w:r>
        <w:rPr>
          <w:rStyle w:val="WW8Num2z0"/>
          <w:rFonts w:ascii="Verdana" w:hAnsi="Verdana"/>
          <w:color w:val="000000"/>
          <w:sz w:val="18"/>
          <w:szCs w:val="18"/>
        </w:rPr>
        <w:t> </w:t>
      </w:r>
      <w:r>
        <w:rPr>
          <w:rStyle w:val="WW8Num3z0"/>
          <w:rFonts w:ascii="Verdana" w:hAnsi="Verdana"/>
          <w:color w:val="4682B4"/>
          <w:sz w:val="18"/>
          <w:szCs w:val="18"/>
        </w:rPr>
        <w:t>полицейское</w:t>
      </w:r>
      <w:r>
        <w:rPr>
          <w:rStyle w:val="WW8Num2z0"/>
          <w:rFonts w:ascii="Verdana" w:hAnsi="Verdana"/>
          <w:color w:val="000000"/>
          <w:sz w:val="18"/>
          <w:szCs w:val="18"/>
        </w:rPr>
        <w:t> </w:t>
      </w:r>
      <w:r>
        <w:rPr>
          <w:rFonts w:ascii="Verdana" w:hAnsi="Verdana"/>
          <w:color w:val="000000"/>
          <w:sz w:val="18"/>
          <w:szCs w:val="18"/>
        </w:rPr>
        <w:t>управление: инструкция городовым Архангельской городской</w:t>
      </w:r>
      <w:r>
        <w:rPr>
          <w:rStyle w:val="WW8Num2z0"/>
          <w:rFonts w:ascii="Verdana" w:hAnsi="Verdana"/>
          <w:color w:val="000000"/>
          <w:sz w:val="18"/>
          <w:szCs w:val="18"/>
        </w:rPr>
        <w:t> </w:t>
      </w:r>
      <w:r>
        <w:rPr>
          <w:rStyle w:val="WW8Num3z0"/>
          <w:rFonts w:ascii="Verdana" w:hAnsi="Verdana"/>
          <w:color w:val="4682B4"/>
          <w:sz w:val="18"/>
          <w:szCs w:val="18"/>
        </w:rPr>
        <w:t>полиции</w:t>
      </w:r>
      <w:r>
        <w:rPr>
          <w:rFonts w:ascii="Verdana" w:hAnsi="Verdana"/>
          <w:color w:val="000000"/>
          <w:sz w:val="18"/>
          <w:szCs w:val="18"/>
        </w:rPr>
        <w:t>. Архангельск, 1888. - 26 с.</w:t>
      </w:r>
    </w:p>
    <w:p w14:paraId="5A67EC24"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3. Архангельское городское полицейское управление: инструкция</w:t>
      </w:r>
      <w:r>
        <w:rPr>
          <w:rStyle w:val="WW8Num2z0"/>
          <w:rFonts w:ascii="Verdana" w:hAnsi="Verdana"/>
          <w:color w:val="000000"/>
          <w:sz w:val="18"/>
          <w:szCs w:val="18"/>
        </w:rPr>
        <w:t> </w:t>
      </w:r>
      <w:r>
        <w:rPr>
          <w:rStyle w:val="WW8Num3z0"/>
          <w:rFonts w:ascii="Verdana" w:hAnsi="Verdana"/>
          <w:color w:val="4682B4"/>
          <w:sz w:val="18"/>
          <w:szCs w:val="18"/>
        </w:rPr>
        <w:t>околоточным</w:t>
      </w:r>
      <w:r>
        <w:rPr>
          <w:rStyle w:val="WW8Num2z0"/>
          <w:rFonts w:ascii="Verdana" w:hAnsi="Verdana"/>
          <w:color w:val="000000"/>
          <w:sz w:val="18"/>
          <w:szCs w:val="18"/>
        </w:rPr>
        <w:t> </w:t>
      </w:r>
      <w:r>
        <w:rPr>
          <w:rFonts w:ascii="Verdana" w:hAnsi="Verdana"/>
          <w:color w:val="000000"/>
          <w:sz w:val="18"/>
          <w:szCs w:val="18"/>
        </w:rPr>
        <w:t>надзирателям архангельской городской полиции. Архангельск, 1903. - 12 с.</w:t>
      </w:r>
    </w:p>
    <w:p w14:paraId="5FDB0C13"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4. Введение к проекту учреждения Санкт-Петербургской полиции. -СПб., 1853.-38 с.</w:t>
      </w:r>
    </w:p>
    <w:p w14:paraId="716B1D6D"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5. Виленское городское полицейское управление: инструкция</w:t>
      </w:r>
      <w:r>
        <w:rPr>
          <w:rStyle w:val="WW8Num2z0"/>
          <w:rFonts w:ascii="Verdana" w:hAnsi="Verdana"/>
          <w:color w:val="000000"/>
          <w:sz w:val="18"/>
          <w:szCs w:val="18"/>
        </w:rPr>
        <w:t> </w:t>
      </w:r>
      <w:r>
        <w:rPr>
          <w:rStyle w:val="WW8Num3z0"/>
          <w:rFonts w:ascii="Verdana" w:hAnsi="Verdana"/>
          <w:color w:val="4682B4"/>
          <w:sz w:val="18"/>
          <w:szCs w:val="18"/>
        </w:rPr>
        <w:t>полициям</w:t>
      </w:r>
      <w:r>
        <w:rPr>
          <w:rStyle w:val="WW8Num2z0"/>
          <w:rFonts w:ascii="Verdana" w:hAnsi="Verdana"/>
          <w:color w:val="000000"/>
          <w:sz w:val="18"/>
          <w:szCs w:val="18"/>
        </w:rPr>
        <w:t> </w:t>
      </w:r>
      <w:r>
        <w:rPr>
          <w:rFonts w:ascii="Verdana" w:hAnsi="Verdana"/>
          <w:color w:val="000000"/>
          <w:sz w:val="18"/>
          <w:szCs w:val="18"/>
        </w:rPr>
        <w:t>Виленской губернии. Вильна: Тип. Вилен. губ. правл., 1872. - 36 с.</w:t>
      </w:r>
    </w:p>
    <w:p w14:paraId="3554C759"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6. Временное положение о</w:t>
      </w:r>
      <w:r>
        <w:rPr>
          <w:rStyle w:val="WW8Num2z0"/>
          <w:rFonts w:ascii="Verdana" w:hAnsi="Verdana"/>
          <w:color w:val="000000"/>
          <w:sz w:val="18"/>
          <w:szCs w:val="18"/>
        </w:rPr>
        <w:t> </w:t>
      </w:r>
      <w:r>
        <w:rPr>
          <w:rStyle w:val="WW8Num3z0"/>
          <w:rFonts w:ascii="Verdana" w:hAnsi="Verdana"/>
          <w:color w:val="4682B4"/>
          <w:sz w:val="18"/>
          <w:szCs w:val="18"/>
        </w:rPr>
        <w:t>полицейской</w:t>
      </w:r>
      <w:r>
        <w:rPr>
          <w:rStyle w:val="WW8Num2z0"/>
          <w:rFonts w:ascii="Verdana" w:hAnsi="Verdana"/>
          <w:color w:val="000000"/>
          <w:sz w:val="18"/>
          <w:szCs w:val="18"/>
        </w:rPr>
        <w:t> </w:t>
      </w:r>
      <w:r>
        <w:rPr>
          <w:rFonts w:ascii="Verdana" w:hAnsi="Verdana"/>
          <w:color w:val="000000"/>
          <w:sz w:val="18"/>
          <w:szCs w:val="18"/>
        </w:rPr>
        <w:t>страже в калмыцкой степи: утв. 19 дек. 1886 г.-СПб., 1887.-4 с.</w:t>
      </w:r>
    </w:p>
    <w:p w14:paraId="107078C7"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7. Временные правила об устройстве полиции в городах и уездах губерний по общему учреждению управляемых : утв. 25 дек. 1862 г. // Штаты полиции в губерниях. СПб., 1862. - 12 с.</w:t>
      </w:r>
    </w:p>
    <w:p w14:paraId="45D61CCB"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 Всеподданнейший отчет генерал-адъютанта Трепова по управлению С.-Петербургским </w:t>
      </w:r>
      <w:r>
        <w:rPr>
          <w:rFonts w:ascii="Verdana" w:hAnsi="Verdana"/>
          <w:color w:val="000000"/>
          <w:sz w:val="18"/>
          <w:szCs w:val="18"/>
        </w:rPr>
        <w:lastRenderedPageBreak/>
        <w:t>градоначальством и столичной</w:t>
      </w:r>
      <w:r>
        <w:rPr>
          <w:rStyle w:val="WW8Num2z0"/>
          <w:rFonts w:ascii="Verdana" w:hAnsi="Verdana"/>
          <w:color w:val="000000"/>
          <w:sz w:val="18"/>
          <w:szCs w:val="18"/>
        </w:rPr>
        <w:t> </w:t>
      </w:r>
      <w:r>
        <w:rPr>
          <w:rStyle w:val="WW8Num3z0"/>
          <w:rFonts w:ascii="Verdana" w:hAnsi="Verdana"/>
          <w:color w:val="4682B4"/>
          <w:sz w:val="18"/>
          <w:szCs w:val="18"/>
        </w:rPr>
        <w:t>полицией</w:t>
      </w:r>
      <w:r>
        <w:rPr>
          <w:rStyle w:val="WW8Num2z0"/>
          <w:rFonts w:ascii="Verdana" w:hAnsi="Verdana"/>
          <w:color w:val="000000"/>
          <w:sz w:val="18"/>
          <w:szCs w:val="18"/>
        </w:rPr>
        <w:t> </w:t>
      </w:r>
      <w:r>
        <w:rPr>
          <w:rFonts w:ascii="Verdana" w:hAnsi="Verdana"/>
          <w:color w:val="000000"/>
          <w:sz w:val="18"/>
          <w:szCs w:val="18"/>
        </w:rPr>
        <w:t>с 1866 по 1876 г. СПб.: Тип. канц. Спб. Градоначальства, 1876. - 31 с.</w:t>
      </w:r>
    </w:p>
    <w:p w14:paraId="421B81EB"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9. Выписка об</w:t>
      </w:r>
      <w:r>
        <w:rPr>
          <w:rStyle w:val="WW8Num2z0"/>
          <w:rFonts w:ascii="Verdana" w:hAnsi="Verdana"/>
          <w:color w:val="000000"/>
          <w:sz w:val="18"/>
          <w:szCs w:val="18"/>
        </w:rPr>
        <w:t> </w:t>
      </w:r>
      <w:r>
        <w:rPr>
          <w:rStyle w:val="WW8Num3z0"/>
          <w:rFonts w:ascii="Verdana" w:hAnsi="Verdana"/>
          <w:color w:val="4682B4"/>
          <w:sz w:val="18"/>
          <w:szCs w:val="18"/>
        </w:rPr>
        <w:t>обязанностях</w:t>
      </w:r>
      <w:r>
        <w:rPr>
          <w:rStyle w:val="WW8Num2z0"/>
          <w:rFonts w:ascii="Verdana" w:hAnsi="Verdana"/>
          <w:color w:val="000000"/>
          <w:sz w:val="18"/>
          <w:szCs w:val="18"/>
        </w:rPr>
        <w:t> </w:t>
      </w:r>
      <w:r>
        <w:rPr>
          <w:rFonts w:ascii="Verdana" w:hAnsi="Verdana"/>
          <w:color w:val="000000"/>
          <w:sz w:val="18"/>
          <w:szCs w:val="18"/>
        </w:rPr>
        <w:t>служителей земской полиции. — Псков: Тип. Пек. губ. правл., 1876.-23 с.</w:t>
      </w:r>
    </w:p>
    <w:p w14:paraId="3453FCF9"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10. Высочайше утвержденная в 18 день сентября 1874 года, по положению Комитета министров инструкция чинам</w:t>
      </w:r>
      <w:r>
        <w:rPr>
          <w:rStyle w:val="WW8Num2z0"/>
          <w:rFonts w:ascii="Verdana" w:hAnsi="Verdana"/>
          <w:color w:val="000000"/>
          <w:sz w:val="18"/>
          <w:szCs w:val="18"/>
        </w:rPr>
        <w:t> </w:t>
      </w:r>
      <w:r>
        <w:rPr>
          <w:rStyle w:val="WW8Num3z0"/>
          <w:rFonts w:ascii="Verdana" w:hAnsi="Verdana"/>
          <w:color w:val="4682B4"/>
          <w:sz w:val="18"/>
          <w:szCs w:val="18"/>
        </w:rPr>
        <w:t>полицейских</w:t>
      </w:r>
      <w:r>
        <w:rPr>
          <w:rStyle w:val="WW8Num2z0"/>
          <w:rFonts w:ascii="Verdana" w:hAnsi="Verdana"/>
          <w:color w:val="000000"/>
          <w:sz w:val="18"/>
          <w:szCs w:val="18"/>
        </w:rPr>
        <w:t> </w:t>
      </w:r>
      <w:r>
        <w:rPr>
          <w:rFonts w:ascii="Verdana" w:hAnsi="Verdana"/>
          <w:color w:val="000000"/>
          <w:sz w:val="18"/>
          <w:szCs w:val="18"/>
        </w:rPr>
        <w:t>управлений попредмету ведения метрических книг для записи браков, рождения и смерти раскольников. -М., 1875. 13 с.</w:t>
      </w:r>
    </w:p>
    <w:p w14:paraId="151CA5D1"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11. Высочайше утвержденные Его Императорским Величеством 25 декабря 1862 года временные правила об устройстве полиции в городах и уездах губерний по общему учреждению управляемых. СПб.: Се-натск. тип., 1863. - 20 с.</w:t>
      </w:r>
    </w:p>
    <w:p w14:paraId="0711EFBD"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12. Вятский гор. ночлежный приют. Правила о Ночлежном приюте, учрежденном при Вятском городском</w:t>
      </w:r>
      <w:r>
        <w:rPr>
          <w:rStyle w:val="WW8Num2z0"/>
          <w:rFonts w:ascii="Verdana" w:hAnsi="Verdana"/>
          <w:color w:val="000000"/>
          <w:sz w:val="18"/>
          <w:szCs w:val="18"/>
        </w:rPr>
        <w:t> </w:t>
      </w:r>
      <w:r>
        <w:rPr>
          <w:rStyle w:val="WW8Num3z0"/>
          <w:rFonts w:ascii="Verdana" w:hAnsi="Verdana"/>
          <w:color w:val="4682B4"/>
          <w:sz w:val="18"/>
          <w:szCs w:val="18"/>
        </w:rPr>
        <w:t>полицейском</w:t>
      </w:r>
      <w:r>
        <w:rPr>
          <w:rStyle w:val="WW8Num2z0"/>
          <w:rFonts w:ascii="Verdana" w:hAnsi="Verdana"/>
          <w:color w:val="000000"/>
          <w:sz w:val="18"/>
          <w:szCs w:val="18"/>
        </w:rPr>
        <w:t> </w:t>
      </w:r>
      <w:r>
        <w:rPr>
          <w:rFonts w:ascii="Verdana" w:hAnsi="Verdana"/>
          <w:color w:val="000000"/>
          <w:sz w:val="18"/>
          <w:szCs w:val="18"/>
        </w:rPr>
        <w:t>управлении: утв. 5 мая 1873 г.-Вятка, 1873.-8 с.</w:t>
      </w:r>
    </w:p>
    <w:p w14:paraId="5626CA99"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13. Годовой отчет обер-полицмейстера по городу Санктпетербургу за 1841 год. СПб.: Типография СПб. полиции, 1842. - 61 с.</w:t>
      </w:r>
    </w:p>
    <w:p w14:paraId="29373E7A"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14. Годовой отчет обер-полицмейстера по городу Санктпетербургу за 1842 год. СПб.: Типография СПб. полиции, 1843. — 68 с.</w:t>
      </w:r>
    </w:p>
    <w:p w14:paraId="4764A191"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15. Годовой отчет обер-полицмейстера по городу Санктпетербургу за 1843 год. СПб.: Типография СПб. полиции, 1844. - 48 с.</w:t>
      </w:r>
    </w:p>
    <w:p w14:paraId="7A9709F2"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16. Департамент полиции</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Fonts w:ascii="Verdana" w:hAnsi="Verdana"/>
          <w:color w:val="000000"/>
          <w:sz w:val="18"/>
          <w:szCs w:val="18"/>
        </w:rPr>
        <w:t>. Об увеличении числа нижних чинов С.-Петербургской городской полиции / М-во вн. дел. Деп. полиции. Отд-ние 1-е. СПб., 1861. - 19 с.</w:t>
      </w:r>
    </w:p>
    <w:p w14:paraId="0F6573B1"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17. Департамент полиции исполнительной. Об установлении особых сборов для усиления содержания полиции / М-во вн. дел. Деп. полиции. Отд-ние 1-е. СПб., 1863. - 15 с.</w:t>
      </w:r>
    </w:p>
    <w:p w14:paraId="4213FAA2"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18. Елизавета Петровна. Императрица. Об учреждении в Санктпетербурге при полиции особой экспедиции для</w:t>
      </w:r>
      <w:r>
        <w:rPr>
          <w:rStyle w:val="WW8Num2z0"/>
          <w:rFonts w:ascii="Verdana" w:hAnsi="Verdana"/>
          <w:color w:val="000000"/>
          <w:sz w:val="18"/>
          <w:szCs w:val="18"/>
        </w:rPr>
        <w:t> </w:t>
      </w:r>
      <w:r>
        <w:rPr>
          <w:rStyle w:val="WW8Num3z0"/>
          <w:rFonts w:ascii="Verdana" w:hAnsi="Verdana"/>
          <w:color w:val="4682B4"/>
          <w:sz w:val="18"/>
          <w:szCs w:val="18"/>
        </w:rPr>
        <w:t>розысков</w:t>
      </w:r>
      <w:r>
        <w:rPr>
          <w:rStyle w:val="WW8Num2z0"/>
          <w:rFonts w:ascii="Verdana" w:hAnsi="Verdana"/>
          <w:color w:val="000000"/>
          <w:sz w:val="18"/>
          <w:szCs w:val="18"/>
        </w:rPr>
        <w:t> </w:t>
      </w:r>
      <w:r>
        <w:rPr>
          <w:rFonts w:ascii="Verdana" w:hAnsi="Verdana"/>
          <w:color w:val="000000"/>
          <w:sz w:val="18"/>
          <w:szCs w:val="18"/>
        </w:rPr>
        <w:t>по делам воров и разбойников:</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Елизаветы Петровны от 1 мая 1746 г. СПб., 1746. - 1 л.</w:t>
      </w:r>
    </w:p>
    <w:p w14:paraId="1382EE93"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19. Инструкция городовым минераловодской полиции. Пятигорск: Элек-тропеч. Сукиасянц и Лысенко, 1910.-41 с.</w:t>
      </w:r>
    </w:p>
    <w:p w14:paraId="21072916"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20. Инструкция для нижних чинов уездной полиции. — Одесса: Тип. Алек-сомати, 1878. — 15 с.</w:t>
      </w:r>
    </w:p>
    <w:p w14:paraId="2AC006DD"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21. Инструкция для стражников уездной полицейской</w:t>
      </w:r>
      <w:r>
        <w:rPr>
          <w:rStyle w:val="WW8Num2z0"/>
          <w:rFonts w:ascii="Verdana" w:hAnsi="Verdana"/>
          <w:color w:val="000000"/>
          <w:sz w:val="18"/>
          <w:szCs w:val="18"/>
        </w:rPr>
        <w:t> </w:t>
      </w:r>
      <w:r>
        <w:rPr>
          <w:rStyle w:val="WW8Num3z0"/>
          <w:rFonts w:ascii="Verdana" w:hAnsi="Verdana"/>
          <w:color w:val="4682B4"/>
          <w:sz w:val="18"/>
          <w:szCs w:val="18"/>
        </w:rPr>
        <w:t>стражи</w:t>
      </w:r>
      <w:r>
        <w:rPr>
          <w:rFonts w:ascii="Verdana" w:hAnsi="Verdana"/>
          <w:color w:val="000000"/>
          <w:sz w:val="18"/>
          <w:szCs w:val="18"/>
        </w:rPr>
        <w:t>: утв. за министра вн. дел тов. министра ген.-майор Джунковский 28 июля 1913 г. -Псков: Тип. Пек. губ. правл., 1913. 18 с.</w:t>
      </w:r>
    </w:p>
    <w:p w14:paraId="23D405E8"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22. Инструкция</w:t>
      </w:r>
      <w:r>
        <w:rPr>
          <w:rStyle w:val="WW8Num2z0"/>
          <w:rFonts w:ascii="Verdana" w:hAnsi="Verdana"/>
          <w:color w:val="000000"/>
          <w:sz w:val="18"/>
          <w:szCs w:val="18"/>
        </w:rPr>
        <w:t> </w:t>
      </w:r>
      <w:r>
        <w:rPr>
          <w:rStyle w:val="WW8Num3z0"/>
          <w:rFonts w:ascii="Verdana" w:hAnsi="Verdana"/>
          <w:color w:val="4682B4"/>
          <w:sz w:val="18"/>
          <w:szCs w:val="18"/>
        </w:rPr>
        <w:t>полицейским</w:t>
      </w:r>
      <w:r>
        <w:rPr>
          <w:rStyle w:val="WW8Num2z0"/>
          <w:rFonts w:ascii="Verdana" w:hAnsi="Verdana"/>
          <w:color w:val="000000"/>
          <w:sz w:val="18"/>
          <w:szCs w:val="18"/>
        </w:rPr>
        <w:t> </w:t>
      </w:r>
      <w:r>
        <w:rPr>
          <w:rFonts w:ascii="Verdana" w:hAnsi="Verdana"/>
          <w:color w:val="000000"/>
          <w:sz w:val="18"/>
          <w:szCs w:val="18"/>
        </w:rPr>
        <w:t>стражникам при исполнении ими</w:t>
      </w:r>
      <w:r>
        <w:rPr>
          <w:rStyle w:val="WW8Num2z0"/>
          <w:rFonts w:ascii="Verdana" w:hAnsi="Verdana"/>
          <w:color w:val="000000"/>
          <w:sz w:val="18"/>
          <w:szCs w:val="18"/>
        </w:rPr>
        <w:t> </w:t>
      </w:r>
      <w:r>
        <w:rPr>
          <w:rStyle w:val="WW8Num3z0"/>
          <w:rFonts w:ascii="Verdana" w:hAnsi="Verdana"/>
          <w:color w:val="4682B4"/>
          <w:sz w:val="18"/>
          <w:szCs w:val="18"/>
        </w:rPr>
        <w:t>служебных</w:t>
      </w:r>
      <w:r>
        <w:rPr>
          <w:rStyle w:val="WW8Num2z0"/>
          <w:rFonts w:ascii="Verdana" w:hAnsi="Verdana"/>
          <w:color w:val="000000"/>
          <w:sz w:val="18"/>
          <w:szCs w:val="18"/>
        </w:rPr>
        <w:t> </w:t>
      </w:r>
      <w:r>
        <w:rPr>
          <w:rFonts w:ascii="Verdana" w:hAnsi="Verdana"/>
          <w:color w:val="000000"/>
          <w:sz w:val="18"/>
          <w:szCs w:val="18"/>
        </w:rPr>
        <w:t>обязанностей в местах их пребывания. Уфа: Губ. электр. тип., 1913. — 66 с.</w:t>
      </w:r>
    </w:p>
    <w:p w14:paraId="17F362E9"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23. Инструкция полицейским урядникам: с прил.: утв. упр. М-вом вн. дел 19 июля 1878 г. СПб.: Тип. М-ва вн. дел, 1878. - 47 с.</w:t>
      </w:r>
    </w:p>
    <w:p w14:paraId="6F263F03"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24. Инструкция служителям уездной полиции: извлечено из законов. -Кишинев: Тип. Н. Дезидериева, 1864. 18 с.</w:t>
      </w:r>
    </w:p>
    <w:p w14:paraId="294C430A"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25. Исправления, подлежащие внесению в Инструкцию чинам полиции</w:t>
      </w:r>
      <w:r>
        <w:rPr>
          <w:rStyle w:val="WW8Num2z0"/>
          <w:rFonts w:ascii="Verdana" w:hAnsi="Verdana"/>
          <w:color w:val="000000"/>
          <w:sz w:val="18"/>
          <w:szCs w:val="18"/>
        </w:rPr>
        <w:t> </w:t>
      </w:r>
      <w:r>
        <w:rPr>
          <w:rStyle w:val="WW8Num3z0"/>
          <w:rFonts w:ascii="Verdana" w:hAnsi="Verdana"/>
          <w:color w:val="4682B4"/>
          <w:sz w:val="18"/>
          <w:szCs w:val="18"/>
        </w:rPr>
        <w:t>прокурора</w:t>
      </w:r>
      <w:r>
        <w:rPr>
          <w:rStyle w:val="WW8Num2z0"/>
          <w:rFonts w:ascii="Verdana" w:hAnsi="Verdana"/>
          <w:color w:val="000000"/>
          <w:sz w:val="18"/>
          <w:szCs w:val="18"/>
        </w:rPr>
        <w:t> </w:t>
      </w:r>
      <w:r>
        <w:rPr>
          <w:rFonts w:ascii="Verdana" w:hAnsi="Verdana"/>
          <w:color w:val="000000"/>
          <w:sz w:val="18"/>
          <w:szCs w:val="18"/>
        </w:rPr>
        <w:t>Московской судебной палаты согласно указаниям. господина министра</w:t>
      </w:r>
      <w:r>
        <w:rPr>
          <w:rStyle w:val="WW8Num2z0"/>
          <w:rFonts w:ascii="Verdana" w:hAnsi="Verdana"/>
          <w:color w:val="000000"/>
          <w:sz w:val="18"/>
          <w:szCs w:val="18"/>
        </w:rPr>
        <w:t> </w:t>
      </w:r>
      <w:r>
        <w:rPr>
          <w:rStyle w:val="WW8Num3z0"/>
          <w:rFonts w:ascii="Verdana" w:hAnsi="Verdana"/>
          <w:color w:val="4682B4"/>
          <w:sz w:val="18"/>
          <w:szCs w:val="18"/>
        </w:rPr>
        <w:t>юстиции</w:t>
      </w:r>
      <w:r>
        <w:rPr>
          <w:rFonts w:ascii="Verdana" w:hAnsi="Verdana"/>
          <w:color w:val="000000"/>
          <w:sz w:val="18"/>
          <w:szCs w:val="18"/>
        </w:rPr>
        <w:t>. М., 1910. - 7 с.</w:t>
      </w:r>
    </w:p>
    <w:p w14:paraId="6DB48E4D"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26. Казанская уездная земская управа. Доклад казанской уездной земской управы уездному земскому собранию: по вопросу о</w:t>
      </w:r>
      <w:r>
        <w:rPr>
          <w:rStyle w:val="WW8Num2z0"/>
          <w:rFonts w:ascii="Verdana" w:hAnsi="Verdana"/>
          <w:color w:val="000000"/>
          <w:sz w:val="18"/>
          <w:szCs w:val="18"/>
        </w:rPr>
        <w:t> </w:t>
      </w:r>
      <w:r>
        <w:rPr>
          <w:rStyle w:val="WW8Num3z0"/>
          <w:rFonts w:ascii="Verdana" w:hAnsi="Verdana"/>
          <w:color w:val="4682B4"/>
          <w:sz w:val="18"/>
          <w:szCs w:val="18"/>
        </w:rPr>
        <w:t>квартирных</w:t>
      </w:r>
      <w:r>
        <w:rPr>
          <w:rStyle w:val="WW8Num2z0"/>
          <w:rFonts w:ascii="Verdana" w:hAnsi="Verdana"/>
          <w:color w:val="000000"/>
          <w:sz w:val="18"/>
          <w:szCs w:val="18"/>
        </w:rPr>
        <w:t> </w:t>
      </w:r>
      <w:r>
        <w:rPr>
          <w:rFonts w:ascii="Verdana" w:hAnsi="Verdana"/>
          <w:color w:val="000000"/>
          <w:sz w:val="18"/>
          <w:szCs w:val="18"/>
        </w:rPr>
        <w:t>деньгах чинам полиции уездному исправнику и его помощнику. - Казань, 1899.-3 с.</w:t>
      </w:r>
    </w:p>
    <w:p w14:paraId="42C41E9A"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27. Казанское гор. полицейское управление. Инструкция для нижних чинов Казанской городской полиции 1898 года. — Казань, 1898. 45 с.</w:t>
      </w:r>
    </w:p>
    <w:p w14:paraId="78D6D2E2"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28. Казанское гор. полицейское управление. Инструкция конно-полицейским служителям г. Казани, 1890 г.: утв. 28 дек. 1889 г. / сост. казан, полицмейстером. Казань, 1901. - 7 с.</w:t>
      </w:r>
    </w:p>
    <w:p w14:paraId="6465193E"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29. Казанское гор. полицейское управление. Инструкция околоточным надзирателям Казанской полиции. — Казань, 1879. 25 с.</w:t>
      </w:r>
    </w:p>
    <w:p w14:paraId="15864428"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30. Калужский губернатор. Приказ Калужского губернатора 26 июня 1914 г. № 40. Программа конских испытаний стражникам конно-полицейских отрядов Калужской губернии в 1914 году. </w:t>
      </w:r>
      <w:r>
        <w:rPr>
          <w:rFonts w:ascii="Verdana" w:hAnsi="Verdana"/>
          <w:color w:val="000000"/>
          <w:sz w:val="18"/>
          <w:szCs w:val="18"/>
        </w:rPr>
        <w:lastRenderedPageBreak/>
        <w:t>Калуга, 1914. -11с.</w:t>
      </w:r>
    </w:p>
    <w:p w14:paraId="5AF163D5"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31. Камышинское гор. полицейское управление. Инструкция городовым Камышинской полиции. Камышин, 1914. - 28 с.</w:t>
      </w:r>
    </w:p>
    <w:p w14:paraId="798FD025"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32. Киевское гор. полицейское упр. Инструкция городовым Киевской полиции. Киев, 1897. - 56 с.</w:t>
      </w:r>
    </w:p>
    <w:p w14:paraId="1D311F9E"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33. Киевское гор. полицейское упр. Инструкция околоточным надзирателям киевской полиции. Киев, 1875. - 31 с.</w:t>
      </w:r>
    </w:p>
    <w:p w14:paraId="0096B3C3"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34. Комис. о губернских и уездных учреждениях. Работы Комиссии об уездных учреждениях. Вып. 1: Предварительные соображения об устройстве уездного</w:t>
      </w:r>
      <w:r>
        <w:rPr>
          <w:rStyle w:val="WW8Num2z0"/>
          <w:rFonts w:ascii="Verdana" w:hAnsi="Verdana"/>
          <w:color w:val="000000"/>
          <w:sz w:val="18"/>
          <w:szCs w:val="18"/>
        </w:rPr>
        <w:t> </w:t>
      </w:r>
      <w:r>
        <w:rPr>
          <w:rStyle w:val="WW8Num3z0"/>
          <w:rFonts w:ascii="Verdana" w:hAnsi="Verdana"/>
          <w:color w:val="4682B4"/>
          <w:sz w:val="18"/>
          <w:szCs w:val="18"/>
        </w:rPr>
        <w:t>полицейского</w:t>
      </w:r>
      <w:r>
        <w:rPr>
          <w:rStyle w:val="WW8Num2z0"/>
          <w:rFonts w:ascii="Verdana" w:hAnsi="Verdana"/>
          <w:color w:val="000000"/>
          <w:sz w:val="18"/>
          <w:szCs w:val="18"/>
        </w:rPr>
        <w:t> </w:t>
      </w:r>
      <w:r>
        <w:rPr>
          <w:rFonts w:ascii="Verdana" w:hAnsi="Verdana"/>
          <w:color w:val="000000"/>
          <w:sz w:val="18"/>
          <w:szCs w:val="18"/>
        </w:rPr>
        <w:t>управления. - СПб., 1859. - 132 с.</w:t>
      </w:r>
    </w:p>
    <w:p w14:paraId="307AFEA2"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35. Костромское гор. полицейское управление. Инструкция нижним полицейским чинам Костромской городской полиции. Кострома, 1899. -24 с.</w:t>
      </w:r>
    </w:p>
    <w:p w14:paraId="79874891"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36. Кременчугское жандармское полицейское упр. ж. д. Приказы по Кременчугскому жандармскому</w:t>
      </w:r>
      <w:r>
        <w:rPr>
          <w:rStyle w:val="WW8Num2z0"/>
          <w:rFonts w:ascii="Verdana" w:hAnsi="Verdana"/>
          <w:color w:val="000000"/>
          <w:sz w:val="18"/>
          <w:szCs w:val="18"/>
        </w:rPr>
        <w:t> </w:t>
      </w:r>
      <w:r>
        <w:rPr>
          <w:rStyle w:val="WW8Num3z0"/>
          <w:rFonts w:ascii="Verdana" w:hAnsi="Verdana"/>
          <w:color w:val="4682B4"/>
          <w:sz w:val="18"/>
          <w:szCs w:val="18"/>
        </w:rPr>
        <w:t>полицейскому</w:t>
      </w:r>
      <w:r>
        <w:rPr>
          <w:rStyle w:val="WW8Num2z0"/>
          <w:rFonts w:ascii="Verdana" w:hAnsi="Verdana"/>
          <w:color w:val="000000"/>
          <w:sz w:val="18"/>
          <w:szCs w:val="18"/>
        </w:rPr>
        <w:t> </w:t>
      </w:r>
      <w:r>
        <w:rPr>
          <w:rFonts w:ascii="Verdana" w:hAnsi="Verdana"/>
          <w:color w:val="000000"/>
          <w:sz w:val="18"/>
          <w:szCs w:val="18"/>
        </w:rPr>
        <w:t>управлению железных дорог. Харьков, 1896-1898. - 36 с.</w:t>
      </w:r>
    </w:p>
    <w:p w14:paraId="55F7E576"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37. Кронштадтская гор.</w:t>
      </w:r>
      <w:r>
        <w:rPr>
          <w:rStyle w:val="WW8Num2z0"/>
          <w:rFonts w:ascii="Verdana" w:hAnsi="Verdana"/>
          <w:color w:val="000000"/>
          <w:sz w:val="18"/>
          <w:szCs w:val="18"/>
        </w:rPr>
        <w:t> </w:t>
      </w:r>
      <w:r>
        <w:rPr>
          <w:rStyle w:val="WW8Num3z0"/>
          <w:rFonts w:ascii="Verdana" w:hAnsi="Verdana"/>
          <w:color w:val="4682B4"/>
          <w:sz w:val="18"/>
          <w:szCs w:val="18"/>
        </w:rPr>
        <w:t>полиция</w:t>
      </w:r>
      <w:r>
        <w:rPr>
          <w:rFonts w:ascii="Verdana" w:hAnsi="Verdana"/>
          <w:color w:val="000000"/>
          <w:sz w:val="18"/>
          <w:szCs w:val="18"/>
        </w:rPr>
        <w:t>. Отчет Кронштадтской полиции. Кронштадт, 1849-1855. - 122 с.</w:t>
      </w:r>
    </w:p>
    <w:p w14:paraId="222ACEFD"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38. Материалы, собранные для Высочайше учрежденной комиссии о преобразовании губернских и уездных учреждений: Отд. полиц. Ч. 1. — СПб.: Тип. 2 отд-ния собств. е. и. вел. канцелярии, 1870-1876. - 601 с.</w:t>
      </w:r>
    </w:p>
    <w:p w14:paraId="5F5381B2"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39. М-во внутренних дел. Записка по обсуждению вопроса об учреждении в С.-Петербурге и его пригородах конно-полицейской стражи: с прил. -СПб., 1880.-68 с.</w:t>
      </w:r>
    </w:p>
    <w:p w14:paraId="21A375F0"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40. М-во внутренних дел. Особая комис. по проекту преобразования Петербургской гор. Полиции: проект учреждения городской полиции в С.Петербурге. СПб., 1866. - 175 с.</w:t>
      </w:r>
    </w:p>
    <w:p w14:paraId="16F03DB9"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41. М-во внутренних дел. Отчет министра внутренних дел за 1803 г. — СПб., 1804.- 171 с.</w:t>
      </w:r>
    </w:p>
    <w:p w14:paraId="197CAB44"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42. Минское гор. полицейское управление. Руководство для городовых Минской городской полиции. — Минск, 1911. 92 с.</w:t>
      </w:r>
    </w:p>
    <w:p w14:paraId="5EC30700"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43. Московская столичная полиция. Список чиновникам Московской полиции, занимающим штатные места. По 15 авг. 1850 г. М., 1850. - 89 с.</w:t>
      </w:r>
    </w:p>
    <w:p w14:paraId="7AF066C9"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44. Московский обер-полицмейстер. Отчет Московского обер-полицмейстера. М., 1832-1848. - 996 с.</w:t>
      </w:r>
    </w:p>
    <w:p w14:paraId="73A41A69"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45. Московский обер-полицмейстер. Отчет Московского обер-полицмейстера за 1839 г. М.: Тип. С. Селивановского, 1840. - 122 с.</w:t>
      </w:r>
    </w:p>
    <w:p w14:paraId="799635D6"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46. Московский обер-полицмейстер. Отчет Московского Обер-Полицмейстера за 1841 г. М.: Тип. С. Селивановского, 1842. - 117 с.</w:t>
      </w:r>
    </w:p>
    <w:p w14:paraId="129C5126"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47. Московский обер-полицмейстер. Собрание приказов московского обер-полицеймейстера, относящихся к</w:t>
      </w:r>
      <w:r>
        <w:rPr>
          <w:rStyle w:val="WW8Num2z0"/>
          <w:rFonts w:ascii="Verdana" w:hAnsi="Verdana"/>
          <w:color w:val="000000"/>
          <w:sz w:val="18"/>
          <w:szCs w:val="18"/>
        </w:rPr>
        <w:t> </w:t>
      </w:r>
      <w:r>
        <w:rPr>
          <w:rStyle w:val="WW8Num3z0"/>
          <w:rFonts w:ascii="Verdana" w:hAnsi="Verdana"/>
          <w:color w:val="4682B4"/>
          <w:sz w:val="18"/>
          <w:szCs w:val="18"/>
        </w:rPr>
        <w:t>разъяснению</w:t>
      </w:r>
      <w:r>
        <w:rPr>
          <w:rStyle w:val="WW8Num2z0"/>
          <w:rFonts w:ascii="Verdana" w:hAnsi="Verdana"/>
          <w:color w:val="000000"/>
          <w:sz w:val="18"/>
          <w:szCs w:val="18"/>
        </w:rPr>
        <w:t> </w:t>
      </w:r>
      <w:r>
        <w:rPr>
          <w:rFonts w:ascii="Verdana" w:hAnsi="Verdana"/>
          <w:color w:val="000000"/>
          <w:sz w:val="18"/>
          <w:szCs w:val="18"/>
        </w:rPr>
        <w:t>прав и обязанностей чинов полиции, по новым</w:t>
      </w:r>
      <w:r>
        <w:rPr>
          <w:rStyle w:val="WW8Num2z0"/>
          <w:rFonts w:ascii="Verdana" w:hAnsi="Verdana"/>
          <w:color w:val="000000"/>
          <w:sz w:val="18"/>
          <w:szCs w:val="18"/>
        </w:rPr>
        <w:t> </w:t>
      </w:r>
      <w:r>
        <w:rPr>
          <w:rStyle w:val="WW8Num3z0"/>
          <w:rFonts w:ascii="Verdana" w:hAnsi="Verdana"/>
          <w:color w:val="4682B4"/>
          <w:sz w:val="18"/>
          <w:szCs w:val="18"/>
        </w:rPr>
        <w:t>судебным</w:t>
      </w:r>
      <w:r>
        <w:rPr>
          <w:rStyle w:val="WW8Num2z0"/>
          <w:rFonts w:ascii="Verdana" w:hAnsi="Verdana"/>
          <w:color w:val="000000"/>
          <w:sz w:val="18"/>
          <w:szCs w:val="18"/>
        </w:rPr>
        <w:t> </w:t>
      </w:r>
      <w:r>
        <w:rPr>
          <w:rFonts w:ascii="Verdana" w:hAnsi="Verdana"/>
          <w:color w:val="000000"/>
          <w:sz w:val="18"/>
          <w:szCs w:val="18"/>
        </w:rPr>
        <w:t>уставам. М., 1867. - 35 с.</w:t>
      </w:r>
    </w:p>
    <w:p w14:paraId="11E1E2C5"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48. Наказ Министерству полиции // Учреждение Министерства полиции. -Ч. 2. СПб.: Медицинская тип., 1811. - 111 с.</w:t>
      </w:r>
    </w:p>
    <w:p w14:paraId="21C54961"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49. Наказ чинам и служителям Земской полиции от 3 июня 1837 г. — Б.м., 1837.-35.</w:t>
      </w:r>
    </w:p>
    <w:p w14:paraId="289CCF5A"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50. Наставление дворникам. Правила, извлеченные из свода законов и приказов г. С.-Петербургского обер-полициймейстера. — СПб.: Тип. Гл. штаба, 1855. 15 с.</w:t>
      </w:r>
    </w:p>
    <w:p w14:paraId="22CB839E"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51. Новоладожское уезд, полицейское управление. Инструкция для городовых Новоладожской городской полицейской команды. Новая Ладога, 1914.-23 с.</w:t>
      </w:r>
    </w:p>
    <w:p w14:paraId="748508A8"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52. О преобразовании полиции в Империи:</w:t>
      </w:r>
      <w:r>
        <w:rPr>
          <w:rStyle w:val="WW8Num2z0"/>
          <w:rFonts w:ascii="Verdana" w:hAnsi="Verdana"/>
          <w:color w:val="000000"/>
          <w:sz w:val="18"/>
          <w:szCs w:val="18"/>
        </w:rPr>
        <w:t> </w:t>
      </w:r>
      <w:r>
        <w:rPr>
          <w:rStyle w:val="WW8Num3z0"/>
          <w:rFonts w:ascii="Verdana" w:hAnsi="Verdana"/>
          <w:color w:val="4682B4"/>
          <w:sz w:val="18"/>
          <w:szCs w:val="18"/>
        </w:rPr>
        <w:t>законопроект</w:t>
      </w:r>
      <w:r>
        <w:rPr>
          <w:rStyle w:val="WW8Num2z0"/>
          <w:rFonts w:ascii="Verdana" w:hAnsi="Verdana"/>
          <w:color w:val="000000"/>
          <w:sz w:val="18"/>
          <w:szCs w:val="18"/>
        </w:rPr>
        <w:t> </w:t>
      </w:r>
      <w:r>
        <w:rPr>
          <w:rFonts w:ascii="Verdana" w:hAnsi="Verdana"/>
          <w:color w:val="000000"/>
          <w:sz w:val="18"/>
          <w:szCs w:val="18"/>
        </w:rPr>
        <w:t>в Гос. думу / М-во вн. дел. деп. полиции. СПб., 1913. — 163 с.</w:t>
      </w:r>
    </w:p>
    <w:p w14:paraId="2EAA0114"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53. Общее учреждение уездной полиции: проект, сост. в Комис. об уезд, учреждениях. Гл. 1-5. СПб., 1859. - 157 с.</w:t>
      </w:r>
    </w:p>
    <w:p w14:paraId="4AF83368"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54. Одесское гор. полицейское управление. Инструкция городовым Одесской городской полиции. Одесса, 1875. - 30 с.</w:t>
      </w:r>
    </w:p>
    <w:p w14:paraId="2ED90023"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55. Одесское гор. полицейское управление. Проект преобразования Одесской,полиции. Одесса, 1885. - 4 с.</w:t>
      </w:r>
    </w:p>
    <w:p w14:paraId="55E71302"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56. Орловская губ. комиссия по устройству полиции. Соображения Комиссии по устройству полиции в Орловской губернии. Орел, 1863. — 26 с.</w:t>
      </w:r>
    </w:p>
    <w:p w14:paraId="1CD11AD5"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57. Отчет Московского Обер-полицмейстера за 1846 г. М.: Тип. С. Сели-вановского, 1847. - 103.</w:t>
      </w:r>
    </w:p>
    <w:p w14:paraId="1CFF0E76"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58. Петербургское градоначальство. Всеподданнейший отчет генерал-адъютанта Ф.Ф. Трепова по управлению С.-Петербургским градоначальством и столичной полицией. СПб., 1877. - 38 с.</w:t>
      </w:r>
    </w:p>
    <w:p w14:paraId="7FDA775E"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59. Петербургское градоначальство. Выписка из Приказа по С.-Петербургскому градоначальству и столичной полиции: 28 сент. 1888 г. № 272 по</w:t>
      </w:r>
      <w:r>
        <w:rPr>
          <w:rStyle w:val="WW8Num2z0"/>
          <w:rFonts w:ascii="Verdana" w:hAnsi="Verdana"/>
          <w:color w:val="000000"/>
          <w:sz w:val="18"/>
          <w:szCs w:val="18"/>
        </w:rPr>
        <w:t> </w:t>
      </w:r>
      <w:r>
        <w:rPr>
          <w:rStyle w:val="WW8Num3z0"/>
          <w:rFonts w:ascii="Verdana" w:hAnsi="Verdana"/>
          <w:color w:val="4682B4"/>
          <w:sz w:val="18"/>
          <w:szCs w:val="18"/>
        </w:rPr>
        <w:t>делу</w:t>
      </w:r>
      <w:r>
        <w:rPr>
          <w:rStyle w:val="WW8Num2z0"/>
          <w:rFonts w:ascii="Verdana" w:hAnsi="Verdana"/>
          <w:color w:val="000000"/>
          <w:sz w:val="18"/>
          <w:szCs w:val="18"/>
        </w:rPr>
        <w:t> </w:t>
      </w:r>
      <w:r>
        <w:rPr>
          <w:rFonts w:ascii="Verdana" w:hAnsi="Verdana"/>
          <w:color w:val="000000"/>
          <w:sz w:val="18"/>
          <w:szCs w:val="18"/>
        </w:rPr>
        <w:t>о возобновлении адресных листков. СПб., 1888. -1л.'</w:t>
      </w:r>
    </w:p>
    <w:p w14:paraId="7B223B52"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60. Петербургское градоначальство. Инструкция околоточным надзирателям С.-Петербургской столичной полиции. СПб., 1902. - 14 с.</w:t>
      </w:r>
    </w:p>
    <w:p w14:paraId="6B4AA176"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61. Петербургское градоначальство. Инструкция чинам рот С.-Петербургской столичной полиции, сформированных по новому штату 1 января 1902 г. СПб., 1903. - 63 с.</w:t>
      </w:r>
    </w:p>
    <w:p w14:paraId="292122A1"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62. Петербургское градоначальство. Отчет общества взаимопомощи офицерских и классных чинов Управления С.-Петербургского градоначальника и столичной полиции за 1914 год. СПб., 1915. - 34 с.</w:t>
      </w:r>
    </w:p>
    <w:p w14:paraId="773A5094"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63. Петербургское градоначальство. Положения о штатах Санкт-Петербургского градоначальства и столичной полиции: сост. по распоряжению С.-Петерб. градоначальника, ген.-адъютанта Н.В.</w:t>
      </w:r>
      <w:r>
        <w:rPr>
          <w:rStyle w:val="WW8Num2z0"/>
          <w:rFonts w:ascii="Verdana" w:hAnsi="Verdana"/>
          <w:color w:val="000000"/>
          <w:sz w:val="18"/>
          <w:szCs w:val="18"/>
        </w:rPr>
        <w:t> </w:t>
      </w:r>
      <w:r>
        <w:rPr>
          <w:rStyle w:val="WW8Num3z0"/>
          <w:rFonts w:ascii="Verdana" w:hAnsi="Verdana"/>
          <w:color w:val="4682B4"/>
          <w:sz w:val="18"/>
          <w:szCs w:val="18"/>
        </w:rPr>
        <w:t>Клейгельса</w:t>
      </w:r>
      <w:r>
        <w:rPr>
          <w:rFonts w:ascii="Verdana" w:hAnsi="Verdana"/>
          <w:color w:val="000000"/>
          <w:sz w:val="18"/>
          <w:szCs w:val="18"/>
        </w:rPr>
        <w:t>. -СПб., 1903.-208 с.</w:t>
      </w:r>
    </w:p>
    <w:p w14:paraId="133232A8"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64. Петербургское градоначальство. Положения о штатах С.-Петербургского градоначальства и столичной полиции: сост. по распоряжению С.-Петерб. градоначальника, ген.-адыотанта Н.В. Клейгельса. СПб., 1903. - 208 с.</w:t>
      </w:r>
    </w:p>
    <w:p w14:paraId="07CE184C"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65. Петербургское жандармское полицейское упр. ж. д. Правила при определении на службу агентов на железную дорогу, входящую в состав С.-Петербургского жандармского полицейского управления железных дорог: утв. 14 дек. 1889 г. СПб., 1890. -4 с.</w:t>
      </w:r>
    </w:p>
    <w:p w14:paraId="0886D71B"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66. Петербургское управление обер-полицмейстера. Годовой отчет обер-полицмейстера по городу Санктпетербургу. СПб., 1833-1873. - 1351 с.</w:t>
      </w:r>
    </w:p>
    <w:p w14:paraId="37F6E2D4"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67. Петербургское управление обер-полицмейстера. Наставление старостам извозчицким и извозчикам от С.-Петербургской полиции. СПб.: Тип. В. Плавильщикова, 1813.-10 с.</w:t>
      </w:r>
    </w:p>
    <w:p w14:paraId="1568A573"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68. Петербургское управление обер-полицмейстера. Полный список чиновникам С.-Петербургской полиции занимающим штатные места: по 1 декабря 1858 г. СПб., 1858. - 66 с.</w:t>
      </w:r>
    </w:p>
    <w:p w14:paraId="6A9FFCB9"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69. Петербургское управление обер-полицмейстера. Правила должности городового унтер-офицера С.-Петербургской полиции. СПб.: Тип. В. Плавильщикова, 1813. - 69 с.</w:t>
      </w:r>
    </w:p>
    <w:p w14:paraId="16AF3E25"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70. Петербургское управление обер-полицмейстера. Приказы по С.-Петербургской полиции от С.-Петербургского обер-полицмейстера от 4 января 1829 г. по 30 декабря 1829 г. СПб., 1829. - 420 с.</w:t>
      </w:r>
    </w:p>
    <w:p w14:paraId="5BEFCB5C"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71. Петербургское управление обер-полицмейстера. Приказы С.-Петербургского полицмейстера по С.-Петербургской полиции: за 18471856 гг.-В 10 т.-СПб., 1847-1856.</w:t>
      </w:r>
    </w:p>
    <w:p w14:paraId="195971EC"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72. Петербургское управление обер-полицмейстера. Список чиновникам штата С.-Петербургской полиции: по авг. 1848 г. СПб., 1848. - 43 с.</w:t>
      </w:r>
    </w:p>
    <w:p w14:paraId="17743AFC"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73. Петербургское управление обер-полицмейстера. Суточный приказ по' С.-Петербургской полиции № 1-369. СПб., 1847. - 587 с.</w:t>
      </w:r>
    </w:p>
    <w:p w14:paraId="61079DA0"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74. Петрозаводское гор. полицейское управление. Инструкция городовым Петрозаводской городской полиции. Петрозаводск, 1900. — 28 с.</w:t>
      </w:r>
    </w:p>
    <w:p w14:paraId="7C36F949"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Полицейский</w:t>
      </w:r>
      <w:r>
        <w:rPr>
          <w:rStyle w:val="WW8Num2z0"/>
          <w:rFonts w:ascii="Verdana" w:hAnsi="Verdana"/>
          <w:color w:val="000000"/>
          <w:sz w:val="18"/>
          <w:szCs w:val="18"/>
        </w:rPr>
        <w:t> </w:t>
      </w:r>
      <w:r>
        <w:rPr>
          <w:rFonts w:ascii="Verdana" w:hAnsi="Verdana"/>
          <w:color w:val="000000"/>
          <w:sz w:val="18"/>
          <w:szCs w:val="18"/>
        </w:rPr>
        <w:t>устав для г. Гельсингфорса. Гельсингфорс: Тип. Фин. лит. о-ва, 1864. - 20 с.</w:t>
      </w:r>
    </w:p>
    <w:p w14:paraId="64065084"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76. Полицейский</w:t>
      </w:r>
      <w:r>
        <w:rPr>
          <w:rStyle w:val="WW8Num2z0"/>
          <w:rFonts w:ascii="Verdana" w:hAnsi="Verdana"/>
          <w:color w:val="000000"/>
          <w:sz w:val="18"/>
          <w:szCs w:val="18"/>
        </w:rPr>
        <w:t> </w:t>
      </w:r>
      <w:r>
        <w:rPr>
          <w:rStyle w:val="WW8Num3z0"/>
          <w:rFonts w:ascii="Verdana" w:hAnsi="Verdana"/>
          <w:color w:val="4682B4"/>
          <w:sz w:val="18"/>
          <w:szCs w:val="18"/>
        </w:rPr>
        <w:t>устав</w:t>
      </w:r>
      <w:r>
        <w:rPr>
          <w:rStyle w:val="WW8Num2z0"/>
          <w:rFonts w:ascii="Verdana" w:hAnsi="Verdana"/>
          <w:color w:val="000000"/>
          <w:sz w:val="18"/>
          <w:szCs w:val="18"/>
        </w:rPr>
        <w:t> </w:t>
      </w:r>
      <w:r>
        <w:rPr>
          <w:rFonts w:ascii="Verdana" w:hAnsi="Verdana"/>
          <w:color w:val="000000"/>
          <w:sz w:val="18"/>
          <w:szCs w:val="18"/>
        </w:rPr>
        <w:t>для города Або: утвержденный магистратом под'представительством г. губернатора, 15 ноября 1863 года / пер. Риддер-стрем. Або: Тип: Вилена и К0, 1869. — 32 с.</w:t>
      </w:r>
    </w:p>
    <w:p w14:paraId="614BC07A"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77. Полицейский устав для города Выборга. Выборг: Тип. H.A. Цильякуса, 1873.-20 с.</w:t>
      </w:r>
    </w:p>
    <w:p w14:paraId="3223F112"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78. Полицейский устав для города Сердоболя. Выборг: Тип. А. Седер валлера и сына, 1852. - 13 с.</w:t>
      </w:r>
    </w:p>
    <w:p w14:paraId="27E416D5"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79. Полное собрание законов Российской империи: собрание второе; в 45 т. СПб.: II Отделение Собственной Его Императорского Величества' Канцелярия, 1830-1884. </w:t>
      </w:r>
      <w:r>
        <w:rPr>
          <w:rFonts w:ascii="Arial" w:hAnsi="Arial" w:cs="Arial"/>
          <w:color w:val="000000"/>
          <w:sz w:val="18"/>
          <w:szCs w:val="18"/>
        </w:rPr>
        <w:t>■</w:t>
      </w:r>
    </w:p>
    <w:p w14:paraId="744CB44E"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80. Полное собрание законов Российской'империи: собрание первое; в 33Iт. СПб.: II Отделение Собственной Его Императорского Величества Канцелярия, 1830-1839.</w:t>
      </w:r>
    </w:p>
    <w:p w14:paraId="3DAE06C0"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81. Полное собрание законов Российской империи: собрание третье; в 55 т. -СПб., 1885-1916.</w:t>
      </w:r>
    </w:p>
    <w:p w14:paraId="5845DBAD"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82. Примерный стат градскаго</w:t>
      </w:r>
      <w:r>
        <w:rPr>
          <w:rStyle w:val="WW8Num2z0"/>
          <w:rFonts w:ascii="Verdana" w:hAnsi="Verdana"/>
          <w:color w:val="000000"/>
          <w:sz w:val="18"/>
          <w:szCs w:val="18"/>
        </w:rPr>
        <w:t> </w:t>
      </w:r>
      <w:r>
        <w:rPr>
          <w:rStyle w:val="WW8Num3z0"/>
          <w:rFonts w:ascii="Verdana" w:hAnsi="Verdana"/>
          <w:color w:val="4682B4"/>
          <w:sz w:val="18"/>
          <w:szCs w:val="18"/>
        </w:rPr>
        <w:t>благочиния</w:t>
      </w:r>
      <w:r>
        <w:rPr>
          <w:rStyle w:val="WW8Num2z0"/>
          <w:rFonts w:ascii="Verdana" w:hAnsi="Verdana"/>
          <w:color w:val="000000"/>
          <w:sz w:val="18"/>
          <w:szCs w:val="18"/>
        </w:rPr>
        <w:t> </w:t>
      </w:r>
      <w:r>
        <w:rPr>
          <w:rFonts w:ascii="Verdana" w:hAnsi="Verdana"/>
          <w:color w:val="000000"/>
          <w:sz w:val="18"/>
          <w:szCs w:val="18"/>
        </w:rPr>
        <w:t>или полиции в столичном и губернском городе святаго Петра: утвержден в Царском селе мая 6 дня 1782 года. СПб.:</w:t>
      </w:r>
      <w:r>
        <w:rPr>
          <w:rStyle w:val="WW8Num2z0"/>
          <w:rFonts w:ascii="Verdana" w:hAnsi="Verdana"/>
          <w:color w:val="000000"/>
          <w:sz w:val="18"/>
          <w:szCs w:val="18"/>
        </w:rPr>
        <w:t> </w:t>
      </w:r>
      <w:r>
        <w:rPr>
          <w:rStyle w:val="WW8Num3z0"/>
          <w:rFonts w:ascii="Verdana" w:hAnsi="Verdana"/>
          <w:color w:val="4682B4"/>
          <w:sz w:val="18"/>
          <w:szCs w:val="18"/>
        </w:rPr>
        <w:t>Сенат</w:t>
      </w:r>
      <w:r>
        <w:rPr>
          <w:rFonts w:ascii="Verdana" w:hAnsi="Verdana"/>
          <w:color w:val="000000"/>
          <w:sz w:val="18"/>
          <w:szCs w:val="18"/>
        </w:rPr>
        <w:t>, тип., 1782. - 5 с.</w:t>
      </w:r>
    </w:p>
    <w:p w14:paraId="0B095338"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83. Проект основных положений административно-полицейской реформы и соображения министров и главноуправляющих по поводу проекта, представленные в Комитет министров. — СПб., 1870. — 48 с.</w:t>
      </w:r>
    </w:p>
    <w:p w14:paraId="7FCA36E0"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84. Проект учреждения земской полиции. СПб., 1845. - 158 с.</w:t>
      </w:r>
    </w:p>
    <w:p w14:paraId="0BA81DAC"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85. Псковское гор. полицейское управление. Инструкция полицейским; Псковской городской полиции. Псков, 1883. 38 с.</w:t>
      </w:r>
    </w:p>
    <w:p w14:paraId="4B871159"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86. Сборник, циркуляров^ Министерства внутренних , дел: за период март-• июнь 1917 г. Петроград, 1917:-451 с.</w:t>
      </w:r>
    </w:p>
    <w:p w14:paraId="17B15036"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87. Свод законов! Российской империи: / иод ред. Ф. Волкова и Ю. Филиппова. — СПб;: Товарищество «Общественная.польза», 1900.</w:t>
      </w:r>
    </w:p>
    <w:p w14:paraId="085EE909"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88. Свод законов Российской империи Электронный ресурс. / под ред. и с прим. И.Д. Мордухай-Болтовского. М. : Консультант Плюс, 2008. - 1 электрон, опт. диск.(DVD-ROM).</w:t>
      </w:r>
    </w:p>
    <w:p w14:paraId="3C1EA156"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89. Собрание</w:t>
      </w:r>
      <w:r>
        <w:rPr>
          <w:rStyle w:val="WW8Num2z0"/>
          <w:rFonts w:ascii="Verdana" w:hAnsi="Verdana"/>
          <w:color w:val="000000"/>
          <w:sz w:val="18"/>
          <w:szCs w:val="18"/>
        </w:rPr>
        <w:t> </w:t>
      </w:r>
      <w:r>
        <w:rPr>
          <w:rStyle w:val="WW8Num3z0"/>
          <w:rFonts w:ascii="Verdana" w:hAnsi="Verdana"/>
          <w:color w:val="4682B4"/>
          <w:sz w:val="18"/>
          <w:szCs w:val="18"/>
        </w:rPr>
        <w:t>узаконений</w:t>
      </w:r>
      <w:r>
        <w:rPr>
          <w:rStyle w:val="WW8Num2z0"/>
          <w:rFonts w:ascii="Verdana" w:hAnsi="Verdana"/>
          <w:color w:val="000000"/>
          <w:sz w:val="18"/>
          <w:szCs w:val="18"/>
        </w:rPr>
        <w:t> </w:t>
      </w:r>
      <w:r>
        <w:rPr>
          <w:rFonts w:ascii="Verdana" w:hAnsi="Verdana"/>
          <w:color w:val="000000"/>
          <w:sz w:val="18"/>
          <w:szCs w:val="18"/>
        </w:rPr>
        <w:t>по полицейской части со времени издания</w:t>
      </w:r>
      <w:r>
        <w:rPr>
          <w:rStyle w:val="WW8Num2z0"/>
          <w:rFonts w:ascii="Verdana" w:hAnsi="Verdana"/>
          <w:color w:val="000000"/>
          <w:sz w:val="18"/>
          <w:szCs w:val="18"/>
        </w:rPr>
        <w:t> </w:t>
      </w:r>
      <w:r>
        <w:rPr>
          <w:rStyle w:val="WW8Num3z0"/>
          <w:rFonts w:ascii="Verdana" w:hAnsi="Verdana"/>
          <w:color w:val="4682B4"/>
          <w:sz w:val="18"/>
          <w:szCs w:val="18"/>
        </w:rPr>
        <w:t>Устава</w:t>
      </w:r>
      <w:r>
        <w:rPr>
          <w:rStyle w:val="WW8Num2z0"/>
          <w:rFonts w:ascii="Verdana" w:hAnsi="Verdana"/>
          <w:color w:val="000000"/>
          <w:sz w:val="18"/>
          <w:szCs w:val="18"/>
        </w:rPr>
        <w:t> </w:t>
      </w:r>
      <w:r>
        <w:rPr>
          <w:rFonts w:ascii="Verdana" w:hAnsi="Verdana"/>
          <w:color w:val="000000"/>
          <w:sz w:val="18"/>
          <w:szCs w:val="18"/>
        </w:rPr>
        <w:t>благочиния до 1817 года. СПб.: Сенатская типография, 1817. - 127 с.</w:t>
      </w:r>
    </w:p>
    <w:p w14:paraId="7E203A61"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90. Собрание узаконений по полицейской части со времени издания устава благочиния до 1817 года. СПб.: Сенат, тип., 1917. - 127 с.</w:t>
      </w:r>
    </w:p>
    <w:p w14:paraId="356C88C9"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91. Список лицам, состоящим под гласным полицейским</w:t>
      </w:r>
      <w:r>
        <w:rPr>
          <w:rStyle w:val="WW8Num2z0"/>
          <w:rFonts w:ascii="Verdana" w:hAnsi="Verdana"/>
          <w:color w:val="000000"/>
          <w:sz w:val="18"/>
          <w:szCs w:val="18"/>
        </w:rPr>
        <w:t> </w:t>
      </w:r>
      <w:r>
        <w:rPr>
          <w:rStyle w:val="WW8Num3z0"/>
          <w:rFonts w:ascii="Verdana" w:hAnsi="Verdana"/>
          <w:color w:val="4682B4"/>
          <w:sz w:val="18"/>
          <w:szCs w:val="18"/>
        </w:rPr>
        <w:t>надзором</w:t>
      </w:r>
      <w:r>
        <w:rPr>
          <w:rFonts w:ascii="Verdana" w:hAnsi="Verdana"/>
          <w:color w:val="000000"/>
          <w:sz w:val="18"/>
          <w:szCs w:val="18"/>
        </w:rPr>
        <w:t>, согласно высочайше утвержденному 12-го марта 1882 года Положению о полицейском</w:t>
      </w:r>
      <w:r>
        <w:rPr>
          <w:rStyle w:val="WW8Num2z0"/>
          <w:rFonts w:ascii="Verdana" w:hAnsi="Verdana"/>
          <w:color w:val="000000"/>
          <w:sz w:val="18"/>
          <w:szCs w:val="18"/>
        </w:rPr>
        <w:t> </w:t>
      </w:r>
      <w:r>
        <w:rPr>
          <w:rStyle w:val="WW8Num3z0"/>
          <w:rFonts w:ascii="Verdana" w:hAnsi="Verdana"/>
          <w:color w:val="4682B4"/>
          <w:sz w:val="18"/>
          <w:szCs w:val="18"/>
        </w:rPr>
        <w:t>надзоре</w:t>
      </w:r>
      <w:r>
        <w:rPr>
          <w:rFonts w:ascii="Verdana" w:hAnsi="Verdana"/>
          <w:color w:val="000000"/>
          <w:sz w:val="18"/>
          <w:szCs w:val="18"/>
        </w:rPr>
        <w:t>: по 1 февр. 1892 г. СПб., 1892. - 143 с.</w:t>
      </w:r>
    </w:p>
    <w:p w14:paraId="1FC85014"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92. Справка о дислокации полицейской стражи. К Особому совещанию под председательством г. управляющего М-вом внутр. дел камергера H.A.</w:t>
      </w:r>
      <w:r>
        <w:rPr>
          <w:rStyle w:val="WW8Num2z0"/>
          <w:rFonts w:ascii="Verdana" w:hAnsi="Verdana"/>
          <w:color w:val="000000"/>
          <w:sz w:val="18"/>
          <w:szCs w:val="18"/>
        </w:rPr>
        <w:t> </w:t>
      </w:r>
      <w:r>
        <w:rPr>
          <w:rStyle w:val="WW8Num3z0"/>
          <w:rFonts w:ascii="Verdana" w:hAnsi="Verdana"/>
          <w:color w:val="4682B4"/>
          <w:sz w:val="18"/>
          <w:szCs w:val="18"/>
        </w:rPr>
        <w:t>Маклакова</w:t>
      </w:r>
      <w:r>
        <w:rPr>
          <w:rFonts w:ascii="Verdana" w:hAnsi="Verdana"/>
          <w:color w:val="000000"/>
          <w:sz w:val="18"/>
          <w:szCs w:val="18"/>
        </w:rPr>
        <w:t>, 8 февр. 1913 г. СПб.: Тип. М-ва вн. дел, 1913.-12 с.</w:t>
      </w:r>
    </w:p>
    <w:p w14:paraId="62B4C690"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93. Стат Градскаго благочиния или полиции Новогородскаго наместничества губернскаго города. СПб.: Тип. Гос. воен.</w:t>
      </w:r>
      <w:r>
        <w:rPr>
          <w:rStyle w:val="WW8Num2z0"/>
          <w:rFonts w:ascii="Verdana" w:hAnsi="Verdana"/>
          <w:color w:val="000000"/>
          <w:sz w:val="18"/>
          <w:szCs w:val="18"/>
        </w:rPr>
        <w:t> </w:t>
      </w:r>
      <w:r>
        <w:rPr>
          <w:rStyle w:val="WW8Num3z0"/>
          <w:rFonts w:ascii="Verdana" w:hAnsi="Verdana"/>
          <w:color w:val="4682B4"/>
          <w:sz w:val="18"/>
          <w:szCs w:val="18"/>
        </w:rPr>
        <w:t>коллегии</w:t>
      </w:r>
      <w:r>
        <w:rPr>
          <w:rFonts w:ascii="Verdana" w:hAnsi="Verdana"/>
          <w:color w:val="000000"/>
          <w:sz w:val="18"/>
          <w:szCs w:val="18"/>
        </w:rPr>
        <w:t>, 1782. — 26 с.</w:t>
      </w:r>
    </w:p>
    <w:p w14:paraId="4C325E19"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94. Тверское гор. полицейское управление. Инструкция городовым Тверской полиции. Тверь, 1887. - 39 с.</w:t>
      </w:r>
    </w:p>
    <w:p w14:paraId="4350D27A"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95. Тифлисское гор. полицейское управление. Инструкция для городовых Тифлисской городской полиции: неофиц. Тифлис, 1911. - 61 с.</w:t>
      </w:r>
    </w:p>
    <w:p w14:paraId="0EA773A8"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96. Тотемский земский суд. Инструкция о обязанностях о службе сотских и десятских, составленная из второго тома Свода законов (изд. 1842 г.): Учреждения земской полиции, данная из Тотемского земского суда сотскому. Вологда. 1849. - 6 с.</w:t>
      </w:r>
    </w:p>
    <w:p w14:paraId="490CA5A2"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Трепов</w:t>
      </w:r>
      <w:r>
        <w:rPr>
          <w:rStyle w:val="WW8Num2z0"/>
          <w:rFonts w:ascii="Verdana" w:hAnsi="Verdana"/>
          <w:color w:val="000000"/>
          <w:sz w:val="18"/>
          <w:szCs w:val="18"/>
        </w:rPr>
        <w:t> </w:t>
      </w:r>
      <w:r>
        <w:rPr>
          <w:rFonts w:ascii="Verdana" w:hAnsi="Verdana"/>
          <w:color w:val="000000"/>
          <w:sz w:val="18"/>
          <w:szCs w:val="18"/>
        </w:rPr>
        <w:t>Ф.Ф. Всеподданнейший отчет генерал-адъютанта Трепова по управлению С.-Петербургским градоначальством и столичною полици-ею с 1866 по 1876 г. СПб., 1876. - 31 с.</w:t>
      </w:r>
    </w:p>
    <w:p w14:paraId="053B1B23"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98. Санкт-петербургской губернской канцелярии. Из</w:t>
      </w:r>
      <w:r>
        <w:rPr>
          <w:rStyle w:val="WW8Num2z0"/>
          <w:rFonts w:ascii="Verdana" w:hAnsi="Verdana"/>
          <w:color w:val="000000"/>
          <w:sz w:val="18"/>
          <w:szCs w:val="18"/>
        </w:rPr>
        <w:t> </w:t>
      </w:r>
      <w:r>
        <w:rPr>
          <w:rStyle w:val="WW8Num3z0"/>
          <w:rFonts w:ascii="Verdana" w:hAnsi="Verdana"/>
          <w:color w:val="4682B4"/>
          <w:sz w:val="18"/>
          <w:szCs w:val="18"/>
        </w:rPr>
        <w:t>Правительствующего</w:t>
      </w:r>
      <w:r>
        <w:rPr>
          <w:rStyle w:val="WW8Num2z0"/>
          <w:rFonts w:ascii="Verdana" w:hAnsi="Verdana"/>
          <w:color w:val="000000"/>
          <w:sz w:val="18"/>
          <w:szCs w:val="18"/>
        </w:rPr>
        <w:t> </w:t>
      </w:r>
      <w:r>
        <w:rPr>
          <w:rFonts w:ascii="Verdana" w:hAnsi="Verdana"/>
          <w:color w:val="000000"/>
          <w:sz w:val="18"/>
          <w:szCs w:val="18"/>
        </w:rPr>
        <w:t>Сената. - Апр. 1762. - Б.м., 1762. - 2 с.</w:t>
      </w:r>
    </w:p>
    <w:p w14:paraId="478CB4AD"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99. У тельствующаго</w:t>
      </w:r>
      <w:r>
        <w:rPr>
          <w:rStyle w:val="WW8Num2z0"/>
          <w:rFonts w:ascii="Verdana" w:hAnsi="Verdana"/>
          <w:color w:val="000000"/>
          <w:sz w:val="18"/>
          <w:szCs w:val="18"/>
        </w:rPr>
        <w:t> </w:t>
      </w:r>
      <w:r>
        <w:rPr>
          <w:rStyle w:val="WW8Num3z0"/>
          <w:rFonts w:ascii="Verdana" w:hAnsi="Verdana"/>
          <w:color w:val="4682B4"/>
          <w:sz w:val="18"/>
          <w:szCs w:val="18"/>
        </w:rPr>
        <w:t>Сената</w:t>
      </w:r>
      <w:r>
        <w:rPr>
          <w:rFonts w:ascii="Verdana" w:hAnsi="Verdana"/>
          <w:color w:val="000000"/>
          <w:sz w:val="18"/>
          <w:szCs w:val="18"/>
        </w:rPr>
        <w:t>. —1748. Б.м., 1748. - 1 л.</w:t>
      </w:r>
    </w:p>
    <w:p w14:paraId="7BFC3C11"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Уложение</w:t>
      </w:r>
      <w:r>
        <w:rPr>
          <w:rStyle w:val="WW8Num2z0"/>
          <w:rFonts w:ascii="Verdana" w:hAnsi="Verdana"/>
          <w:color w:val="000000"/>
          <w:sz w:val="18"/>
          <w:szCs w:val="18"/>
        </w:rPr>
        <w:t> </w:t>
      </w:r>
      <w:r>
        <w:rPr>
          <w:rFonts w:ascii="Verdana" w:hAnsi="Verdana"/>
          <w:color w:val="000000"/>
          <w:sz w:val="18"/>
          <w:szCs w:val="18"/>
        </w:rPr>
        <w:t>о наказаниях уголовных и</w:t>
      </w:r>
      <w:r>
        <w:rPr>
          <w:rStyle w:val="WW8Num2z0"/>
          <w:rFonts w:ascii="Verdana" w:hAnsi="Verdana"/>
          <w:color w:val="000000"/>
          <w:sz w:val="18"/>
          <w:szCs w:val="18"/>
        </w:rPr>
        <w:t> </w:t>
      </w:r>
      <w:r>
        <w:rPr>
          <w:rStyle w:val="WW8Num3z0"/>
          <w:rFonts w:ascii="Verdana" w:hAnsi="Verdana"/>
          <w:color w:val="4682B4"/>
          <w:sz w:val="18"/>
          <w:szCs w:val="18"/>
        </w:rPr>
        <w:t>исправительных</w:t>
      </w:r>
      <w:r>
        <w:rPr>
          <w:rFonts w:ascii="Verdana" w:hAnsi="Verdana"/>
          <w:color w:val="000000"/>
          <w:sz w:val="18"/>
          <w:szCs w:val="18"/>
        </w:rPr>
        <w:t>. СПб.: Типоjj ' графия Второго отделения Собственной ЕИВ канцелярии, 1845. 922 с.</w:t>
      </w:r>
    </w:p>
    <w:p w14:paraId="1699559C"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101. J 117. Устав благочиния или Полицейской: Частъ первая: утверждешв Санктпетербурге апреля 8 дня 1782 года. М.: Сенат, тип., 1782. - 75 с.</w:t>
      </w:r>
    </w:p>
    <w:p w14:paraId="1375F7D9"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102. Г 118. Устав о</w:t>
      </w:r>
      <w:r>
        <w:rPr>
          <w:rStyle w:val="WW8Num2z0"/>
          <w:rFonts w:ascii="Verdana" w:hAnsi="Verdana"/>
          <w:color w:val="000000"/>
          <w:sz w:val="18"/>
          <w:szCs w:val="18"/>
        </w:rPr>
        <w:t> </w:t>
      </w:r>
      <w:r>
        <w:rPr>
          <w:rStyle w:val="WW8Num3z0"/>
          <w:rFonts w:ascii="Verdana" w:hAnsi="Verdana"/>
          <w:color w:val="4682B4"/>
          <w:sz w:val="18"/>
          <w:szCs w:val="18"/>
        </w:rPr>
        <w:t>предупреждении</w:t>
      </w:r>
      <w:r>
        <w:rPr>
          <w:rStyle w:val="WW8Num2z0"/>
          <w:rFonts w:ascii="Verdana" w:hAnsi="Verdana"/>
          <w:color w:val="000000"/>
          <w:sz w:val="18"/>
          <w:szCs w:val="18"/>
        </w:rPr>
        <w:t> </w:t>
      </w:r>
      <w:r>
        <w:rPr>
          <w:rFonts w:ascii="Verdana" w:hAnsi="Verdana"/>
          <w:color w:val="000000"/>
          <w:sz w:val="18"/>
          <w:szCs w:val="18"/>
        </w:rPr>
        <w:t>и пресечении преступлении // Свод законов</w:t>
      </w:r>
    </w:p>
    <w:p w14:paraId="2FB1FFD2"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103. РИ. Т. XIV. - СПб., 18327/ Российский, криминологическидавзгляд.1, 2005. № 2. - С. 10-39. '</w:t>
      </w:r>
      <w:r>
        <w:rPr>
          <w:rFonts w:ascii="Arial" w:hAnsi="Arial" w:cs="Arial"/>
          <w:color w:val="000000"/>
          <w:sz w:val="18"/>
          <w:szCs w:val="18"/>
        </w:rPr>
        <w:t>■</w:t>
      </w:r>
      <w:r>
        <w:rPr>
          <w:rFonts w:ascii="Verdana" w:hAnsi="Verdana"/>
          <w:color w:val="000000"/>
          <w:sz w:val="18"/>
          <w:szCs w:val="18"/>
        </w:rPr>
        <w:t xml:space="preserve"> ' . L </w:t>
      </w:r>
      <w:r>
        <w:rPr>
          <w:rFonts w:ascii="Verdana" w:hAnsi="Verdana" w:cs="Verdana"/>
          <w:color w:val="000000"/>
          <w:sz w:val="18"/>
          <w:szCs w:val="18"/>
        </w:rPr>
        <w:t>•</w:t>
      </w:r>
      <w:r>
        <w:rPr>
          <w:rFonts w:ascii="Verdana" w:hAnsi="Verdana"/>
          <w:color w:val="000000"/>
          <w:sz w:val="18"/>
          <w:szCs w:val="18"/>
        </w:rPr>
        <w:t xml:space="preserve"> ' ' : .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 xml:space="preserve"> . </w:t>
      </w:r>
      <w:r>
        <w:rPr>
          <w:rFonts w:ascii="Verdana" w:hAnsi="Verdana" w:cs="Verdana"/>
          <w:color w:val="000000"/>
          <w:sz w:val="18"/>
          <w:szCs w:val="18"/>
        </w:rPr>
        <w:t>•</w:t>
      </w:r>
    </w:p>
    <w:p w14:paraId="5AAFF9C6"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104. Устав полицейский с</w:t>
      </w:r>
      <w:r>
        <w:rPr>
          <w:rStyle w:val="WW8Num2z0"/>
          <w:rFonts w:ascii="Verdana" w:hAnsi="Verdana"/>
          <w:color w:val="000000"/>
          <w:sz w:val="18"/>
          <w:szCs w:val="18"/>
        </w:rPr>
        <w:t> </w:t>
      </w:r>
      <w:r>
        <w:rPr>
          <w:rStyle w:val="WW8Num3z0"/>
          <w:rFonts w:ascii="Verdana" w:hAnsi="Verdana"/>
          <w:color w:val="4682B4"/>
          <w:sz w:val="18"/>
          <w:szCs w:val="18"/>
        </w:rPr>
        <w:t>постатейными</w:t>
      </w:r>
      <w:r>
        <w:rPr>
          <w:rStyle w:val="WW8Num2z0"/>
          <w:rFonts w:ascii="Verdana" w:hAnsi="Verdana"/>
          <w:color w:val="000000"/>
          <w:sz w:val="18"/>
          <w:szCs w:val="18"/>
        </w:rPr>
        <w:t> </w:t>
      </w:r>
      <w:r>
        <w:rPr>
          <w:rFonts w:ascii="Verdana" w:hAnsi="Verdana"/>
          <w:color w:val="000000"/>
          <w:sz w:val="18"/>
          <w:szCs w:val="18"/>
        </w:rPr>
        <w:t>объяснениями: проект, выраб. Ме-ждувед. комис. под председательством сенатора A.A. Макарова. -СПб.: Гос. тип., 1911.-419 с.</w:t>
      </w:r>
    </w:p>
    <w:p w14:paraId="2C0DFCA5"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105. Устав полицейский. СПб.: Тип. М-ва вн. дел, 1913. - 66 с.</w:t>
      </w:r>
    </w:p>
    <w:p w14:paraId="2FA20602"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106. Уфимское гор. полицейское управление. Служба уфимской городской полиции в инструкциях, правилах и приказах по полиции, изданных уфимским полицмейстером, за 1911-1915 гг. Уфа, 1916. - 230 с.</w:t>
      </w:r>
    </w:p>
    <w:p w14:paraId="75CD39D0"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107. Учреждение полиции: проект, выработ. Междуведомств, комис. по председательством сенатора A.A. Макарова: с прилож. СПб., 1910. -76 с.</w:t>
      </w:r>
    </w:p>
    <w:p w14:paraId="5D2FDE84"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108. Учреждение полиции: с прил. СПб.: Тип.</w:t>
      </w:r>
      <w:r>
        <w:rPr>
          <w:rStyle w:val="WW8Num2z0"/>
          <w:rFonts w:ascii="Verdana" w:hAnsi="Verdana"/>
          <w:color w:val="000000"/>
          <w:sz w:val="18"/>
          <w:szCs w:val="18"/>
        </w:rPr>
        <w:t> </w:t>
      </w:r>
      <w:r>
        <w:rPr>
          <w:rStyle w:val="WW8Num3z0"/>
          <w:rFonts w:ascii="Verdana" w:hAnsi="Verdana"/>
          <w:color w:val="4682B4"/>
          <w:sz w:val="18"/>
          <w:szCs w:val="18"/>
        </w:rPr>
        <w:t>МВД</w:t>
      </w:r>
      <w:r>
        <w:rPr>
          <w:rFonts w:ascii="Verdana" w:hAnsi="Verdana"/>
          <w:color w:val="000000"/>
          <w:sz w:val="18"/>
          <w:szCs w:val="18"/>
        </w:rPr>
        <w:t>, 1913. - 86 с.</w:t>
      </w:r>
    </w:p>
    <w:p w14:paraId="107854D5"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109. Учреждение Санктпетербургской городской полиции: проект; 1-я редакция, сост. в Особом комитете, учрежденном при 2-м отделении соб1ственной е. и. вел. канцелярии, для рассмотрения проекта об учреждении Санктпетербург. гор. полиции. СПб., 1836. — 206 с.</w:t>
      </w:r>
    </w:p>
    <w:p w14:paraId="735B31EA"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110. Харьково-Царицынское жандармское полицейское упр. Приказы по Харьково-Царицынскому жандармскому полицейскому управлению железных дорог. — Харьков, 1896. — 6 брош.</w:t>
      </w:r>
    </w:p>
    <w:p w14:paraId="0C96C33D"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111. Царскосельское уезд, полицейское управление. Инструкция городовым Царскосельской полиции. Царское Село, 1909. - 36 с.</w:t>
      </w:r>
    </w:p>
    <w:p w14:paraId="0ECCBDED"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112. Государственный архив Владимирской обл. Фонд канцелярии Владимирского губернатора № 14: опись 1, дело 2196; опись 117, дело 37.</w:t>
      </w:r>
    </w:p>
    <w:p w14:paraId="5F9EDA81"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Сперанский</w:t>
      </w:r>
      <w:r>
        <w:rPr>
          <w:rStyle w:val="WW8Num2z0"/>
          <w:rFonts w:ascii="Verdana" w:hAnsi="Verdana"/>
          <w:color w:val="000000"/>
          <w:sz w:val="18"/>
          <w:szCs w:val="18"/>
        </w:rPr>
        <w:t> </w:t>
      </w:r>
      <w:r>
        <w:rPr>
          <w:rFonts w:ascii="Verdana" w:hAnsi="Verdana"/>
          <w:color w:val="000000"/>
          <w:sz w:val="18"/>
          <w:szCs w:val="18"/>
        </w:rPr>
        <w:t>М.М. Всеподданнейший доклад о Своде законов Российской империи //</w:t>
      </w:r>
      <w:r>
        <w:rPr>
          <w:rStyle w:val="WW8Num2z0"/>
          <w:rFonts w:ascii="Verdana" w:hAnsi="Verdana"/>
          <w:color w:val="000000"/>
          <w:sz w:val="18"/>
          <w:szCs w:val="18"/>
        </w:rPr>
        <w:t> </w:t>
      </w:r>
      <w:r>
        <w:rPr>
          <w:rStyle w:val="WW8Num3z0"/>
          <w:rFonts w:ascii="Verdana" w:hAnsi="Verdana"/>
          <w:color w:val="4682B4"/>
          <w:sz w:val="18"/>
          <w:szCs w:val="18"/>
        </w:rPr>
        <w:t>РНБ</w:t>
      </w:r>
      <w:r>
        <w:rPr>
          <w:rFonts w:ascii="Verdana" w:hAnsi="Verdana"/>
          <w:color w:val="000000"/>
          <w:sz w:val="18"/>
          <w:szCs w:val="18"/>
        </w:rPr>
        <w:t>. Ф. 731. Ед. хр. 992. Л. 1-7 об.</w:t>
      </w:r>
    </w:p>
    <w:p w14:paraId="6C31638C"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Сперанский</w:t>
      </w:r>
      <w:r>
        <w:rPr>
          <w:rStyle w:val="WW8Num2z0"/>
          <w:rFonts w:ascii="Verdana" w:hAnsi="Verdana"/>
          <w:color w:val="000000"/>
          <w:sz w:val="18"/>
          <w:szCs w:val="18"/>
        </w:rPr>
        <w:t> </w:t>
      </w:r>
      <w:r>
        <w:rPr>
          <w:rFonts w:ascii="Verdana" w:hAnsi="Verdana"/>
          <w:color w:val="000000"/>
          <w:sz w:val="18"/>
          <w:szCs w:val="18"/>
        </w:rPr>
        <w:t>М.М. Историческое обозрение Комиссии составления законов (1700-1824 гг.; январь 1826 г.) // РНБ. Ф. 731. Ед. хр. 923. Л. Л. 37-38 об.</w:t>
      </w:r>
    </w:p>
    <w:p w14:paraId="3DC4E626"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Сперанский</w:t>
      </w:r>
      <w:r>
        <w:rPr>
          <w:rStyle w:val="WW8Num2z0"/>
          <w:rFonts w:ascii="Verdana" w:hAnsi="Verdana"/>
          <w:color w:val="000000"/>
          <w:sz w:val="18"/>
          <w:szCs w:val="18"/>
        </w:rPr>
        <w:t> </w:t>
      </w:r>
      <w:r>
        <w:rPr>
          <w:rFonts w:ascii="Verdana" w:hAnsi="Verdana"/>
          <w:color w:val="000000"/>
          <w:sz w:val="18"/>
          <w:szCs w:val="18"/>
        </w:rPr>
        <w:t>М.М. Предположения к окончательному составлению законов // РНБ. Ф. 731. Ед. хр. 996. JI. 3-4, 5 об. 7. С неточностями опубликовано: Русская старина. СПб., 1876. - Т. XV. - С. 434-444.</w:t>
      </w:r>
    </w:p>
    <w:p w14:paraId="45BE160C"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116. I. Учебные пособия, учебники, лекции:</w:t>
      </w:r>
    </w:p>
    <w:p w14:paraId="2860A6D3"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Андреевский</w:t>
      </w:r>
      <w:r>
        <w:rPr>
          <w:rStyle w:val="WW8Num2z0"/>
          <w:rFonts w:ascii="Verdana" w:hAnsi="Verdana"/>
          <w:color w:val="000000"/>
          <w:sz w:val="18"/>
          <w:szCs w:val="18"/>
        </w:rPr>
        <w:t> </w:t>
      </w:r>
      <w:r>
        <w:rPr>
          <w:rFonts w:ascii="Verdana" w:hAnsi="Verdana"/>
          <w:color w:val="000000"/>
          <w:sz w:val="18"/>
          <w:szCs w:val="18"/>
        </w:rPr>
        <w:t>И.Е. Полицейское право: лекции, чит. в С.-Петерб. ун-те в 1864/5 акад. г. для г.г. студентов</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разряда проф. Андреевским, сост. ред. проф. студентами. СПб., 1865. - 208 с.</w:t>
      </w:r>
    </w:p>
    <w:p w14:paraId="1EECA5AD"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Арефа</w:t>
      </w:r>
      <w:r>
        <w:rPr>
          <w:rStyle w:val="WW8Num2z0"/>
          <w:rFonts w:ascii="Verdana" w:hAnsi="Verdana"/>
          <w:color w:val="000000"/>
          <w:sz w:val="18"/>
          <w:szCs w:val="18"/>
        </w:rPr>
        <w:t> </w:t>
      </w:r>
      <w:r>
        <w:rPr>
          <w:rFonts w:ascii="Verdana" w:hAnsi="Verdana"/>
          <w:color w:val="000000"/>
          <w:sz w:val="18"/>
          <w:szCs w:val="18"/>
        </w:rPr>
        <w:t>Н.И. Инструкция полицейским урядникам, с приведением дополнительных к ней узаконений и распоряжений, а также сенатских и министерских</w:t>
      </w:r>
      <w:r>
        <w:rPr>
          <w:rStyle w:val="WW8Num2z0"/>
          <w:rFonts w:ascii="Verdana" w:hAnsi="Verdana"/>
          <w:color w:val="000000"/>
          <w:sz w:val="18"/>
          <w:szCs w:val="18"/>
        </w:rPr>
        <w:t> </w:t>
      </w:r>
      <w:r>
        <w:rPr>
          <w:rStyle w:val="WW8Num3z0"/>
          <w:rFonts w:ascii="Verdana" w:hAnsi="Verdana"/>
          <w:color w:val="4682B4"/>
          <w:sz w:val="18"/>
          <w:szCs w:val="18"/>
        </w:rPr>
        <w:t>разъяснений</w:t>
      </w:r>
      <w:r>
        <w:rPr>
          <w:rStyle w:val="WW8Num2z0"/>
          <w:rFonts w:ascii="Verdana" w:hAnsi="Verdana"/>
          <w:color w:val="000000"/>
          <w:sz w:val="18"/>
          <w:szCs w:val="18"/>
        </w:rPr>
        <w:t> </w:t>
      </w:r>
      <w:r>
        <w:rPr>
          <w:rFonts w:ascii="Verdana" w:hAnsi="Verdana"/>
          <w:color w:val="000000"/>
          <w:sz w:val="18"/>
          <w:szCs w:val="18"/>
        </w:rPr>
        <w:t>/ сост. канд. прав Н.И. Арефа. СПб.: Тип. Г.И. Салова и К°, 1894. - 159 с.</w:t>
      </w:r>
    </w:p>
    <w:p w14:paraId="779C9A16"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Вельский</w:t>
      </w:r>
      <w:r>
        <w:rPr>
          <w:rStyle w:val="WW8Num2z0"/>
          <w:rFonts w:ascii="Verdana" w:hAnsi="Verdana"/>
          <w:color w:val="000000"/>
          <w:sz w:val="18"/>
          <w:szCs w:val="18"/>
        </w:rPr>
        <w:t> </w:t>
      </w:r>
      <w:r>
        <w:rPr>
          <w:rFonts w:ascii="Verdana" w:hAnsi="Verdana"/>
          <w:color w:val="000000"/>
          <w:sz w:val="18"/>
          <w:szCs w:val="18"/>
        </w:rPr>
        <w:t>К.С. Полицейское право: лекционный курс / под ред. A.B. Куракина. М.: Дело и Сервис, 2004. - 816 с.</w:t>
      </w:r>
    </w:p>
    <w:p w14:paraId="4DD03FB1"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Булович</w:t>
      </w:r>
      <w:r>
        <w:rPr>
          <w:rStyle w:val="WW8Num2z0"/>
          <w:rFonts w:ascii="Verdana" w:hAnsi="Verdana"/>
          <w:color w:val="000000"/>
          <w:sz w:val="18"/>
          <w:szCs w:val="18"/>
        </w:rPr>
        <w:t> </w:t>
      </w:r>
      <w:r>
        <w:rPr>
          <w:rFonts w:ascii="Verdana" w:hAnsi="Verdana"/>
          <w:color w:val="000000"/>
          <w:sz w:val="18"/>
          <w:szCs w:val="18"/>
        </w:rPr>
        <w:t>М.И. Инструкция городовым полицейской команды / сост. " М.И. Булович. Острогожск: Тип. М.Ф.</w:t>
      </w:r>
      <w:r>
        <w:rPr>
          <w:rStyle w:val="WW8Num2z0"/>
          <w:rFonts w:ascii="Verdana" w:hAnsi="Verdana"/>
          <w:color w:val="000000"/>
          <w:sz w:val="18"/>
          <w:szCs w:val="18"/>
        </w:rPr>
        <w:t> </w:t>
      </w:r>
      <w:r>
        <w:rPr>
          <w:rStyle w:val="WW8Num3z0"/>
          <w:rFonts w:ascii="Verdana" w:hAnsi="Verdana"/>
          <w:color w:val="4682B4"/>
          <w:sz w:val="18"/>
          <w:szCs w:val="18"/>
        </w:rPr>
        <w:t>Азаровой</w:t>
      </w:r>
      <w:r>
        <w:rPr>
          <w:rFonts w:ascii="Verdana" w:hAnsi="Verdana"/>
          <w:color w:val="000000"/>
          <w:sz w:val="18"/>
          <w:szCs w:val="18"/>
        </w:rPr>
        <w:t>, 1889.-99 с.</w:t>
      </w:r>
    </w:p>
    <w:p w14:paraId="49285353"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Бунге</w:t>
      </w:r>
      <w:r>
        <w:rPr>
          <w:rStyle w:val="WW8Num2z0"/>
          <w:rFonts w:ascii="Verdana" w:hAnsi="Verdana"/>
          <w:color w:val="000000"/>
          <w:sz w:val="18"/>
          <w:szCs w:val="18"/>
        </w:rPr>
        <w:t> </w:t>
      </w:r>
      <w:r>
        <w:rPr>
          <w:rFonts w:ascii="Verdana" w:hAnsi="Verdana"/>
          <w:color w:val="000000"/>
          <w:sz w:val="18"/>
          <w:szCs w:val="18"/>
        </w:rPr>
        <w:t>Н.Х. Полицейское право: курс, чит. в Ун-те св. Владимира проф. Н.Х. Бунге. Т. 1-2. - Киев: Унив. тип., 1869-1877. - Т. 1. - 334 е.; т. 2. -111 с.</w:t>
      </w:r>
    </w:p>
    <w:p w14:paraId="2B1171D1"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Ведров</w:t>
      </w:r>
      <w:r>
        <w:rPr>
          <w:rStyle w:val="WW8Num2z0"/>
          <w:rFonts w:ascii="Verdana" w:hAnsi="Verdana"/>
          <w:color w:val="000000"/>
          <w:sz w:val="18"/>
          <w:szCs w:val="18"/>
        </w:rPr>
        <w:t> </w:t>
      </w:r>
      <w:r>
        <w:rPr>
          <w:rFonts w:ascii="Verdana" w:hAnsi="Verdana"/>
          <w:color w:val="000000"/>
          <w:sz w:val="18"/>
          <w:szCs w:val="18"/>
        </w:rPr>
        <w:t>C.B. Программа полицейского права: курс II класса Имп. училища</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Style w:val="WW8Num2z0"/>
          <w:rFonts w:ascii="Verdana" w:hAnsi="Verdana"/>
          <w:color w:val="000000"/>
          <w:sz w:val="18"/>
          <w:szCs w:val="18"/>
        </w:rPr>
        <w:t> </w:t>
      </w:r>
      <w:r>
        <w:rPr>
          <w:rFonts w:ascii="Verdana" w:hAnsi="Verdana"/>
          <w:color w:val="000000"/>
          <w:sz w:val="18"/>
          <w:szCs w:val="18"/>
        </w:rPr>
        <w:t>1883/84 гг. СПб., 1884. - 46 с.</w:t>
      </w:r>
    </w:p>
    <w:p w14:paraId="57483086"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Галле</w:t>
      </w:r>
      <w:r>
        <w:rPr>
          <w:rStyle w:val="WW8Num2z0"/>
          <w:rFonts w:ascii="Verdana" w:hAnsi="Verdana"/>
          <w:color w:val="000000"/>
          <w:sz w:val="18"/>
          <w:szCs w:val="18"/>
        </w:rPr>
        <w:t> </w:t>
      </w:r>
      <w:r>
        <w:rPr>
          <w:rFonts w:ascii="Verdana" w:hAnsi="Verdana"/>
          <w:color w:val="000000"/>
          <w:sz w:val="18"/>
          <w:szCs w:val="18"/>
        </w:rPr>
        <w:t>В.Ф. Памятная книжка для дворников и швейцаров / сост. по распоряжению С.-Петерб. градонач., ген.-лейт. Н.В.</w:t>
      </w:r>
      <w:r>
        <w:rPr>
          <w:rStyle w:val="WW8Num2z0"/>
          <w:rFonts w:ascii="Verdana" w:hAnsi="Verdana"/>
          <w:color w:val="000000"/>
          <w:sz w:val="18"/>
          <w:szCs w:val="18"/>
        </w:rPr>
        <w:t> </w:t>
      </w:r>
      <w:r>
        <w:rPr>
          <w:rStyle w:val="WW8Num3z0"/>
          <w:rFonts w:ascii="Verdana" w:hAnsi="Verdana"/>
          <w:color w:val="4682B4"/>
          <w:sz w:val="18"/>
          <w:szCs w:val="18"/>
        </w:rPr>
        <w:t>Клейгельс</w:t>
      </w:r>
      <w:r>
        <w:rPr>
          <w:rFonts w:ascii="Verdana" w:hAnsi="Verdana"/>
          <w:color w:val="000000"/>
          <w:sz w:val="18"/>
          <w:szCs w:val="18"/>
        </w:rPr>
        <w:t>, и. д. нач. полиц. резерва, ротм. Галле. СПб.: Тип. СПб. градоначальства, 1902.-79 с. '</w:t>
      </w:r>
    </w:p>
    <w:p w14:paraId="077A571B"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Григолия</w:t>
      </w:r>
      <w:r>
        <w:rPr>
          <w:rStyle w:val="WW8Num2z0"/>
          <w:rFonts w:ascii="Verdana" w:hAnsi="Verdana"/>
          <w:color w:val="000000"/>
          <w:sz w:val="18"/>
          <w:szCs w:val="18"/>
        </w:rPr>
        <w:t> </w:t>
      </w:r>
      <w:r>
        <w:rPr>
          <w:rFonts w:ascii="Verdana" w:hAnsi="Verdana"/>
          <w:color w:val="000000"/>
          <w:sz w:val="18"/>
          <w:szCs w:val="18"/>
        </w:rPr>
        <w:t>A.A. Руководство для нижних чинов Закавказской полицейской стражи / сост. инспектор полиц. стражи Бакин. губ. подполк. Григолия. — 2-е изд., доп. и испр. Баку: Тип. Губ. правл., 1911.-81 с.</w:t>
      </w:r>
    </w:p>
    <w:p w14:paraId="7B6C52CA"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Грифцов</w:t>
      </w:r>
      <w:r>
        <w:rPr>
          <w:rStyle w:val="WW8Num2z0"/>
          <w:rFonts w:ascii="Verdana" w:hAnsi="Verdana"/>
          <w:color w:val="000000"/>
          <w:sz w:val="18"/>
          <w:szCs w:val="18"/>
        </w:rPr>
        <w:t> </w:t>
      </w:r>
      <w:r>
        <w:rPr>
          <w:rFonts w:ascii="Verdana" w:hAnsi="Verdana"/>
          <w:color w:val="000000"/>
          <w:sz w:val="18"/>
          <w:szCs w:val="18"/>
        </w:rPr>
        <w:t>H.A. Полицейское право: лекции проф. H.A. Грифцова. -СПб., 1882.-387 с.</w:t>
      </w:r>
    </w:p>
    <w:p w14:paraId="05B10121"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126.</w:t>
      </w:r>
      <w:r>
        <w:rPr>
          <w:rStyle w:val="WW8Num2z0"/>
          <w:rFonts w:ascii="Verdana" w:hAnsi="Verdana"/>
          <w:color w:val="000000"/>
          <w:sz w:val="18"/>
          <w:szCs w:val="18"/>
        </w:rPr>
        <w:t> </w:t>
      </w:r>
      <w:r>
        <w:rPr>
          <w:rStyle w:val="WW8Num3z0"/>
          <w:rFonts w:ascii="Verdana" w:hAnsi="Verdana"/>
          <w:color w:val="4682B4"/>
          <w:sz w:val="18"/>
          <w:szCs w:val="18"/>
        </w:rPr>
        <w:t>Давидович</w:t>
      </w:r>
      <w:r>
        <w:rPr>
          <w:rStyle w:val="WW8Num2z0"/>
          <w:rFonts w:ascii="Verdana" w:hAnsi="Verdana"/>
          <w:color w:val="000000"/>
          <w:sz w:val="18"/>
          <w:szCs w:val="18"/>
        </w:rPr>
        <w:t> </w:t>
      </w:r>
      <w:r>
        <w:rPr>
          <w:rFonts w:ascii="Verdana" w:hAnsi="Verdana"/>
          <w:color w:val="000000"/>
          <w:sz w:val="18"/>
          <w:szCs w:val="18"/>
        </w:rPr>
        <w:t>К.Д. Права и обязанности сотских и десятских:</w:t>
      </w:r>
      <w:r>
        <w:rPr>
          <w:rStyle w:val="WW8Num2z0"/>
          <w:rFonts w:ascii="Verdana" w:hAnsi="Verdana"/>
          <w:color w:val="000000"/>
          <w:sz w:val="18"/>
          <w:szCs w:val="18"/>
        </w:rPr>
        <w:t> </w:t>
      </w:r>
      <w:r>
        <w:rPr>
          <w:rStyle w:val="WW8Num3z0"/>
          <w:rFonts w:ascii="Verdana" w:hAnsi="Verdana"/>
          <w:color w:val="4682B4"/>
          <w:sz w:val="18"/>
          <w:szCs w:val="18"/>
        </w:rPr>
        <w:t>Законное</w:t>
      </w:r>
      <w:r>
        <w:rPr>
          <w:rStyle w:val="WW8Num2z0"/>
          <w:rFonts w:ascii="Verdana" w:hAnsi="Verdana"/>
          <w:color w:val="000000"/>
          <w:sz w:val="18"/>
          <w:szCs w:val="18"/>
        </w:rPr>
        <w:t> </w:t>
      </w:r>
      <w:r>
        <w:rPr>
          <w:rFonts w:ascii="Verdana" w:hAnsi="Verdana"/>
          <w:color w:val="000000"/>
          <w:sz w:val="18"/>
          <w:szCs w:val="18"/>
        </w:rPr>
        <w:t>наставление о службе нижних чинов уезд, полиции / сост. К.Д. Давидович. Неофиц. изд. - Гродна: Изд. Гроднен. губ. тип., 1899. -74 с.</w:t>
      </w:r>
    </w:p>
    <w:p w14:paraId="7284F845"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Дерюжинский</w:t>
      </w:r>
      <w:r>
        <w:rPr>
          <w:rStyle w:val="WW8Num2z0"/>
          <w:rFonts w:ascii="Verdana" w:hAnsi="Verdana"/>
          <w:color w:val="000000"/>
          <w:sz w:val="18"/>
          <w:szCs w:val="18"/>
        </w:rPr>
        <w:t> </w:t>
      </w:r>
      <w:r>
        <w:rPr>
          <w:rFonts w:ascii="Verdana" w:hAnsi="Verdana"/>
          <w:color w:val="000000"/>
          <w:sz w:val="18"/>
          <w:szCs w:val="18"/>
        </w:rPr>
        <w:t>В.Ф. Лекции по полицейскому праву. СПб.: Тип. Н. Фалеева, 1899.-286 с.</w:t>
      </w:r>
    </w:p>
    <w:p w14:paraId="7235727D"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Дерюжинский</w:t>
      </w:r>
      <w:r>
        <w:rPr>
          <w:rStyle w:val="WW8Num2z0"/>
          <w:rFonts w:ascii="Verdana" w:hAnsi="Verdana"/>
          <w:color w:val="000000"/>
          <w:sz w:val="18"/>
          <w:szCs w:val="18"/>
        </w:rPr>
        <w:t> </w:t>
      </w:r>
      <w:r>
        <w:rPr>
          <w:rFonts w:ascii="Verdana" w:hAnsi="Verdana"/>
          <w:color w:val="000000"/>
          <w:sz w:val="18"/>
          <w:szCs w:val="18"/>
        </w:rPr>
        <w:t>В.Ф. Полицейское право: пособие для студентов / соч. В.Ф.</w:t>
      </w:r>
      <w:r>
        <w:rPr>
          <w:rStyle w:val="WW8Num2z0"/>
          <w:rFonts w:ascii="Verdana" w:hAnsi="Verdana"/>
          <w:color w:val="000000"/>
          <w:sz w:val="18"/>
          <w:szCs w:val="18"/>
        </w:rPr>
        <w:t> </w:t>
      </w:r>
      <w:r>
        <w:rPr>
          <w:rStyle w:val="WW8Num3z0"/>
          <w:rFonts w:ascii="Verdana" w:hAnsi="Verdana"/>
          <w:color w:val="4682B4"/>
          <w:sz w:val="18"/>
          <w:szCs w:val="18"/>
        </w:rPr>
        <w:t>Дерюжинского</w:t>
      </w:r>
      <w:r>
        <w:rPr>
          <w:rFonts w:ascii="Verdana" w:hAnsi="Verdana"/>
          <w:color w:val="000000"/>
          <w:sz w:val="18"/>
          <w:szCs w:val="18"/>
        </w:rPr>
        <w:t>, проф. С.-Петерб. ун-та. СПб. : Сенат, тип., 1903. - 499 с.</w:t>
      </w:r>
    </w:p>
    <w:p w14:paraId="07761655"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Дерюжинский</w:t>
      </w:r>
      <w:r>
        <w:rPr>
          <w:rStyle w:val="WW8Num2z0"/>
          <w:rFonts w:ascii="Verdana" w:hAnsi="Verdana"/>
          <w:color w:val="000000"/>
          <w:sz w:val="18"/>
          <w:szCs w:val="18"/>
        </w:rPr>
        <w:t> </w:t>
      </w:r>
      <w:r>
        <w:rPr>
          <w:rFonts w:ascii="Verdana" w:hAnsi="Verdana"/>
          <w:color w:val="000000"/>
          <w:sz w:val="18"/>
          <w:szCs w:val="18"/>
        </w:rPr>
        <w:t>В.Ф. Полицейское право: пособие для студентов В.Ф.</w:t>
      </w:r>
      <w:r>
        <w:rPr>
          <w:rStyle w:val="WW8Num2z0"/>
          <w:rFonts w:ascii="Verdana" w:hAnsi="Verdana"/>
          <w:color w:val="000000"/>
          <w:sz w:val="18"/>
          <w:szCs w:val="18"/>
        </w:rPr>
        <w:t> </w:t>
      </w:r>
      <w:r>
        <w:rPr>
          <w:rStyle w:val="WW8Num3z0"/>
          <w:rFonts w:ascii="Verdana" w:hAnsi="Verdana"/>
          <w:color w:val="4682B4"/>
          <w:sz w:val="18"/>
          <w:szCs w:val="18"/>
        </w:rPr>
        <w:t>Дерюжинского</w:t>
      </w:r>
      <w:r>
        <w:rPr>
          <w:rFonts w:ascii="Verdana" w:hAnsi="Verdana"/>
          <w:color w:val="000000"/>
          <w:sz w:val="18"/>
          <w:szCs w:val="18"/>
        </w:rPr>
        <w:t>, заслуж. профессора С.-Петерб. ун-та. -4-е изд. Петроград: Сенат, тип., 1917. - 510 с.</w:t>
      </w:r>
    </w:p>
    <w:p w14:paraId="5843642A"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Диденко</w:t>
      </w:r>
      <w:r>
        <w:rPr>
          <w:rStyle w:val="WW8Num2z0"/>
          <w:rFonts w:ascii="Verdana" w:hAnsi="Verdana"/>
          <w:color w:val="000000"/>
          <w:sz w:val="18"/>
          <w:szCs w:val="18"/>
        </w:rPr>
        <w:t> </w:t>
      </w:r>
      <w:r>
        <w:rPr>
          <w:rFonts w:ascii="Verdana" w:hAnsi="Verdana"/>
          <w:color w:val="000000"/>
          <w:sz w:val="18"/>
          <w:szCs w:val="18"/>
        </w:rPr>
        <w:t>A.A. История органов внутренних дел: учеб. пособие / A.A. Диденко, Д.В.</w:t>
      </w:r>
      <w:r>
        <w:rPr>
          <w:rStyle w:val="WW8Num2z0"/>
          <w:rFonts w:ascii="Verdana" w:hAnsi="Verdana"/>
          <w:color w:val="000000"/>
          <w:sz w:val="18"/>
          <w:szCs w:val="18"/>
        </w:rPr>
        <w:t> </w:t>
      </w:r>
      <w:r>
        <w:rPr>
          <w:rStyle w:val="WW8Num3z0"/>
          <w:rFonts w:ascii="Verdana" w:hAnsi="Verdana"/>
          <w:color w:val="4682B4"/>
          <w:sz w:val="18"/>
          <w:szCs w:val="18"/>
        </w:rPr>
        <w:t>Меняйло</w:t>
      </w:r>
      <w:r>
        <w:rPr>
          <w:rFonts w:ascii="Verdana" w:hAnsi="Verdana"/>
          <w:color w:val="000000"/>
          <w:sz w:val="18"/>
          <w:szCs w:val="18"/>
        </w:rPr>
        <w:t>. Белгород: ООНиРИД БелЮИ МВД России, 2005.-230 с.</w:t>
      </w:r>
    </w:p>
    <w:p w14:paraId="2C667C52"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131. Добкевич Л.А. Руководство для обучения городовых / сост. по вопрос, и ответ, пунктам зав. Школою полиц. резерва, пом.</w:t>
      </w:r>
      <w:r>
        <w:rPr>
          <w:rStyle w:val="WW8Num2z0"/>
          <w:rFonts w:ascii="Verdana" w:hAnsi="Verdana"/>
          <w:color w:val="000000"/>
          <w:sz w:val="18"/>
          <w:szCs w:val="18"/>
        </w:rPr>
        <w:t> </w:t>
      </w:r>
      <w:r>
        <w:rPr>
          <w:rStyle w:val="WW8Num3z0"/>
          <w:rFonts w:ascii="Verdana" w:hAnsi="Verdana"/>
          <w:color w:val="4682B4"/>
          <w:sz w:val="18"/>
          <w:szCs w:val="18"/>
        </w:rPr>
        <w:t>пристава</w:t>
      </w:r>
      <w:r>
        <w:rPr>
          <w:rStyle w:val="WW8Num2z0"/>
          <w:rFonts w:ascii="Verdana" w:hAnsi="Verdana"/>
          <w:color w:val="000000"/>
          <w:sz w:val="18"/>
          <w:szCs w:val="18"/>
        </w:rPr>
        <w:t> </w:t>
      </w:r>
      <w:r>
        <w:rPr>
          <w:rFonts w:ascii="Verdana" w:hAnsi="Verdana"/>
          <w:color w:val="000000"/>
          <w:sz w:val="18"/>
          <w:szCs w:val="18"/>
        </w:rPr>
        <w:t>Одес. гор. полиции Л.А. Добкевич. Одесса: Типо-лит. Железняка, 1906. — 23 с.</w:t>
      </w:r>
    </w:p>
    <w:p w14:paraId="72BC2031"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132. Добкевич Л.А. Руководство для обучения полицейских сотских и десятских / сост. по вопрос, и ответ, пунктам б. становой</w:t>
      </w:r>
      <w:r>
        <w:rPr>
          <w:rStyle w:val="WW8Num2z0"/>
          <w:rFonts w:ascii="Verdana" w:hAnsi="Verdana"/>
          <w:color w:val="000000"/>
          <w:sz w:val="18"/>
          <w:szCs w:val="18"/>
        </w:rPr>
        <w:t> </w:t>
      </w:r>
      <w:r>
        <w:rPr>
          <w:rStyle w:val="WW8Num3z0"/>
          <w:rFonts w:ascii="Verdana" w:hAnsi="Verdana"/>
          <w:color w:val="4682B4"/>
          <w:sz w:val="18"/>
          <w:szCs w:val="18"/>
        </w:rPr>
        <w:t>пристав</w:t>
      </w:r>
      <w:r>
        <w:rPr>
          <w:rStyle w:val="WW8Num2z0"/>
          <w:rFonts w:ascii="Verdana" w:hAnsi="Verdana"/>
          <w:color w:val="000000"/>
          <w:sz w:val="18"/>
          <w:szCs w:val="18"/>
        </w:rPr>
        <w:t> </w:t>
      </w:r>
      <w:r>
        <w:rPr>
          <w:rFonts w:ascii="Verdana" w:hAnsi="Verdana"/>
          <w:color w:val="000000"/>
          <w:sz w:val="18"/>
          <w:szCs w:val="18"/>
        </w:rPr>
        <w:t>Л.А. Добкевич. Неофиц. изд. - Одесса, 1903. - 20 с.</w:t>
      </w:r>
    </w:p>
    <w:p w14:paraId="362BDFCD"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133. Добкевич JI.А. Руководство для чинов наружной полиции и урядников / сост. пристав Л.А. Добкевич. 2-е изд., испр. и доп. - Минск, 1899. -207 с.</w:t>
      </w:r>
    </w:p>
    <w:p w14:paraId="4C3599CF"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134. Дубанос Д.Т. Памятная книжка для чинов полиции и полицейской стражи: с прил. / сост. инспектор стражи Тифлис, губ. полк. Дубонос. -Тифлис: Тип. К.П.</w:t>
      </w:r>
      <w:r>
        <w:rPr>
          <w:rStyle w:val="WW8Num2z0"/>
          <w:rFonts w:ascii="Verdana" w:hAnsi="Verdana"/>
          <w:color w:val="000000"/>
          <w:sz w:val="18"/>
          <w:szCs w:val="18"/>
        </w:rPr>
        <w:t> </w:t>
      </w:r>
      <w:r>
        <w:rPr>
          <w:rStyle w:val="WW8Num3z0"/>
          <w:rFonts w:ascii="Verdana" w:hAnsi="Verdana"/>
          <w:color w:val="4682B4"/>
          <w:sz w:val="18"/>
          <w:szCs w:val="18"/>
        </w:rPr>
        <w:t>Козловского</w:t>
      </w:r>
      <w:r>
        <w:rPr>
          <w:rFonts w:ascii="Verdana" w:hAnsi="Verdana"/>
          <w:color w:val="000000"/>
          <w:sz w:val="18"/>
          <w:szCs w:val="18"/>
        </w:rPr>
        <w:t>, 1912. 240 с.</w:t>
      </w:r>
    </w:p>
    <w:p w14:paraId="3F5A67FA"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Ежов</w:t>
      </w:r>
      <w:r>
        <w:rPr>
          <w:rStyle w:val="WW8Num2z0"/>
          <w:rFonts w:ascii="Verdana" w:hAnsi="Verdana"/>
          <w:color w:val="000000"/>
          <w:sz w:val="18"/>
          <w:szCs w:val="18"/>
        </w:rPr>
        <w:t> </w:t>
      </w:r>
      <w:r>
        <w:rPr>
          <w:rFonts w:ascii="Verdana" w:hAnsi="Verdana"/>
          <w:color w:val="000000"/>
          <w:sz w:val="18"/>
          <w:szCs w:val="18"/>
        </w:rPr>
        <w:t>М.В. История государственного управления и государственной службы России: учебное пособие. СПб.: Знание, 2004. - 239 с.</w:t>
      </w:r>
    </w:p>
    <w:p w14:paraId="0A53AA21"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Елистратов</w:t>
      </w:r>
      <w:r>
        <w:rPr>
          <w:rStyle w:val="WW8Num2z0"/>
          <w:rFonts w:ascii="Verdana" w:hAnsi="Verdana"/>
          <w:color w:val="000000"/>
          <w:sz w:val="18"/>
          <w:szCs w:val="18"/>
        </w:rPr>
        <w:t> </w:t>
      </w:r>
      <w:r>
        <w:rPr>
          <w:rFonts w:ascii="Verdana" w:hAnsi="Verdana"/>
          <w:color w:val="000000"/>
          <w:sz w:val="18"/>
          <w:szCs w:val="18"/>
        </w:rPr>
        <w:t>А.И. Административное право: лекции А.И. Елистратова / Моск. об-во нар. ун-тов. М.: Тип. т-ва И.Д.</w:t>
      </w:r>
      <w:r>
        <w:rPr>
          <w:rStyle w:val="WW8Num2z0"/>
          <w:rFonts w:ascii="Verdana" w:hAnsi="Verdana"/>
          <w:color w:val="000000"/>
          <w:sz w:val="18"/>
          <w:szCs w:val="18"/>
        </w:rPr>
        <w:t> </w:t>
      </w:r>
      <w:r>
        <w:rPr>
          <w:rStyle w:val="WW8Num3z0"/>
          <w:rFonts w:ascii="Verdana" w:hAnsi="Verdana"/>
          <w:color w:val="4682B4"/>
          <w:sz w:val="18"/>
          <w:szCs w:val="18"/>
        </w:rPr>
        <w:t>Сытина</w:t>
      </w:r>
      <w:r>
        <w:rPr>
          <w:rFonts w:ascii="Verdana" w:hAnsi="Verdana"/>
          <w:color w:val="000000"/>
          <w:sz w:val="18"/>
          <w:szCs w:val="18"/>
        </w:rPr>
        <w:t>, 1911. - 235 с.</w:t>
      </w:r>
    </w:p>
    <w:p w14:paraId="46B27254"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Ерошкин</w:t>
      </w:r>
      <w:r>
        <w:rPr>
          <w:rStyle w:val="WW8Num2z0"/>
          <w:rFonts w:ascii="Verdana" w:hAnsi="Verdana"/>
          <w:color w:val="000000"/>
          <w:sz w:val="18"/>
          <w:szCs w:val="18"/>
        </w:rPr>
        <w:t> </w:t>
      </w:r>
      <w:r>
        <w:rPr>
          <w:rFonts w:ascii="Verdana" w:hAnsi="Verdana"/>
          <w:color w:val="000000"/>
          <w:sz w:val="18"/>
          <w:szCs w:val="18"/>
        </w:rPr>
        <w:t>Н.П. Очерки истории государственных учреждений в дореволюционной России: пособие для учителя. М.: Учпедгиз, 1960. — 396 с.</w:t>
      </w:r>
    </w:p>
    <w:p w14:paraId="46D8DF26"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Ефремов</w:t>
      </w:r>
      <w:r>
        <w:rPr>
          <w:rStyle w:val="WW8Num2z0"/>
          <w:rFonts w:ascii="Verdana" w:hAnsi="Verdana"/>
          <w:color w:val="000000"/>
          <w:sz w:val="18"/>
          <w:szCs w:val="18"/>
        </w:rPr>
        <w:t> </w:t>
      </w:r>
      <w:r>
        <w:rPr>
          <w:rFonts w:ascii="Verdana" w:hAnsi="Verdana"/>
          <w:color w:val="000000"/>
          <w:sz w:val="18"/>
          <w:szCs w:val="18"/>
        </w:rPr>
        <w:t>Н.И. Сборник узаконений о полицейских сотских и десятских: сост. по Своду законов изд. 1876 г. и распоряжениям Правительства и изд. Н.И. Ефремов. Стан. Новониколаевская: Тип. Косова, 1879. - 24 с.</w:t>
      </w:r>
    </w:p>
    <w:p w14:paraId="08F59E75"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139. Законы о выборе полицейских сотских и десятских и об обязанностях их по службе: с прил. правил для препровождения арестантов. СПб., 1899.- 17 с.</w:t>
      </w:r>
    </w:p>
    <w:p w14:paraId="51CCA653"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140. Законы о полиции. Законы</w:t>
      </w:r>
      <w:r>
        <w:rPr>
          <w:rStyle w:val="WW8Num2z0"/>
          <w:rFonts w:ascii="Verdana" w:hAnsi="Verdana"/>
          <w:color w:val="000000"/>
          <w:sz w:val="18"/>
          <w:szCs w:val="18"/>
        </w:rPr>
        <w:t> </w:t>
      </w:r>
      <w:r>
        <w:rPr>
          <w:rStyle w:val="WW8Num3z0"/>
          <w:rFonts w:ascii="Verdana" w:hAnsi="Verdana"/>
          <w:color w:val="4682B4"/>
          <w:sz w:val="18"/>
          <w:szCs w:val="18"/>
        </w:rPr>
        <w:t>административные</w:t>
      </w:r>
      <w:r>
        <w:rPr>
          <w:rFonts w:ascii="Verdana" w:hAnsi="Verdana"/>
          <w:color w:val="000000"/>
          <w:sz w:val="18"/>
          <w:szCs w:val="18"/>
        </w:rPr>
        <w:t>, положения о судебно-следственных и</w:t>
      </w:r>
      <w:r>
        <w:rPr>
          <w:rStyle w:val="WW8Num2z0"/>
          <w:rFonts w:ascii="Verdana" w:hAnsi="Verdana"/>
          <w:color w:val="000000"/>
          <w:sz w:val="18"/>
          <w:szCs w:val="18"/>
        </w:rPr>
        <w:t> </w:t>
      </w:r>
      <w:r>
        <w:rPr>
          <w:rStyle w:val="WW8Num3z0"/>
          <w:rFonts w:ascii="Verdana" w:hAnsi="Verdana"/>
          <w:color w:val="4682B4"/>
          <w:sz w:val="18"/>
          <w:szCs w:val="18"/>
        </w:rPr>
        <w:t>исполнительных</w:t>
      </w:r>
      <w:r>
        <w:rPr>
          <w:rStyle w:val="WW8Num2z0"/>
          <w:rFonts w:ascii="Verdana" w:hAnsi="Verdana"/>
          <w:color w:val="000000"/>
          <w:sz w:val="18"/>
          <w:szCs w:val="18"/>
        </w:rPr>
        <w:t> </w:t>
      </w:r>
      <w:r>
        <w:rPr>
          <w:rFonts w:ascii="Verdana" w:hAnsi="Verdana"/>
          <w:color w:val="000000"/>
          <w:sz w:val="18"/>
          <w:szCs w:val="18"/>
        </w:rPr>
        <w:t>действиях чинов полиции / сост. Н. Волков. М.: Изд. книж. магазина И.К.</w:t>
      </w:r>
      <w:r>
        <w:rPr>
          <w:rStyle w:val="WW8Num2z0"/>
          <w:rFonts w:ascii="Verdana" w:hAnsi="Verdana"/>
          <w:color w:val="000000"/>
          <w:sz w:val="18"/>
          <w:szCs w:val="18"/>
        </w:rPr>
        <w:t> </w:t>
      </w:r>
      <w:r>
        <w:rPr>
          <w:rStyle w:val="WW8Num3z0"/>
          <w:rFonts w:ascii="Verdana" w:hAnsi="Verdana"/>
          <w:color w:val="4682B4"/>
          <w:sz w:val="18"/>
          <w:szCs w:val="18"/>
        </w:rPr>
        <w:t>Голубева</w:t>
      </w:r>
      <w:r>
        <w:rPr>
          <w:rFonts w:ascii="Verdana" w:hAnsi="Verdana"/>
          <w:color w:val="000000"/>
          <w:sz w:val="18"/>
          <w:szCs w:val="18"/>
        </w:rPr>
        <w:t>, под фирмой'«Правоведение», 1910. - 848 с.</w:t>
      </w:r>
    </w:p>
    <w:p w14:paraId="3315A45B"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141. История государства и права России и зарубежных стран: учебник / под общ. ред. д-ра&gt;юрид. наук, проф., акад., засл. деятеля науки Российской Федерации В.П. Сальникова. М.:</w:t>
      </w:r>
      <w:r>
        <w:rPr>
          <w:rStyle w:val="WW8Num2z0"/>
          <w:rFonts w:ascii="Verdana" w:hAnsi="Verdana"/>
          <w:color w:val="000000"/>
          <w:sz w:val="18"/>
          <w:szCs w:val="18"/>
        </w:rPr>
        <w:t> </w:t>
      </w:r>
      <w:r>
        <w:rPr>
          <w:rStyle w:val="WW8Num3z0"/>
          <w:rFonts w:ascii="Verdana" w:hAnsi="Verdana"/>
          <w:color w:val="4682B4"/>
          <w:sz w:val="18"/>
          <w:szCs w:val="18"/>
        </w:rPr>
        <w:t>ЦОКР</w:t>
      </w:r>
      <w:r>
        <w:rPr>
          <w:rStyle w:val="WW8Num2z0"/>
          <w:rFonts w:ascii="Verdana" w:hAnsi="Verdana"/>
          <w:color w:val="000000"/>
          <w:sz w:val="18"/>
          <w:szCs w:val="18"/>
        </w:rPr>
        <w:t> </w:t>
      </w:r>
      <w:r>
        <w:rPr>
          <w:rFonts w:ascii="Verdana" w:hAnsi="Verdana"/>
          <w:color w:val="000000"/>
          <w:sz w:val="18"/>
          <w:szCs w:val="18"/>
        </w:rPr>
        <w:t>МВД России, 2006. - 592 с.</w:t>
      </w:r>
    </w:p>
    <w:p w14:paraId="604F079B"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142. История государственного управления в России (X-XXI вв.): хрестоматия / под общ. ред. Р.Г. Пихои. М.:</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2003. - 390 с.</w:t>
      </w:r>
    </w:p>
    <w:p w14:paraId="52E3A943"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143. История государственного управления в России: учебник / под ред. А.Н.</w:t>
      </w:r>
      <w:r>
        <w:rPr>
          <w:rStyle w:val="WW8Num2z0"/>
          <w:rFonts w:ascii="Verdana" w:hAnsi="Verdana"/>
          <w:color w:val="000000"/>
          <w:sz w:val="18"/>
          <w:szCs w:val="18"/>
        </w:rPr>
        <w:t> </w:t>
      </w:r>
      <w:r>
        <w:rPr>
          <w:rStyle w:val="WW8Num3z0"/>
          <w:rFonts w:ascii="Verdana" w:hAnsi="Verdana"/>
          <w:color w:val="4682B4"/>
          <w:sz w:val="18"/>
          <w:szCs w:val="18"/>
        </w:rPr>
        <w:t>Марковой</w:t>
      </w:r>
      <w:r>
        <w:rPr>
          <w:rFonts w:ascii="Verdana" w:hAnsi="Verdana"/>
          <w:color w:val="000000"/>
          <w:sz w:val="18"/>
          <w:szCs w:val="18"/>
        </w:rPr>
        <w:t>, Ю.К. Федулова. 3-е изд., перераб. и доп. - М.: Юни-ти-Дана, 2007. - 319 с.</w:t>
      </w:r>
    </w:p>
    <w:p w14:paraId="02E15506"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144. История органов внутренних дел России: курс лекций / А.Е.</w:t>
      </w:r>
      <w:r>
        <w:rPr>
          <w:rStyle w:val="WW8Num2z0"/>
          <w:rFonts w:ascii="Verdana" w:hAnsi="Verdana"/>
          <w:color w:val="000000"/>
          <w:sz w:val="18"/>
          <w:szCs w:val="18"/>
        </w:rPr>
        <w:t> </w:t>
      </w:r>
      <w:r>
        <w:rPr>
          <w:rStyle w:val="WW8Num3z0"/>
          <w:rFonts w:ascii="Verdana" w:hAnsi="Verdana"/>
          <w:color w:val="4682B4"/>
          <w:sz w:val="18"/>
          <w:szCs w:val="18"/>
        </w:rPr>
        <w:t>Епифанов</w:t>
      </w:r>
      <w:r>
        <w:rPr>
          <w:rFonts w:ascii="Verdana" w:hAnsi="Verdana"/>
          <w:color w:val="000000"/>
          <w:sz w:val="18"/>
          <w:szCs w:val="18"/>
        </w:rPr>
        <w:t>, A.B. Кантемиров, B.C. Ломов и др.; под ред. А.Г. Фастова. Волгоград: В А МВД России, 2003. - 122 с.</w:t>
      </w:r>
    </w:p>
    <w:p w14:paraId="198766F4"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145. История органов внутренних дел: учебник / под ред. P.C.</w:t>
      </w:r>
      <w:r>
        <w:rPr>
          <w:rStyle w:val="WW8Num2z0"/>
          <w:rFonts w:ascii="Verdana" w:hAnsi="Verdana"/>
          <w:color w:val="000000"/>
          <w:sz w:val="18"/>
          <w:szCs w:val="18"/>
        </w:rPr>
        <w:t> </w:t>
      </w:r>
      <w:r>
        <w:rPr>
          <w:rStyle w:val="WW8Num3z0"/>
          <w:rFonts w:ascii="Verdana" w:hAnsi="Verdana"/>
          <w:color w:val="4682B4"/>
          <w:sz w:val="18"/>
          <w:szCs w:val="18"/>
        </w:rPr>
        <w:t>Мулукаева</w:t>
      </w:r>
      <w:r>
        <w:rPr>
          <w:rFonts w:ascii="Verdana" w:hAnsi="Verdana"/>
          <w:color w:val="000000"/>
          <w:sz w:val="18"/>
          <w:szCs w:val="18"/>
        </w:rPr>
        <w:t>. -М.: Академия управления МВД России, 2004. 252 с.</w:t>
      </w:r>
    </w:p>
    <w:p w14:paraId="7A8552B7"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146. История отечественного государства и права: учебник / под ред. д-ра юрид. наук, проф. P.C. Мулукаева. М.: ЦОКР МВД России, 2006. -600 с.</w:t>
      </w:r>
    </w:p>
    <w:p w14:paraId="67C33089"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147. История-отечественного государства и права: учебник / под ред. P.C. Мулукаева. М.: ЮНИТИ, 2009. - 703 с.</w:t>
      </w:r>
    </w:p>
    <w:p w14:paraId="4629F3ED"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148. История правовых основ органов внутренних дел: учебное пособие / сост. В.А.</w:t>
      </w:r>
      <w:r>
        <w:rPr>
          <w:rStyle w:val="WW8Num2z0"/>
          <w:rFonts w:ascii="Verdana" w:hAnsi="Verdana"/>
          <w:color w:val="000000"/>
          <w:sz w:val="18"/>
          <w:szCs w:val="18"/>
        </w:rPr>
        <w:t> </w:t>
      </w:r>
      <w:r>
        <w:rPr>
          <w:rStyle w:val="WW8Num3z0"/>
          <w:rFonts w:ascii="Verdana" w:hAnsi="Verdana"/>
          <w:color w:val="4682B4"/>
          <w:sz w:val="18"/>
          <w:szCs w:val="18"/>
        </w:rPr>
        <w:t>Лысенко</w:t>
      </w:r>
      <w:r>
        <w:rPr>
          <w:rFonts w:ascii="Verdana" w:hAnsi="Verdana"/>
          <w:color w:val="000000"/>
          <w:sz w:val="18"/>
          <w:szCs w:val="18"/>
        </w:rPr>
        <w:t>, К.В. Буняева, Э.В. Богмацера. Белгород: ООНИиРИД</w:t>
      </w:r>
      <w:r>
        <w:rPr>
          <w:rStyle w:val="WW8Num2z0"/>
          <w:rFonts w:ascii="Verdana" w:hAnsi="Verdana"/>
          <w:color w:val="000000"/>
          <w:sz w:val="18"/>
          <w:szCs w:val="18"/>
        </w:rPr>
        <w:t> </w:t>
      </w:r>
      <w:r>
        <w:rPr>
          <w:rStyle w:val="WW8Num3z0"/>
          <w:rFonts w:ascii="Verdana" w:hAnsi="Verdana"/>
          <w:color w:val="4682B4"/>
          <w:sz w:val="18"/>
          <w:szCs w:val="18"/>
        </w:rPr>
        <w:t>БелЮИ</w:t>
      </w:r>
      <w:r>
        <w:rPr>
          <w:rStyle w:val="WW8Num2z0"/>
          <w:rFonts w:ascii="Verdana" w:hAnsi="Verdana"/>
          <w:color w:val="000000"/>
          <w:sz w:val="18"/>
          <w:szCs w:val="18"/>
        </w:rPr>
        <w:t> </w:t>
      </w:r>
      <w:r>
        <w:rPr>
          <w:rFonts w:ascii="Verdana" w:hAnsi="Verdana"/>
          <w:color w:val="000000"/>
          <w:sz w:val="18"/>
          <w:szCs w:val="18"/>
        </w:rPr>
        <w:t>МВД России, 2009. - 74 с.</w:t>
      </w:r>
    </w:p>
    <w:p w14:paraId="527FA41D"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149.</w:t>
      </w:r>
      <w:r>
        <w:rPr>
          <w:rStyle w:val="WW8Num2z0"/>
          <w:rFonts w:ascii="Verdana" w:hAnsi="Verdana"/>
          <w:color w:val="000000"/>
          <w:sz w:val="18"/>
          <w:szCs w:val="18"/>
        </w:rPr>
        <w:t> </w:t>
      </w:r>
      <w:r>
        <w:rPr>
          <w:rStyle w:val="WW8Num3z0"/>
          <w:rFonts w:ascii="Verdana" w:hAnsi="Verdana"/>
          <w:color w:val="4682B4"/>
          <w:sz w:val="18"/>
          <w:szCs w:val="18"/>
        </w:rPr>
        <w:t>Корнев</w:t>
      </w:r>
      <w:r>
        <w:rPr>
          <w:rStyle w:val="WW8Num2z0"/>
          <w:rFonts w:ascii="Verdana" w:hAnsi="Verdana"/>
          <w:color w:val="000000"/>
          <w:sz w:val="18"/>
          <w:szCs w:val="18"/>
        </w:rPr>
        <w:t> </w:t>
      </w:r>
      <w:r>
        <w:rPr>
          <w:rFonts w:ascii="Verdana" w:hAnsi="Verdana"/>
          <w:color w:val="000000"/>
          <w:sz w:val="18"/>
          <w:szCs w:val="18"/>
        </w:rPr>
        <w:t>A.B. Полицейское государство: идеи и практика: учебное пособие / A.B. Корнев. М.: Акад. упр. МВД России, 1998. - 95 с.</w:t>
      </w:r>
    </w:p>
    <w:p w14:paraId="05C7BE49"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Криминология</w:t>
      </w:r>
      <w:r>
        <w:rPr>
          <w:rFonts w:ascii="Verdana" w:hAnsi="Verdana"/>
          <w:color w:val="000000"/>
          <w:sz w:val="18"/>
          <w:szCs w:val="18"/>
        </w:rPr>
        <w:t>: учебник для вузов / под ред. проф. В.Д.</w:t>
      </w:r>
      <w:r>
        <w:rPr>
          <w:rStyle w:val="WW8Num2z0"/>
          <w:rFonts w:ascii="Verdana" w:hAnsi="Verdana"/>
          <w:color w:val="000000"/>
          <w:sz w:val="18"/>
          <w:szCs w:val="18"/>
        </w:rPr>
        <w:t> </w:t>
      </w:r>
      <w:r>
        <w:rPr>
          <w:rStyle w:val="WW8Num3z0"/>
          <w:rFonts w:ascii="Verdana" w:hAnsi="Verdana"/>
          <w:color w:val="4682B4"/>
          <w:sz w:val="18"/>
          <w:szCs w:val="18"/>
        </w:rPr>
        <w:t>Малкова</w:t>
      </w:r>
      <w:r>
        <w:rPr>
          <w:rFonts w:ascii="Verdana" w:hAnsi="Verdana"/>
          <w:color w:val="000000"/>
          <w:sz w:val="18"/>
          <w:szCs w:val="18"/>
        </w:rPr>
        <w:t>. 2-е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Юстицинформ</w:t>
      </w:r>
      <w:r>
        <w:rPr>
          <w:rFonts w:ascii="Verdana" w:hAnsi="Verdana"/>
          <w:color w:val="000000"/>
          <w:sz w:val="18"/>
          <w:szCs w:val="18"/>
        </w:rPr>
        <w:t>», 2006. 528 с.</w:t>
      </w:r>
    </w:p>
    <w:p w14:paraId="5ADBB083"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Курицын</w:t>
      </w:r>
      <w:r>
        <w:rPr>
          <w:rStyle w:val="WW8Num2z0"/>
          <w:rFonts w:ascii="Verdana" w:hAnsi="Verdana"/>
          <w:color w:val="000000"/>
          <w:sz w:val="18"/>
          <w:szCs w:val="18"/>
        </w:rPr>
        <w:t> </w:t>
      </w:r>
      <w:r>
        <w:rPr>
          <w:rFonts w:ascii="Verdana" w:hAnsi="Verdana"/>
          <w:color w:val="000000"/>
          <w:sz w:val="18"/>
          <w:szCs w:val="18"/>
        </w:rPr>
        <w:t>В.М. История полиции России. Краткий исторический очерк и основные документы: учебное пособие. М. : Щит-М, 1998. - 50 с.</w:t>
      </w:r>
    </w:p>
    <w:p w14:paraId="390F820F"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Лукин</w:t>
      </w:r>
      <w:r>
        <w:rPr>
          <w:rStyle w:val="WW8Num2z0"/>
          <w:rFonts w:ascii="Verdana" w:hAnsi="Verdana"/>
          <w:color w:val="000000"/>
          <w:sz w:val="18"/>
          <w:szCs w:val="18"/>
        </w:rPr>
        <w:t> </w:t>
      </w:r>
      <w:r>
        <w:rPr>
          <w:rFonts w:ascii="Verdana" w:hAnsi="Verdana"/>
          <w:color w:val="000000"/>
          <w:sz w:val="18"/>
          <w:szCs w:val="18"/>
        </w:rPr>
        <w:t>В.В. Памятная книга полицейских законов для чинов городской полиции / сост. В.В. Лукин. СПб.: Тип. Э. Праца, 1856. - 403 с.</w:t>
      </w:r>
    </w:p>
    <w:p w14:paraId="22FD4594"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Лукин</w:t>
      </w:r>
      <w:r>
        <w:rPr>
          <w:rStyle w:val="WW8Num2z0"/>
          <w:rFonts w:ascii="Verdana" w:hAnsi="Verdana"/>
          <w:color w:val="000000"/>
          <w:sz w:val="18"/>
          <w:szCs w:val="18"/>
        </w:rPr>
        <w:t> </w:t>
      </w:r>
      <w:r>
        <w:rPr>
          <w:rFonts w:ascii="Verdana" w:hAnsi="Verdana"/>
          <w:color w:val="000000"/>
          <w:sz w:val="18"/>
          <w:szCs w:val="18"/>
        </w:rPr>
        <w:t>В.В. Памятная книга полицейских законов, для земской полиции, помещиков и вообще сельских обывателей / сост. В.В. Лукин. -СПб.: Тип. Э. Праца, 1857. 408 с.</w:t>
      </w:r>
    </w:p>
    <w:p w14:paraId="69630738"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154. Минская губ. школа урядников полицейской стражи. Курс лекций Школы урядников полицейской стражи Минской губернии. Минск, 1914.-273 с.</w:t>
      </w:r>
    </w:p>
    <w:p w14:paraId="1718E1FD"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Мулукаев</w:t>
      </w:r>
      <w:r>
        <w:rPr>
          <w:rStyle w:val="WW8Num2z0"/>
          <w:rFonts w:ascii="Verdana" w:hAnsi="Verdana"/>
          <w:color w:val="000000"/>
          <w:sz w:val="18"/>
          <w:szCs w:val="18"/>
        </w:rPr>
        <w:t> </w:t>
      </w:r>
      <w:r>
        <w:rPr>
          <w:rFonts w:ascii="Verdana" w:hAnsi="Verdana"/>
          <w:color w:val="000000"/>
          <w:sz w:val="18"/>
          <w:szCs w:val="18"/>
        </w:rPr>
        <w:t>P.C.,. Малыгин А.Я. Епифанов; А.Е. История отечественных органов;внутренних дел / под ред. P.C. Мулукаева. M.: NOTA BENE Медиа Трейд Компания; 2005. — 336 с. ' .</w:t>
      </w:r>
    </w:p>
    <w:p w14:paraId="30A256F1"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Нилендер</w:t>
      </w:r>
      <w:r>
        <w:rPr>
          <w:rStyle w:val="WW8Num2z0"/>
          <w:rFonts w:ascii="Verdana" w:hAnsi="Verdana"/>
          <w:color w:val="000000"/>
          <w:sz w:val="18"/>
          <w:szCs w:val="18"/>
        </w:rPr>
        <w:t> </w:t>
      </w:r>
      <w:r>
        <w:rPr>
          <w:rFonts w:ascii="Verdana" w:hAnsi="Verdana"/>
          <w:color w:val="000000"/>
          <w:sz w:val="18"/>
          <w:szCs w:val="18"/>
        </w:rPr>
        <w:t>В.Е. Инструкция городовым Ревельской городской полиции / сост. и. д: ревельского полицмейстера-ВШ. Нилендером:.- Рёвель:;Тип: Эстлянд. губ. правл., 1896. 80 с.</w:t>
      </w:r>
    </w:p>
    <w:p w14:paraId="5EEE1F96"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Общеправовые</w:t>
      </w:r>
      <w:r>
        <w:rPr>
          <w:rStyle w:val="WW8Num2z0"/>
          <w:rFonts w:ascii="Verdana" w:hAnsi="Verdana"/>
          <w:color w:val="000000"/>
          <w:sz w:val="18"/>
          <w:szCs w:val="18"/>
        </w:rPr>
        <w:t> </w:t>
      </w:r>
      <w:r>
        <w:rPr>
          <w:rFonts w:ascii="Verdana" w:hAnsi="Verdana"/>
          <w:color w:val="000000"/>
          <w:sz w:val="18"/>
          <w:szCs w:val="18"/>
        </w:rPr>
        <w:t>основы управления органами; внутренних дел: курс лекций. М:: Академия управления МВД России, 2004. - 229 с.</w:t>
      </w:r>
    </w:p>
    <w:p w14:paraId="703E94A2"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158. Особые</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Style w:val="WW8Num2z0"/>
          <w:rFonts w:ascii="Verdana" w:hAnsi="Verdana"/>
          <w:color w:val="000000"/>
          <w:sz w:val="18"/>
          <w:szCs w:val="18"/>
        </w:rPr>
        <w:t> </w:t>
      </w:r>
      <w:r>
        <w:rPr>
          <w:rFonts w:ascii="Verdana" w:hAnsi="Verdana"/>
          <w:color w:val="000000"/>
          <w:sz w:val="18"/>
          <w:szCs w:val="18"/>
        </w:rPr>
        <w:t>нижних, чинов уездной полиции: инструкция сотским и-десятским. Гомель: Типография Ш.А.</w:t>
      </w:r>
      <w:r>
        <w:rPr>
          <w:rStyle w:val="WW8Num2z0"/>
          <w:rFonts w:ascii="Verdana" w:hAnsi="Verdana"/>
          <w:color w:val="000000"/>
          <w:sz w:val="18"/>
          <w:szCs w:val="18"/>
        </w:rPr>
        <w:t> </w:t>
      </w:r>
      <w:r>
        <w:rPr>
          <w:rStyle w:val="WW8Num3z0"/>
          <w:rFonts w:ascii="Verdana" w:hAnsi="Verdana"/>
          <w:color w:val="4682B4"/>
          <w:sz w:val="18"/>
          <w:szCs w:val="18"/>
        </w:rPr>
        <w:t>Фридланда</w:t>
      </w:r>
      <w:r>
        <w:rPr>
          <w:rFonts w:ascii="Verdana" w:hAnsi="Verdana"/>
          <w:color w:val="000000"/>
          <w:sz w:val="18"/>
          <w:szCs w:val="18"/>
        </w:rPr>
        <w:t>, 1900. - 20 с.</w:t>
      </w:r>
    </w:p>
    <w:p w14:paraId="2BD8EE35"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159. Памятка для городовых 1 -й полицейской? части гор; Казани. Казань: Тип: Губ: правл., 1911. - 9 с.</w:t>
      </w:r>
    </w:p>
    <w:p w14:paraId="3C373BB3"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160. Полиция и</w:t>
      </w:r>
      <w:r>
        <w:rPr>
          <w:rStyle w:val="WW8Num2z0"/>
          <w:rFonts w:ascii="Verdana" w:hAnsi="Verdana"/>
          <w:color w:val="000000"/>
          <w:sz w:val="18"/>
          <w:szCs w:val="18"/>
        </w:rPr>
        <w:t> </w:t>
      </w:r>
      <w:r>
        <w:rPr>
          <w:rStyle w:val="WW8Num3z0"/>
          <w:rFonts w:ascii="Verdana" w:hAnsi="Verdana"/>
          <w:color w:val="4682B4"/>
          <w:sz w:val="18"/>
          <w:szCs w:val="18"/>
        </w:rPr>
        <w:t>милиция</w:t>
      </w:r>
      <w:r>
        <w:rPr>
          <w:rStyle w:val="WW8Num2z0"/>
          <w:rFonts w:ascii="Verdana" w:hAnsi="Verdana"/>
          <w:color w:val="000000"/>
          <w:sz w:val="18"/>
          <w:szCs w:val="18"/>
        </w:rPr>
        <w:t> </w:t>
      </w:r>
      <w:r>
        <w:rPr>
          <w:rFonts w:ascii="Verdana" w:hAnsi="Verdana"/>
          <w:color w:val="000000"/>
          <w:sz w:val="18"/>
          <w:szCs w:val="18"/>
        </w:rPr>
        <w:t>России: Страницы истории / авт. кол.: A.B.</w:t>
      </w:r>
      <w:r>
        <w:rPr>
          <w:rStyle w:val="WW8Num2z0"/>
          <w:rFonts w:ascii="Verdana" w:hAnsi="Verdana"/>
          <w:color w:val="000000"/>
          <w:sz w:val="18"/>
          <w:szCs w:val="18"/>
        </w:rPr>
        <w:t> </w:t>
      </w:r>
      <w:r>
        <w:rPr>
          <w:rStyle w:val="WW8Num3z0"/>
          <w:rFonts w:ascii="Verdana" w:hAnsi="Verdana"/>
          <w:color w:val="4682B4"/>
          <w:sz w:val="18"/>
          <w:szCs w:val="18"/>
        </w:rPr>
        <w:t>Борисов</w:t>
      </w:r>
      <w:r>
        <w:rPr>
          <w:rFonts w:ascii="Verdana" w:hAnsi="Verdana"/>
          <w:color w:val="000000"/>
          <w:sz w:val="18"/>
          <w:szCs w:val="18"/>
        </w:rPr>
        <w:t>, А.Н. Дугин, А .Я. Малыгин и др. Науч. изд. - М., 1995. - 318 с.</w:t>
      </w:r>
    </w:p>
    <w:p w14:paraId="2DFA10B4"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161. Полиция России: Документы и материалы. 1717-1917 гг. / авг. сост.: А.Я.</w:t>
      </w:r>
      <w:r>
        <w:rPr>
          <w:rStyle w:val="WW8Num2z0"/>
          <w:rFonts w:ascii="Verdana" w:hAnsi="Verdana"/>
          <w:color w:val="000000"/>
          <w:sz w:val="18"/>
          <w:szCs w:val="18"/>
        </w:rPr>
        <w:t> </w:t>
      </w:r>
      <w:r>
        <w:rPr>
          <w:rStyle w:val="WW8Num3z0"/>
          <w:rFonts w:ascii="Verdana" w:hAnsi="Verdana"/>
          <w:color w:val="4682B4"/>
          <w:sz w:val="18"/>
          <w:szCs w:val="18"/>
        </w:rPr>
        <w:t>Малыгин</w:t>
      </w:r>
      <w:r>
        <w:rPr>
          <w:rFonts w:ascii="Verdana" w:hAnsi="Verdana"/>
          <w:color w:val="000000"/>
          <w:sz w:val="18"/>
          <w:szCs w:val="18"/>
        </w:rPr>
        <w:t>, P.C. Мулукаев, Б.В. Чернышев, М.И.</w:t>
      </w:r>
      <w:r>
        <w:rPr>
          <w:rStyle w:val="WW8Num2z0"/>
          <w:rFonts w:ascii="Verdana" w:hAnsi="Verdana"/>
          <w:color w:val="000000"/>
          <w:sz w:val="18"/>
          <w:szCs w:val="18"/>
        </w:rPr>
        <w:t> </w:t>
      </w:r>
      <w:r>
        <w:rPr>
          <w:rStyle w:val="WW8Num3z0"/>
          <w:rFonts w:ascii="Verdana" w:hAnsi="Verdana"/>
          <w:color w:val="4682B4"/>
          <w:sz w:val="18"/>
          <w:szCs w:val="18"/>
        </w:rPr>
        <w:t>Сизиков</w:t>
      </w:r>
      <w:r>
        <w:rPr>
          <w:rStyle w:val="WW8Num2z0"/>
          <w:rFonts w:ascii="Verdana" w:hAnsi="Verdana"/>
          <w:color w:val="000000"/>
          <w:sz w:val="18"/>
          <w:szCs w:val="18"/>
        </w:rPr>
        <w:t> </w:t>
      </w:r>
      <w:r>
        <w:rPr>
          <w:rFonts w:ascii="Verdana" w:hAnsi="Verdana"/>
          <w:color w:val="000000"/>
          <w:sz w:val="18"/>
          <w:szCs w:val="18"/>
        </w:rPr>
        <w:t>и др. -Саратов: СЮИ МВД России, 2002. 400 с.</w:t>
      </w:r>
    </w:p>
    <w:p w14:paraId="6D5F9896"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162. Приемы</w:t>
      </w:r>
      <w:r>
        <w:rPr>
          <w:rStyle w:val="WW8Num2z0"/>
          <w:rFonts w:ascii="Verdana" w:hAnsi="Verdana"/>
          <w:color w:val="000000"/>
          <w:sz w:val="18"/>
          <w:szCs w:val="18"/>
        </w:rPr>
        <w:t> </w:t>
      </w:r>
      <w:r>
        <w:rPr>
          <w:rStyle w:val="WW8Num3z0"/>
          <w:rFonts w:ascii="Verdana" w:hAnsi="Verdana"/>
          <w:color w:val="4682B4"/>
          <w:sz w:val="18"/>
          <w:szCs w:val="18"/>
        </w:rPr>
        <w:t>самообороны</w:t>
      </w:r>
      <w:r>
        <w:rPr>
          <w:rFonts w:ascii="Verdana" w:hAnsi="Verdana"/>
          <w:color w:val="000000"/>
          <w:sz w:val="18"/>
          <w:szCs w:val="18"/>
        </w:rPr>
        <w:t>: пособие для чинов С.-Петерб. столич. полиции.- СПб.: Тип. A.M.</w:t>
      </w:r>
      <w:r>
        <w:rPr>
          <w:rStyle w:val="WW8Num2z0"/>
          <w:rFonts w:ascii="Verdana" w:hAnsi="Verdana"/>
          <w:color w:val="000000"/>
          <w:sz w:val="18"/>
          <w:szCs w:val="18"/>
        </w:rPr>
        <w:t> </w:t>
      </w:r>
      <w:r>
        <w:rPr>
          <w:rStyle w:val="WW8Num3z0"/>
          <w:rFonts w:ascii="Verdana" w:hAnsi="Verdana"/>
          <w:color w:val="4682B4"/>
          <w:sz w:val="18"/>
          <w:szCs w:val="18"/>
        </w:rPr>
        <w:t>Менделевича</w:t>
      </w:r>
      <w:r>
        <w:rPr>
          <w:rFonts w:ascii="Verdana" w:hAnsi="Verdana"/>
          <w:color w:val="000000"/>
          <w:sz w:val="18"/>
          <w:szCs w:val="18"/>
        </w:rPr>
        <w:t>, 1901. 20 л.</w:t>
      </w:r>
    </w:p>
    <w:p w14:paraId="076DB279"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Рабинович</w:t>
      </w:r>
      <w:r>
        <w:rPr>
          <w:rStyle w:val="WW8Num2z0"/>
          <w:rFonts w:ascii="Verdana" w:hAnsi="Verdana"/>
          <w:color w:val="000000"/>
          <w:sz w:val="18"/>
          <w:szCs w:val="18"/>
        </w:rPr>
        <w:t> </w:t>
      </w:r>
      <w:r>
        <w:rPr>
          <w:rFonts w:ascii="Verdana" w:hAnsi="Verdana"/>
          <w:color w:val="000000"/>
          <w:sz w:val="18"/>
          <w:szCs w:val="18"/>
        </w:rPr>
        <w:t>С.С. Курс полицейского права. Вып. 1. — СПб., 1866. - 160 с.</w:t>
      </w:r>
    </w:p>
    <w:p w14:paraId="166488BA"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Способин</w:t>
      </w:r>
      <w:r>
        <w:rPr>
          <w:rStyle w:val="WW8Num2z0"/>
          <w:rFonts w:ascii="Verdana" w:hAnsi="Verdana"/>
          <w:color w:val="000000"/>
          <w:sz w:val="18"/>
          <w:szCs w:val="18"/>
        </w:rPr>
        <w:t> </w:t>
      </w:r>
      <w:r>
        <w:rPr>
          <w:rFonts w:ascii="Verdana" w:hAnsi="Verdana"/>
          <w:color w:val="000000"/>
          <w:sz w:val="18"/>
          <w:szCs w:val="18"/>
        </w:rPr>
        <w:t>В.И. Руководство для полицейских, сотских и десятских / сост. В.И. Способиным, секр. Балаган, уезд, полиц. упр. Иркут. губ. в 1900 г. Иркутск: Тип. Сизых, 1901. - 24 с.</w:t>
      </w:r>
    </w:p>
    <w:p w14:paraId="29DE06F6"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Стецула</w:t>
      </w:r>
      <w:r>
        <w:rPr>
          <w:rStyle w:val="WW8Num2z0"/>
          <w:rFonts w:ascii="Verdana" w:hAnsi="Verdana"/>
          <w:color w:val="000000"/>
          <w:sz w:val="18"/>
          <w:szCs w:val="18"/>
        </w:rPr>
        <w:t> </w:t>
      </w:r>
      <w:r>
        <w:rPr>
          <w:rFonts w:ascii="Verdana" w:hAnsi="Verdana"/>
          <w:color w:val="000000"/>
          <w:sz w:val="18"/>
          <w:szCs w:val="18"/>
        </w:rPr>
        <w:t>А.Г. Памятная книжка для нижних чинов земской стражи городских и уездных команд, составленная капитаном А.Г. Стецула, полицмейстером г. Калиша. 2-е изд., доп. и испр. — Сувалки: Изд. авт., 1910.-205 с.</w:t>
      </w:r>
    </w:p>
    <w:p w14:paraId="45BDD878"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Тарасов</w:t>
      </w:r>
      <w:r>
        <w:rPr>
          <w:rStyle w:val="WW8Num2z0"/>
          <w:rFonts w:ascii="Verdana" w:hAnsi="Verdana"/>
          <w:color w:val="000000"/>
          <w:sz w:val="18"/>
          <w:szCs w:val="18"/>
        </w:rPr>
        <w:t> </w:t>
      </w:r>
      <w:r>
        <w:rPr>
          <w:rFonts w:ascii="Verdana" w:hAnsi="Verdana"/>
          <w:color w:val="000000"/>
          <w:sz w:val="18"/>
          <w:szCs w:val="18"/>
        </w:rPr>
        <w:t>И.Т. Очерк науки полицейского права: пособие для слушания лекций и для* приготовления к экзамену / соч. И.Т.</w:t>
      </w:r>
      <w:r>
        <w:rPr>
          <w:rStyle w:val="WW8Num2z0"/>
          <w:rFonts w:ascii="Verdana" w:hAnsi="Verdana"/>
          <w:color w:val="000000"/>
          <w:sz w:val="18"/>
          <w:szCs w:val="18"/>
        </w:rPr>
        <w:t> </w:t>
      </w:r>
      <w:r>
        <w:rPr>
          <w:rStyle w:val="WW8Num3z0"/>
          <w:rFonts w:ascii="Verdana" w:hAnsi="Verdana"/>
          <w:color w:val="4682B4"/>
          <w:sz w:val="18"/>
          <w:szCs w:val="18"/>
        </w:rPr>
        <w:t>Тарасова</w:t>
      </w:r>
      <w:r>
        <w:rPr>
          <w:rFonts w:ascii="Verdana" w:hAnsi="Verdana"/>
          <w:color w:val="000000"/>
          <w:sz w:val="18"/>
          <w:szCs w:val="18"/>
        </w:rPr>
        <w:t>, проф. Имп. Моск. ун-та. М.: Т-во «</w:t>
      </w:r>
      <w:r>
        <w:rPr>
          <w:rStyle w:val="WW8Num3z0"/>
          <w:rFonts w:ascii="Verdana" w:hAnsi="Verdana"/>
          <w:color w:val="4682B4"/>
          <w:sz w:val="18"/>
          <w:szCs w:val="18"/>
        </w:rPr>
        <w:t>Печатня</w:t>
      </w:r>
      <w:r>
        <w:rPr>
          <w:rStyle w:val="WW8Num2z0"/>
          <w:rFonts w:ascii="Verdana" w:hAnsi="Verdana"/>
          <w:color w:val="000000"/>
          <w:sz w:val="18"/>
          <w:szCs w:val="18"/>
        </w:rPr>
        <w:t> </w:t>
      </w:r>
      <w:r>
        <w:rPr>
          <w:rFonts w:ascii="Verdana" w:hAnsi="Verdana"/>
          <w:color w:val="000000"/>
          <w:sz w:val="18"/>
          <w:szCs w:val="18"/>
        </w:rPr>
        <w:t>С.П. Яковлева», 1897. - 702 с.</w:t>
      </w:r>
    </w:p>
    <w:p w14:paraId="1F2649EA"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Тарасов</w:t>
      </w:r>
      <w:r>
        <w:rPr>
          <w:rStyle w:val="WW8Num2z0"/>
          <w:rFonts w:ascii="Verdana" w:hAnsi="Verdana"/>
          <w:color w:val="000000"/>
          <w:sz w:val="18"/>
          <w:szCs w:val="18"/>
        </w:rPr>
        <w:t> </w:t>
      </w:r>
      <w:r>
        <w:rPr>
          <w:rFonts w:ascii="Verdana" w:hAnsi="Verdana"/>
          <w:color w:val="000000"/>
          <w:sz w:val="18"/>
          <w:szCs w:val="18"/>
        </w:rPr>
        <w:t>И.Т. Учебник науки полицейского права. Вып. 1—4. - М.: Т-во «</w:t>
      </w:r>
      <w:r>
        <w:rPr>
          <w:rStyle w:val="WW8Num3z0"/>
          <w:rFonts w:ascii="Verdana" w:hAnsi="Verdana"/>
          <w:color w:val="4682B4"/>
          <w:sz w:val="18"/>
          <w:szCs w:val="18"/>
        </w:rPr>
        <w:t>Печатня</w:t>
      </w:r>
      <w:r>
        <w:rPr>
          <w:rStyle w:val="WW8Num2z0"/>
          <w:rFonts w:ascii="Verdana" w:hAnsi="Verdana"/>
          <w:color w:val="000000"/>
          <w:sz w:val="18"/>
          <w:szCs w:val="18"/>
        </w:rPr>
        <w:t> </w:t>
      </w:r>
      <w:r>
        <w:rPr>
          <w:rFonts w:ascii="Verdana" w:hAnsi="Verdana"/>
          <w:color w:val="000000"/>
          <w:sz w:val="18"/>
          <w:szCs w:val="18"/>
        </w:rPr>
        <w:t>С.П. Яковлева», 1891-1896.</w:t>
      </w:r>
    </w:p>
    <w:p w14:paraId="1AEE5314"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Трифонов</w:t>
      </w:r>
      <w:r>
        <w:rPr>
          <w:rStyle w:val="WW8Num2z0"/>
          <w:rFonts w:ascii="Verdana" w:hAnsi="Verdana"/>
          <w:color w:val="000000"/>
          <w:sz w:val="18"/>
          <w:szCs w:val="18"/>
        </w:rPr>
        <w:t> </w:t>
      </w:r>
      <w:r>
        <w:rPr>
          <w:rFonts w:ascii="Verdana" w:hAnsi="Verdana"/>
          <w:color w:val="000000"/>
          <w:sz w:val="18"/>
          <w:szCs w:val="18"/>
        </w:rPr>
        <w:t>A.A. Полицейское право: лекции, чит. в Воен.-юрид. акад. A.A. Трифоновым. СПб.: Тип. лейт. Шидловского, 1886. - 242 с.</w:t>
      </w:r>
    </w:p>
    <w:p w14:paraId="43F5DB2A"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Хропанюк</w:t>
      </w:r>
      <w:r>
        <w:rPr>
          <w:rStyle w:val="WW8Num2z0"/>
          <w:rFonts w:ascii="Verdana" w:hAnsi="Verdana"/>
          <w:color w:val="000000"/>
          <w:sz w:val="18"/>
          <w:szCs w:val="18"/>
        </w:rPr>
        <w:t> </w:t>
      </w:r>
      <w:r>
        <w:rPr>
          <w:rFonts w:ascii="Verdana" w:hAnsi="Verdana"/>
          <w:color w:val="000000"/>
          <w:sz w:val="18"/>
          <w:szCs w:val="18"/>
        </w:rPr>
        <w:t>В.Н. Теория государства и права: учебник / под ред. В.Г. Стре-козова. М.: Изд. «</w:t>
      </w:r>
      <w:r>
        <w:rPr>
          <w:rStyle w:val="WW8Num3z0"/>
          <w:rFonts w:ascii="Verdana" w:hAnsi="Verdana"/>
          <w:color w:val="4682B4"/>
          <w:sz w:val="18"/>
          <w:szCs w:val="18"/>
        </w:rPr>
        <w:t>Интерстиль</w:t>
      </w:r>
      <w:r>
        <w:rPr>
          <w:rFonts w:ascii="Verdana" w:hAnsi="Verdana"/>
          <w:color w:val="000000"/>
          <w:sz w:val="18"/>
          <w:szCs w:val="18"/>
        </w:rPr>
        <w:t>», «Омега-JI», 2008. — 384 с.</w:t>
      </w:r>
    </w:p>
    <w:p w14:paraId="49E5BD3D"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Цытович</w:t>
      </w:r>
      <w:r>
        <w:rPr>
          <w:rStyle w:val="WW8Num2z0"/>
          <w:rFonts w:ascii="Verdana" w:hAnsi="Verdana"/>
          <w:color w:val="000000"/>
          <w:sz w:val="18"/>
          <w:szCs w:val="18"/>
        </w:rPr>
        <w:t> </w:t>
      </w:r>
      <w:r>
        <w:rPr>
          <w:rFonts w:ascii="Verdana" w:hAnsi="Verdana"/>
          <w:color w:val="000000"/>
          <w:sz w:val="18"/>
          <w:szCs w:val="18"/>
        </w:rPr>
        <w:t>Н.М. Курс лекций по полицейскому праву. Киев: Тип. Я.Б.</w:t>
      </w:r>
      <w:r>
        <w:rPr>
          <w:rStyle w:val="WW8Num2z0"/>
          <w:rFonts w:ascii="Verdana" w:hAnsi="Verdana"/>
          <w:color w:val="000000"/>
          <w:sz w:val="18"/>
          <w:szCs w:val="18"/>
        </w:rPr>
        <w:t> </w:t>
      </w:r>
      <w:r>
        <w:rPr>
          <w:rStyle w:val="WW8Num3z0"/>
          <w:rFonts w:ascii="Verdana" w:hAnsi="Verdana"/>
          <w:color w:val="4682B4"/>
          <w:sz w:val="18"/>
          <w:szCs w:val="18"/>
        </w:rPr>
        <w:t>Неймана</w:t>
      </w:r>
      <w:r>
        <w:rPr>
          <w:rFonts w:ascii="Verdana" w:hAnsi="Verdana"/>
          <w:color w:val="000000"/>
          <w:sz w:val="18"/>
          <w:szCs w:val="18"/>
        </w:rPr>
        <w:t>, И.Т. Фельдзера и Ш.Б.</w:t>
      </w:r>
      <w:r>
        <w:rPr>
          <w:rStyle w:val="WW8Num2z0"/>
          <w:rFonts w:ascii="Verdana" w:hAnsi="Verdana"/>
          <w:color w:val="000000"/>
          <w:sz w:val="18"/>
          <w:szCs w:val="18"/>
        </w:rPr>
        <w:t> </w:t>
      </w:r>
      <w:r>
        <w:rPr>
          <w:rStyle w:val="WW8Num3z0"/>
          <w:rFonts w:ascii="Verdana" w:hAnsi="Verdana"/>
          <w:color w:val="4682B4"/>
          <w:sz w:val="18"/>
          <w:szCs w:val="18"/>
        </w:rPr>
        <w:t>Горенштейна</w:t>
      </w:r>
      <w:r>
        <w:rPr>
          <w:rFonts w:ascii="Verdana" w:hAnsi="Verdana"/>
          <w:color w:val="000000"/>
          <w:sz w:val="18"/>
          <w:szCs w:val="18"/>
        </w:rPr>
        <w:t>, 1907. - 124 с.</w:t>
      </w:r>
    </w:p>
    <w:p w14:paraId="0D99A4FB"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Цытович</w:t>
      </w:r>
      <w:r>
        <w:rPr>
          <w:rStyle w:val="WW8Num2z0"/>
          <w:rFonts w:ascii="Verdana" w:hAnsi="Verdana"/>
          <w:color w:val="000000"/>
          <w:sz w:val="18"/>
          <w:szCs w:val="18"/>
        </w:rPr>
        <w:t> </w:t>
      </w:r>
      <w:r>
        <w:rPr>
          <w:rFonts w:ascii="Verdana" w:hAnsi="Verdana"/>
          <w:color w:val="000000"/>
          <w:sz w:val="18"/>
          <w:szCs w:val="18"/>
        </w:rPr>
        <w:t>Н.М. Полицейское право. Ч. 1. — Киев: Изд. студентов, 1895. - 254 с.</w:t>
      </w:r>
    </w:p>
    <w:p w14:paraId="5A5AE02A"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Черняк</w:t>
      </w:r>
      <w:r>
        <w:rPr>
          <w:rStyle w:val="WW8Num2z0"/>
          <w:rFonts w:ascii="Verdana" w:hAnsi="Verdana"/>
          <w:color w:val="000000"/>
          <w:sz w:val="18"/>
          <w:szCs w:val="18"/>
        </w:rPr>
        <w:t> </w:t>
      </w:r>
      <w:r>
        <w:rPr>
          <w:rFonts w:ascii="Verdana" w:hAnsi="Verdana"/>
          <w:color w:val="000000"/>
          <w:sz w:val="18"/>
          <w:szCs w:val="18"/>
        </w:rPr>
        <w:t>В.З. История государственного и муниципального управления России: учебник. -М.: РДЛ, 2001. 528 с.</w:t>
      </w:r>
    </w:p>
    <w:p w14:paraId="6B5680D3"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Чулков</w:t>
      </w:r>
      <w:r>
        <w:rPr>
          <w:rStyle w:val="WW8Num2z0"/>
          <w:rFonts w:ascii="Verdana" w:hAnsi="Verdana"/>
          <w:color w:val="000000"/>
          <w:sz w:val="18"/>
          <w:szCs w:val="18"/>
        </w:rPr>
        <w:t> </w:t>
      </w:r>
      <w:r>
        <w:rPr>
          <w:rFonts w:ascii="Verdana" w:hAnsi="Verdana"/>
          <w:color w:val="000000"/>
          <w:sz w:val="18"/>
          <w:szCs w:val="18"/>
        </w:rPr>
        <w:t>И.И. Устав о наказаниях, налагаемых мировыми</w:t>
      </w:r>
      <w:r>
        <w:rPr>
          <w:rStyle w:val="WW8Num2z0"/>
          <w:rFonts w:ascii="Verdana" w:hAnsi="Verdana"/>
          <w:color w:val="000000"/>
          <w:sz w:val="18"/>
          <w:szCs w:val="18"/>
        </w:rPr>
        <w:t> </w:t>
      </w:r>
      <w:r>
        <w:rPr>
          <w:rStyle w:val="WW8Num3z0"/>
          <w:rFonts w:ascii="Verdana" w:hAnsi="Verdana"/>
          <w:color w:val="4682B4"/>
          <w:sz w:val="18"/>
          <w:szCs w:val="18"/>
        </w:rPr>
        <w:t>судьями</w:t>
      </w:r>
      <w:r>
        <w:rPr>
          <w:rFonts w:ascii="Verdana" w:hAnsi="Verdana"/>
          <w:color w:val="000000"/>
          <w:sz w:val="18"/>
          <w:szCs w:val="18"/>
        </w:rPr>
        <w:t xml:space="preserve">, в практическом </w:t>
      </w:r>
      <w:r>
        <w:rPr>
          <w:rFonts w:ascii="Verdana" w:hAnsi="Verdana"/>
          <w:color w:val="000000"/>
          <w:sz w:val="18"/>
          <w:szCs w:val="18"/>
        </w:rPr>
        <w:lastRenderedPageBreak/>
        <w:t>применении его чинами полиции по составлению протоколов / сост. И.И. Чулков. 3-е изд., неофиц. — М.: Тип. А.Ф.</w:t>
      </w:r>
      <w:r>
        <w:rPr>
          <w:rStyle w:val="WW8Num2z0"/>
          <w:rFonts w:ascii="Verdana" w:hAnsi="Verdana"/>
          <w:color w:val="000000"/>
          <w:sz w:val="18"/>
          <w:szCs w:val="18"/>
        </w:rPr>
        <w:t> </w:t>
      </w:r>
      <w:r>
        <w:rPr>
          <w:rStyle w:val="WW8Num3z0"/>
          <w:rFonts w:ascii="Verdana" w:hAnsi="Verdana"/>
          <w:color w:val="4682B4"/>
          <w:sz w:val="18"/>
          <w:szCs w:val="18"/>
        </w:rPr>
        <w:t>Скорова</w:t>
      </w:r>
      <w:r>
        <w:rPr>
          <w:rFonts w:ascii="Verdana" w:hAnsi="Verdana"/>
          <w:color w:val="000000"/>
          <w:sz w:val="18"/>
          <w:szCs w:val="18"/>
        </w:rPr>
        <w:t>, 1897.-392 с.</w:t>
      </w:r>
    </w:p>
    <w:p w14:paraId="7099091F"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Шеймин</w:t>
      </w:r>
      <w:r>
        <w:rPr>
          <w:rStyle w:val="WW8Num2z0"/>
          <w:rFonts w:ascii="Verdana" w:hAnsi="Verdana"/>
          <w:color w:val="000000"/>
          <w:sz w:val="18"/>
          <w:szCs w:val="18"/>
        </w:rPr>
        <w:t> </w:t>
      </w:r>
      <w:r>
        <w:rPr>
          <w:rFonts w:ascii="Verdana" w:hAnsi="Verdana"/>
          <w:color w:val="000000"/>
          <w:sz w:val="18"/>
          <w:szCs w:val="18"/>
        </w:rPr>
        <w:t>П.Н. Полицейское право: лекции прив.-доц. П.Н. Шеймина. 1887-88 ак. г. Одесса: Типо-лит. П. Францова, 1887. - 601 с.</w:t>
      </w:r>
    </w:p>
    <w:p w14:paraId="39FFEED0"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Юков</w:t>
      </w:r>
      <w:r>
        <w:rPr>
          <w:rStyle w:val="WW8Num2z0"/>
          <w:rFonts w:ascii="Verdana" w:hAnsi="Verdana"/>
          <w:color w:val="000000"/>
          <w:sz w:val="18"/>
          <w:szCs w:val="18"/>
        </w:rPr>
        <w:t> </w:t>
      </w:r>
      <w:r>
        <w:rPr>
          <w:rFonts w:ascii="Verdana" w:hAnsi="Verdana"/>
          <w:color w:val="000000"/>
          <w:sz w:val="18"/>
          <w:szCs w:val="18"/>
        </w:rPr>
        <w:t>К. Сборник узаконений и распоряжений правительства, относящихся до чинов сельской полиции. Сотские и десятские, их права и, обязанности / сост. секр. Томск, уезд, ролиц. упр. К. Юков. Томск: Тип. П.И.</w:t>
      </w:r>
      <w:r>
        <w:rPr>
          <w:rStyle w:val="WW8Num2z0"/>
          <w:rFonts w:ascii="Verdana" w:hAnsi="Verdana"/>
          <w:color w:val="000000"/>
          <w:sz w:val="18"/>
          <w:szCs w:val="18"/>
        </w:rPr>
        <w:t> </w:t>
      </w:r>
      <w:r>
        <w:rPr>
          <w:rStyle w:val="WW8Num3z0"/>
          <w:rFonts w:ascii="Verdana" w:hAnsi="Verdana"/>
          <w:color w:val="4682B4"/>
          <w:sz w:val="18"/>
          <w:szCs w:val="18"/>
        </w:rPr>
        <w:t>Макушина</w:t>
      </w:r>
      <w:r>
        <w:rPr>
          <w:rFonts w:ascii="Verdana" w:hAnsi="Verdana"/>
          <w:color w:val="000000"/>
          <w:sz w:val="18"/>
          <w:szCs w:val="18"/>
        </w:rPr>
        <w:t>, 1899. - 123 с.</w:t>
      </w:r>
    </w:p>
    <w:p w14:paraId="2A79617A"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Адрианов</w:t>
      </w:r>
      <w:r>
        <w:rPr>
          <w:rStyle w:val="WW8Num2z0"/>
          <w:rFonts w:ascii="Verdana" w:hAnsi="Verdana"/>
          <w:color w:val="000000"/>
          <w:sz w:val="18"/>
          <w:szCs w:val="18"/>
        </w:rPr>
        <w:t> </w:t>
      </w:r>
      <w:r>
        <w:rPr>
          <w:rFonts w:ascii="Verdana" w:hAnsi="Verdana"/>
          <w:color w:val="000000"/>
          <w:sz w:val="18"/>
          <w:szCs w:val="18"/>
        </w:rPr>
        <w:t>С.А. Министерство внутренних дел: Исторический очерк. 1802-1902. СПб.: Тип. М-ва вн. дел, 1902. - 225 с.</w:t>
      </w:r>
    </w:p>
    <w:p w14:paraId="0D9D5CD7"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В.В. Структура органов полиции в Казанской губернии во второй половине XIX — начале XX в. // Власть и общество в прошлом и настоящем: региональный аспект. — Чебоксары, 2003. С. 86-89.</w:t>
      </w:r>
    </w:p>
    <w:p w14:paraId="68FF5D93"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И.А. История органов внутренних дел России. — Омск: Омская академия МВД России, 2000. 157 с.</w:t>
      </w:r>
    </w:p>
    <w:p w14:paraId="27B5B675"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Андреевский</w:t>
      </w:r>
      <w:r>
        <w:rPr>
          <w:rStyle w:val="WW8Num2z0"/>
          <w:rFonts w:ascii="Verdana" w:hAnsi="Verdana"/>
          <w:color w:val="000000"/>
          <w:sz w:val="18"/>
          <w:szCs w:val="18"/>
        </w:rPr>
        <w:t> </w:t>
      </w:r>
      <w:r>
        <w:rPr>
          <w:rFonts w:ascii="Verdana" w:hAnsi="Verdana"/>
          <w:color w:val="000000"/>
          <w:sz w:val="18"/>
          <w:szCs w:val="18"/>
        </w:rPr>
        <w:t>И. Е. Полицейское право / соч. И.Е.</w:t>
      </w:r>
      <w:r>
        <w:rPr>
          <w:rStyle w:val="WW8Num2z0"/>
          <w:rFonts w:ascii="Verdana" w:hAnsi="Verdana"/>
          <w:color w:val="000000"/>
          <w:sz w:val="18"/>
          <w:szCs w:val="18"/>
        </w:rPr>
        <w:t> </w:t>
      </w:r>
      <w:r>
        <w:rPr>
          <w:rStyle w:val="WW8Num3z0"/>
          <w:rFonts w:ascii="Verdana" w:hAnsi="Verdana"/>
          <w:color w:val="4682B4"/>
          <w:sz w:val="18"/>
          <w:szCs w:val="18"/>
        </w:rPr>
        <w:t>Андреевского</w:t>
      </w:r>
      <w:r>
        <w:rPr>
          <w:rFonts w:ascii="Verdana" w:hAnsi="Verdana"/>
          <w:color w:val="000000"/>
          <w:sz w:val="18"/>
          <w:szCs w:val="18"/>
        </w:rPr>
        <w:t>, орд.Iпроф. С.-Петерб. ун-та. 2-е изд., испр. и доп. - Т. 1-2. - СПб.: Тип. В.В.</w:t>
      </w:r>
      <w:r>
        <w:rPr>
          <w:rStyle w:val="WW8Num2z0"/>
          <w:rFonts w:ascii="Verdana" w:hAnsi="Verdana"/>
          <w:color w:val="000000"/>
          <w:sz w:val="18"/>
          <w:szCs w:val="18"/>
        </w:rPr>
        <w:t> </w:t>
      </w:r>
      <w:r>
        <w:rPr>
          <w:rStyle w:val="WW8Num3z0"/>
          <w:rFonts w:ascii="Verdana" w:hAnsi="Verdana"/>
          <w:color w:val="4682B4"/>
          <w:sz w:val="18"/>
          <w:szCs w:val="18"/>
        </w:rPr>
        <w:t>Пратц</w:t>
      </w:r>
      <w:r>
        <w:rPr>
          <w:rFonts w:ascii="Verdana" w:hAnsi="Verdana"/>
          <w:color w:val="000000"/>
          <w:sz w:val="18"/>
          <w:szCs w:val="18"/>
        </w:rPr>
        <w:t>, 1874. - Т. 1 - 648 е.; т. 2. - 727 с.</w:t>
      </w:r>
    </w:p>
    <w:p w14:paraId="0125691F"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Андреевский</w:t>
      </w:r>
      <w:r>
        <w:rPr>
          <w:rStyle w:val="WW8Num2z0"/>
          <w:rFonts w:ascii="Verdana" w:hAnsi="Verdana"/>
          <w:color w:val="000000"/>
          <w:sz w:val="18"/>
          <w:szCs w:val="18"/>
        </w:rPr>
        <w:t> </w:t>
      </w:r>
      <w:r>
        <w:rPr>
          <w:rFonts w:ascii="Verdana" w:hAnsi="Verdana"/>
          <w:color w:val="000000"/>
          <w:sz w:val="18"/>
          <w:szCs w:val="18"/>
        </w:rPr>
        <w:t>И.Е. Полицейское право / соч. И.Е. Андреевского^</w:t>
      </w:r>
      <w:r>
        <w:rPr>
          <w:rStyle w:val="WW8Num2z0"/>
          <w:rFonts w:ascii="Verdana" w:hAnsi="Verdana"/>
          <w:color w:val="000000"/>
          <w:sz w:val="18"/>
          <w:szCs w:val="18"/>
        </w:rPr>
        <w:t> </w:t>
      </w:r>
      <w:r>
        <w:rPr>
          <w:rStyle w:val="WW8Num3z0"/>
          <w:rFonts w:ascii="Verdana" w:hAnsi="Verdana"/>
          <w:color w:val="4682B4"/>
          <w:sz w:val="18"/>
          <w:szCs w:val="18"/>
        </w:rPr>
        <w:t>орд</w:t>
      </w:r>
      <w:r>
        <w:rPr>
          <w:rFonts w:ascii="Verdana" w:hAnsi="Verdana"/>
          <w:color w:val="000000"/>
          <w:sz w:val="18"/>
          <w:szCs w:val="18"/>
        </w:rPr>
        <w:t>. проф. С.-Петерб. ун-та. Т. 1-2. - СПб.: Тип. Э. Праца, 1871-1873. - Т. 1.-543 е.; т. 2.-815 с.</w:t>
      </w:r>
    </w:p>
    <w:p w14:paraId="133E69BC"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Андреевский</w:t>
      </w:r>
      <w:r>
        <w:rPr>
          <w:rStyle w:val="WW8Num2z0"/>
          <w:rFonts w:ascii="Verdana" w:hAnsi="Verdana"/>
          <w:color w:val="000000"/>
          <w:sz w:val="18"/>
          <w:szCs w:val="18"/>
        </w:rPr>
        <w:t> </w:t>
      </w:r>
      <w:r>
        <w:rPr>
          <w:rFonts w:ascii="Verdana" w:hAnsi="Verdana"/>
          <w:color w:val="000000"/>
          <w:sz w:val="18"/>
          <w:szCs w:val="18"/>
        </w:rPr>
        <w:t>И.Е. Реформа исполнительной полиции в России / соч. И.Е.</w:t>
      </w:r>
      <w:r>
        <w:rPr>
          <w:rStyle w:val="WW8Num2z0"/>
          <w:rFonts w:ascii="Verdana" w:hAnsi="Verdana"/>
          <w:color w:val="000000"/>
          <w:sz w:val="18"/>
          <w:szCs w:val="18"/>
        </w:rPr>
        <w:t> </w:t>
      </w:r>
      <w:r>
        <w:rPr>
          <w:rStyle w:val="WW8Num3z0"/>
          <w:rFonts w:ascii="Verdana" w:hAnsi="Verdana"/>
          <w:color w:val="4682B4"/>
          <w:sz w:val="18"/>
          <w:szCs w:val="18"/>
        </w:rPr>
        <w:t>Андреевского</w:t>
      </w:r>
      <w:r>
        <w:rPr>
          <w:rFonts w:ascii="Verdana" w:hAnsi="Verdana"/>
          <w:color w:val="000000"/>
          <w:sz w:val="18"/>
          <w:szCs w:val="18"/>
        </w:rPr>
        <w:t>, проф. С.-Петерб. ун-та. СПб.: Тип. В. Безобразова и К0, 1878.- 16 с.</w:t>
      </w:r>
    </w:p>
    <w:p w14:paraId="5C6B0FDD"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Анучин</w:t>
      </w:r>
      <w:r>
        <w:rPr>
          <w:rStyle w:val="WW8Num2z0"/>
          <w:rFonts w:ascii="Verdana" w:hAnsi="Verdana"/>
          <w:color w:val="000000"/>
          <w:sz w:val="18"/>
          <w:szCs w:val="18"/>
        </w:rPr>
        <w:t> </w:t>
      </w:r>
      <w:r>
        <w:rPr>
          <w:rFonts w:ascii="Verdana" w:hAnsi="Verdana"/>
          <w:color w:val="000000"/>
          <w:sz w:val="18"/>
          <w:szCs w:val="18"/>
        </w:rPr>
        <w:t>E.H. Материалы для уголовной статистики России: исслед. о проценте ссылаемых в Сибирь / соч. E.H. Анучина. — Ч. 1. Тобольск: Тоб. стат. ком., 1866. — 233 с.</w:t>
      </w:r>
    </w:p>
    <w:p w14:paraId="124C69F7"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183. Бочечкаров Н. О судоходной полиции в обширном смысле. — СПб., 1859.-35 с.</w:t>
      </w:r>
    </w:p>
    <w:p w14:paraId="1889EE44"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Булгаковский</w:t>
      </w:r>
      <w:r>
        <w:rPr>
          <w:rStyle w:val="WW8Num2z0"/>
          <w:rFonts w:ascii="Verdana" w:hAnsi="Verdana"/>
          <w:color w:val="000000"/>
          <w:sz w:val="18"/>
          <w:szCs w:val="18"/>
        </w:rPr>
        <w:t> </w:t>
      </w:r>
      <w:r>
        <w:rPr>
          <w:rFonts w:ascii="Verdana" w:hAnsi="Verdana"/>
          <w:color w:val="000000"/>
          <w:sz w:val="18"/>
          <w:szCs w:val="18"/>
        </w:rPr>
        <w:t>Д.Г. Роль православного духовенства в борьбе с народным пьянством:'докл. Комис. по вопросу об алкоголизме 6 окт. 1899 г. / соч. свящ. Д.Г. Булгаковского. СПб.: Тип. П.П.</w:t>
      </w:r>
      <w:r>
        <w:rPr>
          <w:rStyle w:val="WW8Num2z0"/>
          <w:rFonts w:ascii="Verdana" w:hAnsi="Verdana"/>
          <w:color w:val="000000"/>
          <w:sz w:val="18"/>
          <w:szCs w:val="18"/>
        </w:rPr>
        <w:t> </w:t>
      </w:r>
      <w:r>
        <w:rPr>
          <w:rStyle w:val="WW8Num3z0"/>
          <w:rFonts w:ascii="Verdana" w:hAnsi="Verdana"/>
          <w:color w:val="4682B4"/>
          <w:sz w:val="18"/>
          <w:szCs w:val="18"/>
        </w:rPr>
        <w:t>Сойкина</w:t>
      </w:r>
      <w:r>
        <w:rPr>
          <w:rFonts w:ascii="Verdana" w:hAnsi="Verdana"/>
          <w:color w:val="000000"/>
          <w:sz w:val="18"/>
          <w:szCs w:val="18"/>
        </w:rPr>
        <w:t>, 1900. - 20 с.</w:t>
      </w:r>
    </w:p>
    <w:p w14:paraId="7E866FC1"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Быстрянский</w:t>
      </w:r>
      <w:r>
        <w:rPr>
          <w:rStyle w:val="WW8Num2z0"/>
          <w:rFonts w:ascii="Verdana" w:hAnsi="Verdana"/>
          <w:color w:val="000000"/>
          <w:sz w:val="18"/>
          <w:szCs w:val="18"/>
        </w:rPr>
        <w:t> </w:t>
      </w:r>
      <w:r>
        <w:rPr>
          <w:rFonts w:ascii="Verdana" w:hAnsi="Verdana"/>
          <w:color w:val="000000"/>
          <w:sz w:val="18"/>
          <w:szCs w:val="18"/>
        </w:rPr>
        <w:t>В.А. Не полиция, а всенародная милиция / Рос. социал-демократич. рабочая партия. — Петроград: Прибой, 1917. — 11 с.</w:t>
      </w:r>
    </w:p>
    <w:p w14:paraId="067A4324"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Власов</w:t>
      </w:r>
      <w:r>
        <w:rPr>
          <w:rStyle w:val="WW8Num2z0"/>
          <w:rFonts w:ascii="Verdana" w:hAnsi="Verdana"/>
          <w:color w:val="000000"/>
          <w:sz w:val="18"/>
          <w:szCs w:val="18"/>
        </w:rPr>
        <w:t> </w:t>
      </w:r>
      <w:r>
        <w:rPr>
          <w:rFonts w:ascii="Verdana" w:hAnsi="Verdana"/>
          <w:color w:val="000000"/>
          <w:sz w:val="18"/>
          <w:szCs w:val="18"/>
        </w:rPr>
        <w:t>В.И., Гончаров Н.Ф. История</w:t>
      </w:r>
      <w:r>
        <w:rPr>
          <w:rStyle w:val="WW8Num2z0"/>
          <w:rFonts w:ascii="Verdana" w:hAnsi="Verdana"/>
          <w:color w:val="000000"/>
          <w:sz w:val="18"/>
          <w:szCs w:val="18"/>
        </w:rPr>
        <w:t> </w:t>
      </w:r>
      <w:r>
        <w:rPr>
          <w:rStyle w:val="WW8Num3z0"/>
          <w:rFonts w:ascii="Verdana" w:hAnsi="Verdana"/>
          <w:color w:val="4682B4"/>
          <w:sz w:val="18"/>
          <w:szCs w:val="18"/>
        </w:rPr>
        <w:t>розыскного</w:t>
      </w:r>
      <w:r>
        <w:rPr>
          <w:rStyle w:val="WW8Num2z0"/>
          <w:rFonts w:ascii="Verdana" w:hAnsi="Verdana"/>
          <w:color w:val="000000"/>
          <w:sz w:val="18"/>
          <w:szCs w:val="18"/>
        </w:rPr>
        <w:t> </w:t>
      </w:r>
      <w:r>
        <w:rPr>
          <w:rFonts w:ascii="Verdana" w:hAnsi="Verdana"/>
          <w:color w:val="000000"/>
          <w:sz w:val="18"/>
          <w:szCs w:val="18"/>
        </w:rPr>
        <w:t>процесса в России (законодательство и практика): монография / В.И. Власов, Н.Ф.</w:t>
      </w:r>
      <w:r>
        <w:rPr>
          <w:rStyle w:val="WW8Num2z0"/>
          <w:rFonts w:ascii="Verdana" w:hAnsi="Verdana"/>
          <w:color w:val="000000"/>
          <w:sz w:val="18"/>
          <w:szCs w:val="18"/>
        </w:rPr>
        <w:t> </w:t>
      </w:r>
      <w:r>
        <w:rPr>
          <w:rStyle w:val="WW8Num3z0"/>
          <w:rFonts w:ascii="Verdana" w:hAnsi="Verdana"/>
          <w:color w:val="4682B4"/>
          <w:sz w:val="18"/>
          <w:szCs w:val="18"/>
        </w:rPr>
        <w:t>Гончаров</w:t>
      </w:r>
      <w:r>
        <w:rPr>
          <w:rFonts w:ascii="Verdana" w:hAnsi="Verdana"/>
          <w:color w:val="000000"/>
          <w:sz w:val="18"/>
          <w:szCs w:val="18"/>
        </w:rPr>
        <w:t>. Домодедово: РИПК работников МВД России, 1997. -318 с.</w:t>
      </w:r>
    </w:p>
    <w:p w14:paraId="1B6E71A8"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187. Врачебно-полицейский</w:t>
      </w:r>
      <w:r>
        <w:rPr>
          <w:rStyle w:val="WW8Num2z0"/>
          <w:rFonts w:ascii="Verdana" w:hAnsi="Verdana"/>
          <w:color w:val="000000"/>
          <w:sz w:val="18"/>
          <w:szCs w:val="18"/>
        </w:rPr>
        <w:t> </w:t>
      </w:r>
      <w:r>
        <w:rPr>
          <w:rStyle w:val="WW8Num3z0"/>
          <w:rFonts w:ascii="Verdana" w:hAnsi="Verdana"/>
          <w:color w:val="4682B4"/>
          <w:sz w:val="18"/>
          <w:szCs w:val="18"/>
        </w:rPr>
        <w:t>надзор</w:t>
      </w:r>
      <w:r>
        <w:rPr>
          <w:rStyle w:val="WW8Num2z0"/>
          <w:rFonts w:ascii="Verdana" w:hAnsi="Verdana"/>
          <w:color w:val="000000"/>
          <w:sz w:val="18"/>
          <w:szCs w:val="18"/>
        </w:rPr>
        <w:t> </w:t>
      </w:r>
      <w:r>
        <w:rPr>
          <w:rFonts w:ascii="Verdana" w:hAnsi="Verdana"/>
          <w:color w:val="000000"/>
          <w:sz w:val="18"/>
          <w:szCs w:val="18"/>
        </w:rPr>
        <w:t>за городской проституцией / Гл. упр. По</w:t>
      </w:r>
      <w:r>
        <w:rPr>
          <w:rStyle w:val="WW8Num2z0"/>
          <w:rFonts w:ascii="Verdana" w:hAnsi="Verdana"/>
          <w:color w:val="000000"/>
          <w:sz w:val="18"/>
          <w:szCs w:val="18"/>
        </w:rPr>
        <w:t> </w:t>
      </w:r>
      <w:r>
        <w:rPr>
          <w:rStyle w:val="WW8Num3z0"/>
          <w:rFonts w:ascii="Verdana" w:hAnsi="Verdana"/>
          <w:color w:val="4682B4"/>
          <w:sz w:val="18"/>
          <w:szCs w:val="18"/>
        </w:rPr>
        <w:t>делам</w:t>
      </w:r>
      <w:r>
        <w:rPr>
          <w:rStyle w:val="WW8Num2z0"/>
          <w:rFonts w:ascii="Verdana" w:hAnsi="Verdana"/>
          <w:color w:val="000000"/>
          <w:sz w:val="18"/>
          <w:szCs w:val="18"/>
        </w:rPr>
        <w:t> </w:t>
      </w:r>
      <w:r>
        <w:rPr>
          <w:rFonts w:ascii="Verdana" w:hAnsi="Verdana"/>
          <w:color w:val="000000"/>
          <w:sz w:val="18"/>
          <w:szCs w:val="18"/>
        </w:rPr>
        <w:t>мест, хоз-ва. СПб.: Тип. «В. Березов и К0», 1910.-61 с.</w:t>
      </w:r>
    </w:p>
    <w:p w14:paraId="770AE8A2"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188. Высота А.П. Очерки из дел санктпетербургской полиции. СПб., 1870. -40 с.</w:t>
      </w:r>
    </w:p>
    <w:p w14:paraId="788B8E4D"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Высоцкий</w:t>
      </w:r>
      <w:r>
        <w:rPr>
          <w:rStyle w:val="WW8Num2z0"/>
          <w:rFonts w:ascii="Verdana" w:hAnsi="Verdana"/>
          <w:color w:val="000000"/>
          <w:sz w:val="18"/>
          <w:szCs w:val="18"/>
        </w:rPr>
        <w:t> </w:t>
      </w:r>
      <w:r>
        <w:rPr>
          <w:rFonts w:ascii="Verdana" w:hAnsi="Verdana"/>
          <w:color w:val="000000"/>
          <w:sz w:val="18"/>
          <w:szCs w:val="18"/>
        </w:rPr>
        <w:t>И.П. Санкт-Петербургская столичная полиция и градоначальство. 1703-1903: крат. ист. очерк. — СПб.: Т-во Р. Голике и А. Вильборг, 1903.-326 с.</w:t>
      </w:r>
    </w:p>
    <w:p w14:paraId="1CDF1F21"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190. Гене ам-Рин Отто. Недостатки современного полицейского</w:t>
      </w:r>
      <w:r>
        <w:rPr>
          <w:rStyle w:val="WW8Num2z0"/>
          <w:rFonts w:ascii="Verdana" w:hAnsi="Verdana"/>
          <w:color w:val="000000"/>
          <w:sz w:val="18"/>
          <w:szCs w:val="18"/>
        </w:rPr>
        <w:t> </w:t>
      </w:r>
      <w:r>
        <w:rPr>
          <w:rStyle w:val="WW8Num3z0"/>
          <w:rFonts w:ascii="Verdana" w:hAnsi="Verdana"/>
          <w:color w:val="4682B4"/>
          <w:sz w:val="18"/>
          <w:szCs w:val="18"/>
        </w:rPr>
        <w:t>надзора</w:t>
      </w:r>
      <w:r>
        <w:rPr>
          <w:rStyle w:val="WW8Num2z0"/>
          <w:rFonts w:ascii="Verdana" w:hAnsi="Verdana"/>
          <w:color w:val="000000"/>
          <w:sz w:val="18"/>
          <w:szCs w:val="18"/>
        </w:rPr>
        <w:t> </w:t>
      </w:r>
      <w:r>
        <w:rPr>
          <w:rFonts w:ascii="Verdana" w:hAnsi="Verdana"/>
          <w:color w:val="000000"/>
          <w:sz w:val="18"/>
          <w:szCs w:val="18"/>
        </w:rPr>
        <w:t>за общественной нравственностью. Проституция и торговля женщинами. Меры борьбы с этим злом / пер. с нем. и предисл. д-ра Г.И. Гордона. -СПб.: Тип. Ф. Павленко, 1900. 135 с.</w:t>
      </w:r>
    </w:p>
    <w:p w14:paraId="36B9F1E8"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Н.И. Общества трезвости в России: докл., прочит. 10 февр. в комис. по вопросу об алкоголизме, сост. при Рус. об-ве охранения нар. здравия / Н.И. Григорьев. — СПб.: Гос. тип., 1899. 17 с.</w:t>
      </w:r>
    </w:p>
    <w:p w14:paraId="16821E9C"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Губанов</w:t>
      </w:r>
      <w:r>
        <w:rPr>
          <w:rStyle w:val="WW8Num2z0"/>
          <w:rFonts w:ascii="Verdana" w:hAnsi="Verdana"/>
          <w:color w:val="000000"/>
          <w:sz w:val="18"/>
          <w:szCs w:val="18"/>
        </w:rPr>
        <w:t> </w:t>
      </w:r>
      <w:r>
        <w:rPr>
          <w:rFonts w:ascii="Verdana" w:hAnsi="Verdana"/>
          <w:color w:val="000000"/>
          <w:sz w:val="18"/>
          <w:szCs w:val="18"/>
        </w:rPr>
        <w:t>A.B. Полиция зарубежных стран. Организационно-правовые основы, стратегия и тактика деятельности / A.B. Губанов. — М.: МАЭП, 1999.-288 с.</w:t>
      </w:r>
    </w:p>
    <w:p w14:paraId="18DD0B89"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Гуляев</w:t>
      </w:r>
      <w:r>
        <w:rPr>
          <w:rStyle w:val="WW8Num2z0"/>
          <w:rFonts w:ascii="Verdana" w:hAnsi="Verdana"/>
          <w:color w:val="000000"/>
          <w:sz w:val="18"/>
          <w:szCs w:val="18"/>
        </w:rPr>
        <w:t> </w:t>
      </w:r>
      <w:r>
        <w:rPr>
          <w:rFonts w:ascii="Verdana" w:hAnsi="Verdana"/>
          <w:color w:val="000000"/>
          <w:sz w:val="18"/>
          <w:szCs w:val="18"/>
        </w:rPr>
        <w:t>П.Н. Права и обязанности градской и земской</w:t>
      </w:r>
      <w:r>
        <w:rPr>
          <w:rStyle w:val="WW8Num2z0"/>
          <w:rFonts w:ascii="Verdana" w:hAnsi="Verdana"/>
          <w:color w:val="000000"/>
          <w:sz w:val="18"/>
          <w:szCs w:val="18"/>
        </w:rPr>
        <w:t> </w:t>
      </w:r>
      <w:r>
        <w:rPr>
          <w:rStyle w:val="WW8Num3z0"/>
          <w:rFonts w:ascii="Verdana" w:hAnsi="Verdana"/>
          <w:color w:val="4682B4"/>
          <w:sz w:val="18"/>
          <w:szCs w:val="18"/>
        </w:rPr>
        <w:t>полиций</w:t>
      </w:r>
      <w:r>
        <w:rPr>
          <w:rStyle w:val="WW8Num2z0"/>
          <w:rFonts w:ascii="Verdana" w:hAnsi="Verdana"/>
          <w:color w:val="000000"/>
          <w:sz w:val="18"/>
          <w:szCs w:val="18"/>
        </w:rPr>
        <w:t> </w:t>
      </w:r>
      <w:r>
        <w:rPr>
          <w:rFonts w:ascii="Verdana" w:hAnsi="Verdana"/>
          <w:color w:val="000000"/>
          <w:sz w:val="18"/>
          <w:szCs w:val="18"/>
        </w:rPr>
        <w:t>и всех вообще жителей российского государства по их состояниям. Ч. 1-2. — М.: Унив. тип., 1824.</w:t>
      </w:r>
    </w:p>
    <w:p w14:paraId="73103778"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Дембо</w:t>
      </w:r>
      <w:r>
        <w:rPr>
          <w:rStyle w:val="WW8Num2z0"/>
          <w:rFonts w:ascii="Verdana" w:hAnsi="Verdana"/>
          <w:color w:val="000000"/>
          <w:sz w:val="18"/>
          <w:szCs w:val="18"/>
        </w:rPr>
        <w:t> </w:t>
      </w:r>
      <w:r>
        <w:rPr>
          <w:rFonts w:ascii="Verdana" w:hAnsi="Verdana"/>
          <w:color w:val="000000"/>
          <w:sz w:val="18"/>
          <w:szCs w:val="18"/>
        </w:rPr>
        <w:t>Г.И. Алкоголизм, его причины, следствия и способы борьбы с ним: очерк деятельности Комис. по вопросу об алкоголизме, учрежд. при Рус. об-ве охранения нар. здравия, сост. секретарем Комис. д- ром Г.И. Дембо. СПб.: Гос. тип., 1899. - 40 с.</w:t>
      </w:r>
    </w:p>
    <w:p w14:paraId="502CF958"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Дымша</w:t>
      </w:r>
      <w:r>
        <w:rPr>
          <w:rStyle w:val="WW8Num2z0"/>
          <w:rFonts w:ascii="Verdana" w:hAnsi="Verdana"/>
          <w:color w:val="000000"/>
          <w:sz w:val="18"/>
          <w:szCs w:val="18"/>
        </w:rPr>
        <w:t> </w:t>
      </w:r>
      <w:r>
        <w:rPr>
          <w:rFonts w:ascii="Verdana" w:hAnsi="Verdana"/>
          <w:color w:val="000000"/>
          <w:sz w:val="18"/>
          <w:szCs w:val="18"/>
        </w:rPr>
        <w:t xml:space="preserve">Л.П. Казенная винная монополия и ее значение для борьбы с пьянством: докл. </w:t>
      </w:r>
      <w:r>
        <w:rPr>
          <w:rFonts w:ascii="Verdana" w:hAnsi="Verdana"/>
          <w:color w:val="000000"/>
          <w:sz w:val="18"/>
          <w:szCs w:val="18"/>
        </w:rPr>
        <w:lastRenderedPageBreak/>
        <w:t>Комис. по вопросу об алкоголизме / проф. Л.П. Дымша. СПб.: Тип. П.П.</w:t>
      </w:r>
      <w:r>
        <w:rPr>
          <w:rStyle w:val="WW8Num2z0"/>
          <w:rFonts w:ascii="Verdana" w:hAnsi="Verdana"/>
          <w:color w:val="000000"/>
          <w:sz w:val="18"/>
          <w:szCs w:val="18"/>
        </w:rPr>
        <w:t> </w:t>
      </w:r>
      <w:r>
        <w:rPr>
          <w:rStyle w:val="WW8Num3z0"/>
          <w:rFonts w:ascii="Verdana" w:hAnsi="Verdana"/>
          <w:color w:val="4682B4"/>
          <w:sz w:val="18"/>
          <w:szCs w:val="18"/>
        </w:rPr>
        <w:t>Сойкина</w:t>
      </w:r>
      <w:r>
        <w:rPr>
          <w:rFonts w:ascii="Verdana" w:hAnsi="Verdana"/>
          <w:color w:val="000000"/>
          <w:sz w:val="18"/>
          <w:szCs w:val="18"/>
        </w:rPr>
        <w:t>, 1899. - 24 с.</w:t>
      </w:r>
    </w:p>
    <w:p w14:paraId="68667D75"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Елистратов</w:t>
      </w:r>
      <w:r>
        <w:rPr>
          <w:rStyle w:val="WW8Num2z0"/>
          <w:rFonts w:ascii="Verdana" w:hAnsi="Verdana"/>
          <w:color w:val="000000"/>
          <w:sz w:val="18"/>
          <w:szCs w:val="18"/>
        </w:rPr>
        <w:t> </w:t>
      </w:r>
      <w:r>
        <w:rPr>
          <w:rFonts w:ascii="Verdana" w:hAnsi="Verdana"/>
          <w:color w:val="000000"/>
          <w:sz w:val="18"/>
          <w:szCs w:val="18"/>
        </w:rPr>
        <w:t>А.И. Основные начала административного права / А.И. Елистратов, проф. Моск. ун-та. 2-е изд., испр. и доп. - М.: Изд. Г.А. Лемана и С.И.</w:t>
      </w:r>
      <w:r>
        <w:rPr>
          <w:rStyle w:val="WW8Num2z0"/>
          <w:rFonts w:ascii="Verdana" w:hAnsi="Verdana"/>
          <w:color w:val="000000"/>
          <w:sz w:val="18"/>
          <w:szCs w:val="18"/>
        </w:rPr>
        <w:t> </w:t>
      </w:r>
      <w:r>
        <w:rPr>
          <w:rStyle w:val="WW8Num3z0"/>
          <w:rFonts w:ascii="Verdana" w:hAnsi="Verdana"/>
          <w:color w:val="4682B4"/>
          <w:sz w:val="18"/>
          <w:szCs w:val="18"/>
        </w:rPr>
        <w:t>Сахарова</w:t>
      </w:r>
      <w:r>
        <w:rPr>
          <w:rFonts w:ascii="Verdana" w:hAnsi="Verdana"/>
          <w:color w:val="000000"/>
          <w:sz w:val="18"/>
          <w:szCs w:val="18"/>
        </w:rPr>
        <w:t>, 1917.-294 с.</w:t>
      </w:r>
    </w:p>
    <w:p w14:paraId="3EE7DF33"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Ерошкин</w:t>
      </w:r>
      <w:r>
        <w:rPr>
          <w:rStyle w:val="WW8Num2z0"/>
          <w:rFonts w:ascii="Verdana" w:hAnsi="Verdana"/>
          <w:color w:val="000000"/>
          <w:sz w:val="18"/>
          <w:szCs w:val="18"/>
        </w:rPr>
        <w:t> </w:t>
      </w:r>
      <w:r>
        <w:rPr>
          <w:rFonts w:ascii="Verdana" w:hAnsi="Verdana"/>
          <w:color w:val="000000"/>
          <w:sz w:val="18"/>
          <w:szCs w:val="18"/>
        </w:rPr>
        <w:t>Н.П. История государственных учреждений дореволюционной России. М.: Высш. шк., 1983. - 352 с.</w:t>
      </w:r>
    </w:p>
    <w:p w14:paraId="606A7E5E"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198. Зейдель М. Полиция безопасности: очерк Макса Зейделя, орд. проф. Мюнхенского ун-та / пер. с нем. прив.-доц. Новороссийского ун-та П. Шеймина. Гродна: Тип. Губ. правл., 1891. — 90 с.</w:t>
      </w:r>
    </w:p>
    <w:p w14:paraId="707EC9FE"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199. Исабель де Мадариага. Россия в эпоху Екатерины Великой / пер. с англ. Н.Л. Луженкой. -М.: Новое литературное обозрение, 2002. -976 с.</w:t>
      </w:r>
    </w:p>
    <w:p w14:paraId="4B17FA0D"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Кваша</w:t>
      </w:r>
      <w:r>
        <w:rPr>
          <w:rStyle w:val="WW8Num2z0"/>
          <w:rFonts w:ascii="Verdana" w:hAnsi="Verdana"/>
          <w:color w:val="000000"/>
          <w:sz w:val="18"/>
          <w:szCs w:val="18"/>
        </w:rPr>
        <w:t> </w:t>
      </w:r>
      <w:r>
        <w:rPr>
          <w:rFonts w:ascii="Verdana" w:hAnsi="Verdana"/>
          <w:color w:val="000000"/>
          <w:sz w:val="18"/>
          <w:szCs w:val="18"/>
        </w:rPr>
        <w:t>Л.Ф. Милиция (полиция) в условиях переходного типа государства и права / Л.Ф. Кваша // История государства и права. 2006. -№3.</w:t>
      </w:r>
    </w:p>
    <w:p w14:paraId="71E0AA66"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H.A. Недород, его жертвы и меры</w:t>
      </w:r>
      <w:r>
        <w:rPr>
          <w:rStyle w:val="WW8Num2z0"/>
          <w:rFonts w:ascii="Verdana" w:hAnsi="Verdana"/>
          <w:color w:val="000000"/>
          <w:sz w:val="18"/>
          <w:szCs w:val="18"/>
        </w:rPr>
        <w:t> </w:t>
      </w:r>
      <w:r>
        <w:rPr>
          <w:rStyle w:val="WW8Num3z0"/>
          <w:rFonts w:ascii="Verdana" w:hAnsi="Verdana"/>
          <w:color w:val="4682B4"/>
          <w:sz w:val="18"/>
          <w:szCs w:val="18"/>
        </w:rPr>
        <w:t>предупреждения</w:t>
      </w:r>
      <w:r>
        <w:rPr>
          <w:rFonts w:ascii="Verdana" w:hAnsi="Verdana"/>
          <w:color w:val="000000"/>
          <w:sz w:val="18"/>
          <w:szCs w:val="18"/>
        </w:rPr>
        <w:t>. СПб., 1899.-38 с.</w:t>
      </w:r>
    </w:p>
    <w:p w14:paraId="52F5F78D"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Ковальченко</w:t>
      </w:r>
      <w:r>
        <w:rPr>
          <w:rStyle w:val="WW8Num2z0"/>
          <w:rFonts w:ascii="Verdana" w:hAnsi="Verdana"/>
          <w:color w:val="000000"/>
          <w:sz w:val="18"/>
          <w:szCs w:val="18"/>
        </w:rPr>
        <w:t> </w:t>
      </w:r>
      <w:r>
        <w:rPr>
          <w:rFonts w:ascii="Verdana" w:hAnsi="Verdana"/>
          <w:color w:val="000000"/>
          <w:sz w:val="18"/>
          <w:szCs w:val="18"/>
        </w:rPr>
        <w:t>И.Д. Методы исторического исследования. 2-е изд. - М., 2003.-488 с.</w:t>
      </w:r>
    </w:p>
    <w:p w14:paraId="4126B6A9"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Кодан</w:t>
      </w:r>
      <w:r>
        <w:rPr>
          <w:rStyle w:val="WW8Num2z0"/>
          <w:rFonts w:ascii="Verdana" w:hAnsi="Verdana"/>
          <w:color w:val="000000"/>
          <w:sz w:val="18"/>
          <w:szCs w:val="18"/>
        </w:rPr>
        <w:t> </w:t>
      </w:r>
      <w:r>
        <w:rPr>
          <w:rFonts w:ascii="Verdana" w:hAnsi="Verdana"/>
          <w:color w:val="000000"/>
          <w:sz w:val="18"/>
          <w:szCs w:val="18"/>
        </w:rPr>
        <w:t>C.B., Поляков И.Ю. Полицейское законодательство Российской империи. Развитие, становление, систематизация. Вторая половина XVII первая треть XIX вв. Очерки. - Екатеринбург: Зерцало-Урал, 2000. - 220 с.</w:t>
      </w:r>
    </w:p>
    <w:p w14:paraId="053A5474"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Колонтаевская</w:t>
      </w:r>
      <w:r>
        <w:rPr>
          <w:rStyle w:val="WW8Num2z0"/>
          <w:rFonts w:ascii="Verdana" w:hAnsi="Verdana"/>
          <w:color w:val="000000"/>
          <w:sz w:val="18"/>
          <w:szCs w:val="18"/>
        </w:rPr>
        <w:t> </w:t>
      </w:r>
      <w:r>
        <w:rPr>
          <w:rFonts w:ascii="Verdana" w:hAnsi="Verdana"/>
          <w:color w:val="000000"/>
          <w:sz w:val="18"/>
          <w:szCs w:val="18"/>
        </w:rPr>
        <w:t>И.Ф. Происхождение полиции как органа обеспечения</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Style w:val="WW8Num2z0"/>
          <w:rFonts w:ascii="Verdana" w:hAnsi="Verdana"/>
          <w:color w:val="000000"/>
          <w:sz w:val="18"/>
          <w:szCs w:val="18"/>
        </w:rPr>
        <w:t> </w:t>
      </w:r>
      <w:r>
        <w:rPr>
          <w:rFonts w:ascii="Verdana" w:hAnsi="Verdana"/>
          <w:color w:val="000000"/>
          <w:sz w:val="18"/>
          <w:szCs w:val="18"/>
        </w:rPr>
        <w:t>и общественной безопасности / И.Ф.</w:t>
      </w:r>
      <w:r>
        <w:rPr>
          <w:rStyle w:val="WW8Num2z0"/>
          <w:rFonts w:ascii="Verdana" w:hAnsi="Verdana"/>
          <w:color w:val="000000"/>
          <w:sz w:val="18"/>
          <w:szCs w:val="18"/>
        </w:rPr>
        <w:t> </w:t>
      </w:r>
      <w:r>
        <w:rPr>
          <w:rStyle w:val="WW8Num3z0"/>
          <w:rFonts w:ascii="Verdana" w:hAnsi="Verdana"/>
          <w:color w:val="4682B4"/>
          <w:sz w:val="18"/>
          <w:szCs w:val="18"/>
        </w:rPr>
        <w:t>Колонтаевская</w:t>
      </w:r>
      <w:r>
        <w:rPr>
          <w:rStyle w:val="WW8Num2z0"/>
          <w:rFonts w:ascii="Verdana" w:hAnsi="Verdana"/>
          <w:color w:val="000000"/>
          <w:sz w:val="18"/>
          <w:szCs w:val="18"/>
        </w:rPr>
        <w:t> </w:t>
      </w:r>
      <w:r>
        <w:rPr>
          <w:rFonts w:ascii="Verdana" w:hAnsi="Verdana"/>
          <w:color w:val="000000"/>
          <w:sz w:val="18"/>
          <w:szCs w:val="18"/>
        </w:rPr>
        <w:t>// Адвокатская практика. 2006. - № 4.</w:t>
      </w:r>
    </w:p>
    <w:p w14:paraId="29C69E90"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Колпаков</w:t>
      </w:r>
      <w:r>
        <w:rPr>
          <w:rStyle w:val="WW8Num2z0"/>
          <w:rFonts w:ascii="Verdana" w:hAnsi="Verdana"/>
          <w:color w:val="000000"/>
          <w:sz w:val="18"/>
          <w:szCs w:val="18"/>
        </w:rPr>
        <w:t> </w:t>
      </w:r>
      <w:r>
        <w:rPr>
          <w:rFonts w:ascii="Verdana" w:hAnsi="Verdana"/>
          <w:color w:val="000000"/>
          <w:sz w:val="18"/>
          <w:szCs w:val="18"/>
        </w:rPr>
        <w:t>М.Н. К вопросу об алкоголизме в С.-Петербурге и о мерах общественной борьбы с ним в связи с устройством специальных.лечебниц для алкоголиков: дис. на степ, д-ра мед. М.Н. Колпакова. СПб.: Экон. типо-лит., 1896. — 127 с.</w:t>
      </w:r>
    </w:p>
    <w:p w14:paraId="43BDCB89"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Коровин</w:t>
      </w:r>
      <w:r>
        <w:rPr>
          <w:rStyle w:val="WW8Num2z0"/>
          <w:rFonts w:ascii="Verdana" w:hAnsi="Verdana"/>
          <w:color w:val="000000"/>
          <w:sz w:val="18"/>
          <w:szCs w:val="18"/>
        </w:rPr>
        <w:t> </w:t>
      </w:r>
      <w:r>
        <w:rPr>
          <w:rFonts w:ascii="Verdana" w:hAnsi="Verdana"/>
          <w:color w:val="000000"/>
          <w:sz w:val="18"/>
          <w:szCs w:val="18"/>
        </w:rPr>
        <w:t>A.M. Преступность и алкоголизация населения Московской губернии (без Москвы): докл. Постоян. комис. по вопр. об алкоголизме 14 марта 1913 г. / A.M. Коровин. СПб.: Тип. П.П.</w:t>
      </w:r>
      <w:r>
        <w:rPr>
          <w:rStyle w:val="WW8Num2z0"/>
          <w:rFonts w:ascii="Verdana" w:hAnsi="Verdana"/>
          <w:color w:val="000000"/>
          <w:sz w:val="18"/>
          <w:szCs w:val="18"/>
        </w:rPr>
        <w:t> </w:t>
      </w:r>
      <w:r>
        <w:rPr>
          <w:rStyle w:val="WW8Num3z0"/>
          <w:rFonts w:ascii="Verdana" w:hAnsi="Verdana"/>
          <w:color w:val="4682B4"/>
          <w:sz w:val="18"/>
          <w:szCs w:val="18"/>
        </w:rPr>
        <w:t>Сойкина</w:t>
      </w:r>
      <w:r>
        <w:rPr>
          <w:rFonts w:ascii="Verdana" w:hAnsi="Verdana"/>
          <w:color w:val="000000"/>
          <w:sz w:val="18"/>
          <w:szCs w:val="18"/>
        </w:rPr>
        <w:t>, 1913.-50 с.</w:t>
      </w:r>
    </w:p>
    <w:p w14:paraId="63361CB6"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Красильников</w:t>
      </w:r>
      <w:r>
        <w:rPr>
          <w:rStyle w:val="WW8Num2z0"/>
          <w:rFonts w:ascii="Verdana" w:hAnsi="Verdana"/>
          <w:color w:val="000000"/>
          <w:sz w:val="18"/>
          <w:szCs w:val="18"/>
        </w:rPr>
        <w:t> </w:t>
      </w:r>
      <w:r>
        <w:rPr>
          <w:rFonts w:ascii="Verdana" w:hAnsi="Verdana"/>
          <w:color w:val="000000"/>
          <w:sz w:val="18"/>
          <w:szCs w:val="18"/>
        </w:rPr>
        <w:t>C.B. Сельская полиция и ее место в системе органов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во второй половине XVIII в. // История государства и права. 2009. - № 2.</w:t>
      </w:r>
    </w:p>
    <w:p w14:paraId="2DF85912"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208. Круг действий уездной и городской полиции по действующему законодательству. Б.м., 1877. - 47 с.</w:t>
      </w:r>
    </w:p>
    <w:p w14:paraId="2B7DD10C"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В.И. Полицейская сторожевая собака: Устав «Российского общества поощрения применения собак к полиц. и сторожевой службе». -СПб.: Рос. о-во поощрения применения собак к полиц. и сторожевой службе, 1908.-38 с.</w:t>
      </w:r>
    </w:p>
    <w:p w14:paraId="14C9741B"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Лешков</w:t>
      </w:r>
      <w:r>
        <w:rPr>
          <w:rStyle w:val="WW8Num2z0"/>
          <w:rFonts w:ascii="Verdana" w:hAnsi="Verdana"/>
          <w:color w:val="000000"/>
          <w:sz w:val="18"/>
          <w:szCs w:val="18"/>
        </w:rPr>
        <w:t> </w:t>
      </w:r>
      <w:r>
        <w:rPr>
          <w:rFonts w:ascii="Verdana" w:hAnsi="Verdana"/>
          <w:color w:val="000000"/>
          <w:sz w:val="18"/>
          <w:szCs w:val="18"/>
        </w:rPr>
        <w:t>В.Н. О древней московской городской полиции: Ист. изв. М., 1852.-56 с.</w:t>
      </w:r>
    </w:p>
    <w:p w14:paraId="0F77F2DF"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211. Лозина-Лозинский М.А.</w:t>
      </w:r>
      <w:r>
        <w:rPr>
          <w:rStyle w:val="WW8Num2z0"/>
          <w:rFonts w:ascii="Verdana" w:hAnsi="Verdana"/>
          <w:color w:val="000000"/>
          <w:sz w:val="18"/>
          <w:szCs w:val="18"/>
        </w:rPr>
        <w:t> </w:t>
      </w:r>
      <w:r>
        <w:rPr>
          <w:rStyle w:val="WW8Num3z0"/>
          <w:rFonts w:ascii="Verdana" w:hAnsi="Verdana"/>
          <w:color w:val="4682B4"/>
          <w:sz w:val="18"/>
          <w:szCs w:val="18"/>
        </w:rPr>
        <w:t>Кодификация</w:t>
      </w:r>
      <w:r>
        <w:rPr>
          <w:rStyle w:val="WW8Num2z0"/>
          <w:rFonts w:ascii="Verdana" w:hAnsi="Verdana"/>
          <w:color w:val="000000"/>
          <w:sz w:val="18"/>
          <w:szCs w:val="18"/>
        </w:rPr>
        <w:t> </w:t>
      </w:r>
      <w:r>
        <w:rPr>
          <w:rFonts w:ascii="Verdana" w:hAnsi="Verdana"/>
          <w:color w:val="000000"/>
          <w:sz w:val="18"/>
          <w:szCs w:val="18"/>
        </w:rPr>
        <w:t>законов по русскому государственному праву. — СПб.: Тип. Правительствующего сената, 1897. 113 с.</w:t>
      </w:r>
    </w:p>
    <w:p w14:paraId="07AD1E4C"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Майер</w:t>
      </w:r>
      <w:r>
        <w:rPr>
          <w:rStyle w:val="WW8Num2z0"/>
          <w:rFonts w:ascii="Verdana" w:hAnsi="Verdana"/>
          <w:color w:val="000000"/>
          <w:sz w:val="18"/>
          <w:szCs w:val="18"/>
        </w:rPr>
        <w:t> </w:t>
      </w:r>
      <w:r>
        <w:rPr>
          <w:rFonts w:ascii="Verdana" w:hAnsi="Verdana"/>
          <w:color w:val="000000"/>
          <w:sz w:val="18"/>
          <w:szCs w:val="18"/>
        </w:rPr>
        <w:t>Ф.Х. Опыт сельского благоустройства, или полиции. — М.: Моск. об-во сель, хоз-ва, 1835. — 372 с.</w:t>
      </w:r>
    </w:p>
    <w:p w14:paraId="176FEF73"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Маргулиес</w:t>
      </w:r>
      <w:r>
        <w:rPr>
          <w:rStyle w:val="WW8Num2z0"/>
          <w:rFonts w:ascii="Verdana" w:hAnsi="Verdana"/>
          <w:color w:val="000000"/>
          <w:sz w:val="18"/>
          <w:szCs w:val="18"/>
        </w:rPr>
        <w:t> </w:t>
      </w:r>
      <w:r>
        <w:rPr>
          <w:rFonts w:ascii="Verdana" w:hAnsi="Verdana"/>
          <w:color w:val="000000"/>
          <w:sz w:val="18"/>
          <w:szCs w:val="18"/>
        </w:rPr>
        <w:t>М.С., Комиссия для обсуждения вопроса о врачебно-полицейском надзоре за</w:t>
      </w:r>
      <w:r>
        <w:rPr>
          <w:rStyle w:val="WW8Num2z0"/>
          <w:rFonts w:ascii="Verdana" w:hAnsi="Verdana"/>
          <w:color w:val="000000"/>
          <w:sz w:val="18"/>
          <w:szCs w:val="18"/>
        </w:rPr>
        <w:t> </w:t>
      </w:r>
      <w:r>
        <w:rPr>
          <w:rStyle w:val="WW8Num3z0"/>
          <w:rFonts w:ascii="Verdana" w:hAnsi="Verdana"/>
          <w:color w:val="4682B4"/>
          <w:sz w:val="18"/>
          <w:szCs w:val="18"/>
        </w:rPr>
        <w:t>проституцией</w:t>
      </w:r>
      <w:r>
        <w:rPr>
          <w:rStyle w:val="WW8Num2z0"/>
          <w:rFonts w:ascii="Verdana" w:hAnsi="Verdana"/>
          <w:color w:val="000000"/>
          <w:sz w:val="18"/>
          <w:szCs w:val="18"/>
        </w:rPr>
        <w:t> </w:t>
      </w:r>
      <w:r>
        <w:rPr>
          <w:rFonts w:ascii="Verdana" w:hAnsi="Verdana"/>
          <w:color w:val="000000"/>
          <w:sz w:val="18"/>
          <w:szCs w:val="18"/>
        </w:rPr>
        <w:t>в связи с общим вопросом о борьбе с нею: тезисы М.С. Марголиеса. СПб.: Тип. П.П.</w:t>
      </w:r>
      <w:r>
        <w:rPr>
          <w:rStyle w:val="WW8Num2z0"/>
          <w:rFonts w:ascii="Verdana" w:hAnsi="Verdana"/>
          <w:color w:val="000000"/>
          <w:sz w:val="18"/>
          <w:szCs w:val="18"/>
        </w:rPr>
        <w:t> </w:t>
      </w:r>
      <w:r>
        <w:rPr>
          <w:rStyle w:val="WW8Num3z0"/>
          <w:rFonts w:ascii="Verdana" w:hAnsi="Verdana"/>
          <w:color w:val="4682B4"/>
          <w:sz w:val="18"/>
          <w:szCs w:val="18"/>
        </w:rPr>
        <w:t>Сойкина</w:t>
      </w:r>
      <w:r>
        <w:rPr>
          <w:rFonts w:ascii="Verdana" w:hAnsi="Verdana"/>
          <w:color w:val="000000"/>
          <w:sz w:val="18"/>
          <w:szCs w:val="18"/>
        </w:rPr>
        <w:t>, 1903.-8 с.</w:t>
      </w:r>
    </w:p>
    <w:p w14:paraId="3C41DE34"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214. Министерство внутренних дел: страницы истории (1802—2002 гг.) / под общ. ред. В.П. Сальникова. — СПб.: Фонд «</w:t>
      </w:r>
      <w:r>
        <w:rPr>
          <w:rStyle w:val="WW8Num3z0"/>
          <w:rFonts w:ascii="Verdana" w:hAnsi="Verdana"/>
          <w:color w:val="4682B4"/>
          <w:sz w:val="18"/>
          <w:szCs w:val="18"/>
        </w:rPr>
        <w:t>Университет</w:t>
      </w:r>
      <w:r>
        <w:rPr>
          <w:rFonts w:ascii="Verdana" w:hAnsi="Verdana"/>
          <w:color w:val="000000"/>
          <w:sz w:val="18"/>
          <w:szCs w:val="18"/>
        </w:rPr>
        <w:t>», 2001. 608 с.</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Б.Н. Преступность в России в XIX — начале XX века // Отечественная история. — 1998. — № 1.</w:t>
      </w:r>
    </w:p>
    <w:p w14:paraId="45F6390C"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Б.Н. Россия уголовная. Преступность в годы реформ и периоды застоя // Родина. 2002. — № 1.</w:t>
      </w:r>
    </w:p>
    <w:p w14:paraId="11F75821"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Мокринский</w:t>
      </w:r>
      <w:r>
        <w:rPr>
          <w:rStyle w:val="WW8Num2z0"/>
          <w:rFonts w:ascii="Verdana" w:hAnsi="Verdana"/>
          <w:color w:val="000000"/>
          <w:sz w:val="18"/>
          <w:szCs w:val="18"/>
        </w:rPr>
        <w:t> </w:t>
      </w:r>
      <w:r>
        <w:rPr>
          <w:rFonts w:ascii="Verdana" w:hAnsi="Verdana"/>
          <w:color w:val="000000"/>
          <w:sz w:val="18"/>
          <w:szCs w:val="18"/>
        </w:rPr>
        <w:t>С.П. Наказание, его цели и предположения / соч. С. П.</w:t>
      </w:r>
      <w:r>
        <w:rPr>
          <w:rStyle w:val="WW8Num2z0"/>
          <w:rFonts w:ascii="Verdana" w:hAnsi="Verdana"/>
          <w:color w:val="000000"/>
          <w:sz w:val="18"/>
          <w:szCs w:val="18"/>
        </w:rPr>
        <w:t> </w:t>
      </w:r>
      <w:r>
        <w:rPr>
          <w:rStyle w:val="WW8Num3z0"/>
          <w:rFonts w:ascii="Verdana" w:hAnsi="Verdana"/>
          <w:color w:val="4682B4"/>
          <w:sz w:val="18"/>
          <w:szCs w:val="18"/>
        </w:rPr>
        <w:t>Мокринского</w:t>
      </w:r>
      <w:r>
        <w:rPr>
          <w:rFonts w:ascii="Verdana" w:hAnsi="Verdana"/>
          <w:color w:val="000000"/>
          <w:sz w:val="18"/>
          <w:szCs w:val="18"/>
        </w:rPr>
        <w:t>, и. д. э.-орд. проф. Томск, ун-та. — Ч. 1—3. М: У нив. тип., 1902-1905.</w:t>
      </w:r>
    </w:p>
    <w:p w14:paraId="58FCAA80"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Морозов</w:t>
      </w:r>
      <w:r>
        <w:rPr>
          <w:rStyle w:val="WW8Num2z0"/>
          <w:rFonts w:ascii="Verdana" w:hAnsi="Verdana"/>
          <w:color w:val="000000"/>
          <w:sz w:val="18"/>
          <w:szCs w:val="18"/>
        </w:rPr>
        <w:t> </w:t>
      </w:r>
      <w:r>
        <w:rPr>
          <w:rFonts w:ascii="Verdana" w:hAnsi="Verdana"/>
          <w:color w:val="000000"/>
          <w:sz w:val="18"/>
          <w:szCs w:val="18"/>
        </w:rPr>
        <w:t>В.И. Государственно-правовые взгляды М.М. Сперанского: ис-торико-теоретическое исследование. СПб.: Нестор, 1999. - 236 с.</w:t>
      </w:r>
      <w:r>
        <w:rPr>
          <w:rStyle w:val="WW8Num2z0"/>
          <w:rFonts w:ascii="Verdana" w:hAnsi="Verdana"/>
          <w:color w:val="000000"/>
          <w:sz w:val="18"/>
          <w:szCs w:val="18"/>
        </w:rPr>
        <w:t> </w:t>
      </w:r>
      <w:r>
        <w:rPr>
          <w:rStyle w:val="WW8Num3z0"/>
          <w:rFonts w:ascii="Verdana" w:hAnsi="Verdana"/>
          <w:color w:val="4682B4"/>
          <w:sz w:val="18"/>
          <w:szCs w:val="18"/>
        </w:rPr>
        <w:t>Мулукаев</w:t>
      </w:r>
      <w:r>
        <w:rPr>
          <w:rStyle w:val="WW8Num2z0"/>
          <w:rFonts w:ascii="Verdana" w:hAnsi="Verdana"/>
          <w:color w:val="000000"/>
          <w:sz w:val="18"/>
          <w:szCs w:val="18"/>
        </w:rPr>
        <w:t> </w:t>
      </w:r>
      <w:r>
        <w:rPr>
          <w:rFonts w:ascii="Verdana" w:hAnsi="Verdana"/>
          <w:color w:val="000000"/>
          <w:sz w:val="18"/>
          <w:szCs w:val="18"/>
        </w:rPr>
        <w:t>P.C. Полиция в России (IX в. - нач. XX в.): монография. - Н. Новгород: НВШ МВД РФ, 1993.- 103 с.</w:t>
      </w:r>
    </w:p>
    <w:p w14:paraId="7025D966"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Мулукаев</w:t>
      </w:r>
      <w:r>
        <w:rPr>
          <w:rStyle w:val="WW8Num2z0"/>
          <w:rFonts w:ascii="Verdana" w:hAnsi="Verdana"/>
          <w:color w:val="000000"/>
          <w:sz w:val="18"/>
          <w:szCs w:val="18"/>
        </w:rPr>
        <w:t> </w:t>
      </w:r>
      <w:r>
        <w:rPr>
          <w:rFonts w:ascii="Verdana" w:hAnsi="Verdana"/>
          <w:color w:val="000000"/>
          <w:sz w:val="18"/>
          <w:szCs w:val="18"/>
        </w:rPr>
        <w:t>P.C. Полиция и тюремные учреждения дореволюционной России.-М., 1964.-28 с.</w:t>
      </w:r>
    </w:p>
    <w:p w14:paraId="77120348"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219.</w:t>
      </w:r>
      <w:r>
        <w:rPr>
          <w:rStyle w:val="WW8Num2z0"/>
          <w:rFonts w:ascii="Verdana" w:hAnsi="Verdana"/>
          <w:color w:val="000000"/>
          <w:sz w:val="18"/>
          <w:szCs w:val="18"/>
        </w:rPr>
        <w:t> </w:t>
      </w:r>
      <w:r>
        <w:rPr>
          <w:rStyle w:val="WW8Num3z0"/>
          <w:rFonts w:ascii="Verdana" w:hAnsi="Verdana"/>
          <w:color w:val="4682B4"/>
          <w:sz w:val="18"/>
          <w:szCs w:val="18"/>
        </w:rPr>
        <w:t>Мулукаев</w:t>
      </w:r>
      <w:r>
        <w:rPr>
          <w:rStyle w:val="WW8Num2z0"/>
          <w:rFonts w:ascii="Verdana" w:hAnsi="Verdana"/>
          <w:color w:val="000000"/>
          <w:sz w:val="18"/>
          <w:szCs w:val="18"/>
        </w:rPr>
        <w:t> </w:t>
      </w:r>
      <w:r>
        <w:rPr>
          <w:rFonts w:ascii="Verdana" w:hAnsi="Verdana"/>
          <w:color w:val="000000"/>
          <w:sz w:val="18"/>
          <w:szCs w:val="18"/>
        </w:rPr>
        <w:t>P.C. Система органов внутренних дел дореволюционной России.-М., 1979.-31 с.</w:t>
      </w:r>
    </w:p>
    <w:p w14:paraId="0914CA49"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Обозенко</w:t>
      </w:r>
      <w:r>
        <w:rPr>
          <w:rStyle w:val="WW8Num2z0"/>
          <w:rFonts w:ascii="Verdana" w:hAnsi="Verdana"/>
          <w:color w:val="000000"/>
          <w:sz w:val="18"/>
          <w:szCs w:val="18"/>
        </w:rPr>
        <w:t> </w:t>
      </w:r>
      <w:r>
        <w:rPr>
          <w:rFonts w:ascii="Verdana" w:hAnsi="Verdana"/>
          <w:color w:val="000000"/>
          <w:sz w:val="18"/>
          <w:szCs w:val="18"/>
        </w:rPr>
        <w:t>П.Е. Поднадзорная проституция С.-Петербурга по данным Врачебно-полицейского комитета и Калинкинской больницы: дис. на степ, д-ра мед. П.Е. Обозенко. СПб.: Паровая скоропеч. «</w:t>
      </w:r>
      <w:r>
        <w:rPr>
          <w:rStyle w:val="WW8Num3z0"/>
          <w:rFonts w:ascii="Verdana" w:hAnsi="Verdana"/>
          <w:color w:val="4682B4"/>
          <w:sz w:val="18"/>
          <w:szCs w:val="18"/>
        </w:rPr>
        <w:t>Надежда</w:t>
      </w:r>
      <w:r>
        <w:rPr>
          <w:rFonts w:ascii="Verdana" w:hAnsi="Verdana"/>
          <w:color w:val="000000"/>
          <w:sz w:val="18"/>
          <w:szCs w:val="18"/>
        </w:rPr>
        <w:t>», 1896.- 110 с.</w:t>
      </w:r>
    </w:p>
    <w:p w14:paraId="7DA0FFFF"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221. Обязанности сельского старосты,</w:t>
      </w:r>
      <w:r>
        <w:rPr>
          <w:rStyle w:val="WW8Num2z0"/>
          <w:rFonts w:ascii="Verdana" w:hAnsi="Verdana"/>
          <w:color w:val="000000"/>
          <w:sz w:val="18"/>
          <w:szCs w:val="18"/>
        </w:rPr>
        <w:t> </w:t>
      </w:r>
      <w:r>
        <w:rPr>
          <w:rStyle w:val="WW8Num3z0"/>
          <w:rFonts w:ascii="Verdana" w:hAnsi="Verdana"/>
          <w:color w:val="4682B4"/>
          <w:sz w:val="18"/>
          <w:szCs w:val="18"/>
        </w:rPr>
        <w:t>полицейские</w:t>
      </w:r>
      <w:r>
        <w:rPr>
          <w:rStyle w:val="WW8Num2z0"/>
          <w:rFonts w:ascii="Verdana" w:hAnsi="Verdana"/>
          <w:color w:val="000000"/>
          <w:sz w:val="18"/>
          <w:szCs w:val="18"/>
        </w:rPr>
        <w:t> </w:t>
      </w:r>
      <w:r>
        <w:rPr>
          <w:rFonts w:ascii="Verdana" w:hAnsi="Verdana"/>
          <w:color w:val="000000"/>
          <w:sz w:val="18"/>
          <w:szCs w:val="18"/>
        </w:rPr>
        <w:t>и по делам общественного управления: извлеч. из законов / изд. зем. нач. В.К. Нежин: Ти-по-лит. наел. В.К.</w:t>
      </w:r>
      <w:r>
        <w:rPr>
          <w:rStyle w:val="WW8Num2z0"/>
          <w:rFonts w:ascii="Verdana" w:hAnsi="Verdana"/>
          <w:color w:val="000000"/>
          <w:sz w:val="18"/>
          <w:szCs w:val="18"/>
        </w:rPr>
        <w:t> </w:t>
      </w:r>
      <w:r>
        <w:rPr>
          <w:rStyle w:val="WW8Num3z0"/>
          <w:rFonts w:ascii="Verdana" w:hAnsi="Verdana"/>
          <w:color w:val="4682B4"/>
          <w:sz w:val="18"/>
          <w:szCs w:val="18"/>
        </w:rPr>
        <w:t>Меленевского</w:t>
      </w:r>
      <w:r>
        <w:rPr>
          <w:rFonts w:ascii="Verdana" w:hAnsi="Verdana"/>
          <w:color w:val="000000"/>
          <w:sz w:val="18"/>
          <w:szCs w:val="18"/>
        </w:rPr>
        <w:t>, 1913. - 7 с.</w:t>
      </w:r>
    </w:p>
    <w:p w14:paraId="2489E3A8"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222. Обязанности служителей уездной полиции, изложенные во 2 т. Св. зак. изд. 1857 г. Казань: Губ. тип., 1876. — 15 с.</w:t>
      </w:r>
    </w:p>
    <w:p w14:paraId="58EF6DFC"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223. Обязанности хозяев домов, или управляющих оными, в отношениях их с полицией, касательно наружного и внутреннего порядка в столице. — СПб.: Тип. г. военного губернатора, 1814. — 34 с.</w:t>
      </w:r>
    </w:p>
    <w:p w14:paraId="745B4119"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224. Основы полицейской службы : печ. по распоряжению С.-Петерб. градоначальника, ген.-майора Клейгельса. — 4-е изд. СПб.: Тип. С.-Петерб. градоначальства, 1905. -39 с.</w:t>
      </w:r>
    </w:p>
    <w:p w14:paraId="6BDD5324"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225. Парвов Ф.Ф. Полиция и разбойники в селах:</w:t>
      </w:r>
      <w:r>
        <w:rPr>
          <w:rStyle w:val="WW8Num2z0"/>
          <w:rFonts w:ascii="Verdana" w:hAnsi="Verdana"/>
          <w:color w:val="000000"/>
          <w:sz w:val="18"/>
          <w:szCs w:val="18"/>
        </w:rPr>
        <w:t> </w:t>
      </w:r>
      <w:r>
        <w:rPr>
          <w:rStyle w:val="WW8Num3z0"/>
          <w:rFonts w:ascii="Verdana" w:hAnsi="Verdana"/>
          <w:color w:val="4682B4"/>
          <w:sz w:val="18"/>
          <w:szCs w:val="18"/>
        </w:rPr>
        <w:t>Разбои</w:t>
      </w:r>
      <w:r>
        <w:rPr>
          <w:rStyle w:val="WW8Num2z0"/>
          <w:rFonts w:ascii="Verdana" w:hAnsi="Verdana"/>
          <w:color w:val="000000"/>
          <w:sz w:val="18"/>
          <w:szCs w:val="18"/>
        </w:rPr>
        <w:t> </w:t>
      </w:r>
      <w:r>
        <w:rPr>
          <w:rFonts w:ascii="Verdana" w:hAnsi="Verdana"/>
          <w:color w:val="000000"/>
          <w:sz w:val="18"/>
          <w:szCs w:val="18"/>
        </w:rPr>
        <w:t>на больших дорогах в Холмском и Старорусском уездах Шустенка Степы и Слизки сI1856 г. до конца 1864 г.: рассказ и очерки из нар. жизни. СПб.: Тип. ' В.В.</w:t>
      </w:r>
      <w:r>
        <w:rPr>
          <w:rStyle w:val="WW8Num2z0"/>
          <w:rFonts w:ascii="Verdana" w:hAnsi="Verdana"/>
          <w:color w:val="000000"/>
          <w:sz w:val="18"/>
          <w:szCs w:val="18"/>
        </w:rPr>
        <w:t> </w:t>
      </w:r>
      <w:r>
        <w:rPr>
          <w:rStyle w:val="WW8Num3z0"/>
          <w:rFonts w:ascii="Verdana" w:hAnsi="Verdana"/>
          <w:color w:val="4682B4"/>
          <w:sz w:val="18"/>
          <w:szCs w:val="18"/>
        </w:rPr>
        <w:t>Оболенского</w:t>
      </w:r>
      <w:r>
        <w:rPr>
          <w:rFonts w:ascii="Verdana" w:hAnsi="Verdana"/>
          <w:color w:val="000000"/>
          <w:sz w:val="18"/>
          <w:szCs w:val="18"/>
        </w:rPr>
        <w:t>, 1878. - 177 с.</w:t>
      </w:r>
    </w:p>
    <w:p w14:paraId="24CB7E0C"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Погорелко</w:t>
      </w:r>
      <w:r>
        <w:rPr>
          <w:rStyle w:val="WW8Num2z0"/>
          <w:rFonts w:ascii="Verdana" w:hAnsi="Verdana"/>
          <w:color w:val="000000"/>
          <w:sz w:val="18"/>
          <w:szCs w:val="18"/>
        </w:rPr>
        <w:t> </w:t>
      </w:r>
      <w:r>
        <w:rPr>
          <w:rFonts w:ascii="Verdana" w:hAnsi="Verdana"/>
          <w:color w:val="000000"/>
          <w:sz w:val="18"/>
          <w:szCs w:val="18"/>
        </w:rPr>
        <w:t>А.К. К вопросу о реформе городской полиции: докл. Харь-ковск. гор. головы А.К. Погорелко. Харьк. гор. Думе. Харьков, 1911. -37 с.</w:t>
      </w:r>
    </w:p>
    <w:p w14:paraId="2DAF507A"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Покровская</w:t>
      </w:r>
      <w:r>
        <w:rPr>
          <w:rStyle w:val="WW8Num2z0"/>
          <w:rFonts w:ascii="Verdana" w:hAnsi="Verdana"/>
          <w:color w:val="000000"/>
          <w:sz w:val="18"/>
          <w:szCs w:val="18"/>
        </w:rPr>
        <w:t> </w:t>
      </w:r>
      <w:r>
        <w:rPr>
          <w:rFonts w:ascii="Verdana" w:hAnsi="Verdana"/>
          <w:color w:val="000000"/>
          <w:sz w:val="18"/>
          <w:szCs w:val="18"/>
        </w:rPr>
        <w:t>М.И. Проституция и алкоголизм: докл. Комис. по вопросу об алкоголизме. 5 дек. 1901 г. / соч. женщины-врача М.И. Покровской. СПб.: Тип. П.П.</w:t>
      </w:r>
      <w:r>
        <w:rPr>
          <w:rStyle w:val="WW8Num2z0"/>
          <w:rFonts w:ascii="Verdana" w:hAnsi="Verdana"/>
          <w:color w:val="000000"/>
          <w:sz w:val="18"/>
          <w:szCs w:val="18"/>
        </w:rPr>
        <w:t> </w:t>
      </w:r>
      <w:r>
        <w:rPr>
          <w:rStyle w:val="WW8Num3z0"/>
          <w:rFonts w:ascii="Verdana" w:hAnsi="Verdana"/>
          <w:color w:val="4682B4"/>
          <w:sz w:val="18"/>
          <w:szCs w:val="18"/>
        </w:rPr>
        <w:t>Сойкина</w:t>
      </w:r>
      <w:r>
        <w:rPr>
          <w:rFonts w:ascii="Verdana" w:hAnsi="Verdana"/>
          <w:color w:val="000000"/>
          <w:sz w:val="18"/>
          <w:szCs w:val="18"/>
        </w:rPr>
        <w:t>, 1905. - 7 с.</w:t>
      </w:r>
    </w:p>
    <w:p w14:paraId="39AF220D"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228. Полицейские</w:t>
      </w:r>
      <w:r>
        <w:rPr>
          <w:rStyle w:val="WW8Num2z0"/>
          <w:rFonts w:ascii="Verdana" w:hAnsi="Verdana"/>
          <w:color w:val="000000"/>
          <w:sz w:val="18"/>
          <w:szCs w:val="18"/>
        </w:rPr>
        <w:t> </w:t>
      </w:r>
      <w:r>
        <w:rPr>
          <w:rStyle w:val="WW8Num3z0"/>
          <w:rFonts w:ascii="Verdana" w:hAnsi="Verdana"/>
          <w:color w:val="4682B4"/>
          <w:sz w:val="18"/>
          <w:szCs w:val="18"/>
        </w:rPr>
        <w:t>постановления</w:t>
      </w:r>
      <w:r>
        <w:rPr>
          <w:rStyle w:val="WW8Num2z0"/>
          <w:rFonts w:ascii="Verdana" w:hAnsi="Verdana"/>
          <w:color w:val="000000"/>
          <w:sz w:val="18"/>
          <w:szCs w:val="18"/>
        </w:rPr>
        <w:t> </w:t>
      </w:r>
      <w:r>
        <w:rPr>
          <w:rFonts w:ascii="Verdana" w:hAnsi="Verdana"/>
          <w:color w:val="000000"/>
          <w:sz w:val="18"/>
          <w:szCs w:val="18"/>
        </w:rPr>
        <w:t>иностранных государств. В 3 т. -СПб.: Тип. Имп. Акад. наук, 1866. - 1123 с.</w:t>
      </w:r>
    </w:p>
    <w:p w14:paraId="0EBA1C60"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Посошков</w:t>
      </w:r>
      <w:r>
        <w:rPr>
          <w:rStyle w:val="WW8Num2z0"/>
          <w:rFonts w:ascii="Verdana" w:hAnsi="Verdana"/>
          <w:color w:val="000000"/>
          <w:sz w:val="18"/>
          <w:szCs w:val="18"/>
        </w:rPr>
        <w:t> </w:t>
      </w:r>
      <w:r>
        <w:rPr>
          <w:rFonts w:ascii="Verdana" w:hAnsi="Verdana"/>
          <w:color w:val="000000"/>
          <w:sz w:val="18"/>
          <w:szCs w:val="18"/>
        </w:rPr>
        <w:t>И.Т. Книга о скудости и богатстве / ред. вступ. ст. и прим. Б.Б. Каффенгауза. -М.: Соцэкгиз, 1937. 353 с.280281282283284285,286287,288289,290,291,</w:t>
      </w:r>
    </w:p>
    <w:p w14:paraId="14DF4593"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Пусторослев</w:t>
      </w:r>
      <w:r>
        <w:rPr>
          <w:rStyle w:val="WW8Num2z0"/>
          <w:rFonts w:ascii="Verdana" w:hAnsi="Verdana"/>
          <w:color w:val="000000"/>
          <w:sz w:val="18"/>
          <w:szCs w:val="18"/>
        </w:rPr>
        <w:t> </w:t>
      </w:r>
      <w:r>
        <w:rPr>
          <w:rFonts w:ascii="Verdana" w:hAnsi="Verdana"/>
          <w:color w:val="000000"/>
          <w:sz w:val="18"/>
          <w:szCs w:val="18"/>
        </w:rPr>
        <w:t>П.П. Анализ понятия о</w:t>
      </w:r>
      <w:r>
        <w:rPr>
          <w:rStyle w:val="WW8Num2z0"/>
          <w:rFonts w:ascii="Verdana" w:hAnsi="Verdana"/>
          <w:color w:val="000000"/>
          <w:sz w:val="18"/>
          <w:szCs w:val="18"/>
        </w:rPr>
        <w:t> </w:t>
      </w:r>
      <w:r>
        <w:rPr>
          <w:rStyle w:val="WW8Num3z0"/>
          <w:rFonts w:ascii="Verdana" w:hAnsi="Verdana"/>
          <w:color w:val="4682B4"/>
          <w:sz w:val="18"/>
          <w:szCs w:val="18"/>
        </w:rPr>
        <w:t>преступлении</w:t>
      </w:r>
      <w:r>
        <w:rPr>
          <w:rFonts w:ascii="Verdana" w:hAnsi="Verdana"/>
          <w:color w:val="000000"/>
          <w:sz w:val="18"/>
          <w:szCs w:val="18"/>
        </w:rPr>
        <w:t>: исслед. П.П. Пусторослева, прив.-доц. Моск. ун-та. М.: Унив. тип., 1892. -232 с.</w:t>
      </w:r>
    </w:p>
    <w:p w14:paraId="547CE2CE"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231. Развитие русского права во второй половине XIX начале XX века / В.М.</w:t>
      </w:r>
      <w:r>
        <w:rPr>
          <w:rStyle w:val="WW8Num2z0"/>
          <w:rFonts w:ascii="Verdana" w:hAnsi="Verdana"/>
          <w:color w:val="000000"/>
          <w:sz w:val="18"/>
          <w:szCs w:val="18"/>
        </w:rPr>
        <w:t> </w:t>
      </w:r>
      <w:r>
        <w:rPr>
          <w:rStyle w:val="WW8Num3z0"/>
          <w:rFonts w:ascii="Verdana" w:hAnsi="Verdana"/>
          <w:color w:val="4682B4"/>
          <w:sz w:val="18"/>
          <w:szCs w:val="18"/>
        </w:rPr>
        <w:t>Клеандрова</w:t>
      </w:r>
      <w:r>
        <w:rPr>
          <w:rFonts w:ascii="Verdana" w:hAnsi="Verdana"/>
          <w:color w:val="000000"/>
          <w:sz w:val="18"/>
          <w:szCs w:val="18"/>
        </w:rPr>
        <w:t>, JI.E. Лаптева, Е.А. Скрипилев; отв. ред. Е.А. Скрипи-лев. - М.: Наука, 1997. - 368 с.</w:t>
      </w:r>
    </w:p>
    <w:p w14:paraId="5615E0D6"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232. Расческова Л.В. Два века на</w:t>
      </w:r>
      <w:r>
        <w:rPr>
          <w:rStyle w:val="WW8Num2z0"/>
          <w:rFonts w:ascii="Verdana" w:hAnsi="Verdana"/>
          <w:color w:val="000000"/>
          <w:sz w:val="18"/>
          <w:szCs w:val="18"/>
        </w:rPr>
        <w:t> </w:t>
      </w:r>
      <w:r>
        <w:rPr>
          <w:rStyle w:val="WW8Num3z0"/>
          <w:rFonts w:ascii="Verdana" w:hAnsi="Verdana"/>
          <w:color w:val="4682B4"/>
          <w:sz w:val="18"/>
          <w:szCs w:val="18"/>
        </w:rPr>
        <w:t>страже</w:t>
      </w:r>
      <w:r>
        <w:rPr>
          <w:rStyle w:val="WW8Num2z0"/>
          <w:rFonts w:ascii="Verdana" w:hAnsi="Verdana"/>
          <w:color w:val="000000"/>
          <w:sz w:val="18"/>
          <w:szCs w:val="18"/>
        </w:rPr>
        <w:t> </w:t>
      </w:r>
      <w:r>
        <w:rPr>
          <w:rFonts w:ascii="Verdana" w:hAnsi="Verdana"/>
          <w:color w:val="000000"/>
          <w:sz w:val="18"/>
          <w:szCs w:val="18"/>
        </w:rPr>
        <w:t>порядка: из истории полиции Казани и Казанской губернии // Kazan-Казань. 1993. - № 6. - С. 13-45.</w:t>
      </w:r>
      <w:r>
        <w:rPr>
          <w:rStyle w:val="WW8Num2z0"/>
          <w:rFonts w:ascii="Verdana" w:hAnsi="Verdana"/>
          <w:color w:val="000000"/>
          <w:sz w:val="18"/>
          <w:szCs w:val="18"/>
        </w:rPr>
        <w:t> </w:t>
      </w:r>
      <w:r>
        <w:rPr>
          <w:rStyle w:val="WW8Num3z0"/>
          <w:rFonts w:ascii="Verdana" w:hAnsi="Verdana"/>
          <w:color w:val="4682B4"/>
          <w:sz w:val="18"/>
          <w:szCs w:val="18"/>
        </w:rPr>
        <w:t>Реент</w:t>
      </w:r>
      <w:r>
        <w:rPr>
          <w:rStyle w:val="WW8Num2z0"/>
          <w:rFonts w:ascii="Verdana" w:hAnsi="Verdana"/>
          <w:color w:val="000000"/>
          <w:sz w:val="18"/>
          <w:szCs w:val="18"/>
        </w:rPr>
        <w:t> </w:t>
      </w:r>
      <w:r>
        <w:rPr>
          <w:rFonts w:ascii="Verdana" w:hAnsi="Verdana"/>
          <w:color w:val="000000"/>
          <w:sz w:val="18"/>
          <w:szCs w:val="18"/>
        </w:rPr>
        <w:t>Ю.А. Общая и политическая полиция России (1900-1917 гг.): монография. - Рязань: Узорочье, 2001. - 284 с.</w:t>
      </w:r>
    </w:p>
    <w:p w14:paraId="205F5014"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Реент</w:t>
      </w:r>
      <w:r>
        <w:rPr>
          <w:rStyle w:val="WW8Num2z0"/>
          <w:rFonts w:ascii="Verdana" w:hAnsi="Verdana"/>
          <w:color w:val="000000"/>
          <w:sz w:val="18"/>
          <w:szCs w:val="18"/>
        </w:rPr>
        <w:t> </w:t>
      </w:r>
      <w:r>
        <w:rPr>
          <w:rFonts w:ascii="Verdana" w:hAnsi="Verdana"/>
          <w:color w:val="000000"/>
          <w:sz w:val="18"/>
          <w:szCs w:val="18"/>
        </w:rPr>
        <w:t>Ю.А. Особенности формирования штатов российской городской полиции в начале XX века / Ю.А. Реент // История государства и права. -2001.-№3.-С. 18-21.</w:t>
      </w:r>
    </w:p>
    <w:p w14:paraId="038FDD0C"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234. Резерв С.-Петербургской столичной полиции. Специальная школа для чинов полиции и музей столичной полиции. СПб.: Тип. СПб. градоначальства, 1901. — 59 с.</w:t>
      </w:r>
    </w:p>
    <w:p w14:paraId="411FB74D"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Рейснер</w:t>
      </w:r>
      <w:r>
        <w:rPr>
          <w:rStyle w:val="WW8Num2z0"/>
          <w:rFonts w:ascii="Verdana" w:hAnsi="Verdana"/>
          <w:color w:val="000000"/>
          <w:sz w:val="18"/>
          <w:szCs w:val="18"/>
        </w:rPr>
        <w:t> </w:t>
      </w:r>
      <w:r>
        <w:rPr>
          <w:rFonts w:ascii="Verdana" w:hAnsi="Verdana"/>
          <w:color w:val="000000"/>
          <w:sz w:val="18"/>
          <w:szCs w:val="18"/>
        </w:rPr>
        <w:t>М.А. Духовная полиция в России. М.: Т-во М.О.</w:t>
      </w:r>
      <w:r>
        <w:rPr>
          <w:rStyle w:val="WW8Num2z0"/>
          <w:rFonts w:ascii="Verdana" w:hAnsi="Verdana"/>
          <w:color w:val="000000"/>
          <w:sz w:val="18"/>
          <w:szCs w:val="18"/>
        </w:rPr>
        <w:t> </w:t>
      </w:r>
      <w:r>
        <w:rPr>
          <w:rStyle w:val="WW8Num3z0"/>
          <w:rFonts w:ascii="Verdana" w:hAnsi="Verdana"/>
          <w:color w:val="4682B4"/>
          <w:sz w:val="18"/>
          <w:szCs w:val="18"/>
        </w:rPr>
        <w:t>Вольфа</w:t>
      </w:r>
      <w:r>
        <w:rPr>
          <w:rFonts w:ascii="Verdana" w:hAnsi="Verdana"/>
          <w:color w:val="000000"/>
          <w:sz w:val="18"/>
          <w:szCs w:val="18"/>
        </w:rPr>
        <w:t>, 1909.- 108 с.</w:t>
      </w:r>
    </w:p>
    <w:p w14:paraId="78C7E9AC"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Рославлев</w:t>
      </w:r>
      <w:r>
        <w:rPr>
          <w:rStyle w:val="WW8Num2z0"/>
          <w:rFonts w:ascii="Verdana" w:hAnsi="Verdana"/>
          <w:color w:val="000000"/>
          <w:sz w:val="18"/>
          <w:szCs w:val="18"/>
        </w:rPr>
        <w:t> </w:t>
      </w:r>
      <w:r>
        <w:rPr>
          <w:rFonts w:ascii="Verdana" w:hAnsi="Verdana"/>
          <w:color w:val="000000"/>
          <w:sz w:val="18"/>
          <w:szCs w:val="18"/>
        </w:rPr>
        <w:t>A.C. Записки полицейского пристава: повесть. Петроград: Новый сатирикон, 1916. - 249 с.</w:t>
      </w:r>
    </w:p>
    <w:p w14:paraId="285C707C"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237. Руководители Санкт-Петербурга. СПб.: Изд. дом «Нева», М.: ОЛМА-ПРЕСС, 2003.-576 с.</w:t>
      </w:r>
    </w:p>
    <w:p w14:paraId="7D540867"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Сидорчук</w:t>
      </w:r>
      <w:r>
        <w:rPr>
          <w:rStyle w:val="WW8Num2z0"/>
          <w:rFonts w:ascii="Verdana" w:hAnsi="Verdana"/>
          <w:color w:val="000000"/>
          <w:sz w:val="18"/>
          <w:szCs w:val="18"/>
        </w:rPr>
        <w:t> </w:t>
      </w:r>
      <w:r>
        <w:rPr>
          <w:rFonts w:ascii="Verdana" w:hAnsi="Verdana"/>
          <w:color w:val="000000"/>
          <w:sz w:val="18"/>
          <w:szCs w:val="18"/>
        </w:rPr>
        <w:t>M.B. Полное Собрание законов Российской империи: история создания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 1991. № 4.</w:t>
      </w:r>
    </w:p>
    <w:p w14:paraId="1BD362F0"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Сизиков</w:t>
      </w:r>
      <w:r>
        <w:rPr>
          <w:rStyle w:val="WW8Num2z0"/>
          <w:rFonts w:ascii="Verdana" w:hAnsi="Verdana"/>
          <w:color w:val="000000"/>
          <w:sz w:val="18"/>
          <w:szCs w:val="18"/>
        </w:rPr>
        <w:t> </w:t>
      </w:r>
      <w:r>
        <w:rPr>
          <w:rFonts w:ascii="Verdana" w:hAnsi="Verdana"/>
          <w:color w:val="000000"/>
          <w:sz w:val="18"/>
          <w:szCs w:val="18"/>
        </w:rPr>
        <w:t>М.И. История полиции России (1718-1917 гг.): становление и развитие общей регулярной полиции в России ХУПГвека / М.И. Сизиков. М.:</w:t>
      </w:r>
      <w:r>
        <w:rPr>
          <w:rStyle w:val="WW8Num2z0"/>
          <w:rFonts w:ascii="Verdana" w:hAnsi="Verdana"/>
          <w:color w:val="000000"/>
          <w:sz w:val="18"/>
          <w:szCs w:val="18"/>
        </w:rPr>
        <w:t> </w:t>
      </w:r>
      <w:r>
        <w:rPr>
          <w:rStyle w:val="WW8Num3z0"/>
          <w:rFonts w:ascii="Verdana" w:hAnsi="Verdana"/>
          <w:color w:val="4682B4"/>
          <w:sz w:val="18"/>
          <w:szCs w:val="18"/>
        </w:rPr>
        <w:t>АПО</w:t>
      </w:r>
      <w:r>
        <w:rPr>
          <w:rFonts w:ascii="Verdana" w:hAnsi="Verdana"/>
          <w:color w:val="000000"/>
          <w:sz w:val="18"/>
          <w:szCs w:val="18"/>
        </w:rPr>
        <w:t>, 1992. - 66 с.</w:t>
      </w:r>
    </w:p>
    <w:p w14:paraId="17874D0F"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Сизиков</w:t>
      </w:r>
      <w:r>
        <w:rPr>
          <w:rStyle w:val="WW8Num2z0"/>
          <w:rFonts w:ascii="Verdana" w:hAnsi="Verdana"/>
          <w:color w:val="000000"/>
          <w:sz w:val="18"/>
          <w:szCs w:val="18"/>
        </w:rPr>
        <w:t> </w:t>
      </w:r>
      <w:r>
        <w:rPr>
          <w:rFonts w:ascii="Verdana" w:hAnsi="Verdana"/>
          <w:color w:val="000000"/>
          <w:sz w:val="18"/>
          <w:szCs w:val="18"/>
        </w:rPr>
        <w:t>М.И. Отпускная, абшид, паспорт (из истории становления паспортной системы в России) // Известия методического центра. — 1998.-№ 1.</w:t>
      </w:r>
    </w:p>
    <w:p w14:paraId="3CA3F0F2"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241. Служивший в полиции псевд. Мысли о петербургской полиции. -СПб.: Тип. «</w:t>
      </w:r>
      <w:r>
        <w:rPr>
          <w:rStyle w:val="WW8Num3z0"/>
          <w:rFonts w:ascii="Verdana" w:hAnsi="Verdana"/>
          <w:color w:val="4682B4"/>
          <w:sz w:val="18"/>
          <w:szCs w:val="18"/>
        </w:rPr>
        <w:t>Обществ, польза</w:t>
      </w:r>
      <w:r>
        <w:rPr>
          <w:rFonts w:ascii="Verdana" w:hAnsi="Verdana"/>
          <w:color w:val="000000"/>
          <w:sz w:val="18"/>
          <w:szCs w:val="18"/>
        </w:rPr>
        <w:t>», 1881. 104 с.</w:t>
      </w:r>
    </w:p>
    <w:p w14:paraId="785F4C1A"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Снигирев</w:t>
      </w:r>
      <w:r>
        <w:rPr>
          <w:rStyle w:val="WW8Num2z0"/>
          <w:rFonts w:ascii="Verdana" w:hAnsi="Verdana"/>
          <w:color w:val="000000"/>
          <w:sz w:val="18"/>
          <w:szCs w:val="18"/>
        </w:rPr>
        <w:t> </w:t>
      </w:r>
      <w:r>
        <w:rPr>
          <w:rFonts w:ascii="Verdana" w:hAnsi="Verdana"/>
          <w:color w:val="000000"/>
          <w:sz w:val="18"/>
          <w:szCs w:val="18"/>
        </w:rPr>
        <w:t>И.М. Безопасность и полиция:</w:t>
      </w:r>
      <w:r>
        <w:rPr>
          <w:rStyle w:val="WW8Num2z0"/>
          <w:rFonts w:ascii="Verdana" w:hAnsi="Verdana"/>
          <w:color w:val="000000"/>
          <w:sz w:val="18"/>
          <w:szCs w:val="18"/>
        </w:rPr>
        <w:t> </w:t>
      </w:r>
      <w:r>
        <w:rPr>
          <w:rStyle w:val="WW8Num3z0"/>
          <w:rFonts w:ascii="Verdana" w:hAnsi="Verdana"/>
          <w:color w:val="4682B4"/>
          <w:sz w:val="18"/>
          <w:szCs w:val="18"/>
        </w:rPr>
        <w:t>Воспрещения</w:t>
      </w:r>
      <w:r>
        <w:rPr>
          <w:rFonts w:ascii="Verdana" w:hAnsi="Verdana"/>
          <w:color w:val="000000"/>
          <w:sz w:val="18"/>
          <w:szCs w:val="18"/>
        </w:rPr>
        <w:t>, строй, задачи полиции и средства предупреждения</w:t>
      </w:r>
      <w:r>
        <w:rPr>
          <w:rStyle w:val="WW8Num2z0"/>
          <w:rFonts w:ascii="Verdana" w:hAnsi="Verdana"/>
          <w:color w:val="000000"/>
          <w:sz w:val="18"/>
          <w:szCs w:val="18"/>
        </w:rPr>
        <w:t> </w:t>
      </w:r>
      <w:r>
        <w:rPr>
          <w:rStyle w:val="WW8Num3z0"/>
          <w:rFonts w:ascii="Verdana" w:hAnsi="Verdana"/>
          <w:color w:val="4682B4"/>
          <w:sz w:val="18"/>
          <w:szCs w:val="18"/>
        </w:rPr>
        <w:t>происшествий</w:t>
      </w:r>
      <w:r>
        <w:rPr>
          <w:rStyle w:val="WW8Num2z0"/>
          <w:rFonts w:ascii="Verdana" w:hAnsi="Verdana"/>
          <w:color w:val="000000"/>
          <w:sz w:val="18"/>
          <w:szCs w:val="18"/>
        </w:rPr>
        <w:t> </w:t>
      </w:r>
      <w:r>
        <w:rPr>
          <w:rFonts w:ascii="Verdana" w:hAnsi="Verdana"/>
          <w:color w:val="000000"/>
          <w:sz w:val="18"/>
          <w:szCs w:val="18"/>
        </w:rPr>
        <w:t>и бедствий по законам о безопасности. Витебск: Типо-лит. П.А. Подземского, 1912. -577 с.</w:t>
      </w:r>
    </w:p>
    <w:p w14:paraId="7AF779A1"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243. Столетняя годовщина рождения графа Михаила Михайловича Сперанского // Юридический вестник. 1872. - № 1. - С. 149.</w:t>
      </w:r>
    </w:p>
    <w:p w14:paraId="0301FCD2"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Тарасов</w:t>
      </w:r>
      <w:r>
        <w:rPr>
          <w:rStyle w:val="WW8Num2z0"/>
          <w:rFonts w:ascii="Verdana" w:hAnsi="Verdana"/>
          <w:color w:val="000000"/>
          <w:sz w:val="18"/>
          <w:szCs w:val="18"/>
        </w:rPr>
        <w:t> </w:t>
      </w:r>
      <w:r>
        <w:rPr>
          <w:rFonts w:ascii="Verdana" w:hAnsi="Verdana"/>
          <w:color w:val="000000"/>
          <w:sz w:val="18"/>
          <w:szCs w:val="18"/>
        </w:rPr>
        <w:t>И.Т. Личное задержание как</w:t>
      </w:r>
      <w:r>
        <w:rPr>
          <w:rStyle w:val="WW8Num2z0"/>
          <w:rFonts w:ascii="Verdana" w:hAnsi="Verdana"/>
          <w:color w:val="000000"/>
          <w:sz w:val="18"/>
          <w:szCs w:val="18"/>
        </w:rPr>
        <w:t> </w:t>
      </w:r>
      <w:r>
        <w:rPr>
          <w:rStyle w:val="WW8Num3z0"/>
          <w:rFonts w:ascii="Verdana" w:hAnsi="Verdana"/>
          <w:color w:val="4682B4"/>
          <w:sz w:val="18"/>
          <w:szCs w:val="18"/>
        </w:rPr>
        <w:t>полицейская</w:t>
      </w:r>
      <w:r>
        <w:rPr>
          <w:rStyle w:val="WW8Num2z0"/>
          <w:rFonts w:ascii="Verdana" w:hAnsi="Verdana"/>
          <w:color w:val="000000"/>
          <w:sz w:val="18"/>
          <w:szCs w:val="18"/>
        </w:rPr>
        <w:t> </w:t>
      </w:r>
      <w:r>
        <w:rPr>
          <w:rFonts w:ascii="Verdana" w:hAnsi="Verdana"/>
          <w:color w:val="000000"/>
          <w:sz w:val="18"/>
          <w:szCs w:val="18"/>
        </w:rPr>
        <w:t>мера безопасности; в 2 ч. Киев: Унив. тип., 1875-1886.</w:t>
      </w:r>
    </w:p>
    <w:p w14:paraId="7E4CA3FB"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Тарасов</w:t>
      </w:r>
      <w:r>
        <w:rPr>
          <w:rStyle w:val="WW8Num2z0"/>
          <w:rFonts w:ascii="Verdana" w:hAnsi="Verdana"/>
          <w:color w:val="000000"/>
          <w:sz w:val="18"/>
          <w:szCs w:val="18"/>
        </w:rPr>
        <w:t> </w:t>
      </w:r>
      <w:r>
        <w:rPr>
          <w:rFonts w:ascii="Verdana" w:hAnsi="Verdana"/>
          <w:color w:val="000000"/>
          <w:sz w:val="18"/>
          <w:szCs w:val="18"/>
        </w:rPr>
        <w:t>И.Т. Полиция в эпоху реформ: исслед. проф. И.Т. Тарасова. -М.: Ред. «Юрид. вестн.», 1885. 160 с.</w:t>
      </w:r>
    </w:p>
    <w:p w14:paraId="5D3BCE05"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Тарновский</w:t>
      </w:r>
      <w:r>
        <w:rPr>
          <w:rStyle w:val="WW8Num2z0"/>
          <w:rFonts w:ascii="Verdana" w:hAnsi="Verdana"/>
          <w:color w:val="000000"/>
          <w:sz w:val="18"/>
          <w:szCs w:val="18"/>
        </w:rPr>
        <w:t> </w:t>
      </w:r>
      <w:r>
        <w:rPr>
          <w:rFonts w:ascii="Verdana" w:hAnsi="Verdana"/>
          <w:color w:val="000000"/>
          <w:sz w:val="18"/>
          <w:szCs w:val="18"/>
        </w:rPr>
        <w:t>E.H. Движение преступности в Европейской России за 1874-94 гг. / E.H. Тарновский // Журнал Министерства юстиции № 3. Март № 4. Апрель. - СПб.: Тип. Правит. Сената, 1899. - № 3. - С. 115-143</w:t>
      </w:r>
    </w:p>
    <w:p w14:paraId="5A5B6DB5"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Тарновский</w:t>
      </w:r>
      <w:r>
        <w:rPr>
          <w:rStyle w:val="WW8Num2z0"/>
          <w:rFonts w:ascii="Verdana" w:hAnsi="Verdana"/>
          <w:color w:val="000000"/>
          <w:sz w:val="18"/>
          <w:szCs w:val="18"/>
        </w:rPr>
        <w:t> </w:t>
      </w:r>
      <w:r>
        <w:rPr>
          <w:rFonts w:ascii="Verdana" w:hAnsi="Verdana"/>
          <w:color w:val="000000"/>
          <w:sz w:val="18"/>
          <w:szCs w:val="18"/>
        </w:rPr>
        <w:t>E.H. Казенная продажа вина и движение</w:t>
      </w:r>
      <w:r>
        <w:rPr>
          <w:rStyle w:val="WW8Num2z0"/>
          <w:rFonts w:ascii="Verdana" w:hAnsi="Verdana"/>
          <w:color w:val="000000"/>
          <w:sz w:val="18"/>
          <w:szCs w:val="18"/>
        </w:rPr>
        <w:t> </w:t>
      </w:r>
      <w:r>
        <w:rPr>
          <w:rStyle w:val="WW8Num3z0"/>
          <w:rFonts w:ascii="Verdana" w:hAnsi="Verdana"/>
          <w:color w:val="4682B4"/>
          <w:sz w:val="18"/>
          <w:szCs w:val="18"/>
        </w:rPr>
        <w:t>преступности</w:t>
      </w:r>
      <w:r>
        <w:rPr>
          <w:rStyle w:val="WW8Num2z0"/>
          <w:rFonts w:ascii="Verdana" w:hAnsi="Verdana"/>
          <w:color w:val="000000"/>
          <w:sz w:val="18"/>
          <w:szCs w:val="18"/>
        </w:rPr>
        <w:t> </w:t>
      </w:r>
      <w:r>
        <w:rPr>
          <w:rFonts w:ascii="Verdana" w:hAnsi="Verdana"/>
          <w:color w:val="000000"/>
          <w:sz w:val="18"/>
          <w:szCs w:val="18"/>
        </w:rPr>
        <w:t>в 4-х восточных губерниях и в С.-Петербурге: докл. Комис. по вопросу об алкоголизме 20 дек. 1900 г. / соч. E.H. Тарновского. — СПб.: Тип. П.П.</w:t>
      </w:r>
      <w:r>
        <w:rPr>
          <w:rStyle w:val="WW8Num2z0"/>
          <w:rFonts w:ascii="Verdana" w:hAnsi="Verdana"/>
          <w:color w:val="000000"/>
          <w:sz w:val="18"/>
          <w:szCs w:val="18"/>
        </w:rPr>
        <w:t> </w:t>
      </w:r>
      <w:r>
        <w:rPr>
          <w:rStyle w:val="WW8Num3z0"/>
          <w:rFonts w:ascii="Verdana" w:hAnsi="Verdana"/>
          <w:color w:val="4682B4"/>
          <w:sz w:val="18"/>
          <w:szCs w:val="18"/>
        </w:rPr>
        <w:t>Сойкина</w:t>
      </w:r>
      <w:r>
        <w:rPr>
          <w:rFonts w:ascii="Verdana" w:hAnsi="Verdana"/>
          <w:color w:val="000000"/>
          <w:sz w:val="18"/>
          <w:szCs w:val="18"/>
        </w:rPr>
        <w:t>, 1901.- Юс.</w:t>
      </w:r>
    </w:p>
    <w:p w14:paraId="008C9512"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Томсинов</w:t>
      </w:r>
      <w:r>
        <w:rPr>
          <w:rStyle w:val="WW8Num2z0"/>
          <w:rFonts w:ascii="Verdana" w:hAnsi="Verdana"/>
          <w:color w:val="000000"/>
          <w:sz w:val="18"/>
          <w:szCs w:val="18"/>
        </w:rPr>
        <w:t> </w:t>
      </w:r>
      <w:r>
        <w:rPr>
          <w:rFonts w:ascii="Verdana" w:hAnsi="Verdana"/>
          <w:color w:val="000000"/>
          <w:sz w:val="18"/>
          <w:szCs w:val="18"/>
        </w:rPr>
        <w:t>В.А. Светило российской бюрократии: Исторический портрет М.М. Сперанского. -М.: Молодая гвардия, 1991. 335 с.</w:t>
      </w:r>
    </w:p>
    <w:p w14:paraId="2C3F7EA0"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249. Федоров' А.И.</w:t>
      </w:r>
      <w:r>
        <w:rPr>
          <w:rStyle w:val="WW8Num2z0"/>
          <w:rFonts w:ascii="Verdana" w:hAnsi="Verdana"/>
          <w:color w:val="000000"/>
          <w:sz w:val="18"/>
          <w:szCs w:val="18"/>
        </w:rPr>
        <w:t> </w:t>
      </w:r>
      <w:r>
        <w:rPr>
          <w:rStyle w:val="WW8Num3z0"/>
          <w:rFonts w:ascii="Verdana" w:hAnsi="Verdana"/>
          <w:color w:val="4682B4"/>
          <w:sz w:val="18"/>
          <w:szCs w:val="18"/>
        </w:rPr>
        <w:t>Проституция</w:t>
      </w:r>
      <w:r>
        <w:rPr>
          <w:rStyle w:val="WW8Num2z0"/>
          <w:rFonts w:ascii="Verdana" w:hAnsi="Verdana"/>
          <w:color w:val="000000"/>
          <w:sz w:val="18"/>
          <w:szCs w:val="18"/>
        </w:rPr>
        <w:t> </w:t>
      </w:r>
      <w:r>
        <w:rPr>
          <w:rFonts w:ascii="Verdana" w:hAnsi="Verdana"/>
          <w:color w:val="000000"/>
          <w:sz w:val="18"/>
          <w:szCs w:val="18"/>
        </w:rPr>
        <w:t>в С.-Петербурге и врачебно-полицейский надзор за нею / с оч. д-ра мед. А.И.</w:t>
      </w:r>
      <w:r>
        <w:rPr>
          <w:rStyle w:val="WW8Num2z0"/>
          <w:rFonts w:ascii="Verdana" w:hAnsi="Verdana"/>
          <w:color w:val="000000"/>
          <w:sz w:val="18"/>
          <w:szCs w:val="18"/>
        </w:rPr>
        <w:t> </w:t>
      </w:r>
      <w:r>
        <w:rPr>
          <w:rStyle w:val="WW8Num3z0"/>
          <w:rFonts w:ascii="Verdana" w:hAnsi="Verdana"/>
          <w:color w:val="4682B4"/>
          <w:sz w:val="18"/>
          <w:szCs w:val="18"/>
        </w:rPr>
        <w:t>Федорова</w:t>
      </w:r>
      <w:r>
        <w:rPr>
          <w:rFonts w:ascii="Verdana" w:hAnsi="Verdana"/>
          <w:color w:val="000000"/>
          <w:sz w:val="18"/>
          <w:szCs w:val="18"/>
        </w:rPr>
        <w:t>, инспектора Врачеб.-полиц. ком. СПб.: Паровая скоропеч. П.О.</w:t>
      </w:r>
      <w:r>
        <w:rPr>
          <w:rStyle w:val="WW8Num2z0"/>
          <w:rFonts w:ascii="Verdana" w:hAnsi="Verdana"/>
          <w:color w:val="000000"/>
          <w:sz w:val="18"/>
          <w:szCs w:val="18"/>
        </w:rPr>
        <w:t> </w:t>
      </w:r>
      <w:r>
        <w:rPr>
          <w:rStyle w:val="WW8Num3z0"/>
          <w:rFonts w:ascii="Verdana" w:hAnsi="Verdana"/>
          <w:color w:val="4682B4"/>
          <w:sz w:val="18"/>
          <w:szCs w:val="18"/>
        </w:rPr>
        <w:t>Яблонского</w:t>
      </w:r>
      <w:r>
        <w:rPr>
          <w:rFonts w:ascii="Verdana" w:hAnsi="Verdana"/>
          <w:color w:val="000000"/>
          <w:sz w:val="18"/>
          <w:szCs w:val="18"/>
        </w:rPr>
        <w:t>, 1892. - 40 с.</w:t>
      </w:r>
    </w:p>
    <w:p w14:paraId="1AE9849D"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A.C. Средства для борьбы с</w:t>
      </w:r>
      <w:r>
        <w:rPr>
          <w:rStyle w:val="WW8Num2z0"/>
          <w:rFonts w:ascii="Verdana" w:hAnsi="Verdana"/>
          <w:color w:val="000000"/>
          <w:sz w:val="18"/>
          <w:szCs w:val="18"/>
        </w:rPr>
        <w:t> </w:t>
      </w:r>
      <w:r>
        <w:rPr>
          <w:rStyle w:val="WW8Num3z0"/>
          <w:rFonts w:ascii="Verdana" w:hAnsi="Verdana"/>
          <w:color w:val="4682B4"/>
          <w:sz w:val="18"/>
          <w:szCs w:val="18"/>
        </w:rPr>
        <w:t>разбоем</w:t>
      </w:r>
      <w:r>
        <w:rPr>
          <w:rStyle w:val="WW8Num2z0"/>
          <w:rFonts w:ascii="Verdana" w:hAnsi="Verdana"/>
          <w:color w:val="000000"/>
          <w:sz w:val="18"/>
          <w:szCs w:val="18"/>
        </w:rPr>
        <w:t> </w:t>
      </w:r>
      <w:r>
        <w:rPr>
          <w:rFonts w:ascii="Verdana" w:hAnsi="Verdana"/>
          <w:color w:val="000000"/>
          <w:sz w:val="18"/>
          <w:szCs w:val="18"/>
        </w:rPr>
        <w:t>на Кавказе. — Тифлис, 1898 / М. К. // Журнал Юридического общества при Императорском Санкт-Петербургском университете. — 1898. — Книга десятая. — Декабрь. С. 21—22.</w:t>
      </w:r>
    </w:p>
    <w:p w14:paraId="0B913AC4"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Цытович</w:t>
      </w:r>
      <w:r>
        <w:rPr>
          <w:rStyle w:val="WW8Num2z0"/>
          <w:rFonts w:ascii="Verdana" w:hAnsi="Verdana"/>
          <w:color w:val="000000"/>
          <w:sz w:val="18"/>
          <w:szCs w:val="18"/>
        </w:rPr>
        <w:t> </w:t>
      </w:r>
      <w:r>
        <w:rPr>
          <w:rFonts w:ascii="Verdana" w:hAnsi="Verdana"/>
          <w:color w:val="000000"/>
          <w:sz w:val="18"/>
          <w:szCs w:val="18"/>
        </w:rPr>
        <w:t>Н.М. Политическая реформа и социальный переворот: По поводу лекции» A.A. Исаева «</w:t>
      </w:r>
      <w:r>
        <w:rPr>
          <w:rStyle w:val="WW8Num3z0"/>
          <w:rFonts w:ascii="Verdana" w:hAnsi="Verdana"/>
          <w:color w:val="4682B4"/>
          <w:sz w:val="18"/>
          <w:szCs w:val="18"/>
        </w:rPr>
        <w:t>Характер русской революции</w:t>
      </w:r>
      <w:r>
        <w:rPr>
          <w:rFonts w:ascii="Verdana" w:hAnsi="Verdana"/>
          <w:color w:val="000000"/>
          <w:sz w:val="18"/>
          <w:szCs w:val="18"/>
        </w:rPr>
        <w:t>» / Н.М. Цытович, проф. Ун-та св. Владимира. — Киев: Тип. C.B. Кульжен-ко, 1906.-43 с.</w:t>
      </w:r>
    </w:p>
    <w:p w14:paraId="5D88241E"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Чарнецкий</w:t>
      </w:r>
      <w:r>
        <w:rPr>
          <w:rStyle w:val="WW8Num2z0"/>
          <w:rFonts w:ascii="Verdana" w:hAnsi="Verdana"/>
          <w:color w:val="000000"/>
          <w:sz w:val="18"/>
          <w:szCs w:val="18"/>
        </w:rPr>
        <w:t> </w:t>
      </w:r>
      <w:r>
        <w:rPr>
          <w:rFonts w:ascii="Verdana" w:hAnsi="Verdana"/>
          <w:color w:val="000000"/>
          <w:sz w:val="18"/>
          <w:szCs w:val="18"/>
        </w:rPr>
        <w:t>Ф.Ф. Материалы к вопросу об алкоголизме в г. Москве: По-лиц. камеры для пьяных.</w:t>
      </w:r>
      <w:r>
        <w:rPr>
          <w:rStyle w:val="WW8Num2z0"/>
          <w:rFonts w:ascii="Verdana" w:hAnsi="Verdana"/>
          <w:color w:val="000000"/>
          <w:sz w:val="18"/>
          <w:szCs w:val="18"/>
        </w:rPr>
        <w:t> </w:t>
      </w:r>
      <w:r>
        <w:rPr>
          <w:rStyle w:val="WW8Num3z0"/>
          <w:rFonts w:ascii="Verdana" w:hAnsi="Verdana"/>
          <w:color w:val="4682B4"/>
          <w:sz w:val="18"/>
          <w:szCs w:val="18"/>
        </w:rPr>
        <w:t>Вытрезвление</w:t>
      </w:r>
      <w:r>
        <w:rPr>
          <w:rStyle w:val="WW8Num2z0"/>
          <w:rFonts w:ascii="Verdana" w:hAnsi="Verdana"/>
          <w:color w:val="000000"/>
          <w:sz w:val="18"/>
          <w:szCs w:val="18"/>
        </w:rPr>
        <w:t> </w:t>
      </w:r>
      <w:r>
        <w:rPr>
          <w:rFonts w:ascii="Verdana" w:hAnsi="Verdana"/>
          <w:color w:val="000000"/>
          <w:sz w:val="18"/>
          <w:szCs w:val="18"/>
        </w:rPr>
        <w:t>опьяневших / соч. Ф.Ф. Чар-нецкого, ст. орд. Центр, прием, покоя для душевнобольных в Москве. — М.: Тип. Т-ва И.Н. Кушнерев и К°, 1913. 34 с.</w:t>
      </w:r>
    </w:p>
    <w:p w14:paraId="4ADE69DA"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253. Чулицкий М.Ф. Петербургские бродяги: Из записной книжки бывшего</w:t>
      </w:r>
      <w:r>
        <w:rPr>
          <w:rStyle w:val="WW8Num2z0"/>
          <w:rFonts w:ascii="Verdana" w:hAnsi="Verdana"/>
          <w:color w:val="000000"/>
          <w:sz w:val="18"/>
          <w:szCs w:val="18"/>
        </w:rPr>
        <w:t> </w:t>
      </w:r>
      <w:r>
        <w:rPr>
          <w:rStyle w:val="WW8Num3z0"/>
          <w:rFonts w:ascii="Verdana" w:hAnsi="Verdana"/>
          <w:color w:val="4682B4"/>
          <w:sz w:val="18"/>
          <w:szCs w:val="18"/>
        </w:rPr>
        <w:t>судебного</w:t>
      </w:r>
      <w:r>
        <w:rPr>
          <w:rStyle w:val="WW8Num2z0"/>
          <w:rFonts w:ascii="Verdana" w:hAnsi="Verdana"/>
          <w:color w:val="000000"/>
          <w:sz w:val="18"/>
          <w:szCs w:val="18"/>
        </w:rPr>
        <w:t> </w:t>
      </w:r>
      <w:r>
        <w:rPr>
          <w:rFonts w:ascii="Verdana" w:hAnsi="Verdana"/>
          <w:color w:val="000000"/>
          <w:sz w:val="18"/>
          <w:szCs w:val="18"/>
        </w:rPr>
        <w:t>деятеля. — СПб.: Гос. тип., 1904. — 123 с.</w:t>
      </w:r>
    </w:p>
    <w:p w14:paraId="518FB559"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Юдин</w:t>
      </w:r>
      <w:r>
        <w:rPr>
          <w:rStyle w:val="WW8Num2z0"/>
          <w:rFonts w:ascii="Verdana" w:hAnsi="Verdana"/>
          <w:color w:val="000000"/>
          <w:sz w:val="18"/>
          <w:szCs w:val="18"/>
        </w:rPr>
        <w:t> </w:t>
      </w:r>
      <w:r>
        <w:rPr>
          <w:rFonts w:ascii="Verdana" w:hAnsi="Verdana"/>
          <w:color w:val="000000"/>
          <w:sz w:val="18"/>
          <w:szCs w:val="18"/>
        </w:rPr>
        <w:t>И.К. Истории полицейской реформы // Русский архив. 1913. -№ 10.</w:t>
      </w:r>
    </w:p>
    <w:p w14:paraId="112CF96B"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255. Яковлев К.JI. Министерство внутренних дел в государственном механизме Российской империи в царствование Александра I: монография. -Ч. 1-2.-М., 2006.</w:t>
      </w:r>
    </w:p>
    <w:p w14:paraId="0569286F"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Янжул</w:t>
      </w:r>
      <w:r>
        <w:rPr>
          <w:rStyle w:val="WW8Num2z0"/>
          <w:rFonts w:ascii="Verdana" w:hAnsi="Verdana"/>
          <w:color w:val="000000"/>
          <w:sz w:val="18"/>
          <w:szCs w:val="18"/>
        </w:rPr>
        <w:t> </w:t>
      </w:r>
      <w:r>
        <w:rPr>
          <w:rFonts w:ascii="Verdana" w:hAnsi="Verdana"/>
          <w:color w:val="000000"/>
          <w:sz w:val="18"/>
          <w:szCs w:val="18"/>
        </w:rPr>
        <w:t>И.И. Полицейское право: курс орд. проф. И.И. Янжула. 1885/6 г. -М.: Тип. Л. Зеленкова, 1886.-295 с.</w:t>
      </w:r>
    </w:p>
    <w:p w14:paraId="2E40E465"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257. У. Диссертации, авторефераты:</w:t>
      </w:r>
    </w:p>
    <w:p w14:paraId="0A86C7C4"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Акельев</w:t>
      </w:r>
      <w:r>
        <w:rPr>
          <w:rStyle w:val="WW8Num2z0"/>
          <w:rFonts w:ascii="Verdana" w:hAnsi="Verdana"/>
          <w:color w:val="000000"/>
          <w:sz w:val="18"/>
          <w:szCs w:val="18"/>
        </w:rPr>
        <w:t> </w:t>
      </w:r>
      <w:r>
        <w:rPr>
          <w:rFonts w:ascii="Verdana" w:hAnsi="Verdana"/>
          <w:color w:val="000000"/>
          <w:sz w:val="18"/>
          <w:szCs w:val="18"/>
        </w:rPr>
        <w:t>Е.В. Городская преступная среда и опыт борьбы с ней в России и Франции первой половины XVIII в.: сравнительно-историческое исследование: автореф. дисс. . канд. ист. наук: 07.00.02 / Евгений Владимирович Акельев;</w:t>
      </w:r>
      <w:r>
        <w:rPr>
          <w:rStyle w:val="WW8Num2z0"/>
          <w:rFonts w:ascii="Verdana" w:hAnsi="Verdana"/>
          <w:color w:val="000000"/>
          <w:sz w:val="18"/>
          <w:szCs w:val="18"/>
        </w:rPr>
        <w:t> </w:t>
      </w:r>
      <w:r>
        <w:rPr>
          <w:rStyle w:val="WW8Num3z0"/>
          <w:rFonts w:ascii="Verdana" w:hAnsi="Verdana"/>
          <w:color w:val="4682B4"/>
          <w:sz w:val="18"/>
          <w:szCs w:val="18"/>
        </w:rPr>
        <w:t>РГГУ</w:t>
      </w:r>
      <w:r>
        <w:rPr>
          <w:rFonts w:ascii="Verdana" w:hAnsi="Verdana"/>
          <w:color w:val="000000"/>
          <w:sz w:val="18"/>
          <w:szCs w:val="18"/>
        </w:rPr>
        <w:t>. М., 2009. - 26 с.</w:t>
      </w:r>
    </w:p>
    <w:p w14:paraId="6FAA7235"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Байгутлин</w:t>
      </w:r>
      <w:r>
        <w:rPr>
          <w:rStyle w:val="WW8Num2z0"/>
          <w:rFonts w:ascii="Verdana" w:hAnsi="Verdana"/>
          <w:color w:val="000000"/>
          <w:sz w:val="18"/>
          <w:szCs w:val="18"/>
        </w:rPr>
        <w:t> </w:t>
      </w:r>
      <w:r>
        <w:rPr>
          <w:rFonts w:ascii="Verdana" w:hAnsi="Verdana"/>
          <w:color w:val="000000"/>
          <w:sz w:val="18"/>
          <w:szCs w:val="18"/>
        </w:rPr>
        <w:t>Р.И. Организационно-правовые основы деятельности полиции Оренбургской губернии в 1775—1862 гг.: дисс. . канд. юрид. наук: 12.00.01 / Расул Исмагилович Байгутлин; АУ МВД. М., 2003. - 189 с.</w:t>
      </w:r>
    </w:p>
    <w:p w14:paraId="78EC4A72"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Байкова</w:t>
      </w:r>
      <w:r>
        <w:rPr>
          <w:rStyle w:val="WW8Num2z0"/>
          <w:rFonts w:ascii="Verdana" w:hAnsi="Verdana"/>
          <w:color w:val="000000"/>
          <w:sz w:val="18"/>
          <w:szCs w:val="18"/>
        </w:rPr>
        <w:t> </w:t>
      </w:r>
      <w:r>
        <w:rPr>
          <w:rFonts w:ascii="Verdana" w:hAnsi="Verdana"/>
          <w:color w:val="000000"/>
          <w:sz w:val="18"/>
          <w:szCs w:val="18"/>
        </w:rPr>
        <w:t>Н.Ф. Фор мирование и развитие полицейских функций государства в России в IX нач. XX вв.: историко-правовой аспект: дисс. . канд. юрид. наук: 12.00.01 / Нелли Фаритовна Байкова; Сарат. юрид. ин-т МВД России. - Уфа, 2009. - 197 с.</w:t>
      </w:r>
    </w:p>
    <w:p w14:paraId="1BF0E689"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Гусенков</w:t>
      </w:r>
      <w:r>
        <w:rPr>
          <w:rStyle w:val="WW8Num2z0"/>
          <w:rFonts w:ascii="Verdana" w:hAnsi="Verdana"/>
          <w:color w:val="000000"/>
          <w:sz w:val="18"/>
          <w:szCs w:val="18"/>
        </w:rPr>
        <w:t> </w:t>
      </w:r>
      <w:r>
        <w:rPr>
          <w:rFonts w:ascii="Verdana" w:hAnsi="Verdana"/>
          <w:color w:val="000000"/>
          <w:sz w:val="18"/>
          <w:szCs w:val="18"/>
        </w:rPr>
        <w:t>A.C. Полиция Новгородской губернии и борьба с</w:t>
      </w:r>
      <w:r>
        <w:rPr>
          <w:rStyle w:val="WW8Num2z0"/>
          <w:rFonts w:ascii="Verdana" w:hAnsi="Verdana"/>
          <w:color w:val="000000"/>
          <w:sz w:val="18"/>
          <w:szCs w:val="18"/>
        </w:rPr>
        <w:t> </w:t>
      </w:r>
      <w:r>
        <w:rPr>
          <w:rStyle w:val="WW8Num3z0"/>
          <w:rFonts w:ascii="Verdana" w:hAnsi="Verdana"/>
          <w:color w:val="4682B4"/>
          <w:sz w:val="18"/>
          <w:szCs w:val="18"/>
        </w:rPr>
        <w:t>преступностью</w:t>
      </w:r>
      <w:r>
        <w:rPr>
          <w:rStyle w:val="WW8Num2z0"/>
          <w:rFonts w:ascii="Verdana" w:hAnsi="Verdana"/>
          <w:color w:val="000000"/>
          <w:sz w:val="18"/>
          <w:szCs w:val="18"/>
        </w:rPr>
        <w:t> </w:t>
      </w:r>
      <w:r>
        <w:rPr>
          <w:rFonts w:ascii="Verdana" w:hAnsi="Verdana"/>
          <w:color w:val="000000"/>
          <w:sz w:val="18"/>
          <w:szCs w:val="18"/>
        </w:rPr>
        <w:t>во второй половине XIX — начала XX века: Историко-правовой аспект: дисс. . канд. юрид. наук: 12.00.01 / Алексей Сергеевич Гусенков; Белгород, гос. ун-т. Белгород, 2009. - 211 с.</w:t>
      </w:r>
    </w:p>
    <w:p w14:paraId="03C8D7A3"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A.B. Департамент полиции Министерства внутренних дел Российской империи, 1880-1917 гг. : дисс. . канд. юрид. наук: 12.00.01 / Андрей Викторович Иванов; АУ МВД России. М., 2001. - 182 с.</w:t>
      </w:r>
    </w:p>
    <w:p w14:paraId="4B052EBA"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 xml:space="preserve">Е.А. Правовые основы организации и деятельности общей полиции России (XVIII </w:t>
      </w:r>
      <w:r>
        <w:rPr>
          <w:rFonts w:ascii="Verdana" w:hAnsi="Verdana"/>
          <w:color w:val="000000"/>
          <w:sz w:val="18"/>
          <w:szCs w:val="18"/>
        </w:rPr>
        <w:lastRenderedPageBreak/>
        <w:t>начало XX в.): дисс. . канд. юрид. наук: 12.00.01 / Елена Александровна Иванова; Кубанский государственный аграрный университет. - Краснодар, 2003. - 221 с.</w:t>
      </w:r>
    </w:p>
    <w:p w14:paraId="20DE7D59"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Исеев</w:t>
      </w:r>
      <w:r>
        <w:rPr>
          <w:rStyle w:val="WW8Num2z0"/>
          <w:rFonts w:ascii="Verdana" w:hAnsi="Verdana"/>
          <w:color w:val="000000"/>
          <w:sz w:val="18"/>
          <w:szCs w:val="18"/>
        </w:rPr>
        <w:t> </w:t>
      </w:r>
      <w:r>
        <w:rPr>
          <w:rFonts w:ascii="Verdana" w:hAnsi="Verdana"/>
          <w:color w:val="000000"/>
          <w:sz w:val="18"/>
          <w:szCs w:val="18"/>
        </w:rPr>
        <w:t>Б.Д. Деятельность полиции России в XVIII XIX веках по профилактике</w:t>
      </w:r>
      <w:r>
        <w:rPr>
          <w:rStyle w:val="WW8Num2z0"/>
          <w:rFonts w:ascii="Verdana" w:hAnsi="Verdana"/>
          <w:color w:val="000000"/>
          <w:sz w:val="18"/>
          <w:szCs w:val="18"/>
        </w:rPr>
        <w:t> </w:t>
      </w:r>
      <w:r>
        <w:rPr>
          <w:rStyle w:val="WW8Num3z0"/>
          <w:rFonts w:ascii="Verdana" w:hAnsi="Verdana"/>
          <w:color w:val="4682B4"/>
          <w:sz w:val="18"/>
          <w:szCs w:val="18"/>
        </w:rPr>
        <w:t>преступлений</w:t>
      </w:r>
      <w:r>
        <w:rPr>
          <w:rFonts w:ascii="Verdana" w:hAnsi="Verdana"/>
          <w:color w:val="000000"/>
          <w:sz w:val="18"/>
          <w:szCs w:val="18"/>
        </w:rPr>
        <w:t>: историко-правовой анализ: автореф. дисс. . канд. юрид. наук: 12.00.01 / Булат Джарылгасович Исеев; С.-Петерб. гуманитар, ун-т профсоюзов. - СПб., 2004. - 158 с.</w:t>
      </w:r>
    </w:p>
    <w:p w14:paraId="127B88C4"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Кокшаров</w:t>
      </w:r>
      <w:r>
        <w:rPr>
          <w:rStyle w:val="WW8Num2z0"/>
          <w:rFonts w:ascii="Verdana" w:hAnsi="Verdana"/>
          <w:color w:val="000000"/>
          <w:sz w:val="18"/>
          <w:szCs w:val="18"/>
        </w:rPr>
        <w:t> </w:t>
      </w:r>
      <w:r>
        <w:rPr>
          <w:rFonts w:ascii="Verdana" w:hAnsi="Verdana"/>
          <w:color w:val="000000"/>
          <w:sz w:val="18"/>
          <w:szCs w:val="18"/>
        </w:rPr>
        <w:t>A.B. Полицейские органы Владимирской губернии во второй половине XIX начале XX вв.: дисс. . канд. ист. наук: 07.00.02 / Александр Валерьевич Кокшаров; Ивановский гос. ун-т. - Иваново, 1999.- 197 с.</w:t>
      </w:r>
    </w:p>
    <w:p w14:paraId="283A7AFB"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Кручинин</w:t>
      </w:r>
      <w:r>
        <w:rPr>
          <w:rStyle w:val="WW8Num2z0"/>
          <w:rFonts w:ascii="Verdana" w:hAnsi="Verdana"/>
          <w:color w:val="000000"/>
          <w:sz w:val="18"/>
          <w:szCs w:val="18"/>
        </w:rPr>
        <w:t> </w:t>
      </w:r>
      <w:r>
        <w:rPr>
          <w:rFonts w:ascii="Verdana" w:hAnsi="Verdana"/>
          <w:color w:val="000000"/>
          <w:sz w:val="18"/>
          <w:szCs w:val="18"/>
        </w:rPr>
        <w:t>В.Н. Становление и развитие законодательства о полиции в России в XVII — начале XX вв.: дисс. . канд. юрид. наук: 12.00.01 / Владимир Николаевич Кручинин; АУ МВД РФ. М., 1998. - 199 с.</w:t>
      </w:r>
    </w:p>
    <w:p w14:paraId="668CB65D"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Мусаева</w:t>
      </w:r>
      <w:r>
        <w:rPr>
          <w:rStyle w:val="WW8Num2z0"/>
          <w:rFonts w:ascii="Verdana" w:hAnsi="Verdana"/>
          <w:color w:val="000000"/>
          <w:sz w:val="18"/>
          <w:szCs w:val="18"/>
        </w:rPr>
        <w:t> </w:t>
      </w:r>
      <w:r>
        <w:rPr>
          <w:rFonts w:ascii="Verdana" w:hAnsi="Verdana"/>
          <w:color w:val="000000"/>
          <w:sz w:val="18"/>
          <w:szCs w:val="18"/>
        </w:rPr>
        <w:t>Х.М. Проблемы борьбы с преступностью на Северном Кавказе: региональный аспект: дисс. . канд. юрид. наук: 12.00.08 / Хава Ми-натулаевна Мусаева; Краснодар, 2004. 172 с.</w:t>
      </w:r>
    </w:p>
    <w:p w14:paraId="3F3CFD0E"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Мушкет</w:t>
      </w:r>
      <w:r>
        <w:rPr>
          <w:rStyle w:val="WW8Num2z0"/>
          <w:rFonts w:ascii="Verdana" w:hAnsi="Verdana"/>
          <w:color w:val="000000"/>
          <w:sz w:val="18"/>
          <w:szCs w:val="18"/>
        </w:rPr>
        <w:t> </w:t>
      </w:r>
      <w:r>
        <w:rPr>
          <w:rFonts w:ascii="Verdana" w:hAnsi="Verdana"/>
          <w:color w:val="000000"/>
          <w:sz w:val="18"/>
          <w:szCs w:val="18"/>
        </w:rPr>
        <w:t>И.И. Полиция в механизме Российского государства: истори-ко-теоретический аспект: дисс. . канд. юрид. наук: 12.00.01 / Иван Ильич Мушкет; СПб ЮИ МВД РФ. СПб., 1997. - 180 с.</w:t>
      </w:r>
    </w:p>
    <w:p w14:paraId="21C4D1D0"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Пинигин</w:t>
      </w:r>
      <w:r>
        <w:rPr>
          <w:rStyle w:val="WW8Num2z0"/>
          <w:rFonts w:ascii="Verdana" w:hAnsi="Verdana"/>
          <w:color w:val="000000"/>
          <w:sz w:val="18"/>
          <w:szCs w:val="18"/>
        </w:rPr>
        <w:t> </w:t>
      </w:r>
      <w:r>
        <w:rPr>
          <w:rFonts w:ascii="Verdana" w:hAnsi="Verdana"/>
          <w:color w:val="000000"/>
          <w:sz w:val="18"/>
          <w:szCs w:val="18"/>
        </w:rPr>
        <w:t>М.Г. Организационно-правовые основы деятельности полиции в России по «</w:t>
      </w:r>
      <w:r>
        <w:rPr>
          <w:rStyle w:val="WW8Num3z0"/>
          <w:rFonts w:ascii="Verdana" w:hAnsi="Verdana"/>
          <w:color w:val="4682B4"/>
          <w:sz w:val="18"/>
          <w:szCs w:val="18"/>
        </w:rPr>
        <w:t>Уставу</w:t>
      </w:r>
      <w:r>
        <w:rPr>
          <w:rStyle w:val="WW8Num2z0"/>
          <w:rFonts w:ascii="Verdana" w:hAnsi="Verdana"/>
          <w:color w:val="000000"/>
          <w:sz w:val="18"/>
          <w:szCs w:val="18"/>
        </w:rPr>
        <w:t> </w:t>
      </w:r>
      <w:r>
        <w:rPr>
          <w:rFonts w:ascii="Verdana" w:hAnsi="Verdana"/>
          <w:color w:val="000000"/>
          <w:sz w:val="18"/>
          <w:szCs w:val="18"/>
        </w:rPr>
        <w:t>Благочиния или полицейскому»: 1782-1862 гг.: дисс. . канд. юрид. наук: 12.00.01 / Максим Геннадьевич; АУ МВД. М., 2003.-180 с.</w:t>
      </w:r>
    </w:p>
    <w:p w14:paraId="16B1D63B"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270.</w:t>
      </w:r>
      <w:r>
        <w:rPr>
          <w:rStyle w:val="WW8Num2z0"/>
          <w:rFonts w:ascii="Verdana" w:hAnsi="Verdana"/>
          <w:color w:val="000000"/>
          <w:sz w:val="18"/>
          <w:szCs w:val="18"/>
        </w:rPr>
        <w:t> </w:t>
      </w:r>
      <w:r>
        <w:rPr>
          <w:rStyle w:val="WW8Num3z0"/>
          <w:rFonts w:ascii="Verdana" w:hAnsi="Verdana"/>
          <w:color w:val="4682B4"/>
          <w:sz w:val="18"/>
          <w:szCs w:val="18"/>
        </w:rPr>
        <w:t>Сальников</w:t>
      </w:r>
      <w:r>
        <w:rPr>
          <w:rStyle w:val="WW8Num2z0"/>
          <w:rFonts w:ascii="Verdana" w:hAnsi="Verdana"/>
          <w:color w:val="000000"/>
          <w:sz w:val="18"/>
          <w:szCs w:val="18"/>
        </w:rPr>
        <w:t> </w:t>
      </w:r>
      <w:r>
        <w:rPr>
          <w:rFonts w:ascii="Verdana" w:hAnsi="Verdana"/>
          <w:color w:val="000000"/>
          <w:sz w:val="18"/>
          <w:szCs w:val="18"/>
        </w:rPr>
        <w:t>С.Н. Организационно-правовые основы функционирования полиции в России в XIX веке: историко-правовой аспект: автореф. дисс. . канд. юрид. наук: 12.00.01 / Святослав Николаевич Сальников; С.-Петерб. ун-ет МВД России. СПб., 2006. - 26 с.</w:t>
      </w:r>
    </w:p>
    <w:p w14:paraId="3F745BB7"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271.</w:t>
      </w:r>
      <w:r>
        <w:rPr>
          <w:rStyle w:val="WW8Num2z0"/>
          <w:rFonts w:ascii="Verdana" w:hAnsi="Verdana"/>
          <w:color w:val="000000"/>
          <w:sz w:val="18"/>
          <w:szCs w:val="18"/>
        </w:rPr>
        <w:t> </w:t>
      </w:r>
      <w:r>
        <w:rPr>
          <w:rStyle w:val="WW8Num3z0"/>
          <w:rFonts w:ascii="Verdana" w:hAnsi="Verdana"/>
          <w:color w:val="4682B4"/>
          <w:sz w:val="18"/>
          <w:szCs w:val="18"/>
        </w:rPr>
        <w:t>Синькевич</w:t>
      </w:r>
      <w:r>
        <w:rPr>
          <w:rStyle w:val="WW8Num2z0"/>
          <w:rFonts w:ascii="Verdana" w:hAnsi="Verdana"/>
          <w:color w:val="000000"/>
          <w:sz w:val="18"/>
          <w:szCs w:val="18"/>
        </w:rPr>
        <w:t> </w:t>
      </w:r>
      <w:r>
        <w:rPr>
          <w:rFonts w:ascii="Verdana" w:hAnsi="Verdana"/>
          <w:color w:val="000000"/>
          <w:sz w:val="18"/>
          <w:szCs w:val="18"/>
        </w:rPr>
        <w:t>H.A. Самоуправление и полиция Санкт-Петербурга в XVIII начале XX века: основные этапы эволюции: дисс. . канд. юрид. наук: 12.00.01 / Николай Александрович; С.-Петерб. ун-ет МВД России. -СПб., 2004.-337 с.</w:t>
      </w:r>
    </w:p>
    <w:p w14:paraId="6DEF63DA"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272.</w:t>
      </w:r>
      <w:r>
        <w:rPr>
          <w:rStyle w:val="WW8Num2z0"/>
          <w:rFonts w:ascii="Verdana" w:hAnsi="Verdana"/>
          <w:color w:val="000000"/>
          <w:sz w:val="18"/>
          <w:szCs w:val="18"/>
        </w:rPr>
        <w:t> </w:t>
      </w:r>
      <w:r>
        <w:rPr>
          <w:rStyle w:val="WW8Num3z0"/>
          <w:rFonts w:ascii="Verdana" w:hAnsi="Verdana"/>
          <w:color w:val="4682B4"/>
          <w:sz w:val="18"/>
          <w:szCs w:val="18"/>
        </w:rPr>
        <w:t>Соловей</w:t>
      </w:r>
      <w:r>
        <w:rPr>
          <w:rStyle w:val="WW8Num2z0"/>
          <w:rFonts w:ascii="Verdana" w:hAnsi="Verdana"/>
          <w:color w:val="000000"/>
          <w:sz w:val="18"/>
          <w:szCs w:val="18"/>
        </w:rPr>
        <w:t> </w:t>
      </w:r>
      <w:r>
        <w:rPr>
          <w:rFonts w:ascii="Verdana" w:hAnsi="Verdana"/>
          <w:color w:val="000000"/>
          <w:sz w:val="18"/>
          <w:szCs w:val="18"/>
        </w:rPr>
        <w:t>Ю.П. Правовое регулирование деятельности</w:t>
      </w:r>
      <w:r>
        <w:rPr>
          <w:rStyle w:val="WW8Num2z0"/>
          <w:rFonts w:ascii="Verdana" w:hAnsi="Verdana"/>
          <w:color w:val="000000"/>
          <w:sz w:val="18"/>
          <w:szCs w:val="18"/>
        </w:rPr>
        <w:t> </w:t>
      </w:r>
      <w:r>
        <w:rPr>
          <w:rStyle w:val="WW8Num3z0"/>
          <w:rFonts w:ascii="Verdana" w:hAnsi="Verdana"/>
          <w:color w:val="4682B4"/>
          <w:sz w:val="18"/>
          <w:szCs w:val="18"/>
        </w:rPr>
        <w:t>милиции</w:t>
      </w:r>
      <w:r>
        <w:rPr>
          <w:rStyle w:val="WW8Num2z0"/>
          <w:rFonts w:ascii="Verdana" w:hAnsi="Verdana"/>
          <w:color w:val="000000"/>
          <w:sz w:val="18"/>
          <w:szCs w:val="18"/>
        </w:rPr>
        <w:t> </w:t>
      </w:r>
      <w:r>
        <w:rPr>
          <w:rFonts w:ascii="Verdana" w:hAnsi="Verdana"/>
          <w:color w:val="000000"/>
          <w:sz w:val="18"/>
          <w:szCs w:val="18"/>
        </w:rPr>
        <w:t>в Российской Федерации: автореф. дисс. . д-ра юрид. наук: 12.00.02 / Юрий Петрович Соловей. М., 1993. - 387 с.</w:t>
      </w:r>
    </w:p>
    <w:p w14:paraId="13D6A360"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273.</w:t>
      </w:r>
      <w:r>
        <w:rPr>
          <w:rStyle w:val="WW8Num2z0"/>
          <w:rFonts w:ascii="Verdana" w:hAnsi="Verdana"/>
          <w:color w:val="000000"/>
          <w:sz w:val="18"/>
          <w:szCs w:val="18"/>
        </w:rPr>
        <w:t> </w:t>
      </w:r>
      <w:r>
        <w:rPr>
          <w:rStyle w:val="WW8Num3z0"/>
          <w:rFonts w:ascii="Verdana" w:hAnsi="Verdana"/>
          <w:color w:val="4682B4"/>
          <w:sz w:val="18"/>
          <w:szCs w:val="18"/>
        </w:rPr>
        <w:t>Тимошевская</w:t>
      </w:r>
      <w:r>
        <w:rPr>
          <w:rStyle w:val="WW8Num2z0"/>
          <w:rFonts w:ascii="Verdana" w:hAnsi="Verdana"/>
          <w:color w:val="000000"/>
          <w:sz w:val="18"/>
          <w:szCs w:val="18"/>
        </w:rPr>
        <w:t> </w:t>
      </w:r>
      <w:r>
        <w:rPr>
          <w:rFonts w:ascii="Verdana" w:hAnsi="Verdana"/>
          <w:color w:val="000000"/>
          <w:sz w:val="18"/>
          <w:szCs w:val="18"/>
        </w:rPr>
        <w:t>А.Д. Особенности организации полиции в национальных регионах Российского государства (XIX начало XX в.): дисс. . канд. юрид. наук: 12.00.01 / Анжела Дмитриевна Тимошевская. — М., 1998. -206 с.</w:t>
      </w:r>
    </w:p>
    <w:p w14:paraId="2C46530C"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274.</w:t>
      </w:r>
      <w:r>
        <w:rPr>
          <w:rStyle w:val="WW8Num2z0"/>
          <w:rFonts w:ascii="Verdana" w:hAnsi="Verdana"/>
          <w:color w:val="000000"/>
          <w:sz w:val="18"/>
          <w:szCs w:val="18"/>
        </w:rPr>
        <w:t> </w:t>
      </w:r>
      <w:r>
        <w:rPr>
          <w:rStyle w:val="WW8Num3z0"/>
          <w:rFonts w:ascii="Verdana" w:hAnsi="Verdana"/>
          <w:color w:val="4682B4"/>
          <w:sz w:val="18"/>
          <w:szCs w:val="18"/>
        </w:rPr>
        <w:t>Харитонов</w:t>
      </w:r>
      <w:r>
        <w:rPr>
          <w:rStyle w:val="WW8Num2z0"/>
          <w:rFonts w:ascii="Verdana" w:hAnsi="Verdana"/>
          <w:color w:val="000000"/>
          <w:sz w:val="18"/>
          <w:szCs w:val="18"/>
        </w:rPr>
        <w:t> </w:t>
      </w:r>
      <w:r>
        <w:rPr>
          <w:rFonts w:ascii="Verdana" w:hAnsi="Verdana"/>
          <w:color w:val="000000"/>
          <w:sz w:val="18"/>
          <w:szCs w:val="18"/>
        </w:rPr>
        <w:t>А.Н. Государственный контроль над преступностью: вопр. теории: автореф. дисс. . доктора юрид. наук: 12.00.01 / Александр Николаевич Харитонов; Нижний Новгород, 1997. 354 с.</w:t>
      </w:r>
    </w:p>
    <w:p w14:paraId="20ECBD8A"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275.</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К.Л. Министерство внутренних дел в государственном механизме Российской империи (1802-1811 гг.): дисс. . канд. юрид. наук: 12.00.01 / Константин Леонидович Яковлев; АУ МВД России. М., 2002. - 268 с.</w:t>
      </w:r>
    </w:p>
    <w:p w14:paraId="35302A3B"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276.</w:t>
      </w:r>
      <w:r>
        <w:rPr>
          <w:rStyle w:val="WW8Num2z0"/>
          <w:rFonts w:ascii="Verdana" w:hAnsi="Verdana"/>
          <w:color w:val="000000"/>
          <w:sz w:val="18"/>
          <w:szCs w:val="18"/>
        </w:rPr>
        <w:t> </w:t>
      </w:r>
      <w:r>
        <w:rPr>
          <w:rStyle w:val="WW8Num3z0"/>
          <w:rFonts w:ascii="Verdana" w:hAnsi="Verdana"/>
          <w:color w:val="4682B4"/>
          <w:sz w:val="18"/>
          <w:szCs w:val="18"/>
        </w:rPr>
        <w:t>Ялтаев</w:t>
      </w:r>
      <w:r>
        <w:rPr>
          <w:rStyle w:val="WW8Num2z0"/>
          <w:rFonts w:ascii="Verdana" w:hAnsi="Verdana"/>
          <w:color w:val="000000"/>
          <w:sz w:val="18"/>
          <w:szCs w:val="18"/>
        </w:rPr>
        <w:t> </w:t>
      </w:r>
      <w:r>
        <w:rPr>
          <w:rFonts w:ascii="Verdana" w:hAnsi="Verdana"/>
          <w:color w:val="000000"/>
          <w:sz w:val="18"/>
          <w:szCs w:val="18"/>
        </w:rPr>
        <w:t>Д.А. Уездная полиция в Казанской губернии в 1862-1917 гг.: по материалам чувашских уездов: дисс. . канд. ист. наук.: 07.00.02 / Дмитрий Анатольевич Ялтаев. Чебоксары, 2004. - 289 с.</w:t>
      </w:r>
    </w:p>
    <w:p w14:paraId="13D0DDC5"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277. VI. Справочная литература:</w:t>
      </w:r>
    </w:p>
    <w:p w14:paraId="4ED89B38"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278. Алфавитный указатель к отысканию полицейский узаконений / сост. Н. Цылов. СПб.: Полиц. тип., 1847. - 410 с.</w:t>
      </w:r>
    </w:p>
    <w:p w14:paraId="66C78636"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279. Волостные, станичные, сельские,</w:t>
      </w:r>
      <w:r>
        <w:rPr>
          <w:rStyle w:val="WW8Num2z0"/>
          <w:rFonts w:ascii="Verdana" w:hAnsi="Verdana"/>
          <w:color w:val="000000"/>
          <w:sz w:val="18"/>
          <w:szCs w:val="18"/>
        </w:rPr>
        <w:t> </w:t>
      </w:r>
      <w:r>
        <w:rPr>
          <w:rStyle w:val="WW8Num3z0"/>
          <w:rFonts w:ascii="Verdana" w:hAnsi="Verdana"/>
          <w:color w:val="4682B4"/>
          <w:sz w:val="18"/>
          <w:szCs w:val="18"/>
        </w:rPr>
        <w:t>гминные</w:t>
      </w:r>
      <w:r>
        <w:rPr>
          <w:rStyle w:val="WW8Num2z0"/>
          <w:rFonts w:ascii="Verdana" w:hAnsi="Verdana"/>
          <w:color w:val="000000"/>
          <w:sz w:val="18"/>
          <w:szCs w:val="18"/>
        </w:rPr>
        <w:t> </w:t>
      </w:r>
      <w:r>
        <w:rPr>
          <w:rFonts w:ascii="Verdana" w:hAnsi="Verdana"/>
          <w:color w:val="000000"/>
          <w:sz w:val="18"/>
          <w:szCs w:val="18"/>
        </w:rPr>
        <w:t>правления и управления, а также полицейские станы всей России с обозначением места их нахождения. -Киев: Т-во Л.М.</w:t>
      </w:r>
      <w:r>
        <w:rPr>
          <w:rStyle w:val="WW8Num2z0"/>
          <w:rFonts w:ascii="Verdana" w:hAnsi="Verdana"/>
          <w:color w:val="000000"/>
          <w:sz w:val="18"/>
          <w:szCs w:val="18"/>
        </w:rPr>
        <w:t> </w:t>
      </w:r>
      <w:r>
        <w:rPr>
          <w:rStyle w:val="WW8Num3z0"/>
          <w:rFonts w:ascii="Verdana" w:hAnsi="Verdana"/>
          <w:color w:val="4682B4"/>
          <w:sz w:val="18"/>
          <w:szCs w:val="18"/>
        </w:rPr>
        <w:t>Фиш</w:t>
      </w:r>
      <w:r>
        <w:rPr>
          <w:rFonts w:ascii="Verdana" w:hAnsi="Verdana"/>
          <w:color w:val="000000"/>
          <w:sz w:val="18"/>
          <w:szCs w:val="18"/>
        </w:rPr>
        <w:t>, 1913. 196 с.</w:t>
      </w:r>
    </w:p>
    <w:p w14:paraId="0F74C1C7"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280. Душевое потребление</w:t>
      </w:r>
      <w:r>
        <w:rPr>
          <w:rStyle w:val="WW8Num2z0"/>
          <w:rFonts w:ascii="Verdana" w:hAnsi="Verdana"/>
          <w:color w:val="000000"/>
          <w:sz w:val="18"/>
          <w:szCs w:val="18"/>
        </w:rPr>
        <w:t> </w:t>
      </w:r>
      <w:r>
        <w:rPr>
          <w:rStyle w:val="WW8Num3z0"/>
          <w:rFonts w:ascii="Verdana" w:hAnsi="Verdana"/>
          <w:color w:val="4682B4"/>
          <w:sz w:val="18"/>
          <w:szCs w:val="18"/>
        </w:rPr>
        <w:t>вина</w:t>
      </w:r>
      <w:r>
        <w:rPr>
          <w:rStyle w:val="WW8Num2z0"/>
          <w:rFonts w:ascii="Verdana" w:hAnsi="Verdana"/>
          <w:color w:val="000000"/>
          <w:sz w:val="18"/>
          <w:szCs w:val="18"/>
        </w:rPr>
        <w:t> </w:t>
      </w:r>
      <w:r>
        <w:rPr>
          <w:rFonts w:ascii="Verdana" w:hAnsi="Verdana"/>
          <w:color w:val="000000"/>
          <w:sz w:val="18"/>
          <w:szCs w:val="18"/>
        </w:rPr>
        <w:t>(в ведрах 40°) по полиц. частям г. Санкт-Петербурга в 1898, 1903 и 1908 гг.: картограммы № 1, 2 и 3. СПб.: Тип. Т. Киббель, 1913. - 1 л.</w:t>
      </w:r>
    </w:p>
    <w:p w14:paraId="0D3AA1F3"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281. Каталог музея Санкт-Петербургской столичной полиции, основанного в 1900 году. Спб.: Тип. СПб. градоначальства, 1903. - 104 с.</w:t>
      </w:r>
    </w:p>
    <w:p w14:paraId="1D6392AA"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282.</w:t>
      </w:r>
      <w:r>
        <w:rPr>
          <w:rStyle w:val="WW8Num2z0"/>
          <w:rFonts w:ascii="Verdana" w:hAnsi="Verdana"/>
          <w:color w:val="000000"/>
          <w:sz w:val="18"/>
          <w:szCs w:val="18"/>
        </w:rPr>
        <w:t> </w:t>
      </w:r>
      <w:r>
        <w:rPr>
          <w:rStyle w:val="WW8Num3z0"/>
          <w:rFonts w:ascii="Verdana" w:hAnsi="Verdana"/>
          <w:color w:val="4682B4"/>
          <w:sz w:val="18"/>
          <w:szCs w:val="18"/>
        </w:rPr>
        <w:t>Луковская</w:t>
      </w:r>
      <w:r>
        <w:rPr>
          <w:rStyle w:val="WW8Num2z0"/>
          <w:rFonts w:ascii="Verdana" w:hAnsi="Verdana"/>
          <w:color w:val="000000"/>
          <w:sz w:val="18"/>
          <w:szCs w:val="18"/>
        </w:rPr>
        <w:t> </w:t>
      </w:r>
      <w:r>
        <w:rPr>
          <w:rFonts w:ascii="Verdana" w:hAnsi="Verdana"/>
          <w:color w:val="000000"/>
          <w:sz w:val="18"/>
          <w:szCs w:val="18"/>
        </w:rPr>
        <w:t>Д.И., Гречишкин С.С., Ячменев Ю.В. Константин Алексеевич</w:t>
      </w:r>
      <w:r>
        <w:rPr>
          <w:rStyle w:val="WW8Num2z0"/>
          <w:rFonts w:ascii="Verdana" w:hAnsi="Verdana"/>
          <w:color w:val="000000"/>
          <w:sz w:val="18"/>
          <w:szCs w:val="18"/>
        </w:rPr>
        <w:t> </w:t>
      </w:r>
      <w:r>
        <w:rPr>
          <w:rStyle w:val="WW8Num3z0"/>
          <w:rFonts w:ascii="Verdana" w:hAnsi="Verdana"/>
          <w:color w:val="4682B4"/>
          <w:sz w:val="18"/>
          <w:szCs w:val="18"/>
        </w:rPr>
        <w:t>Неволин</w:t>
      </w:r>
      <w:r>
        <w:rPr>
          <w:rStyle w:val="WW8Num2z0"/>
          <w:rFonts w:ascii="Verdana" w:hAnsi="Verdana"/>
          <w:color w:val="000000"/>
          <w:sz w:val="18"/>
          <w:szCs w:val="18"/>
        </w:rPr>
        <w:t> </w:t>
      </w:r>
      <w:r>
        <w:rPr>
          <w:rFonts w:ascii="Verdana" w:hAnsi="Verdana"/>
          <w:color w:val="000000"/>
          <w:sz w:val="18"/>
          <w:szCs w:val="18"/>
        </w:rPr>
        <w:t>(1806-</w:t>
      </w:r>
      <w:r>
        <w:rPr>
          <w:rFonts w:ascii="Verdana" w:hAnsi="Verdana"/>
          <w:color w:val="000000"/>
          <w:sz w:val="18"/>
          <w:szCs w:val="18"/>
        </w:rPr>
        <w:lastRenderedPageBreak/>
        <w:t>1855) // Неволин К.А. Энциклопедия законоведения.-СПб., 1997.</w:t>
      </w:r>
    </w:p>
    <w:p w14:paraId="0FFE3DC1"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283. Настольная книга-справочник урядника полицейской стражи Эстлянд-ской губернии / сост. под ред. товарища прокурора Ревел, окр. суда В.К. Панченка. Ревель: Эстлянд. губ. тип., 1911. - 164 с.</w:t>
      </w:r>
    </w:p>
    <w:p w14:paraId="2793DF38"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284.</w:t>
      </w:r>
      <w:r>
        <w:rPr>
          <w:rStyle w:val="WW8Num2z0"/>
          <w:rFonts w:ascii="Verdana" w:hAnsi="Verdana"/>
          <w:color w:val="000000"/>
          <w:sz w:val="18"/>
          <w:szCs w:val="18"/>
        </w:rPr>
        <w:t> </w:t>
      </w:r>
      <w:r>
        <w:rPr>
          <w:rStyle w:val="WW8Num3z0"/>
          <w:rFonts w:ascii="Verdana" w:hAnsi="Verdana"/>
          <w:color w:val="4682B4"/>
          <w:sz w:val="18"/>
          <w:szCs w:val="18"/>
        </w:rPr>
        <w:t>Некрасов</w:t>
      </w:r>
      <w:r>
        <w:rPr>
          <w:rStyle w:val="WW8Num2z0"/>
          <w:rFonts w:ascii="Verdana" w:hAnsi="Verdana"/>
          <w:color w:val="000000"/>
          <w:sz w:val="18"/>
          <w:szCs w:val="18"/>
        </w:rPr>
        <w:t> </w:t>
      </w:r>
      <w:r>
        <w:rPr>
          <w:rFonts w:ascii="Verdana" w:hAnsi="Verdana"/>
          <w:color w:val="000000"/>
          <w:sz w:val="18"/>
          <w:szCs w:val="18"/>
        </w:rPr>
        <w:t>В.Ф. МВД России. Энциклопедия / В.Ф. Некрасов. М., 2002. - 624 с.</w:t>
      </w:r>
    </w:p>
    <w:p w14:paraId="6EE73378"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285.</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К.Б. Справочная карманная книга для полицейских урядников Империи / сост. К.Б. Попов, старш. пом. Вольмарского уездн. начальника. 2-е изд., вновь пересмотр, и значит, доп. - СПб.: Народная польза, 1898. - 141 с.</w:t>
      </w:r>
    </w:p>
    <w:p w14:paraId="36AE716A"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286. Распределение конной полицейской стражи в Рязанской губернии. -Рязань: Губ. тип., 1912. — 38 с.</w:t>
      </w:r>
    </w:p>
    <w:p w14:paraId="5D41BBDC"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287. Распределение церковных приходов по полицейским частям и кварталам столичного города С.-Петербурга. СПб.: Тип. СПб. губ. правл., ценз., 1866. - 10 с.</w:t>
      </w:r>
    </w:p>
    <w:p w14:paraId="3DD0C448"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288. Справочная книга для чинов С.-Петербургской полиции, изданная по распоряжению градоначальника. СПб., 1884. — 84 с.</w:t>
      </w:r>
    </w:p>
    <w:p w14:paraId="0D06E470"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289. Справочная книжка для управляющих домами, старших дворников и швейцаров г. Петербурга: руководство при</w:t>
      </w:r>
      <w:r>
        <w:rPr>
          <w:rStyle w:val="WW8Num2z0"/>
          <w:rFonts w:ascii="Verdana" w:hAnsi="Verdana"/>
          <w:color w:val="000000"/>
          <w:sz w:val="18"/>
          <w:szCs w:val="18"/>
        </w:rPr>
        <w:t> </w:t>
      </w:r>
      <w:r>
        <w:rPr>
          <w:rStyle w:val="WW8Num3z0"/>
          <w:rFonts w:ascii="Verdana" w:hAnsi="Verdana"/>
          <w:color w:val="4682B4"/>
          <w:sz w:val="18"/>
          <w:szCs w:val="18"/>
        </w:rPr>
        <w:t>исполнении</w:t>
      </w:r>
      <w:r>
        <w:rPr>
          <w:rStyle w:val="WW8Num2z0"/>
          <w:rFonts w:ascii="Verdana" w:hAnsi="Verdana"/>
          <w:color w:val="000000"/>
          <w:sz w:val="18"/>
          <w:szCs w:val="18"/>
        </w:rPr>
        <w:t> </w:t>
      </w:r>
      <w:r>
        <w:rPr>
          <w:rFonts w:ascii="Verdana" w:hAnsi="Verdana"/>
          <w:color w:val="000000"/>
          <w:sz w:val="18"/>
          <w:szCs w:val="18"/>
        </w:rPr>
        <w:t>ими полицейских обязанностей / сост. на основании</w:t>
      </w:r>
      <w:r>
        <w:rPr>
          <w:rStyle w:val="WW8Num2z0"/>
          <w:rFonts w:ascii="Verdana" w:hAnsi="Verdana"/>
          <w:color w:val="000000"/>
          <w:sz w:val="18"/>
          <w:szCs w:val="18"/>
        </w:rPr>
        <w:t> </w:t>
      </w:r>
      <w:r>
        <w:rPr>
          <w:rStyle w:val="WW8Num3z0"/>
          <w:rFonts w:ascii="Verdana" w:hAnsi="Verdana"/>
          <w:color w:val="4682B4"/>
          <w:sz w:val="18"/>
          <w:szCs w:val="18"/>
        </w:rPr>
        <w:t>постановлений</w:t>
      </w:r>
      <w:r>
        <w:rPr>
          <w:rStyle w:val="WW8Num2z0"/>
          <w:rFonts w:ascii="Verdana" w:hAnsi="Verdana"/>
          <w:color w:val="000000"/>
          <w:sz w:val="18"/>
          <w:szCs w:val="18"/>
        </w:rPr>
        <w:t> </w:t>
      </w:r>
      <w:r>
        <w:rPr>
          <w:rFonts w:ascii="Verdana" w:hAnsi="Verdana"/>
          <w:color w:val="000000"/>
          <w:sz w:val="18"/>
          <w:szCs w:val="18"/>
        </w:rPr>
        <w:t>закона и распоряжений С.-Петерб. градоначальника. СПб., 1896. - 152 с.</w:t>
      </w:r>
    </w:p>
    <w:p w14:paraId="5C764DD7"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290.</w:t>
      </w:r>
      <w:r>
        <w:rPr>
          <w:rStyle w:val="WW8Num2z0"/>
          <w:rFonts w:ascii="Verdana" w:hAnsi="Verdana"/>
          <w:color w:val="000000"/>
          <w:sz w:val="18"/>
          <w:szCs w:val="18"/>
        </w:rPr>
        <w:t> </w:t>
      </w:r>
      <w:r>
        <w:rPr>
          <w:rStyle w:val="WW8Num3z0"/>
          <w:rFonts w:ascii="Verdana" w:hAnsi="Verdana"/>
          <w:color w:val="4682B4"/>
          <w:sz w:val="18"/>
          <w:szCs w:val="18"/>
        </w:rPr>
        <w:t>Чулков</w:t>
      </w:r>
      <w:r>
        <w:rPr>
          <w:rStyle w:val="WW8Num2z0"/>
          <w:rFonts w:ascii="Verdana" w:hAnsi="Verdana"/>
          <w:color w:val="000000"/>
          <w:sz w:val="18"/>
          <w:szCs w:val="18"/>
        </w:rPr>
        <w:t> </w:t>
      </w:r>
      <w:r>
        <w:rPr>
          <w:rFonts w:ascii="Verdana" w:hAnsi="Verdana"/>
          <w:color w:val="000000"/>
          <w:sz w:val="18"/>
          <w:szCs w:val="18"/>
        </w:rPr>
        <w:t>И.И. Справочная книга для (руководства) городских</w:t>
      </w:r>
      <w:r>
        <w:rPr>
          <w:rStyle w:val="WW8Num2z0"/>
          <w:rFonts w:ascii="Verdana" w:hAnsi="Verdana"/>
          <w:color w:val="000000"/>
          <w:sz w:val="18"/>
          <w:szCs w:val="18"/>
        </w:rPr>
        <w:t> </w:t>
      </w:r>
      <w:r>
        <w:rPr>
          <w:rStyle w:val="WW8Num3z0"/>
          <w:rFonts w:ascii="Verdana" w:hAnsi="Verdana"/>
          <w:color w:val="4682B4"/>
          <w:sz w:val="18"/>
          <w:szCs w:val="18"/>
        </w:rPr>
        <w:t>приставов</w:t>
      </w:r>
      <w:r>
        <w:rPr>
          <w:rFonts w:ascii="Verdana" w:hAnsi="Verdana"/>
          <w:color w:val="000000"/>
          <w:sz w:val="18"/>
          <w:szCs w:val="18"/>
        </w:rPr>
        <w:t>, помощников их и полицейских надзирателей, составленная коллежским советником Ив. Чулковым. — Ч. 1-2. М.: Тип. Е.И.</w:t>
      </w:r>
      <w:r>
        <w:rPr>
          <w:rStyle w:val="WW8Num2z0"/>
          <w:rFonts w:ascii="Verdana" w:hAnsi="Verdana"/>
          <w:color w:val="000000"/>
          <w:sz w:val="18"/>
          <w:szCs w:val="18"/>
        </w:rPr>
        <w:t> </w:t>
      </w:r>
      <w:r>
        <w:rPr>
          <w:rStyle w:val="WW8Num3z0"/>
          <w:rFonts w:ascii="Verdana" w:hAnsi="Verdana"/>
          <w:color w:val="4682B4"/>
          <w:sz w:val="18"/>
          <w:szCs w:val="18"/>
        </w:rPr>
        <w:t>Погодиной</w:t>
      </w:r>
      <w:r>
        <w:rPr>
          <w:rFonts w:ascii="Verdana" w:hAnsi="Verdana"/>
          <w:color w:val="000000"/>
          <w:sz w:val="18"/>
          <w:szCs w:val="18"/>
        </w:rPr>
        <w:t>,1878.-541 с.</w:t>
      </w:r>
    </w:p>
    <w:p w14:paraId="419510F0"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291.</w:t>
      </w:r>
      <w:r>
        <w:rPr>
          <w:rStyle w:val="WW8Num2z0"/>
          <w:rFonts w:ascii="Verdana" w:hAnsi="Verdana"/>
          <w:color w:val="000000"/>
          <w:sz w:val="18"/>
          <w:szCs w:val="18"/>
        </w:rPr>
        <w:t> </w:t>
      </w:r>
      <w:r>
        <w:rPr>
          <w:rStyle w:val="WW8Num3z0"/>
          <w:rFonts w:ascii="Verdana" w:hAnsi="Verdana"/>
          <w:color w:val="4682B4"/>
          <w:sz w:val="18"/>
          <w:szCs w:val="18"/>
        </w:rPr>
        <w:t>Чулков</w:t>
      </w:r>
      <w:r>
        <w:rPr>
          <w:rStyle w:val="WW8Num2z0"/>
          <w:rFonts w:ascii="Verdana" w:hAnsi="Verdana"/>
          <w:color w:val="000000"/>
          <w:sz w:val="18"/>
          <w:szCs w:val="18"/>
        </w:rPr>
        <w:t> </w:t>
      </w:r>
      <w:r>
        <w:rPr>
          <w:rFonts w:ascii="Verdana" w:hAnsi="Verdana"/>
          <w:color w:val="000000"/>
          <w:sz w:val="18"/>
          <w:szCs w:val="18"/>
        </w:rPr>
        <w:t>И.И. Справочная книга для руководства становых приставов и полицейских урядников по исполнительной их деятельности / сост. И.И. Чулков. 2-е изд., испр. и доп. - Ч. 2. - М.: Тип. Е.И.</w:t>
      </w:r>
      <w:r>
        <w:rPr>
          <w:rStyle w:val="WW8Num2z0"/>
          <w:rFonts w:ascii="Verdana" w:hAnsi="Verdana"/>
          <w:color w:val="000000"/>
          <w:sz w:val="18"/>
          <w:szCs w:val="18"/>
        </w:rPr>
        <w:t> </w:t>
      </w:r>
      <w:r>
        <w:rPr>
          <w:rStyle w:val="WW8Num3z0"/>
          <w:rFonts w:ascii="Verdana" w:hAnsi="Verdana"/>
          <w:color w:val="4682B4"/>
          <w:sz w:val="18"/>
          <w:szCs w:val="18"/>
        </w:rPr>
        <w:t>Погодиной</w:t>
      </w:r>
      <w:r>
        <w:rPr>
          <w:rFonts w:ascii="Verdana" w:hAnsi="Verdana"/>
          <w:color w:val="000000"/>
          <w:sz w:val="18"/>
          <w:szCs w:val="18"/>
        </w:rPr>
        <w:t>,1879.- 157 с.</w:t>
      </w:r>
    </w:p>
    <w:p w14:paraId="0EB7AD3E"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292.</w:t>
      </w:r>
      <w:r>
        <w:rPr>
          <w:rStyle w:val="WW8Num2z0"/>
          <w:rFonts w:ascii="Verdana" w:hAnsi="Verdana"/>
          <w:color w:val="000000"/>
          <w:sz w:val="18"/>
          <w:szCs w:val="18"/>
        </w:rPr>
        <w:t> </w:t>
      </w:r>
      <w:r>
        <w:rPr>
          <w:rStyle w:val="WW8Num3z0"/>
          <w:rFonts w:ascii="Verdana" w:hAnsi="Verdana"/>
          <w:color w:val="4682B4"/>
          <w:sz w:val="18"/>
          <w:szCs w:val="18"/>
        </w:rPr>
        <w:t>Чулков</w:t>
      </w:r>
      <w:r>
        <w:rPr>
          <w:rStyle w:val="WW8Num2z0"/>
          <w:rFonts w:ascii="Verdana" w:hAnsi="Verdana"/>
          <w:color w:val="000000"/>
          <w:sz w:val="18"/>
          <w:szCs w:val="18"/>
        </w:rPr>
        <w:t> </w:t>
      </w:r>
      <w:r>
        <w:rPr>
          <w:rFonts w:ascii="Verdana" w:hAnsi="Verdana"/>
          <w:color w:val="000000"/>
          <w:sz w:val="18"/>
          <w:szCs w:val="18"/>
        </w:rPr>
        <w:t>И.И. Справочная книга для руководства чинов полиции по исполнительной их деятельности; в 2-х ч. / сост. И.И. Чулков. М.: Тип. П. Мосалова, 1883. - 284 с.</w:t>
      </w:r>
    </w:p>
    <w:p w14:paraId="377DE623" w14:textId="77777777" w:rsidR="00C37C38" w:rsidRDefault="00C37C38" w:rsidP="00C37C38">
      <w:pPr>
        <w:pStyle w:val="WW8Num1z2"/>
        <w:shd w:val="clear" w:color="auto" w:fill="F7F7F7"/>
        <w:spacing w:after="0"/>
        <w:rPr>
          <w:rFonts w:ascii="Verdana" w:hAnsi="Verdana"/>
          <w:color w:val="000000"/>
          <w:sz w:val="18"/>
          <w:szCs w:val="18"/>
        </w:rPr>
      </w:pPr>
      <w:r>
        <w:rPr>
          <w:rFonts w:ascii="Verdana" w:hAnsi="Verdana"/>
          <w:color w:val="000000"/>
          <w:sz w:val="18"/>
          <w:szCs w:val="18"/>
        </w:rPr>
        <w:t>293. Энциклопедический словарь «</w:t>
      </w:r>
      <w:r>
        <w:rPr>
          <w:rStyle w:val="WW8Num3z0"/>
          <w:rFonts w:ascii="Verdana" w:hAnsi="Verdana"/>
          <w:color w:val="4682B4"/>
          <w:sz w:val="18"/>
          <w:szCs w:val="18"/>
        </w:rPr>
        <w:t>Гранат</w:t>
      </w:r>
      <w:r>
        <w:rPr>
          <w:rFonts w:ascii="Verdana" w:hAnsi="Verdana"/>
          <w:color w:val="000000"/>
          <w:sz w:val="18"/>
          <w:szCs w:val="18"/>
        </w:rPr>
        <w:t>»; в 58 т. -М., 1910-1948.</w:t>
      </w:r>
    </w:p>
    <w:p w14:paraId="76EBE480" w14:textId="3BECE9CA" w:rsidR="00C37C38" w:rsidRPr="00C37C38" w:rsidRDefault="00C37C38" w:rsidP="00C37C38">
      <w:r>
        <w:rPr>
          <w:rFonts w:ascii="Verdana" w:hAnsi="Verdana"/>
          <w:color w:val="000000"/>
          <w:sz w:val="18"/>
          <w:szCs w:val="18"/>
        </w:rPr>
        <w:br/>
      </w:r>
      <w:r>
        <w:rPr>
          <w:rFonts w:ascii="Verdana" w:hAnsi="Verdana"/>
          <w:color w:val="000000"/>
          <w:sz w:val="18"/>
          <w:szCs w:val="18"/>
        </w:rPr>
        <w:br/>
      </w:r>
    </w:p>
    <w:sectPr w:rsidR="00C37C38" w:rsidRPr="00C37C3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4F67A" w14:textId="77777777" w:rsidR="00583865" w:rsidRDefault="00583865">
      <w:pPr>
        <w:spacing w:after="0" w:line="240" w:lineRule="auto"/>
      </w:pPr>
      <w:r>
        <w:separator/>
      </w:r>
    </w:p>
  </w:endnote>
  <w:endnote w:type="continuationSeparator" w:id="0">
    <w:p w14:paraId="16B72181" w14:textId="77777777" w:rsidR="00583865" w:rsidRDefault="00583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701E9F" w14:textId="77777777" w:rsidR="00583865" w:rsidRDefault="00583865">
      <w:pPr>
        <w:spacing w:after="0" w:line="240" w:lineRule="auto"/>
      </w:pPr>
      <w:r>
        <w:separator/>
      </w:r>
    </w:p>
  </w:footnote>
  <w:footnote w:type="continuationSeparator" w:id="0">
    <w:p w14:paraId="13278595" w14:textId="77777777" w:rsidR="00583865" w:rsidRDefault="005838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3911"/>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0D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6B0F"/>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2DD1"/>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865"/>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4681"/>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3BC4"/>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D9C"/>
    <w:rsid w:val="009D4C05"/>
    <w:rsid w:val="009D5DFF"/>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495"/>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7517</TotalTime>
  <Pages>23</Pages>
  <Words>12022</Words>
  <Characters>68530</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80392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1100</cp:revision>
  <cp:lastPrinted>2009-02-06T05:36:00Z</cp:lastPrinted>
  <dcterms:created xsi:type="dcterms:W3CDTF">2016-09-19T15:12:00Z</dcterms:created>
  <dcterms:modified xsi:type="dcterms:W3CDTF">2016-12-26T08:49:00Z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