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E4149B" w:rsidRDefault="00E4149B" w:rsidP="00A42EFE">
      <w:pPr>
        <w:widowControl w:val="0"/>
        <w:tabs>
          <w:tab w:val="left" w:pos="0"/>
          <w:tab w:val="left" w:pos="9070"/>
        </w:tabs>
        <w:ind w:right="-144"/>
        <w:jc w:val="center"/>
        <w:rPr>
          <w:b/>
          <w:lang w:val="uk-UA"/>
        </w:rPr>
      </w:pPr>
    </w:p>
    <w:p w:rsidR="00E4149B" w:rsidRDefault="00E4149B" w:rsidP="00E4149B">
      <w:pPr>
        <w:spacing w:line="360" w:lineRule="auto"/>
        <w:jc w:val="center"/>
        <w:rPr>
          <w:b/>
          <w:bCs/>
          <w:sz w:val="32"/>
          <w:szCs w:val="32"/>
          <w:lang w:val="uk-UA"/>
        </w:rPr>
      </w:pPr>
      <w:r>
        <w:rPr>
          <w:bCs/>
          <w:caps/>
          <w:sz w:val="28"/>
          <w:szCs w:val="28"/>
          <w:lang w:val="uk-UA"/>
        </w:rPr>
        <w:t>міністерство аграрної політики україни</w:t>
      </w:r>
    </w:p>
    <w:p w:rsidR="00E4149B" w:rsidRDefault="00E4149B" w:rsidP="00E4149B">
      <w:pPr>
        <w:spacing w:line="360" w:lineRule="auto"/>
        <w:jc w:val="center"/>
        <w:rPr>
          <w:bCs/>
          <w:sz w:val="28"/>
          <w:szCs w:val="28"/>
          <w:lang w:val="uk-UA"/>
        </w:rPr>
      </w:pPr>
      <w:r>
        <w:rPr>
          <w:bCs/>
          <w:sz w:val="28"/>
          <w:szCs w:val="28"/>
          <w:lang w:val="uk-UA"/>
        </w:rPr>
        <w:t>Білоцерківський державний аграрний університет</w:t>
      </w:r>
    </w:p>
    <w:p w:rsidR="00E4149B" w:rsidRDefault="00E4149B" w:rsidP="00E4149B">
      <w:pPr>
        <w:spacing w:line="360" w:lineRule="auto"/>
        <w:jc w:val="center"/>
        <w:rPr>
          <w:bCs/>
          <w:sz w:val="28"/>
          <w:szCs w:val="28"/>
          <w:lang w:val="uk-UA"/>
        </w:rPr>
      </w:pPr>
    </w:p>
    <w:p w:rsidR="00E4149B" w:rsidRDefault="00E4149B" w:rsidP="00E4149B">
      <w:pPr>
        <w:spacing w:line="360" w:lineRule="auto"/>
        <w:ind w:firstLine="6660"/>
        <w:jc w:val="both"/>
        <w:rPr>
          <w:bCs/>
          <w:sz w:val="28"/>
          <w:szCs w:val="28"/>
          <w:lang w:val="uk-UA"/>
        </w:rPr>
      </w:pPr>
      <w:r>
        <w:rPr>
          <w:bCs/>
          <w:sz w:val="28"/>
          <w:szCs w:val="28"/>
          <w:lang w:val="uk-UA"/>
        </w:rPr>
        <w:t>На правах рукопису</w:t>
      </w: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
          <w:bCs/>
          <w:caps/>
          <w:sz w:val="28"/>
          <w:szCs w:val="28"/>
          <w:lang w:val="uk-UA"/>
        </w:rPr>
      </w:pPr>
      <w:r>
        <w:rPr>
          <w:b/>
          <w:bCs/>
          <w:caps/>
          <w:sz w:val="28"/>
          <w:szCs w:val="28"/>
          <w:lang w:val="uk-UA"/>
        </w:rPr>
        <w:t>полтавченко тетяна вікторівна</w:t>
      </w:r>
    </w:p>
    <w:p w:rsidR="00E4149B" w:rsidRDefault="00E4149B" w:rsidP="00E4149B">
      <w:pPr>
        <w:jc w:val="center"/>
        <w:rPr>
          <w:bCs/>
          <w:sz w:val="28"/>
          <w:szCs w:val="28"/>
          <w:lang w:val="uk-UA"/>
        </w:rPr>
      </w:pPr>
    </w:p>
    <w:p w:rsidR="00E4149B" w:rsidRDefault="00E4149B" w:rsidP="00E4149B">
      <w:pPr>
        <w:jc w:val="right"/>
        <w:rPr>
          <w:bCs/>
          <w:sz w:val="28"/>
          <w:szCs w:val="28"/>
          <w:lang w:val="uk-UA"/>
        </w:rPr>
      </w:pPr>
      <w:r>
        <w:rPr>
          <w:bCs/>
          <w:sz w:val="28"/>
          <w:szCs w:val="28"/>
          <w:lang w:val="uk-UA"/>
        </w:rPr>
        <w:t>УДК 611:614.31:637.1</w:t>
      </w: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spacing w:line="360" w:lineRule="auto"/>
        <w:jc w:val="center"/>
        <w:rPr>
          <w:b/>
          <w:bCs/>
          <w:caps/>
          <w:sz w:val="28"/>
          <w:szCs w:val="28"/>
          <w:lang w:val="uk-UA"/>
        </w:rPr>
      </w:pPr>
      <w:bookmarkStart w:id="0" w:name="_GoBack"/>
      <w:r>
        <w:rPr>
          <w:b/>
          <w:bCs/>
          <w:caps/>
          <w:sz w:val="28"/>
          <w:szCs w:val="28"/>
          <w:lang w:val="uk-UA"/>
        </w:rPr>
        <w:t xml:space="preserve">удосконалення ветеринарно-санітарного контролю </w:t>
      </w:r>
    </w:p>
    <w:p w:rsidR="00E4149B" w:rsidRDefault="00E4149B" w:rsidP="00E4149B">
      <w:pPr>
        <w:spacing w:line="360" w:lineRule="auto"/>
        <w:jc w:val="center"/>
        <w:rPr>
          <w:b/>
          <w:bCs/>
          <w:caps/>
          <w:sz w:val="28"/>
          <w:szCs w:val="28"/>
          <w:lang w:val="uk-UA"/>
        </w:rPr>
      </w:pPr>
      <w:r>
        <w:rPr>
          <w:b/>
          <w:bCs/>
          <w:caps/>
          <w:sz w:val="28"/>
          <w:szCs w:val="28"/>
          <w:lang w:val="uk-UA"/>
        </w:rPr>
        <w:t xml:space="preserve">загальної кількості бактерій в молоці відповідно до </w:t>
      </w:r>
    </w:p>
    <w:p w:rsidR="00E4149B" w:rsidRDefault="00E4149B" w:rsidP="00E4149B">
      <w:pPr>
        <w:spacing w:line="360" w:lineRule="auto"/>
        <w:jc w:val="center"/>
        <w:rPr>
          <w:b/>
          <w:bCs/>
          <w:caps/>
          <w:sz w:val="28"/>
          <w:szCs w:val="28"/>
          <w:lang w:val="uk-UA"/>
        </w:rPr>
      </w:pPr>
      <w:r>
        <w:rPr>
          <w:b/>
          <w:bCs/>
          <w:caps/>
          <w:sz w:val="28"/>
          <w:szCs w:val="28"/>
          <w:lang w:val="uk-UA"/>
        </w:rPr>
        <w:t>сучасних вимог</w:t>
      </w:r>
      <w:bookmarkEnd w:id="0"/>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Cs/>
          <w:sz w:val="28"/>
          <w:szCs w:val="28"/>
          <w:lang w:val="uk-UA"/>
        </w:rPr>
      </w:pPr>
      <w:r>
        <w:rPr>
          <w:b/>
          <w:bCs/>
          <w:sz w:val="28"/>
          <w:szCs w:val="28"/>
          <w:lang w:val="uk-UA"/>
        </w:rPr>
        <w:t>16.00.09</w:t>
      </w:r>
      <w:r>
        <w:rPr>
          <w:bCs/>
          <w:sz w:val="28"/>
          <w:szCs w:val="28"/>
          <w:lang w:val="uk-UA"/>
        </w:rPr>
        <w:t xml:space="preserve"> – ветеринарно-санітарна експертиза</w:t>
      </w: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spacing w:line="360" w:lineRule="auto"/>
        <w:jc w:val="center"/>
        <w:rPr>
          <w:b/>
          <w:bCs/>
          <w:caps/>
          <w:sz w:val="28"/>
          <w:szCs w:val="28"/>
          <w:lang w:val="uk-UA"/>
        </w:rPr>
      </w:pPr>
      <w:r>
        <w:rPr>
          <w:b/>
          <w:bCs/>
          <w:caps/>
          <w:sz w:val="28"/>
          <w:szCs w:val="28"/>
          <w:lang w:val="uk-UA"/>
        </w:rPr>
        <w:t>дисертація</w:t>
      </w:r>
    </w:p>
    <w:p w:rsidR="00E4149B" w:rsidRDefault="00E4149B" w:rsidP="00E4149B">
      <w:pPr>
        <w:jc w:val="center"/>
        <w:rPr>
          <w:bCs/>
          <w:sz w:val="28"/>
          <w:szCs w:val="28"/>
          <w:lang w:val="uk-UA"/>
        </w:rPr>
      </w:pPr>
      <w:r>
        <w:rPr>
          <w:bCs/>
          <w:sz w:val="28"/>
          <w:szCs w:val="28"/>
          <w:lang w:val="uk-UA"/>
        </w:rPr>
        <w:t>на здобуття наукового ступеня кандидата ветеринарних наук</w:t>
      </w: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ind w:left="6300" w:hanging="3960"/>
        <w:jc w:val="both"/>
        <w:rPr>
          <w:bCs/>
          <w:sz w:val="28"/>
          <w:szCs w:val="28"/>
          <w:lang w:val="uk-UA"/>
        </w:rPr>
      </w:pPr>
      <w:r>
        <w:rPr>
          <w:bCs/>
          <w:sz w:val="28"/>
          <w:szCs w:val="28"/>
          <w:lang w:val="uk-UA"/>
        </w:rPr>
        <w:t xml:space="preserve">Науковий керівник – </w:t>
      </w:r>
      <w:r>
        <w:rPr>
          <w:b/>
          <w:bCs/>
          <w:sz w:val="28"/>
          <w:szCs w:val="28"/>
          <w:lang w:val="uk-UA"/>
        </w:rPr>
        <w:t>Кясянчук Вікторія Вікторівна,</w:t>
      </w:r>
      <w:r>
        <w:rPr>
          <w:bCs/>
          <w:sz w:val="28"/>
          <w:szCs w:val="28"/>
          <w:lang w:val="uk-UA"/>
        </w:rPr>
        <w:t xml:space="preserve"> доктор ветеринарних наук, професор</w:t>
      </w: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Cs/>
          <w:sz w:val="28"/>
          <w:szCs w:val="28"/>
          <w:lang w:val="uk-UA"/>
        </w:rPr>
      </w:pPr>
    </w:p>
    <w:p w:rsidR="00E4149B" w:rsidRDefault="00E4149B" w:rsidP="00E4149B">
      <w:pPr>
        <w:jc w:val="center"/>
        <w:rPr>
          <w:b/>
          <w:bCs/>
          <w:sz w:val="32"/>
          <w:szCs w:val="32"/>
          <w:lang w:val="uk-UA"/>
        </w:rPr>
      </w:pPr>
      <w:r>
        <w:rPr>
          <w:bCs/>
          <w:sz w:val="28"/>
          <w:szCs w:val="28"/>
          <w:lang w:val="uk-UA"/>
        </w:rPr>
        <w:t xml:space="preserve">Біла Церква – 2007 </w:t>
      </w:r>
      <w:r>
        <w:rPr>
          <w:b/>
          <w:bCs/>
          <w:sz w:val="32"/>
          <w:szCs w:val="32"/>
          <w:lang w:val="uk-UA"/>
        </w:rPr>
        <w:br w:type="page"/>
      </w:r>
      <w:r>
        <w:rPr>
          <w:b/>
          <w:bCs/>
          <w:sz w:val="32"/>
          <w:szCs w:val="32"/>
          <w:lang w:val="uk-UA"/>
        </w:rPr>
        <w:lastRenderedPageBreak/>
        <w:t>Зміст</w:t>
      </w:r>
    </w:p>
    <w:p w:rsidR="00E4149B" w:rsidRDefault="00E4149B" w:rsidP="00E4149B">
      <w:pPr>
        <w:jc w:val="center"/>
        <w:rPr>
          <w:b/>
          <w:sz w:val="32"/>
          <w:szCs w:val="32"/>
          <w:lang w:val="uk-UA"/>
        </w:rPr>
      </w:pPr>
    </w:p>
    <w:tbl>
      <w:tblPr>
        <w:tblW w:w="8994" w:type="dxa"/>
        <w:tblInd w:w="828" w:type="dxa"/>
        <w:tblLayout w:type="fixed"/>
        <w:tblLook w:val="01E0" w:firstRow="1" w:lastRow="1" w:firstColumn="1" w:lastColumn="1" w:noHBand="0" w:noVBand="0"/>
      </w:tblPr>
      <w:tblGrid>
        <w:gridCol w:w="1260"/>
        <w:gridCol w:w="7098"/>
        <w:gridCol w:w="636"/>
      </w:tblGrid>
      <w:tr w:rsidR="00E4149B" w:rsidTr="00A716CC">
        <w:trPr>
          <w:trHeight w:val="232"/>
        </w:trPr>
        <w:tc>
          <w:tcPr>
            <w:tcW w:w="8358" w:type="dxa"/>
            <w:gridSpan w:val="2"/>
          </w:tcPr>
          <w:p w:rsidR="00E4149B" w:rsidRDefault="00E4149B" w:rsidP="00A716CC">
            <w:pPr>
              <w:spacing w:line="360" w:lineRule="auto"/>
              <w:ind w:right="72"/>
              <w:jc w:val="both"/>
              <w:rPr>
                <w:sz w:val="28"/>
                <w:szCs w:val="28"/>
                <w:lang w:val="uk-UA"/>
              </w:rPr>
            </w:pPr>
            <w:r>
              <w:rPr>
                <w:b/>
                <w:sz w:val="28"/>
                <w:szCs w:val="28"/>
                <w:lang w:val="uk-UA"/>
              </w:rPr>
              <w:t>Перелік умовних скорочень</w:t>
            </w:r>
            <w:r>
              <w:rPr>
                <w:sz w:val="28"/>
                <w:szCs w:val="28"/>
                <w:lang w:val="uk-UA"/>
              </w:rPr>
              <w:t>………………………………………....</w:t>
            </w:r>
          </w:p>
        </w:tc>
        <w:tc>
          <w:tcPr>
            <w:tcW w:w="636" w:type="dxa"/>
          </w:tcPr>
          <w:p w:rsidR="00E4149B" w:rsidRDefault="00E4149B" w:rsidP="00A716CC">
            <w:pPr>
              <w:spacing w:line="360" w:lineRule="auto"/>
              <w:rPr>
                <w:sz w:val="28"/>
                <w:szCs w:val="28"/>
                <w:lang w:val="uk-UA"/>
              </w:rPr>
            </w:pPr>
            <w:r>
              <w:rPr>
                <w:sz w:val="28"/>
                <w:szCs w:val="28"/>
                <w:lang w:val="uk-UA"/>
              </w:rPr>
              <w:t>5</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r>
              <w:rPr>
                <w:b/>
                <w:sz w:val="28"/>
                <w:szCs w:val="28"/>
                <w:lang w:val="uk-UA"/>
              </w:rPr>
              <w:t>Вступ</w:t>
            </w:r>
          </w:p>
        </w:tc>
        <w:tc>
          <w:tcPr>
            <w:tcW w:w="7098" w:type="dxa"/>
          </w:tcPr>
          <w:p w:rsidR="00E4149B" w:rsidRDefault="00E4149B" w:rsidP="00A716CC">
            <w:pPr>
              <w:spacing w:line="360" w:lineRule="auto"/>
              <w:ind w:right="72"/>
              <w:rPr>
                <w:sz w:val="28"/>
                <w:szCs w:val="28"/>
                <w:lang w:val="uk-UA"/>
              </w:rPr>
            </w:pPr>
            <w:r>
              <w:rPr>
                <w:sz w:val="28"/>
                <w:szCs w:val="28"/>
                <w:lang w:val="uk-UA"/>
              </w:rPr>
              <w:t>…………………………………………………………….…</w:t>
            </w:r>
          </w:p>
        </w:tc>
        <w:tc>
          <w:tcPr>
            <w:tcW w:w="636" w:type="dxa"/>
          </w:tcPr>
          <w:p w:rsidR="00E4149B" w:rsidRDefault="00E4149B" w:rsidP="00A716CC">
            <w:pPr>
              <w:spacing w:line="360" w:lineRule="auto"/>
              <w:rPr>
                <w:sz w:val="28"/>
                <w:szCs w:val="28"/>
                <w:lang w:val="uk-UA"/>
              </w:rPr>
            </w:pPr>
            <w:r>
              <w:rPr>
                <w:sz w:val="28"/>
                <w:szCs w:val="28"/>
                <w:lang w:val="uk-UA"/>
              </w:rPr>
              <w:t>6</w:t>
            </w:r>
          </w:p>
        </w:tc>
      </w:tr>
      <w:tr w:rsidR="00E4149B" w:rsidTr="00A716CC">
        <w:trPr>
          <w:trHeight w:val="232"/>
        </w:trPr>
        <w:tc>
          <w:tcPr>
            <w:tcW w:w="1260" w:type="dxa"/>
          </w:tcPr>
          <w:p w:rsidR="00E4149B" w:rsidRDefault="00E4149B" w:rsidP="00A716CC">
            <w:pPr>
              <w:spacing w:line="360" w:lineRule="auto"/>
              <w:ind w:right="-108"/>
              <w:jc w:val="both"/>
              <w:rPr>
                <w:b/>
                <w:sz w:val="28"/>
                <w:szCs w:val="28"/>
                <w:lang w:val="uk-UA"/>
              </w:rPr>
            </w:pPr>
            <w:r>
              <w:rPr>
                <w:b/>
                <w:sz w:val="28"/>
                <w:szCs w:val="28"/>
                <w:lang w:val="uk-UA"/>
              </w:rPr>
              <w:t>Розділ 1.</w:t>
            </w:r>
          </w:p>
        </w:tc>
        <w:tc>
          <w:tcPr>
            <w:tcW w:w="7098" w:type="dxa"/>
          </w:tcPr>
          <w:p w:rsidR="00E4149B" w:rsidRDefault="00E4149B" w:rsidP="00A716CC">
            <w:pPr>
              <w:spacing w:line="360" w:lineRule="auto"/>
              <w:ind w:right="72"/>
              <w:rPr>
                <w:sz w:val="28"/>
                <w:szCs w:val="28"/>
                <w:lang w:val="uk-UA"/>
              </w:rPr>
            </w:pPr>
            <w:r>
              <w:rPr>
                <w:b/>
                <w:sz w:val="28"/>
                <w:szCs w:val="28"/>
                <w:lang w:val="uk-UA"/>
              </w:rPr>
              <w:t xml:space="preserve">Огляд літератури </w:t>
            </w:r>
            <w:r>
              <w:rPr>
                <w:sz w:val="28"/>
                <w:szCs w:val="28"/>
                <w:lang w:val="uk-UA"/>
              </w:rPr>
              <w:t>………………………………………....</w:t>
            </w:r>
          </w:p>
        </w:tc>
        <w:tc>
          <w:tcPr>
            <w:tcW w:w="636" w:type="dxa"/>
          </w:tcPr>
          <w:p w:rsidR="00E4149B" w:rsidRDefault="00E4149B" w:rsidP="00A716CC">
            <w:pPr>
              <w:spacing w:line="360" w:lineRule="auto"/>
              <w:rPr>
                <w:sz w:val="28"/>
                <w:szCs w:val="28"/>
                <w:lang w:val="uk-UA"/>
              </w:rPr>
            </w:pPr>
            <w:r>
              <w:rPr>
                <w:sz w:val="28"/>
                <w:szCs w:val="28"/>
                <w:lang w:val="uk-UA"/>
              </w:rPr>
              <w:t>15</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72"/>
              <w:rPr>
                <w:sz w:val="28"/>
                <w:szCs w:val="28"/>
                <w:lang w:val="uk-UA"/>
              </w:rPr>
            </w:pPr>
            <w:r>
              <w:rPr>
                <w:sz w:val="28"/>
                <w:szCs w:val="28"/>
                <w:lang w:val="uk-UA"/>
              </w:rPr>
              <w:t>1.1 Сучасні погляди на нормування якості та безпеки молока………………………………………………...……..</w:t>
            </w:r>
          </w:p>
        </w:tc>
        <w:tc>
          <w:tcPr>
            <w:tcW w:w="636" w:type="dxa"/>
          </w:tcPr>
          <w:p w:rsidR="00E4149B" w:rsidRDefault="00E4149B" w:rsidP="00A716CC">
            <w:pPr>
              <w:spacing w:line="360" w:lineRule="auto"/>
              <w:rPr>
                <w:sz w:val="28"/>
                <w:szCs w:val="28"/>
                <w:lang w:val="uk-UA"/>
              </w:rPr>
            </w:pPr>
          </w:p>
          <w:p w:rsidR="00E4149B" w:rsidRDefault="00E4149B" w:rsidP="00A716CC">
            <w:pPr>
              <w:rPr>
                <w:sz w:val="28"/>
                <w:szCs w:val="28"/>
                <w:lang w:val="uk-UA"/>
              </w:rPr>
            </w:pPr>
            <w:r>
              <w:rPr>
                <w:sz w:val="28"/>
                <w:szCs w:val="28"/>
                <w:lang w:val="uk-UA"/>
              </w:rPr>
              <w:t>15</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rPr>
                <w:sz w:val="28"/>
                <w:szCs w:val="28"/>
                <w:lang w:val="uk-UA"/>
              </w:rPr>
            </w:pPr>
            <w:r>
              <w:rPr>
                <w:sz w:val="28"/>
                <w:szCs w:val="28"/>
                <w:lang w:val="uk-UA"/>
              </w:rPr>
              <w:t>1.2. Ветеринарно-санітарні методи визначення мікробного обсіменіння молока……………….…………</w:t>
            </w:r>
          </w:p>
        </w:tc>
        <w:tc>
          <w:tcPr>
            <w:tcW w:w="636" w:type="dxa"/>
          </w:tcPr>
          <w:p w:rsidR="00E4149B" w:rsidRDefault="00E4149B" w:rsidP="00A716CC">
            <w:pPr>
              <w:spacing w:line="360" w:lineRule="auto"/>
              <w:rPr>
                <w:sz w:val="28"/>
                <w:szCs w:val="28"/>
                <w:lang w:val="uk-UA"/>
              </w:rPr>
            </w:pPr>
          </w:p>
          <w:p w:rsidR="00E4149B" w:rsidRDefault="00E4149B" w:rsidP="00A716CC">
            <w:pPr>
              <w:rPr>
                <w:sz w:val="28"/>
                <w:szCs w:val="28"/>
                <w:lang w:val="uk-UA"/>
              </w:rPr>
            </w:pPr>
            <w:r>
              <w:rPr>
                <w:sz w:val="28"/>
                <w:szCs w:val="28"/>
                <w:lang w:val="uk-UA"/>
              </w:rPr>
              <w:t>21</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72"/>
              <w:rPr>
                <w:sz w:val="28"/>
                <w:szCs w:val="28"/>
                <w:lang w:val="uk-UA"/>
              </w:rPr>
            </w:pPr>
            <w:r>
              <w:rPr>
                <w:sz w:val="28"/>
                <w:szCs w:val="28"/>
                <w:lang w:val="uk-UA"/>
              </w:rPr>
              <w:t>1.3 Визначення рівня мікробного обсіменіння молока – проблема методів……………………….………………….</w:t>
            </w:r>
          </w:p>
        </w:tc>
        <w:tc>
          <w:tcPr>
            <w:tcW w:w="636" w:type="dxa"/>
          </w:tcPr>
          <w:p w:rsidR="00E4149B" w:rsidRDefault="00E4149B" w:rsidP="00A716CC">
            <w:pPr>
              <w:spacing w:line="360" w:lineRule="auto"/>
              <w:rPr>
                <w:sz w:val="28"/>
                <w:szCs w:val="28"/>
                <w:lang w:val="uk-UA"/>
              </w:rPr>
            </w:pPr>
          </w:p>
          <w:p w:rsidR="00E4149B" w:rsidRDefault="00E4149B" w:rsidP="00A716CC">
            <w:pPr>
              <w:rPr>
                <w:sz w:val="28"/>
                <w:szCs w:val="28"/>
                <w:lang w:val="uk-UA"/>
              </w:rPr>
            </w:pPr>
            <w:r>
              <w:rPr>
                <w:sz w:val="28"/>
                <w:szCs w:val="28"/>
                <w:lang w:val="uk-UA"/>
              </w:rPr>
              <w:t>28</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72"/>
              <w:rPr>
                <w:sz w:val="28"/>
                <w:szCs w:val="28"/>
                <w:lang w:val="uk-UA"/>
              </w:rPr>
            </w:pPr>
            <w:r>
              <w:rPr>
                <w:sz w:val="28"/>
                <w:szCs w:val="28"/>
                <w:lang w:val="uk-UA"/>
              </w:rPr>
              <w:t>1.4. Проблема кількісної характеристики психротрофної групи мікрофлори молока…………………….…………...</w:t>
            </w:r>
          </w:p>
        </w:tc>
        <w:tc>
          <w:tcPr>
            <w:tcW w:w="636" w:type="dxa"/>
          </w:tcPr>
          <w:p w:rsidR="00E4149B" w:rsidRDefault="00E4149B" w:rsidP="00A716CC">
            <w:pPr>
              <w:spacing w:line="360" w:lineRule="auto"/>
              <w:rPr>
                <w:sz w:val="28"/>
                <w:szCs w:val="28"/>
                <w:lang w:val="uk-UA"/>
              </w:rPr>
            </w:pPr>
          </w:p>
          <w:p w:rsidR="00E4149B" w:rsidRDefault="00E4149B" w:rsidP="00A716CC">
            <w:pPr>
              <w:rPr>
                <w:sz w:val="28"/>
                <w:szCs w:val="28"/>
                <w:lang w:val="uk-UA"/>
              </w:rPr>
            </w:pPr>
            <w:r>
              <w:rPr>
                <w:sz w:val="28"/>
                <w:szCs w:val="28"/>
                <w:lang w:val="uk-UA"/>
              </w:rPr>
              <w:t>31</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pStyle w:val="30"/>
              <w:ind w:right="-284" w:firstLine="0"/>
              <w:jc w:val="left"/>
              <w:rPr>
                <w:b w:val="0"/>
              </w:rPr>
            </w:pPr>
            <w:r>
              <w:rPr>
                <w:b w:val="0"/>
              </w:rPr>
              <w:t>1.5. Підсумок з огляду літератури………………………….</w:t>
            </w:r>
          </w:p>
        </w:tc>
        <w:tc>
          <w:tcPr>
            <w:tcW w:w="636" w:type="dxa"/>
          </w:tcPr>
          <w:p w:rsidR="00E4149B" w:rsidRDefault="00E4149B" w:rsidP="00A716CC">
            <w:pPr>
              <w:spacing w:line="360" w:lineRule="auto"/>
              <w:rPr>
                <w:sz w:val="28"/>
                <w:szCs w:val="28"/>
                <w:lang w:val="uk-UA"/>
              </w:rPr>
            </w:pPr>
            <w:r>
              <w:rPr>
                <w:sz w:val="28"/>
                <w:szCs w:val="28"/>
                <w:lang w:val="uk-UA"/>
              </w:rPr>
              <w:t>38</w:t>
            </w:r>
          </w:p>
        </w:tc>
      </w:tr>
      <w:tr w:rsidR="00E4149B" w:rsidTr="00A716CC">
        <w:trPr>
          <w:trHeight w:val="232"/>
        </w:trPr>
        <w:tc>
          <w:tcPr>
            <w:tcW w:w="1260" w:type="dxa"/>
          </w:tcPr>
          <w:p w:rsidR="00E4149B" w:rsidRDefault="00E4149B" w:rsidP="00A716CC">
            <w:pPr>
              <w:pStyle w:val="30"/>
              <w:ind w:right="-284" w:firstLine="0"/>
              <w:jc w:val="left"/>
            </w:pPr>
            <w:r>
              <w:t>Розділ 2.</w:t>
            </w:r>
          </w:p>
        </w:tc>
        <w:tc>
          <w:tcPr>
            <w:tcW w:w="7098" w:type="dxa"/>
          </w:tcPr>
          <w:p w:rsidR="00E4149B" w:rsidRDefault="00E4149B" w:rsidP="00A716CC">
            <w:pPr>
              <w:pStyle w:val="30"/>
              <w:ind w:right="-284" w:firstLine="0"/>
              <w:jc w:val="left"/>
            </w:pPr>
            <w:r>
              <w:t>Матеріали і методи досліджень</w:t>
            </w:r>
            <w:r>
              <w:rPr>
                <w:b w:val="0"/>
              </w:rPr>
              <w:t>………………….………</w:t>
            </w:r>
          </w:p>
        </w:tc>
        <w:tc>
          <w:tcPr>
            <w:tcW w:w="636" w:type="dxa"/>
          </w:tcPr>
          <w:p w:rsidR="00E4149B" w:rsidRDefault="00E4149B" w:rsidP="00A716CC">
            <w:pPr>
              <w:spacing w:line="360" w:lineRule="auto"/>
              <w:rPr>
                <w:sz w:val="28"/>
                <w:szCs w:val="28"/>
                <w:lang w:val="uk-UA"/>
              </w:rPr>
            </w:pPr>
            <w:r>
              <w:rPr>
                <w:sz w:val="28"/>
                <w:szCs w:val="28"/>
                <w:lang w:val="uk-UA"/>
              </w:rPr>
              <w:t>41</w:t>
            </w:r>
          </w:p>
        </w:tc>
      </w:tr>
      <w:tr w:rsidR="00E4149B" w:rsidTr="00A716CC">
        <w:trPr>
          <w:trHeight w:val="232"/>
        </w:trPr>
        <w:tc>
          <w:tcPr>
            <w:tcW w:w="1260" w:type="dxa"/>
          </w:tcPr>
          <w:p w:rsidR="00E4149B" w:rsidRDefault="00E4149B" w:rsidP="00A716CC">
            <w:pPr>
              <w:pStyle w:val="30"/>
              <w:ind w:right="-284" w:firstLine="0"/>
              <w:jc w:val="left"/>
            </w:pPr>
            <w:r>
              <w:t>Розділ 3</w:t>
            </w:r>
            <w:r>
              <w:rPr>
                <w:b w:val="0"/>
              </w:rPr>
              <w:t xml:space="preserve">. </w:t>
            </w:r>
          </w:p>
        </w:tc>
        <w:tc>
          <w:tcPr>
            <w:tcW w:w="7098" w:type="dxa"/>
          </w:tcPr>
          <w:p w:rsidR="00E4149B" w:rsidRDefault="00E4149B" w:rsidP="00A716CC">
            <w:pPr>
              <w:pStyle w:val="30"/>
              <w:ind w:right="-284" w:firstLine="0"/>
              <w:jc w:val="left"/>
            </w:pPr>
            <w:r>
              <w:t>Результати досліджень та їх аналіз</w:t>
            </w:r>
            <w:r>
              <w:rPr>
                <w:b w:val="0"/>
              </w:rPr>
              <w:t>……………………..</w:t>
            </w:r>
          </w:p>
        </w:tc>
        <w:tc>
          <w:tcPr>
            <w:tcW w:w="636" w:type="dxa"/>
          </w:tcPr>
          <w:p w:rsidR="00E4149B" w:rsidRDefault="00E4149B" w:rsidP="00A716CC">
            <w:pPr>
              <w:spacing w:line="360" w:lineRule="auto"/>
              <w:rPr>
                <w:sz w:val="28"/>
                <w:szCs w:val="28"/>
                <w:lang w:val="uk-UA"/>
              </w:rPr>
            </w:pPr>
            <w:r>
              <w:rPr>
                <w:sz w:val="28"/>
                <w:szCs w:val="28"/>
                <w:lang w:val="uk-UA"/>
              </w:rPr>
              <w:t>47</w:t>
            </w:r>
          </w:p>
        </w:tc>
      </w:tr>
      <w:tr w:rsidR="00E4149B" w:rsidTr="00A716CC">
        <w:trPr>
          <w:trHeight w:val="232"/>
        </w:trPr>
        <w:tc>
          <w:tcPr>
            <w:tcW w:w="1260" w:type="dxa"/>
          </w:tcPr>
          <w:p w:rsidR="00E4149B" w:rsidRDefault="00E4149B" w:rsidP="00A716CC">
            <w:pPr>
              <w:pStyle w:val="30"/>
              <w:ind w:right="-284"/>
              <w:jc w:val="left"/>
            </w:pPr>
          </w:p>
        </w:tc>
        <w:tc>
          <w:tcPr>
            <w:tcW w:w="7098" w:type="dxa"/>
          </w:tcPr>
          <w:p w:rsidR="00E4149B" w:rsidRDefault="00E4149B" w:rsidP="00A716CC">
            <w:pPr>
              <w:pStyle w:val="30"/>
              <w:ind w:right="-284" w:firstLine="0"/>
              <w:jc w:val="left"/>
            </w:pPr>
            <w:r>
              <w:rPr>
                <w:b w:val="0"/>
              </w:rPr>
              <w:t>3.1. Ветеринарно – санітарний моніторинг якості та безпеки молока сирого…..……............................................</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47</w:t>
            </w:r>
          </w:p>
        </w:tc>
      </w:tr>
      <w:tr w:rsidR="00E4149B" w:rsidTr="00A716CC">
        <w:trPr>
          <w:trHeight w:val="958"/>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sz w:val="28"/>
                <w:lang w:val="uk-UA"/>
              </w:rPr>
            </w:pPr>
            <w:r>
              <w:rPr>
                <w:sz w:val="28"/>
              </w:rPr>
              <w:t>3.2.</w:t>
            </w:r>
            <w:r>
              <w:rPr>
                <w:sz w:val="28"/>
                <w:lang w:val="uk-UA"/>
              </w:rPr>
              <w:t xml:space="preserve"> </w:t>
            </w:r>
            <w:r>
              <w:rPr>
                <w:sz w:val="28"/>
              </w:rPr>
              <w:t xml:space="preserve">Порівняльна характеристика методів визначення вмісту бактерій у молоці за ГОСТ 9225-84 ( зміна №2 </w:t>
            </w:r>
            <w:r>
              <w:rPr>
                <w:sz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52</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sz w:val="28"/>
                <w:lang w:val="uk-UA"/>
              </w:rPr>
            </w:pPr>
            <w:r>
              <w:rPr>
                <w:sz w:val="28"/>
              </w:rPr>
              <w:t xml:space="preserve">3.2.1. Порівняльна характеристика редуктазної проби з метиленовим </w:t>
            </w:r>
            <w:r>
              <w:rPr>
                <w:sz w:val="28"/>
                <w:szCs w:val="28"/>
                <w:lang w:val="uk-UA"/>
              </w:rPr>
              <w:t>синім</w:t>
            </w:r>
            <w:r>
              <w:rPr>
                <w:sz w:val="28"/>
              </w:rPr>
              <w:t xml:space="preserve"> і резазурином</w:t>
            </w:r>
            <w:r>
              <w:rPr>
                <w:sz w:val="28"/>
                <w:lang w:val="uk-UA"/>
              </w:rPr>
              <w:t>..</w:t>
            </w:r>
            <w:r>
              <w:rPr>
                <w:sz w:val="28"/>
              </w:rPr>
              <w:t>………</w:t>
            </w:r>
            <w:r>
              <w:rPr>
                <w:sz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52</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sz w:val="28"/>
              </w:rPr>
            </w:pPr>
            <w:r>
              <w:rPr>
                <w:sz w:val="28"/>
              </w:rPr>
              <w:t>3.2.2.</w:t>
            </w:r>
            <w:r>
              <w:rPr>
                <w:sz w:val="28"/>
                <w:lang w:val="uk-UA"/>
              </w:rPr>
              <w:t xml:space="preserve"> </w:t>
            </w:r>
            <w:r>
              <w:rPr>
                <w:sz w:val="28"/>
              </w:rPr>
              <w:t>Визначення факторів, які впливають на результати редуктазних проб…………………………</w:t>
            </w:r>
            <w:r>
              <w:rPr>
                <w:sz w:val="28"/>
                <w:lang w:val="uk-UA"/>
              </w:rPr>
              <w:t>………………..</w:t>
            </w:r>
            <w:r>
              <w:rPr>
                <w:sz w:val="28"/>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57</w:t>
            </w:r>
          </w:p>
        </w:tc>
      </w:tr>
      <w:tr w:rsidR="00E4149B" w:rsidTr="00A716CC">
        <w:trPr>
          <w:trHeight w:val="926"/>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tabs>
                <w:tab w:val="left" w:pos="5706"/>
              </w:tabs>
              <w:spacing w:line="360" w:lineRule="auto"/>
              <w:rPr>
                <w:sz w:val="28"/>
                <w:szCs w:val="28"/>
                <w:lang w:val="uk-UA"/>
              </w:rPr>
            </w:pPr>
            <w:r>
              <w:rPr>
                <w:color w:val="000000"/>
                <w:sz w:val="28"/>
                <w:szCs w:val="28"/>
                <w:lang w:val="uk-UA"/>
              </w:rPr>
              <w:t>3.2.2.1. Вплив резазурину та метиленового синього на процес розмноження мікрофлори молока……………</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57</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color w:val="000000"/>
                <w:sz w:val="28"/>
                <w:szCs w:val="28"/>
                <w:lang w:val="uk-UA"/>
              </w:rPr>
            </w:pPr>
            <w:r>
              <w:rPr>
                <w:color w:val="000000"/>
                <w:sz w:val="28"/>
                <w:szCs w:val="28"/>
                <w:lang w:val="uk-UA"/>
              </w:rPr>
              <w:t>3.2.2.2. Вплив домішок молока корів, хворих на мастит,</w:t>
            </w:r>
          </w:p>
          <w:p w:rsidR="00E4149B" w:rsidRDefault="00E4149B" w:rsidP="00A716CC">
            <w:pPr>
              <w:spacing w:line="360" w:lineRule="auto"/>
              <w:ind w:right="-284"/>
              <w:rPr>
                <w:color w:val="000000"/>
                <w:sz w:val="28"/>
                <w:szCs w:val="28"/>
                <w:lang w:val="uk-UA"/>
              </w:rPr>
            </w:pPr>
            <w:r>
              <w:rPr>
                <w:color w:val="000000"/>
                <w:sz w:val="28"/>
                <w:szCs w:val="28"/>
                <w:lang w:val="uk-UA"/>
              </w:rPr>
              <w:t xml:space="preserve"> на результати редуктазних проб ……………………………</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60</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color w:val="000000"/>
                <w:sz w:val="28"/>
                <w:szCs w:val="28"/>
                <w:lang w:val="uk-UA"/>
              </w:rPr>
            </w:pPr>
            <w:r>
              <w:rPr>
                <w:color w:val="000000"/>
                <w:sz w:val="28"/>
                <w:szCs w:val="28"/>
                <w:lang w:val="uk-UA"/>
              </w:rPr>
              <w:t>3.2.2.3. Вплив соматичних клітин молока на результати редуктазних проб …………………………………………..</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63</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color w:val="000000"/>
                <w:sz w:val="28"/>
                <w:szCs w:val="28"/>
                <w:lang w:val="uk-UA"/>
              </w:rPr>
            </w:pPr>
            <w:r>
              <w:rPr>
                <w:color w:val="000000"/>
                <w:sz w:val="28"/>
                <w:szCs w:val="28"/>
                <w:lang w:val="uk-UA"/>
              </w:rPr>
              <w:t>3.2.2.4. Вплив часу між видоюванням корів і досліджен-</w:t>
            </w:r>
          </w:p>
          <w:p w:rsidR="00E4149B" w:rsidRDefault="00E4149B" w:rsidP="00A716CC">
            <w:pPr>
              <w:spacing w:line="360" w:lineRule="auto"/>
              <w:ind w:right="-284"/>
              <w:rPr>
                <w:color w:val="000000"/>
                <w:sz w:val="28"/>
                <w:szCs w:val="28"/>
                <w:lang w:val="uk-UA"/>
              </w:rPr>
            </w:pPr>
            <w:r>
              <w:rPr>
                <w:color w:val="000000"/>
                <w:sz w:val="28"/>
                <w:szCs w:val="28"/>
                <w:lang w:val="uk-UA"/>
              </w:rPr>
              <w:t>ням молока на результати редуктазних проб……………..</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65</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color w:val="000000"/>
                <w:sz w:val="28"/>
                <w:szCs w:val="28"/>
                <w:lang w:val="uk-UA"/>
              </w:rPr>
            </w:pPr>
            <w:r>
              <w:rPr>
                <w:color w:val="000000"/>
                <w:sz w:val="28"/>
                <w:szCs w:val="28"/>
                <w:lang w:val="uk-UA"/>
              </w:rPr>
              <w:t>3.2.2.5. Вплив групи чистоти молока на результат резазуринової проби…………………………………………...</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66</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color w:val="000000"/>
                <w:sz w:val="28"/>
                <w:szCs w:val="28"/>
                <w:lang w:val="uk-UA"/>
              </w:rPr>
            </w:pPr>
            <w:r>
              <w:rPr>
                <w:color w:val="000000"/>
                <w:sz w:val="28"/>
                <w:szCs w:val="28"/>
                <w:lang w:val="uk-UA"/>
              </w:rPr>
              <w:t>3.2.2.6. Вплив фальсифікації молока розбавленням водою на результати резазуринової проби………………………..</w:t>
            </w:r>
          </w:p>
        </w:tc>
        <w:tc>
          <w:tcPr>
            <w:tcW w:w="636" w:type="dxa"/>
          </w:tcPr>
          <w:p w:rsidR="00E4149B" w:rsidRDefault="00E4149B" w:rsidP="00A716CC">
            <w:pPr>
              <w:spacing w:line="360" w:lineRule="auto"/>
              <w:rPr>
                <w:sz w:val="28"/>
                <w:szCs w:val="28"/>
                <w:lang w:val="uk-UA"/>
              </w:rPr>
            </w:pPr>
          </w:p>
          <w:p w:rsidR="00E4149B" w:rsidRDefault="00E4149B" w:rsidP="00A716CC">
            <w:pPr>
              <w:rPr>
                <w:sz w:val="28"/>
                <w:szCs w:val="28"/>
                <w:lang w:val="uk-UA"/>
              </w:rPr>
            </w:pPr>
            <w:r>
              <w:rPr>
                <w:sz w:val="28"/>
                <w:szCs w:val="28"/>
                <w:lang w:val="uk-UA"/>
              </w:rPr>
              <w:t>66</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sz w:val="28"/>
                <w:lang w:val="uk-UA"/>
              </w:rPr>
            </w:pPr>
            <w:r>
              <w:rPr>
                <w:color w:val="000000"/>
                <w:sz w:val="28"/>
                <w:szCs w:val="28"/>
              </w:rPr>
              <w:t>3.2.3.</w:t>
            </w:r>
            <w:r>
              <w:rPr>
                <w:color w:val="000000"/>
                <w:sz w:val="28"/>
                <w:szCs w:val="28"/>
                <w:lang w:val="uk-UA"/>
              </w:rPr>
              <w:t xml:space="preserve"> </w:t>
            </w:r>
            <w:r>
              <w:rPr>
                <w:color w:val="000000"/>
                <w:sz w:val="28"/>
                <w:szCs w:val="28"/>
              </w:rPr>
              <w:t>Визначення придатності редуктазних проб для дослідження охолодженого молока……………</w:t>
            </w:r>
            <w:r>
              <w:rPr>
                <w:color w:val="000000"/>
                <w:sz w:val="28"/>
                <w:szCs w:val="28"/>
                <w:lang w:val="uk-UA"/>
              </w:rPr>
              <w:t>……</w:t>
            </w:r>
            <w:r>
              <w:rPr>
                <w:color w:val="000000"/>
                <w:sz w:val="28"/>
                <w:szCs w:val="28"/>
              </w:rPr>
              <w:t>…</w:t>
            </w:r>
            <w:r>
              <w:rPr>
                <w:color w:val="000000"/>
                <w:sz w:val="28"/>
                <w:szCs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68</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color w:val="000000"/>
                <w:sz w:val="28"/>
                <w:szCs w:val="28"/>
                <w:lang w:val="uk-UA"/>
              </w:rPr>
            </w:pPr>
            <w:r>
              <w:rPr>
                <w:color w:val="000000"/>
                <w:sz w:val="28"/>
                <w:szCs w:val="28"/>
              </w:rPr>
              <w:t>3.2.3.1.</w:t>
            </w:r>
            <w:r>
              <w:rPr>
                <w:color w:val="000000"/>
                <w:sz w:val="28"/>
                <w:szCs w:val="28"/>
                <w:lang w:val="uk-UA"/>
              </w:rPr>
              <w:t xml:space="preserve"> </w:t>
            </w:r>
            <w:r>
              <w:rPr>
                <w:color w:val="000000"/>
                <w:sz w:val="28"/>
                <w:szCs w:val="28"/>
              </w:rPr>
              <w:t xml:space="preserve">Визначення межі придатності резазуринової </w:t>
            </w:r>
          </w:p>
          <w:p w:rsidR="00E4149B" w:rsidRDefault="00E4149B" w:rsidP="00A716CC">
            <w:pPr>
              <w:spacing w:line="360" w:lineRule="auto"/>
              <w:ind w:right="-284"/>
              <w:rPr>
                <w:color w:val="000000"/>
                <w:sz w:val="28"/>
                <w:szCs w:val="28"/>
              </w:rPr>
            </w:pPr>
            <w:r>
              <w:rPr>
                <w:color w:val="000000"/>
                <w:sz w:val="28"/>
                <w:szCs w:val="28"/>
              </w:rPr>
              <w:t>проби з передінкубацією……………</w:t>
            </w:r>
            <w:r>
              <w:rPr>
                <w:color w:val="000000"/>
                <w:sz w:val="28"/>
                <w:szCs w:val="28"/>
                <w:lang w:val="uk-UA"/>
              </w:rPr>
              <w:t>…….………………</w:t>
            </w:r>
            <w:r>
              <w:rPr>
                <w:color w:val="000000"/>
                <w:sz w:val="28"/>
                <w:szCs w:val="28"/>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68</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sz w:val="28"/>
                <w:lang w:val="uk-UA"/>
              </w:rPr>
            </w:pPr>
            <w:r>
              <w:rPr>
                <w:sz w:val="28"/>
              </w:rPr>
              <w:t>3.2.3.2.</w:t>
            </w:r>
            <w:r>
              <w:rPr>
                <w:sz w:val="28"/>
                <w:lang w:val="uk-UA"/>
              </w:rPr>
              <w:t xml:space="preserve"> </w:t>
            </w:r>
            <w:r>
              <w:rPr>
                <w:sz w:val="28"/>
              </w:rPr>
              <w:t xml:space="preserve">Порівняльна характеристика редуктазних </w:t>
            </w:r>
          </w:p>
          <w:p w:rsidR="00E4149B" w:rsidRDefault="00E4149B" w:rsidP="00A716CC">
            <w:pPr>
              <w:spacing w:line="360" w:lineRule="auto"/>
              <w:ind w:right="-284"/>
              <w:rPr>
                <w:color w:val="000000"/>
                <w:sz w:val="28"/>
                <w:szCs w:val="28"/>
                <w:lang w:val="uk-UA"/>
              </w:rPr>
            </w:pPr>
            <w:r>
              <w:rPr>
                <w:sz w:val="28"/>
              </w:rPr>
              <w:t>проб при дослідженні охолодженого молока…</w:t>
            </w:r>
            <w:r>
              <w:rPr>
                <w:sz w:val="28"/>
                <w:lang w:val="uk-UA"/>
              </w:rPr>
              <w:t>….</w:t>
            </w:r>
            <w:r>
              <w:rPr>
                <w:sz w:val="28"/>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69</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sz w:val="28"/>
              </w:rPr>
            </w:pPr>
            <w:r>
              <w:rPr>
                <w:sz w:val="28"/>
              </w:rPr>
              <w:t>3.2.4.</w:t>
            </w:r>
            <w:r>
              <w:rPr>
                <w:sz w:val="28"/>
                <w:lang w:val="uk-UA"/>
              </w:rPr>
              <w:t xml:space="preserve"> </w:t>
            </w:r>
            <w:r>
              <w:rPr>
                <w:sz w:val="28"/>
              </w:rPr>
              <w:t xml:space="preserve">Співвідношення результатів визначення мікробного числа молока за температури інкубації посівів при температурі </w:t>
            </w:r>
            <w:r>
              <w:rPr>
                <w:sz w:val="28"/>
                <w:lang w:val="uk-UA"/>
              </w:rPr>
              <w:t>+</w:t>
            </w:r>
            <w:r>
              <w:rPr>
                <w:sz w:val="28"/>
              </w:rPr>
              <w:t xml:space="preserve">37°С та </w:t>
            </w:r>
            <w:r>
              <w:rPr>
                <w:sz w:val="28"/>
                <w:lang w:val="uk-UA"/>
              </w:rPr>
              <w:t>+</w:t>
            </w:r>
            <w:r>
              <w:rPr>
                <w:sz w:val="28"/>
              </w:rPr>
              <w:t>30°С…</w:t>
            </w:r>
            <w:r>
              <w:rPr>
                <w:sz w:val="28"/>
                <w:lang w:val="uk-UA"/>
              </w:rPr>
              <w:t>…………………</w:t>
            </w:r>
            <w:r>
              <w:rPr>
                <w:sz w:val="28"/>
              </w:rPr>
              <w:t>………</w:t>
            </w:r>
            <w:r>
              <w:rPr>
                <w:sz w:val="28"/>
                <w:lang w:val="uk-UA"/>
              </w:rPr>
              <w:t>.</w:t>
            </w:r>
            <w:r>
              <w:rPr>
                <w:sz w:val="28"/>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73</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sz w:val="28"/>
                <w:lang w:val="uk-UA"/>
              </w:rPr>
            </w:pPr>
            <w:r>
              <w:rPr>
                <w:sz w:val="28"/>
              </w:rPr>
              <w:t>3.2.5.</w:t>
            </w:r>
            <w:r>
              <w:rPr>
                <w:sz w:val="28"/>
                <w:lang w:val="uk-UA"/>
              </w:rPr>
              <w:t xml:space="preserve"> </w:t>
            </w:r>
            <w:r>
              <w:rPr>
                <w:sz w:val="28"/>
              </w:rPr>
              <w:t>Джерела надходження в молоко бактерій другої температурної групи………………</w:t>
            </w:r>
            <w:r>
              <w:rPr>
                <w:sz w:val="28"/>
                <w:lang w:val="uk-UA"/>
              </w:rPr>
              <w:t>…</w:t>
            </w:r>
            <w:r>
              <w:rPr>
                <w:sz w:val="28"/>
              </w:rPr>
              <w:t>……</w:t>
            </w:r>
            <w:r>
              <w:rPr>
                <w:sz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75</w:t>
            </w:r>
          </w:p>
        </w:tc>
      </w:tr>
      <w:tr w:rsidR="00E4149B" w:rsidTr="00A716CC">
        <w:trPr>
          <w:trHeight w:val="232"/>
        </w:trPr>
        <w:tc>
          <w:tcPr>
            <w:tcW w:w="1260" w:type="dxa"/>
          </w:tcPr>
          <w:p w:rsidR="00E4149B" w:rsidRDefault="00E4149B" w:rsidP="00A716CC">
            <w:pPr>
              <w:spacing w:line="360" w:lineRule="auto"/>
              <w:jc w:val="both"/>
              <w:rPr>
                <w:b/>
                <w:sz w:val="28"/>
                <w:szCs w:val="28"/>
                <w:lang w:val="uk-UA"/>
              </w:rPr>
            </w:pPr>
          </w:p>
        </w:tc>
        <w:tc>
          <w:tcPr>
            <w:tcW w:w="7098" w:type="dxa"/>
          </w:tcPr>
          <w:p w:rsidR="00E4149B" w:rsidRDefault="00E4149B" w:rsidP="00A716CC">
            <w:pPr>
              <w:spacing w:line="360" w:lineRule="auto"/>
              <w:ind w:right="-284"/>
              <w:rPr>
                <w:sz w:val="28"/>
                <w:lang w:val="uk-UA"/>
              </w:rPr>
            </w:pPr>
            <w:r>
              <w:rPr>
                <w:sz w:val="28"/>
              </w:rPr>
              <w:t>3.3.</w:t>
            </w:r>
            <w:r>
              <w:rPr>
                <w:sz w:val="28"/>
                <w:lang w:val="uk-UA"/>
              </w:rPr>
              <w:t xml:space="preserve"> </w:t>
            </w:r>
            <w:r>
              <w:rPr>
                <w:sz w:val="28"/>
              </w:rPr>
              <w:t xml:space="preserve">Характеристика мікробіологічного процесу в молоці впродовж часу зберігання при різних температурах </w:t>
            </w:r>
            <w:r>
              <w:rPr>
                <w:sz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77</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lang w:val="uk-UA"/>
              </w:rPr>
            </w:pPr>
            <w:r>
              <w:rPr>
                <w:sz w:val="28"/>
              </w:rPr>
              <w:t>3.3.1.</w:t>
            </w:r>
            <w:r>
              <w:rPr>
                <w:sz w:val="28"/>
                <w:lang w:val="uk-UA"/>
              </w:rPr>
              <w:t xml:space="preserve"> </w:t>
            </w:r>
            <w:r>
              <w:rPr>
                <w:sz w:val="28"/>
              </w:rPr>
              <w:t>Зберігання молока при +</w:t>
            </w:r>
            <w:r>
              <w:rPr>
                <w:sz w:val="28"/>
                <w:lang w:val="uk-UA"/>
              </w:rPr>
              <w:t xml:space="preserve"> </w:t>
            </w:r>
            <w:r>
              <w:rPr>
                <w:sz w:val="28"/>
              </w:rPr>
              <w:t>6°С………………</w:t>
            </w:r>
            <w:r>
              <w:rPr>
                <w:sz w:val="28"/>
                <w:lang w:val="uk-UA"/>
              </w:rPr>
              <w:t>…..……</w:t>
            </w:r>
          </w:p>
        </w:tc>
        <w:tc>
          <w:tcPr>
            <w:tcW w:w="636" w:type="dxa"/>
          </w:tcPr>
          <w:p w:rsidR="00E4149B" w:rsidRDefault="00E4149B" w:rsidP="00A716CC">
            <w:pPr>
              <w:spacing w:line="360" w:lineRule="auto"/>
              <w:rPr>
                <w:sz w:val="28"/>
                <w:szCs w:val="28"/>
                <w:lang w:val="uk-UA"/>
              </w:rPr>
            </w:pPr>
            <w:r>
              <w:rPr>
                <w:sz w:val="28"/>
                <w:szCs w:val="28"/>
                <w:lang w:val="uk-UA"/>
              </w:rPr>
              <w:t>77</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rPr>
            </w:pPr>
            <w:r>
              <w:rPr>
                <w:sz w:val="28"/>
              </w:rPr>
              <w:t>3.3.2.</w:t>
            </w:r>
            <w:r>
              <w:rPr>
                <w:sz w:val="28"/>
                <w:lang w:val="uk-UA"/>
              </w:rPr>
              <w:t xml:space="preserve"> </w:t>
            </w:r>
            <w:r>
              <w:rPr>
                <w:sz w:val="28"/>
              </w:rPr>
              <w:t xml:space="preserve">Зберігання молока при температурі </w:t>
            </w:r>
            <w:r>
              <w:rPr>
                <w:sz w:val="28"/>
                <w:lang w:val="uk-UA"/>
              </w:rPr>
              <w:t xml:space="preserve"> +</w:t>
            </w:r>
            <w:r>
              <w:rPr>
                <w:sz w:val="28"/>
              </w:rPr>
              <w:t>25°С,</w:t>
            </w:r>
            <w:r>
              <w:rPr>
                <w:sz w:val="28"/>
                <w:lang w:val="uk-UA"/>
              </w:rPr>
              <w:t xml:space="preserve">  +</w:t>
            </w:r>
            <w:r>
              <w:rPr>
                <w:sz w:val="28"/>
              </w:rPr>
              <w:t>16°С,</w:t>
            </w:r>
            <w:r>
              <w:rPr>
                <w:sz w:val="28"/>
                <w:lang w:val="uk-UA"/>
              </w:rPr>
              <w:t xml:space="preserve"> +</w:t>
            </w:r>
            <w:r>
              <w:rPr>
                <w:sz w:val="28"/>
              </w:rPr>
              <w:t>9°С,</w:t>
            </w:r>
            <w:r>
              <w:rPr>
                <w:sz w:val="28"/>
                <w:lang w:val="uk-UA"/>
              </w:rPr>
              <w:t xml:space="preserve"> </w:t>
            </w:r>
            <w:r>
              <w:rPr>
                <w:sz w:val="28"/>
              </w:rPr>
              <w:t>0,5-1,0°С…………</w:t>
            </w:r>
            <w:r>
              <w:rPr>
                <w:sz w:val="28"/>
                <w:lang w:val="uk-UA"/>
              </w:rPr>
              <w:t>….</w:t>
            </w:r>
            <w:r>
              <w:rPr>
                <w:sz w:val="28"/>
              </w:rPr>
              <w:t>………………………</w:t>
            </w:r>
            <w:r>
              <w:rPr>
                <w:sz w:val="28"/>
                <w:lang w:val="uk-UA"/>
              </w:rPr>
              <w:t>……..</w:t>
            </w:r>
            <w:r>
              <w:rPr>
                <w:sz w:val="28"/>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80</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lang w:val="uk-UA"/>
              </w:rPr>
            </w:pPr>
            <w:r>
              <w:rPr>
                <w:sz w:val="28"/>
              </w:rPr>
              <w:t>3.4</w:t>
            </w:r>
            <w:r>
              <w:rPr>
                <w:sz w:val="28"/>
                <w:lang w:val="uk-UA"/>
              </w:rPr>
              <w:t xml:space="preserve">. </w:t>
            </w:r>
            <w:r>
              <w:rPr>
                <w:sz w:val="28"/>
              </w:rPr>
              <w:t>Вплив охолодження і часу зберігання молока на результати резазуринової проби</w:t>
            </w:r>
            <w:r>
              <w:rPr>
                <w:sz w:val="28"/>
                <w:lang w:val="uk-UA"/>
              </w:rPr>
              <w:t>…</w:t>
            </w:r>
            <w:r>
              <w:rPr>
                <w:color w:val="000000"/>
                <w:sz w:val="28"/>
                <w:szCs w:val="28"/>
              </w:rPr>
              <w:t>…</w:t>
            </w:r>
            <w:r>
              <w:rPr>
                <w:color w:val="000000"/>
                <w:sz w:val="28"/>
                <w:szCs w:val="28"/>
                <w:lang w:val="uk-UA"/>
              </w:rPr>
              <w:t>….</w:t>
            </w:r>
            <w:r>
              <w:rPr>
                <w:color w:val="000000"/>
                <w:sz w:val="28"/>
                <w:szCs w:val="28"/>
              </w:rPr>
              <w:t>.............................</w:t>
            </w:r>
            <w:r>
              <w:rPr>
                <w:color w:val="000000"/>
                <w:sz w:val="28"/>
                <w:szCs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84</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lang w:val="uk-UA"/>
              </w:rPr>
            </w:pPr>
            <w:r>
              <w:rPr>
                <w:sz w:val="28"/>
              </w:rPr>
              <w:t>3.4.1. Динаміка зміни кольору резазурину при охолоджен</w:t>
            </w:r>
            <w:r>
              <w:rPr>
                <w:sz w:val="28"/>
                <w:lang w:val="uk-UA"/>
              </w:rPr>
              <w:t>-</w:t>
            </w:r>
            <w:r>
              <w:rPr>
                <w:sz w:val="28"/>
              </w:rPr>
              <w:t>ні молока до +6</w:t>
            </w:r>
            <w:r>
              <w:rPr>
                <w:rFonts w:ascii="Arial" w:hAnsi="Arial" w:cs="Arial"/>
                <w:sz w:val="28"/>
              </w:rPr>
              <w:t>°С</w:t>
            </w:r>
            <w:r>
              <w:rPr>
                <w:sz w:val="28"/>
              </w:rPr>
              <w:t xml:space="preserve"> і витримці протягом 24 год</w:t>
            </w:r>
            <w:r>
              <w:rPr>
                <w:sz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84</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lang w:val="uk-UA"/>
              </w:rPr>
            </w:pPr>
            <w:r>
              <w:rPr>
                <w:sz w:val="28"/>
              </w:rPr>
              <w:t>3.4.2. Змін</w:t>
            </w:r>
            <w:r>
              <w:rPr>
                <w:sz w:val="28"/>
                <w:lang w:val="uk-UA"/>
              </w:rPr>
              <w:t>и</w:t>
            </w:r>
            <w:r>
              <w:rPr>
                <w:sz w:val="28"/>
              </w:rPr>
              <w:t xml:space="preserve"> кольору резазурину при зберіганні молока </w:t>
            </w:r>
          </w:p>
          <w:p w:rsidR="00E4149B" w:rsidRDefault="00E4149B" w:rsidP="00A716CC">
            <w:pPr>
              <w:spacing w:line="360" w:lineRule="auto"/>
              <w:ind w:right="-284"/>
              <w:rPr>
                <w:sz w:val="28"/>
                <w:lang w:val="uk-UA"/>
              </w:rPr>
            </w:pPr>
            <w:r>
              <w:rPr>
                <w:sz w:val="28"/>
              </w:rPr>
              <w:t xml:space="preserve">при </w:t>
            </w:r>
            <w:r>
              <w:rPr>
                <w:sz w:val="28"/>
                <w:lang w:val="uk-UA"/>
              </w:rPr>
              <w:t>+</w:t>
            </w:r>
            <w:r>
              <w:rPr>
                <w:sz w:val="28"/>
              </w:rPr>
              <w:t xml:space="preserve">25°С, </w:t>
            </w:r>
            <w:r>
              <w:rPr>
                <w:sz w:val="28"/>
                <w:lang w:val="uk-UA"/>
              </w:rPr>
              <w:t>+</w:t>
            </w:r>
            <w:r>
              <w:rPr>
                <w:sz w:val="28"/>
              </w:rPr>
              <w:t xml:space="preserve">12°С, </w:t>
            </w:r>
            <w:r>
              <w:rPr>
                <w:sz w:val="28"/>
                <w:lang w:val="uk-UA"/>
              </w:rPr>
              <w:t>+</w:t>
            </w:r>
            <w:r>
              <w:rPr>
                <w:sz w:val="28"/>
              </w:rPr>
              <w:t xml:space="preserve">8°С, </w:t>
            </w:r>
            <w:r>
              <w:rPr>
                <w:sz w:val="28"/>
                <w:lang w:val="uk-UA"/>
              </w:rPr>
              <w:t>+</w:t>
            </w:r>
            <w:r>
              <w:rPr>
                <w:sz w:val="28"/>
              </w:rPr>
              <w:t>4°С, та 0,5</w:t>
            </w:r>
            <w:r>
              <w:rPr>
                <w:sz w:val="28"/>
                <w:lang w:val="uk-UA"/>
              </w:rPr>
              <w:t xml:space="preserve"> </w:t>
            </w:r>
            <w:r>
              <w:rPr>
                <w:sz w:val="28"/>
              </w:rPr>
              <w:t>-1,0°С…</w:t>
            </w:r>
            <w:r>
              <w:rPr>
                <w:sz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87</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rPr>
            </w:pPr>
            <w:r>
              <w:rPr>
                <w:sz w:val="28"/>
              </w:rPr>
              <w:t>3.4.3. Характер зміни кольору резазурину при різних температурах дослідження молока ……………</w:t>
            </w:r>
            <w:r>
              <w:rPr>
                <w:sz w:val="28"/>
                <w:lang w:val="uk-UA"/>
              </w:rPr>
              <w:t>.</w:t>
            </w:r>
            <w:r>
              <w:rPr>
                <w:sz w:val="28"/>
              </w:rPr>
              <w:t>…</w:t>
            </w:r>
            <w:r>
              <w:rPr>
                <w:sz w:val="28"/>
                <w:lang w:val="uk-UA"/>
              </w:rPr>
              <w:t>…….</w:t>
            </w:r>
            <w:r>
              <w:rPr>
                <w:sz w:val="28"/>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91</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lang w:val="uk-UA"/>
              </w:rPr>
            </w:pPr>
            <w:r>
              <w:rPr>
                <w:sz w:val="28"/>
              </w:rPr>
              <w:t xml:space="preserve">3.5. Розробка нових варіантів резазуринової проби та </w:t>
            </w:r>
          </w:p>
          <w:p w:rsidR="00E4149B" w:rsidRDefault="00E4149B" w:rsidP="00A716CC">
            <w:pPr>
              <w:spacing w:line="360" w:lineRule="auto"/>
              <w:ind w:right="-284"/>
              <w:rPr>
                <w:sz w:val="28"/>
                <w:lang w:val="uk-UA"/>
              </w:rPr>
            </w:pPr>
            <w:r>
              <w:rPr>
                <w:sz w:val="28"/>
              </w:rPr>
              <w:t>схеми</w:t>
            </w:r>
            <w:r>
              <w:rPr>
                <w:sz w:val="28"/>
                <w:lang w:val="uk-UA"/>
              </w:rPr>
              <w:t xml:space="preserve"> </w:t>
            </w:r>
            <w:r>
              <w:rPr>
                <w:sz w:val="28"/>
              </w:rPr>
              <w:t>їх застосування</w:t>
            </w:r>
            <w:r>
              <w:rPr>
                <w:sz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93</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lang w:val="uk-UA"/>
              </w:rPr>
            </w:pPr>
            <w:r>
              <w:rPr>
                <w:sz w:val="28"/>
              </w:rPr>
              <w:t>3.5.1.Розробка варіант</w:t>
            </w:r>
            <w:r>
              <w:rPr>
                <w:sz w:val="28"/>
                <w:lang w:val="uk-UA"/>
              </w:rPr>
              <w:t>а</w:t>
            </w:r>
            <w:r>
              <w:rPr>
                <w:sz w:val="28"/>
              </w:rPr>
              <w:t xml:space="preserve"> резазуринової проби для відбрак</w:t>
            </w:r>
            <w:r>
              <w:rPr>
                <w:sz w:val="28"/>
                <w:lang w:val="uk-UA"/>
              </w:rPr>
              <w:t xml:space="preserve">ування </w:t>
            </w:r>
            <w:r>
              <w:rPr>
                <w:sz w:val="28"/>
              </w:rPr>
              <w:t>молока не</w:t>
            </w:r>
            <w:r>
              <w:rPr>
                <w:sz w:val="28"/>
                <w:lang w:val="uk-UA"/>
              </w:rPr>
              <w:t>гатункового………………………..</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93</w:t>
            </w:r>
          </w:p>
        </w:tc>
      </w:tr>
      <w:tr w:rsidR="00E4149B" w:rsidTr="00A716CC">
        <w:trPr>
          <w:trHeight w:val="232"/>
        </w:trPr>
        <w:tc>
          <w:tcPr>
            <w:tcW w:w="1260" w:type="dxa"/>
          </w:tcPr>
          <w:p w:rsidR="00E4149B" w:rsidRDefault="00E4149B" w:rsidP="00A716CC">
            <w:pPr>
              <w:spacing w:line="360" w:lineRule="auto"/>
              <w:rPr>
                <w:b/>
                <w:sz w:val="28"/>
                <w:szCs w:val="28"/>
                <w:lang w:val="uk-UA"/>
              </w:rPr>
            </w:pPr>
          </w:p>
        </w:tc>
        <w:tc>
          <w:tcPr>
            <w:tcW w:w="7098" w:type="dxa"/>
          </w:tcPr>
          <w:p w:rsidR="00E4149B" w:rsidRDefault="00E4149B" w:rsidP="00A716CC">
            <w:pPr>
              <w:spacing w:line="360" w:lineRule="auto"/>
              <w:ind w:right="-284"/>
              <w:rPr>
                <w:sz w:val="28"/>
                <w:lang w:val="uk-UA"/>
              </w:rPr>
            </w:pPr>
            <w:r>
              <w:rPr>
                <w:sz w:val="28"/>
              </w:rPr>
              <w:t xml:space="preserve">3.5.2. Розробка варіантів резазуринових проб для виявлення молока </w:t>
            </w:r>
            <w:r>
              <w:rPr>
                <w:sz w:val="28"/>
                <w:lang w:val="uk-UA"/>
              </w:rPr>
              <w:t>гатункового</w:t>
            </w:r>
            <w:r>
              <w:rPr>
                <w:sz w:val="28"/>
              </w:rPr>
              <w:t xml:space="preserve"> і вищого гатунку...</w:t>
            </w:r>
            <w:r>
              <w:rPr>
                <w:sz w:val="28"/>
                <w:lang w:val="uk-UA"/>
              </w:rPr>
              <w:t>.............</w:t>
            </w:r>
          </w:p>
        </w:tc>
        <w:tc>
          <w:tcPr>
            <w:tcW w:w="636" w:type="dxa"/>
          </w:tcPr>
          <w:p w:rsidR="00E4149B" w:rsidRDefault="00E4149B" w:rsidP="00A716CC">
            <w:pPr>
              <w:spacing w:line="360" w:lineRule="auto"/>
              <w:rPr>
                <w:sz w:val="28"/>
                <w:szCs w:val="28"/>
                <w:lang w:val="uk-UA"/>
              </w:rPr>
            </w:pPr>
          </w:p>
          <w:p w:rsidR="00E4149B" w:rsidRDefault="00E4149B" w:rsidP="00A716CC">
            <w:pPr>
              <w:spacing w:line="360" w:lineRule="auto"/>
              <w:rPr>
                <w:sz w:val="28"/>
                <w:szCs w:val="28"/>
                <w:lang w:val="uk-UA"/>
              </w:rPr>
            </w:pPr>
            <w:r>
              <w:rPr>
                <w:sz w:val="28"/>
                <w:szCs w:val="28"/>
                <w:lang w:val="uk-UA"/>
              </w:rPr>
              <w:t>95</w:t>
            </w:r>
          </w:p>
        </w:tc>
      </w:tr>
      <w:tr w:rsidR="00E4149B" w:rsidTr="00A716CC">
        <w:trPr>
          <w:trHeight w:val="232"/>
        </w:trPr>
        <w:tc>
          <w:tcPr>
            <w:tcW w:w="1260" w:type="dxa"/>
          </w:tcPr>
          <w:p w:rsidR="00E4149B" w:rsidRDefault="00E4149B" w:rsidP="00A716CC">
            <w:pPr>
              <w:pStyle w:val="30"/>
              <w:ind w:right="-284" w:firstLine="0"/>
              <w:jc w:val="left"/>
              <w:rPr>
                <w:b w:val="0"/>
              </w:rPr>
            </w:pPr>
            <w:r>
              <w:t>Розділ 4</w:t>
            </w:r>
            <w:r>
              <w:rPr>
                <w:b w:val="0"/>
              </w:rPr>
              <w:t>.</w:t>
            </w:r>
          </w:p>
        </w:tc>
        <w:tc>
          <w:tcPr>
            <w:tcW w:w="7098" w:type="dxa"/>
          </w:tcPr>
          <w:p w:rsidR="00E4149B" w:rsidRDefault="00E4149B" w:rsidP="00A716CC">
            <w:pPr>
              <w:spacing w:line="360" w:lineRule="auto"/>
              <w:ind w:right="-284"/>
              <w:rPr>
                <w:sz w:val="28"/>
              </w:rPr>
            </w:pPr>
            <w:r>
              <w:rPr>
                <w:b/>
                <w:sz w:val="28"/>
              </w:rPr>
              <w:t xml:space="preserve">Аналіз і узагальнення результатів </w:t>
            </w:r>
            <w:r>
              <w:rPr>
                <w:b/>
                <w:sz w:val="28"/>
                <w:lang w:val="uk-UA"/>
              </w:rPr>
              <w:t>д</w:t>
            </w:r>
            <w:r>
              <w:rPr>
                <w:b/>
                <w:sz w:val="28"/>
              </w:rPr>
              <w:t>осліджень</w:t>
            </w:r>
            <w:r>
              <w:rPr>
                <w:sz w:val="28"/>
              </w:rPr>
              <w:t>……</w:t>
            </w:r>
            <w:r>
              <w:rPr>
                <w:sz w:val="28"/>
                <w:lang w:val="uk-UA"/>
              </w:rPr>
              <w:t>.</w:t>
            </w:r>
            <w:r>
              <w:rPr>
                <w:sz w:val="28"/>
              </w:rPr>
              <w:t>….</w:t>
            </w:r>
          </w:p>
        </w:tc>
        <w:tc>
          <w:tcPr>
            <w:tcW w:w="636" w:type="dxa"/>
          </w:tcPr>
          <w:p w:rsidR="00E4149B" w:rsidRDefault="00E4149B" w:rsidP="00A716CC">
            <w:pPr>
              <w:spacing w:line="360" w:lineRule="auto"/>
              <w:rPr>
                <w:sz w:val="28"/>
                <w:szCs w:val="28"/>
                <w:lang w:val="uk-UA"/>
              </w:rPr>
            </w:pPr>
            <w:r>
              <w:rPr>
                <w:sz w:val="28"/>
                <w:szCs w:val="28"/>
                <w:lang w:val="uk-UA"/>
              </w:rPr>
              <w:t>106</w:t>
            </w:r>
          </w:p>
        </w:tc>
      </w:tr>
      <w:tr w:rsidR="00E4149B" w:rsidTr="00A716CC">
        <w:trPr>
          <w:trHeight w:val="232"/>
        </w:trPr>
        <w:tc>
          <w:tcPr>
            <w:tcW w:w="1260" w:type="dxa"/>
          </w:tcPr>
          <w:p w:rsidR="00E4149B" w:rsidRDefault="00E4149B" w:rsidP="00A716CC">
            <w:pPr>
              <w:pStyle w:val="30"/>
              <w:ind w:right="-284"/>
              <w:jc w:val="left"/>
              <w:rPr>
                <w:b w:val="0"/>
              </w:rPr>
            </w:pPr>
          </w:p>
        </w:tc>
        <w:tc>
          <w:tcPr>
            <w:tcW w:w="7098" w:type="dxa"/>
          </w:tcPr>
          <w:p w:rsidR="00E4149B" w:rsidRDefault="00E4149B" w:rsidP="00A716CC">
            <w:pPr>
              <w:spacing w:line="360" w:lineRule="auto"/>
              <w:ind w:right="-284"/>
              <w:rPr>
                <w:sz w:val="28"/>
              </w:rPr>
            </w:pPr>
            <w:r>
              <w:rPr>
                <w:b/>
                <w:sz w:val="28"/>
              </w:rPr>
              <w:t xml:space="preserve">Висновки </w:t>
            </w:r>
            <w:r>
              <w:rPr>
                <w:sz w:val="28"/>
              </w:rPr>
              <w:t>………………………</w:t>
            </w:r>
            <w:r>
              <w:rPr>
                <w:sz w:val="28"/>
                <w:lang w:val="uk-UA"/>
              </w:rPr>
              <w:t>..</w:t>
            </w:r>
            <w:r>
              <w:rPr>
                <w:sz w:val="28"/>
              </w:rPr>
              <w:t>………………………….</w:t>
            </w:r>
          </w:p>
        </w:tc>
        <w:tc>
          <w:tcPr>
            <w:tcW w:w="636" w:type="dxa"/>
          </w:tcPr>
          <w:p w:rsidR="00E4149B" w:rsidRDefault="00E4149B" w:rsidP="00A716CC">
            <w:pPr>
              <w:spacing w:line="360" w:lineRule="auto"/>
              <w:rPr>
                <w:sz w:val="28"/>
                <w:szCs w:val="28"/>
                <w:lang w:val="uk-UA"/>
              </w:rPr>
            </w:pPr>
            <w:r>
              <w:rPr>
                <w:sz w:val="28"/>
                <w:szCs w:val="28"/>
                <w:lang w:val="uk-UA"/>
              </w:rPr>
              <w:t>122</w:t>
            </w:r>
          </w:p>
        </w:tc>
      </w:tr>
      <w:tr w:rsidR="00E4149B" w:rsidTr="00A716CC">
        <w:trPr>
          <w:trHeight w:val="232"/>
        </w:trPr>
        <w:tc>
          <w:tcPr>
            <w:tcW w:w="1260" w:type="dxa"/>
          </w:tcPr>
          <w:p w:rsidR="00E4149B" w:rsidRDefault="00E4149B" w:rsidP="00A716CC">
            <w:pPr>
              <w:pStyle w:val="30"/>
              <w:ind w:right="-284"/>
              <w:jc w:val="left"/>
              <w:rPr>
                <w:b w:val="0"/>
              </w:rPr>
            </w:pPr>
          </w:p>
        </w:tc>
        <w:tc>
          <w:tcPr>
            <w:tcW w:w="7098" w:type="dxa"/>
          </w:tcPr>
          <w:p w:rsidR="00E4149B" w:rsidRDefault="00E4149B" w:rsidP="00A716CC">
            <w:pPr>
              <w:spacing w:line="360" w:lineRule="auto"/>
              <w:ind w:right="-284"/>
              <w:rPr>
                <w:sz w:val="28"/>
              </w:rPr>
            </w:pPr>
            <w:r>
              <w:rPr>
                <w:b/>
                <w:sz w:val="28"/>
              </w:rPr>
              <w:t>Пропозиції виробництву</w:t>
            </w:r>
            <w:r>
              <w:rPr>
                <w:sz w:val="28"/>
              </w:rPr>
              <w:t>………………………</w:t>
            </w:r>
            <w:r>
              <w:rPr>
                <w:sz w:val="28"/>
                <w:lang w:val="uk-UA"/>
              </w:rPr>
              <w:t>………….</w:t>
            </w:r>
            <w:r>
              <w:rPr>
                <w:sz w:val="28"/>
              </w:rPr>
              <w:t>.</w:t>
            </w:r>
          </w:p>
        </w:tc>
        <w:tc>
          <w:tcPr>
            <w:tcW w:w="636" w:type="dxa"/>
          </w:tcPr>
          <w:p w:rsidR="00E4149B" w:rsidRDefault="00E4149B" w:rsidP="00A716CC">
            <w:pPr>
              <w:spacing w:line="360" w:lineRule="auto"/>
              <w:rPr>
                <w:sz w:val="28"/>
                <w:szCs w:val="28"/>
                <w:lang w:val="uk-UA"/>
              </w:rPr>
            </w:pPr>
            <w:r>
              <w:rPr>
                <w:sz w:val="28"/>
                <w:szCs w:val="28"/>
                <w:lang w:val="uk-UA"/>
              </w:rPr>
              <w:t>124</w:t>
            </w:r>
          </w:p>
        </w:tc>
      </w:tr>
      <w:tr w:rsidR="00E4149B" w:rsidTr="00A716CC">
        <w:trPr>
          <w:trHeight w:val="232"/>
        </w:trPr>
        <w:tc>
          <w:tcPr>
            <w:tcW w:w="1260" w:type="dxa"/>
          </w:tcPr>
          <w:p w:rsidR="00E4149B" w:rsidRDefault="00E4149B" w:rsidP="00A716CC">
            <w:pPr>
              <w:pStyle w:val="30"/>
              <w:ind w:right="-284"/>
              <w:jc w:val="left"/>
              <w:rPr>
                <w:b w:val="0"/>
              </w:rPr>
            </w:pPr>
          </w:p>
        </w:tc>
        <w:tc>
          <w:tcPr>
            <w:tcW w:w="7098" w:type="dxa"/>
          </w:tcPr>
          <w:p w:rsidR="00E4149B" w:rsidRDefault="00E4149B" w:rsidP="00A716CC">
            <w:pPr>
              <w:spacing w:line="360" w:lineRule="auto"/>
              <w:ind w:right="-284"/>
              <w:rPr>
                <w:sz w:val="28"/>
              </w:rPr>
            </w:pPr>
            <w:r>
              <w:rPr>
                <w:b/>
                <w:sz w:val="28"/>
              </w:rPr>
              <w:t>Список використаних джерел</w:t>
            </w:r>
            <w:r>
              <w:rPr>
                <w:sz w:val="28"/>
              </w:rPr>
              <w:t xml:space="preserve"> ………………</w:t>
            </w:r>
            <w:r>
              <w:rPr>
                <w:sz w:val="28"/>
                <w:lang w:val="uk-UA"/>
              </w:rPr>
              <w:t>..</w:t>
            </w:r>
            <w:r>
              <w:rPr>
                <w:sz w:val="28"/>
              </w:rPr>
              <w:t>…………</w:t>
            </w:r>
          </w:p>
        </w:tc>
        <w:tc>
          <w:tcPr>
            <w:tcW w:w="636" w:type="dxa"/>
          </w:tcPr>
          <w:p w:rsidR="00E4149B" w:rsidRDefault="00E4149B" w:rsidP="00A716CC">
            <w:pPr>
              <w:spacing w:line="360" w:lineRule="auto"/>
              <w:rPr>
                <w:sz w:val="28"/>
                <w:szCs w:val="28"/>
                <w:lang w:val="uk-UA"/>
              </w:rPr>
            </w:pPr>
            <w:r>
              <w:rPr>
                <w:sz w:val="28"/>
                <w:szCs w:val="28"/>
                <w:lang w:val="uk-UA"/>
              </w:rPr>
              <w:t>125</w:t>
            </w:r>
          </w:p>
        </w:tc>
      </w:tr>
      <w:tr w:rsidR="00E4149B" w:rsidTr="00A716CC">
        <w:trPr>
          <w:trHeight w:val="232"/>
        </w:trPr>
        <w:tc>
          <w:tcPr>
            <w:tcW w:w="1260" w:type="dxa"/>
          </w:tcPr>
          <w:p w:rsidR="00E4149B" w:rsidRDefault="00E4149B" w:rsidP="00A716CC">
            <w:pPr>
              <w:pStyle w:val="30"/>
              <w:ind w:right="-284"/>
              <w:jc w:val="left"/>
              <w:rPr>
                <w:b w:val="0"/>
              </w:rPr>
            </w:pPr>
          </w:p>
        </w:tc>
        <w:tc>
          <w:tcPr>
            <w:tcW w:w="7098" w:type="dxa"/>
          </w:tcPr>
          <w:p w:rsidR="00E4149B" w:rsidRDefault="00E4149B" w:rsidP="00A716CC">
            <w:pPr>
              <w:spacing w:line="360" w:lineRule="auto"/>
              <w:ind w:right="-284"/>
              <w:rPr>
                <w:sz w:val="28"/>
              </w:rPr>
            </w:pPr>
            <w:r>
              <w:rPr>
                <w:b/>
                <w:sz w:val="28"/>
              </w:rPr>
              <w:t>Додатки</w:t>
            </w:r>
            <w:r>
              <w:rPr>
                <w:sz w:val="28"/>
              </w:rPr>
              <w:t>……………………………………………………..</w:t>
            </w:r>
          </w:p>
        </w:tc>
        <w:tc>
          <w:tcPr>
            <w:tcW w:w="636" w:type="dxa"/>
          </w:tcPr>
          <w:p w:rsidR="00E4149B" w:rsidRDefault="00E4149B" w:rsidP="00A716CC">
            <w:pPr>
              <w:spacing w:line="360" w:lineRule="auto"/>
              <w:rPr>
                <w:sz w:val="28"/>
                <w:szCs w:val="28"/>
                <w:lang w:val="uk-UA"/>
              </w:rPr>
            </w:pPr>
            <w:r>
              <w:rPr>
                <w:sz w:val="28"/>
                <w:szCs w:val="28"/>
                <w:lang w:val="uk-UA"/>
              </w:rPr>
              <w:t>142</w:t>
            </w:r>
          </w:p>
        </w:tc>
      </w:tr>
    </w:tbl>
    <w:p w:rsidR="00E4149B" w:rsidRDefault="00E4149B" w:rsidP="00E4149B">
      <w:pPr>
        <w:spacing w:line="360" w:lineRule="auto"/>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ind w:left="720" w:hanging="720"/>
        <w:jc w:val="center"/>
        <w:rPr>
          <w:b/>
          <w:sz w:val="28"/>
          <w:szCs w:val="28"/>
          <w:lang w:val="uk-UA"/>
        </w:rPr>
      </w:pPr>
      <w:r>
        <w:rPr>
          <w:b/>
          <w:sz w:val="28"/>
          <w:szCs w:val="28"/>
          <w:lang w:val="uk-UA"/>
        </w:rPr>
        <w:t>ПЕРЕЛІК УМОВНИХ СКОРОЧЕНЬ</w:t>
      </w:r>
    </w:p>
    <w:p w:rsidR="00E4149B" w:rsidRDefault="00E4149B" w:rsidP="00E4149B">
      <w:pPr>
        <w:spacing w:line="360" w:lineRule="auto"/>
        <w:ind w:left="720" w:hanging="720"/>
        <w:jc w:val="center"/>
        <w:rPr>
          <w:b/>
          <w:sz w:val="28"/>
          <w:szCs w:val="28"/>
          <w:lang w:val="uk-UA"/>
        </w:rPr>
      </w:pPr>
    </w:p>
    <w:p w:rsidR="00E4149B" w:rsidRDefault="00E4149B" w:rsidP="00E4149B">
      <w:pPr>
        <w:spacing w:line="360" w:lineRule="auto"/>
        <w:ind w:left="720" w:hanging="720"/>
        <w:jc w:val="center"/>
        <w:rPr>
          <w:b/>
          <w:sz w:val="28"/>
          <w:szCs w:val="28"/>
          <w:lang w:val="uk-UA"/>
        </w:rPr>
      </w:pPr>
    </w:p>
    <w:p w:rsidR="00E4149B" w:rsidRDefault="00E4149B" w:rsidP="00E4149B">
      <w:pPr>
        <w:pStyle w:val="5"/>
        <w:spacing w:line="360" w:lineRule="auto"/>
        <w:ind w:firstLine="709"/>
        <w:jc w:val="both"/>
        <w:rPr>
          <w:b w:val="0"/>
          <w:i/>
          <w:lang w:val="uk-UA"/>
        </w:rPr>
      </w:pPr>
      <w:r>
        <w:rPr>
          <w:b w:val="0"/>
          <w:i/>
        </w:rPr>
        <w:t>ВООЗ - Всесвітня організація охорони здоров’я</w:t>
      </w:r>
    </w:p>
    <w:p w:rsidR="00E4149B" w:rsidRDefault="00E4149B" w:rsidP="00E4149B">
      <w:pPr>
        <w:spacing w:line="360" w:lineRule="auto"/>
        <w:ind w:firstLine="709"/>
        <w:jc w:val="both"/>
        <w:rPr>
          <w:sz w:val="28"/>
          <w:szCs w:val="28"/>
          <w:lang w:val="uk-UA"/>
        </w:rPr>
      </w:pPr>
      <w:r>
        <w:rPr>
          <w:sz w:val="28"/>
          <w:szCs w:val="28"/>
          <w:lang w:val="uk-UA"/>
        </w:rPr>
        <w:t xml:space="preserve">ВРХ – велика рогата худоба </w:t>
      </w:r>
    </w:p>
    <w:p w:rsidR="00E4149B" w:rsidRDefault="00E4149B" w:rsidP="00E4149B">
      <w:pPr>
        <w:spacing w:line="360" w:lineRule="auto"/>
        <w:ind w:firstLine="709"/>
        <w:jc w:val="both"/>
        <w:rPr>
          <w:sz w:val="28"/>
          <w:szCs w:val="28"/>
          <w:lang w:val="uk-UA"/>
        </w:rPr>
      </w:pPr>
      <w:r>
        <w:rPr>
          <w:sz w:val="28"/>
          <w:szCs w:val="28"/>
          <w:lang w:val="uk-UA"/>
        </w:rPr>
        <w:t>ЄС – Європейський Союз</w:t>
      </w:r>
    </w:p>
    <w:p w:rsidR="00E4149B" w:rsidRDefault="00E4149B" w:rsidP="00E4149B">
      <w:pPr>
        <w:spacing w:line="360" w:lineRule="auto"/>
        <w:ind w:firstLine="709"/>
        <w:jc w:val="both"/>
        <w:rPr>
          <w:sz w:val="28"/>
          <w:szCs w:val="28"/>
          <w:lang w:val="uk-UA"/>
        </w:rPr>
      </w:pPr>
      <w:r>
        <w:rPr>
          <w:sz w:val="28"/>
          <w:szCs w:val="28"/>
          <w:lang w:val="uk-UA"/>
        </w:rPr>
        <w:t>КУО – колонієутворююча одиниця</w:t>
      </w:r>
    </w:p>
    <w:p w:rsidR="00E4149B" w:rsidRDefault="00E4149B" w:rsidP="00E4149B">
      <w:pPr>
        <w:spacing w:line="360" w:lineRule="auto"/>
        <w:ind w:firstLine="709"/>
        <w:jc w:val="both"/>
        <w:rPr>
          <w:sz w:val="28"/>
          <w:szCs w:val="28"/>
          <w:lang w:val="uk-UA"/>
        </w:rPr>
      </w:pPr>
      <w:r>
        <w:rPr>
          <w:sz w:val="28"/>
          <w:szCs w:val="28"/>
          <w:lang w:val="uk-UA"/>
        </w:rPr>
        <w:t>МЕБ - Міжнародне епізоотичне бюро</w:t>
      </w:r>
    </w:p>
    <w:p w:rsidR="00E4149B" w:rsidRDefault="00E4149B" w:rsidP="00E4149B">
      <w:pPr>
        <w:spacing w:line="360" w:lineRule="auto"/>
        <w:ind w:firstLine="709"/>
        <w:jc w:val="both"/>
        <w:rPr>
          <w:sz w:val="28"/>
          <w:szCs w:val="28"/>
          <w:lang w:val="uk-UA"/>
        </w:rPr>
      </w:pPr>
      <w:r>
        <w:rPr>
          <w:sz w:val="28"/>
          <w:szCs w:val="28"/>
          <w:lang w:val="en-US"/>
        </w:rPr>
        <w:t>ISO</w:t>
      </w:r>
      <w:r>
        <w:rPr>
          <w:sz w:val="28"/>
          <w:szCs w:val="28"/>
          <w:lang w:val="uk-UA"/>
        </w:rPr>
        <w:t xml:space="preserve"> - Міжнародна організація стандартів</w:t>
      </w:r>
    </w:p>
    <w:p w:rsidR="00E4149B" w:rsidRDefault="00E4149B" w:rsidP="00E4149B">
      <w:pPr>
        <w:spacing w:line="360" w:lineRule="auto"/>
        <w:ind w:firstLine="709"/>
        <w:jc w:val="both"/>
        <w:rPr>
          <w:sz w:val="28"/>
          <w:szCs w:val="28"/>
          <w:lang w:val="uk-UA"/>
        </w:rPr>
      </w:pPr>
      <w:r>
        <w:rPr>
          <w:sz w:val="28"/>
          <w:szCs w:val="28"/>
          <w:lang w:val="uk-UA"/>
        </w:rPr>
        <w:t>ОВП – окисно відновний потенціал</w:t>
      </w:r>
    </w:p>
    <w:p w:rsidR="00E4149B" w:rsidRDefault="00E4149B" w:rsidP="00E4149B">
      <w:pPr>
        <w:spacing w:line="360" w:lineRule="auto"/>
        <w:ind w:firstLine="709"/>
        <w:jc w:val="both"/>
        <w:rPr>
          <w:sz w:val="28"/>
          <w:szCs w:val="28"/>
          <w:lang w:val="uk-UA"/>
        </w:rPr>
      </w:pPr>
      <w:r>
        <w:rPr>
          <w:sz w:val="28"/>
          <w:szCs w:val="28"/>
          <w:lang w:val="uk-UA"/>
        </w:rPr>
        <w:t xml:space="preserve">НАССР – </w:t>
      </w:r>
      <w:r>
        <w:rPr>
          <w:sz w:val="28"/>
          <w:szCs w:val="28"/>
          <w:lang w:val="en-US"/>
        </w:rPr>
        <w:t>Hazard</w:t>
      </w:r>
      <w:r>
        <w:rPr>
          <w:sz w:val="28"/>
          <w:szCs w:val="28"/>
          <w:lang w:val="uk-UA"/>
        </w:rPr>
        <w:t xml:space="preserve"> </w:t>
      </w:r>
      <w:r>
        <w:rPr>
          <w:sz w:val="28"/>
          <w:szCs w:val="28"/>
          <w:lang w:val="en-US"/>
        </w:rPr>
        <w:t>Analys</w:t>
      </w:r>
      <w:r>
        <w:rPr>
          <w:sz w:val="28"/>
          <w:szCs w:val="28"/>
          <w:lang w:val="uk-UA"/>
        </w:rPr>
        <w:t xml:space="preserve"> </w:t>
      </w:r>
      <w:r>
        <w:rPr>
          <w:sz w:val="28"/>
          <w:szCs w:val="28"/>
          <w:lang w:val="en-US"/>
        </w:rPr>
        <w:t>Critical</w:t>
      </w:r>
      <w:r>
        <w:rPr>
          <w:sz w:val="28"/>
          <w:szCs w:val="28"/>
          <w:lang w:val="uk-UA"/>
        </w:rPr>
        <w:t xml:space="preserve"> </w:t>
      </w:r>
      <w:r>
        <w:rPr>
          <w:sz w:val="28"/>
          <w:szCs w:val="28"/>
          <w:lang w:val="en-US"/>
        </w:rPr>
        <w:t>Control</w:t>
      </w:r>
      <w:r>
        <w:rPr>
          <w:sz w:val="28"/>
          <w:szCs w:val="28"/>
          <w:lang w:val="uk-UA"/>
        </w:rPr>
        <w:t xml:space="preserve"> </w:t>
      </w:r>
      <w:r>
        <w:rPr>
          <w:sz w:val="28"/>
          <w:szCs w:val="28"/>
          <w:lang w:val="en-US"/>
        </w:rPr>
        <w:t>Points</w:t>
      </w:r>
      <w:r>
        <w:rPr>
          <w:sz w:val="28"/>
          <w:szCs w:val="28"/>
          <w:lang w:val="uk-UA"/>
        </w:rPr>
        <w:t xml:space="preserve"> (Аналіз ризиків контролю      </w:t>
      </w:r>
    </w:p>
    <w:p w:rsidR="00E4149B" w:rsidRDefault="00E4149B" w:rsidP="00E4149B">
      <w:pPr>
        <w:spacing w:line="360" w:lineRule="auto"/>
        <w:ind w:firstLine="709"/>
        <w:jc w:val="both"/>
        <w:rPr>
          <w:sz w:val="28"/>
          <w:szCs w:val="28"/>
          <w:lang w:val="uk-UA"/>
        </w:rPr>
      </w:pPr>
      <w:r>
        <w:rPr>
          <w:sz w:val="28"/>
          <w:szCs w:val="28"/>
          <w:lang w:val="uk-UA"/>
        </w:rPr>
        <w:t xml:space="preserve"> критичних точок). </w:t>
      </w:r>
    </w:p>
    <w:p w:rsidR="00E4149B" w:rsidRDefault="00E4149B" w:rsidP="00E4149B">
      <w:pPr>
        <w:spacing w:line="360" w:lineRule="auto"/>
        <w:ind w:firstLine="709"/>
        <w:jc w:val="both"/>
        <w:rPr>
          <w:sz w:val="28"/>
          <w:szCs w:val="28"/>
          <w:lang w:val="uk-UA"/>
        </w:rPr>
      </w:pPr>
      <w:r>
        <w:rPr>
          <w:sz w:val="28"/>
          <w:szCs w:val="28"/>
          <w:lang w:val="uk-UA"/>
        </w:rPr>
        <w:t>СК – соматичні клітини</w:t>
      </w:r>
    </w:p>
    <w:p w:rsidR="00E4149B" w:rsidRDefault="00E4149B" w:rsidP="00E4149B">
      <w:pPr>
        <w:spacing w:line="360" w:lineRule="auto"/>
        <w:ind w:firstLine="709"/>
        <w:jc w:val="both"/>
        <w:rPr>
          <w:sz w:val="28"/>
          <w:szCs w:val="28"/>
        </w:rPr>
      </w:pPr>
      <w:r>
        <w:rPr>
          <w:sz w:val="28"/>
          <w:szCs w:val="28"/>
        </w:rPr>
        <w:t xml:space="preserve">СОТ - Світова організація торгівлі </w:t>
      </w:r>
    </w:p>
    <w:p w:rsidR="00E4149B" w:rsidRDefault="00E4149B" w:rsidP="00E4149B">
      <w:pPr>
        <w:spacing w:line="360" w:lineRule="auto"/>
        <w:ind w:firstLine="709"/>
        <w:jc w:val="both"/>
        <w:rPr>
          <w:sz w:val="28"/>
          <w:szCs w:val="28"/>
          <w:lang w:val="uk-UA"/>
        </w:rPr>
      </w:pPr>
      <w:r>
        <w:rPr>
          <w:sz w:val="28"/>
          <w:szCs w:val="28"/>
          <w:lang w:val="uk-UA"/>
        </w:rPr>
        <w:t>УААН – Українська академія аграрних наук</w:t>
      </w:r>
    </w:p>
    <w:p w:rsidR="00E4149B" w:rsidRDefault="00E4149B" w:rsidP="00E4149B">
      <w:pPr>
        <w:spacing w:line="360" w:lineRule="auto"/>
        <w:jc w:val="both"/>
        <w:rPr>
          <w:sz w:val="28"/>
          <w:szCs w:val="28"/>
          <w:lang w:val="uk-UA"/>
        </w:rPr>
      </w:pPr>
    </w:p>
    <w:p w:rsidR="00E4149B" w:rsidRDefault="00E4149B" w:rsidP="00E4149B">
      <w:pPr>
        <w:spacing w:line="360" w:lineRule="auto"/>
        <w:ind w:firstLine="709"/>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jc w:val="center"/>
        <w:rPr>
          <w:sz w:val="28"/>
          <w:szCs w:val="28"/>
          <w:lang w:val="uk-UA"/>
        </w:rPr>
      </w:pPr>
    </w:p>
    <w:p w:rsidR="00E4149B" w:rsidRDefault="00E4149B" w:rsidP="00E4149B">
      <w:pPr>
        <w:spacing w:line="360" w:lineRule="auto"/>
        <w:ind w:firstLine="709"/>
        <w:jc w:val="center"/>
        <w:rPr>
          <w:sz w:val="28"/>
          <w:szCs w:val="28"/>
          <w:lang w:val="uk-UA"/>
        </w:rPr>
      </w:pPr>
    </w:p>
    <w:p w:rsidR="00E4149B" w:rsidRDefault="00E4149B" w:rsidP="00E4149B">
      <w:pPr>
        <w:spacing w:line="360" w:lineRule="auto"/>
        <w:ind w:firstLine="709"/>
        <w:rPr>
          <w:b/>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b/>
          <w:sz w:val="28"/>
          <w:szCs w:val="28"/>
          <w:lang w:val="uk-UA"/>
        </w:rPr>
        <w:t xml:space="preserve">       </w:t>
      </w:r>
    </w:p>
    <w:p w:rsidR="00E4149B" w:rsidRDefault="00E4149B" w:rsidP="00E4149B">
      <w:pPr>
        <w:spacing w:line="360" w:lineRule="auto"/>
        <w:jc w:val="center"/>
        <w:rPr>
          <w:b/>
          <w:sz w:val="28"/>
          <w:szCs w:val="28"/>
          <w:lang w:val="uk-UA"/>
        </w:rPr>
      </w:pPr>
      <w:r>
        <w:rPr>
          <w:b/>
          <w:sz w:val="28"/>
          <w:szCs w:val="28"/>
          <w:lang w:val="uk-UA"/>
        </w:rPr>
        <w:br w:type="page"/>
      </w:r>
      <w:r>
        <w:rPr>
          <w:b/>
          <w:sz w:val="28"/>
          <w:szCs w:val="28"/>
          <w:lang w:val="uk-UA"/>
        </w:rPr>
        <w:lastRenderedPageBreak/>
        <w:t>ВСТУП</w:t>
      </w:r>
    </w:p>
    <w:p w:rsidR="00E4149B" w:rsidRDefault="00E4149B" w:rsidP="00E4149B">
      <w:pPr>
        <w:spacing w:line="360" w:lineRule="auto"/>
        <w:ind w:firstLine="709"/>
        <w:jc w:val="center"/>
        <w:rPr>
          <w:b/>
          <w:sz w:val="28"/>
          <w:szCs w:val="28"/>
          <w:lang w:val="uk-UA"/>
        </w:rPr>
      </w:pPr>
    </w:p>
    <w:p w:rsidR="00E4149B" w:rsidRDefault="00E4149B" w:rsidP="00E4149B">
      <w:pPr>
        <w:spacing w:line="360" w:lineRule="auto"/>
        <w:ind w:firstLine="709"/>
        <w:jc w:val="center"/>
        <w:rPr>
          <w:b/>
          <w:sz w:val="28"/>
          <w:szCs w:val="28"/>
          <w:lang w:val="uk-UA"/>
        </w:rPr>
      </w:pPr>
    </w:p>
    <w:p w:rsidR="00E4149B" w:rsidRDefault="00E4149B" w:rsidP="00E4149B">
      <w:pPr>
        <w:spacing w:line="360" w:lineRule="auto"/>
        <w:ind w:firstLine="709"/>
        <w:jc w:val="both"/>
        <w:rPr>
          <w:sz w:val="28"/>
        </w:rPr>
      </w:pPr>
      <w:r>
        <w:rPr>
          <w:b/>
          <w:sz w:val="28"/>
          <w:lang w:val="uk-UA"/>
        </w:rPr>
        <w:t xml:space="preserve">Актуальність теми. </w:t>
      </w:r>
      <w:r>
        <w:rPr>
          <w:sz w:val="28"/>
          <w:lang w:val="uk-UA"/>
        </w:rPr>
        <w:t xml:space="preserve">Одним із стратегічних напрямків зовнішньо-економічної політики України, її поступової, але неухильної інтеграції у європейські та глобальні процеси і структури є виконання комплексу завдань щодо приєднання до Світової організації торгівлі (СОТ). </w:t>
      </w:r>
      <w:r>
        <w:rPr>
          <w:sz w:val="28"/>
        </w:rPr>
        <w:t>Цей крок надзвичайно відповідальний. Держава, яка стає членом СОТ, автоматично під</w:t>
      </w:r>
      <w:r>
        <w:rPr>
          <w:sz w:val="28"/>
          <w:lang w:val="uk-UA"/>
        </w:rPr>
        <w:t>порядкову</w:t>
      </w:r>
      <w:r>
        <w:rPr>
          <w:sz w:val="28"/>
        </w:rPr>
        <w:t>ється вимогам імпортно-експортних операцій</w:t>
      </w:r>
      <w:r>
        <w:rPr>
          <w:sz w:val="28"/>
          <w:lang w:val="uk-UA"/>
        </w:rPr>
        <w:t>,</w:t>
      </w:r>
      <w:r>
        <w:rPr>
          <w:sz w:val="28"/>
        </w:rPr>
        <w:t xml:space="preserve"> які діють </w:t>
      </w:r>
      <w:r>
        <w:rPr>
          <w:sz w:val="28"/>
          <w:lang w:val="uk-UA"/>
        </w:rPr>
        <w:t>у</w:t>
      </w:r>
      <w:r>
        <w:rPr>
          <w:sz w:val="28"/>
        </w:rPr>
        <w:t xml:space="preserve"> цих країнах. Оскільки Україна </w:t>
      </w:r>
      <w:r>
        <w:rPr>
          <w:sz w:val="28"/>
          <w:lang w:val="uk-UA"/>
        </w:rPr>
        <w:t>належить</w:t>
      </w:r>
      <w:r>
        <w:rPr>
          <w:sz w:val="28"/>
        </w:rPr>
        <w:t xml:space="preserve"> до країн</w:t>
      </w:r>
      <w:r>
        <w:rPr>
          <w:sz w:val="28"/>
          <w:lang w:val="uk-UA"/>
        </w:rPr>
        <w:t xml:space="preserve"> із розвинутим аграрним сектором економіки</w:t>
      </w:r>
      <w:r>
        <w:rPr>
          <w:sz w:val="28"/>
        </w:rPr>
        <w:t>, то одним із основних видів товарів для експорту передбачено продовольчу сировину та продукти харчування.</w:t>
      </w:r>
      <w:r>
        <w:rPr>
          <w:sz w:val="28"/>
          <w:lang w:val="uk-UA"/>
        </w:rPr>
        <w:t xml:space="preserve"> </w:t>
      </w:r>
      <w:r>
        <w:rPr>
          <w:sz w:val="28"/>
        </w:rPr>
        <w:t xml:space="preserve">В цьому плані важливим об’єктом для міжнародної торгівлі </w:t>
      </w:r>
      <w:r>
        <w:rPr>
          <w:sz w:val="28"/>
          <w:lang w:val="uk-UA"/>
        </w:rPr>
        <w:t xml:space="preserve">нашої держави </w:t>
      </w:r>
      <w:r>
        <w:rPr>
          <w:sz w:val="28"/>
        </w:rPr>
        <w:t>на перспективу може стати молоко та молочні продукти.</w:t>
      </w:r>
    </w:p>
    <w:p w:rsidR="00E4149B" w:rsidRDefault="00E4149B" w:rsidP="00E4149B">
      <w:pPr>
        <w:spacing w:line="360" w:lineRule="auto"/>
        <w:ind w:firstLine="709"/>
        <w:jc w:val="both"/>
        <w:rPr>
          <w:sz w:val="28"/>
          <w:szCs w:val="28"/>
          <w:lang w:val="uk-UA"/>
        </w:rPr>
      </w:pPr>
      <w:r>
        <w:rPr>
          <w:sz w:val="28"/>
          <w:szCs w:val="28"/>
          <w:lang w:val="uk-UA"/>
        </w:rPr>
        <w:t>Для експорту харчової  продукції Україна повинна гарантувати дію на своїй території основного міжнародного законодавства: міжнародних стандартів, нормативів і правил щодо якості та безпеки продовольчих товарів [1, 7, 130].</w:t>
      </w:r>
    </w:p>
    <w:p w:rsidR="00E4149B" w:rsidRDefault="00E4149B" w:rsidP="00E4149B">
      <w:pPr>
        <w:spacing w:line="360" w:lineRule="auto"/>
        <w:ind w:firstLine="709"/>
        <w:jc w:val="both"/>
        <w:rPr>
          <w:sz w:val="28"/>
          <w:szCs w:val="28"/>
          <w:lang w:val="uk-UA"/>
        </w:rPr>
      </w:pPr>
      <w:r>
        <w:rPr>
          <w:sz w:val="28"/>
          <w:szCs w:val="28"/>
          <w:lang w:val="uk-UA"/>
        </w:rPr>
        <w:t>Крім зовнішньоекономічних пріоритетів, важливим напрямом діяльності для нашої держави є забезпечення населення України якісними та безпечними продуктами харчування. Одним із основних продуктів харчування в раціоні нашого населення є молоко та молокопродукти.</w:t>
      </w:r>
    </w:p>
    <w:p w:rsidR="00E4149B" w:rsidRDefault="00E4149B" w:rsidP="00E4149B">
      <w:pPr>
        <w:spacing w:line="360" w:lineRule="auto"/>
        <w:ind w:firstLine="709"/>
        <w:jc w:val="both"/>
        <w:rPr>
          <w:sz w:val="28"/>
          <w:szCs w:val="28"/>
          <w:lang w:val="uk-UA"/>
        </w:rPr>
      </w:pPr>
      <w:r>
        <w:rPr>
          <w:sz w:val="28"/>
          <w:szCs w:val="28"/>
          <w:lang w:val="uk-UA"/>
        </w:rPr>
        <w:t xml:space="preserve">Молоко - продукт особливих властивостей. Це один із найкращих продуктів, що створений природою. Але тільки якісне та безпечне для здоров’я людини молоко може бути корисним. Найбільшу небезпеку в молоці можуть спричинити патогенні та умовно патогенні мікроорганізми. Згідно з переліком харчових продуктів, розробленим ВООЗ за рівнем забруднення мікроорганізмами і частотою випадків харчових отруєнь, молоко і молочні продукти зараховані до першої категорії ризику [12, 97]. </w:t>
      </w:r>
      <w:r>
        <w:rPr>
          <w:sz w:val="28"/>
          <w:szCs w:val="28"/>
        </w:rPr>
        <w:t xml:space="preserve">Останніми роками в Україні спостерігається тенденція до зниження якості закупівельного молока, що обумовлено економічними і соціальними причинами, в тому числі збільшенням кількості виробництва товарного молока в особистих підсобних господарствах </w:t>
      </w:r>
      <w:r>
        <w:rPr>
          <w:sz w:val="28"/>
          <w:szCs w:val="28"/>
        </w:rPr>
        <w:lastRenderedPageBreak/>
        <w:t>населення. На молокопереробні підприємства надходить більше 50% молока з цих господарств, яке в більшості випадків має значне бактеріальне забруднення тому є малопридатним для виробництва більшості молокопродуктов</w:t>
      </w:r>
      <w:r>
        <w:rPr>
          <w:sz w:val="28"/>
          <w:szCs w:val="28"/>
          <w:lang w:val="uk-UA"/>
        </w:rPr>
        <w:t>. Проблема захворювань людей внаслідок споживання інфікованого небезпечними мікроорганізмами молока і молочних продуктів не нова [15, 79, 86, 145, 207]. Впродовж останніх десяти років зареєстровано майже 100 млн. людей, в яких були виявлені захворювання, пов’язані із вживанням молока і молокопродуктів</w:t>
      </w:r>
      <w:r>
        <w:rPr>
          <w:b/>
          <w:bCs/>
          <w:sz w:val="28"/>
          <w:szCs w:val="28"/>
          <w:lang w:val="uk-UA"/>
        </w:rPr>
        <w:t xml:space="preserve"> </w:t>
      </w:r>
      <w:r>
        <w:rPr>
          <w:sz w:val="28"/>
          <w:szCs w:val="28"/>
          <w:lang w:val="uk-UA"/>
        </w:rPr>
        <w:t>[86]. Особливо небезпечним є зростання захворювань серед дітей [41]. За даними Комітету з економічної політики в Росії  від харчових отруєнь щорічно помирає близько 50 тис. чоловік, з них близько 40,0% - від неякісного молока та молочних продуктів [59]. Відзначається тенденція до збільшення кількості захворювань, які передаються через молоко і молочні продукти [8, 54, 71, 72, 84, 97, 128, 152, 165, 167]. Отже, безпека молока в сучасних умовах набуває важливого соціального значення.</w:t>
      </w:r>
    </w:p>
    <w:p w:rsidR="00E4149B" w:rsidRDefault="00E4149B" w:rsidP="00E4149B">
      <w:pPr>
        <w:pStyle w:val="34"/>
        <w:ind w:firstLine="709"/>
        <w:jc w:val="both"/>
      </w:pPr>
      <w:r>
        <w:t xml:space="preserve"> Загальновідомо, що молочний продукт за якістю не може бути кращим, ніж молоко, з якого він вироблений. Державний контроль за якістю та безпекою молока покладено на службу ветеринарної медицини, основою якого є ветеринарно-санітарні вимоги до процесів отримання молока на фермі чи в сільському присадибному господарстві. </w:t>
      </w:r>
    </w:p>
    <w:p w:rsidR="00E4149B" w:rsidRDefault="00E4149B" w:rsidP="00E4149B">
      <w:pPr>
        <w:spacing w:line="360" w:lineRule="auto"/>
        <w:ind w:firstLine="709"/>
        <w:jc w:val="both"/>
        <w:rPr>
          <w:b/>
          <w:bCs/>
          <w:sz w:val="28"/>
          <w:szCs w:val="28"/>
          <w:lang w:val="uk-UA"/>
        </w:rPr>
      </w:pPr>
      <w:r>
        <w:rPr>
          <w:sz w:val="28"/>
          <w:szCs w:val="28"/>
          <w:lang w:val="uk-UA"/>
        </w:rPr>
        <w:t xml:space="preserve"> Останніми роками у розвинених країнах велика увага приділяється безпеці харчової продукції, в тому числі молока [95]. Це засвідчують такі дані: в 1983 році міжнародний норматив умісту бактерій у 1 см</w:t>
      </w:r>
      <w:r>
        <w:rPr>
          <w:sz w:val="28"/>
          <w:szCs w:val="28"/>
          <w:vertAlign w:val="superscript"/>
          <w:lang w:val="uk-UA"/>
        </w:rPr>
        <w:t>3</w:t>
      </w:r>
      <w:r>
        <w:rPr>
          <w:sz w:val="28"/>
          <w:szCs w:val="28"/>
          <w:lang w:val="uk-UA"/>
        </w:rPr>
        <w:t xml:space="preserve"> молока вищого сорту становив до 300 тис., в 1993 р. цей показник зменшено до 100 тис.</w:t>
      </w:r>
      <w:r>
        <w:rPr>
          <w:sz w:val="28"/>
          <w:szCs w:val="28"/>
          <w:vertAlign w:val="superscript"/>
        </w:rPr>
        <w:t xml:space="preserve">   </w:t>
      </w:r>
      <w:r>
        <w:rPr>
          <w:sz w:val="28"/>
          <w:szCs w:val="28"/>
        </w:rPr>
        <w:t>[</w:t>
      </w:r>
      <w:r>
        <w:rPr>
          <w:sz w:val="28"/>
          <w:szCs w:val="28"/>
          <w:lang w:val="uk-UA"/>
        </w:rPr>
        <w:t>8, 28, 33, 180, 181, 117, 138</w:t>
      </w:r>
      <w:r>
        <w:rPr>
          <w:sz w:val="28"/>
          <w:szCs w:val="28"/>
        </w:rPr>
        <w:t>]</w:t>
      </w:r>
      <w:r>
        <w:rPr>
          <w:sz w:val="28"/>
          <w:szCs w:val="28"/>
          <w:lang w:val="uk-UA"/>
        </w:rPr>
        <w:t>.</w:t>
      </w:r>
    </w:p>
    <w:p w:rsidR="00E4149B" w:rsidRDefault="00E4149B" w:rsidP="00E4149B">
      <w:pPr>
        <w:spacing w:line="360" w:lineRule="auto"/>
        <w:ind w:firstLine="709"/>
        <w:jc w:val="both"/>
        <w:rPr>
          <w:sz w:val="28"/>
          <w:szCs w:val="28"/>
          <w:lang w:val="uk-UA"/>
        </w:rPr>
      </w:pPr>
      <w:r>
        <w:rPr>
          <w:sz w:val="28"/>
          <w:szCs w:val="28"/>
          <w:lang w:val="uk-UA"/>
        </w:rPr>
        <w:t xml:space="preserve">Забезпечити таку високу якість молока сирого стало можливим у результаті впровадження нових високоефективних технологій одержання молока та систем ветеринарно-санітарного контролю, що дало б можливість забезпечити попит переробної промисловості на молоко гарантованої якості і безпеки </w:t>
      </w:r>
      <w:r>
        <w:rPr>
          <w:sz w:val="28"/>
          <w:szCs w:val="28"/>
        </w:rPr>
        <w:t>[</w:t>
      </w:r>
      <w:r>
        <w:rPr>
          <w:sz w:val="28"/>
          <w:szCs w:val="28"/>
          <w:lang w:val="uk-UA"/>
        </w:rPr>
        <w:t>8, 36, 126, 136</w:t>
      </w:r>
      <w:r>
        <w:rPr>
          <w:sz w:val="28"/>
          <w:szCs w:val="28"/>
        </w:rPr>
        <w:t>]</w:t>
      </w:r>
      <w:r>
        <w:rPr>
          <w:sz w:val="28"/>
          <w:szCs w:val="28"/>
          <w:lang w:val="uk-UA"/>
        </w:rPr>
        <w:t>.</w:t>
      </w:r>
    </w:p>
    <w:p w:rsidR="00E4149B" w:rsidRDefault="00E4149B" w:rsidP="00E4149B">
      <w:pPr>
        <w:spacing w:line="360" w:lineRule="auto"/>
        <w:ind w:firstLine="709"/>
        <w:jc w:val="both"/>
        <w:rPr>
          <w:sz w:val="28"/>
          <w:szCs w:val="28"/>
          <w:lang w:val="uk-UA"/>
        </w:rPr>
      </w:pPr>
      <w:r>
        <w:rPr>
          <w:sz w:val="28"/>
          <w:szCs w:val="28"/>
        </w:rPr>
        <w:t xml:space="preserve">Розв’язанню проблем якості та безпеки молока повинно сприяти впровадження систем управління на всіх технологічних етапах виробництва сирого молока. Обов’язковими складовими сучасних технологічних етапів є </w:t>
      </w:r>
      <w:r>
        <w:rPr>
          <w:sz w:val="28"/>
          <w:szCs w:val="28"/>
        </w:rPr>
        <w:lastRenderedPageBreak/>
        <w:t>моніторинговий контроль якості молока та ефективності технологічних операцій його одержання.</w:t>
      </w:r>
    </w:p>
    <w:p w:rsidR="00E4149B" w:rsidRDefault="00E4149B" w:rsidP="00E4149B">
      <w:pPr>
        <w:spacing w:line="360" w:lineRule="auto"/>
        <w:ind w:firstLine="709"/>
        <w:jc w:val="both"/>
        <w:rPr>
          <w:sz w:val="28"/>
          <w:szCs w:val="28"/>
          <w:lang w:val="uk-UA"/>
        </w:rPr>
      </w:pPr>
      <w:r>
        <w:rPr>
          <w:sz w:val="28"/>
          <w:szCs w:val="28"/>
          <w:lang w:val="uk-UA"/>
        </w:rPr>
        <w:t>Ці нові системи контролю базуються на тому, що від розрізнених заходів щодо забезпечення якості молока суспільство перейшло до системно упорядкованих дій [19, 43, 51, 90, 99, 130, 132, 167, 169, 177, 200, 208], а державна ветеринарна служба зайняла ключові позиції шодо розв’язання цієї проблеми [51, 86, 123, 139, 145, 149, 185, 188, 189, 190, 195, 202, 211].</w:t>
      </w:r>
    </w:p>
    <w:p w:rsidR="00E4149B" w:rsidRDefault="00E4149B" w:rsidP="00E4149B">
      <w:pPr>
        <w:spacing w:line="360" w:lineRule="auto"/>
        <w:ind w:firstLine="709"/>
        <w:jc w:val="both"/>
        <w:rPr>
          <w:sz w:val="28"/>
          <w:szCs w:val="28"/>
          <w:lang w:val="uk-UA"/>
        </w:rPr>
      </w:pPr>
      <w:r>
        <w:rPr>
          <w:sz w:val="28"/>
          <w:szCs w:val="28"/>
          <w:lang w:val="uk-UA"/>
        </w:rPr>
        <w:t xml:space="preserve">Україна прийняла стандарт – ДСТУ 3662–97 </w:t>
      </w:r>
      <w:r>
        <w:rPr>
          <w:sz w:val="28"/>
          <w:szCs w:val="28"/>
        </w:rPr>
        <w:t>“</w:t>
      </w:r>
      <w:r>
        <w:rPr>
          <w:sz w:val="28"/>
          <w:szCs w:val="28"/>
          <w:lang w:val="uk-UA"/>
        </w:rPr>
        <w:t>Молоко коров’яче незбиране. Вимоги при закупівлі” [53]. Цим стандартом уведено нові нормативи вмісту бактерій у молоці: вищий ґатунок ≤ 300 тис./см</w:t>
      </w:r>
      <w:r>
        <w:rPr>
          <w:sz w:val="28"/>
          <w:szCs w:val="28"/>
          <w:vertAlign w:val="superscript"/>
          <w:lang w:val="uk-UA"/>
        </w:rPr>
        <w:t xml:space="preserve">3 </w:t>
      </w:r>
      <w:r>
        <w:rPr>
          <w:sz w:val="28"/>
          <w:szCs w:val="28"/>
          <w:lang w:val="uk-UA"/>
        </w:rPr>
        <w:t>, перший- 300 – 500 тис./см</w:t>
      </w:r>
      <w:r>
        <w:rPr>
          <w:sz w:val="28"/>
          <w:szCs w:val="28"/>
          <w:vertAlign w:val="superscript"/>
          <w:lang w:val="uk-UA"/>
        </w:rPr>
        <w:t xml:space="preserve">3 </w:t>
      </w:r>
      <w:r>
        <w:rPr>
          <w:sz w:val="28"/>
          <w:szCs w:val="28"/>
          <w:lang w:val="uk-UA"/>
        </w:rPr>
        <w:t>, другий - ≤3 млн./см</w:t>
      </w:r>
      <w:r>
        <w:rPr>
          <w:sz w:val="28"/>
          <w:szCs w:val="28"/>
          <w:vertAlign w:val="superscript"/>
          <w:lang w:val="uk-UA"/>
        </w:rPr>
        <w:t>3</w:t>
      </w:r>
      <w:r>
        <w:rPr>
          <w:sz w:val="28"/>
          <w:szCs w:val="28"/>
          <w:lang w:val="uk-UA"/>
        </w:rPr>
        <w:t xml:space="preserve">. Змінено температуру інкубації посівів молока в чашки Петрі з +37˚С на +30˚С. У зв’язку з цим прийнято нові варіанти редуктазних проб для визначення класу молока за новими нормативами [31, 61]. Процес підвищення вимог до якості та безпеки молока поширюється на всьому пострадянському просторі [3, 13, 16, 26, 27, 34, 43, 67, 91, 96, 105, 106, 103, 107, 157]. </w:t>
      </w:r>
    </w:p>
    <w:p w:rsidR="00E4149B" w:rsidRDefault="00E4149B" w:rsidP="00E4149B">
      <w:pPr>
        <w:spacing w:line="360" w:lineRule="auto"/>
        <w:jc w:val="both"/>
        <w:rPr>
          <w:sz w:val="28"/>
          <w:szCs w:val="28"/>
          <w:lang w:val="uk-UA"/>
        </w:rPr>
      </w:pPr>
      <w:r>
        <w:rPr>
          <w:sz w:val="28"/>
          <w:szCs w:val="28"/>
          <w:lang w:val="uk-UA"/>
        </w:rPr>
        <w:tab/>
        <w:t xml:space="preserve">Водночас лунають тривожні сигнали: стандарти не спрацьовують, якість молока залишається незадовільною [15, 25, 36, 42, 43, 55, 68, 70, 74, 78, 88, 90, 95, 101, 114, 131, 146, 150, 155, 165, 170]. Причини  загальновідомі: неадекватна технічна оснащеність молочної галузі тваринництва, несприйнятність економіки до наукових новацій. У вісімдесятих роках минулого століття в Україні була розроблена і успішно апробована комплексна система управління якістю молока. Кожна критична точка контролю в технологічному ланцюгу виробництва і первинної обробки молока забезпечувалася відповідним стандартом підприємства. Фактично система була прототипом відомої тепер усьому цивілізованому світу системи НАССР. Вона була схвалена рішенням ВАСХНІЛ і рекомендована до впровадження [101]. Але система не вписувалася в соціалістичну економіку і не була використана за призначенням  [54, 68, 70, 90, 114]. </w:t>
      </w:r>
    </w:p>
    <w:p w:rsidR="00E4149B" w:rsidRDefault="00E4149B" w:rsidP="00E4149B">
      <w:pPr>
        <w:spacing w:line="360" w:lineRule="auto"/>
        <w:ind w:firstLine="708"/>
        <w:jc w:val="both"/>
        <w:rPr>
          <w:sz w:val="28"/>
          <w:szCs w:val="28"/>
          <w:lang w:val="uk-UA"/>
        </w:rPr>
      </w:pPr>
      <w:r>
        <w:rPr>
          <w:sz w:val="28"/>
          <w:szCs w:val="28"/>
          <w:lang w:val="uk-UA"/>
        </w:rPr>
        <w:t xml:space="preserve">Перші кроки з подолання кризового становища зроблені: реформується система ветеринарної освіти </w:t>
      </w:r>
      <w:r>
        <w:rPr>
          <w:sz w:val="28"/>
          <w:szCs w:val="28"/>
        </w:rPr>
        <w:t>[</w:t>
      </w:r>
      <w:r>
        <w:rPr>
          <w:sz w:val="28"/>
          <w:szCs w:val="28"/>
          <w:lang w:val="uk-UA"/>
        </w:rPr>
        <w:t xml:space="preserve">17, 47, </w:t>
      </w:r>
      <w:r>
        <w:rPr>
          <w:sz w:val="28"/>
          <w:szCs w:val="28"/>
        </w:rPr>
        <w:t>1</w:t>
      </w:r>
      <w:r>
        <w:rPr>
          <w:sz w:val="28"/>
          <w:szCs w:val="28"/>
          <w:lang w:val="uk-UA"/>
        </w:rPr>
        <w:t xml:space="preserve">15, </w:t>
      </w:r>
      <w:r>
        <w:rPr>
          <w:sz w:val="28"/>
          <w:szCs w:val="28"/>
        </w:rPr>
        <w:t>1</w:t>
      </w:r>
      <w:r>
        <w:rPr>
          <w:sz w:val="28"/>
          <w:szCs w:val="28"/>
          <w:lang w:val="uk-UA"/>
        </w:rPr>
        <w:t>22</w:t>
      </w:r>
      <w:r>
        <w:rPr>
          <w:sz w:val="28"/>
          <w:szCs w:val="28"/>
        </w:rPr>
        <w:t>]</w:t>
      </w:r>
      <w:r>
        <w:rPr>
          <w:sz w:val="28"/>
          <w:szCs w:val="28"/>
          <w:lang w:val="uk-UA"/>
        </w:rPr>
        <w:t xml:space="preserve">, введено в дію перші нормативно </w:t>
      </w:r>
      <w:r>
        <w:rPr>
          <w:sz w:val="28"/>
          <w:szCs w:val="28"/>
          <w:lang w:val="uk-UA"/>
        </w:rPr>
        <w:lastRenderedPageBreak/>
        <w:t>методичні документи, якими започатковано створення правового поля функціонування ДСТУ 3662–97 [29, 31, 53, 61, 62].</w:t>
      </w:r>
    </w:p>
    <w:p w:rsidR="00E4149B" w:rsidRDefault="00E4149B" w:rsidP="00E4149B">
      <w:pPr>
        <w:spacing w:line="360" w:lineRule="auto"/>
        <w:ind w:firstLine="708"/>
        <w:jc w:val="both"/>
        <w:rPr>
          <w:sz w:val="28"/>
          <w:szCs w:val="28"/>
          <w:lang w:val="uk-UA"/>
        </w:rPr>
      </w:pPr>
      <w:r>
        <w:rPr>
          <w:sz w:val="28"/>
          <w:szCs w:val="28"/>
          <w:lang w:val="uk-UA"/>
        </w:rPr>
        <w:t>Формально все було виконано за логікою процесу зміни нормативів якості молока: підвищення вимог до якості і безпеки молока, прийняття нових нормативів якості (ДСТУ 3662–97), розробка адекватних методів визначення цих нормативів (ГОСТ 9225–84 “Молоко и молочне продукты. Методы микробиологического анализа,” зміни № 2 та № 3) [61, 62].</w:t>
      </w:r>
    </w:p>
    <w:p w:rsidR="00E4149B" w:rsidRDefault="00E4149B" w:rsidP="00E4149B">
      <w:pPr>
        <w:tabs>
          <w:tab w:val="left" w:pos="0"/>
        </w:tabs>
        <w:spacing w:line="360" w:lineRule="auto"/>
        <w:ind w:hanging="720"/>
        <w:jc w:val="both"/>
        <w:rPr>
          <w:sz w:val="28"/>
          <w:szCs w:val="28"/>
          <w:lang w:val="uk-UA"/>
        </w:rPr>
      </w:pPr>
      <w:r>
        <w:rPr>
          <w:sz w:val="28"/>
          <w:szCs w:val="28"/>
          <w:lang w:val="uk-UA"/>
        </w:rPr>
        <w:tab/>
      </w:r>
      <w:r>
        <w:rPr>
          <w:sz w:val="28"/>
          <w:szCs w:val="28"/>
          <w:lang w:val="uk-UA"/>
        </w:rPr>
        <w:tab/>
        <w:t>Проте при поглибленому вивченні і оцінці запропонованих методів визначення бактеріологічних показників якості молока виявилося, що:</w:t>
      </w:r>
    </w:p>
    <w:p w:rsidR="00E4149B" w:rsidRDefault="00E4149B" w:rsidP="00404361">
      <w:pPr>
        <w:numPr>
          <w:ilvl w:val="0"/>
          <w:numId w:val="58"/>
        </w:numPr>
        <w:suppressAutoHyphens w:val="0"/>
        <w:spacing w:line="360" w:lineRule="auto"/>
        <w:jc w:val="both"/>
        <w:rPr>
          <w:sz w:val="28"/>
          <w:szCs w:val="28"/>
          <w:lang w:val="uk-UA"/>
        </w:rPr>
      </w:pPr>
      <w:r>
        <w:rPr>
          <w:sz w:val="28"/>
          <w:szCs w:val="28"/>
          <w:lang w:val="uk-UA"/>
        </w:rPr>
        <w:t>варіант методу визначення вмісту бактерій у молоці посівом його в чашки Петрі з інкубацією при +30˚С протягом 72 год. неадекватний такому ж методу з інкубацією посівів при +37˚С протягом 48 год;</w:t>
      </w:r>
    </w:p>
    <w:p w:rsidR="00E4149B" w:rsidRDefault="00E4149B" w:rsidP="00404361">
      <w:pPr>
        <w:numPr>
          <w:ilvl w:val="0"/>
          <w:numId w:val="58"/>
        </w:numPr>
        <w:suppressAutoHyphens w:val="0"/>
        <w:spacing w:line="360" w:lineRule="auto"/>
        <w:jc w:val="both"/>
        <w:rPr>
          <w:sz w:val="28"/>
          <w:szCs w:val="28"/>
          <w:lang w:val="uk-UA"/>
        </w:rPr>
      </w:pPr>
      <w:r>
        <w:rPr>
          <w:sz w:val="28"/>
          <w:szCs w:val="28"/>
          <w:lang w:val="uk-UA"/>
        </w:rPr>
        <w:t xml:space="preserve">запропоновані нові варіанти редуктазної проби, що були орієнтовані на визнання адекватності згаданих вище варіантів бактеріологічного методу, не можуть бути використаними для визначення мікробіологічних показників якості молока за вимогами ДСТУ 3662-97 [116, 118, 150].   </w:t>
      </w:r>
    </w:p>
    <w:p w:rsidR="00E4149B" w:rsidRDefault="00E4149B" w:rsidP="00E4149B">
      <w:pPr>
        <w:spacing w:line="360" w:lineRule="auto"/>
        <w:ind w:firstLine="709"/>
        <w:jc w:val="both"/>
        <w:rPr>
          <w:sz w:val="28"/>
          <w:szCs w:val="28"/>
        </w:rPr>
      </w:pPr>
      <w:r>
        <w:rPr>
          <w:sz w:val="28"/>
          <w:szCs w:val="28"/>
          <w:lang w:val="uk-UA"/>
        </w:rPr>
        <w:t xml:space="preserve">При прийманні молока на молокопереробних підприємствах та на пунктах закупівлі молока застосовуються редуктазні проби, оскільки вони нескладні у виконанні та дають можливість швидко визначати бактеріальну забрудненість молока, що в умовах виробництва є дуже важливим. </w:t>
      </w:r>
      <w:r>
        <w:rPr>
          <w:sz w:val="28"/>
          <w:szCs w:val="28"/>
        </w:rPr>
        <w:t>В той же час редуктазні проби мають ряд недоліків, що пов’язано з високою чутливістю цих проб до впливу різних чинників довкілля. Крім того, ефективність цих проб на даний час вивчена недостатньо, особливо за умов впровадження нових нормативів умісту загальної кількості мікроорганізмів у молоці за вимогами ДСТУ 3662-97.</w:t>
      </w:r>
    </w:p>
    <w:p w:rsidR="00E4149B" w:rsidRDefault="00E4149B" w:rsidP="00E4149B">
      <w:pPr>
        <w:spacing w:line="360" w:lineRule="auto"/>
        <w:ind w:firstLine="709"/>
        <w:jc w:val="both"/>
        <w:rPr>
          <w:sz w:val="28"/>
          <w:szCs w:val="28"/>
        </w:rPr>
      </w:pPr>
      <w:r>
        <w:rPr>
          <w:sz w:val="28"/>
          <w:szCs w:val="28"/>
        </w:rPr>
        <w:t>Отже, виникла потреба наукового обґрунтування оцінки ефективності методів досліджень молока на загальну кількість мікроорганізмів та проведення аналізу даних щодо впливу сучасних умов отримання молока на рівень мікроорганізмів у ньому.</w:t>
      </w:r>
    </w:p>
    <w:p w:rsidR="00E4149B" w:rsidRDefault="00E4149B" w:rsidP="00E4149B">
      <w:pPr>
        <w:spacing w:line="360" w:lineRule="auto"/>
        <w:ind w:firstLine="708"/>
        <w:jc w:val="both"/>
        <w:rPr>
          <w:sz w:val="28"/>
          <w:szCs w:val="28"/>
          <w:lang w:val="uk-UA"/>
        </w:rPr>
      </w:pPr>
      <w:r>
        <w:rPr>
          <w:sz w:val="28"/>
          <w:szCs w:val="28"/>
          <w:lang w:val="uk-UA"/>
        </w:rPr>
        <w:lastRenderedPageBreak/>
        <w:t xml:space="preserve">При наявності великої кількості наукових публікацій з проблем санітарії молока [4, 6, 12, 15, 20, 22, 33, 39, 40, 42, 43, 44, 45, 46, 47, 57, 69, 70, 97, 98, 102,  103, 111, 112, 113, 125, 131, 142, 148, 150, 160, 162, 163, 171] переважає висвітлення фактологічного матеріалу. Теоретичні та методологічні засади кардинальних проблем ветеринарно–санітарної експертизи молока залишилися на рівні двадцятих років минулого століття. Наприклад, теорія охолодження молока, проблема психротрофної мікрофлори, оцінка якості охолодженого молока залишилися в науковому плані досконало невивченими і комплексно несформованими. </w:t>
      </w:r>
    </w:p>
    <w:p w:rsidR="00E4149B" w:rsidRDefault="00E4149B" w:rsidP="00E4149B">
      <w:pPr>
        <w:spacing w:line="360" w:lineRule="auto"/>
        <w:ind w:firstLine="709"/>
        <w:jc w:val="both"/>
        <w:rPr>
          <w:lang w:val="uk-UA"/>
        </w:rPr>
      </w:pPr>
      <w:r>
        <w:rPr>
          <w:sz w:val="28"/>
          <w:szCs w:val="28"/>
          <w:lang w:val="uk-UA"/>
        </w:rPr>
        <w:t>Все це разом узяте сприяло формуванню гострої проблемної ситуації, без негайного її розв’язання подальші заходи щодо підвищення якості молока втрачають перспективу.</w:t>
      </w:r>
      <w:r>
        <w:rPr>
          <w:lang w:val="uk-UA"/>
        </w:rPr>
        <w:t xml:space="preserve"> </w:t>
      </w:r>
    </w:p>
    <w:p w:rsidR="00E4149B" w:rsidRDefault="00E4149B" w:rsidP="00E4149B">
      <w:pPr>
        <w:spacing w:line="360" w:lineRule="auto"/>
        <w:ind w:firstLine="708"/>
        <w:jc w:val="both"/>
        <w:rPr>
          <w:b/>
          <w:sz w:val="28"/>
          <w:szCs w:val="28"/>
          <w:u w:val="single"/>
          <w:lang w:val="uk-UA"/>
        </w:rPr>
      </w:pPr>
      <w:r>
        <w:rPr>
          <w:b/>
          <w:sz w:val="28"/>
          <w:szCs w:val="28"/>
          <w:lang w:val="uk-UA"/>
        </w:rPr>
        <w:t xml:space="preserve">Зв’язок роботи з науковими програмами, планами, темами. </w:t>
      </w:r>
      <w:r>
        <w:rPr>
          <w:sz w:val="28"/>
          <w:szCs w:val="28"/>
          <w:lang w:val="uk-UA"/>
        </w:rPr>
        <w:t xml:space="preserve">Дисертаційна робота є фрагментом комплексної теми лабораторії ветеринарно-санітарної експертизи Тернопільської дослідної станції Інституту ветеринарної медицини УААН «Розробити систему санітарно-гігієнічних та протимаститних заходів, які забезпечать одержання молока високої санітарної якості» (номер державної реєстрації 0101 </w:t>
      </w:r>
      <w:r>
        <w:rPr>
          <w:sz w:val="28"/>
          <w:szCs w:val="28"/>
          <w:lang w:val="en-US"/>
        </w:rPr>
        <w:t>U</w:t>
      </w:r>
      <w:r>
        <w:rPr>
          <w:sz w:val="28"/>
          <w:szCs w:val="28"/>
          <w:lang w:val="uk-UA"/>
        </w:rPr>
        <w:t xml:space="preserve"> 002305).</w:t>
      </w:r>
    </w:p>
    <w:p w:rsidR="00E4149B" w:rsidRDefault="00E4149B" w:rsidP="00E4149B">
      <w:pPr>
        <w:spacing w:line="360" w:lineRule="auto"/>
        <w:ind w:firstLine="709"/>
        <w:jc w:val="both"/>
        <w:rPr>
          <w:sz w:val="28"/>
          <w:szCs w:val="28"/>
        </w:rPr>
      </w:pPr>
      <w:r>
        <w:rPr>
          <w:b/>
          <w:sz w:val="28"/>
          <w:szCs w:val="28"/>
        </w:rPr>
        <w:t xml:space="preserve">Мета та завдання досліджень. </w:t>
      </w:r>
      <w:r>
        <w:rPr>
          <w:sz w:val="28"/>
          <w:szCs w:val="28"/>
        </w:rPr>
        <w:t>Мета дисертаційної роботи полягала в удосконаленні ветеринарно-санітарного контролю сирого збірного молока коров’ячого за мікробіологічними показниками та вдосконалення методів визначення його загального бактеріального забруднення.</w:t>
      </w:r>
    </w:p>
    <w:p w:rsidR="00E4149B" w:rsidRDefault="00E4149B" w:rsidP="00E4149B">
      <w:pPr>
        <w:pStyle w:val="affffffff4"/>
        <w:rPr>
          <w:bCs/>
        </w:rPr>
      </w:pPr>
      <w:r>
        <w:rPr>
          <w:bCs/>
        </w:rPr>
        <w:t xml:space="preserve">Для досягнення поставленої мети необхідно було виконати такі завдання: </w:t>
      </w:r>
    </w:p>
    <w:p w:rsidR="00E4149B" w:rsidRDefault="00E4149B" w:rsidP="00E4149B">
      <w:pPr>
        <w:spacing w:line="360" w:lineRule="auto"/>
        <w:ind w:firstLine="708"/>
        <w:jc w:val="both"/>
        <w:rPr>
          <w:bCs/>
          <w:sz w:val="28"/>
          <w:szCs w:val="28"/>
          <w:lang w:val="uk-UA"/>
        </w:rPr>
      </w:pPr>
      <w:r>
        <w:rPr>
          <w:rFonts w:ascii="Bodoni MT" w:hAnsi="Bodoni MT"/>
          <w:bCs/>
          <w:sz w:val="28"/>
          <w:szCs w:val="28"/>
          <w:lang w:val="uk-UA"/>
        </w:rPr>
        <w:t>√</w:t>
      </w:r>
      <w:r>
        <w:rPr>
          <w:bCs/>
          <w:sz w:val="28"/>
          <w:szCs w:val="28"/>
          <w:lang w:val="uk-UA"/>
        </w:rPr>
        <w:tab/>
        <w:t>вивчити та проаналізувати умови виробництва молока в сировинній зоні Рівненської та Тернопільської областей і дати ветеринарно-санітарну його  оцінку за показниками якості та безпеки;</w:t>
      </w:r>
    </w:p>
    <w:p w:rsidR="00E4149B" w:rsidRDefault="00E4149B" w:rsidP="00E4149B">
      <w:pPr>
        <w:spacing w:line="360" w:lineRule="auto"/>
        <w:ind w:firstLine="708"/>
        <w:jc w:val="both"/>
        <w:rPr>
          <w:bCs/>
          <w:sz w:val="28"/>
          <w:szCs w:val="28"/>
          <w:lang w:val="uk-UA"/>
        </w:rPr>
      </w:pPr>
      <w:r>
        <w:rPr>
          <w:rFonts w:ascii="Bodoni MT" w:hAnsi="Bodoni MT"/>
          <w:bCs/>
          <w:sz w:val="28"/>
          <w:szCs w:val="28"/>
          <w:lang w:val="uk-UA"/>
        </w:rPr>
        <w:t>√</w:t>
      </w:r>
      <w:r>
        <w:rPr>
          <w:bCs/>
          <w:sz w:val="28"/>
          <w:szCs w:val="28"/>
          <w:lang w:val="uk-UA"/>
        </w:rPr>
        <w:tab/>
        <w:t xml:space="preserve">провести дослідження для встановлення рівня інформативності класичного мікробіологічного методу дослідження на загальну кількість мікроорганізмів у молоці при різних температурах інкубації посівів; </w:t>
      </w:r>
    </w:p>
    <w:p w:rsidR="00E4149B" w:rsidRDefault="00E4149B" w:rsidP="00E4149B">
      <w:pPr>
        <w:spacing w:line="360" w:lineRule="auto"/>
        <w:ind w:firstLine="708"/>
        <w:jc w:val="both"/>
        <w:rPr>
          <w:bCs/>
          <w:sz w:val="28"/>
          <w:szCs w:val="28"/>
        </w:rPr>
      </w:pPr>
      <w:r>
        <w:rPr>
          <w:rFonts w:ascii="Bodoni MT" w:hAnsi="Bodoni MT"/>
          <w:bCs/>
          <w:sz w:val="28"/>
          <w:szCs w:val="28"/>
          <w:lang w:val="uk-UA"/>
        </w:rPr>
        <w:lastRenderedPageBreak/>
        <w:t>√</w:t>
      </w:r>
      <w:r>
        <w:rPr>
          <w:bCs/>
          <w:sz w:val="28"/>
          <w:szCs w:val="28"/>
          <w:lang w:val="uk-UA"/>
        </w:rPr>
        <w:tab/>
      </w:r>
      <w:r>
        <w:rPr>
          <w:bCs/>
          <w:sz w:val="28"/>
          <w:szCs w:val="28"/>
        </w:rPr>
        <w:t>визначити ефективність редуктазних проб з резазурином та метиленовим синім і встановити чинники, що негативно впливають на результати досліджень;</w:t>
      </w:r>
    </w:p>
    <w:p w:rsidR="00E4149B" w:rsidRDefault="00E4149B" w:rsidP="00E4149B">
      <w:pPr>
        <w:spacing w:line="360" w:lineRule="auto"/>
        <w:ind w:firstLine="708"/>
        <w:jc w:val="both"/>
        <w:rPr>
          <w:bCs/>
          <w:sz w:val="28"/>
          <w:szCs w:val="28"/>
        </w:rPr>
      </w:pPr>
      <w:r>
        <w:rPr>
          <w:rFonts w:ascii="Bodoni MT" w:hAnsi="Bodoni MT"/>
          <w:bCs/>
          <w:sz w:val="28"/>
          <w:szCs w:val="28"/>
          <w:lang w:val="uk-UA"/>
        </w:rPr>
        <w:t>√</w:t>
      </w:r>
      <w:r>
        <w:rPr>
          <w:bCs/>
          <w:sz w:val="28"/>
          <w:szCs w:val="28"/>
          <w:lang w:val="uk-UA"/>
        </w:rPr>
        <w:tab/>
      </w:r>
      <w:r>
        <w:rPr>
          <w:bCs/>
          <w:sz w:val="28"/>
          <w:szCs w:val="28"/>
        </w:rPr>
        <w:t>порівняти результати досліджень на загальну кількість бактерій у молоці редуктазними пробами з резазурином та метиленовим синім з результатами методу прямого посіву в чашки Петрі;</w:t>
      </w:r>
    </w:p>
    <w:p w:rsidR="00E4149B" w:rsidRDefault="00E4149B" w:rsidP="00E4149B">
      <w:pPr>
        <w:tabs>
          <w:tab w:val="left" w:pos="720"/>
        </w:tabs>
        <w:spacing w:line="360" w:lineRule="auto"/>
        <w:ind w:firstLine="720"/>
        <w:jc w:val="both"/>
        <w:rPr>
          <w:bCs/>
          <w:sz w:val="28"/>
          <w:szCs w:val="28"/>
        </w:rPr>
      </w:pPr>
      <w:r>
        <w:rPr>
          <w:rFonts w:ascii="Bodoni MT" w:hAnsi="Bodoni MT"/>
          <w:bCs/>
          <w:sz w:val="28"/>
          <w:szCs w:val="28"/>
          <w:lang w:val="uk-UA"/>
        </w:rPr>
        <w:t>√</w:t>
      </w:r>
      <w:r>
        <w:rPr>
          <w:bCs/>
          <w:sz w:val="28"/>
          <w:szCs w:val="28"/>
          <w:lang w:val="uk-UA"/>
        </w:rPr>
        <w:tab/>
      </w:r>
      <w:r>
        <w:rPr>
          <w:bCs/>
          <w:sz w:val="28"/>
          <w:szCs w:val="28"/>
        </w:rPr>
        <w:t xml:space="preserve">удосконалити редуктазну пробу щодо можливості ефективного використання її для дослідження охолодженого молока; </w:t>
      </w:r>
    </w:p>
    <w:p w:rsidR="00E4149B" w:rsidRDefault="00E4149B" w:rsidP="00E4149B">
      <w:pPr>
        <w:spacing w:line="360" w:lineRule="auto"/>
        <w:ind w:firstLine="720"/>
        <w:jc w:val="both"/>
        <w:rPr>
          <w:sz w:val="28"/>
          <w:szCs w:val="28"/>
        </w:rPr>
      </w:pPr>
      <w:r>
        <w:rPr>
          <w:rFonts w:ascii="Bodoni MT" w:hAnsi="Bodoni MT"/>
          <w:bCs/>
          <w:sz w:val="28"/>
          <w:szCs w:val="28"/>
          <w:lang w:val="uk-UA"/>
        </w:rPr>
        <w:t>√</w:t>
      </w:r>
      <w:r>
        <w:rPr>
          <w:sz w:val="28"/>
          <w:szCs w:val="28"/>
          <w:lang w:val="uk-UA"/>
        </w:rPr>
        <w:tab/>
      </w:r>
      <w:r>
        <w:rPr>
          <w:sz w:val="28"/>
          <w:szCs w:val="28"/>
        </w:rPr>
        <w:t>на підставі комплексного науково обґрунтованого аналізу редуктазної проби з резазурином розробити вдосконалену схему її застосування;</w:t>
      </w:r>
    </w:p>
    <w:p w:rsidR="00E4149B" w:rsidRDefault="00E4149B" w:rsidP="00E4149B">
      <w:pPr>
        <w:spacing w:line="360" w:lineRule="auto"/>
        <w:ind w:firstLine="708"/>
        <w:jc w:val="both"/>
        <w:rPr>
          <w:sz w:val="28"/>
          <w:szCs w:val="28"/>
        </w:rPr>
      </w:pPr>
      <w:r>
        <w:rPr>
          <w:rFonts w:ascii="Bodoni MT" w:hAnsi="Bodoni MT"/>
          <w:bCs/>
          <w:sz w:val="28"/>
          <w:szCs w:val="28"/>
          <w:lang w:val="uk-UA"/>
        </w:rPr>
        <w:t>√</w:t>
      </w:r>
      <w:r>
        <w:rPr>
          <w:sz w:val="28"/>
          <w:szCs w:val="28"/>
          <w:lang w:val="uk-UA"/>
        </w:rPr>
        <w:tab/>
      </w:r>
      <w:r>
        <w:rPr>
          <w:sz w:val="28"/>
          <w:szCs w:val="28"/>
        </w:rPr>
        <w:t>розробити методичні рекомендації для визначення загальної кількості мікроорганізмів у молоці редуктазною пробою з резазурином, що узгоджуються з вимогами нормативів ДСТУ 3662-97.</w:t>
      </w:r>
    </w:p>
    <w:p w:rsidR="00E4149B" w:rsidRDefault="00E4149B" w:rsidP="00E4149B">
      <w:pPr>
        <w:spacing w:line="360" w:lineRule="auto"/>
        <w:ind w:firstLine="708"/>
        <w:jc w:val="both"/>
        <w:rPr>
          <w:sz w:val="28"/>
          <w:szCs w:val="28"/>
        </w:rPr>
      </w:pPr>
      <w:r>
        <w:rPr>
          <w:b/>
          <w:sz w:val="28"/>
          <w:szCs w:val="28"/>
        </w:rPr>
        <w:t>Об’єкт досліджень</w:t>
      </w:r>
      <w:r>
        <w:rPr>
          <w:b/>
          <w:sz w:val="28"/>
          <w:szCs w:val="28"/>
          <w:lang w:val="uk-UA"/>
        </w:rPr>
        <w:t xml:space="preserve"> -</w:t>
      </w:r>
      <w:r>
        <w:rPr>
          <w:b/>
          <w:sz w:val="28"/>
          <w:szCs w:val="28"/>
        </w:rPr>
        <w:t xml:space="preserve"> </w:t>
      </w:r>
      <w:r>
        <w:rPr>
          <w:sz w:val="28"/>
          <w:szCs w:val="28"/>
        </w:rPr>
        <w:t>молоко коров’яче сире, санітарні умови його одержання.</w:t>
      </w:r>
    </w:p>
    <w:p w:rsidR="00E4149B" w:rsidRDefault="00E4149B" w:rsidP="00E4149B">
      <w:pPr>
        <w:spacing w:line="360" w:lineRule="auto"/>
        <w:ind w:firstLine="708"/>
        <w:jc w:val="both"/>
        <w:rPr>
          <w:sz w:val="28"/>
          <w:szCs w:val="28"/>
        </w:rPr>
      </w:pPr>
      <w:r>
        <w:rPr>
          <w:b/>
          <w:sz w:val="28"/>
          <w:szCs w:val="28"/>
        </w:rPr>
        <w:t>Предмет досліджень</w:t>
      </w:r>
      <w:r>
        <w:rPr>
          <w:b/>
          <w:sz w:val="28"/>
          <w:szCs w:val="28"/>
          <w:lang w:val="uk-UA"/>
        </w:rPr>
        <w:t xml:space="preserve"> -</w:t>
      </w:r>
      <w:r>
        <w:rPr>
          <w:b/>
          <w:sz w:val="28"/>
          <w:szCs w:val="28"/>
        </w:rPr>
        <w:t xml:space="preserve"> </w:t>
      </w:r>
      <w:r>
        <w:rPr>
          <w:sz w:val="28"/>
          <w:szCs w:val="28"/>
        </w:rPr>
        <w:t>методи визначення вмісту бактерій у молоці коров’ячому сирому та їх відповідність вимогам  ДСТУ 3662-97.</w:t>
      </w:r>
    </w:p>
    <w:p w:rsidR="00E4149B" w:rsidRDefault="00E4149B" w:rsidP="00E4149B">
      <w:pPr>
        <w:spacing w:line="360" w:lineRule="auto"/>
        <w:ind w:firstLine="708"/>
        <w:jc w:val="both"/>
        <w:rPr>
          <w:sz w:val="28"/>
          <w:szCs w:val="28"/>
        </w:rPr>
      </w:pPr>
      <w:r>
        <w:rPr>
          <w:b/>
          <w:sz w:val="28"/>
          <w:szCs w:val="28"/>
        </w:rPr>
        <w:t>Методи досліджень</w:t>
      </w:r>
      <w:r>
        <w:rPr>
          <w:b/>
          <w:sz w:val="28"/>
          <w:szCs w:val="28"/>
          <w:lang w:val="uk-UA"/>
        </w:rPr>
        <w:t xml:space="preserve"> -</w:t>
      </w:r>
      <w:r>
        <w:rPr>
          <w:sz w:val="28"/>
          <w:szCs w:val="28"/>
        </w:rPr>
        <w:t xml:space="preserve"> поставлені в роботі завдання виконувались експериментально з використанням ветеринарно-санітарних, мікробіологічних, органолептичних, а також біометричних методів досліджень.</w:t>
      </w:r>
    </w:p>
    <w:p w:rsidR="00E4149B" w:rsidRDefault="00E4149B" w:rsidP="00E4149B">
      <w:pPr>
        <w:spacing w:line="360" w:lineRule="auto"/>
        <w:ind w:firstLine="709"/>
        <w:jc w:val="both"/>
        <w:rPr>
          <w:sz w:val="28"/>
          <w:szCs w:val="28"/>
        </w:rPr>
      </w:pPr>
      <w:r>
        <w:rPr>
          <w:b/>
          <w:sz w:val="28"/>
          <w:szCs w:val="28"/>
        </w:rPr>
        <w:t xml:space="preserve">Наукова новизна одержаних результатів </w:t>
      </w:r>
      <w:r>
        <w:rPr>
          <w:sz w:val="28"/>
          <w:szCs w:val="28"/>
        </w:rPr>
        <w:t>полягає у проведенні ветеринарно-санітарної оцінки сирого молока, що надходить з особистих підсобних господарств населення Тернопільської та Рівненської областей через мережу пунктів закупівлі молока, оцінюванні факторів, що впливають на показники його якості та безпеки. Науково обґрунтовані середньосезонні значення кількості мікроорганізмів у молоці залежно від температури його охолодження, рівня санітарної культури, домішки маститного молока.</w:t>
      </w:r>
    </w:p>
    <w:p w:rsidR="00E4149B" w:rsidRDefault="00E4149B" w:rsidP="00E4149B">
      <w:pPr>
        <w:spacing w:line="360" w:lineRule="auto"/>
        <w:ind w:firstLine="709"/>
        <w:jc w:val="both"/>
        <w:rPr>
          <w:sz w:val="28"/>
          <w:szCs w:val="28"/>
        </w:rPr>
      </w:pPr>
      <w:r>
        <w:rPr>
          <w:sz w:val="28"/>
          <w:szCs w:val="28"/>
        </w:rPr>
        <w:t>Теоретично та експериментально обґрунтовано ступінь інформативності редуктазних проб з резазурином та метиленовим синім порівняно з методом прямого посіву в чашки Петрі</w:t>
      </w:r>
      <w:r>
        <w:rPr>
          <w:sz w:val="28"/>
          <w:szCs w:val="28"/>
          <w:lang w:val="uk-UA"/>
        </w:rPr>
        <w:t xml:space="preserve"> на поживне середовище для визначення загальної </w:t>
      </w:r>
      <w:r>
        <w:rPr>
          <w:sz w:val="28"/>
          <w:szCs w:val="28"/>
          <w:lang w:val="uk-UA"/>
        </w:rPr>
        <w:lastRenderedPageBreak/>
        <w:t>кількості бактерій</w:t>
      </w:r>
      <w:r>
        <w:rPr>
          <w:sz w:val="28"/>
          <w:szCs w:val="28"/>
        </w:rPr>
        <w:t xml:space="preserve"> при визначенні загальної кількості мікроорганізмів у сирому молоці.</w:t>
      </w:r>
    </w:p>
    <w:p w:rsidR="00E4149B" w:rsidRDefault="00E4149B" w:rsidP="00E4149B">
      <w:pPr>
        <w:spacing w:line="360" w:lineRule="auto"/>
        <w:ind w:firstLine="709"/>
        <w:jc w:val="both"/>
        <w:rPr>
          <w:sz w:val="28"/>
          <w:szCs w:val="28"/>
        </w:rPr>
      </w:pPr>
      <w:r>
        <w:rPr>
          <w:sz w:val="28"/>
          <w:szCs w:val="28"/>
        </w:rPr>
        <w:t>Уперше резазуринову пробу піддано системному вивченню залежно від часу та температури охолодження молока, підтверджена невисока чутливість проби до вмісту в молоці психротрофної мікрофлори.</w:t>
      </w:r>
    </w:p>
    <w:p w:rsidR="00E4149B" w:rsidRDefault="00E4149B" w:rsidP="00E4149B">
      <w:pPr>
        <w:spacing w:line="360" w:lineRule="auto"/>
        <w:ind w:firstLine="709"/>
        <w:jc w:val="both"/>
        <w:rPr>
          <w:sz w:val="28"/>
          <w:szCs w:val="28"/>
        </w:rPr>
      </w:pPr>
      <w:r>
        <w:rPr>
          <w:sz w:val="28"/>
          <w:szCs w:val="28"/>
        </w:rPr>
        <w:t>Виявлено, що молоко з умістом ≥1 млн</w:t>
      </w:r>
      <w:r>
        <w:rPr>
          <w:sz w:val="28"/>
          <w:szCs w:val="28"/>
          <w:lang w:val="uk-UA"/>
        </w:rPr>
        <w:t>.</w:t>
      </w:r>
      <w:r>
        <w:rPr>
          <w:sz w:val="28"/>
          <w:szCs w:val="28"/>
        </w:rPr>
        <w:t>/см</w:t>
      </w:r>
      <w:r>
        <w:rPr>
          <w:sz w:val="28"/>
          <w:szCs w:val="28"/>
          <w:vertAlign w:val="superscript"/>
        </w:rPr>
        <w:t xml:space="preserve">3 </w:t>
      </w:r>
      <w:r>
        <w:rPr>
          <w:sz w:val="28"/>
          <w:szCs w:val="28"/>
        </w:rPr>
        <w:t xml:space="preserve">мікроорганізмів непридатне для зберігання в охолодженому стані, тому що активне розмноження психротрофної мікрофлори спричиняє різке погіршення його технологічних властивостей. </w:t>
      </w:r>
    </w:p>
    <w:p w:rsidR="00E4149B" w:rsidRDefault="00E4149B" w:rsidP="00E4149B">
      <w:pPr>
        <w:spacing w:line="360" w:lineRule="auto"/>
        <w:ind w:firstLine="709"/>
        <w:jc w:val="both"/>
        <w:rPr>
          <w:sz w:val="28"/>
          <w:szCs w:val="28"/>
        </w:rPr>
      </w:pPr>
      <w:r>
        <w:rPr>
          <w:sz w:val="28"/>
          <w:szCs w:val="28"/>
        </w:rPr>
        <w:t>Експериментально підтверджено, що у сирому молоці кількість мікробів, які здатні утворювати колонії на поживному середовищі для визначення загальної кількості мікроорганізмів при температурі +30ºС протягом 72 год., утричі більше, ніж тих, що утворюють колонії при +37ºС протягом 48 год.</w:t>
      </w:r>
    </w:p>
    <w:p w:rsidR="00E4149B" w:rsidRDefault="00E4149B" w:rsidP="00E4149B">
      <w:pPr>
        <w:spacing w:line="360" w:lineRule="auto"/>
        <w:ind w:firstLine="708"/>
        <w:jc w:val="both"/>
        <w:rPr>
          <w:b/>
          <w:sz w:val="28"/>
          <w:szCs w:val="28"/>
        </w:rPr>
      </w:pPr>
      <w:r>
        <w:rPr>
          <w:b/>
          <w:sz w:val="28"/>
          <w:szCs w:val="28"/>
        </w:rPr>
        <w:t xml:space="preserve"> </w:t>
      </w:r>
      <w:r>
        <w:rPr>
          <w:sz w:val="28"/>
          <w:szCs w:val="28"/>
        </w:rPr>
        <w:t>Розроблено варіант оцінки редуктазної проби з резазурином для визначення загальної кількості мікроорганізмів у молоці.</w:t>
      </w:r>
    </w:p>
    <w:p w:rsidR="00E4149B" w:rsidRDefault="00E4149B" w:rsidP="00E4149B">
      <w:pPr>
        <w:tabs>
          <w:tab w:val="left" w:pos="720"/>
        </w:tabs>
        <w:spacing w:line="360" w:lineRule="auto"/>
        <w:ind w:firstLine="709"/>
        <w:jc w:val="both"/>
        <w:rPr>
          <w:sz w:val="28"/>
          <w:szCs w:val="28"/>
        </w:rPr>
      </w:pPr>
      <w:r>
        <w:rPr>
          <w:b/>
          <w:sz w:val="28"/>
          <w:szCs w:val="28"/>
        </w:rPr>
        <w:t>Практичне значення одержаних результатів</w:t>
      </w:r>
      <w:r>
        <w:rPr>
          <w:sz w:val="28"/>
          <w:szCs w:val="28"/>
        </w:rPr>
        <w:t>. Для ефективного визначення загальної кількості мікроорганізмів у сирому молоці рекомендовано використовувати розроблену схему оцінки редуктазної проби з резазурином, яка має більш об’єктивні показники порівняно з використанням редуктазної проби з метиленовим синім.</w:t>
      </w:r>
    </w:p>
    <w:p w:rsidR="00E4149B" w:rsidRDefault="00E4149B" w:rsidP="00E4149B">
      <w:pPr>
        <w:tabs>
          <w:tab w:val="left" w:pos="720"/>
        </w:tabs>
        <w:spacing w:line="360" w:lineRule="auto"/>
        <w:ind w:firstLine="709"/>
        <w:jc w:val="both"/>
        <w:rPr>
          <w:sz w:val="28"/>
          <w:szCs w:val="28"/>
          <w:lang w:val="uk-UA"/>
        </w:rPr>
      </w:pPr>
      <w:r>
        <w:rPr>
          <w:sz w:val="28"/>
          <w:szCs w:val="28"/>
        </w:rPr>
        <w:t xml:space="preserve">Запропоновано триетапну схему оцінки резазуринової проби та умови її застосування, що дає можливість визначати загальну кількість мікроорганізмів у  молоці </w:t>
      </w:r>
      <w:r>
        <w:rPr>
          <w:sz w:val="28"/>
          <w:szCs w:val="28"/>
          <w:lang w:val="uk-UA"/>
        </w:rPr>
        <w:t xml:space="preserve">сирому </w:t>
      </w:r>
      <w:r>
        <w:rPr>
          <w:sz w:val="28"/>
          <w:szCs w:val="28"/>
        </w:rPr>
        <w:t>за нормативами ДСТУ 3662-97.</w:t>
      </w:r>
    </w:p>
    <w:p w:rsidR="00E4149B" w:rsidRDefault="00E4149B" w:rsidP="00E4149B">
      <w:pPr>
        <w:tabs>
          <w:tab w:val="left" w:pos="720"/>
        </w:tabs>
        <w:spacing w:line="360" w:lineRule="auto"/>
        <w:ind w:firstLine="709"/>
        <w:jc w:val="both"/>
        <w:rPr>
          <w:i/>
          <w:sz w:val="28"/>
          <w:szCs w:val="28"/>
        </w:rPr>
      </w:pPr>
      <w:r>
        <w:rPr>
          <w:i/>
          <w:sz w:val="28"/>
          <w:szCs w:val="28"/>
        </w:rPr>
        <w:t>Результати досліджень, що викладені в дисертаційній роботі, увійшли до:</w:t>
      </w:r>
      <w:r>
        <w:rPr>
          <w:i/>
          <w:sz w:val="28"/>
          <w:szCs w:val="28"/>
          <w:lang w:val="uk-UA"/>
        </w:rPr>
        <w:t xml:space="preserve"> </w:t>
      </w:r>
      <w:r>
        <w:rPr>
          <w:sz w:val="28"/>
          <w:szCs w:val="28"/>
        </w:rPr>
        <w:t>«Ветеринарних та санітарних вимог до особистих підсобних господарств населення-виробників сирого товарного молока» (затверджені наказом</w:t>
      </w:r>
      <w:r>
        <w:rPr>
          <w:i/>
          <w:sz w:val="28"/>
          <w:szCs w:val="28"/>
          <w:lang w:val="uk-UA"/>
        </w:rPr>
        <w:t xml:space="preserve"> </w:t>
      </w:r>
      <w:r>
        <w:rPr>
          <w:sz w:val="28"/>
          <w:szCs w:val="28"/>
        </w:rPr>
        <w:t>Держдепартаменту ветеринарної медицини України №17 від 21.03.</w:t>
      </w:r>
      <w:r>
        <w:rPr>
          <w:sz w:val="28"/>
          <w:szCs w:val="28"/>
          <w:lang w:val="uk-UA"/>
        </w:rPr>
        <w:t>20</w:t>
      </w:r>
      <w:r>
        <w:rPr>
          <w:sz w:val="28"/>
          <w:szCs w:val="28"/>
        </w:rPr>
        <w:t>02 р.);</w:t>
      </w:r>
    </w:p>
    <w:p w:rsidR="00E4149B" w:rsidRDefault="00E4149B" w:rsidP="00E4149B">
      <w:pPr>
        <w:spacing w:line="360" w:lineRule="auto"/>
        <w:ind w:firstLine="708"/>
        <w:jc w:val="both"/>
        <w:rPr>
          <w:sz w:val="28"/>
          <w:szCs w:val="28"/>
          <w:lang w:val="uk-UA"/>
        </w:rPr>
      </w:pPr>
      <w:r>
        <w:rPr>
          <w:sz w:val="28"/>
          <w:szCs w:val="28"/>
        </w:rPr>
        <w:t xml:space="preserve">«Ветеринарних та санітарних вимог до пунктів закупівлі молока від тварин, які утримуються в особистих підсобних господарствах населення» </w:t>
      </w:r>
    </w:p>
    <w:p w:rsidR="00E4149B" w:rsidRDefault="00E4149B" w:rsidP="00E4149B">
      <w:pPr>
        <w:spacing w:line="360" w:lineRule="auto"/>
        <w:jc w:val="both"/>
        <w:rPr>
          <w:sz w:val="28"/>
          <w:szCs w:val="28"/>
          <w:lang w:val="uk-UA"/>
        </w:rPr>
      </w:pPr>
      <w:r>
        <w:rPr>
          <w:sz w:val="28"/>
          <w:szCs w:val="28"/>
        </w:rPr>
        <w:t>(затверджені наказом Держдепартаменту ветеринарної медицини України №18 від</w:t>
      </w:r>
      <w:r>
        <w:rPr>
          <w:sz w:val="28"/>
          <w:szCs w:val="28"/>
          <w:lang w:val="uk-UA"/>
        </w:rPr>
        <w:t xml:space="preserve"> </w:t>
      </w:r>
      <w:r>
        <w:rPr>
          <w:sz w:val="28"/>
          <w:szCs w:val="28"/>
        </w:rPr>
        <w:t>21.03.</w:t>
      </w:r>
      <w:r>
        <w:rPr>
          <w:sz w:val="28"/>
          <w:szCs w:val="28"/>
          <w:lang w:val="uk-UA"/>
        </w:rPr>
        <w:t>20</w:t>
      </w:r>
      <w:r>
        <w:rPr>
          <w:sz w:val="28"/>
          <w:szCs w:val="28"/>
        </w:rPr>
        <w:t>02 р</w:t>
      </w:r>
      <w:r>
        <w:rPr>
          <w:sz w:val="28"/>
          <w:szCs w:val="28"/>
          <w:lang w:val="uk-UA"/>
        </w:rPr>
        <w:t>.</w:t>
      </w:r>
      <w:r>
        <w:rPr>
          <w:sz w:val="28"/>
          <w:szCs w:val="28"/>
        </w:rPr>
        <w:t xml:space="preserve">); </w:t>
      </w:r>
    </w:p>
    <w:p w:rsidR="00E4149B" w:rsidRDefault="00E4149B" w:rsidP="00E4149B">
      <w:pPr>
        <w:spacing w:line="360" w:lineRule="auto"/>
        <w:ind w:firstLine="708"/>
        <w:jc w:val="both"/>
        <w:rPr>
          <w:sz w:val="28"/>
          <w:szCs w:val="28"/>
        </w:rPr>
      </w:pPr>
      <w:r w:rsidRPr="00E4149B">
        <w:rPr>
          <w:sz w:val="28"/>
          <w:szCs w:val="28"/>
          <w:lang w:val="uk-UA"/>
        </w:rPr>
        <w:lastRenderedPageBreak/>
        <w:t xml:space="preserve">«Методичних рекомендацій щодо ветсанекспертизи молока і молочних продуктів» (для слухачів Інституту післядипломного навчання керівників і спеціалістів ветеринарної медицини – ІПНКСВМ), затверджених радою </w:t>
      </w:r>
      <w:r>
        <w:rPr>
          <w:sz w:val="28"/>
          <w:szCs w:val="28"/>
        </w:rPr>
        <w:t>ФВМ Білоцерківського ДАУ, протокол №7 від 25 лютого 2002 р.</w:t>
      </w:r>
    </w:p>
    <w:p w:rsidR="00E4149B" w:rsidRDefault="00E4149B" w:rsidP="00E4149B">
      <w:pPr>
        <w:spacing w:line="360" w:lineRule="auto"/>
        <w:ind w:firstLine="708"/>
        <w:jc w:val="both"/>
        <w:rPr>
          <w:sz w:val="28"/>
          <w:szCs w:val="28"/>
        </w:rPr>
      </w:pPr>
      <w:r>
        <w:rPr>
          <w:b/>
          <w:sz w:val="28"/>
          <w:szCs w:val="28"/>
        </w:rPr>
        <w:t>Особистий внесок здобувача.</w:t>
      </w:r>
      <w:r>
        <w:rPr>
          <w:sz w:val="28"/>
          <w:szCs w:val="28"/>
        </w:rPr>
        <w:t xml:space="preserve"> Дисертантка самостійно провела пошук літературних джерел, упорядкувала огляд літератури за темою дисертації, розробила схеми та порядок виконання експериментальних робіт, освоїла та використала усі описані в роботі методики. Самостійно провела експериментальні дослідження та теоретичну інтерпретацію їх результатів. За участю наукового керівника, доктора ветеринарних наук, професора В.В.Касянчук визначила напрям наукових досліджень, зробила узагальнення отриманих результатів, оформила наукові статті.</w:t>
      </w:r>
    </w:p>
    <w:p w:rsidR="00E4149B" w:rsidRDefault="00E4149B" w:rsidP="00E4149B">
      <w:pPr>
        <w:spacing w:line="360" w:lineRule="auto"/>
        <w:ind w:firstLine="708"/>
        <w:jc w:val="both"/>
        <w:rPr>
          <w:sz w:val="28"/>
          <w:szCs w:val="28"/>
        </w:rPr>
      </w:pPr>
      <w:r>
        <w:rPr>
          <w:b/>
          <w:sz w:val="28"/>
          <w:szCs w:val="28"/>
        </w:rPr>
        <w:t>Апробація результатів дисертації.</w:t>
      </w:r>
      <w:r>
        <w:rPr>
          <w:sz w:val="28"/>
          <w:szCs w:val="28"/>
        </w:rPr>
        <w:t xml:space="preserve"> Основні результати експериментальної роботи доповідались на: Міжнародній науково-практичній конференції, присвяченій 150-річчю </w:t>
      </w:r>
      <w:r>
        <w:rPr>
          <w:sz w:val="28"/>
          <w:szCs w:val="28"/>
          <w:lang w:val="uk-UA"/>
        </w:rPr>
        <w:t>від</w:t>
      </w:r>
      <w:r>
        <w:rPr>
          <w:sz w:val="28"/>
          <w:szCs w:val="28"/>
        </w:rPr>
        <w:t xml:space="preserve"> дня заснування Харківського зооветеринарного інституту, «Проблеми зооветеринарії та ветеринарної медицини» (Харків, 2001); Міжнародній науковій  конференції «Сучасна аграрна наука і напрямки, проблеми і шляхи їх вирішення» (Львів 2001); Науковій конференції докторантів і аспірантів «Тиждень науково-дослідної роботи молодих учених та студентської молоді» (Б.Церква, 2002); Міжнародній науково-практичній конференції, присвяченій 25-річчю створення Інституту ветеринарної медицини УААН</w:t>
      </w:r>
      <w:r>
        <w:rPr>
          <w:sz w:val="28"/>
          <w:szCs w:val="28"/>
          <w:lang w:val="uk-UA"/>
        </w:rPr>
        <w:t>:</w:t>
      </w:r>
      <w:r>
        <w:rPr>
          <w:sz w:val="28"/>
          <w:szCs w:val="28"/>
        </w:rPr>
        <w:t xml:space="preserve"> «Біотехнологія у ветеринарній медицині” (Київ, 2002); Міжнародній науково-практичній конференції «Досягнення та перспективи розвитку ветеринарної науки” (Полтава, 2000); Міжнародній науково-практичній конференції: «Екотрофологія. Сучасні проблеми» (Б.Церква, 2005).</w:t>
      </w:r>
    </w:p>
    <w:p w:rsidR="00E4149B" w:rsidRDefault="00E4149B" w:rsidP="00E4149B">
      <w:pPr>
        <w:spacing w:line="360" w:lineRule="auto"/>
        <w:ind w:firstLine="709"/>
        <w:jc w:val="both"/>
        <w:rPr>
          <w:sz w:val="28"/>
          <w:szCs w:val="28"/>
          <w:lang w:val="uk-UA"/>
        </w:rPr>
      </w:pPr>
      <w:r>
        <w:rPr>
          <w:b/>
          <w:sz w:val="28"/>
          <w:szCs w:val="28"/>
        </w:rPr>
        <w:t>Публікації</w:t>
      </w:r>
      <w:r>
        <w:rPr>
          <w:sz w:val="28"/>
          <w:szCs w:val="28"/>
        </w:rPr>
        <w:t xml:space="preserve">. За матеріалами дисертації опубліковано </w:t>
      </w:r>
      <w:r>
        <w:rPr>
          <w:sz w:val="28"/>
          <w:szCs w:val="28"/>
          <w:lang w:val="uk-UA"/>
        </w:rPr>
        <w:t>8</w:t>
      </w:r>
      <w:r>
        <w:rPr>
          <w:sz w:val="28"/>
          <w:szCs w:val="28"/>
        </w:rPr>
        <w:t xml:space="preserve"> наукових пра</w:t>
      </w:r>
      <w:r>
        <w:rPr>
          <w:sz w:val="28"/>
          <w:szCs w:val="28"/>
          <w:lang w:val="uk-UA"/>
        </w:rPr>
        <w:t>ц</w:t>
      </w:r>
      <w:r>
        <w:rPr>
          <w:sz w:val="28"/>
          <w:szCs w:val="28"/>
        </w:rPr>
        <w:t>ь</w:t>
      </w:r>
      <w:r>
        <w:rPr>
          <w:sz w:val="28"/>
          <w:szCs w:val="28"/>
          <w:lang w:val="uk-UA"/>
        </w:rPr>
        <w:t>, серед яких 6</w:t>
      </w:r>
      <w:r>
        <w:rPr>
          <w:sz w:val="28"/>
          <w:szCs w:val="28"/>
        </w:rPr>
        <w:t xml:space="preserve"> у </w:t>
      </w:r>
      <w:r>
        <w:rPr>
          <w:sz w:val="28"/>
          <w:szCs w:val="28"/>
          <w:lang w:val="uk-UA"/>
        </w:rPr>
        <w:t xml:space="preserve">наукових </w:t>
      </w:r>
      <w:r>
        <w:rPr>
          <w:sz w:val="28"/>
          <w:szCs w:val="28"/>
        </w:rPr>
        <w:t xml:space="preserve">виданнях, що входять до переліку, затвердженого ВАК України. </w:t>
      </w:r>
    </w:p>
    <w:p w:rsidR="00E4149B" w:rsidRDefault="00E4149B" w:rsidP="00E4149B">
      <w:pPr>
        <w:spacing w:line="360" w:lineRule="auto"/>
        <w:ind w:firstLine="709"/>
        <w:jc w:val="both"/>
        <w:rPr>
          <w:sz w:val="28"/>
          <w:szCs w:val="28"/>
          <w:lang w:val="uk-UA"/>
        </w:rPr>
      </w:pPr>
    </w:p>
    <w:p w:rsidR="00E4149B" w:rsidRDefault="00E4149B" w:rsidP="00E4149B">
      <w:pPr>
        <w:spacing w:line="360" w:lineRule="auto"/>
        <w:ind w:firstLine="709"/>
        <w:jc w:val="both"/>
        <w:rPr>
          <w:sz w:val="28"/>
          <w:szCs w:val="28"/>
          <w:lang w:val="uk-UA"/>
        </w:rPr>
      </w:pPr>
    </w:p>
    <w:p w:rsidR="00E4149B" w:rsidRDefault="00E4149B" w:rsidP="00E4149B">
      <w:pPr>
        <w:spacing w:line="360" w:lineRule="auto"/>
        <w:ind w:firstLine="709"/>
        <w:jc w:val="both"/>
        <w:rPr>
          <w:sz w:val="28"/>
          <w:szCs w:val="28"/>
          <w:lang w:val="uk-UA"/>
        </w:rPr>
      </w:pPr>
    </w:p>
    <w:p w:rsidR="00E4149B" w:rsidRDefault="00E4149B" w:rsidP="00E4149B">
      <w:pPr>
        <w:spacing w:line="360" w:lineRule="auto"/>
        <w:ind w:firstLine="709"/>
        <w:jc w:val="both"/>
        <w:rPr>
          <w:sz w:val="28"/>
          <w:szCs w:val="28"/>
          <w:lang w:val="uk-UA"/>
        </w:rPr>
      </w:pPr>
    </w:p>
    <w:p w:rsidR="00E4149B" w:rsidRDefault="00E4149B" w:rsidP="00E4149B">
      <w:pPr>
        <w:spacing w:line="360" w:lineRule="auto"/>
        <w:ind w:firstLine="709"/>
        <w:jc w:val="both"/>
        <w:rPr>
          <w:sz w:val="28"/>
          <w:szCs w:val="28"/>
          <w:lang w:val="uk-UA"/>
        </w:rPr>
      </w:pPr>
    </w:p>
    <w:p w:rsidR="00E4149B" w:rsidRDefault="00E4149B" w:rsidP="00E4149B">
      <w:pPr>
        <w:spacing w:line="360" w:lineRule="auto"/>
        <w:ind w:left="708"/>
        <w:rPr>
          <w:b/>
          <w:sz w:val="28"/>
          <w:szCs w:val="28"/>
          <w:lang w:val="uk-UA"/>
        </w:rPr>
      </w:pPr>
      <w:r>
        <w:rPr>
          <w:sz w:val="28"/>
          <w:szCs w:val="28"/>
          <w:lang w:val="uk-UA"/>
        </w:rPr>
        <w:t xml:space="preserve">        </w:t>
      </w:r>
      <w:r>
        <w:rPr>
          <w:b/>
          <w:sz w:val="28"/>
          <w:szCs w:val="28"/>
          <w:lang w:val="uk-UA"/>
        </w:rPr>
        <w:t>ВИСНОВКИ</w:t>
      </w:r>
    </w:p>
    <w:p w:rsidR="00E4149B" w:rsidRDefault="00E4149B" w:rsidP="00E4149B">
      <w:pPr>
        <w:spacing w:line="360" w:lineRule="auto"/>
        <w:ind w:left="708"/>
        <w:jc w:val="center"/>
        <w:rPr>
          <w:b/>
          <w:sz w:val="28"/>
          <w:szCs w:val="28"/>
          <w:lang w:val="uk-UA"/>
        </w:rPr>
      </w:pPr>
    </w:p>
    <w:p w:rsidR="00E4149B" w:rsidRDefault="00E4149B" w:rsidP="00E4149B">
      <w:pPr>
        <w:spacing w:line="360" w:lineRule="auto"/>
        <w:ind w:left="708"/>
        <w:jc w:val="center"/>
        <w:rPr>
          <w:b/>
          <w:sz w:val="28"/>
          <w:szCs w:val="28"/>
          <w:lang w:val="uk-UA"/>
        </w:rPr>
      </w:pPr>
    </w:p>
    <w:p w:rsidR="00E4149B" w:rsidRDefault="00E4149B" w:rsidP="00E4149B">
      <w:pPr>
        <w:spacing w:line="360" w:lineRule="auto"/>
        <w:ind w:firstLine="720"/>
        <w:jc w:val="both"/>
        <w:rPr>
          <w:sz w:val="28"/>
          <w:szCs w:val="28"/>
        </w:rPr>
      </w:pPr>
      <w:r>
        <w:rPr>
          <w:sz w:val="28"/>
          <w:szCs w:val="28"/>
        </w:rPr>
        <w:t>1. На основі зібраних і проаналізованих в двох областях матеріалів дано науково обгрунтовану ветеринарно-санітарну характеристику поширен</w:t>
      </w:r>
      <w:r>
        <w:rPr>
          <w:sz w:val="28"/>
          <w:szCs w:val="28"/>
          <w:lang w:val="uk-UA"/>
        </w:rPr>
        <w:t>ої</w:t>
      </w:r>
      <w:r>
        <w:rPr>
          <w:sz w:val="28"/>
          <w:szCs w:val="28"/>
        </w:rPr>
        <w:t xml:space="preserve"> в Україні системі заготівлі молока через мережу пунктів його закупівлі. Встановлено, що серед основних чинників, що впливають на ступінь мікробного забруднення молока виділяється недостатній рівень гігієни утримання корів, санітарної обробки вимені і доїльного обладнання, первинної обробки і зберігання молока.</w:t>
      </w:r>
    </w:p>
    <w:p w:rsidR="00E4149B" w:rsidRDefault="00E4149B" w:rsidP="00E4149B">
      <w:pPr>
        <w:spacing w:line="360" w:lineRule="auto"/>
        <w:ind w:firstLine="720"/>
        <w:jc w:val="both"/>
        <w:rPr>
          <w:sz w:val="28"/>
          <w:szCs w:val="28"/>
        </w:rPr>
      </w:pPr>
      <w:r>
        <w:rPr>
          <w:sz w:val="28"/>
          <w:szCs w:val="28"/>
        </w:rPr>
        <w:t>Теоретично та експериментально обґрунтовано ступінь інформативності редуктазних проб при визначенні загальної кількості мікроорганізмів у сирому молоці.</w:t>
      </w:r>
    </w:p>
    <w:p w:rsidR="00E4149B" w:rsidRDefault="00E4149B" w:rsidP="00E4149B">
      <w:pPr>
        <w:spacing w:line="360" w:lineRule="auto"/>
        <w:ind w:firstLine="720"/>
        <w:jc w:val="both"/>
        <w:rPr>
          <w:sz w:val="28"/>
          <w:szCs w:val="28"/>
        </w:rPr>
      </w:pPr>
      <w:r>
        <w:rPr>
          <w:sz w:val="28"/>
          <w:szCs w:val="28"/>
        </w:rPr>
        <w:t>2. На молокопереробні підприємства Рівненської та Тернопільської областей надходить 87-92% товарного молока від особистих підсобних господарств населення і лише 8-13% з ферм виробничих аграрних об’єднань. Якість молока в обох випадках незадовільна, кількість неґатункового молока влітку досягає 70,9-74,5%, взимку – 65,1-66,4%.</w:t>
      </w:r>
    </w:p>
    <w:p w:rsidR="00E4149B" w:rsidRDefault="00E4149B" w:rsidP="00E4149B">
      <w:pPr>
        <w:spacing w:line="360" w:lineRule="auto"/>
        <w:jc w:val="both"/>
        <w:rPr>
          <w:sz w:val="28"/>
          <w:szCs w:val="28"/>
        </w:rPr>
      </w:pPr>
      <w:r>
        <w:rPr>
          <w:sz w:val="28"/>
          <w:szCs w:val="28"/>
        </w:rPr>
        <w:tab/>
        <w:t>3. Експериментально підтверджено невідповідність результатів дослідження молока на вміст мікроорганізмів методом прямого посіву у чашки Петрі за інкубації +37</w:t>
      </w:r>
      <w:r>
        <w:rPr>
          <w:sz w:val="28"/>
          <w:szCs w:val="28"/>
        </w:rPr>
        <w:sym w:font="Symbol" w:char="F0B0"/>
      </w:r>
      <w:r>
        <w:rPr>
          <w:sz w:val="28"/>
          <w:szCs w:val="28"/>
        </w:rPr>
        <w:t>С протягом 48 годин та при +30</w:t>
      </w:r>
      <w:r>
        <w:rPr>
          <w:sz w:val="28"/>
          <w:szCs w:val="28"/>
        </w:rPr>
        <w:sym w:font="Symbol" w:char="F0B0"/>
      </w:r>
      <w:r>
        <w:rPr>
          <w:sz w:val="28"/>
          <w:szCs w:val="28"/>
        </w:rPr>
        <w:t>С протягом 72 год. У другому випадку виявляється бактерій влітку в 3,1 раза, взимку – в 3,8 раза більше, ніж при використанні першого варіанта.</w:t>
      </w:r>
    </w:p>
    <w:p w:rsidR="00E4149B" w:rsidRDefault="00E4149B" w:rsidP="00E4149B">
      <w:pPr>
        <w:spacing w:line="360" w:lineRule="auto"/>
        <w:jc w:val="both"/>
        <w:rPr>
          <w:sz w:val="28"/>
          <w:szCs w:val="28"/>
        </w:rPr>
      </w:pPr>
      <w:r>
        <w:rPr>
          <w:sz w:val="28"/>
          <w:szCs w:val="28"/>
        </w:rPr>
        <w:tab/>
        <w:t xml:space="preserve">4. При одночасному дослідженні молока редуктазними пробами (з метиленовим синім, резазурином) та методом  посіву у чашки Петрі виявлено, що результати трьох методів дослідження молока першого класу збігаються у 91,9-96,4% випадків. Із збільшенням загальної кількості мікроорганізмів у молоці редуктазні проби виявилися більш чутливими порівняно з методом посіву у </w:t>
      </w:r>
      <w:r>
        <w:rPr>
          <w:sz w:val="28"/>
          <w:szCs w:val="28"/>
        </w:rPr>
        <w:lastRenderedPageBreak/>
        <w:t>чашки Петрі: проба з резазурином – на 50,9%, з метиленовим синім – на 33,0%. Проба з резазурином чутливіша за пробу з метиленовим синім на 11,2-16,5 %.</w:t>
      </w:r>
    </w:p>
    <w:p w:rsidR="00E4149B" w:rsidRDefault="00E4149B" w:rsidP="00E4149B">
      <w:pPr>
        <w:spacing w:line="360" w:lineRule="auto"/>
        <w:jc w:val="both"/>
        <w:rPr>
          <w:sz w:val="28"/>
          <w:szCs w:val="28"/>
        </w:rPr>
      </w:pPr>
      <w:r>
        <w:rPr>
          <w:sz w:val="28"/>
          <w:szCs w:val="28"/>
        </w:rPr>
        <w:t xml:space="preserve">          5.  Проба з резазурином у 57,1% випадків реагує зниженням якості молока на один клас при наявності </w:t>
      </w:r>
      <w:r>
        <w:rPr>
          <w:sz w:val="28"/>
          <w:szCs w:val="28"/>
          <w:lang w:val="uk-UA"/>
        </w:rPr>
        <w:t>у</w:t>
      </w:r>
      <w:r>
        <w:rPr>
          <w:sz w:val="28"/>
          <w:szCs w:val="28"/>
        </w:rPr>
        <w:t xml:space="preserve"> ньому 5,0% молока з чверток вимені, уражених субклінічним  маститом. Проба з метиленовим синім тільки в 21,7% випадків реагує на наявність у збірному молоці 50% такого молока.</w:t>
      </w:r>
    </w:p>
    <w:p w:rsidR="00E4149B" w:rsidRDefault="00E4149B" w:rsidP="00E4149B">
      <w:pPr>
        <w:spacing w:line="360" w:lineRule="auto"/>
        <w:ind w:firstLine="708"/>
        <w:jc w:val="both"/>
        <w:rPr>
          <w:sz w:val="28"/>
          <w:szCs w:val="28"/>
        </w:rPr>
      </w:pPr>
      <w:r>
        <w:rPr>
          <w:sz w:val="28"/>
          <w:szCs w:val="28"/>
        </w:rPr>
        <w:t>6. Вивчено вплив окремих чинників на результати резазуринової проби: температури та часу інкубації, наявн</w:t>
      </w:r>
      <w:r>
        <w:rPr>
          <w:sz w:val="28"/>
          <w:szCs w:val="28"/>
          <w:lang w:val="uk-UA"/>
        </w:rPr>
        <w:t>о</w:t>
      </w:r>
      <w:r>
        <w:rPr>
          <w:sz w:val="28"/>
          <w:szCs w:val="28"/>
        </w:rPr>
        <w:t>ст</w:t>
      </w:r>
      <w:r>
        <w:rPr>
          <w:sz w:val="28"/>
          <w:szCs w:val="28"/>
          <w:lang w:val="uk-UA"/>
        </w:rPr>
        <w:t>і</w:t>
      </w:r>
      <w:r>
        <w:rPr>
          <w:sz w:val="28"/>
          <w:szCs w:val="28"/>
        </w:rPr>
        <w:t xml:space="preserve"> домішок води чи інгібіторів у молоці. Визначено, що температура +37°С є оптимальною для постановки резазуринової проби, термін дослідження не більше ніж 1,5 години. Наявність у молоці 5,0% і більше води зменшує чутливість проби на 10,0-12,0%.</w:t>
      </w:r>
    </w:p>
    <w:p w:rsidR="00E4149B" w:rsidRDefault="00E4149B" w:rsidP="00E4149B">
      <w:pPr>
        <w:spacing w:line="360" w:lineRule="auto"/>
        <w:ind w:firstLine="708"/>
        <w:jc w:val="both"/>
        <w:rPr>
          <w:sz w:val="28"/>
          <w:szCs w:val="28"/>
        </w:rPr>
      </w:pPr>
      <w:r>
        <w:rPr>
          <w:sz w:val="28"/>
          <w:szCs w:val="28"/>
        </w:rPr>
        <w:t>7. Розроблено науково обґрунтований триетапний варіант резазуринової проби для визначення мікробіологічного класу молока згідно з нормативними вимогами ДСТУ 3662-97. Встановлено, що редуктазною пробою визначення молока першого та другого класів у діапазоні мікробного числа від 300 до 500 тис./см</w:t>
      </w:r>
      <w:r>
        <w:rPr>
          <w:sz w:val="28"/>
          <w:szCs w:val="28"/>
          <w:vertAlign w:val="superscript"/>
        </w:rPr>
        <w:t>3</w:t>
      </w:r>
      <w:r>
        <w:rPr>
          <w:sz w:val="28"/>
          <w:szCs w:val="28"/>
        </w:rPr>
        <w:t xml:space="preserve"> неможливе.</w:t>
      </w:r>
    </w:p>
    <w:p w:rsidR="00E4149B" w:rsidRDefault="00E4149B" w:rsidP="00E4149B">
      <w:pPr>
        <w:spacing w:line="360" w:lineRule="auto"/>
        <w:ind w:firstLine="360"/>
        <w:jc w:val="both"/>
        <w:rPr>
          <w:sz w:val="28"/>
          <w:szCs w:val="28"/>
        </w:rPr>
      </w:pPr>
      <w:r>
        <w:rPr>
          <w:sz w:val="28"/>
          <w:szCs w:val="28"/>
        </w:rPr>
        <w:t xml:space="preserve">   8. Розроблено варіант постановки резазуринової проби з передінкубацією протягом 7 годин за температури +13...+14°С для оцінки охолодженого молока, який дає можливість відбирати молоко з умістом </w:t>
      </w:r>
      <w:r>
        <w:rPr>
          <w:sz w:val="28"/>
          <w:szCs w:val="28"/>
          <w:lang w:val="uk-UA"/>
        </w:rPr>
        <w:t xml:space="preserve">бактерій </w:t>
      </w:r>
      <w:r>
        <w:rPr>
          <w:sz w:val="28"/>
          <w:szCs w:val="28"/>
        </w:rPr>
        <w:t>до 30 тис./см</w:t>
      </w:r>
      <w:r>
        <w:rPr>
          <w:sz w:val="28"/>
          <w:szCs w:val="28"/>
          <w:vertAlign w:val="superscript"/>
        </w:rPr>
        <w:t>3</w:t>
      </w:r>
      <w:r>
        <w:rPr>
          <w:sz w:val="28"/>
          <w:szCs w:val="28"/>
        </w:rPr>
        <w:t>. Метод може бути застосований при одержанні молока для виробництва продуктів дитячого харчування.</w:t>
      </w:r>
    </w:p>
    <w:p w:rsidR="00E4149B" w:rsidRDefault="00E4149B" w:rsidP="00E4149B">
      <w:pPr>
        <w:spacing w:line="360" w:lineRule="auto"/>
        <w:ind w:firstLine="360"/>
        <w:jc w:val="both"/>
        <w:rPr>
          <w:sz w:val="28"/>
          <w:szCs w:val="28"/>
        </w:rPr>
      </w:pPr>
      <w:r>
        <w:rPr>
          <w:sz w:val="28"/>
          <w:szCs w:val="28"/>
        </w:rPr>
        <w:t xml:space="preserve">   9. Об’єктивні результати оцінки охолодженого молока на загальне мікробне обсіменіння резазуриновою пробою можна отримати тільки в перші 24 години після видоювання корів, тому, що темпи розмноження психротрофної групи мікрофлори  молока, охолодженого до +6...+8°С, значно зростають через 30-48 годин його зберігання. </w:t>
      </w:r>
    </w:p>
    <w:p w:rsidR="00E4149B" w:rsidRDefault="00E4149B" w:rsidP="00E4149B">
      <w:pPr>
        <w:spacing w:line="360" w:lineRule="auto"/>
        <w:jc w:val="both"/>
        <w:rPr>
          <w:sz w:val="28"/>
          <w:szCs w:val="28"/>
          <w:lang w:val="uk-UA"/>
        </w:rPr>
      </w:pPr>
    </w:p>
    <w:p w:rsidR="00E4149B" w:rsidRDefault="00E4149B" w:rsidP="00E4149B">
      <w:pPr>
        <w:spacing w:line="360" w:lineRule="auto"/>
        <w:jc w:val="both"/>
        <w:rPr>
          <w:sz w:val="28"/>
          <w:szCs w:val="28"/>
          <w:lang w:val="uk-UA"/>
        </w:rPr>
      </w:pPr>
    </w:p>
    <w:p w:rsidR="00E4149B" w:rsidRDefault="00E4149B" w:rsidP="00E4149B">
      <w:pPr>
        <w:spacing w:line="360" w:lineRule="auto"/>
        <w:jc w:val="both"/>
        <w:rPr>
          <w:sz w:val="28"/>
          <w:szCs w:val="28"/>
          <w:lang w:val="uk-UA"/>
        </w:rPr>
      </w:pPr>
    </w:p>
    <w:p w:rsidR="00E4149B" w:rsidRDefault="00E4149B" w:rsidP="00E4149B">
      <w:pPr>
        <w:spacing w:line="360" w:lineRule="auto"/>
        <w:jc w:val="both"/>
        <w:rPr>
          <w:sz w:val="28"/>
          <w:szCs w:val="28"/>
          <w:lang w:val="uk-UA"/>
        </w:rPr>
      </w:pPr>
    </w:p>
    <w:p w:rsidR="00E4149B" w:rsidRDefault="00E4149B" w:rsidP="00E4149B">
      <w:pPr>
        <w:spacing w:line="360" w:lineRule="auto"/>
        <w:jc w:val="both"/>
        <w:rPr>
          <w:sz w:val="28"/>
          <w:szCs w:val="28"/>
          <w:lang w:val="uk-UA"/>
        </w:rPr>
      </w:pPr>
    </w:p>
    <w:p w:rsidR="00E4149B" w:rsidRDefault="00E4149B" w:rsidP="00E4149B">
      <w:pPr>
        <w:spacing w:line="360" w:lineRule="auto"/>
        <w:jc w:val="both"/>
        <w:rPr>
          <w:sz w:val="28"/>
          <w:szCs w:val="28"/>
          <w:lang w:val="uk-UA"/>
        </w:rPr>
      </w:pPr>
    </w:p>
    <w:p w:rsidR="00E4149B" w:rsidRDefault="00E4149B" w:rsidP="00E4149B">
      <w:pPr>
        <w:spacing w:line="360" w:lineRule="auto"/>
        <w:jc w:val="center"/>
        <w:rPr>
          <w:b/>
          <w:sz w:val="28"/>
          <w:szCs w:val="28"/>
          <w:lang w:val="uk-UA"/>
        </w:rPr>
      </w:pPr>
      <w:r>
        <w:rPr>
          <w:b/>
          <w:sz w:val="28"/>
          <w:szCs w:val="28"/>
          <w:lang w:val="uk-UA"/>
        </w:rPr>
        <w:t>ПРОПОЗИЦІЇ ВИРОБНИЦТВУ</w:t>
      </w:r>
    </w:p>
    <w:p w:rsidR="00E4149B" w:rsidRDefault="00E4149B" w:rsidP="00E4149B">
      <w:pPr>
        <w:spacing w:line="360" w:lineRule="auto"/>
        <w:jc w:val="center"/>
        <w:rPr>
          <w:b/>
          <w:sz w:val="28"/>
          <w:szCs w:val="28"/>
          <w:lang w:val="uk-UA"/>
        </w:rPr>
      </w:pPr>
    </w:p>
    <w:p w:rsidR="00E4149B" w:rsidRDefault="00E4149B" w:rsidP="00E4149B">
      <w:pPr>
        <w:spacing w:line="360" w:lineRule="auto"/>
        <w:jc w:val="center"/>
        <w:rPr>
          <w:b/>
          <w:sz w:val="28"/>
          <w:szCs w:val="28"/>
          <w:lang w:val="uk-UA"/>
        </w:rPr>
      </w:pPr>
    </w:p>
    <w:p w:rsidR="00E4149B" w:rsidRDefault="00E4149B" w:rsidP="00E4149B">
      <w:pPr>
        <w:spacing w:line="360" w:lineRule="auto"/>
        <w:ind w:firstLine="708"/>
        <w:jc w:val="both"/>
        <w:rPr>
          <w:sz w:val="28"/>
          <w:szCs w:val="28"/>
          <w:lang w:val="uk-UA"/>
        </w:rPr>
      </w:pPr>
      <w:r>
        <w:rPr>
          <w:sz w:val="28"/>
          <w:szCs w:val="28"/>
          <w:lang w:val="uk-UA"/>
        </w:rPr>
        <w:t xml:space="preserve">1. Розроблені нами науково обґрунтовані ветеринарно-санітарні та організаційні рекомендації щодо виробництва молока в селянських підсобних господарствах та закупівлі його через мережу пунктів збору внесені до таких документів: </w:t>
      </w:r>
    </w:p>
    <w:p w:rsidR="00E4149B" w:rsidRDefault="00E4149B" w:rsidP="00E4149B">
      <w:pPr>
        <w:spacing w:line="360" w:lineRule="auto"/>
        <w:ind w:firstLine="708"/>
        <w:jc w:val="both"/>
        <w:rPr>
          <w:sz w:val="28"/>
          <w:szCs w:val="28"/>
        </w:rPr>
      </w:pPr>
      <w:r>
        <w:rPr>
          <w:sz w:val="28"/>
          <w:szCs w:val="28"/>
        </w:rPr>
        <w:t>- “Ветеринарні та санітарні вимоги до особистих підсобних господарств населення – виробників сирого товарного молока” (затверджені наказом Держдепартаменту ветеринарної медицини України №17 від 21.03.02 р.);</w:t>
      </w:r>
    </w:p>
    <w:p w:rsidR="00E4149B" w:rsidRDefault="00E4149B" w:rsidP="00E4149B">
      <w:pPr>
        <w:spacing w:line="360" w:lineRule="auto"/>
        <w:ind w:firstLine="708"/>
        <w:jc w:val="both"/>
        <w:rPr>
          <w:sz w:val="28"/>
          <w:szCs w:val="28"/>
        </w:rPr>
      </w:pPr>
      <w:r>
        <w:rPr>
          <w:sz w:val="28"/>
          <w:szCs w:val="28"/>
        </w:rPr>
        <w:t>- “Ветеринарні та санітарні вимоги до пунктів закупівлі молока від тварин, які утримуються в особистих підсобних господарствах населення” (затверджені наказом Держдепартаменту ветеринарної медицини України №18 від 21.03.02 р.).</w:t>
      </w:r>
    </w:p>
    <w:p w:rsidR="00E4149B" w:rsidRDefault="00E4149B" w:rsidP="00E4149B">
      <w:pPr>
        <w:spacing w:line="360" w:lineRule="auto"/>
        <w:ind w:firstLine="708"/>
        <w:jc w:val="both"/>
        <w:rPr>
          <w:sz w:val="28"/>
          <w:szCs w:val="28"/>
        </w:rPr>
      </w:pPr>
      <w:r>
        <w:rPr>
          <w:sz w:val="28"/>
          <w:szCs w:val="28"/>
        </w:rPr>
        <w:t>Вказані документи зареєстровано в Міністерстві юстиції України 5.04.02 р. за № 336/6624 та № 337/6625.</w:t>
      </w:r>
    </w:p>
    <w:p w:rsidR="00E4149B" w:rsidRDefault="00E4149B" w:rsidP="00E4149B">
      <w:pPr>
        <w:spacing w:line="360" w:lineRule="auto"/>
        <w:ind w:firstLine="708"/>
        <w:jc w:val="both"/>
        <w:rPr>
          <w:sz w:val="28"/>
          <w:szCs w:val="28"/>
        </w:rPr>
      </w:pPr>
      <w:r>
        <w:rPr>
          <w:sz w:val="28"/>
          <w:szCs w:val="28"/>
        </w:rPr>
        <w:t xml:space="preserve">2. При відборі молока, придатного для виробництва продуктів дитячого харчування, доцільно використовувати розроблену нами резазуринову пробу з передінкубацією, яка дає змогу визначати молоко з умістом бактерій до </w:t>
      </w:r>
      <w:r>
        <w:rPr>
          <w:sz w:val="28"/>
          <w:szCs w:val="28"/>
          <w:lang w:val="uk-UA"/>
        </w:rPr>
        <w:t xml:space="preserve">              </w:t>
      </w:r>
      <w:r>
        <w:rPr>
          <w:sz w:val="28"/>
          <w:szCs w:val="28"/>
        </w:rPr>
        <w:t>30 тис./см</w:t>
      </w:r>
      <w:r>
        <w:rPr>
          <w:sz w:val="28"/>
          <w:szCs w:val="28"/>
          <w:vertAlign w:val="superscript"/>
        </w:rPr>
        <w:t>3</w:t>
      </w:r>
      <w:r>
        <w:rPr>
          <w:sz w:val="28"/>
          <w:szCs w:val="28"/>
        </w:rPr>
        <w:t>, придатного для виробництва продуктів дитячого харчування.</w:t>
      </w:r>
    </w:p>
    <w:p w:rsidR="00E4149B" w:rsidRDefault="00E4149B" w:rsidP="00E4149B">
      <w:pPr>
        <w:spacing w:line="360" w:lineRule="auto"/>
        <w:ind w:firstLine="708"/>
        <w:jc w:val="both"/>
        <w:rPr>
          <w:sz w:val="28"/>
          <w:szCs w:val="28"/>
        </w:rPr>
      </w:pPr>
      <w:r>
        <w:rPr>
          <w:sz w:val="28"/>
          <w:szCs w:val="28"/>
        </w:rPr>
        <w:t>3. Результати окремих досліджень, що викладені в дисертаційній роботі, увійшли до “Методичних рекомендацій щодо ветсанекспертизи молока і молочних продуктів” (для слухачів Інституту післядипломного навчання керівників і спеціалістів ветеринарної медицини – ІПНКСВМ), затверджених радою ФВМ Білоцерківського ДАУ, протокол № 7 від 25 лютого 2002 р.</w:t>
      </w:r>
    </w:p>
    <w:p w:rsidR="00E4149B" w:rsidRDefault="00E4149B" w:rsidP="00E4149B">
      <w:pPr>
        <w:spacing w:line="360" w:lineRule="auto"/>
        <w:ind w:left="708"/>
        <w:jc w:val="both"/>
        <w:rPr>
          <w:sz w:val="28"/>
          <w:szCs w:val="28"/>
          <w:lang w:val="uk-UA"/>
        </w:rPr>
      </w:pPr>
    </w:p>
    <w:p w:rsidR="00E4149B" w:rsidRDefault="00E4149B" w:rsidP="00E4149B">
      <w:pPr>
        <w:spacing w:line="360" w:lineRule="auto"/>
        <w:ind w:left="708"/>
        <w:jc w:val="both"/>
        <w:rPr>
          <w:sz w:val="28"/>
          <w:szCs w:val="28"/>
          <w:lang w:val="uk-UA"/>
        </w:rPr>
      </w:pPr>
    </w:p>
    <w:p w:rsidR="00E4149B" w:rsidRDefault="00E4149B" w:rsidP="00E4149B">
      <w:pPr>
        <w:spacing w:line="360" w:lineRule="auto"/>
        <w:ind w:left="708"/>
        <w:jc w:val="both"/>
        <w:rPr>
          <w:sz w:val="28"/>
          <w:szCs w:val="28"/>
          <w:lang w:val="uk-UA"/>
        </w:rPr>
      </w:pPr>
    </w:p>
    <w:p w:rsidR="00E4149B" w:rsidRDefault="00E4149B" w:rsidP="00E4149B">
      <w:pPr>
        <w:spacing w:line="360" w:lineRule="auto"/>
        <w:ind w:left="708"/>
        <w:jc w:val="both"/>
        <w:rPr>
          <w:sz w:val="28"/>
          <w:szCs w:val="28"/>
          <w:lang w:val="uk-UA"/>
        </w:rPr>
      </w:pPr>
    </w:p>
    <w:p w:rsidR="00E4149B" w:rsidRDefault="00E4149B" w:rsidP="00E4149B">
      <w:pPr>
        <w:spacing w:line="360" w:lineRule="auto"/>
        <w:ind w:left="708"/>
        <w:jc w:val="both"/>
        <w:rPr>
          <w:sz w:val="28"/>
          <w:szCs w:val="28"/>
          <w:lang w:val="uk-UA"/>
        </w:rPr>
      </w:pPr>
    </w:p>
    <w:p w:rsidR="00E4149B" w:rsidRDefault="00E4149B" w:rsidP="00E4149B">
      <w:pPr>
        <w:spacing w:line="360" w:lineRule="auto"/>
        <w:ind w:left="708"/>
        <w:jc w:val="both"/>
        <w:rPr>
          <w:sz w:val="28"/>
          <w:szCs w:val="28"/>
          <w:lang w:val="uk-UA"/>
        </w:rPr>
      </w:pPr>
    </w:p>
    <w:p w:rsidR="00E4149B" w:rsidRDefault="00E4149B" w:rsidP="00E4149B">
      <w:pPr>
        <w:spacing w:line="360" w:lineRule="auto"/>
        <w:ind w:left="360"/>
        <w:jc w:val="center"/>
        <w:rPr>
          <w:b/>
          <w:sz w:val="28"/>
          <w:szCs w:val="28"/>
          <w:lang w:val="uk-UA"/>
        </w:rPr>
      </w:pPr>
      <w:r>
        <w:rPr>
          <w:b/>
          <w:sz w:val="28"/>
          <w:szCs w:val="28"/>
          <w:lang w:val="uk-UA"/>
        </w:rPr>
        <w:t>СПИСОК ВИКОРИСТАНИХ ДЖЕРЕЛ</w:t>
      </w:r>
    </w:p>
    <w:p w:rsidR="00E4149B" w:rsidRDefault="00E4149B" w:rsidP="00E4149B">
      <w:pPr>
        <w:spacing w:line="360" w:lineRule="auto"/>
        <w:ind w:left="360"/>
        <w:jc w:val="center"/>
        <w:rPr>
          <w:b/>
          <w:sz w:val="28"/>
          <w:szCs w:val="28"/>
          <w:lang w:val="uk-UA"/>
        </w:rPr>
      </w:pPr>
    </w:p>
    <w:p w:rsidR="00E4149B" w:rsidRDefault="00E4149B" w:rsidP="00E4149B">
      <w:pPr>
        <w:spacing w:line="360" w:lineRule="auto"/>
        <w:ind w:left="360"/>
        <w:jc w:val="center"/>
        <w:rPr>
          <w:b/>
          <w:sz w:val="28"/>
          <w:szCs w:val="28"/>
          <w:lang w:val="uk-UA"/>
        </w:rPr>
      </w:pPr>
    </w:p>
    <w:p w:rsidR="00E4149B" w:rsidRDefault="00E4149B" w:rsidP="00E4149B">
      <w:pPr>
        <w:spacing w:line="360" w:lineRule="auto"/>
        <w:ind w:firstLine="709"/>
        <w:jc w:val="both"/>
        <w:rPr>
          <w:sz w:val="28"/>
          <w:szCs w:val="28"/>
          <w:lang w:val="uk-UA"/>
        </w:rPr>
      </w:pPr>
      <w:r>
        <w:rPr>
          <w:sz w:val="28"/>
          <w:szCs w:val="28"/>
        </w:rPr>
        <w:t>1.</w:t>
      </w:r>
      <w:r>
        <w:rPr>
          <w:sz w:val="28"/>
          <w:szCs w:val="28"/>
          <w:lang w:val="uk-UA"/>
        </w:rPr>
        <w:tab/>
      </w:r>
      <w:r>
        <w:rPr>
          <w:sz w:val="28"/>
          <w:szCs w:val="28"/>
        </w:rPr>
        <w:t xml:space="preserve">Абрамов А. </w:t>
      </w:r>
      <w:r>
        <w:rPr>
          <w:sz w:val="28"/>
          <w:szCs w:val="28"/>
          <w:lang w:val="uk-UA"/>
        </w:rPr>
        <w:t>Підготовка служби ветеринарної медицини до акредитації в процесі вступу України у СОТ// Вет.мед.України .- 2003. - № 7.-С.6-8.</w:t>
      </w:r>
    </w:p>
    <w:p w:rsidR="00E4149B" w:rsidRDefault="00E4149B" w:rsidP="00E4149B">
      <w:pPr>
        <w:spacing w:line="360" w:lineRule="auto"/>
        <w:ind w:firstLine="709"/>
        <w:jc w:val="both"/>
        <w:rPr>
          <w:sz w:val="28"/>
          <w:szCs w:val="28"/>
        </w:rPr>
      </w:pPr>
      <w:r>
        <w:rPr>
          <w:sz w:val="28"/>
          <w:szCs w:val="28"/>
          <w:lang w:val="uk-UA"/>
        </w:rPr>
        <w:t>2</w:t>
      </w:r>
      <w:r>
        <w:rPr>
          <w:sz w:val="28"/>
          <w:szCs w:val="28"/>
        </w:rPr>
        <w:t>.</w:t>
      </w:r>
      <w:r>
        <w:rPr>
          <w:sz w:val="28"/>
          <w:szCs w:val="28"/>
          <w:lang w:val="uk-UA"/>
        </w:rPr>
        <w:tab/>
      </w:r>
      <w:r>
        <w:rPr>
          <w:sz w:val="28"/>
          <w:szCs w:val="28"/>
        </w:rPr>
        <w:t xml:space="preserve"> Алексиева В., Състав и свойства на микрофлората в охлажденото мляко и охлаждыуто и вьр</w:t>
      </w:r>
      <w:r>
        <w:rPr>
          <w:sz w:val="28"/>
          <w:szCs w:val="28"/>
          <w:lang w:val="uk-UA"/>
        </w:rPr>
        <w:t>х</w:t>
      </w:r>
      <w:r>
        <w:rPr>
          <w:sz w:val="28"/>
          <w:szCs w:val="28"/>
        </w:rPr>
        <w:t>у качеството на произвежданото сирене// Вет.сбирка (Болгария).- 1983.-№ 5. – С.12-15.</w:t>
      </w:r>
    </w:p>
    <w:p w:rsidR="00E4149B" w:rsidRDefault="00E4149B" w:rsidP="00E4149B">
      <w:pPr>
        <w:spacing w:line="360" w:lineRule="auto"/>
        <w:ind w:firstLine="709"/>
        <w:jc w:val="both"/>
        <w:rPr>
          <w:sz w:val="28"/>
          <w:szCs w:val="28"/>
          <w:lang w:val="uk-UA"/>
        </w:rPr>
      </w:pPr>
      <w:r>
        <w:rPr>
          <w:sz w:val="28"/>
          <w:szCs w:val="28"/>
          <w:lang w:val="uk-UA"/>
        </w:rPr>
        <w:t>3</w:t>
      </w:r>
      <w:r>
        <w:rPr>
          <w:sz w:val="28"/>
          <w:szCs w:val="28"/>
        </w:rPr>
        <w:t xml:space="preserve">. </w:t>
      </w:r>
      <w:r>
        <w:rPr>
          <w:sz w:val="28"/>
          <w:szCs w:val="28"/>
          <w:lang w:val="uk-UA"/>
        </w:rPr>
        <w:tab/>
      </w:r>
      <w:r>
        <w:rPr>
          <w:sz w:val="28"/>
          <w:szCs w:val="28"/>
        </w:rPr>
        <w:t>Апалькин В.Ф., Герасимов А.С., Яковлев С.С., Боровков М.Ф. Быть уверенным в безопасности// Молочная промышленность. – 19</w:t>
      </w:r>
      <w:r>
        <w:rPr>
          <w:sz w:val="28"/>
          <w:szCs w:val="28"/>
          <w:lang w:val="uk-UA"/>
        </w:rPr>
        <w:t>9</w:t>
      </w:r>
      <w:r>
        <w:rPr>
          <w:sz w:val="28"/>
          <w:szCs w:val="28"/>
        </w:rPr>
        <w:t>6.-№ 8.- С.7-8.</w:t>
      </w:r>
    </w:p>
    <w:p w:rsidR="00E4149B" w:rsidRDefault="00E4149B" w:rsidP="00E4149B">
      <w:pPr>
        <w:spacing w:line="360" w:lineRule="auto"/>
        <w:ind w:firstLine="709"/>
        <w:jc w:val="both"/>
        <w:rPr>
          <w:sz w:val="28"/>
          <w:szCs w:val="28"/>
          <w:lang w:val="uk-UA"/>
        </w:rPr>
      </w:pPr>
      <w:r>
        <w:rPr>
          <w:sz w:val="28"/>
          <w:szCs w:val="28"/>
          <w:lang w:val="uk-UA"/>
        </w:rPr>
        <w:t>4</w:t>
      </w:r>
      <w:r>
        <w:rPr>
          <w:sz w:val="28"/>
          <w:szCs w:val="28"/>
        </w:rPr>
        <w:t xml:space="preserve">. </w:t>
      </w:r>
      <w:r>
        <w:rPr>
          <w:sz w:val="28"/>
          <w:szCs w:val="28"/>
          <w:lang w:val="uk-UA"/>
        </w:rPr>
        <w:tab/>
      </w:r>
      <w:r>
        <w:rPr>
          <w:sz w:val="28"/>
          <w:szCs w:val="28"/>
        </w:rPr>
        <w:t>Архангельский И.И., Карташова В.М. Гигиена молока и контроль его санитарного качества</w:t>
      </w:r>
      <w:r>
        <w:rPr>
          <w:sz w:val="28"/>
          <w:szCs w:val="28"/>
          <w:lang w:val="uk-UA"/>
        </w:rPr>
        <w:t>.</w:t>
      </w:r>
      <w:r>
        <w:rPr>
          <w:sz w:val="28"/>
          <w:szCs w:val="28"/>
        </w:rPr>
        <w:t xml:space="preserve"> М.: Колос, 1996.-130с</w:t>
      </w:r>
    </w:p>
    <w:p w:rsidR="00E4149B" w:rsidRDefault="00E4149B" w:rsidP="00E4149B">
      <w:pPr>
        <w:spacing w:line="360" w:lineRule="auto"/>
        <w:ind w:firstLine="709"/>
        <w:jc w:val="both"/>
        <w:rPr>
          <w:sz w:val="28"/>
          <w:szCs w:val="28"/>
          <w:lang w:val="uk-UA"/>
        </w:rPr>
      </w:pPr>
      <w:r>
        <w:rPr>
          <w:sz w:val="28"/>
          <w:szCs w:val="28"/>
          <w:lang w:val="uk-UA"/>
        </w:rPr>
        <w:t>5.</w:t>
      </w:r>
      <w:r>
        <w:rPr>
          <w:sz w:val="28"/>
          <w:szCs w:val="28"/>
          <w:lang w:val="uk-UA"/>
        </w:rPr>
        <w:tab/>
      </w:r>
      <w:r>
        <w:rPr>
          <w:sz w:val="28"/>
          <w:szCs w:val="28"/>
        </w:rPr>
        <w:t>Банникова Л.А., Королева Н.С., Семенихина В.Ф. Микробиологические основы молочного производства. – М.: Агропромиздат, 1987.</w:t>
      </w:r>
      <w:r>
        <w:rPr>
          <w:sz w:val="28"/>
          <w:szCs w:val="28"/>
          <w:lang w:val="uk-UA"/>
        </w:rPr>
        <w:t>-</w:t>
      </w:r>
      <w:r>
        <w:rPr>
          <w:sz w:val="28"/>
          <w:szCs w:val="28"/>
        </w:rPr>
        <w:t>400с.</w:t>
      </w:r>
    </w:p>
    <w:p w:rsidR="00E4149B" w:rsidRDefault="00E4149B" w:rsidP="00E4149B">
      <w:pPr>
        <w:spacing w:line="360" w:lineRule="auto"/>
        <w:ind w:firstLine="709"/>
        <w:jc w:val="both"/>
        <w:rPr>
          <w:sz w:val="28"/>
          <w:szCs w:val="28"/>
          <w:lang w:val="uk-UA"/>
        </w:rPr>
      </w:pPr>
      <w:r>
        <w:rPr>
          <w:sz w:val="28"/>
          <w:szCs w:val="28"/>
          <w:lang w:val="uk-UA"/>
        </w:rPr>
        <w:t>6.</w:t>
      </w:r>
      <w:r>
        <w:rPr>
          <w:sz w:val="28"/>
          <w:szCs w:val="28"/>
          <w:lang w:val="uk-UA"/>
        </w:rPr>
        <w:tab/>
      </w:r>
      <w:r>
        <w:rPr>
          <w:sz w:val="28"/>
          <w:szCs w:val="28"/>
        </w:rPr>
        <w:t xml:space="preserve">Барабанщиков Н.В. </w:t>
      </w:r>
      <w:r>
        <w:rPr>
          <w:sz w:val="28"/>
          <w:szCs w:val="28"/>
          <w:lang w:val="uk-UA"/>
        </w:rPr>
        <w:t>К</w:t>
      </w:r>
      <w:r>
        <w:rPr>
          <w:sz w:val="28"/>
          <w:szCs w:val="28"/>
        </w:rPr>
        <w:t>онтроль качества молока на ферме.-М.</w:t>
      </w:r>
      <w:r>
        <w:rPr>
          <w:sz w:val="28"/>
          <w:szCs w:val="28"/>
          <w:lang w:val="uk-UA"/>
        </w:rPr>
        <w:t xml:space="preserve">: </w:t>
      </w:r>
      <w:r>
        <w:rPr>
          <w:sz w:val="28"/>
          <w:szCs w:val="28"/>
        </w:rPr>
        <w:t>Агропромиздат, 1986.-160с.</w:t>
      </w:r>
    </w:p>
    <w:p w:rsidR="00E4149B" w:rsidRDefault="00E4149B" w:rsidP="00E4149B">
      <w:pPr>
        <w:spacing w:line="360" w:lineRule="auto"/>
        <w:ind w:firstLine="709"/>
        <w:jc w:val="both"/>
        <w:rPr>
          <w:sz w:val="28"/>
          <w:szCs w:val="28"/>
          <w:lang w:val="uk-UA"/>
        </w:rPr>
      </w:pPr>
      <w:r>
        <w:rPr>
          <w:sz w:val="28"/>
          <w:szCs w:val="28"/>
          <w:lang w:val="uk-UA"/>
        </w:rPr>
        <w:t>7.</w:t>
      </w:r>
      <w:r>
        <w:rPr>
          <w:sz w:val="28"/>
          <w:szCs w:val="28"/>
          <w:lang w:val="uk-UA"/>
        </w:rPr>
        <w:tab/>
        <w:t>Баранівський О.П. Тези виступу на засіданні Колегії Держдепартаменту ветмедицини// Здоров</w:t>
      </w:r>
      <w:r>
        <w:rPr>
          <w:sz w:val="28"/>
          <w:szCs w:val="28"/>
        </w:rPr>
        <w:t>’</w:t>
      </w:r>
      <w:r>
        <w:rPr>
          <w:sz w:val="28"/>
          <w:szCs w:val="28"/>
          <w:lang w:val="uk-UA"/>
        </w:rPr>
        <w:t>я тварин і ліки.- 2005.-№ 3. – С.1-2.</w:t>
      </w:r>
    </w:p>
    <w:p w:rsidR="00E4149B" w:rsidRDefault="00E4149B" w:rsidP="00E4149B">
      <w:pPr>
        <w:spacing w:line="360" w:lineRule="auto"/>
        <w:ind w:firstLine="709"/>
        <w:jc w:val="both"/>
        <w:rPr>
          <w:sz w:val="28"/>
          <w:szCs w:val="28"/>
          <w:lang w:val="uk-UA"/>
        </w:rPr>
      </w:pPr>
      <w:r>
        <w:rPr>
          <w:sz w:val="28"/>
          <w:szCs w:val="28"/>
          <w:lang w:val="uk-UA"/>
        </w:rPr>
        <w:t>8.</w:t>
      </w:r>
      <w:r>
        <w:rPr>
          <w:sz w:val="28"/>
          <w:szCs w:val="28"/>
          <w:lang w:val="uk-UA"/>
        </w:rPr>
        <w:tab/>
        <w:t>Богатырев А.Н. О производствэкологически безопасной пищевой продукции // Мол.пром.- 2003.- № 2.- С.17-19.</w:t>
      </w:r>
    </w:p>
    <w:p w:rsidR="00E4149B" w:rsidRDefault="00E4149B" w:rsidP="00E4149B">
      <w:pPr>
        <w:spacing w:line="360" w:lineRule="auto"/>
        <w:ind w:firstLine="709"/>
        <w:jc w:val="both"/>
        <w:rPr>
          <w:sz w:val="28"/>
          <w:szCs w:val="28"/>
          <w:lang w:val="uk-UA"/>
        </w:rPr>
      </w:pPr>
      <w:r>
        <w:rPr>
          <w:sz w:val="28"/>
          <w:szCs w:val="28"/>
          <w:lang w:val="uk-UA"/>
        </w:rPr>
        <w:t>9</w:t>
      </w:r>
      <w:r>
        <w:rPr>
          <w:sz w:val="28"/>
          <w:szCs w:val="28"/>
        </w:rPr>
        <w:t>.</w:t>
      </w:r>
      <w:r>
        <w:rPr>
          <w:sz w:val="28"/>
          <w:szCs w:val="28"/>
          <w:lang w:val="uk-UA"/>
        </w:rPr>
        <w:tab/>
      </w:r>
      <w:r>
        <w:rPr>
          <w:sz w:val="28"/>
          <w:szCs w:val="28"/>
        </w:rPr>
        <w:t>Богданов В.М. Микробиология молока и молочных продуктов.- М.</w:t>
      </w:r>
      <w:r>
        <w:rPr>
          <w:sz w:val="28"/>
          <w:szCs w:val="28"/>
          <w:lang w:val="uk-UA"/>
        </w:rPr>
        <w:t xml:space="preserve">: </w:t>
      </w:r>
      <w:r>
        <w:rPr>
          <w:sz w:val="28"/>
          <w:szCs w:val="28"/>
        </w:rPr>
        <w:t xml:space="preserve">Пищепромиздат, 1962.- </w:t>
      </w:r>
      <w:r>
        <w:rPr>
          <w:sz w:val="28"/>
          <w:szCs w:val="28"/>
          <w:lang w:val="uk-UA"/>
        </w:rPr>
        <w:t>296с.</w:t>
      </w:r>
    </w:p>
    <w:p w:rsidR="00E4149B" w:rsidRDefault="00E4149B" w:rsidP="00E4149B">
      <w:pPr>
        <w:spacing w:line="360" w:lineRule="auto"/>
        <w:ind w:firstLine="709"/>
        <w:jc w:val="both"/>
        <w:rPr>
          <w:sz w:val="28"/>
          <w:szCs w:val="28"/>
          <w:lang w:val="uk-UA"/>
        </w:rPr>
      </w:pPr>
      <w:r>
        <w:rPr>
          <w:sz w:val="28"/>
          <w:szCs w:val="28"/>
          <w:lang w:val="uk-UA"/>
        </w:rPr>
        <w:t>10.</w:t>
      </w:r>
      <w:r>
        <w:rPr>
          <w:sz w:val="28"/>
          <w:szCs w:val="28"/>
          <w:lang w:val="uk-UA"/>
        </w:rPr>
        <w:tab/>
      </w:r>
      <w:r>
        <w:rPr>
          <w:sz w:val="28"/>
          <w:szCs w:val="28"/>
        </w:rPr>
        <w:t>Богопа Дж. Контроль качества и лабораторные анализы // Мол.пром. – 2003.- №4.-С.46-48.</w:t>
      </w:r>
    </w:p>
    <w:p w:rsidR="00E4149B" w:rsidRDefault="00E4149B" w:rsidP="00E4149B">
      <w:pPr>
        <w:spacing w:line="360" w:lineRule="auto"/>
        <w:ind w:firstLine="709"/>
        <w:jc w:val="both"/>
        <w:rPr>
          <w:sz w:val="28"/>
          <w:szCs w:val="28"/>
          <w:lang w:val="uk-UA"/>
        </w:rPr>
      </w:pPr>
      <w:r>
        <w:rPr>
          <w:sz w:val="28"/>
          <w:szCs w:val="28"/>
          <w:lang w:val="uk-UA"/>
        </w:rPr>
        <w:t>11</w:t>
      </w:r>
      <w:r>
        <w:rPr>
          <w:sz w:val="28"/>
          <w:szCs w:val="28"/>
        </w:rPr>
        <w:t>.</w:t>
      </w:r>
      <w:r>
        <w:rPr>
          <w:sz w:val="28"/>
          <w:szCs w:val="28"/>
          <w:lang w:val="uk-UA"/>
        </w:rPr>
        <w:tab/>
        <w:t>Болгар І.П.Організація молочної справи. -К.: Урожай, 1974.-176с.</w:t>
      </w:r>
    </w:p>
    <w:p w:rsidR="00E4149B" w:rsidRDefault="00E4149B" w:rsidP="00E4149B">
      <w:pPr>
        <w:spacing w:line="360" w:lineRule="auto"/>
        <w:ind w:firstLine="709"/>
        <w:jc w:val="both"/>
        <w:rPr>
          <w:sz w:val="28"/>
          <w:szCs w:val="28"/>
        </w:rPr>
      </w:pPr>
      <w:r>
        <w:rPr>
          <w:sz w:val="28"/>
          <w:szCs w:val="28"/>
        </w:rPr>
        <w:t>1</w:t>
      </w:r>
      <w:r>
        <w:rPr>
          <w:sz w:val="28"/>
          <w:szCs w:val="28"/>
          <w:lang w:val="uk-UA"/>
        </w:rPr>
        <w:t>2</w:t>
      </w:r>
      <w:r>
        <w:rPr>
          <w:sz w:val="28"/>
          <w:szCs w:val="28"/>
        </w:rPr>
        <w:t>.</w:t>
      </w:r>
      <w:r>
        <w:rPr>
          <w:sz w:val="28"/>
          <w:szCs w:val="28"/>
          <w:lang w:val="uk-UA"/>
        </w:rPr>
        <w:tab/>
      </w:r>
      <w:r>
        <w:rPr>
          <w:sz w:val="28"/>
          <w:szCs w:val="28"/>
        </w:rPr>
        <w:t>Бурыкина И.М., Андреева Г.В. Качество сырого молока // Переработка молока. – 2003. - № 1.-С.6.</w:t>
      </w:r>
    </w:p>
    <w:p w:rsidR="00E4149B" w:rsidRDefault="00E4149B" w:rsidP="00E4149B">
      <w:pPr>
        <w:spacing w:line="360" w:lineRule="auto"/>
        <w:ind w:firstLine="709"/>
        <w:jc w:val="both"/>
        <w:rPr>
          <w:sz w:val="28"/>
          <w:szCs w:val="28"/>
        </w:rPr>
      </w:pPr>
      <w:r>
        <w:rPr>
          <w:sz w:val="28"/>
          <w:szCs w:val="28"/>
        </w:rPr>
        <w:lastRenderedPageBreak/>
        <w:t>1</w:t>
      </w:r>
      <w:r>
        <w:rPr>
          <w:sz w:val="28"/>
          <w:szCs w:val="28"/>
          <w:lang w:val="uk-UA"/>
        </w:rPr>
        <w:t>3</w:t>
      </w:r>
      <w:r>
        <w:rPr>
          <w:sz w:val="28"/>
          <w:szCs w:val="28"/>
        </w:rPr>
        <w:t>.</w:t>
      </w:r>
      <w:r>
        <w:rPr>
          <w:sz w:val="28"/>
          <w:szCs w:val="28"/>
          <w:lang w:val="uk-UA"/>
        </w:rPr>
        <w:tab/>
      </w:r>
      <w:r>
        <w:rPr>
          <w:sz w:val="28"/>
          <w:szCs w:val="28"/>
        </w:rPr>
        <w:t>Бурыкина И.М., Гомзикова И.Д., Андреева Г.В. Качество и безопасность молочных консервов// Мол.пром.- 2003.- № 11.- С.15-16.</w:t>
      </w:r>
    </w:p>
    <w:p w:rsidR="00E4149B" w:rsidRDefault="00E4149B" w:rsidP="00E4149B">
      <w:pPr>
        <w:spacing w:line="360" w:lineRule="auto"/>
        <w:ind w:firstLine="709"/>
        <w:jc w:val="both"/>
        <w:rPr>
          <w:sz w:val="28"/>
          <w:szCs w:val="28"/>
        </w:rPr>
      </w:pPr>
      <w:r>
        <w:rPr>
          <w:sz w:val="28"/>
          <w:szCs w:val="28"/>
          <w:lang w:val="uk-UA"/>
        </w:rPr>
        <w:t>14.</w:t>
      </w:r>
      <w:r>
        <w:rPr>
          <w:sz w:val="28"/>
          <w:szCs w:val="28"/>
          <w:lang w:val="uk-UA"/>
        </w:rPr>
        <w:tab/>
      </w:r>
      <w:r>
        <w:rPr>
          <w:sz w:val="28"/>
          <w:szCs w:val="28"/>
        </w:rPr>
        <w:t>Вайтилавичюс А.И. Качественные методы изучения микроорганизмов// Лаб.дело.- 1977.- № 5. –С.288-291.</w:t>
      </w:r>
    </w:p>
    <w:p w:rsidR="00E4149B" w:rsidRDefault="00E4149B" w:rsidP="00E4149B">
      <w:pPr>
        <w:spacing w:line="360" w:lineRule="auto"/>
        <w:ind w:firstLine="709"/>
        <w:jc w:val="both"/>
        <w:rPr>
          <w:sz w:val="28"/>
          <w:szCs w:val="28"/>
        </w:rPr>
      </w:pPr>
      <w:r>
        <w:rPr>
          <w:sz w:val="28"/>
          <w:szCs w:val="28"/>
          <w:lang w:val="uk-UA"/>
        </w:rPr>
        <w:t>15.</w:t>
      </w:r>
      <w:r>
        <w:rPr>
          <w:sz w:val="28"/>
          <w:szCs w:val="28"/>
          <w:lang w:val="uk-UA"/>
        </w:rPr>
        <w:tab/>
      </w:r>
      <w:r>
        <w:rPr>
          <w:sz w:val="28"/>
          <w:szCs w:val="28"/>
        </w:rPr>
        <w:t xml:space="preserve">Васильев Л.Г., Абрамова – </w:t>
      </w:r>
      <w:r>
        <w:rPr>
          <w:sz w:val="28"/>
          <w:szCs w:val="28"/>
          <w:lang w:val="uk-UA"/>
        </w:rPr>
        <w:t>О</w:t>
      </w:r>
      <w:r>
        <w:rPr>
          <w:sz w:val="28"/>
          <w:szCs w:val="28"/>
        </w:rPr>
        <w:t xml:space="preserve">боленская Н.И., Павлов В.А. Гигиеническое и противоэпидемическое обеспечение производства молока и молочных продуктов. </w:t>
      </w:r>
      <w:r>
        <w:rPr>
          <w:sz w:val="28"/>
          <w:szCs w:val="28"/>
          <w:lang w:val="uk-UA"/>
        </w:rPr>
        <w:t xml:space="preserve"> - </w:t>
      </w:r>
      <w:r>
        <w:rPr>
          <w:sz w:val="28"/>
          <w:szCs w:val="28"/>
        </w:rPr>
        <w:t>М.: Агропромиздат, 1990.-303с.</w:t>
      </w:r>
    </w:p>
    <w:p w:rsidR="00E4149B" w:rsidRDefault="00E4149B" w:rsidP="00E4149B">
      <w:pPr>
        <w:spacing w:line="360" w:lineRule="auto"/>
        <w:ind w:firstLine="709"/>
        <w:jc w:val="both"/>
        <w:rPr>
          <w:sz w:val="28"/>
          <w:szCs w:val="28"/>
          <w:lang w:val="uk-UA"/>
        </w:rPr>
      </w:pPr>
      <w:r>
        <w:rPr>
          <w:sz w:val="28"/>
          <w:szCs w:val="28"/>
          <w:lang w:val="uk-UA"/>
        </w:rPr>
        <w:t>16.</w:t>
      </w:r>
      <w:r>
        <w:rPr>
          <w:sz w:val="28"/>
          <w:szCs w:val="28"/>
          <w:lang w:val="uk-UA"/>
        </w:rPr>
        <w:tab/>
        <w:t>Васюков М.С. О недостатках стандарта на молоко коровье – сырье // Мол.пром.-2004.- № 11.-С.24-26.</w:t>
      </w:r>
    </w:p>
    <w:p w:rsidR="00E4149B" w:rsidRDefault="00E4149B" w:rsidP="00E4149B">
      <w:pPr>
        <w:spacing w:line="360" w:lineRule="auto"/>
        <w:ind w:firstLine="709"/>
        <w:jc w:val="both"/>
        <w:rPr>
          <w:sz w:val="28"/>
          <w:szCs w:val="28"/>
          <w:lang w:val="uk-UA"/>
        </w:rPr>
      </w:pPr>
      <w:r>
        <w:rPr>
          <w:sz w:val="28"/>
          <w:szCs w:val="28"/>
        </w:rPr>
        <w:t>1</w:t>
      </w:r>
      <w:r>
        <w:rPr>
          <w:sz w:val="28"/>
          <w:szCs w:val="28"/>
          <w:lang w:val="uk-UA"/>
        </w:rPr>
        <w:t>7</w:t>
      </w:r>
      <w:r>
        <w:rPr>
          <w:sz w:val="28"/>
          <w:szCs w:val="28"/>
        </w:rPr>
        <w:t xml:space="preserve">. </w:t>
      </w:r>
      <w:r>
        <w:rPr>
          <w:sz w:val="28"/>
          <w:szCs w:val="28"/>
          <w:lang w:val="uk-UA"/>
        </w:rPr>
        <w:tab/>
      </w:r>
      <w:r>
        <w:rPr>
          <w:sz w:val="28"/>
          <w:szCs w:val="28"/>
        </w:rPr>
        <w:t>Верби</w:t>
      </w:r>
      <w:r>
        <w:rPr>
          <w:sz w:val="28"/>
          <w:szCs w:val="28"/>
          <w:lang w:val="uk-UA"/>
        </w:rPr>
        <w:t>цький П. Над усе профілактика // Вет.мед.України. – 1996.- № 2.- С.22.</w:t>
      </w:r>
    </w:p>
    <w:p w:rsidR="00E4149B" w:rsidRDefault="00E4149B" w:rsidP="00E4149B">
      <w:pPr>
        <w:spacing w:line="360" w:lineRule="auto"/>
        <w:ind w:firstLine="709"/>
        <w:jc w:val="both"/>
        <w:rPr>
          <w:sz w:val="28"/>
          <w:szCs w:val="28"/>
          <w:lang w:val="uk-UA"/>
        </w:rPr>
      </w:pPr>
      <w:r>
        <w:rPr>
          <w:sz w:val="28"/>
          <w:szCs w:val="28"/>
          <w:lang w:val="uk-UA"/>
        </w:rPr>
        <w:t>18.</w:t>
      </w:r>
      <w:r>
        <w:rPr>
          <w:sz w:val="28"/>
          <w:szCs w:val="28"/>
          <w:lang w:val="uk-UA"/>
        </w:rPr>
        <w:tab/>
      </w:r>
      <w:r>
        <w:rPr>
          <w:sz w:val="28"/>
          <w:szCs w:val="28"/>
        </w:rPr>
        <w:t xml:space="preserve">Вернадский В.И. Мысли о современном значении истории знаний // </w:t>
      </w:r>
      <w:r>
        <w:rPr>
          <w:sz w:val="28"/>
          <w:szCs w:val="28"/>
          <w:lang w:val="uk-UA"/>
        </w:rPr>
        <w:t xml:space="preserve">    </w:t>
      </w:r>
      <w:r>
        <w:rPr>
          <w:sz w:val="28"/>
          <w:szCs w:val="28"/>
        </w:rPr>
        <w:t>Химия и жизнь. -19</w:t>
      </w:r>
      <w:r>
        <w:rPr>
          <w:sz w:val="28"/>
          <w:szCs w:val="28"/>
          <w:lang w:val="uk-UA"/>
        </w:rPr>
        <w:t>8</w:t>
      </w:r>
      <w:r>
        <w:rPr>
          <w:sz w:val="28"/>
          <w:szCs w:val="28"/>
        </w:rPr>
        <w:t>3.-№9.-С.14-18.</w:t>
      </w:r>
    </w:p>
    <w:p w:rsidR="00E4149B" w:rsidRDefault="00E4149B" w:rsidP="00E4149B">
      <w:pPr>
        <w:spacing w:line="360" w:lineRule="auto"/>
        <w:ind w:firstLine="709"/>
        <w:jc w:val="both"/>
        <w:rPr>
          <w:sz w:val="28"/>
          <w:szCs w:val="28"/>
        </w:rPr>
      </w:pPr>
      <w:r>
        <w:rPr>
          <w:sz w:val="28"/>
          <w:szCs w:val="28"/>
          <w:lang w:val="uk-UA"/>
        </w:rPr>
        <w:t>19.</w:t>
      </w:r>
      <w:r>
        <w:rPr>
          <w:sz w:val="28"/>
          <w:szCs w:val="28"/>
          <w:lang w:val="uk-UA"/>
        </w:rPr>
        <w:tab/>
        <w:t xml:space="preserve">Версан В.Ч. </w:t>
      </w:r>
      <w:r>
        <w:rPr>
          <w:sz w:val="28"/>
          <w:szCs w:val="28"/>
        </w:rPr>
        <w:t xml:space="preserve">Системы управления качеством продукции // </w:t>
      </w:r>
      <w:r>
        <w:rPr>
          <w:sz w:val="28"/>
          <w:szCs w:val="28"/>
          <w:lang w:val="uk-UA"/>
        </w:rPr>
        <w:t>С</w:t>
      </w:r>
      <w:r>
        <w:rPr>
          <w:sz w:val="28"/>
          <w:szCs w:val="28"/>
        </w:rPr>
        <w:t>тандарты и качество.- 1987.- № 10.- С. 89-94.</w:t>
      </w:r>
    </w:p>
    <w:p w:rsidR="00E4149B" w:rsidRDefault="00E4149B" w:rsidP="00E4149B">
      <w:pPr>
        <w:spacing w:line="360" w:lineRule="auto"/>
        <w:ind w:firstLine="709"/>
        <w:jc w:val="both"/>
        <w:rPr>
          <w:sz w:val="28"/>
          <w:szCs w:val="28"/>
          <w:lang w:val="uk-UA"/>
        </w:rPr>
      </w:pPr>
      <w:r>
        <w:rPr>
          <w:sz w:val="28"/>
          <w:szCs w:val="28"/>
          <w:lang w:val="uk-UA"/>
        </w:rPr>
        <w:t>20.</w:t>
      </w:r>
      <w:r>
        <w:rPr>
          <w:sz w:val="28"/>
          <w:szCs w:val="28"/>
          <w:lang w:val="uk-UA"/>
        </w:rPr>
        <w:tab/>
      </w:r>
      <w:r>
        <w:rPr>
          <w:sz w:val="28"/>
          <w:szCs w:val="28"/>
        </w:rPr>
        <w:t>В</w:t>
      </w:r>
      <w:r>
        <w:rPr>
          <w:sz w:val="28"/>
          <w:szCs w:val="28"/>
          <w:lang w:val="uk-UA"/>
        </w:rPr>
        <w:t>етеринарно-санітарний контроль якості молока і молочних продуктів     за державними стандартами на ринках / В.І.Хоменко, Г.Ф.Риженко, А.І.Тютюн та ін./ Наук.вісник НАУ-Київ,2000.-№28.-С. 39-44.</w:t>
      </w:r>
    </w:p>
    <w:p w:rsidR="00E4149B" w:rsidRDefault="00E4149B" w:rsidP="00E4149B">
      <w:pPr>
        <w:spacing w:line="360" w:lineRule="auto"/>
        <w:ind w:firstLine="709"/>
        <w:jc w:val="both"/>
        <w:rPr>
          <w:sz w:val="28"/>
          <w:szCs w:val="28"/>
        </w:rPr>
      </w:pPr>
      <w:r>
        <w:rPr>
          <w:sz w:val="28"/>
          <w:szCs w:val="28"/>
          <w:lang w:val="uk-UA"/>
        </w:rPr>
        <w:t>21</w:t>
      </w:r>
      <w:r>
        <w:rPr>
          <w:sz w:val="28"/>
          <w:szCs w:val="28"/>
        </w:rPr>
        <w:t>.</w:t>
      </w:r>
      <w:r>
        <w:rPr>
          <w:sz w:val="28"/>
          <w:szCs w:val="28"/>
          <w:lang w:val="uk-UA"/>
        </w:rPr>
        <w:tab/>
      </w:r>
      <w:r>
        <w:rPr>
          <w:sz w:val="28"/>
          <w:szCs w:val="28"/>
        </w:rPr>
        <w:t>Ветеринарно-санитарная экспертиза продуктов животноводства /Под.ред.П.В.Житенко.-М</w:t>
      </w:r>
      <w:r>
        <w:rPr>
          <w:sz w:val="28"/>
          <w:szCs w:val="28"/>
          <w:lang w:val="uk-UA"/>
        </w:rPr>
        <w:t>.</w:t>
      </w:r>
      <w:r>
        <w:rPr>
          <w:sz w:val="28"/>
          <w:szCs w:val="28"/>
        </w:rPr>
        <w:t>: Агропромиздат, 1989.-368с.</w:t>
      </w:r>
    </w:p>
    <w:p w:rsidR="00E4149B" w:rsidRDefault="00E4149B" w:rsidP="00E4149B">
      <w:pPr>
        <w:spacing w:line="360" w:lineRule="auto"/>
        <w:ind w:firstLine="709"/>
        <w:jc w:val="both"/>
        <w:rPr>
          <w:sz w:val="28"/>
          <w:szCs w:val="28"/>
          <w:lang w:val="uk-UA"/>
        </w:rPr>
      </w:pPr>
      <w:r>
        <w:rPr>
          <w:sz w:val="28"/>
          <w:szCs w:val="28"/>
          <w:lang w:val="uk-UA"/>
        </w:rPr>
        <w:t>22</w:t>
      </w:r>
      <w:r>
        <w:rPr>
          <w:sz w:val="28"/>
          <w:szCs w:val="28"/>
        </w:rPr>
        <w:t>.</w:t>
      </w:r>
      <w:r>
        <w:rPr>
          <w:sz w:val="28"/>
          <w:szCs w:val="28"/>
          <w:lang w:val="uk-UA"/>
        </w:rPr>
        <w:tab/>
        <w:t>Ветеринарно-санітарна експертиза з основами технології і стандартизації продуктів тваринництва /За ред. В.І. Хоменка.-К.: Сільгоспосвіта,1995.-716с.</w:t>
      </w:r>
    </w:p>
    <w:p w:rsidR="00E4149B" w:rsidRDefault="00E4149B" w:rsidP="00E4149B">
      <w:pPr>
        <w:spacing w:line="360" w:lineRule="auto"/>
        <w:ind w:firstLine="709"/>
        <w:jc w:val="both"/>
        <w:rPr>
          <w:sz w:val="28"/>
          <w:szCs w:val="28"/>
          <w:lang w:val="uk-UA"/>
        </w:rPr>
      </w:pPr>
      <w:r>
        <w:rPr>
          <w:sz w:val="28"/>
          <w:szCs w:val="28"/>
          <w:lang w:val="uk-UA"/>
        </w:rPr>
        <w:t>23.</w:t>
      </w:r>
      <w:r>
        <w:rPr>
          <w:sz w:val="28"/>
          <w:szCs w:val="28"/>
          <w:lang w:val="uk-UA"/>
        </w:rPr>
        <w:tab/>
        <w:t>Ветеринарно-санітарний контроль харчових продуктів на ринках. Рекомендації. Львівська ДАВМ.-Львів,2000.-48 с.</w:t>
      </w:r>
    </w:p>
    <w:p w:rsidR="00E4149B" w:rsidRDefault="00E4149B" w:rsidP="00E4149B">
      <w:pPr>
        <w:spacing w:line="360" w:lineRule="auto"/>
        <w:ind w:firstLine="709"/>
        <w:jc w:val="both"/>
        <w:rPr>
          <w:sz w:val="28"/>
          <w:szCs w:val="28"/>
          <w:lang w:val="uk-UA"/>
        </w:rPr>
      </w:pPr>
      <w:r>
        <w:rPr>
          <w:sz w:val="28"/>
          <w:szCs w:val="28"/>
          <w:lang w:val="uk-UA"/>
        </w:rPr>
        <w:t>24.</w:t>
      </w:r>
      <w:r>
        <w:rPr>
          <w:sz w:val="28"/>
          <w:szCs w:val="28"/>
          <w:lang w:val="uk-UA"/>
        </w:rPr>
        <w:tab/>
        <w:t xml:space="preserve">Влияние  </w:t>
      </w:r>
      <w:r>
        <w:rPr>
          <w:sz w:val="28"/>
          <w:szCs w:val="28"/>
        </w:rPr>
        <w:t>температуры и продолжительности хранения на микрофлору и физико-химические показатели сырого молока /Н.С.Королева, В.Ф.</w:t>
      </w:r>
      <w:r>
        <w:rPr>
          <w:sz w:val="28"/>
          <w:szCs w:val="28"/>
          <w:lang w:val="uk-UA"/>
        </w:rPr>
        <w:t>Семенихина, В.П.Шидловская и др.// - Молочная промышленность. – 1975.- № 6. – С.13-17.</w:t>
      </w:r>
    </w:p>
    <w:p w:rsidR="00E4149B" w:rsidRDefault="00E4149B" w:rsidP="00E4149B">
      <w:pPr>
        <w:spacing w:line="360" w:lineRule="auto"/>
        <w:ind w:firstLine="709"/>
        <w:jc w:val="both"/>
        <w:rPr>
          <w:sz w:val="28"/>
          <w:szCs w:val="28"/>
        </w:rPr>
      </w:pPr>
      <w:r>
        <w:rPr>
          <w:sz w:val="28"/>
          <w:szCs w:val="28"/>
        </w:rPr>
        <w:lastRenderedPageBreak/>
        <w:t>25.</w:t>
      </w:r>
      <w:r>
        <w:rPr>
          <w:sz w:val="28"/>
          <w:szCs w:val="28"/>
          <w:lang w:val="uk-UA"/>
        </w:rPr>
        <w:tab/>
      </w:r>
      <w:r>
        <w:rPr>
          <w:sz w:val="28"/>
          <w:szCs w:val="28"/>
        </w:rPr>
        <w:t>Вологодская область: производство</w:t>
      </w:r>
      <w:r>
        <w:rPr>
          <w:sz w:val="28"/>
          <w:szCs w:val="28"/>
          <w:lang w:val="uk-UA"/>
        </w:rPr>
        <w:t xml:space="preserve"> и</w:t>
      </w:r>
      <w:r>
        <w:rPr>
          <w:sz w:val="28"/>
          <w:szCs w:val="28"/>
        </w:rPr>
        <w:t xml:space="preserve"> качеств</w:t>
      </w:r>
      <w:r>
        <w:rPr>
          <w:sz w:val="28"/>
          <w:szCs w:val="28"/>
          <w:lang w:val="uk-UA"/>
        </w:rPr>
        <w:t>о</w:t>
      </w:r>
      <w:r>
        <w:rPr>
          <w:sz w:val="28"/>
          <w:szCs w:val="28"/>
        </w:rPr>
        <w:t xml:space="preserve"> молока / Л.А.Буйлова, С.Ю. Мкртчян, В.П.Грунская и др.- Молочная промышленность. – 2003.- № 5.– С.11-12.</w:t>
      </w:r>
    </w:p>
    <w:p w:rsidR="00E4149B" w:rsidRDefault="00E4149B" w:rsidP="00E4149B">
      <w:pPr>
        <w:spacing w:line="360" w:lineRule="auto"/>
        <w:ind w:firstLine="709"/>
        <w:jc w:val="both"/>
        <w:rPr>
          <w:sz w:val="28"/>
          <w:szCs w:val="28"/>
        </w:rPr>
      </w:pPr>
      <w:r>
        <w:rPr>
          <w:sz w:val="28"/>
          <w:szCs w:val="28"/>
        </w:rPr>
        <w:t>26.</w:t>
      </w:r>
      <w:r>
        <w:rPr>
          <w:sz w:val="28"/>
          <w:szCs w:val="28"/>
          <w:lang w:val="uk-UA"/>
        </w:rPr>
        <w:tab/>
      </w:r>
      <w:r>
        <w:rPr>
          <w:sz w:val="28"/>
          <w:szCs w:val="28"/>
        </w:rPr>
        <w:t xml:space="preserve">Гераймович О.А., Макеева И.А. Внедрение ГОСТ Р 52054-2003 Молоко натуральное коровье – сырье. Технические условия // Мол.пром. – 2003.- № 11. – С.19-20. </w:t>
      </w:r>
    </w:p>
    <w:p w:rsidR="00E4149B" w:rsidRDefault="00E4149B" w:rsidP="00E4149B">
      <w:pPr>
        <w:spacing w:line="360" w:lineRule="auto"/>
        <w:ind w:firstLine="709"/>
        <w:jc w:val="both"/>
        <w:rPr>
          <w:sz w:val="28"/>
          <w:szCs w:val="28"/>
          <w:lang w:val="uk-UA"/>
        </w:rPr>
      </w:pPr>
      <w:r>
        <w:rPr>
          <w:sz w:val="28"/>
          <w:szCs w:val="28"/>
        </w:rPr>
        <w:t>27.</w:t>
      </w:r>
      <w:r>
        <w:rPr>
          <w:sz w:val="28"/>
          <w:szCs w:val="28"/>
          <w:lang w:val="uk-UA"/>
        </w:rPr>
        <w:tab/>
      </w:r>
      <w:r>
        <w:rPr>
          <w:sz w:val="28"/>
          <w:szCs w:val="28"/>
        </w:rPr>
        <w:t xml:space="preserve">Глухих В.Л., Кожухова И.В. Качество молока и молочных продуктов в зависимости от экологического мониторинга// Мол.пром </w:t>
      </w:r>
      <w:r>
        <w:rPr>
          <w:sz w:val="28"/>
          <w:szCs w:val="28"/>
          <w:lang w:val="uk-UA"/>
        </w:rPr>
        <w:t>-</w:t>
      </w:r>
      <w:r>
        <w:rPr>
          <w:sz w:val="28"/>
          <w:szCs w:val="28"/>
        </w:rPr>
        <w:t>2004.-№ 4.-С.22.28.</w:t>
      </w:r>
    </w:p>
    <w:p w:rsidR="00E4149B" w:rsidRDefault="00E4149B" w:rsidP="00E4149B">
      <w:pPr>
        <w:spacing w:line="360" w:lineRule="auto"/>
        <w:ind w:firstLine="709"/>
        <w:jc w:val="both"/>
        <w:rPr>
          <w:sz w:val="28"/>
          <w:szCs w:val="28"/>
        </w:rPr>
      </w:pPr>
      <w:r>
        <w:rPr>
          <w:sz w:val="28"/>
          <w:szCs w:val="28"/>
          <w:lang w:val="uk-UA"/>
        </w:rPr>
        <w:t>28.</w:t>
      </w:r>
      <w:r>
        <w:rPr>
          <w:sz w:val="28"/>
          <w:szCs w:val="28"/>
          <w:lang w:val="uk-UA"/>
        </w:rPr>
        <w:tab/>
      </w:r>
      <w:r>
        <w:rPr>
          <w:sz w:val="28"/>
          <w:szCs w:val="28"/>
        </w:rPr>
        <w:t>ГОСТ 13264-88 Молоко коровье. Требования при закупках.</w:t>
      </w:r>
    </w:p>
    <w:p w:rsidR="00E4149B" w:rsidRDefault="00E4149B" w:rsidP="00E4149B">
      <w:pPr>
        <w:spacing w:line="360" w:lineRule="auto"/>
        <w:ind w:firstLine="709"/>
        <w:jc w:val="both"/>
        <w:rPr>
          <w:sz w:val="28"/>
          <w:szCs w:val="28"/>
          <w:lang w:val="uk-UA"/>
        </w:rPr>
      </w:pPr>
      <w:r>
        <w:rPr>
          <w:sz w:val="28"/>
          <w:szCs w:val="28"/>
          <w:lang w:val="uk-UA"/>
        </w:rPr>
        <w:t>29.</w:t>
      </w:r>
      <w:r>
        <w:rPr>
          <w:sz w:val="28"/>
          <w:szCs w:val="28"/>
          <w:lang w:val="uk-UA"/>
        </w:rPr>
        <w:tab/>
        <w:t>Г</w:t>
      </w:r>
      <w:r>
        <w:rPr>
          <w:sz w:val="28"/>
          <w:szCs w:val="28"/>
        </w:rPr>
        <w:t>ОСТ 10444.15-94. Межгосударственный стандарт. Продукты пищевые</w:t>
      </w:r>
      <w:r>
        <w:rPr>
          <w:sz w:val="28"/>
          <w:szCs w:val="28"/>
          <w:lang w:val="uk-UA"/>
        </w:rPr>
        <w:t xml:space="preserve">. </w:t>
      </w:r>
      <w:r>
        <w:rPr>
          <w:sz w:val="28"/>
          <w:szCs w:val="28"/>
        </w:rPr>
        <w:t xml:space="preserve">Методы определения количества мезофильных аэробных и факультативно-анаэробных микроорганизмов. </w:t>
      </w:r>
      <w:r>
        <w:rPr>
          <w:sz w:val="28"/>
          <w:szCs w:val="28"/>
          <w:lang w:val="uk-UA"/>
        </w:rPr>
        <w:t xml:space="preserve">- </w:t>
      </w:r>
      <w:r>
        <w:rPr>
          <w:sz w:val="28"/>
          <w:szCs w:val="28"/>
        </w:rPr>
        <w:t>Киев</w:t>
      </w:r>
      <w:r>
        <w:rPr>
          <w:sz w:val="28"/>
          <w:szCs w:val="28"/>
          <w:lang w:val="uk-UA"/>
        </w:rPr>
        <w:t>:</w:t>
      </w:r>
      <w:r>
        <w:rPr>
          <w:sz w:val="28"/>
          <w:szCs w:val="28"/>
        </w:rPr>
        <w:t xml:space="preserve"> Госстандарт Украины,19</w:t>
      </w:r>
      <w:r>
        <w:rPr>
          <w:sz w:val="28"/>
          <w:szCs w:val="28"/>
          <w:lang w:val="uk-UA"/>
        </w:rPr>
        <w:t>94</w:t>
      </w:r>
      <w:r>
        <w:rPr>
          <w:sz w:val="28"/>
          <w:szCs w:val="28"/>
        </w:rPr>
        <w:t>.</w:t>
      </w:r>
    </w:p>
    <w:p w:rsidR="00E4149B" w:rsidRDefault="00E4149B" w:rsidP="00E4149B">
      <w:pPr>
        <w:spacing w:line="360" w:lineRule="auto"/>
        <w:ind w:firstLine="709"/>
        <w:rPr>
          <w:sz w:val="28"/>
          <w:szCs w:val="28"/>
        </w:rPr>
      </w:pPr>
      <w:r>
        <w:rPr>
          <w:sz w:val="28"/>
          <w:szCs w:val="28"/>
          <w:lang w:val="uk-UA"/>
        </w:rPr>
        <w:t xml:space="preserve">30.     </w:t>
      </w:r>
      <w:r>
        <w:rPr>
          <w:sz w:val="28"/>
          <w:szCs w:val="28"/>
        </w:rPr>
        <w:t>ГОСТ 13264-70 Молоко коровье. Требования при заготовке.</w:t>
      </w:r>
    </w:p>
    <w:p w:rsidR="00E4149B" w:rsidRDefault="00E4149B" w:rsidP="00E4149B">
      <w:pPr>
        <w:spacing w:line="360" w:lineRule="auto"/>
        <w:ind w:firstLine="709"/>
        <w:jc w:val="both"/>
        <w:rPr>
          <w:sz w:val="28"/>
          <w:szCs w:val="28"/>
          <w:lang w:val="uk-UA"/>
        </w:rPr>
      </w:pPr>
      <w:r>
        <w:rPr>
          <w:sz w:val="28"/>
          <w:szCs w:val="28"/>
          <w:lang w:val="uk-UA"/>
        </w:rPr>
        <w:t>31.</w:t>
      </w:r>
      <w:r>
        <w:rPr>
          <w:sz w:val="28"/>
          <w:szCs w:val="28"/>
          <w:lang w:val="uk-UA"/>
        </w:rPr>
        <w:tab/>
        <w:t>ГОСТ 9225-84 Молоко и молочн</w:t>
      </w:r>
      <w:r>
        <w:rPr>
          <w:sz w:val="28"/>
          <w:szCs w:val="28"/>
        </w:rPr>
        <w:t>ые продукты. Методы</w:t>
      </w:r>
      <w:r>
        <w:rPr>
          <w:sz w:val="28"/>
          <w:szCs w:val="28"/>
          <w:lang w:val="uk-UA"/>
        </w:rPr>
        <w:t xml:space="preserve">  м</w:t>
      </w:r>
      <w:r>
        <w:rPr>
          <w:sz w:val="28"/>
          <w:szCs w:val="28"/>
        </w:rPr>
        <w:t>икробиологического анализа.</w:t>
      </w:r>
    </w:p>
    <w:p w:rsidR="00E4149B" w:rsidRDefault="00E4149B" w:rsidP="00E4149B">
      <w:pPr>
        <w:spacing w:line="360" w:lineRule="auto"/>
        <w:ind w:firstLine="709"/>
        <w:jc w:val="both"/>
        <w:rPr>
          <w:sz w:val="28"/>
          <w:szCs w:val="28"/>
          <w:lang w:val="uk-UA"/>
        </w:rPr>
      </w:pPr>
      <w:r>
        <w:rPr>
          <w:sz w:val="28"/>
          <w:szCs w:val="28"/>
          <w:lang w:val="uk-UA"/>
        </w:rPr>
        <w:t>32.</w:t>
      </w:r>
      <w:r>
        <w:rPr>
          <w:sz w:val="28"/>
          <w:szCs w:val="28"/>
          <w:lang w:val="uk-UA"/>
        </w:rPr>
        <w:tab/>
      </w:r>
      <w:r>
        <w:rPr>
          <w:sz w:val="28"/>
          <w:szCs w:val="28"/>
        </w:rPr>
        <w:t>Гри</w:t>
      </w:r>
      <w:r>
        <w:rPr>
          <w:sz w:val="28"/>
          <w:szCs w:val="28"/>
          <w:lang w:val="uk-UA"/>
        </w:rPr>
        <w:t>г</w:t>
      </w:r>
      <w:r>
        <w:rPr>
          <w:sz w:val="28"/>
          <w:szCs w:val="28"/>
        </w:rPr>
        <w:t>ат Э. Обеспечение здоровья вымени // Охрана здоро</w:t>
      </w:r>
      <w:r>
        <w:rPr>
          <w:sz w:val="28"/>
          <w:szCs w:val="28"/>
          <w:lang w:val="uk-UA"/>
        </w:rPr>
        <w:t>в</w:t>
      </w:r>
      <w:r>
        <w:rPr>
          <w:sz w:val="28"/>
          <w:szCs w:val="28"/>
        </w:rPr>
        <w:t>ья животных при производстве молока на промышленной основе</w:t>
      </w:r>
      <w:r>
        <w:rPr>
          <w:sz w:val="28"/>
          <w:szCs w:val="28"/>
          <w:lang w:val="uk-UA"/>
        </w:rPr>
        <w:t>.</w:t>
      </w:r>
      <w:r>
        <w:rPr>
          <w:sz w:val="28"/>
          <w:szCs w:val="28"/>
        </w:rPr>
        <w:t>-Перевод с немецкого В.М.Карташовой</w:t>
      </w:r>
      <w:r>
        <w:rPr>
          <w:sz w:val="28"/>
          <w:szCs w:val="28"/>
          <w:lang w:val="uk-UA"/>
        </w:rPr>
        <w:t>.</w:t>
      </w:r>
      <w:r>
        <w:rPr>
          <w:sz w:val="28"/>
          <w:szCs w:val="28"/>
        </w:rPr>
        <w:t>- М</w:t>
      </w:r>
      <w:r>
        <w:rPr>
          <w:sz w:val="28"/>
          <w:szCs w:val="28"/>
          <w:lang w:val="uk-UA"/>
        </w:rPr>
        <w:t>.:</w:t>
      </w:r>
      <w:r>
        <w:rPr>
          <w:sz w:val="28"/>
          <w:szCs w:val="28"/>
        </w:rPr>
        <w:t xml:space="preserve"> Колос,1978.- С.188-229.</w:t>
      </w:r>
    </w:p>
    <w:p w:rsidR="00E4149B" w:rsidRDefault="00E4149B" w:rsidP="00E4149B">
      <w:pPr>
        <w:spacing w:line="360" w:lineRule="auto"/>
        <w:ind w:firstLine="709"/>
        <w:jc w:val="both"/>
        <w:rPr>
          <w:sz w:val="28"/>
          <w:szCs w:val="28"/>
          <w:lang w:val="uk-UA"/>
        </w:rPr>
      </w:pPr>
      <w:r>
        <w:rPr>
          <w:sz w:val="28"/>
          <w:szCs w:val="28"/>
          <w:lang w:val="uk-UA"/>
        </w:rPr>
        <w:t>33.</w:t>
      </w:r>
      <w:r>
        <w:rPr>
          <w:sz w:val="28"/>
          <w:szCs w:val="28"/>
          <w:lang w:val="uk-UA"/>
        </w:rPr>
        <w:tab/>
        <w:t>Губенко О. Кому потрібне якісне молоко?//Вет.мед.України.-2004.-№ 7.-С.38-39.</w:t>
      </w:r>
    </w:p>
    <w:p w:rsidR="00E4149B" w:rsidRDefault="00E4149B" w:rsidP="00E4149B">
      <w:pPr>
        <w:tabs>
          <w:tab w:val="left" w:pos="720"/>
        </w:tabs>
        <w:spacing w:line="360" w:lineRule="auto"/>
        <w:ind w:firstLine="709"/>
        <w:jc w:val="both"/>
        <w:rPr>
          <w:sz w:val="28"/>
          <w:szCs w:val="28"/>
          <w:lang w:val="uk-UA"/>
        </w:rPr>
      </w:pPr>
      <w:r>
        <w:rPr>
          <w:sz w:val="28"/>
          <w:szCs w:val="28"/>
          <w:lang w:val="uk-UA"/>
        </w:rPr>
        <w:t>34.</w:t>
      </w:r>
      <w:r>
        <w:rPr>
          <w:sz w:val="28"/>
          <w:szCs w:val="28"/>
          <w:lang w:val="uk-UA"/>
        </w:rPr>
        <w:tab/>
        <w:t>Гуща Ю.М., Пастушков К.Р. Хорошо, когда есть выбор // Мол.пром.-</w:t>
      </w:r>
    </w:p>
    <w:p w:rsidR="00E4149B" w:rsidRDefault="00E4149B" w:rsidP="00E4149B">
      <w:pPr>
        <w:tabs>
          <w:tab w:val="left" w:pos="720"/>
        </w:tabs>
        <w:spacing w:line="360" w:lineRule="auto"/>
        <w:jc w:val="both"/>
        <w:rPr>
          <w:sz w:val="28"/>
          <w:szCs w:val="28"/>
          <w:lang w:val="uk-UA"/>
        </w:rPr>
      </w:pPr>
      <w:r>
        <w:rPr>
          <w:sz w:val="28"/>
          <w:szCs w:val="28"/>
          <w:lang w:val="uk-UA"/>
        </w:rPr>
        <w:t>2003.-№9.-С.4-5.</w:t>
      </w:r>
    </w:p>
    <w:p w:rsidR="00E4149B" w:rsidRDefault="00E4149B" w:rsidP="00E4149B">
      <w:pPr>
        <w:spacing w:line="360" w:lineRule="auto"/>
        <w:ind w:firstLine="709"/>
        <w:rPr>
          <w:sz w:val="28"/>
          <w:szCs w:val="28"/>
        </w:rPr>
      </w:pPr>
      <w:r>
        <w:rPr>
          <w:sz w:val="28"/>
          <w:szCs w:val="28"/>
          <w:lang w:val="uk-UA"/>
        </w:rPr>
        <w:t>35</w:t>
      </w:r>
      <w:r>
        <w:rPr>
          <w:sz w:val="28"/>
          <w:szCs w:val="28"/>
        </w:rPr>
        <w:t>.</w:t>
      </w:r>
      <w:r>
        <w:rPr>
          <w:sz w:val="28"/>
          <w:szCs w:val="28"/>
          <w:lang w:val="uk-UA"/>
        </w:rPr>
        <w:tab/>
        <w:t>Дав</w:t>
      </w:r>
      <w:r>
        <w:rPr>
          <w:sz w:val="28"/>
          <w:szCs w:val="28"/>
        </w:rPr>
        <w:t>идов Р.Б. «Молоко и молочное дело»</w:t>
      </w:r>
      <w:r>
        <w:rPr>
          <w:sz w:val="28"/>
          <w:szCs w:val="28"/>
          <w:lang w:val="uk-UA"/>
        </w:rPr>
        <w:t>.</w:t>
      </w:r>
      <w:r>
        <w:rPr>
          <w:sz w:val="28"/>
          <w:szCs w:val="28"/>
        </w:rPr>
        <w:t>- М.: Колос, 1973.-256с.</w:t>
      </w:r>
    </w:p>
    <w:p w:rsidR="00E4149B" w:rsidRDefault="00E4149B" w:rsidP="00E4149B">
      <w:pPr>
        <w:spacing w:line="360" w:lineRule="auto"/>
        <w:ind w:firstLine="709"/>
        <w:jc w:val="both"/>
        <w:rPr>
          <w:sz w:val="28"/>
          <w:szCs w:val="28"/>
          <w:lang w:val="uk-UA"/>
        </w:rPr>
      </w:pPr>
      <w:r>
        <w:rPr>
          <w:sz w:val="28"/>
          <w:szCs w:val="28"/>
          <w:lang w:val="uk-UA"/>
        </w:rPr>
        <w:t>36.</w:t>
      </w:r>
      <w:r>
        <w:rPr>
          <w:sz w:val="28"/>
          <w:szCs w:val="28"/>
          <w:lang w:val="uk-UA"/>
        </w:rPr>
        <w:tab/>
        <w:t>Даниверт С.А., Дунин И.М. Современное состояние и перспективы развития молочного подкомплекса России // Мол.пром.- 2003.- № 1. – С.5-8.</w:t>
      </w:r>
    </w:p>
    <w:p w:rsidR="00E4149B" w:rsidRDefault="00E4149B" w:rsidP="00E4149B">
      <w:pPr>
        <w:spacing w:line="360" w:lineRule="auto"/>
        <w:ind w:firstLine="709"/>
        <w:jc w:val="both"/>
        <w:rPr>
          <w:sz w:val="28"/>
          <w:szCs w:val="28"/>
          <w:lang w:val="uk-UA"/>
        </w:rPr>
      </w:pPr>
      <w:r>
        <w:rPr>
          <w:sz w:val="28"/>
          <w:szCs w:val="28"/>
          <w:lang w:val="uk-UA"/>
        </w:rPr>
        <w:t>37</w:t>
      </w:r>
      <w:r>
        <w:rPr>
          <w:sz w:val="28"/>
          <w:szCs w:val="28"/>
        </w:rPr>
        <w:t>.</w:t>
      </w:r>
      <w:r>
        <w:rPr>
          <w:sz w:val="28"/>
          <w:szCs w:val="28"/>
          <w:lang w:val="uk-UA"/>
        </w:rPr>
        <w:tab/>
        <w:t>Даниленко І.П. Санітарний контроль виробництва молока на фермах.- К.: Урожай, 1973.- 113с.</w:t>
      </w:r>
    </w:p>
    <w:p w:rsidR="00E4149B" w:rsidRDefault="00E4149B" w:rsidP="00E4149B">
      <w:pPr>
        <w:spacing w:line="360" w:lineRule="auto"/>
        <w:ind w:firstLine="709"/>
        <w:jc w:val="both"/>
        <w:rPr>
          <w:sz w:val="28"/>
          <w:szCs w:val="28"/>
          <w:lang w:val="uk-UA"/>
        </w:rPr>
      </w:pPr>
      <w:r>
        <w:rPr>
          <w:sz w:val="28"/>
          <w:szCs w:val="28"/>
          <w:lang w:val="uk-UA"/>
        </w:rPr>
        <w:lastRenderedPageBreak/>
        <w:t>38.</w:t>
      </w:r>
      <w:r>
        <w:rPr>
          <w:sz w:val="28"/>
          <w:szCs w:val="28"/>
          <w:lang w:val="uk-UA"/>
        </w:rPr>
        <w:tab/>
        <w:t>Даниленко І.П., Балковий І.Й, Остапів Н.М. Теоретичні і практичні аспекти охолодження молока // Вісник БДАУ.–Біла Церква, 1999.–Вип.4.- С.64-69.</w:t>
      </w:r>
    </w:p>
    <w:p w:rsidR="00E4149B" w:rsidRDefault="00E4149B" w:rsidP="00E4149B">
      <w:pPr>
        <w:spacing w:line="360" w:lineRule="auto"/>
        <w:ind w:firstLine="709"/>
        <w:jc w:val="both"/>
        <w:rPr>
          <w:sz w:val="28"/>
          <w:szCs w:val="28"/>
          <w:lang w:val="uk-UA"/>
        </w:rPr>
      </w:pPr>
      <w:r>
        <w:rPr>
          <w:sz w:val="28"/>
          <w:szCs w:val="28"/>
          <w:lang w:val="uk-UA"/>
        </w:rPr>
        <w:t>39.</w:t>
      </w:r>
      <w:r>
        <w:rPr>
          <w:sz w:val="28"/>
          <w:szCs w:val="28"/>
          <w:lang w:val="uk-UA"/>
        </w:rPr>
        <w:tab/>
        <w:t>Даниленко І, Остапів Н., Лисенко С. Теорія і практика охолодження молока //Вет.мед.України.-2000.-№10.-С.26-27.</w:t>
      </w:r>
    </w:p>
    <w:p w:rsidR="00E4149B" w:rsidRDefault="00E4149B" w:rsidP="00E4149B">
      <w:pPr>
        <w:spacing w:line="360" w:lineRule="auto"/>
        <w:ind w:firstLine="709"/>
        <w:jc w:val="both"/>
        <w:rPr>
          <w:sz w:val="28"/>
          <w:szCs w:val="28"/>
          <w:lang w:val="uk-UA"/>
        </w:rPr>
      </w:pPr>
      <w:r>
        <w:rPr>
          <w:sz w:val="28"/>
          <w:szCs w:val="28"/>
          <w:lang w:val="uk-UA"/>
        </w:rPr>
        <w:t>40.</w:t>
      </w:r>
      <w:r>
        <w:rPr>
          <w:sz w:val="28"/>
          <w:szCs w:val="28"/>
          <w:lang w:val="uk-UA"/>
        </w:rPr>
        <w:tab/>
        <w:t xml:space="preserve">Даниленко И.П. </w:t>
      </w:r>
      <w:r>
        <w:rPr>
          <w:sz w:val="28"/>
          <w:szCs w:val="28"/>
        </w:rPr>
        <w:t>Резазуринова</w:t>
      </w:r>
      <w:r>
        <w:rPr>
          <w:sz w:val="28"/>
          <w:szCs w:val="28"/>
          <w:lang w:val="uk-UA"/>
        </w:rPr>
        <w:t>я</w:t>
      </w:r>
      <w:r>
        <w:rPr>
          <w:sz w:val="28"/>
          <w:szCs w:val="28"/>
        </w:rPr>
        <w:t xml:space="preserve"> проба с прединкубацией для определения сан</w:t>
      </w:r>
      <w:r>
        <w:rPr>
          <w:sz w:val="28"/>
          <w:szCs w:val="28"/>
          <w:lang w:val="uk-UA"/>
        </w:rPr>
        <w:t>и</w:t>
      </w:r>
      <w:r>
        <w:rPr>
          <w:sz w:val="28"/>
          <w:szCs w:val="28"/>
        </w:rPr>
        <w:t>тарного качества охлажденного молока // Проблемы вет.санитарии</w:t>
      </w:r>
      <w:r>
        <w:rPr>
          <w:sz w:val="28"/>
          <w:szCs w:val="28"/>
          <w:lang w:val="uk-UA"/>
        </w:rPr>
        <w:t>.</w:t>
      </w:r>
      <w:r>
        <w:rPr>
          <w:sz w:val="28"/>
          <w:szCs w:val="28"/>
        </w:rPr>
        <w:t xml:space="preserve"> – </w:t>
      </w:r>
      <w:r>
        <w:rPr>
          <w:sz w:val="28"/>
          <w:szCs w:val="28"/>
          <w:lang w:val="uk-UA"/>
        </w:rPr>
        <w:t>М.,1975.-</w:t>
      </w:r>
      <w:r>
        <w:rPr>
          <w:sz w:val="28"/>
          <w:szCs w:val="28"/>
        </w:rPr>
        <w:t>Труды ВНИИВС.-</w:t>
      </w:r>
      <w:r>
        <w:rPr>
          <w:sz w:val="28"/>
          <w:szCs w:val="28"/>
          <w:lang w:val="uk-UA"/>
        </w:rPr>
        <w:t>М.: 1975.-</w:t>
      </w:r>
      <w:r>
        <w:rPr>
          <w:sz w:val="28"/>
          <w:szCs w:val="28"/>
        </w:rPr>
        <w:t xml:space="preserve"> Т.51. – С.31-35.</w:t>
      </w:r>
    </w:p>
    <w:p w:rsidR="00E4149B" w:rsidRDefault="00E4149B" w:rsidP="00E4149B">
      <w:pPr>
        <w:spacing w:line="360" w:lineRule="auto"/>
        <w:ind w:firstLine="709"/>
        <w:jc w:val="both"/>
        <w:rPr>
          <w:sz w:val="28"/>
          <w:szCs w:val="28"/>
          <w:lang w:val="uk-UA"/>
        </w:rPr>
      </w:pPr>
      <w:r>
        <w:rPr>
          <w:sz w:val="28"/>
          <w:szCs w:val="28"/>
          <w:lang w:val="uk-UA"/>
        </w:rPr>
        <w:t>41.</w:t>
      </w:r>
      <w:r>
        <w:rPr>
          <w:sz w:val="28"/>
          <w:szCs w:val="28"/>
          <w:lang w:val="uk-UA"/>
        </w:rPr>
        <w:tab/>
      </w:r>
      <w:r>
        <w:rPr>
          <w:sz w:val="28"/>
          <w:szCs w:val="28"/>
        </w:rPr>
        <w:t>Дэвис Дж.Г. Словарь-справочник по молочному хозяйству. Перевод с английского</w:t>
      </w:r>
      <w:r>
        <w:rPr>
          <w:sz w:val="28"/>
          <w:szCs w:val="28"/>
          <w:lang w:val="uk-UA"/>
        </w:rPr>
        <w:t>.</w:t>
      </w:r>
      <w:r>
        <w:rPr>
          <w:sz w:val="28"/>
          <w:szCs w:val="28"/>
        </w:rPr>
        <w:t xml:space="preserve"> Под.ред. В.М.Богданова и Н.В. Барановского</w:t>
      </w:r>
      <w:r>
        <w:rPr>
          <w:sz w:val="28"/>
          <w:szCs w:val="28"/>
          <w:lang w:val="uk-UA"/>
        </w:rPr>
        <w:t>.</w:t>
      </w:r>
      <w:r>
        <w:rPr>
          <w:sz w:val="28"/>
          <w:szCs w:val="28"/>
        </w:rPr>
        <w:t>-М.:Сельхозиздат, 1961.</w:t>
      </w:r>
      <w:r>
        <w:rPr>
          <w:sz w:val="28"/>
          <w:szCs w:val="28"/>
          <w:lang w:val="uk-UA"/>
        </w:rPr>
        <w:t xml:space="preserve"> Р.-</w:t>
      </w:r>
      <w:r>
        <w:rPr>
          <w:sz w:val="28"/>
          <w:szCs w:val="28"/>
        </w:rPr>
        <w:t>967 с.</w:t>
      </w:r>
    </w:p>
    <w:p w:rsidR="00E4149B" w:rsidRDefault="00E4149B" w:rsidP="00E4149B">
      <w:pPr>
        <w:spacing w:line="360" w:lineRule="auto"/>
        <w:ind w:firstLine="709"/>
        <w:jc w:val="both"/>
        <w:rPr>
          <w:sz w:val="28"/>
          <w:szCs w:val="28"/>
          <w:lang w:val="uk-UA"/>
        </w:rPr>
      </w:pPr>
      <w:r>
        <w:rPr>
          <w:sz w:val="28"/>
          <w:szCs w:val="28"/>
          <w:lang w:val="uk-UA"/>
        </w:rPr>
        <w:t>42.</w:t>
      </w:r>
      <w:r>
        <w:rPr>
          <w:sz w:val="28"/>
          <w:szCs w:val="28"/>
          <w:lang w:val="uk-UA"/>
        </w:rPr>
        <w:tab/>
        <w:t>Дегтерев Г.П., Шайки В.В. Актуальн</w:t>
      </w:r>
      <w:r>
        <w:rPr>
          <w:sz w:val="28"/>
          <w:szCs w:val="28"/>
        </w:rPr>
        <w:t>ы</w:t>
      </w:r>
      <w:r>
        <w:rPr>
          <w:sz w:val="28"/>
          <w:szCs w:val="28"/>
          <w:lang w:val="uk-UA"/>
        </w:rPr>
        <w:t>е задачи повышения качества молока// Переработка молока. - 2003.- № 3.- С.19-20.</w:t>
      </w:r>
    </w:p>
    <w:p w:rsidR="00E4149B" w:rsidRDefault="00E4149B" w:rsidP="00E4149B">
      <w:pPr>
        <w:spacing w:line="360" w:lineRule="auto"/>
        <w:ind w:firstLine="709"/>
        <w:jc w:val="both"/>
        <w:rPr>
          <w:sz w:val="28"/>
          <w:szCs w:val="28"/>
          <w:lang w:val="uk-UA"/>
        </w:rPr>
      </w:pPr>
      <w:r>
        <w:rPr>
          <w:sz w:val="28"/>
          <w:szCs w:val="28"/>
          <w:lang w:val="uk-UA"/>
        </w:rPr>
        <w:t>43.</w:t>
      </w:r>
      <w:r>
        <w:rPr>
          <w:sz w:val="28"/>
          <w:szCs w:val="28"/>
          <w:lang w:val="uk-UA"/>
        </w:rPr>
        <w:tab/>
      </w:r>
      <w:r>
        <w:rPr>
          <w:sz w:val="28"/>
          <w:szCs w:val="28"/>
        </w:rPr>
        <w:t>Дегт</w:t>
      </w:r>
      <w:r>
        <w:rPr>
          <w:sz w:val="28"/>
          <w:szCs w:val="28"/>
          <w:lang w:val="uk-UA"/>
        </w:rPr>
        <w:t>е</w:t>
      </w:r>
      <w:r>
        <w:rPr>
          <w:sz w:val="28"/>
          <w:szCs w:val="28"/>
        </w:rPr>
        <w:t>рев Г.П.. Шайкин В.В. Повышение качества молока // Мол.пром.- 2003. - № 4. – С.33-34.</w:t>
      </w:r>
    </w:p>
    <w:p w:rsidR="00E4149B" w:rsidRDefault="00E4149B" w:rsidP="00E4149B">
      <w:pPr>
        <w:spacing w:line="360" w:lineRule="auto"/>
        <w:ind w:firstLine="709"/>
        <w:jc w:val="both"/>
        <w:rPr>
          <w:sz w:val="28"/>
          <w:szCs w:val="28"/>
          <w:lang w:val="uk-UA"/>
        </w:rPr>
      </w:pPr>
      <w:r>
        <w:rPr>
          <w:sz w:val="28"/>
          <w:szCs w:val="28"/>
          <w:lang w:val="uk-UA"/>
        </w:rPr>
        <w:t>44.</w:t>
      </w:r>
      <w:r>
        <w:rPr>
          <w:sz w:val="28"/>
          <w:szCs w:val="28"/>
          <w:lang w:val="uk-UA"/>
        </w:rPr>
        <w:tab/>
        <w:t>Демкевич Л.І., Сибірна Р.І., Барна М.Ю. До питання санітарно-гігієнічної експертизи молока // Наук.вісник Львівської АВМ.-2003.-Т.5(3).-Ч.З.-С.131-135.-Львів,2003.</w:t>
      </w:r>
    </w:p>
    <w:p w:rsidR="00E4149B" w:rsidRDefault="00E4149B" w:rsidP="00E4149B">
      <w:pPr>
        <w:spacing w:line="360" w:lineRule="auto"/>
        <w:ind w:firstLine="709"/>
        <w:jc w:val="both"/>
        <w:rPr>
          <w:sz w:val="28"/>
          <w:szCs w:val="28"/>
          <w:lang w:val="uk-UA"/>
        </w:rPr>
      </w:pPr>
      <w:r>
        <w:rPr>
          <w:sz w:val="28"/>
          <w:szCs w:val="28"/>
          <w:lang w:val="uk-UA"/>
        </w:rPr>
        <w:t>45.</w:t>
      </w:r>
      <w:r>
        <w:rPr>
          <w:sz w:val="28"/>
          <w:szCs w:val="28"/>
          <w:lang w:val="uk-UA"/>
        </w:rPr>
        <w:tab/>
      </w:r>
      <w:r>
        <w:rPr>
          <w:sz w:val="28"/>
          <w:szCs w:val="28"/>
        </w:rPr>
        <w:t xml:space="preserve">Деннис </w:t>
      </w:r>
      <w:r>
        <w:rPr>
          <w:sz w:val="28"/>
          <w:szCs w:val="28"/>
          <w:lang w:val="uk-UA"/>
        </w:rPr>
        <w:t xml:space="preserve"> </w:t>
      </w:r>
      <w:r>
        <w:rPr>
          <w:sz w:val="28"/>
          <w:szCs w:val="28"/>
        </w:rPr>
        <w:t>Р. Оплата молока по качеству</w:t>
      </w:r>
      <w:r>
        <w:rPr>
          <w:sz w:val="28"/>
          <w:szCs w:val="28"/>
          <w:lang w:val="uk-UA"/>
        </w:rPr>
        <w:t xml:space="preserve"> </w:t>
      </w:r>
      <w:r>
        <w:rPr>
          <w:sz w:val="28"/>
          <w:szCs w:val="28"/>
        </w:rPr>
        <w:t>// 18-й Международный конгресс по молочному делу.-М</w:t>
      </w:r>
      <w:r>
        <w:rPr>
          <w:sz w:val="28"/>
          <w:szCs w:val="28"/>
          <w:lang w:val="uk-UA"/>
        </w:rPr>
        <w:t>:</w:t>
      </w:r>
      <w:r>
        <w:rPr>
          <w:sz w:val="28"/>
          <w:szCs w:val="28"/>
        </w:rPr>
        <w:t>.</w:t>
      </w:r>
      <w:r>
        <w:rPr>
          <w:sz w:val="28"/>
          <w:szCs w:val="28"/>
          <w:lang w:val="uk-UA"/>
        </w:rPr>
        <w:t>,</w:t>
      </w:r>
      <w:r>
        <w:rPr>
          <w:sz w:val="28"/>
          <w:szCs w:val="28"/>
        </w:rPr>
        <w:t xml:space="preserve"> 1972.-С.370-371.</w:t>
      </w:r>
    </w:p>
    <w:p w:rsidR="00E4149B" w:rsidRDefault="00E4149B" w:rsidP="00E4149B">
      <w:pPr>
        <w:spacing w:line="360" w:lineRule="auto"/>
        <w:ind w:firstLine="709"/>
        <w:jc w:val="both"/>
        <w:rPr>
          <w:sz w:val="28"/>
          <w:szCs w:val="28"/>
          <w:lang w:val="uk-UA"/>
        </w:rPr>
      </w:pPr>
      <w:r>
        <w:rPr>
          <w:sz w:val="28"/>
          <w:szCs w:val="28"/>
          <w:lang w:val="uk-UA"/>
        </w:rPr>
        <w:t>46</w:t>
      </w:r>
      <w:r>
        <w:rPr>
          <w:sz w:val="28"/>
          <w:szCs w:val="28"/>
        </w:rPr>
        <w:t>.</w:t>
      </w:r>
      <w:r>
        <w:rPr>
          <w:sz w:val="28"/>
          <w:szCs w:val="28"/>
          <w:lang w:val="uk-UA"/>
        </w:rPr>
        <w:tab/>
      </w:r>
      <w:r>
        <w:rPr>
          <w:sz w:val="28"/>
          <w:szCs w:val="28"/>
        </w:rPr>
        <w:t xml:space="preserve">Демчук М., Ткачук В. </w:t>
      </w:r>
      <w:r>
        <w:rPr>
          <w:sz w:val="28"/>
          <w:szCs w:val="28"/>
          <w:lang w:val="uk-UA"/>
        </w:rPr>
        <w:t>Вплив мікроклімату на продуктивність корів і  санітарну якість молока // Вет.мед. України.- 2004.- № 4.- С. 29-32.</w:t>
      </w:r>
    </w:p>
    <w:p w:rsidR="00E4149B" w:rsidRDefault="00E4149B" w:rsidP="00E4149B">
      <w:pPr>
        <w:spacing w:line="360" w:lineRule="auto"/>
        <w:ind w:firstLine="709"/>
        <w:jc w:val="both"/>
        <w:rPr>
          <w:sz w:val="28"/>
          <w:szCs w:val="28"/>
          <w:lang w:val="uk-UA"/>
        </w:rPr>
      </w:pPr>
      <w:r>
        <w:rPr>
          <w:sz w:val="28"/>
          <w:szCs w:val="28"/>
          <w:lang w:val="uk-UA"/>
        </w:rPr>
        <w:t>47.</w:t>
      </w:r>
      <w:r>
        <w:rPr>
          <w:sz w:val="28"/>
          <w:szCs w:val="28"/>
          <w:lang w:val="uk-UA"/>
        </w:rPr>
        <w:tab/>
        <w:t>Демчук М., Кравців Р. Роль лікаря ветеринарної медицини в реалізації нормативно-правових актів, гігієнічних норм, ветерирарно-санітарних вимог ДСТУ 3662-97 «Молоко коров’яче незбиране. Вимоги при закупівлі»// Науковий вісник ЛДВА.-Т.3.-№ 3.- С.180-182.</w:t>
      </w:r>
    </w:p>
    <w:p w:rsidR="00E4149B" w:rsidRDefault="00E4149B" w:rsidP="00E4149B">
      <w:pPr>
        <w:spacing w:line="360" w:lineRule="auto"/>
        <w:ind w:firstLine="709"/>
        <w:jc w:val="both"/>
        <w:rPr>
          <w:sz w:val="28"/>
          <w:szCs w:val="28"/>
          <w:lang w:val="uk-UA"/>
        </w:rPr>
      </w:pPr>
      <w:r>
        <w:rPr>
          <w:sz w:val="28"/>
          <w:szCs w:val="28"/>
          <w:lang w:val="uk-UA"/>
        </w:rPr>
        <w:t>48.</w:t>
      </w:r>
      <w:r>
        <w:rPr>
          <w:sz w:val="28"/>
          <w:szCs w:val="28"/>
          <w:lang w:val="uk-UA"/>
        </w:rPr>
        <w:tab/>
        <w:t>Деякі аспекти бактеріального обсіменіння сирого збірного молока /О.Якубчак, В.Хоменко, А.Тютюн та ін. // Вет.мед.України.- 2001.- № 3.- С.30-31.</w:t>
      </w:r>
    </w:p>
    <w:p w:rsidR="00E4149B" w:rsidRDefault="00E4149B" w:rsidP="00E4149B">
      <w:pPr>
        <w:spacing w:line="360" w:lineRule="auto"/>
        <w:ind w:firstLine="709"/>
        <w:jc w:val="both"/>
        <w:rPr>
          <w:sz w:val="28"/>
          <w:szCs w:val="28"/>
          <w:lang w:val="uk-UA"/>
        </w:rPr>
      </w:pPr>
      <w:r>
        <w:rPr>
          <w:sz w:val="28"/>
          <w:szCs w:val="28"/>
          <w:lang w:val="uk-UA"/>
        </w:rPr>
        <w:t>49.</w:t>
      </w:r>
      <w:r>
        <w:rPr>
          <w:sz w:val="28"/>
          <w:szCs w:val="28"/>
          <w:lang w:val="uk-UA"/>
        </w:rPr>
        <w:tab/>
      </w:r>
      <w:r>
        <w:rPr>
          <w:sz w:val="28"/>
          <w:szCs w:val="28"/>
        </w:rPr>
        <w:t>Дж</w:t>
      </w:r>
      <w:r>
        <w:rPr>
          <w:sz w:val="28"/>
          <w:szCs w:val="28"/>
          <w:lang w:val="uk-UA"/>
        </w:rPr>
        <w:t>и</w:t>
      </w:r>
      <w:r>
        <w:rPr>
          <w:sz w:val="28"/>
          <w:szCs w:val="28"/>
        </w:rPr>
        <w:t>н</w:t>
      </w:r>
      <w:r>
        <w:rPr>
          <w:sz w:val="28"/>
          <w:szCs w:val="28"/>
          <w:lang w:val="uk-UA"/>
        </w:rPr>
        <w:t>а</w:t>
      </w:r>
      <w:r>
        <w:rPr>
          <w:sz w:val="28"/>
          <w:szCs w:val="28"/>
        </w:rPr>
        <w:t xml:space="preserve"> С.К. Контроль молока при приемке// Гигиена молока.- ВОЗ.Женева, 1963.- С.243-257.</w:t>
      </w:r>
    </w:p>
    <w:p w:rsidR="00E4149B" w:rsidRDefault="00E4149B" w:rsidP="00E4149B">
      <w:pPr>
        <w:spacing w:line="360" w:lineRule="auto"/>
        <w:ind w:firstLine="709"/>
        <w:jc w:val="both"/>
        <w:rPr>
          <w:sz w:val="28"/>
          <w:szCs w:val="28"/>
          <w:lang w:val="uk-UA"/>
        </w:rPr>
      </w:pPr>
      <w:r>
        <w:rPr>
          <w:sz w:val="28"/>
          <w:szCs w:val="28"/>
          <w:lang w:val="uk-UA"/>
        </w:rPr>
        <w:lastRenderedPageBreak/>
        <w:t>50</w:t>
      </w:r>
      <w:r>
        <w:rPr>
          <w:sz w:val="28"/>
          <w:szCs w:val="28"/>
        </w:rPr>
        <w:t>.</w:t>
      </w:r>
      <w:r>
        <w:rPr>
          <w:sz w:val="28"/>
          <w:szCs w:val="28"/>
          <w:lang w:val="uk-UA"/>
        </w:rPr>
        <w:tab/>
        <w:t>Д</w:t>
      </w:r>
      <w:r>
        <w:rPr>
          <w:sz w:val="28"/>
          <w:szCs w:val="28"/>
        </w:rPr>
        <w:t>иланян З.Х. Молочное дело. – М.: Колос, 1979.-368с.</w:t>
      </w:r>
    </w:p>
    <w:p w:rsidR="00E4149B" w:rsidRDefault="00E4149B" w:rsidP="00E4149B">
      <w:pPr>
        <w:spacing w:line="360" w:lineRule="auto"/>
        <w:ind w:firstLine="709"/>
        <w:rPr>
          <w:sz w:val="28"/>
          <w:szCs w:val="28"/>
          <w:lang w:val="uk-UA"/>
        </w:rPr>
      </w:pPr>
      <w:r>
        <w:rPr>
          <w:sz w:val="28"/>
          <w:szCs w:val="28"/>
          <w:lang w:val="uk-UA"/>
        </w:rPr>
        <w:t>51.</w:t>
      </w:r>
      <w:r>
        <w:rPr>
          <w:sz w:val="28"/>
          <w:szCs w:val="28"/>
          <w:lang w:val="uk-UA"/>
        </w:rPr>
        <w:tab/>
        <w:t>Директива ради 92/46 ЄЕС від 16 червня 1992 року.«Медико-санітарні правила з виробництва та розміщення на ринку молока сирого (молока, підданого тепловій обробці) і продуктів на молочній основі».</w:t>
      </w:r>
    </w:p>
    <w:p w:rsidR="00E4149B" w:rsidRDefault="00E4149B" w:rsidP="00E4149B">
      <w:pPr>
        <w:spacing w:line="360" w:lineRule="auto"/>
        <w:ind w:firstLine="709"/>
        <w:jc w:val="both"/>
        <w:rPr>
          <w:sz w:val="28"/>
          <w:szCs w:val="28"/>
          <w:lang w:val="uk-UA"/>
        </w:rPr>
      </w:pPr>
      <w:r>
        <w:rPr>
          <w:sz w:val="28"/>
          <w:szCs w:val="28"/>
          <w:lang w:val="uk-UA"/>
        </w:rPr>
        <w:t>52.</w:t>
      </w:r>
      <w:r>
        <w:rPr>
          <w:sz w:val="28"/>
          <w:szCs w:val="28"/>
          <w:lang w:val="uk-UA"/>
        </w:rPr>
        <w:tab/>
        <w:t>До проблеми  визначення мікробіологічної якості молока за вимогами ДСТУ3662-97/Я.Крижанівський, Т.Полтавченко, І.Даниленко, та ін./- Вет.мед.України.- 2002.- № 10. – С.34-35.</w:t>
      </w:r>
    </w:p>
    <w:p w:rsidR="00E4149B" w:rsidRDefault="00E4149B" w:rsidP="00E4149B">
      <w:pPr>
        <w:spacing w:line="360" w:lineRule="auto"/>
        <w:ind w:firstLine="709"/>
        <w:jc w:val="both"/>
        <w:rPr>
          <w:sz w:val="28"/>
          <w:szCs w:val="28"/>
          <w:lang w:val="uk-UA"/>
        </w:rPr>
      </w:pPr>
      <w:r>
        <w:rPr>
          <w:sz w:val="28"/>
          <w:szCs w:val="28"/>
          <w:lang w:val="uk-UA"/>
        </w:rPr>
        <w:t>53.</w:t>
      </w:r>
      <w:r>
        <w:rPr>
          <w:sz w:val="28"/>
          <w:szCs w:val="28"/>
          <w:lang w:val="uk-UA"/>
        </w:rPr>
        <w:tab/>
        <w:t>ДСТУ 3662-97  Молоко коров’яче незбиране. Вимоги при закупівлі.         (Держстандарт України №111 від 10.02.2000р.чинний з 01.01.2002)</w:t>
      </w:r>
    </w:p>
    <w:p w:rsidR="00E4149B" w:rsidRDefault="00E4149B" w:rsidP="00E4149B">
      <w:pPr>
        <w:spacing w:line="360" w:lineRule="auto"/>
        <w:ind w:firstLine="709"/>
        <w:jc w:val="both"/>
        <w:rPr>
          <w:sz w:val="28"/>
          <w:szCs w:val="28"/>
          <w:lang w:val="uk-UA"/>
        </w:rPr>
      </w:pPr>
      <w:r>
        <w:rPr>
          <w:sz w:val="28"/>
          <w:szCs w:val="28"/>
          <w:lang w:val="uk-UA"/>
        </w:rPr>
        <w:t>54.</w:t>
      </w:r>
      <w:r>
        <w:rPr>
          <w:sz w:val="28"/>
          <w:szCs w:val="28"/>
          <w:lang w:val="uk-UA"/>
        </w:rPr>
        <w:tab/>
        <w:t xml:space="preserve">Ефимочкина Н.Р., Карликанова С.Н. Выделение  </w:t>
      </w:r>
      <w:r>
        <w:rPr>
          <w:sz w:val="28"/>
          <w:szCs w:val="28"/>
          <w:lang w:val="en-US"/>
        </w:rPr>
        <w:t>L</w:t>
      </w:r>
      <w:r>
        <w:rPr>
          <w:sz w:val="28"/>
          <w:szCs w:val="28"/>
        </w:rPr>
        <w:t>.</w:t>
      </w:r>
      <w:r>
        <w:rPr>
          <w:sz w:val="28"/>
          <w:szCs w:val="28"/>
          <w:lang w:val="uk-UA"/>
        </w:rPr>
        <w:t xml:space="preserve"> </w:t>
      </w:r>
      <w:r>
        <w:rPr>
          <w:sz w:val="28"/>
          <w:szCs w:val="28"/>
          <w:lang w:val="en-US"/>
        </w:rPr>
        <w:t>monocytogenes</w:t>
      </w:r>
      <w:r>
        <w:rPr>
          <w:sz w:val="28"/>
          <w:szCs w:val="28"/>
        </w:rPr>
        <w:t xml:space="preserve"> из молока и молочных продуктов // Мол.пром.- 2004.-№ 5.-С. 36-37.</w:t>
      </w:r>
    </w:p>
    <w:p w:rsidR="00E4149B" w:rsidRDefault="00E4149B" w:rsidP="00E4149B">
      <w:pPr>
        <w:spacing w:line="360" w:lineRule="auto"/>
        <w:ind w:firstLine="709"/>
        <w:jc w:val="both"/>
        <w:rPr>
          <w:sz w:val="28"/>
          <w:szCs w:val="28"/>
          <w:lang w:val="uk-UA"/>
        </w:rPr>
      </w:pPr>
      <w:r>
        <w:rPr>
          <w:sz w:val="28"/>
          <w:szCs w:val="28"/>
        </w:rPr>
        <w:t>5</w:t>
      </w:r>
      <w:r>
        <w:rPr>
          <w:sz w:val="28"/>
          <w:szCs w:val="28"/>
          <w:lang w:val="uk-UA"/>
        </w:rPr>
        <w:t>5.</w:t>
      </w:r>
      <w:r>
        <w:rPr>
          <w:sz w:val="28"/>
          <w:szCs w:val="28"/>
          <w:lang w:val="uk-UA"/>
        </w:rPr>
        <w:tab/>
      </w:r>
      <w:r>
        <w:rPr>
          <w:sz w:val="28"/>
          <w:szCs w:val="28"/>
        </w:rPr>
        <w:t>Ермаков И.Г., Клитенко В.Г., Лурпфулаев А.А. и др. Мобильная лаборатория по контролю молока // Мол.пром – 2003.- 2003.- № 4-С.53-54.</w:t>
      </w:r>
    </w:p>
    <w:p w:rsidR="00E4149B" w:rsidRDefault="00E4149B" w:rsidP="00E4149B">
      <w:pPr>
        <w:spacing w:line="360" w:lineRule="auto"/>
        <w:ind w:firstLine="709"/>
        <w:rPr>
          <w:sz w:val="28"/>
          <w:szCs w:val="28"/>
          <w:lang w:val="uk-UA"/>
        </w:rPr>
      </w:pPr>
      <w:r>
        <w:rPr>
          <w:sz w:val="28"/>
          <w:szCs w:val="28"/>
          <w:lang w:val="uk-UA"/>
        </w:rPr>
        <w:t>56.</w:t>
      </w:r>
      <w:r>
        <w:rPr>
          <w:sz w:val="28"/>
          <w:szCs w:val="28"/>
          <w:lang w:val="uk-UA"/>
        </w:rPr>
        <w:tab/>
      </w:r>
      <w:r>
        <w:rPr>
          <w:sz w:val="28"/>
          <w:szCs w:val="28"/>
        </w:rPr>
        <w:t>Жолобов А. Против совести // Сельская жизнь.- М., 1990. – 31.01.90.</w:t>
      </w:r>
    </w:p>
    <w:p w:rsidR="00E4149B" w:rsidRDefault="00E4149B" w:rsidP="00E4149B">
      <w:pPr>
        <w:spacing w:line="360" w:lineRule="auto"/>
        <w:ind w:firstLine="709"/>
        <w:jc w:val="both"/>
        <w:rPr>
          <w:sz w:val="28"/>
          <w:szCs w:val="28"/>
        </w:rPr>
      </w:pPr>
      <w:r>
        <w:rPr>
          <w:sz w:val="28"/>
          <w:szCs w:val="28"/>
          <w:lang w:val="uk-UA"/>
        </w:rPr>
        <w:t>57.</w:t>
      </w:r>
      <w:r>
        <w:rPr>
          <w:sz w:val="28"/>
          <w:szCs w:val="28"/>
          <w:lang w:val="uk-UA"/>
        </w:rPr>
        <w:tab/>
      </w:r>
      <w:r>
        <w:rPr>
          <w:sz w:val="28"/>
          <w:szCs w:val="28"/>
        </w:rPr>
        <w:t>Загаевский И.С. Гигиена получения высококачественного молока на товарных фермах. – Кишинев: Картя молдовеняскэ, 1971.-116с.</w:t>
      </w:r>
    </w:p>
    <w:p w:rsidR="00E4149B" w:rsidRDefault="00E4149B" w:rsidP="00E4149B">
      <w:pPr>
        <w:spacing w:line="360" w:lineRule="auto"/>
        <w:ind w:firstLine="709"/>
        <w:jc w:val="both"/>
        <w:rPr>
          <w:sz w:val="28"/>
          <w:szCs w:val="28"/>
          <w:lang w:val="uk-UA"/>
        </w:rPr>
      </w:pPr>
      <w:r>
        <w:rPr>
          <w:sz w:val="28"/>
          <w:szCs w:val="28"/>
          <w:lang w:val="uk-UA"/>
        </w:rPr>
        <w:t>58</w:t>
      </w:r>
      <w:r>
        <w:rPr>
          <w:sz w:val="28"/>
          <w:szCs w:val="28"/>
        </w:rPr>
        <w:t>.</w:t>
      </w:r>
      <w:r>
        <w:rPr>
          <w:sz w:val="28"/>
          <w:szCs w:val="28"/>
          <w:lang w:val="uk-UA"/>
        </w:rPr>
        <w:tab/>
      </w:r>
      <w:r>
        <w:rPr>
          <w:sz w:val="28"/>
          <w:szCs w:val="28"/>
        </w:rPr>
        <w:t>Загаевский И.С. Справочник по ветеринарно-сан</w:t>
      </w:r>
      <w:r>
        <w:rPr>
          <w:sz w:val="28"/>
          <w:szCs w:val="28"/>
          <w:lang w:val="uk-UA"/>
        </w:rPr>
        <w:t>и</w:t>
      </w:r>
      <w:r>
        <w:rPr>
          <w:sz w:val="28"/>
          <w:szCs w:val="28"/>
        </w:rPr>
        <w:t>тарной экспертизе животноводческой продукции.- К.: Урожай, 1976.-160с.</w:t>
      </w:r>
    </w:p>
    <w:p w:rsidR="00E4149B" w:rsidRDefault="00E4149B" w:rsidP="00E4149B">
      <w:pPr>
        <w:spacing w:line="360" w:lineRule="auto"/>
        <w:ind w:firstLine="709"/>
        <w:jc w:val="both"/>
        <w:rPr>
          <w:sz w:val="28"/>
          <w:szCs w:val="28"/>
          <w:lang w:val="uk-UA"/>
        </w:rPr>
      </w:pPr>
      <w:r>
        <w:rPr>
          <w:sz w:val="28"/>
          <w:szCs w:val="28"/>
          <w:lang w:val="uk-UA"/>
        </w:rPr>
        <w:t>59.</w:t>
      </w:r>
      <w:r>
        <w:rPr>
          <w:sz w:val="28"/>
          <w:szCs w:val="28"/>
          <w:lang w:val="uk-UA"/>
        </w:rPr>
        <w:tab/>
      </w:r>
      <w:r>
        <w:rPr>
          <w:sz w:val="28"/>
          <w:szCs w:val="28"/>
        </w:rPr>
        <w:t>Зенка Д. Страхование ответственности за качество пищевых продуктов // Мол.пром.-М.2003.-№ 5.- С.31.</w:t>
      </w:r>
    </w:p>
    <w:p w:rsidR="00E4149B" w:rsidRDefault="00E4149B" w:rsidP="00E4149B">
      <w:pPr>
        <w:spacing w:line="360" w:lineRule="auto"/>
        <w:ind w:firstLine="709"/>
        <w:jc w:val="both"/>
        <w:rPr>
          <w:sz w:val="28"/>
          <w:szCs w:val="28"/>
          <w:lang w:val="uk-UA"/>
        </w:rPr>
      </w:pPr>
      <w:r>
        <w:rPr>
          <w:sz w:val="28"/>
          <w:szCs w:val="28"/>
          <w:lang w:val="uk-UA"/>
        </w:rPr>
        <w:t>60.</w:t>
      </w:r>
      <w:r>
        <w:rPr>
          <w:sz w:val="28"/>
          <w:szCs w:val="28"/>
          <w:lang w:val="uk-UA"/>
        </w:rPr>
        <w:tab/>
        <w:t xml:space="preserve">Ивашура А.И. </w:t>
      </w:r>
      <w:r>
        <w:rPr>
          <w:sz w:val="28"/>
          <w:szCs w:val="28"/>
        </w:rPr>
        <w:t>Гигиена производства молока.-М.: Росагропромиздат,</w:t>
      </w:r>
      <w:r>
        <w:rPr>
          <w:sz w:val="28"/>
          <w:szCs w:val="28"/>
          <w:lang w:val="uk-UA"/>
        </w:rPr>
        <w:t xml:space="preserve"> </w:t>
      </w:r>
      <w:r>
        <w:rPr>
          <w:sz w:val="28"/>
          <w:szCs w:val="28"/>
        </w:rPr>
        <w:t>1989</w:t>
      </w:r>
      <w:r>
        <w:rPr>
          <w:sz w:val="28"/>
          <w:szCs w:val="28"/>
          <w:lang w:val="uk-UA"/>
        </w:rPr>
        <w:t>.</w:t>
      </w:r>
      <w:r>
        <w:rPr>
          <w:sz w:val="28"/>
          <w:szCs w:val="28"/>
        </w:rPr>
        <w:t>-237 с.</w:t>
      </w:r>
    </w:p>
    <w:p w:rsidR="00E4149B" w:rsidRDefault="00E4149B" w:rsidP="00E4149B">
      <w:pPr>
        <w:spacing w:line="360" w:lineRule="auto"/>
        <w:ind w:firstLine="709"/>
        <w:jc w:val="both"/>
        <w:rPr>
          <w:sz w:val="28"/>
          <w:szCs w:val="28"/>
          <w:lang w:val="uk-UA"/>
        </w:rPr>
      </w:pPr>
      <w:r>
        <w:rPr>
          <w:sz w:val="28"/>
          <w:szCs w:val="28"/>
          <w:lang w:val="uk-UA"/>
        </w:rPr>
        <w:t>61.</w:t>
      </w:r>
      <w:r>
        <w:rPr>
          <w:sz w:val="28"/>
          <w:szCs w:val="28"/>
          <w:lang w:val="uk-UA"/>
        </w:rPr>
        <w:tab/>
        <w:t xml:space="preserve">Изменение № 2 ГОСТ 9225-84 Молоко </w:t>
      </w:r>
      <w:r>
        <w:rPr>
          <w:sz w:val="28"/>
          <w:szCs w:val="28"/>
        </w:rPr>
        <w:t>и молочные продукты. Методы микробиологического анализа. Постановление Госком. СССР по управлению качеством продукции и стандартам от 2</w:t>
      </w:r>
      <w:r>
        <w:rPr>
          <w:sz w:val="28"/>
          <w:szCs w:val="28"/>
          <w:lang w:val="uk-UA"/>
        </w:rPr>
        <w:t>8</w:t>
      </w:r>
      <w:r>
        <w:rPr>
          <w:sz w:val="28"/>
          <w:szCs w:val="28"/>
        </w:rPr>
        <w:t>.</w:t>
      </w:r>
      <w:r>
        <w:rPr>
          <w:sz w:val="28"/>
          <w:szCs w:val="28"/>
          <w:lang w:val="uk-UA"/>
        </w:rPr>
        <w:t>09</w:t>
      </w:r>
      <w:r>
        <w:rPr>
          <w:sz w:val="28"/>
          <w:szCs w:val="28"/>
        </w:rPr>
        <w:t>.</w:t>
      </w:r>
      <w:r>
        <w:rPr>
          <w:sz w:val="28"/>
          <w:szCs w:val="28"/>
          <w:lang w:val="uk-UA"/>
        </w:rPr>
        <w:t>89</w:t>
      </w:r>
      <w:r>
        <w:rPr>
          <w:sz w:val="28"/>
          <w:szCs w:val="28"/>
        </w:rPr>
        <w:t xml:space="preserve">. № </w:t>
      </w:r>
      <w:r>
        <w:rPr>
          <w:sz w:val="28"/>
          <w:szCs w:val="28"/>
          <w:lang w:val="uk-UA"/>
        </w:rPr>
        <w:t>2983</w:t>
      </w:r>
      <w:r>
        <w:rPr>
          <w:sz w:val="28"/>
          <w:szCs w:val="28"/>
        </w:rPr>
        <w:t>. Дата введения 01.09.90</w:t>
      </w:r>
      <w:r>
        <w:rPr>
          <w:sz w:val="28"/>
          <w:szCs w:val="28"/>
          <w:lang w:val="uk-UA"/>
        </w:rPr>
        <w:t>.</w:t>
      </w:r>
    </w:p>
    <w:p w:rsidR="00E4149B" w:rsidRDefault="00E4149B" w:rsidP="00E4149B">
      <w:pPr>
        <w:spacing w:line="360" w:lineRule="auto"/>
        <w:ind w:firstLine="709"/>
        <w:jc w:val="both"/>
        <w:rPr>
          <w:sz w:val="28"/>
          <w:szCs w:val="28"/>
          <w:lang w:val="uk-UA"/>
        </w:rPr>
      </w:pPr>
      <w:r>
        <w:rPr>
          <w:sz w:val="28"/>
          <w:szCs w:val="28"/>
          <w:lang w:val="uk-UA"/>
        </w:rPr>
        <w:t>62.</w:t>
      </w:r>
      <w:r>
        <w:rPr>
          <w:sz w:val="28"/>
          <w:szCs w:val="28"/>
          <w:lang w:val="uk-UA"/>
        </w:rPr>
        <w:tab/>
      </w:r>
      <w:r>
        <w:rPr>
          <w:sz w:val="28"/>
          <w:szCs w:val="28"/>
        </w:rPr>
        <w:t>Изменение № 3 ГОСТ 9225-84 Молоко и молочные продукты. Методы микробиологического анализа. Постановление Госком. СССР по управлению качеством продукции  и стандартам от 29.12.90. № 3597. Дата введения 01.09.9</w:t>
      </w:r>
      <w:r>
        <w:rPr>
          <w:sz w:val="28"/>
          <w:szCs w:val="28"/>
          <w:lang w:val="uk-UA"/>
        </w:rPr>
        <w:t>0</w:t>
      </w:r>
      <w:r>
        <w:rPr>
          <w:sz w:val="28"/>
          <w:szCs w:val="28"/>
        </w:rPr>
        <w:t>.</w:t>
      </w:r>
    </w:p>
    <w:p w:rsidR="00E4149B" w:rsidRDefault="00E4149B" w:rsidP="00E4149B">
      <w:pPr>
        <w:spacing w:line="360" w:lineRule="auto"/>
        <w:ind w:firstLine="709"/>
        <w:jc w:val="both"/>
        <w:rPr>
          <w:sz w:val="28"/>
          <w:szCs w:val="28"/>
          <w:lang w:val="uk-UA"/>
        </w:rPr>
      </w:pPr>
      <w:r>
        <w:rPr>
          <w:sz w:val="28"/>
          <w:szCs w:val="28"/>
          <w:lang w:val="uk-UA"/>
        </w:rPr>
        <w:lastRenderedPageBreak/>
        <w:t>63</w:t>
      </w:r>
      <w:r>
        <w:rPr>
          <w:sz w:val="28"/>
          <w:szCs w:val="28"/>
        </w:rPr>
        <w:t>.</w:t>
      </w:r>
      <w:r>
        <w:rPr>
          <w:sz w:val="28"/>
          <w:szCs w:val="28"/>
          <w:lang w:val="uk-UA"/>
        </w:rPr>
        <w:tab/>
      </w:r>
      <w:r>
        <w:rPr>
          <w:sz w:val="28"/>
          <w:szCs w:val="28"/>
        </w:rPr>
        <w:t>Инихов Г.С. Химия молока и молочных продуктов.- М.-Л.: Гос.изд</w:t>
      </w:r>
      <w:r>
        <w:rPr>
          <w:sz w:val="28"/>
          <w:szCs w:val="28"/>
          <w:lang w:val="uk-UA"/>
        </w:rPr>
        <w:t>.</w:t>
      </w:r>
      <w:r>
        <w:rPr>
          <w:sz w:val="28"/>
          <w:szCs w:val="28"/>
        </w:rPr>
        <w:t>-во с/х и колхозно-кооперативной лит.,1931.-568с.</w:t>
      </w:r>
    </w:p>
    <w:p w:rsidR="00E4149B" w:rsidRDefault="00E4149B" w:rsidP="00E4149B">
      <w:pPr>
        <w:spacing w:line="360" w:lineRule="auto"/>
        <w:ind w:firstLine="709"/>
        <w:jc w:val="both"/>
        <w:rPr>
          <w:sz w:val="28"/>
          <w:szCs w:val="28"/>
        </w:rPr>
      </w:pPr>
      <w:r>
        <w:rPr>
          <w:sz w:val="28"/>
          <w:szCs w:val="28"/>
          <w:lang w:val="uk-UA"/>
        </w:rPr>
        <w:t>64.</w:t>
      </w:r>
      <w:r>
        <w:rPr>
          <w:sz w:val="28"/>
          <w:szCs w:val="28"/>
          <w:lang w:val="uk-UA"/>
        </w:rPr>
        <w:tab/>
      </w:r>
      <w:r>
        <w:rPr>
          <w:sz w:val="28"/>
          <w:szCs w:val="28"/>
        </w:rPr>
        <w:t>Калина Г.П. Бактерии группы кишечных палочек // Санитарная микробиология.-М</w:t>
      </w:r>
      <w:r>
        <w:rPr>
          <w:sz w:val="28"/>
          <w:szCs w:val="28"/>
          <w:lang w:val="uk-UA"/>
        </w:rPr>
        <w:t>.</w:t>
      </w:r>
      <w:r>
        <w:rPr>
          <w:sz w:val="28"/>
          <w:szCs w:val="28"/>
        </w:rPr>
        <w:t>: Медицина</w:t>
      </w:r>
      <w:r>
        <w:rPr>
          <w:sz w:val="28"/>
          <w:szCs w:val="28"/>
          <w:lang w:val="uk-UA"/>
        </w:rPr>
        <w:t>,</w:t>
      </w:r>
      <w:r>
        <w:rPr>
          <w:sz w:val="28"/>
          <w:szCs w:val="28"/>
        </w:rPr>
        <w:t xml:space="preserve"> 1969.-С.36-59.</w:t>
      </w:r>
    </w:p>
    <w:p w:rsidR="00E4149B" w:rsidRDefault="00E4149B" w:rsidP="00E4149B">
      <w:pPr>
        <w:spacing w:line="360" w:lineRule="auto"/>
        <w:ind w:firstLine="709"/>
        <w:jc w:val="both"/>
        <w:rPr>
          <w:sz w:val="28"/>
          <w:szCs w:val="28"/>
          <w:lang w:val="uk-UA"/>
        </w:rPr>
      </w:pPr>
      <w:r>
        <w:rPr>
          <w:sz w:val="28"/>
          <w:szCs w:val="28"/>
          <w:lang w:val="uk-UA"/>
        </w:rPr>
        <w:t>65.</w:t>
      </w:r>
      <w:r>
        <w:rPr>
          <w:sz w:val="28"/>
          <w:szCs w:val="28"/>
          <w:lang w:val="uk-UA"/>
        </w:rPr>
        <w:tab/>
        <w:t>Ка</w:t>
      </w:r>
      <w:r>
        <w:rPr>
          <w:sz w:val="28"/>
          <w:szCs w:val="28"/>
        </w:rPr>
        <w:t>лина Г.П. Санитарно-показательные микроорганизмы, предъявляемые к ним требования и оценка их значения в гигиенической и эпидемиологической характеристике объекта внешней среды</w:t>
      </w:r>
      <w:r>
        <w:rPr>
          <w:sz w:val="28"/>
          <w:szCs w:val="28"/>
          <w:lang w:val="uk-UA"/>
        </w:rPr>
        <w:t xml:space="preserve"> </w:t>
      </w:r>
      <w:r>
        <w:rPr>
          <w:sz w:val="28"/>
          <w:szCs w:val="28"/>
        </w:rPr>
        <w:t>//</w:t>
      </w:r>
      <w:r>
        <w:rPr>
          <w:sz w:val="28"/>
          <w:szCs w:val="28"/>
          <w:lang w:val="uk-UA"/>
        </w:rPr>
        <w:t xml:space="preserve"> </w:t>
      </w:r>
      <w:r>
        <w:rPr>
          <w:sz w:val="28"/>
          <w:szCs w:val="28"/>
        </w:rPr>
        <w:t>Санитарная микробиология.–М.: Медицина, 1969.- С.29-36.</w:t>
      </w:r>
    </w:p>
    <w:p w:rsidR="00E4149B" w:rsidRDefault="00E4149B" w:rsidP="00E4149B">
      <w:pPr>
        <w:spacing w:line="360" w:lineRule="auto"/>
        <w:ind w:firstLine="709"/>
        <w:jc w:val="both"/>
        <w:rPr>
          <w:sz w:val="28"/>
          <w:szCs w:val="28"/>
          <w:lang w:val="uk-UA"/>
        </w:rPr>
      </w:pPr>
      <w:r>
        <w:rPr>
          <w:sz w:val="28"/>
          <w:szCs w:val="28"/>
          <w:lang w:val="uk-UA"/>
        </w:rPr>
        <w:t>66.</w:t>
      </w:r>
      <w:r>
        <w:rPr>
          <w:sz w:val="28"/>
          <w:szCs w:val="28"/>
          <w:lang w:val="uk-UA"/>
        </w:rPr>
        <w:tab/>
      </w:r>
      <w:r>
        <w:rPr>
          <w:sz w:val="28"/>
          <w:szCs w:val="28"/>
        </w:rPr>
        <w:t>Калина Г.П., Сомов  В.М. Принципы статистической обработки  результатов  исследований в санитарной микробиологии //</w:t>
      </w:r>
      <w:r>
        <w:rPr>
          <w:sz w:val="28"/>
          <w:szCs w:val="28"/>
          <w:lang w:val="uk-UA"/>
        </w:rPr>
        <w:t xml:space="preserve"> </w:t>
      </w:r>
      <w:r>
        <w:rPr>
          <w:sz w:val="28"/>
          <w:szCs w:val="28"/>
        </w:rPr>
        <w:t>Санитарная микробиология</w:t>
      </w:r>
      <w:r>
        <w:rPr>
          <w:sz w:val="28"/>
          <w:szCs w:val="28"/>
          <w:lang w:val="uk-UA"/>
        </w:rPr>
        <w:t>.</w:t>
      </w:r>
      <w:r>
        <w:rPr>
          <w:sz w:val="28"/>
          <w:szCs w:val="28"/>
        </w:rPr>
        <w:t xml:space="preserve"> - М: Медицина, 1969.- С.18-28.</w:t>
      </w:r>
    </w:p>
    <w:p w:rsidR="00E4149B" w:rsidRDefault="00E4149B" w:rsidP="00E4149B">
      <w:pPr>
        <w:spacing w:line="360" w:lineRule="auto"/>
        <w:ind w:firstLine="709"/>
        <w:jc w:val="both"/>
        <w:rPr>
          <w:sz w:val="28"/>
          <w:szCs w:val="28"/>
          <w:lang w:val="uk-UA"/>
        </w:rPr>
      </w:pPr>
      <w:r>
        <w:rPr>
          <w:sz w:val="28"/>
          <w:szCs w:val="28"/>
          <w:lang w:val="uk-UA"/>
        </w:rPr>
        <w:t>67.</w:t>
      </w:r>
      <w:r>
        <w:rPr>
          <w:sz w:val="28"/>
          <w:szCs w:val="28"/>
          <w:lang w:val="uk-UA"/>
        </w:rPr>
        <w:tab/>
      </w:r>
      <w:r>
        <w:rPr>
          <w:sz w:val="28"/>
          <w:szCs w:val="28"/>
        </w:rPr>
        <w:t>Калинин А.Я., Харитонов В.Д., Герасимович О.А., М</w:t>
      </w:r>
      <w:r>
        <w:rPr>
          <w:sz w:val="28"/>
          <w:szCs w:val="28"/>
          <w:lang w:val="uk-UA"/>
        </w:rPr>
        <w:t>о</w:t>
      </w:r>
      <w:r>
        <w:rPr>
          <w:sz w:val="28"/>
          <w:szCs w:val="28"/>
        </w:rPr>
        <w:t xml:space="preserve">исеева И.А. Национальные стандарты - элемент обеспечения </w:t>
      </w:r>
      <w:r>
        <w:rPr>
          <w:sz w:val="28"/>
          <w:szCs w:val="28"/>
          <w:lang w:val="uk-UA"/>
        </w:rPr>
        <w:t xml:space="preserve"> суверенитета и демократизации России// Мол.пром.-  2003.-№ 8.-С.8-9.</w:t>
      </w:r>
    </w:p>
    <w:p w:rsidR="00E4149B" w:rsidRDefault="00E4149B" w:rsidP="00E4149B">
      <w:pPr>
        <w:spacing w:line="360" w:lineRule="auto"/>
        <w:ind w:firstLine="709"/>
        <w:jc w:val="both"/>
        <w:rPr>
          <w:sz w:val="28"/>
          <w:szCs w:val="28"/>
          <w:lang w:val="uk-UA"/>
        </w:rPr>
      </w:pPr>
      <w:r>
        <w:rPr>
          <w:sz w:val="28"/>
          <w:szCs w:val="28"/>
          <w:lang w:val="uk-UA"/>
        </w:rPr>
        <w:t>68.</w:t>
      </w:r>
      <w:r>
        <w:rPr>
          <w:sz w:val="28"/>
          <w:szCs w:val="28"/>
          <w:lang w:val="uk-UA"/>
        </w:rPr>
        <w:tab/>
      </w:r>
      <w:r>
        <w:rPr>
          <w:sz w:val="28"/>
          <w:szCs w:val="28"/>
        </w:rPr>
        <w:t>Калита П.Я. КС УКП должна стать другой // Стандарты и качество.- 1988.- № 1. – С.64-67.</w:t>
      </w:r>
    </w:p>
    <w:p w:rsidR="00E4149B" w:rsidRDefault="00E4149B" w:rsidP="00E4149B">
      <w:pPr>
        <w:spacing w:line="360" w:lineRule="auto"/>
        <w:ind w:firstLine="709"/>
        <w:rPr>
          <w:sz w:val="28"/>
          <w:szCs w:val="28"/>
          <w:lang w:val="uk-UA"/>
        </w:rPr>
      </w:pPr>
      <w:r>
        <w:rPr>
          <w:sz w:val="28"/>
          <w:szCs w:val="28"/>
          <w:lang w:val="uk-UA"/>
        </w:rPr>
        <w:t>69.</w:t>
      </w:r>
      <w:r>
        <w:rPr>
          <w:sz w:val="28"/>
          <w:szCs w:val="28"/>
          <w:lang w:val="uk-UA"/>
        </w:rPr>
        <w:tab/>
      </w:r>
      <w:r>
        <w:rPr>
          <w:sz w:val="28"/>
          <w:szCs w:val="28"/>
        </w:rPr>
        <w:t>Карташова В.М. Гигиена получения молока.–Л.:Колос, 1980.-</w:t>
      </w:r>
      <w:r>
        <w:rPr>
          <w:sz w:val="28"/>
          <w:szCs w:val="28"/>
          <w:lang w:val="uk-UA"/>
        </w:rPr>
        <w:t>С.37-56</w:t>
      </w:r>
      <w:r>
        <w:rPr>
          <w:sz w:val="28"/>
          <w:szCs w:val="28"/>
        </w:rPr>
        <w:t>.</w:t>
      </w:r>
    </w:p>
    <w:p w:rsidR="00E4149B" w:rsidRDefault="00E4149B" w:rsidP="00E4149B">
      <w:pPr>
        <w:spacing w:line="360" w:lineRule="auto"/>
        <w:ind w:firstLine="709"/>
        <w:jc w:val="both"/>
        <w:rPr>
          <w:sz w:val="28"/>
          <w:szCs w:val="28"/>
          <w:lang w:val="uk-UA"/>
        </w:rPr>
      </w:pPr>
      <w:r>
        <w:rPr>
          <w:sz w:val="28"/>
          <w:szCs w:val="28"/>
          <w:lang w:val="uk-UA"/>
        </w:rPr>
        <w:t>70.</w:t>
      </w:r>
      <w:r>
        <w:rPr>
          <w:sz w:val="28"/>
          <w:szCs w:val="28"/>
          <w:lang w:val="uk-UA"/>
        </w:rPr>
        <w:tab/>
      </w:r>
      <w:r>
        <w:rPr>
          <w:sz w:val="28"/>
          <w:szCs w:val="28"/>
        </w:rPr>
        <w:t>Карташова В.М., Якубчак О.М. Зооветеринарные требования к молочным фермам зон сыроделия//Мол. и мясн.скотов.-1995.-№2.-С</w:t>
      </w:r>
      <w:r>
        <w:rPr>
          <w:sz w:val="28"/>
          <w:szCs w:val="28"/>
          <w:lang w:val="uk-UA"/>
        </w:rPr>
        <w:t>.</w:t>
      </w:r>
      <w:r>
        <w:rPr>
          <w:sz w:val="28"/>
          <w:szCs w:val="28"/>
        </w:rPr>
        <w:t>24-27</w:t>
      </w:r>
      <w:r>
        <w:rPr>
          <w:sz w:val="28"/>
          <w:szCs w:val="28"/>
          <w:lang w:val="uk-UA"/>
        </w:rPr>
        <w:t>.</w:t>
      </w:r>
    </w:p>
    <w:p w:rsidR="00E4149B" w:rsidRDefault="00E4149B" w:rsidP="00E4149B">
      <w:pPr>
        <w:spacing w:line="360" w:lineRule="auto"/>
        <w:ind w:firstLine="709"/>
        <w:jc w:val="both"/>
        <w:rPr>
          <w:sz w:val="28"/>
          <w:szCs w:val="28"/>
          <w:lang w:val="uk-UA"/>
        </w:rPr>
      </w:pPr>
      <w:r>
        <w:rPr>
          <w:sz w:val="28"/>
          <w:szCs w:val="28"/>
          <w:lang w:val="uk-UA"/>
        </w:rPr>
        <w:t>71.</w:t>
      </w:r>
      <w:r>
        <w:rPr>
          <w:sz w:val="28"/>
          <w:szCs w:val="28"/>
          <w:lang w:val="uk-UA"/>
        </w:rPr>
        <w:tab/>
        <w:t>Касянчук В. Сучасні  міжнародні вимоги щодо безпеки харчових продуктів // Вет.мед.України.-2000.- № 5 .- С.18-19.</w:t>
      </w:r>
    </w:p>
    <w:p w:rsidR="00E4149B" w:rsidRDefault="00E4149B" w:rsidP="00E4149B">
      <w:pPr>
        <w:spacing w:line="360" w:lineRule="auto"/>
        <w:ind w:firstLine="709"/>
        <w:jc w:val="both"/>
        <w:rPr>
          <w:sz w:val="28"/>
          <w:szCs w:val="28"/>
          <w:lang w:val="uk-UA"/>
        </w:rPr>
      </w:pPr>
      <w:r>
        <w:rPr>
          <w:sz w:val="28"/>
          <w:szCs w:val="28"/>
          <w:lang w:val="uk-UA"/>
        </w:rPr>
        <w:t>72.</w:t>
      </w:r>
      <w:r>
        <w:rPr>
          <w:sz w:val="28"/>
          <w:szCs w:val="28"/>
          <w:lang w:val="uk-UA"/>
        </w:rPr>
        <w:tab/>
        <w:t xml:space="preserve">Касянчук В., Черняк Н., Денисюк Г. Ветеринарно-санітарна оцінка мікробіологічного ризику щодо </w:t>
      </w:r>
      <w:r>
        <w:rPr>
          <w:sz w:val="28"/>
          <w:szCs w:val="28"/>
          <w:lang w:val="en-US"/>
        </w:rPr>
        <w:t>L</w:t>
      </w:r>
      <w:r>
        <w:rPr>
          <w:sz w:val="28"/>
          <w:szCs w:val="28"/>
          <w:lang w:val="uk-UA"/>
        </w:rPr>
        <w:t>.</w:t>
      </w:r>
      <w:r>
        <w:rPr>
          <w:sz w:val="28"/>
          <w:szCs w:val="28"/>
          <w:lang w:val="en-US"/>
        </w:rPr>
        <w:t>monocytogenes</w:t>
      </w:r>
      <w:r>
        <w:rPr>
          <w:sz w:val="28"/>
          <w:szCs w:val="28"/>
          <w:lang w:val="uk-UA"/>
        </w:rPr>
        <w:t xml:space="preserve"> у молоці та молочних продуктах // Вет.мед.України.-2005.-№  2. –С.41-42.73.</w:t>
      </w:r>
    </w:p>
    <w:p w:rsidR="00E4149B" w:rsidRDefault="00E4149B" w:rsidP="00E4149B">
      <w:pPr>
        <w:spacing w:line="360" w:lineRule="auto"/>
        <w:ind w:firstLine="709"/>
        <w:jc w:val="both"/>
        <w:rPr>
          <w:sz w:val="28"/>
          <w:szCs w:val="28"/>
        </w:rPr>
      </w:pPr>
      <w:r>
        <w:rPr>
          <w:sz w:val="28"/>
          <w:szCs w:val="28"/>
          <w:lang w:val="uk-UA"/>
        </w:rPr>
        <w:t>73.</w:t>
      </w:r>
      <w:r>
        <w:rPr>
          <w:sz w:val="28"/>
          <w:szCs w:val="28"/>
          <w:lang w:val="uk-UA"/>
        </w:rPr>
        <w:tab/>
        <w:t>К</w:t>
      </w:r>
      <w:r>
        <w:rPr>
          <w:sz w:val="28"/>
          <w:szCs w:val="28"/>
        </w:rPr>
        <w:t>эмпбелл Дж.Р., Маршал Р.Т. Производство молока./ Перевод с англ.. под ред.. Н.В. Барабанщикова.-М.: Колос, 1980.-670с.</w:t>
      </w:r>
    </w:p>
    <w:p w:rsidR="00E4149B" w:rsidRDefault="00E4149B" w:rsidP="00E4149B">
      <w:pPr>
        <w:spacing w:line="360" w:lineRule="auto"/>
        <w:ind w:firstLine="709"/>
        <w:jc w:val="both"/>
        <w:rPr>
          <w:sz w:val="28"/>
          <w:szCs w:val="28"/>
          <w:lang w:val="uk-UA"/>
        </w:rPr>
      </w:pPr>
      <w:r>
        <w:rPr>
          <w:sz w:val="28"/>
          <w:szCs w:val="28"/>
          <w:lang w:val="uk-UA"/>
        </w:rPr>
        <w:t>74.</w:t>
      </w:r>
      <w:r>
        <w:rPr>
          <w:sz w:val="28"/>
          <w:szCs w:val="28"/>
          <w:lang w:val="uk-UA"/>
        </w:rPr>
        <w:tab/>
        <w:t>Кирсанов В.И. Измерение температуры замерзания молока-сырья// Мол.пром.- 2004.-№ 9.-С.20-21.</w:t>
      </w:r>
    </w:p>
    <w:p w:rsidR="00E4149B" w:rsidRDefault="00E4149B" w:rsidP="00E4149B">
      <w:pPr>
        <w:spacing w:line="360" w:lineRule="auto"/>
        <w:ind w:firstLine="709"/>
        <w:jc w:val="both"/>
        <w:rPr>
          <w:sz w:val="28"/>
          <w:szCs w:val="28"/>
        </w:rPr>
      </w:pPr>
      <w:r>
        <w:rPr>
          <w:sz w:val="28"/>
          <w:szCs w:val="28"/>
          <w:lang w:val="uk-UA"/>
        </w:rPr>
        <w:t>75</w:t>
      </w:r>
      <w:r>
        <w:rPr>
          <w:sz w:val="28"/>
          <w:szCs w:val="28"/>
        </w:rPr>
        <w:t>.</w:t>
      </w:r>
      <w:r>
        <w:rPr>
          <w:sz w:val="28"/>
          <w:szCs w:val="28"/>
          <w:lang w:val="uk-UA"/>
        </w:rPr>
        <w:tab/>
      </w:r>
      <w:r>
        <w:rPr>
          <w:sz w:val="28"/>
          <w:szCs w:val="28"/>
        </w:rPr>
        <w:t>Клевакин В.М., Карцев В.В. Санитарная микробиология пищевых продуктов</w:t>
      </w:r>
      <w:r>
        <w:rPr>
          <w:sz w:val="28"/>
          <w:szCs w:val="28"/>
          <w:lang w:val="uk-UA"/>
        </w:rPr>
        <w:t>.</w:t>
      </w:r>
      <w:r>
        <w:rPr>
          <w:sz w:val="28"/>
          <w:szCs w:val="28"/>
        </w:rPr>
        <w:t xml:space="preserve"> – Ленинград: Медицина, 1986</w:t>
      </w:r>
      <w:r>
        <w:rPr>
          <w:sz w:val="28"/>
          <w:szCs w:val="28"/>
          <w:lang w:val="uk-UA"/>
        </w:rPr>
        <w:t>.</w:t>
      </w:r>
      <w:r>
        <w:rPr>
          <w:sz w:val="28"/>
          <w:szCs w:val="28"/>
        </w:rPr>
        <w:t>-175 с.</w:t>
      </w:r>
    </w:p>
    <w:p w:rsidR="00E4149B" w:rsidRDefault="00E4149B" w:rsidP="00E4149B">
      <w:pPr>
        <w:spacing w:line="360" w:lineRule="auto"/>
        <w:ind w:firstLine="709"/>
        <w:jc w:val="both"/>
        <w:rPr>
          <w:sz w:val="28"/>
          <w:szCs w:val="28"/>
          <w:lang w:val="uk-UA"/>
        </w:rPr>
      </w:pPr>
      <w:r>
        <w:rPr>
          <w:sz w:val="28"/>
          <w:szCs w:val="28"/>
          <w:lang w:val="uk-UA"/>
        </w:rPr>
        <w:lastRenderedPageBreak/>
        <w:t>76.</w:t>
      </w:r>
      <w:r>
        <w:rPr>
          <w:sz w:val="28"/>
          <w:szCs w:val="28"/>
          <w:lang w:val="uk-UA"/>
        </w:rPr>
        <w:tab/>
      </w:r>
      <w:r>
        <w:rPr>
          <w:sz w:val="28"/>
          <w:szCs w:val="28"/>
        </w:rPr>
        <w:t>Клегг Л. Первичная обработка молока // Гигиена молока .- Женева: ВОЗ, 163.- С. 201- 212.</w:t>
      </w:r>
    </w:p>
    <w:p w:rsidR="00E4149B" w:rsidRDefault="00E4149B" w:rsidP="00E4149B">
      <w:pPr>
        <w:spacing w:line="360" w:lineRule="auto"/>
        <w:ind w:firstLine="709"/>
        <w:rPr>
          <w:sz w:val="28"/>
          <w:szCs w:val="28"/>
          <w:lang w:val="uk-UA"/>
        </w:rPr>
      </w:pPr>
      <w:r>
        <w:rPr>
          <w:sz w:val="28"/>
          <w:szCs w:val="28"/>
          <w:lang w:val="uk-UA"/>
        </w:rPr>
        <w:t>77.</w:t>
      </w:r>
      <w:r>
        <w:rPr>
          <w:sz w:val="28"/>
          <w:szCs w:val="28"/>
          <w:lang w:val="uk-UA"/>
        </w:rPr>
        <w:tab/>
        <w:t xml:space="preserve">Книга М.І.  Молочна справа. – К.: Держсільгоспвидав, 1960.-156с. </w:t>
      </w:r>
    </w:p>
    <w:p w:rsidR="00E4149B" w:rsidRDefault="00E4149B" w:rsidP="00E4149B">
      <w:pPr>
        <w:spacing w:line="360" w:lineRule="auto"/>
        <w:ind w:firstLine="709"/>
        <w:jc w:val="both"/>
        <w:rPr>
          <w:sz w:val="28"/>
          <w:szCs w:val="28"/>
          <w:lang w:val="uk-UA"/>
        </w:rPr>
      </w:pPr>
      <w:r>
        <w:rPr>
          <w:sz w:val="28"/>
          <w:szCs w:val="28"/>
          <w:lang w:val="uk-UA"/>
        </w:rPr>
        <w:t>78.</w:t>
      </w:r>
      <w:r>
        <w:rPr>
          <w:sz w:val="28"/>
          <w:szCs w:val="28"/>
        </w:rPr>
        <w:t xml:space="preserve"> </w:t>
      </w:r>
      <w:r>
        <w:rPr>
          <w:sz w:val="28"/>
          <w:szCs w:val="28"/>
          <w:lang w:val="uk-UA"/>
        </w:rPr>
        <w:tab/>
      </w:r>
      <w:r>
        <w:rPr>
          <w:sz w:val="28"/>
          <w:szCs w:val="28"/>
        </w:rPr>
        <w:t>Кожухова М.А. Влияние  этиологических факторов на качество молока// Мол.пром.-2004.-№ 4.-С.7.</w:t>
      </w:r>
    </w:p>
    <w:p w:rsidR="00E4149B" w:rsidRDefault="00E4149B" w:rsidP="00E4149B">
      <w:pPr>
        <w:spacing w:line="360" w:lineRule="auto"/>
        <w:ind w:firstLine="709"/>
        <w:jc w:val="both"/>
        <w:rPr>
          <w:sz w:val="28"/>
          <w:szCs w:val="28"/>
        </w:rPr>
      </w:pPr>
      <w:r>
        <w:rPr>
          <w:sz w:val="28"/>
          <w:szCs w:val="28"/>
          <w:lang w:val="uk-UA"/>
        </w:rPr>
        <w:t>79.</w:t>
      </w:r>
      <w:r>
        <w:rPr>
          <w:sz w:val="28"/>
          <w:szCs w:val="28"/>
          <w:lang w:val="uk-UA"/>
        </w:rPr>
        <w:tab/>
        <w:t xml:space="preserve">Козак В.Л. Берегитесь </w:t>
      </w:r>
      <w:r>
        <w:rPr>
          <w:sz w:val="28"/>
          <w:szCs w:val="28"/>
        </w:rPr>
        <w:t>болезней, обусловленных инфицированным молоко</w:t>
      </w:r>
      <w:r>
        <w:rPr>
          <w:sz w:val="28"/>
          <w:szCs w:val="28"/>
          <w:lang w:val="uk-UA"/>
        </w:rPr>
        <w:t>м</w:t>
      </w:r>
      <w:r>
        <w:rPr>
          <w:sz w:val="28"/>
          <w:szCs w:val="28"/>
        </w:rPr>
        <w:t>// Мол.дело.- К., 2003. - № 5. – С.22.</w:t>
      </w:r>
    </w:p>
    <w:p w:rsidR="00E4149B" w:rsidRDefault="00E4149B" w:rsidP="00E4149B">
      <w:pPr>
        <w:spacing w:line="360" w:lineRule="auto"/>
        <w:ind w:firstLine="709"/>
        <w:jc w:val="both"/>
        <w:rPr>
          <w:sz w:val="28"/>
          <w:szCs w:val="28"/>
        </w:rPr>
      </w:pPr>
      <w:r>
        <w:rPr>
          <w:sz w:val="28"/>
          <w:szCs w:val="28"/>
          <w:lang w:val="uk-UA"/>
        </w:rPr>
        <w:t>80.</w:t>
      </w:r>
      <w:r>
        <w:rPr>
          <w:sz w:val="28"/>
          <w:szCs w:val="28"/>
          <w:lang w:val="uk-UA"/>
        </w:rPr>
        <w:tab/>
        <w:t xml:space="preserve">Козак.В.Л. </w:t>
      </w:r>
      <w:r>
        <w:rPr>
          <w:sz w:val="28"/>
          <w:szCs w:val="28"/>
        </w:rPr>
        <w:t>Ветеринарно-санитарные и гигиенические требования к производству молока и молочных продуктов // Мол.дело.- К., 2003. - № 2.- С.24-27.</w:t>
      </w:r>
    </w:p>
    <w:p w:rsidR="00E4149B" w:rsidRDefault="00E4149B" w:rsidP="00E4149B">
      <w:pPr>
        <w:spacing w:line="360" w:lineRule="auto"/>
        <w:ind w:firstLine="709"/>
        <w:jc w:val="both"/>
        <w:rPr>
          <w:sz w:val="28"/>
          <w:szCs w:val="28"/>
          <w:lang w:val="uk-UA"/>
        </w:rPr>
      </w:pPr>
      <w:r>
        <w:rPr>
          <w:sz w:val="28"/>
          <w:szCs w:val="28"/>
          <w:lang w:val="uk-UA"/>
        </w:rPr>
        <w:t>81.</w:t>
      </w:r>
      <w:r>
        <w:rPr>
          <w:sz w:val="28"/>
          <w:szCs w:val="28"/>
          <w:lang w:val="uk-UA"/>
        </w:rPr>
        <w:tab/>
        <w:t>Козак В.Л. Фактор</w:t>
      </w:r>
      <w:r>
        <w:rPr>
          <w:sz w:val="28"/>
          <w:szCs w:val="28"/>
        </w:rPr>
        <w:t>ы</w:t>
      </w:r>
      <w:r>
        <w:rPr>
          <w:sz w:val="28"/>
          <w:szCs w:val="28"/>
          <w:lang w:val="uk-UA"/>
        </w:rPr>
        <w:t xml:space="preserve"> в</w:t>
      </w:r>
      <w:r>
        <w:rPr>
          <w:sz w:val="28"/>
          <w:szCs w:val="28"/>
        </w:rPr>
        <w:t>лияющие на микробиологические показатели сырого молока// Мол.дело.- 2004.- № 1.-С.14.</w:t>
      </w:r>
    </w:p>
    <w:p w:rsidR="00E4149B" w:rsidRDefault="00E4149B" w:rsidP="00E4149B">
      <w:pPr>
        <w:spacing w:line="360" w:lineRule="auto"/>
        <w:ind w:firstLine="709"/>
        <w:jc w:val="both"/>
        <w:rPr>
          <w:sz w:val="28"/>
          <w:szCs w:val="28"/>
          <w:lang w:val="uk-UA"/>
        </w:rPr>
      </w:pPr>
      <w:r>
        <w:rPr>
          <w:sz w:val="28"/>
          <w:szCs w:val="28"/>
        </w:rPr>
        <w:t>8</w:t>
      </w:r>
      <w:r>
        <w:rPr>
          <w:sz w:val="28"/>
          <w:szCs w:val="28"/>
          <w:lang w:val="uk-UA"/>
        </w:rPr>
        <w:t>2</w:t>
      </w:r>
      <w:r>
        <w:rPr>
          <w:sz w:val="28"/>
          <w:szCs w:val="28"/>
        </w:rPr>
        <w:t>.</w:t>
      </w:r>
      <w:r>
        <w:rPr>
          <w:sz w:val="28"/>
          <w:szCs w:val="28"/>
          <w:lang w:val="uk-UA"/>
        </w:rPr>
        <w:tab/>
      </w:r>
      <w:r>
        <w:rPr>
          <w:sz w:val="28"/>
          <w:szCs w:val="28"/>
        </w:rPr>
        <w:t>Козак В.Л. Факторы, влияющие на содержание микроорганизмов, ингибиторов и соматических клеток в сыром молоке//Мол.дело.–2004.-№5.–С.30-32.</w:t>
      </w:r>
    </w:p>
    <w:p w:rsidR="00E4149B" w:rsidRDefault="00E4149B" w:rsidP="00E4149B">
      <w:pPr>
        <w:spacing w:line="360" w:lineRule="auto"/>
        <w:ind w:firstLine="709"/>
        <w:rPr>
          <w:sz w:val="28"/>
          <w:szCs w:val="28"/>
          <w:lang w:val="uk-UA"/>
        </w:rPr>
      </w:pPr>
      <w:r>
        <w:rPr>
          <w:sz w:val="28"/>
          <w:szCs w:val="28"/>
          <w:lang w:val="uk-UA"/>
        </w:rPr>
        <w:t>83.</w:t>
      </w:r>
      <w:r>
        <w:rPr>
          <w:sz w:val="28"/>
          <w:szCs w:val="28"/>
          <w:lang w:val="uk-UA"/>
        </w:rPr>
        <w:tab/>
      </w:r>
      <w:r>
        <w:rPr>
          <w:sz w:val="28"/>
          <w:szCs w:val="28"/>
        </w:rPr>
        <w:t>Королев С.А. Основы технической микробиологии молочного дела .-М.: Пищевая промышленность,</w:t>
      </w:r>
      <w:r>
        <w:rPr>
          <w:sz w:val="28"/>
          <w:szCs w:val="28"/>
          <w:lang w:val="uk-UA"/>
        </w:rPr>
        <w:t xml:space="preserve"> </w:t>
      </w:r>
      <w:r>
        <w:rPr>
          <w:sz w:val="28"/>
          <w:szCs w:val="28"/>
        </w:rPr>
        <w:t>1974.- 344с.</w:t>
      </w:r>
    </w:p>
    <w:p w:rsidR="00E4149B" w:rsidRDefault="00E4149B" w:rsidP="00E4149B">
      <w:pPr>
        <w:spacing w:line="360" w:lineRule="auto"/>
        <w:ind w:firstLine="709"/>
        <w:jc w:val="both"/>
        <w:rPr>
          <w:sz w:val="28"/>
          <w:szCs w:val="28"/>
          <w:lang w:val="uk-UA"/>
        </w:rPr>
      </w:pPr>
      <w:r>
        <w:rPr>
          <w:sz w:val="28"/>
          <w:szCs w:val="28"/>
          <w:lang w:val="uk-UA"/>
        </w:rPr>
        <w:t>84.</w:t>
      </w:r>
      <w:r>
        <w:rPr>
          <w:sz w:val="28"/>
          <w:szCs w:val="28"/>
          <w:lang w:val="uk-UA"/>
        </w:rPr>
        <w:tab/>
      </w:r>
      <w:r>
        <w:rPr>
          <w:sz w:val="28"/>
          <w:szCs w:val="28"/>
        </w:rPr>
        <w:t>Королева Н.С., Зверева В.А. Молоко и молочные продукты// Санитарная микробиология. – Под.ред. Г.П. Калины и Г.Н.Чистовича.–М.: Медицина, 1969.- С.337-348.</w:t>
      </w:r>
    </w:p>
    <w:p w:rsidR="00E4149B" w:rsidRDefault="00E4149B" w:rsidP="00E4149B">
      <w:pPr>
        <w:spacing w:line="360" w:lineRule="auto"/>
        <w:ind w:firstLine="709"/>
        <w:jc w:val="both"/>
        <w:rPr>
          <w:sz w:val="28"/>
          <w:szCs w:val="28"/>
          <w:lang w:val="uk-UA"/>
        </w:rPr>
      </w:pPr>
      <w:r>
        <w:rPr>
          <w:sz w:val="28"/>
          <w:szCs w:val="28"/>
          <w:lang w:val="uk-UA"/>
        </w:rPr>
        <w:t>85.</w:t>
      </w:r>
      <w:r>
        <w:rPr>
          <w:sz w:val="28"/>
          <w:szCs w:val="28"/>
          <w:lang w:val="uk-UA"/>
        </w:rPr>
        <w:tab/>
        <w:t>К</w:t>
      </w:r>
      <w:r>
        <w:rPr>
          <w:sz w:val="28"/>
          <w:szCs w:val="28"/>
        </w:rPr>
        <w:t>оролева Н.С. Техн</w:t>
      </w:r>
      <w:r>
        <w:rPr>
          <w:sz w:val="28"/>
          <w:szCs w:val="28"/>
          <w:lang w:val="uk-UA"/>
        </w:rPr>
        <w:t>ологи</w:t>
      </w:r>
      <w:r>
        <w:rPr>
          <w:sz w:val="28"/>
          <w:szCs w:val="28"/>
        </w:rPr>
        <w:t>ческая микробиология цельномолочных продуктов.-М.: Пищепром, 1975.- 272 с.</w:t>
      </w:r>
    </w:p>
    <w:p w:rsidR="00E4149B" w:rsidRDefault="00E4149B" w:rsidP="00E4149B">
      <w:pPr>
        <w:spacing w:line="360" w:lineRule="auto"/>
        <w:ind w:firstLine="709"/>
        <w:jc w:val="both"/>
        <w:rPr>
          <w:sz w:val="28"/>
          <w:szCs w:val="28"/>
          <w:lang w:val="uk-UA"/>
        </w:rPr>
      </w:pPr>
      <w:r>
        <w:rPr>
          <w:sz w:val="28"/>
          <w:szCs w:val="28"/>
          <w:lang w:val="uk-UA"/>
        </w:rPr>
        <w:t>86.</w:t>
      </w:r>
      <w:r>
        <w:rPr>
          <w:sz w:val="28"/>
          <w:szCs w:val="28"/>
          <w:lang w:val="uk-UA"/>
        </w:rPr>
        <w:tab/>
        <w:t>Кравців Р., Маслянко О. Ветеринарно-санітарна експертиза та      зоонози // Вет.мед.України.- 2002.- № 1. – С.46-47.</w:t>
      </w:r>
    </w:p>
    <w:p w:rsidR="00E4149B" w:rsidRDefault="00E4149B" w:rsidP="00E4149B">
      <w:pPr>
        <w:spacing w:line="360" w:lineRule="auto"/>
        <w:ind w:firstLine="709"/>
        <w:jc w:val="both"/>
        <w:rPr>
          <w:sz w:val="28"/>
          <w:szCs w:val="28"/>
          <w:lang w:val="uk-UA"/>
        </w:rPr>
      </w:pPr>
      <w:r>
        <w:rPr>
          <w:sz w:val="28"/>
          <w:szCs w:val="28"/>
          <w:lang w:val="uk-UA"/>
        </w:rPr>
        <w:t>87.</w:t>
      </w:r>
      <w:r>
        <w:rPr>
          <w:sz w:val="28"/>
          <w:szCs w:val="28"/>
          <w:lang w:val="uk-UA"/>
        </w:rPr>
        <w:tab/>
      </w:r>
      <w:r>
        <w:rPr>
          <w:sz w:val="28"/>
          <w:szCs w:val="28"/>
        </w:rPr>
        <w:t>Кравц</w:t>
      </w:r>
      <w:r>
        <w:rPr>
          <w:sz w:val="28"/>
          <w:szCs w:val="28"/>
          <w:lang w:val="uk-UA"/>
        </w:rPr>
        <w:t>ів Р.Й., Хоменко В.І., Островський Я.Ю. Молочна справа / За ред. В.І. Хоменка.- К.: Вища школа, 1998.- 279 с.</w:t>
      </w:r>
    </w:p>
    <w:p w:rsidR="00E4149B" w:rsidRDefault="00E4149B" w:rsidP="00E4149B">
      <w:pPr>
        <w:spacing w:line="360" w:lineRule="auto"/>
        <w:ind w:firstLine="709"/>
        <w:jc w:val="both"/>
        <w:rPr>
          <w:sz w:val="28"/>
          <w:szCs w:val="28"/>
          <w:lang w:val="uk-UA"/>
        </w:rPr>
      </w:pPr>
      <w:r>
        <w:rPr>
          <w:sz w:val="28"/>
          <w:szCs w:val="28"/>
          <w:lang w:val="uk-UA"/>
        </w:rPr>
        <w:t>88.</w:t>
      </w:r>
      <w:r>
        <w:rPr>
          <w:sz w:val="28"/>
          <w:szCs w:val="28"/>
          <w:lang w:val="uk-UA"/>
        </w:rPr>
        <w:tab/>
        <w:t>Краснодемська З. Нове русло для молочної ріки // Урядовий кур’єр.-2002.-№ 91 (27 квітня).-С.4.</w:t>
      </w:r>
    </w:p>
    <w:p w:rsidR="00E4149B" w:rsidRDefault="00E4149B" w:rsidP="00E4149B">
      <w:pPr>
        <w:spacing w:line="360" w:lineRule="auto"/>
        <w:ind w:firstLine="709"/>
        <w:jc w:val="both"/>
        <w:rPr>
          <w:sz w:val="28"/>
          <w:szCs w:val="28"/>
          <w:lang w:val="uk-UA"/>
        </w:rPr>
      </w:pPr>
      <w:r>
        <w:rPr>
          <w:sz w:val="28"/>
          <w:szCs w:val="28"/>
          <w:lang w:val="uk-UA"/>
        </w:rPr>
        <w:t>89.</w:t>
      </w:r>
      <w:r>
        <w:rPr>
          <w:sz w:val="28"/>
          <w:szCs w:val="28"/>
          <w:lang w:val="uk-UA"/>
        </w:rPr>
        <w:tab/>
        <w:t>Крижанівський Я., Даниленко І., Голик М., Мусієнко М. Формування  теоретичних основ санітарії молока // Вет.мед.України.- 2003.- №7.- С.34-36.</w:t>
      </w:r>
    </w:p>
    <w:p w:rsidR="00E4149B" w:rsidRDefault="00E4149B" w:rsidP="00E4149B">
      <w:pPr>
        <w:spacing w:line="360" w:lineRule="auto"/>
        <w:ind w:firstLine="709"/>
        <w:jc w:val="both"/>
        <w:rPr>
          <w:sz w:val="28"/>
          <w:szCs w:val="28"/>
          <w:lang w:val="uk-UA"/>
        </w:rPr>
      </w:pPr>
      <w:r>
        <w:rPr>
          <w:sz w:val="28"/>
          <w:szCs w:val="28"/>
          <w:lang w:val="uk-UA"/>
        </w:rPr>
        <w:lastRenderedPageBreak/>
        <w:t>90.</w:t>
      </w:r>
      <w:r>
        <w:rPr>
          <w:sz w:val="28"/>
          <w:szCs w:val="28"/>
          <w:lang w:val="uk-UA"/>
        </w:rPr>
        <w:tab/>
      </w:r>
      <w:r>
        <w:rPr>
          <w:sz w:val="28"/>
          <w:szCs w:val="28"/>
        </w:rPr>
        <w:t>К</w:t>
      </w:r>
      <w:r>
        <w:rPr>
          <w:sz w:val="28"/>
          <w:szCs w:val="28"/>
          <w:lang w:val="uk-UA"/>
        </w:rPr>
        <w:t>рижанівський Я.Й. Основні концептуальні принципи системи управління якістю молока на державному рівні</w:t>
      </w:r>
      <w:r>
        <w:rPr>
          <w:sz w:val="28"/>
          <w:szCs w:val="28"/>
        </w:rPr>
        <w:t xml:space="preserve"> </w:t>
      </w:r>
      <w:r>
        <w:rPr>
          <w:sz w:val="28"/>
          <w:szCs w:val="28"/>
          <w:lang w:val="uk-UA"/>
        </w:rPr>
        <w:t>//</w:t>
      </w:r>
      <w:r>
        <w:rPr>
          <w:sz w:val="28"/>
          <w:szCs w:val="28"/>
        </w:rPr>
        <w:t xml:space="preserve"> </w:t>
      </w:r>
      <w:r>
        <w:rPr>
          <w:sz w:val="28"/>
          <w:szCs w:val="28"/>
          <w:lang w:val="uk-UA"/>
        </w:rPr>
        <w:t>Вет.біотехнологія.-К.:Аграрна наука, 2003.- № 3.-С.81-87.</w:t>
      </w:r>
    </w:p>
    <w:p w:rsidR="00E4149B" w:rsidRDefault="00E4149B" w:rsidP="00E4149B">
      <w:pPr>
        <w:spacing w:line="360" w:lineRule="auto"/>
        <w:ind w:firstLine="709"/>
        <w:jc w:val="both"/>
        <w:rPr>
          <w:sz w:val="28"/>
          <w:szCs w:val="28"/>
        </w:rPr>
      </w:pPr>
      <w:r>
        <w:rPr>
          <w:sz w:val="28"/>
          <w:szCs w:val="28"/>
          <w:lang w:val="uk-UA"/>
        </w:rPr>
        <w:t>91</w:t>
      </w:r>
      <w:r>
        <w:rPr>
          <w:sz w:val="28"/>
          <w:szCs w:val="28"/>
        </w:rPr>
        <w:t>.</w:t>
      </w:r>
      <w:r>
        <w:rPr>
          <w:sz w:val="28"/>
          <w:szCs w:val="28"/>
          <w:lang w:val="uk-UA"/>
        </w:rPr>
        <w:tab/>
      </w:r>
      <w:r>
        <w:rPr>
          <w:sz w:val="28"/>
          <w:szCs w:val="28"/>
        </w:rPr>
        <w:t>Кройцер К. Обеспечение безопасности продуктов питания и прав потребителей вчера и сегодня // Переработка молока.- 2004.- № 12.- С.8-9.</w:t>
      </w:r>
    </w:p>
    <w:p w:rsidR="00E4149B" w:rsidRDefault="00E4149B" w:rsidP="00E4149B">
      <w:pPr>
        <w:spacing w:line="360" w:lineRule="auto"/>
        <w:ind w:firstLine="709"/>
        <w:jc w:val="both"/>
        <w:rPr>
          <w:sz w:val="28"/>
          <w:szCs w:val="28"/>
          <w:lang w:val="uk-UA"/>
        </w:rPr>
      </w:pPr>
      <w:r>
        <w:rPr>
          <w:sz w:val="28"/>
          <w:szCs w:val="28"/>
          <w:lang w:val="uk-UA"/>
        </w:rPr>
        <w:t>92</w:t>
      </w:r>
      <w:r>
        <w:rPr>
          <w:sz w:val="28"/>
          <w:szCs w:val="28"/>
        </w:rPr>
        <w:t>.</w:t>
      </w:r>
      <w:r>
        <w:rPr>
          <w:sz w:val="28"/>
          <w:szCs w:val="28"/>
          <w:lang w:val="uk-UA"/>
        </w:rPr>
        <w:tab/>
      </w:r>
      <w:r>
        <w:rPr>
          <w:sz w:val="28"/>
          <w:szCs w:val="28"/>
        </w:rPr>
        <w:t>Ку</w:t>
      </w:r>
      <w:r>
        <w:rPr>
          <w:sz w:val="28"/>
          <w:szCs w:val="28"/>
          <w:lang w:val="uk-UA"/>
        </w:rPr>
        <w:t>г</w:t>
      </w:r>
      <w:r>
        <w:rPr>
          <w:sz w:val="28"/>
          <w:szCs w:val="28"/>
        </w:rPr>
        <w:t>енев П.В. Молочное дело.- М.: Колос, 1974.- 320 с.</w:t>
      </w:r>
    </w:p>
    <w:p w:rsidR="00E4149B" w:rsidRDefault="00E4149B" w:rsidP="00E4149B">
      <w:pPr>
        <w:spacing w:line="360" w:lineRule="auto"/>
        <w:ind w:firstLine="709"/>
        <w:jc w:val="both"/>
        <w:rPr>
          <w:sz w:val="28"/>
          <w:szCs w:val="28"/>
          <w:lang w:val="uk-UA"/>
        </w:rPr>
      </w:pPr>
      <w:r>
        <w:rPr>
          <w:sz w:val="28"/>
          <w:szCs w:val="28"/>
        </w:rPr>
        <w:t>9</w:t>
      </w:r>
      <w:r>
        <w:rPr>
          <w:sz w:val="28"/>
          <w:szCs w:val="28"/>
          <w:lang w:val="uk-UA"/>
        </w:rPr>
        <w:t>3</w:t>
      </w:r>
      <w:r>
        <w:rPr>
          <w:sz w:val="28"/>
          <w:szCs w:val="28"/>
        </w:rPr>
        <w:t>.</w:t>
      </w:r>
      <w:r>
        <w:rPr>
          <w:sz w:val="28"/>
          <w:szCs w:val="28"/>
          <w:lang w:val="uk-UA"/>
        </w:rPr>
        <w:tab/>
      </w:r>
      <w:r>
        <w:rPr>
          <w:sz w:val="28"/>
          <w:szCs w:val="28"/>
        </w:rPr>
        <w:t>Кухтин М.Д. Ветеринарно-</w:t>
      </w:r>
      <w:r>
        <w:rPr>
          <w:sz w:val="28"/>
          <w:szCs w:val="28"/>
          <w:lang w:val="uk-UA"/>
        </w:rPr>
        <w:t>санітарна оцінка молока коров</w:t>
      </w:r>
      <w:r>
        <w:rPr>
          <w:sz w:val="28"/>
          <w:szCs w:val="28"/>
        </w:rPr>
        <w:t>’</w:t>
      </w:r>
      <w:r>
        <w:rPr>
          <w:sz w:val="28"/>
          <w:szCs w:val="28"/>
          <w:lang w:val="uk-UA"/>
        </w:rPr>
        <w:t>ячного незбираного за вмістом золотистого стафілокока: Автореферат дис…. канд. вет.наук /16.00.09./ Львівська НАВМ ім.С.З.Гжицького, -Львів, 2004.-19 с.</w:t>
      </w:r>
    </w:p>
    <w:p w:rsidR="00E4149B" w:rsidRDefault="00E4149B" w:rsidP="00E4149B">
      <w:pPr>
        <w:spacing w:line="360" w:lineRule="auto"/>
        <w:ind w:firstLine="709"/>
        <w:jc w:val="both"/>
        <w:rPr>
          <w:sz w:val="28"/>
          <w:szCs w:val="28"/>
          <w:lang w:val="uk-UA"/>
        </w:rPr>
      </w:pPr>
      <w:r>
        <w:rPr>
          <w:sz w:val="28"/>
          <w:szCs w:val="28"/>
          <w:lang w:val="uk-UA"/>
        </w:rPr>
        <w:t>94.</w:t>
      </w:r>
      <w:r>
        <w:rPr>
          <w:sz w:val="28"/>
          <w:szCs w:val="28"/>
          <w:lang w:val="uk-UA"/>
        </w:rPr>
        <w:tab/>
        <w:t>Ламберт Д.С. Использование лактопероксидазы для консервирования  молока// Мол.пром. – 2003.- № 8. - С.51.</w:t>
      </w:r>
    </w:p>
    <w:p w:rsidR="00E4149B" w:rsidRDefault="00E4149B" w:rsidP="00E4149B">
      <w:pPr>
        <w:spacing w:line="360" w:lineRule="auto"/>
        <w:ind w:firstLine="709"/>
        <w:jc w:val="both"/>
        <w:rPr>
          <w:sz w:val="28"/>
          <w:szCs w:val="28"/>
          <w:lang w:val="uk-UA"/>
        </w:rPr>
      </w:pPr>
      <w:r>
        <w:rPr>
          <w:sz w:val="28"/>
          <w:szCs w:val="28"/>
          <w:lang w:val="uk-UA"/>
        </w:rPr>
        <w:t>95.</w:t>
      </w:r>
      <w:r>
        <w:rPr>
          <w:sz w:val="28"/>
          <w:szCs w:val="28"/>
          <w:lang w:val="uk-UA"/>
        </w:rPr>
        <w:tab/>
      </w:r>
      <w:r>
        <w:rPr>
          <w:sz w:val="28"/>
          <w:szCs w:val="28"/>
        </w:rPr>
        <w:t>Логинов В.Г. Тенденция развит</w:t>
      </w:r>
      <w:r>
        <w:rPr>
          <w:sz w:val="28"/>
          <w:szCs w:val="28"/>
          <w:lang w:val="uk-UA"/>
        </w:rPr>
        <w:t>ия</w:t>
      </w:r>
      <w:r>
        <w:rPr>
          <w:sz w:val="28"/>
          <w:szCs w:val="28"/>
        </w:rPr>
        <w:t xml:space="preserve"> и совершенствования регулирования рынка молока // Мол.пром. – 2003.- № 1.- С.17-18.</w:t>
      </w:r>
    </w:p>
    <w:p w:rsidR="00E4149B" w:rsidRDefault="00E4149B" w:rsidP="00E4149B">
      <w:pPr>
        <w:spacing w:line="360" w:lineRule="auto"/>
        <w:ind w:firstLine="709"/>
        <w:jc w:val="both"/>
        <w:rPr>
          <w:sz w:val="28"/>
          <w:szCs w:val="28"/>
          <w:lang w:val="uk-UA"/>
        </w:rPr>
      </w:pPr>
      <w:r>
        <w:rPr>
          <w:sz w:val="28"/>
          <w:szCs w:val="28"/>
          <w:lang w:val="uk-UA"/>
        </w:rPr>
        <w:t>96.</w:t>
      </w:r>
      <w:r>
        <w:rPr>
          <w:sz w:val="28"/>
          <w:szCs w:val="28"/>
          <w:lang w:val="uk-UA"/>
        </w:rPr>
        <w:tab/>
        <w:t>Лутфулаев А.А., Святошнюк В.И., Федоров Л.Б. О формировании системы сбора, первичной  переработки и доставки качественного молока-сырья// Мол.пром.-2004.- № 8.-С.53-54.</w:t>
      </w:r>
    </w:p>
    <w:p w:rsidR="00E4149B" w:rsidRDefault="00E4149B" w:rsidP="00E4149B">
      <w:pPr>
        <w:spacing w:line="360" w:lineRule="auto"/>
        <w:ind w:firstLine="709"/>
        <w:jc w:val="both"/>
        <w:rPr>
          <w:sz w:val="28"/>
          <w:szCs w:val="28"/>
          <w:lang w:val="uk-UA"/>
        </w:rPr>
      </w:pPr>
      <w:r>
        <w:rPr>
          <w:sz w:val="28"/>
          <w:szCs w:val="28"/>
          <w:lang w:val="uk-UA"/>
        </w:rPr>
        <w:t>97</w:t>
      </w:r>
      <w:r>
        <w:rPr>
          <w:sz w:val="28"/>
          <w:szCs w:val="28"/>
        </w:rPr>
        <w:t>.</w:t>
      </w:r>
      <w:r>
        <w:rPr>
          <w:sz w:val="28"/>
          <w:szCs w:val="28"/>
          <w:lang w:val="uk-UA"/>
        </w:rPr>
        <w:tab/>
      </w:r>
      <w:r>
        <w:rPr>
          <w:sz w:val="28"/>
          <w:szCs w:val="28"/>
        </w:rPr>
        <w:t>Малафеева Т.В. От чего зависит качество? // Мол.пром. -2003.- № 4. – С.39.</w:t>
      </w:r>
    </w:p>
    <w:p w:rsidR="00E4149B" w:rsidRDefault="00E4149B" w:rsidP="00E4149B">
      <w:pPr>
        <w:spacing w:line="360" w:lineRule="auto"/>
        <w:ind w:firstLine="709"/>
        <w:rPr>
          <w:sz w:val="28"/>
          <w:szCs w:val="28"/>
          <w:lang w:val="uk-UA"/>
        </w:rPr>
      </w:pPr>
      <w:r>
        <w:rPr>
          <w:sz w:val="28"/>
          <w:szCs w:val="28"/>
          <w:lang w:val="uk-UA"/>
        </w:rPr>
        <w:t>98.</w:t>
      </w:r>
      <w:r>
        <w:rPr>
          <w:sz w:val="28"/>
          <w:szCs w:val="28"/>
          <w:lang w:val="uk-UA"/>
        </w:rPr>
        <w:tab/>
      </w:r>
      <w:r>
        <w:rPr>
          <w:sz w:val="28"/>
          <w:szCs w:val="28"/>
        </w:rPr>
        <w:t>Машк</w:t>
      </w:r>
      <w:r>
        <w:rPr>
          <w:sz w:val="28"/>
          <w:szCs w:val="28"/>
          <w:lang w:val="uk-UA"/>
        </w:rPr>
        <w:t>і</w:t>
      </w:r>
      <w:r>
        <w:rPr>
          <w:sz w:val="28"/>
          <w:szCs w:val="28"/>
        </w:rPr>
        <w:t>н М.</w:t>
      </w:r>
      <w:r>
        <w:rPr>
          <w:sz w:val="28"/>
          <w:szCs w:val="28"/>
          <w:lang w:val="uk-UA"/>
        </w:rPr>
        <w:t>І</w:t>
      </w:r>
      <w:r>
        <w:rPr>
          <w:sz w:val="28"/>
          <w:szCs w:val="28"/>
        </w:rPr>
        <w:t>. Молоко</w:t>
      </w:r>
      <w:r>
        <w:rPr>
          <w:sz w:val="28"/>
          <w:szCs w:val="28"/>
          <w:lang w:val="uk-UA"/>
        </w:rPr>
        <w:t xml:space="preserve"> і </w:t>
      </w:r>
      <w:r>
        <w:rPr>
          <w:sz w:val="28"/>
          <w:szCs w:val="28"/>
        </w:rPr>
        <w:t xml:space="preserve"> м</w:t>
      </w:r>
      <w:r>
        <w:rPr>
          <w:sz w:val="28"/>
          <w:szCs w:val="28"/>
          <w:lang w:val="uk-UA"/>
        </w:rPr>
        <w:t>олочні продукти.- К.: Урожай, 1996.-334с.</w:t>
      </w:r>
    </w:p>
    <w:p w:rsidR="00E4149B" w:rsidRDefault="00E4149B" w:rsidP="00E4149B">
      <w:pPr>
        <w:spacing w:line="360" w:lineRule="auto"/>
        <w:ind w:firstLine="709"/>
        <w:rPr>
          <w:sz w:val="28"/>
          <w:szCs w:val="28"/>
          <w:lang w:val="uk-UA"/>
        </w:rPr>
      </w:pPr>
      <w:r>
        <w:rPr>
          <w:sz w:val="28"/>
          <w:szCs w:val="28"/>
          <w:lang w:val="uk-UA"/>
        </w:rPr>
        <w:t>99.</w:t>
      </w:r>
      <w:r>
        <w:rPr>
          <w:sz w:val="28"/>
          <w:szCs w:val="28"/>
          <w:lang w:val="uk-UA"/>
        </w:rPr>
        <w:tab/>
      </w:r>
      <w:r>
        <w:rPr>
          <w:sz w:val="28"/>
          <w:szCs w:val="28"/>
        </w:rPr>
        <w:t>Международный семинар в Польше// Мол.пром.–2003.- №11.–С</w:t>
      </w:r>
      <w:r>
        <w:rPr>
          <w:sz w:val="28"/>
          <w:szCs w:val="28"/>
          <w:lang w:val="uk-UA"/>
        </w:rPr>
        <w:t>.</w:t>
      </w:r>
      <w:r>
        <w:rPr>
          <w:sz w:val="28"/>
          <w:szCs w:val="28"/>
        </w:rPr>
        <w:t>60-62.</w:t>
      </w:r>
    </w:p>
    <w:p w:rsidR="00E4149B" w:rsidRDefault="00E4149B" w:rsidP="00E4149B">
      <w:pPr>
        <w:spacing w:line="360" w:lineRule="auto"/>
        <w:ind w:firstLine="709"/>
        <w:jc w:val="both"/>
        <w:rPr>
          <w:sz w:val="28"/>
          <w:szCs w:val="28"/>
          <w:lang w:val="uk-UA"/>
        </w:rPr>
      </w:pPr>
      <w:r>
        <w:rPr>
          <w:sz w:val="28"/>
          <w:szCs w:val="28"/>
          <w:lang w:val="uk-UA"/>
        </w:rPr>
        <w:t>100.</w:t>
      </w:r>
      <w:r>
        <w:rPr>
          <w:sz w:val="28"/>
          <w:szCs w:val="28"/>
          <w:lang w:val="uk-UA"/>
        </w:rPr>
        <w:tab/>
        <w:t>Методичні рекомендації щодо ветсанекспертизи  молока і молочних продуктів./В.ВКасянчук, Н.М.Богатко, А.М.Саєнко, Т.В.Полтавченко, М.С.Троцький/. – ІПРКСВМ.- Біла Церква, 2002.-51с.</w:t>
      </w:r>
    </w:p>
    <w:p w:rsidR="00E4149B" w:rsidRDefault="00E4149B" w:rsidP="00E4149B">
      <w:pPr>
        <w:spacing w:line="360" w:lineRule="auto"/>
        <w:ind w:firstLine="709"/>
        <w:jc w:val="both"/>
        <w:rPr>
          <w:sz w:val="28"/>
          <w:szCs w:val="28"/>
          <w:lang w:val="uk-UA"/>
        </w:rPr>
      </w:pPr>
      <w:r>
        <w:rPr>
          <w:sz w:val="28"/>
          <w:szCs w:val="28"/>
          <w:lang w:val="uk-UA"/>
        </w:rPr>
        <w:t>101.</w:t>
      </w:r>
      <w:r>
        <w:rPr>
          <w:sz w:val="28"/>
          <w:szCs w:val="28"/>
          <w:lang w:val="uk-UA"/>
        </w:rPr>
        <w:tab/>
        <w:t xml:space="preserve">Методические рекомендации по комплексной системе управления  </w:t>
      </w:r>
      <w:r>
        <w:rPr>
          <w:sz w:val="28"/>
          <w:szCs w:val="28"/>
        </w:rPr>
        <w:t>санитарным качеством молока.- ВАСХНИЛ, 1985.</w:t>
      </w:r>
    </w:p>
    <w:p w:rsidR="00E4149B" w:rsidRDefault="00E4149B" w:rsidP="00E4149B">
      <w:pPr>
        <w:spacing w:line="360" w:lineRule="auto"/>
        <w:ind w:firstLine="709"/>
        <w:jc w:val="both"/>
        <w:rPr>
          <w:sz w:val="28"/>
          <w:szCs w:val="28"/>
          <w:lang w:val="uk-UA"/>
        </w:rPr>
      </w:pPr>
      <w:r>
        <w:rPr>
          <w:sz w:val="28"/>
          <w:szCs w:val="28"/>
          <w:lang w:val="uk-UA"/>
        </w:rPr>
        <w:t>102.</w:t>
      </w:r>
      <w:r>
        <w:rPr>
          <w:sz w:val="28"/>
          <w:szCs w:val="28"/>
          <w:lang w:val="uk-UA"/>
        </w:rPr>
        <w:tab/>
      </w:r>
      <w:r>
        <w:rPr>
          <w:sz w:val="28"/>
          <w:szCs w:val="28"/>
        </w:rPr>
        <w:t>Методические указания по определению общей бактериальной обсемененности заготовляемых сливок редуктазными методами (ГУВ УССР, 1988).</w:t>
      </w:r>
    </w:p>
    <w:p w:rsidR="00E4149B" w:rsidRDefault="00E4149B" w:rsidP="00E4149B">
      <w:pPr>
        <w:spacing w:line="360" w:lineRule="auto"/>
        <w:ind w:firstLine="709"/>
        <w:jc w:val="both"/>
        <w:rPr>
          <w:sz w:val="28"/>
          <w:szCs w:val="28"/>
          <w:lang w:val="uk-UA"/>
        </w:rPr>
      </w:pPr>
      <w:r>
        <w:rPr>
          <w:sz w:val="28"/>
          <w:szCs w:val="28"/>
          <w:lang w:val="uk-UA"/>
        </w:rPr>
        <w:lastRenderedPageBreak/>
        <w:t>103.Микробиология молока/Э.М.Фостер, Ф.Ю.Нельсен, М.Л.Спек и др./Перевод с английского под. ред. В.М.Богданова.-С.:Пищепромиздат,1961.-534с.</w:t>
      </w:r>
    </w:p>
    <w:p w:rsidR="00E4149B" w:rsidRDefault="00E4149B" w:rsidP="00E4149B">
      <w:pPr>
        <w:spacing w:line="360" w:lineRule="auto"/>
        <w:ind w:firstLine="709"/>
        <w:jc w:val="both"/>
        <w:rPr>
          <w:sz w:val="28"/>
          <w:szCs w:val="28"/>
          <w:lang w:val="uk-UA"/>
        </w:rPr>
      </w:pPr>
      <w:r>
        <w:rPr>
          <w:sz w:val="28"/>
          <w:szCs w:val="28"/>
          <w:lang w:val="uk-UA"/>
        </w:rPr>
        <w:t>104.</w:t>
      </w:r>
      <w:r>
        <w:rPr>
          <w:sz w:val="28"/>
          <w:szCs w:val="28"/>
          <w:lang w:val="uk-UA"/>
        </w:rPr>
        <w:tab/>
        <w:t>Мобильная лаборатор</w:t>
      </w:r>
      <w:r>
        <w:rPr>
          <w:sz w:val="28"/>
          <w:szCs w:val="28"/>
        </w:rPr>
        <w:t>и</w:t>
      </w:r>
      <w:r>
        <w:rPr>
          <w:sz w:val="28"/>
          <w:szCs w:val="28"/>
          <w:lang w:val="uk-UA"/>
        </w:rPr>
        <w:t>я по контролю молока / И.Г.Ермаков, В.Г.Клименко, А.А.Лутфуев  и  др. // Мол.пром.-2003.-№4.- С.53-54.</w:t>
      </w:r>
    </w:p>
    <w:p w:rsidR="00E4149B" w:rsidRDefault="00E4149B" w:rsidP="00E4149B">
      <w:pPr>
        <w:spacing w:line="360" w:lineRule="auto"/>
        <w:ind w:firstLine="709"/>
        <w:jc w:val="both"/>
        <w:rPr>
          <w:sz w:val="28"/>
          <w:szCs w:val="28"/>
          <w:lang w:val="uk-UA"/>
        </w:rPr>
      </w:pPr>
      <w:r>
        <w:rPr>
          <w:sz w:val="28"/>
          <w:szCs w:val="28"/>
          <w:lang w:val="uk-UA"/>
        </w:rPr>
        <w:t>105.</w:t>
      </w:r>
      <w:r>
        <w:rPr>
          <w:sz w:val="28"/>
          <w:szCs w:val="28"/>
          <w:lang w:val="uk-UA"/>
        </w:rPr>
        <w:tab/>
        <w:t>Морозова Н.И., Шашкова И.Г., Барсуков В.Н. Совершенствование системы определения качества заготовляемого молока и взаиморасчетов// Мол.пром.-2003.-№ 11.-С.41-42.</w:t>
      </w:r>
    </w:p>
    <w:p w:rsidR="00E4149B" w:rsidRDefault="00E4149B" w:rsidP="00E4149B">
      <w:pPr>
        <w:spacing w:line="360" w:lineRule="auto"/>
        <w:ind w:firstLine="709"/>
        <w:jc w:val="both"/>
        <w:rPr>
          <w:sz w:val="28"/>
          <w:szCs w:val="28"/>
          <w:lang w:val="uk-UA"/>
        </w:rPr>
      </w:pPr>
      <w:r>
        <w:rPr>
          <w:sz w:val="28"/>
          <w:szCs w:val="28"/>
        </w:rPr>
        <w:t>106</w:t>
      </w:r>
      <w:r>
        <w:rPr>
          <w:sz w:val="28"/>
          <w:szCs w:val="28"/>
          <w:lang w:val="uk-UA"/>
        </w:rPr>
        <w:t xml:space="preserve"> Минцер О.П., Угаров В.Н., Власов В.В. Методы обработки медицинской информации-Киев.:Высшая школа,1982,-159с.</w:t>
      </w:r>
    </w:p>
    <w:p w:rsidR="00E4149B" w:rsidRDefault="00E4149B" w:rsidP="00E4149B">
      <w:pPr>
        <w:spacing w:line="360" w:lineRule="auto"/>
        <w:ind w:firstLine="709"/>
        <w:jc w:val="both"/>
        <w:rPr>
          <w:sz w:val="28"/>
          <w:szCs w:val="28"/>
        </w:rPr>
      </w:pPr>
      <w:r>
        <w:rPr>
          <w:sz w:val="28"/>
          <w:szCs w:val="28"/>
        </w:rPr>
        <w:t>107.</w:t>
      </w:r>
      <w:r>
        <w:rPr>
          <w:sz w:val="28"/>
          <w:szCs w:val="28"/>
        </w:rPr>
        <w:tab/>
        <w:t>ОАО “Молочный комбинат «Саранский» инвестирует 1 млн долларов в реализацию программы улучшения качества молока// Мол.пром.- М.:-2003.-     № 2.-С.47.</w:t>
      </w:r>
    </w:p>
    <w:p w:rsidR="00E4149B" w:rsidRDefault="00E4149B" w:rsidP="00E4149B">
      <w:pPr>
        <w:spacing w:line="360" w:lineRule="auto"/>
        <w:ind w:firstLine="709"/>
        <w:jc w:val="both"/>
        <w:rPr>
          <w:sz w:val="28"/>
          <w:szCs w:val="28"/>
        </w:rPr>
      </w:pPr>
      <w:r>
        <w:rPr>
          <w:sz w:val="28"/>
          <w:szCs w:val="28"/>
          <w:lang w:val="uk-UA"/>
        </w:rPr>
        <w:t>108.</w:t>
      </w:r>
      <w:r>
        <w:rPr>
          <w:sz w:val="28"/>
          <w:szCs w:val="28"/>
          <w:lang w:val="uk-UA"/>
        </w:rPr>
        <w:tab/>
        <w:t xml:space="preserve">Об </w:t>
      </w:r>
      <w:r>
        <w:rPr>
          <w:sz w:val="28"/>
          <w:szCs w:val="28"/>
        </w:rPr>
        <w:t>утверждении и введении в действие  изменений  государственных стандартов. Постановление Госстандарта СССР от 07.07.88.№ 2638 о введении в ГОСТ 13264-70 с 1 сентября 1988г. изменения №2.</w:t>
      </w:r>
    </w:p>
    <w:p w:rsidR="00E4149B" w:rsidRDefault="00E4149B" w:rsidP="00E4149B">
      <w:pPr>
        <w:spacing w:line="360" w:lineRule="auto"/>
        <w:ind w:firstLine="709"/>
        <w:jc w:val="both"/>
        <w:rPr>
          <w:sz w:val="28"/>
          <w:szCs w:val="28"/>
        </w:rPr>
      </w:pPr>
      <w:r>
        <w:rPr>
          <w:sz w:val="28"/>
          <w:szCs w:val="28"/>
        </w:rPr>
        <w:t>109.</w:t>
      </w:r>
      <w:r>
        <w:rPr>
          <w:sz w:val="28"/>
          <w:szCs w:val="28"/>
        </w:rPr>
        <w:tab/>
        <w:t>Обухов П.А. Обработка молока и уход за молочным оборудованием.- М.: Россельхозиздат, 1971.- 165с.</w:t>
      </w:r>
    </w:p>
    <w:p w:rsidR="00E4149B" w:rsidRDefault="00E4149B" w:rsidP="00E4149B">
      <w:pPr>
        <w:spacing w:line="360" w:lineRule="auto"/>
        <w:ind w:firstLine="709"/>
        <w:jc w:val="both"/>
        <w:rPr>
          <w:sz w:val="28"/>
          <w:szCs w:val="28"/>
        </w:rPr>
      </w:pPr>
      <w:r>
        <w:rPr>
          <w:sz w:val="28"/>
          <w:szCs w:val="28"/>
        </w:rPr>
        <w:t>110.</w:t>
      </w:r>
      <w:r>
        <w:rPr>
          <w:sz w:val="28"/>
          <w:szCs w:val="28"/>
        </w:rPr>
        <w:tab/>
        <w:t>Оксамытный Н.К., Хоменко В.И., Яблочкин В.Д. Ветеринарная санитария на молочных фермах и комплексах</w:t>
      </w:r>
      <w:r>
        <w:t xml:space="preserve"> </w:t>
      </w:r>
      <w:r>
        <w:rPr>
          <w:sz w:val="28"/>
          <w:szCs w:val="28"/>
        </w:rPr>
        <w:t>//Справочник по ветсанитарии.-К.</w:t>
      </w:r>
      <w:r>
        <w:rPr>
          <w:sz w:val="28"/>
          <w:szCs w:val="28"/>
          <w:lang w:val="uk-UA"/>
        </w:rPr>
        <w:t>:</w:t>
      </w:r>
      <w:r>
        <w:rPr>
          <w:sz w:val="28"/>
          <w:szCs w:val="28"/>
        </w:rPr>
        <w:t xml:space="preserve"> Урожай,1986.</w:t>
      </w:r>
      <w:r>
        <w:rPr>
          <w:sz w:val="28"/>
          <w:szCs w:val="28"/>
          <w:lang w:val="uk-UA"/>
        </w:rPr>
        <w:t>-</w:t>
      </w:r>
      <w:r>
        <w:rPr>
          <w:sz w:val="28"/>
          <w:szCs w:val="28"/>
        </w:rPr>
        <w:t>С.103-167.</w:t>
      </w:r>
    </w:p>
    <w:p w:rsidR="00E4149B" w:rsidRDefault="00E4149B" w:rsidP="00E4149B">
      <w:pPr>
        <w:spacing w:line="360" w:lineRule="auto"/>
        <w:ind w:firstLine="709"/>
        <w:jc w:val="both"/>
        <w:rPr>
          <w:sz w:val="28"/>
          <w:szCs w:val="28"/>
          <w:lang w:val="uk-UA"/>
        </w:rPr>
      </w:pPr>
      <w:r>
        <w:rPr>
          <w:sz w:val="28"/>
          <w:szCs w:val="28"/>
          <w:lang w:val="uk-UA"/>
        </w:rPr>
        <w:t>111.</w:t>
      </w:r>
      <w:r>
        <w:rPr>
          <w:sz w:val="28"/>
          <w:szCs w:val="28"/>
          <w:lang w:val="uk-UA"/>
        </w:rPr>
        <w:tab/>
        <w:t>Олконен А.Г., Пассель В., Карис Ю. Влияние температуры охлаждения молока на показатели его качества // Улучшение качества и сокращение потерь продукции животноводства.-М:.,1980.-С.149-154.</w:t>
      </w:r>
    </w:p>
    <w:p w:rsidR="00E4149B" w:rsidRDefault="00E4149B" w:rsidP="00E4149B">
      <w:pPr>
        <w:spacing w:line="360" w:lineRule="auto"/>
        <w:ind w:firstLine="709"/>
        <w:jc w:val="both"/>
        <w:rPr>
          <w:sz w:val="28"/>
          <w:szCs w:val="28"/>
        </w:rPr>
      </w:pPr>
      <w:r>
        <w:rPr>
          <w:sz w:val="28"/>
          <w:szCs w:val="28"/>
        </w:rPr>
        <w:t>112.</w:t>
      </w:r>
      <w:r>
        <w:rPr>
          <w:sz w:val="28"/>
          <w:szCs w:val="28"/>
        </w:rPr>
        <w:tab/>
        <w:t>Олконен А.Г. Производство высококачественного молока.– М.:</w:t>
      </w:r>
      <w:r>
        <w:rPr>
          <w:sz w:val="28"/>
          <w:szCs w:val="28"/>
          <w:lang w:val="uk-UA"/>
        </w:rPr>
        <w:t xml:space="preserve"> </w:t>
      </w:r>
      <w:r>
        <w:rPr>
          <w:sz w:val="28"/>
          <w:szCs w:val="28"/>
        </w:rPr>
        <w:t>Колос, 1982.-173с.</w:t>
      </w:r>
    </w:p>
    <w:p w:rsidR="00E4149B" w:rsidRDefault="00E4149B" w:rsidP="00E4149B">
      <w:pPr>
        <w:spacing w:line="360" w:lineRule="auto"/>
        <w:ind w:firstLine="709"/>
        <w:jc w:val="both"/>
        <w:rPr>
          <w:sz w:val="28"/>
          <w:szCs w:val="28"/>
        </w:rPr>
      </w:pPr>
      <w:r>
        <w:rPr>
          <w:sz w:val="28"/>
          <w:szCs w:val="28"/>
        </w:rPr>
        <w:t>113.</w:t>
      </w:r>
      <w:r>
        <w:rPr>
          <w:sz w:val="28"/>
          <w:szCs w:val="28"/>
        </w:rPr>
        <w:tab/>
        <w:t xml:space="preserve">Олконен А.Г. Редуктазная проба с резазурином для определения бактериологической обсемененности молока // Животноводство .- 1984.- </w:t>
      </w:r>
    </w:p>
    <w:p w:rsidR="00E4149B" w:rsidRDefault="00E4149B" w:rsidP="00E4149B">
      <w:pPr>
        <w:spacing w:line="360" w:lineRule="auto"/>
        <w:jc w:val="both"/>
        <w:rPr>
          <w:sz w:val="28"/>
          <w:szCs w:val="28"/>
        </w:rPr>
      </w:pPr>
      <w:r>
        <w:rPr>
          <w:sz w:val="28"/>
          <w:szCs w:val="28"/>
        </w:rPr>
        <w:t>№ 3.- С.43-44.1</w:t>
      </w:r>
    </w:p>
    <w:p w:rsidR="00E4149B" w:rsidRDefault="00E4149B" w:rsidP="00E4149B">
      <w:pPr>
        <w:spacing w:line="360" w:lineRule="auto"/>
        <w:ind w:firstLine="709"/>
        <w:jc w:val="both"/>
        <w:rPr>
          <w:sz w:val="28"/>
          <w:szCs w:val="28"/>
        </w:rPr>
      </w:pPr>
      <w:r>
        <w:rPr>
          <w:sz w:val="28"/>
          <w:szCs w:val="28"/>
        </w:rPr>
        <w:t xml:space="preserve">114. </w:t>
      </w:r>
      <w:r>
        <w:rPr>
          <w:sz w:val="28"/>
          <w:szCs w:val="28"/>
        </w:rPr>
        <w:tab/>
        <w:t>Организация управления качеством труда и продукции в сельском хозяйстве / Под.ред. В.В. Юрчишина.- К.: Урожай, 1983. - 168с.</w:t>
      </w:r>
    </w:p>
    <w:p w:rsidR="00E4149B" w:rsidRDefault="00E4149B" w:rsidP="00E4149B">
      <w:pPr>
        <w:spacing w:line="360" w:lineRule="auto"/>
        <w:ind w:firstLine="709"/>
        <w:jc w:val="both"/>
        <w:rPr>
          <w:sz w:val="28"/>
          <w:szCs w:val="28"/>
          <w:lang w:val="uk-UA"/>
        </w:rPr>
      </w:pPr>
      <w:r>
        <w:rPr>
          <w:sz w:val="28"/>
          <w:szCs w:val="28"/>
          <w:lang w:val="uk-UA"/>
        </w:rPr>
        <w:lastRenderedPageBreak/>
        <w:t>115.</w:t>
      </w:r>
      <w:r>
        <w:rPr>
          <w:sz w:val="28"/>
          <w:szCs w:val="28"/>
          <w:lang w:val="uk-UA"/>
        </w:rPr>
        <w:tab/>
        <w:t>Освіта і наука – для розвитку сільського господарства// Вет.мед.України.-2003.-№ 11.- С.3-4.</w:t>
      </w:r>
    </w:p>
    <w:p w:rsidR="00E4149B" w:rsidRDefault="00E4149B" w:rsidP="00E4149B">
      <w:pPr>
        <w:spacing w:line="360" w:lineRule="auto"/>
        <w:ind w:firstLine="709"/>
        <w:jc w:val="both"/>
        <w:rPr>
          <w:sz w:val="28"/>
          <w:szCs w:val="28"/>
          <w:lang w:val="uk-UA"/>
        </w:rPr>
      </w:pPr>
      <w:r>
        <w:rPr>
          <w:sz w:val="28"/>
          <w:szCs w:val="28"/>
          <w:lang w:val="uk-UA"/>
        </w:rPr>
        <w:t>116.</w:t>
      </w:r>
      <w:r>
        <w:rPr>
          <w:sz w:val="28"/>
          <w:szCs w:val="28"/>
          <w:lang w:val="uk-UA"/>
        </w:rPr>
        <w:tab/>
      </w:r>
      <w:r>
        <w:rPr>
          <w:sz w:val="28"/>
          <w:szCs w:val="28"/>
        </w:rPr>
        <w:t>Остап</w:t>
      </w:r>
      <w:r>
        <w:rPr>
          <w:sz w:val="28"/>
          <w:szCs w:val="28"/>
          <w:lang w:val="uk-UA"/>
        </w:rPr>
        <w:t>і</w:t>
      </w:r>
      <w:r>
        <w:rPr>
          <w:sz w:val="28"/>
          <w:szCs w:val="28"/>
        </w:rPr>
        <w:t>в Н.М. Ветеринарно-</w:t>
      </w:r>
      <w:r>
        <w:rPr>
          <w:sz w:val="28"/>
          <w:szCs w:val="28"/>
          <w:lang w:val="uk-UA"/>
        </w:rPr>
        <w:t>санітарне нормування технологій одержання молока за ДСТУ 3662-97: Автореф.дис… канд.вет.наук /16.00.06/.-Львів, 1999.-19с.</w:t>
      </w:r>
    </w:p>
    <w:p w:rsidR="00E4149B" w:rsidRDefault="00E4149B" w:rsidP="00E4149B">
      <w:pPr>
        <w:spacing w:line="360" w:lineRule="auto"/>
        <w:ind w:firstLine="709"/>
        <w:jc w:val="both"/>
        <w:rPr>
          <w:sz w:val="28"/>
          <w:szCs w:val="28"/>
          <w:lang w:val="uk-UA"/>
        </w:rPr>
      </w:pPr>
      <w:r>
        <w:rPr>
          <w:sz w:val="28"/>
          <w:szCs w:val="28"/>
          <w:lang w:val="uk-UA"/>
        </w:rPr>
        <w:t>117.</w:t>
      </w:r>
      <w:r>
        <w:rPr>
          <w:sz w:val="28"/>
          <w:szCs w:val="28"/>
          <w:lang w:val="uk-UA"/>
        </w:rPr>
        <w:tab/>
        <w:t>Остапів Н.М. Значення бактеріостатичних властивостей молока  для збереження його якості // Вісник БДАУ.- Вип.7.–Частина 1.–С.66-68.-Біла Церква, 1998.</w:t>
      </w:r>
    </w:p>
    <w:p w:rsidR="00E4149B" w:rsidRPr="00E4149B" w:rsidRDefault="00E4149B" w:rsidP="00E4149B">
      <w:pPr>
        <w:spacing w:line="360" w:lineRule="auto"/>
        <w:ind w:firstLine="709"/>
        <w:jc w:val="both"/>
        <w:rPr>
          <w:sz w:val="28"/>
          <w:szCs w:val="28"/>
        </w:rPr>
      </w:pPr>
      <w:r>
        <w:rPr>
          <w:sz w:val="28"/>
          <w:szCs w:val="28"/>
        </w:rPr>
        <w:t>118.</w:t>
      </w:r>
      <w:r>
        <w:rPr>
          <w:sz w:val="28"/>
          <w:szCs w:val="28"/>
          <w:lang w:val="uk-UA"/>
        </w:rPr>
        <w:tab/>
        <w:t>Остапів Н. Ветеринарно-санітарне забезпечення ДСТУ 3662-97 „Молоко коров’яче незбиране. Вимоги при закупівлі» // Вет.мед.України.-1999.-№4.-С.32-33.</w:t>
      </w:r>
    </w:p>
    <w:p w:rsidR="00E4149B" w:rsidRDefault="00E4149B" w:rsidP="00E4149B">
      <w:pPr>
        <w:spacing w:line="360" w:lineRule="auto"/>
        <w:ind w:firstLine="709"/>
        <w:jc w:val="both"/>
        <w:rPr>
          <w:sz w:val="28"/>
          <w:szCs w:val="28"/>
          <w:lang w:val="uk-UA"/>
        </w:rPr>
      </w:pPr>
      <w:r>
        <w:rPr>
          <w:sz w:val="28"/>
          <w:szCs w:val="28"/>
        </w:rPr>
        <w:t>119</w:t>
      </w:r>
      <w:r>
        <w:rPr>
          <w:sz w:val="28"/>
          <w:szCs w:val="28"/>
          <w:lang w:val="uk-UA"/>
        </w:rPr>
        <w:t>.</w:t>
      </w:r>
      <w:r>
        <w:rPr>
          <w:sz w:val="28"/>
          <w:szCs w:val="28"/>
          <w:lang w:val="uk-UA"/>
        </w:rPr>
        <w:tab/>
        <w:t>Остапів Н. Стандартизація якості молока – досвід і проблеми//Вет. мед. України.-1999.-№3.-С.14-15.</w:t>
      </w:r>
    </w:p>
    <w:p w:rsidR="00E4149B" w:rsidRDefault="00E4149B" w:rsidP="00E4149B">
      <w:pPr>
        <w:spacing w:line="360" w:lineRule="auto"/>
        <w:ind w:firstLine="709"/>
        <w:jc w:val="both"/>
        <w:rPr>
          <w:sz w:val="28"/>
          <w:szCs w:val="28"/>
        </w:rPr>
      </w:pPr>
      <w:r>
        <w:rPr>
          <w:sz w:val="28"/>
          <w:szCs w:val="28"/>
          <w:lang w:val="uk-UA"/>
        </w:rPr>
        <w:t>120.</w:t>
      </w:r>
      <w:r>
        <w:rPr>
          <w:sz w:val="28"/>
          <w:szCs w:val="28"/>
          <w:lang w:val="uk-UA"/>
        </w:rPr>
        <w:tab/>
      </w:r>
      <w:r>
        <w:rPr>
          <w:sz w:val="28"/>
          <w:szCs w:val="28"/>
        </w:rPr>
        <w:t>Охлаждение молока и молочных продуктов. // Молочное дело. М</w:t>
      </w:r>
      <w:r>
        <w:rPr>
          <w:sz w:val="28"/>
          <w:szCs w:val="28"/>
          <w:lang w:val="uk-UA"/>
        </w:rPr>
        <w:t>.:</w:t>
      </w:r>
      <w:r>
        <w:rPr>
          <w:sz w:val="28"/>
          <w:szCs w:val="28"/>
        </w:rPr>
        <w:t>-2004.- №1. – С.24-27.</w:t>
      </w:r>
    </w:p>
    <w:p w:rsidR="00E4149B" w:rsidRDefault="00E4149B" w:rsidP="00E4149B">
      <w:pPr>
        <w:spacing w:line="360" w:lineRule="auto"/>
        <w:ind w:firstLine="709"/>
        <w:jc w:val="both"/>
        <w:rPr>
          <w:sz w:val="28"/>
          <w:szCs w:val="28"/>
        </w:rPr>
      </w:pPr>
      <w:r>
        <w:rPr>
          <w:sz w:val="28"/>
          <w:szCs w:val="28"/>
        </w:rPr>
        <w:t>1</w:t>
      </w:r>
      <w:r>
        <w:rPr>
          <w:sz w:val="28"/>
          <w:szCs w:val="28"/>
          <w:lang w:val="uk-UA"/>
        </w:rPr>
        <w:t>21</w:t>
      </w:r>
      <w:r>
        <w:rPr>
          <w:sz w:val="28"/>
          <w:szCs w:val="28"/>
        </w:rPr>
        <w:t>.</w:t>
      </w:r>
      <w:r>
        <w:rPr>
          <w:sz w:val="28"/>
          <w:szCs w:val="28"/>
        </w:rPr>
        <w:tab/>
        <w:t>Охлобыстин О.Ю. Можно ли обойтись без истории? // Химия и жизнь. – 1983.-№9.-С.11-13.</w:t>
      </w:r>
    </w:p>
    <w:p w:rsidR="00E4149B" w:rsidRDefault="00E4149B" w:rsidP="00E4149B">
      <w:pPr>
        <w:spacing w:line="360" w:lineRule="auto"/>
        <w:ind w:firstLine="709"/>
        <w:rPr>
          <w:sz w:val="28"/>
          <w:szCs w:val="28"/>
          <w:lang w:val="uk-UA"/>
        </w:rPr>
      </w:pPr>
      <w:r>
        <w:rPr>
          <w:sz w:val="28"/>
          <w:szCs w:val="28"/>
        </w:rPr>
        <w:t>12</w:t>
      </w:r>
      <w:r>
        <w:rPr>
          <w:sz w:val="28"/>
          <w:szCs w:val="28"/>
          <w:lang w:val="uk-UA"/>
        </w:rPr>
        <w:t>2</w:t>
      </w:r>
      <w:r>
        <w:rPr>
          <w:sz w:val="28"/>
          <w:szCs w:val="28"/>
        </w:rPr>
        <w:t>.</w:t>
      </w:r>
      <w:r>
        <w:rPr>
          <w:sz w:val="28"/>
          <w:szCs w:val="28"/>
        </w:rPr>
        <w:tab/>
      </w:r>
      <w:r>
        <w:rPr>
          <w:sz w:val="28"/>
          <w:szCs w:val="28"/>
          <w:lang w:val="uk-UA"/>
        </w:rPr>
        <w:t>Офіційна хроніка.- Вет.мед України.- 2003.-№ 12.- С.3-4.</w:t>
      </w:r>
    </w:p>
    <w:p w:rsidR="00E4149B" w:rsidRDefault="00E4149B" w:rsidP="00E4149B">
      <w:pPr>
        <w:spacing w:line="360" w:lineRule="auto"/>
        <w:ind w:firstLine="709"/>
        <w:rPr>
          <w:sz w:val="28"/>
          <w:szCs w:val="28"/>
          <w:lang w:val="uk-UA"/>
        </w:rPr>
      </w:pPr>
      <w:r>
        <w:rPr>
          <w:sz w:val="28"/>
          <w:szCs w:val="28"/>
          <w:lang w:val="uk-UA"/>
        </w:rPr>
        <w:t>123.</w:t>
      </w:r>
      <w:r>
        <w:rPr>
          <w:sz w:val="28"/>
          <w:szCs w:val="28"/>
          <w:lang w:val="uk-UA"/>
        </w:rPr>
        <w:tab/>
        <w:t>Офіційна хроніка. – Вет.мед.України.- 2002. - № 8. – С.5-6.</w:t>
      </w:r>
    </w:p>
    <w:p w:rsidR="00E4149B" w:rsidRDefault="00E4149B" w:rsidP="00E4149B">
      <w:pPr>
        <w:spacing w:line="360" w:lineRule="auto"/>
        <w:ind w:firstLine="709"/>
        <w:jc w:val="both"/>
        <w:rPr>
          <w:sz w:val="28"/>
          <w:szCs w:val="28"/>
          <w:lang w:val="uk-UA"/>
        </w:rPr>
      </w:pPr>
      <w:r>
        <w:rPr>
          <w:sz w:val="28"/>
          <w:szCs w:val="28"/>
          <w:lang w:val="uk-UA"/>
        </w:rPr>
        <w:t>124.</w:t>
      </w:r>
      <w:r>
        <w:rPr>
          <w:sz w:val="28"/>
          <w:szCs w:val="28"/>
          <w:lang w:val="uk-UA"/>
        </w:rPr>
        <w:tab/>
        <w:t>Пабат В.А., Тарарико Ю.А., В</w:t>
      </w:r>
      <w:r>
        <w:rPr>
          <w:sz w:val="28"/>
          <w:szCs w:val="28"/>
        </w:rPr>
        <w:t xml:space="preserve">инничук Д.Т., Чагаровский В.П. Животноводство: сырьевая база или продовольственная безопасность Украины.– </w:t>
      </w:r>
      <w:r>
        <w:rPr>
          <w:sz w:val="28"/>
          <w:szCs w:val="28"/>
          <w:lang w:val="uk-UA"/>
        </w:rPr>
        <w:t>Молочна промисловість.</w:t>
      </w:r>
      <w:r>
        <w:rPr>
          <w:sz w:val="28"/>
          <w:szCs w:val="28"/>
        </w:rPr>
        <w:t>-09.02.2005</w:t>
      </w:r>
      <w:r>
        <w:rPr>
          <w:sz w:val="28"/>
          <w:szCs w:val="28"/>
          <w:lang w:val="uk-UA"/>
        </w:rPr>
        <w:t>.-С.1-8.</w:t>
      </w:r>
    </w:p>
    <w:p w:rsidR="00E4149B" w:rsidRDefault="00E4149B" w:rsidP="00E4149B">
      <w:pPr>
        <w:spacing w:line="360" w:lineRule="auto"/>
        <w:ind w:firstLine="709"/>
        <w:jc w:val="both"/>
        <w:rPr>
          <w:sz w:val="28"/>
          <w:szCs w:val="28"/>
          <w:lang w:val="uk-UA"/>
        </w:rPr>
      </w:pPr>
      <w:r>
        <w:rPr>
          <w:sz w:val="28"/>
          <w:szCs w:val="28"/>
          <w:lang w:val="uk-UA"/>
        </w:rPr>
        <w:t>125.</w:t>
      </w:r>
      <w:r>
        <w:rPr>
          <w:sz w:val="28"/>
          <w:szCs w:val="28"/>
          <w:lang w:val="uk-UA"/>
        </w:rPr>
        <w:tab/>
        <w:t>Пабат В., Вінничук Д., Гончаренко І. Ветеринарно-зоотехнічні аспекти якості молока // Вет.мед.України.- 1997.- № 8. – С.42-43.</w:t>
      </w:r>
    </w:p>
    <w:p w:rsidR="00E4149B" w:rsidRDefault="00E4149B" w:rsidP="00E4149B">
      <w:pPr>
        <w:spacing w:line="360" w:lineRule="auto"/>
        <w:ind w:firstLine="709"/>
        <w:jc w:val="both"/>
        <w:rPr>
          <w:sz w:val="28"/>
          <w:szCs w:val="28"/>
          <w:lang w:val="uk-UA"/>
        </w:rPr>
      </w:pPr>
      <w:r>
        <w:rPr>
          <w:sz w:val="28"/>
          <w:szCs w:val="28"/>
          <w:lang w:val="uk-UA"/>
        </w:rPr>
        <w:t>126.</w:t>
      </w:r>
      <w:r>
        <w:rPr>
          <w:sz w:val="28"/>
          <w:szCs w:val="28"/>
          <w:lang w:val="uk-UA"/>
        </w:rPr>
        <w:tab/>
        <w:t>Панкова Г.Е Первичная обработка молока и требования к его качеству за рубежом // Молочная промышленность.- 1986.-С.38-40.</w:t>
      </w:r>
    </w:p>
    <w:p w:rsidR="00E4149B" w:rsidRDefault="00E4149B" w:rsidP="00E4149B">
      <w:pPr>
        <w:spacing w:line="360" w:lineRule="auto"/>
        <w:ind w:firstLine="709"/>
        <w:rPr>
          <w:sz w:val="28"/>
          <w:szCs w:val="28"/>
        </w:rPr>
      </w:pPr>
      <w:r>
        <w:rPr>
          <w:sz w:val="28"/>
          <w:szCs w:val="28"/>
          <w:lang w:val="uk-UA"/>
        </w:rPr>
        <w:t>127.</w:t>
      </w:r>
      <w:r>
        <w:rPr>
          <w:sz w:val="28"/>
          <w:szCs w:val="28"/>
          <w:lang w:val="uk-UA"/>
        </w:rPr>
        <w:tab/>
      </w:r>
      <w:r>
        <w:rPr>
          <w:sz w:val="28"/>
          <w:szCs w:val="28"/>
        </w:rPr>
        <w:t>Петровская В.А. Молочное дело.- М.: Колос, 1980.-214 с.</w:t>
      </w:r>
    </w:p>
    <w:p w:rsidR="00E4149B" w:rsidRDefault="00E4149B" w:rsidP="00E4149B">
      <w:pPr>
        <w:spacing w:line="360" w:lineRule="auto"/>
        <w:ind w:firstLine="709"/>
        <w:jc w:val="both"/>
        <w:rPr>
          <w:sz w:val="28"/>
          <w:szCs w:val="28"/>
          <w:lang w:val="uk-UA"/>
        </w:rPr>
      </w:pPr>
      <w:r>
        <w:rPr>
          <w:sz w:val="28"/>
          <w:szCs w:val="28"/>
          <w:lang w:val="uk-UA"/>
        </w:rPr>
        <w:t>128.</w:t>
      </w:r>
      <w:r>
        <w:rPr>
          <w:sz w:val="28"/>
          <w:szCs w:val="28"/>
          <w:lang w:val="uk-UA"/>
        </w:rPr>
        <w:tab/>
        <w:t>Перс Л.Е. Влияние переработки молока на снижение риска заболеваемости // Мол.пром.- 2003.- № 7.- С.13-15.</w:t>
      </w:r>
    </w:p>
    <w:p w:rsidR="00E4149B" w:rsidRDefault="00E4149B" w:rsidP="00E4149B">
      <w:pPr>
        <w:spacing w:line="360" w:lineRule="auto"/>
        <w:ind w:firstLine="709"/>
        <w:jc w:val="both"/>
        <w:rPr>
          <w:sz w:val="28"/>
          <w:szCs w:val="28"/>
          <w:lang w:val="uk-UA"/>
        </w:rPr>
      </w:pPr>
      <w:r>
        <w:rPr>
          <w:sz w:val="28"/>
          <w:szCs w:val="28"/>
          <w:lang w:val="uk-UA"/>
        </w:rPr>
        <w:lastRenderedPageBreak/>
        <w:t>129.</w:t>
      </w:r>
      <w:r>
        <w:rPr>
          <w:sz w:val="28"/>
          <w:szCs w:val="28"/>
          <w:lang w:val="uk-UA"/>
        </w:rPr>
        <w:tab/>
        <w:t>Петрусенко М., Чепіжко В. Україна і Світова організація торгівлі: механізми та соціально-економічні наслідки вступу до неї // Урядовий кур’єр. – 2003.- № 28.- 13 лютого. С.7-8.</w:t>
      </w:r>
    </w:p>
    <w:p w:rsidR="00E4149B" w:rsidRDefault="00E4149B" w:rsidP="00E4149B">
      <w:pPr>
        <w:spacing w:line="360" w:lineRule="auto"/>
        <w:ind w:firstLine="709"/>
        <w:jc w:val="both"/>
        <w:rPr>
          <w:sz w:val="28"/>
          <w:szCs w:val="28"/>
          <w:lang w:val="uk-UA"/>
        </w:rPr>
      </w:pPr>
      <w:r>
        <w:rPr>
          <w:sz w:val="28"/>
          <w:szCs w:val="28"/>
          <w:lang w:val="uk-UA"/>
        </w:rPr>
        <w:t>130.</w:t>
      </w:r>
      <w:r>
        <w:rPr>
          <w:sz w:val="28"/>
          <w:szCs w:val="28"/>
          <w:lang w:val="uk-UA"/>
        </w:rPr>
        <w:tab/>
        <w:t>Підсоленко В., Чижова В., Басс С. Система цільових комплексних програм// Економіка рад.України. – 1986.-  С.13-19.</w:t>
      </w:r>
    </w:p>
    <w:p w:rsidR="00E4149B" w:rsidRDefault="00E4149B" w:rsidP="00E4149B">
      <w:pPr>
        <w:spacing w:line="360" w:lineRule="auto"/>
        <w:ind w:firstLine="709"/>
        <w:jc w:val="both"/>
        <w:rPr>
          <w:sz w:val="28"/>
          <w:szCs w:val="28"/>
          <w:lang w:val="uk-UA"/>
        </w:rPr>
      </w:pPr>
      <w:r>
        <w:rPr>
          <w:sz w:val="28"/>
          <w:szCs w:val="28"/>
          <w:lang w:val="uk-UA"/>
        </w:rPr>
        <w:t>131.</w:t>
      </w:r>
      <w:r>
        <w:rPr>
          <w:sz w:val="28"/>
          <w:szCs w:val="28"/>
          <w:lang w:val="uk-UA"/>
        </w:rPr>
        <w:tab/>
        <w:t>Погребецький В., Заєць С. Ветеринарно-санітарна експертиза молока та молочних продуктів на продовольчих ринках // Вет.мед.України.-2001.- №4.-С.34-35.</w:t>
      </w:r>
    </w:p>
    <w:p w:rsidR="00E4149B" w:rsidRDefault="00E4149B" w:rsidP="00E4149B">
      <w:pPr>
        <w:spacing w:line="360" w:lineRule="auto"/>
        <w:ind w:firstLine="709"/>
        <w:jc w:val="both"/>
        <w:rPr>
          <w:sz w:val="28"/>
          <w:szCs w:val="28"/>
        </w:rPr>
      </w:pPr>
      <w:r>
        <w:rPr>
          <w:sz w:val="28"/>
          <w:szCs w:val="28"/>
          <w:lang w:val="uk-UA"/>
        </w:rPr>
        <w:t>132.</w:t>
      </w:r>
      <w:r>
        <w:rPr>
          <w:sz w:val="28"/>
          <w:szCs w:val="28"/>
        </w:rPr>
        <w:tab/>
        <w:t>Прийдак Т.А. Организация контроля качества молока в зарубежних странах.-М</w:t>
      </w:r>
      <w:r>
        <w:rPr>
          <w:sz w:val="28"/>
          <w:szCs w:val="28"/>
          <w:lang w:val="uk-UA"/>
        </w:rPr>
        <w:t>.</w:t>
      </w:r>
      <w:r>
        <w:rPr>
          <w:sz w:val="28"/>
          <w:szCs w:val="28"/>
        </w:rPr>
        <w:t>: ВНИИТЭ Агропром,1989.-31с.</w:t>
      </w:r>
    </w:p>
    <w:p w:rsidR="00E4149B" w:rsidRDefault="00E4149B" w:rsidP="00E4149B">
      <w:pPr>
        <w:spacing w:line="360" w:lineRule="auto"/>
        <w:ind w:firstLine="709"/>
        <w:jc w:val="both"/>
        <w:rPr>
          <w:sz w:val="28"/>
          <w:szCs w:val="28"/>
          <w:lang w:val="uk-UA"/>
        </w:rPr>
      </w:pPr>
      <w:r>
        <w:rPr>
          <w:sz w:val="28"/>
          <w:szCs w:val="28"/>
        </w:rPr>
        <w:t>133.</w:t>
      </w:r>
      <w:r>
        <w:rPr>
          <w:sz w:val="28"/>
          <w:szCs w:val="28"/>
        </w:rPr>
        <w:tab/>
        <w:t>Производство и переработка отборного молока / М.Мерчл, Я.Хуртакова, Л.Кратофил и др. // 21 Междунар. мол.конгресс.–1982.-М</w:t>
      </w:r>
      <w:r>
        <w:rPr>
          <w:sz w:val="28"/>
          <w:szCs w:val="28"/>
          <w:lang w:val="uk-UA"/>
        </w:rPr>
        <w:t>.:-Кн.І.-С.136.</w:t>
      </w:r>
    </w:p>
    <w:p w:rsidR="00E4149B" w:rsidRDefault="00E4149B" w:rsidP="00E4149B">
      <w:pPr>
        <w:spacing w:line="360" w:lineRule="auto"/>
        <w:ind w:firstLine="709"/>
        <w:jc w:val="both"/>
        <w:rPr>
          <w:sz w:val="28"/>
          <w:szCs w:val="28"/>
          <w:lang w:val="uk-UA"/>
        </w:rPr>
      </w:pPr>
      <w:r>
        <w:rPr>
          <w:sz w:val="28"/>
          <w:szCs w:val="28"/>
          <w:lang w:val="uk-UA"/>
        </w:rPr>
        <w:t>134.</w:t>
      </w:r>
      <w:r>
        <w:rPr>
          <w:sz w:val="28"/>
          <w:szCs w:val="28"/>
          <w:lang w:val="uk-UA"/>
        </w:rPr>
        <w:tab/>
        <w:t>Полтавченко Т.В. Порівняльна характеристика проб на редуктазу для оцінки якості молока// Проблеми зооінженерії та ветмедицини.- Вип. 9 (33). Част.2.- Харків, 2001.-С.128-131.</w:t>
      </w:r>
    </w:p>
    <w:p w:rsidR="00E4149B" w:rsidRDefault="00E4149B" w:rsidP="00E4149B">
      <w:pPr>
        <w:spacing w:line="360" w:lineRule="auto"/>
        <w:ind w:firstLine="709"/>
        <w:jc w:val="both"/>
        <w:rPr>
          <w:sz w:val="28"/>
          <w:szCs w:val="28"/>
          <w:lang w:val="uk-UA"/>
        </w:rPr>
      </w:pPr>
      <w:r>
        <w:rPr>
          <w:sz w:val="28"/>
          <w:szCs w:val="28"/>
          <w:lang w:val="uk-UA"/>
        </w:rPr>
        <w:t>135.</w:t>
      </w:r>
      <w:r>
        <w:rPr>
          <w:sz w:val="28"/>
          <w:szCs w:val="28"/>
          <w:lang w:val="uk-UA"/>
        </w:rPr>
        <w:tab/>
        <w:t>Полтавченко Т.В. Придатність резазуринової проби за ГОСТ 9225-84 для визначення мікробіологічної якості молока згідно з вимогами ДСТУ 3662-97 „Молоко коров’яче незбиране. Вимоги при закупівлі // Науковий вісник ЛДВА.- Т.3.-№ 3.- С.180-182.</w:t>
      </w:r>
    </w:p>
    <w:p w:rsidR="00E4149B" w:rsidRDefault="00E4149B" w:rsidP="00E4149B">
      <w:pPr>
        <w:spacing w:line="360" w:lineRule="auto"/>
        <w:ind w:firstLine="709"/>
        <w:jc w:val="both"/>
        <w:rPr>
          <w:sz w:val="28"/>
          <w:szCs w:val="28"/>
          <w:lang w:val="uk-UA"/>
        </w:rPr>
      </w:pPr>
      <w:r>
        <w:rPr>
          <w:sz w:val="28"/>
          <w:szCs w:val="28"/>
          <w:lang w:val="uk-UA"/>
        </w:rPr>
        <w:t>136.</w:t>
      </w:r>
      <w:r>
        <w:rPr>
          <w:sz w:val="28"/>
          <w:szCs w:val="28"/>
          <w:lang w:val="uk-UA"/>
        </w:rPr>
        <w:tab/>
        <w:t>Полтавченко Т.В. Прискорена резазуринова проба для визначення молока некондиційного за ДСТУ 3662-97 // Вет.біотехнологія. Бюлетень 2002.-№ 2.- С.191-193.</w:t>
      </w:r>
    </w:p>
    <w:p w:rsidR="00E4149B" w:rsidRDefault="00E4149B" w:rsidP="00E4149B">
      <w:pPr>
        <w:spacing w:line="360" w:lineRule="auto"/>
        <w:ind w:firstLine="709"/>
        <w:jc w:val="both"/>
        <w:rPr>
          <w:sz w:val="28"/>
          <w:szCs w:val="28"/>
          <w:lang w:val="uk-UA"/>
        </w:rPr>
      </w:pPr>
      <w:r>
        <w:rPr>
          <w:sz w:val="28"/>
          <w:szCs w:val="28"/>
          <w:lang w:val="uk-UA"/>
        </w:rPr>
        <w:t>137.</w:t>
      </w:r>
      <w:r>
        <w:rPr>
          <w:sz w:val="28"/>
          <w:szCs w:val="28"/>
          <w:lang w:val="uk-UA"/>
        </w:rPr>
        <w:tab/>
        <w:t>Полтавченко Т.В. Десятихвилинна резазуринова проба для відбраковки некондиційного молока // «Вісник Полтавської державної аграрної академії» 2002-Т.2 (21)- С.239 – 240.</w:t>
      </w:r>
    </w:p>
    <w:p w:rsidR="00E4149B" w:rsidRDefault="00E4149B" w:rsidP="00E4149B">
      <w:pPr>
        <w:spacing w:line="360" w:lineRule="auto"/>
        <w:ind w:firstLine="709"/>
        <w:jc w:val="both"/>
        <w:rPr>
          <w:sz w:val="28"/>
          <w:szCs w:val="28"/>
          <w:lang w:val="uk-UA"/>
        </w:rPr>
      </w:pPr>
      <w:r>
        <w:rPr>
          <w:sz w:val="28"/>
          <w:szCs w:val="28"/>
          <w:lang w:val="uk-UA"/>
        </w:rPr>
        <w:t>138.</w:t>
      </w:r>
      <w:r>
        <w:rPr>
          <w:sz w:val="28"/>
          <w:szCs w:val="28"/>
          <w:lang w:val="uk-UA"/>
        </w:rPr>
        <w:tab/>
        <w:t>Розвиток молочного підкомплексу Великобританіі // Пропозиція.- 1995.- № 5.- С.17-18.</w:t>
      </w:r>
    </w:p>
    <w:p w:rsidR="00E4149B" w:rsidRDefault="00E4149B" w:rsidP="00E4149B">
      <w:pPr>
        <w:spacing w:line="360" w:lineRule="auto"/>
        <w:ind w:firstLine="709"/>
        <w:jc w:val="both"/>
        <w:rPr>
          <w:sz w:val="28"/>
          <w:szCs w:val="28"/>
          <w:lang w:val="uk-UA"/>
        </w:rPr>
      </w:pPr>
      <w:r>
        <w:rPr>
          <w:sz w:val="28"/>
          <w:szCs w:val="28"/>
          <w:lang w:val="uk-UA"/>
        </w:rPr>
        <w:t>139.</w:t>
      </w:r>
      <w:r>
        <w:rPr>
          <w:sz w:val="28"/>
          <w:szCs w:val="28"/>
          <w:lang w:val="uk-UA"/>
        </w:rPr>
        <w:tab/>
        <w:t xml:space="preserve">Рудницький В.Ф. Маркетинг в системах якості, еволюція підходів за період з 1994 року до 2000 року в  МС і </w:t>
      </w:r>
      <w:r>
        <w:rPr>
          <w:sz w:val="28"/>
          <w:szCs w:val="28"/>
          <w:lang w:val="en-US"/>
        </w:rPr>
        <w:t>ISO</w:t>
      </w:r>
      <w:r>
        <w:rPr>
          <w:sz w:val="28"/>
          <w:szCs w:val="28"/>
          <w:lang w:val="uk-UA"/>
        </w:rPr>
        <w:t xml:space="preserve"> серії 9000 і ситуація в Україні// Маркетинг в  Україні.-2000.-№2.-С.36-37.</w:t>
      </w:r>
    </w:p>
    <w:p w:rsidR="00E4149B" w:rsidRDefault="00E4149B" w:rsidP="00E4149B">
      <w:pPr>
        <w:spacing w:line="360" w:lineRule="auto"/>
        <w:ind w:firstLine="709"/>
        <w:jc w:val="both"/>
        <w:rPr>
          <w:sz w:val="28"/>
          <w:szCs w:val="28"/>
        </w:rPr>
      </w:pPr>
      <w:r>
        <w:rPr>
          <w:sz w:val="28"/>
          <w:szCs w:val="28"/>
        </w:rPr>
        <w:lastRenderedPageBreak/>
        <w:t>140.</w:t>
      </w:r>
      <w:r>
        <w:rPr>
          <w:sz w:val="28"/>
          <w:szCs w:val="28"/>
        </w:rPr>
        <w:tab/>
        <w:t>Руководство по ветеринарной санитарии / А.А.Поляков, И.И. Балковой, Д.А. Бочаров и др. Под.ред. АА.Полякова.-М.: Агропромиздат,       1986.-320с.</w:t>
      </w:r>
    </w:p>
    <w:p w:rsidR="00E4149B" w:rsidRDefault="00E4149B" w:rsidP="00E4149B">
      <w:pPr>
        <w:spacing w:line="360" w:lineRule="auto"/>
        <w:ind w:firstLine="709"/>
        <w:jc w:val="both"/>
        <w:rPr>
          <w:sz w:val="28"/>
          <w:szCs w:val="28"/>
          <w:lang w:val="uk-UA"/>
        </w:rPr>
      </w:pPr>
      <w:r>
        <w:rPr>
          <w:sz w:val="28"/>
          <w:szCs w:val="28"/>
          <w:lang w:val="uk-UA"/>
        </w:rPr>
        <w:t>141.</w:t>
      </w:r>
      <w:r>
        <w:rPr>
          <w:sz w:val="28"/>
          <w:szCs w:val="28"/>
        </w:rPr>
        <w:tab/>
      </w:r>
      <w:r>
        <w:rPr>
          <w:sz w:val="28"/>
          <w:szCs w:val="28"/>
          <w:lang w:val="uk-UA"/>
        </w:rPr>
        <w:t>Рокицкий П.Ф. Биометрическая статистика.-Минск:-Высшая школа,-1973.-320с.</w:t>
      </w:r>
    </w:p>
    <w:p w:rsidR="00E4149B" w:rsidRDefault="00E4149B" w:rsidP="00E4149B">
      <w:pPr>
        <w:spacing w:line="360" w:lineRule="auto"/>
        <w:ind w:firstLine="709"/>
        <w:jc w:val="both"/>
        <w:rPr>
          <w:sz w:val="28"/>
          <w:szCs w:val="28"/>
          <w:lang w:val="uk-UA"/>
        </w:rPr>
      </w:pPr>
      <w:r>
        <w:rPr>
          <w:sz w:val="28"/>
          <w:szCs w:val="28"/>
          <w:lang w:val="uk-UA"/>
        </w:rPr>
        <w:t>142.</w:t>
      </w:r>
      <w:r>
        <w:rPr>
          <w:sz w:val="28"/>
          <w:szCs w:val="28"/>
          <w:lang w:val="uk-UA"/>
        </w:rPr>
        <w:tab/>
        <w:t>Санітарно-бактеріологічний контроль молока і м</w:t>
      </w:r>
      <w:r>
        <w:rPr>
          <w:sz w:val="28"/>
          <w:szCs w:val="28"/>
        </w:rPr>
        <w:t>’</w:t>
      </w:r>
      <w:r>
        <w:rPr>
          <w:sz w:val="28"/>
          <w:szCs w:val="28"/>
          <w:lang w:val="uk-UA"/>
        </w:rPr>
        <w:t>яса / І.П. Даниленко, В.М.Карташова, М.П.Бутко та ін.//К.:- Урожай, 1977.-72с.</w:t>
      </w:r>
    </w:p>
    <w:p w:rsidR="00E4149B" w:rsidRDefault="00E4149B" w:rsidP="00E4149B">
      <w:pPr>
        <w:spacing w:line="360" w:lineRule="auto"/>
        <w:ind w:firstLine="709"/>
        <w:jc w:val="both"/>
        <w:rPr>
          <w:sz w:val="28"/>
          <w:szCs w:val="28"/>
        </w:rPr>
      </w:pPr>
      <w:r>
        <w:rPr>
          <w:sz w:val="28"/>
          <w:szCs w:val="28"/>
          <w:lang w:val="uk-UA"/>
        </w:rPr>
        <w:t>143.</w:t>
      </w:r>
      <w:r>
        <w:rPr>
          <w:sz w:val="28"/>
          <w:szCs w:val="28"/>
          <w:lang w:val="uk-UA"/>
        </w:rPr>
        <w:tab/>
      </w:r>
      <w:r>
        <w:rPr>
          <w:sz w:val="28"/>
          <w:szCs w:val="28"/>
        </w:rPr>
        <w:t>Санитарные правила по уходу за  доильными установами, и молочной посудой, контролю их сан</w:t>
      </w:r>
      <w:r>
        <w:rPr>
          <w:sz w:val="28"/>
          <w:szCs w:val="28"/>
          <w:lang w:val="uk-UA"/>
        </w:rPr>
        <w:t>и</w:t>
      </w:r>
      <w:r>
        <w:rPr>
          <w:sz w:val="28"/>
          <w:szCs w:val="28"/>
        </w:rPr>
        <w:t>тарного состояния и сан</w:t>
      </w:r>
      <w:r>
        <w:rPr>
          <w:sz w:val="28"/>
          <w:szCs w:val="28"/>
          <w:lang w:val="uk-UA"/>
        </w:rPr>
        <w:t>и</w:t>
      </w:r>
      <w:r>
        <w:rPr>
          <w:sz w:val="28"/>
          <w:szCs w:val="28"/>
        </w:rPr>
        <w:t>тарного качества молока (</w:t>
      </w:r>
      <w:r>
        <w:rPr>
          <w:sz w:val="28"/>
          <w:szCs w:val="28"/>
          <w:lang w:val="uk-UA"/>
        </w:rPr>
        <w:t>Держагропром СРСР з погодженням Міністерства охорони здоров</w:t>
      </w:r>
      <w:r>
        <w:rPr>
          <w:sz w:val="28"/>
          <w:szCs w:val="28"/>
        </w:rPr>
        <w:t>’</w:t>
      </w:r>
      <w:r>
        <w:rPr>
          <w:sz w:val="28"/>
          <w:szCs w:val="28"/>
          <w:lang w:val="uk-UA"/>
        </w:rPr>
        <w:t xml:space="preserve">я СРСР 29.09.1986 </w:t>
      </w:r>
      <w:r>
        <w:rPr>
          <w:sz w:val="28"/>
          <w:szCs w:val="28"/>
        </w:rPr>
        <w:t>).</w:t>
      </w:r>
    </w:p>
    <w:p w:rsidR="00E4149B" w:rsidRDefault="00E4149B" w:rsidP="00E4149B">
      <w:pPr>
        <w:spacing w:line="360" w:lineRule="auto"/>
        <w:ind w:firstLine="709"/>
        <w:jc w:val="both"/>
        <w:rPr>
          <w:sz w:val="28"/>
          <w:szCs w:val="28"/>
        </w:rPr>
      </w:pPr>
      <w:r>
        <w:rPr>
          <w:sz w:val="28"/>
          <w:szCs w:val="28"/>
          <w:lang w:val="uk-UA"/>
        </w:rPr>
        <w:t>144.</w:t>
      </w:r>
      <w:r>
        <w:rPr>
          <w:sz w:val="28"/>
          <w:szCs w:val="28"/>
          <w:lang w:val="uk-UA"/>
        </w:rPr>
        <w:tab/>
      </w:r>
      <w:r>
        <w:rPr>
          <w:sz w:val="28"/>
          <w:szCs w:val="28"/>
        </w:rPr>
        <w:t>Санитария производства молока /под ред.проф. И.И.</w:t>
      </w:r>
      <w:r>
        <w:rPr>
          <w:sz w:val="28"/>
          <w:szCs w:val="28"/>
          <w:lang w:val="uk-UA"/>
        </w:rPr>
        <w:t>А</w:t>
      </w:r>
      <w:r>
        <w:rPr>
          <w:sz w:val="28"/>
          <w:szCs w:val="28"/>
        </w:rPr>
        <w:t>рхангельского.-М.: Колос, 1974.-312с.</w:t>
      </w:r>
    </w:p>
    <w:p w:rsidR="00E4149B" w:rsidRDefault="00E4149B" w:rsidP="00E4149B">
      <w:pPr>
        <w:spacing w:line="360" w:lineRule="auto"/>
        <w:ind w:firstLine="709"/>
        <w:jc w:val="both"/>
        <w:rPr>
          <w:sz w:val="28"/>
          <w:szCs w:val="28"/>
        </w:rPr>
      </w:pPr>
      <w:r>
        <w:rPr>
          <w:sz w:val="28"/>
          <w:szCs w:val="28"/>
          <w:lang w:val="uk-UA"/>
        </w:rPr>
        <w:t>145.</w:t>
      </w:r>
      <w:r>
        <w:rPr>
          <w:sz w:val="28"/>
          <w:szCs w:val="28"/>
          <w:lang w:val="uk-UA"/>
        </w:rPr>
        <w:tab/>
      </w:r>
      <w:r>
        <w:rPr>
          <w:sz w:val="28"/>
          <w:szCs w:val="28"/>
        </w:rPr>
        <w:t>Сергеев В.Н. Контроль качества поступающего на переработку молока (Дания, Норвегия, Финляндия)// Достижения науки и техники</w:t>
      </w:r>
      <w:r>
        <w:rPr>
          <w:sz w:val="28"/>
          <w:szCs w:val="28"/>
          <w:lang w:val="uk-UA"/>
        </w:rPr>
        <w:t>.</w:t>
      </w:r>
      <w:r>
        <w:rPr>
          <w:sz w:val="28"/>
          <w:szCs w:val="28"/>
        </w:rPr>
        <w:t>- 1988.- № 9.</w:t>
      </w:r>
      <w:r>
        <w:rPr>
          <w:sz w:val="28"/>
          <w:szCs w:val="28"/>
          <w:lang w:val="uk-UA"/>
        </w:rPr>
        <w:t>-</w:t>
      </w:r>
      <w:r>
        <w:rPr>
          <w:sz w:val="28"/>
          <w:szCs w:val="28"/>
        </w:rPr>
        <w:t>С.60-62.</w:t>
      </w:r>
    </w:p>
    <w:p w:rsidR="00E4149B" w:rsidRDefault="00E4149B" w:rsidP="00E4149B">
      <w:pPr>
        <w:spacing w:line="360" w:lineRule="auto"/>
        <w:ind w:firstLine="709"/>
        <w:jc w:val="both"/>
        <w:rPr>
          <w:sz w:val="28"/>
          <w:szCs w:val="28"/>
        </w:rPr>
      </w:pPr>
      <w:r>
        <w:rPr>
          <w:sz w:val="28"/>
          <w:szCs w:val="28"/>
          <w:lang w:val="uk-UA"/>
        </w:rPr>
        <w:t>146</w:t>
      </w:r>
      <w:r>
        <w:rPr>
          <w:sz w:val="28"/>
          <w:szCs w:val="28"/>
        </w:rPr>
        <w:t>.</w:t>
      </w:r>
      <w:r>
        <w:rPr>
          <w:sz w:val="28"/>
          <w:szCs w:val="28"/>
        </w:rPr>
        <w:tab/>
        <w:t>Сивкин Н.В. Перспективы внедрения нового ГОСТа на молоко-сырье.</w:t>
      </w:r>
      <w:r>
        <w:rPr>
          <w:sz w:val="28"/>
          <w:szCs w:val="28"/>
          <w:lang w:val="uk-UA"/>
        </w:rPr>
        <w:t>//</w:t>
      </w:r>
      <w:r>
        <w:rPr>
          <w:sz w:val="28"/>
          <w:szCs w:val="28"/>
        </w:rPr>
        <w:t xml:space="preserve"> Молочная промышленность.- М</w:t>
      </w:r>
      <w:r>
        <w:rPr>
          <w:sz w:val="28"/>
          <w:szCs w:val="28"/>
          <w:lang w:val="uk-UA"/>
        </w:rPr>
        <w:t>:</w:t>
      </w:r>
      <w:r>
        <w:rPr>
          <w:sz w:val="28"/>
          <w:szCs w:val="28"/>
        </w:rPr>
        <w:t>.- 2004.- № 1. – С. 19-20.</w:t>
      </w:r>
    </w:p>
    <w:p w:rsidR="00E4149B" w:rsidRDefault="00E4149B" w:rsidP="00E4149B">
      <w:pPr>
        <w:spacing w:line="360" w:lineRule="auto"/>
        <w:ind w:firstLine="709"/>
        <w:jc w:val="both"/>
        <w:rPr>
          <w:sz w:val="28"/>
          <w:szCs w:val="28"/>
          <w:lang w:val="uk-UA"/>
        </w:rPr>
      </w:pPr>
      <w:r>
        <w:rPr>
          <w:sz w:val="28"/>
          <w:szCs w:val="28"/>
          <w:lang w:val="uk-UA"/>
        </w:rPr>
        <w:t>147.</w:t>
      </w:r>
      <w:r>
        <w:rPr>
          <w:sz w:val="28"/>
          <w:szCs w:val="28"/>
        </w:rPr>
        <w:tab/>
        <w:t>Системы оплаты за фермерское молоко.</w:t>
      </w:r>
      <w:r>
        <w:rPr>
          <w:sz w:val="28"/>
          <w:szCs w:val="28"/>
          <w:lang w:val="uk-UA"/>
        </w:rPr>
        <w:t xml:space="preserve"> </w:t>
      </w:r>
      <w:r>
        <w:rPr>
          <w:sz w:val="28"/>
          <w:szCs w:val="28"/>
        </w:rPr>
        <w:t>Документ ММФ.-1988.</w:t>
      </w:r>
      <w:r>
        <w:rPr>
          <w:sz w:val="28"/>
          <w:szCs w:val="28"/>
          <w:lang w:val="uk-UA"/>
        </w:rPr>
        <w:t>- 25 с.</w:t>
      </w:r>
    </w:p>
    <w:p w:rsidR="00E4149B" w:rsidRDefault="00E4149B" w:rsidP="00E4149B">
      <w:pPr>
        <w:spacing w:line="360" w:lineRule="auto"/>
        <w:ind w:firstLine="709"/>
        <w:jc w:val="both"/>
        <w:rPr>
          <w:sz w:val="28"/>
          <w:szCs w:val="28"/>
        </w:rPr>
      </w:pPr>
      <w:r>
        <w:rPr>
          <w:sz w:val="28"/>
          <w:szCs w:val="28"/>
          <w:lang w:val="uk-UA"/>
        </w:rPr>
        <w:t>148.</w:t>
      </w:r>
      <w:r>
        <w:rPr>
          <w:sz w:val="28"/>
          <w:szCs w:val="28"/>
        </w:rPr>
        <w:t xml:space="preserve">  Смунева В.К., Барановский М.В., Яковлева Р.Д. </w:t>
      </w:r>
      <w:r>
        <w:rPr>
          <w:sz w:val="28"/>
          <w:szCs w:val="28"/>
          <w:lang w:val="uk-UA"/>
        </w:rPr>
        <w:t>С</w:t>
      </w:r>
      <w:r>
        <w:rPr>
          <w:sz w:val="28"/>
          <w:szCs w:val="28"/>
        </w:rPr>
        <w:t>равнительная оценка различных вариантов охлаждения молока на комплексе// Зоотехн. наук</w:t>
      </w:r>
      <w:r>
        <w:rPr>
          <w:sz w:val="28"/>
          <w:szCs w:val="28"/>
          <w:lang w:val="uk-UA"/>
        </w:rPr>
        <w:t>а</w:t>
      </w:r>
      <w:r>
        <w:rPr>
          <w:sz w:val="28"/>
          <w:szCs w:val="28"/>
        </w:rPr>
        <w:t xml:space="preserve"> Беларусси.-1987.-</w:t>
      </w:r>
      <w:r>
        <w:rPr>
          <w:sz w:val="28"/>
          <w:szCs w:val="28"/>
          <w:lang w:val="uk-UA"/>
        </w:rPr>
        <w:t>№</w:t>
      </w:r>
      <w:r>
        <w:rPr>
          <w:sz w:val="28"/>
          <w:szCs w:val="28"/>
        </w:rPr>
        <w:t>28.-С.104-106.</w:t>
      </w:r>
    </w:p>
    <w:p w:rsidR="00E4149B" w:rsidRDefault="00E4149B" w:rsidP="00E4149B">
      <w:pPr>
        <w:spacing w:line="360" w:lineRule="auto"/>
        <w:ind w:firstLine="709"/>
        <w:jc w:val="both"/>
        <w:rPr>
          <w:sz w:val="28"/>
          <w:szCs w:val="28"/>
        </w:rPr>
      </w:pPr>
      <w:r>
        <w:rPr>
          <w:sz w:val="28"/>
          <w:szCs w:val="28"/>
          <w:lang w:val="uk-UA"/>
        </w:rPr>
        <w:t>149.</w:t>
      </w:r>
      <w:r>
        <w:rPr>
          <w:sz w:val="28"/>
          <w:szCs w:val="28"/>
          <w:lang w:val="uk-UA"/>
        </w:rPr>
        <w:tab/>
      </w:r>
      <w:r>
        <w:rPr>
          <w:sz w:val="28"/>
          <w:szCs w:val="28"/>
        </w:rPr>
        <w:t>Соколов В.</w:t>
      </w:r>
      <w:r>
        <w:rPr>
          <w:sz w:val="28"/>
          <w:szCs w:val="28"/>
          <w:lang w:val="uk-UA"/>
        </w:rPr>
        <w:t>И</w:t>
      </w:r>
      <w:r>
        <w:rPr>
          <w:sz w:val="28"/>
          <w:szCs w:val="28"/>
        </w:rPr>
        <w:t>. Контроль качества пищевых продуктов и медикаментов // Журнал СШФ: Экономика, политика, идеология.- 1992.- № 10. – С.120-124.</w:t>
      </w:r>
    </w:p>
    <w:p w:rsidR="00E4149B" w:rsidRDefault="00E4149B" w:rsidP="00E4149B">
      <w:pPr>
        <w:spacing w:line="360" w:lineRule="auto"/>
        <w:ind w:firstLine="709"/>
        <w:jc w:val="both"/>
        <w:rPr>
          <w:sz w:val="28"/>
          <w:szCs w:val="28"/>
        </w:rPr>
      </w:pPr>
      <w:r>
        <w:rPr>
          <w:sz w:val="28"/>
          <w:szCs w:val="28"/>
          <w:lang w:val="uk-UA"/>
        </w:rPr>
        <w:t>150.</w:t>
      </w:r>
      <w:r>
        <w:rPr>
          <w:sz w:val="28"/>
          <w:szCs w:val="28"/>
          <w:lang w:val="uk-UA"/>
        </w:rPr>
        <w:tab/>
      </w:r>
      <w:r>
        <w:rPr>
          <w:sz w:val="28"/>
          <w:szCs w:val="28"/>
        </w:rPr>
        <w:t>Состав микрофлоры молока на различных этапах обработки</w:t>
      </w:r>
      <w:r>
        <w:rPr>
          <w:sz w:val="28"/>
          <w:szCs w:val="28"/>
          <w:lang w:val="uk-UA"/>
        </w:rPr>
        <w:t xml:space="preserve">/ </w:t>
      </w:r>
      <w:r>
        <w:rPr>
          <w:sz w:val="28"/>
          <w:szCs w:val="28"/>
        </w:rPr>
        <w:t>А.Н.Пономарева, М.А.Барбашина, О.В.Перевертова и др.// Мол.пром.–2004.-№ 9.-С.31–32.</w:t>
      </w:r>
    </w:p>
    <w:p w:rsidR="00E4149B" w:rsidRDefault="00E4149B" w:rsidP="00E4149B">
      <w:pPr>
        <w:spacing w:line="360" w:lineRule="auto"/>
        <w:ind w:firstLine="709"/>
        <w:jc w:val="both"/>
        <w:rPr>
          <w:sz w:val="28"/>
          <w:szCs w:val="28"/>
          <w:lang w:val="uk-UA"/>
        </w:rPr>
      </w:pPr>
      <w:r>
        <w:rPr>
          <w:sz w:val="28"/>
          <w:szCs w:val="28"/>
        </w:rPr>
        <w:t>151.</w:t>
      </w:r>
      <w:r>
        <w:rPr>
          <w:sz w:val="28"/>
          <w:szCs w:val="28"/>
        </w:rPr>
        <w:tab/>
      </w:r>
      <w:r>
        <w:rPr>
          <w:sz w:val="28"/>
          <w:szCs w:val="28"/>
          <w:lang w:val="uk-UA"/>
        </w:rPr>
        <w:t>Справочник по ветеринарно-санитарной экспертизе пищевых продуктов животноводства /Под.ред.В.И.Хоменко.- К.: Урожай,1989.-351с.</w:t>
      </w:r>
    </w:p>
    <w:p w:rsidR="00E4149B" w:rsidRDefault="00E4149B" w:rsidP="00E4149B">
      <w:pPr>
        <w:spacing w:line="360" w:lineRule="auto"/>
        <w:ind w:firstLine="709"/>
        <w:jc w:val="both"/>
        <w:rPr>
          <w:sz w:val="28"/>
          <w:szCs w:val="28"/>
        </w:rPr>
      </w:pPr>
      <w:r>
        <w:rPr>
          <w:sz w:val="28"/>
          <w:szCs w:val="28"/>
          <w:lang w:val="uk-UA"/>
        </w:rPr>
        <w:lastRenderedPageBreak/>
        <w:t>152</w:t>
      </w:r>
      <w:r>
        <w:rPr>
          <w:sz w:val="28"/>
          <w:szCs w:val="28"/>
        </w:rPr>
        <w:t>.</w:t>
      </w:r>
      <w:r>
        <w:rPr>
          <w:sz w:val="28"/>
          <w:szCs w:val="28"/>
        </w:rPr>
        <w:tab/>
        <w:t>Таршис М.Г., Черкасский Б.Л. Болезни животных, опасные для человека.- М.:Колос, 1997.-205 с.</w:t>
      </w:r>
    </w:p>
    <w:p w:rsidR="00E4149B" w:rsidRDefault="00E4149B" w:rsidP="00E4149B">
      <w:pPr>
        <w:spacing w:line="360" w:lineRule="auto"/>
        <w:ind w:firstLine="709"/>
        <w:jc w:val="both"/>
        <w:rPr>
          <w:sz w:val="28"/>
          <w:szCs w:val="28"/>
          <w:lang w:val="uk-UA"/>
        </w:rPr>
      </w:pPr>
      <w:r>
        <w:rPr>
          <w:sz w:val="28"/>
          <w:szCs w:val="28"/>
          <w:lang w:val="uk-UA"/>
        </w:rPr>
        <w:t>153.</w:t>
      </w:r>
      <w:r>
        <w:rPr>
          <w:sz w:val="28"/>
          <w:szCs w:val="28"/>
          <w:lang w:val="uk-UA"/>
        </w:rPr>
        <w:tab/>
        <w:t>Технология производства молока на промышленной основе/ У.И.Админ, У.И.Зюнкина, Б.А.Корсун и др/.-К.: Урожай, 1983.-168с.</w:t>
      </w:r>
    </w:p>
    <w:p w:rsidR="00E4149B" w:rsidRDefault="00E4149B" w:rsidP="00E4149B">
      <w:pPr>
        <w:spacing w:line="360" w:lineRule="auto"/>
        <w:ind w:firstLine="709"/>
        <w:rPr>
          <w:sz w:val="28"/>
          <w:szCs w:val="28"/>
        </w:rPr>
      </w:pPr>
      <w:r>
        <w:rPr>
          <w:sz w:val="28"/>
          <w:szCs w:val="28"/>
          <w:lang w:val="uk-UA"/>
        </w:rPr>
        <w:t>154.</w:t>
      </w:r>
      <w:r>
        <w:rPr>
          <w:sz w:val="28"/>
          <w:szCs w:val="28"/>
          <w:lang w:val="uk-UA"/>
        </w:rPr>
        <w:tab/>
      </w:r>
      <w:r>
        <w:rPr>
          <w:sz w:val="28"/>
          <w:szCs w:val="28"/>
        </w:rPr>
        <w:t>Тец В.М. Санитарная микробиология.– Л.: Медгиз, 1953. – С.279</w:t>
      </w:r>
    </w:p>
    <w:p w:rsidR="00E4149B" w:rsidRDefault="00E4149B" w:rsidP="00E4149B">
      <w:pPr>
        <w:spacing w:line="360" w:lineRule="auto"/>
        <w:ind w:firstLine="709"/>
        <w:jc w:val="both"/>
        <w:rPr>
          <w:sz w:val="28"/>
          <w:szCs w:val="28"/>
          <w:lang w:val="uk-UA"/>
        </w:rPr>
      </w:pPr>
      <w:r>
        <w:rPr>
          <w:sz w:val="28"/>
          <w:szCs w:val="28"/>
          <w:lang w:val="uk-UA"/>
        </w:rPr>
        <w:t>155.</w:t>
      </w:r>
      <w:r>
        <w:rPr>
          <w:sz w:val="28"/>
          <w:szCs w:val="28"/>
          <w:lang w:val="uk-UA"/>
        </w:rPr>
        <w:tab/>
        <w:t>Тютюн А.І., Риженко Г.Ф., Козловська Г.В. Оцінка якості молока та молочних продуктів за санітарно-гігієнічними критеріями безпеки // Вет.біотехнологія.Бюл.ІВМ.-№4.- К.: Аграрна наука,2004.-С.192-197.</w:t>
      </w:r>
    </w:p>
    <w:p w:rsidR="00E4149B" w:rsidRDefault="00E4149B" w:rsidP="00E4149B">
      <w:pPr>
        <w:spacing w:line="360" w:lineRule="auto"/>
        <w:ind w:firstLine="709"/>
        <w:jc w:val="both"/>
        <w:rPr>
          <w:sz w:val="28"/>
          <w:szCs w:val="28"/>
        </w:rPr>
      </w:pPr>
      <w:r>
        <w:rPr>
          <w:sz w:val="28"/>
          <w:szCs w:val="28"/>
          <w:lang w:val="uk-UA"/>
        </w:rPr>
        <w:t>156.</w:t>
      </w:r>
      <w:r>
        <w:rPr>
          <w:sz w:val="28"/>
          <w:szCs w:val="28"/>
          <w:lang w:val="uk-UA"/>
        </w:rPr>
        <w:tab/>
      </w:r>
      <w:r>
        <w:rPr>
          <w:sz w:val="28"/>
          <w:szCs w:val="28"/>
        </w:rPr>
        <w:t>Угарова Н.Н., Фру</w:t>
      </w:r>
      <w:r>
        <w:rPr>
          <w:sz w:val="28"/>
          <w:szCs w:val="28"/>
          <w:lang w:val="uk-UA"/>
        </w:rPr>
        <w:t>н</w:t>
      </w:r>
      <w:r>
        <w:rPr>
          <w:sz w:val="28"/>
          <w:szCs w:val="28"/>
        </w:rPr>
        <w:t>джян В.Г. Биолюмин</w:t>
      </w:r>
      <w:r>
        <w:rPr>
          <w:sz w:val="28"/>
          <w:szCs w:val="28"/>
          <w:lang w:val="uk-UA"/>
        </w:rPr>
        <w:t>е</w:t>
      </w:r>
      <w:r>
        <w:rPr>
          <w:sz w:val="28"/>
          <w:szCs w:val="28"/>
        </w:rPr>
        <w:t>сцентный экспресс-метод определения общей бактериальной обсемененности  молока // Переработка молока. – 2004.- № 2.- С.22.</w:t>
      </w:r>
    </w:p>
    <w:p w:rsidR="00E4149B" w:rsidRDefault="00E4149B" w:rsidP="00E4149B">
      <w:pPr>
        <w:spacing w:line="360" w:lineRule="auto"/>
        <w:ind w:firstLine="709"/>
        <w:jc w:val="both"/>
        <w:rPr>
          <w:sz w:val="28"/>
          <w:szCs w:val="28"/>
        </w:rPr>
      </w:pPr>
      <w:r>
        <w:rPr>
          <w:sz w:val="28"/>
          <w:szCs w:val="28"/>
          <w:lang w:val="uk-UA"/>
        </w:rPr>
        <w:t>157.</w:t>
      </w:r>
      <w:r>
        <w:rPr>
          <w:sz w:val="28"/>
          <w:szCs w:val="28"/>
        </w:rPr>
        <w:tab/>
        <w:t>Улитенко А.И., Соколовский Э.И., Пушкин В.А. Зависимость качества молока от технологии его первичной обработки // Переработка молока</w:t>
      </w:r>
      <w:r>
        <w:rPr>
          <w:sz w:val="28"/>
          <w:szCs w:val="28"/>
          <w:lang w:val="uk-UA"/>
        </w:rPr>
        <w:t>.</w:t>
      </w:r>
      <w:r>
        <w:rPr>
          <w:sz w:val="28"/>
          <w:szCs w:val="28"/>
        </w:rPr>
        <w:t xml:space="preserve"> - 2004. - № 1. – С.24-25.</w:t>
      </w:r>
    </w:p>
    <w:p w:rsidR="00E4149B" w:rsidRDefault="00E4149B" w:rsidP="00E4149B">
      <w:pPr>
        <w:spacing w:line="360" w:lineRule="auto"/>
        <w:ind w:firstLine="709"/>
        <w:jc w:val="both"/>
        <w:rPr>
          <w:sz w:val="28"/>
          <w:szCs w:val="28"/>
        </w:rPr>
      </w:pPr>
      <w:r>
        <w:rPr>
          <w:sz w:val="28"/>
          <w:szCs w:val="28"/>
          <w:lang w:val="uk-UA"/>
        </w:rPr>
        <w:t>158.</w:t>
      </w:r>
      <w:r>
        <w:rPr>
          <w:sz w:val="28"/>
          <w:szCs w:val="28"/>
        </w:rPr>
        <w:tab/>
        <w:t>Федотова О.Б., Шепелева Е.В. Повышение качества молочной про</w:t>
      </w:r>
      <w:r>
        <w:rPr>
          <w:sz w:val="28"/>
          <w:szCs w:val="28"/>
          <w:lang w:val="uk-UA"/>
        </w:rPr>
        <w:t>дукции.</w:t>
      </w:r>
      <w:r>
        <w:rPr>
          <w:sz w:val="28"/>
          <w:szCs w:val="28"/>
        </w:rPr>
        <w:t xml:space="preserve"> // Мол.пром.-2004.-№ 2.-С.39-40.</w:t>
      </w:r>
    </w:p>
    <w:p w:rsidR="00E4149B" w:rsidRDefault="00E4149B" w:rsidP="00E4149B">
      <w:pPr>
        <w:spacing w:line="360" w:lineRule="auto"/>
        <w:ind w:firstLine="709"/>
        <w:jc w:val="both"/>
        <w:rPr>
          <w:sz w:val="28"/>
          <w:szCs w:val="28"/>
          <w:lang w:val="uk-UA"/>
        </w:rPr>
      </w:pPr>
      <w:r>
        <w:rPr>
          <w:sz w:val="28"/>
          <w:szCs w:val="28"/>
          <w:lang w:val="uk-UA"/>
        </w:rPr>
        <w:t>159.</w:t>
      </w:r>
      <w:r>
        <w:rPr>
          <w:sz w:val="28"/>
          <w:szCs w:val="28"/>
          <w:lang w:val="uk-UA"/>
        </w:rPr>
        <w:tab/>
        <w:t>Формування теоретичних основ санітарії молока. Аналітичний огляд літератури. /Я.Крижанівський, І.Даниленко, М.Голик, М.Мусієнко.- Вет.мед.України.–2003.–№7.– С.34-36.</w:t>
      </w:r>
    </w:p>
    <w:p w:rsidR="00E4149B" w:rsidRDefault="00E4149B" w:rsidP="00E4149B">
      <w:pPr>
        <w:spacing w:line="360" w:lineRule="auto"/>
        <w:ind w:firstLine="709"/>
        <w:jc w:val="both"/>
        <w:rPr>
          <w:sz w:val="28"/>
          <w:szCs w:val="28"/>
          <w:lang w:val="uk-UA"/>
        </w:rPr>
      </w:pPr>
      <w:r>
        <w:rPr>
          <w:sz w:val="28"/>
          <w:szCs w:val="28"/>
          <w:lang w:val="uk-UA"/>
        </w:rPr>
        <w:t>160.</w:t>
      </w:r>
      <w:r>
        <w:rPr>
          <w:sz w:val="28"/>
          <w:szCs w:val="28"/>
          <w:lang w:val="uk-UA"/>
        </w:rPr>
        <w:tab/>
        <w:t>Хоменко В.И. Гигиена получения и ветсанконтроль молока по государственному стандарту. -К.:Урожай,1990.-400 с.</w:t>
      </w:r>
    </w:p>
    <w:p w:rsidR="00E4149B" w:rsidRDefault="00E4149B" w:rsidP="00E4149B">
      <w:pPr>
        <w:spacing w:line="360" w:lineRule="auto"/>
        <w:ind w:firstLine="709"/>
        <w:jc w:val="both"/>
        <w:rPr>
          <w:sz w:val="28"/>
          <w:szCs w:val="28"/>
        </w:rPr>
      </w:pPr>
      <w:r>
        <w:rPr>
          <w:sz w:val="28"/>
          <w:szCs w:val="28"/>
          <w:lang w:val="uk-UA"/>
        </w:rPr>
        <w:t>161.</w:t>
      </w:r>
      <w:r>
        <w:rPr>
          <w:sz w:val="28"/>
          <w:szCs w:val="28"/>
          <w:lang w:val="uk-UA"/>
        </w:rPr>
        <w:tab/>
      </w:r>
      <w:r>
        <w:rPr>
          <w:sz w:val="28"/>
          <w:szCs w:val="28"/>
        </w:rPr>
        <w:t>Хоменко В.И. Гигиена получения и ветеринарно-санитарный контроль молока: Дис</w:t>
      </w:r>
      <w:r>
        <w:rPr>
          <w:sz w:val="28"/>
          <w:szCs w:val="28"/>
          <w:lang w:val="uk-UA"/>
        </w:rPr>
        <w:t>с</w:t>
      </w:r>
      <w:r>
        <w:rPr>
          <w:sz w:val="28"/>
          <w:szCs w:val="28"/>
        </w:rPr>
        <w:t xml:space="preserve">.докт.вет.наук.- </w:t>
      </w:r>
      <w:r>
        <w:rPr>
          <w:sz w:val="28"/>
          <w:szCs w:val="28"/>
          <w:lang w:val="uk-UA"/>
        </w:rPr>
        <w:t>/</w:t>
      </w:r>
      <w:r>
        <w:rPr>
          <w:sz w:val="28"/>
          <w:szCs w:val="28"/>
        </w:rPr>
        <w:t>16.00.06.</w:t>
      </w:r>
      <w:r>
        <w:rPr>
          <w:sz w:val="28"/>
          <w:szCs w:val="28"/>
          <w:lang w:val="uk-UA"/>
        </w:rPr>
        <w:t>/</w:t>
      </w:r>
      <w:r>
        <w:rPr>
          <w:sz w:val="28"/>
          <w:szCs w:val="28"/>
        </w:rPr>
        <w:t xml:space="preserve"> – ВНИИВС.-М.</w:t>
      </w:r>
      <w:r>
        <w:rPr>
          <w:sz w:val="28"/>
          <w:szCs w:val="28"/>
          <w:lang w:val="uk-UA"/>
        </w:rPr>
        <w:t>:</w:t>
      </w:r>
      <w:r>
        <w:rPr>
          <w:sz w:val="28"/>
          <w:szCs w:val="28"/>
        </w:rPr>
        <w:t>, 1990.- 58с.</w:t>
      </w:r>
    </w:p>
    <w:p w:rsidR="00E4149B" w:rsidRDefault="00E4149B" w:rsidP="00E4149B">
      <w:pPr>
        <w:spacing w:line="360" w:lineRule="auto"/>
        <w:ind w:firstLine="709"/>
        <w:jc w:val="both"/>
        <w:rPr>
          <w:sz w:val="28"/>
          <w:szCs w:val="28"/>
          <w:lang w:val="uk-UA"/>
        </w:rPr>
      </w:pPr>
      <w:r>
        <w:rPr>
          <w:sz w:val="28"/>
          <w:szCs w:val="28"/>
          <w:lang w:val="uk-UA"/>
        </w:rPr>
        <w:t>162.</w:t>
      </w:r>
      <w:r>
        <w:rPr>
          <w:sz w:val="28"/>
          <w:szCs w:val="28"/>
          <w:lang w:val="uk-UA"/>
        </w:rPr>
        <w:tab/>
        <w:t>Хоменко В.И. Гигиена получения и ветсанконтроль молока по государственному стандарту. – К.: Урожай, 1985.- 254с.</w:t>
      </w:r>
    </w:p>
    <w:p w:rsidR="00E4149B" w:rsidRDefault="00E4149B" w:rsidP="00E4149B">
      <w:pPr>
        <w:spacing w:line="360" w:lineRule="auto"/>
        <w:ind w:firstLine="709"/>
        <w:jc w:val="both"/>
        <w:rPr>
          <w:sz w:val="28"/>
          <w:szCs w:val="28"/>
          <w:lang w:val="uk-UA"/>
        </w:rPr>
      </w:pPr>
      <w:r>
        <w:rPr>
          <w:sz w:val="28"/>
          <w:szCs w:val="28"/>
          <w:lang w:val="uk-UA"/>
        </w:rPr>
        <w:t>163.</w:t>
      </w:r>
      <w:r>
        <w:rPr>
          <w:sz w:val="28"/>
          <w:szCs w:val="28"/>
          <w:lang w:val="uk-UA"/>
        </w:rPr>
        <w:tab/>
        <w:t>Хоменко В.І. Санітарна якість молока за державним стандартом.- К.: Урожай, 1974.-88с.</w:t>
      </w:r>
    </w:p>
    <w:p w:rsidR="00E4149B" w:rsidRDefault="00E4149B" w:rsidP="00E4149B">
      <w:pPr>
        <w:spacing w:line="360" w:lineRule="auto"/>
        <w:ind w:firstLine="709"/>
        <w:jc w:val="both"/>
        <w:rPr>
          <w:sz w:val="28"/>
          <w:szCs w:val="28"/>
          <w:lang w:val="uk-UA"/>
        </w:rPr>
      </w:pPr>
      <w:r>
        <w:rPr>
          <w:sz w:val="28"/>
          <w:szCs w:val="28"/>
          <w:lang w:val="uk-UA"/>
        </w:rPr>
        <w:t>164.</w:t>
      </w:r>
      <w:r>
        <w:rPr>
          <w:sz w:val="28"/>
          <w:szCs w:val="28"/>
          <w:lang w:val="uk-UA"/>
        </w:rPr>
        <w:tab/>
        <w:t>Церзовски Г., Зонтаг З., Йост Ф. Требования к качеству сырого молока и методы его определения // Производство молочних продуктов.-М.:Пищ.пром.,1979.-С.9-38.</w:t>
      </w:r>
    </w:p>
    <w:p w:rsidR="00E4149B" w:rsidRDefault="00E4149B" w:rsidP="00E4149B">
      <w:pPr>
        <w:spacing w:line="360" w:lineRule="auto"/>
        <w:ind w:firstLine="709"/>
        <w:jc w:val="both"/>
        <w:rPr>
          <w:sz w:val="28"/>
          <w:szCs w:val="28"/>
          <w:lang w:val="uk-UA"/>
        </w:rPr>
      </w:pPr>
      <w:r>
        <w:rPr>
          <w:sz w:val="28"/>
          <w:szCs w:val="28"/>
          <w:lang w:val="uk-UA"/>
        </w:rPr>
        <w:lastRenderedPageBreak/>
        <w:t>165.</w:t>
      </w:r>
      <w:r>
        <w:rPr>
          <w:sz w:val="28"/>
          <w:szCs w:val="28"/>
          <w:lang w:val="uk-UA"/>
        </w:rPr>
        <w:tab/>
      </w:r>
      <w:r>
        <w:rPr>
          <w:sz w:val="28"/>
          <w:szCs w:val="28"/>
        </w:rPr>
        <w:t xml:space="preserve"> Чанина В.И. Экология и органолептическая оценка сырого молока//</w:t>
      </w:r>
      <w:r>
        <w:rPr>
          <w:sz w:val="28"/>
          <w:szCs w:val="28"/>
          <w:lang w:val="uk-UA"/>
        </w:rPr>
        <w:t xml:space="preserve"> </w:t>
      </w:r>
      <w:r>
        <w:rPr>
          <w:sz w:val="28"/>
          <w:szCs w:val="28"/>
        </w:rPr>
        <w:t>Переработка молока. – 2003.- № 8.- С.8.</w:t>
      </w:r>
    </w:p>
    <w:p w:rsidR="00E4149B" w:rsidRDefault="00E4149B" w:rsidP="00E4149B">
      <w:pPr>
        <w:spacing w:line="360" w:lineRule="auto"/>
        <w:ind w:firstLine="709"/>
        <w:jc w:val="both"/>
        <w:rPr>
          <w:sz w:val="28"/>
          <w:szCs w:val="28"/>
          <w:lang w:val="uk-UA"/>
        </w:rPr>
      </w:pPr>
      <w:r>
        <w:rPr>
          <w:sz w:val="28"/>
          <w:szCs w:val="28"/>
          <w:lang w:val="uk-UA"/>
        </w:rPr>
        <w:t xml:space="preserve">166. </w:t>
      </w:r>
      <w:r>
        <w:rPr>
          <w:sz w:val="28"/>
          <w:szCs w:val="28"/>
          <w:lang w:val="uk-UA"/>
        </w:rPr>
        <w:tab/>
        <w:t>Чистович Г.Н.Количественная характеристика микрофлоры внешней среды как санитарно- микробиологический показатель//Санитарная микробиология. – М.: Медицина,1969.-С.13-18.</w:t>
      </w:r>
    </w:p>
    <w:p w:rsidR="00E4149B" w:rsidRDefault="00E4149B" w:rsidP="00E4149B">
      <w:pPr>
        <w:spacing w:line="360" w:lineRule="auto"/>
        <w:ind w:firstLine="709"/>
        <w:jc w:val="both"/>
        <w:rPr>
          <w:sz w:val="28"/>
          <w:szCs w:val="28"/>
          <w:lang w:val="uk-UA"/>
        </w:rPr>
      </w:pPr>
      <w:r>
        <w:rPr>
          <w:sz w:val="28"/>
          <w:szCs w:val="28"/>
          <w:lang w:val="uk-UA"/>
        </w:rPr>
        <w:t>167.</w:t>
      </w:r>
      <w:r>
        <w:rPr>
          <w:sz w:val="28"/>
          <w:szCs w:val="28"/>
          <w:lang w:val="uk-UA"/>
        </w:rPr>
        <w:tab/>
      </w:r>
      <w:r>
        <w:rPr>
          <w:sz w:val="28"/>
          <w:szCs w:val="28"/>
        </w:rPr>
        <w:t>Шевелева С.А. Принципы  оценки безопасности пищевых продуктов с позиций анализа микробиологического риск</w:t>
      </w:r>
      <w:r>
        <w:rPr>
          <w:sz w:val="28"/>
          <w:szCs w:val="28"/>
          <w:lang w:val="uk-UA"/>
        </w:rPr>
        <w:t>а</w:t>
      </w:r>
      <w:r>
        <w:rPr>
          <w:sz w:val="28"/>
          <w:szCs w:val="28"/>
        </w:rPr>
        <w:t>. // Переработка молока.- 2004. - № 7. – С.8-9.</w:t>
      </w:r>
    </w:p>
    <w:p w:rsidR="00E4149B" w:rsidRDefault="00E4149B" w:rsidP="00E4149B">
      <w:pPr>
        <w:spacing w:line="360" w:lineRule="auto"/>
        <w:ind w:firstLine="709"/>
        <w:jc w:val="both"/>
        <w:rPr>
          <w:sz w:val="28"/>
          <w:szCs w:val="28"/>
          <w:lang w:val="uk-UA"/>
        </w:rPr>
      </w:pPr>
      <w:r>
        <w:rPr>
          <w:sz w:val="28"/>
          <w:szCs w:val="28"/>
          <w:lang w:val="uk-UA"/>
        </w:rPr>
        <w:t>168.</w:t>
      </w:r>
      <w:r>
        <w:rPr>
          <w:sz w:val="28"/>
          <w:szCs w:val="28"/>
          <w:lang w:val="uk-UA"/>
        </w:rPr>
        <w:tab/>
        <w:t>Ши</w:t>
      </w:r>
      <w:r>
        <w:rPr>
          <w:sz w:val="28"/>
          <w:szCs w:val="28"/>
        </w:rPr>
        <w:t>дловская В.П., Аристова В.П. Влияние липолиза на вкус молока и молочных продуктов</w:t>
      </w:r>
      <w:r>
        <w:rPr>
          <w:sz w:val="28"/>
          <w:szCs w:val="28"/>
          <w:lang w:val="uk-UA"/>
        </w:rPr>
        <w:t>//</w:t>
      </w:r>
      <w:r>
        <w:rPr>
          <w:sz w:val="28"/>
          <w:szCs w:val="28"/>
        </w:rPr>
        <w:t xml:space="preserve"> Молочная промышленность.</w:t>
      </w:r>
      <w:r>
        <w:rPr>
          <w:sz w:val="28"/>
          <w:szCs w:val="28"/>
          <w:lang w:val="uk-UA"/>
        </w:rPr>
        <w:t>-</w:t>
      </w:r>
      <w:r>
        <w:rPr>
          <w:sz w:val="28"/>
          <w:szCs w:val="28"/>
        </w:rPr>
        <w:t>1984.</w:t>
      </w:r>
      <w:r>
        <w:rPr>
          <w:sz w:val="28"/>
          <w:szCs w:val="28"/>
          <w:lang w:val="uk-UA"/>
        </w:rPr>
        <w:t>-</w:t>
      </w:r>
      <w:r>
        <w:rPr>
          <w:sz w:val="28"/>
          <w:szCs w:val="28"/>
        </w:rPr>
        <w:t xml:space="preserve"> № 12</w:t>
      </w:r>
      <w:r>
        <w:rPr>
          <w:sz w:val="28"/>
          <w:szCs w:val="28"/>
          <w:lang w:val="uk-UA"/>
        </w:rPr>
        <w:t>.- С</w:t>
      </w:r>
      <w:r>
        <w:rPr>
          <w:sz w:val="28"/>
          <w:szCs w:val="28"/>
        </w:rPr>
        <w:t>.32-36.</w:t>
      </w:r>
    </w:p>
    <w:p w:rsidR="00E4149B" w:rsidRDefault="00E4149B" w:rsidP="00E4149B">
      <w:pPr>
        <w:spacing w:line="360" w:lineRule="auto"/>
        <w:ind w:firstLine="709"/>
        <w:jc w:val="both"/>
        <w:rPr>
          <w:sz w:val="28"/>
          <w:szCs w:val="28"/>
        </w:rPr>
      </w:pPr>
      <w:r>
        <w:rPr>
          <w:sz w:val="28"/>
          <w:szCs w:val="28"/>
          <w:lang w:val="uk-UA"/>
        </w:rPr>
        <w:t>169.</w:t>
      </w:r>
      <w:r>
        <w:rPr>
          <w:sz w:val="28"/>
          <w:szCs w:val="28"/>
          <w:lang w:val="uk-UA"/>
        </w:rPr>
        <w:tab/>
      </w:r>
      <w:r>
        <w:rPr>
          <w:sz w:val="28"/>
          <w:szCs w:val="28"/>
        </w:rPr>
        <w:t>Шидловская В.П., Давыдова И.Р., Волонитина З.В. Качество молока и методы его оценки в различных странах.</w:t>
      </w:r>
      <w:r>
        <w:rPr>
          <w:sz w:val="28"/>
          <w:szCs w:val="28"/>
          <w:lang w:val="uk-UA"/>
        </w:rPr>
        <w:t>-</w:t>
      </w:r>
      <w:r>
        <w:rPr>
          <w:sz w:val="28"/>
          <w:szCs w:val="28"/>
        </w:rPr>
        <w:t xml:space="preserve"> М.: Мясомолпром,1988.-47с.</w:t>
      </w:r>
    </w:p>
    <w:p w:rsidR="00E4149B" w:rsidRDefault="00E4149B" w:rsidP="00E4149B">
      <w:pPr>
        <w:spacing w:line="360" w:lineRule="auto"/>
        <w:ind w:firstLine="709"/>
        <w:jc w:val="both"/>
        <w:rPr>
          <w:sz w:val="28"/>
          <w:szCs w:val="28"/>
          <w:lang w:val="uk-UA"/>
        </w:rPr>
      </w:pPr>
      <w:r>
        <w:rPr>
          <w:sz w:val="28"/>
          <w:szCs w:val="28"/>
          <w:lang w:val="uk-UA"/>
        </w:rPr>
        <w:t>170</w:t>
      </w:r>
      <w:r>
        <w:rPr>
          <w:sz w:val="28"/>
          <w:szCs w:val="28"/>
        </w:rPr>
        <w:t>.</w:t>
      </w:r>
      <w:r>
        <w:rPr>
          <w:sz w:val="28"/>
          <w:szCs w:val="28"/>
          <w:lang w:val="uk-UA"/>
        </w:rPr>
        <w:tab/>
      </w:r>
      <w:r>
        <w:rPr>
          <w:sz w:val="28"/>
          <w:szCs w:val="28"/>
        </w:rPr>
        <w:t>Шур</w:t>
      </w:r>
      <w:r>
        <w:rPr>
          <w:sz w:val="28"/>
          <w:szCs w:val="28"/>
          <w:lang w:val="uk-UA"/>
        </w:rPr>
        <w:t>ч</w:t>
      </w:r>
      <w:r>
        <w:rPr>
          <w:sz w:val="28"/>
          <w:szCs w:val="28"/>
        </w:rPr>
        <w:t>кова Ю.А. Аппарат для повышения качества молока// Переработка молока. – 2005.</w:t>
      </w:r>
      <w:r>
        <w:rPr>
          <w:sz w:val="28"/>
          <w:szCs w:val="28"/>
          <w:lang w:val="uk-UA"/>
        </w:rPr>
        <w:t>-</w:t>
      </w:r>
      <w:r>
        <w:rPr>
          <w:sz w:val="28"/>
          <w:szCs w:val="28"/>
        </w:rPr>
        <w:t xml:space="preserve"> № 1.- С.30-31.</w:t>
      </w:r>
    </w:p>
    <w:p w:rsidR="00E4149B" w:rsidRDefault="00E4149B" w:rsidP="00E4149B">
      <w:pPr>
        <w:spacing w:line="360" w:lineRule="auto"/>
        <w:ind w:firstLine="709"/>
        <w:jc w:val="both"/>
        <w:rPr>
          <w:sz w:val="28"/>
          <w:szCs w:val="28"/>
          <w:lang w:val="uk-UA"/>
        </w:rPr>
      </w:pPr>
      <w:r>
        <w:rPr>
          <w:sz w:val="28"/>
          <w:szCs w:val="28"/>
          <w:lang w:val="uk-UA"/>
        </w:rPr>
        <w:t>171.</w:t>
      </w:r>
      <w:r>
        <w:rPr>
          <w:sz w:val="28"/>
          <w:szCs w:val="28"/>
        </w:rPr>
        <w:t xml:space="preserve">  Якубчак О.М. Вплив </w:t>
      </w:r>
      <w:r>
        <w:rPr>
          <w:sz w:val="28"/>
          <w:szCs w:val="28"/>
          <w:lang w:val="uk-UA"/>
        </w:rPr>
        <w:t>умов зберігання та транспортування сирого молока на його мікрофлору //Вісник БДАУ.-1998.- Вип.4.-Частина 1.– С.138-142.</w:t>
      </w:r>
    </w:p>
    <w:p w:rsidR="00E4149B" w:rsidRDefault="00E4149B" w:rsidP="00E4149B">
      <w:pPr>
        <w:spacing w:line="360" w:lineRule="auto"/>
        <w:ind w:firstLine="709"/>
        <w:jc w:val="both"/>
        <w:rPr>
          <w:sz w:val="28"/>
          <w:szCs w:val="28"/>
          <w:lang w:val="uk-UA"/>
        </w:rPr>
      </w:pPr>
      <w:r>
        <w:rPr>
          <w:sz w:val="28"/>
          <w:szCs w:val="28"/>
          <w:lang w:val="uk-UA"/>
        </w:rPr>
        <w:t>172.</w:t>
      </w:r>
      <w:r>
        <w:rPr>
          <w:sz w:val="28"/>
          <w:szCs w:val="28"/>
          <w:lang w:val="uk-UA"/>
        </w:rPr>
        <w:tab/>
        <w:t>Якубчак О.М., Хоменко В.І. Теоретичні аспекти проблеми нагляду та профілактики харчових зоонозів // Наук.вісник НАУ .-К.,-2000.-№28.- С.82-84.</w:t>
      </w:r>
    </w:p>
    <w:p w:rsidR="00E4149B" w:rsidRDefault="00E4149B" w:rsidP="00E4149B">
      <w:pPr>
        <w:spacing w:line="360" w:lineRule="auto"/>
        <w:ind w:firstLine="709"/>
        <w:jc w:val="both"/>
        <w:rPr>
          <w:sz w:val="28"/>
          <w:szCs w:val="28"/>
          <w:lang w:val="uk-UA"/>
        </w:rPr>
      </w:pPr>
      <w:r>
        <w:rPr>
          <w:sz w:val="28"/>
          <w:szCs w:val="28"/>
          <w:lang w:val="uk-UA"/>
        </w:rPr>
        <w:t>173.</w:t>
      </w:r>
      <w:r>
        <w:rPr>
          <w:sz w:val="28"/>
          <w:szCs w:val="28"/>
          <w:lang w:val="uk-UA"/>
        </w:rPr>
        <w:tab/>
        <w:t>Якубчак О.М., Хоменко В.І.  Підвищення ефективності виробництва молока з урахуванням впровадження ДСТУ 3662-97 „Молоко коров’яче незбиране. Вимоги при закупівлі”// Наук.вісник НАУ.- К.:- 2000.-№28.-С.85-90.</w:t>
      </w:r>
    </w:p>
    <w:p w:rsidR="00E4149B" w:rsidRDefault="00E4149B" w:rsidP="00E4149B">
      <w:pPr>
        <w:spacing w:line="360" w:lineRule="auto"/>
        <w:ind w:firstLine="709"/>
        <w:jc w:val="both"/>
        <w:rPr>
          <w:sz w:val="28"/>
          <w:szCs w:val="28"/>
          <w:lang w:val="uk-UA"/>
        </w:rPr>
      </w:pPr>
      <w:r>
        <w:rPr>
          <w:sz w:val="28"/>
          <w:szCs w:val="28"/>
          <w:lang w:val="uk-UA"/>
        </w:rPr>
        <w:t xml:space="preserve">174. </w:t>
      </w:r>
      <w:r>
        <w:rPr>
          <w:sz w:val="28"/>
          <w:szCs w:val="28"/>
          <w:lang w:val="uk-UA"/>
        </w:rPr>
        <w:tab/>
        <w:t>Якубчак О., Хоменко В. Шляхи підвищення ефективності виробництва високоякісного молока з урахуванням ДСТУ 3662-97 // Вет.мед України.-2000.-№7.- С.30-31.</w:t>
      </w:r>
    </w:p>
    <w:p w:rsidR="00E4149B" w:rsidRDefault="00E4149B" w:rsidP="00E4149B">
      <w:pPr>
        <w:spacing w:line="360" w:lineRule="auto"/>
        <w:ind w:firstLine="709"/>
        <w:jc w:val="both"/>
        <w:rPr>
          <w:sz w:val="28"/>
          <w:szCs w:val="28"/>
          <w:lang w:val="uk-UA"/>
        </w:rPr>
      </w:pPr>
      <w:r>
        <w:rPr>
          <w:sz w:val="28"/>
          <w:szCs w:val="28"/>
          <w:lang w:val="uk-UA"/>
        </w:rPr>
        <w:t>175.</w:t>
      </w:r>
      <w:r>
        <w:rPr>
          <w:sz w:val="28"/>
          <w:szCs w:val="28"/>
          <w:lang w:val="uk-UA"/>
        </w:rPr>
        <w:tab/>
        <w:t>Яцук М.Н. Сравнительная оценка редуктазных методов для определения санитарного качества молока// Проблемы ветсанитарии. Труды ВНИИВС.- Т.29.-С.243-263.-М:.,1967.</w:t>
      </w:r>
    </w:p>
    <w:p w:rsidR="00E4149B" w:rsidRDefault="00E4149B" w:rsidP="00E4149B">
      <w:pPr>
        <w:spacing w:line="360" w:lineRule="auto"/>
        <w:ind w:firstLine="709"/>
        <w:jc w:val="both"/>
        <w:rPr>
          <w:sz w:val="28"/>
          <w:szCs w:val="28"/>
          <w:lang w:val="uk-UA"/>
        </w:rPr>
      </w:pPr>
      <w:r>
        <w:rPr>
          <w:sz w:val="28"/>
          <w:szCs w:val="28"/>
          <w:lang w:val="uk-UA"/>
        </w:rPr>
        <w:lastRenderedPageBreak/>
        <w:t>176.</w:t>
      </w:r>
      <w:r>
        <w:rPr>
          <w:sz w:val="28"/>
          <w:szCs w:val="28"/>
          <w:lang w:val="uk-UA"/>
        </w:rPr>
        <w:tab/>
      </w:r>
      <w:r>
        <w:rPr>
          <w:sz w:val="28"/>
          <w:szCs w:val="28"/>
          <w:lang w:val="en-US"/>
        </w:rPr>
        <w:t>Crombrugge</w:t>
      </w:r>
      <w:r>
        <w:rPr>
          <w:sz w:val="28"/>
          <w:szCs w:val="28"/>
          <w:lang w:val="uk-UA"/>
        </w:rPr>
        <w:t xml:space="preserve"> </w:t>
      </w:r>
      <w:r>
        <w:rPr>
          <w:sz w:val="28"/>
          <w:szCs w:val="28"/>
          <w:lang w:val="en-US"/>
        </w:rPr>
        <w:t>J</w:t>
      </w:r>
      <w:r>
        <w:rPr>
          <w:sz w:val="28"/>
          <w:szCs w:val="28"/>
          <w:lang w:val="uk-UA"/>
        </w:rPr>
        <w:t xml:space="preserve">., </w:t>
      </w:r>
      <w:r>
        <w:rPr>
          <w:sz w:val="28"/>
          <w:szCs w:val="28"/>
          <w:lang w:val="en-US"/>
        </w:rPr>
        <w:t>Waes</w:t>
      </w:r>
      <w:r>
        <w:rPr>
          <w:sz w:val="28"/>
          <w:szCs w:val="28"/>
          <w:lang w:val="uk-UA"/>
        </w:rPr>
        <w:t xml:space="preserve"> </w:t>
      </w:r>
      <w:r>
        <w:rPr>
          <w:sz w:val="28"/>
          <w:szCs w:val="28"/>
          <w:lang w:val="en-US"/>
        </w:rPr>
        <w:t>G</w:t>
      </w:r>
      <w:r>
        <w:rPr>
          <w:sz w:val="28"/>
          <w:szCs w:val="28"/>
          <w:lang w:val="uk-UA"/>
        </w:rPr>
        <w:t xml:space="preserve">., </w:t>
      </w:r>
      <w:r>
        <w:rPr>
          <w:sz w:val="28"/>
          <w:szCs w:val="28"/>
          <w:lang w:val="en-US"/>
        </w:rPr>
        <w:t>Reybroeck</w:t>
      </w:r>
      <w:r>
        <w:rPr>
          <w:sz w:val="28"/>
          <w:szCs w:val="28"/>
          <w:lang w:val="uk-UA"/>
        </w:rPr>
        <w:t xml:space="preserve"> </w:t>
      </w:r>
      <w:r>
        <w:rPr>
          <w:sz w:val="28"/>
          <w:szCs w:val="28"/>
          <w:lang w:val="en-US"/>
        </w:rPr>
        <w:t>W</w:t>
      </w:r>
      <w:r>
        <w:rPr>
          <w:sz w:val="28"/>
          <w:szCs w:val="28"/>
          <w:lang w:val="uk-UA"/>
        </w:rPr>
        <w:t xml:space="preserve">. </w:t>
      </w:r>
      <w:r>
        <w:rPr>
          <w:sz w:val="28"/>
          <w:szCs w:val="28"/>
          <w:lang w:val="en-US"/>
        </w:rPr>
        <w:t>The</w:t>
      </w:r>
      <w:r>
        <w:rPr>
          <w:sz w:val="28"/>
          <w:szCs w:val="28"/>
          <w:lang w:val="uk-UA"/>
        </w:rPr>
        <w:t xml:space="preserve">  </w:t>
      </w:r>
      <w:r>
        <w:rPr>
          <w:sz w:val="28"/>
          <w:szCs w:val="28"/>
          <w:lang w:val="en-US"/>
        </w:rPr>
        <w:t>for</w:t>
      </w:r>
      <w:r>
        <w:rPr>
          <w:sz w:val="28"/>
          <w:szCs w:val="28"/>
          <w:lang w:val="uk-UA"/>
        </w:rPr>
        <w:t xml:space="preserve"> </w:t>
      </w:r>
      <w:r>
        <w:rPr>
          <w:sz w:val="28"/>
          <w:szCs w:val="28"/>
          <w:lang w:val="en-US"/>
        </w:rPr>
        <w:t>estimation</w:t>
      </w:r>
      <w:r>
        <w:rPr>
          <w:sz w:val="28"/>
          <w:szCs w:val="28"/>
          <w:lang w:val="uk-UA"/>
        </w:rPr>
        <w:t xml:space="preserve"> </w:t>
      </w:r>
      <w:r>
        <w:rPr>
          <w:sz w:val="28"/>
          <w:szCs w:val="28"/>
          <w:lang w:val="en-US"/>
        </w:rPr>
        <w:t>of</w:t>
      </w:r>
      <w:r>
        <w:rPr>
          <w:sz w:val="28"/>
          <w:szCs w:val="28"/>
          <w:lang w:val="uk-UA"/>
        </w:rPr>
        <w:t xml:space="preserve"> </w:t>
      </w:r>
      <w:r>
        <w:rPr>
          <w:sz w:val="28"/>
          <w:szCs w:val="28"/>
          <w:lang w:val="en-US"/>
        </w:rPr>
        <w:t>bacteriological</w:t>
      </w:r>
      <w:r>
        <w:rPr>
          <w:sz w:val="28"/>
          <w:szCs w:val="28"/>
          <w:lang w:val="uk-UA"/>
        </w:rPr>
        <w:t xml:space="preserve"> </w:t>
      </w:r>
      <w:r>
        <w:rPr>
          <w:sz w:val="28"/>
          <w:szCs w:val="28"/>
          <w:lang w:val="en-US"/>
        </w:rPr>
        <w:t>quality of raw milk // Netherl. Milk Dairy J. 1989.</w:t>
      </w:r>
      <w:r>
        <w:rPr>
          <w:sz w:val="28"/>
          <w:szCs w:val="28"/>
          <w:lang w:val="uk-UA"/>
        </w:rPr>
        <w:t>-</w:t>
      </w:r>
      <w:r>
        <w:rPr>
          <w:sz w:val="28"/>
          <w:szCs w:val="28"/>
          <w:lang w:val="en-US"/>
        </w:rPr>
        <w:t>Vol.43</w:t>
      </w:r>
      <w:r>
        <w:rPr>
          <w:sz w:val="28"/>
          <w:szCs w:val="28"/>
          <w:lang w:val="uk-UA"/>
        </w:rPr>
        <w:t>.-</w:t>
      </w:r>
      <w:r>
        <w:rPr>
          <w:sz w:val="28"/>
          <w:szCs w:val="28"/>
          <w:lang w:val="en-US"/>
        </w:rPr>
        <w:t xml:space="preserve"> </w:t>
      </w:r>
      <w:r>
        <w:rPr>
          <w:sz w:val="28"/>
          <w:szCs w:val="28"/>
          <w:lang w:val="uk-UA"/>
        </w:rPr>
        <w:t xml:space="preserve">№ </w:t>
      </w:r>
      <w:r>
        <w:rPr>
          <w:sz w:val="28"/>
          <w:szCs w:val="28"/>
          <w:lang w:val="en-US"/>
        </w:rPr>
        <w:t>3.</w:t>
      </w:r>
      <w:r>
        <w:rPr>
          <w:sz w:val="28"/>
          <w:szCs w:val="28"/>
          <w:lang w:val="uk-UA"/>
        </w:rPr>
        <w:t>-</w:t>
      </w:r>
      <w:r>
        <w:rPr>
          <w:sz w:val="28"/>
          <w:szCs w:val="28"/>
          <w:lang w:val="en-US"/>
        </w:rPr>
        <w:t>P.347-354.</w:t>
      </w:r>
    </w:p>
    <w:p w:rsidR="00E4149B" w:rsidRDefault="00E4149B" w:rsidP="00E4149B">
      <w:pPr>
        <w:spacing w:line="360" w:lineRule="auto"/>
        <w:ind w:firstLine="709"/>
        <w:rPr>
          <w:sz w:val="28"/>
          <w:szCs w:val="28"/>
          <w:lang w:val="uk-UA"/>
        </w:rPr>
      </w:pPr>
      <w:r>
        <w:rPr>
          <w:sz w:val="28"/>
          <w:szCs w:val="28"/>
          <w:lang w:val="uk-UA"/>
        </w:rPr>
        <w:t>177.</w:t>
      </w:r>
      <w:r>
        <w:rPr>
          <w:sz w:val="28"/>
          <w:szCs w:val="28"/>
          <w:lang w:val="uk-UA"/>
        </w:rPr>
        <w:tab/>
      </w:r>
      <w:r>
        <w:rPr>
          <w:sz w:val="28"/>
          <w:szCs w:val="28"/>
          <w:lang w:val="en-US"/>
        </w:rPr>
        <w:t>Ahl A.S.</w:t>
      </w:r>
      <w:r>
        <w:rPr>
          <w:sz w:val="28"/>
          <w:szCs w:val="28"/>
          <w:lang w:val="uk-UA"/>
        </w:rPr>
        <w:t>,</w:t>
      </w:r>
      <w:r>
        <w:rPr>
          <w:sz w:val="28"/>
          <w:szCs w:val="28"/>
          <w:lang w:val="en-US"/>
        </w:rPr>
        <w:t xml:space="preserve"> Buntain B. Risk and the food safety chain: animal health, public health and the enwironment// Rev.Set.Techn.off int.Epizoot.-1997.-16.-1.-p.322-330.</w:t>
      </w:r>
    </w:p>
    <w:p w:rsidR="00E4149B" w:rsidRDefault="00E4149B" w:rsidP="00E4149B">
      <w:pPr>
        <w:spacing w:line="360" w:lineRule="auto"/>
        <w:ind w:firstLine="709"/>
        <w:jc w:val="both"/>
        <w:rPr>
          <w:sz w:val="28"/>
          <w:szCs w:val="28"/>
          <w:lang w:val="uk-UA"/>
        </w:rPr>
      </w:pPr>
      <w:r>
        <w:rPr>
          <w:sz w:val="28"/>
          <w:szCs w:val="28"/>
          <w:lang w:val="uk-UA"/>
        </w:rPr>
        <w:t>178.</w:t>
      </w:r>
      <w:r>
        <w:rPr>
          <w:sz w:val="28"/>
          <w:szCs w:val="28"/>
          <w:lang w:val="uk-UA"/>
        </w:rPr>
        <w:tab/>
      </w:r>
      <w:r>
        <w:rPr>
          <w:sz w:val="28"/>
          <w:szCs w:val="28"/>
          <w:lang w:val="en-US"/>
        </w:rPr>
        <w:t>Bossuyt R. A</w:t>
      </w:r>
      <w:r>
        <w:rPr>
          <w:sz w:val="28"/>
          <w:szCs w:val="28"/>
          <w:lang w:val="uk-UA"/>
        </w:rPr>
        <w:t>.</w:t>
      </w:r>
      <w:r>
        <w:rPr>
          <w:sz w:val="28"/>
          <w:szCs w:val="28"/>
          <w:lang w:val="en-US"/>
        </w:rPr>
        <w:t xml:space="preserve"> 5-minute ATP platform tect for judding the bacteriological duality of raw milk// Neth. Milk and Dairy J.- 1982/-36.-</w:t>
      </w:r>
      <w:r>
        <w:rPr>
          <w:sz w:val="28"/>
          <w:szCs w:val="28"/>
          <w:lang w:val="uk-UA"/>
        </w:rPr>
        <w:t xml:space="preserve">№ </w:t>
      </w:r>
      <w:r>
        <w:rPr>
          <w:sz w:val="28"/>
          <w:szCs w:val="28"/>
          <w:lang w:val="en-GB"/>
        </w:rPr>
        <w:t>4.-</w:t>
      </w:r>
      <w:r>
        <w:rPr>
          <w:sz w:val="28"/>
          <w:szCs w:val="28"/>
        </w:rPr>
        <w:t>Р</w:t>
      </w:r>
      <w:r>
        <w:rPr>
          <w:sz w:val="28"/>
          <w:szCs w:val="28"/>
          <w:lang w:val="en-GB"/>
        </w:rPr>
        <w:t>.355-364.</w:t>
      </w:r>
    </w:p>
    <w:p w:rsidR="00E4149B" w:rsidRDefault="00E4149B" w:rsidP="00E4149B">
      <w:pPr>
        <w:spacing w:line="360" w:lineRule="auto"/>
        <w:ind w:firstLine="709"/>
        <w:jc w:val="both"/>
        <w:rPr>
          <w:sz w:val="28"/>
          <w:szCs w:val="28"/>
          <w:lang w:val="uk-UA"/>
        </w:rPr>
      </w:pPr>
      <w:r>
        <w:rPr>
          <w:sz w:val="28"/>
          <w:szCs w:val="28"/>
          <w:lang w:val="uk-UA"/>
        </w:rPr>
        <w:t>179.</w:t>
      </w:r>
      <w:r>
        <w:rPr>
          <w:sz w:val="28"/>
          <w:szCs w:val="28"/>
          <w:lang w:val="uk-UA"/>
        </w:rPr>
        <w:tab/>
      </w:r>
      <w:r>
        <w:rPr>
          <w:sz w:val="28"/>
          <w:szCs w:val="28"/>
          <w:lang w:val="en-US"/>
        </w:rPr>
        <w:t>Bossuyt R.F</w:t>
      </w:r>
      <w:r>
        <w:rPr>
          <w:sz w:val="28"/>
          <w:szCs w:val="28"/>
          <w:lang w:val="uk-UA"/>
        </w:rPr>
        <w:t>.</w:t>
      </w:r>
      <w:r>
        <w:rPr>
          <w:sz w:val="28"/>
          <w:szCs w:val="28"/>
          <w:lang w:val="en-US"/>
        </w:rPr>
        <w:t xml:space="preserve"> 5-minute  FNH platform test for fudging the bac teriological gualiti of ram milk// Neth.Milk and Dairy F.- 1982.-36-</w:t>
      </w:r>
      <w:r>
        <w:rPr>
          <w:sz w:val="28"/>
          <w:szCs w:val="28"/>
          <w:lang w:val="uk-UA"/>
        </w:rPr>
        <w:t>№4.- Р.355-364.</w:t>
      </w:r>
    </w:p>
    <w:p w:rsidR="00E4149B" w:rsidRDefault="00E4149B" w:rsidP="00E4149B">
      <w:pPr>
        <w:spacing w:line="360" w:lineRule="auto"/>
        <w:ind w:firstLine="709"/>
        <w:jc w:val="both"/>
        <w:rPr>
          <w:sz w:val="28"/>
          <w:szCs w:val="28"/>
          <w:lang w:val="uk-UA"/>
        </w:rPr>
      </w:pPr>
      <w:r>
        <w:rPr>
          <w:sz w:val="28"/>
          <w:szCs w:val="28"/>
          <w:lang w:val="uk-UA"/>
        </w:rPr>
        <w:t>180.</w:t>
      </w:r>
      <w:r>
        <w:rPr>
          <w:sz w:val="28"/>
          <w:szCs w:val="28"/>
          <w:lang w:val="uk-UA"/>
        </w:rPr>
        <w:tab/>
      </w:r>
      <w:r>
        <w:rPr>
          <w:sz w:val="28"/>
          <w:szCs w:val="28"/>
          <w:lang w:val="en-US"/>
        </w:rPr>
        <w:t>Brandl</w:t>
      </w:r>
      <w:r>
        <w:rPr>
          <w:sz w:val="28"/>
          <w:szCs w:val="28"/>
          <w:lang w:val="uk-UA"/>
        </w:rPr>
        <w:t xml:space="preserve"> </w:t>
      </w:r>
      <w:r>
        <w:rPr>
          <w:sz w:val="28"/>
          <w:szCs w:val="28"/>
          <w:lang w:val="en-US"/>
        </w:rPr>
        <w:t>E</w:t>
      </w:r>
      <w:r>
        <w:rPr>
          <w:sz w:val="28"/>
          <w:szCs w:val="28"/>
          <w:lang w:val="uk-UA"/>
        </w:rPr>
        <w:t xml:space="preserve">. </w:t>
      </w:r>
      <w:r>
        <w:rPr>
          <w:sz w:val="28"/>
          <w:szCs w:val="28"/>
          <w:lang w:val="en-US"/>
        </w:rPr>
        <w:t>Gesundheitshygienische</w:t>
      </w:r>
      <w:r>
        <w:rPr>
          <w:sz w:val="28"/>
          <w:szCs w:val="28"/>
          <w:lang w:val="uk-UA"/>
        </w:rPr>
        <w:t xml:space="preserve"> </w:t>
      </w:r>
      <w:r>
        <w:rPr>
          <w:sz w:val="28"/>
          <w:szCs w:val="28"/>
          <w:lang w:val="en-US"/>
        </w:rPr>
        <w:t>Aspekte</w:t>
      </w:r>
      <w:r>
        <w:rPr>
          <w:sz w:val="28"/>
          <w:szCs w:val="28"/>
          <w:lang w:val="uk-UA"/>
        </w:rPr>
        <w:t xml:space="preserve"> </w:t>
      </w:r>
      <w:r>
        <w:rPr>
          <w:sz w:val="28"/>
          <w:szCs w:val="28"/>
          <w:lang w:val="en-US"/>
        </w:rPr>
        <w:t>des</w:t>
      </w:r>
      <w:r>
        <w:rPr>
          <w:sz w:val="28"/>
          <w:szCs w:val="28"/>
          <w:lang w:val="uk-UA"/>
        </w:rPr>
        <w:t xml:space="preserve"> </w:t>
      </w:r>
      <w:r>
        <w:rPr>
          <w:sz w:val="28"/>
          <w:szCs w:val="28"/>
          <w:lang w:val="en-US"/>
        </w:rPr>
        <w:t>Rohmilchkonsums</w:t>
      </w:r>
      <w:r>
        <w:rPr>
          <w:sz w:val="28"/>
          <w:szCs w:val="28"/>
          <w:lang w:val="uk-UA"/>
        </w:rPr>
        <w:t>//</w:t>
      </w:r>
      <w:r>
        <w:rPr>
          <w:sz w:val="28"/>
          <w:szCs w:val="28"/>
          <w:lang w:val="en-US"/>
        </w:rPr>
        <w:t>Milchw</w:t>
      </w:r>
      <w:r>
        <w:rPr>
          <w:sz w:val="28"/>
          <w:szCs w:val="28"/>
          <w:lang w:val="uk-UA"/>
        </w:rPr>
        <w:t>.-1985.-82.-</w:t>
      </w:r>
      <w:r>
        <w:rPr>
          <w:sz w:val="28"/>
          <w:szCs w:val="28"/>
          <w:lang w:val="en-US"/>
        </w:rPr>
        <w:t>S</w:t>
      </w:r>
      <w:r>
        <w:rPr>
          <w:sz w:val="28"/>
          <w:szCs w:val="28"/>
          <w:lang w:val="uk-UA"/>
        </w:rPr>
        <w:t>.19-24.</w:t>
      </w:r>
    </w:p>
    <w:p w:rsidR="00E4149B" w:rsidRDefault="00E4149B" w:rsidP="00E4149B">
      <w:pPr>
        <w:spacing w:line="360" w:lineRule="auto"/>
        <w:ind w:firstLine="709"/>
        <w:jc w:val="both"/>
        <w:rPr>
          <w:sz w:val="28"/>
          <w:szCs w:val="28"/>
          <w:lang w:val="uk-UA"/>
        </w:rPr>
      </w:pPr>
      <w:r>
        <w:rPr>
          <w:sz w:val="28"/>
          <w:szCs w:val="28"/>
          <w:lang w:val="uk-UA"/>
        </w:rPr>
        <w:t>1</w:t>
      </w:r>
      <w:r>
        <w:rPr>
          <w:sz w:val="28"/>
          <w:szCs w:val="28"/>
          <w:lang w:val="en-GB"/>
        </w:rPr>
        <w:t>81</w:t>
      </w:r>
      <w:r>
        <w:rPr>
          <w:sz w:val="28"/>
          <w:szCs w:val="28"/>
          <w:lang w:val="uk-UA"/>
        </w:rPr>
        <w:t>.</w:t>
      </w:r>
      <w:r>
        <w:rPr>
          <w:sz w:val="28"/>
          <w:szCs w:val="28"/>
          <w:lang w:val="uk-UA"/>
        </w:rPr>
        <w:tab/>
      </w:r>
      <w:r>
        <w:rPr>
          <w:sz w:val="28"/>
          <w:szCs w:val="28"/>
          <w:lang w:val="en-US"/>
        </w:rPr>
        <w:t>Cieleyewski H. Zu viele  Keime in der Milch // Landw</w:t>
      </w:r>
      <w:r>
        <w:rPr>
          <w:sz w:val="28"/>
          <w:szCs w:val="28"/>
          <w:lang w:val="uk-UA"/>
        </w:rPr>
        <w:t>.</w:t>
      </w:r>
      <w:r>
        <w:rPr>
          <w:sz w:val="28"/>
          <w:szCs w:val="28"/>
          <w:lang w:val="en-US"/>
        </w:rPr>
        <w:t xml:space="preserve"> Wochenbl. Westfalen-Lippe,1989</w:t>
      </w:r>
      <w:r>
        <w:rPr>
          <w:sz w:val="28"/>
          <w:szCs w:val="28"/>
          <w:lang w:val="uk-UA"/>
        </w:rPr>
        <w:t>.</w:t>
      </w:r>
      <w:r>
        <w:rPr>
          <w:sz w:val="28"/>
          <w:szCs w:val="28"/>
          <w:lang w:val="en-US"/>
        </w:rPr>
        <w:t xml:space="preserve"> -146.-</w:t>
      </w:r>
      <w:r>
        <w:rPr>
          <w:sz w:val="28"/>
          <w:szCs w:val="28"/>
          <w:lang w:val="uk-UA"/>
        </w:rPr>
        <w:t>№</w:t>
      </w:r>
      <w:r>
        <w:rPr>
          <w:sz w:val="28"/>
          <w:szCs w:val="28"/>
          <w:lang w:val="en-US"/>
        </w:rPr>
        <w:t>12.-S.40-41</w:t>
      </w:r>
      <w:r>
        <w:rPr>
          <w:sz w:val="28"/>
          <w:szCs w:val="28"/>
          <w:lang w:val="uk-UA"/>
        </w:rPr>
        <w:t>.</w:t>
      </w:r>
    </w:p>
    <w:p w:rsidR="00E4149B" w:rsidRDefault="00E4149B" w:rsidP="00E4149B">
      <w:pPr>
        <w:spacing w:line="360" w:lineRule="auto"/>
        <w:ind w:firstLine="709"/>
        <w:rPr>
          <w:sz w:val="28"/>
          <w:szCs w:val="28"/>
          <w:lang w:val="uk-UA"/>
        </w:rPr>
      </w:pPr>
      <w:r>
        <w:rPr>
          <w:sz w:val="28"/>
          <w:szCs w:val="28"/>
          <w:lang w:val="en-GB"/>
        </w:rPr>
        <w:t>182</w:t>
      </w:r>
      <w:r>
        <w:rPr>
          <w:sz w:val="28"/>
          <w:szCs w:val="28"/>
          <w:lang w:val="uk-UA"/>
        </w:rPr>
        <w:t>.</w:t>
      </w:r>
      <w:r>
        <w:rPr>
          <w:sz w:val="28"/>
          <w:szCs w:val="28"/>
          <w:lang w:val="uk-UA"/>
        </w:rPr>
        <w:tab/>
      </w:r>
      <w:r>
        <w:rPr>
          <w:sz w:val="28"/>
          <w:szCs w:val="28"/>
          <w:lang w:val="en-US"/>
        </w:rPr>
        <w:t xml:space="preserve">Coulter W.H. </w:t>
      </w:r>
      <w:r>
        <w:rPr>
          <w:sz w:val="28"/>
          <w:szCs w:val="28"/>
          <w:lang w:val="uk-UA"/>
        </w:rPr>
        <w:t>Пат.США № 2656506.-1953.</w:t>
      </w:r>
    </w:p>
    <w:p w:rsidR="00E4149B" w:rsidRDefault="00E4149B" w:rsidP="00E4149B">
      <w:pPr>
        <w:spacing w:line="360" w:lineRule="auto"/>
        <w:ind w:firstLine="709"/>
        <w:jc w:val="both"/>
        <w:rPr>
          <w:sz w:val="28"/>
          <w:szCs w:val="28"/>
          <w:lang w:val="uk-UA"/>
        </w:rPr>
      </w:pPr>
      <w:r>
        <w:rPr>
          <w:sz w:val="28"/>
          <w:szCs w:val="28"/>
          <w:lang w:val="uk-UA"/>
        </w:rPr>
        <w:t>183.</w:t>
      </w:r>
      <w:r>
        <w:rPr>
          <w:sz w:val="28"/>
          <w:szCs w:val="28"/>
          <w:lang w:val="uk-UA"/>
        </w:rPr>
        <w:tab/>
      </w:r>
      <w:r>
        <w:rPr>
          <w:sz w:val="28"/>
          <w:szCs w:val="28"/>
          <w:lang w:val="en-US"/>
        </w:rPr>
        <w:t>Currier J/W/R/ Refrigeration energy in raw milk storage // Bull.lusn.int.fraid.-1976.</w:t>
      </w:r>
      <w:r>
        <w:rPr>
          <w:sz w:val="28"/>
          <w:szCs w:val="28"/>
          <w:lang w:val="uk-UA"/>
        </w:rPr>
        <w:t>-№1. -173-178.</w:t>
      </w:r>
    </w:p>
    <w:p w:rsidR="00E4149B" w:rsidRDefault="00E4149B" w:rsidP="00E4149B">
      <w:pPr>
        <w:spacing w:line="360" w:lineRule="auto"/>
        <w:ind w:firstLine="709"/>
        <w:jc w:val="both"/>
        <w:rPr>
          <w:sz w:val="28"/>
          <w:szCs w:val="28"/>
          <w:lang w:val="uk-UA"/>
        </w:rPr>
      </w:pPr>
      <w:r>
        <w:rPr>
          <w:sz w:val="28"/>
          <w:szCs w:val="28"/>
          <w:lang w:val="en-US"/>
        </w:rPr>
        <w:t>18</w:t>
      </w:r>
      <w:r w:rsidRPr="00E4149B">
        <w:rPr>
          <w:sz w:val="28"/>
          <w:szCs w:val="28"/>
          <w:lang w:val="en-US"/>
        </w:rPr>
        <w:t>4</w:t>
      </w:r>
      <w:r>
        <w:rPr>
          <w:sz w:val="28"/>
          <w:szCs w:val="28"/>
          <w:lang w:val="en-US"/>
        </w:rPr>
        <w:t>.</w:t>
      </w:r>
      <w:r>
        <w:rPr>
          <w:sz w:val="28"/>
          <w:szCs w:val="28"/>
          <w:lang w:val="uk-UA"/>
        </w:rPr>
        <w:tab/>
      </w:r>
      <w:r>
        <w:rPr>
          <w:sz w:val="28"/>
          <w:szCs w:val="28"/>
          <w:lang w:val="en-US"/>
        </w:rPr>
        <w:t>Feinllat M.. Perrot Ch. Vienddrin Ch. Test alo  resazurine pour le controle de la gualite bacteriologiguedulait// Lait.-1971.-51,-P.545-558.</w:t>
      </w:r>
    </w:p>
    <w:p w:rsidR="00E4149B" w:rsidRDefault="00E4149B" w:rsidP="00E4149B">
      <w:pPr>
        <w:spacing w:line="360" w:lineRule="auto"/>
        <w:ind w:firstLine="709"/>
        <w:jc w:val="both"/>
        <w:rPr>
          <w:sz w:val="28"/>
          <w:szCs w:val="28"/>
          <w:lang w:val="uk-UA"/>
        </w:rPr>
      </w:pPr>
      <w:r>
        <w:rPr>
          <w:sz w:val="28"/>
          <w:szCs w:val="28"/>
          <w:lang w:val="en-US"/>
        </w:rPr>
        <w:t>18</w:t>
      </w:r>
      <w:r>
        <w:rPr>
          <w:sz w:val="28"/>
          <w:szCs w:val="28"/>
          <w:lang w:val="en-GB"/>
        </w:rPr>
        <w:t>5</w:t>
      </w:r>
      <w:r>
        <w:rPr>
          <w:sz w:val="28"/>
          <w:szCs w:val="28"/>
          <w:lang w:val="uk-UA"/>
        </w:rPr>
        <w:t>.</w:t>
      </w:r>
      <w:r>
        <w:rPr>
          <w:sz w:val="28"/>
          <w:szCs w:val="28"/>
          <w:lang w:val="uk-UA"/>
        </w:rPr>
        <w:tab/>
      </w:r>
      <w:r>
        <w:rPr>
          <w:sz w:val="28"/>
          <w:szCs w:val="28"/>
          <w:lang w:val="en-US"/>
        </w:rPr>
        <w:t>Fiesher H.-U.Bewertung der Anlieferungsmilch nach Keimzahl und Zellzahl und in Zukunf //Dt.Milchwirtshaft.-1987.-38-18.-S.557-563.</w:t>
      </w:r>
    </w:p>
    <w:p w:rsidR="00E4149B" w:rsidRDefault="00E4149B" w:rsidP="00E4149B">
      <w:pPr>
        <w:spacing w:line="360" w:lineRule="auto"/>
        <w:ind w:firstLine="709"/>
        <w:jc w:val="both"/>
        <w:rPr>
          <w:sz w:val="28"/>
          <w:szCs w:val="28"/>
          <w:lang w:val="uk-UA"/>
        </w:rPr>
      </w:pPr>
      <w:r>
        <w:rPr>
          <w:sz w:val="28"/>
          <w:szCs w:val="28"/>
          <w:lang w:val="en-US"/>
        </w:rPr>
        <w:t>18</w:t>
      </w:r>
      <w:r>
        <w:rPr>
          <w:sz w:val="28"/>
          <w:szCs w:val="28"/>
          <w:lang w:val="en-GB"/>
        </w:rPr>
        <w:t>6</w:t>
      </w:r>
      <w:r>
        <w:rPr>
          <w:sz w:val="28"/>
          <w:szCs w:val="28"/>
          <w:lang w:val="en-US"/>
        </w:rPr>
        <w:t>.</w:t>
      </w:r>
      <w:r>
        <w:rPr>
          <w:sz w:val="28"/>
          <w:szCs w:val="28"/>
          <w:lang w:val="uk-UA"/>
        </w:rPr>
        <w:tab/>
      </w:r>
      <w:r>
        <w:rPr>
          <w:sz w:val="28"/>
          <w:szCs w:val="28"/>
          <w:lang w:val="en-US"/>
        </w:rPr>
        <w:t>Franc B., Paveickova H. Detekce bakterialniho znecisteni mleka elektromikrobiologickou technikou.// Prumysl Potravin.-1989.-40.-6.-C.315.</w:t>
      </w:r>
      <w:r>
        <w:rPr>
          <w:sz w:val="28"/>
          <w:szCs w:val="28"/>
          <w:lang w:val="uk-UA"/>
        </w:rPr>
        <w:t xml:space="preserve"> </w:t>
      </w:r>
    </w:p>
    <w:p w:rsidR="00E4149B" w:rsidRDefault="00E4149B" w:rsidP="00E4149B">
      <w:pPr>
        <w:spacing w:line="360" w:lineRule="auto"/>
        <w:ind w:firstLine="709"/>
        <w:jc w:val="both"/>
        <w:rPr>
          <w:sz w:val="28"/>
          <w:szCs w:val="28"/>
          <w:lang w:val="uk-UA"/>
        </w:rPr>
      </w:pPr>
      <w:r>
        <w:rPr>
          <w:sz w:val="28"/>
          <w:szCs w:val="28"/>
          <w:lang w:val="en-US"/>
        </w:rPr>
        <w:t>18</w:t>
      </w:r>
      <w:r>
        <w:rPr>
          <w:sz w:val="28"/>
          <w:szCs w:val="28"/>
          <w:lang w:val="en-GB"/>
        </w:rPr>
        <w:t>7</w:t>
      </w:r>
      <w:r>
        <w:rPr>
          <w:sz w:val="28"/>
          <w:szCs w:val="28"/>
          <w:lang w:val="en-US"/>
        </w:rPr>
        <w:t>.</w:t>
      </w:r>
      <w:r>
        <w:rPr>
          <w:sz w:val="28"/>
          <w:szCs w:val="28"/>
          <w:lang w:val="uk-UA"/>
        </w:rPr>
        <w:tab/>
      </w:r>
      <w:r>
        <w:rPr>
          <w:sz w:val="28"/>
          <w:szCs w:val="28"/>
          <w:lang w:val="en-US"/>
        </w:rPr>
        <w:t>Harding F.  The impact of central testsing on milk auality // Dairy Ind. Int. -1987.-</w:t>
      </w:r>
      <w:r>
        <w:rPr>
          <w:sz w:val="28"/>
          <w:szCs w:val="28"/>
          <w:lang w:val="uk-UA"/>
        </w:rPr>
        <w:t>№</w:t>
      </w:r>
      <w:r>
        <w:rPr>
          <w:sz w:val="28"/>
          <w:szCs w:val="28"/>
          <w:lang w:val="en-US"/>
        </w:rPr>
        <w:t>.52.-</w:t>
      </w:r>
      <w:r>
        <w:rPr>
          <w:sz w:val="28"/>
          <w:szCs w:val="28"/>
          <w:lang w:val="uk-UA"/>
        </w:rPr>
        <w:t>№</w:t>
      </w:r>
      <w:r>
        <w:rPr>
          <w:sz w:val="28"/>
          <w:szCs w:val="28"/>
          <w:lang w:val="en-US"/>
        </w:rPr>
        <w:t>1.- P.17-19.</w:t>
      </w:r>
    </w:p>
    <w:p w:rsidR="00E4149B" w:rsidRDefault="00E4149B" w:rsidP="00E4149B">
      <w:pPr>
        <w:spacing w:line="360" w:lineRule="auto"/>
        <w:ind w:firstLine="709"/>
        <w:jc w:val="both"/>
        <w:rPr>
          <w:sz w:val="28"/>
          <w:szCs w:val="28"/>
          <w:lang w:val="uk-UA"/>
        </w:rPr>
      </w:pPr>
      <w:r>
        <w:rPr>
          <w:sz w:val="28"/>
          <w:szCs w:val="28"/>
          <w:lang w:val="en-GB"/>
        </w:rPr>
        <w:t>188.</w:t>
      </w:r>
      <w:r>
        <w:rPr>
          <w:sz w:val="28"/>
          <w:szCs w:val="28"/>
          <w:lang w:val="uk-UA"/>
        </w:rPr>
        <w:tab/>
      </w:r>
      <w:r>
        <w:rPr>
          <w:sz w:val="28"/>
          <w:szCs w:val="28"/>
          <w:lang w:val="en-US"/>
        </w:rPr>
        <w:t xml:space="preserve">Hathaway S.C. Management of food safety in international trade // Food Control.-1999.- </w:t>
      </w:r>
      <w:r>
        <w:rPr>
          <w:sz w:val="28"/>
          <w:szCs w:val="28"/>
          <w:lang w:val="uk-UA"/>
        </w:rPr>
        <w:t>№ 10.- Р.247-253.</w:t>
      </w:r>
    </w:p>
    <w:p w:rsidR="00E4149B" w:rsidRDefault="00E4149B" w:rsidP="00E4149B">
      <w:pPr>
        <w:spacing w:line="360" w:lineRule="auto"/>
        <w:ind w:firstLine="709"/>
        <w:jc w:val="both"/>
        <w:rPr>
          <w:sz w:val="28"/>
          <w:szCs w:val="28"/>
          <w:lang w:val="uk-UA"/>
        </w:rPr>
      </w:pPr>
      <w:r>
        <w:rPr>
          <w:sz w:val="28"/>
          <w:szCs w:val="28"/>
          <w:lang w:val="en-US"/>
        </w:rPr>
        <w:t>18</w:t>
      </w:r>
      <w:r>
        <w:rPr>
          <w:sz w:val="28"/>
          <w:szCs w:val="28"/>
          <w:lang w:val="en-GB"/>
        </w:rPr>
        <w:t>9</w:t>
      </w:r>
      <w:r>
        <w:rPr>
          <w:sz w:val="28"/>
          <w:szCs w:val="28"/>
          <w:lang w:val="en-US"/>
        </w:rPr>
        <w:t>.</w:t>
      </w:r>
      <w:r>
        <w:rPr>
          <w:sz w:val="28"/>
          <w:szCs w:val="28"/>
          <w:lang w:val="uk-UA"/>
        </w:rPr>
        <w:tab/>
      </w:r>
      <w:r>
        <w:rPr>
          <w:sz w:val="28"/>
          <w:szCs w:val="28"/>
          <w:lang w:val="en-US"/>
        </w:rPr>
        <w:t>Heeschen W.H. Neue EG-Hydieneverordnunden fur Milch und Milchprodukte //DT.Milchwirtsch.-1990.-41.-</w:t>
      </w:r>
      <w:r>
        <w:rPr>
          <w:sz w:val="28"/>
          <w:szCs w:val="28"/>
          <w:lang w:val="uk-UA"/>
        </w:rPr>
        <w:t>№16</w:t>
      </w:r>
      <w:r>
        <w:rPr>
          <w:sz w:val="28"/>
          <w:szCs w:val="28"/>
          <w:lang w:val="en-US"/>
        </w:rPr>
        <w:t>.-S.532-534.</w:t>
      </w:r>
    </w:p>
    <w:p w:rsidR="00E4149B" w:rsidRDefault="00E4149B" w:rsidP="00E4149B">
      <w:pPr>
        <w:spacing w:line="360" w:lineRule="auto"/>
        <w:ind w:firstLine="709"/>
        <w:jc w:val="both"/>
        <w:rPr>
          <w:sz w:val="28"/>
          <w:szCs w:val="28"/>
          <w:lang w:val="uk-UA"/>
        </w:rPr>
      </w:pPr>
      <w:r>
        <w:rPr>
          <w:sz w:val="28"/>
          <w:szCs w:val="28"/>
          <w:lang w:val="en-GB"/>
        </w:rPr>
        <w:t>190.</w:t>
      </w:r>
      <w:r>
        <w:rPr>
          <w:sz w:val="28"/>
          <w:szCs w:val="28"/>
          <w:lang w:val="uk-UA"/>
        </w:rPr>
        <w:tab/>
      </w:r>
      <w:r>
        <w:rPr>
          <w:sz w:val="28"/>
          <w:szCs w:val="28"/>
          <w:lang w:val="en-US"/>
        </w:rPr>
        <w:t>Heeschen W., Suhren C.,Relohmuth J. On the possibility of measuring the gualiti of milk and milk products//Kieler Milchwirtschaftliche For-schungsberichte.-1987.-Bd.39.-</w:t>
      </w:r>
      <w:r>
        <w:rPr>
          <w:sz w:val="28"/>
          <w:szCs w:val="28"/>
          <w:lang w:val="uk-UA"/>
        </w:rPr>
        <w:t>№</w:t>
      </w:r>
      <w:r>
        <w:rPr>
          <w:sz w:val="28"/>
          <w:szCs w:val="28"/>
          <w:lang w:val="en-US"/>
        </w:rPr>
        <w:t xml:space="preserve"> 1.S.3-26.</w:t>
      </w:r>
    </w:p>
    <w:p w:rsidR="00E4149B" w:rsidRDefault="00E4149B" w:rsidP="00E4149B">
      <w:pPr>
        <w:spacing w:line="360" w:lineRule="auto"/>
        <w:ind w:firstLine="709"/>
        <w:jc w:val="both"/>
        <w:rPr>
          <w:sz w:val="28"/>
          <w:szCs w:val="28"/>
          <w:lang w:val="uk-UA"/>
        </w:rPr>
      </w:pPr>
      <w:r>
        <w:rPr>
          <w:sz w:val="28"/>
          <w:szCs w:val="28"/>
          <w:lang w:val="en-GB"/>
        </w:rPr>
        <w:lastRenderedPageBreak/>
        <w:t>191.</w:t>
      </w:r>
      <w:r>
        <w:rPr>
          <w:sz w:val="28"/>
          <w:szCs w:val="28"/>
          <w:lang w:val="uk-UA"/>
        </w:rPr>
        <w:tab/>
      </w:r>
      <w:r>
        <w:rPr>
          <w:sz w:val="28"/>
          <w:szCs w:val="28"/>
          <w:lang w:val="en-US"/>
        </w:rPr>
        <w:t xml:space="preserve">Holzum B. </w:t>
      </w:r>
      <w:r>
        <w:rPr>
          <w:sz w:val="28"/>
          <w:szCs w:val="28"/>
          <w:lang w:val="uk-UA"/>
        </w:rPr>
        <w:t>/</w:t>
      </w:r>
      <w:r>
        <w:rPr>
          <w:sz w:val="28"/>
          <w:szCs w:val="28"/>
          <w:lang w:val="en-US"/>
        </w:rPr>
        <w:t xml:space="preserve">Uber die zumutbare Sorgfalt und Sachkunde zur Milcherzeugund von Qualitat der </w:t>
      </w:r>
      <w:r>
        <w:rPr>
          <w:sz w:val="28"/>
          <w:szCs w:val="28"/>
          <w:lang w:val="uk-UA"/>
        </w:rPr>
        <w:t>„</w:t>
      </w:r>
      <w:r>
        <w:rPr>
          <w:sz w:val="28"/>
          <w:szCs w:val="28"/>
          <w:lang w:val="en-US"/>
        </w:rPr>
        <w:t>S-Klasse</w:t>
      </w:r>
      <w:r>
        <w:rPr>
          <w:sz w:val="28"/>
          <w:szCs w:val="28"/>
          <w:lang w:val="uk-UA"/>
        </w:rPr>
        <w:t>”</w:t>
      </w:r>
      <w:r>
        <w:rPr>
          <w:sz w:val="28"/>
          <w:szCs w:val="28"/>
          <w:lang w:val="en-US"/>
        </w:rPr>
        <w:t>// Der praktische Tierarzt.-1985.-6</w:t>
      </w:r>
      <w:r>
        <w:rPr>
          <w:sz w:val="28"/>
          <w:szCs w:val="28"/>
          <w:lang w:val="uk-UA"/>
        </w:rPr>
        <w:t>6.-№6</w:t>
      </w:r>
      <w:r>
        <w:rPr>
          <w:sz w:val="28"/>
          <w:szCs w:val="28"/>
          <w:lang w:val="en-US"/>
        </w:rPr>
        <w:t>-S.482-483.</w:t>
      </w:r>
    </w:p>
    <w:p w:rsidR="00E4149B" w:rsidRDefault="00E4149B" w:rsidP="00E4149B">
      <w:pPr>
        <w:spacing w:line="360" w:lineRule="auto"/>
        <w:ind w:firstLine="709"/>
        <w:jc w:val="both"/>
        <w:rPr>
          <w:sz w:val="28"/>
          <w:szCs w:val="28"/>
          <w:lang w:val="uk-UA"/>
        </w:rPr>
      </w:pPr>
      <w:r>
        <w:rPr>
          <w:sz w:val="28"/>
          <w:szCs w:val="28"/>
          <w:lang w:val="en-GB"/>
        </w:rPr>
        <w:t>192.</w:t>
      </w:r>
      <w:r>
        <w:rPr>
          <w:sz w:val="28"/>
          <w:szCs w:val="28"/>
          <w:lang w:val="uk-UA"/>
        </w:rPr>
        <w:tab/>
      </w:r>
      <w:r>
        <w:rPr>
          <w:sz w:val="28"/>
          <w:szCs w:val="28"/>
          <w:lang w:val="en-US"/>
        </w:rPr>
        <w:t>Jellema A.Some factors affecting the susceptibility of raw cow milk to lipolysis //Milchwissenschaft.-1986. Jg</w:t>
      </w:r>
      <w:r>
        <w:rPr>
          <w:sz w:val="28"/>
          <w:szCs w:val="28"/>
          <w:lang w:val="en-GB"/>
        </w:rPr>
        <w:t xml:space="preserve"> 41-</w:t>
      </w:r>
      <w:r>
        <w:rPr>
          <w:sz w:val="28"/>
          <w:szCs w:val="28"/>
          <w:lang w:val="en-US"/>
        </w:rPr>
        <w:t>H</w:t>
      </w:r>
      <w:r>
        <w:rPr>
          <w:sz w:val="28"/>
          <w:szCs w:val="28"/>
          <w:lang w:val="en-GB"/>
        </w:rPr>
        <w:t>.9.-</w:t>
      </w:r>
      <w:r>
        <w:rPr>
          <w:sz w:val="28"/>
          <w:szCs w:val="28"/>
          <w:lang w:val="en-US"/>
        </w:rPr>
        <w:t>S</w:t>
      </w:r>
      <w:r>
        <w:rPr>
          <w:sz w:val="28"/>
          <w:szCs w:val="28"/>
          <w:lang w:val="en-GB"/>
        </w:rPr>
        <w:t>.533-558.</w:t>
      </w:r>
    </w:p>
    <w:p w:rsidR="00E4149B" w:rsidRDefault="00E4149B" w:rsidP="00E4149B">
      <w:pPr>
        <w:spacing w:line="360" w:lineRule="auto"/>
        <w:ind w:firstLine="709"/>
        <w:jc w:val="both"/>
        <w:rPr>
          <w:sz w:val="28"/>
          <w:szCs w:val="28"/>
          <w:lang w:val="uk-UA"/>
        </w:rPr>
      </w:pPr>
      <w:r>
        <w:rPr>
          <w:sz w:val="28"/>
          <w:szCs w:val="28"/>
          <w:lang w:val="en-GB"/>
        </w:rPr>
        <w:t>193.</w:t>
      </w:r>
      <w:r>
        <w:rPr>
          <w:sz w:val="28"/>
          <w:szCs w:val="28"/>
          <w:lang w:val="uk-UA"/>
        </w:rPr>
        <w:tab/>
      </w:r>
      <w:r>
        <w:rPr>
          <w:sz w:val="28"/>
          <w:szCs w:val="28"/>
          <w:lang w:val="en-US"/>
        </w:rPr>
        <w:t xml:space="preserve">Kampmann W.Rohmilchgualitat – ein Wettbewerbsargument // Dt. Milchwirtsch.-1987. -38.- </w:t>
      </w:r>
      <w:r>
        <w:rPr>
          <w:sz w:val="28"/>
          <w:szCs w:val="28"/>
          <w:lang w:val="uk-UA"/>
        </w:rPr>
        <w:t>№</w:t>
      </w:r>
      <w:r>
        <w:rPr>
          <w:sz w:val="28"/>
          <w:szCs w:val="28"/>
          <w:lang w:val="en-US"/>
        </w:rPr>
        <w:t>35.-S.1200-1202.</w:t>
      </w:r>
    </w:p>
    <w:p w:rsidR="00E4149B" w:rsidRDefault="00E4149B" w:rsidP="00E4149B">
      <w:pPr>
        <w:spacing w:line="360" w:lineRule="auto"/>
        <w:ind w:firstLine="709"/>
        <w:jc w:val="both"/>
        <w:rPr>
          <w:sz w:val="28"/>
          <w:szCs w:val="28"/>
          <w:lang w:val="uk-UA"/>
        </w:rPr>
      </w:pPr>
      <w:r>
        <w:rPr>
          <w:sz w:val="28"/>
          <w:szCs w:val="28"/>
          <w:lang w:val="uk-UA"/>
        </w:rPr>
        <w:t>194.</w:t>
      </w:r>
      <w:r>
        <w:rPr>
          <w:sz w:val="28"/>
          <w:szCs w:val="28"/>
          <w:lang w:val="uk-UA"/>
        </w:rPr>
        <w:tab/>
      </w:r>
      <w:r>
        <w:rPr>
          <w:sz w:val="28"/>
          <w:szCs w:val="28"/>
          <w:lang w:val="en-US"/>
        </w:rPr>
        <w:t>Karim</w:t>
      </w:r>
      <w:r>
        <w:rPr>
          <w:sz w:val="28"/>
          <w:szCs w:val="28"/>
          <w:lang w:val="uk-UA"/>
        </w:rPr>
        <w:t xml:space="preserve"> </w:t>
      </w:r>
      <w:r>
        <w:rPr>
          <w:sz w:val="28"/>
          <w:szCs w:val="28"/>
          <w:lang w:val="en-US"/>
        </w:rPr>
        <w:t>G</w:t>
      </w:r>
      <w:r>
        <w:rPr>
          <w:sz w:val="28"/>
          <w:szCs w:val="28"/>
          <w:lang w:val="uk-UA"/>
        </w:rPr>
        <w:t xml:space="preserve">. Намейе  данешкадейс дампезешки //  </w:t>
      </w:r>
      <w:r>
        <w:rPr>
          <w:sz w:val="28"/>
          <w:szCs w:val="28"/>
          <w:lang w:val="en-US"/>
        </w:rPr>
        <w:t>Vet</w:t>
      </w:r>
      <w:r>
        <w:rPr>
          <w:sz w:val="28"/>
          <w:szCs w:val="28"/>
          <w:lang w:val="uk-UA"/>
        </w:rPr>
        <w:t>.</w:t>
      </w:r>
      <w:r>
        <w:rPr>
          <w:sz w:val="28"/>
          <w:szCs w:val="28"/>
          <w:lang w:val="en-US"/>
        </w:rPr>
        <w:t>Fac</w:t>
      </w:r>
      <w:r>
        <w:rPr>
          <w:sz w:val="28"/>
          <w:szCs w:val="28"/>
          <w:lang w:val="uk-UA"/>
        </w:rPr>
        <w:t>.</w:t>
      </w:r>
      <w:r>
        <w:rPr>
          <w:sz w:val="28"/>
          <w:szCs w:val="28"/>
          <w:lang w:val="en-US"/>
        </w:rPr>
        <w:t>Univ</w:t>
      </w:r>
      <w:r>
        <w:rPr>
          <w:sz w:val="28"/>
          <w:szCs w:val="28"/>
          <w:lang w:val="uk-UA"/>
        </w:rPr>
        <w:t>.</w:t>
      </w:r>
      <w:r>
        <w:rPr>
          <w:sz w:val="28"/>
          <w:szCs w:val="28"/>
          <w:lang w:val="en-US"/>
        </w:rPr>
        <w:t>Tehran</w:t>
      </w:r>
      <w:r>
        <w:rPr>
          <w:sz w:val="28"/>
          <w:szCs w:val="28"/>
          <w:lang w:val="uk-UA"/>
        </w:rPr>
        <w:t>.-1975.-31.№2 Р.82-89.</w:t>
      </w:r>
    </w:p>
    <w:p w:rsidR="00E4149B" w:rsidRDefault="00E4149B" w:rsidP="00E4149B">
      <w:pPr>
        <w:spacing w:line="360" w:lineRule="auto"/>
        <w:ind w:firstLine="709"/>
        <w:jc w:val="both"/>
        <w:rPr>
          <w:sz w:val="28"/>
          <w:szCs w:val="28"/>
          <w:lang w:val="uk-UA"/>
        </w:rPr>
      </w:pPr>
      <w:r>
        <w:rPr>
          <w:sz w:val="28"/>
          <w:szCs w:val="28"/>
          <w:lang w:val="en-US"/>
        </w:rPr>
        <w:t>19</w:t>
      </w:r>
      <w:r>
        <w:rPr>
          <w:sz w:val="28"/>
          <w:szCs w:val="28"/>
          <w:lang w:val="en-GB"/>
        </w:rPr>
        <w:t>5</w:t>
      </w:r>
      <w:r>
        <w:rPr>
          <w:sz w:val="28"/>
          <w:szCs w:val="28"/>
          <w:lang w:val="en-US"/>
        </w:rPr>
        <w:t>.</w:t>
      </w:r>
      <w:r>
        <w:rPr>
          <w:sz w:val="28"/>
          <w:szCs w:val="28"/>
          <w:lang w:val="uk-UA"/>
        </w:rPr>
        <w:tab/>
      </w:r>
      <w:r>
        <w:rPr>
          <w:sz w:val="28"/>
          <w:szCs w:val="28"/>
          <w:lang w:val="en-US"/>
        </w:rPr>
        <w:t>Kielwein  G. Leutfaden der Milchkunde und Milchhygiene</w:t>
      </w:r>
      <w:r>
        <w:rPr>
          <w:sz w:val="28"/>
          <w:szCs w:val="28"/>
          <w:lang w:val="uk-UA"/>
        </w:rPr>
        <w:t>.</w:t>
      </w:r>
      <w:r>
        <w:rPr>
          <w:sz w:val="28"/>
          <w:szCs w:val="28"/>
          <w:lang w:val="en-US"/>
        </w:rPr>
        <w:t>-Berlin: Blackwell Wissenschafts-Verlag</w:t>
      </w:r>
      <w:r>
        <w:rPr>
          <w:sz w:val="28"/>
          <w:szCs w:val="28"/>
          <w:lang w:val="uk-UA"/>
        </w:rPr>
        <w:t>,</w:t>
      </w:r>
      <w:r>
        <w:rPr>
          <w:sz w:val="28"/>
          <w:szCs w:val="28"/>
          <w:lang w:val="en-US"/>
        </w:rPr>
        <w:t xml:space="preserve">- </w:t>
      </w:r>
      <w:r>
        <w:rPr>
          <w:sz w:val="28"/>
          <w:szCs w:val="28"/>
          <w:lang w:val="uk-UA"/>
        </w:rPr>
        <w:t>1</w:t>
      </w:r>
      <w:r>
        <w:rPr>
          <w:sz w:val="28"/>
          <w:szCs w:val="28"/>
          <w:lang w:val="en-US"/>
        </w:rPr>
        <w:t>994-213s.</w:t>
      </w:r>
    </w:p>
    <w:p w:rsidR="00E4149B" w:rsidRDefault="00E4149B" w:rsidP="00E4149B">
      <w:pPr>
        <w:spacing w:line="360" w:lineRule="auto"/>
        <w:ind w:firstLine="709"/>
        <w:jc w:val="both"/>
        <w:rPr>
          <w:sz w:val="28"/>
          <w:szCs w:val="28"/>
          <w:lang w:val="uk-UA"/>
        </w:rPr>
      </w:pPr>
      <w:r>
        <w:rPr>
          <w:sz w:val="28"/>
          <w:szCs w:val="28"/>
          <w:lang w:val="en-US"/>
        </w:rPr>
        <w:t>19</w:t>
      </w:r>
      <w:r>
        <w:rPr>
          <w:sz w:val="28"/>
          <w:szCs w:val="28"/>
          <w:lang w:val="en-GB"/>
        </w:rPr>
        <w:t>6</w:t>
      </w:r>
      <w:r>
        <w:rPr>
          <w:sz w:val="28"/>
          <w:szCs w:val="28"/>
          <w:lang w:val="en-US"/>
        </w:rPr>
        <w:t>.</w:t>
      </w:r>
      <w:r>
        <w:rPr>
          <w:sz w:val="28"/>
          <w:szCs w:val="28"/>
          <w:lang w:val="uk-UA"/>
        </w:rPr>
        <w:tab/>
      </w:r>
      <w:r>
        <w:rPr>
          <w:sz w:val="28"/>
          <w:szCs w:val="28"/>
          <w:lang w:val="en-US"/>
        </w:rPr>
        <w:t>Kimball D.R. Public health regulations in milk guality control J.am.Vet.Med.Ass.- 1977.-170.-10.-P.1212-1213.</w:t>
      </w:r>
    </w:p>
    <w:p w:rsidR="00E4149B" w:rsidRDefault="00E4149B" w:rsidP="00E4149B">
      <w:pPr>
        <w:spacing w:line="360" w:lineRule="auto"/>
        <w:ind w:firstLine="709"/>
        <w:jc w:val="both"/>
        <w:rPr>
          <w:sz w:val="28"/>
          <w:szCs w:val="28"/>
          <w:lang w:val="uk-UA"/>
        </w:rPr>
      </w:pPr>
      <w:r>
        <w:rPr>
          <w:sz w:val="28"/>
          <w:szCs w:val="28"/>
          <w:lang w:val="en-GB"/>
        </w:rPr>
        <w:t>197.</w:t>
      </w:r>
      <w:r>
        <w:rPr>
          <w:sz w:val="28"/>
          <w:szCs w:val="28"/>
          <w:lang w:val="uk-UA"/>
        </w:rPr>
        <w:tab/>
      </w:r>
      <w:r>
        <w:rPr>
          <w:sz w:val="28"/>
          <w:szCs w:val="28"/>
          <w:lang w:val="en-US"/>
        </w:rPr>
        <w:t>Klimsche V. Schweizer Milchwirtscaft// Dostscheische Milchwirtschaft.-1985.-Bd.40.-</w:t>
      </w:r>
      <w:r>
        <w:rPr>
          <w:sz w:val="28"/>
          <w:szCs w:val="28"/>
          <w:lang w:val="uk-UA"/>
        </w:rPr>
        <w:t xml:space="preserve">№ </w:t>
      </w:r>
      <w:r>
        <w:rPr>
          <w:sz w:val="28"/>
          <w:szCs w:val="28"/>
          <w:lang w:val="en-US"/>
        </w:rPr>
        <w:t>21.-S.503-509.</w:t>
      </w:r>
    </w:p>
    <w:p w:rsidR="00E4149B" w:rsidRDefault="00E4149B" w:rsidP="00E4149B">
      <w:pPr>
        <w:spacing w:line="360" w:lineRule="auto"/>
        <w:ind w:firstLine="709"/>
        <w:jc w:val="both"/>
        <w:rPr>
          <w:sz w:val="28"/>
          <w:szCs w:val="28"/>
          <w:lang w:val="en-US"/>
        </w:rPr>
      </w:pPr>
      <w:r>
        <w:rPr>
          <w:sz w:val="28"/>
          <w:szCs w:val="28"/>
          <w:lang w:val="en-GB"/>
        </w:rPr>
        <w:t xml:space="preserve"> 198.</w:t>
      </w:r>
      <w:r>
        <w:rPr>
          <w:sz w:val="28"/>
          <w:szCs w:val="28"/>
          <w:lang w:val="uk-UA"/>
        </w:rPr>
        <w:tab/>
      </w:r>
      <w:r>
        <w:rPr>
          <w:sz w:val="28"/>
          <w:szCs w:val="28"/>
          <w:lang w:val="en-US"/>
        </w:rPr>
        <w:t>Kazimir L., Tokarova E. Suitability of resazurin and reductase test for the evaluation of microbiological guality of milk// Acta zootechn.-1986.-41.-P.107-121.</w:t>
      </w:r>
    </w:p>
    <w:p w:rsidR="00E4149B" w:rsidRDefault="00E4149B" w:rsidP="00E4149B">
      <w:pPr>
        <w:spacing w:line="360" w:lineRule="auto"/>
        <w:ind w:firstLine="709"/>
        <w:jc w:val="both"/>
        <w:rPr>
          <w:sz w:val="28"/>
          <w:szCs w:val="28"/>
          <w:lang w:val="uk-UA"/>
        </w:rPr>
      </w:pPr>
      <w:r>
        <w:rPr>
          <w:sz w:val="28"/>
          <w:szCs w:val="28"/>
          <w:lang w:val="en-US"/>
        </w:rPr>
        <w:t>19</w:t>
      </w:r>
      <w:r w:rsidRPr="00E4149B">
        <w:rPr>
          <w:sz w:val="28"/>
          <w:szCs w:val="28"/>
          <w:lang w:val="en-US"/>
        </w:rPr>
        <w:t>9</w:t>
      </w:r>
      <w:r>
        <w:rPr>
          <w:sz w:val="28"/>
          <w:szCs w:val="28"/>
          <w:lang w:val="en-US"/>
        </w:rPr>
        <w:t xml:space="preserve">. </w:t>
      </w:r>
      <w:r>
        <w:rPr>
          <w:sz w:val="28"/>
          <w:szCs w:val="28"/>
          <w:lang w:val="uk-UA"/>
        </w:rPr>
        <w:tab/>
      </w:r>
      <w:r>
        <w:rPr>
          <w:sz w:val="28"/>
          <w:szCs w:val="28"/>
          <w:lang w:val="en-US"/>
        </w:rPr>
        <w:t>Lotsch D., Hozsch F. Veterinarmedizinische Masnahmen zur Erhihtcung der Aufzuchtergebnisse beim Rind // Vht.f.Vet.-med.-1982/- № 9.-S.341-342.</w:t>
      </w:r>
    </w:p>
    <w:p w:rsidR="00E4149B" w:rsidRDefault="00E4149B" w:rsidP="00E4149B">
      <w:pPr>
        <w:spacing w:line="360" w:lineRule="auto"/>
        <w:ind w:firstLine="709"/>
        <w:jc w:val="both"/>
        <w:rPr>
          <w:sz w:val="28"/>
          <w:szCs w:val="28"/>
          <w:lang w:val="uk-UA"/>
        </w:rPr>
      </w:pPr>
      <w:r>
        <w:rPr>
          <w:sz w:val="28"/>
          <w:szCs w:val="28"/>
          <w:lang w:val="en-GB"/>
        </w:rPr>
        <w:t>200</w:t>
      </w:r>
      <w:r>
        <w:rPr>
          <w:sz w:val="28"/>
          <w:szCs w:val="28"/>
          <w:lang w:val="uk-UA"/>
        </w:rPr>
        <w:t>.</w:t>
      </w:r>
      <w:r>
        <w:rPr>
          <w:sz w:val="28"/>
          <w:szCs w:val="28"/>
          <w:lang w:val="uk-UA"/>
        </w:rPr>
        <w:tab/>
      </w:r>
      <w:r>
        <w:rPr>
          <w:sz w:val="28"/>
          <w:szCs w:val="28"/>
          <w:lang w:val="en-US"/>
        </w:rPr>
        <w:t>Mayes,T.,  Kilsby  D.C. The use of  hazard analysis to identify critical control points for the microbiological safety of bood// Food Qvality and Preftrence.-1989.-</w:t>
      </w:r>
      <w:r>
        <w:rPr>
          <w:sz w:val="28"/>
          <w:szCs w:val="28"/>
          <w:lang w:val="uk-UA"/>
        </w:rPr>
        <w:t>№</w:t>
      </w:r>
      <w:r>
        <w:rPr>
          <w:sz w:val="28"/>
          <w:szCs w:val="28"/>
          <w:lang w:val="en-US"/>
        </w:rPr>
        <w:t xml:space="preserve"> 1.-P. 53-57.</w:t>
      </w:r>
    </w:p>
    <w:p w:rsidR="00E4149B" w:rsidRDefault="00E4149B" w:rsidP="00E4149B">
      <w:pPr>
        <w:spacing w:line="360" w:lineRule="auto"/>
        <w:ind w:firstLine="709"/>
        <w:jc w:val="both"/>
        <w:rPr>
          <w:sz w:val="28"/>
          <w:szCs w:val="28"/>
          <w:lang w:val="en-US"/>
        </w:rPr>
      </w:pPr>
      <w:r>
        <w:rPr>
          <w:sz w:val="28"/>
          <w:szCs w:val="28"/>
          <w:lang w:val="en-GB"/>
        </w:rPr>
        <w:t>201</w:t>
      </w:r>
      <w:r>
        <w:rPr>
          <w:sz w:val="28"/>
          <w:szCs w:val="28"/>
          <w:lang w:val="uk-UA"/>
        </w:rPr>
        <w:t>.</w:t>
      </w:r>
      <w:r>
        <w:rPr>
          <w:sz w:val="28"/>
          <w:szCs w:val="28"/>
          <w:lang w:val="uk-UA"/>
        </w:rPr>
        <w:tab/>
      </w:r>
      <w:r>
        <w:rPr>
          <w:sz w:val="28"/>
          <w:szCs w:val="28"/>
          <w:lang w:val="en-US"/>
        </w:rPr>
        <w:t>Oliveria F.S., Parmelee C.E. Rapid e numeration of psychrophic bacteria in raw and pasteurized milk // J.Milk a. Food Technol.- 19</w:t>
      </w:r>
      <w:r>
        <w:rPr>
          <w:sz w:val="28"/>
          <w:szCs w:val="28"/>
          <w:lang w:val="uk-UA"/>
        </w:rPr>
        <w:t>76</w:t>
      </w:r>
      <w:r>
        <w:rPr>
          <w:sz w:val="28"/>
          <w:szCs w:val="28"/>
          <w:lang w:val="en-US"/>
        </w:rPr>
        <w:t>.</w:t>
      </w:r>
      <w:r>
        <w:rPr>
          <w:sz w:val="28"/>
          <w:szCs w:val="28"/>
          <w:lang w:val="uk-UA"/>
        </w:rPr>
        <w:t>-39.</w:t>
      </w:r>
      <w:r>
        <w:rPr>
          <w:sz w:val="28"/>
          <w:szCs w:val="28"/>
          <w:lang w:val="en-US"/>
        </w:rPr>
        <w:t xml:space="preserve">- </w:t>
      </w:r>
      <w:r>
        <w:rPr>
          <w:sz w:val="28"/>
          <w:szCs w:val="28"/>
          <w:lang w:val="uk-UA"/>
        </w:rPr>
        <w:t>№</w:t>
      </w:r>
      <w:r>
        <w:rPr>
          <w:sz w:val="28"/>
          <w:szCs w:val="28"/>
          <w:lang w:val="en-US"/>
        </w:rPr>
        <w:t>4. - P.269-272.</w:t>
      </w:r>
    </w:p>
    <w:p w:rsidR="00E4149B" w:rsidRDefault="00E4149B" w:rsidP="00E4149B">
      <w:pPr>
        <w:spacing w:line="360" w:lineRule="auto"/>
        <w:ind w:firstLine="709"/>
        <w:jc w:val="both"/>
        <w:rPr>
          <w:sz w:val="28"/>
          <w:szCs w:val="28"/>
          <w:lang w:val="uk-UA"/>
        </w:rPr>
      </w:pPr>
      <w:r>
        <w:rPr>
          <w:sz w:val="28"/>
          <w:szCs w:val="28"/>
          <w:lang w:val="uk-UA"/>
        </w:rPr>
        <w:t>202.</w:t>
      </w:r>
      <w:r>
        <w:rPr>
          <w:sz w:val="28"/>
          <w:szCs w:val="28"/>
          <w:lang w:val="uk-UA"/>
        </w:rPr>
        <w:tab/>
      </w:r>
      <w:r>
        <w:rPr>
          <w:sz w:val="28"/>
          <w:szCs w:val="28"/>
          <w:lang w:val="en-GB"/>
        </w:rPr>
        <w:t xml:space="preserve"> </w:t>
      </w:r>
      <w:r>
        <w:rPr>
          <w:sz w:val="28"/>
          <w:szCs w:val="28"/>
          <w:lang w:val="en-US"/>
        </w:rPr>
        <w:t xml:space="preserve">Potter E.M., Tauxe R.V. Epidemiology of food-borne diseases: Tools and applications// Wed.HLTH.statist. Guart.-1997.- </w:t>
      </w:r>
      <w:r>
        <w:rPr>
          <w:sz w:val="28"/>
          <w:szCs w:val="28"/>
          <w:lang w:val="uk-UA"/>
        </w:rPr>
        <w:t>50</w:t>
      </w:r>
      <w:r>
        <w:rPr>
          <w:sz w:val="28"/>
          <w:szCs w:val="28"/>
          <w:lang w:val="en-US"/>
        </w:rPr>
        <w:t xml:space="preserve"> (1/2) – p.24-29.</w:t>
      </w:r>
    </w:p>
    <w:p w:rsidR="00E4149B" w:rsidRDefault="00E4149B" w:rsidP="00E4149B">
      <w:pPr>
        <w:spacing w:line="360" w:lineRule="auto"/>
        <w:ind w:firstLine="709"/>
        <w:jc w:val="both"/>
        <w:rPr>
          <w:sz w:val="28"/>
          <w:szCs w:val="28"/>
          <w:lang w:val="en-US"/>
        </w:rPr>
      </w:pPr>
      <w:r>
        <w:rPr>
          <w:sz w:val="28"/>
          <w:szCs w:val="28"/>
          <w:lang w:val="en-US"/>
        </w:rPr>
        <w:t>20</w:t>
      </w:r>
      <w:r>
        <w:rPr>
          <w:sz w:val="28"/>
          <w:szCs w:val="28"/>
          <w:lang w:val="en-GB"/>
        </w:rPr>
        <w:t>3</w:t>
      </w:r>
      <w:r>
        <w:rPr>
          <w:sz w:val="28"/>
          <w:szCs w:val="28"/>
          <w:lang w:val="en-US"/>
        </w:rPr>
        <w:t>.</w:t>
      </w:r>
      <w:r>
        <w:rPr>
          <w:sz w:val="28"/>
          <w:szCs w:val="28"/>
          <w:lang w:val="uk-UA"/>
        </w:rPr>
        <w:tab/>
      </w:r>
      <w:r>
        <w:rPr>
          <w:sz w:val="28"/>
          <w:szCs w:val="28"/>
          <w:lang w:val="en-US"/>
        </w:rPr>
        <w:t xml:space="preserve">Prata L.F., Oliveira J.S. Licacao do metodo de contagem microscopica no controle microbiologico do leiteecru //Ars vet.-1986.-2.- </w:t>
      </w:r>
      <w:r>
        <w:rPr>
          <w:sz w:val="28"/>
          <w:szCs w:val="28"/>
          <w:lang w:val="uk-UA"/>
        </w:rPr>
        <w:t>№</w:t>
      </w:r>
      <w:r>
        <w:rPr>
          <w:sz w:val="28"/>
          <w:szCs w:val="28"/>
          <w:lang w:val="en-US"/>
        </w:rPr>
        <w:t xml:space="preserve"> 1.-P.81-94.</w:t>
      </w:r>
    </w:p>
    <w:p w:rsidR="00E4149B" w:rsidRDefault="00E4149B" w:rsidP="00E4149B">
      <w:pPr>
        <w:spacing w:line="360" w:lineRule="auto"/>
        <w:ind w:firstLine="709"/>
        <w:rPr>
          <w:sz w:val="28"/>
          <w:szCs w:val="28"/>
          <w:lang w:val="uk-UA"/>
        </w:rPr>
      </w:pPr>
      <w:r>
        <w:rPr>
          <w:sz w:val="28"/>
          <w:szCs w:val="28"/>
          <w:lang w:val="en-US"/>
        </w:rPr>
        <w:lastRenderedPageBreak/>
        <w:t>20</w:t>
      </w:r>
      <w:r>
        <w:rPr>
          <w:sz w:val="28"/>
          <w:szCs w:val="28"/>
          <w:lang w:val="en-GB"/>
        </w:rPr>
        <w:t>4</w:t>
      </w:r>
      <w:r>
        <w:rPr>
          <w:sz w:val="28"/>
          <w:szCs w:val="28"/>
          <w:lang w:val="en-US"/>
        </w:rPr>
        <w:t>.</w:t>
      </w:r>
      <w:r>
        <w:rPr>
          <w:sz w:val="28"/>
          <w:szCs w:val="28"/>
          <w:lang w:val="uk-UA"/>
        </w:rPr>
        <w:tab/>
      </w:r>
      <w:r>
        <w:rPr>
          <w:sz w:val="28"/>
          <w:szCs w:val="28"/>
          <w:lang w:val="en-US"/>
        </w:rPr>
        <w:t xml:space="preserve">Some insight into the mechanism of inhibition of psychotrophic bacterial  growth in raw milk by lactic acid bactersa/M.W.Griffits, J.M.Banks, L.Melntyre e.a.// J.Soc.Dairy Technol.-1991.-44. - </w:t>
      </w:r>
      <w:r>
        <w:rPr>
          <w:sz w:val="28"/>
          <w:szCs w:val="28"/>
          <w:lang w:val="uk-UA"/>
        </w:rPr>
        <w:t>№</w:t>
      </w:r>
      <w:r>
        <w:rPr>
          <w:sz w:val="28"/>
          <w:szCs w:val="28"/>
          <w:lang w:val="en-US"/>
        </w:rPr>
        <w:t>1. – P. 24-29.</w:t>
      </w:r>
    </w:p>
    <w:p w:rsidR="00E4149B" w:rsidRDefault="00E4149B" w:rsidP="00E4149B">
      <w:pPr>
        <w:spacing w:line="360" w:lineRule="auto"/>
        <w:ind w:firstLine="709"/>
        <w:jc w:val="both"/>
        <w:rPr>
          <w:vanish/>
          <w:sz w:val="28"/>
          <w:szCs w:val="28"/>
          <w:lang w:val="en-US"/>
        </w:rPr>
      </w:pPr>
      <w:r>
        <w:rPr>
          <w:sz w:val="28"/>
          <w:szCs w:val="28"/>
          <w:lang w:val="en-US"/>
        </w:rPr>
        <w:t>20</w:t>
      </w:r>
      <w:r>
        <w:rPr>
          <w:sz w:val="28"/>
          <w:szCs w:val="28"/>
          <w:lang w:val="en-GB"/>
        </w:rPr>
        <w:t>5</w:t>
      </w:r>
      <w:r>
        <w:rPr>
          <w:sz w:val="28"/>
          <w:szCs w:val="28"/>
          <w:lang w:val="en-US"/>
        </w:rPr>
        <w:t>.</w:t>
      </w:r>
      <w:r>
        <w:rPr>
          <w:sz w:val="28"/>
          <w:szCs w:val="28"/>
          <w:lang w:val="uk-UA"/>
        </w:rPr>
        <w:tab/>
      </w:r>
      <w:r>
        <w:rPr>
          <w:sz w:val="28"/>
          <w:szCs w:val="28"/>
          <w:lang w:val="en-US"/>
        </w:rPr>
        <w:t>Suhren G. Erfahrungen mit dem ATP-F-Test zur messung der bakteriologischen  gualitat von Rohmilch//Dtsch.Milchwirt.-1992.-43.-</w:t>
      </w:r>
      <w:r>
        <w:rPr>
          <w:sz w:val="28"/>
          <w:szCs w:val="28"/>
          <w:lang w:val="uk-UA"/>
        </w:rPr>
        <w:t>№16</w:t>
      </w:r>
      <w:r>
        <w:rPr>
          <w:sz w:val="28"/>
          <w:szCs w:val="28"/>
          <w:lang w:val="en-US"/>
        </w:rPr>
        <w:t>.-S.507-510.</w:t>
      </w:r>
    </w:p>
    <w:p w:rsidR="00E4149B" w:rsidRDefault="00E4149B" w:rsidP="00E4149B">
      <w:pPr>
        <w:spacing w:line="360" w:lineRule="auto"/>
        <w:ind w:firstLine="709"/>
        <w:jc w:val="both"/>
        <w:rPr>
          <w:vanish/>
          <w:sz w:val="28"/>
          <w:szCs w:val="28"/>
          <w:lang w:val="uk-UA"/>
        </w:rPr>
      </w:pPr>
    </w:p>
    <w:p w:rsidR="00E4149B" w:rsidRDefault="00E4149B" w:rsidP="00E4149B">
      <w:pPr>
        <w:spacing w:line="360" w:lineRule="auto"/>
        <w:ind w:firstLine="709"/>
        <w:jc w:val="both"/>
        <w:rPr>
          <w:sz w:val="28"/>
          <w:szCs w:val="28"/>
          <w:lang w:val="uk-UA"/>
        </w:rPr>
      </w:pPr>
    </w:p>
    <w:p w:rsidR="00E4149B" w:rsidRDefault="00E4149B" w:rsidP="00E4149B">
      <w:pPr>
        <w:spacing w:line="360" w:lineRule="auto"/>
        <w:ind w:firstLine="709"/>
        <w:jc w:val="both"/>
        <w:rPr>
          <w:sz w:val="28"/>
          <w:szCs w:val="28"/>
          <w:lang w:val="uk-UA"/>
        </w:rPr>
      </w:pPr>
      <w:r>
        <w:rPr>
          <w:sz w:val="28"/>
          <w:szCs w:val="28"/>
          <w:lang w:val="en-US"/>
        </w:rPr>
        <w:t>20</w:t>
      </w:r>
      <w:r>
        <w:rPr>
          <w:sz w:val="28"/>
          <w:szCs w:val="28"/>
          <w:lang w:val="en-GB"/>
        </w:rPr>
        <w:t>6</w:t>
      </w:r>
      <w:r>
        <w:rPr>
          <w:sz w:val="28"/>
          <w:szCs w:val="28"/>
          <w:lang w:val="en-US"/>
        </w:rPr>
        <w:t xml:space="preserve">. </w:t>
      </w:r>
      <w:r>
        <w:rPr>
          <w:sz w:val="28"/>
          <w:szCs w:val="28"/>
          <w:lang w:val="uk-UA"/>
        </w:rPr>
        <w:tab/>
      </w:r>
      <w:r>
        <w:rPr>
          <w:sz w:val="28"/>
          <w:szCs w:val="28"/>
          <w:lang w:val="en-US"/>
        </w:rPr>
        <w:t>Suhren G., Heeschen W., Tolle A. Zur Messung des Verderenisrisikos von Milch.// Milchwissenschaft.-1975.-30.-</w:t>
      </w:r>
      <w:r>
        <w:rPr>
          <w:sz w:val="28"/>
          <w:szCs w:val="28"/>
          <w:lang w:val="uk-UA"/>
        </w:rPr>
        <w:t>№</w:t>
      </w:r>
      <w:r>
        <w:rPr>
          <w:sz w:val="28"/>
          <w:szCs w:val="28"/>
          <w:lang w:val="en-US"/>
        </w:rPr>
        <w:t xml:space="preserve"> 8.-S.473-475.</w:t>
      </w:r>
    </w:p>
    <w:p w:rsidR="00E4149B" w:rsidRDefault="00E4149B" w:rsidP="00E4149B">
      <w:pPr>
        <w:spacing w:line="360" w:lineRule="auto"/>
        <w:ind w:firstLine="709"/>
        <w:jc w:val="both"/>
        <w:rPr>
          <w:sz w:val="28"/>
          <w:szCs w:val="28"/>
          <w:lang w:val="en-US"/>
        </w:rPr>
      </w:pPr>
      <w:r>
        <w:rPr>
          <w:sz w:val="28"/>
          <w:szCs w:val="28"/>
          <w:lang w:val="en-US"/>
        </w:rPr>
        <w:t>20</w:t>
      </w:r>
      <w:r>
        <w:rPr>
          <w:sz w:val="28"/>
          <w:szCs w:val="28"/>
          <w:lang w:val="en-GB"/>
        </w:rPr>
        <w:t>7</w:t>
      </w:r>
      <w:r>
        <w:rPr>
          <w:sz w:val="28"/>
          <w:szCs w:val="28"/>
          <w:lang w:val="en-US"/>
        </w:rPr>
        <w:t xml:space="preserve">. </w:t>
      </w:r>
      <w:r>
        <w:rPr>
          <w:sz w:val="28"/>
          <w:szCs w:val="28"/>
          <w:lang w:val="uk-UA"/>
        </w:rPr>
        <w:t xml:space="preserve"> </w:t>
      </w:r>
      <w:r>
        <w:rPr>
          <w:sz w:val="28"/>
          <w:szCs w:val="28"/>
          <w:lang w:val="en-US"/>
        </w:rPr>
        <w:t>Suhren G. Zur Messund der bakteriologischen Qlitat der Rohmilch mit dem Bactoscan Verfahren // Molkerei-Ztd</w:t>
      </w:r>
      <w:r>
        <w:rPr>
          <w:sz w:val="28"/>
          <w:szCs w:val="28"/>
          <w:lang w:val="uk-UA"/>
        </w:rPr>
        <w:t>.:</w:t>
      </w:r>
      <w:r>
        <w:rPr>
          <w:sz w:val="28"/>
          <w:szCs w:val="28"/>
          <w:lang w:val="en-US"/>
        </w:rPr>
        <w:t xml:space="preserve"> Welt Milch.-1989.-43.-</w:t>
      </w:r>
      <w:r>
        <w:rPr>
          <w:sz w:val="28"/>
          <w:szCs w:val="28"/>
          <w:lang w:val="en-GB"/>
        </w:rPr>
        <w:t>№ 19</w:t>
      </w:r>
      <w:r>
        <w:rPr>
          <w:sz w:val="28"/>
          <w:szCs w:val="28"/>
          <w:lang w:val="en-US"/>
        </w:rPr>
        <w:t>.-S.598-602.</w:t>
      </w:r>
    </w:p>
    <w:p w:rsidR="00E4149B" w:rsidRDefault="00E4149B" w:rsidP="00E4149B">
      <w:pPr>
        <w:spacing w:line="360" w:lineRule="auto"/>
        <w:ind w:firstLine="709"/>
        <w:jc w:val="both"/>
        <w:rPr>
          <w:sz w:val="28"/>
          <w:szCs w:val="28"/>
          <w:lang w:val="en-GB"/>
        </w:rPr>
      </w:pPr>
      <w:r>
        <w:rPr>
          <w:sz w:val="28"/>
          <w:szCs w:val="28"/>
          <w:lang w:val="en-US"/>
        </w:rPr>
        <w:t>20</w:t>
      </w:r>
      <w:r>
        <w:rPr>
          <w:sz w:val="28"/>
          <w:szCs w:val="28"/>
          <w:lang w:val="en-GB"/>
        </w:rPr>
        <w:t>8</w:t>
      </w:r>
      <w:r>
        <w:rPr>
          <w:sz w:val="28"/>
          <w:szCs w:val="28"/>
          <w:lang w:val="en-US"/>
        </w:rPr>
        <w:t>.</w:t>
      </w:r>
      <w:r>
        <w:rPr>
          <w:sz w:val="28"/>
          <w:szCs w:val="28"/>
          <w:lang w:val="uk-UA"/>
        </w:rPr>
        <w:tab/>
      </w:r>
      <w:r>
        <w:rPr>
          <w:sz w:val="28"/>
          <w:szCs w:val="28"/>
          <w:lang w:val="en-US"/>
        </w:rPr>
        <w:t>Schothorst M., Tongeneel S.HACCP, nroduct liability and dhe diligence // Food Control.-1992.-</w:t>
      </w:r>
      <w:r>
        <w:rPr>
          <w:sz w:val="28"/>
          <w:szCs w:val="28"/>
          <w:lang w:val="en-GB"/>
        </w:rPr>
        <w:t>№ 3.-P.122-124.</w:t>
      </w:r>
    </w:p>
    <w:p w:rsidR="00E4149B" w:rsidRDefault="00E4149B" w:rsidP="00E4149B">
      <w:pPr>
        <w:spacing w:line="360" w:lineRule="auto"/>
        <w:ind w:firstLine="709"/>
        <w:jc w:val="both"/>
        <w:rPr>
          <w:sz w:val="28"/>
          <w:szCs w:val="28"/>
          <w:lang w:val="en-US"/>
        </w:rPr>
      </w:pPr>
      <w:r>
        <w:rPr>
          <w:sz w:val="28"/>
          <w:szCs w:val="28"/>
          <w:lang w:val="en-US"/>
        </w:rPr>
        <w:t>20</w:t>
      </w:r>
      <w:r>
        <w:rPr>
          <w:sz w:val="28"/>
          <w:szCs w:val="28"/>
          <w:lang w:val="en-GB"/>
        </w:rPr>
        <w:t>9</w:t>
      </w:r>
      <w:r>
        <w:rPr>
          <w:sz w:val="28"/>
          <w:szCs w:val="28"/>
          <w:lang w:val="en-US"/>
        </w:rPr>
        <w:t>.</w:t>
      </w:r>
      <w:r>
        <w:rPr>
          <w:sz w:val="28"/>
          <w:szCs w:val="28"/>
          <w:lang w:val="uk-UA"/>
        </w:rPr>
        <w:tab/>
      </w:r>
      <w:r>
        <w:rPr>
          <w:sz w:val="28"/>
          <w:szCs w:val="28"/>
          <w:lang w:val="en-US"/>
        </w:rPr>
        <w:t>Schunemann C.Melkhygiene sichert Mil</w:t>
      </w:r>
      <w:r>
        <w:rPr>
          <w:sz w:val="28"/>
          <w:szCs w:val="28"/>
          <w:lang w:val="uk-UA"/>
        </w:rPr>
        <w:t>с</w:t>
      </w:r>
      <w:r>
        <w:rPr>
          <w:sz w:val="28"/>
          <w:szCs w:val="28"/>
          <w:lang w:val="en-US"/>
        </w:rPr>
        <w:t>hgualitat // Erfolg im stall.–1990.-29.-</w:t>
      </w:r>
      <w:r>
        <w:rPr>
          <w:sz w:val="28"/>
          <w:szCs w:val="28"/>
          <w:lang w:val="uk-UA"/>
        </w:rPr>
        <w:t>№ 1.-</w:t>
      </w:r>
      <w:r>
        <w:rPr>
          <w:sz w:val="28"/>
          <w:szCs w:val="28"/>
          <w:lang w:val="en-US"/>
        </w:rPr>
        <w:t>S.5-6</w:t>
      </w:r>
    </w:p>
    <w:p w:rsidR="00E4149B" w:rsidRDefault="00E4149B" w:rsidP="00E4149B">
      <w:pPr>
        <w:spacing w:line="360" w:lineRule="auto"/>
        <w:ind w:firstLine="709"/>
        <w:jc w:val="both"/>
        <w:rPr>
          <w:sz w:val="28"/>
          <w:szCs w:val="28"/>
          <w:lang w:val="en-GB"/>
        </w:rPr>
      </w:pPr>
      <w:r>
        <w:rPr>
          <w:sz w:val="28"/>
          <w:szCs w:val="28"/>
          <w:lang w:val="en-US"/>
        </w:rPr>
        <w:t>2</w:t>
      </w:r>
      <w:r>
        <w:rPr>
          <w:sz w:val="28"/>
          <w:szCs w:val="28"/>
          <w:lang w:val="en-GB"/>
        </w:rPr>
        <w:t>10</w:t>
      </w:r>
      <w:r>
        <w:rPr>
          <w:sz w:val="28"/>
          <w:szCs w:val="28"/>
          <w:lang w:val="en-US"/>
        </w:rPr>
        <w:t>.</w:t>
      </w:r>
      <w:r>
        <w:rPr>
          <w:sz w:val="28"/>
          <w:szCs w:val="28"/>
          <w:lang w:val="uk-UA"/>
        </w:rPr>
        <w:tab/>
      </w:r>
      <w:r>
        <w:rPr>
          <w:sz w:val="28"/>
          <w:szCs w:val="28"/>
          <w:lang w:val="en-US"/>
        </w:rPr>
        <w:t>Thomas S.D. Thomas D</w:t>
      </w:r>
      <w:r>
        <w:rPr>
          <w:sz w:val="28"/>
          <w:szCs w:val="28"/>
          <w:lang w:val="en-GB"/>
        </w:rPr>
        <w:t>.</w:t>
      </w:r>
      <w:r>
        <w:rPr>
          <w:sz w:val="28"/>
          <w:szCs w:val="28"/>
          <w:lang w:val="en-US"/>
        </w:rPr>
        <w:t>F</w:t>
      </w:r>
      <w:r>
        <w:rPr>
          <w:sz w:val="28"/>
          <w:szCs w:val="28"/>
          <w:lang w:val="en-GB"/>
        </w:rPr>
        <w:t>.</w:t>
      </w:r>
      <w:r>
        <w:rPr>
          <w:sz w:val="28"/>
          <w:szCs w:val="28"/>
          <w:lang w:val="en-US"/>
        </w:rPr>
        <w:t xml:space="preserve"> The bacterial content of farm bulk collected milk //Dairy Ind.-1975.-40.-</w:t>
      </w:r>
      <w:r>
        <w:rPr>
          <w:sz w:val="28"/>
          <w:szCs w:val="28"/>
          <w:lang w:val="uk-UA"/>
        </w:rPr>
        <w:t>№</w:t>
      </w:r>
      <w:r>
        <w:rPr>
          <w:sz w:val="28"/>
          <w:szCs w:val="28"/>
          <w:lang w:val="en-US"/>
        </w:rPr>
        <w:t>4 – P.122-124.</w:t>
      </w:r>
    </w:p>
    <w:p w:rsidR="00E4149B" w:rsidRDefault="00E4149B" w:rsidP="00E4149B">
      <w:pPr>
        <w:spacing w:line="360" w:lineRule="auto"/>
        <w:ind w:firstLine="709"/>
        <w:jc w:val="both"/>
        <w:rPr>
          <w:sz w:val="28"/>
          <w:szCs w:val="28"/>
          <w:lang w:val="en-US"/>
        </w:rPr>
      </w:pPr>
      <w:r>
        <w:rPr>
          <w:sz w:val="28"/>
          <w:szCs w:val="28"/>
          <w:lang w:val="en-GB"/>
        </w:rPr>
        <w:t>211.</w:t>
      </w:r>
      <w:r>
        <w:rPr>
          <w:sz w:val="28"/>
          <w:szCs w:val="28"/>
          <w:lang w:val="en-US"/>
        </w:rPr>
        <w:t xml:space="preserve"> Verschuren. F. Scientific Basis for Regulations on Pathogenic Microorganisms in // Dari Food and  Environmental Sanitation.-1995.-VOL.15.-</w:t>
      </w:r>
      <w:r>
        <w:rPr>
          <w:sz w:val="28"/>
          <w:szCs w:val="28"/>
          <w:lang w:val="uk-UA"/>
        </w:rPr>
        <w:t xml:space="preserve">№ 5.- </w:t>
      </w:r>
      <w:r>
        <w:rPr>
          <w:sz w:val="28"/>
          <w:szCs w:val="28"/>
          <w:lang w:val="en-US"/>
        </w:rPr>
        <w:t>P. 301-308.</w:t>
      </w:r>
    </w:p>
    <w:p w:rsidR="00E4149B" w:rsidRDefault="00E4149B" w:rsidP="00E4149B">
      <w:pPr>
        <w:spacing w:line="360" w:lineRule="auto"/>
        <w:ind w:firstLine="709"/>
        <w:jc w:val="both"/>
        <w:rPr>
          <w:sz w:val="28"/>
          <w:szCs w:val="28"/>
          <w:lang w:val="uk-UA"/>
        </w:rPr>
      </w:pPr>
      <w:r>
        <w:rPr>
          <w:sz w:val="28"/>
          <w:szCs w:val="28"/>
          <w:lang w:val="en-GB"/>
        </w:rPr>
        <w:t>212.</w:t>
      </w:r>
      <w:r>
        <w:rPr>
          <w:sz w:val="28"/>
          <w:szCs w:val="28"/>
          <w:lang w:val="uk-UA"/>
        </w:rPr>
        <w:tab/>
      </w:r>
      <w:r>
        <w:rPr>
          <w:sz w:val="28"/>
          <w:szCs w:val="28"/>
          <w:lang w:val="en-US"/>
        </w:rPr>
        <w:t>Winterer W. Einflu</w:t>
      </w:r>
      <w:r>
        <w:rPr>
          <w:sz w:val="28"/>
          <w:szCs w:val="28"/>
          <w:lang w:val="uk-UA"/>
        </w:rPr>
        <w:t>в</w:t>
      </w:r>
      <w:r>
        <w:rPr>
          <w:sz w:val="28"/>
          <w:szCs w:val="28"/>
          <w:lang w:val="en-US"/>
        </w:rPr>
        <w:t xml:space="preserve"> der Kuhlung auf die Rohmilchgualitat// Dtsch.Milch-wirtschaft.-1978.-29.-</w:t>
      </w:r>
      <w:r>
        <w:rPr>
          <w:sz w:val="28"/>
          <w:szCs w:val="28"/>
          <w:lang w:val="uk-UA"/>
        </w:rPr>
        <w:t>№</w:t>
      </w:r>
      <w:r>
        <w:rPr>
          <w:sz w:val="28"/>
          <w:szCs w:val="28"/>
          <w:lang w:val="en-US"/>
        </w:rPr>
        <w:t xml:space="preserve"> 42</w:t>
      </w:r>
      <w:r>
        <w:rPr>
          <w:sz w:val="28"/>
          <w:szCs w:val="28"/>
          <w:lang w:val="uk-UA"/>
        </w:rPr>
        <w:t>.-</w:t>
      </w:r>
      <w:r>
        <w:rPr>
          <w:sz w:val="28"/>
          <w:szCs w:val="28"/>
          <w:lang w:val="en-US"/>
        </w:rPr>
        <w:t>S.</w:t>
      </w:r>
      <w:r>
        <w:rPr>
          <w:sz w:val="28"/>
          <w:szCs w:val="28"/>
          <w:lang w:val="en-GB"/>
        </w:rPr>
        <w:t>1527-1528.</w:t>
      </w:r>
      <w:r>
        <w:rPr>
          <w:sz w:val="28"/>
          <w:szCs w:val="28"/>
          <w:lang w:val="uk-UA"/>
        </w:rPr>
        <w:tab/>
      </w:r>
    </w:p>
    <w:p w:rsidR="00E4149B" w:rsidRDefault="00E4149B" w:rsidP="00E4149B">
      <w:pPr>
        <w:spacing w:line="360" w:lineRule="auto"/>
        <w:ind w:firstLine="709"/>
        <w:jc w:val="both"/>
        <w:rPr>
          <w:sz w:val="28"/>
          <w:szCs w:val="28"/>
          <w:lang w:val="en-GB"/>
        </w:rPr>
      </w:pPr>
      <w:r>
        <w:rPr>
          <w:sz w:val="28"/>
          <w:szCs w:val="28"/>
          <w:lang w:val="en-GB"/>
        </w:rPr>
        <w:t>213</w:t>
      </w:r>
      <w:r>
        <w:rPr>
          <w:sz w:val="28"/>
          <w:szCs w:val="28"/>
          <w:lang w:val="uk-UA"/>
        </w:rPr>
        <w:t>.</w:t>
      </w:r>
      <w:r>
        <w:rPr>
          <w:sz w:val="28"/>
          <w:szCs w:val="28"/>
          <w:lang w:val="uk-UA"/>
        </w:rPr>
        <w:tab/>
      </w:r>
      <w:r>
        <w:rPr>
          <w:sz w:val="28"/>
          <w:szCs w:val="28"/>
          <w:lang w:val="en-US"/>
        </w:rPr>
        <w:t>Winterer H. Mikrobiologische Methoden zur Erfassung der Robmilchgualitat // Milchwirtsch. Ber.-1974.-41.-S.253-269.</w:t>
      </w:r>
    </w:p>
    <w:p w:rsidR="00E4149B" w:rsidRDefault="00E4149B" w:rsidP="00E4149B">
      <w:pPr>
        <w:spacing w:line="360" w:lineRule="auto"/>
        <w:ind w:firstLine="709"/>
        <w:jc w:val="both"/>
        <w:rPr>
          <w:sz w:val="28"/>
          <w:szCs w:val="28"/>
          <w:lang w:val="uk-UA"/>
        </w:rPr>
      </w:pPr>
      <w:r>
        <w:rPr>
          <w:sz w:val="28"/>
          <w:szCs w:val="28"/>
          <w:lang w:val="en-US"/>
        </w:rPr>
        <w:t>21</w:t>
      </w:r>
      <w:r>
        <w:rPr>
          <w:sz w:val="28"/>
          <w:szCs w:val="28"/>
          <w:lang w:val="en-GB"/>
        </w:rPr>
        <w:t>4</w:t>
      </w:r>
      <w:r>
        <w:rPr>
          <w:sz w:val="28"/>
          <w:szCs w:val="28"/>
          <w:lang w:val="en-US"/>
        </w:rPr>
        <w:t>.</w:t>
      </w:r>
      <w:r>
        <w:rPr>
          <w:sz w:val="28"/>
          <w:szCs w:val="28"/>
          <w:lang w:val="uk-UA"/>
        </w:rPr>
        <w:tab/>
      </w:r>
      <w:r>
        <w:rPr>
          <w:sz w:val="28"/>
          <w:szCs w:val="28"/>
          <w:lang w:val="en-US"/>
        </w:rPr>
        <w:t>Wiesner H.N., Tschischale R. Zimmer C., Hygienische und sinnfallige Bescha-ffenheit der Anlieferungsmilch in Danemark//Dentsche Milchwirts</w:t>
      </w:r>
      <w:r>
        <w:rPr>
          <w:sz w:val="28"/>
          <w:szCs w:val="28"/>
          <w:lang w:val="uk-UA"/>
        </w:rPr>
        <w:t>с</w:t>
      </w:r>
      <w:r>
        <w:rPr>
          <w:sz w:val="28"/>
          <w:szCs w:val="28"/>
          <w:lang w:val="en-US"/>
        </w:rPr>
        <w:t>haft.–1988.-Bd.39. -</w:t>
      </w:r>
      <w:r>
        <w:rPr>
          <w:sz w:val="28"/>
          <w:szCs w:val="28"/>
          <w:lang w:val="uk-UA"/>
        </w:rPr>
        <w:t>№</w:t>
      </w:r>
      <w:r>
        <w:rPr>
          <w:sz w:val="28"/>
          <w:szCs w:val="28"/>
          <w:lang w:val="en-US"/>
        </w:rPr>
        <w:t xml:space="preserve"> 16.-S.521-523</w:t>
      </w:r>
      <w:r>
        <w:rPr>
          <w:sz w:val="28"/>
          <w:szCs w:val="28"/>
          <w:lang w:val="uk-UA"/>
        </w:rPr>
        <w:t>.</w:t>
      </w:r>
    </w:p>
    <w:p w:rsidR="00E4149B" w:rsidRDefault="00E4149B" w:rsidP="00E4149B">
      <w:pPr>
        <w:spacing w:line="360" w:lineRule="auto"/>
        <w:ind w:firstLine="709"/>
        <w:jc w:val="both"/>
        <w:rPr>
          <w:sz w:val="28"/>
          <w:szCs w:val="28"/>
          <w:lang w:val="en-US"/>
        </w:rPr>
      </w:pPr>
      <w:r>
        <w:rPr>
          <w:sz w:val="28"/>
          <w:szCs w:val="28"/>
          <w:lang w:val="uk-UA"/>
        </w:rPr>
        <w:t>215.</w:t>
      </w:r>
      <w:r>
        <w:rPr>
          <w:sz w:val="28"/>
          <w:szCs w:val="28"/>
          <w:lang w:val="en-US"/>
        </w:rPr>
        <w:tab/>
        <w:t xml:space="preserve">Wiesner H.-U. Bewertung der Anlieferungsmilch nach </w:t>
      </w:r>
      <w:r>
        <w:rPr>
          <w:sz w:val="28"/>
          <w:szCs w:val="28"/>
          <w:lang w:val="uk-UA"/>
        </w:rPr>
        <w:t>К</w:t>
      </w:r>
      <w:r>
        <w:rPr>
          <w:sz w:val="28"/>
          <w:szCs w:val="28"/>
          <w:lang w:val="en-US"/>
        </w:rPr>
        <w:t>eimzahl und Zellzahl und in Zukunf//Dt.Milchwirtshaft.-1987.-38.-18-S.557-563.</w:t>
      </w:r>
    </w:p>
    <w:p w:rsidR="00E4149B" w:rsidRDefault="00E4149B" w:rsidP="00E4149B">
      <w:pPr>
        <w:spacing w:line="360" w:lineRule="auto"/>
        <w:ind w:firstLine="709"/>
        <w:rPr>
          <w:sz w:val="28"/>
          <w:szCs w:val="28"/>
          <w:lang w:val="uk-UA"/>
        </w:rPr>
      </w:pPr>
      <w:r>
        <w:rPr>
          <w:sz w:val="28"/>
          <w:szCs w:val="28"/>
          <w:lang w:val="en-GB"/>
        </w:rPr>
        <w:t>21</w:t>
      </w:r>
      <w:r>
        <w:rPr>
          <w:sz w:val="28"/>
          <w:szCs w:val="28"/>
          <w:lang w:val="en-US"/>
        </w:rPr>
        <w:t>6</w:t>
      </w:r>
      <w:r>
        <w:rPr>
          <w:sz w:val="28"/>
          <w:szCs w:val="28"/>
          <w:lang w:val="en-GB"/>
        </w:rPr>
        <w:t>.</w:t>
      </w:r>
      <w:r>
        <w:rPr>
          <w:sz w:val="28"/>
          <w:szCs w:val="28"/>
          <w:lang w:val="uk-UA"/>
        </w:rPr>
        <w:tab/>
      </w:r>
      <w:r>
        <w:rPr>
          <w:sz w:val="28"/>
          <w:szCs w:val="28"/>
          <w:lang w:val="en-US"/>
        </w:rPr>
        <w:t>Yong</w:t>
      </w:r>
      <w:r>
        <w:rPr>
          <w:sz w:val="28"/>
          <w:szCs w:val="28"/>
          <w:lang w:val="uk-UA"/>
        </w:rPr>
        <w:t xml:space="preserve">  </w:t>
      </w:r>
      <w:r>
        <w:rPr>
          <w:sz w:val="28"/>
          <w:szCs w:val="28"/>
          <w:lang w:val="en-US"/>
        </w:rPr>
        <w:t>C</w:t>
      </w:r>
      <w:r>
        <w:rPr>
          <w:sz w:val="28"/>
          <w:szCs w:val="28"/>
          <w:lang w:val="uk-UA"/>
        </w:rPr>
        <w:t>.</w:t>
      </w:r>
      <w:r>
        <w:rPr>
          <w:sz w:val="28"/>
          <w:szCs w:val="28"/>
          <w:lang w:val="en-US"/>
        </w:rPr>
        <w:t>G</w:t>
      </w:r>
      <w:r>
        <w:rPr>
          <w:sz w:val="28"/>
          <w:szCs w:val="28"/>
          <w:lang w:val="uk-UA"/>
        </w:rPr>
        <w:t>. Пат.</w:t>
      </w:r>
      <w:r>
        <w:rPr>
          <w:sz w:val="28"/>
          <w:szCs w:val="28"/>
          <w:lang w:val="en-US"/>
        </w:rPr>
        <w:t>C</w:t>
      </w:r>
      <w:r>
        <w:rPr>
          <w:sz w:val="28"/>
          <w:szCs w:val="28"/>
          <w:lang w:val="uk-UA"/>
        </w:rPr>
        <w:t>ША № 3660243.-1972.</w:t>
      </w:r>
    </w:p>
    <w:p w:rsidR="00E8063E" w:rsidRDefault="00E8063E" w:rsidP="00101A95">
      <w:pPr>
        <w:pStyle w:val="affffffff1"/>
      </w:pPr>
      <w:r>
        <w:rPr>
          <w:color w:val="FF0000"/>
        </w:rPr>
        <w:lastRenderedPageBreak/>
        <w:t xml:space="preserve">воспользуйтесь поиском на сайте по ссылке:  </w:t>
      </w:r>
      <w:hyperlink r:id="rId10" w:history="1">
        <w:r>
          <w:rPr>
            <w:rStyle w:val="af9"/>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361" w:rsidRDefault="00404361">
      <w:r>
        <w:separator/>
      </w:r>
    </w:p>
  </w:endnote>
  <w:endnote w:type="continuationSeparator" w:id="0">
    <w:p w:rsidR="00404361" w:rsidRDefault="004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361" w:rsidRDefault="00404361">
      <w:r>
        <w:separator/>
      </w:r>
    </w:p>
  </w:footnote>
  <w:footnote w:type="continuationSeparator" w:id="0">
    <w:p w:rsidR="00404361" w:rsidRDefault="0040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7DF321B6"/>
    <w:multiLevelType w:val="hybridMultilevel"/>
    <w:tmpl w:val="7D68A14E"/>
    <w:lvl w:ilvl="0" w:tplc="A36AC9F0">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262"/>
        </w:tabs>
        <w:ind w:left="2262" w:hanging="360"/>
      </w:pPr>
      <w:rPr>
        <w:rFonts w:ascii="Courier New" w:hAnsi="Courier New" w:cs="Courier New" w:hint="default"/>
      </w:rPr>
    </w:lvl>
    <w:lvl w:ilvl="2" w:tplc="04190005" w:tentative="1">
      <w:start w:val="1"/>
      <w:numFmt w:val="bullet"/>
      <w:lvlText w:val=""/>
      <w:lvlJc w:val="left"/>
      <w:pPr>
        <w:tabs>
          <w:tab w:val="num" w:pos="2982"/>
        </w:tabs>
        <w:ind w:left="2982" w:hanging="360"/>
      </w:pPr>
      <w:rPr>
        <w:rFonts w:ascii="Wingdings" w:hAnsi="Wingdings" w:hint="default"/>
      </w:rPr>
    </w:lvl>
    <w:lvl w:ilvl="3" w:tplc="04190001" w:tentative="1">
      <w:start w:val="1"/>
      <w:numFmt w:val="bullet"/>
      <w:lvlText w:val=""/>
      <w:lvlJc w:val="left"/>
      <w:pPr>
        <w:tabs>
          <w:tab w:val="num" w:pos="3702"/>
        </w:tabs>
        <w:ind w:left="3702" w:hanging="360"/>
      </w:pPr>
      <w:rPr>
        <w:rFonts w:ascii="Symbol" w:hAnsi="Symbol" w:hint="default"/>
      </w:rPr>
    </w:lvl>
    <w:lvl w:ilvl="4" w:tplc="04190003" w:tentative="1">
      <w:start w:val="1"/>
      <w:numFmt w:val="bullet"/>
      <w:lvlText w:val="o"/>
      <w:lvlJc w:val="left"/>
      <w:pPr>
        <w:tabs>
          <w:tab w:val="num" w:pos="4422"/>
        </w:tabs>
        <w:ind w:left="4422" w:hanging="360"/>
      </w:pPr>
      <w:rPr>
        <w:rFonts w:ascii="Courier New" w:hAnsi="Courier New" w:cs="Courier New" w:hint="default"/>
      </w:rPr>
    </w:lvl>
    <w:lvl w:ilvl="5" w:tplc="04190005" w:tentative="1">
      <w:start w:val="1"/>
      <w:numFmt w:val="bullet"/>
      <w:lvlText w:val=""/>
      <w:lvlJc w:val="left"/>
      <w:pPr>
        <w:tabs>
          <w:tab w:val="num" w:pos="5142"/>
        </w:tabs>
        <w:ind w:left="5142" w:hanging="360"/>
      </w:pPr>
      <w:rPr>
        <w:rFonts w:ascii="Wingdings" w:hAnsi="Wingdings" w:hint="default"/>
      </w:rPr>
    </w:lvl>
    <w:lvl w:ilvl="6" w:tplc="04190001" w:tentative="1">
      <w:start w:val="1"/>
      <w:numFmt w:val="bullet"/>
      <w:lvlText w:val=""/>
      <w:lvlJc w:val="left"/>
      <w:pPr>
        <w:tabs>
          <w:tab w:val="num" w:pos="5862"/>
        </w:tabs>
        <w:ind w:left="5862" w:hanging="360"/>
      </w:pPr>
      <w:rPr>
        <w:rFonts w:ascii="Symbol" w:hAnsi="Symbol" w:hint="default"/>
      </w:rPr>
    </w:lvl>
    <w:lvl w:ilvl="7" w:tplc="04190003" w:tentative="1">
      <w:start w:val="1"/>
      <w:numFmt w:val="bullet"/>
      <w:lvlText w:val="o"/>
      <w:lvlJc w:val="left"/>
      <w:pPr>
        <w:tabs>
          <w:tab w:val="num" w:pos="6582"/>
        </w:tabs>
        <w:ind w:left="6582" w:hanging="360"/>
      </w:pPr>
      <w:rPr>
        <w:rFonts w:ascii="Courier New" w:hAnsi="Courier New" w:cs="Courier New" w:hint="default"/>
      </w:rPr>
    </w:lvl>
    <w:lvl w:ilvl="8" w:tplc="04190005" w:tentative="1">
      <w:start w:val="1"/>
      <w:numFmt w:val="bullet"/>
      <w:lvlText w:val=""/>
      <w:lvlJc w:val="left"/>
      <w:pPr>
        <w:tabs>
          <w:tab w:val="num" w:pos="7302"/>
        </w:tabs>
        <w:ind w:left="7302"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 w:numId="58">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0372"/>
    <w:rsid w:val="00041695"/>
    <w:rsid w:val="00051685"/>
    <w:rsid w:val="0005299B"/>
    <w:rsid w:val="000561E5"/>
    <w:rsid w:val="00072F8F"/>
    <w:rsid w:val="00073375"/>
    <w:rsid w:val="00075237"/>
    <w:rsid w:val="00076851"/>
    <w:rsid w:val="00080A3E"/>
    <w:rsid w:val="0008255B"/>
    <w:rsid w:val="0008365B"/>
    <w:rsid w:val="000844DE"/>
    <w:rsid w:val="00095D61"/>
    <w:rsid w:val="000976D0"/>
    <w:rsid w:val="000A14FE"/>
    <w:rsid w:val="000A1DDF"/>
    <w:rsid w:val="000A25D7"/>
    <w:rsid w:val="000A3262"/>
    <w:rsid w:val="000A4888"/>
    <w:rsid w:val="000A56E3"/>
    <w:rsid w:val="000A6478"/>
    <w:rsid w:val="000D3398"/>
    <w:rsid w:val="000D53AB"/>
    <w:rsid w:val="000E07FB"/>
    <w:rsid w:val="000E3896"/>
    <w:rsid w:val="000E4AF9"/>
    <w:rsid w:val="000E6014"/>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7AF1"/>
    <w:rsid w:val="00231850"/>
    <w:rsid w:val="002343B5"/>
    <w:rsid w:val="00243054"/>
    <w:rsid w:val="00245E07"/>
    <w:rsid w:val="00247022"/>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114A"/>
    <w:rsid w:val="003015D7"/>
    <w:rsid w:val="0030185F"/>
    <w:rsid w:val="00304F1E"/>
    <w:rsid w:val="00305A59"/>
    <w:rsid w:val="003070C6"/>
    <w:rsid w:val="003102ED"/>
    <w:rsid w:val="00311AF5"/>
    <w:rsid w:val="00312315"/>
    <w:rsid w:val="00314A13"/>
    <w:rsid w:val="00320501"/>
    <w:rsid w:val="00321565"/>
    <w:rsid w:val="00326BE5"/>
    <w:rsid w:val="00327295"/>
    <w:rsid w:val="00327F45"/>
    <w:rsid w:val="00337111"/>
    <w:rsid w:val="0034094A"/>
    <w:rsid w:val="00342491"/>
    <w:rsid w:val="0034501B"/>
    <w:rsid w:val="0035068C"/>
    <w:rsid w:val="00353320"/>
    <w:rsid w:val="00357DED"/>
    <w:rsid w:val="00361BF8"/>
    <w:rsid w:val="00366DC0"/>
    <w:rsid w:val="00370E10"/>
    <w:rsid w:val="00371074"/>
    <w:rsid w:val="003723CF"/>
    <w:rsid w:val="00373B65"/>
    <w:rsid w:val="00383B3E"/>
    <w:rsid w:val="00390306"/>
    <w:rsid w:val="0039380B"/>
    <w:rsid w:val="003946A8"/>
    <w:rsid w:val="00397A92"/>
    <w:rsid w:val="003A1A62"/>
    <w:rsid w:val="003A1DEA"/>
    <w:rsid w:val="003A308E"/>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4361"/>
    <w:rsid w:val="0040585D"/>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434E2"/>
    <w:rsid w:val="004438AE"/>
    <w:rsid w:val="004446D6"/>
    <w:rsid w:val="00447C7D"/>
    <w:rsid w:val="0045076A"/>
    <w:rsid w:val="00453A09"/>
    <w:rsid w:val="00455459"/>
    <w:rsid w:val="00457062"/>
    <w:rsid w:val="0046167F"/>
    <w:rsid w:val="00463D1B"/>
    <w:rsid w:val="00466BE9"/>
    <w:rsid w:val="00471A16"/>
    <w:rsid w:val="00474560"/>
    <w:rsid w:val="00474B03"/>
    <w:rsid w:val="00477220"/>
    <w:rsid w:val="00481E98"/>
    <w:rsid w:val="004827DC"/>
    <w:rsid w:val="004942BD"/>
    <w:rsid w:val="00496A5A"/>
    <w:rsid w:val="004A2C8D"/>
    <w:rsid w:val="004A36EF"/>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803EE"/>
    <w:rsid w:val="00592471"/>
    <w:rsid w:val="0059285F"/>
    <w:rsid w:val="005A2875"/>
    <w:rsid w:val="005A2E5F"/>
    <w:rsid w:val="005A388A"/>
    <w:rsid w:val="005A4EFD"/>
    <w:rsid w:val="005B0D87"/>
    <w:rsid w:val="005B3DD8"/>
    <w:rsid w:val="005B7A3E"/>
    <w:rsid w:val="005C061A"/>
    <w:rsid w:val="005C0E6E"/>
    <w:rsid w:val="005C3CE3"/>
    <w:rsid w:val="005C4CE2"/>
    <w:rsid w:val="005D4493"/>
    <w:rsid w:val="005E277E"/>
    <w:rsid w:val="005E2FD3"/>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7D15"/>
    <w:rsid w:val="00642C56"/>
    <w:rsid w:val="00643237"/>
    <w:rsid w:val="00643854"/>
    <w:rsid w:val="006441F0"/>
    <w:rsid w:val="0064487E"/>
    <w:rsid w:val="00646A1F"/>
    <w:rsid w:val="00647E9E"/>
    <w:rsid w:val="00650F42"/>
    <w:rsid w:val="00652BD4"/>
    <w:rsid w:val="00670C57"/>
    <w:rsid w:val="00680625"/>
    <w:rsid w:val="00680A81"/>
    <w:rsid w:val="00687553"/>
    <w:rsid w:val="006A0054"/>
    <w:rsid w:val="006A1105"/>
    <w:rsid w:val="006A7080"/>
    <w:rsid w:val="006B1B0A"/>
    <w:rsid w:val="006B4767"/>
    <w:rsid w:val="006B4C3D"/>
    <w:rsid w:val="006B505A"/>
    <w:rsid w:val="006C4955"/>
    <w:rsid w:val="006C7D70"/>
    <w:rsid w:val="006D6977"/>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D5D"/>
    <w:rsid w:val="00855E0D"/>
    <w:rsid w:val="00863007"/>
    <w:rsid w:val="00863266"/>
    <w:rsid w:val="008666D1"/>
    <w:rsid w:val="008708F9"/>
    <w:rsid w:val="00872215"/>
    <w:rsid w:val="008739B7"/>
    <w:rsid w:val="008740A3"/>
    <w:rsid w:val="00874EF6"/>
    <w:rsid w:val="00876327"/>
    <w:rsid w:val="0087703A"/>
    <w:rsid w:val="00877AA5"/>
    <w:rsid w:val="00880281"/>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1D90"/>
    <w:rsid w:val="008E567E"/>
    <w:rsid w:val="008E7A5F"/>
    <w:rsid w:val="008E7CFC"/>
    <w:rsid w:val="008F087D"/>
    <w:rsid w:val="008F0DBA"/>
    <w:rsid w:val="008F1989"/>
    <w:rsid w:val="008F5213"/>
    <w:rsid w:val="008F656A"/>
    <w:rsid w:val="00900797"/>
    <w:rsid w:val="00902A7A"/>
    <w:rsid w:val="00907B3C"/>
    <w:rsid w:val="00921441"/>
    <w:rsid w:val="00925BB8"/>
    <w:rsid w:val="0092636F"/>
    <w:rsid w:val="00930253"/>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673CA"/>
    <w:rsid w:val="00971131"/>
    <w:rsid w:val="009723CA"/>
    <w:rsid w:val="00973CC1"/>
    <w:rsid w:val="00976556"/>
    <w:rsid w:val="0097772C"/>
    <w:rsid w:val="00984220"/>
    <w:rsid w:val="00987157"/>
    <w:rsid w:val="00991213"/>
    <w:rsid w:val="00992C5D"/>
    <w:rsid w:val="00995574"/>
    <w:rsid w:val="00996C85"/>
    <w:rsid w:val="009A2709"/>
    <w:rsid w:val="009B3919"/>
    <w:rsid w:val="009C1E4B"/>
    <w:rsid w:val="009C50EA"/>
    <w:rsid w:val="009C7D55"/>
    <w:rsid w:val="009D105D"/>
    <w:rsid w:val="009D350E"/>
    <w:rsid w:val="009D48F0"/>
    <w:rsid w:val="009D4CB8"/>
    <w:rsid w:val="009E766C"/>
    <w:rsid w:val="009F396A"/>
    <w:rsid w:val="009F3BC7"/>
    <w:rsid w:val="009F4BD2"/>
    <w:rsid w:val="009F6633"/>
    <w:rsid w:val="009F7EAC"/>
    <w:rsid w:val="00A0133D"/>
    <w:rsid w:val="00A021F2"/>
    <w:rsid w:val="00A16CA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90284"/>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346B"/>
    <w:rsid w:val="00AD75CF"/>
    <w:rsid w:val="00AE1804"/>
    <w:rsid w:val="00AE229E"/>
    <w:rsid w:val="00AF0A40"/>
    <w:rsid w:val="00AF5500"/>
    <w:rsid w:val="00AF649C"/>
    <w:rsid w:val="00B0207B"/>
    <w:rsid w:val="00B02726"/>
    <w:rsid w:val="00B02945"/>
    <w:rsid w:val="00B06CD7"/>
    <w:rsid w:val="00B07A45"/>
    <w:rsid w:val="00B1230A"/>
    <w:rsid w:val="00B15527"/>
    <w:rsid w:val="00B17097"/>
    <w:rsid w:val="00B242E3"/>
    <w:rsid w:val="00B25B37"/>
    <w:rsid w:val="00B26E31"/>
    <w:rsid w:val="00B277C9"/>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6AE9"/>
    <w:rsid w:val="00BC0901"/>
    <w:rsid w:val="00BC46F7"/>
    <w:rsid w:val="00BD4E98"/>
    <w:rsid w:val="00BE01B5"/>
    <w:rsid w:val="00BE10F7"/>
    <w:rsid w:val="00BE2339"/>
    <w:rsid w:val="00BE256E"/>
    <w:rsid w:val="00BE2595"/>
    <w:rsid w:val="00BE72C2"/>
    <w:rsid w:val="00BE7803"/>
    <w:rsid w:val="00BF1277"/>
    <w:rsid w:val="00BF2359"/>
    <w:rsid w:val="00BF5F04"/>
    <w:rsid w:val="00C0117D"/>
    <w:rsid w:val="00C1108A"/>
    <w:rsid w:val="00C20DA6"/>
    <w:rsid w:val="00C22DB5"/>
    <w:rsid w:val="00C251D4"/>
    <w:rsid w:val="00C34C20"/>
    <w:rsid w:val="00C41A8C"/>
    <w:rsid w:val="00C43AD7"/>
    <w:rsid w:val="00C44D61"/>
    <w:rsid w:val="00C50E4C"/>
    <w:rsid w:val="00C53120"/>
    <w:rsid w:val="00C55453"/>
    <w:rsid w:val="00C56704"/>
    <w:rsid w:val="00C57A2C"/>
    <w:rsid w:val="00C57DC8"/>
    <w:rsid w:val="00C57DDE"/>
    <w:rsid w:val="00C60C45"/>
    <w:rsid w:val="00C61439"/>
    <w:rsid w:val="00C62B6D"/>
    <w:rsid w:val="00C70C58"/>
    <w:rsid w:val="00C77163"/>
    <w:rsid w:val="00C81AAD"/>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E4CB1"/>
    <w:rsid w:val="00CF01FC"/>
    <w:rsid w:val="00CF117F"/>
    <w:rsid w:val="00CF6003"/>
    <w:rsid w:val="00D01CDF"/>
    <w:rsid w:val="00D13A16"/>
    <w:rsid w:val="00D1591A"/>
    <w:rsid w:val="00D213FC"/>
    <w:rsid w:val="00D24B08"/>
    <w:rsid w:val="00D2545D"/>
    <w:rsid w:val="00D274C4"/>
    <w:rsid w:val="00D3158B"/>
    <w:rsid w:val="00D33949"/>
    <w:rsid w:val="00D347FA"/>
    <w:rsid w:val="00D34B6F"/>
    <w:rsid w:val="00D4317D"/>
    <w:rsid w:val="00D46BAC"/>
    <w:rsid w:val="00D52279"/>
    <w:rsid w:val="00D548D3"/>
    <w:rsid w:val="00D60933"/>
    <w:rsid w:val="00D62C56"/>
    <w:rsid w:val="00D6322B"/>
    <w:rsid w:val="00D649AF"/>
    <w:rsid w:val="00D6582F"/>
    <w:rsid w:val="00D73023"/>
    <w:rsid w:val="00D77579"/>
    <w:rsid w:val="00D77CCF"/>
    <w:rsid w:val="00D8283E"/>
    <w:rsid w:val="00D82CB4"/>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2C0B"/>
    <w:rsid w:val="00E6348D"/>
    <w:rsid w:val="00E63D91"/>
    <w:rsid w:val="00E700A1"/>
    <w:rsid w:val="00E73D4A"/>
    <w:rsid w:val="00E8063E"/>
    <w:rsid w:val="00E81681"/>
    <w:rsid w:val="00E8248F"/>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E0F"/>
    <w:rsid w:val="00F56B5D"/>
    <w:rsid w:val="00F60B67"/>
    <w:rsid w:val="00F6176E"/>
    <w:rsid w:val="00F63BC4"/>
    <w:rsid w:val="00F65DB8"/>
    <w:rsid w:val="00F6632F"/>
    <w:rsid w:val="00F67C61"/>
    <w:rsid w:val="00F74DB4"/>
    <w:rsid w:val="00F75AF3"/>
    <w:rsid w:val="00F82CC5"/>
    <w:rsid w:val="00F84E02"/>
    <w:rsid w:val="00F864E0"/>
    <w:rsid w:val="00F91991"/>
    <w:rsid w:val="00F94D65"/>
    <w:rsid w:val="00FA3FE5"/>
    <w:rsid w:val="00FA439D"/>
    <w:rsid w:val="00FA713E"/>
    <w:rsid w:val="00FA7F67"/>
    <w:rsid w:val="00FB4310"/>
    <w:rsid w:val="00FB5208"/>
    <w:rsid w:val="00FC5D3D"/>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w:uiPriority="99"/>
    <w:lsdException w:name="List Number"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lock Text"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uiPriority w:val="99"/>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c">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c"/>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d">
    <w:name w:val="Стиль ариал"/>
    <w:basedOn w:val="af2"/>
    <w:next w:val="afffffffd"/>
    <w:rsid w:val="007A6113"/>
    <w:pPr>
      <w:suppressAutoHyphens w:val="0"/>
    </w:pPr>
    <w:rPr>
      <w:rFonts w:ascii="Arial" w:eastAsia="Times New Roman" w:hAnsi="Arial" w:cs="Times New Roman"/>
      <w:sz w:val="32"/>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99"/>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macro" w:uiPriority="99"/>
    <w:lsdException w:name="toa heading" w:uiPriority="99"/>
    <w:lsdException w:name="List" w:uiPriority="99"/>
    <w:lsdException w:name="List Number"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Note Heading" w:uiPriority="99"/>
    <w:lsdException w:name="Block Text"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uiPriority w:val="99"/>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uiPriority w:val="99"/>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uiPriority w:val="99"/>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uiPriority w:val="99"/>
    <w:qFormat/>
    <w:pPr>
      <w:spacing w:line="360" w:lineRule="auto"/>
      <w:jc w:val="center"/>
    </w:pPr>
    <w:rPr>
      <w:caps/>
      <w:sz w:val="32"/>
      <w:szCs w:val="20"/>
    </w:rPr>
  </w:style>
  <w:style w:type="paragraph" w:styleId="affffffff2">
    <w:name w:val="Subtitle"/>
    <w:basedOn w:val="af2"/>
    <w:next w:val="afffffffd"/>
    <w:uiPriority w:val="99"/>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pPr>
      <w:keepNext/>
      <w:widowControl w:val="0"/>
      <w:autoSpaceDE w:val="0"/>
      <w:jc w:val="center"/>
    </w:pPr>
    <w:rPr>
      <w:b/>
      <w:bCs/>
      <w:sz w:val="20"/>
      <w:szCs w:val="20"/>
    </w:rPr>
  </w:style>
  <w:style w:type="paragraph" w:customStyle="1" w:styleId="1fffc">
    <w:name w:val="заголовок 1"/>
    <w:basedOn w:val="af2"/>
    <w:next w:val="af2"/>
    <w:uiPriority w:val="99"/>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9">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a">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b">
    <w:name w:val="footnote reference"/>
    <w:basedOn w:val="af3"/>
    <w:rsid w:val="00524D1A"/>
    <w:rPr>
      <w:vertAlign w:val="superscript"/>
    </w:rPr>
  </w:style>
  <w:style w:type="character" w:styleId="affffffffffffffffffffc">
    <w:name w:val="annotation reference"/>
    <w:basedOn w:val="af3"/>
    <w:semiHidden/>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d">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e">
    <w:name w:val="List Bullet"/>
    <w:basedOn w:val="af2"/>
    <w:link w:val="afffffffffffffffffffff"/>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2"/>
    <w:uiPriority w:val="99"/>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2"/>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3"/>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2"/>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3"/>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a">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2"/>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2"/>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5">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9">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3"/>
    <w:rsid w:val="00886B4E"/>
  </w:style>
  <w:style w:type="character" w:customStyle="1" w:styleId="affffffffffffffffffffffe">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2">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4">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5">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6">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7">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8">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9">
    <w:name w:val="Базис"/>
    <w:basedOn w:val="af2"/>
    <w:link w:val="afffffffffffffffffffffffa"/>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a">
    <w:name w:val="Базис Знак"/>
    <w:basedOn w:val="af3"/>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основной текст"/>
    <w:basedOn w:val="afffffffffffffffffffffff9"/>
    <w:link w:val="afffffffffffffffffffffffc"/>
    <w:qFormat/>
    <w:rsid w:val="00413F08"/>
  </w:style>
  <w:style w:type="character" w:customStyle="1" w:styleId="afffffffffffffffffffffffc">
    <w:name w:val="основной текст Знак"/>
    <w:basedOn w:val="afffffffffffffffffffffffa"/>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текст базис"/>
    <w:basedOn w:val="af2"/>
    <w:link w:val="afffffffffffffffffffffffe"/>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e">
    <w:name w:val="текст базис Знак"/>
    <w:basedOn w:val="af3"/>
    <w:link w:val="afffffffffffffffffffffffd"/>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0">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1">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2">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3">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4">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5">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6">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7">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8">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9">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a">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b">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c">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d">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e">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0">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1">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2">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3">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4">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5">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6">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7">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8">
    <w:name w:val="Intense Quote"/>
    <w:basedOn w:val="af2"/>
    <w:next w:val="af2"/>
    <w:link w:val="afffffffffffffffffffffffff9"/>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9">
    <w:name w:val="Выделенная цитата Знак"/>
    <w:basedOn w:val="af3"/>
    <w:link w:val="afffffffffffffffffffffffff8"/>
    <w:rsid w:val="00794799"/>
    <w:rPr>
      <w:rFonts w:ascii="Times New Roman" w:eastAsia="Times New Roman" w:hAnsi="Times New Roman" w:cs="Times New Roman"/>
      <w:b/>
      <w:bCs/>
      <w:i/>
      <w:iCs/>
      <w:color w:val="4F81BD"/>
      <w:sz w:val="28"/>
      <w:szCs w:val="28"/>
    </w:rPr>
  </w:style>
  <w:style w:type="character" w:styleId="afffffffffffffffffffffffffa">
    <w:name w:val="Subtle Emphasis"/>
    <w:basedOn w:val="af3"/>
    <w:qFormat/>
    <w:rsid w:val="00794799"/>
    <w:rPr>
      <w:i/>
      <w:iCs/>
      <w:color w:val="808080"/>
    </w:rPr>
  </w:style>
  <w:style w:type="character" w:styleId="afffffffffffffffffffffffffb">
    <w:name w:val="Intense Emphasis"/>
    <w:basedOn w:val="af3"/>
    <w:qFormat/>
    <w:rsid w:val="00794799"/>
    <w:rPr>
      <w:b/>
      <w:bCs/>
      <w:i/>
      <w:iCs/>
      <w:color w:val="4F81BD"/>
    </w:rPr>
  </w:style>
  <w:style w:type="character" w:styleId="afffffffffffffffffffffffffc">
    <w:name w:val="Subtle Reference"/>
    <w:basedOn w:val="af3"/>
    <w:qFormat/>
    <w:rsid w:val="00794799"/>
    <w:rPr>
      <w:smallCaps/>
      <w:color w:val="C0504D"/>
      <w:u w:val="single"/>
    </w:rPr>
  </w:style>
  <w:style w:type="character" w:styleId="afffffffffffffffffffffffffd">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e">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0">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1">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2">
    <w:name w:val="таблицы"/>
    <w:basedOn w:val="affffffffffffffffffffffffa"/>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3">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4">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5">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6"/>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7">
    <w:name w:val="Таблица Знак Знак Знак"/>
    <w:basedOn w:val="1ffffffff2"/>
    <w:semiHidden/>
    <w:rsid w:val="001C2B3D"/>
    <w:rPr>
      <w:lang w:val="uk-UA"/>
    </w:rPr>
  </w:style>
  <w:style w:type="character" w:customStyle="1" w:styleId="affffffffffffffffffffffffff8">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9"/>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a">
    <w:name w:val="Для формул"/>
    <w:basedOn w:val="af2"/>
    <w:next w:val="af2"/>
    <w:link w:val="affffffffffffffffffffffffffb"/>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c">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d"/>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e">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5"/>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6">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9">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b">
    <w:name w:val="Для формул Знак"/>
    <w:basedOn w:val="af3"/>
    <w:link w:val="affffffffffffffffffffffffffa"/>
    <w:rsid w:val="001C2B3D"/>
    <w:rPr>
      <w:rFonts w:ascii="Times New Roman" w:eastAsia="Times New Roman" w:hAnsi="Times New Roman" w:cs="Times New Roman"/>
      <w:sz w:val="28"/>
      <w:szCs w:val="28"/>
      <w:lang w:val="uk-UA"/>
    </w:rPr>
  </w:style>
  <w:style w:type="character" w:customStyle="1" w:styleId="affffffffffffffffffffffffffd">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0">
    <w:name w:val="Для таблиц Знак Знак"/>
    <w:basedOn w:val="af3"/>
    <w:rsid w:val="004A2C8D"/>
    <w:rPr>
      <w:sz w:val="28"/>
    </w:rPr>
  </w:style>
  <w:style w:type="character" w:customStyle="1" w:styleId="afffffffffffffffffffffffffff1">
    <w:name w:val="Для схем Знак"/>
    <w:basedOn w:val="af3"/>
    <w:rsid w:val="004A2C8D"/>
    <w:rPr>
      <w:b/>
      <w:sz w:val="28"/>
      <w:lang w:val="uk-UA"/>
    </w:rPr>
  </w:style>
  <w:style w:type="character" w:customStyle="1" w:styleId="afffffffffffffffffffffffffff2">
    <w:name w:val="Название рисунка Знак"/>
    <w:basedOn w:val="af3"/>
    <w:rsid w:val="004A2C8D"/>
    <w:rPr>
      <w:sz w:val="28"/>
    </w:rPr>
  </w:style>
  <w:style w:type="paragraph" w:customStyle="1" w:styleId="afffffffffffffffffffffffffff3">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4">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5">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6">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7">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8">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9">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a">
    <w:name w:val="Сомнительные данные"/>
    <w:basedOn w:val="afffffffffffffffffffffffffff9"/>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b">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
    <w:name w:val="Маркированный список Знак"/>
    <w:basedOn w:val="af3"/>
    <w:link w:val="affffffffffffffffffffe"/>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c">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d">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e">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0">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1">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2">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3">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4">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1"/>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5">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6">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7">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8">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9">
    <w:name w:val="Назва підпід б/номера"/>
    <w:basedOn w:val="11f8"/>
    <w:autoRedefine/>
    <w:rsid w:val="004A62C2"/>
    <w:rPr>
      <w:u w:val="single"/>
    </w:rPr>
  </w:style>
  <w:style w:type="paragraph" w:customStyle="1" w:styleId="affffffffffffffffffffffffffffa">
    <w:name w:val="Висновки Дис"/>
    <w:basedOn w:val="11f8"/>
    <w:rsid w:val="004A62C2"/>
    <w:pPr>
      <w:spacing w:after="120"/>
    </w:pPr>
  </w:style>
  <w:style w:type="paragraph" w:customStyle="1" w:styleId="affffffffffffffffffffffffffffb">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c">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d">
    <w:name w:val="Назва підпід підкресл"/>
    <w:basedOn w:val="affffffffffffffffffffffffffff9"/>
    <w:autoRedefine/>
    <w:rsid w:val="004A62C2"/>
    <w:pPr>
      <w:spacing w:before="120" w:after="120"/>
    </w:pPr>
  </w:style>
  <w:style w:type="paragraph" w:customStyle="1" w:styleId="affffffffffffffffffffffffffffe">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e"/>
    <w:autoRedefine/>
    <w:rsid w:val="004A62C2"/>
    <w:pPr>
      <w:numPr>
        <w:ilvl w:val="1"/>
        <w:numId w:val="12"/>
      </w:numPr>
    </w:pPr>
    <w:rPr>
      <w:b w:val="0"/>
      <w:iCs/>
    </w:rPr>
  </w:style>
  <w:style w:type="paragraph" w:customStyle="1" w:styleId="---">
    <w:name w:val="Лекція-табл-ліва-"/>
    <w:basedOn w:val="affffffffffffffffffffffffffffe"/>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
    <w:name w:val="Дисц ДД"/>
    <w:basedOn w:val="TablDD-R"/>
    <w:autoRedefine/>
    <w:rsid w:val="004A62C2"/>
    <w:pPr>
      <w:spacing w:line="360" w:lineRule="auto"/>
    </w:pPr>
    <w:rPr>
      <w:b/>
      <w:bCs/>
    </w:rPr>
  </w:style>
  <w:style w:type="paragraph" w:customStyle="1" w:styleId="afffffffffffffffffffffffffffff0">
    <w:name w:val="РОЗДІЛ НОВИЙ"/>
    <w:basedOn w:val="afffffffffffffffffffffffffffff"/>
    <w:autoRedefine/>
    <w:rsid w:val="004A62C2"/>
    <w:pPr>
      <w:jc w:val="both"/>
    </w:pPr>
  </w:style>
  <w:style w:type="paragraph" w:customStyle="1" w:styleId="afffffffffffffffffffffffffffff1">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2">
    <w:name w:val="ДД Табл"/>
    <w:basedOn w:val="affffffffffffffffffffffff1"/>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3">
    <w:name w:val="вступ"/>
    <w:basedOn w:val="1fffffffff1"/>
    <w:autoRedefine/>
    <w:rsid w:val="004A62C2"/>
    <w:pPr>
      <w:spacing w:before="120"/>
      <w:ind w:firstLine="0"/>
      <w:jc w:val="center"/>
    </w:pPr>
  </w:style>
  <w:style w:type="paragraph" w:customStyle="1" w:styleId="afffffffffffffffffffffffffffff4">
    <w:name w:val="рОЗДІЛ ЦЕНТР НЕ НОВА СТОР"/>
    <w:basedOn w:val="afffffffffffffffffffffffffffff1"/>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5">
    <w:name w:val="ДД_список"/>
    <w:basedOn w:val="-3"/>
    <w:rsid w:val="004A62C2"/>
    <w:rPr>
      <w:sz w:val="28"/>
      <w:lang w:val="uk-UA"/>
    </w:rPr>
  </w:style>
  <w:style w:type="character" w:customStyle="1" w:styleId="afffffffffffffffffffffffffffff6">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7">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e"/>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8">
    <w:name w:val="Зміст"/>
    <w:basedOn w:val="i"/>
    <w:autoRedefine/>
    <w:rsid w:val="004A62C2"/>
    <w:pPr>
      <w:ind w:firstLine="0"/>
    </w:pPr>
    <w:rPr>
      <w:u w:val="none"/>
    </w:rPr>
  </w:style>
  <w:style w:type="paragraph" w:customStyle="1" w:styleId="afffffffffffffffffffffffffffff9">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a">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a"/>
    <w:autoRedefine/>
    <w:rsid w:val="004A62C2"/>
    <w:pPr>
      <w:ind w:firstLine="0"/>
    </w:pPr>
  </w:style>
  <w:style w:type="paragraph" w:customStyle="1" w:styleId="afffffffffffffffffffffffffffffb">
    <w:name w:val="авт ел центр"/>
    <w:basedOn w:val="afffffffffffffffffffffffffffffa"/>
    <w:autoRedefine/>
    <w:rsid w:val="004A62C2"/>
    <w:pPr>
      <w:ind w:firstLine="0"/>
      <w:jc w:val="center"/>
    </w:pPr>
  </w:style>
  <w:style w:type="paragraph" w:customStyle="1" w:styleId="afffffffffffffffffffffffffffffc">
    <w:name w:val="авт ел ж"/>
    <w:basedOn w:val="afffffffffffffffffffffffffffffa"/>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d">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d"/>
    <w:autoRedefine/>
    <w:rsid w:val="004A62C2"/>
    <w:rPr>
      <w:b/>
    </w:rPr>
  </w:style>
  <w:style w:type="paragraph" w:customStyle="1" w:styleId="afffffffffffffffffffffffffffffe">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0">
    <w:name w:val="Дисерт центр ж"/>
    <w:basedOn w:val="affffffffffffffffffffffffffffff"/>
    <w:autoRedefine/>
    <w:rsid w:val="004A62C2"/>
    <w:rPr>
      <w:b/>
    </w:rPr>
  </w:style>
  <w:style w:type="paragraph" w:customStyle="1" w:styleId="affffffffffffffffffffffffffffff1">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2">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3">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4">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5">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6">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7">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8">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9">
    <w:name w:val="Таблиця ДД"/>
    <w:basedOn w:val="1-1"/>
    <w:autoRedefine/>
    <w:rsid w:val="004A62C2"/>
  </w:style>
  <w:style w:type="paragraph" w:customStyle="1" w:styleId="affffffffffffffffffffffffffffffa">
    <w:name w:val="Табл Дис"/>
    <w:basedOn w:val="affffffffffffffffffffffffffffff9"/>
    <w:autoRedefine/>
    <w:rsid w:val="004A62C2"/>
    <w:pPr>
      <w:spacing w:line="288" w:lineRule="auto"/>
    </w:pPr>
    <w:rPr>
      <w:sz w:val="26"/>
    </w:rPr>
  </w:style>
  <w:style w:type="paragraph" w:customStyle="1" w:styleId="156">
    <w:name w:val="1_5 табл"/>
    <w:basedOn w:val="affffffffffffffffffffffffffffffa"/>
    <w:autoRedefine/>
    <w:rsid w:val="004A62C2"/>
    <w:pPr>
      <w:spacing w:line="360" w:lineRule="auto"/>
    </w:pPr>
  </w:style>
  <w:style w:type="paragraph" w:customStyle="1" w:styleId="1fffffffff3">
    <w:name w:val="1т авт"/>
    <w:basedOn w:val="affffffffffffffffffffffffffffffa"/>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b">
    <w:name w:val="Табл чистовик"/>
    <w:basedOn w:val="affffffffffffffffffffffffffffffa"/>
    <w:autoRedefine/>
    <w:rsid w:val="004A62C2"/>
    <w:pPr>
      <w:ind w:left="-113" w:right="-113"/>
    </w:pPr>
  </w:style>
  <w:style w:type="paragraph" w:customStyle="1" w:styleId="12f9">
    <w:name w:val="Табл 12"/>
    <w:basedOn w:val="affffffffffffffffffffffffffffffa"/>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c">
    <w:name w:val="Табл"/>
    <w:basedOn w:val="affffffffffffffffffffffffffffffa"/>
    <w:autoRedefine/>
    <w:rsid w:val="004A62C2"/>
  </w:style>
  <w:style w:type="paragraph" w:customStyle="1" w:styleId="affffffffffffffffffffffffffffffd">
    <w:name w:val="Табл дис ущільн"/>
    <w:basedOn w:val="affffffffffffffffffffffffffffffa"/>
    <w:autoRedefine/>
    <w:rsid w:val="004A62C2"/>
  </w:style>
  <w:style w:type="paragraph" w:customStyle="1" w:styleId="affffffffffffffffffffffffffffffe">
    <w:name w:val="табл звіт"/>
    <w:basedOn w:val="affffffffffffffffffffffffffffffd"/>
    <w:autoRedefine/>
    <w:rsid w:val="004A62C2"/>
    <w:pPr>
      <w:tabs>
        <w:tab w:val="clear" w:pos="420"/>
      </w:tabs>
      <w:spacing w:line="240" w:lineRule="auto"/>
    </w:pPr>
    <w:rPr>
      <w:bCs/>
      <w:sz w:val="24"/>
    </w:rPr>
  </w:style>
  <w:style w:type="paragraph" w:customStyle="1" w:styleId="12fb">
    <w:name w:val="Табл 12пт шапка"/>
    <w:basedOn w:val="affffffffffffffffffffffffffffffd"/>
    <w:autoRedefine/>
    <w:rsid w:val="004A62C2"/>
  </w:style>
  <w:style w:type="paragraph" w:customStyle="1" w:styleId="afffffffffffffffffffffffffffffff">
    <w:name w:val="Табл по ширині"/>
    <w:basedOn w:val="affffffffffffffffffffffffffffffd"/>
    <w:autoRedefine/>
    <w:rsid w:val="004A62C2"/>
    <w:pPr>
      <w:jc w:val="both"/>
    </w:pPr>
    <w:rPr>
      <w:sz w:val="28"/>
    </w:rPr>
  </w:style>
  <w:style w:type="paragraph" w:customStyle="1" w:styleId="afffffffffffffffffffffffffffffff0">
    <w:name w:val="Табл Дис щільн"/>
    <w:basedOn w:val="affffffffffffffffffffffffffffffa"/>
    <w:autoRedefine/>
    <w:rsid w:val="004A62C2"/>
    <w:pPr>
      <w:spacing w:before="60" w:after="60" w:line="240" w:lineRule="auto"/>
    </w:pPr>
    <w:rPr>
      <w:sz w:val="24"/>
    </w:rPr>
  </w:style>
  <w:style w:type="paragraph" w:customStyle="1" w:styleId="1212">
    <w:name w:val="Табл 12ц інт12"/>
    <w:basedOn w:val="afffffffffffffffffffffffffffffff0"/>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1">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2">
    <w:name w:val="Достовірність авт"/>
    <w:basedOn w:val="afffffffffffffffffffffffffffffff1"/>
    <w:autoRedefine/>
    <w:rsid w:val="004A62C2"/>
    <w:pPr>
      <w:tabs>
        <w:tab w:val="clear" w:pos="420"/>
      </w:tabs>
      <w:spacing w:before="60" w:after="60" w:line="240" w:lineRule="auto"/>
    </w:pPr>
    <w:rPr>
      <w:sz w:val="24"/>
    </w:rPr>
  </w:style>
  <w:style w:type="paragraph" w:customStyle="1" w:styleId="afffffffffffffffffffffffffffffff3">
    <w:name w:val="Примітка"/>
    <w:basedOn w:val="afffffffffffffffffffffffffffffff1"/>
    <w:autoRedefine/>
    <w:rsid w:val="004A62C2"/>
    <w:pPr>
      <w:tabs>
        <w:tab w:val="clear" w:pos="420"/>
      </w:tabs>
      <w:jc w:val="both"/>
    </w:pPr>
    <w:rPr>
      <w:sz w:val="24"/>
    </w:rPr>
  </w:style>
  <w:style w:type="paragraph" w:customStyle="1" w:styleId="afffffffffffffffffffffffffffffff4">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5">
    <w:name w:val="Формула ДД чисельник"/>
    <w:basedOn w:val="afffffffffffffffffffffffffffffff4"/>
    <w:autoRedefine/>
    <w:rsid w:val="004A62C2"/>
    <w:pPr>
      <w:spacing w:line="220" w:lineRule="exact"/>
      <w:ind w:left="284" w:firstLine="720"/>
    </w:pPr>
    <w:rPr>
      <w:sz w:val="24"/>
    </w:rPr>
  </w:style>
  <w:style w:type="paragraph" w:customStyle="1" w:styleId="afffffffffffffffffffffffffffffff6">
    <w:name w:val="Формула ДД знаменник"/>
    <w:basedOn w:val="afffffffffffffffffffffffffffffff5"/>
    <w:autoRedefine/>
    <w:rsid w:val="004A62C2"/>
  </w:style>
  <w:style w:type="paragraph" w:customStyle="1" w:styleId="afffffffffffffffffffffffffffffff7">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7"/>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7"/>
    <w:autoRedefine/>
    <w:rsid w:val="004A62C2"/>
    <w:pPr>
      <w:pageBreakBefore/>
      <w:tabs>
        <w:tab w:val="clear" w:pos="420"/>
        <w:tab w:val="left" w:pos="3420"/>
        <w:tab w:val="center" w:pos="4819"/>
      </w:tabs>
      <w:jc w:val="center"/>
    </w:pPr>
    <w:rPr>
      <w:b/>
      <w:bCs/>
      <w:i/>
      <w:iCs/>
    </w:rPr>
  </w:style>
  <w:style w:type="paragraph" w:customStyle="1" w:styleId="afffffffffffffffffffffffffffffff8">
    <w:name w:val="Номер таблиці продовження"/>
    <w:basedOn w:val="afffffffffffffffffffffffffffffff7"/>
    <w:rsid w:val="004A62C2"/>
    <w:pPr>
      <w:pageBreakBefore/>
    </w:pPr>
  </w:style>
  <w:style w:type="paragraph" w:customStyle="1" w:styleId="afffffffffffffffffffffffffffffff9">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a">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b">
    <w:name w:val="Висновки Дисертація"/>
    <w:basedOn w:val="afffffffffffffffffffffffffffffffa"/>
    <w:autoRedefine/>
    <w:rsid w:val="004A62C2"/>
    <w:pPr>
      <w:spacing w:line="360" w:lineRule="auto"/>
      <w:ind w:firstLine="284"/>
    </w:pPr>
  </w:style>
  <w:style w:type="paragraph" w:customStyle="1" w:styleId="-ff5">
    <w:name w:val="Висновки-ост пункт"/>
    <w:basedOn w:val="afffffffffffffffffffffffffffffffa"/>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c">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d">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e">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0">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1">
    <w:name w:val="Назва розділу"/>
    <w:basedOn w:val="afffffffffffffffffffffff"/>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b"/>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2">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3">
    <w:name w:val="Назва резюме"/>
    <w:basedOn w:val="affffffffffffffffffffffff1"/>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4">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5">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6">
    <w:name w:val="Звичайний по центру"/>
    <w:basedOn w:val="affffffffffffffffffffffffffffffff5"/>
    <w:autoRedefine/>
    <w:rsid w:val="00CF117F"/>
    <w:pPr>
      <w:jc w:val="center"/>
    </w:pPr>
  </w:style>
  <w:style w:type="paragraph" w:customStyle="1" w:styleId="-ffb">
    <w:name w:val="Звичайний-таблиця"/>
    <w:basedOn w:val="affffffffffffffffffffffffffffffff6"/>
    <w:autoRedefine/>
    <w:rsid w:val="00CF117F"/>
    <w:pPr>
      <w:ind w:firstLine="0"/>
    </w:pPr>
  </w:style>
  <w:style w:type="paragraph" w:customStyle="1" w:styleId="affffffffffffffffffffffffffffffff7">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8">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9">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a">
    <w:name w:val="Табл Дис ущільн Шапка"/>
    <w:basedOn w:val="affffffffffffffffffffffffffffffff9"/>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b">
    <w:name w:val="Назва табл з нов сторінки"/>
    <w:basedOn w:val="affffffffffffffffffffffff1"/>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c">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d">
    <w:name w:val="Лекція для англ з нов ст"/>
    <w:basedOn w:val="affffffffffffffffffffffffffffe"/>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e">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
    <w:name w:val="Автореф текст"/>
    <w:basedOn w:val="affffffffffffffffffffffffffff7"/>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0">
    <w:name w:val="Автореф робота дисертанта"/>
    <w:basedOn w:val="afffffffffffffffffffffffffffffffff"/>
    <w:autoRedefine/>
    <w:rsid w:val="00CF117F"/>
    <w:pPr>
      <w:spacing w:before="60" w:after="60"/>
      <w:ind w:left="357"/>
    </w:pPr>
    <w:rPr>
      <w:i/>
    </w:rPr>
  </w:style>
  <w:style w:type="paragraph" w:customStyle="1" w:styleId="afffffffffffffffffffffffffffffffff1">
    <w:name w:val="Назва табл авт"/>
    <w:basedOn w:val="affffffffffffffffffffffff1"/>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d"/>
    <w:rsid w:val="00CF117F"/>
    <w:pPr>
      <w:textAlignment w:val="baseline"/>
    </w:pPr>
    <w:rPr>
      <w:b/>
      <w:lang w:val="uk-UA"/>
    </w:rPr>
  </w:style>
  <w:style w:type="paragraph" w:customStyle="1" w:styleId="-0">
    <w:name w:val="А-реф_список"/>
    <w:basedOn w:val="afffffffffffffffffffffffffffff5"/>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
    <w:rsid w:val="00CF117F"/>
    <w:pPr>
      <w:numPr>
        <w:numId w:val="57"/>
      </w:numPr>
      <w:spacing w:before="0" w:after="0"/>
      <w:ind w:left="714" w:hanging="357"/>
    </w:pPr>
  </w:style>
  <w:style w:type="paragraph" w:customStyle="1" w:styleId="afffffffffffffffffffffffffffffffff2">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3">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4">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5">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6">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7">
    <w:name w:val="Термин"/>
    <w:basedOn w:val="af2"/>
    <w:next w:val="afffffffffffffffffffffff8"/>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8">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9">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9"/>
    <w:rsid w:val="00F52E0F"/>
    <w:pPr>
      <w:spacing w:before="240" w:after="240" w:line="240" w:lineRule="auto"/>
      <w:ind w:firstLine="0"/>
      <w:jc w:val="center"/>
    </w:pPr>
    <w:rPr>
      <w:b/>
      <w:caps/>
    </w:rPr>
  </w:style>
  <w:style w:type="paragraph" w:customStyle="1" w:styleId="afffffffffffffffffffffffffffffffffa">
    <w:name w:val="Підпис"/>
    <w:basedOn w:val="afffffffffffffffffffffffffffffffff9"/>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9"/>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b">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c">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c"/>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d">
    <w:name w:val="Стиль ариал"/>
    <w:basedOn w:val="af2"/>
    <w:next w:val="afffffffd"/>
    <w:rsid w:val="007A6113"/>
    <w:pPr>
      <w:suppressAutoHyphens w:val="0"/>
    </w:pPr>
    <w:rPr>
      <w:rFonts w:ascii="Arial" w:eastAsia="Times New Roman" w:hAnsi="Arial" w:cs="Times New Roman"/>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9E82A-9D8A-43B2-815B-BDAE15A7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4577</TotalTime>
  <Pages>35</Pages>
  <Words>8046</Words>
  <Characters>45866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590</cp:revision>
  <cp:lastPrinted>2009-02-06T08:36:00Z</cp:lastPrinted>
  <dcterms:created xsi:type="dcterms:W3CDTF">2015-03-22T11:10:00Z</dcterms:created>
  <dcterms:modified xsi:type="dcterms:W3CDTF">2016-03-04T11:19:00Z</dcterms:modified>
</cp:coreProperties>
</file>