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8B44C" w14:textId="77777777" w:rsidR="00240C3C" w:rsidRDefault="00240C3C" w:rsidP="00240C3C">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корпоративного управленческого учета как инструмента обеспечения информационной открытости российских компаний</w:t>
      </w:r>
    </w:p>
    <w:p w14:paraId="3A9B6D5E" w14:textId="77777777" w:rsidR="00240C3C" w:rsidRDefault="00240C3C" w:rsidP="00240C3C">
      <w:pPr>
        <w:rPr>
          <w:rFonts w:ascii="Verdana" w:hAnsi="Verdana"/>
          <w:color w:val="000000"/>
          <w:sz w:val="18"/>
          <w:szCs w:val="18"/>
          <w:shd w:val="clear" w:color="auto" w:fill="FFFFFF"/>
        </w:rPr>
      </w:pPr>
    </w:p>
    <w:p w14:paraId="77BF88AF" w14:textId="77777777" w:rsidR="00240C3C" w:rsidRDefault="00240C3C" w:rsidP="00240C3C">
      <w:pPr>
        <w:rPr>
          <w:rFonts w:ascii="Verdana" w:hAnsi="Verdana"/>
          <w:color w:val="000000"/>
          <w:sz w:val="18"/>
          <w:szCs w:val="18"/>
          <w:shd w:val="clear" w:color="auto" w:fill="FFFFFF"/>
        </w:rPr>
      </w:pPr>
    </w:p>
    <w:p w14:paraId="6FE85ADD" w14:textId="77777777" w:rsidR="00240C3C" w:rsidRDefault="00240C3C" w:rsidP="00240C3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кандидат экономических наук Логинова, Лариса Вагенаковна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FF2C70C"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2008</w:t>
      </w:r>
    </w:p>
    <w:p w14:paraId="5FCAED73"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0449AB"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Логинова, Лариса Вагенаковна</w:t>
      </w:r>
    </w:p>
    <w:p w14:paraId="4A8AE662"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B51F75"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84ADE3"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0FA3E5"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Москва</w:t>
      </w:r>
    </w:p>
    <w:p w14:paraId="540F7E81"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74ED6E"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08.00.12, 08.00.05</w:t>
      </w:r>
    </w:p>
    <w:p w14:paraId="2DC59B9C"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EF72E3"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171F51" w14:textId="77777777" w:rsidR="00240C3C" w:rsidRDefault="00240C3C" w:rsidP="00240C3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1950C1" w14:textId="77777777" w:rsidR="00240C3C" w:rsidRDefault="00240C3C" w:rsidP="00240C3C">
      <w:pPr>
        <w:spacing w:line="270" w:lineRule="atLeast"/>
        <w:rPr>
          <w:rFonts w:ascii="Verdana" w:hAnsi="Verdana"/>
          <w:color w:val="000000"/>
          <w:sz w:val="18"/>
          <w:szCs w:val="18"/>
        </w:rPr>
      </w:pPr>
      <w:r>
        <w:rPr>
          <w:rFonts w:ascii="Verdana" w:hAnsi="Verdana"/>
          <w:color w:val="000000"/>
          <w:sz w:val="18"/>
          <w:szCs w:val="18"/>
        </w:rPr>
        <w:t>144</w:t>
      </w:r>
    </w:p>
    <w:p w14:paraId="653BA5EC" w14:textId="77777777" w:rsidR="00240C3C" w:rsidRDefault="00240C3C" w:rsidP="00240C3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Логинова, Лариса Вагенаковна</w:t>
      </w:r>
    </w:p>
    <w:p w14:paraId="3C59363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81898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 РАЗВИТИЯ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УПРАВЛЕНЧЕСКОГО УЧЕТА КАК ЭЛЕМЕНТА МЕЗО-УЧЕТНО-УПРАВЛЕНЧЕСКОЙ СИСТЕМЫ.</w:t>
      </w:r>
    </w:p>
    <w:p w14:paraId="1586376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корпоративного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место в мезо-учетно-аналитической системе.</w:t>
      </w:r>
    </w:p>
    <w:p w14:paraId="5907E36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Методологическое развитие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управленческо-учетно-аналитических моделей в странах с переходной экономикой.</w:t>
      </w:r>
    </w:p>
    <w:p w14:paraId="1EAAB0D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Взаимное влияние развития корпоративного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управления на мезоуровне и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w:t>
      </w:r>
    </w:p>
    <w:p w14:paraId="15500A1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МЕТОДИЧЕСКАЯ БАЗА ФОРМИРОВАНИЯ СИСТЕМЫ КОРПОРАТИВНОГО УПРАВЛЕНЧЕСКОГО УЧЕТА В ЦЕЛЯХ</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ИНФОРМАЦИОННОЙ ОТКРЫТОСТИ В НАЦИОНАЛЬНОЙ ЭКОНОМИКЕ.</w:t>
      </w:r>
    </w:p>
    <w:p w14:paraId="3A9F0AB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нормативно-правовой базы, регулирующей информационную открытость на российском рынке.</w:t>
      </w:r>
    </w:p>
    <w:p w14:paraId="026ACE7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обеспечения информационной открытости корпоративного управленческого учета в национальной экономике с макро и микро позиций.</w:t>
      </w:r>
    </w:p>
    <w:p w14:paraId="567FB01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достоверности и полноты раскрытия информации</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корпораций.</w:t>
      </w:r>
    </w:p>
    <w:p w14:paraId="7B92CAF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КОРПОРАТИВНОГО УПРАВЛЕНЧЕСКОГО УЧЕТА ДЛЯ ЦЕЛЕЙ РАЗВИТИЯ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 xml:space="preserve">ОТКРЫТОСТИ КОРПОРАЦИЙ В НАЦИОНАЛЬНОЙ </w:t>
      </w:r>
      <w:r>
        <w:rPr>
          <w:rFonts w:ascii="Verdana" w:hAnsi="Verdana"/>
          <w:color w:val="000000"/>
          <w:sz w:val="18"/>
          <w:szCs w:val="18"/>
        </w:rPr>
        <w:lastRenderedPageBreak/>
        <w:t>ЭКОНОМИКЕ.</w:t>
      </w:r>
    </w:p>
    <w:p w14:paraId="4981D64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механизмы формирования и регулирования информационной</w:t>
      </w:r>
      <w:r>
        <w:rPr>
          <w:rStyle w:val="WW8Num2z0"/>
          <w:rFonts w:ascii="Verdana" w:hAnsi="Verdana"/>
          <w:color w:val="000000"/>
          <w:sz w:val="18"/>
          <w:szCs w:val="18"/>
        </w:rPr>
        <w:t> </w:t>
      </w:r>
      <w:r>
        <w:rPr>
          <w:rStyle w:val="WW8Num3z0"/>
          <w:rFonts w:ascii="Verdana" w:hAnsi="Verdana"/>
          <w:color w:val="4682B4"/>
          <w:sz w:val="18"/>
          <w:szCs w:val="18"/>
        </w:rPr>
        <w:t>открытости</w:t>
      </w:r>
      <w:r>
        <w:rPr>
          <w:rStyle w:val="WW8Num2z0"/>
          <w:rFonts w:ascii="Verdana" w:hAnsi="Verdana"/>
          <w:color w:val="000000"/>
          <w:sz w:val="18"/>
          <w:szCs w:val="18"/>
        </w:rPr>
        <w:t> </w:t>
      </w:r>
      <w:r>
        <w:rPr>
          <w:rFonts w:ascii="Verdana" w:hAnsi="Verdana"/>
          <w:color w:val="000000"/>
          <w:sz w:val="18"/>
          <w:szCs w:val="18"/>
        </w:rPr>
        <w:t>корпораций.</w:t>
      </w:r>
    </w:p>
    <w:p w14:paraId="150531C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механизма открытия информации о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0353D260" w14:textId="77777777" w:rsidR="00240C3C" w:rsidRDefault="00240C3C" w:rsidP="00240C3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корпоративного управленческого учета как инструмента обеспечения информационной открытости российских компаний"</w:t>
      </w:r>
    </w:p>
    <w:p w14:paraId="41BA64F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Отсутствие достоверной и общедоступной информации о деятельности предприятий, находящихся как в государственной (</w:t>
      </w:r>
      <w:r>
        <w:rPr>
          <w:rStyle w:val="WW8Num3z0"/>
          <w:rFonts w:ascii="Verdana" w:hAnsi="Verdana"/>
          <w:color w:val="4682B4"/>
          <w:sz w:val="18"/>
          <w:szCs w:val="18"/>
        </w:rPr>
        <w:t>муниципальной</w:t>
      </w:r>
      <w:r>
        <w:rPr>
          <w:rFonts w:ascii="Verdana" w:hAnsi="Verdana"/>
          <w:color w:val="000000"/>
          <w:sz w:val="18"/>
          <w:szCs w:val="18"/>
        </w:rPr>
        <w:t>), так и частной собственности, делает невозможным принятие адекватного инвестиционного решения, и, как следствие, к значительным рискам.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мысли для удовлетворения информационных потребностей</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компаний были заложены основы владельческого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Назначение владельческого управленческого учета состоит в обеспечении информацией владельцев предприятий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экономических, социальных, кадровых управленческих решений. Данный вид управленческого учета не получил широкого практического применения (именно в определении «владельческий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так как его функцию информационного обеспечения выполнял либо традиционный управленческий учет, либо финансовый.</w:t>
      </w:r>
    </w:p>
    <w:p w14:paraId="26C1665A"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многих научных трудах вопросы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поднимаются с целью выявления проблем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компании и ее управленцами, а также защиты интересов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Объективно сложным и актуальным для отечественного рынка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представляется выявление причин возникновения противоречий между собственниками 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 в которых первые требуют максимального информирования об управлении их</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а вторые не заинтересованы достоверно и полно открывать сведения о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Данная проблема может разрешаться как на уровне государственного регулирования, с одной стороны, так и на уровне самих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заинтересованных в привлечении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Опыт зарубежных стран говорит о невозможности полностью подчинять государству</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отношения, поскольку они должны саморегулироваться и изменяться в соответствии с тенденциями требований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648061C3"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нахождение путей проникновения влияния</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(СРО) в отношения собственности, а также механизмов, взаимодействия государства и</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и подходов к разделению функций между ними в регулировании информационной открытости должно быть своевременным и актуальным на современном этапе. Отсутствие нормативно-правовой базы по СРО, практики их деятельности не позволил до настоящего времени разрешить вопрос создания механизма регулирования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предприятий посредством формирования корпоративного управленческого учета. Вышеизложенные проблемы</w:t>
      </w:r>
      <w:r>
        <w:rPr>
          <w:rStyle w:val="WW8Num2z0"/>
          <w:rFonts w:ascii="Verdana" w:hAnsi="Verdana"/>
          <w:color w:val="000000"/>
          <w:sz w:val="18"/>
          <w:szCs w:val="18"/>
        </w:rPr>
        <w:t> </w:t>
      </w:r>
      <w:r>
        <w:rPr>
          <w:rStyle w:val="WW8Num3z0"/>
          <w:rFonts w:ascii="Verdana" w:hAnsi="Verdana"/>
          <w:color w:val="4682B4"/>
          <w:sz w:val="18"/>
          <w:szCs w:val="18"/>
        </w:rPr>
        <w:t>транспорентности</w:t>
      </w:r>
      <w:r>
        <w:rPr>
          <w:rStyle w:val="WW8Num2z0"/>
          <w:rFonts w:ascii="Verdana" w:hAnsi="Verdana"/>
          <w:color w:val="000000"/>
          <w:sz w:val="18"/>
          <w:szCs w:val="18"/>
        </w:rPr>
        <w:t> </w:t>
      </w:r>
      <w:r>
        <w:rPr>
          <w:rFonts w:ascii="Verdana" w:hAnsi="Verdana"/>
          <w:color w:val="000000"/>
          <w:sz w:val="18"/>
          <w:szCs w:val="18"/>
        </w:rPr>
        <w:t>хозяйствующих субъектов в национальной экономике и определяют актуальность темы диссертации.</w:t>
      </w:r>
    </w:p>
    <w:p w14:paraId="2C33523A"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определяется многочисленными трудами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Однако в литературе в основном встречаются научные работы, посвященные правовым проблемам информационной открытости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практическим вопросам ее раскрытия, но понятие корпоративного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мезоуровень</w:t>
      </w:r>
      <w:r>
        <w:rPr>
          <w:rStyle w:val="WW8Num2z0"/>
          <w:rFonts w:ascii="Verdana" w:hAnsi="Verdana"/>
          <w:color w:val="000000"/>
          <w:sz w:val="18"/>
          <w:szCs w:val="18"/>
        </w:rPr>
        <w:t> </w:t>
      </w:r>
      <w:r>
        <w:rPr>
          <w:rFonts w:ascii="Verdana" w:hAnsi="Verdana"/>
          <w:color w:val="000000"/>
          <w:sz w:val="18"/>
          <w:szCs w:val="18"/>
        </w:rPr>
        <w:t>учетно-аналитической системы практически отечественными и зарубежными учеными не рассматривались. Особенности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прозрачности хозяйствующих субъектов, а также экономические последствия неполного и (или) недостоверного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сведений на макроуровне в отечественной литературе рассматриваются крайне редко.</w:t>
      </w:r>
    </w:p>
    <w:p w14:paraId="47E6537C"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ученых, на труды которых опирался автор в методологической части корпоративного управления, необходимо упомянуть следующих экономистов:</w:t>
      </w:r>
      <w:r>
        <w:rPr>
          <w:rStyle w:val="WW8Num2z0"/>
          <w:rFonts w:ascii="Verdana" w:hAnsi="Verdana"/>
          <w:color w:val="000000"/>
          <w:sz w:val="18"/>
          <w:szCs w:val="18"/>
        </w:rPr>
        <w:t> </w:t>
      </w:r>
      <w:r>
        <w:rPr>
          <w:rStyle w:val="WW8Num3z0"/>
          <w:rFonts w:ascii="Verdana" w:hAnsi="Verdana"/>
          <w:color w:val="4682B4"/>
          <w:sz w:val="18"/>
          <w:szCs w:val="18"/>
        </w:rPr>
        <w:t>Аоки</w:t>
      </w:r>
      <w:r>
        <w:rPr>
          <w:rStyle w:val="WW8Num2z0"/>
          <w:rFonts w:ascii="Verdana" w:hAnsi="Verdana"/>
          <w:color w:val="000000"/>
          <w:sz w:val="18"/>
          <w:szCs w:val="18"/>
        </w:rPr>
        <w:t> </w:t>
      </w:r>
      <w:r>
        <w:rPr>
          <w:rFonts w:ascii="Verdana" w:hAnsi="Verdana"/>
          <w:color w:val="000000"/>
          <w:sz w:val="18"/>
          <w:szCs w:val="18"/>
        </w:rPr>
        <w:t>М., Афанасьева М.П., Беликова И.В.,</w:t>
      </w:r>
      <w:r>
        <w:rPr>
          <w:rStyle w:val="WW8Num2z0"/>
          <w:rFonts w:ascii="Verdana" w:hAnsi="Verdana"/>
          <w:color w:val="000000"/>
          <w:sz w:val="18"/>
          <w:szCs w:val="18"/>
        </w:rPr>
        <w:t> </w:t>
      </w:r>
      <w:r>
        <w:rPr>
          <w:rStyle w:val="WW8Num3z0"/>
          <w:rFonts w:ascii="Verdana" w:hAnsi="Verdana"/>
          <w:color w:val="4682B4"/>
          <w:sz w:val="18"/>
          <w:szCs w:val="18"/>
        </w:rPr>
        <w:t>Винслава</w:t>
      </w:r>
      <w:r>
        <w:rPr>
          <w:rStyle w:val="WW8Num2z0"/>
          <w:rFonts w:ascii="Verdana" w:hAnsi="Verdana"/>
          <w:color w:val="000000"/>
          <w:sz w:val="18"/>
          <w:szCs w:val="18"/>
        </w:rPr>
        <w:t> </w:t>
      </w:r>
      <w:r>
        <w:rPr>
          <w:rFonts w:ascii="Verdana" w:hAnsi="Verdana"/>
          <w:color w:val="000000"/>
          <w:sz w:val="18"/>
          <w:szCs w:val="18"/>
        </w:rPr>
        <w:t>ДО. Б., Ки Ким X., Окомуру X.,</w:t>
      </w:r>
      <w:r>
        <w:rPr>
          <w:rStyle w:val="WW8Num2z0"/>
          <w:rFonts w:ascii="Verdana" w:hAnsi="Verdana"/>
          <w:color w:val="000000"/>
          <w:sz w:val="18"/>
          <w:szCs w:val="18"/>
        </w:rPr>
        <w:t> </w:t>
      </w:r>
      <w:r>
        <w:rPr>
          <w:rStyle w:val="WW8Num3z0"/>
          <w:rFonts w:ascii="Verdana" w:hAnsi="Verdana"/>
          <w:color w:val="4682B4"/>
          <w:sz w:val="18"/>
          <w:szCs w:val="18"/>
        </w:rPr>
        <w:t>Радыгина</w:t>
      </w:r>
      <w:r>
        <w:rPr>
          <w:rStyle w:val="WW8Num2z0"/>
          <w:rFonts w:ascii="Verdana" w:hAnsi="Verdana"/>
          <w:color w:val="000000"/>
          <w:sz w:val="18"/>
          <w:szCs w:val="18"/>
        </w:rPr>
        <w:t> </w:t>
      </w:r>
      <w:r>
        <w:rPr>
          <w:rFonts w:ascii="Verdana" w:hAnsi="Verdana"/>
          <w:color w:val="000000"/>
          <w:sz w:val="18"/>
          <w:szCs w:val="18"/>
        </w:rPr>
        <w:t>А.Д.</w:t>
      </w:r>
    </w:p>
    <w:p w14:paraId="6A1DA2C5"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аспекты методологии и организации управленческого учета нашли отражение в трудах И.М.</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М.М. Каверина, В.Э. Керимова, И.Г.</w:t>
      </w:r>
      <w:r>
        <w:rPr>
          <w:rStyle w:val="WW8Num2z0"/>
          <w:rFonts w:ascii="Verdana" w:hAnsi="Verdana"/>
          <w:color w:val="000000"/>
          <w:sz w:val="18"/>
          <w:szCs w:val="18"/>
        </w:rPr>
        <w:t> </w:t>
      </w:r>
      <w:r>
        <w:rPr>
          <w:rStyle w:val="WW8Num3z0"/>
          <w:rFonts w:ascii="Verdana" w:hAnsi="Verdana"/>
          <w:color w:val="4682B4"/>
          <w:sz w:val="18"/>
          <w:szCs w:val="18"/>
        </w:rPr>
        <w:t>Кондратова</w:t>
      </w:r>
      <w:r>
        <w:rPr>
          <w:rFonts w:ascii="Verdana" w:hAnsi="Verdana"/>
          <w:color w:val="000000"/>
          <w:sz w:val="18"/>
          <w:szCs w:val="18"/>
        </w:rPr>
        <w:t>, В.А. Константинова, А.Ф. Крюкова, Е.Н.</w:t>
      </w:r>
      <w:r>
        <w:rPr>
          <w:rStyle w:val="WW8Num2z0"/>
          <w:rFonts w:ascii="Verdana" w:hAnsi="Verdana"/>
          <w:color w:val="000000"/>
          <w:sz w:val="18"/>
          <w:szCs w:val="18"/>
        </w:rPr>
        <w:t> </w:t>
      </w:r>
      <w:r>
        <w:rPr>
          <w:rStyle w:val="WW8Num3z0"/>
          <w:rFonts w:ascii="Verdana" w:hAnsi="Verdana"/>
          <w:color w:val="4682B4"/>
          <w:sz w:val="18"/>
          <w:szCs w:val="18"/>
        </w:rPr>
        <w:t>Лавренчук</w:t>
      </w:r>
      <w:r>
        <w:rPr>
          <w:rFonts w:ascii="Verdana" w:hAnsi="Verdana"/>
          <w:color w:val="000000"/>
          <w:sz w:val="18"/>
          <w:szCs w:val="18"/>
        </w:rPr>
        <w:t>, И.А. Масловой, Ю.А. Мишина,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О.П. Осипенковой, Н.Б. Полыгалиной, JI.B. Поповой, С.А.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w:t>
      </w:r>
    </w:p>
    <w:p w14:paraId="0DFA60E5"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Подходы, принципы и методы использования информации управленческого учета представлены в работах специалистов в области управленческого анализа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C.JI. Бороненковой, В.В. Ковалева, Ф.Б. Ригголь-Сарагоси, Р.Ю.</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M.JI. Слуцкина, В.А. Чернова,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и многих др.</w:t>
      </w:r>
    </w:p>
    <w:p w14:paraId="5963F84C"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специалистов, рассматривающих проблемы управленческого учета, следует отметить Дж. Арнольда,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Т. Джонса, М. Каррснбауэра, Р. Каплана,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С. Марка, Д. Раджива,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Б. Нидлза, Ж. Ришара, Дж. Ростера, С. Роберта,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Ч. Хорнгрена, Т. Хоугса, К. Уотта, Р. Энтони, и др.</w:t>
      </w:r>
    </w:p>
    <w:p w14:paraId="6B3963E8"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научно-методических основ и практических рекомендаций по созданию корпоративного управленческого учета в целях обеспечения информационной открытости российских корпораций.</w:t>
      </w:r>
    </w:p>
    <w:p w14:paraId="13BAB57E"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решались следующие задачи:</w:t>
      </w:r>
    </w:p>
    <w:p w14:paraId="7CD16023"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Предложить и обосновать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мезоуровня</w:t>
      </w:r>
      <w:r>
        <w:rPr>
          <w:rStyle w:val="WW8Num2z0"/>
          <w:rFonts w:ascii="Verdana" w:hAnsi="Verdana"/>
          <w:color w:val="000000"/>
          <w:sz w:val="18"/>
          <w:szCs w:val="18"/>
        </w:rPr>
        <w:t> </w:t>
      </w:r>
      <w:r>
        <w:rPr>
          <w:rFonts w:ascii="Verdana" w:hAnsi="Verdana"/>
          <w:color w:val="000000"/>
          <w:sz w:val="18"/>
          <w:szCs w:val="18"/>
        </w:rPr>
        <w:t>учетно-аналитической системы.</w:t>
      </w:r>
    </w:p>
    <w:p w14:paraId="076215DB"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Обосновать сущность и назначение корпоративного управленческого учета.</w:t>
      </w:r>
    </w:p>
    <w:p w14:paraId="58ED1ED7"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Определить экономическую сущность информационной открытости, дать классификацию информации о деятельности хозяйствующих субъектов и выявить основные информационные потоки, протекающие в экономической системе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и мезоуровне.</w:t>
      </w:r>
    </w:p>
    <w:p w14:paraId="1BC5055C"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Проанализировать законодательную базу, регулирующую информационную открытость, а также нормативные акты, принятые участниками рынка как в России, так и за рубежом.</w:t>
      </w:r>
    </w:p>
    <w:p w14:paraId="706B596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Исследовать информационную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российских хозяйствующих субъектов и определить основные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непрозрачностью</w:t>
      </w:r>
      <w:r>
        <w:rPr>
          <w:rStyle w:val="WW8Num2z0"/>
          <w:rFonts w:ascii="Verdana" w:hAnsi="Verdana"/>
          <w:color w:val="000000"/>
          <w:sz w:val="18"/>
          <w:szCs w:val="18"/>
        </w:rPr>
        <w:t> </w:t>
      </w:r>
      <w:r>
        <w:rPr>
          <w:rFonts w:ascii="Verdana" w:hAnsi="Verdana"/>
          <w:color w:val="000000"/>
          <w:sz w:val="18"/>
          <w:szCs w:val="18"/>
        </w:rPr>
        <w:t>хозяйствующих субъектов в национальной экономике.</w:t>
      </w:r>
    </w:p>
    <w:p w14:paraId="6152EE4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рекомендации по формированию корпоративного управленческого учета, а также по созданию действенной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позволяющие обеспечить его эффективное функционирование.</w:t>
      </w:r>
    </w:p>
    <w:p w14:paraId="458D379F"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Предложить практический механизм раскрытия информации по государственной собственности, как для государства, так и для внешних пользователей.</w:t>
      </w:r>
    </w:p>
    <w:p w14:paraId="559BB051"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п. 4.16. Разработка стратегии и концептуальных положений перспективной инвестиционной политики с учетом накопленного научного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в целях экономического роста и повышения эффективности экономических систем специальности 08.00.05 - Экономика и управление народным хозяйством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0C8004C"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совокупность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социально-экономических, учетных и правовых форм, методов и механизмов государственного регулирования и саморегулирования информационной открытости хозяйствующих субъектов.</w:t>
      </w:r>
    </w:p>
    <w:p w14:paraId="23C03A87"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система корпоративного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информационной прозрачности хозяйствующих субъектов в национальной экономике.</w:t>
      </w:r>
    </w:p>
    <w:p w14:paraId="20921B7F"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являются: системный подход к совершенствованию системы государственного регулирования сложных экономических процессов, методы логического и сравнительного анализа; технико-экономические расчеты с использованием статистических данных, выборочных обследований по отраслям экономики и опытных результатов, отражающих тенденции развития российской экономики; труды зарубежных и отечественных авторов, посвященные проблемам информационной прозрачности корпораций, нормативно-правовые и неправовые акты, регулирующие информационную открытость на рынке.</w:t>
      </w:r>
    </w:p>
    <w:p w14:paraId="2035916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качестве фактологической базы исследования применялись статистические данные Государственного комитета РФ по статистике, Федеральной налоговой службы, Министерства РФ имущественных отношений, Министерства финансов РФ, Министерства РФ экономического развития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Федеральной комиссии РФ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Высшего арбитражного суда РФ, ряда институтов</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саморегулируемых организаций. Также принимались во внимания сведения, почерпнутые из электронных средств массовой информации, периодических изданий, монографий.</w:t>
      </w:r>
    </w:p>
    <w:p w14:paraId="42190EF0"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теоретико-методических положений по формированию и развитию корпоративного управленческого учета в целях обеспечения информационной открытости хозяйствующих субъектов национальной экономики, предусматривающих использование системного комплексного подхода с выработкой конкретных практических предложений по повышению эффективности их развития.</w:t>
      </w:r>
    </w:p>
    <w:p w14:paraId="565EEF31"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 в ходе исследований, выносимые на защиту состоят в следующем:</w:t>
      </w:r>
    </w:p>
    <w:p w14:paraId="130B1B1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критического осмысления информационных потоков в национальной экономике предложен к использованию категориальный аппарат: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управленческий учет», «мезоуровень учетно-аналитической системы», а также обосновано взаимное влияние данных понятий на основе микро и макро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учетно-аналитических систем (п. 1.4 паспорта специальности 08.00.12); обоснована необходимость формирования корпоративного управленческого учета на крупных предприятиях с учетом</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индикаторов и выявлена взаимосвязь и взаимовлияние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 управленческой учетно-аналитической системы (п. 1.4 паспорта специальности 08.00.12);</w:t>
      </w:r>
    </w:p>
    <w:p w14:paraId="2C1C3274"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структура многоуровневой системы регулирования корпоративного управленческого учета по открытию информации и методические рекомендации по включению в систему регулирования информационной открытости саморегулируемых организаций, представляющих интересы различных участников рынка (п. 4.16 паспорта специальности 08.00.05); обоснована необходимость транспорентности отечественных компаний путем внедрения эффективной системы регулирования корпоративного управленческого учета и анализа в целях единообразия подходов к обеспечению информационной открытости (п. 1.4 паспорта специальности 08.00.12);</w:t>
      </w:r>
    </w:p>
    <w:p w14:paraId="50C85CD6"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в рамках корпоративного управленческого учета для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государственной собственности, позволяющий контролировать деятельность институтов информационного рынка в рамках перспективной инвестиционной политики в целях экономического роста и повышения эффективности экономических систем (п. 4.16 паспорта специальности 08.00.05).</w:t>
      </w:r>
    </w:p>
    <w:p w14:paraId="319E6FA2"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уточнении и дополнении теоретических положений, описании методических приемов, совершенствовании принципов формирования системы корпоративного управленческого учета в целях обеспечения информационной открытости хозяйствующих субъектов.</w:t>
      </w:r>
    </w:p>
    <w:p w14:paraId="262D774A"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заключается в том, что научные положения и выводы могут быть использованы при обосновании и выборе направлений реализации государственной политики в области информационной открытости корпораций, а также для разработки законодательного, нормативно-правового обеспечения (на государственном уровне) и нормативных актов неправового характера (на</w:t>
      </w:r>
      <w:r>
        <w:rPr>
          <w:rStyle w:val="WW8Num2z0"/>
          <w:rFonts w:ascii="Verdana" w:hAnsi="Verdana"/>
          <w:color w:val="000000"/>
          <w:sz w:val="18"/>
          <w:szCs w:val="18"/>
        </w:rPr>
        <w:t> </w:t>
      </w:r>
      <w:r>
        <w:rPr>
          <w:rStyle w:val="WW8Num3z0"/>
          <w:rFonts w:ascii="Verdana" w:hAnsi="Verdana"/>
          <w:color w:val="4682B4"/>
          <w:sz w:val="18"/>
          <w:szCs w:val="18"/>
        </w:rPr>
        <w:t>саморегулируемом</w:t>
      </w:r>
      <w:r>
        <w:rPr>
          <w:rStyle w:val="WW8Num2z0"/>
          <w:rFonts w:ascii="Verdana" w:hAnsi="Verdana"/>
          <w:color w:val="000000"/>
          <w:sz w:val="18"/>
          <w:szCs w:val="18"/>
        </w:rPr>
        <w:t> </w:t>
      </w:r>
      <w:r>
        <w:rPr>
          <w:rFonts w:ascii="Verdana" w:hAnsi="Verdana"/>
          <w:color w:val="000000"/>
          <w:sz w:val="18"/>
          <w:szCs w:val="18"/>
        </w:rPr>
        <w:t>уровне) по обеспечению информационной открытости. Практическая значимость работы обусловлена и возможностью использования ее основных положений в преподавании курсов: «</w:t>
      </w:r>
      <w:r>
        <w:rPr>
          <w:rStyle w:val="WW8Num3z0"/>
          <w:rFonts w:ascii="Verdana" w:hAnsi="Verdana"/>
          <w:color w:val="4682B4"/>
          <w:sz w:val="18"/>
          <w:szCs w:val="18"/>
        </w:rPr>
        <w:t>Государственное регулирование национальной экономики</w:t>
      </w:r>
      <w:r>
        <w:rPr>
          <w:rFonts w:ascii="Verdana" w:hAnsi="Verdana"/>
          <w:color w:val="000000"/>
          <w:sz w:val="18"/>
          <w:szCs w:val="18"/>
        </w:rPr>
        <w:t>»,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394618C4"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подтверждается их практическим использованием. Предложенная система корпоративного управленческого учета в целях обеспечения информационной открытости хозяйствующих субъектов успешно внедрена и используется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Аэрофлот</w:t>
      </w:r>
      <w:r>
        <w:rPr>
          <w:rFonts w:ascii="Verdana" w:hAnsi="Verdana"/>
          <w:color w:val="000000"/>
          <w:sz w:val="18"/>
          <w:szCs w:val="18"/>
        </w:rPr>
        <w:t>», ЗАО «</w:t>
      </w:r>
      <w:r>
        <w:rPr>
          <w:rStyle w:val="WW8Num3z0"/>
          <w:rFonts w:ascii="Verdana" w:hAnsi="Verdana"/>
          <w:color w:val="4682B4"/>
          <w:sz w:val="18"/>
          <w:szCs w:val="18"/>
        </w:rPr>
        <w:t>Лыткаринский мясоперерабатывающий завод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применили на практике данные диссертационного исследования при создании и обсуждении собственного кодекса корпоративного управления, а также при раскрытии информации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собранию акционеров.</w:t>
      </w:r>
    </w:p>
    <w:p w14:paraId="5130EA99"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основных результатов исследования. Основные положения, теоретические выводы и практические рекомендации, сформулированные в диссертации, опубликованы, доложены и получили одобрение на Научной конференции Совета молодых ученых МАЭП «Информационная открытость 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проектах» (г. Москва, 2007г.).</w:t>
      </w:r>
    </w:p>
    <w:p w14:paraId="5CA4CFCA"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5 работах, в том числе в научных изданиях, рекомендованных ВАК РФ - одна, авторским объемом - 2,5 п.л.</w:t>
      </w:r>
    </w:p>
    <w:p w14:paraId="39C45AEA"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и списка использованных источников, содержащих 118 наименований. Объем работы 145 страниц основного текста, 6 таблиц, 15 рисунков.</w:t>
      </w:r>
    </w:p>
    <w:p w14:paraId="3CE09761" w14:textId="77777777" w:rsidR="00240C3C" w:rsidRDefault="00240C3C" w:rsidP="00240C3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Логинова, Лариса Вагенаковна</w:t>
      </w:r>
    </w:p>
    <w:p w14:paraId="0F1C2BF3"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CEB63C"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высокая степень информационной открытости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национальной экономике говорит о</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экономики в целом. Исследования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рейтинговых агентств констатируют неудовлетворительную степень</w:t>
      </w:r>
      <w:r>
        <w:rPr>
          <w:rStyle w:val="WW8Num2z0"/>
          <w:rFonts w:ascii="Verdana" w:hAnsi="Verdana"/>
          <w:color w:val="000000"/>
          <w:sz w:val="18"/>
          <w:szCs w:val="18"/>
        </w:rPr>
        <w:t> </w:t>
      </w:r>
      <w:r>
        <w:rPr>
          <w:rStyle w:val="WW8Num3z0"/>
          <w:rFonts w:ascii="Verdana" w:hAnsi="Verdana"/>
          <w:color w:val="4682B4"/>
          <w:sz w:val="18"/>
          <w:szCs w:val="18"/>
        </w:rPr>
        <w:t>транспорентности</w:t>
      </w:r>
      <w:r>
        <w:rPr>
          <w:rStyle w:val="WW8Num2z0"/>
          <w:rFonts w:ascii="Verdana" w:hAnsi="Verdana"/>
          <w:color w:val="000000"/>
          <w:sz w:val="18"/>
          <w:szCs w:val="18"/>
        </w:rPr>
        <w:t> </w:t>
      </w:r>
      <w:r>
        <w:rPr>
          <w:rFonts w:ascii="Verdana" w:hAnsi="Verdana"/>
          <w:color w:val="000000"/>
          <w:sz w:val="18"/>
          <w:szCs w:val="18"/>
        </w:rPr>
        <w:t>отечественных корпораций, что, по их мнению, отрицательно сказывается на поступлении внешних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Таким образом, если с одной стороны, право полного открытия информации остается за самой компанией, то, с другой - полнота и качество информации наглядно демонстрирует пользователям об обычаях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 стране. Открытие информации - это процесс, который можно подчинить государственному контролю только частично, поэтому основная часть его регулирования должно осуществляться самим рынком (посредством</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w:t>
      </w:r>
    </w:p>
    <w:p w14:paraId="0331F50A"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теоретико-методологических основ раскрытие информации о своей деятельности</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и внешним пользователям показало, что</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должен открывать следующую информацию: по структуре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отношениям к акционерам (информацию о</w:t>
      </w:r>
      <w:r>
        <w:rPr>
          <w:rStyle w:val="WW8Num2z0"/>
          <w:rFonts w:ascii="Verdana" w:hAnsi="Verdana"/>
          <w:color w:val="000000"/>
          <w:sz w:val="18"/>
          <w:szCs w:val="18"/>
        </w:rPr>
        <w:t> </w:t>
      </w:r>
      <w:r>
        <w:rPr>
          <w:rStyle w:val="WW8Num3z0"/>
          <w:rFonts w:ascii="Verdana" w:hAnsi="Verdana"/>
          <w:color w:val="4682B4"/>
          <w:sz w:val="18"/>
          <w:szCs w:val="18"/>
        </w:rPr>
        <w:t>собственниках</w:t>
      </w:r>
      <w:r>
        <w:rPr>
          <w:rFonts w:ascii="Verdana" w:hAnsi="Verdana"/>
          <w:color w:val="000000"/>
          <w:sz w:val="18"/>
          <w:szCs w:val="18"/>
        </w:rPr>
        <w:t>, о соблюдении прав акционеров); финансовую; производственную; по структуре и методах работы совета директоров. При этом под информацией мы понимаем сведения о деятельности корпораций, находящиеся в открытом доступе. Все закрытые сведения являются так называемой</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информацией, и предоставление их конечному кругу</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может оказать негативное влияние на инвестиционные потоки.</w:t>
      </w:r>
    </w:p>
    <w:p w14:paraId="2E9240EC"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доказывают, что открытие информации не может быть полностью регулироваться государством. Государство должно контролировать только ту деятельность корпораций по открытию информации, которая осуществляется в соответствии с положениями законодательной базы по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Раскрытие остальных сведений, а также способ их подачи должен регулироваться самим рынков через</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которым государство передает соответствующие контролирующие функции.</w:t>
      </w:r>
    </w:p>
    <w:p w14:paraId="3BD171BB"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проведенный в диссертационном исследовании, позволяет сделать следующие выводы.</w:t>
      </w:r>
    </w:p>
    <w:p w14:paraId="6D04F52A"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нормативно-правовая база по регулированию информационной открытости в настоящее время сформирована и требует только незначительных доработок за счет ряда законопроектов.</w:t>
      </w:r>
    </w:p>
    <w:p w14:paraId="723E2B1D"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намечается тенденция по передаче части контролирующих функций от государства к</w:t>
      </w:r>
      <w:r>
        <w:rPr>
          <w:rStyle w:val="WW8Num2z0"/>
          <w:rFonts w:ascii="Verdana" w:hAnsi="Verdana"/>
          <w:color w:val="000000"/>
          <w:sz w:val="18"/>
          <w:szCs w:val="18"/>
        </w:rPr>
        <w:t> </w:t>
      </w:r>
      <w:r>
        <w:rPr>
          <w:rStyle w:val="WW8Num3z0"/>
          <w:rFonts w:ascii="Verdana" w:hAnsi="Verdana"/>
          <w:color w:val="4682B4"/>
          <w:sz w:val="18"/>
          <w:szCs w:val="18"/>
        </w:rPr>
        <w:t>саморегулируемым</w:t>
      </w:r>
      <w:r>
        <w:rPr>
          <w:rStyle w:val="WW8Num2z0"/>
          <w:rFonts w:ascii="Verdana" w:hAnsi="Verdana"/>
          <w:color w:val="000000"/>
          <w:sz w:val="18"/>
          <w:szCs w:val="18"/>
        </w:rPr>
        <w:t> </w:t>
      </w:r>
      <w:r>
        <w:rPr>
          <w:rFonts w:ascii="Verdana" w:hAnsi="Verdana"/>
          <w:color w:val="000000"/>
          <w:sz w:val="18"/>
          <w:szCs w:val="18"/>
        </w:rPr>
        <w:t>организациям на отечественном рынке.</w:t>
      </w:r>
    </w:p>
    <w:p w14:paraId="5608F63D"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государственного и рыночного регулирования информационной открытости достаточна развита и обширна, что позволяет осуществлять на практике деятельности по раскрытию достоверной и полной информации.</w:t>
      </w:r>
    </w:p>
    <w:p w14:paraId="30DB61F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большинство крупных корпораций сами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раскрытии о собственной деятельности информации, в следствие чего в 2003 году наметилась позитивная тенденция по уровню транспорентности данных корпораций. Однако большинство средних и мелких</w:t>
      </w:r>
      <w:r>
        <w:rPr>
          <w:rStyle w:val="WW8Num2z0"/>
          <w:rFonts w:ascii="Verdana" w:hAnsi="Verdana"/>
          <w:color w:val="000000"/>
          <w:sz w:val="18"/>
          <w:szCs w:val="18"/>
        </w:rPr>
        <w:t> </w:t>
      </w:r>
      <w:r>
        <w:rPr>
          <w:rStyle w:val="WW8Num3z0"/>
          <w:rFonts w:ascii="Verdana" w:hAnsi="Verdana"/>
          <w:color w:val="4682B4"/>
          <w:sz w:val="18"/>
          <w:szCs w:val="18"/>
        </w:rPr>
        <w:t>эмитентов</w:t>
      </w:r>
      <w:r>
        <w:rPr>
          <w:rStyle w:val="WW8Num2z0"/>
          <w:rFonts w:ascii="Verdana" w:hAnsi="Verdana"/>
          <w:color w:val="000000"/>
          <w:sz w:val="18"/>
          <w:szCs w:val="18"/>
        </w:rPr>
        <w:t> </w:t>
      </w:r>
      <w:r>
        <w:rPr>
          <w:rFonts w:ascii="Verdana" w:hAnsi="Verdana"/>
          <w:color w:val="000000"/>
          <w:sz w:val="18"/>
          <w:szCs w:val="18"/>
        </w:rPr>
        <w:t>не имеют заинтересованности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 xml:space="preserve">пользователям необходимых </w:t>
      </w:r>
      <w:r>
        <w:rPr>
          <w:rFonts w:ascii="Verdana" w:hAnsi="Verdana"/>
          <w:color w:val="000000"/>
          <w:sz w:val="18"/>
          <w:szCs w:val="18"/>
        </w:rPr>
        <w:lastRenderedPageBreak/>
        <w:t>сведений, поэтому в среднем по стране уровень прозрачности остается на нежелательно низком уровне.</w:t>
      </w:r>
    </w:p>
    <w:p w14:paraId="6B4B3353"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информационной открытости отечественных корпораций нами была предложена схема субъектов регулирования информационной открытости корпораций в национальной экономике. Она коренным образом отличается от существующей тем, что в ней:</w:t>
      </w:r>
    </w:p>
    <w:p w14:paraId="3EFCE021"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распределены обязанности по контролю за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корпораций между новыми субъектами государственного регулирования (отчасти,</w:t>
      </w:r>
      <w:r>
        <w:rPr>
          <w:rStyle w:val="WW8Num2z0"/>
          <w:rFonts w:ascii="Verdana" w:hAnsi="Verdana"/>
          <w:color w:val="000000"/>
          <w:sz w:val="18"/>
          <w:szCs w:val="18"/>
        </w:rPr>
        <w:t> </w:t>
      </w:r>
      <w:r>
        <w:rPr>
          <w:rStyle w:val="WW8Num3z0"/>
          <w:rFonts w:ascii="Verdana" w:hAnsi="Verdana"/>
          <w:color w:val="4682B4"/>
          <w:sz w:val="18"/>
          <w:szCs w:val="18"/>
        </w:rPr>
        <w:t>индикативно</w:t>
      </w:r>
      <w:r>
        <w:rPr>
          <w:rFonts w:ascii="Verdana" w:hAnsi="Verdana"/>
          <w:color w:val="000000"/>
          <w:sz w:val="18"/>
          <w:szCs w:val="18"/>
        </w:rPr>
        <w:t>, так как окончательно вопросы новых контролирующих органов не определены);</w:t>
      </w:r>
    </w:p>
    <w:p w14:paraId="062F17E6"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показано</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контрольных функций между государственными органами и органами саморегулированных организаций (предусматривается, что на</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профессиональных организаций, удостоверяющих качество и полноту информации корпораций возлагается контроль за деятельностью данных организаций, при этом СРО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заинтересованных лиц в потреблении информации имеют право осуществлять наблюдение за деятельностью профессиональных организаций);</w:t>
      </w:r>
    </w:p>
    <w:p w14:paraId="57B49816"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в-третьих, вводится официальный наблюдательный орган: Совет по контролю за информационной прозрачности корпораций при государственном исполнительном органе, на которого будет возлагаться обязанность по наблюдению за регулированием информационной прозрачности корпораций на уровне государственных контролирующих органов.</w:t>
      </w:r>
    </w:p>
    <w:p w14:paraId="463B7369"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государственные контролирующие органы мы подразделили на три группы:</w:t>
      </w:r>
    </w:p>
    <w:p w14:paraId="71C760CD"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органы государственного контроля за информационной прозрачностью отечественных корпораций (налоговая служба и служба по финансовому мониторингу);</w:t>
      </w:r>
    </w:p>
    <w:p w14:paraId="08D99AA0"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органы контроля за</w:t>
      </w:r>
      <w:r>
        <w:rPr>
          <w:rStyle w:val="WW8Num2z0"/>
          <w:rFonts w:ascii="Verdana" w:hAnsi="Verdana"/>
          <w:color w:val="000000"/>
          <w:sz w:val="18"/>
          <w:szCs w:val="18"/>
        </w:rPr>
        <w:t> </w:t>
      </w:r>
      <w:r>
        <w:rPr>
          <w:rStyle w:val="WW8Num3z0"/>
          <w:rFonts w:ascii="Verdana" w:hAnsi="Verdana"/>
          <w:color w:val="4682B4"/>
          <w:sz w:val="18"/>
          <w:szCs w:val="18"/>
        </w:rPr>
        <w:t>транспорентностью</w:t>
      </w:r>
      <w:r>
        <w:rPr>
          <w:rStyle w:val="WW8Num2z0"/>
          <w:rFonts w:ascii="Verdana" w:hAnsi="Verdana"/>
          <w:color w:val="000000"/>
          <w:sz w:val="18"/>
          <w:szCs w:val="18"/>
        </w:rPr>
        <w:t> </w:t>
      </w:r>
      <w:r>
        <w:rPr>
          <w:rFonts w:ascii="Verdana" w:hAnsi="Verdana"/>
          <w:color w:val="000000"/>
          <w:sz w:val="18"/>
          <w:szCs w:val="18"/>
        </w:rPr>
        <w:t>предприятий, находящихся в государственной собственности и не</w:t>
      </w:r>
      <w:r>
        <w:rPr>
          <w:rStyle w:val="WW8Num2z0"/>
          <w:rFonts w:ascii="Verdana" w:hAnsi="Verdana"/>
          <w:color w:val="000000"/>
          <w:sz w:val="18"/>
          <w:szCs w:val="18"/>
        </w:rPr>
        <w:t> </w:t>
      </w:r>
      <w:r>
        <w:rPr>
          <w:rStyle w:val="WW8Num3z0"/>
          <w:rFonts w:ascii="Verdana" w:hAnsi="Verdana"/>
          <w:color w:val="4682B4"/>
          <w:sz w:val="18"/>
          <w:szCs w:val="18"/>
        </w:rPr>
        <w:t>акционированных</w:t>
      </w:r>
      <w:r>
        <w:rPr>
          <w:rStyle w:val="WW8Num2z0"/>
          <w:rFonts w:ascii="Verdana" w:hAnsi="Verdana"/>
          <w:color w:val="000000"/>
          <w:sz w:val="18"/>
          <w:szCs w:val="18"/>
        </w:rPr>
        <w:t> </w:t>
      </w:r>
      <w:r>
        <w:rPr>
          <w:rFonts w:ascii="Verdana" w:hAnsi="Verdana"/>
          <w:color w:val="000000"/>
          <w:sz w:val="18"/>
          <w:szCs w:val="18"/>
        </w:rPr>
        <w:t>государственных унитарных предприятий (Служба финансово-бюджетного контроля и</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управлению федеральным имуществом);</w:t>
      </w:r>
    </w:p>
    <w:p w14:paraId="1F0DB33C"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органы контроля за деятельностью организаций, удостоверяющих полноту и качество раскрываемой информации (служба по финансовому мониторингу и агентство по управлению федеральным имуществом).</w:t>
      </w:r>
    </w:p>
    <w:p w14:paraId="6BA1C6BB"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предложенной схемы субъектов регулирования информационной открытости корпораций, нами был разработан механизм регулирования информационной открытости. В механизме регулирования информационнойоткрытости-корпорацийдолжныучаствовать--игосударственные структуры и участники рыночных отношений. При этом, обязательный контроль качества информации должен осуществляться как на государственном, так и на саморегулированном уровне. В отличие от существующего механизма контроля за информационной открытостью (в котором также происходит частичное разделение функций контроля между государством и рынком) мы вводим обязательное участие государственной службы (вероятно, это будет служба по финансовому мониторингу), которая должна осуществлять контроль качества и полноты раскрытия информации о производственной деятельности и структуре собственности. Данный контроль, по нашему мнению, должен осуществляться после завершения</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(года) и наравне с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должен предлагаться к годовому собранию</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3851EE24"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особенности раскрытия информации для государства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мы отдельно разработали механизм регулирования раскрытия информации</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с государственной собственностью и государственными</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 Данный механизм был разработан на основании существующего в настоящее время механизма проверки достоверности и качества финансовой информации предприятий с государственной</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государственных унитарных предприятий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3A29BECF"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недостатком существующего механизма контроля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является отсутствие заинтересованности корпораций в проведении подобной проверке. Это определяется, на наш взгляд, двумя аспектами:</w:t>
      </w:r>
    </w:p>
    <w:p w14:paraId="6E89DBF8"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(ГУП, МУП) обязаны самостоятельно</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 xml:space="preserve">услуги аудиторской </w:t>
      </w:r>
      <w:r>
        <w:rPr>
          <w:rFonts w:ascii="Verdana" w:hAnsi="Verdana"/>
          <w:color w:val="000000"/>
          <w:sz w:val="18"/>
          <w:szCs w:val="18"/>
        </w:rPr>
        <w:lastRenderedPageBreak/>
        <w:t>организации и поэтому на конкурсе, как правило, побеждает наименьшая стоимость, следствием которой является</w:t>
      </w:r>
      <w:r>
        <w:rPr>
          <w:rStyle w:val="WW8Num2z0"/>
          <w:rFonts w:ascii="Verdana" w:hAnsi="Verdana"/>
          <w:color w:val="000000"/>
          <w:sz w:val="18"/>
          <w:szCs w:val="18"/>
        </w:rPr>
        <w:t> </w:t>
      </w:r>
      <w:r>
        <w:rPr>
          <w:rStyle w:val="WW8Num3z0"/>
          <w:rFonts w:ascii="Verdana" w:hAnsi="Verdana"/>
          <w:color w:val="4682B4"/>
          <w:sz w:val="18"/>
          <w:szCs w:val="18"/>
        </w:rPr>
        <w:t>низкокачественные</w:t>
      </w:r>
      <w:r>
        <w:rPr>
          <w:rStyle w:val="WW8Num2z0"/>
          <w:rFonts w:ascii="Verdana" w:hAnsi="Verdana"/>
          <w:color w:val="000000"/>
          <w:sz w:val="18"/>
          <w:szCs w:val="18"/>
        </w:rPr>
        <w:t> </w:t>
      </w:r>
      <w:r>
        <w:rPr>
          <w:rFonts w:ascii="Verdana" w:hAnsi="Verdana"/>
          <w:color w:val="000000"/>
          <w:sz w:val="18"/>
          <w:szCs w:val="18"/>
        </w:rPr>
        <w:t>услуги;</w:t>
      </w:r>
    </w:p>
    <w:p w14:paraId="39C8B1F4"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корпорация (</w:t>
      </w:r>
      <w:r>
        <w:rPr>
          <w:rStyle w:val="WW8Num3z0"/>
          <w:rFonts w:ascii="Verdana" w:hAnsi="Verdana"/>
          <w:color w:val="4682B4"/>
          <w:sz w:val="18"/>
          <w:szCs w:val="18"/>
        </w:rPr>
        <w:t>ГУП</w:t>
      </w:r>
      <w:r>
        <w:rPr>
          <w:rFonts w:ascii="Verdana" w:hAnsi="Verdana"/>
          <w:color w:val="000000"/>
          <w:sz w:val="18"/>
          <w:szCs w:val="18"/>
        </w:rPr>
        <w:t>, МУП) не заинтересованы в раскрытии негативной информации о своей финансово-хозяйственной деятельности, следовательно, независимый -аудитор-поставлен перед выбором:^либопобеда.„вконкурсе и подтверждение заведомо ложной информации, либо потеря доходов.</w:t>
      </w:r>
    </w:p>
    <w:p w14:paraId="635FB707"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существующий в настоящее время механизм удостоверения качества и полноты финансовой информации, позволяет получать пользователю - государству информацию</w:t>
      </w:r>
      <w:r>
        <w:rPr>
          <w:rStyle w:val="WW8Num2z0"/>
          <w:rFonts w:ascii="Verdana" w:hAnsi="Verdana"/>
          <w:color w:val="000000"/>
          <w:sz w:val="18"/>
          <w:szCs w:val="18"/>
        </w:rPr>
        <w:t> </w:t>
      </w:r>
      <w:r>
        <w:rPr>
          <w:rStyle w:val="WW8Num3z0"/>
          <w:rFonts w:ascii="Verdana" w:hAnsi="Verdana"/>
          <w:color w:val="4682B4"/>
          <w:sz w:val="18"/>
          <w:szCs w:val="18"/>
        </w:rPr>
        <w:t>низкокачественную</w:t>
      </w:r>
      <w:r>
        <w:rPr>
          <w:rStyle w:val="WW8Num2z0"/>
          <w:rFonts w:ascii="Verdana" w:hAnsi="Verdana"/>
          <w:color w:val="000000"/>
          <w:sz w:val="18"/>
          <w:szCs w:val="18"/>
        </w:rPr>
        <w:t> </w:t>
      </w:r>
      <w:r>
        <w:rPr>
          <w:rFonts w:ascii="Verdana" w:hAnsi="Verdana"/>
          <w:color w:val="000000"/>
          <w:sz w:val="18"/>
          <w:szCs w:val="18"/>
        </w:rPr>
        <w:t>и недостоверную. Мы считаем, что создание нового механизма позволит государству как</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владеть достоверной и качественной информацией для принятия оптимального решения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продаже или акционировании федеральной собственности. Так как, по нашему мнению, объявленная программа повсеместной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приватизации государственной собственности к 2009 году не имеет под собой реальной экономической основы: получение постоянной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прибыли от владения прозрачными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предприятиями будет значительно большей, нежели несвоевременная их реализация.</w:t>
      </w:r>
    </w:p>
    <w:p w14:paraId="69FD7C21"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нами были затронуты научные направления, которые не касаются напрямую гтемы диссертационной работы. Среди них следует выделить такие как:</w:t>
      </w:r>
    </w:p>
    <w:p w14:paraId="3C8FF01B"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передача контрольных функций саморегулируемым организациям,</w:t>
      </w:r>
    </w:p>
    <w:p w14:paraId="78FB07C8"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вопросы управления государственной собственности,</w:t>
      </w:r>
    </w:p>
    <w:p w14:paraId="51668AE7" w14:textId="77777777" w:rsidR="00240C3C" w:rsidRDefault="00240C3C" w:rsidP="00240C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зависимостей информационной открытости и показателей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w:t>
      </w:r>
    </w:p>
    <w:p w14:paraId="65EB9483" w14:textId="77777777" w:rsidR="00240C3C" w:rsidRDefault="00240C3C" w:rsidP="00240C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перечисленные направления могут найти отражения в дальнейших научных разработках.</w:t>
      </w:r>
    </w:p>
    <w:p w14:paraId="19AD4234" w14:textId="77777777" w:rsidR="00240C3C" w:rsidRDefault="00240C3C" w:rsidP="00240C3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Логинова, Лариса Вагенаковна, 2008 год</w:t>
      </w:r>
    </w:p>
    <w:p w14:paraId="26D18BD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принят Федеральным законом № 51-ФЗ от 30.11.94 (с изм. и доп.).</w:t>
      </w:r>
    </w:p>
    <w:p w14:paraId="4FEEDE3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принят Федеральным законом № 14-ФЗ от 26.01.96 (с изм. и доп.).</w:t>
      </w:r>
    </w:p>
    <w:p w14:paraId="19CF004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Уголовный кодекс Российской Федерации, принят Федеральным законом № 63-Ф3 от 13.06.96 (с изм. и доп.).</w:t>
      </w:r>
    </w:p>
    <w:p w14:paraId="35497A2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принят Федеральным законом № 146-ФЗ от 31.07.98 (с изм. и доп.).</w:t>
      </w:r>
    </w:p>
    <w:p w14:paraId="5EE0216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принят Федеральным законом № 117-ФЗ от 05.08.00 (с изм. и доп.).</w:t>
      </w:r>
    </w:p>
    <w:p w14:paraId="576D5FB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Кодекс Российской Федерации об административным правонарушениях, принят Федеральным законом № 195-ФЗ от 30.12.01.</w:t>
      </w:r>
    </w:p>
    <w:p w14:paraId="19FD519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Трудовой кодекс Российской Федерации, принят Федеральным законом № 197-ФЗ от 30.12.01.</w:t>
      </w:r>
    </w:p>
    <w:p w14:paraId="262FAF2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 190-ФЗ от 30.11.95 «О финансово-промышленных группах».</w:t>
      </w:r>
    </w:p>
    <w:p w14:paraId="0E5E2AF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 208-ФЗ от 26.12.95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w:t>
      </w:r>
    </w:p>
    <w:p w14:paraId="4DA3962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 39-Ф3 от 22.04.96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изм. и доп.).</w:t>
      </w:r>
    </w:p>
    <w:p w14:paraId="17C548F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 6-ФЗ от 08.01.98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(с изм. и доп.).</w:t>
      </w:r>
    </w:p>
    <w:p w14:paraId="068DE96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 14-ФЗ от 08.02.98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 и доп.).</w:t>
      </w:r>
    </w:p>
    <w:p w14:paraId="0D40DA6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 115-ФЗ от 19.07.98 «Об особенностях правового положения акционерных обществ работников (народных предприятий)».</w:t>
      </w:r>
    </w:p>
    <w:p w14:paraId="0C08940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 178-ФЗ от 21.12.98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w:t>
      </w:r>
    </w:p>
    <w:p w14:paraId="4023201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Федеральный закон № 46-ФЗ от 05.03.99 «О защите прав и законных </w:t>
      </w:r>
      <w:r>
        <w:rPr>
          <w:rFonts w:ascii="Verdana" w:hAnsi="Verdana"/>
          <w:color w:val="000000"/>
          <w:sz w:val="18"/>
          <w:szCs w:val="18"/>
        </w:rPr>
        <w:lastRenderedPageBreak/>
        <w:t>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(с изм. и доп.).</w:t>
      </w:r>
    </w:p>
    <w:p w14:paraId="1E91F20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 156-ФЗ от 29.11.01 «</w:t>
      </w:r>
      <w:r>
        <w:rPr>
          <w:rStyle w:val="WW8Num3z0"/>
          <w:rFonts w:ascii="Verdana" w:hAnsi="Verdana"/>
          <w:color w:val="4682B4"/>
          <w:sz w:val="18"/>
          <w:szCs w:val="18"/>
        </w:rPr>
        <w:t>Об инвестиционных фондах</w:t>
      </w:r>
      <w:r>
        <w:rPr>
          <w:rFonts w:ascii="Verdana" w:hAnsi="Verdana"/>
          <w:color w:val="000000"/>
          <w:sz w:val="18"/>
          <w:szCs w:val="18"/>
        </w:rPr>
        <w:t>».</w:t>
      </w:r>
    </w:p>
    <w:p w14:paraId="5FFE1BA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Указ Президента РФ № 1769 от 27.10.93 «О мерах по обеспечению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(с изм. и доп.).</w:t>
      </w:r>
    </w:p>
    <w:p w14:paraId="3277C93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 2284 от 24.12.93 «О государственной программе приватизации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 в Российской Федерации» (с изм. и доп.).</w:t>
      </w:r>
    </w:p>
    <w:p w14:paraId="386ED38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РФ № 2296 от 24.12.93 «О доверительной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(трасте)».</w:t>
      </w:r>
    </w:p>
    <w:p w14:paraId="0EB6347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 Президента РФ № 1233 от 11.06.94 «</w:t>
      </w:r>
      <w:r>
        <w:rPr>
          <w:rStyle w:val="WW8Num3z0"/>
          <w:rFonts w:ascii="Verdana" w:hAnsi="Verdana"/>
          <w:color w:val="4682B4"/>
          <w:sz w:val="18"/>
          <w:szCs w:val="18"/>
        </w:rPr>
        <w:t>О защите интересов инвесторов</w:t>
      </w:r>
      <w:r>
        <w:rPr>
          <w:rFonts w:ascii="Verdana" w:hAnsi="Verdana"/>
          <w:color w:val="000000"/>
          <w:sz w:val="18"/>
          <w:szCs w:val="18"/>
        </w:rPr>
        <w:t>» (с изм. и доп.).</w:t>
      </w:r>
    </w:p>
    <w:p w14:paraId="7F06AEA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РФ № 1374 от 28.06.94 «О мере по защите интересов граждан на этапе перехода от</w:t>
      </w:r>
      <w:r>
        <w:rPr>
          <w:rStyle w:val="WW8Num2z0"/>
          <w:rFonts w:ascii="Verdana" w:hAnsi="Verdana"/>
          <w:color w:val="000000"/>
          <w:sz w:val="18"/>
          <w:szCs w:val="18"/>
        </w:rPr>
        <w:t> </w:t>
      </w:r>
      <w:r>
        <w:rPr>
          <w:rStyle w:val="WW8Num3z0"/>
          <w:rFonts w:ascii="Verdana" w:hAnsi="Verdana"/>
          <w:color w:val="4682B4"/>
          <w:sz w:val="18"/>
          <w:szCs w:val="18"/>
        </w:rPr>
        <w:t>чековой</w:t>
      </w:r>
      <w:r>
        <w:rPr>
          <w:rStyle w:val="WW8Num2z0"/>
          <w:rFonts w:ascii="Verdana" w:hAnsi="Verdana"/>
          <w:color w:val="000000"/>
          <w:sz w:val="18"/>
          <w:szCs w:val="18"/>
        </w:rPr>
        <w:t> </w:t>
      </w:r>
      <w:r>
        <w:rPr>
          <w:rFonts w:ascii="Verdana" w:hAnsi="Verdana"/>
          <w:color w:val="000000"/>
          <w:sz w:val="18"/>
          <w:szCs w:val="18"/>
        </w:rPr>
        <w:t>к денежной приватизации».</w:t>
      </w:r>
    </w:p>
    <w:p w14:paraId="3E68756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 Президента РФ № 1498 от 20.07.94 «О дополнительных мерах по защите интересов граждан на этапе перехода от чековой к</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приватизации».</w:t>
      </w:r>
    </w:p>
    <w:p w14:paraId="486C8D6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 Президента РФ № 1535 от 22.07.94 «Об основных положениях государственной программы приватизации государственных и муниципальных предприятий Российской Федерации после 1 июля 1994 года» (с изм. и доп.).</w:t>
      </w:r>
    </w:p>
    <w:p w14:paraId="077A00A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 Президента РФ № 1157 от 18.11.95 «О некоторых мерах по защите прав</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и акционеров» (с изм. и доп.).</w:t>
      </w:r>
    </w:p>
    <w:p w14:paraId="6E78357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 Президента РФ № 408 от 21.03.96 «Об утверждении комплексной программы мер по обеспечению прав вкладчиков и акционеров»- (с изм. и доп.).</w:t>
      </w:r>
    </w:p>
    <w:p w14:paraId="14A85A3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Указ Президента РФ № 1210 от 18.08.96 «О мерах по защите прав акционеров и обеспечению интересов государства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 акционера» (с изм. и доп.).</w:t>
      </w:r>
    </w:p>
    <w:p w14:paraId="199ADCF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Указ Президента РФ № 1660 от 09.12.96 «О передаче в доверительное управление находящихся в федеральной собственности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акционерных обществ, созданных в процессе приватизации» (с изм. и доп.).</w:t>
      </w:r>
    </w:p>
    <w:p w14:paraId="651B741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 Президента РФ № 1034 от 16.09.97 «Об обеспечении прав инвесторов и акционеров на</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РФ».</w:t>
      </w:r>
    </w:p>
    <w:p w14:paraId="6940EB4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Верховного Совета РФ № 2980-1 от 11.06.92 «О введении в действие государственной программы приватизации государственных и муниципальных предприятий на 1992 год» (с изм. и доп.).</w:t>
      </w:r>
    </w:p>
    <w:p w14:paraId="7A8EA54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Правительства РФ № 498 от 20.05.94 «О некоторых мерах по реализации законодательства о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предприятий» (с изм. и доп.).</w:t>
      </w:r>
    </w:p>
    <w:p w14:paraId="4D66C41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 19 от 17.09.96 «Об утверждении стандартов</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акций при учреждении акционерных обществ, дополнительных акций,</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их проспектов эмиссии» (с изм. и доп.).</w:t>
      </w:r>
    </w:p>
    <w:p w14:paraId="7A7DB4F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ФКЦБ РФ № 2 от 09.01.97 «О системе раскрытия информации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439374C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ФКЦБ РФ № 8 от 20.04.98 «Об утверждении Положения о порядке проведения общего собрания акционеров путем проведения заочного голосования».</w:t>
      </w:r>
    </w:p>
    <w:p w14:paraId="0AF4515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ФКЦБ РФ № 9 от 20.04.98 «Об утверждении Положения о порядке и объеме раскрытия информации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 при размещении акций и ценных бумаг,</w:t>
      </w:r>
      <w:r>
        <w:rPr>
          <w:rStyle w:val="WW8Num2z0"/>
          <w:rFonts w:ascii="Verdana" w:hAnsi="Verdana"/>
          <w:color w:val="000000"/>
          <w:sz w:val="18"/>
          <w:szCs w:val="18"/>
        </w:rPr>
        <w:t> </w:t>
      </w:r>
      <w:r>
        <w:rPr>
          <w:rStyle w:val="WW8Num3z0"/>
          <w:rFonts w:ascii="Verdana" w:hAnsi="Verdana"/>
          <w:color w:val="4682B4"/>
          <w:sz w:val="18"/>
          <w:szCs w:val="18"/>
        </w:rPr>
        <w:t>конвертируемых</w:t>
      </w:r>
      <w:r>
        <w:rPr>
          <w:rStyle w:val="WW8Num2z0"/>
          <w:rFonts w:ascii="Verdana" w:hAnsi="Verdana"/>
          <w:color w:val="000000"/>
          <w:sz w:val="18"/>
          <w:szCs w:val="18"/>
        </w:rPr>
        <w:t> </w:t>
      </w:r>
      <w:r>
        <w:rPr>
          <w:rFonts w:ascii="Verdana" w:hAnsi="Verdana"/>
          <w:color w:val="000000"/>
          <w:sz w:val="18"/>
          <w:szCs w:val="18"/>
        </w:rPr>
        <w:t>в акции путем подписки».</w:t>
      </w:r>
    </w:p>
    <w:p w14:paraId="59E01B1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ФКЦБ РФ № 22 от 03.06.98 «Об усилении роли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на рынке ценных бумаг Российской Федерации» (с изм. и доп.).</w:t>
      </w:r>
    </w:p>
    <w:p w14:paraId="057B2D1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ФКЦБ РФ № 31 от 11.08.98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ежеквартальном</w:t>
      </w:r>
      <w:r>
        <w:rPr>
          <w:rStyle w:val="WW8Num2z0"/>
          <w:rFonts w:ascii="Verdana" w:hAnsi="Verdana"/>
          <w:color w:val="000000"/>
          <w:sz w:val="18"/>
          <w:szCs w:val="18"/>
        </w:rPr>
        <w:t> </w:t>
      </w:r>
      <w:r>
        <w:rPr>
          <w:rFonts w:ascii="Verdana" w:hAnsi="Verdana"/>
          <w:color w:val="000000"/>
          <w:sz w:val="18"/>
          <w:szCs w:val="18"/>
        </w:rPr>
        <w:t>отчете эмитента эмиссионных ценных бумаг».</w:t>
      </w:r>
    </w:p>
    <w:p w14:paraId="617CF9D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ФКЦБ РФ № 32 от 12.08.98 «Об утверждении Положения о порядке раскрытия информации о существенных фактах (событиях, действиях), затрагивающих финансово-хозяйственную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эмиссионных ценных бумаг».</w:t>
      </w:r>
    </w:p>
    <w:p w14:paraId="1289489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ФКЦБ РФ № 37 от 22.09.98 «О мерах, направленных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негативных последствий финансового кризиса на рынке ценных бумаг в целях защиты прав и интересов инвесторов».</w:t>
      </w:r>
    </w:p>
    <w:p w14:paraId="37B32F3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 ФКЦБ РФ № 43 от 04.11.98 «Об утверждении Положения-</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отчетности организаторами^ торговли на рынке ценных бумаг».</w:t>
      </w:r>
    </w:p>
    <w:p w14:paraId="702605D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ФКЦБ РФ № 44 от 05.11.98 «О предотвращении конфликта интересов при осуществлении профессиональной деятельности на рынке ценных бумаг».</w:t>
      </w:r>
    </w:p>
    <w:p w14:paraId="7DBB459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ФКЦБ РФ №3 от 07.06.99 «Об утверждении Положения о порядке рассмотрения дел и наложения штрафов за нарушение законодательства Российской Федерации о защите прав и законных интересов инвесторов на рынке ценных бумаг».</w:t>
      </w:r>
    </w:p>
    <w:p w14:paraId="146AE54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 ФКЦБ РФ № 7 от 30.09.99 «О порядке ведения учета</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 и предоставления информации об аффилированных лицах акционерных обществ».</w:t>
      </w:r>
    </w:p>
    <w:p w14:paraId="63EA28F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 ФКЦБ РФ № 10 от 29.11.99 «</w:t>
      </w:r>
      <w:r>
        <w:rPr>
          <w:rStyle w:val="WW8Num3z0"/>
          <w:rFonts w:ascii="Verdana" w:hAnsi="Verdana"/>
          <w:color w:val="4682B4"/>
          <w:sz w:val="18"/>
          <w:szCs w:val="18"/>
        </w:rPr>
        <w:t>О некоторых вопросах раскрытия информации на рынке ценных бумаг</w:t>
      </w:r>
      <w:r>
        <w:rPr>
          <w:rFonts w:ascii="Verdana" w:hAnsi="Verdana"/>
          <w:color w:val="000000"/>
          <w:sz w:val="18"/>
          <w:szCs w:val="18"/>
        </w:rPr>
        <w:t>».</w:t>
      </w:r>
    </w:p>
    <w:p w14:paraId="2932353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ФКЦБ РФ № 27 от 19.10.01 «</w:t>
      </w:r>
      <w:r>
        <w:rPr>
          <w:rStyle w:val="WW8Num3z0"/>
          <w:rFonts w:ascii="Verdana" w:hAnsi="Verdana"/>
          <w:color w:val="4682B4"/>
          <w:sz w:val="18"/>
          <w:szCs w:val="18"/>
        </w:rPr>
        <w:t>Об утверждении стандартов эмиссии облигаций и их проспектов эмиссии</w:t>
      </w:r>
      <w:r>
        <w:rPr>
          <w:rFonts w:ascii="Verdana" w:hAnsi="Verdana"/>
          <w:color w:val="000000"/>
          <w:sz w:val="18"/>
          <w:szCs w:val="18"/>
        </w:rPr>
        <w:t>».</w:t>
      </w:r>
    </w:p>
    <w:p w14:paraId="0631572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Постановление ФКЦБ РФ № I-пс от 04.01.02 «Об утверждении Положения о требованиях, предъявляемых к организаторам</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2DE84B0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Распоряжение ФКЦБ РФ № 133-р от 17.02.98 «Об утверждении порядка распространения информации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w:t>
      </w:r>
    </w:p>
    <w:p w14:paraId="439334A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Распоряжение ФКЦБ РФ № 982-р от 17.09.98 «О взаимодействии ФКЦБ России с</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при проведении проверок деятельности профессиональных участников рынка ценных бумаг».</w:t>
      </w:r>
    </w:p>
    <w:p w14:paraId="015857E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Распоряжение ФКЦБ РФ № 421/р от 04.04.02 «О рекомендациях к применению Кодекса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w:t>
      </w:r>
    </w:p>
    <w:p w14:paraId="3530A28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ФКЦБ РФ № ИК-04/1608 от 13.03.00 «</w:t>
      </w:r>
      <w:r>
        <w:rPr>
          <w:rStyle w:val="WW8Num3z0"/>
          <w:rFonts w:ascii="Verdana" w:hAnsi="Verdana"/>
          <w:color w:val="4682B4"/>
          <w:sz w:val="18"/>
          <w:szCs w:val="18"/>
        </w:rPr>
        <w:t>Об участии юридических лиц в Совете директоров</w:t>
      </w:r>
      <w:r>
        <w:rPr>
          <w:rFonts w:ascii="Verdana" w:hAnsi="Verdana"/>
          <w:color w:val="000000"/>
          <w:sz w:val="18"/>
          <w:szCs w:val="18"/>
        </w:rPr>
        <w:t>».</w:t>
      </w:r>
    </w:p>
    <w:p w14:paraId="25D76FE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 ФКЦБ РФ № ИК-04/1872 от 17.04.00 «О некоторых вопросах, связанных с</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Style w:val="WW8Num2z0"/>
          <w:rFonts w:ascii="Verdana" w:hAnsi="Verdana"/>
          <w:color w:val="000000"/>
          <w:sz w:val="18"/>
          <w:szCs w:val="18"/>
        </w:rPr>
        <w:t> </w:t>
      </w:r>
      <w:r>
        <w:rPr>
          <w:rFonts w:ascii="Verdana" w:hAnsi="Verdana"/>
          <w:color w:val="000000"/>
          <w:sz w:val="18"/>
          <w:szCs w:val="18"/>
        </w:rPr>
        <w:t>акций при реорганизации».</w:t>
      </w:r>
    </w:p>
    <w:p w14:paraId="54EBEC7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Письмо ФКЦБ РФ № ИК-04/6333 от 27.11.00 «Об условиях</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и ценных бумаг, конвертируемых в</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путем закрытой подписки».</w:t>
      </w:r>
    </w:p>
    <w:p w14:paraId="79DC15C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Письмо ФКЦБ РФ № ИК-07/2861 от 16.06.00 «Об информации, содержащейся в бюллетене для голосования на общем собрании акционеров».</w:t>
      </w:r>
    </w:p>
    <w:p w14:paraId="0B3CEC8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Письмо ФКЦБ РФ № ИК-09/7948 от 26.11.01 «</w:t>
      </w:r>
      <w:r>
        <w:rPr>
          <w:rStyle w:val="WW8Num3z0"/>
          <w:rFonts w:ascii="Verdana" w:hAnsi="Verdana"/>
          <w:color w:val="4682B4"/>
          <w:sz w:val="18"/>
          <w:szCs w:val="18"/>
        </w:rPr>
        <w:t>Об образовании части акций (дробных акций)</w:t>
      </w:r>
      <w:r>
        <w:rPr>
          <w:rFonts w:ascii="Verdana" w:hAnsi="Verdana"/>
          <w:color w:val="000000"/>
          <w:sz w:val="18"/>
          <w:szCs w:val="18"/>
        </w:rPr>
        <w:t>».</w:t>
      </w:r>
    </w:p>
    <w:p w14:paraId="3B49F01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Письмо ФКЦБ РФ № ИК-09/3704 от 08.04.02 «Об информации, предоставляемой участниками</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организатору торговли».</w:t>
      </w:r>
    </w:p>
    <w:p w14:paraId="1E8CC3C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Законопроект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биржах</w:t>
      </w:r>
      <w:r>
        <w:rPr>
          <w:rStyle w:val="WW8Num2z0"/>
          <w:rFonts w:ascii="Verdana" w:hAnsi="Verdana"/>
          <w:color w:val="000000"/>
          <w:sz w:val="18"/>
          <w:szCs w:val="18"/>
        </w:rPr>
        <w:t> </w:t>
      </w:r>
      <w:r>
        <w:rPr>
          <w:rFonts w:ascii="Verdana" w:hAnsi="Verdana"/>
          <w:color w:val="000000"/>
          <w:sz w:val="18"/>
          <w:szCs w:val="18"/>
        </w:rPr>
        <w:t>и биржевой деятельности», статус на 01.06.02 прошедший первое чтение.</w:t>
      </w:r>
    </w:p>
    <w:p w14:paraId="193E805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Законопроект Федерального закона «О внесении изменений и дополнений в Федеральный закон РФ «</w:t>
      </w:r>
      <w:r>
        <w:rPr>
          <w:rStyle w:val="WW8Num3z0"/>
          <w:rFonts w:ascii="Verdana" w:hAnsi="Verdana"/>
          <w:color w:val="4682B4"/>
          <w:sz w:val="18"/>
          <w:szCs w:val="18"/>
        </w:rPr>
        <w:t>О защите прав и законных интересов инвесторов на рынке ценных бумаг</w:t>
      </w:r>
      <w:r>
        <w:rPr>
          <w:rFonts w:ascii="Verdana" w:hAnsi="Verdana"/>
          <w:color w:val="000000"/>
          <w:sz w:val="18"/>
          <w:szCs w:val="18"/>
        </w:rPr>
        <w:t>», статус на 01.06.02 внесенный на рассмотрение в Гос. Думу РФ.</w:t>
      </w:r>
    </w:p>
    <w:p w14:paraId="0DCDFFB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Законопроект Федерального закона «О внесении изменений и дополнений в Федеральный закон «О финансово-промышленных группах», статус на 01.06.02 отклонен Президентом РФ.</w:t>
      </w:r>
    </w:p>
    <w:p w14:paraId="32D7EA3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Законопроект Федерального закона «О внесении изменений и дополнений в Федеральный закон «</w:t>
      </w:r>
      <w:r>
        <w:rPr>
          <w:rStyle w:val="WW8Num3z0"/>
          <w:rFonts w:ascii="Verdana" w:hAnsi="Verdana"/>
          <w:color w:val="4682B4"/>
          <w:sz w:val="18"/>
          <w:szCs w:val="18"/>
        </w:rPr>
        <w:t>О рынке ценных бумаг</w:t>
      </w:r>
      <w:r>
        <w:rPr>
          <w:rFonts w:ascii="Verdana" w:hAnsi="Verdana"/>
          <w:color w:val="000000"/>
          <w:sz w:val="18"/>
          <w:szCs w:val="18"/>
        </w:rPr>
        <w:t>» и о внесении дополнения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статус на 01.06.02 прошедший второе чтение.</w:t>
      </w:r>
    </w:p>
    <w:p w14:paraId="20413EE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Законопроект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статус на 01.06.02 — прошедший первое чтение.</w:t>
      </w:r>
    </w:p>
    <w:p w14:paraId="02173EF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Законопроект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статус на 01.06.02 отклонен Советом Федерации.</w:t>
      </w:r>
    </w:p>
    <w:p w14:paraId="50D69CA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Законопроект Федерального закона «</w:t>
      </w:r>
      <w:r>
        <w:rPr>
          <w:rStyle w:val="WW8Num3z0"/>
          <w:rFonts w:ascii="Verdana" w:hAnsi="Verdana"/>
          <w:color w:val="4682B4"/>
          <w:sz w:val="18"/>
          <w:szCs w:val="18"/>
        </w:rPr>
        <w:t>Об аффилированных лицах</w:t>
      </w:r>
      <w:r>
        <w:rPr>
          <w:rFonts w:ascii="Verdana" w:hAnsi="Verdana"/>
          <w:color w:val="000000"/>
          <w:sz w:val="18"/>
          <w:szCs w:val="18"/>
        </w:rPr>
        <w:t>», статус на 01.06.02 прошедший первое чтение.</w:t>
      </w:r>
    </w:p>
    <w:p w14:paraId="5443E11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Законопроект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информации», статус на 01.06.02 внесенный на рассмотрение в Гос. Думу РФ.</w:t>
      </w:r>
    </w:p>
    <w:p w14:paraId="4B1E67CC"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Законопроект Федерального закона РФ «О внесении дополнения в Федеральный закон «О приватизации государственного имущества и об основах приватизации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 xml:space="preserve">имущества </w:t>
      </w:r>
      <w:r>
        <w:rPr>
          <w:rFonts w:ascii="Verdana" w:hAnsi="Verdana"/>
          <w:color w:val="000000"/>
          <w:sz w:val="18"/>
          <w:szCs w:val="18"/>
        </w:rPr>
        <w:lastRenderedPageBreak/>
        <w:t>Российской Федерации», статус на 01.06.02 прошедший первое чтение.</w:t>
      </w:r>
    </w:p>
    <w:p w14:paraId="6880EB6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Кодекс Корпоративного поведения от 05.04.02</w:t>
      </w:r>
    </w:p>
    <w:p w14:paraId="34D3B6A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Проект Программы развития рынка ценных бумаг до 2010, статус на 01.06.02 не подписан Президентом РФ.</w:t>
      </w:r>
    </w:p>
    <w:p w14:paraId="3912A4D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Аоки</w:t>
      </w:r>
      <w:r>
        <w:rPr>
          <w:rStyle w:val="WW8Num2z0"/>
          <w:rFonts w:ascii="Verdana" w:hAnsi="Verdana"/>
          <w:color w:val="000000"/>
          <w:sz w:val="18"/>
          <w:szCs w:val="18"/>
        </w:rPr>
        <w:t> </w:t>
      </w:r>
      <w:r>
        <w:rPr>
          <w:rFonts w:ascii="Verdana" w:hAnsi="Verdana"/>
          <w:color w:val="000000"/>
          <w:sz w:val="18"/>
          <w:szCs w:val="18"/>
        </w:rPr>
        <w:t>М. И Ким X.</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переходных экономиках.</w:t>
      </w:r>
      <w:r>
        <w:rPr>
          <w:rStyle w:val="WW8Num2z0"/>
          <w:rFonts w:ascii="Verdana" w:hAnsi="Verdana"/>
          <w:color w:val="000000"/>
          <w:sz w:val="18"/>
          <w:szCs w:val="18"/>
        </w:rPr>
        <w:t> </w:t>
      </w:r>
      <w:r>
        <w:rPr>
          <w:rStyle w:val="WW8Num3z0"/>
          <w:rFonts w:ascii="Verdana" w:hAnsi="Verdana"/>
          <w:color w:val="4682B4"/>
          <w:sz w:val="18"/>
          <w:szCs w:val="18"/>
        </w:rPr>
        <w:t>Инсайдерский</w:t>
      </w:r>
      <w:r>
        <w:rPr>
          <w:rStyle w:val="WW8Num2z0"/>
          <w:rFonts w:ascii="Verdana" w:hAnsi="Verdana"/>
          <w:color w:val="000000"/>
          <w:sz w:val="18"/>
          <w:szCs w:val="18"/>
        </w:rPr>
        <w:t> </w:t>
      </w:r>
      <w:r>
        <w:rPr>
          <w:rFonts w:ascii="Verdana" w:hAnsi="Verdana"/>
          <w:color w:val="000000"/>
          <w:sz w:val="18"/>
          <w:szCs w:val="18"/>
        </w:rPr>
        <w:t>контроль и роль банков. СПб.: Лениздат, 1997. -742 с.</w:t>
      </w:r>
    </w:p>
    <w:p w14:paraId="1B49CDB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- 448с.</w:t>
      </w:r>
    </w:p>
    <w:p w14:paraId="79653BD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Баранников А., Сваровский Н. Стратегия выхода предприятия на рынок ценных бумаг. Практическое руководство. Составители и редакторы.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w:t>
      </w:r>
      <w:r>
        <w:rPr>
          <w:rStyle w:val="WW8Num3z0"/>
          <w:rFonts w:ascii="Verdana" w:hAnsi="Verdana"/>
          <w:color w:val="4682B4"/>
          <w:sz w:val="18"/>
          <w:szCs w:val="18"/>
        </w:rPr>
        <w:t>Экономика и жизнь</w:t>
      </w:r>
      <w:r>
        <w:rPr>
          <w:rFonts w:ascii="Verdana" w:hAnsi="Verdana"/>
          <w:color w:val="000000"/>
          <w:sz w:val="18"/>
          <w:szCs w:val="18"/>
        </w:rPr>
        <w:t>», Московское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ценных бумаг, 1997. 220 с.</w:t>
      </w:r>
    </w:p>
    <w:p w14:paraId="3BB4C16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1997.- 1008 с.</w:t>
      </w:r>
    </w:p>
    <w:p w14:paraId="206D603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Д. Особенности корпоративного управления в России: инвестиционный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практика оффшорных операций. — Издательский Дом «</w:t>
      </w:r>
      <w:r>
        <w:rPr>
          <w:rStyle w:val="WW8Num3z0"/>
          <w:rFonts w:ascii="Verdana" w:hAnsi="Verdana"/>
          <w:color w:val="4682B4"/>
          <w:sz w:val="18"/>
          <w:szCs w:val="18"/>
        </w:rPr>
        <w:t>Альпина</w:t>
      </w:r>
      <w:r>
        <w:rPr>
          <w:rFonts w:ascii="Verdana" w:hAnsi="Verdana"/>
          <w:color w:val="000000"/>
          <w:sz w:val="18"/>
          <w:szCs w:val="18"/>
        </w:rPr>
        <w:t>», 1999. 272 с.</w:t>
      </w:r>
    </w:p>
    <w:p w14:paraId="1F11143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Организационные структуры. Консолидированный баланс.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Издательский центр «</w:t>
      </w:r>
      <w:r>
        <w:rPr>
          <w:rStyle w:val="WW8Num3z0"/>
          <w:rFonts w:ascii="Verdana" w:hAnsi="Verdana"/>
          <w:color w:val="4682B4"/>
          <w:sz w:val="18"/>
          <w:szCs w:val="18"/>
        </w:rPr>
        <w:t>АНКИЛ</w:t>
      </w:r>
      <w:r>
        <w:rPr>
          <w:rFonts w:ascii="Verdana" w:hAnsi="Verdana"/>
          <w:color w:val="000000"/>
          <w:sz w:val="18"/>
          <w:szCs w:val="18"/>
        </w:rPr>
        <w:t>», 1997. - 596 с.</w:t>
      </w:r>
    </w:p>
    <w:p w14:paraId="6D4173F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Холдинговые предприятия 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фирмы. -М.: ИНФРА-М, 1994. 256 с.</w:t>
      </w:r>
    </w:p>
    <w:p w14:paraId="0309EF5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Губин Е.П Управление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контроль в акционерном обществе: Практическое пособие. М.: Юрисгь, 1999. - 17 с.</w:t>
      </w:r>
    </w:p>
    <w:p w14:paraId="2F2EDF8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Данилов Ю. Инвестиционные банки. Создание и развитие в условиях современной России. М.: Дело, 1998. - 350 с.</w:t>
      </w:r>
    </w:p>
    <w:p w14:paraId="3442F7F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Джон</w:t>
      </w:r>
      <w:r>
        <w:rPr>
          <w:rStyle w:val="WW8Num2z0"/>
          <w:rFonts w:ascii="Verdana" w:hAnsi="Verdana"/>
          <w:color w:val="000000"/>
          <w:sz w:val="18"/>
          <w:szCs w:val="18"/>
        </w:rPr>
        <w:t> </w:t>
      </w:r>
      <w:r>
        <w:rPr>
          <w:rStyle w:val="WW8Num3z0"/>
          <w:rFonts w:ascii="Verdana" w:hAnsi="Verdana"/>
          <w:color w:val="4682B4"/>
          <w:sz w:val="18"/>
          <w:szCs w:val="18"/>
        </w:rPr>
        <w:t>Уайтли</w:t>
      </w:r>
      <w:r>
        <w:rPr>
          <w:rStyle w:val="WW8Num2z0"/>
          <w:rFonts w:ascii="Verdana" w:hAnsi="Verdana"/>
          <w:color w:val="000000"/>
          <w:sz w:val="18"/>
          <w:szCs w:val="18"/>
        </w:rPr>
        <w:t> </w:t>
      </w:r>
      <w:r>
        <w:rPr>
          <w:rFonts w:ascii="Verdana" w:hAnsi="Verdana"/>
          <w:color w:val="000000"/>
          <w:sz w:val="18"/>
          <w:szCs w:val="18"/>
        </w:rPr>
        <w:t>энд Снайз. Корпоративное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Владельцы</w:t>
      </w:r>
      <w:r>
        <w:rPr>
          <w:rFonts w:ascii="Verdana" w:hAnsi="Verdana"/>
          <w:color w:val="000000"/>
          <w:sz w:val="18"/>
          <w:szCs w:val="18"/>
        </w:rPr>
        <w:t>, директора и наемные работники акционерных обществ. М.: Москва, 1995. — 258 с.</w:t>
      </w:r>
    </w:p>
    <w:p w14:paraId="0830BEF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- 512 е.: ил.</w:t>
      </w:r>
    </w:p>
    <w:p w14:paraId="511ACE9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Гаврилов Р.В. Толковый</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словарь. М.: Экспедитор, Руссо, 1996. 432 с.</w:t>
      </w:r>
    </w:p>
    <w:p w14:paraId="0C744DE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Короткое Э.М. Концепция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Инжинирингово-Консалтинговая Компания «ДеКА», 1996. - 170 с.</w:t>
      </w:r>
    </w:p>
    <w:p w14:paraId="64DE331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Крюгер А. Институты для нового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М.:ЮНИТИ, 1994.- 158 с.</w:t>
      </w:r>
    </w:p>
    <w:p w14:paraId="3B5C04A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М.В., Овчинников А.С. Технический анализ рынка ценных бумаг. М.: ИНФРА-М, 1996. - 122 е.: ил.</w:t>
      </w:r>
    </w:p>
    <w:p w14:paraId="542C479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Р. Организация как собственность: экономический анализ права собственности применительно к приватизации. М.: Мысль, 1994. 231 с.</w:t>
      </w:r>
    </w:p>
    <w:p w14:paraId="41C2AD5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Е.В. Цветков В.А. Финансово-промышленные группы: история создания, международный опыт, российская модель. М.: АФПИ еженедельника «</w:t>
      </w:r>
      <w:r>
        <w:rPr>
          <w:rStyle w:val="WW8Num3z0"/>
          <w:rFonts w:ascii="Verdana" w:hAnsi="Verdana"/>
          <w:color w:val="4682B4"/>
          <w:sz w:val="18"/>
          <w:szCs w:val="18"/>
        </w:rPr>
        <w:t>Экономика и жизнь</w:t>
      </w:r>
      <w:r>
        <w:rPr>
          <w:rFonts w:ascii="Verdana" w:hAnsi="Verdana"/>
          <w:color w:val="000000"/>
          <w:sz w:val="18"/>
          <w:szCs w:val="18"/>
        </w:rPr>
        <w:t>», 1997. - 149 с.</w:t>
      </w:r>
    </w:p>
    <w:p w14:paraId="6481B64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Мерфи Джон Дж.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рынков: теория и практика. М.: Сокол, 1996. - 592 с.</w:t>
      </w:r>
    </w:p>
    <w:p w14:paraId="5F39C3E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А.Г. Интеграция банковского и промышленного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современные мировые тенденции и проблемы развития в России. -М.: Финансы и статистика, 1997. 84 с.</w:t>
      </w:r>
    </w:p>
    <w:p w14:paraId="461DBBD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Окомура X. Корпоративный капитализм в Японии М.: Мысль, 1986.-674 с.</w:t>
      </w:r>
    </w:p>
    <w:p w14:paraId="7DBC7DD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Реформа собственности в России. М.: Мысль, 1994. -с. 265.</w:t>
      </w:r>
    </w:p>
    <w:p w14:paraId="4334DE0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Реформа собственности в России: на пути из прошлого в будущее. М.:»Республика», 1994. 159 с.</w:t>
      </w:r>
    </w:p>
    <w:p w14:paraId="5E357CB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Российская приватизационная программа и ее результаты. М.:ИЭПП, 1998.-365 с.</w:t>
      </w:r>
    </w:p>
    <w:p w14:paraId="44FD723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Пер. с англ. М.: ИНФРА-М, 1997.416 с.</w:t>
      </w:r>
    </w:p>
    <w:p w14:paraId="4A13484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Сорос 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1996.-336 с.</w:t>
      </w:r>
    </w:p>
    <w:p w14:paraId="60C88A4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- 663 с.</w:t>
      </w:r>
    </w:p>
    <w:p w14:paraId="086DD8B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Храбова.И.А.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xml:space="preserve">. Аффилированные лица, </w:t>
      </w:r>
      <w:r>
        <w:rPr>
          <w:rFonts w:ascii="Verdana" w:hAnsi="Verdana"/>
          <w:color w:val="000000"/>
          <w:sz w:val="18"/>
          <w:szCs w:val="18"/>
        </w:rPr>
        <w:lastRenderedPageBreak/>
        <w:t>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АЛЬБИНА</w:t>
      </w:r>
      <w:r>
        <w:rPr>
          <w:rFonts w:ascii="Verdana" w:hAnsi="Verdana"/>
          <w:color w:val="000000"/>
          <w:sz w:val="18"/>
          <w:szCs w:val="18"/>
        </w:rPr>
        <w:t>», 2000. - 198с.</w:t>
      </w:r>
    </w:p>
    <w:p w14:paraId="792038F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1997. - 1024 с.</w:t>
      </w:r>
    </w:p>
    <w:p w14:paraId="6436ADC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Эрлих</w:t>
      </w:r>
      <w:r>
        <w:rPr>
          <w:rStyle w:val="WW8Num2z0"/>
          <w:rFonts w:ascii="Verdana" w:hAnsi="Verdana"/>
          <w:color w:val="000000"/>
          <w:sz w:val="18"/>
          <w:szCs w:val="18"/>
        </w:rPr>
        <w:t> </w:t>
      </w:r>
      <w:r>
        <w:rPr>
          <w:rFonts w:ascii="Verdana" w:hAnsi="Verdana"/>
          <w:color w:val="000000"/>
          <w:sz w:val="18"/>
          <w:szCs w:val="18"/>
        </w:rPr>
        <w:t>А.В. Технический анализ товарных и финансовых рынков: Прикладное пособие. М.: ИНФРА-М, 1996. - 173 е.: ил.</w:t>
      </w:r>
    </w:p>
    <w:p w14:paraId="20B4A45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Авилов Г., Козыр О. Исполнение основных положений Закона об АО арбитражными судами: защита прав</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акционеров // www, corp-gov. ru.</w:t>
      </w:r>
    </w:p>
    <w:p w14:paraId="4D11BF0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Акимов М. Мещеряков Е. Воздействия на</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отношения // www.rid.ru.</w:t>
      </w:r>
    </w:p>
    <w:p w14:paraId="3CD9469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Базоев</w:t>
      </w:r>
      <w:r>
        <w:rPr>
          <w:rStyle w:val="WW8Num2z0"/>
          <w:rFonts w:ascii="Verdana" w:hAnsi="Verdana"/>
          <w:color w:val="000000"/>
          <w:sz w:val="18"/>
          <w:szCs w:val="18"/>
        </w:rPr>
        <w:t> </w:t>
      </w:r>
      <w:r>
        <w:rPr>
          <w:rFonts w:ascii="Verdana" w:hAnsi="Verdana"/>
          <w:color w:val="000000"/>
          <w:sz w:val="18"/>
          <w:szCs w:val="18"/>
        </w:rPr>
        <w:t>С. Мировой бизнес: эпоха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компаний // Рынок ценных бумаг, 1999. - №14. С. 15-18.</w:t>
      </w:r>
    </w:p>
    <w:p w14:paraId="767584F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Беликов И. Какую</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систему выбрать // www.rid.ru.</w:t>
      </w:r>
    </w:p>
    <w:p w14:paraId="157AD27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Беликов И. Кодекс корпоративного управления: зарубежный опыт // www.rid.ru.</w:t>
      </w:r>
    </w:p>
    <w:p w14:paraId="23E91E3C"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Беликов И. Новая профессия корпоративный директор // www.rid.ru.</w:t>
      </w:r>
    </w:p>
    <w:p w14:paraId="4139B91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Беликов И. Новые инвестиционные ориентиры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корпоративного управления) // www.rid.ru.</w:t>
      </w:r>
    </w:p>
    <w:p w14:paraId="5E7D8FC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Беликов И. От «</w:t>
      </w:r>
      <w:r>
        <w:rPr>
          <w:rStyle w:val="WW8Num3z0"/>
          <w:rFonts w:ascii="Verdana" w:hAnsi="Verdana"/>
          <w:color w:val="4682B4"/>
          <w:sz w:val="18"/>
          <w:szCs w:val="18"/>
        </w:rPr>
        <w:t>таежного</w:t>
      </w:r>
      <w:r>
        <w:rPr>
          <w:rFonts w:ascii="Verdana" w:hAnsi="Verdana"/>
          <w:color w:val="000000"/>
          <w:sz w:val="18"/>
          <w:szCs w:val="18"/>
        </w:rPr>
        <w:t>» к цивилизованному // www.rid.ru.</w:t>
      </w:r>
    </w:p>
    <w:p w14:paraId="12018D8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Беликов И.</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и менеджеры // www.rid.ru.</w:t>
      </w:r>
    </w:p>
    <w:p w14:paraId="609F2B6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Блэк Б. Практика корпоративного управления и рыночная стоимость компаний // www.corp-gov.ru.</w:t>
      </w:r>
    </w:p>
    <w:p w14:paraId="5551644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Браудер У. Роль Совета директоров в развитии корпоративного управления // www.corp-gov.ru.</w:t>
      </w:r>
    </w:p>
    <w:p w14:paraId="2E80479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Бродман Г. Комментарии:</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контроль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www.corp-gov.ru.</w:t>
      </w:r>
    </w:p>
    <w:p w14:paraId="0A4833B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Бычков 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и мировой фондовый рынок // Вопросы экономики. 1997. - № 12. - С. 82-93.</w:t>
      </w:r>
    </w:p>
    <w:p w14:paraId="0EF5D47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Государственное регулирование и проектирование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 Российский экономический журнал. 1997.- № 1. — С. 16-30.</w:t>
      </w:r>
    </w:p>
    <w:p w14:paraId="07E4CE4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Винслав Ю. Становление отечественного корпоративного управления: теория, практика, подходы к решению ключевых проблем //Российский экономический журнал. 2001. - № 2. - С. 15-28</w:t>
      </w:r>
    </w:p>
    <w:p w14:paraId="6FC9FC4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Российские ФПГ: пройденный путь и императивы роста // Российский экономический журнал. 1996. - № 5. - С. 12-17.</w:t>
      </w:r>
    </w:p>
    <w:p w14:paraId="32DF965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Слияние и поглощения компаний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 №1. - С. 5-8.</w:t>
      </w:r>
    </w:p>
    <w:p w14:paraId="4696848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Глазунов Д. Вопросы корпоративного управления и раскрытия информации в России // www.corp-gov.ru.</w:t>
      </w:r>
    </w:p>
    <w:p w14:paraId="1768215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Гольдшмит JI. Правления и функции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www.corp-gov.ru.</w:t>
      </w:r>
    </w:p>
    <w:p w14:paraId="10D3D3B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Давлетгильдеев Р. Ротль</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в корпоративном управлении // www.corp-gov.ru.</w:t>
      </w:r>
    </w:p>
    <w:p w14:paraId="296D9D1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Дашевский С. Краткий путеводитель по американской экономике // Атон. 15 августа 2000.</w:t>
      </w:r>
    </w:p>
    <w:p w14:paraId="6D2F9EF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Директович Р., Огородов А. Оптимальная модель поведения // www.rid.ru.</w:t>
      </w:r>
    </w:p>
    <w:p w14:paraId="56F26B5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Жуплев</w:t>
      </w:r>
      <w:r>
        <w:rPr>
          <w:rStyle w:val="WW8Num2z0"/>
          <w:rFonts w:ascii="Verdana" w:hAnsi="Verdana"/>
          <w:color w:val="000000"/>
          <w:sz w:val="18"/>
          <w:szCs w:val="18"/>
        </w:rPr>
        <w:t> </w:t>
      </w:r>
      <w:r>
        <w:rPr>
          <w:rFonts w:ascii="Verdana" w:hAnsi="Verdana"/>
          <w:color w:val="000000"/>
          <w:sz w:val="18"/>
          <w:szCs w:val="18"/>
        </w:rPr>
        <w:t>А. Шеин В. Миссия и философия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www.rid.ru.</w:t>
      </w:r>
    </w:p>
    <w:p w14:paraId="2D0D653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Захаров А. Корпоративное управление в России // www.rid.ru.</w:t>
      </w:r>
    </w:p>
    <w:p w14:paraId="75EFC83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Захаров А. Роль местных институтов: каналы раскрытия информации // www.corp-gov.ru.</w:t>
      </w:r>
    </w:p>
    <w:p w14:paraId="0ADFCCE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Ивакин А. Роль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в корпоративном управлении // www.corp-gov.ru.</w:t>
      </w:r>
    </w:p>
    <w:p w14:paraId="46C4904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А. Время работать в России // www.dinform.ru.</w:t>
      </w:r>
    </w:p>
    <w:p w14:paraId="7DE1111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Изакссон М. Корпоративное управление в России // www.rid.ru.</w:t>
      </w:r>
    </w:p>
    <w:p w14:paraId="3E59C33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Иконников А, Макаревич О. Роль Совета директоров в раскрытие информации о российских акционерных обществах. Практика корпоративного управления в данной области // www.corp-gov.ru.</w:t>
      </w:r>
    </w:p>
    <w:p w14:paraId="14A3452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Иконников А. Развитие эффективной практики функционирования Совета директоров // www.corp-gov.ru.</w:t>
      </w:r>
    </w:p>
    <w:p w14:paraId="56A02AF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 Иконников А. Раскрытие информации и существующая практика корпоративного управления в данной области // www.corp-gov.ru.</w:t>
      </w:r>
    </w:p>
    <w:p w14:paraId="599D9BC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Калин</w:t>
      </w:r>
      <w:r>
        <w:rPr>
          <w:rStyle w:val="WW8Num2z0"/>
          <w:rFonts w:ascii="Verdana" w:hAnsi="Verdana"/>
          <w:color w:val="000000"/>
          <w:sz w:val="18"/>
          <w:szCs w:val="18"/>
        </w:rPr>
        <w:t> </w:t>
      </w:r>
      <w:r>
        <w:rPr>
          <w:rFonts w:ascii="Verdana" w:hAnsi="Verdana"/>
          <w:color w:val="000000"/>
          <w:sz w:val="18"/>
          <w:szCs w:val="18"/>
        </w:rPr>
        <w:t>А.А. Корпоративное управление: реалии и перспективы формирования российской модели // www.rid.ru.</w:t>
      </w:r>
    </w:p>
    <w:p w14:paraId="0E6EDF4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Кеники О. Обеспечение прав миноритарных акционеров // www.corp-gov.ru.</w:t>
      </w:r>
    </w:p>
    <w:p w14:paraId="4E78EF3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Козыр О. Права акционеров в Российской Федерации: законодательство и юридическая практика // www.corp-gov.ru.</w:t>
      </w:r>
    </w:p>
    <w:p w14:paraId="107E59A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Козырь О., Авилов Г. Защита прав и законных интересов акционеров меньшинства в практике арбитражных судов Российской Федерации // www.corp-gov.ru.</w:t>
      </w:r>
    </w:p>
    <w:p w14:paraId="5A41ACB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Кравченко Р. Судебная и внесудебная защита прав акционеров // www.rid.ru.</w:t>
      </w:r>
    </w:p>
    <w:p w14:paraId="248ABA0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Кузин А. Сколько стоит для России ее</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инвестиционный климат // www.rid.ru.</w:t>
      </w:r>
    </w:p>
    <w:p w14:paraId="79103D9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Кузнецов А. Собрания акционеров мало волнуют инвесторов // Компания. 1998. - № 12. - С. 25-28.</w:t>
      </w:r>
    </w:p>
    <w:p w14:paraId="7F17C4E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Лазарко И., Кирдяшкин Д.</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в бизнесе это самоуправление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 Вестник НАУФОР. — 2000. - № 7. — С. 51-54.</w:t>
      </w:r>
    </w:p>
    <w:p w14:paraId="4DE91C3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Ласков П. Правила и процедуры регистрации перехода прав собственности в России // www.corp-gov.ru.</w:t>
      </w:r>
    </w:p>
    <w:p w14:paraId="02EB7B0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Лауфер М. Роль</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в установлении стандартов корпоративного управления // www.corp-gov.ru.</w:t>
      </w:r>
    </w:p>
    <w:p w14:paraId="1EDAFB8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Леонов Р. Превращение российских компаний в</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корпорации и стимулирование легального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инвестиций из России // www.dinform.ru.</w:t>
      </w:r>
    </w:p>
    <w:p w14:paraId="51F14BC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Ляпина С.</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признак развитой рыночной экономики // Рынок ценных бумаг. - 1998. № 8. - С. 38-41.</w:t>
      </w:r>
    </w:p>
    <w:p w14:paraId="30F5164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Макаревич О. Советы директоров — законодательство и практика // www.coip-gov.ru.</w:t>
      </w:r>
    </w:p>
    <w:p w14:paraId="4564FE8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Мараев Н. Варианты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акционерных обществ: разделение и выделение // Российский экономический журнал. 1997. - № 10. -С. 35-38.</w:t>
      </w:r>
    </w:p>
    <w:p w14:paraId="4E85859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Медведева Т., Тимофеев А. Проблемы применения действующих норм о раскрытии информации // www.corp-gov.ru.</w:t>
      </w:r>
    </w:p>
    <w:p w14:paraId="7362D80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Медведева Т., Тимофеев А. Регулирование раскрытия акционерными обществами информации об аффилированных лицах // www.corp-gov.ru.</w:t>
      </w:r>
    </w:p>
    <w:p w14:paraId="3207880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Меркулов Я.Я Что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 ЭКО. -1998. -№ 2. -С. 69-75</w:t>
      </w:r>
    </w:p>
    <w:p w14:paraId="65F925A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Миронов JI. Практический взгляд на отношения с</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рассмотрение конкретных примеров // www.corp-gov.ru.</w:t>
      </w:r>
    </w:p>
    <w:p w14:paraId="2226D76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Миронов JL Практический взгляд на отношения с заинтересованными лицами профсоюзы // www.corp-gov.ru.</w:t>
      </w:r>
    </w:p>
    <w:p w14:paraId="472272C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Финансово-промышленные группы: специфика России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1997. - № 4. - С 32-42.</w:t>
      </w:r>
    </w:p>
    <w:p w14:paraId="0F9AB09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Моложавый С. Роль государства в формировании системы корпоративного управления // www.corp-gov.ru.</w:t>
      </w:r>
    </w:p>
    <w:p w14:paraId="3C743D7C"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Моторин М.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России // www.corp-gov.ru.</w:t>
      </w:r>
    </w:p>
    <w:p w14:paraId="5267883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Муравьев А. Корпоративное управление и его влияние на поведение</w:t>
      </w:r>
      <w:r>
        <w:rPr>
          <w:rStyle w:val="WW8Num2z0"/>
          <w:rFonts w:ascii="Verdana" w:hAnsi="Verdana"/>
          <w:color w:val="000000"/>
          <w:sz w:val="18"/>
          <w:szCs w:val="18"/>
        </w:rPr>
        <w:t> </w:t>
      </w:r>
      <w:r>
        <w:rPr>
          <w:rStyle w:val="WW8Num3z0"/>
          <w:rFonts w:ascii="Verdana" w:hAnsi="Verdana"/>
          <w:color w:val="4682B4"/>
          <w:sz w:val="18"/>
          <w:szCs w:val="18"/>
        </w:rPr>
        <w:t>приватизационных</w:t>
      </w:r>
      <w:r>
        <w:rPr>
          <w:rStyle w:val="WW8Num2z0"/>
          <w:rFonts w:ascii="Verdana" w:hAnsi="Verdana"/>
          <w:color w:val="000000"/>
          <w:sz w:val="18"/>
          <w:szCs w:val="18"/>
        </w:rPr>
        <w:t> </w:t>
      </w:r>
      <w:r>
        <w:rPr>
          <w:rFonts w:ascii="Verdana" w:hAnsi="Verdana"/>
          <w:color w:val="000000"/>
          <w:sz w:val="18"/>
          <w:szCs w:val="18"/>
        </w:rPr>
        <w:t>предприятий // Вопросы экономики. 1998. - 7. — С. 13-23.</w:t>
      </w:r>
    </w:p>
    <w:p w14:paraId="68E1EC2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Наумов О. О пределах раскрытия информации при проведении процедур банкротства в отношение акционерных обществ // www.corp-gov.ru.</w:t>
      </w:r>
    </w:p>
    <w:p w14:paraId="3E2DF1F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Омен П. Корпоративное управление и национальное развитие // www.rid.ru.</w:t>
      </w:r>
    </w:p>
    <w:p w14:paraId="03A810A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И.В. Проблемы моделирования технологической и структурной перестройки в</w:t>
      </w:r>
      <w:r>
        <w:rPr>
          <w:rStyle w:val="WW8Num2z0"/>
          <w:rFonts w:ascii="Verdana" w:hAnsi="Verdana"/>
          <w:color w:val="000000"/>
          <w:sz w:val="18"/>
          <w:szCs w:val="18"/>
        </w:rPr>
        <w:t> </w:t>
      </w:r>
      <w:r>
        <w:rPr>
          <w:rStyle w:val="WW8Num3z0"/>
          <w:rFonts w:ascii="Verdana" w:hAnsi="Verdana"/>
          <w:color w:val="4682B4"/>
          <w:sz w:val="18"/>
          <w:szCs w:val="18"/>
        </w:rPr>
        <w:t>ресурсопроизводящих</w:t>
      </w:r>
      <w:r>
        <w:rPr>
          <w:rStyle w:val="WW8Num2z0"/>
          <w:rFonts w:ascii="Verdana" w:hAnsi="Verdana"/>
          <w:color w:val="000000"/>
          <w:sz w:val="18"/>
          <w:szCs w:val="18"/>
        </w:rPr>
        <w:t> </w:t>
      </w:r>
      <w:r>
        <w:rPr>
          <w:rFonts w:ascii="Verdana" w:hAnsi="Verdana"/>
          <w:color w:val="000000"/>
          <w:sz w:val="18"/>
          <w:szCs w:val="18"/>
        </w:rPr>
        <w:t>отраслях // www.dinform.ru</w:t>
      </w:r>
    </w:p>
    <w:p w14:paraId="6193CFE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Петров А. Реформа аудита в России // www.corp-gov.ru.</w:t>
      </w:r>
    </w:p>
    <w:p w14:paraId="7E9BA6B5"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Пономарев А.</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не панацея // Россия 2010. Российская экономическая политика. - 1994. - № 3. - С. 18-25.</w:t>
      </w:r>
    </w:p>
    <w:p w14:paraId="34576D22"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Радыгин А. Государственное регулирование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секторе // www.rid.ru.</w:t>
      </w:r>
    </w:p>
    <w:p w14:paraId="1902831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Радыгин А.</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 xml:space="preserve">собственности в постприватизационной России // Вопросы </w:t>
      </w:r>
      <w:r>
        <w:rPr>
          <w:rFonts w:ascii="Verdana" w:hAnsi="Verdana"/>
          <w:color w:val="000000"/>
          <w:sz w:val="18"/>
          <w:szCs w:val="18"/>
        </w:rPr>
        <w:lastRenderedPageBreak/>
        <w:t>экономики. 1999. - № 6. - С. 28-39.</w:t>
      </w:r>
    </w:p>
    <w:p w14:paraId="106C367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Радыгин А. Собственность и контроль в российской промышленности // www.corp-gov.ru.</w:t>
      </w:r>
    </w:p>
    <w:p w14:paraId="2271572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Радыгин А. Формирование структуры собственности и проблемы корпоративного управления // www.corp-gov.ru.</w:t>
      </w:r>
    </w:p>
    <w:p w14:paraId="712965A8"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Радыгин А., Шмелева Н. Рынок корпоративных ценных бумаг как механизм</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собственности // Рынок ценных бумаг. 1998. - № 12. - С. 24-27.</w:t>
      </w:r>
    </w:p>
    <w:p w14:paraId="5C2DCCD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Родионов С. Роль</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в раскрытии нефинансовой информации // www.corp-gov.ru.</w:t>
      </w:r>
    </w:p>
    <w:p w14:paraId="6418938C"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И. Российские предприятия: дилемма внутренних акционеров //Российский экономический журнал. 1996. - № 4. - С. 25-32.</w:t>
      </w:r>
    </w:p>
    <w:p w14:paraId="1DE13F3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 Защита от жесткого поглощения // www.rid.ru.</w:t>
      </w:r>
    </w:p>
    <w:p w14:paraId="65432D9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Сваровский Ф. Съесть и не подавиться (о</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 www.rid.ru.</w:t>
      </w:r>
    </w:p>
    <w:p w14:paraId="5D3A044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Скорнякова</w:t>
      </w:r>
      <w:r>
        <w:rPr>
          <w:rStyle w:val="WW8Num2z0"/>
          <w:rFonts w:ascii="Verdana" w:hAnsi="Verdana"/>
          <w:color w:val="000000"/>
          <w:sz w:val="18"/>
          <w:szCs w:val="18"/>
        </w:rPr>
        <w:t> </w:t>
      </w:r>
      <w:r>
        <w:rPr>
          <w:rFonts w:ascii="Verdana" w:hAnsi="Verdana"/>
          <w:color w:val="000000"/>
          <w:sz w:val="18"/>
          <w:szCs w:val="18"/>
        </w:rPr>
        <w:t>B.C., Брязгин Ю.В. Влияние</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на стабилизацию и экономический рост в России // Электронная техника. Сер.9,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1997.- № 3.- С.57-67.</w:t>
      </w:r>
    </w:p>
    <w:p w14:paraId="15C2F7A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Стасюк К. Японская модель консолидации собственности // www.rid.ru.</w:t>
      </w:r>
    </w:p>
    <w:p w14:paraId="73A29B2D"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Стилпон Н.,</w:t>
      </w:r>
      <w:r>
        <w:rPr>
          <w:rStyle w:val="WW8Num2z0"/>
          <w:rFonts w:ascii="Verdana" w:hAnsi="Verdana"/>
          <w:color w:val="000000"/>
          <w:sz w:val="18"/>
          <w:szCs w:val="18"/>
        </w:rPr>
        <w:t> </w:t>
      </w:r>
      <w:r>
        <w:rPr>
          <w:rStyle w:val="WW8Num3z0"/>
          <w:rFonts w:ascii="Verdana" w:hAnsi="Verdana"/>
          <w:color w:val="4682B4"/>
          <w:sz w:val="18"/>
          <w:szCs w:val="18"/>
        </w:rPr>
        <w:t>Джезовер</w:t>
      </w:r>
      <w:r>
        <w:rPr>
          <w:rStyle w:val="WW8Num2z0"/>
          <w:rFonts w:ascii="Verdana" w:hAnsi="Verdana"/>
          <w:color w:val="000000"/>
          <w:sz w:val="18"/>
          <w:szCs w:val="18"/>
        </w:rPr>
        <w:t> </w:t>
      </w:r>
      <w:r>
        <w:rPr>
          <w:rFonts w:ascii="Verdana" w:hAnsi="Verdana"/>
          <w:color w:val="000000"/>
          <w:sz w:val="18"/>
          <w:szCs w:val="18"/>
        </w:rPr>
        <w:t>Ф. Принципы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в части прав акционеров и равного подхода: актуальность для России // www.corp-gov.ru.</w:t>
      </w:r>
    </w:p>
    <w:p w14:paraId="4027F65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Теплухин П. Последние тенденции в сфере корпоративного управления в России // www.rid.ru.</w:t>
      </w:r>
    </w:p>
    <w:p w14:paraId="5821940F"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Трушин А. По правилам или по понятиям // www.rid.ru.</w:t>
      </w:r>
    </w:p>
    <w:p w14:paraId="1B39EF5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Тырышкин И. Роль саморегулируемых организаций в повышении качества каналов раскрытия информации // www.corp-gov.ru.</w:t>
      </w:r>
    </w:p>
    <w:p w14:paraId="189FF26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Файзутдинов И. Роль и ответственность Совета директоров в контроле за совершением крупных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сделок с заинтересованностью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законодательстве и судебно арбитражной практике // www.corp-gov.ru.</w:t>
      </w:r>
    </w:p>
    <w:p w14:paraId="4B229DA0"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Филаточев</w:t>
      </w:r>
      <w:r>
        <w:rPr>
          <w:rStyle w:val="WW8Num2z0"/>
          <w:rFonts w:ascii="Verdana" w:hAnsi="Verdana"/>
          <w:color w:val="000000"/>
          <w:sz w:val="18"/>
          <w:szCs w:val="18"/>
        </w:rPr>
        <w:t> </w:t>
      </w:r>
      <w:r>
        <w:rPr>
          <w:rFonts w:ascii="Verdana" w:hAnsi="Verdana"/>
          <w:color w:val="000000"/>
          <w:sz w:val="18"/>
          <w:szCs w:val="18"/>
        </w:rPr>
        <w:t>И. Определение роли заинтересованных лиц в корпоративном управлении // www.corp-gov.ru.</w:t>
      </w:r>
    </w:p>
    <w:p w14:paraId="0A05DEE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Филимошин П. Закон «</w:t>
      </w:r>
      <w:r>
        <w:rPr>
          <w:rStyle w:val="WW8Num3z0"/>
          <w:rFonts w:ascii="Verdana" w:hAnsi="Verdana"/>
          <w:color w:val="4682B4"/>
          <w:sz w:val="18"/>
          <w:szCs w:val="18"/>
        </w:rPr>
        <w:t>Об акционерных обществах</w:t>
      </w:r>
      <w:r>
        <w:rPr>
          <w:rFonts w:ascii="Verdana" w:hAnsi="Verdana"/>
          <w:color w:val="000000"/>
          <w:sz w:val="18"/>
          <w:szCs w:val="18"/>
        </w:rPr>
        <w:t>». Некоторые изменения и дополнения.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2002. - № 3. - С. 36-43.</w:t>
      </w:r>
    </w:p>
    <w:p w14:paraId="1E457E0B"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Филимошин П. Закрытая подписка // www.rid.ru.</w:t>
      </w:r>
    </w:p>
    <w:p w14:paraId="6B0126F6"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Филимошин П. Открытая подписка с преимущественным правом // www.rid.ru.</w:t>
      </w:r>
    </w:p>
    <w:p w14:paraId="2640A9B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Херцфельд Дж. Корпоративное управление в России глазами иностранных прямых инвесторов // www.corp-gov.ru.</w:t>
      </w:r>
    </w:p>
    <w:p w14:paraId="19BAF51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Холли Г. Эффективность Совета директоров: функции по разработке программы деятельности и потребности в информации Совета директоров // www.corp-gov.ru.</w:t>
      </w:r>
    </w:p>
    <w:p w14:paraId="345974FC"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Шаров А. Финансовая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корпоративное управление // www.corp-gov.ru.</w:t>
      </w:r>
    </w:p>
    <w:p w14:paraId="66E9A429"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Шаронов А. Роль заинтересованных лиц в корпоративном управлении // www.corp-gov.ru.</w:t>
      </w:r>
    </w:p>
    <w:p w14:paraId="2C4BB71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Шевченко И.В,</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Е.М. Российские корпорации: истоки, принципы функционирования, совершенствование корпоративного управления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 № 17. - С. 10-15.</w:t>
      </w:r>
    </w:p>
    <w:p w14:paraId="6FBB293E"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Ярценко А. Лекции по техническому анализу на российском рынке // Деловой партнер. 1997. - № 8-9. - С. 54-60; № 10. - С. И рыночные механизмы в странах с переходной экономикой // www.corp-gov.ru.</w:t>
      </w:r>
    </w:p>
    <w:p w14:paraId="7A2A2B7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Актуальные проблемы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(реструктуризация компаний, альянсы слияния, поглощения), организатор ИД «</w:t>
      </w:r>
      <w:r>
        <w:rPr>
          <w:rStyle w:val="WW8Num3z0"/>
          <w:rFonts w:ascii="Verdana" w:hAnsi="Verdana"/>
          <w:color w:val="4682B4"/>
          <w:sz w:val="18"/>
          <w:szCs w:val="18"/>
        </w:rPr>
        <w:t>Коммерсантъ</w:t>
      </w:r>
      <w:r>
        <w:rPr>
          <w:rFonts w:ascii="Verdana" w:hAnsi="Verdana"/>
          <w:color w:val="000000"/>
          <w:sz w:val="18"/>
          <w:szCs w:val="18"/>
        </w:rPr>
        <w:t>», октябрь 2000 г.</w:t>
      </w:r>
    </w:p>
    <w:p w14:paraId="3ED1EBC4"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Анализ деятельности компаний: цели. Ключевые показатели и современные технологии, организатор Гильдия инвестиционных 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декабрь 2000 г.</w:t>
      </w:r>
    </w:p>
    <w:p w14:paraId="164E83F7"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Кодекс корпоративного поведения: мнения, оценки и рекомендации, организатор Гильдия инвестиционных и финансовых аналитиков, октябрь 2001 г.</w:t>
      </w:r>
    </w:p>
    <w:p w14:paraId="5D295253"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Механизмы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организатор ИД «</w:t>
      </w:r>
      <w:r>
        <w:rPr>
          <w:rStyle w:val="WW8Num3z0"/>
          <w:rFonts w:ascii="Verdana" w:hAnsi="Verdana"/>
          <w:color w:val="4682B4"/>
          <w:sz w:val="18"/>
          <w:szCs w:val="18"/>
        </w:rPr>
        <w:t>Коммерсантъ</w:t>
      </w:r>
      <w:r>
        <w:rPr>
          <w:rFonts w:ascii="Verdana" w:hAnsi="Verdana"/>
          <w:color w:val="000000"/>
          <w:sz w:val="18"/>
          <w:szCs w:val="18"/>
        </w:rPr>
        <w:t>», ноябрь 2000 г.</w:t>
      </w:r>
    </w:p>
    <w:p w14:paraId="154831D1"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Настоящее и будущее фондового рынка России.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среда и влияние глобализации, организатор НАУФОР, март 2001 г.</w:t>
      </w:r>
    </w:p>
    <w:p w14:paraId="0DABD57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185. Потенциал стоимости российских предприятий, организатор Институт прямых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октябрь 2000 г.</w:t>
      </w:r>
    </w:p>
    <w:p w14:paraId="142965CA" w14:textId="77777777" w:rsidR="00240C3C" w:rsidRDefault="00240C3C" w:rsidP="00240C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Роль независимого директора компании, организатор Газета The Moscow Times и Российско-Британская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Палата, ноябрь 2001 г.</w:t>
      </w:r>
    </w:p>
    <w:p w14:paraId="2BB56F14" w14:textId="1D06A7EE" w:rsidR="00F95FE9" w:rsidRPr="00240C3C" w:rsidRDefault="00240C3C" w:rsidP="00240C3C">
      <w:r>
        <w:rPr>
          <w:rFonts w:ascii="Verdana" w:hAnsi="Verdana"/>
          <w:color w:val="000000"/>
          <w:sz w:val="18"/>
          <w:szCs w:val="18"/>
        </w:rPr>
        <w:br/>
      </w:r>
      <w:r>
        <w:rPr>
          <w:rFonts w:ascii="Verdana" w:hAnsi="Verdana"/>
          <w:color w:val="000000"/>
          <w:sz w:val="18"/>
          <w:szCs w:val="18"/>
        </w:rPr>
        <w:br/>
      </w:r>
      <w:bookmarkStart w:id="0" w:name="_GoBack"/>
      <w:bookmarkEnd w:id="0"/>
    </w:p>
    <w:sectPr w:rsidR="00F95FE9" w:rsidRPr="00240C3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53D99" w14:textId="77777777" w:rsidR="0056415E" w:rsidRDefault="0056415E">
      <w:pPr>
        <w:spacing w:after="0" w:line="240" w:lineRule="auto"/>
      </w:pPr>
      <w:r>
        <w:separator/>
      </w:r>
    </w:p>
  </w:endnote>
  <w:endnote w:type="continuationSeparator" w:id="0">
    <w:p w14:paraId="1F5E734B" w14:textId="77777777" w:rsidR="0056415E" w:rsidRDefault="0056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E3DBD" w14:textId="77777777" w:rsidR="0056415E" w:rsidRDefault="0056415E">
      <w:pPr>
        <w:spacing w:after="0" w:line="240" w:lineRule="auto"/>
      </w:pPr>
      <w:r>
        <w:separator/>
      </w:r>
    </w:p>
  </w:footnote>
  <w:footnote w:type="continuationSeparator" w:id="0">
    <w:p w14:paraId="4C0C44CB" w14:textId="77777777" w:rsidR="0056415E" w:rsidRDefault="00564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415E"/>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A621-C4AE-4CBB-81C9-C25CA678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10486</TotalTime>
  <Pages>14</Pages>
  <Words>6794</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629</cp:revision>
  <cp:lastPrinted>2009-02-06T05:36:00Z</cp:lastPrinted>
  <dcterms:created xsi:type="dcterms:W3CDTF">2016-05-04T14:28:00Z</dcterms:created>
  <dcterms:modified xsi:type="dcterms:W3CDTF">2016-07-15T19:05:00Z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