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860E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773ABFC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4"/>
          <w:szCs w:val="24"/>
          <w:lang w:eastAsia="ru-RU"/>
        </w:rPr>
        <w:t xml:space="preserve"> </w:t>
      </w:r>
      <w:r w:rsidRPr="00A36AB4">
        <w:rPr>
          <w:rFonts w:ascii="Times New Roman" w:hAnsi="Times New Roman" w:cs="Times New Roman"/>
          <w:color w:val="000000"/>
          <w:kern w:val="0"/>
          <w:sz w:val="28"/>
          <w:szCs w:val="28"/>
          <w:lang w:eastAsia="ru-RU"/>
        </w:rPr>
        <w:t xml:space="preserve">НАЦІОНАЛЬНА АКАДЕМІЯ ПЕДАГОГІЧНИХ НАУК УКРАЇНИ </w:t>
      </w:r>
    </w:p>
    <w:p w14:paraId="23DB4BA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ІНСТИТУТ ВИЩОЇ ОСВІТИ </w:t>
      </w:r>
    </w:p>
    <w:p w14:paraId="2EF1CE9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На правах рукопису </w:t>
      </w:r>
    </w:p>
    <w:p w14:paraId="0D8F1B9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МАРЧЕНКО НАТАЛІЯ ВІКТОРІВНА </w:t>
      </w:r>
    </w:p>
    <w:p w14:paraId="46218A0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УДК 37(091)(477)-051 </w:t>
      </w:r>
    </w:p>
    <w:p w14:paraId="0FB90E2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НАУКОВО-ПЕДАГОГІЧНА ТА ГРОМАДСЬКА ДІЯЛЬНІСТЬ </w:t>
      </w:r>
    </w:p>
    <w:p w14:paraId="4960BF5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А.Г. ПОГРІБНОГО (1960 – 2007 РР.) </w:t>
      </w:r>
    </w:p>
    <w:p w14:paraId="1F98556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13.00.01 – загальна педагогіка та історія педагогіки </w:t>
      </w:r>
    </w:p>
    <w:p w14:paraId="3211152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Дисертація на здобуття наукового ступеня кандидата педагогічних наук </w:t>
      </w:r>
    </w:p>
    <w:p w14:paraId="54645C1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Науковий керівник МАЙБОРОДА ВАСИЛЬ КАЛЕНИКОВИЧ, доктор педагогічних наук, професор, заслужений працівник народної освіти України </w:t>
      </w:r>
    </w:p>
    <w:p w14:paraId="292ECF8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КИЇВ – 2016 2 </w:t>
      </w:r>
    </w:p>
    <w:p w14:paraId="03DC45B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46B1E86"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ЗМІСТ </w:t>
      </w:r>
    </w:p>
    <w:p w14:paraId="0C7ED87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ПЕРЕЛІК УМОВНИХ ПОЗНАЧЕНЬ………………………………………..4 </w:t>
      </w:r>
    </w:p>
    <w:p w14:paraId="79441D2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ВСТУП…………………………………………………………………………5 </w:t>
      </w:r>
    </w:p>
    <w:p w14:paraId="451E868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РОЗДІЛ 1 </w:t>
      </w:r>
    </w:p>
    <w:p w14:paraId="3F1AE51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НАУКОВО-ПЕДАГОГІЧНА ТА ГРОМАДСЬКА ДІЯЛЬНІСТЬ А. Г. ПОГРІБНОГО ЯК НАУКОВО-ПЕДАГОГІЧНА ПРОБЛЕМА……………13 </w:t>
      </w:r>
    </w:p>
    <w:p w14:paraId="05D3A89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 Висвітлення історико-педагогічного аспекту проблеми в науковій літературі……………………………………………………………………………13 </w:t>
      </w:r>
    </w:p>
    <w:p w14:paraId="23F70DF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 Конкретизація змісту поняття «науково-педагогічна діяльність»...33 </w:t>
      </w:r>
    </w:p>
    <w:p w14:paraId="57DF41D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2AED22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Висновки до першого розділу………………………………………………41 </w:t>
      </w:r>
    </w:p>
    <w:p w14:paraId="6663BD2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РОЗДІЛ 2 </w:t>
      </w:r>
    </w:p>
    <w:p w14:paraId="1B5CE72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ПРИНЦИПИ, ТЕНДЕНЦІЇ ТА ЗАКОНОМІРНОСТІ РОЗВИТКУ НАУКОВО-ПЕДАГОГІЧНОЇ ТА ГРОМАДСЬКОЇ ДІЯЛЬНОСТІ А.Г. ПОГРІБНОГО………………...........................................................………….43 </w:t>
      </w:r>
    </w:p>
    <w:p w14:paraId="561B7B8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 Загальна методика дослідження науково-педагогічної та громадської діяльності А. Г. Погрібного…………………………………………43 </w:t>
      </w:r>
    </w:p>
    <w:p w14:paraId="775FFA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 Періодизація науково-педагогічної та громадської діяльності А.Г. Погрібного……………………………………………………………………..56 </w:t>
      </w:r>
    </w:p>
    <w:p w14:paraId="382C6DD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2.2.1. Пошуково-пропедевтичний період (1960 – 1970 рр.)……………...57 </w:t>
      </w:r>
    </w:p>
    <w:p w14:paraId="1B7D9D8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3D1028A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2.2.2. Період науково-педагогічного становлення (1970 – 1992 рр.)…….68 </w:t>
      </w:r>
    </w:p>
    <w:p w14:paraId="2FF4000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2.2.3. Управлінсько-педагогічний період (1992 – 1994 рр.)………………83 </w:t>
      </w:r>
    </w:p>
    <w:p w14:paraId="3EB3092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2.2.4. Педагогічно-просвітницький період (1994 – 2007 рр.)……………111 </w:t>
      </w:r>
    </w:p>
    <w:p w14:paraId="7573F95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Висновки до другого розділу……………………………………………...133 </w:t>
      </w:r>
    </w:p>
    <w:p w14:paraId="7D321B7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РОЗДІЛ 3 </w:t>
      </w:r>
    </w:p>
    <w:p w14:paraId="06552E9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АКТУАЛІЗАЦІЯ ТА ВПРОВАДЖЕННЯ НАУКОВО-ПЕДАГОГІЧНИХ НАДБАНЬ А. Г. ПОГРІБНОГО У МОДЕРНІЗАЦІЇ ВИЩОЇ ОСВІТИ УКРАЇНИ……….....................................................................................................135 </w:t>
      </w:r>
    </w:p>
    <w:p w14:paraId="0CE9999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 Особливості науково-педагогічної діяльності А.Г. Погрібного….135 </w:t>
      </w:r>
    </w:p>
    <w:p w14:paraId="78B6394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 Психолого-педагогічний портрет А.Г. Погрібного……………….163 </w:t>
      </w:r>
    </w:p>
    <w:p w14:paraId="01C0499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 </w:t>
      </w:r>
    </w:p>
    <w:p w14:paraId="48D2DB0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C295A7C"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98127B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 Науково-педагогічна спадщина А. Г. Погрібного як чинник модернізації освіти України………………………………………………...……184 </w:t>
      </w:r>
    </w:p>
    <w:p w14:paraId="2ADD0A5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7CE39A2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Висновки до третього розділу……………………………………………..194 </w:t>
      </w:r>
    </w:p>
    <w:p w14:paraId="429DBA7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ВИСНОВКИ………………………………………………………………...196 </w:t>
      </w:r>
    </w:p>
    <w:p w14:paraId="38080BA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СПИСОК ВИКОРИСТАНИХ ДЖЕРЕЛ………………………………….201 </w:t>
      </w:r>
    </w:p>
    <w:p w14:paraId="27B4C38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ДОДАТКИ……………………………………………………………..……233 4 </w:t>
      </w:r>
    </w:p>
    <w:p w14:paraId="5CBD665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90CB53B"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ПЕРЕЛІК УМОВНИХ ПОЗНАЧЕНЬ </w:t>
      </w:r>
    </w:p>
    <w:p w14:paraId="2791822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ВАК – Вища атестаційна комісія </w:t>
      </w:r>
    </w:p>
    <w:p w14:paraId="143B1DB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ВНЗ – вищий навчальний заклад </w:t>
      </w:r>
    </w:p>
    <w:p w14:paraId="3AEEA4A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ВПТ ім. Г. Ващенка – Всеукраїнське педагогічне товариство ім. Григорія Ващенка </w:t>
      </w:r>
    </w:p>
    <w:p w14:paraId="702F91F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ЗМІ – засоби масової інформації </w:t>
      </w:r>
    </w:p>
    <w:p w14:paraId="6BFF1E1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ЗСА – Злучені Стейти Америки (у діаспорі, ті, хто говорять українською «по-старому» (ранні хвилі міграції, переважно з заходу України) замість США вживають ЗСА) </w:t>
      </w:r>
    </w:p>
    <w:p w14:paraId="3531900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КДУ ім. Т. Г. Шевченка – Київський державний університет імені Тараса Григоровича Шевченка </w:t>
      </w:r>
    </w:p>
    <w:p w14:paraId="497011C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КМДА – Київська міська державна адміністрація </w:t>
      </w:r>
    </w:p>
    <w:p w14:paraId="6B66A49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КНУ ім. Т. Шевченка – Київський національний університет імені Тараса Шевченка </w:t>
      </w:r>
    </w:p>
    <w:p w14:paraId="5BC5B9A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КПРС – Комуністична партія Радянського Союзу </w:t>
      </w:r>
    </w:p>
    <w:p w14:paraId="4B712D4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МВССО УРСР – Міністерство вищої і середньої спеціальної освіти Української Радянської Соціалістичної Республіки </w:t>
      </w:r>
    </w:p>
    <w:p w14:paraId="4FE34AF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МОН України – Міністерство освіти і науки України </w:t>
      </w:r>
    </w:p>
    <w:p w14:paraId="5DC0EDA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МОУ – Міністерство освіти України </w:t>
      </w:r>
    </w:p>
    <w:p w14:paraId="4D6B0C4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НАН – Національна академія наук </w:t>
      </w:r>
    </w:p>
    <w:p w14:paraId="1EC287A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НДІУ – Науково-дослідний інститут українознавства </w:t>
      </w:r>
    </w:p>
    <w:p w14:paraId="27DB3B0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СПУ – Спілка письменників України </w:t>
      </w:r>
    </w:p>
    <w:p w14:paraId="207382B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СРСР – Союз Радянських Соціалістичних Республік </w:t>
      </w:r>
    </w:p>
    <w:p w14:paraId="0A694DF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США – Сполучені Штати Америки </w:t>
      </w:r>
    </w:p>
    <w:p w14:paraId="04DFCC4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УАН – Українська академія наук </w:t>
      </w:r>
    </w:p>
    <w:p w14:paraId="18AC7C5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УВУ – Український Вільний Університет </w:t>
      </w:r>
    </w:p>
    <w:p w14:paraId="2C2AC01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УСРР – Українська Соціалістична Радянська Республіка </w:t>
      </w:r>
    </w:p>
    <w:p w14:paraId="7F180BD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ФРН – Федеративна Республіка Німеччина </w:t>
      </w:r>
    </w:p>
    <w:p w14:paraId="588A4C7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ЦК КП(б)У – Центральний комітет Комуністичної партії (більшовиків) України 5 </w:t>
      </w:r>
    </w:p>
    <w:p w14:paraId="4CA4F8C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FE7D76E"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lastRenderedPageBreak/>
        <w:t xml:space="preserve">ВСТУП </w:t>
      </w:r>
    </w:p>
    <w:p w14:paraId="2C40969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Актуальність теми. </w:t>
      </w:r>
      <w:r w:rsidRPr="00A36AB4">
        <w:rPr>
          <w:rFonts w:ascii="Times New Roman" w:hAnsi="Times New Roman" w:cs="Times New Roman"/>
          <w:kern w:val="0"/>
          <w:sz w:val="28"/>
          <w:szCs w:val="28"/>
          <w:lang w:eastAsia="ru-RU"/>
        </w:rPr>
        <w:t xml:space="preserve">У сучасних умовах розвитку освіти України у зв’язку зі стрімкими змінами суспільних орієнтирів, значним національним піднесенням та зверненням до багатства вітчизняної культури особливої уваги потребує патріотичне виховання молодого покоління як невід’ємного чинника формування українського гуманістичного світогляду молоді, громадянської відданості державі та прагнення взяти участь у розвитку її економіки, підвищенні престижу рідної землі. </w:t>
      </w:r>
    </w:p>
    <w:p w14:paraId="44DCF90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Важливу роль у цьому відіграло затвердження у процесі українського державотворення низки програм та концепцій впровадження національного виховання, а саме: Державної національної програми «Освіта» («Україна ХХІ століття») (1992 р.), «Концепції національного виховання» (1994 р.), «Концепції національно-патріотичного виховання дітей та молоді» (2015 р.) тощо. </w:t>
      </w:r>
    </w:p>
    <w:p w14:paraId="6C4ACF9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Для ефективного впровадження національного виховання в усіх навчальних закладах України важливим є вивчення і переосмислення у контексті сучасної історичної епохи досвіду українських педагогів вітчизняними вченими А.М. Алексюком, В.А. Василенком, Л.П. Вовк, О.І. Вишневським, Н.М. Дем’яненко, В.Г. Кузем, О.А. Лавріненком, Д.С. Мазохою, В.К. Майбородою, О.В. Сухомлинською та ін. </w:t>
      </w:r>
    </w:p>
    <w:p w14:paraId="0D0AE7B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Вивчена педагогічна спадщина Г.Г. Ващенка, Б.Д. Грінченка, О.В. Духновича, М.П. Драгоманова, І.І. Огієнка, В.О. Сухомлинського, С.Ф. Русової та ін. послугувала вагомим чинником надання українській освіті таких напрямів її розвитку: гуманізації, звернення до її національної своєрідності, особистісно-орієнтованого підходу тощо. </w:t>
      </w:r>
    </w:p>
    <w:p w14:paraId="7667334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Значною мірою у становленні вчителя (викладача) відіграє вивчення передового досвіду педагогів-науковців. Як стверджує О.В. Сухомлинська, «педагогічна думка завжди персоніфікована – на ній лежить відбиток особистості її носія з його смаками, поглядами, віруваннями та уподобаннями». 6 </w:t>
      </w:r>
    </w:p>
    <w:p w14:paraId="70285ED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7CC96E8"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У цьому аспекті актуальним є вивчення неординарних постатей нової доби розвитку українського суспільства, які стояли біля витоків розробки системи освіти молодої незалежної України та практичного впровадження названих вище напрямів її розвитку. Серед них помітне місце посідає учений-гуманіст Анатолій Григорович Погрібний (1942 – 2007 рр.), український педагог ХХ-ХХІ ст., який є взірцем «високого освітнього пілотажу», провідником ідей любові до рідної землі, інноваційності, гуманізму, принциповості. Багатогранність його таланту непересічно проявлялась у різних сферах діяльності. Визначними вони були і в педагогіці. </w:t>
      </w:r>
    </w:p>
    <w:p w14:paraId="5EC632E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Анатолій Григорович Погрібний – видатний науковець, педагог, літературо- й українознавець, журналіст, соціолог, державний, громадський та політичний діяч, академік Академії вищої школи України, Української Академії оригінальних ідей, голова Педагогічного товариства імені Григорія Ващенка, член Міжнародної Ради з питань українознавства, декан факультету Українського Вільного Університету (Мюнхен), лауреат багатьох національних премій. </w:t>
      </w:r>
    </w:p>
    <w:p w14:paraId="749B7B9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Анатолій Григорович Погрібний є автором 1000 статей та 30 монографій. Найвідоміші з них: «Осягнення сутності» (1984), «Криниці, яким не зміліти» (1994), «Якби ми вчились так, як треба» (1999), «Класики не зовсім за підручником» (2000), «Розмови про наболіле» (2000), «По зачарованому колу століть» (2001), «Світовий мовний досвід та українські реалії» (2002) тощо. </w:t>
      </w:r>
    </w:p>
    <w:p w14:paraId="0BE242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Вивчення й аналіз джерельної бази дослідження дає підстави стверджувати, що науково-педагогічна та громадська діяльність А.Г. Погрібного не була предметом спеціального дослідження. У працях О.І. Вишневського, Г.М. Гримич, Г.В. Немченко, Г.Л. Токмань, О.А. Хоменка, С.В. Шебеліста, І.П. Ющука висвітлено окремі життєві факти та напрями його діяльності. </w:t>
      </w:r>
    </w:p>
    <w:p w14:paraId="02303DE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Вищесказане дозволяє зробити висновок про наявність суперечності між соціально-педагогічним запитом на використання спадщини вітчизняними 7 </w:t>
      </w:r>
    </w:p>
    <w:p w14:paraId="0FC45D0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B329F27"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викладачами-науковцями вищої школи у навчанні та вихованні майбутніх педагогів і відсутністю системного дослідження, персоніфікуючого науково-педагогічні здобутки А.Г. Погрібного. </w:t>
      </w:r>
    </w:p>
    <w:p w14:paraId="60108D6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Фрагментарне висвітлення внеску діячів незалежної України в педагогічну теорію та практику освіти, відсутність ґрунтовних досліджень про визначного майстра-педагога зумовили вибір теми дисертаційного дослідження </w:t>
      </w:r>
      <w:r w:rsidRPr="00A36AB4">
        <w:rPr>
          <w:rFonts w:ascii="Times New Roman" w:hAnsi="Times New Roman" w:cs="Times New Roman"/>
          <w:b/>
          <w:bCs/>
          <w:kern w:val="0"/>
          <w:sz w:val="28"/>
          <w:szCs w:val="28"/>
          <w:lang w:eastAsia="ru-RU"/>
        </w:rPr>
        <w:t xml:space="preserve">«Науково-педагогічна та громадська діяльність А.Г. Погрібного (1960-2007 рр.)». </w:t>
      </w:r>
    </w:p>
    <w:p w14:paraId="760EB54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Хронологічні межі дослідження – 1960-2007 рр. </w:t>
      </w:r>
      <w:r w:rsidRPr="00A36AB4">
        <w:rPr>
          <w:rFonts w:ascii="Times New Roman" w:hAnsi="Times New Roman" w:cs="Times New Roman"/>
          <w:kern w:val="0"/>
          <w:sz w:val="28"/>
          <w:szCs w:val="28"/>
          <w:lang w:eastAsia="ru-RU"/>
        </w:rPr>
        <w:t xml:space="preserve">визначені роками діяльності А.Г. Погрібного (1960 р. – початок здобуття педагогічної професії та прояву громадської активності, 2007 р. – рік смерті вченого). </w:t>
      </w:r>
    </w:p>
    <w:p w14:paraId="2D4E9DA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Зв’язок роботи з науковими програмами, планами, темами. </w:t>
      </w:r>
      <w:r w:rsidRPr="00A36AB4">
        <w:rPr>
          <w:rFonts w:ascii="Times New Roman" w:hAnsi="Times New Roman" w:cs="Times New Roman"/>
          <w:kern w:val="0"/>
          <w:sz w:val="28"/>
          <w:szCs w:val="28"/>
          <w:lang w:eastAsia="ru-RU"/>
        </w:rPr>
        <w:t xml:space="preserve">Тема дисертації пов’язана з планом науково-дослідної роботи відділу теорії та методології гуманітарної освіти Інституту вищої освіти НАПН України за темою «Оптимізація дисциплін соціально-гуманітарного циклу у вищій освіті України у контексті євроінтеграції» (ДР № 0112U000934) (2012-2014 рр.) та відділу інтеграції вищої освіти і науки Інституту вищої освіти НАПН України за темою «Концепція та методологія реалізації науково-дослідної діяльності суб’єктів навчально-виховного процесу університетів» (ДР № 0114U002516) (2014-2016 рр.). </w:t>
      </w:r>
    </w:p>
    <w:p w14:paraId="3C03A0A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Тему дисертаційного дослідження затверджено Вченою радою Інституту вищої освіти Національної академії педагогічних наук України (протокол № 1/8-4 від 21 січня 2013 року) та узгоджено в бюро Міжвідомчої ради з координації наукових досліджень з педагогічних і психологічних наук в Україні (протокол № 5 від 28 травня 2013 року). </w:t>
      </w:r>
    </w:p>
    <w:p w14:paraId="723635D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Метою дослідження </w:t>
      </w:r>
      <w:r w:rsidRPr="00A36AB4">
        <w:rPr>
          <w:rFonts w:ascii="Times New Roman" w:hAnsi="Times New Roman" w:cs="Times New Roman"/>
          <w:kern w:val="0"/>
          <w:sz w:val="28"/>
          <w:szCs w:val="28"/>
          <w:lang w:eastAsia="ru-RU"/>
        </w:rPr>
        <w:t xml:space="preserve">є виявлення та обґрунтування періодів, принципів, тенденцій та закономірностей науково-педагогічної діяльності А.Г. Погрібного, визначення місця та можливостей творчого використання значущо-конструктивного досвіду вченого у реформуванні української освіти. </w:t>
      </w:r>
    </w:p>
    <w:p w14:paraId="24BBCAB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Відповідно до мети визначено </w:t>
      </w:r>
      <w:r w:rsidRPr="00A36AB4">
        <w:rPr>
          <w:rFonts w:ascii="Times New Roman" w:hAnsi="Times New Roman" w:cs="Times New Roman"/>
          <w:b/>
          <w:bCs/>
          <w:kern w:val="0"/>
          <w:sz w:val="28"/>
          <w:szCs w:val="28"/>
          <w:lang w:eastAsia="ru-RU"/>
        </w:rPr>
        <w:t xml:space="preserve">завдання дослідження: </w:t>
      </w:r>
      <w:r w:rsidRPr="00A36AB4">
        <w:rPr>
          <w:rFonts w:ascii="Times New Roman" w:hAnsi="Times New Roman" w:cs="Times New Roman"/>
          <w:kern w:val="0"/>
          <w:sz w:val="28"/>
          <w:szCs w:val="28"/>
          <w:lang w:eastAsia="ru-RU"/>
        </w:rPr>
        <w:t xml:space="preserve">8 </w:t>
      </w:r>
    </w:p>
    <w:p w14:paraId="535D0AC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3733987"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 Здійснити системний аналіз психолого-педагогічної літератури за темою дисертації та окреслити напрями, що потребують вивчення. </w:t>
      </w:r>
    </w:p>
    <w:p w14:paraId="6672C39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 Конкретизувати зміст поняття «науково-педагогічна діяльність». </w:t>
      </w:r>
    </w:p>
    <w:p w14:paraId="5BC63FA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 Виявити принципи, тенденції та закономірності науково-педагогічної та громадської діяльності А.Г. Погрібного у контексті її періодизації. </w:t>
      </w:r>
    </w:p>
    <w:p w14:paraId="5F842A8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 Комплексно дослідити науково-педагогічну діяльність професора та описати психолого-педагогічний портрет педагога. </w:t>
      </w:r>
    </w:p>
    <w:p w14:paraId="6C5F6B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 Актуалізувати перспективи використання педагогічних ідей ученого для розвитку сучасної освіти України. </w:t>
      </w:r>
    </w:p>
    <w:p w14:paraId="23BE633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Об’єкт дослідження - </w:t>
      </w:r>
      <w:r w:rsidRPr="00A36AB4">
        <w:rPr>
          <w:rFonts w:ascii="Times New Roman" w:hAnsi="Times New Roman" w:cs="Times New Roman"/>
          <w:kern w:val="0"/>
          <w:sz w:val="28"/>
          <w:szCs w:val="28"/>
          <w:lang w:eastAsia="ru-RU"/>
        </w:rPr>
        <w:t xml:space="preserve">науково-педагогічна спадщина вчених-педагогів України ХХ – ХХІ ст. </w:t>
      </w:r>
    </w:p>
    <w:p w14:paraId="59F0DF2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Предмет дослідження </w:t>
      </w:r>
      <w:r w:rsidRPr="00A36AB4">
        <w:rPr>
          <w:rFonts w:ascii="Times New Roman" w:hAnsi="Times New Roman" w:cs="Times New Roman"/>
          <w:kern w:val="0"/>
          <w:sz w:val="28"/>
          <w:szCs w:val="28"/>
          <w:lang w:eastAsia="ru-RU"/>
        </w:rPr>
        <w:t xml:space="preserve">- науково-педагогічна та громадська діяльність А.Г. Погрібного. </w:t>
      </w:r>
    </w:p>
    <w:p w14:paraId="08AE323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Методи дослідження. </w:t>
      </w:r>
      <w:r w:rsidRPr="00A36AB4">
        <w:rPr>
          <w:rFonts w:ascii="Times New Roman" w:hAnsi="Times New Roman" w:cs="Times New Roman"/>
          <w:kern w:val="0"/>
          <w:sz w:val="28"/>
          <w:szCs w:val="28"/>
          <w:lang w:eastAsia="ru-RU"/>
        </w:rPr>
        <w:t xml:space="preserve">Для досягнення мети та виконання поставлених завдань у дисертації використано комплекс таких методів: </w:t>
      </w:r>
      <w:r w:rsidRPr="00A36AB4">
        <w:rPr>
          <w:rFonts w:ascii="Times New Roman" w:hAnsi="Times New Roman" w:cs="Times New Roman"/>
          <w:i/>
          <w:iCs/>
          <w:kern w:val="0"/>
          <w:sz w:val="28"/>
          <w:szCs w:val="28"/>
          <w:lang w:eastAsia="ru-RU"/>
        </w:rPr>
        <w:t xml:space="preserve">аналіз, синтез, порівняння, узагальнення, систематизація, моделювання </w:t>
      </w:r>
      <w:r w:rsidRPr="00A36AB4">
        <w:rPr>
          <w:rFonts w:ascii="Times New Roman" w:hAnsi="Times New Roman" w:cs="Times New Roman"/>
          <w:kern w:val="0"/>
          <w:sz w:val="28"/>
          <w:szCs w:val="28"/>
          <w:lang w:eastAsia="ru-RU"/>
        </w:rPr>
        <w:t xml:space="preserve">з метою вивчення творчого доробку А.Г. Погрібного з позиції того часу й сучасної теорії та практики; </w:t>
      </w:r>
      <w:r w:rsidRPr="00A36AB4">
        <w:rPr>
          <w:rFonts w:ascii="Times New Roman" w:hAnsi="Times New Roman" w:cs="Times New Roman"/>
          <w:i/>
          <w:iCs/>
          <w:kern w:val="0"/>
          <w:sz w:val="28"/>
          <w:szCs w:val="28"/>
          <w:lang w:eastAsia="ru-RU"/>
        </w:rPr>
        <w:t>біографічний, ретроспективний, логіко-системний, хронологічно-структурний, зіставно-порівняльний аналіз праць ученого-педагога</w:t>
      </w:r>
      <w:r w:rsidRPr="00A36AB4">
        <w:rPr>
          <w:rFonts w:ascii="Times New Roman" w:hAnsi="Times New Roman" w:cs="Times New Roman"/>
          <w:kern w:val="0"/>
          <w:sz w:val="28"/>
          <w:szCs w:val="28"/>
          <w:lang w:eastAsia="ru-RU"/>
        </w:rPr>
        <w:t xml:space="preserve">, які дали змогу розглядати ідеї та діяльність А.Г. Погрібного в часово-просторовій динаміці; </w:t>
      </w:r>
      <w:r w:rsidRPr="00A36AB4">
        <w:rPr>
          <w:rFonts w:ascii="Times New Roman" w:hAnsi="Times New Roman" w:cs="Times New Roman"/>
          <w:i/>
          <w:iCs/>
          <w:kern w:val="0"/>
          <w:sz w:val="28"/>
          <w:szCs w:val="28"/>
          <w:lang w:eastAsia="ru-RU"/>
        </w:rPr>
        <w:t xml:space="preserve">відбір, класифікація історичних фактів, інтерв’ю </w:t>
      </w:r>
      <w:r w:rsidRPr="00A36AB4">
        <w:rPr>
          <w:rFonts w:ascii="Times New Roman" w:hAnsi="Times New Roman" w:cs="Times New Roman"/>
          <w:kern w:val="0"/>
          <w:sz w:val="28"/>
          <w:szCs w:val="28"/>
          <w:lang w:eastAsia="ru-RU"/>
        </w:rPr>
        <w:t xml:space="preserve">сприяли виявленню кількісних та якісних характеристик творчості педагога; </w:t>
      </w:r>
      <w:r w:rsidRPr="00A36AB4">
        <w:rPr>
          <w:rFonts w:ascii="Times New Roman" w:hAnsi="Times New Roman" w:cs="Times New Roman"/>
          <w:i/>
          <w:iCs/>
          <w:kern w:val="0"/>
          <w:sz w:val="28"/>
          <w:szCs w:val="28"/>
          <w:lang w:eastAsia="ru-RU"/>
        </w:rPr>
        <w:t xml:space="preserve">пошуково-бібліографічний </w:t>
      </w:r>
      <w:r w:rsidRPr="00A36AB4">
        <w:rPr>
          <w:rFonts w:ascii="Times New Roman" w:hAnsi="Times New Roman" w:cs="Times New Roman"/>
          <w:kern w:val="0"/>
          <w:sz w:val="28"/>
          <w:szCs w:val="28"/>
          <w:lang w:eastAsia="ru-RU"/>
        </w:rPr>
        <w:t xml:space="preserve">для аналізу, систематизації і класифікації бібліотечних каталогів і друкованих джерел з теми дослідження; </w:t>
      </w:r>
      <w:r w:rsidRPr="00A36AB4">
        <w:rPr>
          <w:rFonts w:ascii="Times New Roman" w:hAnsi="Times New Roman" w:cs="Times New Roman"/>
          <w:i/>
          <w:iCs/>
          <w:kern w:val="0"/>
          <w:sz w:val="28"/>
          <w:szCs w:val="28"/>
          <w:lang w:eastAsia="ru-RU"/>
        </w:rPr>
        <w:t xml:space="preserve">термінологічного аналізу </w:t>
      </w:r>
      <w:r w:rsidRPr="00A36AB4">
        <w:rPr>
          <w:rFonts w:ascii="Times New Roman" w:hAnsi="Times New Roman" w:cs="Times New Roman"/>
          <w:kern w:val="0"/>
          <w:sz w:val="28"/>
          <w:szCs w:val="28"/>
          <w:lang w:eastAsia="ru-RU"/>
        </w:rPr>
        <w:t xml:space="preserve">для розкриття термінів і позначуваних ними понять та уточнення їх змісту; </w:t>
      </w:r>
      <w:r w:rsidRPr="00A36AB4">
        <w:rPr>
          <w:rFonts w:ascii="Times New Roman" w:hAnsi="Times New Roman" w:cs="Times New Roman"/>
          <w:i/>
          <w:iCs/>
          <w:kern w:val="0"/>
          <w:sz w:val="28"/>
          <w:szCs w:val="28"/>
          <w:lang w:eastAsia="ru-RU"/>
        </w:rPr>
        <w:t>періодизації</w:t>
      </w:r>
      <w:r w:rsidRPr="00A36AB4">
        <w:rPr>
          <w:rFonts w:ascii="Times New Roman" w:hAnsi="Times New Roman" w:cs="Times New Roman"/>
          <w:kern w:val="0"/>
          <w:sz w:val="28"/>
          <w:szCs w:val="28"/>
          <w:lang w:eastAsia="ru-RU"/>
        </w:rPr>
        <w:t xml:space="preserve">, що необхідно при дослідженні якісних змін на певних історичних етапах; </w:t>
      </w:r>
      <w:r w:rsidRPr="00A36AB4">
        <w:rPr>
          <w:rFonts w:ascii="Times New Roman" w:hAnsi="Times New Roman" w:cs="Times New Roman"/>
          <w:i/>
          <w:iCs/>
          <w:kern w:val="0"/>
          <w:sz w:val="28"/>
          <w:szCs w:val="28"/>
          <w:lang w:eastAsia="ru-RU"/>
        </w:rPr>
        <w:t xml:space="preserve">контент-аналіз </w:t>
      </w:r>
      <w:r w:rsidRPr="00A36AB4">
        <w:rPr>
          <w:rFonts w:ascii="Times New Roman" w:hAnsi="Times New Roman" w:cs="Times New Roman"/>
          <w:kern w:val="0"/>
          <w:sz w:val="28"/>
          <w:szCs w:val="28"/>
          <w:lang w:eastAsia="ru-RU"/>
        </w:rPr>
        <w:t xml:space="preserve">з метою вивчення нормативно-правової бази й документальної інформації; </w:t>
      </w:r>
      <w:r w:rsidRPr="00A36AB4">
        <w:rPr>
          <w:rFonts w:ascii="Times New Roman" w:hAnsi="Times New Roman" w:cs="Times New Roman"/>
          <w:i/>
          <w:iCs/>
          <w:kern w:val="0"/>
          <w:sz w:val="28"/>
          <w:szCs w:val="28"/>
          <w:lang w:eastAsia="ru-RU"/>
        </w:rPr>
        <w:t xml:space="preserve">узагальнення отриманих результатів </w:t>
      </w:r>
      <w:r w:rsidRPr="00A36AB4">
        <w:rPr>
          <w:rFonts w:ascii="Times New Roman" w:hAnsi="Times New Roman" w:cs="Times New Roman"/>
          <w:kern w:val="0"/>
          <w:sz w:val="28"/>
          <w:szCs w:val="28"/>
          <w:lang w:eastAsia="ru-RU"/>
        </w:rPr>
        <w:t xml:space="preserve">під час 9 </w:t>
      </w:r>
    </w:p>
    <w:p w14:paraId="1DC9274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8F554BE"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формулювання висновків, рекомендацій та визначення шляхів використання доробку вченого в сучасних умовах. </w:t>
      </w:r>
    </w:p>
    <w:p w14:paraId="06C0D77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Наукова новизна одержаних результатів </w:t>
      </w:r>
      <w:r w:rsidRPr="00A36AB4">
        <w:rPr>
          <w:rFonts w:ascii="Times New Roman" w:hAnsi="Times New Roman" w:cs="Times New Roman"/>
          <w:kern w:val="0"/>
          <w:sz w:val="28"/>
          <w:szCs w:val="28"/>
          <w:lang w:eastAsia="ru-RU"/>
        </w:rPr>
        <w:t xml:space="preserve">дослідження полягає в тому, що в ньому </w:t>
      </w:r>
      <w:r w:rsidRPr="00A36AB4">
        <w:rPr>
          <w:rFonts w:ascii="Times New Roman" w:hAnsi="Times New Roman" w:cs="Times New Roman"/>
          <w:i/>
          <w:iCs/>
          <w:kern w:val="0"/>
          <w:sz w:val="28"/>
          <w:szCs w:val="28"/>
          <w:lang w:eastAsia="ru-RU"/>
        </w:rPr>
        <w:t>вперше</w:t>
      </w:r>
      <w:r w:rsidRPr="00A36AB4">
        <w:rPr>
          <w:rFonts w:ascii="Times New Roman" w:hAnsi="Times New Roman" w:cs="Times New Roman"/>
          <w:kern w:val="0"/>
          <w:sz w:val="28"/>
          <w:szCs w:val="28"/>
          <w:lang w:eastAsia="ru-RU"/>
        </w:rPr>
        <w:t xml:space="preserve">: </w:t>
      </w:r>
    </w:p>
    <w:p w14:paraId="2F16ACE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 на основі архівних джерел (35 одиниць), монографій, періодичних видань, матеріалів інтерв’ю (10) шляхом виокремлення знакових подій, які стали поштовхом до творчих та суспільно-корисних здобутків професора, розроблено наукову періодизацію науково-педагогічної та громадської діяльності А.Г. Погрібного, яка складається з чотирьох періодів (пошуково-пропедевтичного (1960-1970 рр.), науково-педагогічного становлення (1970 –1992 рр.), управлінсько-педагогічного (1992-1994 рр.), педагогічно-просвітницького (1994-2007 рр.)), визначено її принципи (україноцентричність (національна самоідентифікація, незламна національна самосвідомість, беззастережний патріотизм), стійкість поглядів, висока вимогливість до себе, інноваційна спрямованість тощо), тенденції (національна спрямованість поглядів і творчості, постійний саморозвиток та самовдосконалення, акцент на розвиток творчих здібностей студентів, гуманізація та гуманітаризація освіти тощо) та закономірності (підпорядкування державної, громадської та педагогічної діяльності втіленню ідей українського патріотизму, неперервне фахове самовдосконалення, максимальна зорієнтованість на впровадження власного науково-педагогічного світогляду (підтримка творчої молоді, розробка інноваційного навчально-методичного забезпечення), реалізація особистісно-орієнтованого підходу тощо); </w:t>
      </w:r>
    </w:p>
    <w:p w14:paraId="13F4B88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 охарактеризовано головні чинники формування науково-педагогічного світогляду А.Г. Погрібного (родинне виховання; приклад батьків; позитивний вплив творів українських письменників та поетів; авторитет учителів та викладачів; система освіти, в умовах якої відбувалося становлення особистості педагога); 10 </w:t>
      </w:r>
    </w:p>
    <w:p w14:paraId="2E57978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5D5F13"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 комплексно досліджено науково-педагогічну діяльність професора, описано його психолого-педагогічний портрет, у якому відображено напрям та сферу педагогічної діяльності, особливості педагогічної майстерності (суб’єкт-суб’єктна взаємодія в системі «викладач-студент», досконале знання предмета, методики його викладання та специфіки студентської аудиторії, довершене володіння педагогічною технікою та ораторським мистецтвом, енциклопедичність знань), світогляд, особисті якості, описана взаємодія з колегами та вихованцями; </w:t>
      </w:r>
    </w:p>
    <w:p w14:paraId="261542D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 актуалізовано науково-педагогічний та освітньо-просвітницький досвід А.Г. Погрібного для сучасних умов розвитку системи освіти України. </w:t>
      </w:r>
    </w:p>
    <w:p w14:paraId="18B2953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 </w:t>
      </w:r>
      <w:r w:rsidRPr="00A36AB4">
        <w:rPr>
          <w:rFonts w:ascii="Times New Roman" w:hAnsi="Times New Roman" w:cs="Times New Roman"/>
          <w:i/>
          <w:iCs/>
          <w:kern w:val="0"/>
          <w:sz w:val="28"/>
          <w:szCs w:val="28"/>
          <w:lang w:eastAsia="ru-RU"/>
        </w:rPr>
        <w:t xml:space="preserve">удосконалено та доповнено </w:t>
      </w:r>
      <w:r w:rsidRPr="00A36AB4">
        <w:rPr>
          <w:rFonts w:ascii="Times New Roman" w:hAnsi="Times New Roman" w:cs="Times New Roman"/>
          <w:kern w:val="0"/>
          <w:sz w:val="28"/>
          <w:szCs w:val="28"/>
          <w:lang w:eastAsia="ru-RU"/>
        </w:rPr>
        <w:t xml:space="preserve">джерелознавче поле дослідження через його розширення: введено в науковий обіг документи з особистого архіву сім’ї Погрібних (12 одиниць), матеріали інтерв’ю колег, вихованців, друзів (10), що сприятиме використанню досвіду науково-педагогічної та громадської діяльності А.Г. Погрібного. </w:t>
      </w:r>
    </w:p>
    <w:p w14:paraId="161327A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 </w:t>
      </w:r>
      <w:r w:rsidRPr="00A36AB4">
        <w:rPr>
          <w:rFonts w:ascii="Times New Roman" w:hAnsi="Times New Roman" w:cs="Times New Roman"/>
          <w:i/>
          <w:iCs/>
          <w:kern w:val="0"/>
          <w:sz w:val="28"/>
          <w:szCs w:val="28"/>
          <w:lang w:eastAsia="ru-RU"/>
        </w:rPr>
        <w:t xml:space="preserve">дістали подальшого розвитку: </w:t>
      </w:r>
      <w:r w:rsidRPr="00A36AB4">
        <w:rPr>
          <w:rFonts w:ascii="Times New Roman" w:hAnsi="Times New Roman" w:cs="Times New Roman"/>
          <w:kern w:val="0"/>
          <w:sz w:val="28"/>
          <w:szCs w:val="28"/>
          <w:lang w:eastAsia="ru-RU"/>
        </w:rPr>
        <w:t>зміст та основні напрями (освітньо-просвітницька публіцистика професора; втілення ідей українознавства у навчально-виховний процес; міжнародна освітня діяльність; управлінська діяльність та її результати) науково-педагогічної та громадської діяльності вченого; зміст поняття «науково-педагогічна діяльність» (здійснено доповнення шляхом аналізу психологічного, соціального та функціонального контекстів</w:t>
      </w:r>
      <w:r w:rsidRPr="00A36AB4">
        <w:rPr>
          <w:rFonts w:ascii="Times New Roman" w:hAnsi="Times New Roman" w:cs="Times New Roman"/>
          <w:kern w:val="0"/>
          <w:sz w:val="23"/>
          <w:szCs w:val="23"/>
          <w:lang w:eastAsia="ru-RU"/>
        </w:rPr>
        <w:t>)</w:t>
      </w:r>
      <w:r w:rsidRPr="00A36AB4">
        <w:rPr>
          <w:rFonts w:ascii="Times New Roman" w:hAnsi="Times New Roman" w:cs="Times New Roman"/>
          <w:kern w:val="0"/>
          <w:sz w:val="28"/>
          <w:szCs w:val="28"/>
          <w:lang w:eastAsia="ru-RU"/>
        </w:rPr>
        <w:t xml:space="preserve">. </w:t>
      </w:r>
    </w:p>
    <w:p w14:paraId="77E55F9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Практичне значення одержаних результатів. </w:t>
      </w:r>
      <w:r w:rsidRPr="00A36AB4">
        <w:rPr>
          <w:rFonts w:ascii="Times New Roman" w:hAnsi="Times New Roman" w:cs="Times New Roman"/>
          <w:kern w:val="0"/>
          <w:sz w:val="28"/>
          <w:szCs w:val="28"/>
          <w:lang w:eastAsia="ru-RU"/>
        </w:rPr>
        <w:t xml:space="preserve">Узагальнення науково-педагогічного досвіду та освітніх поглядів А.Г. Погрібного сприятиме використанню його провідних ідей для покращення освітнього процесу у вищій школі та підвищення якості української освіти; полягатиме в можливості використання сформульованих положень для збагачення історико-педагогічних знань, наповнення змісту лекційного курсу «Історія педагогіки» та «Педагогічна майстерність» провідними ідеями доробку професора. Матеріали дослідження можуть бути використані для розширення змісту праць з історії 11 </w:t>
      </w:r>
    </w:p>
    <w:p w14:paraId="35907AC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2C3A946"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педагогіки та дидактики, під час написання підручників та навчальних посібників; для підготовки спецкурсів і спецсемінарів з педагогіки та історії педагогіки для вищих навчальних закладів педагогічної освіти; у роботі наукових гуртків і факультативів вищих навчальних закладів; під час подальших історико-педагогічних досліджень. </w:t>
      </w:r>
    </w:p>
    <w:p w14:paraId="274188A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Положення дисертаційного дослідження </w:t>
      </w:r>
      <w:r w:rsidRPr="00A36AB4">
        <w:rPr>
          <w:rFonts w:ascii="Times New Roman" w:hAnsi="Times New Roman" w:cs="Times New Roman"/>
          <w:b/>
          <w:bCs/>
          <w:kern w:val="0"/>
          <w:sz w:val="28"/>
          <w:szCs w:val="28"/>
          <w:lang w:eastAsia="ru-RU"/>
        </w:rPr>
        <w:t xml:space="preserve">впроваджено </w:t>
      </w:r>
      <w:r w:rsidRPr="00A36AB4">
        <w:rPr>
          <w:rFonts w:ascii="Times New Roman" w:hAnsi="Times New Roman" w:cs="Times New Roman"/>
          <w:kern w:val="0"/>
          <w:sz w:val="28"/>
          <w:szCs w:val="28"/>
          <w:lang w:eastAsia="ru-RU"/>
        </w:rPr>
        <w:t xml:space="preserve">в навчально-виховний процес Національного педагогічного університету імені М.П. Драгоманова (довідка № 07-10/1077 від 21 травня 2015 року), Рівненського державного гуманітарного університету (довідка № 85 від 22 травня 2015 року), Кам’янець-Подільського національного університету імені Івана Огієнка (довідка № 52 від 24 червня 2015 року). </w:t>
      </w:r>
    </w:p>
    <w:p w14:paraId="1823EDD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Апробація результатів дослідження. </w:t>
      </w:r>
      <w:r w:rsidRPr="00A36AB4">
        <w:rPr>
          <w:rFonts w:ascii="Times New Roman" w:hAnsi="Times New Roman" w:cs="Times New Roman"/>
          <w:kern w:val="0"/>
          <w:sz w:val="28"/>
          <w:szCs w:val="28"/>
          <w:lang w:eastAsia="ru-RU"/>
        </w:rPr>
        <w:t xml:space="preserve">Основні положення і результати дослідження репрезентовано на науково-практичних конференціях різного рівня: </w:t>
      </w:r>
      <w:r w:rsidRPr="00A36AB4">
        <w:rPr>
          <w:rFonts w:ascii="Times New Roman" w:hAnsi="Times New Roman" w:cs="Times New Roman"/>
          <w:i/>
          <w:iCs/>
          <w:kern w:val="0"/>
          <w:sz w:val="28"/>
          <w:szCs w:val="28"/>
          <w:lang w:eastAsia="ru-RU"/>
        </w:rPr>
        <w:t xml:space="preserve">міжнародних: </w:t>
      </w:r>
      <w:r w:rsidRPr="00A36AB4">
        <w:rPr>
          <w:rFonts w:ascii="Times New Roman" w:hAnsi="Times New Roman" w:cs="Times New Roman"/>
          <w:kern w:val="0"/>
          <w:sz w:val="28"/>
          <w:szCs w:val="28"/>
          <w:lang w:eastAsia="ru-RU"/>
        </w:rPr>
        <w:t xml:space="preserve">«Педагогіка вищої школи: методологія, теорія, технології» (Черкаси, 2012; Ялта, 2013; Кіровоград, 2014), «Категория «социального» в современной педагогике и психологии» (Тольятти, 2014), «Викладач і студент: умови особистісно-професійного зростання» (Черкаси, 2014), Інтернет-конференції «Неперервна педагогічна освіта в Україні: стан, проблеми, перспективи» (Умань, 2015); </w:t>
      </w:r>
      <w:r w:rsidRPr="00A36AB4">
        <w:rPr>
          <w:rFonts w:ascii="Times New Roman" w:hAnsi="Times New Roman" w:cs="Times New Roman"/>
          <w:i/>
          <w:iCs/>
          <w:kern w:val="0"/>
          <w:sz w:val="28"/>
          <w:szCs w:val="28"/>
          <w:lang w:eastAsia="ru-RU"/>
        </w:rPr>
        <w:t xml:space="preserve">всеукраїнських: </w:t>
      </w:r>
      <w:r w:rsidRPr="00A36AB4">
        <w:rPr>
          <w:rFonts w:ascii="Times New Roman" w:hAnsi="Times New Roman" w:cs="Times New Roman"/>
          <w:kern w:val="0"/>
          <w:sz w:val="28"/>
          <w:szCs w:val="28"/>
          <w:lang w:eastAsia="ru-RU"/>
        </w:rPr>
        <w:t xml:space="preserve">«Неперервна педагогічна освіта в Україні: стан, проблеми, перспективи» (Умань, 2014); </w:t>
      </w:r>
      <w:r w:rsidRPr="00A36AB4">
        <w:rPr>
          <w:rFonts w:ascii="Times New Roman" w:hAnsi="Times New Roman" w:cs="Times New Roman"/>
          <w:i/>
          <w:iCs/>
          <w:kern w:val="0"/>
          <w:sz w:val="28"/>
          <w:szCs w:val="28"/>
          <w:lang w:eastAsia="ru-RU"/>
        </w:rPr>
        <w:t xml:space="preserve">загальноінститутських: </w:t>
      </w:r>
      <w:r w:rsidRPr="00A36AB4">
        <w:rPr>
          <w:rFonts w:ascii="Times New Roman" w:hAnsi="Times New Roman" w:cs="Times New Roman"/>
          <w:kern w:val="0"/>
          <w:sz w:val="28"/>
          <w:szCs w:val="28"/>
          <w:lang w:eastAsia="ru-RU"/>
        </w:rPr>
        <w:t xml:space="preserve">звітна наукова конференція Інституту вищої освіти НАПН України (2013 – 2014). </w:t>
      </w:r>
    </w:p>
    <w:p w14:paraId="3568686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Публікації. </w:t>
      </w:r>
      <w:r w:rsidRPr="00A36AB4">
        <w:rPr>
          <w:rFonts w:ascii="Times New Roman" w:hAnsi="Times New Roman" w:cs="Times New Roman"/>
          <w:kern w:val="0"/>
          <w:sz w:val="28"/>
          <w:szCs w:val="28"/>
          <w:lang w:eastAsia="ru-RU"/>
        </w:rPr>
        <w:t xml:space="preserve">Основний зміст і результати дисертаційного дослідження висвітлено у 15 одноосібних працях, серед яких: 9 статей опубліковано у наукових фахових виданнях України, 2 – у міжнародних фахових виданнях, 4 – у збірниках тез і матеріалів науково-практичних конференцій. </w:t>
      </w:r>
    </w:p>
    <w:p w14:paraId="01796D8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t xml:space="preserve">Структура та обсяг дисертації. </w:t>
      </w:r>
      <w:r w:rsidRPr="00A36AB4">
        <w:rPr>
          <w:rFonts w:ascii="Times New Roman" w:hAnsi="Times New Roman" w:cs="Times New Roman"/>
          <w:kern w:val="0"/>
          <w:sz w:val="28"/>
          <w:szCs w:val="28"/>
          <w:lang w:eastAsia="ru-RU"/>
        </w:rPr>
        <w:t xml:space="preserve">Дисертація складається зі вступу, трьох розділів, висновків до розділів, загальних висновків, списку використаних джерел (342 найменування, з них 35 архівних позицій). Робота містить 33 12 </w:t>
      </w:r>
    </w:p>
    <w:p w14:paraId="2A6C1D3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E9EEEF8" w14:textId="10AA0899" w:rsidR="0053026A" w:rsidRDefault="00A36AB4" w:rsidP="00A36AB4">
      <w:pPr>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додатки, 4 таблиці, 2 рисунки. Загальний обсяг роботи становить 317 сторінок, з них основного тексту – 200 сторінок.</w:t>
      </w:r>
    </w:p>
    <w:p w14:paraId="6618A258" w14:textId="77777777" w:rsidR="00A36AB4" w:rsidRDefault="00A36AB4" w:rsidP="00A36AB4">
      <w:pPr>
        <w:rPr>
          <w:rFonts w:ascii="Times New Roman" w:hAnsi="Times New Roman" w:cs="Times New Roman"/>
          <w:kern w:val="0"/>
          <w:sz w:val="28"/>
          <w:szCs w:val="28"/>
          <w:lang w:eastAsia="ru-RU"/>
        </w:rPr>
      </w:pPr>
    </w:p>
    <w:p w14:paraId="5A18FA79" w14:textId="77777777" w:rsidR="00A36AB4" w:rsidRDefault="00A36AB4" w:rsidP="00A36AB4">
      <w:pPr>
        <w:rPr>
          <w:rFonts w:ascii="Times New Roman" w:hAnsi="Times New Roman" w:cs="Times New Roman"/>
          <w:kern w:val="0"/>
          <w:sz w:val="28"/>
          <w:szCs w:val="28"/>
          <w:lang w:eastAsia="ru-RU"/>
        </w:rPr>
      </w:pPr>
    </w:p>
    <w:p w14:paraId="0B4DD6B7" w14:textId="77777777" w:rsidR="00A36AB4" w:rsidRDefault="00A36AB4" w:rsidP="00A36AB4">
      <w:pPr>
        <w:rPr>
          <w:rFonts w:ascii="Times New Roman" w:hAnsi="Times New Roman" w:cs="Times New Roman"/>
          <w:kern w:val="0"/>
          <w:sz w:val="28"/>
          <w:szCs w:val="28"/>
          <w:lang w:eastAsia="ru-RU"/>
        </w:rPr>
      </w:pPr>
    </w:p>
    <w:p w14:paraId="6248AB6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b/>
          <w:bCs/>
          <w:color w:val="000000"/>
          <w:kern w:val="0"/>
          <w:sz w:val="28"/>
          <w:szCs w:val="28"/>
          <w:lang w:eastAsia="ru-RU"/>
        </w:rPr>
        <w:t xml:space="preserve">ВИСНОВКИ </w:t>
      </w:r>
    </w:p>
    <w:p w14:paraId="18E40BB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У дисертації здійснено теоретичне узагальнення і нове розв’язання важливого й актуального завдання, що полягає в обґрунтуванні та систематизації педагогічних поглядів, принципів, тенденцій та закономірностей науково-педагогічної та громадської діяльності А.Г. Погрібного, описі його психолого-</w:t>
      </w:r>
      <w:r w:rsidRPr="00A36AB4">
        <w:rPr>
          <w:rFonts w:ascii="Times New Roman" w:hAnsi="Times New Roman" w:cs="Times New Roman"/>
          <w:color w:val="000000"/>
          <w:kern w:val="0"/>
          <w:sz w:val="28"/>
          <w:szCs w:val="28"/>
          <w:lang w:eastAsia="ru-RU"/>
        </w:rPr>
        <w:lastRenderedPageBreak/>
        <w:t xml:space="preserve">педагогічного портрета та визначенні місця доробку професора в українській педагогічній науці та практиці. </w:t>
      </w:r>
    </w:p>
    <w:p w14:paraId="7FA27D5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Результати дослідження підтверджують гіпотезу, покладену в його основу, а реалізовані мета й завдання дають можливість сформулювати висновки й рекомендації, що мають теоретико-практичне значення. </w:t>
      </w:r>
    </w:p>
    <w:p w14:paraId="17B04BB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1. Аналіз історіографічної та джерельної бази дає підстави стверджувати, що науково-педагогічна та громадська діяльність А.Г. Погрібного є недостатньо висвітленою. </w:t>
      </w:r>
    </w:p>
    <w:p w14:paraId="6155EA9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816BD9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Нами проаналізовано наукову літературу за темою дослідження, здійснено її систематизацію та поділ на групи: праці педагога-науковця; навчально-методичний доробок професора; довідково-енциклопедичні видання; нормативні документи; монографії, підручники та навчальні посібники; спогади колег, вихованців, однодумців; дисертаційні дослідження; статті; інтерв’ю; архівні матеріали. На основі здійснення системного аналізу літератури за темою наукового дослідження виокремлено такі його напрями: науково-педагогічна діяльність; освітньо-просвітницька публіцистика професора; втілення ідей українознавства у навчально-виховний процес; міжнародна освітня діяльність; управлінська діяльність та її результати; особливості громадської діяльності. </w:t>
      </w:r>
    </w:p>
    <w:p w14:paraId="5B75006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2. Конкретизацію змісту поняття «науково-педагогічна діяльність» здійснено за допомогою об’єднання різних підходів до понять «наукова» та «педагогічна діяльність», виділення у ній не лише змістових компонентів, а й психологічного, соціального та функціонального контекстів. </w:t>
      </w:r>
    </w:p>
    <w:p w14:paraId="329E785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A36AB4">
        <w:rPr>
          <w:rFonts w:ascii="Times New Roman" w:hAnsi="Times New Roman" w:cs="Times New Roman"/>
          <w:color w:val="000000"/>
          <w:kern w:val="0"/>
          <w:sz w:val="28"/>
          <w:szCs w:val="28"/>
          <w:lang w:eastAsia="ru-RU"/>
        </w:rPr>
        <w:t xml:space="preserve">197 </w:t>
      </w:r>
    </w:p>
    <w:p w14:paraId="047B8F8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33DF36E"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AB07E1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 В основу виокремлення періодів науково-педагогічної та громадської діяльності А.Г. Погрібного обрано знакові події, які стали поштовхом до його творчих та суспільно-корисних здобутків. У результаті обґрунтовано такі періоди: пошуково-пропедевтичний (1960 – 1970 рр.) – період здобуття першого педагогічного досвіду, розвитку професійних здібностей, обрання напряму творчих пошуків; науково-педагогічного становлення (1970 – 1992 рр.) – період становлення як науковця й педагога, початок активної громадської діяльності та співпраці з українською діаспорою США, прояв пошуків шляхів вирішення проблем української освіти; управлінсько-педагогічний (1992 – 1994 рр.) – період активних реформаторських дій у галузі освіти на посаді першого заступника міністра освіти України; педагогічно-просвітницький (1994 – 2007 рр.) – період досягнення вершин педагогічної майстерності, поширення педагогічного доробку Г.Г. Ващенка, заснування Всеукраїнського педагогічного товариства імені Григорія Ващенка, ведення освітньо-просвітницького діалогу з українцями під час ефіру радіопередачі «Якби ми вчились так, як треба». </w:t>
      </w:r>
    </w:p>
    <w:p w14:paraId="6FE1AB2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 На основі аналізу біографії науковця, архівних матеріалів, спогадів колег та друзів визначено, що на формування науково-педагогічного та громадського світогляду А.Г. Погрібного, його нестримного бажання до професійного саморозвитку та самовдосконалення, становлення як науковця, педагога, громадського та політичного діяча впливали такі чинники: родинне виховання та приклад батьків; повоєнне середовище, в якому він зростав; система освіти, в умовах якої відбувалося становлення особистості академіка; авторитет учителів та викладачів (А.О. Іщука, М.П. Комишанченка); особисте знайомство з українськими письменниками (Б.Д. Антоненком-Давидовичем, П.Г. Тичиною, О.Т. Гончаром та ін.); дослідження творчих досягнень Б.Д. Грінченка та Г.Г. Ващенка; вивчення освітнього досвіду інших країн; самовдосконалення та самоосвіта протягом усього життя. </w:t>
      </w:r>
    </w:p>
    <w:p w14:paraId="3F706BA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198 </w:t>
      </w:r>
    </w:p>
    <w:p w14:paraId="56DF008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424BFA5"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0D8ED0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 Виявлено принципи, тенденції та закономірності науково-педагогічної та громадської діяльності А.Г. Погрібного. Їх моделювання здійснювалося відповідно до названих чотирьох періодів. </w:t>
      </w:r>
    </w:p>
    <w:p w14:paraId="2D0A792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05D6321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Основними принципами науково-педагогічної діяльності професора є: україноцентричність (національна самоідентифікація, незламна національна самосвідомість, беззастережний патріотизм), стійкість поглядів, висока вимогливість до себе, інноваційна спрямованість, несамовита працездатність, наскрізна креативність, максимальна об’єктивність в оцінці фактів, подій та явищ. </w:t>
      </w:r>
    </w:p>
    <w:p w14:paraId="054D932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Аналіз напрямів науково-педагогічної та громадської діяльності А.Г. Погрібного дозволив виокремити тенденції та закономірності зазначених вище видів діяльності педагога: підпорядкування державної, громадської та педагогічної діяльності втіленню ідей українського патріотизму, боротьба за збереження історичної пам’яті, неперервне фахове самовдосконалення, максимальна зорієнтованість на впровадження власного науково-педагогічного світогляду (підтримка творчої молоді, розробка інноваційного навчально-методичного забезпечення), реалізація особистісно-орієнтованого підходу, освітньо-просвітницьке спрямування громадської діяльності (для всіх чотирьох періодів); здійснення науково-педагогічної діяльності за межами України, теоретичне та практичне втілення розроблених завдань реформування української освіти, розробка та пропагування принципів демократизації, гуманізації та гуманітаризації освіти в Україні (другий-четвертий період); освітньо-просвітницька співпраця з українською діаспорою (третій-четвертий період). </w:t>
      </w:r>
    </w:p>
    <w:p w14:paraId="0C12E20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 Нами описано психолого-педагогічний портрет А.Г. Погрібного. За основу його представлення обрано такі характеристики: напрям та сфера педагогічної діяльності; педагогічна майстерність; світогляд; особисті якості; взаємодія з колегами та вихованцями. У результаті аналізу багаточисленних періодичних, архівних джерел та інтерв’ю виявлено домінантні риси характеру </w:t>
      </w:r>
    </w:p>
    <w:p w14:paraId="4B75525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199 </w:t>
      </w:r>
    </w:p>
    <w:p w14:paraId="6EE40DB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DEE53CF"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B1206A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професора: емоційні (емоційність; енергійність; життєрадісність; чуйність; лагідність; простота); вольові (непоступливість; твердість; самостійність; рішучість; впевненість; сміливість; наполегливість; пунктуальність; ініціативність; цілеспрямованість; самовдосконалення; відповідальність); моральні (чесність; доброзичливість; доброта; добропорядність; щирість; надійність; безкорисливість; скромність; відкритість; делікатність; совісність; працьовитість; шанобливість) та інтелектуальні (активність; допитливість; креативність; кмітливість; результативність; інноваційність). </w:t>
      </w:r>
    </w:p>
    <w:p w14:paraId="7D957E4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6B19FC0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А.Г. Погрібний був еталонним майстром науково-педагогічної справи. Його гуманістична спрямованість, професійна компетентність, інноваційність, енциклопедичність, педагогічні здібності та техніка є взірцевими. </w:t>
      </w:r>
    </w:p>
    <w:p w14:paraId="5EE56B3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 Здійснено актуалізацію ідей та досвіду науково-педагогічної та громадської діяльності А.Г. Погрібного в сучасних умовах: демократизація, гуманізація та гуманітаризація освіти; утвердження поліваріативності освіти та її навчально-методичного забезпечення; використання особистісно-орієнтованого підходу; запровадження національного виховання по всій освітній вертикалі; входження українських закордонних навчальних закладів до національної системи освіти, запровадження їх державної підтримки. </w:t>
      </w:r>
    </w:p>
    <w:p w14:paraId="224FB18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 Отримані наукові результати та висновки дисертаційного дослідження дають підстави запропонувати рекомендації стосовно доцільності використання, впровадження досвіду та педагогічних ідей А.Г. Погрібного з метою модернізації української освіти, зокрема вищої, в умовах глобалізації та інформаційної революції: посилити увагу до національного виховання дітей та молоді в усіх навчальних закладах України, збільшити кількість годин на викладання дисциплін суспільно-гуманітарного блоку, особливо для природничо-технічних спеціальностей; використовувати записи радіопередачі «Якби ми вчились так, як треба» як наочний матеріал для формування та розвитку лекторської майстерності студентів, викладачів ВНЗ; відновити </w:t>
      </w:r>
    </w:p>
    <w:p w14:paraId="665AE5A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200 </w:t>
      </w:r>
    </w:p>
    <w:p w14:paraId="482A294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47ED700"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10AC9A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діяльність осередку Всеукраїнського педагогічного товариства імені Григорія Ващенка у м. Києві. </w:t>
      </w:r>
    </w:p>
    <w:p w14:paraId="75E7F84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5F2C43A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Використання досвіду науково-педагогічної діяльності А.Г. Погрібного пропонується здійснювати на таких рівнях: законодавчому – під час розробки нормативних освітніх документів; організаційно-методичному – під час наповнення змісту лекційного курсу «Історія педагогіки», розширення змісту дисципліни «Педагогічна майстерність», написання праць з історії педагогіки та дидактики, підручників, посібників, розробці інноваційних спецкурсів та спецсемінарів з педагогіки та історії педагогіки для вищих навчальних закладів педагогічної освіти; теоретико-практичному – у роботі наукових гуртків та творчих групах, під час написання курсових, дипломних, магістерських робіт та наступних наукових пошуках. </w:t>
      </w:r>
    </w:p>
    <w:p w14:paraId="402C871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Проведене дослідження не претендує на вичерпний аналіз науково-педагогічної та громадської діяльності А.Г. Погрібного. Перспективи подальших наукових пошуків вбачаємо у поглибленому теоретико-практичному вивченні просвітницької діяльності професора та значимості Всеукраїнського педагогічного товариства імені Григорія Ващенка для української освіти. 201 </w:t>
      </w:r>
    </w:p>
    <w:p w14:paraId="0746FE8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9A063D4"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b/>
          <w:bCs/>
          <w:kern w:val="0"/>
          <w:sz w:val="28"/>
          <w:szCs w:val="28"/>
          <w:lang w:eastAsia="ru-RU"/>
        </w:rPr>
        <w:lastRenderedPageBreak/>
        <w:t xml:space="preserve">СПИСОК ВИКОРИСТАНИХ ДЖЕРЕЛ </w:t>
      </w:r>
    </w:p>
    <w:p w14:paraId="2922987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 А. Погрібний відвідує американську школу // Свобода. – Джерсі Сіті – Нью-Йорк, 1993. – Ч. 109. – С. 1. </w:t>
      </w:r>
    </w:p>
    <w:p w14:paraId="2F405FB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 Анатолій Погрібний: Письменники не підуть у влади на повідку [Електронний ресурс] // Україна молода. – 2003. – № 200. – Режим доступу: http://umoloda.kiev.ua/number/48/164/980/. </w:t>
      </w:r>
    </w:p>
    <w:p w14:paraId="53A45EF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 Агаркова Н. Вечір на честь 125-річчя Григорія Ващенка / Н. Агаркова // Свобода. – Джерсі Сіті – Нью-Йорк, 2003. – № 32. – С. 12. </w:t>
      </w:r>
    </w:p>
    <w:p w14:paraId="63DD37F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 Адаменко О. О. Освітня діяльність та науково-педагогічні погляди Василя Захаровича Смаля (1930 – 1987 рр.) : автореф. дис. ... канд. пед. наук : 13.00.01 / О.О. Адаменко ; Ін-т вищ. освіти НАПН України. – К., 2010. – 20 с. </w:t>
      </w:r>
    </w:p>
    <w:p w14:paraId="38B9356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 Алексюк А. М. Педагогіка вищої освіти України: Історія. Теорія : підруч. [для студ.] / А. М. Алексюк; Міжнар. фонд "Відродження". – К. : Либідь, 1998. – 558 c. </w:t>
      </w:r>
    </w:p>
    <w:p w14:paraId="3442AA7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 Алчевская Х. Д. Полгода из жизни воскресной школы: из записной тетради учительницы воскресной школы / Х. Д. Алчевская. – СПб. : Тип. Скороходова, 1895. – 126 с. </w:t>
      </w:r>
    </w:p>
    <w:p w14:paraId="7C92E00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 Андрущенко В.П. Аксіологічна платформа педагогічного процесу (проблема формування) / В. Андрущенко // Вища освіта України. – 2013. – №3 (дод. 1). – Тематич. вип. «Педагогіка вищої школи: методологія, теорія, технології». – Т. 1. – С. 10 – 13. </w:t>
      </w:r>
    </w:p>
    <w:p w14:paraId="29A9B1A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 Андрущенко В. «Доктрина. Початок шляху» / В. Андрущенко // Від першої особи. Діалоги про освіту: інтерв’ю, опубліковані в газ. «Управління освітою». – К., 2002. – С. 45 – 52. </w:t>
      </w:r>
    </w:p>
    <w:p w14:paraId="6E12362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 Андрущенко В. Педагогіка майбутнього – педагогіка компромісу / В. Андрущенко // Вища освіта України. – 2014. – № 3 (дод. 2). – Тематич. вип. «Педагогіка вищої школи: методологія, теорія, технології». – Т. 1. – С. 16 – 18. 202 </w:t>
      </w:r>
    </w:p>
    <w:p w14:paraId="4BB45D1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16537EA"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10. Артемчук Г. І. Методика організації науково-дослідницької роботи : навч. посіб. [для студентів та викладачів вищих навч. закладів] / Г. І. Артемчук, В. М. Курило, М. П. Кочерган. – К. : Форум, 2000. – 271 с. </w:t>
      </w:r>
    </w:p>
    <w:p w14:paraId="031EFB0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 Бабчук Е. Упав на льоту / Е. Бабчук // Слово просвіти. – 2010. – Ч. 40 (7-13 жовтня). – С. 9. </w:t>
      </w:r>
    </w:p>
    <w:p w14:paraId="569202E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 Багряна А. Його остання Покрова (есей-спогад про Анатолія Погрібного) / А. Багряна // Слово просвіти. – 2010. – Ч. 40 (7-13 жовтня). – С. 9. </w:t>
      </w:r>
    </w:p>
    <w:p w14:paraId="3A86485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 Баран Є. Книжка нового і оновленого… / Є. Баран // Слово Просвіти. – 2007. – № 28. – 12–18 липня. </w:t>
      </w:r>
    </w:p>
    <w:p w14:paraId="4C91013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 Березівська Л. Реформування шкільної освіти в Україні у ХХ столітті : монографія / Л. Березівська. – К. : Богданова А.М., 2008. – 406 с. </w:t>
      </w:r>
    </w:p>
    <w:p w14:paraId="71E8D19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 Бех І. Д. Виховання особистості : у 2 кн. – Кн. 1. Особистісно орієнтований підхід: теоретико-технологічні засади / І. Д. Бех. – К. : Либідь, 2003. – 280 c. </w:t>
      </w:r>
    </w:p>
    <w:p w14:paraId="0BBD0DD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 Бобіна О. Теорія та практика гуманітаризації вищої технічної освіти: новий етап і нові проблеми / О. Бобіна // Вища освіта України . – 2006. – №2. – С. 45 – 48. </w:t>
      </w:r>
    </w:p>
    <w:p w14:paraId="6EC9646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 Бойко В. Письменники Києва і Київська влада: Бесіда з головою Київської організації НСПУ Анатолієм Погрібним / В. Бойко // Вітчизна. – 2004. – № 3-4. </w:t>
      </w:r>
    </w:p>
    <w:p w14:paraId="3F1D6EB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 Бондар В. І. Концепція пошуку предмета дидактики як науки продовж XVII-XIX століття / В. І. Бондар // Оновлення змісту, форм та методів навчання і виховання в закладах освіти. – Рівне, 2015. – Вип. 12 (55). – Ч. І. – С. 48 – 57. </w:t>
      </w:r>
    </w:p>
    <w:p w14:paraId="672DAF1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 Брюховецький В. З ним велося легко… / В. Брюховецький // Погрібний А. Поклик дужого чину / А. Погрібний. – К. – 2009. – С. 225 – 227. </w:t>
      </w:r>
    </w:p>
    <w:p w14:paraId="5EA3A15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 Василенко В. А. Концепція національної освіти Махатми Ганді : автореф. дис. ... докт. пед. наук : 13.00.01 / В. А. Василенко ; Інститут педагогіки АПН України. – К., 1994. – 34 с. 203 </w:t>
      </w:r>
    </w:p>
    <w:p w14:paraId="467123C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D756FD6"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21. Василик Л. Сучасна світоглядна публіцистика літературно-художніх видань в контексті історії української журналістики: концептосфера національної ідентичності: дис. … доктора наук із соціальних комунікацій : спец. 27.00.04 / Любов Василик. – К., 2010. – 473 с. </w:t>
      </w:r>
    </w:p>
    <w:p w14:paraId="1D5064F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 Василів В. Фонд допомоги школам України / В. Василів // Свобода. – Джерсі Сіті – Нью-Йорк, 1993. – Ч. 144. – С. 8. </w:t>
      </w:r>
    </w:p>
    <w:p w14:paraId="303D69A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 Ващенко Г. Твори. Спогади. Статті. / Г. Ващенко. – К. : Школяр, 2006. – Т.6. – 464 с. </w:t>
      </w:r>
    </w:p>
    <w:p w14:paraId="3F0B58C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 Висліди конкурсу Фундації УВУ ім. Воляників-Шабівських / Професорове бюро Фундації УВУ// Свобода. – Джерсі Сіті – Нью-Йорк, 2012. – № 3. – С. 13. </w:t>
      </w:r>
    </w:p>
    <w:p w14:paraId="3158AE3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 Відбувся світовий з’їзд вчителів // Свобода. – Джерсі Сіті – Нью-Йорк, 1993. – Ч. 162. – С.1. </w:t>
      </w:r>
    </w:p>
    <w:p w14:paraId="3220667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 Відбувся семінар творчої молоді України – 95 // Свобода. – Джерсі Сіті – Нью-Йорк, 1995. – № 129. – С. 3. </w:t>
      </w:r>
    </w:p>
    <w:p w14:paraId="2007F86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 Відділ української літератури (художньої словесності) // Українознавство. – 2011. – № 4. – С. 56 – 62. </w:t>
      </w:r>
    </w:p>
    <w:p w14:paraId="6CD1C6C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 Вірний М. Радіопрограма – документ доби / М. Вірний // Свобода. – Джерсі Сіті – Нью-Йорк, 2001. – № 47. – С. 17. </w:t>
      </w:r>
    </w:p>
    <w:p w14:paraId="46C3E36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 Вісті з УВУ / Секретаріат УВУ // Свобода. – Джерсі Сіті – Нью-Йорк, 1993. – Ч. 167. – С. 3. </w:t>
      </w:r>
    </w:p>
    <w:p w14:paraId="63F81D9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 Вовк Л. П. Історія освіти і педагогіки в загальній, методологічній і професійній культурі майбутнього вчителя: посібник-коментар із пропедевтики вивчення історії педагогіки / Л. П. Вовк; [Мін-во освіти і науки, молоді та спорту України, Нац. пед. ун-т імені М. П. Драгоманова]. – К. : Вид-во НПУ імені М. П. Драгоманова, 2012. – 331 с. </w:t>
      </w:r>
    </w:p>
    <w:p w14:paraId="4095148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 Волощук І. С. Педагогічне дослідження : навч. посіб. / І. С. Волощук ; Ін-т вищ. освіти АПН України, Ін-т обдарованої дитини. – К., 2009. – 390 с. 204 </w:t>
      </w:r>
    </w:p>
    <w:p w14:paraId="32409E7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40BE989"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32. Галів М. Виступи з доповідями на форумі НТШ в Ню Йорку ( від лютого 1994 до червня 1995) / М. Галів // Свобода. – Джерсі Сіті – Нью-Йорк, 1995. – Ч. 169. – С. 3, 5. </w:t>
      </w:r>
    </w:p>
    <w:p w14:paraId="080B105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 Гальченко С. Помер Анатолій Погрібний / С. Гальченко // Газета по-українськи. – 2007. – №469. – С. 3. </w:t>
      </w:r>
    </w:p>
    <w:p w14:paraId="2B7F0F9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34. Гаєцький Ю. 25-ліття учительського семінару (1985 – 2009) / Ю. Гаєцький // Рідна школа. – 2009. – Ч. 3 (154). – С. 23 – 24. </w:t>
      </w:r>
    </w:p>
    <w:p w14:paraId="44868F0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35. Гентош О. Він служив Батьківщині / О. Гентош // Педагогічна думка. – 2012. – № 1. – С. 12 – 14. </w:t>
      </w:r>
    </w:p>
    <w:p w14:paraId="792960E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36. Гентош О. Григорій Ващенко: повернення в Україну / О. Гентош // Свобода. – Джерсі Сіті – Нью-Йорк, 2004. – № 41. – С. 25. </w:t>
      </w:r>
    </w:p>
    <w:p w14:paraId="4377263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37. Гентош О. Згуртував освітянську спільноту / О. Гентош, О. Вишневський // Освіта. – 2007. – №46. – С. 5. </w:t>
      </w:r>
    </w:p>
    <w:p w14:paraId="4D0274C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38. Гентош О. Конференція освітян і проблеми держави. До 10-річчя заснування у Львові Педагогічного товариства імені Г. Ващенка / О. Гентош // Свобода. – Джерсі Сіті – Нью-Йорк, 2005. – № 23. – С. 16. </w:t>
      </w:r>
    </w:p>
    <w:p w14:paraId="7247043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39. Глазунова Л. Російська мова в незалежні Україні: про перспективи вивчення «великого и могучего» в нашій країні розмова спецкора «Освіти з першим заступником міністра освіти А. Г. Погрібним / Л. Глазунова // Освіта. – 1993. – №30. – С. 2. </w:t>
      </w:r>
    </w:p>
    <w:p w14:paraId="2979402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40. Гончар В. Про Анатолія Погрібного / В. Гончар // Слово Просвіти. – 2010. – Ч. 40 (7-13 жовтня). – С. 9. </w:t>
      </w:r>
    </w:p>
    <w:p w14:paraId="2B9E8BA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41. Гончаренко С. У. Педагогічні дослідження. Методологічні поради молодим науковцям / С. У. Гончаренко. – Київ-Вінниця, 2008. – 278 с. </w:t>
      </w:r>
    </w:p>
    <w:p w14:paraId="7C60790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42. Гончаренко С. Український педагогічний словник / С. Гончаренко. – К. : Либідь, 1997. – 375 с. </w:t>
      </w:r>
    </w:p>
    <w:p w14:paraId="1C1103C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43. Гості з України в Чикаго / Око // Свобода. – Джерсі Сіті – Нью-Йорк, 1993. – Ч. 131. – С. 3. 205 </w:t>
      </w:r>
    </w:p>
    <w:p w14:paraId="53CB90B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37C5E27"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44. Гримич Г. Працюй і будеш знаменитим / Г. Гримич // Журналістика. – 2014. – № 13. – С. 34 – 36. </w:t>
      </w:r>
    </w:p>
    <w:p w14:paraId="1534E08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45. Гримич Г. Університетська професура: А.Г. Погрібний / Г. Гримич // Наукові читання Інституту журналістики. Присвячено пам’яті А. Г. Погрібного. 23 грудні 2008 р. / [за ред. В. В. Різуна; наук. ред. Н. М. Сидоренко; упоряд. Л. В. Боярська, І. М. Забіяка]. – К. : Інститут журналістики, 2009. – Вип. 16. – С. 6 – 10. </w:t>
      </w:r>
    </w:p>
    <w:p w14:paraId="289747A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46. Грінченко Б. Д. Зібрання творів : Педагогічна спадщина. Кн. 2 / Б. Грінченко ; [кер. проекту, голова ред. ради: Огнев'юк В. О. ; ред. рада : Хоружа Л. Л. [та ін.] ; упоряд. Олена Мислива [та ін.] ; коментарі, примітки : Яременко В. В. ; художнє оформ. Нестерової Т. В.]. – К. : Київ. ун-т ім. Б. Грінченка, 2013. – 422 с. </w:t>
      </w:r>
    </w:p>
    <w:p w14:paraId="4EA4C7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47. Гуманітарна педагогічна парадигма вищої освіти: монографія / [Г. Онкович, В. Андрущенко, М. Бойченко та ін.]. – К.: Педагогічна думка, 2007. – 333 с. </w:t>
      </w:r>
    </w:p>
    <w:p w14:paraId="2298BAC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48. Гунчак Т. Пам’яті Анатолія Погрібного / Т. Гунчак // Свобода. – 2007. – № 42. – С. 21. </w:t>
      </w:r>
    </w:p>
    <w:p w14:paraId="58415E6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49. Гупан Н. М. Українська історіографія історії педагогіки / Н. М. Гупан. – К. : А.П.Н., 2002. – 224 с. </w:t>
      </w:r>
    </w:p>
    <w:p w14:paraId="5ECF323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50. Гусак П. М. Історія педагогіки України : посібник [для студ. вузів України] / П. М. Гусак, Л. А. Мартіросян. – Луцьк, 1996. – 164 с. </w:t>
      </w:r>
    </w:p>
    <w:p w14:paraId="4DC5520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51. Дзюба С. Якби ми вчились так, як треба, то... вчилися б у Погрібного / С. Дзюба // Хвиля десни. – 2014. – 26 липня. – http://www.hvilya.com/news/jakbi_mi_vchilis_tak_jak_treba_to_vchilisja_b_u_pogribnogo/2014-07-26-4863 (Дата звернення: 15.10.2014). – Назва з екрана. </w:t>
      </w:r>
    </w:p>
    <w:p w14:paraId="25E984C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52. Дебич М. А. Проблема гуманізації вищої освіти в діяльності Юнеско : автореф. дис. … канд. пед. наук : спец. 13.00.01 «Загальна педагогіка та історія педагогіки» / М. А. Дебич. – К., 2012. – 20 с. 206 </w:t>
      </w:r>
    </w:p>
    <w:p w14:paraId="0A98A2A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CA40BDA"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53. Дем’яненко Н. М. Учительські інститути в системі педагогічної освіти України (друга половина XIX – початок XX ст.): монографія / Н. М. Дем’яненко, І. М Кравченко. – К. : Фенікс, 2010. – 510 с. </w:t>
      </w:r>
    </w:p>
    <w:p w14:paraId="5C676C5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54. Державна національна програма «Освіта» («Україна XXI століття»). – К. : Райдуга, 1994. – 61 с. </w:t>
      </w:r>
    </w:p>
    <w:p w14:paraId="06B4C7D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55. Добрускин М. Е. Социально-психологический портрет вузовского педагога / М. Е. Добрускин // Социологические исследования. – 1995. – № 9. – С. 137 – 141. </w:t>
      </w:r>
    </w:p>
    <w:p w14:paraId="6062277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56. Дончик В. Інакше він не міг / В. Дончик // Погрібний А. Поклик дужого чину / А. Погрібний. – К., 2009. – С. 211 – 217. </w:t>
      </w:r>
    </w:p>
    <w:p w14:paraId="3091D7B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57. Дончик В. Анатолій Погрібний: «Бог дарував нам Україну… Будьмо ж гідними цього дару» / В. Дончик, П. Кононенко // Погрібний А. Поклик дужого чину / А. Погрібний. – К., 2009. – С. 7 – 22. </w:t>
      </w:r>
    </w:p>
    <w:p w14:paraId="660CE07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58. Другий конгрес Всеукраїнського педагогічного товариства ім. Гр. Ващенка відбувся // Рідна школа. – 1998. – № 119. – С. 16. </w:t>
      </w:r>
    </w:p>
    <w:p w14:paraId="170B36E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59. Енциклопедія освіти / АПН України; голов. ред. В. Г. Кремень; [підгот. : Авшенюк Н. М. та ін.]. – К. : Юрінком Інтер, 2008. – 1036 с. </w:t>
      </w:r>
    </w:p>
    <w:p w14:paraId="24460C5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60. Жадько В. Коли дозріє душа українця? / В. Жадько // Слово Просвіти. – 2011. – Ч.18 (5-11 травня). – С. 10. </w:t>
      </w:r>
    </w:p>
    <w:p w14:paraId="2E53557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61. Жадько В. Ми Вас не забули, Анатолію Григоровичу / В. Жадько // Українська літературна газета. – 2012. – № 20. – С. 4. </w:t>
      </w:r>
    </w:p>
    <w:p w14:paraId="4E01BDF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62. Жадько В. У пам’яті Києва: науковий фотоілюстрований довідник-посібник / В. Жадько. – К. : Фенікс, 2007. – 480 с. </w:t>
      </w:r>
    </w:p>
    <w:p w14:paraId="33E1BED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63. Жадько В. Феномен історисної пам’яті в контексті творчої діяльності особистості / В. Жадько // Вища освіта України. – 2006. – №4. – С. 29 – 33. </w:t>
      </w:r>
    </w:p>
    <w:p w14:paraId="76631F9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64. Жадько В. Якби ж ми вчились так, як ви навчали…/ В. Жадько // Кримська світлиця. – 2012. – №40. – С. 4. 207 </w:t>
      </w:r>
    </w:p>
    <w:p w14:paraId="53BFA36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9EC34BA"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65. Жеребіло І. Обличчя кафедри: кілька коротких інтерв’ю / І. Жеребіло // Журналістика: наук. зб. – 2014. – № 13. – С. 172 – 213. </w:t>
      </w:r>
    </w:p>
    <w:p w14:paraId="75AFB80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66. Життя і чин Анатолія Погрібного: наук. розвідки, ст., спогади / [упоряд. Л. Голота]. – К. : Просвіта, 2011. – 488 с. </w:t>
      </w:r>
    </w:p>
    <w:p w14:paraId="7133090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67. Жугай В. Творчий вечір Ігоря Качуровського / В. Жугай // Свобода. – Джерсі Сіті – Нью-Йорк, 2003. – Ч. 33. – С. 11. </w:t>
      </w:r>
    </w:p>
    <w:p w14:paraId="4DEF405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68. Жулинський М. Той, що не давав спати на волі / М. Жулинський // Погрібний А. Поклик дужого чину / А. Погрібний. – К., 2009. – С. 219 – 224. </w:t>
      </w:r>
    </w:p>
    <w:p w14:paraId="6E83425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69. З виступу Анатолія Погрібного // Освіта. – 1995. – №45 – 46. – С. 9. </w:t>
      </w:r>
    </w:p>
    <w:p w14:paraId="3C95A29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70. З історії наукових студій викладачів НПУ імені М. П. Драгоманова (до 180-річчя Національного педагогічного університету імені М. П. Драгоманова) / за наук. ред. проф. Л.П. Вовк, О С. Падалки; [Л.П. Вовк, О. С. Падалка, О. В. Назаренко, О. В. Вознюк]. – К. : Вид-во НПУ імені М. П. Драгоманова, 2014. – 362 с. – (Серія: Наукова діяльність професорсько-викладацького складу НПУ імені М. П. Драгоманова: теорія і сучасність). </w:t>
      </w:r>
    </w:p>
    <w:p w14:paraId="538AFB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71. Закон України «Про вищу освіту» [Електронний ресурс]. – Режим доступу : http://zakon4.rada.gov.ua/laws/show/1556-18/page. </w:t>
      </w:r>
    </w:p>
    <w:p w14:paraId="15F19B7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72. Закон України «Про освіту» [Електронний ресурс]. – Режим доступу : http://zakon2.rada.gov.ua/laws/show/1060-12. </w:t>
      </w:r>
    </w:p>
    <w:p w14:paraId="70E5B81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73. Законі України «Про наукову і науково-технічну діяльність» [Електронний ресурс]. – Режим доступу : http://zakon3.rada.gov.ua/ laws/show/1977-12. – Назва з екрана. </w:t>
      </w:r>
    </w:p>
    <w:p w14:paraId="37D4030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74. Зарубінська І. Б. Формування соціальної компетентності студентів вищих навчальних закладів (теоретико-методичний аспект) : монографія / І. Б. Зарубінська. – К. : КНЕУ, 2010. – 348 с. </w:t>
      </w:r>
    </w:p>
    <w:p w14:paraId="5B83FD2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75. Звернення учасників Установчого Конгресу Всеукраїнського педагогічного товариства імені Григорія Ващенка до вчителів загальноосвітніх шкіл, ПТУ, викладачів вищої школи, вихователів – усієї освітянської 208 </w:t>
      </w:r>
    </w:p>
    <w:p w14:paraId="7192A49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C036C1"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громадськості України / Учасники Конгресу // Освіта. – 1995. – № 36 (160). – С. 2. </w:t>
      </w:r>
    </w:p>
    <w:p w14:paraId="6601492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76. Зязюн І. А. Краса педагогічної дії: навч. посіб. [для вчителів, аспірантів, студентів середніх та вищих навчальних закладів] / І. А. Зязюн, Г. М. Сагач. – К., 1997. – 300 с. </w:t>
      </w:r>
    </w:p>
    <w:p w14:paraId="5A5F479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77. Івченко О. Самовідданий патріот / О. Івченко // Освіта. – 2007. – № 46. – С. 3. </w:t>
      </w:r>
    </w:p>
    <w:p w14:paraId="144B169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78. Інформаційний збірник Міністерства освіти України. – 1993. – № 5. </w:t>
      </w:r>
    </w:p>
    <w:p w14:paraId="1FAEA6C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79. Історія української літератури другої половини ХІХ ст. – К. : Видавництво Київського університету, 1979. – 398 с. </w:t>
      </w:r>
    </w:p>
    <w:p w14:paraId="0A40E6C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80. Історія української літератури. Друга половина ХІХ ст. – К., 2002. – 376 с. </w:t>
      </w:r>
    </w:p>
    <w:p w14:paraId="76E31D6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81. Карпенко В. Анатолій Погрібний: дума – про Україну, праця – для України … (спогади про колегу і друга) / В. Карпенко // Українознавство. – 2008. – №1. – С. 28 – 30. </w:t>
      </w:r>
    </w:p>
    <w:p w14:paraId="01EB53C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82. Карпенко В. Мовна карта у виборчих перегонах – дальше зросійщення / В. Карпенко // Свобода. – Джерсі Сіті – Нью-Йорк, 1999. – № 29. – С. 5 – 6. </w:t>
      </w:r>
    </w:p>
    <w:p w14:paraId="3BF9DA0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83. Кафедра історії літератури і журналістики // Інститут журналістики Київського національного університету імені Т. Г. Шевченка: довідник. – К., 1998. – С. 9– 10. </w:t>
      </w:r>
    </w:p>
    <w:p w14:paraId="7B2E052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84. Кафедра історії літератури і журналістики // Інститут журналістики Київського національного університету імені Т. Г. Шевченка: довідник. – К., 2005. – С. 11 – 14. </w:t>
      </w:r>
    </w:p>
    <w:p w14:paraId="2F87918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85. Квіт С. Потрібні зміни: зміст і завдання освітніх реформ / С. Квіт // Освіта України. – 2015. – № 5. – С. 4 – 5. </w:t>
      </w:r>
    </w:p>
    <w:p w14:paraId="7EE6363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86. Кедрин І. Боротьба за освіту в Україні / І. Кедрин // Свобода. – Джерсі Сіті – Нью-Йорк, 1993. – Ч. 108. – С. 2. 209 </w:t>
      </w:r>
    </w:p>
    <w:p w14:paraId="60BABDD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7119D45"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87. Клименко В. Помер публіцист, літературний критик, громадський діяч Анатолій Погрібний / В. Клименко // Час і події. – 2007. – № 46. – С. 1. </w:t>
      </w:r>
    </w:p>
    <w:p w14:paraId="79CB5AC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88. Климончук О. Кричуща втрата для України / О. Климончук // Освіта. – 2007. – № 46. – С. 6. </w:t>
      </w:r>
    </w:p>
    <w:p w14:paraId="0967325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89. Коваль О. Освіта України – протистояння систем / О. Коваль // Свобода. – Джерсі Сіті – Нью-Йорк, 1999. – № 13. – С. 13, 27. </w:t>
      </w:r>
    </w:p>
    <w:p w14:paraId="5702A1D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90. Козак С. Він з тих, на кого надія / С. Козак // Погрібний А. «Україна навпаки» / А. Погрібний. – Детройт: Українські вісті, 1995. – С. 3 – 10. </w:t>
      </w:r>
    </w:p>
    <w:p w14:paraId="1B07D9C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91. Комітет збірки фондів видання педагогічної спадщини проф. Григорія Ващенка: оголошення // Свобода. – Джерсі Сіті – Нью-Йорк, 1997. – № 233. – С. 3; 1998. – № 51. – С. 3. </w:t>
      </w:r>
    </w:p>
    <w:p w14:paraId="173B4A6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92. Кондратенко Г. Теоретичні аспекти та практика становлення гуманітарного світосприйняття майбутніх педагогів / Г. Кондратенко // Педагогічний альманах. – 2011. – Вип. 12. – Ч. 3. – С. 17 – 21. </w:t>
      </w:r>
    </w:p>
    <w:p w14:paraId="58A1ABA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93. Конкурс підручників: нормативні документи [Електронний ресурс]. – Режим доступу: http://mon.gov.ua/activity/education/zagalna-serednya/«konkurs-pidruchnikiv»/normativni-dokumenti.html. </w:t>
      </w:r>
    </w:p>
    <w:p w14:paraId="4D4310E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94. Коноваленко О. Слово, як криця / О. Коноваленко // Освіта. – 2002. – №1-2. – С. 3. </w:t>
      </w:r>
    </w:p>
    <w:p w14:paraId="20EBD1E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95. Коноваленко О. Усе посіяне – зійде / О. Коноваленко // Освіта. – 2007. – №46. – С. 1. </w:t>
      </w:r>
    </w:p>
    <w:p w14:paraId="11E01A9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96. Кононенко П. Шлях чесний і несхибний / П. Кононенко, М. Дробноход, О. Хоменко та ін. // Освіта. – 2007. – № 46. – С. 2. </w:t>
      </w:r>
    </w:p>
    <w:p w14:paraId="5D68782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97. Концептуальні засади демократизації та реформування освіти в Україні / Всеукраїнське Педагогічне Товариство імені Григорія Ващенка. – К. : Школяр, 1997. – 149 с. </w:t>
      </w:r>
    </w:p>
    <w:p w14:paraId="0BD7637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98. Концепції, що загрожують національні освіті (Заява Всеукраїнського педагогічного товариства ім. Григорія Ващенка) / Правління Всеукраїнського педагогічного товариства ім. Григорія Ващенка; голова проф. 210 </w:t>
      </w:r>
    </w:p>
    <w:p w14:paraId="610E9AA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84FBFC7"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А. Погрібний // Свобода. – Джерсі Сіті – Нью-Йорк, 1996. – № 201. – С. 2; 1996. – № 202. – С. 2. </w:t>
      </w:r>
    </w:p>
    <w:p w14:paraId="767CF73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99. Концепція національного виховання // Освіта. – 1994. – 26 жовтня. – С. 5 – 6, 11 – 12. </w:t>
      </w:r>
    </w:p>
    <w:p w14:paraId="3325664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100. Концепція національно-патріотичного виховання дітей та молоді [Електронний ресурс]. – Режим доступу : http://old.mon.gov.ua/ua/about-ministry/normative/4068-. </w:t>
      </w:r>
    </w:p>
    <w:p w14:paraId="3CD1958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101. Кремень В. Г. Освіта і наука в Україні – інноваційні аспекти. Стратегія. Реалізація. Результати / В. Г. Кремень. – К. : Грамата, 2005. – 448 с. </w:t>
      </w:r>
    </w:p>
    <w:p w14:paraId="4F62067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102. Кремень В. Г. Проблеми якості української освіти в контексті сучасних цивілізаційних змін / В. Г. Кремень // Педагогіка і психологія. – 2014. – № 4. – С. 5 – 10. </w:t>
      </w:r>
    </w:p>
    <w:p w14:paraId="7E9E62A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103. Кремень В. Г. Філософія людиноцентризму в освітньому просторі / В. Г. Кремень. – 2-ге вид. – К.: Знання, 2010. – 520 с. </w:t>
      </w:r>
    </w:p>
    <w:p w14:paraId="1D3AE08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104. Кремень В. Г. Філософія людиноцентризму у контексті проблем освіти [Електронний ресурс] / В. Г. Кремень. – Режим доступу : http://conf.vntu.edu.ua/humed/2006/txt/06kvkpo.php. </w:t>
      </w:r>
    </w:p>
    <w:p w14:paraId="76C488A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105. Кремень В. Г. Філософія національної ідеї. Людина. Освіта. Соціум / В. Г. Кремень. – К. : Грамота, 2007. – 576 с. </w:t>
      </w:r>
    </w:p>
    <w:p w14:paraId="6CBBB1A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106. Кузеля А. Очима літературного критика / А. Кузеля // Життя і чин Анатолія Погрібного: наук. розвідки, ст., спогади / [упоряд. Л. Голота]. – К. : Просвіта, 2011. – С. 443 – 444. </w:t>
      </w:r>
    </w:p>
    <w:p w14:paraId="779A5F9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107. Кузь В. Г. Сухомлиністика – нова парадигма елітного виховання / В. Г. Кузь // Педагогічний дискурс. – 2011. – Вип. 10. – С. 268 – 272. </w:t>
      </w:r>
    </w:p>
    <w:p w14:paraId="7852895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108. Кузьмович О. Вклад в освіту і культуру – це вклад у ріст держави: інтерв’ю з А. Погрібним / О. Кузьмович // Свобода. – Джерсі Сіті – Нью-Йорк, 1993. – Ч. 110. – С. 1. </w:t>
      </w:r>
    </w:p>
    <w:p w14:paraId="116C765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109. Кузьмович О. «Мене завжди хвилює найбільше питання освіти» / О. Кузьмович // Свобода. – Джерсі Сіті – Нью-Йорк, 1995. – № 98. – С. 1, 3. 211 </w:t>
      </w:r>
    </w:p>
    <w:p w14:paraId="09050BC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A183CC"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110. Кузьмович О. Україна мусить взяти в руки освіту / О. Кузьмович // Свобода. – Джерсі Сіті – Нью-Йорк, 1992. – Ч. 63. – С. 1, 4. </w:t>
      </w:r>
    </w:p>
    <w:p w14:paraId="4C49ECE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111. Лавріненко О. А. Педагогічна майстерність в історико-педагогічному вимірі : теорія, практика, поступ: монографія / О. А. Лавріненко. – К. : Богданова А. М., 2009. – 328 с. </w:t>
      </w:r>
    </w:p>
    <w:p w14:paraId="4B12DBF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112. Левицький М. Анатолій Погрібний: «Мені б хотілося, щоб товариство згуртувало все українське вчительство»: інтерв’ю / М. Левицький // Наше слово. – 1995. – №39. – С. 1 – 2. </w:t>
      </w:r>
    </w:p>
    <w:p w14:paraId="2D8DA8D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113. Леонтьев А. Н. Деятельность. Сознание. Личность / А. Н. Леонтьев. – М. : Политиздат, 1977. – 304 с. </w:t>
      </w:r>
    </w:p>
    <w:p w14:paraId="2E9206B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114. Лесик Г. В. Науково-педагогічні погляди та освітня діяльність С. А. Литвинова (1916 – 1982 рр.): дис. … кандидата педагогічних наук : 13.00.01 / Ганна Володимирівна Лесик. – К., 2010. – 266 с. </w:t>
      </w:r>
    </w:p>
    <w:p w14:paraId="3319259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115. Лизанчук Р. В Дітройті промовляв заступник міністра освіти України проф. А. Погрібний / Р. Лизанчук // Свобода. – Джерсі Сіті – Нью-Йорк, 1993. – Ч. 129. – С. 6. </w:t>
      </w:r>
    </w:p>
    <w:p w14:paraId="66C44D7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116. Лисак І. Спогади-фрагменти / І. Лисак // Наукові читання Інституту журналістики. Присвячено пам’яті А. Г. Погрібного. 23 грудні 2008 р. / [за ред. В. В. Різуна; наук. ред. Н. М. Сидоренко; упоряд. Л. В. Боярська, І. М. Забіяка]. – К. : Інститут журналістики, 2009. – Вип. 16. – С. 49 – 50. </w:t>
      </w:r>
    </w:p>
    <w:p w14:paraId="13DD149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117. Логвиненко О. Чи може принижений учитель виховати справжнього громадянина держави? / О. Логвиненко // Літературна Україна. – 1994. – №43. – С. 5. </w:t>
      </w:r>
    </w:p>
    <w:p w14:paraId="236AD0F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118. Лозинський М. Урочисте відкриття літнього семестру УВУ / М. Лозинський // Свобода. – Джерсі Сіті – Нью-Йорк, 1992. – Ч. 154. – С. 5. </w:t>
      </w:r>
    </w:p>
    <w:p w14:paraId="53DEBEB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119. Лубківський Р. …А залишився в серцях / Р. Лубківський // Освіта. – 2007. – №46. – С. 3. 212 </w:t>
      </w:r>
    </w:p>
    <w:p w14:paraId="2346398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81AF1B3"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120. Лубківський Р. Український вільний університет. Чи потрібен він Україні? Однозначно: так! / Р. Лубківський, А. Погрібний // Урядовий кур’єр. – 2006. – № 208. – С. 9. </w:t>
      </w:r>
    </w:p>
    <w:p w14:paraId="1CB7363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121. Луговий В. І. Проблеми якості вищої освіти України в контексті вимог Болонського процесу / В. І. Луговий // Проблеми якості освіти теоретичні і практичні аспекти : матеріали методологічного семінару АПН України (15 листопада 2006 р., Київ). – К. : СПД Богданова А.М., 2007. – С. 231 – 236. </w:t>
      </w:r>
    </w:p>
    <w:p w14:paraId="3BA6F1A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122. Луговий В. І. Системна модернізація педагогічної і науково-педагогічної освіти – необхідна умова забезпечення освітньої якості / В. І. Луговий // Вища освіта України. – 2009. – № 1. – С. 20 – 26. </w:t>
      </w:r>
    </w:p>
    <w:p w14:paraId="0E919D8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123. Луговий В. І. Тенденції розвитку педагогічної освіти в Україні (теоретико-методологічний аспект) : дис. … доктора пед. наук : 13.00.01 / Володимир Іларіонович Луговий. – К., 1995. – 492 с. </w:t>
      </w:r>
    </w:p>
    <w:p w14:paraId="0355730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124. Мазоха Д. С. Педагогіка : навч. посіб. / Д. С. Мазоха, Н. І. Опанасенко. – К. : Центр навчальної літератури, 2005. – 232 с. </w:t>
      </w:r>
    </w:p>
    <w:p w14:paraId="0029A5D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125. Майборода В. К. Методика підготовки й оформлення рукопису та автореферату дисертації : навч. посіб. / В. К. Майборода; за ред. В. І. Лугового. – 5-те вид., змінене та допов. – Чернігів : ЧНПУ імені Т. Г. Шевченка, 2014. – 228 с. </w:t>
      </w:r>
    </w:p>
    <w:p w14:paraId="58CCC11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126. Майборода В. К. Становлення і розвиток національної вищої педагогічної освіти в Україні (1917-1992 рр.) : дис. ... д-ра пед. наук у формі наук. доп.: 13.00.01 / Майборода Василь Каленикович ; АПН України, Ін-т педагогіки. – К., 1993. – 58 с. </w:t>
      </w:r>
    </w:p>
    <w:p w14:paraId="4219475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127. Майборода В. С. Розвиток університетської освіти та науки в Польщі (кінець ХХ - початок ХХІ століття) : дис. ... канд. пед. наук : 13.00.01 / Майборода Вікторія Сергіївна. – К., 2011. – 220 с. </w:t>
      </w:r>
    </w:p>
    <w:p w14:paraId="5ED363C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128. Манько О. Про виховання нашої молоді / О. Манько // Педагогічна думка. – 2012. – № 1. – С. 14 – 16. 213 </w:t>
      </w:r>
    </w:p>
    <w:p w14:paraId="6EA7641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6B8ADCA"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129. Мартинюк А. Українська громада США в скорботі / А. Мартинюк // Освіта. – 2007. – №46. – С. 7. </w:t>
      </w:r>
    </w:p>
    <w:p w14:paraId="15EFDE9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130. Марусик В. Діалог з Україною / В. Марусик // Погрібний А. По зачарованому колу століть, або Нові розмови про наболіле / А. Погрібний. – К. : Просвіта, 2001. – С. 309 – 321. </w:t>
      </w:r>
    </w:p>
    <w:p w14:paraId="2E3B609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131. Марченко Н. В. Взірцевість лекцій А. Г. Погрібного / Н. В. Марченко // Вища освіта України. – 2014. – № 3 (дод. 2). – Тематич. вип. «Педагогіка вищої школи: методологія, теорія, технології». – Т. 2. – С. 357 – 362. </w:t>
      </w:r>
    </w:p>
    <w:p w14:paraId="36F6100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132. Марченко Н. В. Гуманизация и гуманитаризация образования в Украине и России: компаративный аналіз / Н. В. Марченко // Вектор науки Тольяттинского государственного университета. – 2013. – № 4 (15). – С.115 – 118. – (Серия: Педагогика, психология). </w:t>
      </w:r>
    </w:p>
    <w:p w14:paraId="18D1775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133. Марченко Н. Громадська діяльність А. Г. Погрібного / Н. Марченко // Проблеми освіти: наук. зб. / Інститут інноваційних технологій і змісту освіти МОНМС України. – К., 2012. – Вип. 73.– С. 244 – 246. </w:t>
      </w:r>
    </w:p>
    <w:p w14:paraId="36DD2C0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134. Марченко Н. В. Державотворчі ідеї у творчому доробку А. Погрібного / Н. Марченко // Проблеми трудової і професійної підготовки. – Слов’янськ, 2012. – Вип. 17. – Т. 3. – С. 195 – 201. </w:t>
      </w:r>
    </w:p>
    <w:p w14:paraId="5DEF3BC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135. Марченко Н. Концептуальні засади демократизації та реформування освіти в Україні / Н. В. Марченко // Вища освіта України. – 2012. – № 3 (дод. 1). – Тематич. вип. «Педагогіка вищої школи: методологія, теорія, технології». – Т. 2. – С. 207 – 213. </w:t>
      </w:r>
    </w:p>
    <w:p w14:paraId="3DD4E0F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136. Марченко Н. В. Науково-педагогічна діяльність А. Г. Погрібного / Н. В. Марченко // Вища освіта України. – 2013. – № 2 (дод. 1). – Тематич. вип. «Наука і вища освіта». – С. 191 – 196. </w:t>
      </w:r>
    </w:p>
    <w:p w14:paraId="2AC81D6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137. Марченко Н. В. Особливості загальної методики історико-педагогічного дослідження / Н. В Марченко // Наукова скарбниця освіти Донеччини. – 2014. – № 4. – С. 16 – 19. 214 </w:t>
      </w:r>
    </w:p>
    <w:p w14:paraId="5A1BF96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E3C35EA"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138. Марченко Н. В. Передача … пристрасті / Н. В. Марченко // Освіта. – 2014. – №24-25. – С. 4. </w:t>
      </w:r>
    </w:p>
    <w:p w14:paraId="66ED4D1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139. Марченко Н. В. Погрібний Анатолій Григорович: учитель, вчений, гуманіст / Н. В. Марченко // Проблеми освіти: наук. зб. / Інститут інноваційних технологій і змісту освіти МОНМС України. – К., 2012. – Вип. № 70 (ІІ). – С. 252 – 255. </w:t>
      </w:r>
    </w:p>
    <w:p w14:paraId="38B43C2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140. Марченко Н. В. Принципи гуманізації і гуманітаризації освіти у наукових пошуках А. Г. Погрібного та їх подальший розвиток у працях українських учених / Н. В. Марченко // Вища освіта України. – 2014. – №1. – С. 106 – 111. </w:t>
      </w:r>
    </w:p>
    <w:p w14:paraId="7574B69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141. Марченко Н. В Сущность содержания понятия научно-педагогическая деятельность / Н. В Марченко // Категория «соціального» в современной педагогике и психологи: материалы 2-й научно-практической конференции (заочной) с международным участием, (2-3 апреля 2014 г.): в 2 ч. / [отв. ред. А.Ю. Нагорнова]. – Ч. 1. –Ульяновск: SIMJET, 2014. – C. 294 – 301. </w:t>
      </w:r>
    </w:p>
    <w:p w14:paraId="198D22C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142. Марченко Н. В. Цінності педагогічної діяльності А. Погрібного / Н. В. Марченко // Вища освіта України. – 2013. – № 3 (дод. 1). – Тематич. вип. «Педагогіка вищої школи: методологія, теорія, технології». – Т. 1. – С. 184 – 187. </w:t>
      </w:r>
    </w:p>
    <w:p w14:paraId="567B41F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143. Метеуш В. Професор Погрібний і українська ідея в літературознавстві / В. Метеуш. – Хмельницьк : Цюпак, 2008. – 55 с. </w:t>
      </w:r>
    </w:p>
    <w:p w14:paraId="519EAA9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144. Микитенко О. Лицар української ідеї / О. Микитенко. – К. : Укр. пріоритет, 2012. – 56 с. </w:t>
      </w:r>
    </w:p>
    <w:p w14:paraId="4F0391D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145. Міністерство не мовчить / Прес-центр Міносвіти // Освіта. – 1994. – №36-37. – С. 2. </w:t>
      </w:r>
    </w:p>
    <w:p w14:paraId="56FDB76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146. Мокренко А. Лицар без страху та докору / А. Мокренко // Слово просвіти. – 2010. – Ч. 40 (7-13 жовтня). – С. 9. </w:t>
      </w:r>
    </w:p>
    <w:p w14:paraId="5E72826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147. Монарьова О. Мені було б що сказати про цю людину / О. Молчанова // Наукові читання Інституту журналістики. Присвячено пам’яті 215 </w:t>
      </w:r>
    </w:p>
    <w:p w14:paraId="6A02616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8602D32"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А.Г. Погрібного. 23 грудні 2008 р. / [за ред. В. В. Різуна; наук. ред. Н. М. Сидоренко; упоряд. Л. В. Боярська, І. М. Забіяка]. – К. : Інститут журналістики, 2009. – Вип. 16. – С. 51. </w:t>
      </w:r>
    </w:p>
    <w:p w14:paraId="1CB2C38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148. Моргун В. Ф. Автобіографічний опитувальник «Історико-психологічний портрет фахівця» / В. Ф. Моргун // Психологія і особистість. – 2012. – № 2. – С. 141 – 154. </w:t>
      </w:r>
    </w:p>
    <w:p w14:paraId="1103453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149. Мороз О. «Науковий націоналізм» на державному рівні? / О. Мороз // Віче. – 1994. – №3. – С. 25 – 33. </w:t>
      </w:r>
    </w:p>
    <w:p w14:paraId="45842E6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150. Мойсеюк Н. Є. Педагогіка / Н. Є. Мойсеюк. – К., 2007. – 656 с. </w:t>
      </w:r>
    </w:p>
    <w:p w14:paraId="7AF4AE7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151. Наказ Міністерства народної освіти України №142 від 14 червня 1991 р. «Про викладання гуманітарних і суспільно-політичних дисциплін у педагогічних навчальних закладах» // Інформаційний збірник Міністерства народної освіти УРСР. – 1991. – № 6. – С. 23 – 34. </w:t>
      </w:r>
    </w:p>
    <w:p w14:paraId="17D6A41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152. Наукові читання Інституту журналістики. Присвячено пам’яті А. Г. Погрібного. 23 грудні 2008 р. / [за ред. В. В. Різуна; наук. ред. Н. М. Сидоренко; упоряд. Л. В. Боярська, І. М. Забіяка]. – К. : Інститут журналістики, 2009. – Вип. 16. – 168 с. </w:t>
      </w:r>
    </w:p>
    <w:p w14:paraId="2060CB9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153. Небесняк Є. В Мюнхені відзначено 60-ліття УВУ / Є. Небесняк // Свобода. – Джерсі Сіті – Нью-Йорк, 2005. – Ч. 31. – С. 12. </w:t>
      </w:r>
    </w:p>
    <w:p w14:paraId="3C6E0D4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154. Немченко Г. Лицар національного чину / Г. Немченко // [Електронний ресурс]. – Режим доступу : http://www.nbuv.gov.ua/portal/ soc_gum/Vpu/Fil/.../60_Nemchenko.pdf. </w:t>
      </w:r>
    </w:p>
    <w:p w14:paraId="650159C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155. Ничкало Н. Проблеми гуманітаризації професійно-технічної освіти / Н. Ничкало // Гуманізація та гуманітаризація професійної освіти / [ред. кол. І. Зазюн, В. Зайчук, В. Доній та ін.]. – К. – 1996. – С. 8 – 14. </w:t>
      </w:r>
    </w:p>
    <w:p w14:paraId="7FDEFFF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156. Нові професори Українського Вільного Університету / УВУ // Свобода. – Джерсі Сіті – Нью-Йорк, 1993. – Ч. 78. – С.4. </w:t>
      </w:r>
    </w:p>
    <w:p w14:paraId="290E6F3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157. Новиков А. М. Методология образования / А. М. Новиков. – 2-е изд. – М. : ЄГВЕС, 2006. – 488 с. 216 </w:t>
      </w:r>
    </w:p>
    <w:p w14:paraId="29CC50C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E4432BF"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158. Образцов П. И. Методы и методология психолого-педагогического исследования / П. И Образцов. – СПб.: Питер, 2004. – 268 с. </w:t>
      </w:r>
    </w:p>
    <w:p w14:paraId="395B894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159. Олійник Ю. Зустріч з проф. А. Погрібним в столиці Каліфорнії / Ю. Олійник // Свобода. – Джерсі Сіті – Нью-Йорк, 1995. – Ч. 92. – С. 3. </w:t>
      </w:r>
    </w:p>
    <w:p w14:paraId="07AF267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160. Ольшанівська Б. Проф. А. Погрібний в Нюарку / Б. Ольшанська // Свобода. – Джерсі Сіті – Нью-Йорк, 1995. – Ч. 70. – С. 4. </w:t>
      </w:r>
    </w:p>
    <w:p w14:paraId="6564693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161. Осипчук Н. Уроки Анатолія Погрібного / Н. Осипчук // Освіта. – 2007. – №46. – С. 7. </w:t>
      </w:r>
    </w:p>
    <w:p w14:paraId="5826559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162. Павленко В. Альтернативне педтовариство є! / В. Павленко // Освіта. – 1995. – №36. – С.2. </w:t>
      </w:r>
    </w:p>
    <w:p w14:paraId="51ADD16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163. Пасемко І. Всеукраїнські наукові читання, присвячені пам’яті Анатолія Погрібного / І. Пасемко // Рідна Школа. – 2008. – №150. – С. 16 – 19. </w:t>
      </w:r>
    </w:p>
    <w:p w14:paraId="14463C1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164. Пасемко І. Рубіж, з якого не зійдемо / І. Пасемко // Освіта. – 2012. – № 20. – С. 7. </w:t>
      </w:r>
    </w:p>
    <w:p w14:paraId="657B637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165. Педагогіка вищої школи: підручник / [В. П. Андрущенко, І. Д. Бех, І. С. Волощук та ін.]; за ред. В. Г. Кременя, В. П. Андрущенка, В. І. Лугового. – К.: Педагогічна думка. – 2008. – 256 с. </w:t>
      </w:r>
    </w:p>
    <w:p w14:paraId="49A3BFC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166. Педагогічна майстерність: підручник / [І. А. Зязюн, Л. В. Крамущенко, І. Ф. Кривонос та ін.]; за ред. І. А. Зязюна. – К.: Вища шк., 1997. — 349 с. </w:t>
      </w:r>
    </w:p>
    <w:p w14:paraId="2A00C5D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167. Педагогічний словник / [АПН України; Ін-т педагогіки; авт. колектив: А. Алексюк, М. Антонець, О. Сухомлинська та ін. ]; за ред. М. Д. Ярмаченка. – К: Педагогічна думка, 2001. – 514 с. </w:t>
      </w:r>
    </w:p>
    <w:p w14:paraId="7AB31B8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168. Пєхота О. М. Особистісно орієтоване навчання: підготовка вчителя / О. М. Пєхота, А. М. Старєва. – 2-ге вид., допов. та перероб. – Миколаїв, 2006. – 271 с. </w:t>
      </w:r>
    </w:p>
    <w:p w14:paraId="4432FF8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169. Підписано договір УВУ з ВАК України / УВУ // Свобода. – Джерсі Сіті – Нью-Йорк, 2004. – Ч. 25. – С. 14. 217 </w:t>
      </w:r>
    </w:p>
    <w:p w14:paraId="7380B10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B147073"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170. Педагогічна майстерність: підручник / [І. А. Зязюн, Л. В. Крамущенко, І. Ф. Кривонос та ін.]; за ред. І. А. Зязюна. – 2-ге вид., допов. і переробл. — К. : Вища шк., 2004. – 422 с. </w:t>
      </w:r>
    </w:p>
    <w:p w14:paraId="4A2ABF0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171. Підручники для шкіл України // Свобода. – Джерсі Сіті – Нью-Йорк, 1992. – Ч. 237. – С.3. </w:t>
      </w:r>
    </w:p>
    <w:p w14:paraId="64EF1B7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172. Погрібний Анатолій Григорович (біографічна довідка) // Педагогічна думка. – 2012. – №1. – С. 48 – 50. </w:t>
      </w:r>
    </w:p>
    <w:p w14:paraId="43FCF58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173. Погрібний А. Алгоритм Дії / А. Погрібний // Освіта. – 1993. – №35. – С. 14. </w:t>
      </w:r>
    </w:p>
    <w:p w14:paraId="5A64F5D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174. Погрібний А. Бій за українську державність триває / А. Погрібний. – К., 2013. – 26 с. </w:t>
      </w:r>
    </w:p>
    <w:p w14:paraId="6E382E3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175. Погрібний А. Борис Грінченко в літературному русі кінця ХІХ – початку ХХ ст. : Питання ідейно-естетичної еволюції / А. Погрібний. – К. : Либідь, 1990. – 230 с. </w:t>
      </w:r>
    </w:p>
    <w:p w14:paraId="7C51F08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176. Погрібний А. Борис Грінченко: нарис життя і творчості / А. Погрібний. – К.: Дніпро, 1988. – 269 с. </w:t>
      </w:r>
    </w:p>
    <w:p w14:paraId="6E84A73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177. Погрібний А. Благом Батьківщини є… / А. Погрібний // Світло. – 1999. – №1 (11). – С. 45 – 48. </w:t>
      </w:r>
    </w:p>
    <w:p w14:paraId="721073F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178. Погрібний А. Виховний ідеал педагога-держаника / А. Погрібний // Освіта. – 1998. – № 29-30. – С. 1 – 3. </w:t>
      </w:r>
    </w:p>
    <w:p w14:paraId="7C3D124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179. Погрібний А. Виходити на ширші простори : (Про статтю В.Сухомлинського "Йти вперед!") / А. Погрібний, Ю. Руденко // Освіта. – 2003. – № 59. – С. 8 – 9. </w:t>
      </w:r>
    </w:p>
    <w:p w14:paraId="4DF4433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180. Погрібний А. Від стежин до континентів / А. Погрібний // «З любов’ю і болеем» : спогади про Павла Тичину / упоряд. М. Павленко. – К. : Міленіум, 2005. – С. 166 – 177. </w:t>
      </w:r>
    </w:p>
    <w:p w14:paraId="2EC402E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181. Погрібний А. Відгомін давнього конфлікту : післяслово до ювілею Х. Д. Алчевської / А. Погрібний // Наука і культура: Україна. – К., 1993. – Вип. 26-27. – С. 125–131. 218 </w:t>
      </w:r>
    </w:p>
    <w:p w14:paraId="30AF406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E46F1B5"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182. Погрібний А. Відповідальна перед епохою: соц.-дослід. Пафос сучасної радянської літ. / А. Погрібний. – К., 1987. – 47 с. </w:t>
      </w:r>
    </w:p>
    <w:p w14:paraId="12B3865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183. Погрібний А. Вступне слово Голови Оргкомітету Анатолія Погрібного на відкритті Установчого Всеукраїнського Конгресу педагогічних товариств імені Григорія Ващенка 9.09.95 р. / А. Погрібний // Рідна школа. – 1996. – Ч.1 (113). – С. 10 – 13. </w:t>
      </w:r>
    </w:p>
    <w:p w14:paraId="0C36A74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184. Погрібний А. Державо- і націє творче покликання освіти в Україні / А. Погрібний // Освіта. – 1997. – січень. – С. 6. </w:t>
      </w:r>
    </w:p>
    <w:p w14:paraId="27BC348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185. Погрібний А. До української громади в ЗСА у зв’язку з виходом хрестоматії «Українське слово» / А. Погрібний // Рідна школа. – 1994. – липень. – С. 3 – 6. </w:t>
      </w:r>
    </w:p>
    <w:p w14:paraId="7A38ABF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186. Погрібний А. Докладніше «About myself» / А. Погрібний // Життя і чин Анатолія Погрібного: наук. розвідки, ст., спогади / упоряд. Л. Голота. – К. : Просвіта, 2011. – С. 9 – 30. </w:t>
      </w:r>
    </w:p>
    <w:p w14:paraId="6B29D2A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187. Погрібний А. Доповідь на третьому Конгресі Всеукраїнського педагогічного товариства ім. Г. Ващенка / А. Погрібний // Освіта. – 2000. – №60 (4882). – С. 2 – 3. </w:t>
      </w:r>
    </w:p>
    <w:p w14:paraId="3E84670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188. Погрібний А. Жива душа донбасівського краю / А. Погрібний. – К. : Дніпро, 2006. – 95 с. </w:t>
      </w:r>
    </w:p>
    <w:p w14:paraId="78706CB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189. Погрібний А. Захочеш – і будеш: Публіцистика. Статті / А. Погрібний. – К. : Просвіта, 2007. – 484 с. </w:t>
      </w:r>
    </w:p>
    <w:p w14:paraId="0C06F8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190. Погрібний А. Заява / А. Погрібний // Освіта. – 2000. – 21-28 червня. – С. 5. </w:t>
      </w:r>
    </w:p>
    <w:p w14:paraId="028A62A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191. Погрібний А. Г. Злет народного генія / А. Г. Погрібний // Марко Вовчок Твори / Марко Вовчок. – К.: Молодь, 1972. – С. 5 – 28. </w:t>
      </w:r>
    </w:p>
    <w:p w14:paraId="11F7F76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192. Погрібний А. Г. «Із розмов про наболіле» / А. Г. Погрібний // Від першої особи. Діалоги про освіту: інтерв’ю, опубліковані в газ. «Управління освітою». – К., 2002. – С. 153-157. 219 </w:t>
      </w:r>
    </w:p>
    <w:p w14:paraId="70DB675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C1755AF"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193. Погрібний А. Г. Емоціо, раціо і нормальна почуттєвість. Українська література в системі українознавства / А. Г. Погрібний // Освіта. – 1996. – № 35. – С. 4 – 5. </w:t>
      </w:r>
    </w:p>
    <w:p w14:paraId="163EEA8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194. Погрібний А. Класика не зовсім за підручником / А. Погрібний. – К.: Школяр, 2000. – 136 с. </w:t>
      </w:r>
    </w:p>
    <w:p w14:paraId="06B7E94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195. Погрібний А. Криниці, яким не зміліти: Полеміка. Літературні огляди. Діалоги / А. Погрібний. – К. : Український письменник, 1994. – 260 с. </w:t>
      </w:r>
    </w:p>
    <w:p w14:paraId="587C1C8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196. Погрібний А. Лікуймо національну пам’ять: вступне слово на відкритті Всеукраїнського Конгресу педагогічного товариства імені Григорія Ващенка / А. Погрібний // Освіта. – 1995. – № 47 (171). – С. 2. </w:t>
      </w:r>
    </w:p>
    <w:p w14:paraId="2C5F76E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197. Погрібний А. Літературні явища і з’яви. (Статті. Портрети. Силуети. Наближення) / А. Погрібний. – К., 2009. – 688 с. </w:t>
      </w:r>
    </w:p>
    <w:p w14:paraId="6561728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198. Погрібний А. Г. Методичні рекомендації для самостійної роботи студентів [Електронний ресурс] / А. Г. Погрібний. – Режим доступу: file://localhost/C:/Users/master/Desktop/Програми%20погрібного/методичні%20рекомендації%20Погрібного.mht. – Назва з екрана. </w:t>
      </w:r>
    </w:p>
    <w:p w14:paraId="6673937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199. Погрібний А. Міністрові освіти та науки України Станіславу Ніколаєнку / А. Погрібний // Освіта. – 2005. – № 6. – С. 2. </w:t>
      </w:r>
    </w:p>
    <w:p w14:paraId="7AEDF23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200. Погрібний А. Найперше з Києва питати (про мовну ситуацію в столиці) / А. Погрібний. – К. : Інститут журналістики КНУ імені Тараса Шевченка, 2006. – 62 с. </w:t>
      </w:r>
    </w:p>
    <w:p w14:paraId="1571C64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201. Погрібний А. Олесь Гончар / А. Погрібний. – К. : Дніпро, 1987. – 242 с. </w:t>
      </w:r>
    </w:p>
    <w:p w14:paraId="48CF6DC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202. Погрібний А. Освіта в Україні: час демократизації, час реформ / А. Погрібний // Концептуальні засади демократизації та реформування освіти в Україні / Всеукраїнське Педагогічне Товариство імені Григорія Ващенка. – К. : Школяр, 1997. – С. 5 – 23. </w:t>
      </w:r>
    </w:p>
    <w:p w14:paraId="58B32DA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203. Погрібний А. Освіту храмом назовемо / А. Погрібний; інтерв’ю вела О. Коноваленко // Освіта. – 1992. – № 24 – 25. – С. 1 – 2. 220 </w:t>
      </w:r>
    </w:p>
    <w:p w14:paraId="6CEC438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EE676CB"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204. Погрібний А. Осягнення сутності: літературно-критичний нарис / А. Погрібний. – К. : Радянський письменник, 1985. – 214 с. </w:t>
      </w:r>
    </w:p>
    <w:p w14:paraId="2A6815C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205. Погрібний А. Педагогічні концепції видатного вченого-державника / А. Погрібний // Видатний національний педагог Григорій Ващенко: зб. матеріалів до 125 річчя від дня народження / Всеукраїнське педагогічне товариство ім. Г. Ващенка. – Ніжин : Аспект-Поліграф, 2003. – С. 11 – 25. </w:t>
      </w:r>
    </w:p>
    <w:p w14:paraId="76191AF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206. Погрібний А. По зачарованому колу століть, або Нові розмови про наболіле / А. Погрібний. – К. : Просвіта, 2001. – 324 с. </w:t>
      </w:r>
    </w:p>
    <w:p w14:paraId="3C2C1FC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207. Погрібний А. Поклик дужого чину (З розмов про наболіле) / А. Погрібний. – К. : Видавничий центр «Просвіта», 2004. – 496 с. </w:t>
      </w:r>
    </w:p>
    <w:p w14:paraId="03CB784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208. Погрібний А. Про національні пріоритети і стратегію націє вбивства / А. Погрібний. – К., 2006. – 75 с. </w:t>
      </w:r>
    </w:p>
    <w:p w14:paraId="2FD2CA2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209. Погрібний А. Про паспортну наругу та піар-спектакль під назвою «Перепис населення» / А. Погрібний. – К. : Українська Видавнича Спілка, 2002. – 37 с. </w:t>
      </w:r>
    </w:p>
    <w:p w14:paraId="44A161F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210. Погрібний А. Г. Програма з історії української літератури XX ст. [Електронний ресурс] / А. Г. Погрібний. – Режим доступу : file://localhost/C:/Users/master/Desktop/Програми%20погрібного/програма%20з%20укр%20л-ри.mht. – Назва з екрана. </w:t>
      </w:r>
    </w:p>
    <w:p w14:paraId="7E3895A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211. Погрібний А. Раз ми є, то де? (З розмов про наболіле) / А. Погрібний. – К. : Укр. Письменник, 2003. – 293 с. </w:t>
      </w:r>
    </w:p>
    <w:p w14:paraId="5BD2F03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212. Погрібний А. Г. Робоча навчальна програма з курсу «Історії української літератури XX ст.» : спеціальність – видавнича справа та редагування, журналістика [Електронний ресурс] / А. Г. Погрібний. – Режим доступу : http://journlib.univ.kiev.ua/ukrlitJOURNPogr.doc. – Назва з екрана. </w:t>
      </w:r>
    </w:p>
    <w:p w14:paraId="4656CDF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213. Погрібний А. Г. Робоча навчальна програма зі спецкурсу «Літературно-мистецьке життя в Україні» : спеціальність – видавнича справа та редагування, журналістика [Електронний ресурс] / А. Г. Погрібний. – Режим доступу : http://journlib.univ.kiev.ua/cultlife.doc. 221 </w:t>
      </w:r>
    </w:p>
    <w:p w14:paraId="0B276D7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29F630C"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214. Погрібний А. Розмови про наболіле, або Якби ми вчились так, як треба… / А. Погрібний. – К.: Видавничий центр «Просвіта», 2000. – 320 с. </w:t>
      </w:r>
    </w:p>
    <w:p w14:paraId="37A77DA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215. Погрібний А. Слово педагога і публіциста / А. Погрібний // Ващенко Г. Твори. Спогади. Статті. / Г. Ващенко. – К. : Школяр, 2006. – Т. 6. – С. 3 – 5. </w:t>
      </w:r>
    </w:p>
    <w:p w14:paraId="2F8C55A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216. Погрібний А. Г. Сонцекларнетні карби віку / А. Г. Погрібний // Тичина П. Вибрані твори у двох томах / П. Тичина. – Т. 1: Вірші, поеми. – К. : Українська енциклопедія, 2011. – С. 5 – 41. </w:t>
      </w:r>
    </w:p>
    <w:p w14:paraId="35BE93F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217. Погрібний А. …То й мудрість би була своя / А. Погрібний // Дніпро. – 1996. – № 1 – 2. – С. 7 – 13. </w:t>
      </w:r>
    </w:p>
    <w:p w14:paraId="6B3EB88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218. Погрібний А. То якої України прагнуть українці світу?: виступ на IV Всесвітньому форумі Українців в палаці «Україна» 18 серпня ц. р. / А. Погрібний // Літературна Україна. – 2006. – 7 вересня. – С. 3. </w:t>
      </w:r>
    </w:p>
    <w:p w14:paraId="6039F86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219. Погрібний А. УВУ – для України і Німеччини / А. Погрібний // Освіта. – 2005. – № 7. – С. 14. </w:t>
      </w:r>
    </w:p>
    <w:p w14:paraId="2AFC17E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220. Погрібний А. «Україна навпаки» / А. Погрібний. – Детройт : Українські вісті, 1995. – 67 с. </w:t>
      </w:r>
    </w:p>
    <w:p w14:paraId="242EF75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221. Погрібний А. «Умію, та не хочу», або Про фальш одного етикету: Науково-публіцистичний есей / А. Погрібний. – Ніжин: Аспект-Поліграф, 2006. – 172 с. </w:t>
      </w:r>
    </w:p>
    <w:p w14:paraId="38D4152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222. Погрібний А. Г. Унікальний документ нашої культури (каталог особистої бібліотеки Б. Грінченка) / А. Г. Погрібний // Рукописна та книжкова спадщина України : археографічні дослідження унікальних архівних та бібліотечних фондів. – 1993. – Вип. 1. – С. 70–83 . </w:t>
      </w:r>
    </w:p>
    <w:p w14:paraId="3B3B803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223. Погрибный А. Художественный конфликт и развитие современной советской прозы / А. Погрибный. – К.: Вища школа, 1981. – 200 с. </w:t>
      </w:r>
    </w:p>
    <w:p w14:paraId="74B3513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224. Погрібний А. Чого я пішов з Міністерства освіти ? / А. Погрібний // Рідна школа. – 1994. – Ч. 3 (109). – С. 26 – 29. 222 </w:t>
      </w:r>
    </w:p>
    <w:p w14:paraId="1E3EA50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44D2041"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225. Погрібний А. Шевченкові імперативи і ми / А. Погрібний. – К., 2012. – 26 с. </w:t>
      </w:r>
    </w:p>
    <w:p w14:paraId="7DDB585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226. Погрібний А. Ще раз про національне виховання / А. Погрібний // Освіта. – 2000. – 27 вересня – 4 жовтня. – С. 7 </w:t>
      </w:r>
    </w:p>
    <w:p w14:paraId="62D9160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227. Погрібний А. Щоб кожен мав претензії і до самого себе / А. Погрібний // Педагогічна думка. – 2012. – № 1. – С. 26 – 39. </w:t>
      </w:r>
    </w:p>
    <w:p w14:paraId="3D2F510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228. Погрібний А. «Я говорю українською»: наук.-метод. розробка на допомогу лектору-викладачу народ. ун-ту українознавства / А. Погрібний. – К. : Знання, 2006. – 164 с. </w:t>
      </w:r>
    </w:p>
    <w:p w14:paraId="5B4459C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229. Погрібний А. Г. «Якби ви вчились так, як треба, то й мудрість би була своя» (Тарас Шевченко) / А. Погрібним; інтерв’ю вела О. Гарицька // Освіта. – 1996. – 4 вересня. – С.10. </w:t>
      </w:r>
    </w:p>
    <w:p w14:paraId="6833FD4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230. Погрібний А. Якби ми вчились так, як треба…/ А. Погрібний. – К., 1998. – 287 с. </w:t>
      </w:r>
    </w:p>
    <w:p w14:paraId="2D88878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231. Погрібний А. Яків Щоголев: нарис життя і творчості. – К. : Дніпро, 1986. – 166 с. </w:t>
      </w:r>
    </w:p>
    <w:p w14:paraId="69C40DB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232. Подоляк Л. Г. Психологія особистості та діяльності викладача вищої школи / Л. Г. Подоляк, В. І. Юрченко. – 2-ге вид., допов. і перероб. – К. : Каравела, 2008. – 352 с. </w:t>
      </w:r>
    </w:p>
    <w:p w14:paraId="2150521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233. Подолянка М. Нескінченна розмова про наболіле / М. Подолянка // Шлях перемоги. – 2008. – 8 жовтня. – С. 4. </w:t>
      </w:r>
    </w:p>
    <w:p w14:paraId="216955C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234. Помер професор Анатолій Погрібний: некролог [Електронний ресурс]. – Режим доступу: http://www/telekritira.ua/news/2007-10-10/34312. </w:t>
      </w:r>
    </w:p>
    <w:p w14:paraId="610C99F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235. Пономаренко А. Погрібний Анатолій Григорович / А. Пономаренко // Українські мовознавці та письменники-мовотворці: довідник / за ред. С. Єрмоленко. – К., 2008. – С. 214 – 216. </w:t>
      </w:r>
    </w:p>
    <w:p w14:paraId="3B7AACE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236. Поняття науки та регулювання наукової діяльності [Електронний ресурс]. – Режим доступу: http://www.google.com.ua/url?sa=t&amp;rct=j&amp;q= &amp;esrc=s&amp;source=web&amp;cd=1&amp;ved=0CCkQFjAA&amp;url=http%3A%2F%2Fkul.kiev.ua223 </w:t>
      </w:r>
    </w:p>
    <w:p w14:paraId="6C4831D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8AE1FF0"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%2Fimages%2FShishka_master_class.pdf&amp;ei=c1nyUt3PHoOjhgfGnoCwBg&amp;usg=AFQjCNFj07qLTeRPOq8K4DPWXQENG5nV3g&amp;bvm=bv.60799247,d.ZG4. – Назва з екрана. </w:t>
      </w:r>
    </w:p>
    <w:p w14:paraId="3B0C11A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237. Примуш М. В. Загальна соціологія: навч. посіб. [Електронний ресурс] / М. В. Примуш. – К. : Професіонал, 2004. – 590 c. – Режим доступу : http://megalib.com.ua/content/8147__273_Nayka_naykova_diyalnist_yak_obekt_sociologichnogo_analizy.html. – Назва з екрану. </w:t>
      </w:r>
    </w:p>
    <w:p w14:paraId="590D265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238. Присяжний М. Про стан освіти в Україні / М. Присяжний // Свобода. – Джерсі Сіті – Нью-Йорк, 1992. – Ч. 161. – С. 3. </w:t>
      </w:r>
    </w:p>
    <w:p w14:paraId="688534D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239. Проблеми освіти і науки в Україні // Свобода. – Джерсі Сіті – Нью-Йорк, 1997. – Ч. 43. – С. 2. </w:t>
      </w:r>
    </w:p>
    <w:p w14:paraId="594A113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240. Проекти НДІ українознавства МОН Ураїни // Українознавство. – 2001. – № 1. – С. 95 – 100. </w:t>
      </w:r>
    </w:p>
    <w:p w14:paraId="09848D9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241. Проф. А. Погрібний у Філядельфійській філії УКУ: оголошення // Свобода. – Джерсі Сіті – Нью-Йорк, 1995. – Ч. 42. – С. 1. </w:t>
      </w:r>
    </w:p>
    <w:p w14:paraId="3D39467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242. Професор А. Погрібний прибув до ЗСА // Свобода. – Джерсі Сіті – Нью-Йорк, 1992. – Ч. 448. – С. 1. </w:t>
      </w:r>
    </w:p>
    <w:p w14:paraId="5951A7F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243. Психолого-педагогічне проектування особистісно орієнтованих технологій навчання і виховання у вищих навчальних закладах : монографія / за ред. В. П. Андрущенка, В. І. Лугового. – К.: Пед. думка, 2008. – 255 с. </w:t>
      </w:r>
    </w:p>
    <w:p w14:paraId="2CA65D7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244. П’ятнадцятирічна наукова шевченкознавча конференція: оголошення // Свобода. – Джерсі Сіті – Нью-Йорк, 1995. – Ч. 40. – С. 3. </w:t>
      </w:r>
    </w:p>
    <w:p w14:paraId="055B8B4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245. Резолюція ІІІ Конгресу Всеукраїнського педагогічного товариства ім. Гр. Ващенка / Всеукраїнське педагогічне товариство ім. Гр. Ващенка // Освіта. – 2000. – 20-27 грудня. – С. 7. </w:t>
      </w:r>
    </w:p>
    <w:p w14:paraId="23FBB4E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246. Рудницький Л. Вічному воїну слова / Л. Рудницький // Освіта. – 2007. – №46. – С. 5. </w:t>
      </w:r>
    </w:p>
    <w:p w14:paraId="0A57068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247. Рудницький Л. «Завдяки таким подвижникам Україна буде…» / Л. Рудницький // Національна трибуна. – 2007. – Ч. 40 (1236). – С. 3. 224 </w:t>
      </w:r>
    </w:p>
    <w:p w14:paraId="47A1A33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EFF1D5F"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248. Русова С. Ф. Вибрані педагогічні твори / С. Ф. Русова; [упоряд. О. В. Проскура]. – К. : Освіта, 1996. – 304 с. </w:t>
      </w:r>
    </w:p>
    <w:p w14:paraId="3C16755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249. Сегодня в Киеве прощались с Анатолием Погрибным [Электронный ресурс]. – Режим доступа : http://podrobnosti.ua/podrobnosti/2007/10/ 13/464489.html. – Название с экрана. </w:t>
      </w:r>
    </w:p>
    <w:p w14:paraId="449F79E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250. Сидоренко Н. Анатолій Погрібний: «… Тривале стажування» / Н. Сидоренко // Наукові читання Інституту журналістики. Присвячено пам’яті А. Г. Погрібного. 23 грудні 2008 р. / [за ред. В. В. Різуна; наук. ред. Н. М. Сидоренко; упоряд. Л. В. Боярська, І. М. Забіяка]. – К. : Інститут журналістики, 2009. – Вип. 16. – С. 10 – 12. </w:t>
      </w:r>
    </w:p>
    <w:p w14:paraId="35150FE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251. Сікорський П. Пріоритет загальнолюдських цінностей в освіті / П. Сікорський // Гуманізація та гуманітаризація професійної освіти / [ред. кол. І. Зазюн, В. Зайчук, В. Доній та ін.]. – К. – 1996. – С. 25 – 28. </w:t>
      </w:r>
    </w:p>
    <w:p w14:paraId="040EE69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252. Совсун І. Ми не можемо підвищувати вимоги до студентів і лишати старими вимоги до тих, хто їм викладає / І. Совсун ; інтерв’ю вів М. Короденко // Освіта України. – 2015. – № 9. – С. 7. </w:t>
      </w:r>
    </w:p>
    <w:p w14:paraId="4AB1A72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253. Страцинська І. А. Дискретна метрика життєвого шляху творчої особистості: автореф. дис. … кандидата психологічних наук: спец. 19.00.01 «Загальна психологія, історія психології» / І. А. Страцинська. – Одеса, 2005. – 19 с. </w:t>
      </w:r>
    </w:p>
    <w:p w14:paraId="1C66F4D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254. Сухомлинский В. А. О воспитании / В. А. Сухомлинский ; [сост. и авт. вступ. очерков С. Соловейчик]. – изд. 4-е. – Москва : Политиздат, 1982. – 270 с. </w:t>
      </w:r>
    </w:p>
    <w:p w14:paraId="34CAA16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255. Сухомлинська О. Педагогічна спадщина як предмет вивчення (на прикладі доробку К.Д. Ушинського) / О. В. Сухомлинська // Шлях освіти. – 2008. – №4. – С. 37 – 41. </w:t>
      </w:r>
    </w:p>
    <w:p w14:paraId="5C9E13E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256. Сухомлинська О. Періодизація педагогічної думки в Україні : кроки до нового виміру / О. Сухомлинська // Педагогічна газета. – 2002. – № 10 – 11. – С. 3 – 4. 225 </w:t>
      </w:r>
    </w:p>
    <w:p w14:paraId="376F577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57A7CEA"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257. Сухомлинська О. Персоналія в історико-педагогічному дискурсі / О. Сухомлинська // Шлях освіти. – 2001. – №4. – С.10 – 15. </w:t>
      </w:r>
    </w:p>
    <w:p w14:paraId="0717084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258. Сухомозський М. Рятівний штрафбат (невідомі сторінки з життя українського велета Анатолія Погрібного) / М. Сухомозський // Журналістика. – 2014. – №13. – С. 135 – 140. </w:t>
      </w:r>
    </w:p>
    <w:p w14:paraId="19A6766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259. Татаренко В. «Я – за підпорядкованість освіти розбудові української держави»: інтерв’ю з А. Погрібним / В. Татаренко // Літературна Україна. – 1992. – №35. – С. 2. </w:t>
      </w:r>
    </w:p>
    <w:p w14:paraId="2217F2C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260. Тимошик М. Україна – понад усе. Це про Анатолія Погрібного / М. Тимошик // Наукові читання Інституту журналістики. Присвячено пам’яті А. Г. Погрібного. 23 грудні 2008 р. / [за ред. В. В. Різуна; наук. ред. Н. М. Сидоренко; упоряд. Л. В. Боярська, І. М. Забіяка]. – К. : Інститут журналістики, 2009. – Вип. 16. – С. 18 – 23. </w:t>
      </w:r>
    </w:p>
    <w:p w14:paraId="0BC9951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261. Тимченко А. А. Освітня діяльність та науково-педагогічні погляди М. М. Грищенка (1900-1987 рр.) : дис. … кандидата педагогічних наук: спец. 13.00.01 / А. А. Тимченко. – К., 2007. – 189 с. </w:t>
      </w:r>
    </w:p>
    <w:p w14:paraId="4F6929D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262. Українська література: хрестоматія [для учнів 10-11 класів загальноосвітніх навчальних закладів] / за ред. П. П. Кононенка, Є. В. Федоренка. – К.: Міленіум, 2005. – 1262 с. </w:t>
      </w:r>
    </w:p>
    <w:p w14:paraId="1076BD1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263. Українська література ХІХ століття. – К. : Либідь, 1986. – 297 с. </w:t>
      </w:r>
    </w:p>
    <w:p w14:paraId="3641576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264. Українська педагогіка в персоналіях: у 2-х кн. / [за ред. О. В. Сухомлинської]. – К. : Либідь, 2005. – Кн.1. : Х – ХІХ ст. – 624 с. </w:t>
      </w:r>
    </w:p>
    <w:p w14:paraId="03C3C74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265. Українська педагогіка в персоналіях: у 2-х кн. / [за ред. О. В. Сухомлинської]. – К. : Либідь, 2005. – Кн.2. : ХХ ст. – 552 с. </w:t>
      </w:r>
    </w:p>
    <w:p w14:paraId="08C141C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266. Українське слово: хрестоматія української літератури та літературної критики ХХ ст. в 4-х томах. – К., 1994–1995. </w:t>
      </w:r>
    </w:p>
    <w:p w14:paraId="7905CF6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267. Українсько-російський словник навчально-педагогічних понять і термінів / [Л. Вовк, В. Гончаров, О. Падалка та ін.]; за заг. ред. Л. Вовк. – К. : НПУ імені М. П. Драгоманова, 2012. – 334 с. 226 </w:t>
      </w:r>
    </w:p>
    <w:p w14:paraId="6EF2874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93C4EC9"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268. Ушинський К. Д. Твори : в 6-ти т. Т. 5. Людина як предмет виховання. Спроба педагогічної антропології / К. Д. Ушинський ; [відп. за укр. вид. Г. С. Костюк, С. Х. Чавдаров]. – К. : Рад. шк., 1952. – 430 с. </w:t>
      </w:r>
    </w:p>
    <w:p w14:paraId="49A7647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269. Федоренко Є. Жива вода відродження / Є. Федоренко // Рідна школа. – 1996. – № 114. – С. 12 – 14. </w:t>
      </w:r>
    </w:p>
    <w:p w14:paraId="35C4FA5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270. Федоренко Є. Некролог / Є. Федоренко // Рідна Школа. – 2008. – № 149. – С. 19. </w:t>
      </w:r>
    </w:p>
    <w:p w14:paraId="60C5041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271. Федоренко Є. Шкільна рада – Україна / Є. Федоренко // Свобода. – Джерсі Сіті – Нью-Йорк, 1994. – Ч. 11. – С. 2. </w:t>
      </w:r>
    </w:p>
    <w:p w14:paraId="013BE04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272. Філь Я. Пам’яті великого патріота / Я. Філь // Шлях перемоги. – 2007. – Ч. 46. – С. 4. </w:t>
      </w:r>
    </w:p>
    <w:p w14:paraId="71187E9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273. Философский энциклопедический словарь. – 2-е изд. / [ред. кол. С. С. Аверенцев, Э. А. Араб-Оглы, Л. Ф. Ильичёв и др.]. – М. : Советская энциклопедия, 1989. – 815 с. </w:t>
      </w:r>
    </w:p>
    <w:p w14:paraId="53BCCBB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274. Химич В. Світогляд і віра видатного педагога-державника: інтерв’ю з А. Погрібним / В. Химич // Слово Просвіти. – 2003. – № 15(183). – С. 6. </w:t>
      </w:r>
    </w:p>
    <w:p w14:paraId="0CE0B3C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275. Хоменко О. Анатолій Погрібний: прості уроки складної української / О. Хоменко // Літературна Україна. – 2012. – № 39. – С. 5. </w:t>
      </w:r>
    </w:p>
    <w:p w14:paraId="235CBF6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276. Хоменко О. Візія української словесності і візія України: пролегомени до теми «Анатолій Погрібний – українознавець» / О. Хоменко // Українознавство. – 2008. – №1. – С. 31 – 38. </w:t>
      </w:r>
    </w:p>
    <w:p w14:paraId="382735B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277. Хоменко О. Зимовий сад Анатолія Погрібного (29 січня 2009 року в Будинку вчителя відбулися другі всеукраїнські наукові читання, присвячені пам’яті Анатолія Григоровича Погрібного) / О. Хоменко // Українознавство. – 2009. – № 1. – С. 56 – 59. </w:t>
      </w:r>
    </w:p>
    <w:p w14:paraId="5344BE3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278. Хоменко О. А. Відділ української літератури / О. А. Хоменко // Українознавство. – 2006. – № 2. – С. 36 – 38. </w:t>
      </w:r>
    </w:p>
    <w:p w14:paraId="0F4327A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279. Хоменко О. А. Внесок А. Г. Погрібного до становлення концепції «мова як українознавство» [Електронний ресурс] / О. А. Хоменко. – Режим 227 </w:t>
      </w:r>
    </w:p>
    <w:p w14:paraId="1E55881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25394D4"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доступу : http://visnyk.com.ua/stattya/5179-vnesok-ag-pogribnogo-do-stanovlennja-kontseptsiyi-mova-jak-ukrayinoznavstvo.html. – Назва з екрана. </w:t>
      </w:r>
    </w:p>
    <w:p w14:paraId="6B81701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280. Хоменко О. Камінний хрест Анатолія Погрібного / О. Хоменко // Українська літературна газета. – 2010. – № 20(26). </w:t>
      </w:r>
    </w:p>
    <w:p w14:paraId="5FB7065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281. Хто є хто в Україні. – К. : «К.І.С.», 2000. – 576 с. </w:t>
      </w:r>
    </w:p>
    <w:p w14:paraId="0B7B108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282. Цимбалюк Н. Проблеми гуманітаризації вищої освіти в Україні / Н. Цимбалюк, В. Калініченко // Вісник Харківського національного університету імені В.Н. Каразіна. – 2010. – №891. – С. 176 – 179. </w:t>
      </w:r>
    </w:p>
    <w:p w14:paraId="0B3695A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283. Чабан Х. Вчительський семінар на Союзівці / Х. Чабан, Г. Касіян // Рідна школа. – 1999. – Ч. 3 (124). – С. 22-23. </w:t>
      </w:r>
    </w:p>
    <w:p w14:paraId="481772B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284. Чекмишев О. В. Міфо-символічна система публіцистичних текстів Симона Петлюри у контексті національної міфології: дис. … кандидата філологічних наук: спец. 10.01.10 / Олександр Вікторович Чекмишев. – К., 1996. – 174 с. </w:t>
      </w:r>
    </w:p>
    <w:p w14:paraId="4697E06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285. Шалата М. Оборонець рідної мови / М. Шалата // Педагогічна думка. – 2012. – № 1. – С. 16 – 18. </w:t>
      </w:r>
    </w:p>
    <w:p w14:paraId="4B88525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286. Шаповаленко Т. Наріжний камінь освіти: бесіда з А. Погрібним / Т. Шаповаленко // Світло. – 2000. – № 3 (17). – С. 20 – 22. </w:t>
      </w:r>
    </w:p>
    <w:p w14:paraId="47CBB0A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287. Шебеліст С. Анатолій Погрібний: людина дужого чину / С. Шебеліст // Рідний край. – 2010. – №1(22). – С. 202 – 210. </w:t>
      </w:r>
    </w:p>
    <w:p w14:paraId="6C455A8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288. Шебеліст С. Духовний світ Анатолія Погрібного / С. Шебеліст // Наукові записки Інституту журналістики. – К., 2007. – Т. 28. – С. 134–138. </w:t>
      </w:r>
    </w:p>
    <w:p w14:paraId="3BAEAEA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289. Шебеліст С. В. Особливості розвитку сучасної української есеїстики в системі журналістських жанрів: автореф. дис. … кандидата наук із соціальних комунікацій: спец. 27.00.04 «Теорія та історія журналістики» / С. В. Шебеліст. – К., 2009. – 20 с. </w:t>
      </w:r>
    </w:p>
    <w:p w14:paraId="3770278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290. Шевнюк О. Л. Ідеї І. Огієнка у контексті сучасної культурологічної освіти / О. Л. Шевнюк // Вісник Житомирського державного університету імені Івана Франка. – 2002. – № 9. – С. 113 – 115. 228 </w:t>
      </w:r>
    </w:p>
    <w:p w14:paraId="64A9F3A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6F47C85"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291. Шевчук В. В. Дослідження біографії вченого як персоніфікованого образу науки / В. В. Шевчук // Історико-педагогічні студії. – К., 2011. – Вип. 5: І Всеукраїнські Морозівські педагогічні читання. – С. 276 – 279. </w:t>
      </w:r>
    </w:p>
    <w:p w14:paraId="4C59DF0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292. Шейко В. М. Організація та методика науково-дослідницької діяльності: підручник / В. М. Шейко, Н. М. Кушнаренко. – К. : Знання-Прес, 2002. – 295 с. </w:t>
      </w:r>
    </w:p>
    <w:p w14:paraId="2ECDA17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293. Шестакова Е. Г. Теоретичні аспекти співвідношення текстів художньої літератури та масової комунікації: автореф. дис. … доктора філологічних наук: спец. 10.0.08 «Журналістика», 10.01.06 «Теорія літератури» / Е. Г. Шестакова. – К., 2006. – 44 с. </w:t>
      </w:r>
    </w:p>
    <w:p w14:paraId="21B7A26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294. Шестакова Е. Ювілейна рефлексія щодо морального принципу науки / Е. Шестакова // Журналістика. – 2014. – Вип. 13. – С. 63 – 67. </w:t>
      </w:r>
    </w:p>
    <w:p w14:paraId="1CDF0DC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295. Штофф В. А. Моделирование в философии / В. А. Штофф. – М. – Л.: Наука, 1966. – 301 с. </w:t>
      </w:r>
    </w:p>
    <w:p w14:paraId="342097D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296. Шульга Л. Гуманітаризація освіти / Л. Шульга // Енциклопедія освіти / Академія педагогічних наук України; [гол. ред. В. Кремінь]. – К., 2008. – С. 158 – 159. </w:t>
      </w:r>
    </w:p>
    <w:p w14:paraId="616EA37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297. Щербакова О. Л. Педагогічні погляди та просвітницька діяльність Я.Ф. Чепіги (кінець ХІХ – початок ХХ століття): дис. ... кандидата педагогічних наук: спец. 13.00.01 – загальна педагогіка та історія педагогіки / Олена Леонідівна Щербакова. – Миколаїв, 2009. – 228 с. </w:t>
      </w:r>
    </w:p>
    <w:p w14:paraId="6C82168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298. Що здійснив ККДУ у 2000-му році // Свобода. – 2001. – № 17. – С. 12. </w:t>
      </w:r>
    </w:p>
    <w:p w14:paraId="55A7DE8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299. Юрчак Л. Штрихи до професійного портрета та типові девіації вчителів / Л. Юрчак // Проблеми та перспективи наук в умовах глобалізації: матеріали ІХ Всеукр. наук. конференції, 18-22 листопада 2013 року. – Тернопіль, 2013. – С. 30 – 36. 229 </w:t>
      </w:r>
    </w:p>
    <w:p w14:paraId="24111A5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F2C5D03"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300. Ющенко співчуває з приводу смерті видатного публіциста і педагога А. Погрібного [Електронний ресурс]. – Режим доступу: file://localhost/C:/Users/master/Desktop/Некрологи/Некролог2.mht. </w:t>
      </w:r>
    </w:p>
    <w:p w14:paraId="23F91B0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301. Ющук І. На вістрі доби / І. Ющук // Слово Просвіти. – 2012. – № 21. – С. 1, 6. </w:t>
      </w:r>
    </w:p>
    <w:p w14:paraId="268E945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302. Яновський С. Анатолій Погрібний: «Аби згодом не каятися»: інтерв’ю / С. Яновський // Радянська освіта. – 1990. – № 1. – С. 3 </w:t>
      </w:r>
    </w:p>
    <w:p w14:paraId="46DD9B4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303. 2012 – рік Анатолія Погрібного // Іван Огієнко і сучасна наука та освіта : зб. наук. праць. – 2012. – Вип. ІХ. – С. 316 – 318. </w:t>
      </w:r>
    </w:p>
    <w:p w14:paraId="3E9BE70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304. Marchenko Nataliia. The role of cooperation between world Ukrainian diaspora with A.h. Pohribnyi in the development of Ukrainian education in the 90's of Xx century [Еlectronic resource] / N. Marchenko // Intellectual Archive Bulletin. – February. – 2015. – Mode of access: http://www.intellectualarchive.com/?link=item&amp;id=1466. </w:t>
      </w:r>
    </w:p>
    <w:p w14:paraId="7DFB2D1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305. Universitas Libera Ucrainensis: 1921 – 2011. – München, 2011. – 828 s. </w:t>
      </w:r>
    </w:p>
    <w:p w14:paraId="27FDCFF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306. Yurchuk Y. Reordering of Meaningful Worlds. Memory of the Organization of Ukrainian Nationalists and the Ukrainian Insurgent Army in Post-Soviet Ukraine : PhD dissertation / Yuliya Yurchuk. – Stockholm, 2014. – 295 р. </w:t>
      </w:r>
    </w:p>
    <w:p w14:paraId="4F20972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307. Архів Київського національного університету імені Тараса Шевченка </w:t>
      </w:r>
    </w:p>
    <w:p w14:paraId="30531A7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Ф. 428 Личные дела преподавателей </w:t>
      </w:r>
    </w:p>
    <w:p w14:paraId="7F2A3D2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Оп. ув 1993-ППС- 153 Погребной Анатолий Григорьевич (1.12.1970 р. – 30.06.1993 р.), 121 арк. </w:t>
      </w:r>
    </w:p>
    <w:p w14:paraId="12784AA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Архів Київського національного університету імені Тараса Шевченка </w:t>
      </w:r>
    </w:p>
    <w:p w14:paraId="2BD3869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308. Ф. 5-3 Інститут журналістики </w:t>
      </w:r>
    </w:p>
    <w:p w14:paraId="6CDFE82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Оп. 10-п, №1 Протоколи засідання кафедри історії літератури та журналістики за 1993-1994 рр. </w:t>
      </w:r>
    </w:p>
    <w:p w14:paraId="64D95BE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309. Оп. 11-п, № 2 Протоколи засідання кафедри історії літератури та журналістики за 1994-1995 рр. 230 </w:t>
      </w:r>
    </w:p>
    <w:p w14:paraId="01A7C15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BB16D05"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310. Оп. 12-п, № 3 Протоколи засідання кафедри історії літератури та журналістики за 1995-1996 рр. </w:t>
      </w:r>
    </w:p>
    <w:p w14:paraId="00B00BB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311. Оп. 13-п, № 4 Протоколи засідання кафедри історії літератури та журналістики за 1996-1997 рр. </w:t>
      </w:r>
    </w:p>
    <w:p w14:paraId="7CBD777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312. Оп. 14-п, № 5 Протоколи засідання кафедри історії літератури та журналістики за 1997-1998 рр. </w:t>
      </w:r>
    </w:p>
    <w:p w14:paraId="0B9C7FC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313. Оп. 15-п, № 6 Протоколи засідання кафедри історії літератури та журналістики за 1998-1999 рр. </w:t>
      </w:r>
    </w:p>
    <w:p w14:paraId="0DDF192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314. Оп. 16-п, № 7 Протоколи засідання кафедри історії літератури та журналістики за 1999-2000 рр. </w:t>
      </w:r>
    </w:p>
    <w:p w14:paraId="42D51D4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315. Оп. 17-п, № 8 Протоколи засідання кафедри історії літератури та журналістики за 2000-2001 рр. </w:t>
      </w:r>
    </w:p>
    <w:p w14:paraId="04CFF48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316. Оп. 18-п, № 9 Протоколи засідання кафедри історії літератури та журналістики за 2001-2002 рр. </w:t>
      </w:r>
    </w:p>
    <w:p w14:paraId="38E55F9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317. Оп. 19-п, № 10 Протоколи засідання кафедри історії літератури та журналістики за 2002-2003 рр. </w:t>
      </w:r>
    </w:p>
    <w:p w14:paraId="5291480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318. Оп. 20-п, № 11 Протоколи засідання кафедри історії літератури та журналістики за 2003-2004 рр. </w:t>
      </w:r>
    </w:p>
    <w:p w14:paraId="2A84E70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319. Оп. 21-п, № 12 Протоколи засідання кафедри історії літератури та журналістики за 2004-2005 рр. </w:t>
      </w:r>
    </w:p>
    <w:p w14:paraId="47A07B2B"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Державний архів м. Києва </w:t>
      </w:r>
    </w:p>
    <w:p w14:paraId="72A2093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320. Ф. Р-1246 Документальні матеріали факультету журналістики Київського державного університету ім. Т. Г. Шевченка </w:t>
      </w:r>
    </w:p>
    <w:p w14:paraId="4D489910"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Оп. 17 </w:t>
      </w:r>
    </w:p>
    <w:p w14:paraId="7524CE0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Спр. 534. Отчет о научно-исследовательской роботе кафедры за 1978, 26 арк. </w:t>
      </w:r>
    </w:p>
    <w:p w14:paraId="2001E7B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321. Спр. 594. Отчет о научно-исследовательской роботе кафедры за 1981, 12 арк. 231 </w:t>
      </w:r>
    </w:p>
    <w:p w14:paraId="042368C5"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D7708C2"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322. Спр. 593. План и отчет о научно-исследовательской роботе кафедры за 1981/82 учебный год, 26 ар. </w:t>
      </w:r>
    </w:p>
    <w:p w14:paraId="3A97E75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323. Спр. 615. План и отчет о научно-исследовательской роботе кафедры за 1982/83 учебный год, 33 ар. </w:t>
      </w:r>
    </w:p>
    <w:p w14:paraId="7093183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324. Спр. 432. Протоколы №1 – 18 заседаний кафедры (28 августа 1972 – 12 июня 1973), 180 арк. </w:t>
      </w:r>
    </w:p>
    <w:p w14:paraId="56161DB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325. Спр. 446. Протоколы №1 – 25 заседаний кафедры (27 августа 1973 – 17 июня 1974), 66 арк. </w:t>
      </w:r>
    </w:p>
    <w:p w14:paraId="297E3CC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326. Спр. 463. Протоколы №1 – 20 заседаний кафедры (27 августа 1974 – 13 июня 1975), 54 арк. </w:t>
      </w:r>
    </w:p>
    <w:p w14:paraId="6AEDCB6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327. Спр. 477. Протоколы №1 – 15 заседаний кафедры (30 августа 1975 – 25 июня 1976), 65 арк. </w:t>
      </w:r>
    </w:p>
    <w:p w14:paraId="3FA1CC1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328. Спр. 495. Протоколы №1 – 22 заседаний кафедры (1 сентября 1976 – 7 июня 1977), 113 арк. </w:t>
      </w:r>
    </w:p>
    <w:p w14:paraId="3D208BA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329. Спр. 512. Протоколы №1 – 21 заседаний кафедры (30 августа 1977 – 23 июня 1978), 87 арк. </w:t>
      </w:r>
    </w:p>
    <w:p w14:paraId="249AE0C3"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330. Спр. 533. Протоколы №1 – 18 заседаний кафедры (29 августа 1978 – 13 июня 1979), 79 арк. </w:t>
      </w:r>
    </w:p>
    <w:p w14:paraId="64AD50CF"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331. Спр. 552. Протоколы №1 – 20 заседаний кафедры (30 августа 1979 – 30 июня 1980), 131 арк. </w:t>
      </w:r>
    </w:p>
    <w:p w14:paraId="6802095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332. Спр. 573. Протоколы №1 – 20 заседаний кафедры (29 августа 1980 – 26 июня 1981), 131 арк. </w:t>
      </w:r>
    </w:p>
    <w:p w14:paraId="312D16E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333. Спр. 614. Протоколы №1 – 21 заседаний кафедры (30 августа 1982 – 30 мая 1983), 160 арк. </w:t>
      </w:r>
    </w:p>
    <w:p w14:paraId="29D4CD5A"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334. Спр.593 План и отчот о научно-исследовательской работе кафедры за 1981/82 учебный год, 26 арк. </w:t>
      </w:r>
    </w:p>
    <w:p w14:paraId="63D6ADF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Центральний державний архів вищих органів влади та управління України (ЦДАВО України) </w:t>
      </w:r>
    </w:p>
    <w:p w14:paraId="3DDCC66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335. Ф. 166 Міністерство освіти України 232 </w:t>
      </w:r>
    </w:p>
    <w:p w14:paraId="59B3556C"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FE0F670" w14:textId="77777777" w:rsidR="00A36AB4" w:rsidRPr="00A36AB4" w:rsidRDefault="00A36AB4" w:rsidP="00A36AB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lastRenderedPageBreak/>
        <w:t xml:space="preserve">Оп. 18 Справи постійного зберігання за 1990-2000 рр. </w:t>
      </w:r>
    </w:p>
    <w:p w14:paraId="045AF73D"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Спр. 50 Протоколи засідання колегії та документи до них №13, 14,15, 16 (23 червня – 29 вересня 1993 р.), 254 ар. </w:t>
      </w:r>
    </w:p>
    <w:p w14:paraId="30CB9CC1"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336. Спр. 4 Накази міністерства з основної діяльності № 85-135 (5 жовтня – 29 вересня), 137 ар. </w:t>
      </w:r>
    </w:p>
    <w:p w14:paraId="0E49576E"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337. Спр. 5 Накази міністерства з основної діяльності №136-169 (5 жовтня – 30 жовтня 1992), 171 ар. </w:t>
      </w:r>
    </w:p>
    <w:p w14:paraId="2EABDD1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338. Спр. 73 Накази міністра з основної діяльності № 1-38 (5 січня – 11 лютого 1994 р.), 162 арк. </w:t>
      </w:r>
    </w:p>
    <w:p w14:paraId="124DBC29"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339. Спр. 76 Накази міністерства з основної діяльності №71-101 (17 березня – 14 березня 1994 р.), 199 ар. </w:t>
      </w:r>
    </w:p>
    <w:p w14:paraId="4B382D9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Архів Міністерства освіти і науки України </w:t>
      </w:r>
    </w:p>
    <w:p w14:paraId="4539B247"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340. Ф. 166 Особові справи працівників Міністерства </w:t>
      </w:r>
    </w:p>
    <w:p w14:paraId="51791F0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Оп. 1 </w:t>
      </w:r>
    </w:p>
    <w:p w14:paraId="2EA7B266"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Спр. 36 Перший заступник міністра освіти Анатолій Григорович Погрібний, Ар. 156-169. </w:t>
      </w:r>
    </w:p>
    <w:p w14:paraId="7273B3A4"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Архів Національного педагогічного університету ім. М. П. Драгоманова </w:t>
      </w:r>
    </w:p>
    <w:p w14:paraId="5BBF8A72"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341. Ф. Р-346 </w:t>
      </w:r>
    </w:p>
    <w:p w14:paraId="5E2F1898" w14:textId="77777777" w:rsidR="00A36AB4" w:rsidRPr="00A36AB4" w:rsidRDefault="00A36AB4" w:rsidP="00A36AB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A36AB4">
        <w:rPr>
          <w:rFonts w:ascii="Times New Roman" w:hAnsi="Times New Roman" w:cs="Times New Roman"/>
          <w:kern w:val="0"/>
          <w:sz w:val="28"/>
          <w:szCs w:val="28"/>
          <w:lang w:eastAsia="ru-RU"/>
        </w:rPr>
        <w:t xml:space="preserve">Оп. 384 Навчальні плани Київського державного педагогічного інституту ім. М. П. Драгоманова на 1991 – 1993 рр., 7 ар. </w:t>
      </w:r>
    </w:p>
    <w:p w14:paraId="4432ED64" w14:textId="4FCF6F9C" w:rsidR="00A36AB4" w:rsidRPr="00A36AB4" w:rsidRDefault="00A36AB4" w:rsidP="00A36AB4">
      <w:r w:rsidRPr="00A36AB4">
        <w:rPr>
          <w:rFonts w:ascii="Times New Roman" w:hAnsi="Times New Roman" w:cs="Times New Roman"/>
          <w:kern w:val="0"/>
          <w:sz w:val="28"/>
          <w:szCs w:val="28"/>
          <w:lang w:eastAsia="ru-RU"/>
        </w:rPr>
        <w:t>342. Оп. 386а Навчальні плани Українського державного педагогічного університету ім. М. П. Драгоманова на 1995рік, 7 ар.</w:t>
      </w:r>
      <w:bookmarkStart w:id="0" w:name="_GoBack"/>
      <w:bookmarkEnd w:id="0"/>
    </w:p>
    <w:sectPr w:rsidR="00A36AB4" w:rsidRPr="00A36A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0404F" w14:textId="77777777" w:rsidR="00284DE5" w:rsidRDefault="00284DE5">
      <w:pPr>
        <w:spacing w:after="0" w:line="240" w:lineRule="auto"/>
      </w:pPr>
      <w:r>
        <w:separator/>
      </w:r>
    </w:p>
  </w:endnote>
  <w:endnote w:type="continuationSeparator" w:id="0">
    <w:p w14:paraId="5CB1D0F8" w14:textId="77777777" w:rsidR="00284DE5" w:rsidRDefault="0028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8BEC5" w14:textId="77777777" w:rsidR="00284DE5" w:rsidRDefault="00284DE5">
      <w:pPr>
        <w:spacing w:after="0" w:line="240" w:lineRule="auto"/>
      </w:pPr>
      <w:r>
        <w:separator/>
      </w:r>
    </w:p>
  </w:footnote>
  <w:footnote w:type="continuationSeparator" w:id="0">
    <w:p w14:paraId="193ED0E6" w14:textId="77777777" w:rsidR="00284DE5" w:rsidRDefault="00284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4DE5"/>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2286</TotalTime>
  <Pages>48</Pages>
  <Words>11815</Words>
  <Characters>67349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cp:revision>
  <cp:lastPrinted>2009-02-06T05:36:00Z</cp:lastPrinted>
  <dcterms:created xsi:type="dcterms:W3CDTF">2016-09-19T15:12:00Z</dcterms:created>
  <dcterms:modified xsi:type="dcterms:W3CDTF">2016-10-16T08:25:00Z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