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785A6D9" w:rsidR="00610EDD" w:rsidRPr="00A52648" w:rsidRDefault="00A52648" w:rsidP="00A52648">
      <w:bookmarkStart w:id="0" w:name="_GoBack"/>
      <w:r>
        <w:rPr>
          <w:rFonts w:ascii="Verdana" w:hAnsi="Verdana"/>
          <w:b/>
          <w:bCs/>
          <w:color w:val="000000"/>
          <w:shd w:val="clear" w:color="auto" w:fill="FFFFFF"/>
        </w:rPr>
        <w:t>Кучеренко Ірина Анатоліївна. Теоретичні і методичні засади сучасного уроку української мови в основній школі</w:t>
      </w:r>
      <w:bookmarkEnd w:id="0"/>
      <w:r>
        <w:rPr>
          <w:rFonts w:ascii="Verdana" w:hAnsi="Verdana"/>
          <w:b/>
          <w:bCs/>
          <w:color w:val="000000"/>
          <w:shd w:val="clear" w:color="auto" w:fill="FFFFFF"/>
        </w:rPr>
        <w:t>.- Дисертація д-ра пед. наук: 13.00.02, Херсон. держ. ун-т. - Херсон, 2015.- 440 с.</w:t>
      </w:r>
    </w:p>
    <w:sectPr w:rsidR="00610EDD" w:rsidRPr="00A526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B2DD0" w14:textId="77777777" w:rsidR="006D71C0" w:rsidRDefault="006D71C0">
      <w:pPr>
        <w:spacing w:after="0" w:line="240" w:lineRule="auto"/>
      </w:pPr>
      <w:r>
        <w:separator/>
      </w:r>
    </w:p>
  </w:endnote>
  <w:endnote w:type="continuationSeparator" w:id="0">
    <w:p w14:paraId="0EEF1419" w14:textId="77777777" w:rsidR="006D71C0" w:rsidRDefault="006D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5334" w14:textId="77777777" w:rsidR="006D71C0" w:rsidRDefault="006D71C0">
      <w:pPr>
        <w:spacing w:after="0" w:line="240" w:lineRule="auto"/>
      </w:pPr>
      <w:r>
        <w:separator/>
      </w:r>
    </w:p>
  </w:footnote>
  <w:footnote w:type="continuationSeparator" w:id="0">
    <w:p w14:paraId="4981AB4C" w14:textId="77777777" w:rsidR="006D71C0" w:rsidRDefault="006D7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1C0"/>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20642</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4109</cp:revision>
  <cp:lastPrinted>2009-02-06T05:36:00Z</cp:lastPrinted>
  <dcterms:created xsi:type="dcterms:W3CDTF">2016-09-19T15:12:00Z</dcterms:created>
  <dcterms:modified xsi:type="dcterms:W3CDTF">2017-01-26T13:45:00Z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