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CDA9F4" w14:textId="136C9E63" w:rsidR="00742950" w:rsidRPr="002A5E3A" w:rsidRDefault="002A5E3A" w:rsidP="002A5E3A">
      <w:bookmarkStart w:id="0" w:name="_GoBack"/>
      <w:proofErr w:type="spellStart"/>
      <w:r>
        <w:rPr>
          <w:rFonts w:ascii="Verdana" w:hAnsi="Verdana"/>
          <w:b/>
          <w:bCs/>
          <w:color w:val="000000"/>
          <w:shd w:val="clear" w:color="auto" w:fill="FFFFFF"/>
        </w:rPr>
        <w:t>Паладьєва</w:t>
      </w:r>
      <w:proofErr w:type="spellEnd"/>
      <w:r>
        <w:rPr>
          <w:rFonts w:ascii="Verdana" w:hAnsi="Verdana"/>
          <w:b/>
          <w:bCs/>
          <w:color w:val="000000"/>
          <w:shd w:val="clear" w:color="auto" w:fill="FFFFFF"/>
        </w:rPr>
        <w:t xml:space="preserve"> Алла </w:t>
      </w:r>
      <w:proofErr w:type="spellStart"/>
      <w:r>
        <w:rPr>
          <w:rFonts w:ascii="Verdana" w:hAnsi="Verdana"/>
          <w:b/>
          <w:bCs/>
          <w:color w:val="000000"/>
          <w:shd w:val="clear" w:color="auto" w:fill="FFFFFF"/>
        </w:rPr>
        <w:t>Федорівна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Розвиток</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педагогічних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дискусій</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щодо</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навчання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стародавніх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мов</w:t>
      </w:r>
      <w:proofErr w:type="spellEnd"/>
      <w:r>
        <w:rPr>
          <w:rFonts w:ascii="Verdana" w:hAnsi="Verdana"/>
          <w:b/>
          <w:bCs/>
          <w:color w:val="000000"/>
          <w:shd w:val="clear" w:color="auto" w:fill="FFFFFF"/>
        </w:rPr>
        <w:t xml:space="preserve"> у </w:t>
      </w:r>
      <w:proofErr w:type="spellStart"/>
      <w:r>
        <w:rPr>
          <w:rFonts w:ascii="Verdana" w:hAnsi="Verdana"/>
          <w:b/>
          <w:bCs/>
          <w:color w:val="000000"/>
          <w:shd w:val="clear" w:color="auto" w:fill="FFFFFF"/>
        </w:rPr>
        <w:t>вітчизняній</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гімназійній</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освіті</w:t>
      </w:r>
      <w:proofErr w:type="spellEnd"/>
      <w:r>
        <w:rPr>
          <w:rFonts w:ascii="Verdana" w:hAnsi="Verdana"/>
          <w:b/>
          <w:bCs/>
          <w:color w:val="000000"/>
          <w:shd w:val="clear" w:color="auto" w:fill="FFFFFF"/>
        </w:rPr>
        <w:t xml:space="preserve"> (друга половина XIX - початок XX </w:t>
      </w:r>
      <w:proofErr w:type="spellStart"/>
      <w:r>
        <w:rPr>
          <w:rFonts w:ascii="Verdana" w:hAnsi="Verdana"/>
          <w:b/>
          <w:bCs/>
          <w:color w:val="000000"/>
          <w:shd w:val="clear" w:color="auto" w:fill="FFFFFF"/>
        </w:rPr>
        <w:t>століття</w:t>
      </w:r>
      <w:proofErr w:type="spellEnd"/>
      <w:proofErr w:type="gramStart"/>
      <w:r>
        <w:rPr>
          <w:rFonts w:ascii="Verdana" w:hAnsi="Verdana"/>
          <w:b/>
          <w:bCs/>
          <w:color w:val="000000"/>
          <w:shd w:val="clear" w:color="auto" w:fill="FFFFFF"/>
        </w:rPr>
        <w:t>)</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пед</w:t>
      </w:r>
      <w:proofErr w:type="spellEnd"/>
      <w:r>
        <w:rPr>
          <w:rFonts w:ascii="Verdana" w:hAnsi="Verdana"/>
          <w:b/>
          <w:bCs/>
          <w:color w:val="000000"/>
          <w:shd w:val="clear" w:color="auto" w:fill="FFFFFF"/>
        </w:rPr>
        <w:t xml:space="preserve">. наук: 13.00.01, </w:t>
      </w:r>
      <w:proofErr w:type="spellStart"/>
      <w:r>
        <w:rPr>
          <w:rFonts w:ascii="Verdana" w:hAnsi="Verdana"/>
          <w:b/>
          <w:bCs/>
          <w:color w:val="000000"/>
          <w:shd w:val="clear" w:color="auto" w:fill="FFFFFF"/>
        </w:rPr>
        <w:t>Уман</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держ</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пед</w:t>
      </w:r>
      <w:proofErr w:type="spellEnd"/>
      <w:r>
        <w:rPr>
          <w:rFonts w:ascii="Verdana" w:hAnsi="Verdana"/>
          <w:b/>
          <w:bCs/>
          <w:color w:val="000000"/>
          <w:shd w:val="clear" w:color="auto" w:fill="FFFFFF"/>
        </w:rPr>
        <w:t xml:space="preserve">. ун-т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Павла </w:t>
      </w:r>
      <w:proofErr w:type="spellStart"/>
      <w:r>
        <w:rPr>
          <w:rFonts w:ascii="Verdana" w:hAnsi="Verdana"/>
          <w:b/>
          <w:bCs/>
          <w:color w:val="000000"/>
          <w:shd w:val="clear" w:color="auto" w:fill="FFFFFF"/>
        </w:rPr>
        <w:t>Тичини</w:t>
      </w:r>
      <w:proofErr w:type="spellEnd"/>
      <w:r>
        <w:rPr>
          <w:rFonts w:ascii="Verdana" w:hAnsi="Verdana"/>
          <w:b/>
          <w:bCs/>
          <w:color w:val="000000"/>
          <w:shd w:val="clear" w:color="auto" w:fill="FFFFFF"/>
        </w:rPr>
        <w:t xml:space="preserve">. - Умань,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742950" w:rsidRPr="002A5E3A"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24BF77" w14:textId="77777777" w:rsidR="0012574B" w:rsidRDefault="0012574B">
      <w:pPr>
        <w:spacing w:after="0" w:line="240" w:lineRule="auto"/>
      </w:pPr>
      <w:r>
        <w:separator/>
      </w:r>
    </w:p>
  </w:endnote>
  <w:endnote w:type="continuationSeparator" w:id="0">
    <w:p w14:paraId="2839899D" w14:textId="77777777" w:rsidR="0012574B" w:rsidRDefault="001257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DE80D9" w14:textId="77777777" w:rsidR="0012574B" w:rsidRDefault="0012574B">
      <w:pPr>
        <w:spacing w:after="0" w:line="240" w:lineRule="auto"/>
      </w:pPr>
      <w:r>
        <w:separator/>
      </w:r>
    </w:p>
  </w:footnote>
  <w:footnote w:type="continuationSeparator" w:id="0">
    <w:p w14:paraId="7D0B34BA" w14:textId="77777777" w:rsidR="0012574B" w:rsidRDefault="001257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CD1"/>
    <w:rsid w:val="00022072"/>
    <w:rsid w:val="00022302"/>
    <w:rsid w:val="000223EA"/>
    <w:rsid w:val="000229D0"/>
    <w:rsid w:val="00022B31"/>
    <w:rsid w:val="00022C9A"/>
    <w:rsid w:val="00023440"/>
    <w:rsid w:val="00024033"/>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50"/>
    <w:rsid w:val="0009648B"/>
    <w:rsid w:val="00096F5A"/>
    <w:rsid w:val="0009706C"/>
    <w:rsid w:val="00097646"/>
    <w:rsid w:val="000979B8"/>
    <w:rsid w:val="00097C7E"/>
    <w:rsid w:val="000A107B"/>
    <w:rsid w:val="000A1353"/>
    <w:rsid w:val="000A18D1"/>
    <w:rsid w:val="000A194C"/>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5DA0"/>
    <w:rsid w:val="000D6035"/>
    <w:rsid w:val="000D676A"/>
    <w:rsid w:val="000D6C59"/>
    <w:rsid w:val="000D6D00"/>
    <w:rsid w:val="000D728F"/>
    <w:rsid w:val="000D7292"/>
    <w:rsid w:val="000D75B9"/>
    <w:rsid w:val="000E017B"/>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7AA"/>
    <w:rsid w:val="001047AC"/>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53D"/>
    <w:rsid w:val="00117714"/>
    <w:rsid w:val="001178DB"/>
    <w:rsid w:val="00117B81"/>
    <w:rsid w:val="0012064A"/>
    <w:rsid w:val="00120671"/>
    <w:rsid w:val="001208B5"/>
    <w:rsid w:val="00120DE0"/>
    <w:rsid w:val="001212F4"/>
    <w:rsid w:val="00121C8A"/>
    <w:rsid w:val="001220CA"/>
    <w:rsid w:val="00122C51"/>
    <w:rsid w:val="00123280"/>
    <w:rsid w:val="001233D4"/>
    <w:rsid w:val="00123A6B"/>
    <w:rsid w:val="00123A8F"/>
    <w:rsid w:val="0012455F"/>
    <w:rsid w:val="00124578"/>
    <w:rsid w:val="00125386"/>
    <w:rsid w:val="0012574B"/>
    <w:rsid w:val="001257E9"/>
    <w:rsid w:val="00125BF5"/>
    <w:rsid w:val="001269F7"/>
    <w:rsid w:val="00126A04"/>
    <w:rsid w:val="00126C3C"/>
    <w:rsid w:val="00127135"/>
    <w:rsid w:val="0012773F"/>
    <w:rsid w:val="00127CAE"/>
    <w:rsid w:val="0013030C"/>
    <w:rsid w:val="00130340"/>
    <w:rsid w:val="00130DB3"/>
    <w:rsid w:val="001319EC"/>
    <w:rsid w:val="00132297"/>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DDD"/>
    <w:rsid w:val="00176F9D"/>
    <w:rsid w:val="00177A04"/>
    <w:rsid w:val="00177AD1"/>
    <w:rsid w:val="00177CB7"/>
    <w:rsid w:val="00180EF4"/>
    <w:rsid w:val="001819F9"/>
    <w:rsid w:val="00181F4E"/>
    <w:rsid w:val="00181FEA"/>
    <w:rsid w:val="001826D8"/>
    <w:rsid w:val="0018307D"/>
    <w:rsid w:val="00183281"/>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03A"/>
    <w:rsid w:val="00193104"/>
    <w:rsid w:val="00193A85"/>
    <w:rsid w:val="00193B9C"/>
    <w:rsid w:val="00193FB5"/>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1753"/>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67D"/>
    <w:rsid w:val="001C56EF"/>
    <w:rsid w:val="001C57E7"/>
    <w:rsid w:val="001C582D"/>
    <w:rsid w:val="001C58E1"/>
    <w:rsid w:val="001C5A55"/>
    <w:rsid w:val="001C5D54"/>
    <w:rsid w:val="001C67EB"/>
    <w:rsid w:val="001C6C22"/>
    <w:rsid w:val="001C6D38"/>
    <w:rsid w:val="001C7091"/>
    <w:rsid w:val="001C714C"/>
    <w:rsid w:val="001C7348"/>
    <w:rsid w:val="001C77AF"/>
    <w:rsid w:val="001C78FA"/>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2D86"/>
    <w:rsid w:val="00212E39"/>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631"/>
    <w:rsid w:val="002B0B22"/>
    <w:rsid w:val="002B0DB5"/>
    <w:rsid w:val="002B1005"/>
    <w:rsid w:val="002B17E9"/>
    <w:rsid w:val="002B1FB6"/>
    <w:rsid w:val="002B2009"/>
    <w:rsid w:val="002B24A4"/>
    <w:rsid w:val="002B2645"/>
    <w:rsid w:val="002B3349"/>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F75"/>
    <w:rsid w:val="002D6B30"/>
    <w:rsid w:val="002D7E8D"/>
    <w:rsid w:val="002D7EBE"/>
    <w:rsid w:val="002D7F46"/>
    <w:rsid w:val="002D7F95"/>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898"/>
    <w:rsid w:val="003F0C90"/>
    <w:rsid w:val="003F1785"/>
    <w:rsid w:val="003F185B"/>
    <w:rsid w:val="003F1ADB"/>
    <w:rsid w:val="003F1DB7"/>
    <w:rsid w:val="003F1F45"/>
    <w:rsid w:val="003F261D"/>
    <w:rsid w:val="003F277F"/>
    <w:rsid w:val="003F2C4A"/>
    <w:rsid w:val="003F323D"/>
    <w:rsid w:val="003F3248"/>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D4B"/>
    <w:rsid w:val="00403F8F"/>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6206"/>
    <w:rsid w:val="004167EE"/>
    <w:rsid w:val="00416A77"/>
    <w:rsid w:val="00416AA2"/>
    <w:rsid w:val="0041725F"/>
    <w:rsid w:val="00417A3F"/>
    <w:rsid w:val="00417AFB"/>
    <w:rsid w:val="0042002F"/>
    <w:rsid w:val="00420A4C"/>
    <w:rsid w:val="0042158D"/>
    <w:rsid w:val="00421604"/>
    <w:rsid w:val="00421D26"/>
    <w:rsid w:val="00421D78"/>
    <w:rsid w:val="00422949"/>
    <w:rsid w:val="00424344"/>
    <w:rsid w:val="004245AB"/>
    <w:rsid w:val="00424700"/>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76"/>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6A10"/>
    <w:rsid w:val="00506C6B"/>
    <w:rsid w:val="0050720A"/>
    <w:rsid w:val="00507663"/>
    <w:rsid w:val="0050769F"/>
    <w:rsid w:val="00507987"/>
    <w:rsid w:val="00507A4F"/>
    <w:rsid w:val="00507A69"/>
    <w:rsid w:val="00507C64"/>
    <w:rsid w:val="00510A54"/>
    <w:rsid w:val="0051156E"/>
    <w:rsid w:val="0051173F"/>
    <w:rsid w:val="005118E0"/>
    <w:rsid w:val="005121FF"/>
    <w:rsid w:val="00512764"/>
    <w:rsid w:val="00512CB7"/>
    <w:rsid w:val="005131A6"/>
    <w:rsid w:val="00513405"/>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950"/>
    <w:rsid w:val="00567977"/>
    <w:rsid w:val="00567A1B"/>
    <w:rsid w:val="005700E6"/>
    <w:rsid w:val="0057048B"/>
    <w:rsid w:val="00570651"/>
    <w:rsid w:val="00570A84"/>
    <w:rsid w:val="00570CBE"/>
    <w:rsid w:val="00570DAB"/>
    <w:rsid w:val="005713EE"/>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CB"/>
    <w:rsid w:val="00585193"/>
    <w:rsid w:val="00586634"/>
    <w:rsid w:val="0058692E"/>
    <w:rsid w:val="00586A88"/>
    <w:rsid w:val="00586B2D"/>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6759"/>
    <w:rsid w:val="00596DD3"/>
    <w:rsid w:val="005973E5"/>
    <w:rsid w:val="00597FA4"/>
    <w:rsid w:val="005A0961"/>
    <w:rsid w:val="005A113C"/>
    <w:rsid w:val="005A1497"/>
    <w:rsid w:val="005A1778"/>
    <w:rsid w:val="005A181E"/>
    <w:rsid w:val="005A284A"/>
    <w:rsid w:val="005A2DC9"/>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1B14"/>
    <w:rsid w:val="0061207A"/>
    <w:rsid w:val="0061274A"/>
    <w:rsid w:val="00612FD5"/>
    <w:rsid w:val="00612FE4"/>
    <w:rsid w:val="006137A4"/>
    <w:rsid w:val="00613A4D"/>
    <w:rsid w:val="00614748"/>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4268"/>
    <w:rsid w:val="0073495E"/>
    <w:rsid w:val="0073512F"/>
    <w:rsid w:val="00735CC0"/>
    <w:rsid w:val="007363A5"/>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223"/>
    <w:rsid w:val="008965ED"/>
    <w:rsid w:val="0089677C"/>
    <w:rsid w:val="008970FF"/>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2CD"/>
    <w:rsid w:val="008D4584"/>
    <w:rsid w:val="008D4639"/>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B0F"/>
    <w:rsid w:val="008E7BA6"/>
    <w:rsid w:val="008F085D"/>
    <w:rsid w:val="008F0CE1"/>
    <w:rsid w:val="008F0F72"/>
    <w:rsid w:val="008F1C21"/>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26"/>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CEB"/>
    <w:rsid w:val="009D1D01"/>
    <w:rsid w:val="009D2FFF"/>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B2B"/>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4809"/>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872"/>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3FF7"/>
    <w:rsid w:val="00AE4985"/>
    <w:rsid w:val="00AE4C5B"/>
    <w:rsid w:val="00AE5151"/>
    <w:rsid w:val="00AE57F9"/>
    <w:rsid w:val="00AE5C23"/>
    <w:rsid w:val="00AE5CAA"/>
    <w:rsid w:val="00AE5F7F"/>
    <w:rsid w:val="00AE6026"/>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5CC"/>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CF9"/>
    <w:rsid w:val="00B40D45"/>
    <w:rsid w:val="00B40F80"/>
    <w:rsid w:val="00B412D5"/>
    <w:rsid w:val="00B41679"/>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61F5"/>
    <w:rsid w:val="00B662C2"/>
    <w:rsid w:val="00B66654"/>
    <w:rsid w:val="00B6693B"/>
    <w:rsid w:val="00B66BB3"/>
    <w:rsid w:val="00B671D2"/>
    <w:rsid w:val="00B67403"/>
    <w:rsid w:val="00B7016C"/>
    <w:rsid w:val="00B70563"/>
    <w:rsid w:val="00B7078F"/>
    <w:rsid w:val="00B70C3A"/>
    <w:rsid w:val="00B70DA1"/>
    <w:rsid w:val="00B716AC"/>
    <w:rsid w:val="00B71AAA"/>
    <w:rsid w:val="00B71D57"/>
    <w:rsid w:val="00B73145"/>
    <w:rsid w:val="00B73531"/>
    <w:rsid w:val="00B7446A"/>
    <w:rsid w:val="00B7466A"/>
    <w:rsid w:val="00B751D7"/>
    <w:rsid w:val="00B752A9"/>
    <w:rsid w:val="00B75B28"/>
    <w:rsid w:val="00B75E0E"/>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928"/>
    <w:rsid w:val="00BD3F32"/>
    <w:rsid w:val="00BD477A"/>
    <w:rsid w:val="00BD4802"/>
    <w:rsid w:val="00BD491D"/>
    <w:rsid w:val="00BD5013"/>
    <w:rsid w:val="00BD54C3"/>
    <w:rsid w:val="00BD57B7"/>
    <w:rsid w:val="00BD591C"/>
    <w:rsid w:val="00BD5E29"/>
    <w:rsid w:val="00BD6825"/>
    <w:rsid w:val="00BD6C62"/>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6CC4"/>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02B"/>
    <w:rsid w:val="00CC1156"/>
    <w:rsid w:val="00CC15FB"/>
    <w:rsid w:val="00CC1631"/>
    <w:rsid w:val="00CC170C"/>
    <w:rsid w:val="00CC193F"/>
    <w:rsid w:val="00CC24C3"/>
    <w:rsid w:val="00CC2575"/>
    <w:rsid w:val="00CC2E0C"/>
    <w:rsid w:val="00CC3A3B"/>
    <w:rsid w:val="00CC3BD1"/>
    <w:rsid w:val="00CC3CE6"/>
    <w:rsid w:val="00CC42D6"/>
    <w:rsid w:val="00CC45DE"/>
    <w:rsid w:val="00CC4D9E"/>
    <w:rsid w:val="00CC4DE9"/>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68D"/>
    <w:rsid w:val="00D37BF2"/>
    <w:rsid w:val="00D418C9"/>
    <w:rsid w:val="00D41DE1"/>
    <w:rsid w:val="00D4201D"/>
    <w:rsid w:val="00D4284B"/>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60B4"/>
    <w:rsid w:val="00D4767A"/>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092"/>
    <w:rsid w:val="00DB11DD"/>
    <w:rsid w:val="00DB1C99"/>
    <w:rsid w:val="00DB1D0D"/>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9BC"/>
    <w:rsid w:val="00DD7A73"/>
    <w:rsid w:val="00DD7F0C"/>
    <w:rsid w:val="00DE0078"/>
    <w:rsid w:val="00DE009A"/>
    <w:rsid w:val="00DE0B61"/>
    <w:rsid w:val="00DE0DD0"/>
    <w:rsid w:val="00DE0FBD"/>
    <w:rsid w:val="00DE1283"/>
    <w:rsid w:val="00DE12F1"/>
    <w:rsid w:val="00DE1415"/>
    <w:rsid w:val="00DE142E"/>
    <w:rsid w:val="00DE1B75"/>
    <w:rsid w:val="00DE1F0E"/>
    <w:rsid w:val="00DE28B2"/>
    <w:rsid w:val="00DE3182"/>
    <w:rsid w:val="00DE3367"/>
    <w:rsid w:val="00DE36BD"/>
    <w:rsid w:val="00DE410E"/>
    <w:rsid w:val="00DE44A0"/>
    <w:rsid w:val="00DE44E2"/>
    <w:rsid w:val="00DE5BDA"/>
    <w:rsid w:val="00DE7300"/>
    <w:rsid w:val="00DE7716"/>
    <w:rsid w:val="00DE7D18"/>
    <w:rsid w:val="00DF013D"/>
    <w:rsid w:val="00DF0CCE"/>
    <w:rsid w:val="00DF18A3"/>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24B"/>
    <w:rsid w:val="00E02343"/>
    <w:rsid w:val="00E02DD0"/>
    <w:rsid w:val="00E02FA1"/>
    <w:rsid w:val="00E03274"/>
    <w:rsid w:val="00E0609C"/>
    <w:rsid w:val="00E06135"/>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B46"/>
    <w:rsid w:val="00E56DFB"/>
    <w:rsid w:val="00E57404"/>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9B3"/>
    <w:rsid w:val="00E75741"/>
    <w:rsid w:val="00E75799"/>
    <w:rsid w:val="00E76BF0"/>
    <w:rsid w:val="00E77BC7"/>
    <w:rsid w:val="00E8041C"/>
    <w:rsid w:val="00E8052A"/>
    <w:rsid w:val="00E80CFD"/>
    <w:rsid w:val="00E80D5D"/>
    <w:rsid w:val="00E811FC"/>
    <w:rsid w:val="00E812E0"/>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437"/>
    <w:rsid w:val="00EF3858"/>
    <w:rsid w:val="00EF4355"/>
    <w:rsid w:val="00EF43DD"/>
    <w:rsid w:val="00EF44F6"/>
    <w:rsid w:val="00EF46A3"/>
    <w:rsid w:val="00EF47B5"/>
    <w:rsid w:val="00EF5341"/>
    <w:rsid w:val="00EF5610"/>
    <w:rsid w:val="00EF5654"/>
    <w:rsid w:val="00EF5ED1"/>
    <w:rsid w:val="00EF60B3"/>
    <w:rsid w:val="00EF6AA2"/>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EE"/>
    <w:rsid w:val="00F76387"/>
    <w:rsid w:val="00F76ECC"/>
    <w:rsid w:val="00F76F71"/>
    <w:rsid w:val="00F773AE"/>
    <w:rsid w:val="00F776B2"/>
    <w:rsid w:val="00F778E7"/>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8BB"/>
    <w:rsid w:val="00FA5C1C"/>
    <w:rsid w:val="00FA61A1"/>
    <w:rsid w:val="00FA6965"/>
    <w:rsid w:val="00FA7278"/>
    <w:rsid w:val="00FA754F"/>
    <w:rsid w:val="00FA7CA7"/>
    <w:rsid w:val="00FA7F63"/>
    <w:rsid w:val="00FB0A90"/>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19600</TotalTime>
  <Pages>1</Pages>
  <Words>39</Words>
  <Characters>227</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3866</cp:revision>
  <cp:lastPrinted>2009-02-06T05:36:00Z</cp:lastPrinted>
  <dcterms:created xsi:type="dcterms:W3CDTF">2016-09-19T15:12:00Z</dcterms:created>
  <dcterms:modified xsi:type="dcterms:W3CDTF">2017-01-25T00:44:00Z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