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EC9AE" w14:textId="32C3FDB7" w:rsidR="00E87895" w:rsidRDefault="00E87895" w:rsidP="00E256AB"/>
    <w:p w14:paraId="26FF2224" w14:textId="77777777" w:rsidR="00E256AB" w:rsidRPr="00E256AB" w:rsidRDefault="00E256AB" w:rsidP="00E256AB">
      <w:pPr>
        <w:tabs>
          <w:tab w:val="clear" w:pos="709"/>
        </w:tabs>
        <w:suppressAutoHyphens w:val="0"/>
        <w:spacing w:after="907" w:line="368" w:lineRule="exact"/>
        <w:ind w:right="80" w:firstLine="0"/>
        <w:jc w:val="center"/>
        <w:rPr>
          <w:rFonts w:ascii="Times New Roman" w:eastAsia="Times New Roman" w:hAnsi="Times New Roman" w:cs="Times New Roman"/>
          <w:b/>
          <w:bCs/>
          <w:kern w:val="0"/>
          <w:sz w:val="21"/>
          <w:szCs w:val="21"/>
          <w:lang w:eastAsia="ru-RU"/>
        </w:rPr>
      </w:pPr>
      <w:r w:rsidRPr="00E256AB">
        <w:rPr>
          <w:rFonts w:ascii="Times New Roman" w:eastAsia="Times New Roman" w:hAnsi="Times New Roman" w:cs="Times New Roman"/>
          <w:b/>
          <w:bCs/>
          <w:color w:val="000000"/>
          <w:kern w:val="0"/>
          <w:sz w:val="21"/>
          <w:szCs w:val="21"/>
          <w:lang w:eastAsia="ru-RU" w:bidi="ru-RU"/>
        </w:rPr>
        <w:t>Министерство внутренних дел Российской Федерации Нижегородская академия МВД России</w:t>
      </w:r>
    </w:p>
    <w:p w14:paraId="24CD8F8E" w14:textId="77777777" w:rsidR="00E256AB" w:rsidRPr="00E256AB" w:rsidRDefault="00E256AB" w:rsidP="00E256AB">
      <w:pPr>
        <w:tabs>
          <w:tab w:val="clear" w:pos="709"/>
        </w:tabs>
        <w:suppressAutoHyphens w:val="0"/>
        <w:spacing w:after="499" w:line="210" w:lineRule="exact"/>
        <w:ind w:right="200" w:firstLine="0"/>
        <w:jc w:val="right"/>
        <w:rPr>
          <w:rFonts w:ascii="Times New Roman" w:eastAsia="Times New Roman" w:hAnsi="Times New Roman" w:cs="Times New Roman"/>
          <w:i/>
          <w:iCs/>
          <w:kern w:val="0"/>
          <w:sz w:val="21"/>
          <w:szCs w:val="21"/>
          <w:lang w:eastAsia="ru-RU"/>
        </w:rPr>
      </w:pPr>
      <w:r w:rsidRPr="00E256AB">
        <w:rPr>
          <w:rFonts w:ascii="Times New Roman" w:eastAsia="Times New Roman" w:hAnsi="Times New Roman" w:cs="Times New Roman"/>
          <w:i/>
          <w:iCs/>
          <w:color w:val="000000"/>
          <w:kern w:val="0"/>
          <w:sz w:val="21"/>
          <w:szCs w:val="21"/>
          <w:lang w:eastAsia="ru-RU" w:bidi="ru-RU"/>
        </w:rPr>
        <w:t>На правах рукописи</w:t>
      </w:r>
    </w:p>
    <w:p w14:paraId="7D08F135" w14:textId="77777777" w:rsidR="00E256AB" w:rsidRPr="00E256AB" w:rsidRDefault="00E256AB" w:rsidP="00E256AB">
      <w:pPr>
        <w:keepNext/>
        <w:keepLines/>
        <w:tabs>
          <w:tab w:val="clear" w:pos="709"/>
        </w:tabs>
        <w:suppressAutoHyphens w:val="0"/>
        <w:spacing w:after="125" w:line="180" w:lineRule="exact"/>
        <w:ind w:firstLine="0"/>
        <w:jc w:val="left"/>
        <w:rPr>
          <w:rFonts w:ascii="Courier New" w:hAnsi="Courier New"/>
          <w:color w:val="000000"/>
          <w:kern w:val="0"/>
          <w:sz w:val="24"/>
          <w:szCs w:val="24"/>
          <w:lang w:eastAsia="ru-RU" w:bidi="ru-RU"/>
        </w:rPr>
      </w:pPr>
      <w:bookmarkStart w:id="0" w:name="bookmark0"/>
      <w:r w:rsidRPr="00E256AB">
        <w:rPr>
          <w:rFonts w:ascii="Courier New" w:hAnsi="Courier New"/>
          <w:color w:val="000000"/>
          <w:kern w:val="0"/>
          <w:sz w:val="24"/>
          <w:szCs w:val="24"/>
          <w:lang w:eastAsia="ru-RU" w:bidi="ru-RU"/>
        </w:rPr>
        <w:t>104.2</w:t>
      </w:r>
      <w:r w:rsidRPr="00E256AB">
        <w:rPr>
          <w:rFonts w:ascii="Arial Narrow" w:eastAsia="Arial Narrow" w:hAnsi="Arial Narrow" w:cs="Arial Narrow"/>
          <w:color w:val="000000"/>
          <w:kern w:val="0"/>
          <w:sz w:val="18"/>
          <w:szCs w:val="18"/>
          <w:lang w:eastAsia="ru-RU" w:bidi="ru-RU"/>
        </w:rPr>
        <w:t xml:space="preserve"> </w:t>
      </w:r>
      <w:r w:rsidRPr="00E256AB">
        <w:rPr>
          <w:rFonts w:ascii="Courier New" w:hAnsi="Courier New"/>
          <w:color w:val="000000"/>
          <w:kern w:val="0"/>
          <w:sz w:val="24"/>
          <w:szCs w:val="24"/>
          <w:lang w:eastAsia="ru-RU" w:bidi="ru-RU"/>
        </w:rPr>
        <w:t>0</w:t>
      </w:r>
      <w:r w:rsidRPr="00E256AB">
        <w:rPr>
          <w:rFonts w:ascii="Arial Narrow" w:eastAsia="Arial Narrow" w:hAnsi="Arial Narrow" w:cs="Arial Narrow"/>
          <w:color w:val="000000"/>
          <w:kern w:val="0"/>
          <w:sz w:val="18"/>
          <w:szCs w:val="18"/>
          <w:lang w:eastAsia="ru-RU" w:bidi="ru-RU"/>
        </w:rPr>
        <w:t xml:space="preserve"> </w:t>
      </w:r>
      <w:r w:rsidRPr="00E256AB">
        <w:rPr>
          <w:rFonts w:ascii="Courier New" w:hAnsi="Courier New"/>
          <w:color w:val="000000"/>
          <w:kern w:val="0"/>
          <w:sz w:val="24"/>
          <w:szCs w:val="24"/>
          <w:lang w:eastAsia="ru-RU" w:bidi="ru-RU"/>
        </w:rPr>
        <w:t>0.9</w:t>
      </w:r>
      <w:r w:rsidRPr="00E256AB">
        <w:rPr>
          <w:rFonts w:ascii="Arial Narrow" w:eastAsia="Arial Narrow" w:hAnsi="Arial Narrow" w:cs="Arial Narrow"/>
          <w:color w:val="000000"/>
          <w:kern w:val="0"/>
          <w:sz w:val="18"/>
          <w:szCs w:val="18"/>
          <w:lang w:eastAsia="ru-RU" w:bidi="ru-RU"/>
        </w:rPr>
        <w:t xml:space="preserve"> </w:t>
      </w:r>
      <w:r w:rsidRPr="00E256AB">
        <w:rPr>
          <w:rFonts w:ascii="Courier New" w:hAnsi="Courier New"/>
          <w:color w:val="000000"/>
          <w:kern w:val="0"/>
          <w:sz w:val="24"/>
          <w:szCs w:val="24"/>
          <w:lang w:eastAsia="ru-RU" w:bidi="ru-RU"/>
        </w:rPr>
        <w:t>0</w:t>
      </w:r>
      <w:r w:rsidRPr="00E256AB">
        <w:rPr>
          <w:rFonts w:ascii="Arial Narrow" w:eastAsia="Arial Narrow" w:hAnsi="Arial Narrow" w:cs="Arial Narrow"/>
          <w:color w:val="000000"/>
          <w:kern w:val="0"/>
          <w:sz w:val="18"/>
          <w:szCs w:val="18"/>
          <w:lang w:eastAsia="ru-RU" w:bidi="ru-RU"/>
        </w:rPr>
        <w:t xml:space="preserve"> </w:t>
      </w:r>
      <w:r w:rsidRPr="00E256AB">
        <w:rPr>
          <w:rFonts w:ascii="Courier New" w:hAnsi="Courier New"/>
          <w:color w:val="000000"/>
          <w:kern w:val="0"/>
          <w:sz w:val="24"/>
          <w:szCs w:val="24"/>
          <w:lang w:eastAsia="ru-RU" w:bidi="ru-RU"/>
        </w:rPr>
        <w:t>3</w:t>
      </w:r>
      <w:r w:rsidRPr="00E256AB">
        <w:rPr>
          <w:rFonts w:ascii="Arial Narrow" w:eastAsia="Arial Narrow" w:hAnsi="Arial Narrow" w:cs="Arial Narrow"/>
          <w:color w:val="000000"/>
          <w:kern w:val="0"/>
          <w:sz w:val="18"/>
          <w:szCs w:val="18"/>
          <w:lang w:eastAsia="ru-RU" w:bidi="ru-RU"/>
        </w:rPr>
        <w:t xml:space="preserve"> </w:t>
      </w:r>
      <w:r w:rsidRPr="00E256AB">
        <w:rPr>
          <w:rFonts w:ascii="Courier New" w:hAnsi="Courier New"/>
          <w:color w:val="000000"/>
          <w:kern w:val="0"/>
          <w:sz w:val="24"/>
          <w:szCs w:val="24"/>
          <w:lang w:eastAsia="ru-RU" w:bidi="ru-RU"/>
        </w:rPr>
        <w:t>1</w:t>
      </w:r>
      <w:r w:rsidRPr="00E256AB">
        <w:rPr>
          <w:rFonts w:ascii="Arial Narrow" w:eastAsia="Arial Narrow" w:hAnsi="Arial Narrow" w:cs="Arial Narrow"/>
          <w:color w:val="000000"/>
          <w:kern w:val="0"/>
          <w:sz w:val="18"/>
          <w:szCs w:val="18"/>
          <w:lang w:eastAsia="ru-RU" w:bidi="ru-RU"/>
        </w:rPr>
        <w:t xml:space="preserve"> </w:t>
      </w:r>
      <w:r w:rsidRPr="00E256AB">
        <w:rPr>
          <w:rFonts w:ascii="Courier New" w:hAnsi="Courier New"/>
          <w:color w:val="000000"/>
          <w:kern w:val="0"/>
          <w:sz w:val="24"/>
          <w:szCs w:val="24"/>
          <w:lang w:eastAsia="ru-RU" w:bidi="ru-RU"/>
        </w:rPr>
        <w:t>73</w:t>
      </w:r>
      <w:r w:rsidRPr="00E256AB">
        <w:rPr>
          <w:rFonts w:ascii="Arial Narrow" w:eastAsia="Arial Narrow" w:hAnsi="Arial Narrow" w:cs="Arial Narrow"/>
          <w:color w:val="000000"/>
          <w:kern w:val="0"/>
          <w:sz w:val="18"/>
          <w:szCs w:val="18"/>
          <w:lang w:eastAsia="ru-RU" w:bidi="ru-RU"/>
        </w:rPr>
        <w:t xml:space="preserve"> </w:t>
      </w:r>
      <w:r w:rsidRPr="00E256AB">
        <w:rPr>
          <w:rFonts w:ascii="Arial Narrow" w:eastAsia="Arial Narrow" w:hAnsi="Arial Narrow" w:cs="Arial Narrow"/>
          <w:color w:val="000000"/>
          <w:kern w:val="0"/>
          <w:sz w:val="18"/>
          <w:szCs w:val="18"/>
          <w:vertAlign w:val="superscript"/>
          <w:lang w:eastAsia="ru-RU" w:bidi="ru-RU"/>
        </w:rPr>
        <w:t>-</w:t>
      </w:r>
      <w:bookmarkEnd w:id="0"/>
    </w:p>
    <w:p w14:paraId="5B1A680D" w14:textId="77777777" w:rsidR="00E256AB" w:rsidRPr="00E256AB" w:rsidRDefault="00E256AB" w:rsidP="00E256AB">
      <w:pPr>
        <w:tabs>
          <w:tab w:val="clear" w:pos="709"/>
        </w:tabs>
        <w:suppressAutoHyphens w:val="0"/>
        <w:spacing w:after="725" w:line="210" w:lineRule="exact"/>
        <w:ind w:right="80" w:firstLine="0"/>
        <w:jc w:val="center"/>
        <w:rPr>
          <w:rFonts w:ascii="Times New Roman" w:eastAsia="Times New Roman" w:hAnsi="Times New Roman" w:cs="Times New Roman"/>
          <w:b/>
          <w:bCs/>
          <w:kern w:val="0"/>
          <w:sz w:val="21"/>
          <w:szCs w:val="21"/>
          <w:lang w:eastAsia="ru-RU"/>
        </w:rPr>
      </w:pPr>
      <w:r w:rsidRPr="00E256AB">
        <w:rPr>
          <w:rFonts w:ascii="Times New Roman" w:eastAsia="Times New Roman" w:hAnsi="Times New Roman" w:cs="Times New Roman"/>
          <w:b/>
          <w:bCs/>
          <w:color w:val="000000"/>
          <w:kern w:val="0"/>
          <w:sz w:val="21"/>
          <w:szCs w:val="21"/>
          <w:lang w:eastAsia="ru-RU" w:bidi="ru-RU"/>
        </w:rPr>
        <w:t>Афанасьев Павел Борисович</w:t>
      </w:r>
    </w:p>
    <w:p w14:paraId="1F16A6D9" w14:textId="77777777" w:rsidR="00E256AB" w:rsidRPr="00E256AB" w:rsidRDefault="00E256AB" w:rsidP="00E256AB">
      <w:pPr>
        <w:tabs>
          <w:tab w:val="clear" w:pos="709"/>
        </w:tabs>
        <w:suppressAutoHyphens w:val="0"/>
        <w:spacing w:after="476" w:line="363" w:lineRule="exact"/>
        <w:ind w:right="80" w:firstLine="0"/>
        <w:jc w:val="center"/>
        <w:rPr>
          <w:rFonts w:ascii="Times New Roman" w:eastAsia="Times New Roman" w:hAnsi="Times New Roman" w:cs="Times New Roman"/>
          <w:b/>
          <w:bCs/>
          <w:kern w:val="0"/>
          <w:sz w:val="21"/>
          <w:szCs w:val="21"/>
          <w:lang w:eastAsia="ru-RU"/>
        </w:rPr>
      </w:pPr>
      <w:r w:rsidRPr="00E256AB">
        <w:rPr>
          <w:rFonts w:ascii="Times New Roman" w:eastAsia="Times New Roman" w:hAnsi="Times New Roman" w:cs="Times New Roman"/>
          <w:b/>
          <w:bCs/>
          <w:color w:val="000000"/>
          <w:kern w:val="0"/>
          <w:sz w:val="21"/>
          <w:szCs w:val="21"/>
          <w:lang w:eastAsia="ru-RU" w:bidi="ru-RU"/>
        </w:rPr>
        <w:t>ПРИРОДА ПРАВОВОГО РЕГУЛИРОВАНИЯ РЕЛИГИОЗНЫХ ОТНОШЕНИЙ</w:t>
      </w:r>
    </w:p>
    <w:p w14:paraId="430B8A6E" w14:textId="77777777" w:rsidR="00E256AB" w:rsidRPr="00E256AB" w:rsidRDefault="00E256AB" w:rsidP="00E256AB">
      <w:pPr>
        <w:tabs>
          <w:tab w:val="clear" w:pos="709"/>
        </w:tabs>
        <w:suppressAutoHyphens w:val="0"/>
        <w:spacing w:after="300" w:line="368" w:lineRule="exact"/>
        <w:ind w:right="80" w:firstLine="0"/>
        <w:jc w:val="center"/>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b/>
          <w:bCs/>
          <w:color w:val="000000"/>
          <w:kern w:val="0"/>
          <w:sz w:val="21"/>
          <w:szCs w:val="21"/>
          <w:lang w:eastAsia="ru-RU" w:bidi="ru-RU"/>
        </w:rPr>
        <w:t xml:space="preserve">Специальность </w:t>
      </w:r>
      <w:r w:rsidRPr="00E256AB">
        <w:rPr>
          <w:rFonts w:ascii="Times New Roman" w:eastAsia="Times New Roman" w:hAnsi="Times New Roman" w:cs="Times New Roman"/>
          <w:color w:val="000000"/>
          <w:kern w:val="0"/>
          <w:sz w:val="21"/>
          <w:szCs w:val="21"/>
          <w:lang w:eastAsia="ru-RU" w:bidi="ru-RU"/>
        </w:rPr>
        <w:t>12.00.01 - теория и история права и государства; история учений о праве и государстве</w:t>
      </w:r>
    </w:p>
    <w:p w14:paraId="2CCA6F42" w14:textId="77777777" w:rsidR="00E256AB" w:rsidRPr="00E256AB" w:rsidRDefault="00E256AB" w:rsidP="00E256AB">
      <w:pPr>
        <w:tabs>
          <w:tab w:val="clear" w:pos="709"/>
        </w:tabs>
        <w:suppressAutoHyphens w:val="0"/>
        <w:spacing w:after="664" w:line="368" w:lineRule="exact"/>
        <w:ind w:left="2600" w:right="2560" w:firstLine="320"/>
        <w:jc w:val="left"/>
        <w:rPr>
          <w:rFonts w:ascii="Times New Roman" w:eastAsia="Times New Roman" w:hAnsi="Times New Roman" w:cs="Times New Roman"/>
          <w:b/>
          <w:bCs/>
          <w:kern w:val="0"/>
          <w:sz w:val="21"/>
          <w:szCs w:val="21"/>
          <w:lang w:eastAsia="ru-RU"/>
        </w:rPr>
      </w:pPr>
      <w:r w:rsidRPr="00E256AB">
        <w:rPr>
          <w:rFonts w:ascii="Times New Roman" w:eastAsia="Times New Roman" w:hAnsi="Times New Roman" w:cs="Times New Roman"/>
          <w:color w:val="000000"/>
          <w:spacing w:val="50"/>
          <w:kern w:val="0"/>
          <w:sz w:val="21"/>
          <w:szCs w:val="21"/>
          <w:lang w:eastAsia="ru-RU" w:bidi="ru-RU"/>
        </w:rPr>
        <w:t xml:space="preserve">ДИССЕРТАЦИЯ </w:t>
      </w:r>
      <w:r w:rsidRPr="00E256AB">
        <w:rPr>
          <w:rFonts w:ascii="Times New Roman" w:eastAsia="Times New Roman" w:hAnsi="Times New Roman" w:cs="Times New Roman"/>
          <w:b/>
          <w:bCs/>
          <w:color w:val="000000"/>
          <w:kern w:val="0"/>
          <w:sz w:val="21"/>
          <w:szCs w:val="21"/>
          <w:lang w:eastAsia="ru-RU" w:bidi="ru-RU"/>
        </w:rPr>
        <w:t>на соискание ученой степени кандидата юридических наук</w:t>
      </w:r>
    </w:p>
    <w:p w14:paraId="6D1B13E3" w14:textId="77777777" w:rsidR="00E256AB" w:rsidRPr="00E256AB" w:rsidRDefault="00E256AB" w:rsidP="00E256AB">
      <w:pPr>
        <w:tabs>
          <w:tab w:val="clear" w:pos="709"/>
        </w:tabs>
        <w:suppressAutoHyphens w:val="0"/>
        <w:spacing w:after="0" w:line="363" w:lineRule="exact"/>
        <w:ind w:left="4100" w:right="840" w:firstLine="0"/>
        <w:jc w:val="left"/>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Научный руководитель: доктор юридических наук, профессор</w:t>
      </w:r>
    </w:p>
    <w:p w14:paraId="42D6CE4C" w14:textId="77777777" w:rsidR="00E256AB" w:rsidRPr="00E256AB" w:rsidRDefault="00E256AB" w:rsidP="00E256AB">
      <w:pPr>
        <w:tabs>
          <w:tab w:val="clear" w:pos="709"/>
        </w:tabs>
        <w:suppressAutoHyphens w:val="0"/>
        <w:spacing w:after="1203" w:line="363" w:lineRule="exact"/>
        <w:ind w:left="4100" w:firstLine="0"/>
        <w:jc w:val="left"/>
        <w:rPr>
          <w:rFonts w:ascii="Times New Roman" w:eastAsia="Times New Roman" w:hAnsi="Times New Roman" w:cs="Times New Roman"/>
          <w:b/>
          <w:bCs/>
          <w:kern w:val="0"/>
          <w:sz w:val="21"/>
          <w:szCs w:val="21"/>
          <w:lang w:eastAsia="ru-RU"/>
        </w:rPr>
      </w:pPr>
      <w:r w:rsidRPr="00E256AB">
        <w:rPr>
          <w:rFonts w:ascii="Times New Roman" w:eastAsia="Times New Roman" w:hAnsi="Times New Roman" w:cs="Times New Roman"/>
          <w:b/>
          <w:bCs/>
          <w:color w:val="000000"/>
          <w:kern w:val="0"/>
          <w:sz w:val="21"/>
          <w:szCs w:val="21"/>
          <w:lang w:eastAsia="ru-RU" w:bidi="ru-RU"/>
        </w:rPr>
        <w:t>Толстик Владимир Алексеевич</w:t>
      </w:r>
    </w:p>
    <w:p w14:paraId="45B50390" w14:textId="77777777" w:rsidR="00E256AB" w:rsidRPr="00E256AB" w:rsidRDefault="00E256AB" w:rsidP="00E256AB">
      <w:pPr>
        <w:tabs>
          <w:tab w:val="clear" w:pos="709"/>
        </w:tabs>
        <w:suppressAutoHyphens w:val="0"/>
        <w:spacing w:after="0" w:line="210" w:lineRule="exact"/>
        <w:ind w:left="2600" w:firstLine="320"/>
        <w:jc w:val="left"/>
        <w:rPr>
          <w:rFonts w:ascii="Times New Roman" w:eastAsia="Times New Roman" w:hAnsi="Times New Roman" w:cs="Times New Roman"/>
          <w:b/>
          <w:bCs/>
          <w:kern w:val="0"/>
          <w:sz w:val="21"/>
          <w:szCs w:val="21"/>
          <w:lang w:eastAsia="ru-RU"/>
        </w:rPr>
      </w:pPr>
      <w:r w:rsidRPr="00E256AB">
        <w:rPr>
          <w:rFonts w:ascii="Times New Roman" w:eastAsia="Times New Roman" w:hAnsi="Times New Roman" w:cs="Times New Roman"/>
          <w:b/>
          <w:bCs/>
          <w:color w:val="000000"/>
          <w:kern w:val="0"/>
          <w:sz w:val="21"/>
          <w:szCs w:val="21"/>
          <w:lang w:eastAsia="ru-RU" w:bidi="ru-RU"/>
        </w:rPr>
        <w:t>Нижний Новгород - 2008</w:t>
      </w:r>
      <w:r w:rsidRPr="00E256AB">
        <w:rPr>
          <w:rFonts w:ascii="Times New Roman" w:eastAsia="Times New Roman" w:hAnsi="Times New Roman" w:cs="Times New Roman"/>
          <w:b/>
          <w:bCs/>
          <w:kern w:val="0"/>
          <w:sz w:val="21"/>
          <w:szCs w:val="21"/>
          <w:lang w:eastAsia="ru-RU"/>
        </w:rPr>
        <w:br w:type="page"/>
      </w:r>
    </w:p>
    <w:p w14:paraId="4C568FDE" w14:textId="77777777" w:rsidR="00E256AB" w:rsidRPr="00E256AB" w:rsidRDefault="00E256AB" w:rsidP="00E256AB">
      <w:pPr>
        <w:tabs>
          <w:tab w:val="clear" w:pos="709"/>
        </w:tabs>
        <w:suppressAutoHyphens w:val="0"/>
        <w:spacing w:after="858" w:line="210" w:lineRule="exact"/>
        <w:ind w:left="20" w:firstLine="0"/>
        <w:jc w:val="center"/>
        <w:rPr>
          <w:rFonts w:ascii="Times New Roman" w:eastAsia="Times New Roman" w:hAnsi="Times New Roman" w:cs="Times New Roman"/>
          <w:b/>
          <w:bCs/>
          <w:kern w:val="0"/>
          <w:sz w:val="21"/>
          <w:szCs w:val="21"/>
          <w:lang w:eastAsia="ru-RU"/>
        </w:rPr>
      </w:pPr>
      <w:r w:rsidRPr="00E256AB">
        <w:rPr>
          <w:rFonts w:ascii="Times New Roman" w:eastAsia="Times New Roman" w:hAnsi="Times New Roman" w:cs="Times New Roman"/>
          <w:b/>
          <w:bCs/>
          <w:color w:val="000000"/>
          <w:kern w:val="0"/>
          <w:sz w:val="21"/>
          <w:szCs w:val="21"/>
          <w:lang w:eastAsia="ru-RU" w:bidi="ru-RU"/>
        </w:rPr>
        <w:lastRenderedPageBreak/>
        <w:t>СОДЕРЖАНИЕ</w:t>
      </w:r>
    </w:p>
    <w:p w14:paraId="2FDA0859" w14:textId="77777777" w:rsidR="00E256AB" w:rsidRPr="00E256AB" w:rsidRDefault="00E256AB" w:rsidP="00E256AB">
      <w:pPr>
        <w:tabs>
          <w:tab w:val="clear" w:pos="709"/>
          <w:tab w:val="right" w:leader="dot" w:pos="7505"/>
        </w:tabs>
        <w:suppressAutoHyphens w:val="0"/>
        <w:spacing w:after="354" w:line="210" w:lineRule="exact"/>
        <w:ind w:left="20" w:firstLine="0"/>
        <w:rPr>
          <w:rFonts w:ascii="Times New Roman" w:eastAsia="Times New Roman" w:hAnsi="Times New Roman" w:cs="Times New Roman"/>
          <w:b/>
          <w:bCs/>
          <w:kern w:val="0"/>
          <w:sz w:val="21"/>
          <w:szCs w:val="21"/>
          <w:lang w:eastAsia="ru-RU"/>
        </w:rPr>
      </w:pPr>
      <w:r w:rsidRPr="00E256AB">
        <w:rPr>
          <w:rFonts w:ascii="Times New Roman" w:eastAsia="Times New Roman" w:hAnsi="Times New Roman" w:cs="Times New Roman"/>
          <w:b/>
          <w:bCs/>
          <w:kern w:val="0"/>
          <w:sz w:val="21"/>
          <w:szCs w:val="21"/>
          <w:lang w:eastAsia="ru-RU"/>
        </w:rPr>
        <w:fldChar w:fldCharType="begin"/>
      </w:r>
      <w:r w:rsidRPr="00E256AB">
        <w:rPr>
          <w:rFonts w:ascii="Times New Roman" w:eastAsia="Times New Roman" w:hAnsi="Times New Roman" w:cs="Times New Roman"/>
          <w:b/>
          <w:bCs/>
          <w:kern w:val="0"/>
          <w:sz w:val="21"/>
          <w:szCs w:val="21"/>
          <w:lang w:eastAsia="ru-RU"/>
        </w:rPr>
        <w:instrText xml:space="preserve"> TOC \o "1-5" \h \z </w:instrText>
      </w:r>
      <w:r w:rsidRPr="00E256AB">
        <w:rPr>
          <w:rFonts w:ascii="Times New Roman" w:eastAsia="Times New Roman" w:hAnsi="Times New Roman" w:cs="Times New Roman"/>
          <w:b/>
          <w:bCs/>
          <w:kern w:val="0"/>
          <w:sz w:val="21"/>
          <w:szCs w:val="21"/>
          <w:lang w:eastAsia="ru-RU"/>
        </w:rPr>
        <w:fldChar w:fldCharType="separate"/>
      </w:r>
      <w:hyperlink w:anchor="bookmark1" w:tooltip="Current Document">
        <w:r w:rsidRPr="00E256AB">
          <w:rPr>
            <w:rFonts w:ascii="Times New Roman" w:eastAsia="Times New Roman" w:hAnsi="Times New Roman" w:cs="Times New Roman"/>
            <w:b/>
            <w:bCs/>
            <w:color w:val="000000"/>
            <w:kern w:val="0"/>
            <w:sz w:val="21"/>
            <w:szCs w:val="21"/>
            <w:lang w:eastAsia="ru-RU" w:bidi="ru-RU"/>
          </w:rPr>
          <w:t xml:space="preserve">ВВЕДЕНИЕ </w:t>
        </w:r>
        <w:r w:rsidRPr="00E256AB">
          <w:rPr>
            <w:rFonts w:ascii="Times New Roman" w:eastAsia="Times New Roman" w:hAnsi="Times New Roman" w:cs="Times New Roman"/>
            <w:b/>
            <w:bCs/>
            <w:color w:val="000000"/>
            <w:kern w:val="0"/>
            <w:sz w:val="21"/>
            <w:szCs w:val="21"/>
            <w:lang w:eastAsia="ru-RU" w:bidi="ru-RU"/>
          </w:rPr>
          <w:tab/>
          <w:t>3</w:t>
        </w:r>
      </w:hyperlink>
    </w:p>
    <w:p w14:paraId="5A7F09DC" w14:textId="77777777" w:rsidR="00E256AB" w:rsidRPr="00E256AB" w:rsidRDefault="00E256AB" w:rsidP="00E256AB">
      <w:pPr>
        <w:tabs>
          <w:tab w:val="clear" w:pos="709"/>
        </w:tabs>
        <w:suppressAutoHyphens w:val="0"/>
        <w:spacing w:after="0" w:line="377" w:lineRule="exact"/>
        <w:ind w:left="20" w:right="220" w:firstLine="0"/>
        <w:rPr>
          <w:rFonts w:ascii="Times New Roman" w:eastAsia="Times New Roman" w:hAnsi="Times New Roman" w:cs="Times New Roman"/>
          <w:b/>
          <w:bCs/>
          <w:kern w:val="0"/>
          <w:sz w:val="21"/>
          <w:szCs w:val="21"/>
          <w:lang w:eastAsia="ru-RU"/>
        </w:rPr>
      </w:pPr>
      <w:r w:rsidRPr="00E256AB">
        <w:rPr>
          <w:rFonts w:ascii="Times New Roman" w:eastAsia="Times New Roman" w:hAnsi="Times New Roman" w:cs="Times New Roman"/>
          <w:b/>
          <w:bCs/>
          <w:color w:val="000000"/>
          <w:kern w:val="0"/>
          <w:sz w:val="21"/>
          <w:szCs w:val="21"/>
          <w:lang w:eastAsia="ru-RU" w:bidi="ru-RU"/>
        </w:rPr>
        <w:t>Глава 1. РЕЛИГИОЗНЫЕ ОТНОШЕНИЯ КАК ВИД ОБЩЕСТВЕННЫХ ОТНОШЕНИЙ</w:t>
      </w:r>
    </w:p>
    <w:p w14:paraId="56AA1A5B" w14:textId="77777777" w:rsidR="00E256AB" w:rsidRPr="00E256AB" w:rsidRDefault="00E256AB" w:rsidP="00E256AB">
      <w:pPr>
        <w:numPr>
          <w:ilvl w:val="0"/>
          <w:numId w:val="7"/>
        </w:numPr>
        <w:tabs>
          <w:tab w:val="clear" w:pos="709"/>
          <w:tab w:val="left" w:leader="dot" w:pos="7197"/>
        </w:tabs>
        <w:suppressAutoHyphens w:val="0"/>
        <w:spacing w:after="0" w:line="368" w:lineRule="exact"/>
        <w:ind w:left="20" w:firstLine="0"/>
        <w:jc w:val="left"/>
        <w:rPr>
          <w:rFonts w:ascii="Times New Roman" w:eastAsia="Times New Roman" w:hAnsi="Times New Roman" w:cs="Times New Roman"/>
          <w:kern w:val="0"/>
          <w:sz w:val="21"/>
          <w:szCs w:val="21"/>
          <w:lang w:eastAsia="ru-RU"/>
        </w:rPr>
      </w:pPr>
      <w:hyperlink w:anchor="bookmark2" w:tooltip="Current Document">
        <w:r w:rsidRPr="00E256AB">
          <w:rPr>
            <w:rFonts w:ascii="Times New Roman" w:eastAsia="Times New Roman" w:hAnsi="Times New Roman" w:cs="Times New Roman"/>
            <w:color w:val="000000"/>
            <w:kern w:val="0"/>
            <w:sz w:val="21"/>
            <w:szCs w:val="21"/>
            <w:lang w:eastAsia="ru-RU" w:bidi="ru-RU"/>
          </w:rPr>
          <w:t xml:space="preserve"> Особенности общественных отношений в сфере религии</w:t>
        </w:r>
        <w:r w:rsidRPr="00E256AB">
          <w:rPr>
            <w:rFonts w:ascii="Times New Roman" w:eastAsia="Times New Roman" w:hAnsi="Times New Roman" w:cs="Times New Roman"/>
            <w:color w:val="000000"/>
            <w:kern w:val="0"/>
            <w:sz w:val="21"/>
            <w:szCs w:val="21"/>
            <w:lang w:eastAsia="ru-RU" w:bidi="ru-RU"/>
          </w:rPr>
          <w:tab/>
          <w:t>14</w:t>
        </w:r>
      </w:hyperlink>
    </w:p>
    <w:p w14:paraId="56C2024E" w14:textId="77777777" w:rsidR="00E256AB" w:rsidRPr="00E256AB" w:rsidRDefault="00E256AB" w:rsidP="00E256AB">
      <w:pPr>
        <w:numPr>
          <w:ilvl w:val="0"/>
          <w:numId w:val="7"/>
        </w:numPr>
        <w:tabs>
          <w:tab w:val="clear" w:pos="709"/>
          <w:tab w:val="right" w:leader="dot" w:pos="7125"/>
        </w:tabs>
        <w:suppressAutoHyphens w:val="0"/>
        <w:spacing w:after="0" w:line="368" w:lineRule="exact"/>
        <w:ind w:left="440" w:right="220" w:hanging="420"/>
        <w:jc w:val="left"/>
        <w:rPr>
          <w:rFonts w:ascii="Times New Roman" w:eastAsia="Times New Roman" w:hAnsi="Times New Roman" w:cs="Times New Roman"/>
          <w:kern w:val="0"/>
          <w:sz w:val="21"/>
          <w:szCs w:val="21"/>
          <w:lang w:eastAsia="ru-RU"/>
        </w:rPr>
      </w:pPr>
      <w:hyperlink w:anchor="bookmark3" w:tooltip="Current Document">
        <w:r w:rsidRPr="00E256AB">
          <w:rPr>
            <w:rFonts w:ascii="Times New Roman" w:eastAsia="Times New Roman" w:hAnsi="Times New Roman" w:cs="Times New Roman"/>
            <w:color w:val="000000"/>
            <w:kern w:val="0"/>
            <w:sz w:val="21"/>
            <w:szCs w:val="21"/>
            <w:lang w:eastAsia="ru-RU" w:bidi="ru-RU"/>
          </w:rPr>
          <w:t xml:space="preserve"> Церковь и государство как источники норм, регулирующих общественные отношения в сфере религии</w:t>
        </w:r>
        <w:r w:rsidRPr="00E256AB">
          <w:rPr>
            <w:rFonts w:ascii="Times New Roman" w:eastAsia="Times New Roman" w:hAnsi="Times New Roman" w:cs="Times New Roman"/>
            <w:color w:val="000000"/>
            <w:kern w:val="0"/>
            <w:sz w:val="21"/>
            <w:szCs w:val="21"/>
            <w:lang w:eastAsia="ru-RU" w:bidi="ru-RU"/>
          </w:rPr>
          <w:tab/>
          <w:t>47</w:t>
        </w:r>
      </w:hyperlink>
    </w:p>
    <w:p w14:paraId="6BDF3DBB" w14:textId="77777777" w:rsidR="00E256AB" w:rsidRPr="00E256AB" w:rsidRDefault="00E256AB" w:rsidP="00E256AB">
      <w:pPr>
        <w:numPr>
          <w:ilvl w:val="0"/>
          <w:numId w:val="7"/>
        </w:numPr>
        <w:tabs>
          <w:tab w:val="clear" w:pos="709"/>
        </w:tabs>
        <w:suppressAutoHyphens w:val="0"/>
        <w:spacing w:after="300" w:line="368" w:lineRule="exact"/>
        <w:ind w:left="20" w:firstLine="0"/>
        <w:jc w:val="center"/>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 Правовое регулирование общественных отношений в сфере религии 72</w:t>
      </w:r>
    </w:p>
    <w:p w14:paraId="6E500F24" w14:textId="77777777" w:rsidR="00E256AB" w:rsidRPr="00E256AB" w:rsidRDefault="00E256AB" w:rsidP="00E256AB">
      <w:pPr>
        <w:tabs>
          <w:tab w:val="clear" w:pos="709"/>
        </w:tabs>
        <w:suppressAutoHyphens w:val="0"/>
        <w:spacing w:after="0" w:line="368" w:lineRule="exact"/>
        <w:ind w:left="20" w:firstLine="0"/>
        <w:rPr>
          <w:rFonts w:ascii="Times New Roman" w:eastAsia="Times New Roman" w:hAnsi="Times New Roman" w:cs="Times New Roman"/>
          <w:b/>
          <w:bCs/>
          <w:kern w:val="0"/>
          <w:sz w:val="21"/>
          <w:szCs w:val="21"/>
          <w:lang w:eastAsia="ru-RU"/>
        </w:rPr>
      </w:pPr>
      <w:r w:rsidRPr="00E256AB">
        <w:rPr>
          <w:rFonts w:ascii="Times New Roman" w:eastAsia="Times New Roman" w:hAnsi="Times New Roman" w:cs="Times New Roman"/>
          <w:b/>
          <w:bCs/>
          <w:color w:val="000000"/>
          <w:kern w:val="0"/>
          <w:sz w:val="21"/>
          <w:szCs w:val="21"/>
          <w:lang w:eastAsia="ru-RU" w:bidi="ru-RU"/>
        </w:rPr>
        <w:t>Глава 2. СПЕЦИФИКА РЕЛИГИОЗНЫХ ПРАВООТНОШЕНИЙ</w:t>
      </w:r>
    </w:p>
    <w:p w14:paraId="1061BA9D" w14:textId="77777777" w:rsidR="00E256AB" w:rsidRPr="00E256AB" w:rsidRDefault="00E256AB" w:rsidP="00E256AB">
      <w:pPr>
        <w:numPr>
          <w:ilvl w:val="0"/>
          <w:numId w:val="8"/>
        </w:numPr>
        <w:tabs>
          <w:tab w:val="clear" w:pos="709"/>
        </w:tabs>
        <w:suppressAutoHyphens w:val="0"/>
        <w:spacing w:after="0" w:line="368" w:lineRule="exact"/>
        <w:ind w:left="20" w:firstLine="0"/>
        <w:jc w:val="center"/>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 Особенности правовых норм, регулирующих религиозные отношения ...107</w:t>
      </w:r>
    </w:p>
    <w:p w14:paraId="1040C71F" w14:textId="77777777" w:rsidR="00E256AB" w:rsidRPr="00E256AB" w:rsidRDefault="00E256AB" w:rsidP="00E256AB">
      <w:pPr>
        <w:numPr>
          <w:ilvl w:val="0"/>
          <w:numId w:val="8"/>
        </w:numPr>
        <w:tabs>
          <w:tab w:val="clear" w:pos="709"/>
          <w:tab w:val="right" w:leader="dot" w:pos="7505"/>
        </w:tabs>
        <w:suppressAutoHyphens w:val="0"/>
        <w:spacing w:after="0" w:line="368" w:lineRule="exact"/>
        <w:ind w:left="20" w:firstLine="0"/>
        <w:jc w:val="left"/>
        <w:rPr>
          <w:rFonts w:ascii="Times New Roman" w:eastAsia="Times New Roman" w:hAnsi="Times New Roman" w:cs="Times New Roman"/>
          <w:kern w:val="0"/>
          <w:sz w:val="21"/>
          <w:szCs w:val="21"/>
          <w:lang w:eastAsia="ru-RU"/>
        </w:rPr>
      </w:pPr>
      <w:hyperlink w:anchor="bookmark6" w:tooltip="Current Document">
        <w:r w:rsidRPr="00E256AB">
          <w:rPr>
            <w:rFonts w:ascii="Times New Roman" w:eastAsia="Times New Roman" w:hAnsi="Times New Roman" w:cs="Times New Roman"/>
            <w:color w:val="000000"/>
            <w:kern w:val="0"/>
            <w:sz w:val="21"/>
            <w:szCs w:val="21"/>
            <w:lang w:eastAsia="ru-RU" w:bidi="ru-RU"/>
          </w:rPr>
          <w:t xml:space="preserve"> Структура религиозных правоотношений</w:t>
        </w:r>
        <w:r w:rsidRPr="00E256AB">
          <w:rPr>
            <w:rFonts w:ascii="Times New Roman" w:eastAsia="Times New Roman" w:hAnsi="Times New Roman" w:cs="Times New Roman"/>
            <w:color w:val="000000"/>
            <w:kern w:val="0"/>
            <w:sz w:val="21"/>
            <w:szCs w:val="21"/>
            <w:lang w:eastAsia="ru-RU" w:bidi="ru-RU"/>
          </w:rPr>
          <w:tab/>
          <w:t>135</w:t>
        </w:r>
      </w:hyperlink>
    </w:p>
    <w:p w14:paraId="20239893" w14:textId="77777777" w:rsidR="00E256AB" w:rsidRPr="00E256AB" w:rsidRDefault="00E256AB" w:rsidP="00E256AB">
      <w:pPr>
        <w:numPr>
          <w:ilvl w:val="0"/>
          <w:numId w:val="8"/>
        </w:numPr>
        <w:tabs>
          <w:tab w:val="clear" w:pos="709"/>
        </w:tabs>
        <w:suppressAutoHyphens w:val="0"/>
        <w:spacing w:after="0" w:line="368" w:lineRule="exact"/>
        <w:ind w:left="20" w:firstLine="0"/>
        <w:jc w:val="center"/>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 Проблемы и тенденции правового регулирования общественных отноше</w:t>
      </w:r>
      <w:r w:rsidRPr="00E256AB">
        <w:rPr>
          <w:rFonts w:ascii="Times New Roman" w:eastAsia="Times New Roman" w:hAnsi="Times New Roman" w:cs="Times New Roman"/>
          <w:color w:val="000000"/>
          <w:kern w:val="0"/>
          <w:sz w:val="21"/>
          <w:szCs w:val="21"/>
          <w:lang w:eastAsia="ru-RU" w:bidi="ru-RU"/>
        </w:rPr>
        <w:softHyphen/>
      </w:r>
    </w:p>
    <w:p w14:paraId="10A10E9B" w14:textId="77777777" w:rsidR="00E256AB" w:rsidRPr="00E256AB" w:rsidRDefault="00E256AB" w:rsidP="00E256AB">
      <w:pPr>
        <w:tabs>
          <w:tab w:val="clear" w:pos="709"/>
          <w:tab w:val="right" w:leader="dot" w:pos="7505"/>
        </w:tabs>
        <w:suppressAutoHyphens w:val="0"/>
        <w:spacing w:after="427" w:line="368" w:lineRule="exact"/>
        <w:ind w:left="580" w:firstLine="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ний в сфере религии</w:t>
      </w:r>
      <w:r w:rsidRPr="00E256AB">
        <w:rPr>
          <w:rFonts w:ascii="Times New Roman" w:eastAsia="Times New Roman" w:hAnsi="Times New Roman" w:cs="Times New Roman"/>
          <w:color w:val="000000"/>
          <w:kern w:val="0"/>
          <w:sz w:val="21"/>
          <w:szCs w:val="21"/>
          <w:lang w:eastAsia="ru-RU" w:bidi="ru-RU"/>
        </w:rPr>
        <w:tab/>
        <w:t>154</w:t>
      </w:r>
    </w:p>
    <w:p w14:paraId="0DBA0390" w14:textId="77777777" w:rsidR="00E256AB" w:rsidRPr="00E256AB" w:rsidRDefault="00E256AB" w:rsidP="00E256AB">
      <w:pPr>
        <w:framePr w:h="199" w:wrap="around" w:vAnchor="text" w:hAnchor="margin" w:x="7248" w:y="363"/>
        <w:tabs>
          <w:tab w:val="clear" w:pos="709"/>
        </w:tabs>
        <w:suppressAutoHyphens w:val="0"/>
        <w:spacing w:after="0" w:line="200" w:lineRule="exact"/>
        <w:ind w:left="100" w:firstLine="0"/>
        <w:jc w:val="left"/>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kern w:val="0"/>
          <w:sz w:val="20"/>
          <w:szCs w:val="20"/>
          <w:lang w:eastAsia="ru-RU"/>
        </w:rPr>
        <w:t>189</w:t>
      </w:r>
    </w:p>
    <w:p w14:paraId="34276815" w14:textId="77777777" w:rsidR="00E256AB" w:rsidRPr="00E256AB" w:rsidRDefault="00E256AB" w:rsidP="00E256AB">
      <w:pPr>
        <w:tabs>
          <w:tab w:val="clear" w:pos="709"/>
          <w:tab w:val="right" w:leader="dot" w:pos="7485"/>
        </w:tabs>
        <w:suppressAutoHyphens w:val="0"/>
        <w:spacing w:after="124" w:line="210" w:lineRule="exact"/>
        <w:ind w:firstLine="0"/>
        <w:rPr>
          <w:rFonts w:ascii="Times New Roman" w:eastAsia="Times New Roman" w:hAnsi="Times New Roman" w:cs="Times New Roman"/>
          <w:b/>
          <w:bCs/>
          <w:kern w:val="0"/>
          <w:sz w:val="21"/>
          <w:szCs w:val="21"/>
          <w:lang w:eastAsia="ru-RU"/>
        </w:rPr>
      </w:pPr>
      <w:r w:rsidRPr="00E256AB">
        <w:rPr>
          <w:rFonts w:ascii="Times New Roman" w:eastAsia="Times New Roman" w:hAnsi="Times New Roman" w:cs="Times New Roman"/>
          <w:b/>
          <w:bCs/>
          <w:color w:val="000000"/>
          <w:kern w:val="0"/>
          <w:sz w:val="21"/>
          <w:szCs w:val="21"/>
          <w:lang w:eastAsia="ru-RU" w:bidi="ru-RU"/>
        </w:rPr>
        <w:t>ЗАКЛЮЧЕНИЕ</w:t>
      </w:r>
      <w:r w:rsidRPr="00E256AB">
        <w:rPr>
          <w:rFonts w:ascii="Times New Roman" w:eastAsia="Times New Roman" w:hAnsi="Times New Roman" w:cs="Times New Roman"/>
          <w:b/>
          <w:bCs/>
          <w:color w:val="000000"/>
          <w:kern w:val="0"/>
          <w:sz w:val="21"/>
          <w:szCs w:val="21"/>
          <w:lang w:eastAsia="ru-RU" w:bidi="ru-RU"/>
        </w:rPr>
        <w:tab/>
        <w:t>184</w:t>
      </w:r>
      <w:r w:rsidRPr="00E256AB">
        <w:rPr>
          <w:rFonts w:ascii="Times New Roman" w:eastAsia="Times New Roman" w:hAnsi="Times New Roman" w:cs="Times New Roman"/>
          <w:b/>
          <w:bCs/>
          <w:kern w:val="0"/>
          <w:sz w:val="21"/>
          <w:szCs w:val="21"/>
          <w:lang w:eastAsia="ru-RU"/>
        </w:rPr>
        <w:fldChar w:fldCharType="end"/>
      </w:r>
    </w:p>
    <w:p w14:paraId="66D0AD04" w14:textId="77777777" w:rsidR="00E256AB" w:rsidRPr="00E256AB" w:rsidRDefault="00E256AB" w:rsidP="00E256AB">
      <w:pPr>
        <w:tabs>
          <w:tab w:val="clear" w:pos="709"/>
        </w:tabs>
        <w:suppressAutoHyphens w:val="0"/>
        <w:spacing w:after="0" w:line="210" w:lineRule="exact"/>
        <w:ind w:left="20" w:firstLine="0"/>
        <w:rPr>
          <w:rFonts w:ascii="Times New Roman" w:eastAsia="Times New Roman" w:hAnsi="Times New Roman" w:cs="Times New Roman"/>
          <w:b/>
          <w:bCs/>
          <w:kern w:val="0"/>
          <w:sz w:val="21"/>
          <w:szCs w:val="21"/>
          <w:lang w:eastAsia="ru-RU"/>
        </w:rPr>
      </w:pPr>
      <w:r w:rsidRPr="00E256AB">
        <w:rPr>
          <w:rFonts w:ascii="Times New Roman" w:eastAsia="Times New Roman" w:hAnsi="Times New Roman" w:cs="Times New Roman"/>
          <w:b/>
          <w:bCs/>
          <w:color w:val="000000"/>
          <w:kern w:val="0"/>
          <w:sz w:val="21"/>
          <w:szCs w:val="21"/>
          <w:lang w:eastAsia="ru-RU" w:bidi="ru-RU"/>
        </w:rPr>
        <w:t>БИБЛИОГРАФИЯ</w:t>
      </w:r>
      <w:r w:rsidRPr="00E256AB">
        <w:rPr>
          <w:rFonts w:ascii="Times New Roman" w:eastAsia="Times New Roman" w:hAnsi="Times New Roman" w:cs="Times New Roman"/>
          <w:b/>
          <w:bCs/>
          <w:kern w:val="0"/>
          <w:sz w:val="21"/>
          <w:szCs w:val="21"/>
          <w:lang w:eastAsia="ru-RU"/>
        </w:rPr>
        <w:br w:type="page"/>
      </w:r>
    </w:p>
    <w:p w14:paraId="6E8A65EA" w14:textId="77777777" w:rsidR="00E256AB" w:rsidRPr="00E256AB" w:rsidRDefault="00E256AB" w:rsidP="00E256AB">
      <w:pPr>
        <w:keepNext/>
        <w:keepLines/>
        <w:tabs>
          <w:tab w:val="clear" w:pos="709"/>
        </w:tabs>
        <w:suppressAutoHyphens w:val="0"/>
        <w:spacing w:after="62" w:line="210" w:lineRule="exact"/>
        <w:ind w:firstLine="0"/>
        <w:jc w:val="center"/>
        <w:outlineLvl w:val="1"/>
        <w:rPr>
          <w:rFonts w:ascii="Times New Roman" w:eastAsia="Times New Roman" w:hAnsi="Times New Roman" w:cs="Times New Roman"/>
          <w:b/>
          <w:bCs/>
          <w:kern w:val="0"/>
          <w:sz w:val="21"/>
          <w:szCs w:val="21"/>
          <w:lang w:eastAsia="ru-RU"/>
        </w:rPr>
      </w:pPr>
      <w:bookmarkStart w:id="1" w:name="bookmark1"/>
      <w:r w:rsidRPr="00E256AB">
        <w:rPr>
          <w:rFonts w:ascii="Times New Roman" w:eastAsia="Times New Roman" w:hAnsi="Times New Roman" w:cs="Times New Roman"/>
          <w:b/>
          <w:bCs/>
          <w:color w:val="000000"/>
          <w:kern w:val="0"/>
          <w:sz w:val="21"/>
          <w:szCs w:val="21"/>
          <w:lang w:eastAsia="ru-RU" w:bidi="ru-RU"/>
        </w:rPr>
        <w:lastRenderedPageBreak/>
        <w:t>ВВЕДЕНИЕ</w:t>
      </w:r>
      <w:bookmarkEnd w:id="1"/>
    </w:p>
    <w:p w14:paraId="4E74BEB0" w14:textId="77777777" w:rsidR="00E256AB" w:rsidRPr="00E256AB" w:rsidRDefault="00E256AB" w:rsidP="00E256AB">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Актуальность темы исследования. «...Отдавайте кесарево кесарю, а Божие Богу»</w:t>
      </w:r>
      <w:r w:rsidRPr="00E256AB">
        <w:rPr>
          <w:rFonts w:ascii="Times New Roman" w:eastAsia="Times New Roman" w:hAnsi="Times New Roman" w:cs="Times New Roman"/>
          <w:color w:val="000000"/>
          <w:kern w:val="0"/>
          <w:sz w:val="21"/>
          <w:szCs w:val="21"/>
          <w:vertAlign w:val="superscript"/>
          <w:lang w:eastAsia="ru-RU" w:bidi="ru-RU"/>
        </w:rPr>
        <w:footnoteReference w:id="1"/>
      </w:r>
      <w:r w:rsidRPr="00E256AB">
        <w:rPr>
          <w:rFonts w:ascii="Times New Roman" w:eastAsia="Times New Roman" w:hAnsi="Times New Roman" w:cs="Times New Roman"/>
          <w:color w:val="000000"/>
          <w:kern w:val="0"/>
          <w:sz w:val="21"/>
          <w:szCs w:val="21"/>
          <w:lang w:eastAsia="ru-RU" w:bidi="ru-RU"/>
        </w:rPr>
        <w:t>, - ответил согласно евангелисту Матфею две тысячи лет назад Иисус Христос соблазнявшим его фарисеям.</w:t>
      </w:r>
    </w:p>
    <w:p w14:paraId="6FC4495D" w14:textId="77777777" w:rsidR="00E256AB" w:rsidRPr="00E256AB" w:rsidRDefault="00E256AB" w:rsidP="00E256AB">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«Российская Федерация - светское государство. Никакая религия не мо</w:t>
      </w:r>
      <w:r w:rsidRPr="00E256AB">
        <w:rPr>
          <w:rFonts w:ascii="Times New Roman" w:eastAsia="Times New Roman" w:hAnsi="Times New Roman" w:cs="Times New Roman"/>
          <w:color w:val="000000"/>
          <w:kern w:val="0"/>
          <w:sz w:val="21"/>
          <w:szCs w:val="21"/>
          <w:lang w:eastAsia="ru-RU" w:bidi="ru-RU"/>
        </w:rPr>
        <w:softHyphen/>
        <w:t>жет устанавливаться в качестве государственной или обязательной. Религиоз</w:t>
      </w:r>
      <w:r w:rsidRPr="00E256AB">
        <w:rPr>
          <w:rFonts w:ascii="Times New Roman" w:eastAsia="Times New Roman" w:hAnsi="Times New Roman" w:cs="Times New Roman"/>
          <w:color w:val="000000"/>
          <w:kern w:val="0"/>
          <w:sz w:val="21"/>
          <w:szCs w:val="21"/>
          <w:lang w:eastAsia="ru-RU" w:bidi="ru-RU"/>
        </w:rPr>
        <w:softHyphen/>
        <w:t>ные объединения отделены от государства и равны перед законом», - таковы положения статьи 14 Конституции России.</w:t>
      </w:r>
    </w:p>
    <w:p w14:paraId="583F7669" w14:textId="77777777" w:rsidR="00E256AB" w:rsidRPr="00E256AB" w:rsidRDefault="00E256AB" w:rsidP="00E256AB">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Сходство принципиальных положений религиозного и юридического текстов кажется очевидным.</w:t>
      </w:r>
    </w:p>
    <w:p w14:paraId="15AE7D47" w14:textId="77777777" w:rsidR="00E256AB" w:rsidRPr="00E256AB" w:rsidRDefault="00E256AB" w:rsidP="00E256AB">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Вместе с тем, как многовековая история взаимоотношений государства и религиозных организаций, так и современная действительность убедительно свидетельствуют о непростом, подчас противоречивом характере связей дан</w:t>
      </w:r>
      <w:r w:rsidRPr="00E256AB">
        <w:rPr>
          <w:rFonts w:ascii="Times New Roman" w:eastAsia="Times New Roman" w:hAnsi="Times New Roman" w:cs="Times New Roman"/>
          <w:color w:val="000000"/>
          <w:kern w:val="0"/>
          <w:sz w:val="21"/>
          <w:szCs w:val="21"/>
          <w:lang w:eastAsia="ru-RU" w:bidi="ru-RU"/>
        </w:rPr>
        <w:softHyphen/>
        <w:t>ных социальных институтов.</w:t>
      </w:r>
    </w:p>
    <w:p w14:paraId="6208CC2E" w14:textId="77777777" w:rsidR="00E256AB" w:rsidRPr="00E256AB" w:rsidRDefault="00E256AB" w:rsidP="00E256AB">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Проблема распространения правовых норм на религиозные отношения, а также проникновения религиозных норм в сферу права по-разному находила своё разрешение. Примером тому служат существующие в зависимости от от</w:t>
      </w:r>
      <w:r w:rsidRPr="00E256AB">
        <w:rPr>
          <w:rFonts w:ascii="Times New Roman" w:eastAsia="Times New Roman" w:hAnsi="Times New Roman" w:cs="Times New Roman"/>
          <w:color w:val="000000"/>
          <w:kern w:val="0"/>
          <w:sz w:val="21"/>
          <w:szCs w:val="21"/>
          <w:lang w:eastAsia="ru-RU" w:bidi="ru-RU"/>
        </w:rPr>
        <w:softHyphen/>
        <w:t>ношения к религии клерикальные и светские государства.</w:t>
      </w:r>
    </w:p>
    <w:p w14:paraId="068DF42E" w14:textId="77777777" w:rsidR="00E256AB" w:rsidRPr="00E256AB" w:rsidRDefault="00E256AB" w:rsidP="00E256AB">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sectPr w:rsidR="00E256AB" w:rsidRPr="00E256AB" w:rsidSect="00E256AB">
          <w:headerReference w:type="default" r:id="rId7"/>
          <w:footnotePr>
            <w:numRestart w:val="eachPage"/>
          </w:footnotePr>
          <w:pgSz w:w="11909" w:h="16838"/>
          <w:pgMar w:top="1276" w:right="994" w:bottom="2646" w:left="1276" w:header="0" w:footer="3" w:gutter="0"/>
          <w:cols w:space="720"/>
          <w:noEndnote/>
          <w:titlePg/>
          <w:docGrid w:linePitch="360"/>
        </w:sectPr>
      </w:pPr>
      <w:r w:rsidRPr="00E256AB">
        <w:rPr>
          <w:rFonts w:ascii="Times New Roman" w:eastAsia="Times New Roman" w:hAnsi="Times New Roman" w:cs="Times New Roman"/>
          <w:color w:val="000000"/>
          <w:kern w:val="0"/>
          <w:sz w:val="21"/>
          <w:szCs w:val="21"/>
          <w:lang w:eastAsia="ru-RU" w:bidi="ru-RU"/>
        </w:rPr>
        <w:t>В Российской Федерации в 1990-2000 годах количество зарегистриро- ванных религиозных организаций увеличилось в 4 раза, превысив 17 тыс. Се</w:t>
      </w:r>
      <w:r w:rsidRPr="00E256AB">
        <w:rPr>
          <w:rFonts w:ascii="Times New Roman" w:eastAsia="Times New Roman" w:hAnsi="Times New Roman" w:cs="Times New Roman"/>
          <w:color w:val="000000"/>
          <w:kern w:val="0"/>
          <w:sz w:val="21"/>
          <w:szCs w:val="21"/>
          <w:lang w:eastAsia="ru-RU" w:bidi="ru-RU"/>
        </w:rPr>
        <w:softHyphen/>
        <w:t>годня в стране зарегистрировано около 22 ООО религиозных организаций, а спектр представленных религиозных течений возрос от 15 до 68</w:t>
      </w:r>
      <w:r w:rsidRPr="00E256AB">
        <w:rPr>
          <w:rFonts w:ascii="Times New Roman" w:eastAsia="Times New Roman" w:hAnsi="Times New Roman" w:cs="Times New Roman"/>
          <w:color w:val="000000"/>
          <w:kern w:val="0"/>
          <w:sz w:val="21"/>
          <w:szCs w:val="21"/>
          <w:vertAlign w:val="superscript"/>
          <w:lang w:eastAsia="ru-RU" w:bidi="ru-RU"/>
        </w:rPr>
        <w:footnoteReference w:id="2"/>
      </w:r>
      <w:r w:rsidRPr="00E256AB">
        <w:rPr>
          <w:rFonts w:ascii="Times New Roman" w:eastAsia="Times New Roman" w:hAnsi="Times New Roman" w:cs="Times New Roman"/>
          <w:color w:val="000000"/>
          <w:kern w:val="0"/>
          <w:sz w:val="21"/>
          <w:szCs w:val="21"/>
          <w:lang w:eastAsia="ru-RU" w:bidi="ru-RU"/>
        </w:rPr>
        <w:t>. В то же время в России проживает более 150 этносов. Наряду с этим отметим, что для россий</w:t>
      </w:r>
      <w:r w:rsidRPr="00E256AB">
        <w:rPr>
          <w:rFonts w:ascii="Times New Roman" w:eastAsia="Times New Roman" w:hAnsi="Times New Roman" w:cs="Times New Roman"/>
          <w:color w:val="000000"/>
          <w:kern w:val="0"/>
          <w:sz w:val="21"/>
          <w:szCs w:val="21"/>
          <w:lang w:eastAsia="ru-RU" w:bidi="ru-RU"/>
        </w:rPr>
        <w:softHyphen/>
        <w:t>ского общественного сознания свойственно совпадение конфессиональной и национальной самоидентификации населения.</w:t>
      </w:r>
    </w:p>
    <w:p w14:paraId="0EDD38AB" w14:textId="77777777" w:rsidR="00E256AB" w:rsidRPr="00E256AB" w:rsidRDefault="00E256AB" w:rsidP="00E256AB">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lastRenderedPageBreak/>
        <w:t>Необходимость эффективного правового регулирования отношений в сфере свободы вероисповедания стала причиной появления 26 сентября 1997 года Федерального закона № 125-ФЗ «О свободе совести и о религиозных объ</w:t>
      </w:r>
      <w:r w:rsidRPr="00E256AB">
        <w:rPr>
          <w:rFonts w:ascii="Times New Roman" w:eastAsia="Times New Roman" w:hAnsi="Times New Roman" w:cs="Times New Roman"/>
          <w:color w:val="000000"/>
          <w:kern w:val="0"/>
          <w:sz w:val="21"/>
          <w:szCs w:val="21"/>
          <w:lang w:eastAsia="ru-RU" w:bidi="ru-RU"/>
        </w:rPr>
        <w:softHyphen/>
        <w:t>единениях». За более чем десятилетнюю практику реализации закон претерпел восемь редакций, что не повлияло на неутихающую полемику по поводу его отдельных положений.</w:t>
      </w:r>
    </w:p>
    <w:p w14:paraId="57D3B530" w14:textId="77777777" w:rsidR="00E256AB" w:rsidRPr="00E256AB" w:rsidRDefault="00E256AB" w:rsidP="00E256AB">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Свобода совести, свобода вероисповедания, организация и деятельность религиозных объединений за последние годы стали темами многочисленных научных исследований и дискуссий. На сегодняшний день по данным вопросам защищено более двух десятков диссертаций, опубликовано несколько моногра</w:t>
      </w:r>
      <w:r w:rsidRPr="00E256AB">
        <w:rPr>
          <w:rFonts w:ascii="Times New Roman" w:eastAsia="Times New Roman" w:hAnsi="Times New Roman" w:cs="Times New Roman"/>
          <w:color w:val="000000"/>
          <w:kern w:val="0"/>
          <w:sz w:val="21"/>
          <w:szCs w:val="21"/>
          <w:lang w:eastAsia="ru-RU" w:bidi="ru-RU"/>
        </w:rPr>
        <w:softHyphen/>
        <w:t>фий. Появилась особая отрасль знаний - юридическое религиоведение</w:t>
      </w:r>
      <w:r w:rsidRPr="00E256AB">
        <w:rPr>
          <w:rFonts w:ascii="Times New Roman" w:eastAsia="Times New Roman" w:hAnsi="Times New Roman" w:cs="Times New Roman"/>
          <w:color w:val="000000"/>
          <w:kern w:val="0"/>
          <w:sz w:val="21"/>
          <w:szCs w:val="21"/>
          <w:vertAlign w:val="superscript"/>
          <w:lang w:eastAsia="ru-RU" w:bidi="ru-RU"/>
        </w:rPr>
        <w:t>1</w:t>
      </w:r>
      <w:r w:rsidRPr="00E256AB">
        <w:rPr>
          <w:rFonts w:ascii="Times New Roman" w:eastAsia="Times New Roman" w:hAnsi="Times New Roman" w:cs="Times New Roman"/>
          <w:color w:val="000000"/>
          <w:kern w:val="0"/>
          <w:sz w:val="21"/>
          <w:szCs w:val="21"/>
          <w:lang w:eastAsia="ru-RU" w:bidi="ru-RU"/>
        </w:rPr>
        <w:t>. При этом следует учесть, что вопрос о природе собственно правового регулирова</w:t>
      </w:r>
      <w:r w:rsidRPr="00E256AB">
        <w:rPr>
          <w:rFonts w:ascii="Times New Roman" w:eastAsia="Times New Roman" w:hAnsi="Times New Roman" w:cs="Times New Roman"/>
          <w:color w:val="000000"/>
          <w:kern w:val="0"/>
          <w:sz w:val="21"/>
          <w:szCs w:val="21"/>
          <w:lang w:eastAsia="ru-RU" w:bidi="ru-RU"/>
        </w:rPr>
        <w:softHyphen/>
        <w:t>ния общественных отношений в сфере религии остаётся открытым.</w:t>
      </w:r>
    </w:p>
    <w:p w14:paraId="6FDACDB3" w14:textId="77777777" w:rsidR="00E256AB" w:rsidRPr="00E256AB" w:rsidRDefault="00E256AB" w:rsidP="00E256AB">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Вышеприведённые факты обусловливают необходимость исследования вопросов правового регулирования религиозных отношений в России, актуали</w:t>
      </w:r>
      <w:r w:rsidRPr="00E256AB">
        <w:rPr>
          <w:rFonts w:ascii="Times New Roman" w:eastAsia="Times New Roman" w:hAnsi="Times New Roman" w:cs="Times New Roman"/>
          <w:color w:val="000000"/>
          <w:kern w:val="0"/>
          <w:sz w:val="21"/>
          <w:szCs w:val="21"/>
          <w:lang w:eastAsia="ru-RU" w:bidi="ru-RU"/>
        </w:rPr>
        <w:softHyphen/>
        <w:t>зируя избранную тему.</w:t>
      </w:r>
    </w:p>
    <w:p w14:paraId="38122F02" w14:textId="77777777" w:rsidR="00E256AB" w:rsidRPr="00E256AB" w:rsidRDefault="00E256AB" w:rsidP="00E256AB">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b/>
          <w:bCs/>
          <w:color w:val="000000"/>
          <w:kern w:val="0"/>
          <w:sz w:val="21"/>
          <w:szCs w:val="21"/>
          <w:lang w:eastAsia="ru-RU" w:bidi="ru-RU"/>
        </w:rPr>
        <w:t xml:space="preserve">Степень научной разработанности темы. </w:t>
      </w:r>
      <w:r w:rsidRPr="00E256AB">
        <w:rPr>
          <w:rFonts w:ascii="Times New Roman" w:eastAsia="Times New Roman" w:hAnsi="Times New Roman" w:cs="Times New Roman"/>
          <w:color w:val="000000"/>
          <w:kern w:val="0"/>
          <w:sz w:val="21"/>
          <w:szCs w:val="21"/>
          <w:lang w:eastAsia="ru-RU" w:bidi="ru-RU"/>
        </w:rPr>
        <w:t>Заявленная тематика иссле</w:t>
      </w:r>
      <w:r w:rsidRPr="00E256AB">
        <w:rPr>
          <w:rFonts w:ascii="Times New Roman" w:eastAsia="Times New Roman" w:hAnsi="Times New Roman" w:cs="Times New Roman"/>
          <w:color w:val="000000"/>
          <w:kern w:val="0"/>
          <w:sz w:val="21"/>
          <w:szCs w:val="21"/>
          <w:lang w:eastAsia="ru-RU" w:bidi="ru-RU"/>
        </w:rPr>
        <w:softHyphen/>
        <w:t>дования определила его комплексный, мелодисциплинарный характер. В целях наиболее полного и объективного изучения поставленных вопросов автор обра</w:t>
      </w:r>
      <w:r w:rsidRPr="00E256AB">
        <w:rPr>
          <w:rFonts w:ascii="Times New Roman" w:eastAsia="Times New Roman" w:hAnsi="Times New Roman" w:cs="Times New Roman"/>
          <w:color w:val="000000"/>
          <w:kern w:val="0"/>
          <w:sz w:val="21"/>
          <w:szCs w:val="21"/>
          <w:lang w:eastAsia="ru-RU" w:bidi="ru-RU"/>
        </w:rPr>
        <w:softHyphen/>
        <w:t>тился к трудам специалистов различных отраслей человеческого знания. Но теоретическим фундаментом данного исследования явились работы учёных- юристов разных лет.</w:t>
      </w:r>
    </w:p>
    <w:p w14:paraId="2CA2379E" w14:textId="77777777" w:rsidR="00E256AB" w:rsidRPr="00E256AB" w:rsidRDefault="00E256AB" w:rsidP="00E256AB">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В дореволюционной юриспруденции вопросам регулирования общест</w:t>
      </w:r>
      <w:r w:rsidRPr="00E256AB">
        <w:rPr>
          <w:rFonts w:ascii="Times New Roman" w:eastAsia="Times New Roman" w:hAnsi="Times New Roman" w:cs="Times New Roman"/>
          <w:color w:val="000000"/>
          <w:kern w:val="0"/>
          <w:sz w:val="21"/>
          <w:szCs w:val="21"/>
          <w:lang w:eastAsia="ru-RU" w:bidi="ru-RU"/>
        </w:rPr>
        <w:softHyphen/>
        <w:t>венных отношений в сфере религии уделялось особое внимание. Обусловлено данное обстоятельство клерикальностью России вплоть до 1917 года.</w:t>
      </w:r>
    </w:p>
    <w:p w14:paraId="663C84B5" w14:textId="77777777" w:rsidR="00E256AB" w:rsidRPr="00E256AB" w:rsidRDefault="00E256AB" w:rsidP="00E256AB">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Названный период времени ознаменован трудами известных специали</w:t>
      </w:r>
      <w:r w:rsidRPr="00E256AB">
        <w:rPr>
          <w:rFonts w:ascii="Times New Roman" w:eastAsia="Times New Roman" w:hAnsi="Times New Roman" w:cs="Times New Roman"/>
          <w:color w:val="000000"/>
          <w:kern w:val="0"/>
          <w:sz w:val="21"/>
          <w:szCs w:val="21"/>
          <w:lang w:eastAsia="ru-RU" w:bidi="ru-RU"/>
        </w:rPr>
        <w:softHyphen/>
        <w:t>стов в области церковного права: А.И. Алмазова, Т.В. Барсова, М.И. Горчакова,</w:t>
      </w:r>
    </w:p>
    <w:p w14:paraId="3ABC0B91" w14:textId="77777777" w:rsidR="00E256AB" w:rsidRPr="00E256AB" w:rsidRDefault="00E256AB" w:rsidP="00E256AB">
      <w:pPr>
        <w:numPr>
          <w:ilvl w:val="0"/>
          <w:numId w:val="9"/>
        </w:numPr>
        <w:tabs>
          <w:tab w:val="clear" w:pos="709"/>
          <w:tab w:val="left" w:pos="528"/>
        </w:tabs>
        <w:suppressAutoHyphens w:val="0"/>
        <w:spacing w:after="423" w:line="368" w:lineRule="exact"/>
        <w:ind w:left="20" w:firstLine="0"/>
        <w:jc w:val="left"/>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val="de-DE" w:eastAsia="de-DE" w:bidi="de-DE"/>
        </w:rPr>
        <w:t xml:space="preserve">A. </w:t>
      </w:r>
      <w:r w:rsidRPr="00E256AB">
        <w:rPr>
          <w:rFonts w:ascii="Times New Roman" w:eastAsia="Times New Roman" w:hAnsi="Times New Roman" w:cs="Times New Roman"/>
          <w:color w:val="000000"/>
          <w:kern w:val="0"/>
          <w:sz w:val="21"/>
          <w:szCs w:val="21"/>
          <w:lang w:eastAsia="ru-RU" w:bidi="ru-RU"/>
        </w:rPr>
        <w:t xml:space="preserve">Заозерского, Н.Д. Кузнецова, М.А. Остроумова, </w:t>
      </w:r>
      <w:r w:rsidRPr="00E256AB">
        <w:rPr>
          <w:rFonts w:ascii="Times New Roman" w:eastAsia="Times New Roman" w:hAnsi="Times New Roman" w:cs="Times New Roman"/>
          <w:color w:val="000000"/>
          <w:kern w:val="0"/>
          <w:sz w:val="21"/>
          <w:szCs w:val="21"/>
          <w:lang w:val="de-DE" w:eastAsia="de-DE" w:bidi="de-DE"/>
        </w:rPr>
        <w:t xml:space="preserve">A.C. </w:t>
      </w:r>
      <w:r w:rsidRPr="00E256AB">
        <w:rPr>
          <w:rFonts w:ascii="Times New Roman" w:eastAsia="Times New Roman" w:hAnsi="Times New Roman" w:cs="Times New Roman"/>
          <w:color w:val="000000"/>
          <w:kern w:val="0"/>
          <w:sz w:val="21"/>
          <w:szCs w:val="21"/>
          <w:lang w:eastAsia="ru-RU" w:bidi="ru-RU"/>
        </w:rPr>
        <w:t>Павлова, Н.С. Суво-</w:t>
      </w:r>
    </w:p>
    <w:p w14:paraId="5B147E29" w14:textId="77777777" w:rsidR="00E256AB" w:rsidRPr="00E256AB" w:rsidRDefault="00E256AB" w:rsidP="00E256AB">
      <w:pPr>
        <w:tabs>
          <w:tab w:val="clear" w:pos="709"/>
        </w:tabs>
        <w:suppressAutoHyphens w:val="0"/>
        <w:spacing w:after="0" w:line="214" w:lineRule="exact"/>
        <w:ind w:left="20" w:right="140" w:firstLine="0"/>
        <w:rPr>
          <w:rFonts w:ascii="Times New Roman" w:eastAsia="Times New Roman" w:hAnsi="Times New Roman" w:cs="Times New Roman"/>
          <w:kern w:val="0"/>
          <w:sz w:val="18"/>
          <w:szCs w:val="18"/>
          <w:lang w:eastAsia="ru-RU"/>
        </w:rPr>
      </w:pPr>
      <w:r w:rsidRPr="00E256AB">
        <w:rPr>
          <w:rFonts w:ascii="Times New Roman" w:eastAsia="Times New Roman" w:hAnsi="Times New Roman" w:cs="Times New Roman"/>
          <w:color w:val="000000"/>
          <w:kern w:val="0"/>
          <w:sz w:val="18"/>
          <w:szCs w:val="18"/>
          <w:vertAlign w:val="superscript"/>
          <w:lang w:eastAsia="ru-RU" w:bidi="ru-RU"/>
        </w:rPr>
        <w:t>1</w:t>
      </w:r>
      <w:r w:rsidRPr="00E256AB">
        <w:rPr>
          <w:rFonts w:ascii="Times New Roman" w:eastAsia="Times New Roman" w:hAnsi="Times New Roman" w:cs="Times New Roman"/>
          <w:color w:val="000000"/>
          <w:kern w:val="0"/>
          <w:sz w:val="18"/>
          <w:szCs w:val="18"/>
          <w:lang w:eastAsia="ru-RU" w:bidi="ru-RU"/>
        </w:rPr>
        <w:t xml:space="preserve"> См.: </w:t>
      </w:r>
      <w:r w:rsidRPr="00E256AB">
        <w:rPr>
          <w:rFonts w:ascii="Times New Roman" w:eastAsia="Times New Roman" w:hAnsi="Times New Roman" w:cs="Times New Roman"/>
          <w:i/>
          <w:iCs/>
          <w:color w:val="000000"/>
          <w:kern w:val="0"/>
          <w:sz w:val="18"/>
          <w:szCs w:val="18"/>
          <w:lang w:eastAsia="ru-RU" w:bidi="ru-RU"/>
        </w:rPr>
        <w:t>Пчепинцев</w:t>
      </w:r>
      <w:r w:rsidRPr="00E256AB">
        <w:rPr>
          <w:rFonts w:ascii="Times New Roman" w:eastAsia="Times New Roman" w:hAnsi="Times New Roman" w:cs="Times New Roman"/>
          <w:i/>
          <w:iCs/>
          <w:color w:val="000000"/>
          <w:kern w:val="0"/>
          <w:sz w:val="18"/>
          <w:szCs w:val="18"/>
          <w:lang w:val="de-DE" w:eastAsia="de-DE" w:bidi="de-DE"/>
        </w:rPr>
        <w:t>A.B.</w:t>
      </w:r>
      <w:r w:rsidRPr="00E256AB">
        <w:rPr>
          <w:rFonts w:ascii="Times New Roman" w:eastAsia="Times New Roman" w:hAnsi="Times New Roman" w:cs="Times New Roman"/>
          <w:color w:val="000000"/>
          <w:kern w:val="0"/>
          <w:sz w:val="18"/>
          <w:szCs w:val="18"/>
          <w:lang w:val="de-DE" w:eastAsia="de-DE" w:bidi="de-DE"/>
        </w:rPr>
        <w:t xml:space="preserve"> </w:t>
      </w:r>
      <w:r w:rsidRPr="00E256AB">
        <w:rPr>
          <w:rFonts w:ascii="Times New Roman" w:eastAsia="Times New Roman" w:hAnsi="Times New Roman" w:cs="Times New Roman"/>
          <w:color w:val="000000"/>
          <w:kern w:val="0"/>
          <w:sz w:val="18"/>
          <w:szCs w:val="18"/>
          <w:lang w:eastAsia="ru-RU" w:bidi="ru-RU"/>
        </w:rPr>
        <w:t xml:space="preserve">Свобода религии и права верующих в современной России. -М., 2007. </w:t>
      </w:r>
      <w:r w:rsidRPr="00E256AB">
        <w:rPr>
          <w:rFonts w:ascii="Times New Roman" w:eastAsia="Times New Roman" w:hAnsi="Times New Roman" w:cs="Times New Roman"/>
          <w:b/>
          <w:bCs/>
          <w:color w:val="000000"/>
          <w:spacing w:val="10"/>
          <w:kern w:val="0"/>
          <w:sz w:val="18"/>
          <w:szCs w:val="18"/>
          <w:lang w:eastAsia="ru-RU" w:bidi="ru-RU"/>
        </w:rPr>
        <w:t>-С. 6, 363.</w:t>
      </w:r>
    </w:p>
    <w:p w14:paraId="3C38C57C" w14:textId="77777777" w:rsidR="00E256AB" w:rsidRPr="00E256AB" w:rsidRDefault="00E256AB" w:rsidP="00E256AB">
      <w:pPr>
        <w:tabs>
          <w:tab w:val="clear" w:pos="709"/>
        </w:tabs>
        <w:suppressAutoHyphens w:val="0"/>
        <w:spacing w:after="0" w:line="368" w:lineRule="exact"/>
        <w:ind w:left="20" w:firstLine="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рова и др. Значительное внимание рассматриваемой проблеме уделяли видные теоретики и историки права, а также специалисты-отраслевики: И.Д. Беляев, И.С. Бердников, М.Ф. </w:t>
      </w:r>
      <w:r w:rsidRPr="00E256AB">
        <w:rPr>
          <w:rFonts w:ascii="Times New Roman" w:eastAsia="Times New Roman" w:hAnsi="Times New Roman" w:cs="Times New Roman"/>
          <w:color w:val="000000"/>
          <w:kern w:val="0"/>
          <w:sz w:val="21"/>
          <w:szCs w:val="21"/>
          <w:lang w:eastAsia="ru-RU" w:bidi="ru-RU"/>
        </w:rPr>
        <w:lastRenderedPageBreak/>
        <w:t>Владимирский-Буданов, Д. Орлов, С.В. Познышев, А. Попов, М.А. Рейснер, В.И. Сергеевич, Н.С. Таганцев, Н.С. Тимашев, Е.Н. Тру</w:t>
      </w:r>
      <w:r w:rsidRPr="00E256AB">
        <w:rPr>
          <w:rFonts w:ascii="Times New Roman" w:eastAsia="Times New Roman" w:hAnsi="Times New Roman" w:cs="Times New Roman"/>
          <w:color w:val="000000"/>
          <w:kern w:val="0"/>
          <w:sz w:val="21"/>
          <w:szCs w:val="21"/>
          <w:lang w:eastAsia="ru-RU" w:bidi="ru-RU"/>
        </w:rPr>
        <w:softHyphen/>
        <w:t>бецкой, Б.Н. Чичерин, Г.Ф. Шершеневич, В.Н. Ширяев и др.</w:t>
      </w:r>
    </w:p>
    <w:p w14:paraId="68FCF0AC" w14:textId="77777777" w:rsidR="00E256AB" w:rsidRPr="00E256AB" w:rsidRDefault="00E256AB" w:rsidP="00E256AB">
      <w:pPr>
        <w:tabs>
          <w:tab w:val="clear" w:pos="709"/>
        </w:tabs>
        <w:suppressAutoHyphens w:val="0"/>
        <w:spacing w:after="0" w:line="368" w:lineRule="exact"/>
        <w:ind w:lef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Позднее, в советский период, взгляд на отношения государства и религи</w:t>
      </w:r>
      <w:r w:rsidRPr="00E256AB">
        <w:rPr>
          <w:rFonts w:ascii="Times New Roman" w:eastAsia="Times New Roman" w:hAnsi="Times New Roman" w:cs="Times New Roman"/>
          <w:color w:val="000000"/>
          <w:kern w:val="0"/>
          <w:sz w:val="21"/>
          <w:szCs w:val="21"/>
          <w:lang w:eastAsia="ru-RU" w:bidi="ru-RU"/>
        </w:rPr>
        <w:softHyphen/>
        <w:t>озных объединений принципиально изменился. Политика государственного атеизма обусловила появление трудов таких учёных, как Ю.А. Александров, А.И. Барменков, И.И. Бражник, Н.С. Гордиенко, В.В. Клочков, В.А. Куроедов, М.М. Персиц, Р.Ю. Плаксин, Ю.А. Розенбаум, Ф.М. Рудинский, М. Сташев- ский, В.Г. Фуров, Г.И. Эзрин и др.</w:t>
      </w:r>
    </w:p>
    <w:p w14:paraId="4AA9F364" w14:textId="77777777" w:rsidR="00E256AB" w:rsidRPr="00E256AB" w:rsidRDefault="00E256AB" w:rsidP="00E256AB">
      <w:pPr>
        <w:tabs>
          <w:tab w:val="clear" w:pos="709"/>
        </w:tabs>
        <w:suppressAutoHyphens w:val="0"/>
        <w:spacing w:after="0" w:line="368" w:lineRule="exact"/>
        <w:ind w:lef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В конце XX века с изменением норм материального права о свободе ве</w:t>
      </w:r>
      <w:r w:rsidRPr="00E256AB">
        <w:rPr>
          <w:rFonts w:ascii="Times New Roman" w:eastAsia="Times New Roman" w:hAnsi="Times New Roman" w:cs="Times New Roman"/>
          <w:color w:val="000000"/>
          <w:kern w:val="0"/>
          <w:sz w:val="21"/>
          <w:szCs w:val="21"/>
          <w:lang w:eastAsia="ru-RU" w:bidi="ru-RU"/>
        </w:rPr>
        <w:softHyphen/>
        <w:t>роисповедания в российской юридической науке появились публикации, осно</w:t>
      </w:r>
      <w:r w:rsidRPr="00E256AB">
        <w:rPr>
          <w:rFonts w:ascii="Times New Roman" w:eastAsia="Times New Roman" w:hAnsi="Times New Roman" w:cs="Times New Roman"/>
          <w:color w:val="000000"/>
          <w:kern w:val="0"/>
          <w:sz w:val="21"/>
          <w:szCs w:val="21"/>
          <w:lang w:eastAsia="ru-RU" w:bidi="ru-RU"/>
        </w:rPr>
        <w:softHyphen/>
        <w:t>ванные на собственно юридических позициях.</w:t>
      </w:r>
    </w:p>
    <w:p w14:paraId="74EB154C" w14:textId="77777777" w:rsidR="00E256AB" w:rsidRPr="00E256AB" w:rsidRDefault="00E256AB" w:rsidP="00E256AB">
      <w:pPr>
        <w:tabs>
          <w:tab w:val="clear" w:pos="709"/>
        </w:tabs>
        <w:suppressAutoHyphens w:val="0"/>
        <w:spacing w:after="0" w:line="368" w:lineRule="exact"/>
        <w:ind w:lef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Среди современных отечественных работ по интересующей нас тематике необходимо особо отметить труды историков права: Ю.Г. Галая, В.Е. Ефимов- ских, С.В. Кодана, </w:t>
      </w:r>
      <w:r w:rsidRPr="00E256AB">
        <w:rPr>
          <w:rFonts w:ascii="Times New Roman" w:eastAsia="Times New Roman" w:hAnsi="Times New Roman" w:cs="Times New Roman"/>
          <w:color w:val="000000"/>
          <w:kern w:val="0"/>
          <w:sz w:val="21"/>
          <w:szCs w:val="21"/>
          <w:lang w:val="de-DE" w:eastAsia="de-DE" w:bidi="de-DE"/>
        </w:rPr>
        <w:t xml:space="preserve">A.A. </w:t>
      </w:r>
      <w:r w:rsidRPr="00E256AB">
        <w:rPr>
          <w:rFonts w:ascii="Times New Roman" w:eastAsia="Times New Roman" w:hAnsi="Times New Roman" w:cs="Times New Roman"/>
          <w:color w:val="000000"/>
          <w:kern w:val="0"/>
          <w:sz w:val="21"/>
          <w:szCs w:val="21"/>
          <w:lang w:eastAsia="ru-RU" w:bidi="ru-RU"/>
        </w:rPr>
        <w:t>Сафонова, И.М. Чуковой, которые детально рассмотре</w:t>
      </w:r>
      <w:r w:rsidRPr="00E256AB">
        <w:rPr>
          <w:rFonts w:ascii="Times New Roman" w:eastAsia="Times New Roman" w:hAnsi="Times New Roman" w:cs="Times New Roman"/>
          <w:color w:val="000000"/>
          <w:kern w:val="0"/>
          <w:sz w:val="21"/>
          <w:szCs w:val="21"/>
          <w:lang w:eastAsia="ru-RU" w:bidi="ru-RU"/>
        </w:rPr>
        <w:softHyphen/>
        <w:t>ли отдельные аспекты отношений государства и религиозных объединений в различные периоды времени.</w:t>
      </w:r>
    </w:p>
    <w:p w14:paraId="799CF9DE" w14:textId="77777777" w:rsidR="00E256AB" w:rsidRPr="00E256AB" w:rsidRDefault="00E256AB" w:rsidP="00E256AB">
      <w:pPr>
        <w:tabs>
          <w:tab w:val="clear" w:pos="709"/>
        </w:tabs>
        <w:suppressAutoHyphens w:val="0"/>
        <w:spacing w:after="0" w:line="368" w:lineRule="exact"/>
        <w:ind w:lef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Вызывают определённый познавательный интерес работы М.Ю. Варьяса, который рассматривает церковное право как науку комплексную: богослов</w:t>
      </w:r>
      <w:r w:rsidRPr="00E256AB">
        <w:rPr>
          <w:rFonts w:ascii="Times New Roman" w:eastAsia="Times New Roman" w:hAnsi="Times New Roman" w:cs="Times New Roman"/>
          <w:color w:val="000000"/>
          <w:kern w:val="0"/>
          <w:sz w:val="21"/>
          <w:szCs w:val="21"/>
          <w:lang w:eastAsia="ru-RU" w:bidi="ru-RU"/>
        </w:rPr>
        <w:softHyphen/>
        <w:t>скую, историческую и юридическую. О месте церковного права в правовой системе российского общества пишет Е.П. Гаранова.</w:t>
      </w:r>
    </w:p>
    <w:p w14:paraId="162AC432" w14:textId="77777777" w:rsidR="00E256AB" w:rsidRPr="00E256AB" w:rsidRDefault="00E256AB" w:rsidP="00E256AB">
      <w:pPr>
        <w:tabs>
          <w:tab w:val="clear" w:pos="709"/>
        </w:tabs>
        <w:suppressAutoHyphens w:val="0"/>
        <w:spacing w:after="0" w:line="368" w:lineRule="exact"/>
        <w:ind w:lef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Особое внимание принципу светскости современного Российского госу</w:t>
      </w:r>
      <w:r w:rsidRPr="00E256AB">
        <w:rPr>
          <w:rFonts w:ascii="Times New Roman" w:eastAsia="Times New Roman" w:hAnsi="Times New Roman" w:cs="Times New Roman"/>
          <w:color w:val="000000"/>
          <w:kern w:val="0"/>
          <w:sz w:val="21"/>
          <w:szCs w:val="21"/>
          <w:lang w:eastAsia="ru-RU" w:bidi="ru-RU"/>
        </w:rPr>
        <w:softHyphen/>
        <w:t>дарства уделили в своих работах теоретик государства права Л.А. Морозова и конституционалист И.В. Понкин.</w:t>
      </w:r>
    </w:p>
    <w:p w14:paraId="01B56019" w14:textId="77777777" w:rsidR="00E256AB" w:rsidRPr="00E256AB" w:rsidRDefault="00E256AB" w:rsidP="00E256AB">
      <w:pPr>
        <w:tabs>
          <w:tab w:val="clear" w:pos="709"/>
        </w:tabs>
        <w:suppressAutoHyphens w:val="0"/>
        <w:spacing w:after="0" w:line="368" w:lineRule="exact"/>
        <w:ind w:lef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С конституционно-правовых позиций рассматривали свободу совести и свободу вероисповедания С.А. Авакьян, С.А. Бурьянов, И.Н. Вишнякова, П.Н. Дозорцев и Т.Ю. Тагиева.</w:t>
      </w:r>
    </w:p>
    <w:p w14:paraId="26345FD2" w14:textId="77777777" w:rsidR="00E256AB" w:rsidRPr="00E256AB" w:rsidRDefault="00E256AB" w:rsidP="00E256AB">
      <w:pPr>
        <w:tabs>
          <w:tab w:val="clear" w:pos="709"/>
        </w:tabs>
        <w:suppressAutoHyphens w:val="0"/>
        <w:spacing w:after="0" w:line="363"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Общетеоретическому рассмотрению категории «свобода совести», опре</w:t>
      </w:r>
      <w:r w:rsidRPr="00E256AB">
        <w:rPr>
          <w:rFonts w:ascii="Times New Roman" w:eastAsia="Times New Roman" w:hAnsi="Times New Roman" w:cs="Times New Roman"/>
          <w:color w:val="000000"/>
          <w:kern w:val="0"/>
          <w:sz w:val="21"/>
          <w:szCs w:val="21"/>
          <w:lang w:eastAsia="ru-RU" w:bidi="ru-RU"/>
        </w:rPr>
        <w:softHyphen/>
        <w:t>делению её места в соответствующем понятийном ряде посвятил свою научную деятельность Н.Ю. Тетерятников.</w:t>
      </w:r>
    </w:p>
    <w:p w14:paraId="424CD2BC" w14:textId="77777777" w:rsidR="00E256AB" w:rsidRPr="00E256AB" w:rsidRDefault="00E256AB" w:rsidP="00E256AB">
      <w:pPr>
        <w:tabs>
          <w:tab w:val="clear" w:pos="709"/>
        </w:tabs>
        <w:suppressAutoHyphens w:val="0"/>
        <w:spacing w:after="0" w:line="363"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Правовому регулированию деятельности религиозных объединений, во</w:t>
      </w:r>
      <w:r w:rsidRPr="00E256AB">
        <w:rPr>
          <w:rFonts w:ascii="Times New Roman" w:eastAsia="Times New Roman" w:hAnsi="Times New Roman" w:cs="Times New Roman"/>
          <w:color w:val="000000"/>
          <w:kern w:val="0"/>
          <w:sz w:val="21"/>
          <w:szCs w:val="21"/>
          <w:lang w:eastAsia="ru-RU" w:bidi="ru-RU"/>
        </w:rPr>
        <w:softHyphen/>
        <w:t xml:space="preserve">просам государственно-конфессиональных отношений в России посвятили свои </w:t>
      </w:r>
      <w:r w:rsidRPr="00E256AB">
        <w:rPr>
          <w:rFonts w:ascii="Times New Roman" w:eastAsia="Times New Roman" w:hAnsi="Times New Roman" w:cs="Times New Roman"/>
          <w:color w:val="000000"/>
          <w:kern w:val="0"/>
          <w:sz w:val="21"/>
          <w:szCs w:val="21"/>
          <w:lang w:eastAsia="ru-RU" w:bidi="ru-RU"/>
        </w:rPr>
        <w:lastRenderedPageBreak/>
        <w:t>диссертационные исследования А.Г. Залужный, К.Г. Каневский, Н.В. Козлова и Е.Л. Шапошников.</w:t>
      </w:r>
    </w:p>
    <w:p w14:paraId="183D3FCE" w14:textId="77777777" w:rsidR="00E256AB" w:rsidRPr="00E256AB" w:rsidRDefault="00E256AB" w:rsidP="00E256AB">
      <w:pPr>
        <w:tabs>
          <w:tab w:val="clear" w:pos="709"/>
        </w:tabs>
        <w:suppressAutoHyphens w:val="0"/>
        <w:spacing w:after="0" w:line="363"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Весомый вклад в выявление современных проблем регулирования свобо</w:t>
      </w:r>
      <w:r w:rsidRPr="00E256AB">
        <w:rPr>
          <w:rFonts w:ascii="Times New Roman" w:eastAsia="Times New Roman" w:hAnsi="Times New Roman" w:cs="Times New Roman"/>
          <w:color w:val="000000"/>
          <w:kern w:val="0"/>
          <w:sz w:val="21"/>
          <w:szCs w:val="21"/>
          <w:lang w:eastAsia="ru-RU" w:bidi="ru-RU"/>
        </w:rPr>
        <w:softHyphen/>
        <w:t xml:space="preserve">ды совести и свободы вероисповедания в Российской Федерации внесли </w:t>
      </w:r>
      <w:r w:rsidRPr="00E256AB">
        <w:rPr>
          <w:rFonts w:ascii="Times New Roman" w:eastAsia="Times New Roman" w:hAnsi="Times New Roman" w:cs="Times New Roman"/>
          <w:color w:val="000000"/>
          <w:kern w:val="0"/>
          <w:sz w:val="21"/>
          <w:szCs w:val="21"/>
          <w:lang w:val="de-DE" w:eastAsia="de-DE" w:bidi="de-DE"/>
        </w:rPr>
        <w:t xml:space="preserve">H.A. </w:t>
      </w:r>
      <w:r w:rsidRPr="00E256AB">
        <w:rPr>
          <w:rFonts w:ascii="Times New Roman" w:eastAsia="Times New Roman" w:hAnsi="Times New Roman" w:cs="Times New Roman"/>
          <w:color w:val="000000"/>
          <w:kern w:val="0"/>
          <w:sz w:val="21"/>
          <w:szCs w:val="21"/>
          <w:lang w:eastAsia="ru-RU" w:bidi="ru-RU"/>
        </w:rPr>
        <w:t xml:space="preserve">Придворов, </w:t>
      </w:r>
      <w:r w:rsidRPr="00E256AB">
        <w:rPr>
          <w:rFonts w:ascii="Times New Roman" w:eastAsia="Times New Roman" w:hAnsi="Times New Roman" w:cs="Times New Roman"/>
          <w:color w:val="000000"/>
          <w:kern w:val="0"/>
          <w:sz w:val="21"/>
          <w:szCs w:val="21"/>
          <w:lang w:val="de-DE" w:eastAsia="de-DE" w:bidi="de-DE"/>
        </w:rPr>
        <w:t xml:space="preserve">A.B. </w:t>
      </w:r>
      <w:r w:rsidRPr="00E256AB">
        <w:rPr>
          <w:rFonts w:ascii="Times New Roman" w:eastAsia="Times New Roman" w:hAnsi="Times New Roman" w:cs="Times New Roman"/>
          <w:color w:val="000000"/>
          <w:kern w:val="0"/>
          <w:sz w:val="21"/>
          <w:szCs w:val="21"/>
          <w:lang w:eastAsia="ru-RU" w:bidi="ru-RU"/>
        </w:rPr>
        <w:t>Пчелинцев, Е.В. Тихонова и некоторые другие учёные.</w:t>
      </w:r>
    </w:p>
    <w:p w14:paraId="00C57C95" w14:textId="77777777" w:rsidR="00E256AB" w:rsidRPr="00E256AB" w:rsidRDefault="00E256AB" w:rsidP="00E256AB">
      <w:pPr>
        <w:tabs>
          <w:tab w:val="clear" w:pos="709"/>
        </w:tabs>
        <w:suppressAutoHyphens w:val="0"/>
        <w:spacing w:after="0" w:line="363"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Закономерен интерес к работам </w:t>
      </w:r>
      <w:r w:rsidRPr="00E256AB">
        <w:rPr>
          <w:rFonts w:ascii="Times New Roman" w:eastAsia="Times New Roman" w:hAnsi="Times New Roman" w:cs="Times New Roman"/>
          <w:color w:val="000000"/>
          <w:kern w:val="0"/>
          <w:sz w:val="21"/>
          <w:szCs w:val="21"/>
          <w:lang w:val="de-DE" w:eastAsia="de-DE" w:bidi="de-DE"/>
        </w:rPr>
        <w:t xml:space="preserve">P.A. </w:t>
      </w:r>
      <w:r w:rsidRPr="00E256AB">
        <w:rPr>
          <w:rFonts w:ascii="Times New Roman" w:eastAsia="Times New Roman" w:hAnsi="Times New Roman" w:cs="Times New Roman"/>
          <w:color w:val="000000"/>
          <w:kern w:val="0"/>
          <w:sz w:val="21"/>
          <w:szCs w:val="21"/>
          <w:lang w:eastAsia="ru-RU" w:bidi="ru-RU"/>
        </w:rPr>
        <w:t>Подопригоры, освещающим адми</w:t>
      </w:r>
      <w:r w:rsidRPr="00E256AB">
        <w:rPr>
          <w:rFonts w:ascii="Times New Roman" w:eastAsia="Times New Roman" w:hAnsi="Times New Roman" w:cs="Times New Roman"/>
          <w:color w:val="000000"/>
          <w:kern w:val="0"/>
          <w:sz w:val="21"/>
          <w:szCs w:val="21"/>
          <w:lang w:eastAsia="ru-RU" w:bidi="ru-RU"/>
        </w:rPr>
        <w:softHyphen/>
        <w:t>нистративно-правовые вопросы отношений государства и религиозных органи</w:t>
      </w:r>
      <w:r w:rsidRPr="00E256AB">
        <w:rPr>
          <w:rFonts w:ascii="Times New Roman" w:eastAsia="Times New Roman" w:hAnsi="Times New Roman" w:cs="Times New Roman"/>
          <w:color w:val="000000"/>
          <w:kern w:val="0"/>
          <w:sz w:val="21"/>
          <w:szCs w:val="21"/>
          <w:lang w:eastAsia="ru-RU" w:bidi="ru-RU"/>
        </w:rPr>
        <w:softHyphen/>
        <w:t>заций.</w:t>
      </w:r>
    </w:p>
    <w:p w14:paraId="33492331" w14:textId="77777777" w:rsidR="00E256AB" w:rsidRPr="00E256AB" w:rsidRDefault="00E256AB" w:rsidP="00E256AB">
      <w:pPr>
        <w:tabs>
          <w:tab w:val="clear" w:pos="709"/>
        </w:tabs>
        <w:suppressAutoHyphens w:val="0"/>
        <w:spacing w:after="0" w:line="363"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Гражданско-правовой аспект взаимоотношений государства и религиоз</w:t>
      </w:r>
      <w:r w:rsidRPr="00E256AB">
        <w:rPr>
          <w:rFonts w:ascii="Times New Roman" w:eastAsia="Times New Roman" w:hAnsi="Times New Roman" w:cs="Times New Roman"/>
          <w:color w:val="000000"/>
          <w:kern w:val="0"/>
          <w:sz w:val="21"/>
          <w:szCs w:val="21"/>
          <w:lang w:eastAsia="ru-RU" w:bidi="ru-RU"/>
        </w:rPr>
        <w:softHyphen/>
        <w:t>ных организаций исследовали некоторые современные отечественные цивили</w:t>
      </w:r>
      <w:r w:rsidRPr="00E256AB">
        <w:rPr>
          <w:rFonts w:ascii="Times New Roman" w:eastAsia="Times New Roman" w:hAnsi="Times New Roman" w:cs="Times New Roman"/>
          <w:color w:val="000000"/>
          <w:kern w:val="0"/>
          <w:sz w:val="21"/>
          <w:szCs w:val="21"/>
          <w:lang w:eastAsia="ru-RU" w:bidi="ru-RU"/>
        </w:rPr>
        <w:softHyphen/>
        <w:t>сты: И.З. Аюшева, Е.Ю. Валявина, А.Н. Садков, Ю.К. Толстой.</w:t>
      </w:r>
    </w:p>
    <w:p w14:paraId="17D7D816" w14:textId="77777777" w:rsidR="00E256AB" w:rsidRPr="00E256AB" w:rsidRDefault="00E256AB" w:rsidP="00E256AB">
      <w:pPr>
        <w:tabs>
          <w:tab w:val="clear" w:pos="709"/>
        </w:tabs>
        <w:suppressAutoHyphens w:val="0"/>
        <w:spacing w:after="0" w:line="363"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Значительный вклад в изучение вопросов соотношения права и морали с использованием исследований о христианской культуре внесли учёные: С.С. Алексеев, А.И. Ковлер, </w:t>
      </w:r>
      <w:r w:rsidRPr="00E256AB">
        <w:rPr>
          <w:rFonts w:ascii="Times New Roman" w:eastAsia="Times New Roman" w:hAnsi="Times New Roman" w:cs="Times New Roman"/>
          <w:color w:val="000000"/>
          <w:kern w:val="0"/>
          <w:sz w:val="21"/>
          <w:szCs w:val="21"/>
          <w:lang w:val="de-DE" w:eastAsia="de-DE" w:bidi="de-DE"/>
        </w:rPr>
        <w:t xml:space="preserve">P.A. </w:t>
      </w:r>
      <w:r w:rsidRPr="00E256AB">
        <w:rPr>
          <w:rFonts w:ascii="Times New Roman" w:eastAsia="Times New Roman" w:hAnsi="Times New Roman" w:cs="Times New Roman"/>
          <w:color w:val="000000"/>
          <w:kern w:val="0"/>
          <w:sz w:val="21"/>
          <w:szCs w:val="21"/>
          <w:lang w:eastAsia="ru-RU" w:bidi="ru-RU"/>
        </w:rPr>
        <w:t>Папаян, А.А. Тер-Акопов и другие.</w:t>
      </w:r>
    </w:p>
    <w:p w14:paraId="4E897555" w14:textId="77777777" w:rsidR="00E256AB" w:rsidRPr="00E256AB" w:rsidRDefault="00E256AB" w:rsidP="00E256AB">
      <w:pPr>
        <w:tabs>
          <w:tab w:val="clear" w:pos="709"/>
        </w:tabs>
        <w:suppressAutoHyphens w:val="0"/>
        <w:spacing w:after="0" w:line="363"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Специально мусульманской регулятивной системе, её связи с правовой системой посвятили свои исследования С.В. Кошева, З.Х. Мисроков, </w:t>
      </w:r>
      <w:r w:rsidRPr="00E256AB">
        <w:rPr>
          <w:rFonts w:ascii="Times New Roman" w:eastAsia="Times New Roman" w:hAnsi="Times New Roman" w:cs="Times New Roman"/>
          <w:color w:val="000000"/>
          <w:kern w:val="0"/>
          <w:sz w:val="21"/>
          <w:szCs w:val="21"/>
          <w:lang w:val="de-DE" w:eastAsia="de-DE" w:bidi="de-DE"/>
        </w:rPr>
        <w:t xml:space="preserve">J1.P. </w:t>
      </w:r>
      <w:r w:rsidRPr="00E256AB">
        <w:rPr>
          <w:rFonts w:ascii="Times New Roman" w:eastAsia="Times New Roman" w:hAnsi="Times New Roman" w:cs="Times New Roman"/>
          <w:color w:val="000000"/>
          <w:kern w:val="0"/>
          <w:sz w:val="21"/>
          <w:szCs w:val="21"/>
          <w:lang w:eastAsia="ru-RU" w:bidi="ru-RU"/>
        </w:rPr>
        <w:t>Сю- кияйнен, Р. Шарль и некоторые другие.</w:t>
      </w:r>
    </w:p>
    <w:p w14:paraId="0A671BF4" w14:textId="77777777" w:rsidR="00E256AB" w:rsidRPr="00E256AB" w:rsidRDefault="00E256AB" w:rsidP="00E256AB">
      <w:pPr>
        <w:tabs>
          <w:tab w:val="clear" w:pos="709"/>
        </w:tabs>
        <w:suppressAutoHyphens w:val="0"/>
        <w:spacing w:after="0" w:line="363" w:lineRule="exact"/>
        <w:ind w:left="20" w:right="20" w:firstLine="560"/>
        <w:rPr>
          <w:rFonts w:ascii="Times New Roman" w:eastAsia="Times New Roman" w:hAnsi="Times New Roman" w:cs="Times New Roman"/>
          <w:kern w:val="0"/>
          <w:sz w:val="21"/>
          <w:szCs w:val="21"/>
          <w:lang w:eastAsia="ru-RU"/>
        </w:rPr>
        <w:sectPr w:rsidR="00E256AB" w:rsidRPr="00E256AB">
          <w:headerReference w:type="default" r:id="rId8"/>
          <w:footnotePr>
            <w:numRestart w:val="eachPage"/>
          </w:footnotePr>
          <w:pgSz w:w="11909" w:h="16838"/>
          <w:pgMar w:top="2926" w:right="1907" w:bottom="2646" w:left="1940" w:header="0" w:footer="3" w:gutter="0"/>
          <w:cols w:space="720"/>
          <w:noEndnote/>
          <w:titlePg/>
          <w:docGrid w:linePitch="360"/>
        </w:sectPr>
      </w:pPr>
      <w:r w:rsidRPr="00E256AB">
        <w:rPr>
          <w:rFonts w:ascii="Times New Roman" w:eastAsia="Times New Roman" w:hAnsi="Times New Roman" w:cs="Times New Roman"/>
          <w:color w:val="000000"/>
          <w:kern w:val="0"/>
          <w:sz w:val="21"/>
          <w:szCs w:val="21"/>
          <w:lang w:eastAsia="ru-RU" w:bidi="ru-RU"/>
        </w:rPr>
        <w:t>Помимо работ правоведов, высоко значимым в развитие идей о регулиро</w:t>
      </w:r>
      <w:r w:rsidRPr="00E256AB">
        <w:rPr>
          <w:rFonts w:ascii="Times New Roman" w:eastAsia="Times New Roman" w:hAnsi="Times New Roman" w:cs="Times New Roman"/>
          <w:color w:val="000000"/>
          <w:kern w:val="0"/>
          <w:sz w:val="21"/>
          <w:szCs w:val="21"/>
          <w:lang w:eastAsia="ru-RU" w:bidi="ru-RU"/>
        </w:rPr>
        <w:softHyphen/>
        <w:t>вании религиозных отношений является вклад как отечественных, так и зару</w:t>
      </w:r>
      <w:r w:rsidRPr="00E256AB">
        <w:rPr>
          <w:rFonts w:ascii="Times New Roman" w:eastAsia="Times New Roman" w:hAnsi="Times New Roman" w:cs="Times New Roman"/>
          <w:color w:val="000000"/>
          <w:kern w:val="0"/>
          <w:sz w:val="21"/>
          <w:szCs w:val="21"/>
          <w:lang w:eastAsia="ru-RU" w:bidi="ru-RU"/>
        </w:rPr>
        <w:softHyphen/>
        <w:t xml:space="preserve">бежных философов: </w:t>
      </w:r>
      <w:r w:rsidRPr="00E256AB">
        <w:rPr>
          <w:rFonts w:ascii="Times New Roman" w:eastAsia="Times New Roman" w:hAnsi="Times New Roman" w:cs="Times New Roman"/>
          <w:color w:val="000000"/>
          <w:kern w:val="0"/>
          <w:sz w:val="21"/>
          <w:szCs w:val="21"/>
          <w:lang w:val="de-DE" w:eastAsia="de-DE" w:bidi="de-DE"/>
        </w:rPr>
        <w:t xml:space="preserve">H.H. </w:t>
      </w:r>
      <w:r w:rsidRPr="00E256AB">
        <w:rPr>
          <w:rFonts w:ascii="Times New Roman" w:eastAsia="Times New Roman" w:hAnsi="Times New Roman" w:cs="Times New Roman"/>
          <w:color w:val="000000"/>
          <w:kern w:val="0"/>
          <w:sz w:val="21"/>
          <w:szCs w:val="21"/>
          <w:lang w:eastAsia="ru-RU" w:bidi="ru-RU"/>
        </w:rPr>
        <w:t xml:space="preserve">Алексеева, Т.А. Бажан, </w:t>
      </w:r>
      <w:r w:rsidRPr="00E256AB">
        <w:rPr>
          <w:rFonts w:ascii="Times New Roman" w:eastAsia="Times New Roman" w:hAnsi="Times New Roman" w:cs="Times New Roman"/>
          <w:color w:val="000000"/>
          <w:kern w:val="0"/>
          <w:sz w:val="21"/>
          <w:szCs w:val="21"/>
          <w:lang w:val="de-DE" w:eastAsia="de-DE" w:bidi="de-DE"/>
        </w:rPr>
        <w:t xml:space="preserve">H.A. </w:t>
      </w:r>
      <w:r w:rsidRPr="00E256AB">
        <w:rPr>
          <w:rFonts w:ascii="Times New Roman" w:eastAsia="Times New Roman" w:hAnsi="Times New Roman" w:cs="Times New Roman"/>
          <w:color w:val="000000"/>
          <w:kern w:val="0"/>
          <w:sz w:val="21"/>
          <w:szCs w:val="21"/>
          <w:lang w:eastAsia="ru-RU" w:bidi="ru-RU"/>
        </w:rPr>
        <w:t xml:space="preserve">Бердяева, Г. Гегеля, Р. Генона, А.Г. Дугина, ТГ.А. Ильина, П.И. Новгородцева, </w:t>
      </w:r>
      <w:r w:rsidRPr="00E256AB">
        <w:rPr>
          <w:rFonts w:ascii="Times New Roman" w:eastAsia="Times New Roman" w:hAnsi="Times New Roman" w:cs="Times New Roman"/>
          <w:color w:val="000000"/>
          <w:kern w:val="0"/>
          <w:sz w:val="21"/>
          <w:szCs w:val="21"/>
          <w:lang w:val="de-DE" w:eastAsia="de-DE" w:bidi="de-DE"/>
        </w:rPr>
        <w:t xml:space="preserve">A.C. </w:t>
      </w:r>
      <w:r w:rsidRPr="00E256AB">
        <w:rPr>
          <w:rFonts w:ascii="Times New Roman" w:eastAsia="Times New Roman" w:hAnsi="Times New Roman" w:cs="Times New Roman"/>
          <w:color w:val="000000"/>
          <w:kern w:val="0"/>
          <w:sz w:val="21"/>
          <w:szCs w:val="21"/>
          <w:lang w:eastAsia="ru-RU" w:bidi="ru-RU"/>
        </w:rPr>
        <w:t xml:space="preserve">Панарина, </w:t>
      </w:r>
      <w:r w:rsidRPr="00E256AB">
        <w:rPr>
          <w:rFonts w:ascii="Times New Roman" w:eastAsia="Times New Roman" w:hAnsi="Times New Roman" w:cs="Times New Roman"/>
          <w:color w:val="000000"/>
          <w:kern w:val="0"/>
          <w:sz w:val="21"/>
          <w:szCs w:val="21"/>
          <w:lang w:val="de-DE" w:eastAsia="de-DE" w:bidi="de-DE"/>
        </w:rPr>
        <w:t xml:space="preserve">B.C. </w:t>
      </w:r>
      <w:r w:rsidRPr="00E256AB">
        <w:rPr>
          <w:rFonts w:ascii="Times New Roman" w:eastAsia="Times New Roman" w:hAnsi="Times New Roman" w:cs="Times New Roman"/>
          <w:color w:val="000000"/>
          <w:kern w:val="0"/>
          <w:sz w:val="21"/>
          <w:szCs w:val="21"/>
          <w:lang w:eastAsia="ru-RU" w:bidi="ru-RU"/>
        </w:rPr>
        <w:t>Со</w:t>
      </w:r>
      <w:r w:rsidRPr="00E256AB">
        <w:rPr>
          <w:rFonts w:ascii="Times New Roman" w:eastAsia="Times New Roman" w:hAnsi="Times New Roman" w:cs="Times New Roman"/>
          <w:color w:val="000000"/>
          <w:kern w:val="0"/>
          <w:sz w:val="21"/>
          <w:szCs w:val="21"/>
          <w:lang w:eastAsia="ru-RU" w:bidi="ru-RU"/>
        </w:rPr>
        <w:softHyphen/>
        <w:t xml:space="preserve">ловьёва, </w:t>
      </w:r>
      <w:r w:rsidRPr="00E256AB">
        <w:rPr>
          <w:rFonts w:ascii="Times New Roman" w:eastAsia="Times New Roman" w:hAnsi="Times New Roman" w:cs="Times New Roman"/>
          <w:color w:val="000000"/>
          <w:kern w:val="0"/>
          <w:sz w:val="21"/>
          <w:szCs w:val="21"/>
          <w:lang w:val="de-DE" w:eastAsia="de-DE" w:bidi="de-DE"/>
        </w:rPr>
        <w:t xml:space="preserve">JI.A. </w:t>
      </w:r>
      <w:r w:rsidRPr="00E256AB">
        <w:rPr>
          <w:rFonts w:ascii="Times New Roman" w:eastAsia="Times New Roman" w:hAnsi="Times New Roman" w:cs="Times New Roman"/>
          <w:color w:val="000000"/>
          <w:kern w:val="0"/>
          <w:sz w:val="21"/>
          <w:szCs w:val="21"/>
          <w:lang w:eastAsia="ru-RU" w:bidi="ru-RU"/>
        </w:rPr>
        <w:t>Тихомирова, Д.М. Угриновича, Ю. Эволы; богословов: С.Н. Бул</w:t>
      </w:r>
      <w:r w:rsidRPr="00E256AB">
        <w:rPr>
          <w:rFonts w:ascii="Times New Roman" w:eastAsia="Times New Roman" w:hAnsi="Times New Roman" w:cs="Times New Roman"/>
          <w:color w:val="000000"/>
          <w:kern w:val="0"/>
          <w:sz w:val="21"/>
          <w:szCs w:val="21"/>
          <w:lang w:eastAsia="ru-RU" w:bidi="ru-RU"/>
        </w:rPr>
        <w:softHyphen/>
        <w:t xml:space="preserve">гакова, А. Кураева, А. Меня, А.И. Осипова, П.А. Флоренского, В.А. Цыпина; религиоведов: А. Баркер, В.И. Гараджи, П.С. Гуревича, </w:t>
      </w:r>
      <w:r w:rsidRPr="00E256AB">
        <w:rPr>
          <w:rFonts w:ascii="Times New Roman" w:eastAsia="Times New Roman" w:hAnsi="Times New Roman" w:cs="Times New Roman"/>
          <w:color w:val="000000"/>
          <w:kern w:val="0"/>
          <w:sz w:val="21"/>
          <w:szCs w:val="21"/>
          <w:lang w:val="de-DE" w:eastAsia="de-DE" w:bidi="de-DE"/>
        </w:rPr>
        <w:t xml:space="preserve">JI.H. </w:t>
      </w:r>
      <w:r w:rsidRPr="00E256AB">
        <w:rPr>
          <w:rFonts w:ascii="Times New Roman" w:eastAsia="Times New Roman" w:hAnsi="Times New Roman" w:cs="Times New Roman"/>
          <w:color w:val="000000"/>
          <w:kern w:val="0"/>
          <w:sz w:val="21"/>
          <w:szCs w:val="21"/>
          <w:lang w:eastAsia="ru-RU" w:bidi="ru-RU"/>
        </w:rPr>
        <w:t xml:space="preserve">Митрохина, </w:t>
      </w:r>
      <w:r w:rsidRPr="00E256AB">
        <w:rPr>
          <w:rFonts w:ascii="Times New Roman" w:eastAsia="Times New Roman" w:hAnsi="Times New Roman" w:cs="Times New Roman"/>
          <w:color w:val="000000"/>
          <w:kern w:val="0"/>
          <w:sz w:val="21"/>
          <w:szCs w:val="21"/>
          <w:lang w:val="de-DE" w:eastAsia="de-DE" w:bidi="de-DE"/>
        </w:rPr>
        <w:t xml:space="preserve">A.A. </w:t>
      </w:r>
      <w:r w:rsidRPr="00E256AB">
        <w:rPr>
          <w:rFonts w:ascii="Times New Roman" w:eastAsia="Times New Roman" w:hAnsi="Times New Roman" w:cs="Times New Roman"/>
          <w:color w:val="000000"/>
          <w:kern w:val="0"/>
          <w:sz w:val="21"/>
          <w:szCs w:val="21"/>
          <w:lang w:eastAsia="ru-RU" w:bidi="ru-RU"/>
        </w:rPr>
        <w:t>Радугина, И.Н. Яблокова, М. Элиаде и многих других.</w:t>
      </w:r>
    </w:p>
    <w:p w14:paraId="30A8282C" w14:textId="77777777" w:rsidR="00E256AB" w:rsidRPr="00E256AB" w:rsidRDefault="00E256AB" w:rsidP="00E256AB">
      <w:pPr>
        <w:tabs>
          <w:tab w:val="clear" w:pos="709"/>
        </w:tabs>
        <w:suppressAutoHyphens w:val="0"/>
        <w:spacing w:after="0" w:line="363"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lastRenderedPageBreak/>
        <w:t>Как видно из данного сравнительно небольшого перечня, интерес к ис</w:t>
      </w:r>
      <w:r w:rsidRPr="00E256AB">
        <w:rPr>
          <w:rFonts w:ascii="Times New Roman" w:eastAsia="Times New Roman" w:hAnsi="Times New Roman" w:cs="Times New Roman"/>
          <w:color w:val="000000"/>
          <w:kern w:val="0"/>
          <w:sz w:val="21"/>
          <w:szCs w:val="21"/>
          <w:lang w:eastAsia="ru-RU" w:bidi="ru-RU"/>
        </w:rPr>
        <w:softHyphen/>
        <w:t>следованию вопросов соотношения и взаимодействия религии, права и госу</w:t>
      </w:r>
      <w:r w:rsidRPr="00E256AB">
        <w:rPr>
          <w:rFonts w:ascii="Times New Roman" w:eastAsia="Times New Roman" w:hAnsi="Times New Roman" w:cs="Times New Roman"/>
          <w:color w:val="000000"/>
          <w:kern w:val="0"/>
          <w:sz w:val="21"/>
          <w:szCs w:val="21"/>
          <w:lang w:eastAsia="ru-RU" w:bidi="ru-RU"/>
        </w:rPr>
        <w:softHyphen/>
        <w:t>дарства в той или иной степени постоянно реализовывался учёными. Тем не менее, ряд вопросов правового регулирования религиозных отношений по сей день вызывает острые дискуссии среди теоретиков права и трудности реализа</w:t>
      </w:r>
      <w:r w:rsidRPr="00E256AB">
        <w:rPr>
          <w:rFonts w:ascii="Times New Roman" w:eastAsia="Times New Roman" w:hAnsi="Times New Roman" w:cs="Times New Roman"/>
          <w:color w:val="000000"/>
          <w:kern w:val="0"/>
          <w:sz w:val="21"/>
          <w:szCs w:val="21"/>
          <w:lang w:eastAsia="ru-RU" w:bidi="ru-RU"/>
        </w:rPr>
        <w:softHyphen/>
        <w:t>ции среди правоприменителей. Не разрешены окончательно вопросы о возмож</w:t>
      </w:r>
      <w:r w:rsidRPr="00E256AB">
        <w:rPr>
          <w:rFonts w:ascii="Times New Roman" w:eastAsia="Times New Roman" w:hAnsi="Times New Roman" w:cs="Times New Roman"/>
          <w:color w:val="000000"/>
          <w:kern w:val="0"/>
          <w:sz w:val="21"/>
          <w:szCs w:val="21"/>
          <w:lang w:eastAsia="ru-RU" w:bidi="ru-RU"/>
        </w:rPr>
        <w:softHyphen/>
        <w:t>ности и необходимости закрепления статуса традиционных или органических за определёнными религиями, о необходимости и законодательном регулиро</w:t>
      </w:r>
      <w:r w:rsidRPr="00E256AB">
        <w:rPr>
          <w:rFonts w:ascii="Times New Roman" w:eastAsia="Times New Roman" w:hAnsi="Times New Roman" w:cs="Times New Roman"/>
          <w:color w:val="000000"/>
          <w:kern w:val="0"/>
          <w:sz w:val="21"/>
          <w:szCs w:val="21"/>
          <w:lang w:eastAsia="ru-RU" w:bidi="ru-RU"/>
        </w:rPr>
        <w:softHyphen/>
        <w:t>вании духовного (религиозного) образования в средних общеобразовательных учреждениях, о гарантиях свободы совести и свободы вероисповедания в Рос</w:t>
      </w:r>
      <w:r w:rsidRPr="00E256AB">
        <w:rPr>
          <w:rFonts w:ascii="Times New Roman" w:eastAsia="Times New Roman" w:hAnsi="Times New Roman" w:cs="Times New Roman"/>
          <w:color w:val="000000"/>
          <w:kern w:val="0"/>
          <w:sz w:val="21"/>
          <w:szCs w:val="21"/>
          <w:lang w:eastAsia="ru-RU" w:bidi="ru-RU"/>
        </w:rPr>
        <w:softHyphen/>
        <w:t>сии и т.п.</w:t>
      </w:r>
    </w:p>
    <w:p w14:paraId="3E19F33B" w14:textId="77777777" w:rsidR="00E256AB" w:rsidRPr="00E256AB" w:rsidRDefault="00E256AB" w:rsidP="00E256AB">
      <w:pPr>
        <w:tabs>
          <w:tab w:val="clear" w:pos="709"/>
        </w:tabs>
        <w:suppressAutoHyphens w:val="0"/>
        <w:spacing w:after="0" w:line="363"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b/>
          <w:bCs/>
          <w:color w:val="000000"/>
          <w:kern w:val="0"/>
          <w:sz w:val="21"/>
          <w:szCs w:val="21"/>
          <w:lang w:eastAsia="ru-RU" w:bidi="ru-RU"/>
        </w:rPr>
        <w:t xml:space="preserve">Объектом диссертационного исследования </w:t>
      </w:r>
      <w:r w:rsidRPr="00E256AB">
        <w:rPr>
          <w:rFonts w:ascii="Times New Roman" w:eastAsia="Times New Roman" w:hAnsi="Times New Roman" w:cs="Times New Roman"/>
          <w:color w:val="000000"/>
          <w:kern w:val="0"/>
          <w:sz w:val="21"/>
          <w:szCs w:val="21"/>
          <w:lang w:eastAsia="ru-RU" w:bidi="ru-RU"/>
        </w:rPr>
        <w:t>выступает особая разно</w:t>
      </w:r>
      <w:r w:rsidRPr="00E256AB">
        <w:rPr>
          <w:rFonts w:ascii="Times New Roman" w:eastAsia="Times New Roman" w:hAnsi="Times New Roman" w:cs="Times New Roman"/>
          <w:color w:val="000000"/>
          <w:kern w:val="0"/>
          <w:sz w:val="21"/>
          <w:szCs w:val="21"/>
          <w:lang w:eastAsia="ru-RU" w:bidi="ru-RU"/>
        </w:rPr>
        <w:softHyphen/>
        <w:t>видность непроизводственных общественных отношений - религиозные отно</w:t>
      </w:r>
      <w:r w:rsidRPr="00E256AB">
        <w:rPr>
          <w:rFonts w:ascii="Times New Roman" w:eastAsia="Times New Roman" w:hAnsi="Times New Roman" w:cs="Times New Roman"/>
          <w:color w:val="000000"/>
          <w:kern w:val="0"/>
          <w:sz w:val="21"/>
          <w:szCs w:val="21"/>
          <w:lang w:eastAsia="ru-RU" w:bidi="ru-RU"/>
        </w:rPr>
        <w:softHyphen/>
        <w:t>шения.</w:t>
      </w:r>
    </w:p>
    <w:p w14:paraId="0494F0B5" w14:textId="77777777" w:rsidR="00E256AB" w:rsidRPr="00E256AB" w:rsidRDefault="00E256AB" w:rsidP="00E256AB">
      <w:pPr>
        <w:tabs>
          <w:tab w:val="clear" w:pos="709"/>
        </w:tabs>
        <w:suppressAutoHyphens w:val="0"/>
        <w:spacing w:after="0" w:line="363"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b/>
          <w:bCs/>
          <w:color w:val="000000"/>
          <w:kern w:val="0"/>
          <w:sz w:val="21"/>
          <w:szCs w:val="21"/>
          <w:lang w:eastAsia="ru-RU" w:bidi="ru-RU"/>
        </w:rPr>
        <w:t xml:space="preserve">Предметом диссертационного исследования </w:t>
      </w:r>
      <w:r w:rsidRPr="00E256AB">
        <w:rPr>
          <w:rFonts w:ascii="Times New Roman" w:eastAsia="Times New Roman" w:hAnsi="Times New Roman" w:cs="Times New Roman"/>
          <w:color w:val="000000"/>
          <w:kern w:val="0"/>
          <w:sz w:val="21"/>
          <w:szCs w:val="21"/>
          <w:lang w:eastAsia="ru-RU" w:bidi="ru-RU"/>
        </w:rPr>
        <w:t>является государственно</w:t>
      </w:r>
      <w:r w:rsidRPr="00E256AB">
        <w:rPr>
          <w:rFonts w:ascii="Times New Roman" w:eastAsia="Times New Roman" w:hAnsi="Times New Roman" w:cs="Times New Roman"/>
          <w:color w:val="000000"/>
          <w:kern w:val="0"/>
          <w:sz w:val="21"/>
          <w:szCs w:val="21"/>
          <w:lang w:eastAsia="ru-RU" w:bidi="ru-RU"/>
        </w:rPr>
        <w:softHyphen/>
        <w:t>правовое воздействие на общественные отношения в сфере религии.</w:t>
      </w:r>
    </w:p>
    <w:p w14:paraId="60E31429" w14:textId="77777777" w:rsidR="00E256AB" w:rsidRPr="00E256AB" w:rsidRDefault="00E256AB" w:rsidP="00E256AB">
      <w:pPr>
        <w:tabs>
          <w:tab w:val="clear" w:pos="709"/>
        </w:tabs>
        <w:suppressAutoHyphens w:val="0"/>
        <w:spacing w:after="0" w:line="363"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b/>
          <w:bCs/>
          <w:color w:val="000000"/>
          <w:kern w:val="0"/>
          <w:sz w:val="21"/>
          <w:szCs w:val="21"/>
          <w:lang w:eastAsia="ru-RU" w:bidi="ru-RU"/>
        </w:rPr>
        <w:t xml:space="preserve">Цель настоящей работы </w:t>
      </w:r>
      <w:r w:rsidRPr="00E256AB">
        <w:rPr>
          <w:rFonts w:ascii="Times New Roman" w:eastAsia="Times New Roman" w:hAnsi="Times New Roman" w:cs="Times New Roman"/>
          <w:color w:val="000000"/>
          <w:kern w:val="0"/>
          <w:sz w:val="21"/>
          <w:szCs w:val="21"/>
          <w:lang w:eastAsia="ru-RU" w:bidi="ru-RU"/>
        </w:rPr>
        <w:t>- выявление сущности правового регулирова</w:t>
      </w:r>
      <w:r w:rsidRPr="00E256AB">
        <w:rPr>
          <w:rFonts w:ascii="Times New Roman" w:eastAsia="Times New Roman" w:hAnsi="Times New Roman" w:cs="Times New Roman"/>
          <w:color w:val="000000"/>
          <w:kern w:val="0"/>
          <w:sz w:val="21"/>
          <w:szCs w:val="21"/>
          <w:lang w:eastAsia="ru-RU" w:bidi="ru-RU"/>
        </w:rPr>
        <w:softHyphen/>
        <w:t>ния религиозных отношений посредством детального и комплексного рассмот</w:t>
      </w:r>
      <w:r w:rsidRPr="00E256AB">
        <w:rPr>
          <w:rFonts w:ascii="Times New Roman" w:eastAsia="Times New Roman" w:hAnsi="Times New Roman" w:cs="Times New Roman"/>
          <w:color w:val="000000"/>
          <w:kern w:val="0"/>
          <w:sz w:val="21"/>
          <w:szCs w:val="21"/>
          <w:lang w:eastAsia="ru-RU" w:bidi="ru-RU"/>
        </w:rPr>
        <w:softHyphen/>
        <w:t>рения соответствующих предмета и метода правового регулирования.</w:t>
      </w:r>
    </w:p>
    <w:p w14:paraId="028962E2" w14:textId="77777777" w:rsidR="00E256AB" w:rsidRPr="00E256AB" w:rsidRDefault="00E256AB" w:rsidP="00E256AB">
      <w:pPr>
        <w:tabs>
          <w:tab w:val="clear" w:pos="709"/>
        </w:tabs>
        <w:suppressAutoHyphens w:val="0"/>
        <w:spacing w:after="0" w:line="363"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Для достижения поставленной цели определены следующие </w:t>
      </w:r>
      <w:r w:rsidRPr="00E256AB">
        <w:rPr>
          <w:rFonts w:ascii="Times New Roman" w:eastAsia="Times New Roman" w:hAnsi="Times New Roman" w:cs="Times New Roman"/>
          <w:b/>
          <w:bCs/>
          <w:color w:val="000000"/>
          <w:kern w:val="0"/>
          <w:sz w:val="21"/>
          <w:szCs w:val="21"/>
          <w:lang w:eastAsia="ru-RU" w:bidi="ru-RU"/>
        </w:rPr>
        <w:t>основные задачи:</w:t>
      </w:r>
    </w:p>
    <w:p w14:paraId="6BA3207C" w14:textId="77777777" w:rsidR="00E256AB" w:rsidRPr="00E256AB" w:rsidRDefault="00E256AB" w:rsidP="00E256AB">
      <w:pPr>
        <w:numPr>
          <w:ilvl w:val="0"/>
          <w:numId w:val="10"/>
        </w:numPr>
        <w:tabs>
          <w:tab w:val="clear" w:pos="709"/>
        </w:tabs>
        <w:suppressAutoHyphens w:val="0"/>
        <w:spacing w:after="0" w:line="363" w:lineRule="exact"/>
        <w:ind w:left="20" w:right="20" w:firstLine="560"/>
        <w:jc w:val="left"/>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 исследовать нормативные системы, регулирующие религиозные отно</w:t>
      </w:r>
      <w:r w:rsidRPr="00E256AB">
        <w:rPr>
          <w:rFonts w:ascii="Times New Roman" w:eastAsia="Times New Roman" w:hAnsi="Times New Roman" w:cs="Times New Roman"/>
          <w:color w:val="000000"/>
          <w:kern w:val="0"/>
          <w:sz w:val="21"/>
          <w:szCs w:val="21"/>
          <w:lang w:eastAsia="ru-RU" w:bidi="ru-RU"/>
        </w:rPr>
        <w:softHyphen/>
        <w:t>шения и провести сравнительный анализ правовых и религиозных норм;</w:t>
      </w:r>
    </w:p>
    <w:p w14:paraId="6C223194" w14:textId="77777777" w:rsidR="00E256AB" w:rsidRPr="00E256AB" w:rsidRDefault="00E256AB" w:rsidP="00E256AB">
      <w:pPr>
        <w:numPr>
          <w:ilvl w:val="0"/>
          <w:numId w:val="10"/>
        </w:numPr>
        <w:tabs>
          <w:tab w:val="clear" w:pos="709"/>
        </w:tabs>
        <w:suppressAutoHyphens w:val="0"/>
        <w:spacing w:after="0" w:line="363" w:lineRule="exact"/>
        <w:ind w:left="20" w:right="20" w:firstLine="560"/>
        <w:jc w:val="left"/>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 изучить правовые нормы, составляющие правовой институт свободы совести и свободы вероисповедания в современной России;</w:t>
      </w:r>
    </w:p>
    <w:p w14:paraId="76D4E755" w14:textId="77777777" w:rsidR="00E256AB" w:rsidRPr="00E256AB" w:rsidRDefault="00E256AB" w:rsidP="00E256AB">
      <w:pPr>
        <w:numPr>
          <w:ilvl w:val="0"/>
          <w:numId w:val="10"/>
        </w:numPr>
        <w:tabs>
          <w:tab w:val="clear" w:pos="709"/>
        </w:tabs>
        <w:suppressAutoHyphens w:val="0"/>
        <w:spacing w:after="0" w:line="363" w:lineRule="exact"/>
        <w:ind w:left="20" w:right="20" w:firstLine="560"/>
        <w:jc w:val="left"/>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 сформулировать и обосновать юридическое определение категории «религиозное право», соотнести данное социально-юридическое явление с цер</w:t>
      </w:r>
      <w:r w:rsidRPr="00E256AB">
        <w:rPr>
          <w:rFonts w:ascii="Times New Roman" w:eastAsia="Times New Roman" w:hAnsi="Times New Roman" w:cs="Times New Roman"/>
          <w:color w:val="000000"/>
          <w:kern w:val="0"/>
          <w:sz w:val="21"/>
          <w:szCs w:val="21"/>
          <w:lang w:eastAsia="ru-RU" w:bidi="ru-RU"/>
        </w:rPr>
        <w:softHyphen/>
        <w:t>ковным правом, каноническим правом, институтом свободы совести и свободы вероисповедания;</w:t>
      </w:r>
    </w:p>
    <w:p w14:paraId="60BBAFB9" w14:textId="77777777" w:rsidR="00E256AB" w:rsidRPr="00E256AB" w:rsidRDefault="00E256AB" w:rsidP="00E256AB">
      <w:pPr>
        <w:numPr>
          <w:ilvl w:val="0"/>
          <w:numId w:val="10"/>
        </w:numPr>
        <w:tabs>
          <w:tab w:val="clear" w:pos="709"/>
        </w:tabs>
        <w:suppressAutoHyphens w:val="0"/>
        <w:spacing w:after="0" w:line="368" w:lineRule="exact"/>
        <w:ind w:left="20" w:right="20" w:firstLine="560"/>
        <w:jc w:val="left"/>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 установить особенности правового регулирования религиозных отно</w:t>
      </w:r>
      <w:r w:rsidRPr="00E256AB">
        <w:rPr>
          <w:rFonts w:ascii="Times New Roman" w:eastAsia="Times New Roman" w:hAnsi="Times New Roman" w:cs="Times New Roman"/>
          <w:color w:val="000000"/>
          <w:kern w:val="0"/>
          <w:sz w:val="21"/>
          <w:szCs w:val="21"/>
          <w:lang w:eastAsia="ru-RU" w:bidi="ru-RU"/>
        </w:rPr>
        <w:softHyphen/>
        <w:t xml:space="preserve">шений посредством изучения специфических характеристик соответствующих правовых </w:t>
      </w:r>
      <w:r w:rsidRPr="00E256AB">
        <w:rPr>
          <w:rFonts w:ascii="Times New Roman" w:eastAsia="Times New Roman" w:hAnsi="Times New Roman" w:cs="Times New Roman"/>
          <w:color w:val="000000"/>
          <w:kern w:val="0"/>
          <w:sz w:val="21"/>
          <w:szCs w:val="21"/>
          <w:lang w:eastAsia="ru-RU" w:bidi="ru-RU"/>
        </w:rPr>
        <w:lastRenderedPageBreak/>
        <w:t>норм и правовых отношений;</w:t>
      </w:r>
    </w:p>
    <w:p w14:paraId="1B513230" w14:textId="77777777" w:rsidR="00E256AB" w:rsidRPr="00E256AB" w:rsidRDefault="00E256AB" w:rsidP="00E256AB">
      <w:pPr>
        <w:numPr>
          <w:ilvl w:val="0"/>
          <w:numId w:val="10"/>
        </w:numPr>
        <w:tabs>
          <w:tab w:val="clear" w:pos="709"/>
        </w:tabs>
        <w:suppressAutoHyphens w:val="0"/>
        <w:spacing w:after="0" w:line="368" w:lineRule="exact"/>
        <w:ind w:left="20" w:right="20" w:firstLine="560"/>
        <w:jc w:val="left"/>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 установить и научно интерпретировать основные тенденции и законо</w:t>
      </w:r>
      <w:r w:rsidRPr="00E256AB">
        <w:rPr>
          <w:rFonts w:ascii="Times New Roman" w:eastAsia="Times New Roman" w:hAnsi="Times New Roman" w:cs="Times New Roman"/>
          <w:color w:val="000000"/>
          <w:kern w:val="0"/>
          <w:sz w:val="21"/>
          <w:szCs w:val="21"/>
          <w:lang w:eastAsia="ru-RU" w:bidi="ru-RU"/>
        </w:rPr>
        <w:softHyphen/>
        <w:t>мерности взаимоотношений права и религии на современном этапе развития России;</w:t>
      </w:r>
    </w:p>
    <w:p w14:paraId="14FF1715" w14:textId="77777777" w:rsidR="00E256AB" w:rsidRPr="00E256AB" w:rsidRDefault="00E256AB" w:rsidP="00E256AB">
      <w:pPr>
        <w:numPr>
          <w:ilvl w:val="0"/>
          <w:numId w:val="10"/>
        </w:numPr>
        <w:tabs>
          <w:tab w:val="clear" w:pos="709"/>
        </w:tabs>
        <w:suppressAutoHyphens w:val="0"/>
        <w:spacing w:after="0" w:line="368" w:lineRule="exact"/>
        <w:ind w:left="20" w:right="20" w:firstLine="560"/>
        <w:jc w:val="left"/>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 представить теоретически и практически обоснованные предложения по совершенствованию российского законодательства в части, касающейся регу</w:t>
      </w:r>
      <w:r w:rsidRPr="00E256AB">
        <w:rPr>
          <w:rFonts w:ascii="Times New Roman" w:eastAsia="Times New Roman" w:hAnsi="Times New Roman" w:cs="Times New Roman"/>
          <w:color w:val="000000"/>
          <w:kern w:val="0"/>
          <w:sz w:val="21"/>
          <w:szCs w:val="21"/>
          <w:lang w:eastAsia="ru-RU" w:bidi="ru-RU"/>
        </w:rPr>
        <w:softHyphen/>
        <w:t>лирования религиозных отношений.</w:t>
      </w:r>
    </w:p>
    <w:p w14:paraId="19254A96" w14:textId="77777777" w:rsidR="00E256AB" w:rsidRPr="00E256AB" w:rsidRDefault="00E256AB" w:rsidP="00E256AB">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b/>
          <w:bCs/>
          <w:color w:val="000000"/>
          <w:kern w:val="0"/>
          <w:sz w:val="21"/>
          <w:szCs w:val="21"/>
          <w:lang w:eastAsia="ru-RU" w:bidi="ru-RU"/>
        </w:rPr>
        <w:t xml:space="preserve">Методологическую основу диссертационного исследования </w:t>
      </w:r>
      <w:r w:rsidRPr="00E256AB">
        <w:rPr>
          <w:rFonts w:ascii="Times New Roman" w:eastAsia="Times New Roman" w:hAnsi="Times New Roman" w:cs="Times New Roman"/>
          <w:color w:val="000000"/>
          <w:kern w:val="0"/>
          <w:sz w:val="21"/>
          <w:szCs w:val="21"/>
          <w:lang w:eastAsia="ru-RU" w:bidi="ru-RU"/>
        </w:rPr>
        <w:t>составляет универсальный диалектический метод познания, применение которого позво</w:t>
      </w:r>
      <w:r w:rsidRPr="00E256AB">
        <w:rPr>
          <w:rFonts w:ascii="Times New Roman" w:eastAsia="Times New Roman" w:hAnsi="Times New Roman" w:cs="Times New Roman"/>
          <w:color w:val="000000"/>
          <w:kern w:val="0"/>
          <w:sz w:val="21"/>
          <w:szCs w:val="21"/>
          <w:lang w:eastAsia="ru-RU" w:bidi="ru-RU"/>
        </w:rPr>
        <w:softHyphen/>
        <w:t>лило рассматривать обозначенную проблему комплексно, во взаимосвязи и взаимодействии с иными явлениями окружающего мира. Из общенаучных ме</w:t>
      </w:r>
      <w:r w:rsidRPr="00E256AB">
        <w:rPr>
          <w:rFonts w:ascii="Times New Roman" w:eastAsia="Times New Roman" w:hAnsi="Times New Roman" w:cs="Times New Roman"/>
          <w:color w:val="000000"/>
          <w:kern w:val="0"/>
          <w:sz w:val="21"/>
          <w:szCs w:val="21"/>
          <w:lang w:eastAsia="ru-RU" w:bidi="ru-RU"/>
        </w:rPr>
        <w:softHyphen/>
        <w:t>тодов автором применены системный и логические методы познания действи</w:t>
      </w:r>
      <w:r w:rsidRPr="00E256AB">
        <w:rPr>
          <w:rFonts w:ascii="Times New Roman" w:eastAsia="Times New Roman" w:hAnsi="Times New Roman" w:cs="Times New Roman"/>
          <w:color w:val="000000"/>
          <w:kern w:val="0"/>
          <w:sz w:val="21"/>
          <w:szCs w:val="21"/>
          <w:lang w:eastAsia="ru-RU" w:bidi="ru-RU"/>
        </w:rPr>
        <w:softHyphen/>
        <w:t>тельности. Также в работе широко использованы собственно юридические ме</w:t>
      </w:r>
      <w:r w:rsidRPr="00E256AB">
        <w:rPr>
          <w:rFonts w:ascii="Times New Roman" w:eastAsia="Times New Roman" w:hAnsi="Times New Roman" w:cs="Times New Roman"/>
          <w:color w:val="000000"/>
          <w:kern w:val="0"/>
          <w:sz w:val="21"/>
          <w:szCs w:val="21"/>
          <w:lang w:eastAsia="ru-RU" w:bidi="ru-RU"/>
        </w:rPr>
        <w:softHyphen/>
        <w:t>тоды познания: сравнительно-правовой, конкретно-социологический, государ</w:t>
      </w:r>
      <w:r w:rsidRPr="00E256AB">
        <w:rPr>
          <w:rFonts w:ascii="Times New Roman" w:eastAsia="Times New Roman" w:hAnsi="Times New Roman" w:cs="Times New Roman"/>
          <w:color w:val="000000"/>
          <w:kern w:val="0"/>
          <w:sz w:val="21"/>
          <w:szCs w:val="21"/>
          <w:lang w:eastAsia="ru-RU" w:bidi="ru-RU"/>
        </w:rPr>
        <w:softHyphen/>
        <w:t>ственно-правового моделирования, формально-юридический (догматический) метод.</w:t>
      </w:r>
    </w:p>
    <w:p w14:paraId="46AB1AAF" w14:textId="77777777" w:rsidR="00E256AB" w:rsidRPr="00E256AB" w:rsidRDefault="00E256AB" w:rsidP="00E256AB">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b/>
          <w:bCs/>
          <w:color w:val="000000"/>
          <w:kern w:val="0"/>
          <w:sz w:val="21"/>
          <w:szCs w:val="21"/>
          <w:lang w:eastAsia="ru-RU" w:bidi="ru-RU"/>
        </w:rPr>
        <w:t xml:space="preserve">Теоретической основой диссертации </w:t>
      </w:r>
      <w:r w:rsidRPr="00E256AB">
        <w:rPr>
          <w:rFonts w:ascii="Times New Roman" w:eastAsia="Times New Roman" w:hAnsi="Times New Roman" w:cs="Times New Roman"/>
          <w:color w:val="000000"/>
          <w:kern w:val="0"/>
          <w:sz w:val="21"/>
          <w:szCs w:val="21"/>
          <w:lang w:eastAsia="ru-RU" w:bidi="ru-RU"/>
        </w:rPr>
        <w:t>послужили труды отечественных и зарубежных учёных-юристов в области общей теории государства и права, конституционного, административного, уголовного, гражданского и иных от</w:t>
      </w:r>
      <w:r w:rsidRPr="00E256AB">
        <w:rPr>
          <w:rFonts w:ascii="Times New Roman" w:eastAsia="Times New Roman" w:hAnsi="Times New Roman" w:cs="Times New Roman"/>
          <w:color w:val="000000"/>
          <w:kern w:val="0"/>
          <w:sz w:val="21"/>
          <w:szCs w:val="21"/>
          <w:lang w:eastAsia="ru-RU" w:bidi="ru-RU"/>
        </w:rPr>
        <w:softHyphen/>
        <w:t>раслей права. В связи с междисциплинарным характером исследования автором также использованы работы специалистов в сфере философии, религиоведения, теологии, социологии, политологии и психологии.</w:t>
      </w:r>
    </w:p>
    <w:p w14:paraId="2D2B7C46" w14:textId="77777777" w:rsidR="00E256AB" w:rsidRPr="00E256AB" w:rsidRDefault="00E256AB" w:rsidP="00E256AB">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Мировоззренческую основу проведённого исследования составили пози</w:t>
      </w:r>
      <w:r w:rsidRPr="00E256AB">
        <w:rPr>
          <w:rFonts w:ascii="Times New Roman" w:eastAsia="Times New Roman" w:hAnsi="Times New Roman" w:cs="Times New Roman"/>
          <w:color w:val="000000"/>
          <w:kern w:val="0"/>
          <w:sz w:val="21"/>
          <w:szCs w:val="21"/>
          <w:lang w:eastAsia="ru-RU" w:bidi="ru-RU"/>
        </w:rPr>
        <w:softHyphen/>
        <w:t>ции отечественных учёных в области теории государства и права: С.С. Алек</w:t>
      </w:r>
      <w:r w:rsidRPr="00E256AB">
        <w:rPr>
          <w:rFonts w:ascii="Times New Roman" w:eastAsia="Times New Roman" w:hAnsi="Times New Roman" w:cs="Times New Roman"/>
          <w:color w:val="000000"/>
          <w:kern w:val="0"/>
          <w:sz w:val="21"/>
          <w:szCs w:val="21"/>
          <w:lang w:eastAsia="ru-RU" w:bidi="ru-RU"/>
        </w:rPr>
        <w:softHyphen/>
        <w:t xml:space="preserve">сеева, В.К. Бабаева, М.И. Байтина, В.М. Баранова, П.П. Баранова, Н.В. Витрука, Р.Б. Головкина, О.С. Иоффе, В.Б. Исакова, К.В. Каргина, В.Н. Карташова, </w:t>
      </w:r>
      <w:r w:rsidRPr="00E256AB">
        <w:rPr>
          <w:rFonts w:ascii="Times New Roman" w:eastAsia="Times New Roman" w:hAnsi="Times New Roman" w:cs="Times New Roman"/>
          <w:color w:val="000000"/>
          <w:kern w:val="0"/>
          <w:sz w:val="21"/>
          <w:szCs w:val="21"/>
          <w:lang w:val="de-DE" w:eastAsia="de-DE" w:bidi="de-DE"/>
        </w:rPr>
        <w:t xml:space="preserve">O.A. </w:t>
      </w:r>
      <w:r w:rsidRPr="00E256AB">
        <w:rPr>
          <w:rFonts w:ascii="Times New Roman" w:eastAsia="Times New Roman" w:hAnsi="Times New Roman" w:cs="Times New Roman"/>
          <w:color w:val="000000"/>
          <w:kern w:val="0"/>
          <w:sz w:val="21"/>
          <w:szCs w:val="21"/>
          <w:lang w:eastAsia="ru-RU" w:bidi="ru-RU"/>
        </w:rPr>
        <w:t>Красавчикова, Ю.В. Кудрявцева, С.Н. Кожевникова, В.В. Лазарева, О.Э. Лей</w:t>
      </w:r>
      <w:r w:rsidRPr="00E256AB">
        <w:rPr>
          <w:rFonts w:ascii="Times New Roman" w:eastAsia="Times New Roman" w:hAnsi="Times New Roman" w:cs="Times New Roman"/>
          <w:color w:val="000000"/>
          <w:kern w:val="0"/>
          <w:sz w:val="21"/>
          <w:szCs w:val="21"/>
          <w:lang w:eastAsia="ru-RU" w:bidi="ru-RU"/>
        </w:rPr>
        <w:softHyphen/>
        <w:t>ста, М.Н. Марченко, Н.И. Матузова, Л.А. Морозовой, С.В. Полениной, Т.Н.</w:t>
      </w:r>
    </w:p>
    <w:p w14:paraId="784B54F4" w14:textId="77777777" w:rsidR="00E256AB" w:rsidRPr="00E256AB" w:rsidRDefault="00E256AB" w:rsidP="00E256AB">
      <w:pPr>
        <w:tabs>
          <w:tab w:val="clear" w:pos="709"/>
        </w:tabs>
        <w:suppressAutoHyphens w:val="0"/>
        <w:spacing w:after="0" w:line="368" w:lineRule="exact"/>
        <w:ind w:left="20" w:right="20" w:firstLine="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Радько, В.П. Реутова, А.Х. Саидова, Ю.А. Тихомирова, В.А. Толстика, Т.Я. Хабриевой, Р.О. Халфиной, М.Д. Шаргородского, Л.С. Явича и других.</w:t>
      </w:r>
    </w:p>
    <w:p w14:paraId="7D071870" w14:textId="77777777" w:rsidR="00E256AB" w:rsidRPr="00E256AB" w:rsidRDefault="00E256AB" w:rsidP="00E256AB">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lastRenderedPageBreak/>
        <w:t>Исследование построено на использовании в качестве основного позити</w:t>
      </w:r>
      <w:r w:rsidRPr="00E256AB">
        <w:rPr>
          <w:rFonts w:ascii="Times New Roman" w:eastAsia="Times New Roman" w:hAnsi="Times New Roman" w:cs="Times New Roman"/>
          <w:color w:val="000000"/>
          <w:kern w:val="0"/>
          <w:sz w:val="21"/>
          <w:szCs w:val="21"/>
          <w:lang w:eastAsia="ru-RU" w:bidi="ru-RU"/>
        </w:rPr>
        <w:softHyphen/>
        <w:t>вистского подхода к правопониманию, если иное специально не оговаривается в тексте работы.</w:t>
      </w:r>
    </w:p>
    <w:p w14:paraId="14416E03" w14:textId="77777777" w:rsidR="00E256AB" w:rsidRPr="00E256AB" w:rsidRDefault="00E256AB" w:rsidP="00E256AB">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Нормативную и эмпирическую базу исследования составили: Консти</w:t>
      </w:r>
      <w:r w:rsidRPr="00E256AB">
        <w:rPr>
          <w:rFonts w:ascii="Times New Roman" w:eastAsia="Times New Roman" w:hAnsi="Times New Roman" w:cs="Times New Roman"/>
          <w:color w:val="000000"/>
          <w:kern w:val="0"/>
          <w:sz w:val="21"/>
          <w:szCs w:val="21"/>
          <w:lang w:eastAsia="ru-RU" w:bidi="ru-RU"/>
        </w:rPr>
        <w:softHyphen/>
        <w:t>туция Российской Федерации; федеральное конституционное законодательство; федеральное законодательство; правовые акты Президента РФ, Правительства РФ, федеральных органов исполнительной власти; интерпретационные и пра</w:t>
      </w:r>
      <w:r w:rsidRPr="00E256AB">
        <w:rPr>
          <w:rFonts w:ascii="Times New Roman" w:eastAsia="Times New Roman" w:hAnsi="Times New Roman" w:cs="Times New Roman"/>
          <w:color w:val="000000"/>
          <w:kern w:val="0"/>
          <w:sz w:val="21"/>
          <w:szCs w:val="21"/>
          <w:lang w:eastAsia="ru-RU" w:bidi="ru-RU"/>
        </w:rPr>
        <w:softHyphen/>
        <w:t>воприменительные акты Конституционного Суда РФ, Верховного Суда РФ, иных судебных органов; нормативно-правовые акты субъектов Российской Фе</w:t>
      </w:r>
      <w:r w:rsidRPr="00E256AB">
        <w:rPr>
          <w:rFonts w:ascii="Times New Roman" w:eastAsia="Times New Roman" w:hAnsi="Times New Roman" w:cs="Times New Roman"/>
          <w:color w:val="000000"/>
          <w:kern w:val="0"/>
          <w:sz w:val="21"/>
          <w:szCs w:val="21"/>
          <w:lang w:eastAsia="ru-RU" w:bidi="ru-RU"/>
        </w:rPr>
        <w:softHyphen/>
        <w:t>дерации; правовые акты локального характера; международные правовые акты; законодательство зарубежных стран. Кроме того, автором исследованы законо</w:t>
      </w:r>
      <w:r w:rsidRPr="00E256AB">
        <w:rPr>
          <w:rFonts w:ascii="Times New Roman" w:eastAsia="Times New Roman" w:hAnsi="Times New Roman" w:cs="Times New Roman"/>
          <w:color w:val="000000"/>
          <w:kern w:val="0"/>
          <w:sz w:val="21"/>
          <w:szCs w:val="21"/>
          <w:lang w:eastAsia="ru-RU" w:bidi="ru-RU"/>
        </w:rPr>
        <w:softHyphen/>
        <w:t>дательные памятники, религиозные нормы и положения священных текстов не</w:t>
      </w:r>
      <w:r w:rsidRPr="00E256AB">
        <w:rPr>
          <w:rFonts w:ascii="Times New Roman" w:eastAsia="Times New Roman" w:hAnsi="Times New Roman" w:cs="Times New Roman"/>
          <w:color w:val="000000"/>
          <w:kern w:val="0"/>
          <w:sz w:val="21"/>
          <w:szCs w:val="21"/>
          <w:lang w:eastAsia="ru-RU" w:bidi="ru-RU"/>
        </w:rPr>
        <w:softHyphen/>
        <w:t>которых религий. В работе использованы официальные документы религиоз</w:t>
      </w:r>
      <w:r w:rsidRPr="00E256AB">
        <w:rPr>
          <w:rFonts w:ascii="Times New Roman" w:eastAsia="Times New Roman" w:hAnsi="Times New Roman" w:cs="Times New Roman"/>
          <w:color w:val="000000"/>
          <w:kern w:val="0"/>
          <w:sz w:val="21"/>
          <w:szCs w:val="21"/>
          <w:lang w:eastAsia="ru-RU" w:bidi="ru-RU"/>
        </w:rPr>
        <w:softHyphen/>
        <w:t>ных организаций: Устав Русской Православной Церкви, Основы социальной концепции Русской Православной Церкви и др. Во исполнение задач, постав</w:t>
      </w:r>
      <w:r w:rsidRPr="00E256AB">
        <w:rPr>
          <w:rFonts w:ascii="Times New Roman" w:eastAsia="Times New Roman" w:hAnsi="Times New Roman" w:cs="Times New Roman"/>
          <w:color w:val="000000"/>
          <w:kern w:val="0"/>
          <w:sz w:val="21"/>
          <w:szCs w:val="21"/>
          <w:lang w:eastAsia="ru-RU" w:bidi="ru-RU"/>
        </w:rPr>
        <w:softHyphen/>
        <w:t>ленных перед данным исследованием, диссертантом широко использовались материалы средств массовой информации, а также Интернета.</w:t>
      </w:r>
    </w:p>
    <w:p w14:paraId="2D261D2B" w14:textId="77777777" w:rsidR="00E256AB" w:rsidRPr="00E256AB" w:rsidRDefault="00E256AB" w:rsidP="00E256AB">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b/>
          <w:bCs/>
          <w:color w:val="000000"/>
          <w:kern w:val="0"/>
          <w:sz w:val="21"/>
          <w:szCs w:val="21"/>
          <w:lang w:eastAsia="ru-RU" w:bidi="ru-RU"/>
        </w:rPr>
        <w:t xml:space="preserve">Научная новизна исследования </w:t>
      </w:r>
      <w:r w:rsidRPr="00E256AB">
        <w:rPr>
          <w:rFonts w:ascii="Times New Roman" w:eastAsia="Times New Roman" w:hAnsi="Times New Roman" w:cs="Times New Roman"/>
          <w:color w:val="000000"/>
          <w:kern w:val="0"/>
          <w:sz w:val="21"/>
          <w:szCs w:val="21"/>
          <w:lang w:eastAsia="ru-RU" w:bidi="ru-RU"/>
        </w:rPr>
        <w:t>состоит в том, что в работе впервые предпринята попытка провести комплексное исследование природы правового регулирования религиозных отношений. Автор стремился, опираясь на поло</w:t>
      </w:r>
      <w:r w:rsidRPr="00E256AB">
        <w:rPr>
          <w:rFonts w:ascii="Times New Roman" w:eastAsia="Times New Roman" w:hAnsi="Times New Roman" w:cs="Times New Roman"/>
          <w:color w:val="000000"/>
          <w:kern w:val="0"/>
          <w:sz w:val="21"/>
          <w:szCs w:val="21"/>
          <w:lang w:eastAsia="ru-RU" w:bidi="ru-RU"/>
        </w:rPr>
        <w:softHyphen/>
        <w:t>жения Конституции России, определить особенности правового режима регу</w:t>
      </w:r>
      <w:r w:rsidRPr="00E256AB">
        <w:rPr>
          <w:rFonts w:ascii="Times New Roman" w:eastAsia="Times New Roman" w:hAnsi="Times New Roman" w:cs="Times New Roman"/>
          <w:color w:val="000000"/>
          <w:kern w:val="0"/>
          <w:sz w:val="21"/>
          <w:szCs w:val="21"/>
          <w:lang w:eastAsia="ru-RU" w:bidi="ru-RU"/>
        </w:rPr>
        <w:softHyphen/>
        <w:t>лирования религиозных отношений. Выявлены актуальные проблемы реализа</w:t>
      </w:r>
      <w:r w:rsidRPr="00E256AB">
        <w:rPr>
          <w:rFonts w:ascii="Times New Roman" w:eastAsia="Times New Roman" w:hAnsi="Times New Roman" w:cs="Times New Roman"/>
          <w:color w:val="000000"/>
          <w:kern w:val="0"/>
          <w:sz w:val="21"/>
          <w:szCs w:val="21"/>
          <w:lang w:eastAsia="ru-RU" w:bidi="ru-RU"/>
        </w:rPr>
        <w:softHyphen/>
        <w:t>ции норм законодательства, регулирующих религиозные отношения. Автором проведена аналитическая работа по изучению юридических конструкций от</w:t>
      </w:r>
      <w:r w:rsidRPr="00E256AB">
        <w:rPr>
          <w:rFonts w:ascii="Times New Roman" w:eastAsia="Times New Roman" w:hAnsi="Times New Roman" w:cs="Times New Roman"/>
          <w:color w:val="000000"/>
          <w:kern w:val="0"/>
          <w:sz w:val="21"/>
          <w:szCs w:val="21"/>
          <w:lang w:eastAsia="ru-RU" w:bidi="ru-RU"/>
        </w:rPr>
        <w:softHyphen/>
        <w:t>дельных положений Федерального закона «О свободе совести и о религиозных объединениях» 1997 года, предложены меры по приведению норм федерально</w:t>
      </w:r>
      <w:r w:rsidRPr="00E256AB">
        <w:rPr>
          <w:rFonts w:ascii="Times New Roman" w:eastAsia="Times New Roman" w:hAnsi="Times New Roman" w:cs="Times New Roman"/>
          <w:color w:val="000000"/>
          <w:kern w:val="0"/>
          <w:sz w:val="21"/>
          <w:szCs w:val="21"/>
          <w:lang w:eastAsia="ru-RU" w:bidi="ru-RU"/>
        </w:rPr>
        <w:softHyphen/>
        <w:t>го законодательства в логически непротиворечивое состояние.</w:t>
      </w:r>
    </w:p>
    <w:p w14:paraId="2A39B751" w14:textId="77777777" w:rsidR="00E256AB" w:rsidRPr="00E256AB" w:rsidRDefault="00E256AB" w:rsidP="00E256AB">
      <w:pPr>
        <w:tabs>
          <w:tab w:val="clear" w:pos="709"/>
        </w:tabs>
        <w:suppressAutoHyphens w:val="0"/>
        <w:spacing w:after="0" w:line="368" w:lineRule="exact"/>
        <w:ind w:left="20" w:firstLine="560"/>
        <w:rPr>
          <w:rFonts w:ascii="Times New Roman" w:eastAsia="Times New Roman" w:hAnsi="Times New Roman" w:cs="Times New Roman"/>
          <w:b/>
          <w:bCs/>
          <w:kern w:val="0"/>
          <w:sz w:val="21"/>
          <w:szCs w:val="21"/>
          <w:lang w:eastAsia="ru-RU"/>
        </w:rPr>
      </w:pPr>
      <w:r w:rsidRPr="00E256AB">
        <w:rPr>
          <w:rFonts w:ascii="Times New Roman" w:eastAsia="Times New Roman" w:hAnsi="Times New Roman" w:cs="Times New Roman"/>
          <w:b/>
          <w:bCs/>
          <w:color w:val="000000"/>
          <w:kern w:val="0"/>
          <w:sz w:val="21"/>
          <w:szCs w:val="21"/>
          <w:lang w:eastAsia="ru-RU" w:bidi="ru-RU"/>
        </w:rPr>
        <w:t>Основные положения, выносимые на защиту:</w:t>
      </w:r>
    </w:p>
    <w:p w14:paraId="033A56DA" w14:textId="77777777" w:rsidR="00E256AB" w:rsidRPr="00E256AB" w:rsidRDefault="00E256AB" w:rsidP="00E256AB">
      <w:pPr>
        <w:numPr>
          <w:ilvl w:val="0"/>
          <w:numId w:val="11"/>
        </w:numPr>
        <w:tabs>
          <w:tab w:val="clear" w:pos="709"/>
        </w:tabs>
        <w:suppressAutoHyphens w:val="0"/>
        <w:spacing w:after="0" w:line="363" w:lineRule="exact"/>
        <w:ind w:left="20" w:right="20" w:firstLine="560"/>
        <w:jc w:val="left"/>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 Отдельные религиозные отношения могут являться предметом право</w:t>
      </w:r>
      <w:r w:rsidRPr="00E256AB">
        <w:rPr>
          <w:rFonts w:ascii="Times New Roman" w:eastAsia="Times New Roman" w:hAnsi="Times New Roman" w:cs="Times New Roman"/>
          <w:color w:val="000000"/>
          <w:kern w:val="0"/>
          <w:sz w:val="21"/>
          <w:szCs w:val="21"/>
          <w:lang w:eastAsia="ru-RU" w:bidi="ru-RU"/>
        </w:rPr>
        <w:softHyphen/>
        <w:t xml:space="preserve">вого регулирования. В обобщённом виде в качестве </w:t>
      </w:r>
      <w:r w:rsidRPr="00E256AB">
        <w:rPr>
          <w:rFonts w:ascii="Times New Roman" w:eastAsia="Times New Roman" w:hAnsi="Times New Roman" w:cs="Times New Roman"/>
          <w:i/>
          <w:iCs/>
          <w:color w:val="000000"/>
          <w:kern w:val="0"/>
          <w:sz w:val="21"/>
          <w:szCs w:val="21"/>
          <w:lang w:eastAsia="ru-RU" w:bidi="ru-RU"/>
        </w:rPr>
        <w:t xml:space="preserve">религиозных </w:t>
      </w:r>
      <w:r w:rsidRPr="00E256AB">
        <w:rPr>
          <w:rFonts w:ascii="Times New Roman" w:eastAsia="Times New Roman" w:hAnsi="Times New Roman" w:cs="Times New Roman"/>
          <w:i/>
          <w:iCs/>
          <w:color w:val="000000"/>
          <w:kern w:val="0"/>
          <w:sz w:val="21"/>
          <w:szCs w:val="21"/>
          <w:lang w:eastAsia="ru-RU" w:bidi="ru-RU"/>
        </w:rPr>
        <w:lastRenderedPageBreak/>
        <w:t>правоотноше</w:t>
      </w:r>
      <w:r w:rsidRPr="00E256AB">
        <w:rPr>
          <w:rFonts w:ascii="Times New Roman" w:eastAsia="Times New Roman" w:hAnsi="Times New Roman" w:cs="Times New Roman"/>
          <w:i/>
          <w:iCs/>
          <w:color w:val="000000"/>
          <w:kern w:val="0"/>
          <w:sz w:val="21"/>
          <w:szCs w:val="21"/>
          <w:lang w:eastAsia="ru-RU" w:bidi="ru-RU"/>
        </w:rPr>
        <w:softHyphen/>
        <w:t>ний</w:t>
      </w:r>
      <w:r w:rsidRPr="00E256AB">
        <w:rPr>
          <w:rFonts w:ascii="Times New Roman" w:eastAsia="Times New Roman" w:hAnsi="Times New Roman" w:cs="Times New Roman"/>
          <w:color w:val="000000"/>
          <w:kern w:val="0"/>
          <w:sz w:val="21"/>
          <w:szCs w:val="21"/>
          <w:lang w:eastAsia="ru-RU" w:bidi="ru-RU"/>
        </w:rPr>
        <w:t xml:space="preserve"> следует признать религиозные отношения, урегулированные правом. Более подробно </w:t>
      </w:r>
      <w:r w:rsidRPr="00E256AB">
        <w:rPr>
          <w:rFonts w:ascii="Times New Roman" w:eastAsia="Times New Roman" w:hAnsi="Times New Roman" w:cs="Times New Roman"/>
          <w:i/>
          <w:iCs/>
          <w:color w:val="000000"/>
          <w:kern w:val="0"/>
          <w:sz w:val="21"/>
          <w:szCs w:val="21"/>
          <w:lang w:eastAsia="ru-RU" w:bidi="ru-RU"/>
        </w:rPr>
        <w:t>религиозное правоотношение</w:t>
      </w:r>
      <w:r w:rsidRPr="00E256AB">
        <w:rPr>
          <w:rFonts w:ascii="Times New Roman" w:eastAsia="Times New Roman" w:hAnsi="Times New Roman" w:cs="Times New Roman"/>
          <w:color w:val="000000"/>
          <w:kern w:val="0"/>
          <w:sz w:val="21"/>
          <w:szCs w:val="21"/>
          <w:lang w:eastAsia="ru-RU" w:bidi="ru-RU"/>
        </w:rPr>
        <w:t xml:space="preserve"> определяются как охраняемая государ</w:t>
      </w:r>
      <w:r w:rsidRPr="00E256AB">
        <w:rPr>
          <w:rFonts w:ascii="Times New Roman" w:eastAsia="Times New Roman" w:hAnsi="Times New Roman" w:cs="Times New Roman"/>
          <w:color w:val="000000"/>
          <w:kern w:val="0"/>
          <w:sz w:val="21"/>
          <w:szCs w:val="21"/>
          <w:lang w:eastAsia="ru-RU" w:bidi="ru-RU"/>
        </w:rPr>
        <w:softHyphen/>
        <w:t>ством индивидуализированная юридическая связь между субъектами религиоз</w:t>
      </w:r>
      <w:r w:rsidRPr="00E256AB">
        <w:rPr>
          <w:rFonts w:ascii="Times New Roman" w:eastAsia="Times New Roman" w:hAnsi="Times New Roman" w:cs="Times New Roman"/>
          <w:color w:val="000000"/>
          <w:kern w:val="0"/>
          <w:sz w:val="21"/>
          <w:szCs w:val="21"/>
          <w:lang w:eastAsia="ru-RU" w:bidi="ru-RU"/>
        </w:rPr>
        <w:softHyphen/>
        <w:t>ных отношений, выражающаяся в их взаимных субъективных правах и юриди</w:t>
      </w:r>
      <w:r w:rsidRPr="00E256AB">
        <w:rPr>
          <w:rFonts w:ascii="Times New Roman" w:eastAsia="Times New Roman" w:hAnsi="Times New Roman" w:cs="Times New Roman"/>
          <w:color w:val="000000"/>
          <w:kern w:val="0"/>
          <w:sz w:val="21"/>
          <w:szCs w:val="21"/>
          <w:lang w:eastAsia="ru-RU" w:bidi="ru-RU"/>
        </w:rPr>
        <w:softHyphen/>
        <w:t>ческих обязанностях.</w:t>
      </w:r>
    </w:p>
    <w:p w14:paraId="7022940D" w14:textId="77777777" w:rsidR="00E256AB" w:rsidRPr="00E256AB" w:rsidRDefault="00E256AB" w:rsidP="00E256AB">
      <w:pPr>
        <w:numPr>
          <w:ilvl w:val="0"/>
          <w:numId w:val="11"/>
        </w:numPr>
        <w:tabs>
          <w:tab w:val="clear" w:pos="709"/>
        </w:tabs>
        <w:suppressAutoHyphens w:val="0"/>
        <w:spacing w:after="0" w:line="363" w:lineRule="exact"/>
        <w:ind w:left="20" w:right="20" w:firstLine="560"/>
        <w:jc w:val="left"/>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 Наряду с общими признаками правовых отношений религиозным от</w:t>
      </w:r>
      <w:r w:rsidRPr="00E256AB">
        <w:rPr>
          <w:rFonts w:ascii="Times New Roman" w:eastAsia="Times New Roman" w:hAnsi="Times New Roman" w:cs="Times New Roman"/>
          <w:color w:val="000000"/>
          <w:kern w:val="0"/>
          <w:sz w:val="21"/>
          <w:szCs w:val="21"/>
          <w:lang w:eastAsia="ru-RU" w:bidi="ru-RU"/>
        </w:rPr>
        <w:softHyphen/>
        <w:t xml:space="preserve">ношениям свойственны некоторые специфические черты. </w:t>
      </w:r>
      <w:r w:rsidRPr="00E256AB">
        <w:rPr>
          <w:rFonts w:ascii="Times New Roman" w:eastAsia="Times New Roman" w:hAnsi="Times New Roman" w:cs="Times New Roman"/>
          <w:i/>
          <w:iCs/>
          <w:color w:val="000000"/>
          <w:kern w:val="0"/>
          <w:sz w:val="21"/>
          <w:szCs w:val="21"/>
          <w:lang w:eastAsia="ru-RU" w:bidi="ru-RU"/>
        </w:rPr>
        <w:t>Специфика религиоз</w:t>
      </w:r>
      <w:r w:rsidRPr="00E256AB">
        <w:rPr>
          <w:rFonts w:ascii="Times New Roman" w:eastAsia="Times New Roman" w:hAnsi="Times New Roman" w:cs="Times New Roman"/>
          <w:i/>
          <w:iCs/>
          <w:color w:val="000000"/>
          <w:kern w:val="0"/>
          <w:sz w:val="21"/>
          <w:szCs w:val="21"/>
          <w:lang w:eastAsia="ru-RU" w:bidi="ru-RU"/>
        </w:rPr>
        <w:softHyphen/>
        <w:t>ных правоотношений</w:t>
      </w:r>
      <w:r w:rsidRPr="00E256AB">
        <w:rPr>
          <w:rFonts w:ascii="Times New Roman" w:eastAsia="Times New Roman" w:hAnsi="Times New Roman" w:cs="Times New Roman"/>
          <w:color w:val="000000"/>
          <w:kern w:val="0"/>
          <w:sz w:val="21"/>
          <w:szCs w:val="21"/>
          <w:lang w:eastAsia="ru-RU" w:bidi="ru-RU"/>
        </w:rPr>
        <w:t xml:space="preserve"> проявляется через их элементный состав: строго опреде</w:t>
      </w:r>
      <w:r w:rsidRPr="00E256AB">
        <w:rPr>
          <w:rFonts w:ascii="Times New Roman" w:eastAsia="Times New Roman" w:hAnsi="Times New Roman" w:cs="Times New Roman"/>
          <w:color w:val="000000"/>
          <w:kern w:val="0"/>
          <w:sz w:val="21"/>
          <w:szCs w:val="21"/>
          <w:lang w:eastAsia="ru-RU" w:bidi="ru-RU"/>
        </w:rPr>
        <w:softHyphen/>
        <w:t>лённые субъекты, особые объекты отношений, а также их особенное юридиче</w:t>
      </w:r>
      <w:r w:rsidRPr="00E256AB">
        <w:rPr>
          <w:rFonts w:ascii="Times New Roman" w:eastAsia="Times New Roman" w:hAnsi="Times New Roman" w:cs="Times New Roman"/>
          <w:color w:val="000000"/>
          <w:kern w:val="0"/>
          <w:sz w:val="21"/>
          <w:szCs w:val="21"/>
          <w:lang w:eastAsia="ru-RU" w:bidi="ru-RU"/>
        </w:rPr>
        <w:softHyphen/>
        <w:t>ское и фактическое содержание.</w:t>
      </w:r>
    </w:p>
    <w:p w14:paraId="7996B307" w14:textId="77777777" w:rsidR="00E256AB" w:rsidRPr="00E256AB" w:rsidRDefault="00E256AB" w:rsidP="00E256AB">
      <w:pPr>
        <w:numPr>
          <w:ilvl w:val="0"/>
          <w:numId w:val="11"/>
        </w:numPr>
        <w:tabs>
          <w:tab w:val="clear" w:pos="709"/>
        </w:tabs>
        <w:suppressAutoHyphens w:val="0"/>
        <w:spacing w:after="0" w:line="363" w:lineRule="exact"/>
        <w:ind w:left="20" w:right="20" w:firstLine="560"/>
        <w:jc w:val="left"/>
        <w:rPr>
          <w:rFonts w:ascii="Times New Roman" w:eastAsia="Times New Roman" w:hAnsi="Times New Roman" w:cs="Times New Roman"/>
          <w:i/>
          <w:iCs/>
          <w:kern w:val="0"/>
          <w:sz w:val="21"/>
          <w:szCs w:val="21"/>
          <w:lang w:eastAsia="ru-RU"/>
        </w:rPr>
      </w:pPr>
      <w:r w:rsidRPr="00E256AB">
        <w:rPr>
          <w:rFonts w:ascii="Times New Roman" w:eastAsia="Times New Roman" w:hAnsi="Times New Roman" w:cs="Times New Roman"/>
          <w:i/>
          <w:iCs/>
          <w:color w:val="000000"/>
          <w:kern w:val="0"/>
          <w:sz w:val="21"/>
          <w:szCs w:val="21"/>
          <w:lang w:eastAsia="ru-RU" w:bidi="ru-RU"/>
        </w:rPr>
        <w:t xml:space="preserve"> Автором предлагается развёрнутая классификация религиозных право</w:t>
      </w:r>
      <w:r w:rsidRPr="00E256AB">
        <w:rPr>
          <w:rFonts w:ascii="Times New Roman" w:eastAsia="Times New Roman" w:hAnsi="Times New Roman" w:cs="Times New Roman"/>
          <w:i/>
          <w:iCs/>
          <w:color w:val="000000"/>
          <w:kern w:val="0"/>
          <w:sz w:val="21"/>
          <w:szCs w:val="21"/>
          <w:lang w:eastAsia="ru-RU" w:bidi="ru-RU"/>
        </w:rPr>
        <w:softHyphen/>
        <w:t>отношений:</w:t>
      </w:r>
    </w:p>
    <w:p w14:paraId="255F1180" w14:textId="77777777" w:rsidR="00E256AB" w:rsidRPr="00E256AB" w:rsidRDefault="00E256AB" w:rsidP="00E256AB">
      <w:pPr>
        <w:tabs>
          <w:tab w:val="clear" w:pos="709"/>
        </w:tabs>
        <w:suppressAutoHyphens w:val="0"/>
        <w:spacing w:after="0" w:line="363"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а) по функциональной роли (регулятивные и охранительные религиозные правоотношения);</w:t>
      </w:r>
    </w:p>
    <w:p w14:paraId="4B2F1C03" w14:textId="77777777" w:rsidR="00E256AB" w:rsidRPr="00E256AB" w:rsidRDefault="00E256AB" w:rsidP="00E256AB">
      <w:pPr>
        <w:tabs>
          <w:tab w:val="clear" w:pos="709"/>
        </w:tabs>
        <w:suppressAutoHyphens w:val="0"/>
        <w:spacing w:after="0" w:line="363"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б) по методу правового регулирования (императивные и диспозитивные религиозные правоотношения);</w:t>
      </w:r>
    </w:p>
    <w:p w14:paraId="695287FD" w14:textId="77777777" w:rsidR="00E256AB" w:rsidRPr="00E256AB" w:rsidRDefault="00E256AB" w:rsidP="00E256AB">
      <w:pPr>
        <w:tabs>
          <w:tab w:val="clear" w:pos="709"/>
        </w:tabs>
        <w:suppressAutoHyphens w:val="0"/>
        <w:spacing w:after="0" w:line="363"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в) отраслевой принадлежности правовых норм, регулирующих религиоз</w:t>
      </w:r>
      <w:r w:rsidRPr="00E256AB">
        <w:rPr>
          <w:rFonts w:ascii="Times New Roman" w:eastAsia="Times New Roman" w:hAnsi="Times New Roman" w:cs="Times New Roman"/>
          <w:color w:val="000000"/>
          <w:kern w:val="0"/>
          <w:sz w:val="21"/>
          <w:szCs w:val="21"/>
          <w:lang w:eastAsia="ru-RU" w:bidi="ru-RU"/>
        </w:rPr>
        <w:softHyphen/>
        <w:t>ные отношения (конституционно-правовые, административно-правовые, граж</w:t>
      </w:r>
      <w:r w:rsidRPr="00E256AB">
        <w:rPr>
          <w:rFonts w:ascii="Times New Roman" w:eastAsia="Times New Roman" w:hAnsi="Times New Roman" w:cs="Times New Roman"/>
          <w:color w:val="000000"/>
          <w:kern w:val="0"/>
          <w:sz w:val="21"/>
          <w:szCs w:val="21"/>
          <w:lang w:eastAsia="ru-RU" w:bidi="ru-RU"/>
        </w:rPr>
        <w:softHyphen/>
        <w:t>данско-правовые и иные религиозные правоотношения);</w:t>
      </w:r>
    </w:p>
    <w:p w14:paraId="1E37DA24" w14:textId="77777777" w:rsidR="00E256AB" w:rsidRPr="00E256AB" w:rsidRDefault="00E256AB" w:rsidP="00E256AB">
      <w:pPr>
        <w:tabs>
          <w:tab w:val="clear" w:pos="709"/>
        </w:tabs>
        <w:suppressAutoHyphens w:val="0"/>
        <w:spacing w:after="0" w:line="363"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г) по степени определённости субъектов (абсолютные и относительные религиозные правоотношения);</w:t>
      </w:r>
    </w:p>
    <w:p w14:paraId="5FB859C3" w14:textId="77777777" w:rsidR="00E256AB" w:rsidRPr="00E256AB" w:rsidRDefault="00E256AB" w:rsidP="00E256AB">
      <w:pPr>
        <w:tabs>
          <w:tab w:val="clear" w:pos="709"/>
        </w:tabs>
        <w:suppressAutoHyphens w:val="0"/>
        <w:spacing w:after="0" w:line="363"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д) по продолжительности (постоянные и временные религиозные право</w:t>
      </w:r>
      <w:r w:rsidRPr="00E256AB">
        <w:rPr>
          <w:rFonts w:ascii="Times New Roman" w:eastAsia="Times New Roman" w:hAnsi="Times New Roman" w:cs="Times New Roman"/>
          <w:color w:val="000000"/>
          <w:kern w:val="0"/>
          <w:sz w:val="21"/>
          <w:szCs w:val="21"/>
          <w:lang w:eastAsia="ru-RU" w:bidi="ru-RU"/>
        </w:rPr>
        <w:softHyphen/>
        <w:t>отношения);</w:t>
      </w:r>
    </w:p>
    <w:p w14:paraId="3E588101" w14:textId="77777777" w:rsidR="00E256AB" w:rsidRPr="00E256AB" w:rsidRDefault="00E256AB" w:rsidP="00E256AB">
      <w:pPr>
        <w:tabs>
          <w:tab w:val="clear" w:pos="709"/>
        </w:tabs>
        <w:suppressAutoHyphens w:val="0"/>
        <w:spacing w:after="0" w:line="363"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е) по субъектному составу (религиозные правоотношения с участием ор</w:t>
      </w:r>
      <w:r w:rsidRPr="00E256AB">
        <w:rPr>
          <w:rFonts w:ascii="Times New Roman" w:eastAsia="Times New Roman" w:hAnsi="Times New Roman" w:cs="Times New Roman"/>
          <w:color w:val="000000"/>
          <w:kern w:val="0"/>
          <w:sz w:val="21"/>
          <w:szCs w:val="21"/>
          <w:lang w:eastAsia="ru-RU" w:bidi="ru-RU"/>
        </w:rPr>
        <w:softHyphen/>
        <w:t>ганов государственной власти, с участием органов местного самоуправления, с участием иных религиозных объединений, с участием общественных объеди</w:t>
      </w:r>
      <w:r w:rsidRPr="00E256AB">
        <w:rPr>
          <w:rFonts w:ascii="Times New Roman" w:eastAsia="Times New Roman" w:hAnsi="Times New Roman" w:cs="Times New Roman"/>
          <w:color w:val="000000"/>
          <w:kern w:val="0"/>
          <w:sz w:val="21"/>
          <w:szCs w:val="21"/>
          <w:lang w:eastAsia="ru-RU" w:bidi="ru-RU"/>
        </w:rPr>
        <w:softHyphen/>
        <w:t>нений, с участием физических лиц);</w:t>
      </w:r>
    </w:p>
    <w:p w14:paraId="6459E42B" w14:textId="77777777" w:rsidR="00E256AB" w:rsidRPr="00E256AB" w:rsidRDefault="00E256AB" w:rsidP="00E256AB">
      <w:pPr>
        <w:tabs>
          <w:tab w:val="clear" w:pos="709"/>
          <w:tab w:val="left" w:pos="929"/>
        </w:tabs>
        <w:suppressAutoHyphens w:val="0"/>
        <w:spacing w:after="0" w:line="363"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ж)</w:t>
      </w:r>
      <w:r w:rsidRPr="00E256AB">
        <w:rPr>
          <w:rFonts w:ascii="Times New Roman" w:eastAsia="Times New Roman" w:hAnsi="Times New Roman" w:cs="Times New Roman"/>
          <w:color w:val="000000"/>
          <w:kern w:val="0"/>
          <w:sz w:val="21"/>
          <w:szCs w:val="21"/>
          <w:lang w:eastAsia="ru-RU" w:bidi="ru-RU"/>
        </w:rPr>
        <w:tab/>
        <w:t>по сфере осуществления (внешние и внутренние религиозные право</w:t>
      </w:r>
      <w:r w:rsidRPr="00E256AB">
        <w:rPr>
          <w:rFonts w:ascii="Times New Roman" w:eastAsia="Times New Roman" w:hAnsi="Times New Roman" w:cs="Times New Roman"/>
          <w:color w:val="000000"/>
          <w:kern w:val="0"/>
          <w:sz w:val="21"/>
          <w:szCs w:val="21"/>
          <w:lang w:eastAsia="ru-RU" w:bidi="ru-RU"/>
        </w:rPr>
        <w:softHyphen/>
        <w:t>отношения).</w:t>
      </w:r>
    </w:p>
    <w:p w14:paraId="67933988" w14:textId="77777777" w:rsidR="00E256AB" w:rsidRPr="00E256AB" w:rsidRDefault="00E256AB" w:rsidP="00E256AB">
      <w:pPr>
        <w:numPr>
          <w:ilvl w:val="0"/>
          <w:numId w:val="11"/>
        </w:numPr>
        <w:tabs>
          <w:tab w:val="clear" w:pos="709"/>
        </w:tabs>
        <w:suppressAutoHyphens w:val="0"/>
        <w:spacing w:after="0" w:line="363" w:lineRule="exact"/>
        <w:ind w:left="20" w:right="20" w:firstLine="560"/>
        <w:jc w:val="left"/>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 Религиозные отношения регламентированы значительным объёмом </w:t>
      </w:r>
      <w:r w:rsidRPr="00E256AB">
        <w:rPr>
          <w:rFonts w:ascii="Times New Roman" w:eastAsia="Times New Roman" w:hAnsi="Times New Roman" w:cs="Times New Roman"/>
          <w:color w:val="000000"/>
          <w:kern w:val="0"/>
          <w:sz w:val="21"/>
          <w:szCs w:val="21"/>
          <w:lang w:eastAsia="ru-RU" w:bidi="ru-RU"/>
        </w:rPr>
        <w:lastRenderedPageBreak/>
        <w:t>различных по юридической силе правовых норм. Система правовых норм, ре</w:t>
      </w:r>
      <w:r w:rsidRPr="00E256AB">
        <w:rPr>
          <w:rFonts w:ascii="Times New Roman" w:eastAsia="Times New Roman" w:hAnsi="Times New Roman" w:cs="Times New Roman"/>
          <w:color w:val="000000"/>
          <w:kern w:val="0"/>
          <w:sz w:val="21"/>
          <w:szCs w:val="21"/>
          <w:lang w:eastAsia="ru-RU" w:bidi="ru-RU"/>
        </w:rPr>
        <w:softHyphen/>
        <w:t xml:space="preserve">гулирующих религиозные отношения, есть </w:t>
      </w:r>
      <w:r w:rsidRPr="00E256AB">
        <w:rPr>
          <w:rFonts w:ascii="Times New Roman" w:eastAsia="Times New Roman" w:hAnsi="Times New Roman" w:cs="Times New Roman"/>
          <w:i/>
          <w:iCs/>
          <w:color w:val="000000"/>
          <w:kern w:val="0"/>
          <w:sz w:val="21"/>
          <w:szCs w:val="21"/>
          <w:lang w:eastAsia="ru-RU" w:bidi="ru-RU"/>
        </w:rPr>
        <w:t>религиозное право</w:t>
      </w:r>
      <w:r w:rsidRPr="00E256AB">
        <w:rPr>
          <w:rFonts w:ascii="Times New Roman" w:eastAsia="Times New Roman" w:hAnsi="Times New Roman" w:cs="Times New Roman"/>
          <w:color w:val="000000"/>
          <w:kern w:val="0"/>
          <w:sz w:val="21"/>
          <w:szCs w:val="21"/>
          <w:lang w:eastAsia="ru-RU" w:bidi="ru-RU"/>
        </w:rPr>
        <w:t xml:space="preserve"> в объективном смысле. Религиозное право предлагается считать комплексной отраслью рос</w:t>
      </w:r>
      <w:r w:rsidRPr="00E256AB">
        <w:rPr>
          <w:rFonts w:ascii="Times New Roman" w:eastAsia="Times New Roman" w:hAnsi="Times New Roman" w:cs="Times New Roman"/>
          <w:color w:val="000000"/>
          <w:kern w:val="0"/>
          <w:sz w:val="21"/>
          <w:szCs w:val="21"/>
          <w:lang w:eastAsia="ru-RU" w:bidi="ru-RU"/>
        </w:rPr>
        <w:softHyphen/>
        <w:t>сийского права, составной частью отечественной системы права. Субъективный смысл понимания религиозного права включает в себя группу правомочий че</w:t>
      </w:r>
      <w:r w:rsidRPr="00E256AB">
        <w:rPr>
          <w:rFonts w:ascii="Times New Roman" w:eastAsia="Times New Roman" w:hAnsi="Times New Roman" w:cs="Times New Roman"/>
          <w:color w:val="000000"/>
          <w:kern w:val="0"/>
          <w:sz w:val="21"/>
          <w:szCs w:val="21"/>
          <w:lang w:eastAsia="ru-RU" w:bidi="ru-RU"/>
        </w:rPr>
        <w:softHyphen/>
        <w:t>ловека и гражданина в сфере свободы вероисповедания.</w:t>
      </w:r>
    </w:p>
    <w:p w14:paraId="16131689" w14:textId="77777777" w:rsidR="00E256AB" w:rsidRPr="00E256AB" w:rsidRDefault="00E256AB" w:rsidP="00E256AB">
      <w:pPr>
        <w:numPr>
          <w:ilvl w:val="0"/>
          <w:numId w:val="11"/>
        </w:numPr>
        <w:tabs>
          <w:tab w:val="clear" w:pos="709"/>
        </w:tabs>
        <w:suppressAutoHyphens w:val="0"/>
        <w:spacing w:after="0" w:line="363" w:lineRule="exact"/>
        <w:ind w:left="20" w:right="20" w:firstLine="560"/>
        <w:jc w:val="left"/>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 Называть церковную и каноническую нормативные системы словом «право» видится возможным лишь с позиции широкого правопонимания, отка</w:t>
      </w:r>
      <w:r w:rsidRPr="00E256AB">
        <w:rPr>
          <w:rFonts w:ascii="Times New Roman" w:eastAsia="Times New Roman" w:hAnsi="Times New Roman" w:cs="Times New Roman"/>
          <w:color w:val="000000"/>
          <w:kern w:val="0"/>
          <w:sz w:val="21"/>
          <w:szCs w:val="21"/>
          <w:lang w:eastAsia="ru-RU" w:bidi="ru-RU"/>
        </w:rPr>
        <w:softHyphen/>
        <w:t>зываясь от позитивизма. В связи с использованием категории «религиозное право» в ранее указанном аспекте в целях оптимизации познавательного про</w:t>
      </w:r>
      <w:r w:rsidRPr="00E256AB">
        <w:rPr>
          <w:rFonts w:ascii="Times New Roman" w:eastAsia="Times New Roman" w:hAnsi="Times New Roman" w:cs="Times New Roman"/>
          <w:color w:val="000000"/>
          <w:kern w:val="0"/>
          <w:sz w:val="21"/>
          <w:szCs w:val="21"/>
          <w:lang w:eastAsia="ru-RU" w:bidi="ru-RU"/>
        </w:rPr>
        <w:softHyphen/>
        <w:t xml:space="preserve">цесса </w:t>
      </w:r>
      <w:r w:rsidRPr="00E256AB">
        <w:rPr>
          <w:rFonts w:ascii="Times New Roman" w:eastAsia="Times New Roman" w:hAnsi="Times New Roman" w:cs="Times New Roman"/>
          <w:i/>
          <w:iCs/>
          <w:color w:val="000000"/>
          <w:kern w:val="0"/>
          <w:sz w:val="21"/>
          <w:szCs w:val="21"/>
          <w:lang w:eastAsia="ru-RU" w:bidi="ru-RU"/>
        </w:rPr>
        <w:t>в юридической науке</w:t>
      </w:r>
      <w:r w:rsidRPr="00E256AB">
        <w:rPr>
          <w:rFonts w:ascii="Times New Roman" w:eastAsia="Times New Roman" w:hAnsi="Times New Roman" w:cs="Times New Roman"/>
          <w:color w:val="000000"/>
          <w:kern w:val="0"/>
          <w:sz w:val="21"/>
          <w:szCs w:val="21"/>
          <w:lang w:eastAsia="ru-RU" w:bidi="ru-RU"/>
        </w:rPr>
        <w:t xml:space="preserve"> предлагается отождествлять церковное право и ка</w:t>
      </w:r>
      <w:r w:rsidRPr="00E256AB">
        <w:rPr>
          <w:rFonts w:ascii="Times New Roman" w:eastAsia="Times New Roman" w:hAnsi="Times New Roman" w:cs="Times New Roman"/>
          <w:color w:val="000000"/>
          <w:kern w:val="0"/>
          <w:sz w:val="21"/>
          <w:szCs w:val="21"/>
          <w:lang w:eastAsia="ru-RU" w:bidi="ru-RU"/>
        </w:rPr>
        <w:softHyphen/>
        <w:t>ноническое, а также заменять в терминах «церковное право» и «каноническое право» слово «право» на слово «нормы» в соответствии с правилами орфогра</w:t>
      </w:r>
      <w:r w:rsidRPr="00E256AB">
        <w:rPr>
          <w:rFonts w:ascii="Times New Roman" w:eastAsia="Times New Roman" w:hAnsi="Times New Roman" w:cs="Times New Roman"/>
          <w:color w:val="000000"/>
          <w:kern w:val="0"/>
          <w:sz w:val="21"/>
          <w:szCs w:val="21"/>
          <w:lang w:eastAsia="ru-RU" w:bidi="ru-RU"/>
        </w:rPr>
        <w:softHyphen/>
        <w:t>фии русского языка.</w:t>
      </w:r>
    </w:p>
    <w:p w14:paraId="75545078" w14:textId="77777777" w:rsidR="00E256AB" w:rsidRPr="00E256AB" w:rsidRDefault="00E256AB" w:rsidP="00E256AB">
      <w:pPr>
        <w:numPr>
          <w:ilvl w:val="0"/>
          <w:numId w:val="11"/>
        </w:numPr>
        <w:tabs>
          <w:tab w:val="clear" w:pos="709"/>
        </w:tabs>
        <w:suppressAutoHyphens w:val="0"/>
        <w:spacing w:after="0" w:line="363" w:lineRule="exact"/>
        <w:ind w:left="20" w:right="20" w:firstLine="560"/>
        <w:jc w:val="left"/>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 Существование в современном законодательстве института свободы вероисповедания предопределяет его соотношение с религиозным правом как общего и частного. Поскольку религиозное право есть комплексная отрасль права, постольку свобода вероисповедания является институтом данной отрас</w:t>
      </w:r>
      <w:r w:rsidRPr="00E256AB">
        <w:rPr>
          <w:rFonts w:ascii="Times New Roman" w:eastAsia="Times New Roman" w:hAnsi="Times New Roman" w:cs="Times New Roman"/>
          <w:color w:val="000000"/>
          <w:kern w:val="0"/>
          <w:sz w:val="21"/>
          <w:szCs w:val="21"/>
          <w:lang w:eastAsia="ru-RU" w:bidi="ru-RU"/>
        </w:rPr>
        <w:softHyphen/>
        <w:t>ли. Применительно к соотношению категорий «религиозное право» и «свобода совести» следует учитывать особенность соотношения свободы совести и сво</w:t>
      </w:r>
      <w:r w:rsidRPr="00E256AB">
        <w:rPr>
          <w:rFonts w:ascii="Times New Roman" w:eastAsia="Times New Roman" w:hAnsi="Times New Roman" w:cs="Times New Roman"/>
          <w:color w:val="000000"/>
          <w:kern w:val="0"/>
          <w:sz w:val="21"/>
          <w:szCs w:val="21"/>
          <w:lang w:eastAsia="ru-RU" w:bidi="ru-RU"/>
        </w:rPr>
        <w:softHyphen/>
        <w:t>боды вероисповедания. Нормы, регламентирующие реализацию свободы совес</w:t>
      </w:r>
      <w:r w:rsidRPr="00E256AB">
        <w:rPr>
          <w:rFonts w:ascii="Times New Roman" w:eastAsia="Times New Roman" w:hAnsi="Times New Roman" w:cs="Times New Roman"/>
          <w:color w:val="000000"/>
          <w:kern w:val="0"/>
          <w:sz w:val="21"/>
          <w:szCs w:val="21"/>
          <w:lang w:eastAsia="ru-RU" w:bidi="ru-RU"/>
        </w:rPr>
        <w:softHyphen/>
        <w:t>ти, будут настолько совпадать с нормами религиозного права, насколько свобо</w:t>
      </w:r>
      <w:r w:rsidRPr="00E256AB">
        <w:rPr>
          <w:rFonts w:ascii="Times New Roman" w:eastAsia="Times New Roman" w:hAnsi="Times New Roman" w:cs="Times New Roman"/>
          <w:color w:val="000000"/>
          <w:kern w:val="0"/>
          <w:sz w:val="21"/>
          <w:szCs w:val="21"/>
          <w:lang w:eastAsia="ru-RU" w:bidi="ru-RU"/>
        </w:rPr>
        <w:softHyphen/>
        <w:t>да вероисповедания является разновидностью свободы совести.</w:t>
      </w:r>
    </w:p>
    <w:p w14:paraId="3EA00F78" w14:textId="77777777" w:rsidR="00E256AB" w:rsidRPr="00E256AB" w:rsidRDefault="00E256AB" w:rsidP="00E256AB">
      <w:pPr>
        <w:numPr>
          <w:ilvl w:val="0"/>
          <w:numId w:val="11"/>
        </w:numPr>
        <w:tabs>
          <w:tab w:val="clear" w:pos="709"/>
        </w:tabs>
        <w:suppressAutoHyphens w:val="0"/>
        <w:spacing w:after="0" w:line="363" w:lineRule="exact"/>
        <w:ind w:left="20" w:right="20" w:firstLine="560"/>
        <w:jc w:val="left"/>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 Системный анализ законодательных нормативных установлений обу</w:t>
      </w:r>
      <w:r w:rsidRPr="00E256AB">
        <w:rPr>
          <w:rFonts w:ascii="Times New Roman" w:eastAsia="Times New Roman" w:hAnsi="Times New Roman" w:cs="Times New Roman"/>
          <w:color w:val="000000"/>
          <w:kern w:val="0"/>
          <w:sz w:val="21"/>
          <w:szCs w:val="21"/>
          <w:lang w:eastAsia="ru-RU" w:bidi="ru-RU"/>
        </w:rPr>
        <w:softHyphen/>
        <w:t xml:space="preserve">словливает вывод об </w:t>
      </w:r>
      <w:r w:rsidRPr="00E256AB">
        <w:rPr>
          <w:rFonts w:ascii="Times New Roman" w:eastAsia="Times New Roman" w:hAnsi="Times New Roman" w:cs="Times New Roman"/>
          <w:i/>
          <w:iCs/>
          <w:color w:val="000000"/>
          <w:kern w:val="0"/>
          <w:sz w:val="21"/>
          <w:szCs w:val="21"/>
          <w:lang w:eastAsia="ru-RU" w:bidi="ru-RU"/>
        </w:rPr>
        <w:t>административно-правовой природе правового регулиро</w:t>
      </w:r>
      <w:r w:rsidRPr="00E256AB">
        <w:rPr>
          <w:rFonts w:ascii="Times New Roman" w:eastAsia="Times New Roman" w:hAnsi="Times New Roman" w:cs="Times New Roman"/>
          <w:i/>
          <w:iCs/>
          <w:color w:val="000000"/>
          <w:kern w:val="0"/>
          <w:sz w:val="21"/>
          <w:szCs w:val="21"/>
          <w:lang w:eastAsia="ru-RU" w:bidi="ru-RU"/>
        </w:rPr>
        <w:softHyphen/>
        <w:t>вания религиозных отношений</w:t>
      </w:r>
      <w:r w:rsidRPr="00E256AB">
        <w:rPr>
          <w:rFonts w:ascii="Times New Roman" w:eastAsia="Times New Roman" w:hAnsi="Times New Roman" w:cs="Times New Roman"/>
          <w:color w:val="000000"/>
          <w:kern w:val="0"/>
          <w:sz w:val="21"/>
          <w:szCs w:val="21"/>
          <w:lang w:eastAsia="ru-RU" w:bidi="ru-RU"/>
        </w:rPr>
        <w:t xml:space="preserve"> в России. Одним из оснований данного тезиса видится отнесение законодателем регулируемых правом религиозных отноше</w:t>
      </w:r>
      <w:r w:rsidRPr="00E256AB">
        <w:rPr>
          <w:rFonts w:ascii="Times New Roman" w:eastAsia="Times New Roman" w:hAnsi="Times New Roman" w:cs="Times New Roman"/>
          <w:color w:val="000000"/>
          <w:kern w:val="0"/>
          <w:sz w:val="21"/>
          <w:szCs w:val="21"/>
          <w:lang w:eastAsia="ru-RU" w:bidi="ru-RU"/>
        </w:rPr>
        <w:softHyphen/>
        <w:t>ний к публично-правовой сфере с последующим приоритетным использовани</w:t>
      </w:r>
      <w:r w:rsidRPr="00E256AB">
        <w:rPr>
          <w:rFonts w:ascii="Times New Roman" w:eastAsia="Times New Roman" w:hAnsi="Times New Roman" w:cs="Times New Roman"/>
          <w:color w:val="000000"/>
          <w:kern w:val="0"/>
          <w:sz w:val="21"/>
          <w:szCs w:val="21"/>
          <w:lang w:eastAsia="ru-RU" w:bidi="ru-RU"/>
        </w:rPr>
        <w:softHyphen/>
        <w:t>ем императивного метода правового регулирования.</w:t>
      </w:r>
    </w:p>
    <w:p w14:paraId="1D7E3C72" w14:textId="77777777" w:rsidR="00E256AB" w:rsidRPr="00E256AB" w:rsidRDefault="00E256AB" w:rsidP="00E256AB">
      <w:pPr>
        <w:numPr>
          <w:ilvl w:val="0"/>
          <w:numId w:val="11"/>
        </w:numPr>
        <w:tabs>
          <w:tab w:val="clear" w:pos="709"/>
        </w:tabs>
        <w:suppressAutoHyphens w:val="0"/>
        <w:spacing w:after="0" w:line="368" w:lineRule="exact"/>
        <w:ind w:left="20" w:right="20" w:firstLine="560"/>
        <w:jc w:val="left"/>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 Наименование Федерального закона от 26 сентября 1997 года «О </w:t>
      </w:r>
      <w:r w:rsidRPr="00E256AB">
        <w:rPr>
          <w:rFonts w:ascii="Times New Roman" w:eastAsia="Times New Roman" w:hAnsi="Times New Roman" w:cs="Times New Roman"/>
          <w:color w:val="000000"/>
          <w:kern w:val="0"/>
          <w:sz w:val="21"/>
          <w:szCs w:val="21"/>
          <w:lang w:eastAsia="ru-RU" w:bidi="ru-RU"/>
        </w:rPr>
        <w:lastRenderedPageBreak/>
        <w:t>сво</w:t>
      </w:r>
      <w:r w:rsidRPr="00E256AB">
        <w:rPr>
          <w:rFonts w:ascii="Times New Roman" w:eastAsia="Times New Roman" w:hAnsi="Times New Roman" w:cs="Times New Roman"/>
          <w:color w:val="000000"/>
          <w:kern w:val="0"/>
          <w:sz w:val="21"/>
          <w:szCs w:val="21"/>
          <w:lang w:eastAsia="ru-RU" w:bidi="ru-RU"/>
        </w:rPr>
        <w:softHyphen/>
        <w:t>боде совести и о религиозных объединениях» является отчасти не соответст</w:t>
      </w:r>
      <w:r w:rsidRPr="00E256AB">
        <w:rPr>
          <w:rFonts w:ascii="Times New Roman" w:eastAsia="Times New Roman" w:hAnsi="Times New Roman" w:cs="Times New Roman"/>
          <w:color w:val="000000"/>
          <w:kern w:val="0"/>
          <w:sz w:val="21"/>
          <w:szCs w:val="21"/>
          <w:lang w:eastAsia="ru-RU" w:bidi="ru-RU"/>
        </w:rPr>
        <w:softHyphen/>
        <w:t>вующим его содержанию. Логически, лингвистически и юридически грамот</w:t>
      </w:r>
      <w:r w:rsidRPr="00E256AB">
        <w:rPr>
          <w:rFonts w:ascii="Times New Roman" w:eastAsia="Times New Roman" w:hAnsi="Times New Roman" w:cs="Times New Roman"/>
          <w:color w:val="000000"/>
          <w:kern w:val="0"/>
          <w:sz w:val="21"/>
          <w:szCs w:val="21"/>
          <w:lang w:eastAsia="ru-RU" w:bidi="ru-RU"/>
        </w:rPr>
        <w:softHyphen/>
        <w:t>ным представляется следующее наименование Закона: «О свободе вероиспове</w:t>
      </w:r>
      <w:r w:rsidRPr="00E256AB">
        <w:rPr>
          <w:rFonts w:ascii="Times New Roman" w:eastAsia="Times New Roman" w:hAnsi="Times New Roman" w:cs="Times New Roman"/>
          <w:color w:val="000000"/>
          <w:kern w:val="0"/>
          <w:sz w:val="21"/>
          <w:szCs w:val="21"/>
          <w:lang w:eastAsia="ru-RU" w:bidi="ru-RU"/>
        </w:rPr>
        <w:softHyphen/>
        <w:t>даний и о религиозных объединениях», либо «О свободе религии и о религиоз</w:t>
      </w:r>
      <w:r w:rsidRPr="00E256AB">
        <w:rPr>
          <w:rFonts w:ascii="Times New Roman" w:eastAsia="Times New Roman" w:hAnsi="Times New Roman" w:cs="Times New Roman"/>
          <w:color w:val="000000"/>
          <w:kern w:val="0"/>
          <w:sz w:val="21"/>
          <w:szCs w:val="21"/>
          <w:lang w:eastAsia="ru-RU" w:bidi="ru-RU"/>
        </w:rPr>
        <w:softHyphen/>
        <w:t>ных объединениях».</w:t>
      </w:r>
    </w:p>
    <w:p w14:paraId="0EE1B0B1" w14:textId="77777777" w:rsidR="00E256AB" w:rsidRPr="00E256AB" w:rsidRDefault="00E256AB" w:rsidP="00E256AB">
      <w:pPr>
        <w:numPr>
          <w:ilvl w:val="0"/>
          <w:numId w:val="11"/>
        </w:numPr>
        <w:tabs>
          <w:tab w:val="clear" w:pos="709"/>
        </w:tabs>
        <w:suppressAutoHyphens w:val="0"/>
        <w:spacing w:after="0" w:line="368" w:lineRule="exact"/>
        <w:ind w:left="20" w:right="20" w:firstLine="560"/>
        <w:jc w:val="left"/>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 В целях повышения эффективности законодательных положений о ли</w:t>
      </w:r>
      <w:r w:rsidRPr="00E256AB">
        <w:rPr>
          <w:rFonts w:ascii="Times New Roman" w:eastAsia="Times New Roman" w:hAnsi="Times New Roman" w:cs="Times New Roman"/>
          <w:color w:val="000000"/>
          <w:kern w:val="0"/>
          <w:sz w:val="21"/>
          <w:szCs w:val="21"/>
          <w:lang w:eastAsia="ru-RU" w:bidi="ru-RU"/>
        </w:rPr>
        <w:softHyphen/>
        <w:t>квидации религиозной организации и запрета на деятельность религиозной ор</w:t>
      </w:r>
      <w:r w:rsidRPr="00E256AB">
        <w:rPr>
          <w:rFonts w:ascii="Times New Roman" w:eastAsia="Times New Roman" w:hAnsi="Times New Roman" w:cs="Times New Roman"/>
          <w:color w:val="000000"/>
          <w:kern w:val="0"/>
          <w:sz w:val="21"/>
          <w:szCs w:val="21"/>
          <w:lang w:eastAsia="ru-RU" w:bidi="ru-RU"/>
        </w:rPr>
        <w:softHyphen/>
        <w:t>ганизации или религиозной группы в судебном порядке предлагается новая ре</w:t>
      </w:r>
      <w:r w:rsidRPr="00E256AB">
        <w:rPr>
          <w:rFonts w:ascii="Times New Roman" w:eastAsia="Times New Roman" w:hAnsi="Times New Roman" w:cs="Times New Roman"/>
          <w:color w:val="000000"/>
          <w:kern w:val="0"/>
          <w:sz w:val="21"/>
          <w:szCs w:val="21"/>
          <w:lang w:eastAsia="ru-RU" w:bidi="ru-RU"/>
        </w:rPr>
        <w:softHyphen/>
        <w:t xml:space="preserve">дакция содержания абзаца 4 ч. 2 ст. 14 Федерального закона «О свободе совести и о религиозных объединениях»: </w:t>
      </w:r>
      <w:r w:rsidRPr="00E256AB">
        <w:rPr>
          <w:rFonts w:ascii="Times New Roman" w:eastAsia="Times New Roman" w:hAnsi="Times New Roman" w:cs="Times New Roman"/>
          <w:i/>
          <w:iCs/>
          <w:color w:val="000000"/>
          <w:kern w:val="0"/>
          <w:sz w:val="21"/>
          <w:szCs w:val="21"/>
          <w:lang w:eastAsia="ru-RU" w:bidi="ru-RU"/>
        </w:rPr>
        <w:t>«противоправное посягательство на лич</w:t>
      </w:r>
      <w:r w:rsidRPr="00E256AB">
        <w:rPr>
          <w:rFonts w:ascii="Times New Roman" w:eastAsia="Times New Roman" w:hAnsi="Times New Roman" w:cs="Times New Roman"/>
          <w:i/>
          <w:iCs/>
          <w:color w:val="000000"/>
          <w:kern w:val="0"/>
          <w:sz w:val="21"/>
          <w:szCs w:val="21"/>
          <w:lang w:eastAsia="ru-RU" w:bidi="ru-RU"/>
        </w:rPr>
        <w:softHyphen/>
        <w:t>ность, права и свободы человека».</w:t>
      </w:r>
    </w:p>
    <w:p w14:paraId="03443086" w14:textId="77777777" w:rsidR="00E256AB" w:rsidRPr="00E256AB" w:rsidRDefault="00E256AB" w:rsidP="00E256AB">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b/>
          <w:bCs/>
          <w:color w:val="000000"/>
          <w:kern w:val="0"/>
          <w:sz w:val="21"/>
          <w:szCs w:val="21"/>
          <w:lang w:eastAsia="ru-RU" w:bidi="ru-RU"/>
        </w:rPr>
        <w:t xml:space="preserve">Теоретическое значение исследования </w:t>
      </w:r>
      <w:r w:rsidRPr="00E256AB">
        <w:rPr>
          <w:rFonts w:ascii="Times New Roman" w:eastAsia="Times New Roman" w:hAnsi="Times New Roman" w:cs="Times New Roman"/>
          <w:color w:val="000000"/>
          <w:kern w:val="0"/>
          <w:sz w:val="21"/>
          <w:szCs w:val="21"/>
          <w:lang w:eastAsia="ru-RU" w:bidi="ru-RU"/>
        </w:rPr>
        <w:t>состоит в том, что сформулиро</w:t>
      </w:r>
      <w:r w:rsidRPr="00E256AB">
        <w:rPr>
          <w:rFonts w:ascii="Times New Roman" w:eastAsia="Times New Roman" w:hAnsi="Times New Roman" w:cs="Times New Roman"/>
          <w:color w:val="000000"/>
          <w:kern w:val="0"/>
          <w:sz w:val="21"/>
          <w:szCs w:val="21"/>
          <w:lang w:eastAsia="ru-RU" w:bidi="ru-RU"/>
        </w:rPr>
        <w:softHyphen/>
        <w:t>ванными положениями и выводами представляется возможным дополнить не</w:t>
      </w:r>
      <w:r w:rsidRPr="00E256AB">
        <w:rPr>
          <w:rFonts w:ascii="Times New Roman" w:eastAsia="Times New Roman" w:hAnsi="Times New Roman" w:cs="Times New Roman"/>
          <w:color w:val="000000"/>
          <w:kern w:val="0"/>
          <w:sz w:val="21"/>
          <w:szCs w:val="21"/>
          <w:lang w:eastAsia="ru-RU" w:bidi="ru-RU"/>
        </w:rPr>
        <w:softHyphen/>
        <w:t>которые разделы теории государства и права (система права, правовой статус личности, правовое государство), конституционного права Российской Федера</w:t>
      </w:r>
      <w:r w:rsidRPr="00E256AB">
        <w:rPr>
          <w:rFonts w:ascii="Times New Roman" w:eastAsia="Times New Roman" w:hAnsi="Times New Roman" w:cs="Times New Roman"/>
          <w:color w:val="000000"/>
          <w:kern w:val="0"/>
          <w:sz w:val="21"/>
          <w:szCs w:val="21"/>
          <w:lang w:eastAsia="ru-RU" w:bidi="ru-RU"/>
        </w:rPr>
        <w:softHyphen/>
        <w:t>ции (основы конституционного строя, институты гражданского общества, ос</w:t>
      </w:r>
      <w:r w:rsidRPr="00E256AB">
        <w:rPr>
          <w:rFonts w:ascii="Times New Roman" w:eastAsia="Times New Roman" w:hAnsi="Times New Roman" w:cs="Times New Roman"/>
          <w:color w:val="000000"/>
          <w:kern w:val="0"/>
          <w:sz w:val="21"/>
          <w:szCs w:val="21"/>
          <w:lang w:eastAsia="ru-RU" w:bidi="ru-RU"/>
        </w:rPr>
        <w:softHyphen/>
        <w:t>новы правового статуса личности в России), а также религиоведения (правовое регулирование государственно-конфессиональных отношений).</w:t>
      </w:r>
    </w:p>
    <w:p w14:paraId="6A063D53" w14:textId="77777777" w:rsidR="00E256AB" w:rsidRPr="00E256AB" w:rsidRDefault="00E256AB" w:rsidP="00E256AB">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b/>
          <w:bCs/>
          <w:color w:val="000000"/>
          <w:kern w:val="0"/>
          <w:sz w:val="21"/>
          <w:szCs w:val="21"/>
          <w:lang w:eastAsia="ru-RU" w:bidi="ru-RU"/>
        </w:rPr>
        <w:t xml:space="preserve">Практическая значимость </w:t>
      </w:r>
      <w:r w:rsidRPr="00E256AB">
        <w:rPr>
          <w:rFonts w:ascii="Times New Roman" w:eastAsia="Times New Roman" w:hAnsi="Times New Roman" w:cs="Times New Roman"/>
          <w:color w:val="000000"/>
          <w:kern w:val="0"/>
          <w:sz w:val="21"/>
          <w:szCs w:val="21"/>
          <w:lang w:eastAsia="ru-RU" w:bidi="ru-RU"/>
        </w:rPr>
        <w:t>работы заключается в том, что её результаты могут быть использованы:</w:t>
      </w:r>
    </w:p>
    <w:p w14:paraId="0C6B7F49" w14:textId="77777777" w:rsidR="00E256AB" w:rsidRPr="00E256AB" w:rsidRDefault="00E256AB" w:rsidP="00E256AB">
      <w:pPr>
        <w:numPr>
          <w:ilvl w:val="0"/>
          <w:numId w:val="10"/>
        </w:numPr>
        <w:tabs>
          <w:tab w:val="clear" w:pos="709"/>
        </w:tabs>
        <w:suppressAutoHyphens w:val="0"/>
        <w:spacing w:after="0" w:line="368" w:lineRule="exact"/>
        <w:ind w:left="20" w:right="20" w:firstLine="560"/>
        <w:jc w:val="left"/>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 в учебном процессе при чтении курсов лекций по теории государства и права, конституционному праву, административному праву, религиоведению;</w:t>
      </w:r>
    </w:p>
    <w:p w14:paraId="12FECDBE" w14:textId="77777777" w:rsidR="00E256AB" w:rsidRPr="00E256AB" w:rsidRDefault="00E256AB" w:rsidP="00E256AB">
      <w:pPr>
        <w:numPr>
          <w:ilvl w:val="0"/>
          <w:numId w:val="10"/>
        </w:numPr>
        <w:tabs>
          <w:tab w:val="clear" w:pos="709"/>
        </w:tabs>
        <w:suppressAutoHyphens w:val="0"/>
        <w:spacing w:after="0" w:line="368" w:lineRule="exact"/>
        <w:ind w:left="20" w:firstLine="560"/>
        <w:jc w:val="left"/>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 в процессе совершенствования российского законодательства;</w:t>
      </w:r>
    </w:p>
    <w:p w14:paraId="5427AAAB" w14:textId="77777777" w:rsidR="00E256AB" w:rsidRPr="00E256AB" w:rsidRDefault="00E256AB" w:rsidP="00E256AB">
      <w:pPr>
        <w:numPr>
          <w:ilvl w:val="0"/>
          <w:numId w:val="10"/>
        </w:numPr>
        <w:tabs>
          <w:tab w:val="clear" w:pos="709"/>
        </w:tabs>
        <w:suppressAutoHyphens w:val="0"/>
        <w:spacing w:after="0" w:line="368" w:lineRule="exact"/>
        <w:ind w:left="20" w:firstLine="560"/>
        <w:jc w:val="left"/>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 xml:space="preserve"> в юридической практике;</w:t>
      </w:r>
    </w:p>
    <w:p w14:paraId="10CB4840" w14:textId="77777777" w:rsidR="00E256AB" w:rsidRPr="00E256AB" w:rsidRDefault="00E256AB" w:rsidP="00E256AB">
      <w:pPr>
        <w:tabs>
          <w:tab w:val="clear" w:pos="709"/>
        </w:tabs>
        <w:suppressAutoHyphens w:val="0"/>
        <w:spacing w:after="0" w:line="368" w:lineRule="exact"/>
        <w:ind w:left="20" w:right="20" w:firstLine="740"/>
        <w:jc w:val="left"/>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в организационно-научной и в воспитательной деятельности, в частно</w:t>
      </w:r>
      <w:r w:rsidRPr="00E256AB">
        <w:rPr>
          <w:rFonts w:ascii="Times New Roman" w:eastAsia="Times New Roman" w:hAnsi="Times New Roman" w:cs="Times New Roman"/>
          <w:color w:val="000000"/>
          <w:kern w:val="0"/>
          <w:sz w:val="21"/>
          <w:szCs w:val="21"/>
          <w:lang w:eastAsia="ru-RU" w:bidi="ru-RU"/>
        </w:rPr>
        <w:softHyphen/>
        <w:t>сти, Пермского филиала Нижегородской академии России.</w:t>
      </w:r>
    </w:p>
    <w:p w14:paraId="619F88D4" w14:textId="77777777" w:rsidR="00E256AB" w:rsidRPr="00E256AB" w:rsidRDefault="00E256AB" w:rsidP="00E256AB">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b/>
          <w:bCs/>
          <w:color w:val="000000"/>
          <w:kern w:val="0"/>
          <w:sz w:val="21"/>
          <w:szCs w:val="21"/>
          <w:lang w:eastAsia="ru-RU" w:bidi="ru-RU"/>
        </w:rPr>
        <w:t xml:space="preserve">Апробация результатов исследования. </w:t>
      </w:r>
      <w:r w:rsidRPr="00E256AB">
        <w:rPr>
          <w:rFonts w:ascii="Times New Roman" w:eastAsia="Times New Roman" w:hAnsi="Times New Roman" w:cs="Times New Roman"/>
          <w:color w:val="000000"/>
          <w:kern w:val="0"/>
          <w:sz w:val="21"/>
          <w:szCs w:val="21"/>
          <w:lang w:eastAsia="ru-RU" w:bidi="ru-RU"/>
        </w:rPr>
        <w:t>Основные положения диссерта</w:t>
      </w:r>
      <w:r w:rsidRPr="00E256AB">
        <w:rPr>
          <w:rFonts w:ascii="Times New Roman" w:eastAsia="Times New Roman" w:hAnsi="Times New Roman" w:cs="Times New Roman"/>
          <w:color w:val="000000"/>
          <w:kern w:val="0"/>
          <w:sz w:val="21"/>
          <w:szCs w:val="21"/>
          <w:lang w:eastAsia="ru-RU" w:bidi="ru-RU"/>
        </w:rPr>
        <w:softHyphen/>
        <w:t>ционного исследования нашли отражение в публикациях, а также в выступле</w:t>
      </w:r>
      <w:r w:rsidRPr="00E256AB">
        <w:rPr>
          <w:rFonts w:ascii="Times New Roman" w:eastAsia="Times New Roman" w:hAnsi="Times New Roman" w:cs="Times New Roman"/>
          <w:color w:val="000000"/>
          <w:kern w:val="0"/>
          <w:sz w:val="21"/>
          <w:szCs w:val="21"/>
          <w:lang w:eastAsia="ru-RU" w:bidi="ru-RU"/>
        </w:rPr>
        <w:softHyphen/>
        <w:t>ниях автора на следующих конференциях: межвузовская научно-практическая конференция «Проблемы терроризма в современном мире: юридический, соци</w:t>
      </w:r>
      <w:r w:rsidRPr="00E256AB">
        <w:rPr>
          <w:rFonts w:ascii="Times New Roman" w:eastAsia="Times New Roman" w:hAnsi="Times New Roman" w:cs="Times New Roman"/>
          <w:color w:val="000000"/>
          <w:kern w:val="0"/>
          <w:sz w:val="21"/>
          <w:szCs w:val="21"/>
          <w:lang w:eastAsia="ru-RU" w:bidi="ru-RU"/>
        </w:rPr>
        <w:softHyphen/>
        <w:t>ально-</w:t>
      </w:r>
      <w:r w:rsidRPr="00E256AB">
        <w:rPr>
          <w:rFonts w:ascii="Times New Roman" w:eastAsia="Times New Roman" w:hAnsi="Times New Roman" w:cs="Times New Roman"/>
          <w:color w:val="000000"/>
          <w:kern w:val="0"/>
          <w:sz w:val="21"/>
          <w:szCs w:val="21"/>
          <w:lang w:eastAsia="ru-RU" w:bidi="ru-RU"/>
        </w:rPr>
        <w:lastRenderedPageBreak/>
        <w:t>политический, идеологический аспекты» (г. Пермь, 27 ноября 2003 г.); межвузовская научно-практическая конференция «Познание реальности: про</w:t>
      </w:r>
      <w:r w:rsidRPr="00E256AB">
        <w:rPr>
          <w:rFonts w:ascii="Times New Roman" w:eastAsia="Times New Roman" w:hAnsi="Times New Roman" w:cs="Times New Roman"/>
          <w:color w:val="000000"/>
          <w:kern w:val="0"/>
          <w:sz w:val="21"/>
          <w:szCs w:val="21"/>
          <w:lang w:eastAsia="ru-RU" w:bidi="ru-RU"/>
        </w:rPr>
        <w:softHyphen/>
        <w:t xml:space="preserve">шлое, современность, перспективы» (г. Пермь, 1 марта 2006 г.); Всероссийская научно-практическая конференция «Актуальные проблемы гражданского и экологического права» (г. Пермь, 19 мая 2006 </w:t>
      </w:r>
      <w:r w:rsidRPr="00E256AB">
        <w:rPr>
          <w:rFonts w:ascii="Times New Roman" w:eastAsia="Times New Roman" w:hAnsi="Times New Roman" w:cs="Times New Roman"/>
          <w:b/>
          <w:bCs/>
          <w:color w:val="000000"/>
          <w:kern w:val="0"/>
          <w:sz w:val="21"/>
          <w:szCs w:val="21"/>
          <w:lang w:eastAsia="ru-RU" w:bidi="ru-RU"/>
        </w:rPr>
        <w:t xml:space="preserve">г.); </w:t>
      </w:r>
      <w:r w:rsidRPr="00E256AB">
        <w:rPr>
          <w:rFonts w:ascii="Times New Roman" w:eastAsia="Times New Roman" w:hAnsi="Times New Roman" w:cs="Times New Roman"/>
          <w:color w:val="000000"/>
          <w:kern w:val="0"/>
          <w:sz w:val="21"/>
          <w:szCs w:val="21"/>
          <w:lang w:eastAsia="ru-RU" w:bidi="ru-RU"/>
        </w:rPr>
        <w:t>Третьи краевые Феофанов- ские Православные чтения (г. Пермь, 20 - 24 декабря 2007 г.); региональная на</w:t>
      </w:r>
      <w:r w:rsidRPr="00E256AB">
        <w:rPr>
          <w:rFonts w:ascii="Times New Roman" w:eastAsia="Times New Roman" w:hAnsi="Times New Roman" w:cs="Times New Roman"/>
          <w:color w:val="000000"/>
          <w:kern w:val="0"/>
          <w:sz w:val="21"/>
          <w:szCs w:val="21"/>
          <w:lang w:eastAsia="ru-RU" w:bidi="ru-RU"/>
        </w:rPr>
        <w:softHyphen/>
        <w:t>учно-практическая конференция «Экономика, управление и право на современ</w:t>
      </w:r>
      <w:r w:rsidRPr="00E256AB">
        <w:rPr>
          <w:rFonts w:ascii="Times New Roman" w:eastAsia="Times New Roman" w:hAnsi="Times New Roman" w:cs="Times New Roman"/>
          <w:color w:val="000000"/>
          <w:kern w:val="0"/>
          <w:sz w:val="21"/>
          <w:szCs w:val="21"/>
          <w:lang w:eastAsia="ru-RU" w:bidi="ru-RU"/>
        </w:rPr>
        <w:softHyphen/>
        <w:t>ном этапе: актуальные проблемы качества подготовки специалистов» (г. Пермь, 24 апреля 2008).</w:t>
      </w:r>
    </w:p>
    <w:p w14:paraId="40511517" w14:textId="77777777" w:rsidR="00E256AB" w:rsidRPr="00E256AB" w:rsidRDefault="00E256AB" w:rsidP="00E256AB">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Теоретические разработки, выносимые на защиту, обсуждались на засе</w:t>
      </w:r>
      <w:r w:rsidRPr="00E256AB">
        <w:rPr>
          <w:rFonts w:ascii="Times New Roman" w:eastAsia="Times New Roman" w:hAnsi="Times New Roman" w:cs="Times New Roman"/>
          <w:color w:val="000000"/>
          <w:kern w:val="0"/>
          <w:sz w:val="21"/>
          <w:szCs w:val="21"/>
          <w:lang w:eastAsia="ru-RU" w:bidi="ru-RU"/>
        </w:rPr>
        <w:softHyphen/>
        <w:t>даниях кафедр государственно-правовых дисциплин Нижегородской академии МВД России и Пермского филиала Нижегородской академии МВД России. Ма</w:t>
      </w:r>
      <w:r w:rsidRPr="00E256AB">
        <w:rPr>
          <w:rFonts w:ascii="Times New Roman" w:eastAsia="Times New Roman" w:hAnsi="Times New Roman" w:cs="Times New Roman"/>
          <w:color w:val="000000"/>
          <w:kern w:val="0"/>
          <w:sz w:val="21"/>
          <w:szCs w:val="21"/>
          <w:lang w:eastAsia="ru-RU" w:bidi="ru-RU"/>
        </w:rPr>
        <w:softHyphen/>
        <w:t>териалы диссертационного исследования используются при проведении лекци</w:t>
      </w:r>
      <w:r w:rsidRPr="00E256AB">
        <w:rPr>
          <w:rFonts w:ascii="Times New Roman" w:eastAsia="Times New Roman" w:hAnsi="Times New Roman" w:cs="Times New Roman"/>
          <w:color w:val="000000"/>
          <w:kern w:val="0"/>
          <w:sz w:val="21"/>
          <w:szCs w:val="21"/>
          <w:lang w:eastAsia="ru-RU" w:bidi="ru-RU"/>
        </w:rPr>
        <w:softHyphen/>
        <w:t>онных, семинарских и практических занятий с курсантами и слушателями Пермского филиала Нижегородской академии МВД России.</w:t>
      </w:r>
    </w:p>
    <w:p w14:paraId="01A2F8AA" w14:textId="77777777" w:rsidR="00E256AB" w:rsidRPr="00E256AB" w:rsidRDefault="00E256AB" w:rsidP="00E256AB">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color w:val="000000"/>
          <w:kern w:val="0"/>
          <w:sz w:val="21"/>
          <w:szCs w:val="21"/>
          <w:lang w:eastAsia="ru-RU" w:bidi="ru-RU"/>
        </w:rPr>
        <w:t>Основные положения диссертационного исследования нашли отражение в 11 научных публикациях автора общим объёмом 2,8 п. л.</w:t>
      </w:r>
    </w:p>
    <w:p w14:paraId="642A350C" w14:textId="77777777" w:rsidR="00E256AB" w:rsidRPr="00E256AB" w:rsidRDefault="00E256AB" w:rsidP="00E256AB">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E256AB">
        <w:rPr>
          <w:rFonts w:ascii="Times New Roman" w:eastAsia="Times New Roman" w:hAnsi="Times New Roman" w:cs="Times New Roman"/>
          <w:b/>
          <w:bCs/>
          <w:color w:val="000000"/>
          <w:kern w:val="0"/>
          <w:sz w:val="21"/>
          <w:szCs w:val="21"/>
          <w:lang w:eastAsia="ru-RU" w:bidi="ru-RU"/>
        </w:rPr>
        <w:t xml:space="preserve">Структура диссертации </w:t>
      </w:r>
      <w:r w:rsidRPr="00E256AB">
        <w:rPr>
          <w:rFonts w:ascii="Times New Roman" w:eastAsia="Times New Roman" w:hAnsi="Times New Roman" w:cs="Times New Roman"/>
          <w:color w:val="000000"/>
          <w:kern w:val="0"/>
          <w:sz w:val="21"/>
          <w:szCs w:val="21"/>
          <w:lang w:eastAsia="ru-RU" w:bidi="ru-RU"/>
        </w:rPr>
        <w:t>обусловлена объектом, предметом, целью и за</w:t>
      </w:r>
      <w:r w:rsidRPr="00E256AB">
        <w:rPr>
          <w:rFonts w:ascii="Times New Roman" w:eastAsia="Times New Roman" w:hAnsi="Times New Roman" w:cs="Times New Roman"/>
          <w:color w:val="000000"/>
          <w:kern w:val="0"/>
          <w:sz w:val="21"/>
          <w:szCs w:val="21"/>
          <w:lang w:eastAsia="ru-RU" w:bidi="ru-RU"/>
        </w:rPr>
        <w:softHyphen/>
        <w:t>дачами исследования. Работа состоит из введения, двух глав, включающих шесть параграфов, заключения и библиографии.</w:t>
      </w:r>
    </w:p>
    <w:p w14:paraId="77D1ECDD" w14:textId="77777777" w:rsidR="00E256AB" w:rsidRDefault="00E256AB" w:rsidP="00E256AB"/>
    <w:p w14:paraId="0FF30C85" w14:textId="77777777" w:rsidR="00E256AB" w:rsidRDefault="00E256AB" w:rsidP="00E256AB"/>
    <w:p w14:paraId="7A33FE9D" w14:textId="77777777" w:rsidR="00E256AB" w:rsidRDefault="00E256AB" w:rsidP="00E256AB"/>
    <w:p w14:paraId="37BBC4FF" w14:textId="77777777" w:rsidR="00E256AB" w:rsidRDefault="00E256AB" w:rsidP="00E256AB"/>
    <w:p w14:paraId="59733CDB" w14:textId="77777777" w:rsidR="00D73EAD" w:rsidRPr="00D73EAD" w:rsidRDefault="00D73EAD" w:rsidP="00D73EAD">
      <w:pPr>
        <w:tabs>
          <w:tab w:val="clear" w:pos="709"/>
        </w:tabs>
        <w:suppressAutoHyphens w:val="0"/>
        <w:spacing w:after="362" w:line="210" w:lineRule="exact"/>
        <w:ind w:firstLine="0"/>
        <w:jc w:val="center"/>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ЗАКЛЮЧЕНИЕ</w:t>
      </w:r>
    </w:p>
    <w:p w14:paraId="34F286D5" w14:textId="77777777" w:rsidR="00D73EAD" w:rsidRPr="00D73EAD" w:rsidRDefault="00D73EAD" w:rsidP="00D73EAD">
      <w:pPr>
        <w:tabs>
          <w:tab w:val="clear" w:pos="709"/>
        </w:tabs>
        <w:suppressAutoHyphens w:val="0"/>
        <w:spacing w:after="0" w:line="368" w:lineRule="exact"/>
        <w:ind w:left="20" w:right="20" w:firstLine="580"/>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Согласно остроумному замечанию французского мыслителя Ф. Ларош</w:t>
      </w:r>
      <w:r w:rsidRPr="00D73EAD">
        <w:rPr>
          <w:rFonts w:ascii="Times New Roman" w:eastAsia="Times New Roman" w:hAnsi="Times New Roman" w:cs="Times New Roman"/>
          <w:color w:val="000000"/>
          <w:kern w:val="0"/>
          <w:sz w:val="21"/>
          <w:szCs w:val="21"/>
          <w:lang w:eastAsia="ru-RU" w:bidi="ru-RU"/>
        </w:rPr>
        <w:softHyphen/>
        <w:t>фуко, логика приводит нас туда, где ей назначили свидание.</w:t>
      </w:r>
    </w:p>
    <w:p w14:paraId="572B7B16" w14:textId="77777777" w:rsidR="00D73EAD" w:rsidRPr="00D73EAD" w:rsidRDefault="00D73EAD" w:rsidP="00D73EAD">
      <w:pPr>
        <w:tabs>
          <w:tab w:val="clear" w:pos="709"/>
        </w:tabs>
        <w:suppressAutoHyphens w:val="0"/>
        <w:spacing w:after="0" w:line="368" w:lineRule="exact"/>
        <w:ind w:left="20" w:right="20" w:firstLine="580"/>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Безусловно, выбор сферы исследуемых отношений, темы работы, опреде</w:t>
      </w:r>
      <w:r w:rsidRPr="00D73EAD">
        <w:rPr>
          <w:rFonts w:ascii="Times New Roman" w:eastAsia="Times New Roman" w:hAnsi="Times New Roman" w:cs="Times New Roman"/>
          <w:color w:val="000000"/>
          <w:kern w:val="0"/>
          <w:sz w:val="21"/>
          <w:szCs w:val="21"/>
          <w:lang w:eastAsia="ru-RU" w:bidi="ru-RU"/>
        </w:rPr>
        <w:softHyphen/>
        <w:t>ление методологии познания, значительно предопределяет результат познава</w:t>
      </w:r>
      <w:r w:rsidRPr="00D73EAD">
        <w:rPr>
          <w:rFonts w:ascii="Times New Roman" w:eastAsia="Times New Roman" w:hAnsi="Times New Roman" w:cs="Times New Roman"/>
          <w:color w:val="000000"/>
          <w:kern w:val="0"/>
          <w:sz w:val="21"/>
          <w:szCs w:val="21"/>
          <w:lang w:eastAsia="ru-RU" w:bidi="ru-RU"/>
        </w:rPr>
        <w:softHyphen/>
        <w:t xml:space="preserve">тельной </w:t>
      </w:r>
      <w:r w:rsidRPr="00D73EAD">
        <w:rPr>
          <w:rFonts w:ascii="Times New Roman" w:eastAsia="Times New Roman" w:hAnsi="Times New Roman" w:cs="Times New Roman"/>
          <w:color w:val="000000"/>
          <w:kern w:val="0"/>
          <w:sz w:val="21"/>
          <w:szCs w:val="21"/>
          <w:lang w:eastAsia="ru-RU" w:bidi="ru-RU"/>
        </w:rPr>
        <w:lastRenderedPageBreak/>
        <w:t>деятельности субъекта.</w:t>
      </w:r>
    </w:p>
    <w:p w14:paraId="3A1DCF70" w14:textId="77777777" w:rsidR="00D73EAD" w:rsidRPr="00D73EAD" w:rsidRDefault="00D73EAD" w:rsidP="00D73EAD">
      <w:pPr>
        <w:tabs>
          <w:tab w:val="clear" w:pos="709"/>
        </w:tabs>
        <w:suppressAutoHyphens w:val="0"/>
        <w:spacing w:after="0" w:line="368" w:lineRule="exact"/>
        <w:ind w:left="20" w:right="20" w:firstLine="580"/>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Заявленная тематика, по нашему мнению, является одной из тех сфер ис</w:t>
      </w:r>
      <w:r w:rsidRPr="00D73EAD">
        <w:rPr>
          <w:rFonts w:ascii="Times New Roman" w:eastAsia="Times New Roman" w:hAnsi="Times New Roman" w:cs="Times New Roman"/>
          <w:color w:val="000000"/>
          <w:kern w:val="0"/>
          <w:sz w:val="21"/>
          <w:szCs w:val="21"/>
          <w:lang w:eastAsia="ru-RU" w:bidi="ru-RU"/>
        </w:rPr>
        <w:softHyphen/>
        <w:t>следования, какие можно считать лакмусовой бумажкой юриспруденции. Буду</w:t>
      </w:r>
      <w:r w:rsidRPr="00D73EAD">
        <w:rPr>
          <w:rFonts w:ascii="Times New Roman" w:eastAsia="Times New Roman" w:hAnsi="Times New Roman" w:cs="Times New Roman"/>
          <w:color w:val="000000"/>
          <w:kern w:val="0"/>
          <w:sz w:val="21"/>
          <w:szCs w:val="21"/>
          <w:lang w:eastAsia="ru-RU" w:bidi="ru-RU"/>
        </w:rPr>
        <w:softHyphen/>
        <w:t>чи смежным, междисциплинарным исследованием, данная работа могла быть осуществлена лишь при чётком определении её будущих границ, а также теоре</w:t>
      </w:r>
      <w:r w:rsidRPr="00D73EAD">
        <w:rPr>
          <w:rFonts w:ascii="Times New Roman" w:eastAsia="Times New Roman" w:hAnsi="Times New Roman" w:cs="Times New Roman"/>
          <w:color w:val="000000"/>
          <w:kern w:val="0"/>
          <w:sz w:val="21"/>
          <w:szCs w:val="21"/>
          <w:lang w:eastAsia="ru-RU" w:bidi="ru-RU"/>
        </w:rPr>
        <w:softHyphen/>
        <w:t>тико-методологического фундамента.</w:t>
      </w:r>
    </w:p>
    <w:p w14:paraId="24ABCA5D" w14:textId="77777777" w:rsidR="00D73EAD" w:rsidRPr="00D73EAD" w:rsidRDefault="00D73EAD" w:rsidP="00D73EAD">
      <w:pPr>
        <w:tabs>
          <w:tab w:val="clear" w:pos="709"/>
        </w:tabs>
        <w:suppressAutoHyphens w:val="0"/>
        <w:spacing w:after="0" w:line="368" w:lineRule="exact"/>
        <w:ind w:left="20" w:right="20" w:firstLine="580"/>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Данное исследование проводилось дедуктивно. В качестве основопола</w:t>
      </w:r>
      <w:r w:rsidRPr="00D73EAD">
        <w:rPr>
          <w:rFonts w:ascii="Times New Roman" w:eastAsia="Times New Roman" w:hAnsi="Times New Roman" w:cs="Times New Roman"/>
          <w:color w:val="000000"/>
          <w:kern w:val="0"/>
          <w:sz w:val="21"/>
          <w:szCs w:val="21"/>
          <w:lang w:eastAsia="ru-RU" w:bidi="ru-RU"/>
        </w:rPr>
        <w:softHyphen/>
        <w:t>гающего был использован открытый Пифагором аксиоматический метод по</w:t>
      </w:r>
      <w:r w:rsidRPr="00D73EAD">
        <w:rPr>
          <w:rFonts w:ascii="Times New Roman" w:eastAsia="Times New Roman" w:hAnsi="Times New Roman" w:cs="Times New Roman"/>
          <w:color w:val="000000"/>
          <w:kern w:val="0"/>
          <w:sz w:val="21"/>
          <w:szCs w:val="21"/>
          <w:lang w:eastAsia="ru-RU" w:bidi="ru-RU"/>
        </w:rPr>
        <w:softHyphen/>
        <w:t>знания. Фактически ег о применение выразилось в постулировании некоторых исходных положений и последующем выведении из них утверждений логиче</w:t>
      </w:r>
      <w:r w:rsidRPr="00D73EAD">
        <w:rPr>
          <w:rFonts w:ascii="Times New Roman" w:eastAsia="Times New Roman" w:hAnsi="Times New Roman" w:cs="Times New Roman"/>
          <w:color w:val="000000"/>
          <w:kern w:val="0"/>
          <w:sz w:val="21"/>
          <w:szCs w:val="21"/>
          <w:lang w:eastAsia="ru-RU" w:bidi="ru-RU"/>
        </w:rPr>
        <w:softHyphen/>
        <w:t>ским путём.</w:t>
      </w:r>
    </w:p>
    <w:p w14:paraId="6D7F20FB" w14:textId="77777777" w:rsidR="00D73EAD" w:rsidRPr="00D73EAD" w:rsidRDefault="00D73EAD" w:rsidP="00D73EAD">
      <w:pPr>
        <w:tabs>
          <w:tab w:val="clear" w:pos="709"/>
        </w:tabs>
        <w:suppressAutoHyphens w:val="0"/>
        <w:spacing w:after="0" w:line="368" w:lineRule="exact"/>
        <w:ind w:left="20" w:right="20" w:firstLine="580"/>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В области религиозного знания автором избрана религиоведческая кон</w:t>
      </w:r>
      <w:r w:rsidRPr="00D73EAD">
        <w:rPr>
          <w:rFonts w:ascii="Times New Roman" w:eastAsia="Times New Roman" w:hAnsi="Times New Roman" w:cs="Times New Roman"/>
          <w:color w:val="000000"/>
          <w:kern w:val="0"/>
          <w:sz w:val="21"/>
          <w:szCs w:val="21"/>
          <w:lang w:eastAsia="ru-RU" w:bidi="ru-RU"/>
        </w:rPr>
        <w:softHyphen/>
        <w:t>цепция, как наиболее нейтральная и научно приемлемая. Теологический (бого</w:t>
      </w:r>
      <w:r w:rsidRPr="00D73EAD">
        <w:rPr>
          <w:rFonts w:ascii="Times New Roman" w:eastAsia="Times New Roman" w:hAnsi="Times New Roman" w:cs="Times New Roman"/>
          <w:color w:val="000000"/>
          <w:kern w:val="0"/>
          <w:sz w:val="21"/>
          <w:szCs w:val="21"/>
          <w:lang w:eastAsia="ru-RU" w:bidi="ru-RU"/>
        </w:rPr>
        <w:softHyphen/>
        <w:t>словский), впрочем, как и атеистический взгляд на рассматриваемые явления непременно изменил бы ход исследования, направив его в апологетическое русло. Предпочтение религиоведческому подходу к пониманию религии и ре</w:t>
      </w:r>
      <w:r w:rsidRPr="00D73EAD">
        <w:rPr>
          <w:rFonts w:ascii="Times New Roman" w:eastAsia="Times New Roman" w:hAnsi="Times New Roman" w:cs="Times New Roman"/>
          <w:color w:val="000000"/>
          <w:kern w:val="0"/>
          <w:sz w:val="21"/>
          <w:szCs w:val="21"/>
          <w:lang w:eastAsia="ru-RU" w:bidi="ru-RU"/>
        </w:rPr>
        <w:softHyphen/>
        <w:t>лигиозных явлений отдано в связи с необходимостью рассмотрения религии не в «чистом виде», но во взаимодействии с иными социальными явлениями. Сре</w:t>
      </w:r>
      <w:r w:rsidRPr="00D73EAD">
        <w:rPr>
          <w:rFonts w:ascii="Times New Roman" w:eastAsia="Times New Roman" w:hAnsi="Times New Roman" w:cs="Times New Roman"/>
          <w:color w:val="000000"/>
          <w:kern w:val="0"/>
          <w:sz w:val="21"/>
          <w:szCs w:val="21"/>
          <w:lang w:eastAsia="ru-RU" w:bidi="ru-RU"/>
        </w:rPr>
        <w:softHyphen/>
        <w:t>ди них общество, государство и право.</w:t>
      </w:r>
    </w:p>
    <w:p w14:paraId="41213D29" w14:textId="77777777" w:rsidR="00D73EAD" w:rsidRPr="00D73EAD" w:rsidRDefault="00D73EAD" w:rsidP="00D73EAD">
      <w:pPr>
        <w:tabs>
          <w:tab w:val="clear" w:pos="709"/>
        </w:tabs>
        <w:suppressAutoHyphens w:val="0"/>
        <w:spacing w:after="0" w:line="368" w:lineRule="exact"/>
        <w:ind w:left="20" w:right="20" w:firstLine="580"/>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Юриспруденция в рамках данного исследования также обрела несколько однобокое представление в виде основного подхода к пониманию государст- венно-правовых явлений - позитивистскому. Конечно, иные концепции право- понимания также были отражены в работе. Однако, лишь в сравнении, в связи с «рабочим» направлением понимания права. Обусловлен данный взгляд двумя обстоятельствами.</w:t>
      </w:r>
    </w:p>
    <w:p w14:paraId="33343107" w14:textId="77777777" w:rsidR="00D73EAD" w:rsidRPr="00D73EAD" w:rsidRDefault="00D73EAD" w:rsidP="00D73EAD">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Во-первых, позитивистская концепция правопонимания обоснованно за</w:t>
      </w:r>
      <w:r w:rsidRPr="00D73EAD">
        <w:rPr>
          <w:rFonts w:ascii="Times New Roman" w:eastAsia="Times New Roman" w:hAnsi="Times New Roman" w:cs="Times New Roman"/>
          <w:color w:val="000000"/>
          <w:kern w:val="0"/>
          <w:sz w:val="21"/>
          <w:szCs w:val="21"/>
          <w:lang w:eastAsia="ru-RU" w:bidi="ru-RU"/>
        </w:rPr>
        <w:softHyphen/>
        <w:t>нимает ведущие позиции в современной отечественной юриспруденции. Нам известна всё возрастающая популярность естественно-правового взгляда на го</w:t>
      </w:r>
      <w:r w:rsidRPr="00D73EAD">
        <w:rPr>
          <w:rFonts w:ascii="Times New Roman" w:eastAsia="Times New Roman" w:hAnsi="Times New Roman" w:cs="Times New Roman"/>
          <w:color w:val="000000"/>
          <w:kern w:val="0"/>
          <w:sz w:val="21"/>
          <w:szCs w:val="21"/>
          <w:lang w:eastAsia="ru-RU" w:bidi="ru-RU"/>
        </w:rPr>
        <w:softHyphen/>
        <w:t>сударство и право. Однако, представители так называемого, широкого взгляда на право будут обладать пищей для размышлений до тех пор, пока существует правотворчество и правоприменение, эффективность которых в романо</w:t>
      </w:r>
      <w:r w:rsidRPr="00D73EAD">
        <w:rPr>
          <w:rFonts w:ascii="Times New Roman" w:eastAsia="Times New Roman" w:hAnsi="Times New Roman" w:cs="Times New Roman"/>
          <w:color w:val="000000"/>
          <w:kern w:val="0"/>
          <w:sz w:val="21"/>
          <w:szCs w:val="21"/>
          <w:lang w:eastAsia="ru-RU" w:bidi="ru-RU"/>
        </w:rPr>
        <w:softHyphen/>
        <w:t xml:space="preserve">германской правовой семье </w:t>
      </w:r>
      <w:r w:rsidRPr="00D73EAD">
        <w:rPr>
          <w:rFonts w:ascii="Times New Roman" w:eastAsia="Times New Roman" w:hAnsi="Times New Roman" w:cs="Times New Roman"/>
          <w:color w:val="000000"/>
          <w:kern w:val="0"/>
          <w:sz w:val="21"/>
          <w:szCs w:val="21"/>
          <w:lang w:eastAsia="ru-RU" w:bidi="ru-RU"/>
        </w:rPr>
        <w:lastRenderedPageBreak/>
        <w:t>определяется точным следованием букве закона. Последнее невозможно вне позитивистского взгляда на право.</w:t>
      </w:r>
    </w:p>
    <w:p w14:paraId="744998EE" w14:textId="77777777" w:rsidR="00D73EAD" w:rsidRPr="00D73EAD" w:rsidRDefault="00D73EAD" w:rsidP="00D73EAD">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Во-вторых, провести логически и юридически цельное, систематизиро</w:t>
      </w:r>
      <w:r w:rsidRPr="00D73EAD">
        <w:rPr>
          <w:rFonts w:ascii="Times New Roman" w:eastAsia="Times New Roman" w:hAnsi="Times New Roman" w:cs="Times New Roman"/>
          <w:color w:val="000000"/>
          <w:kern w:val="0"/>
          <w:sz w:val="21"/>
          <w:szCs w:val="21"/>
          <w:lang w:eastAsia="ru-RU" w:bidi="ru-RU"/>
        </w:rPr>
        <w:softHyphen/>
        <w:t>ванное изучение явления возможно лишь в строго определённом направлении. Во избежание произвола при принятии суждений в качестве истин любое ис</w:t>
      </w:r>
      <w:r w:rsidRPr="00D73EAD">
        <w:rPr>
          <w:rFonts w:ascii="Times New Roman" w:eastAsia="Times New Roman" w:hAnsi="Times New Roman" w:cs="Times New Roman"/>
          <w:color w:val="000000"/>
          <w:kern w:val="0"/>
          <w:sz w:val="21"/>
          <w:szCs w:val="21"/>
          <w:lang w:eastAsia="ru-RU" w:bidi="ru-RU"/>
        </w:rPr>
        <w:softHyphen/>
        <w:t>следование должно быть подчинено общеизвестными правилам. Только в этом случае появляется шанс приблизиться к истине. Только тогда можно говорить о смысле исследования, как понимал его Е.Н. Трубецкой.</w:t>
      </w:r>
    </w:p>
    <w:p w14:paraId="467CD5ED" w14:textId="77777777" w:rsidR="00D73EAD" w:rsidRPr="00D73EAD" w:rsidRDefault="00D73EAD" w:rsidP="00D73EAD">
      <w:pPr>
        <w:tabs>
          <w:tab w:val="clear" w:pos="709"/>
        </w:tabs>
        <w:suppressAutoHyphens w:val="0"/>
        <w:spacing w:after="0" w:line="368" w:lineRule="exact"/>
        <w:ind w:left="20" w:right="20" w:firstLine="560"/>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Таким образом, мы убеждены, что изучать право и правовые явления не</w:t>
      </w:r>
      <w:r w:rsidRPr="00D73EAD">
        <w:rPr>
          <w:rFonts w:ascii="Times New Roman" w:eastAsia="Times New Roman" w:hAnsi="Times New Roman" w:cs="Times New Roman"/>
          <w:color w:val="000000"/>
          <w:kern w:val="0"/>
          <w:sz w:val="21"/>
          <w:szCs w:val="21"/>
          <w:lang w:eastAsia="ru-RU" w:bidi="ru-RU"/>
        </w:rPr>
        <w:softHyphen/>
        <w:t xml:space="preserve">обходимо, изначально руководствуясь принципом </w:t>
      </w:r>
      <w:r w:rsidRPr="00D73EAD">
        <w:rPr>
          <w:rFonts w:ascii="Times New Roman" w:eastAsia="Times New Roman" w:hAnsi="Times New Roman" w:cs="Times New Roman"/>
          <w:i/>
          <w:iCs/>
          <w:color w:val="000000"/>
          <w:kern w:val="0"/>
          <w:sz w:val="21"/>
          <w:szCs w:val="21"/>
          <w:lang w:eastAsia="ru-RU" w:bidi="ru-RU"/>
        </w:rPr>
        <w:t>«</w:t>
      </w:r>
      <w:r w:rsidRPr="00D73EAD">
        <w:rPr>
          <w:rFonts w:ascii="Times New Roman" w:eastAsia="Times New Roman" w:hAnsi="Times New Roman" w:cs="Times New Roman"/>
          <w:i/>
          <w:iCs/>
          <w:color w:val="000000"/>
          <w:kern w:val="0"/>
          <w:sz w:val="21"/>
          <w:szCs w:val="21"/>
          <w:lang w:val="de-DE" w:eastAsia="de-DE" w:bidi="de-DE"/>
        </w:rPr>
        <w:t>de lege lata»</w:t>
      </w:r>
      <w:r w:rsidRPr="00D73EAD">
        <w:rPr>
          <w:rFonts w:ascii="Times New Roman" w:eastAsia="Times New Roman" w:hAnsi="Times New Roman" w:cs="Times New Roman"/>
          <w:i/>
          <w:iCs/>
          <w:color w:val="000000"/>
          <w:kern w:val="0"/>
          <w:sz w:val="21"/>
          <w:szCs w:val="21"/>
          <w:vertAlign w:val="superscript"/>
          <w:lang w:val="de-DE" w:eastAsia="de-DE" w:bidi="de-DE"/>
        </w:rPr>
        <w:footnoteReference w:id="3"/>
      </w:r>
      <w:r w:rsidRPr="00D73EAD">
        <w:rPr>
          <w:rFonts w:ascii="Times New Roman" w:eastAsia="Times New Roman" w:hAnsi="Times New Roman" w:cs="Times New Roman"/>
          <w:i/>
          <w:iCs/>
          <w:color w:val="000000"/>
          <w:kern w:val="0"/>
          <w:sz w:val="21"/>
          <w:szCs w:val="21"/>
          <w:lang w:val="de-DE" w:eastAsia="de-DE" w:bidi="de-DE"/>
        </w:rPr>
        <w:t>.</w:t>
      </w:r>
      <w:r w:rsidRPr="00D73EAD">
        <w:rPr>
          <w:rFonts w:ascii="Times New Roman" w:eastAsia="Times New Roman" w:hAnsi="Times New Roman" w:cs="Times New Roman"/>
          <w:color w:val="000000"/>
          <w:kern w:val="0"/>
          <w:sz w:val="21"/>
          <w:szCs w:val="21"/>
          <w:lang w:val="de-DE" w:eastAsia="de-DE" w:bidi="de-DE"/>
        </w:rPr>
        <w:t xml:space="preserve"> </w:t>
      </w:r>
      <w:r w:rsidRPr="00D73EAD">
        <w:rPr>
          <w:rFonts w:ascii="Times New Roman" w:eastAsia="Times New Roman" w:hAnsi="Times New Roman" w:cs="Times New Roman"/>
          <w:color w:val="000000"/>
          <w:kern w:val="0"/>
          <w:sz w:val="21"/>
          <w:szCs w:val="21"/>
          <w:lang w:eastAsia="ru-RU" w:bidi="ru-RU"/>
        </w:rPr>
        <w:t>Лишь в связи со знанием действующих законодательных положений видится возможным рассуждать об иных аспектах понимания права либо его проявлений. В против</w:t>
      </w:r>
      <w:r w:rsidRPr="00D73EAD">
        <w:rPr>
          <w:rFonts w:ascii="Times New Roman" w:eastAsia="Times New Roman" w:hAnsi="Times New Roman" w:cs="Times New Roman"/>
          <w:color w:val="000000"/>
          <w:kern w:val="0"/>
          <w:sz w:val="21"/>
          <w:szCs w:val="21"/>
          <w:lang w:eastAsia="ru-RU" w:bidi="ru-RU"/>
        </w:rPr>
        <w:softHyphen/>
        <w:t>ной ситуации неизбежна терминологическая путаница, которая сделает невоз</w:t>
      </w:r>
      <w:r w:rsidRPr="00D73EAD">
        <w:rPr>
          <w:rFonts w:ascii="Times New Roman" w:eastAsia="Times New Roman" w:hAnsi="Times New Roman" w:cs="Times New Roman"/>
          <w:color w:val="000000"/>
          <w:kern w:val="0"/>
          <w:sz w:val="21"/>
          <w:szCs w:val="21"/>
          <w:lang w:eastAsia="ru-RU" w:bidi="ru-RU"/>
        </w:rPr>
        <w:softHyphen/>
        <w:t>можным постижение истины в юриспруденции.</w:t>
      </w:r>
    </w:p>
    <w:p w14:paraId="3E27BB7E" w14:textId="77777777" w:rsidR="00D73EAD" w:rsidRPr="00D73EAD" w:rsidRDefault="00D73EAD" w:rsidP="00D73EAD">
      <w:pPr>
        <w:tabs>
          <w:tab w:val="clear" w:pos="709"/>
        </w:tabs>
        <w:suppressAutoHyphens w:val="0"/>
        <w:spacing w:after="0" w:line="368" w:lineRule="exact"/>
        <w:ind w:left="20" w:firstLine="560"/>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В указанном контексте нам видится здравой и обоснованной точка зрения</w:t>
      </w:r>
    </w:p>
    <w:p w14:paraId="155094D0" w14:textId="77777777" w:rsidR="00D73EAD" w:rsidRPr="00D73EAD" w:rsidRDefault="00D73EAD" w:rsidP="00D73EAD">
      <w:pPr>
        <w:tabs>
          <w:tab w:val="clear" w:pos="709"/>
          <w:tab w:val="left" w:pos="495"/>
        </w:tabs>
        <w:suppressAutoHyphens w:val="0"/>
        <w:spacing w:after="0" w:line="368" w:lineRule="exact"/>
        <w:ind w:left="20" w:right="20" w:firstLine="0"/>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С.С. Алексеева об иерархичности (последовательном характере) юридического знания: догма права - теория права - философия права</w:t>
      </w:r>
      <w:r w:rsidRPr="00D73EAD">
        <w:rPr>
          <w:rFonts w:ascii="Times New Roman" w:eastAsia="Times New Roman" w:hAnsi="Times New Roman" w:cs="Times New Roman"/>
          <w:color w:val="000000"/>
          <w:kern w:val="0"/>
          <w:sz w:val="21"/>
          <w:szCs w:val="21"/>
          <w:vertAlign w:val="superscript"/>
          <w:lang w:eastAsia="ru-RU" w:bidi="ru-RU"/>
        </w:rPr>
        <w:footnoteReference w:id="4"/>
      </w:r>
      <w:r w:rsidRPr="00D73EAD">
        <w:rPr>
          <w:rFonts w:ascii="Times New Roman" w:eastAsia="Times New Roman" w:hAnsi="Times New Roman" w:cs="Times New Roman"/>
          <w:color w:val="000000"/>
          <w:kern w:val="0"/>
          <w:sz w:val="21"/>
          <w:szCs w:val="21"/>
          <w:lang w:eastAsia="ru-RU" w:bidi="ru-RU"/>
        </w:rPr>
        <w:t>. Несомненно, рассмат</w:t>
      </w:r>
      <w:r w:rsidRPr="00D73EAD">
        <w:rPr>
          <w:rFonts w:ascii="Times New Roman" w:eastAsia="Times New Roman" w:hAnsi="Times New Roman" w:cs="Times New Roman"/>
          <w:color w:val="000000"/>
          <w:kern w:val="0"/>
          <w:sz w:val="21"/>
          <w:szCs w:val="21"/>
          <w:lang w:eastAsia="ru-RU" w:bidi="ru-RU"/>
        </w:rPr>
        <w:softHyphen/>
        <w:t>ривать отдельные философские аспекты правопонимания возможно, лишь на</w:t>
      </w:r>
      <w:r w:rsidRPr="00D73EAD">
        <w:rPr>
          <w:rFonts w:ascii="Times New Roman" w:eastAsia="Times New Roman" w:hAnsi="Times New Roman" w:cs="Times New Roman"/>
          <w:color w:val="000000"/>
          <w:kern w:val="0"/>
          <w:sz w:val="21"/>
          <w:szCs w:val="21"/>
          <w:lang w:eastAsia="ru-RU" w:bidi="ru-RU"/>
        </w:rPr>
        <w:softHyphen/>
        <w:t>ходясь на прочном фундаменте догмы права. Построение же такого фундамента следует осуществлять исключительно на основе позитивистского понимания права</w:t>
      </w:r>
      <w:r w:rsidRPr="00D73EAD">
        <w:rPr>
          <w:rFonts w:ascii="Times New Roman" w:eastAsia="Times New Roman" w:hAnsi="Times New Roman" w:cs="Times New Roman"/>
          <w:color w:val="000000"/>
          <w:kern w:val="0"/>
          <w:sz w:val="21"/>
          <w:szCs w:val="21"/>
          <w:vertAlign w:val="superscript"/>
          <w:lang w:eastAsia="ru-RU" w:bidi="ru-RU"/>
        </w:rPr>
        <w:footnoteReference w:id="5"/>
      </w:r>
      <w:r w:rsidRPr="00D73EAD">
        <w:rPr>
          <w:rFonts w:ascii="Times New Roman" w:eastAsia="Times New Roman" w:hAnsi="Times New Roman" w:cs="Times New Roman"/>
          <w:color w:val="000000"/>
          <w:kern w:val="0"/>
          <w:sz w:val="21"/>
          <w:szCs w:val="21"/>
          <w:lang w:eastAsia="ru-RU" w:bidi="ru-RU"/>
        </w:rPr>
        <w:t>. Достоинства названного подхода для практической юриспруденции сложно переоценить, а процветание юридической теории вне связи с социаль</w:t>
      </w:r>
      <w:r w:rsidRPr="00D73EAD">
        <w:rPr>
          <w:rFonts w:ascii="Times New Roman" w:eastAsia="Times New Roman" w:hAnsi="Times New Roman" w:cs="Times New Roman"/>
          <w:color w:val="000000"/>
          <w:kern w:val="0"/>
          <w:sz w:val="21"/>
          <w:szCs w:val="21"/>
          <w:lang w:eastAsia="ru-RU" w:bidi="ru-RU"/>
        </w:rPr>
        <w:softHyphen/>
        <w:t>ной практикой весьма недолговечно, а, скорее, иллюзорно.</w:t>
      </w:r>
    </w:p>
    <w:p w14:paraId="4F69A057" w14:textId="77777777" w:rsidR="00D73EAD" w:rsidRPr="00D73EAD" w:rsidRDefault="00D73EAD" w:rsidP="00D73EAD">
      <w:pPr>
        <w:tabs>
          <w:tab w:val="clear" w:pos="709"/>
        </w:tabs>
        <w:suppressAutoHyphens w:val="0"/>
        <w:spacing w:after="0" w:line="368" w:lineRule="exact"/>
        <w:ind w:left="20" w:right="40" w:firstLine="560"/>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Данная тема является не только междисциплинарной, комплексной, но и ещё и отражающей традиционные противоречия восточного и западного типов мышления. Западу свойственна линейность мышления, Востоку - холистич- ность". Так, </w:t>
      </w:r>
      <w:r w:rsidRPr="00D73EAD">
        <w:rPr>
          <w:rFonts w:ascii="Times New Roman" w:eastAsia="Times New Roman" w:hAnsi="Times New Roman" w:cs="Times New Roman"/>
          <w:color w:val="000000"/>
          <w:kern w:val="0"/>
          <w:sz w:val="21"/>
          <w:szCs w:val="21"/>
          <w:lang w:val="de-DE" w:eastAsia="de-DE" w:bidi="de-DE"/>
        </w:rPr>
        <w:t xml:space="preserve">H.H. </w:t>
      </w:r>
      <w:r w:rsidRPr="00D73EAD">
        <w:rPr>
          <w:rFonts w:ascii="Times New Roman" w:eastAsia="Times New Roman" w:hAnsi="Times New Roman" w:cs="Times New Roman"/>
          <w:color w:val="000000"/>
          <w:kern w:val="0"/>
          <w:sz w:val="21"/>
          <w:szCs w:val="21"/>
          <w:lang w:eastAsia="ru-RU" w:bidi="ru-RU"/>
        </w:rPr>
        <w:t xml:space="preserve">Алексеев утверждал, что едва мы произносим слово «право», - мы вступаем в западную парадигму мышления. Происхождение нынешней отечественной </w:t>
      </w:r>
      <w:r w:rsidRPr="00D73EAD">
        <w:rPr>
          <w:rFonts w:ascii="Times New Roman" w:eastAsia="Times New Roman" w:hAnsi="Times New Roman" w:cs="Times New Roman"/>
          <w:color w:val="000000"/>
          <w:kern w:val="0"/>
          <w:sz w:val="21"/>
          <w:szCs w:val="21"/>
          <w:lang w:eastAsia="ru-RU" w:bidi="ru-RU"/>
        </w:rPr>
        <w:lastRenderedPageBreak/>
        <w:t>юриспруденции сомнений исследователей не вызывает.</w:t>
      </w:r>
    </w:p>
    <w:p w14:paraId="22390CF6" w14:textId="77777777" w:rsidR="00D73EAD" w:rsidRPr="00D73EAD" w:rsidRDefault="00D73EAD" w:rsidP="00D73EAD">
      <w:pPr>
        <w:tabs>
          <w:tab w:val="clear" w:pos="709"/>
        </w:tabs>
        <w:suppressAutoHyphens w:val="0"/>
        <w:spacing w:after="0" w:line="368" w:lineRule="exact"/>
        <w:ind w:left="20" w:right="40" w:firstLine="560"/>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Автор далёк от убеждения, что ему удалось ответить на все вопросы в области правового регулирования религиозных отношений или окончательно разрешить существующие в данной области проблемы.</w:t>
      </w:r>
    </w:p>
    <w:p w14:paraId="01B30DAA" w14:textId="77777777" w:rsidR="00D73EAD" w:rsidRPr="00D73EAD" w:rsidRDefault="00D73EAD" w:rsidP="00D73EAD">
      <w:pPr>
        <w:tabs>
          <w:tab w:val="clear" w:pos="709"/>
        </w:tabs>
        <w:suppressAutoHyphens w:val="0"/>
        <w:spacing w:after="0" w:line="368" w:lineRule="exact"/>
        <w:ind w:left="20" w:right="40" w:firstLine="560"/>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Тем не менее, представим некоторые выводы, полученные в качестве ре</w:t>
      </w:r>
      <w:r w:rsidRPr="00D73EAD">
        <w:rPr>
          <w:rFonts w:ascii="Times New Roman" w:eastAsia="Times New Roman" w:hAnsi="Times New Roman" w:cs="Times New Roman"/>
          <w:color w:val="000000"/>
          <w:kern w:val="0"/>
          <w:sz w:val="21"/>
          <w:szCs w:val="21"/>
          <w:lang w:eastAsia="ru-RU" w:bidi="ru-RU"/>
        </w:rPr>
        <w:softHyphen/>
        <w:t>зультата проведённого исследования.</w:t>
      </w:r>
    </w:p>
    <w:p w14:paraId="4D1FF37F" w14:textId="77777777" w:rsidR="00D73EAD" w:rsidRPr="00D73EAD" w:rsidRDefault="00D73EAD" w:rsidP="00D73EAD">
      <w:pPr>
        <w:numPr>
          <w:ilvl w:val="0"/>
          <w:numId w:val="13"/>
        </w:numPr>
        <w:tabs>
          <w:tab w:val="clear" w:pos="709"/>
        </w:tabs>
        <w:suppressAutoHyphens w:val="0"/>
        <w:spacing w:after="0" w:line="368" w:lineRule="exact"/>
        <w:ind w:left="20" w:right="40" w:firstLine="56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w:t>
      </w:r>
      <w:r w:rsidRPr="00D73EAD">
        <w:rPr>
          <w:rFonts w:ascii="Times New Roman" w:eastAsia="Times New Roman" w:hAnsi="Times New Roman" w:cs="Times New Roman"/>
          <w:i/>
          <w:iCs/>
          <w:color w:val="000000"/>
          <w:kern w:val="0"/>
          <w:sz w:val="21"/>
          <w:szCs w:val="21"/>
          <w:lang w:eastAsia="ru-RU" w:bidi="ru-RU"/>
        </w:rPr>
        <w:t>Религиозные отношения</w:t>
      </w:r>
      <w:r w:rsidRPr="00D73EAD">
        <w:rPr>
          <w:rFonts w:ascii="Times New Roman" w:eastAsia="Times New Roman" w:hAnsi="Times New Roman" w:cs="Times New Roman"/>
          <w:color w:val="000000"/>
          <w:kern w:val="0"/>
          <w:sz w:val="21"/>
          <w:szCs w:val="21"/>
          <w:lang w:eastAsia="ru-RU" w:bidi="ru-RU"/>
        </w:rPr>
        <w:t xml:space="preserve"> в данной работе определяются как связи меж</w:t>
      </w:r>
      <w:r w:rsidRPr="00D73EAD">
        <w:rPr>
          <w:rFonts w:ascii="Times New Roman" w:eastAsia="Times New Roman" w:hAnsi="Times New Roman" w:cs="Times New Roman"/>
          <w:color w:val="000000"/>
          <w:kern w:val="0"/>
          <w:sz w:val="21"/>
          <w:szCs w:val="21"/>
          <w:lang w:eastAsia="ru-RU" w:bidi="ru-RU"/>
        </w:rPr>
        <w:softHyphen/>
        <w:t>ду людьми, в которых воплощаются и посредством которых реализуются, удовлетворяются материальные' и духовные потребности людей в области сверхъестественного общения с божественным.</w:t>
      </w:r>
    </w:p>
    <w:p w14:paraId="5DCD2694" w14:textId="77777777" w:rsidR="00D73EAD" w:rsidRPr="00D73EAD" w:rsidRDefault="00D73EAD" w:rsidP="00D73EAD">
      <w:pPr>
        <w:numPr>
          <w:ilvl w:val="0"/>
          <w:numId w:val="13"/>
        </w:numPr>
        <w:tabs>
          <w:tab w:val="clear" w:pos="709"/>
        </w:tabs>
        <w:suppressAutoHyphens w:val="0"/>
        <w:spacing w:after="0" w:line="368" w:lineRule="exact"/>
        <w:ind w:left="20" w:right="40" w:firstLine="56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Отдельные религиозные отношения могут являться предметом право</w:t>
      </w:r>
      <w:r w:rsidRPr="00D73EAD">
        <w:rPr>
          <w:rFonts w:ascii="Times New Roman" w:eastAsia="Times New Roman" w:hAnsi="Times New Roman" w:cs="Times New Roman"/>
          <w:color w:val="000000"/>
          <w:kern w:val="0"/>
          <w:sz w:val="21"/>
          <w:szCs w:val="21"/>
          <w:lang w:eastAsia="ru-RU" w:bidi="ru-RU"/>
        </w:rPr>
        <w:softHyphen/>
        <w:t xml:space="preserve">вого регулирования. В обобщённом виде в качестве </w:t>
      </w:r>
      <w:r w:rsidRPr="00D73EAD">
        <w:rPr>
          <w:rFonts w:ascii="Times New Roman" w:eastAsia="Times New Roman" w:hAnsi="Times New Roman" w:cs="Times New Roman"/>
          <w:i/>
          <w:iCs/>
          <w:color w:val="000000"/>
          <w:kern w:val="0"/>
          <w:sz w:val="21"/>
          <w:szCs w:val="21"/>
          <w:lang w:eastAsia="ru-RU" w:bidi="ru-RU"/>
        </w:rPr>
        <w:t>религиозных правоотноше</w:t>
      </w:r>
      <w:r w:rsidRPr="00D73EAD">
        <w:rPr>
          <w:rFonts w:ascii="Times New Roman" w:eastAsia="Times New Roman" w:hAnsi="Times New Roman" w:cs="Times New Roman"/>
          <w:i/>
          <w:iCs/>
          <w:color w:val="000000"/>
          <w:kern w:val="0"/>
          <w:sz w:val="21"/>
          <w:szCs w:val="21"/>
          <w:lang w:eastAsia="ru-RU" w:bidi="ru-RU"/>
        </w:rPr>
        <w:softHyphen/>
        <w:t>ний</w:t>
      </w:r>
      <w:r w:rsidRPr="00D73EAD">
        <w:rPr>
          <w:rFonts w:ascii="Times New Roman" w:eastAsia="Times New Roman" w:hAnsi="Times New Roman" w:cs="Times New Roman"/>
          <w:color w:val="000000"/>
          <w:kern w:val="0"/>
          <w:sz w:val="21"/>
          <w:szCs w:val="21"/>
          <w:lang w:eastAsia="ru-RU" w:bidi="ru-RU"/>
        </w:rPr>
        <w:t xml:space="preserve"> следует признать религиозные отношения, урегулированные правом. Более подробно </w:t>
      </w:r>
      <w:r w:rsidRPr="00D73EAD">
        <w:rPr>
          <w:rFonts w:ascii="Times New Roman" w:eastAsia="Times New Roman" w:hAnsi="Times New Roman" w:cs="Times New Roman"/>
          <w:i/>
          <w:iCs/>
          <w:color w:val="000000"/>
          <w:kern w:val="0"/>
          <w:sz w:val="21"/>
          <w:szCs w:val="21"/>
          <w:lang w:eastAsia="ru-RU" w:bidi="ru-RU"/>
        </w:rPr>
        <w:t>религиозное правоотношение</w:t>
      </w:r>
      <w:r w:rsidRPr="00D73EAD">
        <w:rPr>
          <w:rFonts w:ascii="Times New Roman" w:eastAsia="Times New Roman" w:hAnsi="Times New Roman" w:cs="Times New Roman"/>
          <w:color w:val="000000"/>
          <w:kern w:val="0"/>
          <w:sz w:val="21"/>
          <w:szCs w:val="21"/>
          <w:lang w:eastAsia="ru-RU" w:bidi="ru-RU"/>
        </w:rPr>
        <w:t xml:space="preserve"> определяются как охраняемая государ</w:t>
      </w:r>
      <w:r w:rsidRPr="00D73EAD">
        <w:rPr>
          <w:rFonts w:ascii="Times New Roman" w:eastAsia="Times New Roman" w:hAnsi="Times New Roman" w:cs="Times New Roman"/>
          <w:color w:val="000000"/>
          <w:kern w:val="0"/>
          <w:sz w:val="21"/>
          <w:szCs w:val="21"/>
          <w:lang w:eastAsia="ru-RU" w:bidi="ru-RU"/>
        </w:rPr>
        <w:softHyphen/>
        <w:t>ством индивидуализированная юридическая связь между субъектами религиоз</w:t>
      </w:r>
      <w:r w:rsidRPr="00D73EAD">
        <w:rPr>
          <w:rFonts w:ascii="Times New Roman" w:eastAsia="Times New Roman" w:hAnsi="Times New Roman" w:cs="Times New Roman"/>
          <w:color w:val="000000"/>
          <w:kern w:val="0"/>
          <w:sz w:val="21"/>
          <w:szCs w:val="21"/>
          <w:lang w:eastAsia="ru-RU" w:bidi="ru-RU"/>
        </w:rPr>
        <w:softHyphen/>
        <w:t>ных отношений, выражающаяся в их взаимных субъективных правах и юриди</w:t>
      </w:r>
      <w:r w:rsidRPr="00D73EAD">
        <w:rPr>
          <w:rFonts w:ascii="Times New Roman" w:eastAsia="Times New Roman" w:hAnsi="Times New Roman" w:cs="Times New Roman"/>
          <w:color w:val="000000"/>
          <w:kern w:val="0"/>
          <w:sz w:val="21"/>
          <w:szCs w:val="21"/>
          <w:lang w:eastAsia="ru-RU" w:bidi="ru-RU"/>
        </w:rPr>
        <w:softHyphen/>
        <w:t>ческих обязанностях.</w:t>
      </w:r>
    </w:p>
    <w:p w14:paraId="224DEBA3" w14:textId="77777777" w:rsidR="00D73EAD" w:rsidRPr="00D73EAD" w:rsidRDefault="00D73EAD" w:rsidP="00D73EAD">
      <w:pPr>
        <w:numPr>
          <w:ilvl w:val="0"/>
          <w:numId w:val="13"/>
        </w:numPr>
        <w:tabs>
          <w:tab w:val="clear" w:pos="709"/>
        </w:tabs>
        <w:suppressAutoHyphens w:val="0"/>
        <w:spacing w:after="0" w:line="368" w:lineRule="exact"/>
        <w:ind w:left="20" w:right="40" w:firstLine="56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Наряду с общими признаками правовых отношений религиозным от</w:t>
      </w:r>
      <w:r w:rsidRPr="00D73EAD">
        <w:rPr>
          <w:rFonts w:ascii="Times New Roman" w:eastAsia="Times New Roman" w:hAnsi="Times New Roman" w:cs="Times New Roman"/>
          <w:color w:val="000000"/>
          <w:kern w:val="0"/>
          <w:sz w:val="21"/>
          <w:szCs w:val="21"/>
          <w:lang w:eastAsia="ru-RU" w:bidi="ru-RU"/>
        </w:rPr>
        <w:softHyphen/>
        <w:t xml:space="preserve">ношениям свойственны некоторые специфические черты. </w:t>
      </w:r>
      <w:r w:rsidRPr="00D73EAD">
        <w:rPr>
          <w:rFonts w:ascii="Times New Roman" w:eastAsia="Times New Roman" w:hAnsi="Times New Roman" w:cs="Times New Roman"/>
          <w:i/>
          <w:iCs/>
          <w:color w:val="000000"/>
          <w:kern w:val="0"/>
          <w:sz w:val="21"/>
          <w:szCs w:val="21"/>
          <w:lang w:eastAsia="ru-RU" w:bidi="ru-RU"/>
        </w:rPr>
        <w:t>Специфика религиоз</w:t>
      </w:r>
      <w:r w:rsidRPr="00D73EAD">
        <w:rPr>
          <w:rFonts w:ascii="Times New Roman" w:eastAsia="Times New Roman" w:hAnsi="Times New Roman" w:cs="Times New Roman"/>
          <w:i/>
          <w:iCs/>
          <w:color w:val="000000"/>
          <w:kern w:val="0"/>
          <w:sz w:val="21"/>
          <w:szCs w:val="21"/>
          <w:lang w:eastAsia="ru-RU" w:bidi="ru-RU"/>
        </w:rPr>
        <w:softHyphen/>
        <w:t>ных правоотношений</w:t>
      </w:r>
      <w:r w:rsidRPr="00D73EAD">
        <w:rPr>
          <w:rFonts w:ascii="Times New Roman" w:eastAsia="Times New Roman" w:hAnsi="Times New Roman" w:cs="Times New Roman"/>
          <w:color w:val="000000"/>
          <w:kern w:val="0"/>
          <w:sz w:val="21"/>
          <w:szCs w:val="21"/>
          <w:lang w:eastAsia="ru-RU" w:bidi="ru-RU"/>
        </w:rPr>
        <w:t xml:space="preserve"> проявляется через их элементный состав: строго опреде</w:t>
      </w:r>
      <w:r w:rsidRPr="00D73EAD">
        <w:rPr>
          <w:rFonts w:ascii="Times New Roman" w:eastAsia="Times New Roman" w:hAnsi="Times New Roman" w:cs="Times New Roman"/>
          <w:color w:val="000000"/>
          <w:kern w:val="0"/>
          <w:sz w:val="21"/>
          <w:szCs w:val="21"/>
          <w:lang w:eastAsia="ru-RU" w:bidi="ru-RU"/>
        </w:rPr>
        <w:softHyphen/>
        <w:t>лённые субъекты, особые объекты отношений, а также их особенное юридиче</w:t>
      </w:r>
      <w:r w:rsidRPr="00D73EAD">
        <w:rPr>
          <w:rFonts w:ascii="Times New Roman" w:eastAsia="Times New Roman" w:hAnsi="Times New Roman" w:cs="Times New Roman"/>
          <w:color w:val="000000"/>
          <w:kern w:val="0"/>
          <w:sz w:val="21"/>
          <w:szCs w:val="21"/>
          <w:lang w:eastAsia="ru-RU" w:bidi="ru-RU"/>
        </w:rPr>
        <w:softHyphen/>
        <w:t>ское и фактическое содержание.</w:t>
      </w:r>
    </w:p>
    <w:p w14:paraId="225586F6" w14:textId="77777777" w:rsidR="00D73EAD" w:rsidRPr="00D73EAD" w:rsidRDefault="00D73EAD" w:rsidP="00D73EAD">
      <w:pPr>
        <w:numPr>
          <w:ilvl w:val="0"/>
          <w:numId w:val="13"/>
        </w:numPr>
        <w:tabs>
          <w:tab w:val="clear" w:pos="709"/>
        </w:tabs>
        <w:suppressAutoHyphens w:val="0"/>
        <w:spacing w:after="0" w:line="368" w:lineRule="exact"/>
        <w:ind w:left="20" w:right="20" w:firstLine="56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Религиозные отношения регламентированы значительным объёмом различных по юридической силе правовых норм. Система правовых норм, ре</w:t>
      </w:r>
      <w:r w:rsidRPr="00D73EAD">
        <w:rPr>
          <w:rFonts w:ascii="Times New Roman" w:eastAsia="Times New Roman" w:hAnsi="Times New Roman" w:cs="Times New Roman"/>
          <w:color w:val="000000"/>
          <w:kern w:val="0"/>
          <w:sz w:val="21"/>
          <w:szCs w:val="21"/>
          <w:lang w:eastAsia="ru-RU" w:bidi="ru-RU"/>
        </w:rPr>
        <w:softHyphen/>
        <w:t xml:space="preserve">гулирующих религиозные отношения, есть </w:t>
      </w:r>
      <w:r w:rsidRPr="00D73EAD">
        <w:rPr>
          <w:rFonts w:ascii="Times New Roman" w:eastAsia="Times New Roman" w:hAnsi="Times New Roman" w:cs="Times New Roman"/>
          <w:i/>
          <w:iCs/>
          <w:color w:val="000000"/>
          <w:kern w:val="0"/>
          <w:sz w:val="21"/>
          <w:szCs w:val="21"/>
          <w:lang w:eastAsia="ru-RU" w:bidi="ru-RU"/>
        </w:rPr>
        <w:t>религиозное право</w:t>
      </w:r>
      <w:r w:rsidRPr="00D73EAD">
        <w:rPr>
          <w:rFonts w:ascii="Times New Roman" w:eastAsia="Times New Roman" w:hAnsi="Times New Roman" w:cs="Times New Roman"/>
          <w:color w:val="000000"/>
          <w:kern w:val="0"/>
          <w:sz w:val="21"/>
          <w:szCs w:val="21"/>
          <w:lang w:eastAsia="ru-RU" w:bidi="ru-RU"/>
        </w:rPr>
        <w:t xml:space="preserve"> в объективном смысле. Религиозное право предлагается считать комплексной отраслью рос</w:t>
      </w:r>
      <w:r w:rsidRPr="00D73EAD">
        <w:rPr>
          <w:rFonts w:ascii="Times New Roman" w:eastAsia="Times New Roman" w:hAnsi="Times New Roman" w:cs="Times New Roman"/>
          <w:color w:val="000000"/>
          <w:kern w:val="0"/>
          <w:sz w:val="21"/>
          <w:szCs w:val="21"/>
          <w:lang w:eastAsia="ru-RU" w:bidi="ru-RU"/>
        </w:rPr>
        <w:softHyphen/>
        <w:t>сийского права, составной частью отечественной системы права. Субъективный смысл понимания религиозного права включает в себя группу правомочий че</w:t>
      </w:r>
      <w:r w:rsidRPr="00D73EAD">
        <w:rPr>
          <w:rFonts w:ascii="Times New Roman" w:eastAsia="Times New Roman" w:hAnsi="Times New Roman" w:cs="Times New Roman"/>
          <w:color w:val="000000"/>
          <w:kern w:val="0"/>
          <w:sz w:val="21"/>
          <w:szCs w:val="21"/>
          <w:lang w:eastAsia="ru-RU" w:bidi="ru-RU"/>
        </w:rPr>
        <w:softHyphen/>
        <w:t>ловека и гражданина в сфере свободы вероисповедания.</w:t>
      </w:r>
    </w:p>
    <w:p w14:paraId="46274E6E" w14:textId="77777777" w:rsidR="00D73EAD" w:rsidRPr="00D73EAD" w:rsidRDefault="00D73EAD" w:rsidP="00D73EAD">
      <w:pPr>
        <w:numPr>
          <w:ilvl w:val="0"/>
          <w:numId w:val="13"/>
        </w:numPr>
        <w:tabs>
          <w:tab w:val="clear" w:pos="709"/>
        </w:tabs>
        <w:suppressAutoHyphens w:val="0"/>
        <w:spacing w:after="0" w:line="368" w:lineRule="exact"/>
        <w:ind w:left="20" w:right="20" w:firstLine="56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Называть церковную и каноническую нормативные системы </w:t>
      </w:r>
      <w:r w:rsidRPr="00D73EAD">
        <w:rPr>
          <w:rFonts w:ascii="Times New Roman" w:eastAsia="Times New Roman" w:hAnsi="Times New Roman" w:cs="Times New Roman"/>
          <w:color w:val="000000"/>
          <w:kern w:val="0"/>
          <w:sz w:val="21"/>
          <w:szCs w:val="21"/>
          <w:lang w:eastAsia="ru-RU" w:bidi="ru-RU"/>
        </w:rPr>
        <w:lastRenderedPageBreak/>
        <w:t>словом «право» видится возможным лишь с позиции широкого правопонимания, отка</w:t>
      </w:r>
      <w:r w:rsidRPr="00D73EAD">
        <w:rPr>
          <w:rFonts w:ascii="Times New Roman" w:eastAsia="Times New Roman" w:hAnsi="Times New Roman" w:cs="Times New Roman"/>
          <w:color w:val="000000"/>
          <w:kern w:val="0"/>
          <w:sz w:val="21"/>
          <w:szCs w:val="21"/>
          <w:lang w:eastAsia="ru-RU" w:bidi="ru-RU"/>
        </w:rPr>
        <w:softHyphen/>
        <w:t>зываясь от позитивизма. В связи с использованием категории «религиозное право» в ранее указанном аспекте в целях оптимизации познавательного про</w:t>
      </w:r>
      <w:r w:rsidRPr="00D73EAD">
        <w:rPr>
          <w:rFonts w:ascii="Times New Roman" w:eastAsia="Times New Roman" w:hAnsi="Times New Roman" w:cs="Times New Roman"/>
          <w:color w:val="000000"/>
          <w:kern w:val="0"/>
          <w:sz w:val="21"/>
          <w:szCs w:val="21"/>
          <w:lang w:eastAsia="ru-RU" w:bidi="ru-RU"/>
        </w:rPr>
        <w:softHyphen/>
        <w:t xml:space="preserve">цесса </w:t>
      </w:r>
      <w:r w:rsidRPr="00D73EAD">
        <w:rPr>
          <w:rFonts w:ascii="Times New Roman" w:eastAsia="Times New Roman" w:hAnsi="Times New Roman" w:cs="Times New Roman"/>
          <w:i/>
          <w:iCs/>
          <w:color w:val="000000"/>
          <w:kern w:val="0"/>
          <w:sz w:val="21"/>
          <w:szCs w:val="21"/>
          <w:lang w:eastAsia="ru-RU" w:bidi="ru-RU"/>
        </w:rPr>
        <w:t>в юридической пауке</w:t>
      </w:r>
      <w:r w:rsidRPr="00D73EAD">
        <w:rPr>
          <w:rFonts w:ascii="Times New Roman" w:eastAsia="Times New Roman" w:hAnsi="Times New Roman" w:cs="Times New Roman"/>
          <w:color w:val="000000"/>
          <w:kern w:val="0"/>
          <w:sz w:val="21"/>
          <w:szCs w:val="21"/>
          <w:lang w:eastAsia="ru-RU" w:bidi="ru-RU"/>
        </w:rPr>
        <w:t xml:space="preserve"> предлагается отождествлять церковное право и ка</w:t>
      </w:r>
      <w:r w:rsidRPr="00D73EAD">
        <w:rPr>
          <w:rFonts w:ascii="Times New Roman" w:eastAsia="Times New Roman" w:hAnsi="Times New Roman" w:cs="Times New Roman"/>
          <w:color w:val="000000"/>
          <w:kern w:val="0"/>
          <w:sz w:val="21"/>
          <w:szCs w:val="21"/>
          <w:lang w:eastAsia="ru-RU" w:bidi="ru-RU"/>
        </w:rPr>
        <w:softHyphen/>
        <w:t>ноническое, а также заменять в терминах «церковное право» и «каноническое право» слово «право» на слово «нормы» в соответствии с правилами орфогра</w:t>
      </w:r>
      <w:r w:rsidRPr="00D73EAD">
        <w:rPr>
          <w:rFonts w:ascii="Times New Roman" w:eastAsia="Times New Roman" w:hAnsi="Times New Roman" w:cs="Times New Roman"/>
          <w:color w:val="000000"/>
          <w:kern w:val="0"/>
          <w:sz w:val="21"/>
          <w:szCs w:val="21"/>
          <w:lang w:eastAsia="ru-RU" w:bidi="ru-RU"/>
        </w:rPr>
        <w:softHyphen/>
        <w:t>фии русского языка.</w:t>
      </w:r>
    </w:p>
    <w:p w14:paraId="6CF89B3D" w14:textId="77777777" w:rsidR="00D73EAD" w:rsidRPr="00D73EAD" w:rsidRDefault="00D73EAD" w:rsidP="00D73EAD">
      <w:pPr>
        <w:numPr>
          <w:ilvl w:val="0"/>
          <w:numId w:val="13"/>
        </w:numPr>
        <w:tabs>
          <w:tab w:val="clear" w:pos="709"/>
        </w:tabs>
        <w:suppressAutoHyphens w:val="0"/>
        <w:spacing w:after="0" w:line="368" w:lineRule="exact"/>
        <w:ind w:left="20" w:right="20" w:firstLine="56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Существование в современном законодательстве института свободы вероисповедания предопределяет его соотношение с религиозным правом как общего и частного. Поскольку религиозное право есть комплексная отрасль права, постольку свобода вероисповедания является институтом данной отрас</w:t>
      </w:r>
      <w:r w:rsidRPr="00D73EAD">
        <w:rPr>
          <w:rFonts w:ascii="Times New Roman" w:eastAsia="Times New Roman" w:hAnsi="Times New Roman" w:cs="Times New Roman"/>
          <w:color w:val="000000"/>
          <w:kern w:val="0"/>
          <w:sz w:val="21"/>
          <w:szCs w:val="21"/>
          <w:lang w:eastAsia="ru-RU" w:bidi="ru-RU"/>
        </w:rPr>
        <w:softHyphen/>
        <w:t>ли. Применительно к соотношению категорий «религиозное право» и «свобода совести» следует учитывать особенность соотношения свободы совести и сво</w:t>
      </w:r>
      <w:r w:rsidRPr="00D73EAD">
        <w:rPr>
          <w:rFonts w:ascii="Times New Roman" w:eastAsia="Times New Roman" w:hAnsi="Times New Roman" w:cs="Times New Roman"/>
          <w:color w:val="000000"/>
          <w:kern w:val="0"/>
          <w:sz w:val="21"/>
          <w:szCs w:val="21"/>
          <w:lang w:eastAsia="ru-RU" w:bidi="ru-RU"/>
        </w:rPr>
        <w:softHyphen/>
        <w:t>боды вероисповедания. Нормы, регламентирующие реализацию свободы совес</w:t>
      </w:r>
      <w:r w:rsidRPr="00D73EAD">
        <w:rPr>
          <w:rFonts w:ascii="Times New Roman" w:eastAsia="Times New Roman" w:hAnsi="Times New Roman" w:cs="Times New Roman"/>
          <w:color w:val="000000"/>
          <w:kern w:val="0"/>
          <w:sz w:val="21"/>
          <w:szCs w:val="21"/>
          <w:lang w:eastAsia="ru-RU" w:bidi="ru-RU"/>
        </w:rPr>
        <w:softHyphen/>
        <w:t>ти, будут настолько совпадать с нормами религиозного права, насколько свобо</w:t>
      </w:r>
      <w:r w:rsidRPr="00D73EAD">
        <w:rPr>
          <w:rFonts w:ascii="Times New Roman" w:eastAsia="Times New Roman" w:hAnsi="Times New Roman" w:cs="Times New Roman"/>
          <w:color w:val="000000"/>
          <w:kern w:val="0"/>
          <w:sz w:val="21"/>
          <w:szCs w:val="21"/>
          <w:lang w:eastAsia="ru-RU" w:bidi="ru-RU"/>
        </w:rPr>
        <w:softHyphen/>
        <w:t>да вероисповедания является разновидностью свободы совести.</w:t>
      </w:r>
    </w:p>
    <w:p w14:paraId="186865BA" w14:textId="77777777" w:rsidR="00D73EAD" w:rsidRPr="00D73EAD" w:rsidRDefault="00D73EAD" w:rsidP="00D73EAD">
      <w:pPr>
        <w:numPr>
          <w:ilvl w:val="0"/>
          <w:numId w:val="13"/>
        </w:numPr>
        <w:tabs>
          <w:tab w:val="clear" w:pos="709"/>
        </w:tabs>
        <w:suppressAutoHyphens w:val="0"/>
        <w:spacing w:after="0" w:line="368" w:lineRule="exact"/>
        <w:ind w:left="20" w:right="20" w:firstLine="56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Системный анализ законодательных нормативных установлений обу</w:t>
      </w:r>
      <w:r w:rsidRPr="00D73EAD">
        <w:rPr>
          <w:rFonts w:ascii="Times New Roman" w:eastAsia="Times New Roman" w:hAnsi="Times New Roman" w:cs="Times New Roman"/>
          <w:color w:val="000000"/>
          <w:kern w:val="0"/>
          <w:sz w:val="21"/>
          <w:szCs w:val="21"/>
          <w:lang w:eastAsia="ru-RU" w:bidi="ru-RU"/>
        </w:rPr>
        <w:softHyphen/>
        <w:t xml:space="preserve">словливает вывод об </w:t>
      </w:r>
      <w:r w:rsidRPr="00D73EAD">
        <w:rPr>
          <w:rFonts w:ascii="Times New Roman" w:eastAsia="Times New Roman" w:hAnsi="Times New Roman" w:cs="Times New Roman"/>
          <w:i/>
          <w:iCs/>
          <w:color w:val="000000"/>
          <w:kern w:val="0"/>
          <w:sz w:val="21"/>
          <w:szCs w:val="21"/>
          <w:lang w:eastAsia="ru-RU" w:bidi="ru-RU"/>
        </w:rPr>
        <w:t>административно-правовой природе правового регулиро</w:t>
      </w:r>
      <w:r w:rsidRPr="00D73EAD">
        <w:rPr>
          <w:rFonts w:ascii="Times New Roman" w:eastAsia="Times New Roman" w:hAnsi="Times New Roman" w:cs="Times New Roman"/>
          <w:i/>
          <w:iCs/>
          <w:color w:val="000000"/>
          <w:kern w:val="0"/>
          <w:sz w:val="21"/>
          <w:szCs w:val="21"/>
          <w:lang w:eastAsia="ru-RU" w:bidi="ru-RU"/>
        </w:rPr>
        <w:softHyphen/>
        <w:t>вания религиозных отношений</w:t>
      </w:r>
      <w:r w:rsidRPr="00D73EAD">
        <w:rPr>
          <w:rFonts w:ascii="Times New Roman" w:eastAsia="Times New Roman" w:hAnsi="Times New Roman" w:cs="Times New Roman"/>
          <w:color w:val="000000"/>
          <w:kern w:val="0"/>
          <w:sz w:val="21"/>
          <w:szCs w:val="21"/>
          <w:lang w:eastAsia="ru-RU" w:bidi="ru-RU"/>
        </w:rPr>
        <w:t xml:space="preserve"> в России. Одним из оснований данного тезиса видится отнесение законодателем регулируемых правом религиозных отноше- нин к публично-правовой сфере с последующим приоритетным использовани</w:t>
      </w:r>
      <w:r w:rsidRPr="00D73EAD">
        <w:rPr>
          <w:rFonts w:ascii="Times New Roman" w:eastAsia="Times New Roman" w:hAnsi="Times New Roman" w:cs="Times New Roman"/>
          <w:color w:val="000000"/>
          <w:kern w:val="0"/>
          <w:sz w:val="21"/>
          <w:szCs w:val="21"/>
          <w:lang w:eastAsia="ru-RU" w:bidi="ru-RU"/>
        </w:rPr>
        <w:softHyphen/>
        <w:t>ем императивного метода правового регулирования.</w:t>
      </w:r>
    </w:p>
    <w:p w14:paraId="78136011" w14:textId="77777777" w:rsidR="00D73EAD" w:rsidRPr="00D73EAD" w:rsidRDefault="00D73EAD" w:rsidP="00D73EAD">
      <w:pPr>
        <w:numPr>
          <w:ilvl w:val="0"/>
          <w:numId w:val="13"/>
        </w:numPr>
        <w:tabs>
          <w:tab w:val="clear" w:pos="709"/>
        </w:tabs>
        <w:suppressAutoHyphens w:val="0"/>
        <w:spacing w:after="0" w:line="363" w:lineRule="exact"/>
        <w:ind w:left="20" w:right="20" w:firstLine="5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Наименование Федерального закона от 26 сентября 1997 года «О сво</w:t>
      </w:r>
      <w:r w:rsidRPr="00D73EAD">
        <w:rPr>
          <w:rFonts w:ascii="Times New Roman" w:eastAsia="Times New Roman" w:hAnsi="Times New Roman" w:cs="Times New Roman"/>
          <w:color w:val="000000"/>
          <w:kern w:val="0"/>
          <w:sz w:val="21"/>
          <w:szCs w:val="21"/>
          <w:lang w:eastAsia="ru-RU" w:bidi="ru-RU"/>
        </w:rPr>
        <w:softHyphen/>
        <w:t>боде совести и о религиозных объединениях» является отчасти не соответст</w:t>
      </w:r>
      <w:r w:rsidRPr="00D73EAD">
        <w:rPr>
          <w:rFonts w:ascii="Times New Roman" w:eastAsia="Times New Roman" w:hAnsi="Times New Roman" w:cs="Times New Roman"/>
          <w:color w:val="000000"/>
          <w:kern w:val="0"/>
          <w:sz w:val="21"/>
          <w:szCs w:val="21"/>
          <w:lang w:eastAsia="ru-RU" w:bidi="ru-RU"/>
        </w:rPr>
        <w:softHyphen/>
        <w:t>вующим его содержанию. Логически, лингвистически и юридически грамот</w:t>
      </w:r>
      <w:r w:rsidRPr="00D73EAD">
        <w:rPr>
          <w:rFonts w:ascii="Times New Roman" w:eastAsia="Times New Roman" w:hAnsi="Times New Roman" w:cs="Times New Roman"/>
          <w:color w:val="000000"/>
          <w:kern w:val="0"/>
          <w:sz w:val="21"/>
          <w:szCs w:val="21"/>
          <w:lang w:eastAsia="ru-RU" w:bidi="ru-RU"/>
        </w:rPr>
        <w:softHyphen/>
        <w:t>ным представляется следующее наименование Закона: «О свободе вероиспове</w:t>
      </w:r>
      <w:r w:rsidRPr="00D73EAD">
        <w:rPr>
          <w:rFonts w:ascii="Times New Roman" w:eastAsia="Times New Roman" w:hAnsi="Times New Roman" w:cs="Times New Roman"/>
          <w:color w:val="000000"/>
          <w:kern w:val="0"/>
          <w:sz w:val="21"/>
          <w:szCs w:val="21"/>
          <w:lang w:eastAsia="ru-RU" w:bidi="ru-RU"/>
        </w:rPr>
        <w:softHyphen/>
        <w:t>даний и о религиозных объединениях», либо «О свободе религии и о религиоз</w:t>
      </w:r>
      <w:r w:rsidRPr="00D73EAD">
        <w:rPr>
          <w:rFonts w:ascii="Times New Roman" w:eastAsia="Times New Roman" w:hAnsi="Times New Roman" w:cs="Times New Roman"/>
          <w:color w:val="000000"/>
          <w:kern w:val="0"/>
          <w:sz w:val="21"/>
          <w:szCs w:val="21"/>
          <w:lang w:eastAsia="ru-RU" w:bidi="ru-RU"/>
        </w:rPr>
        <w:softHyphen/>
        <w:t>ных объединениях».</w:t>
      </w:r>
    </w:p>
    <w:p w14:paraId="1A5961AA" w14:textId="77777777" w:rsidR="00D73EAD" w:rsidRPr="00D73EAD" w:rsidRDefault="00D73EAD" w:rsidP="00D73EAD">
      <w:pPr>
        <w:numPr>
          <w:ilvl w:val="0"/>
          <w:numId w:val="13"/>
        </w:numPr>
        <w:tabs>
          <w:tab w:val="clear" w:pos="709"/>
        </w:tabs>
        <w:suppressAutoHyphens w:val="0"/>
        <w:spacing w:after="0" w:line="363" w:lineRule="exact"/>
        <w:ind w:left="20" w:right="20" w:firstLine="5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В целях повышения эффективности законодательных положений о ли</w:t>
      </w:r>
      <w:r w:rsidRPr="00D73EAD">
        <w:rPr>
          <w:rFonts w:ascii="Times New Roman" w:eastAsia="Times New Roman" w:hAnsi="Times New Roman" w:cs="Times New Roman"/>
          <w:color w:val="000000"/>
          <w:kern w:val="0"/>
          <w:sz w:val="21"/>
          <w:szCs w:val="21"/>
          <w:lang w:eastAsia="ru-RU" w:bidi="ru-RU"/>
        </w:rPr>
        <w:softHyphen/>
        <w:t>квидации религиозной организации и запрета на деятельность религиозной ор</w:t>
      </w:r>
      <w:r w:rsidRPr="00D73EAD">
        <w:rPr>
          <w:rFonts w:ascii="Times New Roman" w:eastAsia="Times New Roman" w:hAnsi="Times New Roman" w:cs="Times New Roman"/>
          <w:color w:val="000000"/>
          <w:kern w:val="0"/>
          <w:sz w:val="21"/>
          <w:szCs w:val="21"/>
          <w:lang w:eastAsia="ru-RU" w:bidi="ru-RU"/>
        </w:rPr>
        <w:softHyphen/>
      </w:r>
      <w:r w:rsidRPr="00D73EAD">
        <w:rPr>
          <w:rFonts w:ascii="Times New Roman" w:eastAsia="Times New Roman" w:hAnsi="Times New Roman" w:cs="Times New Roman"/>
          <w:color w:val="000000"/>
          <w:kern w:val="0"/>
          <w:sz w:val="21"/>
          <w:szCs w:val="21"/>
          <w:lang w:eastAsia="ru-RU" w:bidi="ru-RU"/>
        </w:rPr>
        <w:lastRenderedPageBreak/>
        <w:t>ганизации или религиозной группы в судебном порядке предлагается новая ре</w:t>
      </w:r>
      <w:r w:rsidRPr="00D73EAD">
        <w:rPr>
          <w:rFonts w:ascii="Times New Roman" w:eastAsia="Times New Roman" w:hAnsi="Times New Roman" w:cs="Times New Roman"/>
          <w:color w:val="000000"/>
          <w:kern w:val="0"/>
          <w:sz w:val="21"/>
          <w:szCs w:val="21"/>
          <w:lang w:eastAsia="ru-RU" w:bidi="ru-RU"/>
        </w:rPr>
        <w:softHyphen/>
        <w:t>дакция содержания абзаца 4 части 2 статьи 14 Федерального закона «О свободе совести и о религиозных объединениях»: «</w:t>
      </w:r>
      <w:r w:rsidRPr="00D73EAD">
        <w:rPr>
          <w:rFonts w:ascii="Times New Roman" w:eastAsia="Times New Roman" w:hAnsi="Times New Roman" w:cs="Times New Roman"/>
          <w:i/>
          <w:iCs/>
          <w:color w:val="000000"/>
          <w:kern w:val="0"/>
          <w:sz w:val="21"/>
          <w:szCs w:val="21"/>
          <w:lang w:eastAsia="ru-RU" w:bidi="ru-RU"/>
        </w:rPr>
        <w:t>противоправное посягательство на личность, права и свободы человека».</w:t>
      </w:r>
    </w:p>
    <w:p w14:paraId="72048967" w14:textId="77777777" w:rsidR="00D73EAD" w:rsidRPr="00D73EAD" w:rsidRDefault="00D73EAD" w:rsidP="00D73EAD">
      <w:pPr>
        <w:tabs>
          <w:tab w:val="clear" w:pos="709"/>
        </w:tabs>
        <w:suppressAutoHyphens w:val="0"/>
        <w:spacing w:after="0" w:line="363" w:lineRule="exact"/>
        <w:ind w:left="20" w:right="20" w:firstLine="580"/>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Окончание данного исследования, несомненно, не означает разрешения проблем регулирования религиозных отношений.</w:t>
      </w:r>
    </w:p>
    <w:p w14:paraId="33181BAC" w14:textId="77777777" w:rsidR="00D73EAD" w:rsidRPr="00D73EAD" w:rsidRDefault="00D73EAD" w:rsidP="00D73EAD">
      <w:pPr>
        <w:tabs>
          <w:tab w:val="clear" w:pos="709"/>
        </w:tabs>
        <w:suppressAutoHyphens w:val="0"/>
        <w:spacing w:after="0" w:line="363" w:lineRule="exact"/>
        <w:ind w:left="20" w:right="20" w:firstLine="580"/>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Более того, многие проблемы сегодняшних взаимоотношений религиоз</w:t>
      </w:r>
      <w:r w:rsidRPr="00D73EAD">
        <w:rPr>
          <w:rFonts w:ascii="Times New Roman" w:eastAsia="Times New Roman" w:hAnsi="Times New Roman" w:cs="Times New Roman"/>
          <w:color w:val="000000"/>
          <w:kern w:val="0"/>
          <w:sz w:val="21"/>
          <w:szCs w:val="21"/>
          <w:lang w:eastAsia="ru-RU" w:bidi="ru-RU"/>
        </w:rPr>
        <w:softHyphen/>
        <w:t xml:space="preserve">ных организаций и государства далее не были упомянуты в содержании работы. Обусловлено это стоящей перед нами целью - выявление </w:t>
      </w:r>
      <w:r w:rsidRPr="00D73EAD">
        <w:rPr>
          <w:rFonts w:ascii="Times New Roman" w:eastAsia="Times New Roman" w:hAnsi="Times New Roman" w:cs="Times New Roman"/>
          <w:i/>
          <w:iCs/>
          <w:color w:val="000000"/>
          <w:kern w:val="0"/>
          <w:sz w:val="21"/>
          <w:szCs w:val="21"/>
          <w:lang w:eastAsia="ru-RU" w:bidi="ru-RU"/>
        </w:rPr>
        <w:t>сущности</w:t>
      </w:r>
      <w:r w:rsidRPr="00D73EAD">
        <w:rPr>
          <w:rFonts w:ascii="Times New Roman" w:eastAsia="Times New Roman" w:hAnsi="Times New Roman" w:cs="Times New Roman"/>
          <w:color w:val="000000"/>
          <w:kern w:val="0"/>
          <w:sz w:val="21"/>
          <w:szCs w:val="21"/>
          <w:lang w:eastAsia="ru-RU" w:bidi="ru-RU"/>
        </w:rPr>
        <w:t xml:space="preserve"> правового регулирования религиозных отношений.</w:t>
      </w:r>
    </w:p>
    <w:p w14:paraId="3EEA54A6" w14:textId="77777777" w:rsidR="00D73EAD" w:rsidRPr="00D73EAD" w:rsidRDefault="00D73EAD" w:rsidP="00D73EAD">
      <w:pPr>
        <w:tabs>
          <w:tab w:val="clear" w:pos="709"/>
        </w:tabs>
        <w:suppressAutoHyphens w:val="0"/>
        <w:spacing w:after="0" w:line="363" w:lineRule="exact"/>
        <w:ind w:left="20" w:right="20" w:firstLine="580"/>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Однако автор смеет надеяться на то, что на страницах представленной работы можно найти некоторые идеи, которые побудят исследователей про</w:t>
      </w:r>
      <w:r w:rsidRPr="00D73EAD">
        <w:rPr>
          <w:rFonts w:ascii="Times New Roman" w:eastAsia="Times New Roman" w:hAnsi="Times New Roman" w:cs="Times New Roman"/>
          <w:color w:val="000000"/>
          <w:kern w:val="0"/>
          <w:sz w:val="21"/>
          <w:szCs w:val="21"/>
          <w:lang w:eastAsia="ru-RU" w:bidi="ru-RU"/>
        </w:rPr>
        <w:softHyphen/>
        <w:t>должить рассмотрение вопросов правового регулирования или, как минимум, изменить своё к ним отношение.</w:t>
      </w:r>
    </w:p>
    <w:p w14:paraId="3EBE42DD" w14:textId="77777777" w:rsidR="00D73EAD" w:rsidRPr="00D73EAD" w:rsidRDefault="00D73EAD" w:rsidP="00D73EAD">
      <w:pPr>
        <w:tabs>
          <w:tab w:val="clear" w:pos="709"/>
        </w:tabs>
        <w:suppressAutoHyphens w:val="0"/>
        <w:spacing w:after="0" w:line="363" w:lineRule="exact"/>
        <w:ind w:left="20" w:right="20" w:firstLine="580"/>
        <w:rPr>
          <w:rFonts w:ascii="Times New Roman" w:eastAsia="Times New Roman" w:hAnsi="Times New Roman" w:cs="Times New Roman"/>
          <w:kern w:val="0"/>
          <w:sz w:val="21"/>
          <w:szCs w:val="21"/>
          <w:lang w:eastAsia="ru-RU"/>
        </w:rPr>
        <w:sectPr w:rsidR="00D73EAD" w:rsidRPr="00D73EAD" w:rsidSect="00D73EAD">
          <w:headerReference w:type="default" r:id="rId9"/>
          <w:headerReference w:type="first" r:id="rId10"/>
          <w:pgSz w:w="11909" w:h="16838"/>
          <w:pgMar w:top="2897" w:right="2121" w:bottom="2694" w:left="2144" w:header="0" w:footer="3" w:gutter="0"/>
          <w:cols w:space="720"/>
          <w:noEndnote/>
          <w:titlePg/>
          <w:docGrid w:linePitch="360"/>
        </w:sectPr>
      </w:pPr>
      <w:r w:rsidRPr="00D73EAD">
        <w:rPr>
          <w:rFonts w:ascii="Times New Roman" w:eastAsia="Times New Roman" w:hAnsi="Times New Roman" w:cs="Times New Roman"/>
          <w:color w:val="000000"/>
          <w:kern w:val="0"/>
          <w:sz w:val="21"/>
          <w:szCs w:val="21"/>
          <w:lang w:eastAsia="ru-RU" w:bidi="ru-RU"/>
        </w:rPr>
        <w:t>Проницательный русский писатель И. Шмелёв обратился в одном из пи</w:t>
      </w:r>
      <w:r w:rsidRPr="00D73EAD">
        <w:rPr>
          <w:rFonts w:ascii="Times New Roman" w:eastAsia="Times New Roman" w:hAnsi="Times New Roman" w:cs="Times New Roman"/>
          <w:color w:val="000000"/>
          <w:kern w:val="0"/>
          <w:sz w:val="21"/>
          <w:szCs w:val="21"/>
          <w:lang w:eastAsia="ru-RU" w:bidi="ru-RU"/>
        </w:rPr>
        <w:softHyphen/>
        <w:t>сем к близкому человеку с призывом: «Читайте Пушкина и Евангелие!»</w:t>
      </w:r>
      <w:r w:rsidRPr="00D73EAD">
        <w:rPr>
          <w:rFonts w:ascii="Times New Roman" w:eastAsia="Times New Roman" w:hAnsi="Times New Roman" w:cs="Times New Roman"/>
          <w:color w:val="000000"/>
          <w:kern w:val="0"/>
          <w:sz w:val="21"/>
          <w:szCs w:val="21"/>
          <w:vertAlign w:val="superscript"/>
          <w:lang w:eastAsia="ru-RU" w:bidi="ru-RU"/>
        </w:rPr>
        <w:footnoteReference w:id="6"/>
      </w:r>
      <w:r w:rsidRPr="00D73EAD">
        <w:rPr>
          <w:rFonts w:ascii="Times New Roman" w:eastAsia="Times New Roman" w:hAnsi="Times New Roman" w:cs="Times New Roman"/>
          <w:color w:val="000000"/>
          <w:kern w:val="0"/>
          <w:sz w:val="21"/>
          <w:szCs w:val="21"/>
          <w:lang w:eastAsia="ru-RU" w:bidi="ru-RU"/>
        </w:rPr>
        <w:t>. Пе</w:t>
      </w:r>
      <w:r w:rsidRPr="00D73EAD">
        <w:rPr>
          <w:rFonts w:ascii="Times New Roman" w:eastAsia="Times New Roman" w:hAnsi="Times New Roman" w:cs="Times New Roman"/>
          <w:color w:val="000000"/>
          <w:kern w:val="0"/>
          <w:sz w:val="21"/>
          <w:szCs w:val="21"/>
          <w:lang w:eastAsia="ru-RU" w:bidi="ru-RU"/>
        </w:rPr>
        <w:softHyphen/>
        <w:t xml:space="preserve">рефразируя высказывание И. Шмелёва, обращаясь к </w:t>
      </w:r>
      <w:r w:rsidRPr="00D73EAD">
        <w:rPr>
          <w:rFonts w:ascii="Times New Roman" w:eastAsia="Times New Roman" w:hAnsi="Times New Roman" w:cs="Times New Roman"/>
          <w:i/>
          <w:iCs/>
          <w:color w:val="000000"/>
          <w:kern w:val="0"/>
          <w:sz w:val="21"/>
          <w:szCs w:val="21"/>
          <w:lang w:eastAsia="ru-RU" w:bidi="ru-RU"/>
        </w:rPr>
        <w:t>юристам</w:t>
      </w:r>
      <w:r w:rsidRPr="00D73EAD">
        <w:rPr>
          <w:rFonts w:ascii="Times New Roman" w:eastAsia="Times New Roman" w:hAnsi="Times New Roman" w:cs="Times New Roman"/>
          <w:color w:val="000000"/>
          <w:kern w:val="0"/>
          <w:sz w:val="21"/>
          <w:szCs w:val="21"/>
          <w:lang w:eastAsia="ru-RU" w:bidi="ru-RU"/>
        </w:rPr>
        <w:t xml:space="preserve"> и иным гражда</w:t>
      </w:r>
      <w:r w:rsidRPr="00D73EAD">
        <w:rPr>
          <w:rFonts w:ascii="Times New Roman" w:eastAsia="Times New Roman" w:hAnsi="Times New Roman" w:cs="Times New Roman"/>
          <w:color w:val="000000"/>
          <w:kern w:val="0"/>
          <w:sz w:val="21"/>
          <w:szCs w:val="21"/>
          <w:lang w:eastAsia="ru-RU" w:bidi="ru-RU"/>
        </w:rPr>
        <w:softHyphen/>
        <w:t>нам нашего государства, исследующим государственно-конфессиональные от</w:t>
      </w:r>
      <w:r w:rsidRPr="00D73EAD">
        <w:rPr>
          <w:rFonts w:ascii="Times New Roman" w:eastAsia="Times New Roman" w:hAnsi="Times New Roman" w:cs="Times New Roman"/>
          <w:color w:val="000000"/>
          <w:kern w:val="0"/>
          <w:sz w:val="21"/>
          <w:szCs w:val="21"/>
          <w:lang w:eastAsia="ru-RU" w:bidi="ru-RU"/>
        </w:rPr>
        <w:softHyphen/>
        <w:t>ношения в России, скажем: «Читайте Конституцию и Евангелие!».</w:t>
      </w:r>
    </w:p>
    <w:p w14:paraId="2417FAF8" w14:textId="77777777" w:rsidR="00D73EAD" w:rsidRPr="00D73EAD" w:rsidRDefault="00D73EAD" w:rsidP="00D73EAD">
      <w:pPr>
        <w:tabs>
          <w:tab w:val="clear" w:pos="709"/>
        </w:tabs>
        <w:suppressAutoHyphens w:val="0"/>
        <w:spacing w:after="125" w:line="180" w:lineRule="exact"/>
        <w:ind w:firstLine="0"/>
        <w:jc w:val="center"/>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lang w:eastAsia="ru-RU" w:bidi="ru-RU"/>
        </w:rPr>
        <w:lastRenderedPageBreak/>
        <w:t>189</w:t>
      </w:r>
    </w:p>
    <w:p w14:paraId="4703B809" w14:textId="77777777" w:rsidR="00D73EAD" w:rsidRPr="00D73EAD" w:rsidRDefault="00D73EAD" w:rsidP="00D73EAD">
      <w:pPr>
        <w:tabs>
          <w:tab w:val="clear" w:pos="709"/>
        </w:tabs>
        <w:suppressAutoHyphens w:val="0"/>
        <w:spacing w:after="367" w:line="210" w:lineRule="exact"/>
        <w:ind w:firstLine="0"/>
        <w:jc w:val="left"/>
        <w:rPr>
          <w:rFonts w:ascii="Courier New" w:hAnsi="Courier New"/>
          <w:color w:val="000000"/>
          <w:kern w:val="0"/>
          <w:sz w:val="24"/>
          <w:szCs w:val="24"/>
          <w:lang w:eastAsia="ru-RU" w:bidi="ru-RU"/>
        </w:rPr>
      </w:pPr>
      <w:r w:rsidRPr="00D73EAD">
        <w:rPr>
          <w:rFonts w:ascii="Times New Roman" w:hAnsi="Times New Roman" w:cs="Times New Roman"/>
          <w:color w:val="000000"/>
          <w:kern w:val="0"/>
          <w:sz w:val="21"/>
          <w:szCs w:val="21"/>
          <w:lang w:eastAsia="ru-RU" w:bidi="ru-RU"/>
        </w:rPr>
        <w:t>БИБЛИОГРАФИЯ</w:t>
      </w:r>
    </w:p>
    <w:p w14:paraId="74B81718" w14:textId="77777777" w:rsidR="00D73EAD" w:rsidRPr="00D73EAD" w:rsidRDefault="00D73EAD" w:rsidP="00D73EAD">
      <w:pPr>
        <w:tabs>
          <w:tab w:val="clear" w:pos="709"/>
        </w:tabs>
        <w:suppressAutoHyphens w:val="0"/>
        <w:spacing w:after="0" w:line="368" w:lineRule="exact"/>
        <w:ind w:firstLine="0"/>
        <w:jc w:val="center"/>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I. ИСТОЧНИКИ ПРАВА И ДРУГИЕ ОФИЦИАЛЬНЫЕ МАТЕРИАЛЫ</w:t>
      </w:r>
    </w:p>
    <w:p w14:paraId="555AEE27" w14:textId="77777777" w:rsidR="00D73EAD" w:rsidRPr="00D73EAD" w:rsidRDefault="00D73EAD" w:rsidP="00D73EAD">
      <w:pPr>
        <w:numPr>
          <w:ilvl w:val="0"/>
          <w:numId w:val="14"/>
        </w:numPr>
        <w:tabs>
          <w:tab w:val="clear" w:pos="709"/>
          <w:tab w:val="left" w:pos="796"/>
        </w:tabs>
        <w:suppressAutoHyphens w:val="0"/>
        <w:spacing w:after="0" w:line="368" w:lineRule="exact"/>
        <w:ind w:lef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Конституция Российской Федерации. - М.: ИНФРА-М, 2007. - 48 с.</w:t>
      </w:r>
    </w:p>
    <w:p w14:paraId="1C6F2084" w14:textId="77777777" w:rsidR="00D73EAD" w:rsidRPr="00D73EAD" w:rsidRDefault="00D73EAD" w:rsidP="00D73EAD">
      <w:pPr>
        <w:numPr>
          <w:ilvl w:val="0"/>
          <w:numId w:val="14"/>
        </w:numPr>
        <w:tabs>
          <w:tab w:val="clear" w:pos="709"/>
          <w:tab w:val="left" w:pos="1104"/>
        </w:tabs>
        <w:suppressAutoHyphens w:val="0"/>
        <w:spacing w:after="0" w:line="368" w:lineRule="exact"/>
        <w:ind w:lef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Гражданский кодекс Российской Федерации. - Ростов н/Д: «Феникс»,</w:t>
      </w:r>
    </w:p>
    <w:p w14:paraId="6E3F3354" w14:textId="77777777" w:rsidR="00D73EAD" w:rsidRPr="00D73EAD" w:rsidRDefault="00D73EAD" w:rsidP="00D73EAD">
      <w:pPr>
        <w:numPr>
          <w:ilvl w:val="0"/>
          <w:numId w:val="15"/>
        </w:numPr>
        <w:tabs>
          <w:tab w:val="clear" w:pos="709"/>
          <w:tab w:val="left" w:pos="789"/>
          <w:tab w:val="left" w:pos="1120"/>
        </w:tabs>
        <w:suppressAutoHyphens w:val="0"/>
        <w:spacing w:after="0" w:line="368" w:lineRule="exact"/>
        <w:ind w:left="20" w:firstLine="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-478 с.</w:t>
      </w:r>
    </w:p>
    <w:p w14:paraId="09A11362" w14:textId="77777777" w:rsidR="00D73EAD" w:rsidRPr="00D73EAD" w:rsidRDefault="00D73EAD" w:rsidP="00D73EAD">
      <w:pPr>
        <w:numPr>
          <w:ilvl w:val="0"/>
          <w:numId w:val="14"/>
        </w:numPr>
        <w:tabs>
          <w:tab w:val="clear" w:pos="709"/>
          <w:tab w:val="left" w:pos="796"/>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Трудовой кодекс Российской Федерации от 30 декабря 2001 г. № 197- ФЗ // Собрание законодательства РФ. - № 1. - Ст. 3.</w:t>
      </w:r>
    </w:p>
    <w:p w14:paraId="03713F71" w14:textId="77777777" w:rsidR="00D73EAD" w:rsidRPr="00D73EAD" w:rsidRDefault="00D73EAD" w:rsidP="00D73EAD">
      <w:pPr>
        <w:numPr>
          <w:ilvl w:val="0"/>
          <w:numId w:val="14"/>
        </w:numPr>
        <w:tabs>
          <w:tab w:val="clear" w:pos="709"/>
          <w:tab w:val="left" w:pos="796"/>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Уголовный кодекс Российской Федерации от 13 июня 1996 г. № 63-Ф3 // Собрание законодательства РФ. - № 25. - Ст. 2954.</w:t>
      </w:r>
    </w:p>
    <w:p w14:paraId="2A9B854E" w14:textId="77777777" w:rsidR="00D73EAD" w:rsidRPr="00D73EAD" w:rsidRDefault="00D73EAD" w:rsidP="00D73EAD">
      <w:pPr>
        <w:numPr>
          <w:ilvl w:val="0"/>
          <w:numId w:val="14"/>
        </w:numPr>
        <w:tabs>
          <w:tab w:val="clear" w:pos="709"/>
          <w:tab w:val="left" w:pos="796"/>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Кодекс Российской Федерации об административных правонарушени</w:t>
      </w:r>
      <w:r w:rsidRPr="00D73EAD">
        <w:rPr>
          <w:rFonts w:ascii="Times New Roman" w:eastAsia="Times New Roman" w:hAnsi="Times New Roman" w:cs="Times New Roman"/>
          <w:color w:val="000000"/>
          <w:kern w:val="0"/>
          <w:sz w:val="21"/>
          <w:szCs w:val="21"/>
          <w:lang w:eastAsia="ru-RU" w:bidi="ru-RU"/>
        </w:rPr>
        <w:softHyphen/>
        <w:t>ях от 30 декабря 2001 г. № 195-ФЗ // Собрание законодательства РФ. - № 1 (часть I). - Ст. 1.</w:t>
      </w:r>
    </w:p>
    <w:p w14:paraId="2B55BE1B" w14:textId="77777777" w:rsidR="00D73EAD" w:rsidRPr="00D73EAD" w:rsidRDefault="00D73EAD" w:rsidP="00D73EAD">
      <w:pPr>
        <w:numPr>
          <w:ilvl w:val="0"/>
          <w:numId w:val="14"/>
        </w:numPr>
        <w:tabs>
          <w:tab w:val="clear" w:pos="709"/>
          <w:tab w:val="left" w:pos="796"/>
          <w:tab w:val="left" w:pos="898"/>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Уголовно-процессуальный кодекс Российской Федерации от 18 декаб</w:t>
      </w:r>
      <w:r w:rsidRPr="00D73EAD">
        <w:rPr>
          <w:rFonts w:ascii="Times New Roman" w:eastAsia="Times New Roman" w:hAnsi="Times New Roman" w:cs="Times New Roman"/>
          <w:color w:val="000000"/>
          <w:kern w:val="0"/>
          <w:sz w:val="21"/>
          <w:szCs w:val="21"/>
          <w:lang w:eastAsia="ru-RU" w:bidi="ru-RU"/>
        </w:rPr>
        <w:softHyphen/>
        <w:t>ря 2001</w:t>
      </w:r>
      <w:r w:rsidRPr="00D73EAD">
        <w:rPr>
          <w:rFonts w:ascii="Times New Roman" w:eastAsia="Times New Roman" w:hAnsi="Times New Roman" w:cs="Times New Roman"/>
          <w:color w:val="000000"/>
          <w:kern w:val="0"/>
          <w:sz w:val="21"/>
          <w:szCs w:val="21"/>
          <w:lang w:eastAsia="ru-RU" w:bidi="ru-RU"/>
        </w:rPr>
        <w:tab/>
        <w:t>г. № 174-ФЗ // Собрание законодательства РФ. - 2001. - № 52. - Ст.</w:t>
      </w:r>
    </w:p>
    <w:p w14:paraId="136AD133" w14:textId="77777777" w:rsidR="00D73EAD" w:rsidRPr="00D73EAD" w:rsidRDefault="00D73EAD" w:rsidP="00D73EAD">
      <w:pPr>
        <w:tabs>
          <w:tab w:val="clear" w:pos="709"/>
        </w:tabs>
        <w:suppressAutoHyphens w:val="0"/>
        <w:spacing w:after="0" w:line="368" w:lineRule="exact"/>
        <w:ind w:left="20" w:firstLine="0"/>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4921.</w:t>
      </w:r>
    </w:p>
    <w:p w14:paraId="03E85EA2" w14:textId="77777777" w:rsidR="00D73EAD" w:rsidRPr="00D73EAD" w:rsidRDefault="00D73EAD" w:rsidP="00D73EAD">
      <w:pPr>
        <w:numPr>
          <w:ilvl w:val="0"/>
          <w:numId w:val="14"/>
        </w:numPr>
        <w:tabs>
          <w:tab w:val="clear" w:pos="709"/>
          <w:tab w:val="left" w:pos="796"/>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Федеральный закон Российской Федерации от 26 сентября 1997 г. № 125-ФЗ «О свободе совести и о религиозных объединениях» // Собрание зако</w:t>
      </w:r>
      <w:r w:rsidRPr="00D73EAD">
        <w:rPr>
          <w:rFonts w:ascii="Times New Roman" w:eastAsia="Times New Roman" w:hAnsi="Times New Roman" w:cs="Times New Roman"/>
          <w:color w:val="000000"/>
          <w:kern w:val="0"/>
          <w:sz w:val="21"/>
          <w:szCs w:val="21"/>
          <w:lang w:eastAsia="ru-RU" w:bidi="ru-RU"/>
        </w:rPr>
        <w:softHyphen/>
        <w:t>нодательства РФ. - 1997. - № 39. - Ст. 4465.</w:t>
      </w:r>
    </w:p>
    <w:p w14:paraId="04831CCF" w14:textId="77777777" w:rsidR="00D73EAD" w:rsidRPr="00D73EAD" w:rsidRDefault="00D73EAD" w:rsidP="00D73EAD">
      <w:pPr>
        <w:numPr>
          <w:ilvl w:val="0"/>
          <w:numId w:val="14"/>
        </w:numPr>
        <w:tabs>
          <w:tab w:val="clear" w:pos="709"/>
          <w:tab w:val="left" w:pos="796"/>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Федеральный закон Российской Федерации от 25 июля 1995 г. № 114- ФЗ «О противодействии экстремисткой деятельности» // Собрание законода</w:t>
      </w:r>
      <w:r w:rsidRPr="00D73EAD">
        <w:rPr>
          <w:rFonts w:ascii="Times New Roman" w:eastAsia="Times New Roman" w:hAnsi="Times New Roman" w:cs="Times New Roman"/>
          <w:color w:val="000000"/>
          <w:kern w:val="0"/>
          <w:sz w:val="21"/>
          <w:szCs w:val="21"/>
          <w:lang w:eastAsia="ru-RU" w:bidi="ru-RU"/>
        </w:rPr>
        <w:softHyphen/>
        <w:t>тельства РФ. - 1995. - № 30. - Ст. 3031.</w:t>
      </w:r>
    </w:p>
    <w:p w14:paraId="34F4EE44" w14:textId="77777777" w:rsidR="00D73EAD" w:rsidRPr="00D73EAD" w:rsidRDefault="00D73EAD" w:rsidP="00D73EAD">
      <w:pPr>
        <w:numPr>
          <w:ilvl w:val="0"/>
          <w:numId w:val="14"/>
        </w:numPr>
        <w:tabs>
          <w:tab w:val="clear" w:pos="709"/>
          <w:tab w:val="left" w:pos="796"/>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Закон Российской Федерации от 10 июля 1992 г. № 3266-1 «Об обра</w:t>
      </w:r>
      <w:r w:rsidRPr="00D73EAD">
        <w:rPr>
          <w:rFonts w:ascii="Times New Roman" w:eastAsia="Times New Roman" w:hAnsi="Times New Roman" w:cs="Times New Roman"/>
          <w:color w:val="000000"/>
          <w:kern w:val="0"/>
          <w:sz w:val="21"/>
          <w:szCs w:val="21"/>
          <w:lang w:eastAsia="ru-RU" w:bidi="ru-RU"/>
        </w:rPr>
        <w:softHyphen/>
        <w:t>зовании» // Ведомости Съезда народных депутатов Российской Федерации. - 1992.-№30.-Ст. 1797.</w:t>
      </w:r>
    </w:p>
    <w:p w14:paraId="336581F8"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Закон РСФСР от 25 октября 1990 г. № 267-1 «О свободе вероиспове</w:t>
      </w:r>
      <w:r w:rsidRPr="00D73EAD">
        <w:rPr>
          <w:rFonts w:ascii="Times New Roman" w:eastAsia="Times New Roman" w:hAnsi="Times New Roman" w:cs="Times New Roman"/>
          <w:color w:val="000000"/>
          <w:kern w:val="0"/>
          <w:sz w:val="21"/>
          <w:szCs w:val="21"/>
          <w:lang w:eastAsia="ru-RU" w:bidi="ru-RU"/>
        </w:rPr>
        <w:softHyphen/>
        <w:t>даний» // Ведомости СНД РСФСР и ВС РСФСР. - 1990. — № 21. - Ст. 240.</w:t>
      </w:r>
    </w:p>
    <w:p w14:paraId="5837C3B6" w14:textId="77777777" w:rsidR="00D73EAD" w:rsidRPr="00D73EAD" w:rsidRDefault="00D73EAD" w:rsidP="00D73EAD">
      <w:pPr>
        <w:numPr>
          <w:ilvl w:val="0"/>
          <w:numId w:val="14"/>
        </w:numPr>
        <w:tabs>
          <w:tab w:val="clear" w:pos="709"/>
          <w:tab w:val="left" w:pos="796"/>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Постановление Совета Федерации Федерального Собрания РФ от 3 марта 2006 г. № 68-СФ «Об Объединённой комиссии по национальной полити</w:t>
      </w:r>
      <w:r w:rsidRPr="00D73EAD">
        <w:rPr>
          <w:rFonts w:ascii="Times New Roman" w:eastAsia="Times New Roman" w:hAnsi="Times New Roman" w:cs="Times New Roman"/>
          <w:color w:val="000000"/>
          <w:kern w:val="0"/>
          <w:sz w:val="21"/>
          <w:szCs w:val="21"/>
          <w:lang w:eastAsia="ru-RU" w:bidi="ru-RU"/>
        </w:rPr>
        <w:softHyphen/>
        <w:t>ке и взаимоотношениям государства и религиозных обеднений при Совете Фе</w:t>
      </w:r>
      <w:r w:rsidRPr="00D73EAD">
        <w:rPr>
          <w:rFonts w:ascii="Times New Roman" w:eastAsia="Times New Roman" w:hAnsi="Times New Roman" w:cs="Times New Roman"/>
          <w:color w:val="000000"/>
          <w:kern w:val="0"/>
          <w:sz w:val="21"/>
          <w:szCs w:val="21"/>
          <w:lang w:eastAsia="ru-RU" w:bidi="ru-RU"/>
        </w:rPr>
        <w:softHyphen/>
        <w:t xml:space="preserve">дерации </w:t>
      </w:r>
      <w:r w:rsidRPr="00D73EAD">
        <w:rPr>
          <w:rFonts w:ascii="Times New Roman" w:eastAsia="Times New Roman" w:hAnsi="Times New Roman" w:cs="Times New Roman"/>
          <w:color w:val="000000"/>
          <w:kern w:val="0"/>
          <w:sz w:val="21"/>
          <w:szCs w:val="21"/>
          <w:lang w:eastAsia="ru-RU" w:bidi="ru-RU"/>
        </w:rPr>
        <w:lastRenderedPageBreak/>
        <w:t>Федерального Собрания Российской Федерации» // Собрание законо</w:t>
      </w:r>
      <w:r w:rsidRPr="00D73EAD">
        <w:rPr>
          <w:rFonts w:ascii="Times New Roman" w:eastAsia="Times New Roman" w:hAnsi="Times New Roman" w:cs="Times New Roman"/>
          <w:color w:val="000000"/>
          <w:kern w:val="0"/>
          <w:sz w:val="21"/>
          <w:szCs w:val="21"/>
          <w:lang w:eastAsia="ru-RU" w:bidi="ru-RU"/>
        </w:rPr>
        <w:softHyphen/>
        <w:t>дательства РФ. - 2006. - № 11. - Ст. 1159.</w:t>
      </w:r>
    </w:p>
    <w:p w14:paraId="6E5BF4EE" w14:textId="77777777" w:rsidR="00D73EAD" w:rsidRPr="00D73EAD" w:rsidRDefault="00D73EAD" w:rsidP="00D73EAD">
      <w:pPr>
        <w:numPr>
          <w:ilvl w:val="0"/>
          <w:numId w:val="14"/>
        </w:numPr>
        <w:tabs>
          <w:tab w:val="clear" w:pos="709"/>
        </w:tabs>
        <w:suppressAutoHyphens w:val="0"/>
        <w:spacing w:after="0" w:line="363"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Распоряжение Президента РФ от 23 апреля 1993 г. № 281-рп «О пере</w:t>
      </w:r>
      <w:r w:rsidRPr="00D73EAD">
        <w:rPr>
          <w:rFonts w:ascii="Times New Roman" w:eastAsia="Times New Roman" w:hAnsi="Times New Roman" w:cs="Times New Roman"/>
          <w:color w:val="000000"/>
          <w:kern w:val="0"/>
          <w:sz w:val="21"/>
          <w:szCs w:val="21"/>
          <w:lang w:eastAsia="ru-RU" w:bidi="ru-RU"/>
        </w:rPr>
        <w:softHyphen/>
        <w:t>даче религиозным организациям культовых зданий и иного имущества» // Соб</w:t>
      </w:r>
      <w:r w:rsidRPr="00D73EAD">
        <w:rPr>
          <w:rFonts w:ascii="Times New Roman" w:eastAsia="Times New Roman" w:hAnsi="Times New Roman" w:cs="Times New Roman"/>
          <w:color w:val="000000"/>
          <w:kern w:val="0"/>
          <w:sz w:val="21"/>
          <w:szCs w:val="21"/>
          <w:lang w:eastAsia="ru-RU" w:bidi="ru-RU"/>
        </w:rPr>
        <w:softHyphen/>
        <w:t>рание актов Президента РФ и Правительства РФ. - 1993. - № 17. - Ст. 1455.</w:t>
      </w:r>
    </w:p>
    <w:p w14:paraId="58D04A2B" w14:textId="77777777" w:rsidR="00D73EAD" w:rsidRPr="00D73EAD" w:rsidRDefault="00D73EAD" w:rsidP="00D73EAD">
      <w:pPr>
        <w:numPr>
          <w:ilvl w:val="0"/>
          <w:numId w:val="14"/>
        </w:numPr>
        <w:tabs>
          <w:tab w:val="clear" w:pos="709"/>
        </w:tabs>
        <w:suppressAutoHyphens w:val="0"/>
        <w:spacing w:after="0" w:line="363"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Постановление Правительства РФ от 15 июля 2006 г. № 438 «Об ут</w:t>
      </w:r>
      <w:r w:rsidRPr="00D73EAD">
        <w:rPr>
          <w:rFonts w:ascii="Times New Roman" w:eastAsia="Times New Roman" w:hAnsi="Times New Roman" w:cs="Times New Roman"/>
          <w:color w:val="000000"/>
          <w:kern w:val="0"/>
          <w:sz w:val="21"/>
          <w:szCs w:val="21"/>
          <w:lang w:eastAsia="ru-RU" w:bidi="ru-RU"/>
        </w:rPr>
        <w:softHyphen/>
        <w:t>верждении Положения о Комиссии по вопросам религиозных объединений при Правительстве Российской Федерации» // Собрание законодательства РФ. -</w:t>
      </w:r>
    </w:p>
    <w:p w14:paraId="49BA2944" w14:textId="77777777" w:rsidR="00D73EAD" w:rsidRPr="00D73EAD" w:rsidRDefault="00D73EAD" w:rsidP="00D73EAD">
      <w:pPr>
        <w:numPr>
          <w:ilvl w:val="0"/>
          <w:numId w:val="15"/>
        </w:numPr>
        <w:tabs>
          <w:tab w:val="clear" w:pos="709"/>
          <w:tab w:val="left" w:pos="1316"/>
        </w:tabs>
        <w:suppressAutoHyphens w:val="0"/>
        <w:spacing w:after="0" w:line="363" w:lineRule="exact"/>
        <w:ind w:left="20" w:firstLine="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-№30. - Ст. 3400.</w:t>
      </w:r>
    </w:p>
    <w:p w14:paraId="05CDE0C9" w14:textId="77777777" w:rsidR="00D73EAD" w:rsidRPr="00D73EAD" w:rsidRDefault="00D73EAD" w:rsidP="00D73EAD">
      <w:pPr>
        <w:numPr>
          <w:ilvl w:val="0"/>
          <w:numId w:val="14"/>
        </w:numPr>
        <w:tabs>
          <w:tab w:val="clear" w:pos="709"/>
        </w:tabs>
        <w:suppressAutoHyphens w:val="0"/>
        <w:spacing w:after="0" w:line="363"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Постановление Правительства РФ от 30 июня 2001 г. № 490 «О поряд</w:t>
      </w:r>
      <w:r w:rsidRPr="00D73EAD">
        <w:rPr>
          <w:rFonts w:ascii="Times New Roman" w:eastAsia="Times New Roman" w:hAnsi="Times New Roman" w:cs="Times New Roman"/>
          <w:color w:val="000000"/>
          <w:kern w:val="0"/>
          <w:sz w:val="21"/>
          <w:szCs w:val="21"/>
          <w:lang w:eastAsia="ru-RU" w:bidi="ru-RU"/>
        </w:rPr>
        <w:softHyphen/>
        <w:t>ке передачи религиозным организациям находящегося в федеральной собст</w:t>
      </w:r>
      <w:r w:rsidRPr="00D73EAD">
        <w:rPr>
          <w:rFonts w:ascii="Times New Roman" w:eastAsia="Times New Roman" w:hAnsi="Times New Roman" w:cs="Times New Roman"/>
          <w:color w:val="000000"/>
          <w:kern w:val="0"/>
          <w:sz w:val="21"/>
          <w:szCs w:val="21"/>
          <w:lang w:eastAsia="ru-RU" w:bidi="ru-RU"/>
        </w:rPr>
        <w:softHyphen/>
        <w:t>венности имущества религиозного назначения» // Собрание законодательства РФ. - 2001. - № 28. - Ст. 2889.</w:t>
      </w:r>
    </w:p>
    <w:p w14:paraId="463532A5" w14:textId="77777777" w:rsidR="00D73EAD" w:rsidRPr="00D73EAD" w:rsidRDefault="00D73EAD" w:rsidP="00D73EAD">
      <w:pPr>
        <w:numPr>
          <w:ilvl w:val="0"/>
          <w:numId w:val="14"/>
        </w:numPr>
        <w:tabs>
          <w:tab w:val="clear" w:pos="709"/>
        </w:tabs>
        <w:suppressAutoHyphens w:val="0"/>
        <w:spacing w:after="0" w:line="363"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Постановление Правительства РФ от 2 февраля 1998 г. № 130 «О по</w:t>
      </w:r>
      <w:r w:rsidRPr="00D73EAD">
        <w:rPr>
          <w:rFonts w:ascii="Times New Roman" w:eastAsia="Times New Roman" w:hAnsi="Times New Roman" w:cs="Times New Roman"/>
          <w:color w:val="000000"/>
          <w:kern w:val="0"/>
          <w:sz w:val="21"/>
          <w:szCs w:val="21"/>
          <w:lang w:eastAsia="ru-RU" w:bidi="ru-RU"/>
        </w:rPr>
        <w:softHyphen/>
        <w:t>рядке регистрации, открытия и закрытия в Российской Федерации представи</w:t>
      </w:r>
      <w:r w:rsidRPr="00D73EAD">
        <w:rPr>
          <w:rFonts w:ascii="Times New Roman" w:eastAsia="Times New Roman" w:hAnsi="Times New Roman" w:cs="Times New Roman"/>
          <w:color w:val="000000"/>
          <w:kern w:val="0"/>
          <w:sz w:val="21"/>
          <w:szCs w:val="21"/>
          <w:lang w:eastAsia="ru-RU" w:bidi="ru-RU"/>
        </w:rPr>
        <w:softHyphen/>
        <w:t>тельств иностранных религиозных организаций» // Собрание законодательства РФ. - 1998. -№ 6. -Ст. 754.</w:t>
      </w:r>
    </w:p>
    <w:p w14:paraId="01E4C38E" w14:textId="77777777" w:rsidR="00D73EAD" w:rsidRPr="00D73EAD" w:rsidRDefault="00D73EAD" w:rsidP="00D73EAD">
      <w:pPr>
        <w:numPr>
          <w:ilvl w:val="0"/>
          <w:numId w:val="14"/>
        </w:numPr>
        <w:tabs>
          <w:tab w:val="clear" w:pos="709"/>
        </w:tabs>
        <w:suppressAutoHyphens w:val="0"/>
        <w:spacing w:after="0" w:line="363"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Приказ Минобразования РФ от 1 июля 2003 г. № 2833 «О предостав</w:t>
      </w:r>
      <w:r w:rsidRPr="00D73EAD">
        <w:rPr>
          <w:rFonts w:ascii="Times New Roman" w:eastAsia="Times New Roman" w:hAnsi="Times New Roman" w:cs="Times New Roman"/>
          <w:color w:val="000000"/>
          <w:kern w:val="0"/>
          <w:sz w:val="21"/>
          <w:szCs w:val="21"/>
          <w:lang w:eastAsia="ru-RU" w:bidi="ru-RU"/>
        </w:rPr>
        <w:softHyphen/>
        <w:t>лении государственными и муниципальными образовательными учреждениями религиозным организациям возможности обучать детей религии вне рамок об</w:t>
      </w:r>
      <w:r w:rsidRPr="00D73EAD">
        <w:rPr>
          <w:rFonts w:ascii="Times New Roman" w:eastAsia="Times New Roman" w:hAnsi="Times New Roman" w:cs="Times New Roman"/>
          <w:color w:val="000000"/>
          <w:kern w:val="0"/>
          <w:sz w:val="21"/>
          <w:szCs w:val="21"/>
          <w:lang w:eastAsia="ru-RU" w:bidi="ru-RU"/>
        </w:rPr>
        <w:softHyphen/>
        <w:t>разовательных программ» // Вестник образования. - 2003. - № 20.</w:t>
      </w:r>
    </w:p>
    <w:p w14:paraId="402EC95F" w14:textId="77777777" w:rsidR="00D73EAD" w:rsidRPr="00D73EAD" w:rsidRDefault="00D73EAD" w:rsidP="00D73EAD">
      <w:pPr>
        <w:numPr>
          <w:ilvl w:val="0"/>
          <w:numId w:val="14"/>
        </w:numPr>
        <w:tabs>
          <w:tab w:val="clear" w:pos="709"/>
        </w:tabs>
        <w:suppressAutoHyphens w:val="0"/>
        <w:spacing w:after="0" w:line="363"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Письмо Минюста РФ от 27 декабря 1999 г. № 10766-СЮ «Методиче</w:t>
      </w:r>
      <w:r w:rsidRPr="00D73EAD">
        <w:rPr>
          <w:rFonts w:ascii="Times New Roman" w:eastAsia="Times New Roman" w:hAnsi="Times New Roman" w:cs="Times New Roman"/>
          <w:color w:val="000000"/>
          <w:kern w:val="0"/>
          <w:sz w:val="21"/>
          <w:szCs w:val="21"/>
          <w:lang w:eastAsia="ru-RU" w:bidi="ru-RU"/>
        </w:rPr>
        <w:softHyphen/>
        <w:t>ские рекомендации по применению органами юстиции некоторых положений Федерального закона «О свободе совести и о религиозных объединениях» в части регистрации и перерегистрации религиозных организаций» // Справочная правовая система «Гарант».</w:t>
      </w:r>
    </w:p>
    <w:p w14:paraId="5DF0107D" w14:textId="77777777" w:rsidR="00D73EAD" w:rsidRPr="00D73EAD" w:rsidRDefault="00D73EAD" w:rsidP="00D73EAD">
      <w:pPr>
        <w:numPr>
          <w:ilvl w:val="0"/>
          <w:numId w:val="14"/>
        </w:numPr>
        <w:tabs>
          <w:tab w:val="clear" w:pos="709"/>
        </w:tabs>
        <w:suppressAutoHyphens w:val="0"/>
        <w:spacing w:after="0" w:line="363"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Решение Коллегии Минюста РФ от 15 июня 1999 г. № 8 «О ходе ис</w:t>
      </w:r>
      <w:r w:rsidRPr="00D73EAD">
        <w:rPr>
          <w:rFonts w:ascii="Times New Roman" w:eastAsia="Times New Roman" w:hAnsi="Times New Roman" w:cs="Times New Roman"/>
          <w:color w:val="000000"/>
          <w:kern w:val="0"/>
          <w:sz w:val="21"/>
          <w:szCs w:val="21"/>
          <w:lang w:eastAsia="ru-RU" w:bidi="ru-RU"/>
        </w:rPr>
        <w:softHyphen/>
        <w:t>полнения Департаментом по делам общественных и религиозных объединений и территориальными органами Минюста России Федерального закона «О сво</w:t>
      </w:r>
      <w:r w:rsidRPr="00D73EAD">
        <w:rPr>
          <w:rFonts w:ascii="Times New Roman" w:eastAsia="Times New Roman" w:hAnsi="Times New Roman" w:cs="Times New Roman"/>
          <w:color w:val="000000"/>
          <w:kern w:val="0"/>
          <w:sz w:val="21"/>
          <w:szCs w:val="21"/>
          <w:lang w:eastAsia="ru-RU" w:bidi="ru-RU"/>
        </w:rPr>
        <w:softHyphen/>
        <w:t>боде совести и о религиозных объединениях» // Бюллетень Министерства юс</w:t>
      </w:r>
      <w:r w:rsidRPr="00D73EAD">
        <w:rPr>
          <w:rFonts w:ascii="Times New Roman" w:eastAsia="Times New Roman" w:hAnsi="Times New Roman" w:cs="Times New Roman"/>
          <w:color w:val="000000"/>
          <w:kern w:val="0"/>
          <w:sz w:val="21"/>
          <w:szCs w:val="21"/>
          <w:lang w:eastAsia="ru-RU" w:bidi="ru-RU"/>
        </w:rPr>
        <w:softHyphen/>
        <w:t xml:space="preserve">тиции РФ. </w:t>
      </w:r>
      <w:r w:rsidRPr="00D73EAD">
        <w:rPr>
          <w:rFonts w:ascii="Times New Roman" w:eastAsia="Times New Roman" w:hAnsi="Times New Roman" w:cs="Times New Roman"/>
          <w:color w:val="000000"/>
          <w:kern w:val="0"/>
          <w:sz w:val="21"/>
          <w:szCs w:val="21"/>
          <w:lang w:eastAsia="ru-RU" w:bidi="ru-RU"/>
        </w:rPr>
        <w:lastRenderedPageBreak/>
        <w:t>— 1999. — № 7.</w:t>
      </w:r>
    </w:p>
    <w:p w14:paraId="5DB5671F" w14:textId="77777777" w:rsidR="00D73EAD" w:rsidRPr="00D73EAD" w:rsidRDefault="00D73EAD" w:rsidP="00D73EAD">
      <w:pPr>
        <w:numPr>
          <w:ilvl w:val="0"/>
          <w:numId w:val="14"/>
        </w:numPr>
        <w:tabs>
          <w:tab w:val="clear" w:pos="709"/>
        </w:tabs>
        <w:suppressAutoHyphens w:val="0"/>
        <w:spacing w:after="0" w:line="368" w:lineRule="exact"/>
        <w:ind w:left="4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Постановление Конституционного Суда Российской Федерации от 23 ноября 1999 г. № 16-П «По делу о проверке конституционности абзацев третье</w:t>
      </w:r>
      <w:r w:rsidRPr="00D73EAD">
        <w:rPr>
          <w:rFonts w:ascii="Times New Roman" w:eastAsia="Times New Roman" w:hAnsi="Times New Roman" w:cs="Times New Roman"/>
          <w:color w:val="000000"/>
          <w:kern w:val="0"/>
          <w:sz w:val="21"/>
          <w:szCs w:val="21"/>
          <w:lang w:eastAsia="ru-RU" w:bidi="ru-RU"/>
        </w:rPr>
        <w:softHyphen/>
        <w:t>го и четвёртого пункта 3 статьи 27 Федерального закона от 26 сентября 1997 года «О свободе совести и о религиозных объединениях» в связи с жалобами Религиозного общества Свидетелей Иеговы в городе Ярославле и религиозного объединения «Христианская церковь Прославления» // Вестник Конституцион</w:t>
      </w:r>
      <w:r w:rsidRPr="00D73EAD">
        <w:rPr>
          <w:rFonts w:ascii="Times New Roman" w:eastAsia="Times New Roman" w:hAnsi="Times New Roman" w:cs="Times New Roman"/>
          <w:color w:val="000000"/>
          <w:kern w:val="0"/>
          <w:sz w:val="21"/>
          <w:szCs w:val="21"/>
          <w:lang w:eastAsia="ru-RU" w:bidi="ru-RU"/>
        </w:rPr>
        <w:softHyphen/>
        <w:t>ного Суда РФ. - 1999. - № 6.</w:t>
      </w:r>
    </w:p>
    <w:p w14:paraId="1341F6B1" w14:textId="77777777" w:rsidR="00D73EAD" w:rsidRPr="00D73EAD" w:rsidRDefault="00D73EAD" w:rsidP="00D73EAD">
      <w:pPr>
        <w:numPr>
          <w:ilvl w:val="0"/>
          <w:numId w:val="14"/>
        </w:numPr>
        <w:tabs>
          <w:tab w:val="clear" w:pos="709"/>
        </w:tabs>
        <w:suppressAutoHyphens w:val="0"/>
        <w:spacing w:after="0" w:line="368" w:lineRule="exact"/>
        <w:ind w:left="4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Определение Конституционного Суда РФ от 13 апреля 2000 г. № 46-0 «По жалобе религиозного объединения «Независимый российский регион Об</w:t>
      </w:r>
      <w:r w:rsidRPr="00D73EAD">
        <w:rPr>
          <w:rFonts w:ascii="Times New Roman" w:eastAsia="Times New Roman" w:hAnsi="Times New Roman" w:cs="Times New Roman"/>
          <w:color w:val="000000"/>
          <w:kern w:val="0"/>
          <w:sz w:val="21"/>
          <w:szCs w:val="21"/>
          <w:lang w:eastAsia="ru-RU" w:bidi="ru-RU"/>
        </w:rPr>
        <w:softHyphen/>
        <w:t>щества Христа» на нарушение конституционных прав и свобод пунктами 3, 4 и 5 статьи 8, статьями 9 и 13, пунктами 3 и 4 статьи 27 Федерального закона «О свободе совести и о религиозных объединениях» // Вестник Конституционного Суда РФ. - 2000. - № 4.</w:t>
      </w:r>
    </w:p>
    <w:p w14:paraId="64A1A363" w14:textId="77777777" w:rsidR="00D73EAD" w:rsidRPr="00D73EAD" w:rsidRDefault="00D73EAD" w:rsidP="00D73EAD">
      <w:pPr>
        <w:numPr>
          <w:ilvl w:val="0"/>
          <w:numId w:val="14"/>
        </w:numPr>
        <w:tabs>
          <w:tab w:val="clear" w:pos="709"/>
        </w:tabs>
        <w:suppressAutoHyphens w:val="0"/>
        <w:spacing w:after="0" w:line="368" w:lineRule="exact"/>
        <w:ind w:left="4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Постановление № 8 Пленума Верховного Суда РФ от 31 октября 1995 г. «О некоторых вопросах применения судами Конституции Российской Феде</w:t>
      </w:r>
      <w:r w:rsidRPr="00D73EAD">
        <w:rPr>
          <w:rFonts w:ascii="Times New Roman" w:eastAsia="Times New Roman" w:hAnsi="Times New Roman" w:cs="Times New Roman"/>
          <w:color w:val="000000"/>
          <w:kern w:val="0"/>
          <w:sz w:val="21"/>
          <w:szCs w:val="21"/>
          <w:lang w:eastAsia="ru-RU" w:bidi="ru-RU"/>
        </w:rPr>
        <w:softHyphen/>
        <w:t>рации при осуществлении правосудия» // Бюллетень Верховного Суда РФ. - 1996.-№ 1.</w:t>
      </w:r>
    </w:p>
    <w:p w14:paraId="28060AEC" w14:textId="77777777" w:rsidR="00D73EAD" w:rsidRPr="00D73EAD" w:rsidRDefault="00D73EAD" w:rsidP="00D73EAD">
      <w:pPr>
        <w:numPr>
          <w:ilvl w:val="0"/>
          <w:numId w:val="14"/>
        </w:numPr>
        <w:tabs>
          <w:tab w:val="clear" w:pos="709"/>
        </w:tabs>
        <w:suppressAutoHyphens w:val="0"/>
        <w:spacing w:after="0" w:line="368" w:lineRule="exact"/>
        <w:ind w:left="4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Письмо Правительства РФ от 30 декабря 2005 г. № 4448п-П13 «Офи</w:t>
      </w:r>
      <w:r w:rsidRPr="00D73EAD">
        <w:rPr>
          <w:rFonts w:ascii="Times New Roman" w:eastAsia="Times New Roman" w:hAnsi="Times New Roman" w:cs="Times New Roman"/>
          <w:color w:val="000000"/>
          <w:kern w:val="0"/>
          <w:sz w:val="21"/>
          <w:szCs w:val="21"/>
          <w:lang w:eastAsia="ru-RU" w:bidi="ru-RU"/>
        </w:rPr>
        <w:softHyphen/>
        <w:t>циальный отзыв на проект федерального закона «О внесении изменений в дей</w:t>
      </w:r>
      <w:r w:rsidRPr="00D73EAD">
        <w:rPr>
          <w:rFonts w:ascii="Times New Roman" w:eastAsia="Times New Roman" w:hAnsi="Times New Roman" w:cs="Times New Roman"/>
          <w:color w:val="000000"/>
          <w:kern w:val="0"/>
          <w:sz w:val="21"/>
          <w:szCs w:val="21"/>
          <w:lang w:eastAsia="ru-RU" w:bidi="ru-RU"/>
        </w:rPr>
        <w:softHyphen/>
        <w:t>ствующее законодательство Российской Федерации, реализующих право физи</w:t>
      </w:r>
      <w:r w:rsidRPr="00D73EAD">
        <w:rPr>
          <w:rFonts w:ascii="Times New Roman" w:eastAsia="Times New Roman" w:hAnsi="Times New Roman" w:cs="Times New Roman"/>
          <w:color w:val="000000"/>
          <w:kern w:val="0"/>
          <w:sz w:val="21"/>
          <w:szCs w:val="21"/>
          <w:lang w:eastAsia="ru-RU" w:bidi="ru-RU"/>
        </w:rPr>
        <w:softHyphen/>
        <w:t>ческих лиц и религиозных организаций на отказ от присвоения им идентифика</w:t>
      </w:r>
      <w:r w:rsidRPr="00D73EAD">
        <w:rPr>
          <w:rFonts w:ascii="Times New Roman" w:eastAsia="Times New Roman" w:hAnsi="Times New Roman" w:cs="Times New Roman"/>
          <w:color w:val="000000"/>
          <w:kern w:val="0"/>
          <w:sz w:val="21"/>
          <w:szCs w:val="21"/>
          <w:lang w:eastAsia="ru-RU" w:bidi="ru-RU"/>
        </w:rPr>
        <w:softHyphen/>
        <w:t>ционного номера налогоплательщика», вносимый в Государственную Думу де</w:t>
      </w:r>
      <w:r w:rsidRPr="00D73EAD">
        <w:rPr>
          <w:rFonts w:ascii="Times New Roman" w:eastAsia="Times New Roman" w:hAnsi="Times New Roman" w:cs="Times New Roman"/>
          <w:color w:val="000000"/>
          <w:kern w:val="0"/>
          <w:sz w:val="21"/>
          <w:szCs w:val="21"/>
          <w:lang w:eastAsia="ru-RU" w:bidi="ru-RU"/>
        </w:rPr>
        <w:softHyphen/>
        <w:t xml:space="preserve">путатом Государственной Думы </w:t>
      </w:r>
      <w:r w:rsidRPr="00D73EAD">
        <w:rPr>
          <w:rFonts w:ascii="Times New Roman" w:eastAsia="Times New Roman" w:hAnsi="Times New Roman" w:cs="Times New Roman"/>
          <w:color w:val="000000"/>
          <w:kern w:val="0"/>
          <w:sz w:val="21"/>
          <w:szCs w:val="21"/>
          <w:lang w:val="de-DE" w:eastAsia="de-DE" w:bidi="de-DE"/>
        </w:rPr>
        <w:t xml:space="preserve">A.B. </w:t>
      </w:r>
      <w:r w:rsidRPr="00D73EAD">
        <w:rPr>
          <w:rFonts w:ascii="Times New Roman" w:eastAsia="Times New Roman" w:hAnsi="Times New Roman" w:cs="Times New Roman"/>
          <w:color w:val="000000"/>
          <w:kern w:val="0"/>
          <w:sz w:val="21"/>
          <w:szCs w:val="21"/>
          <w:lang w:eastAsia="ru-RU" w:bidi="ru-RU"/>
        </w:rPr>
        <w:t>Чуевым» // Справочная правовая система «Гарант».</w:t>
      </w:r>
    </w:p>
    <w:p w14:paraId="0ADDC02D" w14:textId="77777777" w:rsidR="00D73EAD" w:rsidRPr="00D73EAD" w:rsidRDefault="00D73EAD" w:rsidP="00D73EAD">
      <w:pPr>
        <w:numPr>
          <w:ilvl w:val="0"/>
          <w:numId w:val="14"/>
        </w:numPr>
        <w:tabs>
          <w:tab w:val="clear" w:pos="709"/>
        </w:tabs>
        <w:suppressAutoHyphens w:val="0"/>
        <w:spacing w:after="0" w:line="368" w:lineRule="exact"/>
        <w:ind w:left="4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Письмо Минобразования РФ от 28 ноября 2000 г. № 24-51-188/10 «О лицензировании образовательной деятельности учреждений профессионально</w:t>
      </w:r>
      <w:r w:rsidRPr="00D73EAD">
        <w:rPr>
          <w:rFonts w:ascii="Times New Roman" w:eastAsia="Times New Roman" w:hAnsi="Times New Roman" w:cs="Times New Roman"/>
          <w:color w:val="000000"/>
          <w:kern w:val="0"/>
          <w:sz w:val="21"/>
          <w:szCs w:val="21"/>
          <w:lang w:eastAsia="ru-RU" w:bidi="ru-RU"/>
        </w:rPr>
        <w:softHyphen/>
        <w:t>го религиозного образования (духовных образовательных учреждений)» // Вестник образования. — 2001. - № 22.</w:t>
      </w:r>
    </w:p>
    <w:p w14:paraId="782239EA" w14:textId="77777777" w:rsidR="00D73EAD" w:rsidRPr="00D73EAD" w:rsidRDefault="00D73EAD" w:rsidP="00D73EAD">
      <w:pPr>
        <w:keepNext/>
        <w:keepLines/>
        <w:numPr>
          <w:ilvl w:val="0"/>
          <w:numId w:val="16"/>
        </w:numPr>
        <w:tabs>
          <w:tab w:val="clear" w:pos="709"/>
          <w:tab w:val="left" w:pos="2290"/>
        </w:tabs>
        <w:suppressAutoHyphens w:val="0"/>
        <w:spacing w:after="0" w:line="368" w:lineRule="exact"/>
        <w:ind w:left="1260" w:right="1220" w:firstLine="680"/>
        <w:jc w:val="left"/>
        <w:outlineLvl w:val="3"/>
        <w:rPr>
          <w:rFonts w:ascii="Times New Roman" w:eastAsia="Times New Roman" w:hAnsi="Times New Roman" w:cs="Times New Roman"/>
          <w:b/>
          <w:bCs/>
          <w:kern w:val="0"/>
          <w:sz w:val="21"/>
          <w:szCs w:val="21"/>
          <w:lang w:eastAsia="ru-RU"/>
        </w:rPr>
      </w:pPr>
      <w:bookmarkStart w:id="2" w:name="bookmark8"/>
      <w:r w:rsidRPr="00D73EAD">
        <w:rPr>
          <w:rFonts w:ascii="Times New Roman" w:eastAsia="Times New Roman" w:hAnsi="Times New Roman" w:cs="Times New Roman"/>
          <w:b/>
          <w:bCs/>
          <w:color w:val="000000"/>
          <w:kern w:val="0"/>
          <w:sz w:val="21"/>
          <w:szCs w:val="21"/>
          <w:lang w:eastAsia="ru-RU" w:bidi="ru-RU"/>
        </w:rPr>
        <w:lastRenderedPageBreak/>
        <w:t>РЕЛИГИОЗНЫЕ ИСТОЧНИКИ И ДОКУМЕНТЫ РЕЛИГИОЗНЫХ ОРГАНИЗАЦИЙ</w:t>
      </w:r>
      <w:bookmarkEnd w:id="2"/>
    </w:p>
    <w:p w14:paraId="5414AF5B" w14:textId="77777777" w:rsidR="00D73EAD" w:rsidRPr="00D73EAD" w:rsidRDefault="00D73EAD" w:rsidP="00D73EAD">
      <w:pPr>
        <w:numPr>
          <w:ilvl w:val="0"/>
          <w:numId w:val="14"/>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Доклад Патриарха Московского и всея Руси Алексия П на Юбилейном Архиерейском Соборе Русской Православной Церкви // Сборник документов материалов Юбилейного Архиерейского Собора Русской Православной Церк</w:t>
      </w:r>
      <w:r w:rsidRPr="00D73EAD">
        <w:rPr>
          <w:rFonts w:ascii="Times New Roman" w:eastAsia="Times New Roman" w:hAnsi="Times New Roman" w:cs="Times New Roman"/>
          <w:color w:val="000000"/>
          <w:kern w:val="0"/>
          <w:sz w:val="21"/>
          <w:szCs w:val="21"/>
          <w:lang w:eastAsia="ru-RU" w:bidi="ru-RU"/>
        </w:rPr>
        <w:softHyphen/>
        <w:t>ви. Москва, 13-16 августа 2000 года. - Н. Новгород: Издательство Братства во имя св. князя Александра Невского, 2001. - С. 3—48.</w:t>
      </w:r>
    </w:p>
    <w:p w14:paraId="38981EE2" w14:textId="77777777" w:rsidR="00D73EAD" w:rsidRPr="00D73EAD" w:rsidRDefault="00D73EAD" w:rsidP="00D73EAD">
      <w:pPr>
        <w:numPr>
          <w:ilvl w:val="0"/>
          <w:numId w:val="14"/>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Коран / Перевод Б.Я. Шидфар. - 3-є изд., испр. - М.: УММА, 2006. - 687 с.</w:t>
      </w:r>
    </w:p>
    <w:p w14:paraId="3EE5A25D" w14:textId="77777777" w:rsidR="00D73EAD" w:rsidRPr="00D73EAD" w:rsidRDefault="00D73EAD" w:rsidP="00D73EAD">
      <w:pPr>
        <w:numPr>
          <w:ilvl w:val="0"/>
          <w:numId w:val="14"/>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Новый Завет Господа нашего Иисуса Христа. — Свято-Введенский мо</w:t>
      </w:r>
      <w:r w:rsidRPr="00D73EAD">
        <w:rPr>
          <w:rFonts w:ascii="Times New Roman" w:eastAsia="Times New Roman" w:hAnsi="Times New Roman" w:cs="Times New Roman"/>
          <w:color w:val="000000"/>
          <w:kern w:val="0"/>
          <w:sz w:val="21"/>
          <w:szCs w:val="21"/>
          <w:lang w:eastAsia="ru-RU" w:bidi="ru-RU"/>
        </w:rPr>
        <w:softHyphen/>
        <w:t>настырь Оптина Пустынь, 2007. - 832 с.</w:t>
      </w:r>
    </w:p>
    <w:p w14:paraId="0A929099" w14:textId="77777777" w:rsidR="00D73EAD" w:rsidRPr="00D73EAD" w:rsidRDefault="00D73EAD" w:rsidP="00D73EAD">
      <w:pPr>
        <w:numPr>
          <w:ilvl w:val="0"/>
          <w:numId w:val="14"/>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Основные принципы отноше</w:t>
      </w:r>
      <w:r w:rsidRPr="00D73EAD">
        <w:rPr>
          <w:rFonts w:ascii="Times New Roman" w:eastAsia="Times New Roman" w:hAnsi="Times New Roman" w:cs="Times New Roman"/>
          <w:color w:val="000000"/>
          <w:kern w:val="0"/>
          <w:sz w:val="21"/>
          <w:szCs w:val="21"/>
          <w:u w:val="single"/>
          <w:lang w:eastAsia="ru-RU" w:bidi="ru-RU"/>
        </w:rPr>
        <w:t>ния</w:t>
      </w:r>
      <w:r w:rsidRPr="00D73EAD">
        <w:rPr>
          <w:rFonts w:ascii="Times New Roman" w:eastAsia="Times New Roman" w:hAnsi="Times New Roman" w:cs="Times New Roman"/>
          <w:color w:val="000000"/>
          <w:kern w:val="0"/>
          <w:sz w:val="21"/>
          <w:szCs w:val="21"/>
          <w:lang w:eastAsia="ru-RU" w:bidi="ru-RU"/>
        </w:rPr>
        <w:t xml:space="preserve"> Русской Православной Церкви к ино- славию // Сборник документов материалов Юбилейного Архиерейского Собора Русской Православной Церкви. Москва, 13-16 августа 2000 года. - Н. Новго</w:t>
      </w:r>
      <w:r w:rsidRPr="00D73EAD">
        <w:rPr>
          <w:rFonts w:ascii="Times New Roman" w:eastAsia="Times New Roman" w:hAnsi="Times New Roman" w:cs="Times New Roman"/>
          <w:color w:val="000000"/>
          <w:kern w:val="0"/>
          <w:sz w:val="21"/>
          <w:szCs w:val="21"/>
          <w:lang w:eastAsia="ru-RU" w:bidi="ru-RU"/>
        </w:rPr>
        <w:softHyphen/>
        <w:t>род: Издательство Братства во имя св. князя Александра Невского, 2001. - С. 149-170.</w:t>
      </w:r>
    </w:p>
    <w:p w14:paraId="33C1E3A6" w14:textId="77777777" w:rsidR="00D73EAD" w:rsidRPr="00D73EAD" w:rsidRDefault="00D73EAD" w:rsidP="00D73EAD">
      <w:pPr>
        <w:numPr>
          <w:ilvl w:val="0"/>
          <w:numId w:val="14"/>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Основы социальной концепции Русской Православной Церкви // Сборник документов материалов Юбилейного Архиерейского Собора Русской Православной Церкви. Москва, 13-16 августа 2000 года. - Н. Новгород: Изда</w:t>
      </w:r>
      <w:r w:rsidRPr="00D73EAD">
        <w:rPr>
          <w:rFonts w:ascii="Times New Roman" w:eastAsia="Times New Roman" w:hAnsi="Times New Roman" w:cs="Times New Roman"/>
          <w:color w:val="000000"/>
          <w:kern w:val="0"/>
          <w:sz w:val="21"/>
          <w:szCs w:val="21"/>
          <w:lang w:eastAsia="ru-RU" w:bidi="ru-RU"/>
        </w:rPr>
        <w:softHyphen/>
        <w:t>тельство Братства во имя св. князя Александра Невского, 2001. - С. 171-250.</w:t>
      </w:r>
    </w:p>
    <w:p w14:paraId="30471546" w14:textId="77777777" w:rsidR="00D73EAD" w:rsidRPr="00D73EAD" w:rsidRDefault="00D73EAD" w:rsidP="00D73EAD">
      <w:pPr>
        <w:numPr>
          <w:ilvl w:val="0"/>
          <w:numId w:val="14"/>
        </w:numPr>
        <w:tabs>
          <w:tab w:val="clear" w:pos="709"/>
        </w:tabs>
        <w:suppressAutoHyphens w:val="0"/>
        <w:spacing w:after="30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Устав Русской Православной Церкви. - М.: Издательство Московской Патриархии, 2000. - 64 с.</w:t>
      </w:r>
    </w:p>
    <w:p w14:paraId="3207DA39" w14:textId="77777777" w:rsidR="00D73EAD" w:rsidRPr="00D73EAD" w:rsidRDefault="00D73EAD" w:rsidP="00D73EAD">
      <w:pPr>
        <w:keepNext/>
        <w:keepLines/>
        <w:numPr>
          <w:ilvl w:val="0"/>
          <w:numId w:val="16"/>
        </w:numPr>
        <w:tabs>
          <w:tab w:val="clear" w:pos="709"/>
          <w:tab w:val="left" w:pos="3638"/>
        </w:tabs>
        <w:suppressAutoHyphens w:val="0"/>
        <w:spacing w:after="0" w:line="368" w:lineRule="exact"/>
        <w:ind w:left="3200" w:firstLine="0"/>
        <w:jc w:val="left"/>
        <w:outlineLvl w:val="3"/>
        <w:rPr>
          <w:rFonts w:ascii="Times New Roman" w:eastAsia="Times New Roman" w:hAnsi="Times New Roman" w:cs="Times New Roman"/>
          <w:b/>
          <w:bCs/>
          <w:kern w:val="0"/>
          <w:sz w:val="21"/>
          <w:szCs w:val="21"/>
          <w:lang w:eastAsia="ru-RU"/>
        </w:rPr>
      </w:pPr>
      <w:bookmarkStart w:id="3" w:name="bookmark9"/>
      <w:r w:rsidRPr="00D73EAD">
        <w:rPr>
          <w:rFonts w:ascii="Times New Roman" w:eastAsia="Times New Roman" w:hAnsi="Times New Roman" w:cs="Times New Roman"/>
          <w:b/>
          <w:bCs/>
          <w:color w:val="000000"/>
          <w:kern w:val="0"/>
          <w:sz w:val="21"/>
          <w:szCs w:val="21"/>
          <w:lang w:eastAsia="ru-RU" w:bidi="ru-RU"/>
        </w:rPr>
        <w:t>КНИГИ</w:t>
      </w:r>
      <w:bookmarkEnd w:id="3"/>
    </w:p>
    <w:p w14:paraId="724B9498" w14:textId="77777777" w:rsidR="00D73EAD" w:rsidRPr="00D73EAD" w:rsidRDefault="00D73EAD" w:rsidP="00D73EAD">
      <w:pPr>
        <w:numPr>
          <w:ilvl w:val="0"/>
          <w:numId w:val="14"/>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Авакьян С.А. Конституционное право России: Учебный курс: В 2 т. - Т.1 - М.: Юристъ, 2005. - 719 с.</w:t>
      </w:r>
    </w:p>
    <w:p w14:paraId="58908DE4" w14:textId="77777777" w:rsidR="00D73EAD" w:rsidRPr="00D73EAD" w:rsidRDefault="00D73EAD" w:rsidP="00D73EAD">
      <w:pPr>
        <w:numPr>
          <w:ilvl w:val="0"/>
          <w:numId w:val="14"/>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Административное право Российской Федерации / Под ред. Н.М. Ко</w:t>
      </w:r>
      <w:r w:rsidRPr="00D73EAD">
        <w:rPr>
          <w:rFonts w:ascii="Times New Roman" w:eastAsia="Times New Roman" w:hAnsi="Times New Roman" w:cs="Times New Roman"/>
          <w:color w:val="000000"/>
          <w:kern w:val="0"/>
          <w:sz w:val="21"/>
          <w:szCs w:val="21"/>
          <w:lang w:eastAsia="ru-RU" w:bidi="ru-RU"/>
        </w:rPr>
        <w:softHyphen/>
        <w:t>нина. - 2-е изд., перераб. и доп. - М.: Норма, 2006. - 448 с.</w:t>
      </w:r>
    </w:p>
    <w:p w14:paraId="3CA05BA4"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Алексеев </w:t>
      </w:r>
      <w:r w:rsidRPr="00D73EAD">
        <w:rPr>
          <w:rFonts w:ascii="Times New Roman" w:eastAsia="Times New Roman" w:hAnsi="Times New Roman" w:cs="Times New Roman"/>
          <w:color w:val="000000"/>
          <w:kern w:val="0"/>
          <w:sz w:val="21"/>
          <w:szCs w:val="21"/>
          <w:lang w:val="de-DE" w:eastAsia="de-DE" w:bidi="de-DE"/>
        </w:rPr>
        <w:t xml:space="preserve">H.H. </w:t>
      </w:r>
      <w:r w:rsidRPr="00D73EAD">
        <w:rPr>
          <w:rFonts w:ascii="Times New Roman" w:eastAsia="Times New Roman" w:hAnsi="Times New Roman" w:cs="Times New Roman"/>
          <w:color w:val="000000"/>
          <w:kern w:val="0"/>
          <w:sz w:val="21"/>
          <w:szCs w:val="21"/>
          <w:lang w:eastAsia="ru-RU" w:bidi="ru-RU"/>
        </w:rPr>
        <w:t>Русский народ и государство. - М.: «Аграф», 2003. - 640 с.</w:t>
      </w:r>
    </w:p>
    <w:p w14:paraId="6EE8670F"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Алексеев С.В. Спортивное право России. Правовая основа физической культуры и спорта: Учебник для студентов вузов, обучающихся по специально</w:t>
      </w:r>
      <w:r w:rsidRPr="00D73EAD">
        <w:rPr>
          <w:rFonts w:ascii="Times New Roman" w:eastAsia="Times New Roman" w:hAnsi="Times New Roman" w:cs="Times New Roman"/>
          <w:color w:val="000000"/>
          <w:kern w:val="0"/>
          <w:sz w:val="21"/>
          <w:szCs w:val="21"/>
          <w:lang w:eastAsia="ru-RU" w:bidi="ru-RU"/>
        </w:rPr>
        <w:softHyphen/>
        <w:t xml:space="preserve">стям: 021100 «Юриспруденция» и 022300 «Физическая культура и спорт» / Под </w:t>
      </w:r>
      <w:r w:rsidRPr="00D73EAD">
        <w:rPr>
          <w:rFonts w:ascii="Times New Roman" w:eastAsia="Times New Roman" w:hAnsi="Times New Roman" w:cs="Times New Roman"/>
          <w:color w:val="000000"/>
          <w:kern w:val="0"/>
          <w:sz w:val="21"/>
          <w:szCs w:val="21"/>
          <w:lang w:eastAsia="ru-RU" w:bidi="ru-RU"/>
        </w:rPr>
        <w:lastRenderedPageBreak/>
        <w:t>ред. П.В. Крашенинникова. - М.: ЮНИТИ-ДАНА, Закон и право, 2005. - 671 с.</w:t>
      </w:r>
    </w:p>
    <w:p w14:paraId="64C6AB66" w14:textId="77777777" w:rsidR="00D73EAD" w:rsidRPr="00D73EAD" w:rsidRDefault="00D73EAD" w:rsidP="00D73EAD">
      <w:pPr>
        <w:numPr>
          <w:ilvl w:val="0"/>
          <w:numId w:val="14"/>
        </w:numPr>
        <w:tabs>
          <w:tab w:val="clear" w:pos="709"/>
          <w:tab w:val="right" w:pos="7607"/>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Алексеев С.С. Восхождение к праву. Поиски и решения. - М.: Изда</w:t>
      </w:r>
      <w:r w:rsidRPr="00D73EAD">
        <w:rPr>
          <w:rFonts w:ascii="Times New Roman" w:eastAsia="Times New Roman" w:hAnsi="Times New Roman" w:cs="Times New Roman"/>
          <w:color w:val="000000"/>
          <w:kern w:val="0"/>
          <w:sz w:val="21"/>
          <w:szCs w:val="21"/>
          <w:lang w:eastAsia="ru-RU" w:bidi="ru-RU"/>
        </w:rPr>
        <w:softHyphen/>
        <w:t>тельство НОРМА, 2001. - 752 с.</w:t>
      </w:r>
    </w:p>
    <w:p w14:paraId="34AA591F"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Алексеев С.С. Государство и право: Учебное пособие. - М.: ТК Велби, Изд-во Проспект, 2007. - 152 с.</w:t>
      </w:r>
    </w:p>
    <w:p w14:paraId="0629D7C7"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Алексеев С.С. Механизм правового регулирования в социалистиче</w:t>
      </w:r>
      <w:r w:rsidRPr="00D73EAD">
        <w:rPr>
          <w:rFonts w:ascii="Times New Roman" w:eastAsia="Times New Roman" w:hAnsi="Times New Roman" w:cs="Times New Roman"/>
          <w:color w:val="000000"/>
          <w:kern w:val="0"/>
          <w:sz w:val="21"/>
          <w:szCs w:val="21"/>
          <w:lang w:eastAsia="ru-RU" w:bidi="ru-RU"/>
        </w:rPr>
        <w:softHyphen/>
        <w:t>ском государстве. - М.: Издательство «Юридическая литература», 1966. - 184 с.</w:t>
      </w:r>
    </w:p>
    <w:p w14:paraId="0E4794C9" w14:textId="77777777" w:rsidR="00D73EAD" w:rsidRPr="00D73EAD" w:rsidRDefault="00D73EAD" w:rsidP="00D73EAD">
      <w:pPr>
        <w:numPr>
          <w:ilvl w:val="0"/>
          <w:numId w:val="14"/>
        </w:numPr>
        <w:tabs>
          <w:tab w:val="clear" w:pos="709"/>
          <w:tab w:val="right" w:pos="7607"/>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Алексеев С.С. Общая теория права: учеб. - 2-е изд., перераб. и доп. - М.: ТК Велби, Изд-во Проспект, 2008. - 576 с.</w:t>
      </w:r>
    </w:p>
    <w:p w14:paraId="6B238BEE"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Алексеев С.С. Право: Азбука - Теория - Философия: Опыт комплекс</w:t>
      </w:r>
      <w:r w:rsidRPr="00D73EAD">
        <w:rPr>
          <w:rFonts w:ascii="Times New Roman" w:eastAsia="Times New Roman" w:hAnsi="Times New Roman" w:cs="Times New Roman"/>
          <w:color w:val="000000"/>
          <w:kern w:val="0"/>
          <w:sz w:val="21"/>
          <w:szCs w:val="21"/>
          <w:lang w:eastAsia="ru-RU" w:bidi="ru-RU"/>
        </w:rPr>
        <w:softHyphen/>
        <w:t>ного исследования. - М.: Статут, 1999. - 712 с.</w:t>
      </w:r>
    </w:p>
    <w:p w14:paraId="4DBC0A0B"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Алексеев С.С. Самое святое, что есть у Бога на земле. Иммануил Кант и проблемы права в современную эпоху. - М.: Издательство НОРМА, 1998. - 416 с.</w:t>
      </w:r>
    </w:p>
    <w:p w14:paraId="41DA2715" w14:textId="77777777" w:rsidR="00D73EAD" w:rsidRPr="00D73EAD" w:rsidRDefault="00D73EAD" w:rsidP="00D73EAD">
      <w:pPr>
        <w:numPr>
          <w:ilvl w:val="0"/>
          <w:numId w:val="14"/>
        </w:numPr>
        <w:tabs>
          <w:tab w:val="clear" w:pos="709"/>
          <w:tab w:val="right" w:pos="7230"/>
        </w:tabs>
        <w:suppressAutoHyphens w:val="0"/>
        <w:spacing w:after="0" w:line="368" w:lineRule="exact"/>
        <w:ind w:lef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Алексеев С.С. Теория права. - М.: Издательство БЕК, 1994. - 224 с.</w:t>
      </w:r>
    </w:p>
    <w:p w14:paraId="691A175C" w14:textId="77777777" w:rsidR="00D73EAD" w:rsidRPr="00D73EAD" w:rsidRDefault="00D73EAD" w:rsidP="00D73EAD">
      <w:pPr>
        <w:numPr>
          <w:ilvl w:val="0"/>
          <w:numId w:val="14"/>
        </w:numPr>
        <w:tabs>
          <w:tab w:val="clear" w:pos="709"/>
          <w:tab w:val="right" w:pos="7607"/>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Андреева </w:t>
      </w:r>
      <w:r w:rsidRPr="00D73EAD">
        <w:rPr>
          <w:rFonts w:ascii="Times New Roman" w:eastAsia="Times New Roman" w:hAnsi="Times New Roman" w:cs="Times New Roman"/>
          <w:color w:val="000000"/>
          <w:kern w:val="0"/>
          <w:sz w:val="21"/>
          <w:szCs w:val="21"/>
          <w:lang w:val="de-DE" w:eastAsia="de-DE" w:bidi="de-DE"/>
        </w:rPr>
        <w:t xml:space="preserve">JI.A. </w:t>
      </w:r>
      <w:r w:rsidRPr="00D73EAD">
        <w:rPr>
          <w:rFonts w:ascii="Times New Roman" w:eastAsia="Times New Roman" w:hAnsi="Times New Roman" w:cs="Times New Roman"/>
          <w:color w:val="000000"/>
          <w:kern w:val="0"/>
          <w:sz w:val="21"/>
          <w:szCs w:val="21"/>
          <w:lang w:eastAsia="ru-RU" w:bidi="ru-RU"/>
        </w:rPr>
        <w:t>Религия и власть в России: Религиозные и квазирелиги- озные доктрины как способ легитимизации политической власти в России. - М.: Ладомир, 2001. - 253 с.</w:t>
      </w:r>
    </w:p>
    <w:p w14:paraId="28FF103F"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Антее П. Религии современности. История и вера. - М.: Прогресс- Традиция, 2001. - 304 с.</w:t>
      </w:r>
    </w:p>
    <w:p w14:paraId="5C1F02F9"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Антонян Ю.М., Давитадзе М.Д. Этнорелигиозные конфликты: про</w:t>
      </w:r>
      <w:r w:rsidRPr="00D73EAD">
        <w:rPr>
          <w:rFonts w:ascii="Times New Roman" w:eastAsia="Times New Roman" w:hAnsi="Times New Roman" w:cs="Times New Roman"/>
          <w:color w:val="000000"/>
          <w:kern w:val="0"/>
          <w:sz w:val="21"/>
          <w:szCs w:val="21"/>
          <w:lang w:eastAsia="ru-RU" w:bidi="ru-RU"/>
        </w:rPr>
        <w:softHyphen/>
        <w:t>блемы, решения. Учебное пособие. - М.: Издательство «Щит-М», 2004. - 368 с.</w:t>
      </w:r>
    </w:p>
    <w:p w14:paraId="2CC1EC3D"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Астапенко П.Н., Дербичева Е.Ю. Латинский язык. Юридическая тер</w:t>
      </w:r>
      <w:r w:rsidRPr="00D73EAD">
        <w:rPr>
          <w:rFonts w:ascii="Times New Roman" w:eastAsia="Times New Roman" w:hAnsi="Times New Roman" w:cs="Times New Roman"/>
          <w:color w:val="000000"/>
          <w:kern w:val="0"/>
          <w:sz w:val="21"/>
          <w:szCs w:val="21"/>
          <w:lang w:eastAsia="ru-RU" w:bidi="ru-RU"/>
        </w:rPr>
        <w:softHyphen/>
        <w:t>минология: учебное пособие / Под общей редакцией профессора С. А. Дербиче- вой. - М.: ЮИ МВД РФ, Книжный мир, 2001. - 96 с.</w:t>
      </w:r>
    </w:p>
    <w:p w14:paraId="2690BB93" w14:textId="77777777" w:rsidR="00D73EAD" w:rsidRPr="00D73EAD" w:rsidRDefault="00D73EAD" w:rsidP="00D73EAD">
      <w:pPr>
        <w:numPr>
          <w:ilvl w:val="0"/>
          <w:numId w:val="14"/>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Бабаев В.К. Советское право как логическая система: Учебное посо</w:t>
      </w:r>
      <w:r w:rsidRPr="00D73EAD">
        <w:rPr>
          <w:rFonts w:ascii="Times New Roman" w:eastAsia="Times New Roman" w:hAnsi="Times New Roman" w:cs="Times New Roman"/>
          <w:color w:val="000000"/>
          <w:kern w:val="0"/>
          <w:sz w:val="21"/>
          <w:szCs w:val="21"/>
          <w:lang w:eastAsia="ru-RU" w:bidi="ru-RU"/>
        </w:rPr>
        <w:softHyphen/>
        <w:t>бие. -М.: Академия МВД СССР, 1978. - 212 с.</w:t>
      </w:r>
    </w:p>
    <w:p w14:paraId="1978C0F5" w14:textId="77777777" w:rsidR="00D73EAD" w:rsidRPr="00D73EAD" w:rsidRDefault="00D73EAD" w:rsidP="00D73EAD">
      <w:pPr>
        <w:numPr>
          <w:ilvl w:val="0"/>
          <w:numId w:val="14"/>
        </w:numPr>
        <w:tabs>
          <w:tab w:val="clear" w:pos="709"/>
          <w:tab w:val="left" w:pos="817"/>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lastRenderedPageBreak/>
        <w:t>Баглай М.В., Габричидзе Б.Н. Конституционное право Российской Фе</w:t>
      </w:r>
      <w:r w:rsidRPr="00D73EAD">
        <w:rPr>
          <w:rFonts w:ascii="Times New Roman" w:eastAsia="Times New Roman" w:hAnsi="Times New Roman" w:cs="Times New Roman"/>
          <w:color w:val="000000"/>
          <w:kern w:val="0"/>
          <w:sz w:val="21"/>
          <w:szCs w:val="21"/>
          <w:lang w:eastAsia="ru-RU" w:bidi="ru-RU"/>
        </w:rPr>
        <w:softHyphen/>
        <w:t>дерации: Учебник для вузов. М.: ИНФРА-М, 1996. - 512 с.</w:t>
      </w:r>
    </w:p>
    <w:p w14:paraId="488F4694" w14:textId="77777777" w:rsidR="00D73EAD" w:rsidRPr="00D73EAD" w:rsidRDefault="00D73EAD" w:rsidP="00D73EAD">
      <w:pPr>
        <w:numPr>
          <w:ilvl w:val="0"/>
          <w:numId w:val="14"/>
        </w:numPr>
        <w:tabs>
          <w:tab w:val="clear" w:pos="709"/>
          <w:tab w:val="left" w:pos="817"/>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Байтин М.И. Сущность права (Современное нормативное правопони- мание на грани двух веков). - Изд. 2-е, доп. - М.: ООО ИД «Право и государст</w:t>
      </w:r>
      <w:r w:rsidRPr="00D73EAD">
        <w:rPr>
          <w:rFonts w:ascii="Times New Roman" w:eastAsia="Times New Roman" w:hAnsi="Times New Roman" w:cs="Times New Roman"/>
          <w:color w:val="000000"/>
          <w:kern w:val="0"/>
          <w:sz w:val="21"/>
          <w:szCs w:val="21"/>
          <w:lang w:eastAsia="ru-RU" w:bidi="ru-RU"/>
        </w:rPr>
        <w:softHyphen/>
        <w:t>во», 2005. - 544 с.</w:t>
      </w:r>
    </w:p>
    <w:p w14:paraId="3B9371DC" w14:textId="77777777" w:rsidR="00D73EAD" w:rsidRPr="00D73EAD" w:rsidRDefault="00D73EAD" w:rsidP="00D73EAD">
      <w:pPr>
        <w:numPr>
          <w:ilvl w:val="0"/>
          <w:numId w:val="14"/>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Бажан Т.А., Старков О.В. Религиоведение для юристов: Учебник / Под общ. ред. О.В. Старкова. - СПб.: Издательство Р. Асланова «Юридический центр Пресс», 2007. - 491 с.</w:t>
      </w:r>
    </w:p>
    <w:p w14:paraId="2283D373" w14:textId="77777777" w:rsidR="00D73EAD" w:rsidRPr="00D73EAD" w:rsidRDefault="00D73EAD" w:rsidP="00D73EAD">
      <w:pPr>
        <w:numPr>
          <w:ilvl w:val="0"/>
          <w:numId w:val="14"/>
        </w:numPr>
        <w:tabs>
          <w:tab w:val="clear" w:pos="709"/>
          <w:tab w:val="left" w:pos="817"/>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Баранов В.М. Истинность норм советского права: Проблемы теории и практики. - Саратов: Изд-во Саратовского ун-та, 1989. - 400 с.</w:t>
      </w:r>
    </w:p>
    <w:p w14:paraId="3653A40A" w14:textId="77777777" w:rsidR="00D73EAD" w:rsidRPr="00D73EAD" w:rsidRDefault="00D73EAD" w:rsidP="00D73EAD">
      <w:pPr>
        <w:numPr>
          <w:ilvl w:val="0"/>
          <w:numId w:val="14"/>
        </w:numPr>
        <w:tabs>
          <w:tab w:val="clear" w:pos="709"/>
          <w:tab w:val="left" w:pos="817"/>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Баранов В.М. Поощрительные нормы советского социалистического права / Под ред. М.И. Байтина. - Саратов: Издательство Саратовского универ</w:t>
      </w:r>
      <w:r w:rsidRPr="00D73EAD">
        <w:rPr>
          <w:rFonts w:ascii="Times New Roman" w:eastAsia="Times New Roman" w:hAnsi="Times New Roman" w:cs="Times New Roman"/>
          <w:color w:val="000000"/>
          <w:kern w:val="0"/>
          <w:sz w:val="21"/>
          <w:szCs w:val="21"/>
          <w:lang w:eastAsia="ru-RU" w:bidi="ru-RU"/>
        </w:rPr>
        <w:softHyphen/>
        <w:t>ситета, 1978. - 148 с.</w:t>
      </w:r>
    </w:p>
    <w:p w14:paraId="41C8F57D" w14:textId="77777777" w:rsidR="00D73EAD" w:rsidRPr="00D73EAD" w:rsidRDefault="00D73EAD" w:rsidP="00D73EAD">
      <w:pPr>
        <w:numPr>
          <w:ilvl w:val="0"/>
          <w:numId w:val="14"/>
        </w:numPr>
        <w:tabs>
          <w:tab w:val="clear" w:pos="709"/>
          <w:tab w:val="left" w:pos="817"/>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Баркер А. Новые религиозные движения. Практическое введение. - СПб.: Издательство Русского Христианского гуманитарного института, 1997. - 284 с.</w:t>
      </w:r>
    </w:p>
    <w:p w14:paraId="557E9ECA" w14:textId="77777777" w:rsidR="00D73EAD" w:rsidRPr="00D73EAD" w:rsidRDefault="00D73EAD" w:rsidP="00D73EAD">
      <w:pPr>
        <w:numPr>
          <w:ilvl w:val="0"/>
          <w:numId w:val="14"/>
        </w:numPr>
        <w:tabs>
          <w:tab w:val="clear" w:pos="709"/>
          <w:tab w:val="left" w:pos="817"/>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Бахрах Д.Н. Очерки теории российского права / Д.Н. Бахрах. - М.: Норма, 2008. - 288 с.</w:t>
      </w:r>
    </w:p>
    <w:p w14:paraId="759E982D" w14:textId="77777777" w:rsidR="00D73EAD" w:rsidRPr="00D73EAD" w:rsidRDefault="00D73EAD" w:rsidP="00D73EAD">
      <w:pPr>
        <w:numPr>
          <w:ilvl w:val="0"/>
          <w:numId w:val="14"/>
        </w:numPr>
        <w:tabs>
          <w:tab w:val="clear" w:pos="709"/>
          <w:tab w:val="left" w:pos="817"/>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Бержель Ж.-Л. Общая теория права / Под общ. ред. В.И. Даниленко / Пер. с фр. - М.: Издательский дом </w:t>
      </w:r>
      <w:r w:rsidRPr="00D73EAD">
        <w:rPr>
          <w:rFonts w:ascii="Times New Roman" w:eastAsia="Times New Roman" w:hAnsi="Times New Roman" w:cs="Times New Roman"/>
          <w:color w:val="000000"/>
          <w:kern w:val="0"/>
          <w:sz w:val="21"/>
          <w:szCs w:val="21"/>
          <w:lang w:val="fr-FR" w:eastAsia="fr-FR" w:bidi="fr-FR"/>
        </w:rPr>
        <w:t xml:space="preserve">NOTA </w:t>
      </w:r>
      <w:r w:rsidRPr="00D73EAD">
        <w:rPr>
          <w:rFonts w:ascii="Times New Roman" w:eastAsia="Times New Roman" w:hAnsi="Times New Roman" w:cs="Times New Roman"/>
          <w:color w:val="000000"/>
          <w:kern w:val="0"/>
          <w:sz w:val="21"/>
          <w:szCs w:val="21"/>
          <w:lang w:val="en-US" w:eastAsia="en-US" w:bidi="en-US"/>
        </w:rPr>
        <w:t xml:space="preserve">BENE, </w:t>
      </w:r>
      <w:r w:rsidRPr="00D73EAD">
        <w:rPr>
          <w:rFonts w:ascii="Times New Roman" w:eastAsia="Times New Roman" w:hAnsi="Times New Roman" w:cs="Times New Roman"/>
          <w:color w:val="000000"/>
          <w:kern w:val="0"/>
          <w:sz w:val="21"/>
          <w:szCs w:val="21"/>
          <w:lang w:eastAsia="ru-RU" w:bidi="ru-RU"/>
        </w:rPr>
        <w:t>2000. - 576 с.</w:t>
      </w:r>
    </w:p>
    <w:p w14:paraId="6040ECA8" w14:textId="77777777" w:rsidR="00D73EAD" w:rsidRPr="00D73EAD" w:rsidRDefault="00D73EAD" w:rsidP="00D73EAD">
      <w:pPr>
        <w:numPr>
          <w:ilvl w:val="0"/>
          <w:numId w:val="14"/>
        </w:numPr>
        <w:tabs>
          <w:tab w:val="clear" w:pos="709"/>
        </w:tabs>
        <w:suppressAutoHyphens w:val="0"/>
        <w:spacing w:after="304" w:line="368" w:lineRule="exact"/>
        <w:ind w:lef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Библия и конституция. Сборник статей. - М.: Белые альвы, 1998. - 160</w:t>
      </w:r>
    </w:p>
    <w:p w14:paraId="35C3E20B" w14:textId="77777777" w:rsidR="00D73EAD" w:rsidRPr="00D73EAD" w:rsidRDefault="00D73EAD" w:rsidP="00D73EAD">
      <w:pPr>
        <w:numPr>
          <w:ilvl w:val="0"/>
          <w:numId w:val="14"/>
        </w:numPr>
        <w:tabs>
          <w:tab w:val="clear" w:pos="709"/>
        </w:tabs>
        <w:suppressAutoHyphens w:val="0"/>
        <w:spacing w:after="0" w:line="363"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Братусь С.Н. Юридическая ответственность и законность (очерк тео</w:t>
      </w:r>
      <w:r w:rsidRPr="00D73EAD">
        <w:rPr>
          <w:rFonts w:ascii="Times New Roman" w:eastAsia="Times New Roman" w:hAnsi="Times New Roman" w:cs="Times New Roman"/>
          <w:color w:val="000000"/>
          <w:kern w:val="0"/>
          <w:sz w:val="21"/>
          <w:szCs w:val="21"/>
          <w:lang w:eastAsia="ru-RU" w:bidi="ru-RU"/>
        </w:rPr>
        <w:softHyphen/>
        <w:t>рии). - М.: Городец-издат, 2001. - 208 с.</w:t>
      </w:r>
    </w:p>
    <w:p w14:paraId="36C380E3" w14:textId="77777777" w:rsidR="00D73EAD" w:rsidRPr="00D73EAD" w:rsidRDefault="00D73EAD" w:rsidP="00D73EAD">
      <w:pPr>
        <w:numPr>
          <w:ilvl w:val="0"/>
          <w:numId w:val="14"/>
        </w:numPr>
        <w:tabs>
          <w:tab w:val="clear" w:pos="709"/>
          <w:tab w:val="left" w:pos="817"/>
        </w:tabs>
        <w:suppressAutoHyphens w:val="0"/>
        <w:spacing w:after="0" w:line="363"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Бурьянов С.А. Ксенофобия, нетерпимость и дискриминация по моти</w:t>
      </w:r>
      <w:r w:rsidRPr="00D73EAD">
        <w:rPr>
          <w:rFonts w:ascii="Times New Roman" w:eastAsia="Times New Roman" w:hAnsi="Times New Roman" w:cs="Times New Roman"/>
          <w:color w:val="000000"/>
          <w:kern w:val="0"/>
          <w:sz w:val="21"/>
          <w:szCs w:val="21"/>
          <w:lang w:eastAsia="ru-RU" w:bidi="ru-RU"/>
        </w:rPr>
        <w:softHyphen/>
        <w:t>вам религии или убеждений в субъектах Российской Федерации: специализир. информ.-аналит. доклад за 2006 - первую половину 2007 годы / Сост. С.А. Бурьянов. - М.: Московская Хельсинская группа, 2007. - 240 с.</w:t>
      </w:r>
    </w:p>
    <w:p w14:paraId="0534437C"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Ван ден Берг Л.В.С. Основные начала мусульманского права согласно учению имамов Абу Ханифы и Шафии: [пер. с гол.] / Л.В.С. Ван ден Берг; Пре- дисл. Л.Р. Сюкияйнена. - М.: Наталис, 2005. - 240 с.</w:t>
      </w:r>
    </w:p>
    <w:p w14:paraId="410D964F"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lastRenderedPageBreak/>
        <w:t xml:space="preserve"> Варьяс М.Ю. Краткий курс церковного права. - М.: М3 Пресс, 2001. - 128 с.</w:t>
      </w:r>
    </w:p>
    <w:p w14:paraId="414C1942"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Васильев Л.С. История религий Востока (религиозно-культурные тра</w:t>
      </w:r>
      <w:r w:rsidRPr="00D73EAD">
        <w:rPr>
          <w:rFonts w:ascii="Times New Roman" w:eastAsia="Times New Roman" w:hAnsi="Times New Roman" w:cs="Times New Roman"/>
          <w:color w:val="000000"/>
          <w:kern w:val="0"/>
          <w:sz w:val="21"/>
          <w:szCs w:val="21"/>
          <w:lang w:eastAsia="ru-RU" w:bidi="ru-RU"/>
        </w:rPr>
        <w:softHyphen/>
        <w:t>диции и общество): Учеб. пособие для вузов по спец. «История». - М.: Высш. шк.</w:t>
      </w:r>
      <w:r w:rsidRPr="00D73EAD">
        <w:rPr>
          <w:rFonts w:ascii="Times New Roman" w:eastAsia="Times New Roman" w:hAnsi="Times New Roman" w:cs="Times New Roman"/>
          <w:color w:val="000000"/>
          <w:kern w:val="0"/>
          <w:sz w:val="21"/>
          <w:szCs w:val="21"/>
          <w:vertAlign w:val="subscript"/>
          <w:lang w:eastAsia="ru-RU" w:bidi="ru-RU"/>
        </w:rPr>
        <w:t>;</w:t>
      </w:r>
      <w:r w:rsidRPr="00D73EAD">
        <w:rPr>
          <w:rFonts w:ascii="Times New Roman" w:eastAsia="Times New Roman" w:hAnsi="Times New Roman" w:cs="Times New Roman"/>
          <w:color w:val="000000"/>
          <w:kern w:val="0"/>
          <w:sz w:val="21"/>
          <w:szCs w:val="21"/>
          <w:lang w:eastAsia="ru-RU" w:bidi="ru-RU"/>
        </w:rPr>
        <w:t xml:space="preserve"> 1983. - 368 с.</w:t>
      </w:r>
    </w:p>
    <w:p w14:paraId="1F71DA89"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Вейнингер О. Последние слова: Пер. с нем. - Киев: Государственная библиотека Украины для юношества, 1995. - 256 с.</w:t>
      </w:r>
    </w:p>
    <w:p w14:paraId="6DD98046"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Венгеров А.Б. Теория государства и права: Учебник для юридических вузов. - 3-е изд. - М.: Юриспруденция, 2000 - 528 с.</w:t>
      </w:r>
    </w:p>
    <w:p w14:paraId="4C1AFAB6"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Вернадский Г.В. История права. - СПб.: Издательство «Лань», Санкт- Петербургский университет МВД России, 1999. - 176 с.</w:t>
      </w:r>
    </w:p>
    <w:p w14:paraId="4210E691"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Всеобщая история государства и права / Под ред. К.И. Батыра. - М.: Былина, 1997. - 416 с.</w:t>
      </w:r>
    </w:p>
    <w:p w14:paraId="1D6A2956"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Галай Ю.Г. Власть и историко-культурные ценности в Российской Фе</w:t>
      </w:r>
      <w:r w:rsidRPr="00D73EAD">
        <w:rPr>
          <w:rFonts w:ascii="Times New Roman" w:eastAsia="Times New Roman" w:hAnsi="Times New Roman" w:cs="Times New Roman"/>
          <w:color w:val="000000"/>
          <w:kern w:val="0"/>
          <w:sz w:val="21"/>
          <w:szCs w:val="21"/>
          <w:lang w:eastAsia="ru-RU" w:bidi="ru-RU"/>
        </w:rPr>
        <w:softHyphen/>
        <w:t>дерации. 1917-1929 гг. Историко-правовой аспект / Ю.Г. Галай; М-во внутр. дел. Рос. Федерации, Нижегор. юрид. ин-т. - Н. Новгород: Нижегор. юрид. ин-т МВД РФ, 1997.-219 с.</w:t>
      </w:r>
    </w:p>
    <w:p w14:paraId="0CC087DC"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Гараджа В.И. Социология религии: учеб. Пособие для студентов и ас</w:t>
      </w:r>
      <w:r w:rsidRPr="00D73EAD">
        <w:rPr>
          <w:rFonts w:ascii="Times New Roman" w:eastAsia="Times New Roman" w:hAnsi="Times New Roman" w:cs="Times New Roman"/>
          <w:color w:val="000000"/>
          <w:kern w:val="0"/>
          <w:sz w:val="21"/>
          <w:szCs w:val="21"/>
          <w:lang w:eastAsia="ru-RU" w:bidi="ru-RU"/>
        </w:rPr>
        <w:softHyphen/>
        <w:t>пирантов гуманитарных специальностей. - 3-е изд., перераб. и доп. - М.: I IН- ФРА-М, 2005.-348 с.</w:t>
      </w:r>
    </w:p>
    <w:p w14:paraId="5128BE90"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Гегель. Философия религии. В двух томах / Общ. ред. </w:t>
      </w:r>
      <w:r w:rsidRPr="00D73EAD">
        <w:rPr>
          <w:rFonts w:ascii="Times New Roman" w:eastAsia="Times New Roman" w:hAnsi="Times New Roman" w:cs="Times New Roman"/>
          <w:color w:val="000000"/>
          <w:kern w:val="0"/>
          <w:sz w:val="21"/>
          <w:szCs w:val="21"/>
          <w:lang w:val="de-DE" w:eastAsia="de-DE" w:bidi="de-DE"/>
        </w:rPr>
        <w:t xml:space="preserve">A.B. </w:t>
      </w:r>
      <w:r w:rsidRPr="00D73EAD">
        <w:rPr>
          <w:rFonts w:ascii="Times New Roman" w:eastAsia="Times New Roman" w:hAnsi="Times New Roman" w:cs="Times New Roman"/>
          <w:color w:val="000000"/>
          <w:kern w:val="0"/>
          <w:sz w:val="21"/>
          <w:szCs w:val="21"/>
          <w:lang w:eastAsia="ru-RU" w:bidi="ru-RU"/>
        </w:rPr>
        <w:t>Гулыгин. Пер. с нем. М.И. Левиной. — М.: «Мысль», 1976. - Т.1. - 532 с.</w:t>
      </w:r>
    </w:p>
    <w:p w14:paraId="23238AA2"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Гегель. Философия религии. В двух томах / Общ. ред. </w:t>
      </w:r>
      <w:r w:rsidRPr="00D73EAD">
        <w:rPr>
          <w:rFonts w:ascii="Times New Roman" w:eastAsia="Times New Roman" w:hAnsi="Times New Roman" w:cs="Times New Roman"/>
          <w:color w:val="000000"/>
          <w:kern w:val="0"/>
          <w:sz w:val="21"/>
          <w:szCs w:val="21"/>
          <w:lang w:val="de-DE" w:eastAsia="de-DE" w:bidi="de-DE"/>
        </w:rPr>
        <w:t xml:space="preserve">A.B. </w:t>
      </w:r>
      <w:r w:rsidRPr="00D73EAD">
        <w:rPr>
          <w:rFonts w:ascii="Times New Roman" w:eastAsia="Times New Roman" w:hAnsi="Times New Roman" w:cs="Times New Roman"/>
          <w:color w:val="000000"/>
          <w:kern w:val="0"/>
          <w:sz w:val="21"/>
          <w:szCs w:val="21"/>
          <w:lang w:eastAsia="ru-RU" w:bidi="ru-RU"/>
        </w:rPr>
        <w:t>Гулыгин. Пер. с нем. П.П. Гайденко и др. - М.: «Мысль», 1977. - Т.2. - 573 с.</w:t>
      </w:r>
    </w:p>
    <w:p w14:paraId="258A270B"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Гегель Г.В.Ф. Философия права. Пер. с нем.: Ред. и сост. Д.А. Керимов и </w:t>
      </w:r>
      <w:r w:rsidRPr="00D73EAD">
        <w:rPr>
          <w:rFonts w:ascii="Times New Roman" w:eastAsia="Times New Roman" w:hAnsi="Times New Roman" w:cs="Times New Roman"/>
          <w:color w:val="000000"/>
          <w:kern w:val="0"/>
          <w:sz w:val="21"/>
          <w:szCs w:val="21"/>
          <w:lang w:val="de-DE" w:eastAsia="de-DE" w:bidi="de-DE"/>
        </w:rPr>
        <w:t xml:space="preserve">B.C. </w:t>
      </w:r>
      <w:r w:rsidRPr="00D73EAD">
        <w:rPr>
          <w:rFonts w:ascii="Times New Roman" w:eastAsia="Times New Roman" w:hAnsi="Times New Roman" w:cs="Times New Roman"/>
          <w:color w:val="000000"/>
          <w:kern w:val="0"/>
          <w:sz w:val="21"/>
          <w:szCs w:val="21"/>
          <w:lang w:eastAsia="ru-RU" w:bidi="ru-RU"/>
        </w:rPr>
        <w:t xml:space="preserve">Нерсесянц; Авт. вступ. ст. и примеч. </w:t>
      </w:r>
      <w:r w:rsidRPr="00D73EAD">
        <w:rPr>
          <w:rFonts w:ascii="Times New Roman" w:eastAsia="Times New Roman" w:hAnsi="Times New Roman" w:cs="Times New Roman"/>
          <w:color w:val="000000"/>
          <w:kern w:val="0"/>
          <w:sz w:val="21"/>
          <w:szCs w:val="21"/>
          <w:lang w:val="de-DE" w:eastAsia="de-DE" w:bidi="de-DE"/>
        </w:rPr>
        <w:t xml:space="preserve">B.C. </w:t>
      </w:r>
      <w:r w:rsidRPr="00D73EAD">
        <w:rPr>
          <w:rFonts w:ascii="Times New Roman" w:eastAsia="Times New Roman" w:hAnsi="Times New Roman" w:cs="Times New Roman"/>
          <w:color w:val="000000"/>
          <w:kern w:val="0"/>
          <w:sz w:val="21"/>
          <w:szCs w:val="21"/>
          <w:lang w:eastAsia="ru-RU" w:bidi="ru-RU"/>
        </w:rPr>
        <w:t>Нерсесянц. - М: Мысль, 1990. - 526 с.</w:t>
      </w:r>
    </w:p>
    <w:p w14:paraId="4008A1B2"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Гегель Г.В.Ф. Энциклопедия философских наук. - Ч. 3: Философия духа / Гегель. Сочинения. - Т. 3. - М., 1956. - 372 с.</w:t>
      </w:r>
    </w:p>
    <w:p w14:paraId="262FF532"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Генон Р. Очерки о традиции и метафизике / Пер. с фр. В.Ю. Быстрова. - СПб.: Азбука, 2000. - 320 с.</w:t>
      </w:r>
    </w:p>
    <w:p w14:paraId="18DE363D"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Генон Р. Кризис современного мира / Пер. Н.В. Мелентьевой под ред. А.Г. </w:t>
      </w:r>
      <w:r w:rsidRPr="00D73EAD">
        <w:rPr>
          <w:rFonts w:ascii="Times New Roman" w:eastAsia="Times New Roman" w:hAnsi="Times New Roman" w:cs="Times New Roman"/>
          <w:color w:val="000000"/>
          <w:kern w:val="0"/>
          <w:sz w:val="21"/>
          <w:szCs w:val="21"/>
          <w:lang w:eastAsia="ru-RU" w:bidi="ru-RU"/>
        </w:rPr>
        <w:lastRenderedPageBreak/>
        <w:t>Дугина. - М.: Историко-религиозная ассоциация «АРКТОГЕЯ», 1991. - 160 с.</w:t>
      </w:r>
    </w:p>
    <w:p w14:paraId="1FD3890B"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Головкин Р.Б. Морально-правовое регулирование частной жизни в со</w:t>
      </w:r>
      <w:r w:rsidRPr="00D73EAD">
        <w:rPr>
          <w:rFonts w:ascii="Times New Roman" w:eastAsia="Times New Roman" w:hAnsi="Times New Roman" w:cs="Times New Roman"/>
          <w:color w:val="000000"/>
          <w:kern w:val="0"/>
          <w:sz w:val="21"/>
          <w:szCs w:val="21"/>
          <w:lang w:eastAsia="ru-RU" w:bidi="ru-RU"/>
        </w:rPr>
        <w:softHyphen/>
        <w:t>временной России: Монография / Под общ. ред. д-ра юрид. наук, проф. В.М. Баранова; ВЮИ Минюста России. - Владимир, 2004. - 380 с.</w:t>
      </w:r>
    </w:p>
    <w:p w14:paraId="113D3E65"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Гражданское право: Учебник: В 3 т. / Отв. ред. А.П. Сергеев, Ю.К. Толстой. - 6-е изд., перераб. и доп. - М.: ТК Велби, Изд-во Проспект, 2008. - Т.</w:t>
      </w:r>
    </w:p>
    <w:p w14:paraId="758F6288" w14:textId="77777777" w:rsidR="00D73EAD" w:rsidRPr="00D73EAD" w:rsidRDefault="00D73EAD" w:rsidP="00D73EAD">
      <w:pPr>
        <w:numPr>
          <w:ilvl w:val="0"/>
          <w:numId w:val="17"/>
        </w:numPr>
        <w:tabs>
          <w:tab w:val="clear" w:pos="709"/>
          <w:tab w:val="left" w:pos="775"/>
        </w:tabs>
        <w:suppressAutoHyphens w:val="0"/>
        <w:spacing w:after="0" w:line="368" w:lineRule="exact"/>
        <w:ind w:left="20" w:firstLine="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-784 с.</w:t>
      </w:r>
    </w:p>
    <w:p w14:paraId="18C4044E" w14:textId="77777777" w:rsidR="00D73EAD" w:rsidRPr="00D73EAD" w:rsidRDefault="00D73EAD" w:rsidP="00D73EAD">
      <w:pPr>
        <w:numPr>
          <w:ilvl w:val="0"/>
          <w:numId w:val="14"/>
        </w:numPr>
        <w:tabs>
          <w:tab w:val="clear" w:pos="709"/>
        </w:tabs>
        <w:suppressAutoHyphens w:val="0"/>
        <w:spacing w:after="0" w:line="368" w:lineRule="exact"/>
        <w:ind w:lef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Гревцов Ю.И. Правовое отношение и осуществление права / ЛГУ им.</w:t>
      </w:r>
    </w:p>
    <w:p w14:paraId="32E5D26B" w14:textId="77777777" w:rsidR="00D73EAD" w:rsidRPr="00D73EAD" w:rsidRDefault="00D73EAD" w:rsidP="00D73EAD">
      <w:pPr>
        <w:numPr>
          <w:ilvl w:val="0"/>
          <w:numId w:val="18"/>
        </w:numPr>
        <w:tabs>
          <w:tab w:val="clear" w:pos="709"/>
        </w:tabs>
        <w:suppressAutoHyphens w:val="0"/>
        <w:spacing w:after="0" w:line="368" w:lineRule="exact"/>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val="de-DE" w:eastAsia="de-DE" w:bidi="de-DE"/>
        </w:rPr>
        <w:t xml:space="preserve">A. </w:t>
      </w:r>
      <w:r w:rsidRPr="00D73EAD">
        <w:rPr>
          <w:rFonts w:ascii="Times New Roman" w:eastAsia="Times New Roman" w:hAnsi="Times New Roman" w:cs="Times New Roman"/>
          <w:color w:val="000000"/>
          <w:kern w:val="0"/>
          <w:sz w:val="21"/>
          <w:szCs w:val="21"/>
          <w:lang w:eastAsia="ru-RU" w:bidi="ru-RU"/>
        </w:rPr>
        <w:t>Жданова. - Д.: ЛГУ, 1987. - 128 с.</w:t>
      </w:r>
    </w:p>
    <w:p w14:paraId="35C6218C"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Гревцов Ю.И. Проблемы теории правового отношения. - Л.: ЛГУ, 1981.-83 с.</w:t>
      </w:r>
    </w:p>
    <w:p w14:paraId="0D01C710"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Губаева Т.В. Язык и право. Искусство владения словом в профессио</w:t>
      </w:r>
      <w:r w:rsidRPr="00D73EAD">
        <w:rPr>
          <w:rFonts w:ascii="Times New Roman" w:eastAsia="Times New Roman" w:hAnsi="Times New Roman" w:cs="Times New Roman"/>
          <w:color w:val="000000"/>
          <w:kern w:val="0"/>
          <w:sz w:val="21"/>
          <w:szCs w:val="21"/>
          <w:lang w:eastAsia="ru-RU" w:bidi="ru-RU"/>
        </w:rPr>
        <w:softHyphen/>
        <w:t>нальной юридической деятельности. - М.: Норма, 2007. - 160 с.</w:t>
      </w:r>
    </w:p>
    <w:p w14:paraId="183E6411"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Давид Р. Основные правовые системы современности / Пер. с фр. и вступ. ст. В.А. Туманова. - М.: Прогресс, 1988. - 496 с.</w:t>
      </w:r>
    </w:p>
    <w:p w14:paraId="2C919CF2"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Дворкин А. Десять вопросов навязчивому незнакомцу или пособие для тех, кто не хочет быть завербованным. - 2-е изд., испр. и доп. - М.: Издательст</w:t>
      </w:r>
      <w:r w:rsidRPr="00D73EAD">
        <w:rPr>
          <w:rFonts w:ascii="Times New Roman" w:eastAsia="Times New Roman" w:hAnsi="Times New Roman" w:cs="Times New Roman"/>
          <w:color w:val="000000"/>
          <w:kern w:val="0"/>
          <w:sz w:val="21"/>
          <w:szCs w:val="21"/>
          <w:lang w:eastAsia="ru-RU" w:bidi="ru-RU"/>
        </w:rPr>
        <w:softHyphen/>
        <w:t>во Московской Патриархии, 1998. - 49 с.</w:t>
      </w:r>
    </w:p>
    <w:p w14:paraId="693EAF4D"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Дворкин АЛ. Сектоведение. Тоталитарные секты: опыт систематиче</w:t>
      </w:r>
      <w:r w:rsidRPr="00D73EAD">
        <w:rPr>
          <w:rFonts w:ascii="Times New Roman" w:eastAsia="Times New Roman" w:hAnsi="Times New Roman" w:cs="Times New Roman"/>
          <w:color w:val="000000"/>
          <w:kern w:val="0"/>
          <w:sz w:val="21"/>
          <w:szCs w:val="21"/>
          <w:lang w:eastAsia="ru-RU" w:bidi="ru-RU"/>
        </w:rPr>
        <w:softHyphen/>
        <w:t>ского исследования. - Н. Новгород: Издательство Братства во имя Св. князя Александра Невского, 2000. - 693 с.</w:t>
      </w:r>
    </w:p>
    <w:p w14:paraId="24D81070" w14:textId="77777777" w:rsidR="00D73EAD" w:rsidRPr="00D73EAD" w:rsidRDefault="00D73EAD" w:rsidP="00D73EAD">
      <w:pPr>
        <w:numPr>
          <w:ilvl w:val="0"/>
          <w:numId w:val="14"/>
        </w:numPr>
        <w:tabs>
          <w:tab w:val="clear" w:pos="709"/>
        </w:tabs>
        <w:suppressAutoHyphens w:val="0"/>
        <w:spacing w:after="0" w:line="368" w:lineRule="exact"/>
        <w:ind w:lef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Дешнер К. Криминальная история христианства: В 4 кн. / Пер. с нем.</w:t>
      </w:r>
    </w:p>
    <w:p w14:paraId="0FFB6F02" w14:textId="77777777" w:rsidR="00D73EAD" w:rsidRPr="00D73EAD" w:rsidRDefault="00D73EAD" w:rsidP="00D73EAD">
      <w:pPr>
        <w:numPr>
          <w:ilvl w:val="0"/>
          <w:numId w:val="18"/>
        </w:numPr>
        <w:tabs>
          <w:tab w:val="clear" w:pos="709"/>
        </w:tabs>
        <w:suppressAutoHyphens w:val="0"/>
        <w:spacing w:after="0" w:line="368" w:lineRule="exact"/>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Хмары. - Кн. 1. - М.: ТЕРРА, 1996. - 464 с.</w:t>
      </w:r>
    </w:p>
    <w:p w14:paraId="3BDE5CCB"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Джебран Х.Д. Пророк. Перев. с англ. - М.: Издательский дом «Со</w:t>
      </w:r>
      <w:r w:rsidRPr="00D73EAD">
        <w:rPr>
          <w:rFonts w:ascii="Times New Roman" w:eastAsia="Times New Roman" w:hAnsi="Times New Roman" w:cs="Times New Roman"/>
          <w:color w:val="000000"/>
          <w:kern w:val="0"/>
          <w:sz w:val="21"/>
          <w:szCs w:val="21"/>
          <w:lang w:eastAsia="ru-RU" w:bidi="ru-RU"/>
        </w:rPr>
        <w:softHyphen/>
        <w:t>фия», 2004. - 144 с.</w:t>
      </w:r>
    </w:p>
    <w:p w14:paraId="5C9AB302"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Дугин А.Г. Обществоведение для граждан Новой России. - М.: Евра</w:t>
      </w:r>
      <w:r w:rsidRPr="00D73EAD">
        <w:rPr>
          <w:rFonts w:ascii="Times New Roman" w:eastAsia="Times New Roman" w:hAnsi="Times New Roman" w:cs="Times New Roman"/>
          <w:color w:val="000000"/>
          <w:kern w:val="0"/>
          <w:sz w:val="21"/>
          <w:szCs w:val="21"/>
          <w:lang w:eastAsia="ru-RU" w:bidi="ru-RU"/>
        </w:rPr>
        <w:softHyphen/>
        <w:t>зийское Движение, 2007. - 784 с.</w:t>
      </w:r>
    </w:p>
    <w:p w14:paraId="35D236B5" w14:textId="77777777" w:rsidR="00D73EAD" w:rsidRPr="00D73EAD" w:rsidRDefault="00D73EAD" w:rsidP="00D73EAD">
      <w:pPr>
        <w:numPr>
          <w:ilvl w:val="0"/>
          <w:numId w:val="14"/>
        </w:numPr>
        <w:tabs>
          <w:tab w:val="clear" w:pos="709"/>
          <w:tab w:val="right" w:pos="6989"/>
          <w:tab w:val="right" w:pos="7590"/>
        </w:tabs>
        <w:suppressAutoHyphens w:val="0"/>
        <w:spacing w:after="300" w:line="368" w:lineRule="exact"/>
        <w:ind w:left="320" w:firstLine="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Дугин А. Поп-культура и знаки времени. - СПб.: Амфора, 2005.</w:t>
      </w:r>
      <w:r w:rsidRPr="00D73EAD">
        <w:rPr>
          <w:rFonts w:ascii="Times New Roman" w:eastAsia="Times New Roman" w:hAnsi="Times New Roman" w:cs="Times New Roman"/>
          <w:color w:val="000000"/>
          <w:kern w:val="0"/>
          <w:sz w:val="21"/>
          <w:szCs w:val="21"/>
          <w:lang w:eastAsia="ru-RU" w:bidi="ru-RU"/>
        </w:rPr>
        <w:tab/>
        <w:t>- 495</w:t>
      </w:r>
    </w:p>
    <w:p w14:paraId="5C899592" w14:textId="77777777" w:rsidR="00D73EAD" w:rsidRPr="00D73EAD" w:rsidRDefault="00D73EAD" w:rsidP="00D73EAD">
      <w:pPr>
        <w:numPr>
          <w:ilvl w:val="0"/>
          <w:numId w:val="14"/>
        </w:numPr>
        <w:tabs>
          <w:tab w:val="clear" w:pos="709"/>
          <w:tab w:val="right" w:pos="6989"/>
        </w:tabs>
        <w:suppressAutoHyphens w:val="0"/>
        <w:spacing w:after="0" w:line="368" w:lineRule="exact"/>
        <w:ind w:left="320" w:firstLine="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lastRenderedPageBreak/>
        <w:t>Дугин А.Г. Философия политики. - М.: Арктогея, 2004. - 616 с.</w:t>
      </w:r>
    </w:p>
    <w:p w14:paraId="253BD762"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Законодательство о религиозных культах. - М.: «Юридическая литера</w:t>
      </w:r>
      <w:r w:rsidRPr="00D73EAD">
        <w:rPr>
          <w:rFonts w:ascii="Times New Roman" w:eastAsia="Times New Roman" w:hAnsi="Times New Roman" w:cs="Times New Roman"/>
          <w:color w:val="000000"/>
          <w:kern w:val="0"/>
          <w:sz w:val="21"/>
          <w:szCs w:val="21"/>
          <w:lang w:eastAsia="ru-RU" w:bidi="ru-RU"/>
        </w:rPr>
        <w:softHyphen/>
        <w:t>тура», 1969. - 304 с.</w:t>
      </w:r>
    </w:p>
    <w:p w14:paraId="03C2A02C"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Зинченко С.А. Юридические факты в механизме правового регулиро</w:t>
      </w:r>
      <w:r w:rsidRPr="00D73EAD">
        <w:rPr>
          <w:rFonts w:ascii="Times New Roman" w:eastAsia="Times New Roman" w:hAnsi="Times New Roman" w:cs="Times New Roman"/>
          <w:color w:val="000000"/>
          <w:kern w:val="0"/>
          <w:sz w:val="21"/>
          <w:szCs w:val="21"/>
          <w:lang w:eastAsia="ru-RU" w:bidi="ru-RU"/>
        </w:rPr>
        <w:softHyphen/>
        <w:t>вания / С.А. Зинченко. - М.: Волтере Клувер, 2007. - 152 с.</w:t>
      </w:r>
    </w:p>
    <w:p w14:paraId="5C877C18" w14:textId="77777777" w:rsidR="00D73EAD" w:rsidRPr="00D73EAD" w:rsidRDefault="00D73EAD" w:rsidP="00D73EAD">
      <w:pPr>
        <w:numPr>
          <w:ilvl w:val="0"/>
          <w:numId w:val="14"/>
        </w:numPr>
        <w:tabs>
          <w:tab w:val="clear" w:pos="709"/>
        </w:tabs>
        <w:suppressAutoHyphens w:val="0"/>
        <w:spacing w:after="0" w:line="368" w:lineRule="exact"/>
        <w:ind w:left="320" w:firstLine="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Золотые рецепты Рейки / Сост. М. Кановская. - М.: </w:t>
      </w:r>
      <w:r w:rsidRPr="00D73EAD">
        <w:rPr>
          <w:rFonts w:ascii="Times New Roman" w:eastAsia="Times New Roman" w:hAnsi="Times New Roman" w:cs="Times New Roman"/>
          <w:color w:val="000000"/>
          <w:kern w:val="0"/>
          <w:sz w:val="21"/>
          <w:szCs w:val="21"/>
          <w:lang w:val="en-US" w:eastAsia="en-US" w:bidi="en-US"/>
        </w:rPr>
        <w:t xml:space="preserve">ACT; </w:t>
      </w:r>
      <w:r w:rsidRPr="00D73EAD">
        <w:rPr>
          <w:rFonts w:ascii="Times New Roman" w:eastAsia="Times New Roman" w:hAnsi="Times New Roman" w:cs="Times New Roman"/>
          <w:color w:val="000000"/>
          <w:kern w:val="0"/>
          <w:sz w:val="21"/>
          <w:szCs w:val="21"/>
          <w:lang w:eastAsia="ru-RU" w:bidi="ru-RU"/>
        </w:rPr>
        <w:t>СПб.: Сова,</w:t>
      </w:r>
    </w:p>
    <w:p w14:paraId="54B082D4" w14:textId="77777777" w:rsidR="00D73EAD" w:rsidRPr="00D73EAD" w:rsidRDefault="00D73EAD" w:rsidP="00D73EAD">
      <w:pPr>
        <w:numPr>
          <w:ilvl w:val="0"/>
          <w:numId w:val="15"/>
        </w:numPr>
        <w:tabs>
          <w:tab w:val="clear" w:pos="709"/>
          <w:tab w:val="left" w:pos="681"/>
        </w:tabs>
        <w:suppressAutoHyphens w:val="0"/>
        <w:spacing w:after="0" w:line="368" w:lineRule="exact"/>
        <w:ind w:left="20" w:firstLine="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- 126 с.</w:t>
      </w:r>
    </w:p>
    <w:p w14:paraId="1297DE41"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Ильин И.А. Аксиомы религиозного опыта. - М.: Изд-во </w:t>
      </w:r>
      <w:r w:rsidRPr="00D73EAD">
        <w:rPr>
          <w:rFonts w:ascii="Times New Roman" w:eastAsia="Times New Roman" w:hAnsi="Times New Roman" w:cs="Times New Roman"/>
          <w:color w:val="000000"/>
          <w:kern w:val="0"/>
          <w:sz w:val="21"/>
          <w:szCs w:val="21"/>
          <w:lang w:val="en-US" w:eastAsia="en-US" w:bidi="en-US"/>
        </w:rPr>
        <w:t xml:space="preserve">ACT, </w:t>
      </w:r>
      <w:r w:rsidRPr="00D73EAD">
        <w:rPr>
          <w:rFonts w:ascii="Times New Roman" w:eastAsia="Times New Roman" w:hAnsi="Times New Roman" w:cs="Times New Roman"/>
          <w:color w:val="000000"/>
          <w:kern w:val="0"/>
          <w:sz w:val="21"/>
          <w:szCs w:val="21"/>
          <w:lang w:eastAsia="ru-RU" w:bidi="ru-RU"/>
        </w:rPr>
        <w:t>2002. - 586 с.</w:t>
      </w:r>
    </w:p>
    <w:p w14:paraId="673611EB" w14:textId="77777777" w:rsidR="00D73EAD" w:rsidRPr="00D73EAD" w:rsidRDefault="00D73EAD" w:rsidP="00D73EAD">
      <w:pPr>
        <w:numPr>
          <w:ilvl w:val="0"/>
          <w:numId w:val="14"/>
        </w:numPr>
        <w:tabs>
          <w:tab w:val="clear" w:pos="709"/>
          <w:tab w:val="right" w:pos="6989"/>
          <w:tab w:val="right" w:pos="7590"/>
        </w:tabs>
        <w:suppressAutoHyphens w:val="0"/>
        <w:spacing w:after="0" w:line="368" w:lineRule="exact"/>
        <w:ind w:left="320" w:firstLine="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Ильин И.А. Путь духовного обновления / Иван Ильин. - М.:</w:t>
      </w:r>
      <w:r w:rsidRPr="00D73EAD">
        <w:rPr>
          <w:rFonts w:ascii="Times New Roman" w:eastAsia="Times New Roman" w:hAnsi="Times New Roman" w:cs="Times New Roman"/>
          <w:color w:val="000000"/>
          <w:kern w:val="0"/>
          <w:sz w:val="21"/>
          <w:szCs w:val="21"/>
          <w:lang w:eastAsia="ru-RU" w:bidi="ru-RU"/>
        </w:rPr>
        <w:tab/>
      </w:r>
      <w:r w:rsidRPr="00D73EAD">
        <w:rPr>
          <w:rFonts w:ascii="Times New Roman" w:eastAsia="Times New Roman" w:hAnsi="Times New Roman" w:cs="Times New Roman"/>
          <w:color w:val="000000"/>
          <w:kern w:val="0"/>
          <w:sz w:val="21"/>
          <w:szCs w:val="21"/>
          <w:lang w:val="en-US" w:eastAsia="en-US" w:bidi="en-US"/>
        </w:rPr>
        <w:t>ACT:</w:t>
      </w:r>
    </w:p>
    <w:p w14:paraId="205A47F4" w14:textId="77777777" w:rsidR="00D73EAD" w:rsidRPr="00D73EAD" w:rsidRDefault="00D73EAD" w:rsidP="00D73EAD">
      <w:pPr>
        <w:tabs>
          <w:tab w:val="clear" w:pos="709"/>
        </w:tabs>
        <w:suppressAutoHyphens w:val="0"/>
        <w:spacing w:after="0" w:line="368" w:lineRule="exact"/>
        <w:ind w:left="20" w:firstLine="0"/>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val="en-US" w:eastAsia="en-US" w:bidi="en-US"/>
        </w:rPr>
        <w:t xml:space="preserve">ACT </w:t>
      </w:r>
      <w:r w:rsidRPr="00D73EAD">
        <w:rPr>
          <w:rFonts w:ascii="Times New Roman" w:eastAsia="Times New Roman" w:hAnsi="Times New Roman" w:cs="Times New Roman"/>
          <w:color w:val="000000"/>
          <w:kern w:val="0"/>
          <w:sz w:val="21"/>
          <w:szCs w:val="21"/>
          <w:lang w:eastAsia="ru-RU" w:bidi="ru-RU"/>
        </w:rPr>
        <w:t>МОСКВА, 2006. - 365 с.</w:t>
      </w:r>
    </w:p>
    <w:p w14:paraId="42871E7A" w14:textId="77777777" w:rsidR="00D73EAD" w:rsidRPr="00D73EAD" w:rsidRDefault="00D73EAD" w:rsidP="00D73EAD">
      <w:pPr>
        <w:numPr>
          <w:ilvl w:val="0"/>
          <w:numId w:val="14"/>
        </w:numPr>
        <w:tabs>
          <w:tab w:val="clear" w:pos="709"/>
          <w:tab w:val="left" w:pos="5771"/>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Ильин И.А. Собрание сочинений: В 10 т. - Т. 3.</w:t>
      </w:r>
      <w:r w:rsidRPr="00D73EAD">
        <w:rPr>
          <w:rFonts w:ascii="Times New Roman" w:eastAsia="Times New Roman" w:hAnsi="Times New Roman" w:cs="Times New Roman"/>
          <w:color w:val="000000"/>
          <w:kern w:val="0"/>
          <w:sz w:val="21"/>
          <w:szCs w:val="21"/>
          <w:lang w:eastAsia="ru-RU" w:bidi="ru-RU"/>
        </w:rPr>
        <w:tab/>
        <w:t>М.: Русская книга, 1994. - 592 с.</w:t>
      </w:r>
    </w:p>
    <w:p w14:paraId="54A9090F"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Ильф И., Петров Е. Двенадцать стульев: Роман (послесл.: К. Симоно</w:t>
      </w:r>
      <w:r w:rsidRPr="00D73EAD">
        <w:rPr>
          <w:rFonts w:ascii="Times New Roman" w:eastAsia="Times New Roman" w:hAnsi="Times New Roman" w:cs="Times New Roman"/>
          <w:color w:val="000000"/>
          <w:kern w:val="0"/>
          <w:sz w:val="21"/>
          <w:szCs w:val="21"/>
          <w:lang w:eastAsia="ru-RU" w:bidi="ru-RU"/>
        </w:rPr>
        <w:softHyphen/>
        <w:t>ва). - Ташкент: Изд. лит. и искусства, 1982. - 304 с.</w:t>
      </w:r>
    </w:p>
    <w:p w14:paraId="73CD5D03"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Ирзабеков В. (Ф.). Тайна русского слова. Заметки нерусского челове</w:t>
      </w:r>
      <w:r w:rsidRPr="00D73EAD">
        <w:rPr>
          <w:rFonts w:ascii="Times New Roman" w:eastAsia="Times New Roman" w:hAnsi="Times New Roman" w:cs="Times New Roman"/>
          <w:color w:val="000000"/>
          <w:kern w:val="0"/>
          <w:sz w:val="21"/>
          <w:szCs w:val="21"/>
          <w:lang w:eastAsia="ru-RU" w:bidi="ru-RU"/>
        </w:rPr>
        <w:softHyphen/>
        <w:t>ка. -М.: Даниловский благовестник, 2007. -200 с.</w:t>
      </w:r>
    </w:p>
    <w:p w14:paraId="287630C1"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Исаев И.А., Золотухина Н.М. История политических и правовых уче</w:t>
      </w:r>
      <w:r w:rsidRPr="00D73EAD">
        <w:rPr>
          <w:rFonts w:ascii="Times New Roman" w:eastAsia="Times New Roman" w:hAnsi="Times New Roman" w:cs="Times New Roman"/>
          <w:color w:val="000000"/>
          <w:kern w:val="0"/>
          <w:sz w:val="21"/>
          <w:szCs w:val="21"/>
          <w:lang w:eastAsia="ru-RU" w:bidi="ru-RU"/>
        </w:rPr>
        <w:softHyphen/>
        <w:t>ний России: Хрестоматия. - М.: Юристъ, 2003. - 506 с.</w:t>
      </w:r>
    </w:p>
    <w:p w14:paraId="59392EE8"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Исаев И.А. Топос и номос: пространства правопорядков / И.А. Исаев. - М.: Норма, 2007. - 416 с.</w:t>
      </w:r>
    </w:p>
    <w:p w14:paraId="01C96F79"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История государства и права России: Учебник для студентов вузов / Под ред. Ю.П. Титова. - М.: Былина, 1996. - 503 с.</w:t>
      </w:r>
    </w:p>
    <w:p w14:paraId="27C62BBB"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Иоффе О.С., М.Д. Шаргородский. Критика буржуазных теорий права. - Ленинград, 1961. - 56 с.</w:t>
      </w:r>
    </w:p>
    <w:p w14:paraId="7888764E" w14:textId="77777777" w:rsidR="00D73EAD" w:rsidRPr="00D73EAD" w:rsidRDefault="00D73EAD" w:rsidP="00D73EAD">
      <w:pPr>
        <w:numPr>
          <w:ilvl w:val="0"/>
          <w:numId w:val="14"/>
        </w:numPr>
        <w:tabs>
          <w:tab w:val="clear" w:pos="709"/>
        </w:tabs>
        <w:suppressAutoHyphens w:val="0"/>
        <w:spacing w:after="0" w:line="363" w:lineRule="exact"/>
        <w:ind w:lef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Кара-Мурза С.Г. Демонтаж народа / С.Г. Кара-Мурза. - М.: Алгоритм,</w:t>
      </w:r>
    </w:p>
    <w:p w14:paraId="262F8938" w14:textId="77777777" w:rsidR="00D73EAD" w:rsidRPr="00D73EAD" w:rsidRDefault="00D73EAD" w:rsidP="00D73EAD">
      <w:pPr>
        <w:numPr>
          <w:ilvl w:val="0"/>
          <w:numId w:val="19"/>
        </w:numPr>
        <w:tabs>
          <w:tab w:val="clear" w:pos="709"/>
          <w:tab w:val="left" w:pos="1120"/>
        </w:tabs>
        <w:suppressAutoHyphens w:val="0"/>
        <w:spacing w:after="0" w:line="363" w:lineRule="exact"/>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-704 с.</w:t>
      </w:r>
    </w:p>
    <w:p w14:paraId="08AFFEFE"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Каргин К.В. Юридические документы / Науч. ред. В.А. Толстик. - М.: </w:t>
      </w:r>
      <w:r w:rsidRPr="00D73EAD">
        <w:rPr>
          <w:rFonts w:ascii="Times New Roman" w:eastAsia="Times New Roman" w:hAnsi="Times New Roman" w:cs="Times New Roman"/>
          <w:color w:val="000000"/>
          <w:kern w:val="0"/>
          <w:sz w:val="21"/>
          <w:szCs w:val="21"/>
          <w:lang w:eastAsia="ru-RU" w:bidi="ru-RU"/>
        </w:rPr>
        <w:lastRenderedPageBreak/>
        <w:t>Юристъ, 2008. - 191 с.</w:t>
      </w:r>
    </w:p>
    <w:p w14:paraId="62D5FAFD"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Карташов В.Н. Теория правовой системы общества: Учебное пособие: В 2 т. / В.Н. Карташов; Ярославский государственный университет. - Яро</w:t>
      </w:r>
      <w:r w:rsidRPr="00D73EAD">
        <w:rPr>
          <w:rFonts w:ascii="Times New Roman" w:eastAsia="Times New Roman" w:hAnsi="Times New Roman" w:cs="Times New Roman"/>
          <w:color w:val="000000"/>
          <w:kern w:val="0"/>
          <w:sz w:val="21"/>
          <w:szCs w:val="21"/>
          <w:lang w:eastAsia="ru-RU" w:bidi="ru-RU"/>
        </w:rPr>
        <w:softHyphen/>
        <w:t>славль: ЯрГУ, 2005. - Т. 1. — 548 с.</w:t>
      </w:r>
    </w:p>
    <w:p w14:paraId="460A95E6"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Калинина Т.В. Происхождение государства и права. Учеб. пособие. / Т.В. Кашанина. - М.: Высшая школа, 2004. - 325 с.</w:t>
      </w:r>
    </w:p>
    <w:p w14:paraId="1F25782A"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Кашеваров А.Н. Православная Российская Церковь и Советское госу</w:t>
      </w:r>
      <w:r w:rsidRPr="00D73EAD">
        <w:rPr>
          <w:rFonts w:ascii="Times New Roman" w:eastAsia="Times New Roman" w:hAnsi="Times New Roman" w:cs="Times New Roman"/>
          <w:color w:val="000000"/>
          <w:kern w:val="0"/>
          <w:sz w:val="21"/>
          <w:szCs w:val="21"/>
          <w:lang w:eastAsia="ru-RU" w:bidi="ru-RU"/>
        </w:rPr>
        <w:softHyphen/>
        <w:t>дарство (1917-1922). - М.: Издательство Крутицкого подворья; Общество лю</w:t>
      </w:r>
      <w:r w:rsidRPr="00D73EAD">
        <w:rPr>
          <w:rFonts w:ascii="Times New Roman" w:eastAsia="Times New Roman" w:hAnsi="Times New Roman" w:cs="Times New Roman"/>
          <w:color w:val="000000"/>
          <w:kern w:val="0"/>
          <w:sz w:val="21"/>
          <w:szCs w:val="21"/>
          <w:lang w:eastAsia="ru-RU" w:bidi="ru-RU"/>
        </w:rPr>
        <w:softHyphen/>
        <w:t>бителей церковной истории, 2005. - 440 с.</w:t>
      </w:r>
    </w:p>
    <w:p w14:paraId="7B7FB467"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Керимов А.Д. Современное государство: вопросы теории / А.Д. Кери</w:t>
      </w:r>
      <w:r w:rsidRPr="00D73EAD">
        <w:rPr>
          <w:rFonts w:ascii="Times New Roman" w:eastAsia="Times New Roman" w:hAnsi="Times New Roman" w:cs="Times New Roman"/>
          <w:color w:val="000000"/>
          <w:kern w:val="0"/>
          <w:sz w:val="21"/>
          <w:szCs w:val="21"/>
          <w:lang w:eastAsia="ru-RU" w:bidi="ru-RU"/>
        </w:rPr>
        <w:softHyphen/>
        <w:t>мов. - М.: Норма, 2007. - 144 с.</w:t>
      </w:r>
    </w:p>
    <w:p w14:paraId="6D38C8C1"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Керимов Д.А. Законодательная техника. Научно-методическое и учеб</w:t>
      </w:r>
      <w:r w:rsidRPr="00D73EAD">
        <w:rPr>
          <w:rFonts w:ascii="Times New Roman" w:eastAsia="Times New Roman" w:hAnsi="Times New Roman" w:cs="Times New Roman"/>
          <w:color w:val="000000"/>
          <w:kern w:val="0"/>
          <w:sz w:val="21"/>
          <w:szCs w:val="21"/>
          <w:lang w:eastAsia="ru-RU" w:bidi="ru-RU"/>
        </w:rPr>
        <w:softHyphen/>
        <w:t>ное пособие. - М.: Издательство НОРМА, 2000. - 127 с.</w:t>
      </w:r>
    </w:p>
    <w:p w14:paraId="367A7F56"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Киримова Е.А. Правовой институт: понятие и виды: Учебное пособие / Под ред. профессора И.Н. Сенякина. - Саратов, 2000. - 55 с.</w:t>
      </w:r>
    </w:p>
    <w:p w14:paraId="1473DD63"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Ключевский В.О. О нравственности и русской культуре. - 2-е изд., испр. и доп. - М.: Дрофа, 2006. - 301 с.</w:t>
      </w:r>
    </w:p>
    <w:p w14:paraId="3C00DBF5"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Ковлер А.И. Антропология права: Учебник для вузов. - М.: Издатель</w:t>
      </w:r>
      <w:r w:rsidRPr="00D73EAD">
        <w:rPr>
          <w:rFonts w:ascii="Times New Roman" w:eastAsia="Times New Roman" w:hAnsi="Times New Roman" w:cs="Times New Roman"/>
          <w:color w:val="000000"/>
          <w:kern w:val="0"/>
          <w:sz w:val="21"/>
          <w:szCs w:val="21"/>
          <w:lang w:eastAsia="ru-RU" w:bidi="ru-RU"/>
        </w:rPr>
        <w:softHyphen/>
        <w:t>ство НОРМА, 2002. - 480 с.</w:t>
      </w:r>
    </w:p>
    <w:p w14:paraId="08031A4D"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Конституционное право в Российской Федерации: Курс лекций: В 9 тт. Т.1. Основы теории конституционного права / М.П. Авдеенкова, Ю.А. Дмитри</w:t>
      </w:r>
      <w:r w:rsidRPr="00D73EAD">
        <w:rPr>
          <w:rFonts w:ascii="Times New Roman" w:eastAsia="Times New Roman" w:hAnsi="Times New Roman" w:cs="Times New Roman"/>
          <w:color w:val="000000"/>
          <w:kern w:val="0"/>
          <w:sz w:val="21"/>
          <w:szCs w:val="21"/>
          <w:lang w:eastAsia="ru-RU" w:bidi="ru-RU"/>
        </w:rPr>
        <w:softHyphen/>
        <w:t>ев. - М.: Издательство «Весь мир», 2005. - 384 с.</w:t>
      </w:r>
    </w:p>
    <w:p w14:paraId="7A14BCB5"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Коркунов Н.М. Лекции по общей теории права / Предисловие д-ра юрид. наук, проф. И.Ю. Козлихина. - СПб.: Издательство «Юридический центр Пресс», 2003. - 430 с.</w:t>
      </w:r>
    </w:p>
    <w:p w14:paraId="08986990"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Кривельская Н.В. Секта: угроза и поиск защиты. - М.: Фонд «Благо</w:t>
      </w:r>
      <w:r w:rsidRPr="00D73EAD">
        <w:rPr>
          <w:rFonts w:ascii="Times New Roman" w:eastAsia="Times New Roman" w:hAnsi="Times New Roman" w:cs="Times New Roman"/>
          <w:color w:val="000000"/>
          <w:kern w:val="0"/>
          <w:sz w:val="21"/>
          <w:szCs w:val="21"/>
          <w:lang w:eastAsia="ru-RU" w:bidi="ru-RU"/>
        </w:rPr>
        <w:softHyphen/>
        <w:t>вест», 1999. —268 с.</w:t>
      </w:r>
    </w:p>
    <w:p w14:paraId="5A166BE3" w14:textId="77777777" w:rsidR="00D73EAD" w:rsidRPr="00D73EAD" w:rsidRDefault="00D73EAD" w:rsidP="00D73EAD">
      <w:pPr>
        <w:numPr>
          <w:ilvl w:val="0"/>
          <w:numId w:val="14"/>
        </w:numPr>
        <w:tabs>
          <w:tab w:val="clear" w:pos="709"/>
        </w:tabs>
        <w:suppressAutoHyphens w:val="0"/>
        <w:spacing w:after="300" w:line="368" w:lineRule="exact"/>
        <w:ind w:lef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Кураев А. Школьное богословие. - М.: Фонд «Благовест», 1999. - 366</w:t>
      </w:r>
    </w:p>
    <w:p w14:paraId="2935D49C"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Куроедов В.А. Религия и церковь в Советском государстве. - М.: По</w:t>
      </w:r>
      <w:r w:rsidRPr="00D73EAD">
        <w:rPr>
          <w:rFonts w:ascii="Times New Roman" w:eastAsia="Times New Roman" w:hAnsi="Times New Roman" w:cs="Times New Roman"/>
          <w:color w:val="000000"/>
          <w:kern w:val="0"/>
          <w:sz w:val="21"/>
          <w:szCs w:val="21"/>
          <w:lang w:eastAsia="ru-RU" w:bidi="ru-RU"/>
        </w:rPr>
        <w:softHyphen/>
        <w:t>литиздат, 1982. -263 с.</w:t>
      </w:r>
    </w:p>
    <w:p w14:paraId="112A22CA"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lastRenderedPageBreak/>
        <w:t xml:space="preserve"> Лазарев В.В. Эффективность правоприменительных актов: Вопросы теории. - Казань: Р1здательство университета, 1975. - 207 с.</w:t>
      </w:r>
    </w:p>
    <w:p w14:paraId="1885691D"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Лебедев В.А., Анциферова О.В. Обеспечение единства законодатель</w:t>
      </w:r>
      <w:r w:rsidRPr="00D73EAD">
        <w:rPr>
          <w:rFonts w:ascii="Times New Roman" w:eastAsia="Times New Roman" w:hAnsi="Times New Roman" w:cs="Times New Roman"/>
          <w:color w:val="000000"/>
          <w:kern w:val="0"/>
          <w:sz w:val="21"/>
          <w:szCs w:val="21"/>
          <w:lang w:eastAsia="ru-RU" w:bidi="ru-RU"/>
        </w:rPr>
        <w:softHyphen/>
        <w:t>ной системы Российской Федерации. - М.: Изд-во МГУ, 2005. - 224 с.</w:t>
      </w:r>
    </w:p>
    <w:p w14:paraId="511E4D2F"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Лейст О.Э. Сущность права. Проблемы теории и философии права. - М.: ИКД «Зерцало-М», 2002. - 288 с.</w:t>
      </w:r>
    </w:p>
    <w:p w14:paraId="1283E123" w14:textId="77777777" w:rsidR="00D73EAD" w:rsidRPr="00D73EAD" w:rsidRDefault="00D73EAD" w:rsidP="00D73EAD">
      <w:pPr>
        <w:numPr>
          <w:ilvl w:val="0"/>
          <w:numId w:val="14"/>
        </w:numPr>
        <w:tabs>
          <w:tab w:val="clear" w:pos="709"/>
        </w:tabs>
        <w:suppressAutoHyphens w:val="0"/>
        <w:spacing w:after="0" w:line="368" w:lineRule="exact"/>
        <w:ind w:lef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Леонтьев К.Н. Храм и Церковь. - М.: Изд-во АСТ, 2003. - 636 с.</w:t>
      </w:r>
    </w:p>
    <w:p w14:paraId="6860C61E"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Любашиц В.Я., Мордовцев А.Ю., Тимошенко И.В. Теория государства и права. Практикум. - М.: ИКЦ «МарТ», Ростов н/Д: Издательский центр «МарТ», 2003. -368 с.</w:t>
      </w:r>
    </w:p>
    <w:p w14:paraId="639D54E6"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Малиновский А.А. Злоупотребление правом. - М.: МЗ-Пресс, 2002. - 128 с.</w:t>
      </w:r>
    </w:p>
    <w:p w14:paraId="25CED9E4"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Маркс К., Энгельс Ф. Сочинения. - Изд-е 2-е, - М.: Государственное издательство политической литературы, 1955. - Т. 1. - 698 с.</w:t>
      </w:r>
    </w:p>
    <w:p w14:paraId="0B89CD9B"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Марченко М.Н. Источники права: учеб. пособие. - М.: ТК Велби, Изд- во Проспект, 2005. - 760 с.</w:t>
      </w:r>
    </w:p>
    <w:p w14:paraId="40A17B9D"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Марченко М.Н. Правовые системы современного мира: Учебное посо</w:t>
      </w:r>
      <w:r w:rsidRPr="00D73EAD">
        <w:rPr>
          <w:rFonts w:ascii="Times New Roman" w:eastAsia="Times New Roman" w:hAnsi="Times New Roman" w:cs="Times New Roman"/>
          <w:color w:val="000000"/>
          <w:kern w:val="0"/>
          <w:sz w:val="21"/>
          <w:szCs w:val="21"/>
          <w:lang w:eastAsia="ru-RU" w:bidi="ru-RU"/>
        </w:rPr>
        <w:softHyphen/>
        <w:t>бие. М.: ИКД «Зерцало-М», 2001. - 400 с.</w:t>
      </w:r>
    </w:p>
    <w:p w14:paraId="0E101ABE"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Медиаправо России: документы, комментарии, вопросы и ответы / Авт.-сост. Н.И. Бусленко. - Ростов н/Д.: Феникс, 2005. - 285 с.</w:t>
      </w:r>
    </w:p>
    <w:p w14:paraId="1ADEA34C"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Мейендорф И., протоиерей. Православие в современном мире. - Клин: Фонд «Христианская жизнь», 2002. - 320 с.</w:t>
      </w:r>
    </w:p>
    <w:p w14:paraId="6A2B5DE5"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Мисроков З.Х. Адат и шариат в российской правовой системе: Исто</w:t>
      </w:r>
      <w:r w:rsidRPr="00D73EAD">
        <w:rPr>
          <w:rFonts w:ascii="Times New Roman" w:eastAsia="Times New Roman" w:hAnsi="Times New Roman" w:cs="Times New Roman"/>
          <w:color w:val="000000"/>
          <w:kern w:val="0"/>
          <w:sz w:val="21"/>
          <w:szCs w:val="21"/>
          <w:lang w:eastAsia="ru-RU" w:bidi="ru-RU"/>
        </w:rPr>
        <w:softHyphen/>
        <w:t>рические судьбы юридического плюрализма на Северном Кавказе. - М.: Изд-во МГУ, 2002. - 256 с.</w:t>
      </w:r>
    </w:p>
    <w:p w14:paraId="1CBDF861"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Мистика. Религия. Наука. Классики мирового религиоведения. Анто</w:t>
      </w:r>
      <w:r w:rsidRPr="00D73EAD">
        <w:rPr>
          <w:rFonts w:ascii="Times New Roman" w:eastAsia="Times New Roman" w:hAnsi="Times New Roman" w:cs="Times New Roman"/>
          <w:color w:val="000000"/>
          <w:kern w:val="0"/>
          <w:sz w:val="21"/>
          <w:szCs w:val="21"/>
          <w:lang w:eastAsia="ru-RU" w:bidi="ru-RU"/>
        </w:rPr>
        <w:softHyphen/>
        <w:t>логия / Пер. с англ., нем., фр. Сост. и общ. ред. А.Н. Красникова. - М.: Канон+, 1998.-432 с.</w:t>
      </w:r>
    </w:p>
    <w:p w14:paraId="3EEE6114"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Митрохин </w:t>
      </w:r>
      <w:r w:rsidRPr="00D73EAD">
        <w:rPr>
          <w:rFonts w:ascii="Times New Roman" w:eastAsia="Times New Roman" w:hAnsi="Times New Roman" w:cs="Times New Roman"/>
          <w:color w:val="000000"/>
          <w:kern w:val="0"/>
          <w:sz w:val="21"/>
          <w:szCs w:val="21"/>
          <w:lang w:val="en-US" w:eastAsia="en-US" w:bidi="en-US"/>
        </w:rPr>
        <w:t xml:space="preserve">JI.H. </w:t>
      </w:r>
      <w:r w:rsidRPr="00D73EAD">
        <w:rPr>
          <w:rFonts w:ascii="Times New Roman" w:eastAsia="Times New Roman" w:hAnsi="Times New Roman" w:cs="Times New Roman"/>
          <w:color w:val="000000"/>
          <w:kern w:val="0"/>
          <w:sz w:val="21"/>
          <w:szCs w:val="21"/>
          <w:lang w:eastAsia="ru-RU" w:bidi="ru-RU"/>
        </w:rPr>
        <w:t>Философия религии: (опыт истолкования Марксова наследия). - М.: Республика, 1993. - 416 с.</w:t>
      </w:r>
    </w:p>
    <w:p w14:paraId="5A0F0CD0"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Митрохин Н. Русская православная церковь: современное состояние и актуальные проблемы. - М.: Новое литературное обозрение, 2004. - 648 с.</w:t>
      </w:r>
    </w:p>
    <w:p w14:paraId="0E6B6B85"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lastRenderedPageBreak/>
        <w:t xml:space="preserve"> Мицкевич </w:t>
      </w:r>
      <w:r w:rsidRPr="00D73EAD">
        <w:rPr>
          <w:rFonts w:ascii="Times New Roman" w:eastAsia="Times New Roman" w:hAnsi="Times New Roman" w:cs="Times New Roman"/>
          <w:color w:val="000000"/>
          <w:kern w:val="0"/>
          <w:sz w:val="21"/>
          <w:szCs w:val="21"/>
          <w:lang w:val="de-DE" w:eastAsia="de-DE" w:bidi="de-DE"/>
        </w:rPr>
        <w:t xml:space="preserve">A.B. </w:t>
      </w:r>
      <w:r w:rsidRPr="00D73EAD">
        <w:rPr>
          <w:rFonts w:ascii="Times New Roman" w:eastAsia="Times New Roman" w:hAnsi="Times New Roman" w:cs="Times New Roman"/>
          <w:color w:val="000000"/>
          <w:kern w:val="0"/>
          <w:sz w:val="21"/>
          <w:szCs w:val="21"/>
          <w:lang w:eastAsia="ru-RU" w:bidi="ru-RU"/>
        </w:rPr>
        <w:t>Субъекты советского права. - М.: Государственное из</w:t>
      </w:r>
      <w:r w:rsidRPr="00D73EAD">
        <w:rPr>
          <w:rFonts w:ascii="Times New Roman" w:eastAsia="Times New Roman" w:hAnsi="Times New Roman" w:cs="Times New Roman"/>
          <w:color w:val="000000"/>
          <w:kern w:val="0"/>
          <w:sz w:val="21"/>
          <w:szCs w:val="21"/>
          <w:lang w:eastAsia="ru-RU" w:bidi="ru-RU"/>
        </w:rPr>
        <w:softHyphen/>
        <w:t>дательство юридической литературы, 1962. - 214 с.</w:t>
      </w:r>
    </w:p>
    <w:p w14:paraId="4A088CA1"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Мицкевич </w:t>
      </w:r>
      <w:r w:rsidRPr="00D73EAD">
        <w:rPr>
          <w:rFonts w:ascii="Times New Roman" w:eastAsia="Times New Roman" w:hAnsi="Times New Roman" w:cs="Times New Roman"/>
          <w:color w:val="000000"/>
          <w:kern w:val="0"/>
          <w:sz w:val="21"/>
          <w:szCs w:val="21"/>
          <w:lang w:val="de-DE" w:eastAsia="de-DE" w:bidi="de-DE"/>
        </w:rPr>
        <w:t xml:space="preserve">A.B. </w:t>
      </w:r>
      <w:r w:rsidRPr="00D73EAD">
        <w:rPr>
          <w:rFonts w:ascii="Times New Roman" w:eastAsia="Times New Roman" w:hAnsi="Times New Roman" w:cs="Times New Roman"/>
          <w:color w:val="000000"/>
          <w:kern w:val="0"/>
          <w:sz w:val="21"/>
          <w:szCs w:val="21"/>
          <w:lang w:eastAsia="ru-RU" w:bidi="ru-RU"/>
        </w:rPr>
        <w:t>Формы выражения, или источники, права (гл. IX) // Общая теория государства и права. Академический курс в 3-х томах / отв. ред. М.Н. Марченко. - Том 2. - М.: ИКД «Зерцало-М», 2001. - С. 229-230.</w:t>
      </w:r>
    </w:p>
    <w:p w14:paraId="4507E8FC"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Морозова </w:t>
      </w:r>
      <w:r w:rsidRPr="00D73EAD">
        <w:rPr>
          <w:rFonts w:ascii="Times New Roman" w:eastAsia="Times New Roman" w:hAnsi="Times New Roman" w:cs="Times New Roman"/>
          <w:color w:val="000000"/>
          <w:kern w:val="0"/>
          <w:sz w:val="21"/>
          <w:szCs w:val="21"/>
          <w:lang w:val="de-DE" w:eastAsia="de-DE" w:bidi="de-DE"/>
        </w:rPr>
        <w:t xml:space="preserve">JI.A. </w:t>
      </w:r>
      <w:r w:rsidRPr="00D73EAD">
        <w:rPr>
          <w:rFonts w:ascii="Times New Roman" w:eastAsia="Times New Roman" w:hAnsi="Times New Roman" w:cs="Times New Roman"/>
          <w:color w:val="000000"/>
          <w:kern w:val="0"/>
          <w:sz w:val="21"/>
          <w:szCs w:val="21"/>
          <w:lang w:eastAsia="ru-RU" w:bidi="ru-RU"/>
        </w:rPr>
        <w:t>Теория государства и права: Учебник. - М.: «Юристь», 2002.-414 с.</w:t>
      </w:r>
    </w:p>
    <w:p w14:paraId="5B81E5FC"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Назаренко Г.В. Общая теория права и государства: Учебный курс для вузов. - М.: Изд-во «Ось-89», 2001. - 176 с.</w:t>
      </w:r>
    </w:p>
    <w:p w14:paraId="2160D79B"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Назаров В.Н. Введение в теологию: Учебное пособие. - М.: Гардарики, 2004. - 320 с.</w:t>
      </w:r>
    </w:p>
    <w:p w14:paraId="1B3C0DBB"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Настольная книга атеиста / С.Ф. Анисимов, </w:t>
      </w:r>
      <w:r w:rsidRPr="00D73EAD">
        <w:rPr>
          <w:rFonts w:ascii="Times New Roman" w:eastAsia="Times New Roman" w:hAnsi="Times New Roman" w:cs="Times New Roman"/>
          <w:color w:val="000000"/>
          <w:kern w:val="0"/>
          <w:sz w:val="21"/>
          <w:szCs w:val="21"/>
          <w:lang w:val="de-DE" w:eastAsia="de-DE" w:bidi="de-DE"/>
        </w:rPr>
        <w:t xml:space="preserve">H.A. </w:t>
      </w:r>
      <w:r w:rsidRPr="00D73EAD">
        <w:rPr>
          <w:rFonts w:ascii="Times New Roman" w:eastAsia="Times New Roman" w:hAnsi="Times New Roman" w:cs="Times New Roman"/>
          <w:color w:val="000000"/>
          <w:kern w:val="0"/>
          <w:sz w:val="21"/>
          <w:szCs w:val="21"/>
          <w:lang w:eastAsia="ru-RU" w:bidi="ru-RU"/>
        </w:rPr>
        <w:t>Аширов, М.С. Бе</w:t>
      </w:r>
      <w:r w:rsidRPr="00D73EAD">
        <w:rPr>
          <w:rFonts w:ascii="Times New Roman" w:eastAsia="Times New Roman" w:hAnsi="Times New Roman" w:cs="Times New Roman"/>
          <w:color w:val="000000"/>
          <w:kern w:val="0"/>
          <w:sz w:val="21"/>
          <w:szCs w:val="21"/>
          <w:lang w:eastAsia="ru-RU" w:bidi="ru-RU"/>
        </w:rPr>
        <w:softHyphen/>
        <w:t>ленький и др.; Под общ. ред. С.Д. Сказкина. - 8-е изд., испр. и доп. - М.: По- литздат, 1985. - 460 с.</w:t>
      </w:r>
    </w:p>
    <w:p w14:paraId="69E79027"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Нерсесянц </w:t>
      </w:r>
      <w:r w:rsidRPr="00D73EAD">
        <w:rPr>
          <w:rFonts w:ascii="Times New Roman" w:eastAsia="Times New Roman" w:hAnsi="Times New Roman" w:cs="Times New Roman"/>
          <w:color w:val="000000"/>
          <w:kern w:val="0"/>
          <w:sz w:val="21"/>
          <w:szCs w:val="21"/>
          <w:lang w:val="de-DE" w:eastAsia="de-DE" w:bidi="de-DE"/>
        </w:rPr>
        <w:t xml:space="preserve">B.C. </w:t>
      </w:r>
      <w:r w:rsidRPr="00D73EAD">
        <w:rPr>
          <w:rFonts w:ascii="Times New Roman" w:eastAsia="Times New Roman" w:hAnsi="Times New Roman" w:cs="Times New Roman"/>
          <w:color w:val="000000"/>
          <w:kern w:val="0"/>
          <w:sz w:val="21"/>
          <w:szCs w:val="21"/>
          <w:lang w:eastAsia="ru-RU" w:bidi="ru-RU"/>
        </w:rPr>
        <w:t>Теория права и государства. - М.: Издательство НОР</w:t>
      </w:r>
      <w:r w:rsidRPr="00D73EAD">
        <w:rPr>
          <w:rFonts w:ascii="Times New Roman" w:eastAsia="Times New Roman" w:hAnsi="Times New Roman" w:cs="Times New Roman"/>
          <w:color w:val="000000"/>
          <w:kern w:val="0"/>
          <w:sz w:val="21"/>
          <w:szCs w:val="21"/>
          <w:lang w:eastAsia="ru-RU" w:bidi="ru-RU"/>
        </w:rPr>
        <w:softHyphen/>
        <w:t>МА 2001.-272 с.</w:t>
      </w:r>
    </w:p>
    <w:p w14:paraId="73922479"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Никонов В.А. Библия и уголовный закон. - Тюмень: Высшая школа МВД РФ, 1995.-43 с.</w:t>
      </w:r>
    </w:p>
    <w:p w14:paraId="488E1CE9" w14:textId="77777777" w:rsidR="00D73EAD" w:rsidRPr="00D73EAD" w:rsidRDefault="00D73EAD" w:rsidP="00D73EAD">
      <w:pPr>
        <w:numPr>
          <w:ilvl w:val="0"/>
          <w:numId w:val="14"/>
        </w:numPr>
        <w:tabs>
          <w:tab w:val="clear" w:pos="709"/>
        </w:tabs>
        <w:suppressAutoHyphens w:val="0"/>
        <w:spacing w:after="0" w:line="363"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Новгородцев П.И. Об общественном идеале. - М.: Издательство «Пресса», 1991. -640 с.</w:t>
      </w:r>
    </w:p>
    <w:p w14:paraId="0EF7E04D" w14:textId="77777777" w:rsidR="00D73EAD" w:rsidRPr="00D73EAD" w:rsidRDefault="00D73EAD" w:rsidP="00D73EAD">
      <w:pPr>
        <w:numPr>
          <w:ilvl w:val="0"/>
          <w:numId w:val="14"/>
        </w:numPr>
        <w:tabs>
          <w:tab w:val="clear" w:pos="709"/>
        </w:tabs>
        <w:suppressAutoHyphens w:val="0"/>
        <w:spacing w:after="0" w:line="363"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Нормы советского права. Проблемы теории / Под ред. профессора М.И. Байтина и профессора В.К. Бабаева. - Саратов: Издательство Саратовско</w:t>
      </w:r>
      <w:r w:rsidRPr="00D73EAD">
        <w:rPr>
          <w:rFonts w:ascii="Times New Roman" w:eastAsia="Times New Roman" w:hAnsi="Times New Roman" w:cs="Times New Roman"/>
          <w:color w:val="000000"/>
          <w:kern w:val="0"/>
          <w:sz w:val="21"/>
          <w:szCs w:val="21"/>
          <w:lang w:eastAsia="ru-RU" w:bidi="ru-RU"/>
        </w:rPr>
        <w:softHyphen/>
        <w:t>го университета, 1987. - 249 с.</w:t>
      </w:r>
    </w:p>
    <w:p w14:paraId="5664B2A7" w14:textId="77777777" w:rsidR="00D73EAD" w:rsidRPr="00D73EAD" w:rsidRDefault="00D73EAD" w:rsidP="00D73EAD">
      <w:pPr>
        <w:numPr>
          <w:ilvl w:val="0"/>
          <w:numId w:val="14"/>
        </w:numPr>
        <w:tabs>
          <w:tab w:val="clear" w:pos="709"/>
        </w:tabs>
        <w:suppressAutoHyphens w:val="0"/>
        <w:spacing w:after="0" w:line="363"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О религии и церкви: Сборник высказываний классиков марксизма- ленинизма, документов КПСС и Советского государства. - 2-е изд., доп. - М.: Политиздат, 1981. - 176 с.</w:t>
      </w:r>
    </w:p>
    <w:p w14:paraId="702691D9" w14:textId="77777777" w:rsidR="00D73EAD" w:rsidRPr="00D73EAD" w:rsidRDefault="00D73EAD" w:rsidP="00D73EAD">
      <w:pPr>
        <w:numPr>
          <w:ilvl w:val="0"/>
          <w:numId w:val="14"/>
        </w:numPr>
        <w:tabs>
          <w:tab w:val="clear" w:pos="709"/>
        </w:tabs>
        <w:suppressAutoHyphens w:val="0"/>
        <w:spacing w:after="0" w:line="363"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О социальной концепции русского православия / Под общ. ред. М.П. Мчедлова; ИЦ «Религия в современном обществе». - М.: Республика, 2002. - 399 с.</w:t>
      </w:r>
    </w:p>
    <w:p w14:paraId="12B6223A" w14:textId="77777777" w:rsidR="00D73EAD" w:rsidRPr="00D73EAD" w:rsidRDefault="00D73EAD" w:rsidP="00D73EAD">
      <w:pPr>
        <w:numPr>
          <w:ilvl w:val="0"/>
          <w:numId w:val="14"/>
        </w:numPr>
        <w:tabs>
          <w:tab w:val="clear" w:pos="709"/>
        </w:tabs>
        <w:suppressAutoHyphens w:val="0"/>
        <w:spacing w:after="0" w:line="363"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Общая теория государства и права. Академический курс в 3-х томах. Изд. 2-е, перераб. и доп. Отв. ред. проф. М.Н. Марченко. Том 1. - М.: ИКД «Зерцало-М», </w:t>
      </w:r>
      <w:r w:rsidRPr="00D73EAD">
        <w:rPr>
          <w:rFonts w:ascii="Times New Roman" w:eastAsia="Times New Roman" w:hAnsi="Times New Roman" w:cs="Times New Roman"/>
          <w:color w:val="000000"/>
          <w:kern w:val="0"/>
          <w:sz w:val="21"/>
          <w:szCs w:val="21"/>
          <w:lang w:eastAsia="ru-RU" w:bidi="ru-RU"/>
        </w:rPr>
        <w:lastRenderedPageBreak/>
        <w:t>2002. - 528 с.</w:t>
      </w:r>
    </w:p>
    <w:p w14:paraId="704BD03A" w14:textId="77777777" w:rsidR="00D73EAD" w:rsidRPr="00D73EAD" w:rsidRDefault="00D73EAD" w:rsidP="00D73EAD">
      <w:pPr>
        <w:numPr>
          <w:ilvl w:val="0"/>
          <w:numId w:val="14"/>
        </w:numPr>
        <w:tabs>
          <w:tab w:val="clear" w:pos="709"/>
        </w:tabs>
        <w:suppressAutoHyphens w:val="0"/>
        <w:spacing w:after="0" w:line="363"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Общая теория государства и права. Академический курс в 3-х томах. Изд. 2-е, перераб. и доп. Отв. ред. проф. М.Н. Марченко. Том 2. - М.: ИКД «Зерцало-М», 2001. - 528 с.</w:t>
      </w:r>
    </w:p>
    <w:p w14:paraId="27803403" w14:textId="77777777" w:rsidR="00D73EAD" w:rsidRPr="00D73EAD" w:rsidRDefault="00D73EAD" w:rsidP="00D73EAD">
      <w:pPr>
        <w:numPr>
          <w:ilvl w:val="0"/>
          <w:numId w:val="14"/>
        </w:numPr>
        <w:tabs>
          <w:tab w:val="clear" w:pos="709"/>
        </w:tabs>
        <w:suppressAutoHyphens w:val="0"/>
        <w:spacing w:after="0" w:line="363"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Общая теория государства и права. Академический курс в 3-х томах. Изд. 2-е, перераб. и доп. Отв. ред. проф. М.Н. Марченко. Том 3. - М.: ИКД «Зерцало-М», 2002. - 528 с.</w:t>
      </w:r>
    </w:p>
    <w:p w14:paraId="7C582324" w14:textId="77777777" w:rsidR="00D73EAD" w:rsidRPr="00D73EAD" w:rsidRDefault="00D73EAD" w:rsidP="00D73EAD">
      <w:pPr>
        <w:numPr>
          <w:ilvl w:val="0"/>
          <w:numId w:val="14"/>
        </w:numPr>
        <w:tabs>
          <w:tab w:val="clear" w:pos="709"/>
        </w:tabs>
        <w:suppressAutoHyphens w:val="0"/>
        <w:spacing w:after="0" w:line="363"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Общая теория права и государства: Учебник / Под ред. В.В. Лазарева. - 3-е изд., перераб. и доп. - М.: Юристь, 2002. - 520 с.</w:t>
      </w:r>
    </w:p>
    <w:p w14:paraId="5C4903ED" w14:textId="77777777" w:rsidR="00D73EAD" w:rsidRPr="00D73EAD" w:rsidRDefault="00D73EAD" w:rsidP="00D73EAD">
      <w:pPr>
        <w:numPr>
          <w:ilvl w:val="0"/>
          <w:numId w:val="14"/>
        </w:numPr>
        <w:tabs>
          <w:tab w:val="clear" w:pos="709"/>
        </w:tabs>
        <w:suppressAutoHyphens w:val="0"/>
        <w:spacing w:after="0" w:line="363"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Общественные отношения (социально-философский анализ) / В.И. Куценко, И.В. Бойченко, Ю.Д. Прилюк и др.; Отв. ред. В.И. Куценко; АН УССР. Институт философии. - Киев: Наук, думка, 1991. -288 с.</w:t>
      </w:r>
    </w:p>
    <w:p w14:paraId="78289201" w14:textId="77777777" w:rsidR="00D73EAD" w:rsidRPr="00D73EAD" w:rsidRDefault="00D73EAD" w:rsidP="00D73EAD">
      <w:pPr>
        <w:numPr>
          <w:ilvl w:val="0"/>
          <w:numId w:val="14"/>
        </w:numPr>
        <w:tabs>
          <w:tab w:val="clear" w:pos="709"/>
        </w:tabs>
        <w:suppressAutoHyphens w:val="0"/>
        <w:spacing w:after="0" w:line="363"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Оксамытный В.В. Теория государства и права: Учебник для студентов вузов. - М.: Изд-во «ИМПЭ-ПАБЛИШ», 2004. - 563 с.</w:t>
      </w:r>
    </w:p>
    <w:p w14:paraId="47763AAE" w14:textId="77777777" w:rsidR="00D73EAD" w:rsidRPr="00D73EAD" w:rsidRDefault="00D73EAD" w:rsidP="00D73EAD">
      <w:pPr>
        <w:numPr>
          <w:ilvl w:val="0"/>
          <w:numId w:val="14"/>
        </w:numPr>
        <w:tabs>
          <w:tab w:val="clear" w:pos="709"/>
        </w:tabs>
        <w:suppressAutoHyphens w:val="0"/>
        <w:spacing w:after="0" w:line="363"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Олбрайт М. Религия и мировая политика / Мадлен Олбрайт; Пер. с англ. - М.: Альпина Бизнес Бук, 2007. - 352 с.</w:t>
      </w:r>
    </w:p>
    <w:p w14:paraId="1DB60B0A" w14:textId="77777777" w:rsidR="00D73EAD" w:rsidRPr="00D73EAD" w:rsidRDefault="00D73EAD" w:rsidP="00D73EAD">
      <w:pPr>
        <w:numPr>
          <w:ilvl w:val="0"/>
          <w:numId w:val="14"/>
        </w:numPr>
        <w:tabs>
          <w:tab w:val="clear" w:pos="709"/>
        </w:tabs>
        <w:suppressAutoHyphens w:val="0"/>
        <w:spacing w:after="0" w:line="363"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Осипов А.И. Посмертная жизнь. Беседы современного богослова. - М.: Даниловский благовестник, 2007. - 144 с.</w:t>
      </w:r>
    </w:p>
    <w:p w14:paraId="6BD252B3"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Осипов А.И. Путь разума в поисках истины. Основное богословие. - М.: Даниловский благовестник, 2008. - 432 с.</w:t>
      </w:r>
    </w:p>
    <w:p w14:paraId="7EBB9595"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Панарин </w:t>
      </w:r>
      <w:r w:rsidRPr="00D73EAD">
        <w:rPr>
          <w:rFonts w:ascii="Times New Roman" w:eastAsia="Times New Roman" w:hAnsi="Times New Roman" w:cs="Times New Roman"/>
          <w:color w:val="000000"/>
          <w:kern w:val="0"/>
          <w:sz w:val="21"/>
          <w:szCs w:val="21"/>
          <w:lang w:val="de-DE" w:eastAsia="de-DE" w:bidi="de-DE"/>
        </w:rPr>
        <w:t xml:space="preserve">A.C. </w:t>
      </w:r>
      <w:r w:rsidRPr="00D73EAD">
        <w:rPr>
          <w:rFonts w:ascii="Times New Roman" w:eastAsia="Times New Roman" w:hAnsi="Times New Roman" w:cs="Times New Roman"/>
          <w:color w:val="000000"/>
          <w:kern w:val="0"/>
          <w:sz w:val="21"/>
          <w:szCs w:val="21"/>
          <w:lang w:eastAsia="ru-RU" w:bidi="ru-RU"/>
        </w:rPr>
        <w:t>Народ без элиты. - М.: Изд-во Алгоритм, Изд-во Эксмо, 2006. - 352 с.</w:t>
      </w:r>
    </w:p>
    <w:p w14:paraId="7D667F5E"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Панарин А.С. Стратегическая нестабильность в XXI веке. - М.: Изд-во Эксмо, Изд-во Алгоритм, 2004. - 640 с.</w:t>
      </w:r>
    </w:p>
    <w:p w14:paraId="60313E4B"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Папаян </w:t>
      </w:r>
      <w:r w:rsidRPr="00D73EAD">
        <w:rPr>
          <w:rFonts w:ascii="Times New Roman" w:eastAsia="Times New Roman" w:hAnsi="Times New Roman" w:cs="Times New Roman"/>
          <w:color w:val="000000"/>
          <w:kern w:val="0"/>
          <w:sz w:val="21"/>
          <w:szCs w:val="21"/>
          <w:lang w:val="de-DE" w:eastAsia="de-DE" w:bidi="de-DE"/>
        </w:rPr>
        <w:t xml:space="preserve">P.A. </w:t>
      </w:r>
      <w:r w:rsidRPr="00D73EAD">
        <w:rPr>
          <w:rFonts w:ascii="Times New Roman" w:eastAsia="Times New Roman" w:hAnsi="Times New Roman" w:cs="Times New Roman"/>
          <w:color w:val="000000"/>
          <w:kern w:val="0"/>
          <w:sz w:val="21"/>
          <w:szCs w:val="21"/>
          <w:lang w:eastAsia="ru-RU" w:bidi="ru-RU"/>
        </w:rPr>
        <w:t>Христианские корни современного права. - М.: Издатель</w:t>
      </w:r>
      <w:r w:rsidRPr="00D73EAD">
        <w:rPr>
          <w:rFonts w:ascii="Times New Roman" w:eastAsia="Times New Roman" w:hAnsi="Times New Roman" w:cs="Times New Roman"/>
          <w:color w:val="000000"/>
          <w:kern w:val="0"/>
          <w:sz w:val="21"/>
          <w:szCs w:val="21"/>
          <w:lang w:eastAsia="ru-RU" w:bidi="ru-RU"/>
        </w:rPr>
        <w:softHyphen/>
        <w:t>ство НОРМА, 2002. — 416 с.</w:t>
      </w:r>
    </w:p>
    <w:p w14:paraId="5C2FBAE8"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Пеньков Е.М. Социальные нормы: управление, воспитание, поведение: Монография. - М.: Высш. ж., 1990. - 176 с.</w:t>
      </w:r>
    </w:p>
    <w:p w14:paraId="2E223332"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Платон. Диалоги: Пер. с древнегреч. / Худож.-оформитель Б.Ф. Буб</w:t>
      </w:r>
      <w:r w:rsidRPr="00D73EAD">
        <w:rPr>
          <w:rFonts w:ascii="Times New Roman" w:eastAsia="Times New Roman" w:hAnsi="Times New Roman" w:cs="Times New Roman"/>
          <w:color w:val="000000"/>
          <w:kern w:val="0"/>
          <w:sz w:val="21"/>
          <w:szCs w:val="21"/>
          <w:lang w:eastAsia="ru-RU" w:bidi="ru-RU"/>
        </w:rPr>
        <w:softHyphen/>
        <w:t>лик. - Харьков: Фолио, 1999. - 383 с.</w:t>
      </w:r>
    </w:p>
    <w:p w14:paraId="7112C1A1"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lastRenderedPageBreak/>
        <w:t xml:space="preserve"> Плахов В.Д. Социальные нормы: философские основания общей тео</w:t>
      </w:r>
      <w:r w:rsidRPr="00D73EAD">
        <w:rPr>
          <w:rFonts w:ascii="Times New Roman" w:eastAsia="Times New Roman" w:hAnsi="Times New Roman" w:cs="Times New Roman"/>
          <w:color w:val="000000"/>
          <w:kern w:val="0"/>
          <w:sz w:val="21"/>
          <w:szCs w:val="21"/>
          <w:lang w:eastAsia="ru-RU" w:bidi="ru-RU"/>
        </w:rPr>
        <w:softHyphen/>
        <w:t>рии. - М.: «Мысль», 1985. - 254 с.</w:t>
      </w:r>
    </w:p>
    <w:p w14:paraId="779B2DBA"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Права человека: Учебник для вузов / Отв. ред. Е.А. Лукашева. - М.: Издательство НОРМА, 2001. - 573 с.</w:t>
      </w:r>
    </w:p>
    <w:p w14:paraId="17363CAC"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Придворов А.Н., Тихонова Е.В. Институт свободы совести и свободы вероисповедания в праве современной России / </w:t>
      </w:r>
      <w:r w:rsidRPr="00D73EAD">
        <w:rPr>
          <w:rFonts w:ascii="Times New Roman" w:eastAsia="Times New Roman" w:hAnsi="Times New Roman" w:cs="Times New Roman"/>
          <w:color w:val="000000"/>
          <w:kern w:val="0"/>
          <w:sz w:val="21"/>
          <w:szCs w:val="21"/>
          <w:lang w:val="de-DE" w:eastAsia="de-DE" w:bidi="de-DE"/>
        </w:rPr>
        <w:t xml:space="preserve">H.A. </w:t>
      </w:r>
      <w:r w:rsidRPr="00D73EAD">
        <w:rPr>
          <w:rFonts w:ascii="Times New Roman" w:eastAsia="Times New Roman" w:hAnsi="Times New Roman" w:cs="Times New Roman"/>
          <w:color w:val="000000"/>
          <w:kern w:val="0"/>
          <w:sz w:val="21"/>
          <w:szCs w:val="21"/>
          <w:lang w:eastAsia="ru-RU" w:bidi="ru-RU"/>
        </w:rPr>
        <w:t>Придворов, Е.В. Тихонова. -М.: ИД «Юриспруденция», 2007. - 128 с.</w:t>
      </w:r>
    </w:p>
    <w:p w14:paraId="16C24EF4"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Проблемы общей теории права и государства: Учебник для вузов / Под общ. ред. </w:t>
      </w:r>
      <w:r w:rsidRPr="00D73EAD">
        <w:rPr>
          <w:rFonts w:ascii="Times New Roman" w:eastAsia="Times New Roman" w:hAnsi="Times New Roman" w:cs="Times New Roman"/>
          <w:color w:val="000000"/>
          <w:kern w:val="0"/>
          <w:sz w:val="21"/>
          <w:szCs w:val="21"/>
          <w:lang w:val="de-DE" w:eastAsia="de-DE" w:bidi="de-DE"/>
        </w:rPr>
        <w:t xml:space="preserve">B.C. </w:t>
      </w:r>
      <w:r w:rsidRPr="00D73EAD">
        <w:rPr>
          <w:rFonts w:ascii="Times New Roman" w:eastAsia="Times New Roman" w:hAnsi="Times New Roman" w:cs="Times New Roman"/>
          <w:color w:val="000000"/>
          <w:kern w:val="0"/>
          <w:sz w:val="21"/>
          <w:szCs w:val="21"/>
          <w:lang w:eastAsia="ru-RU" w:bidi="ru-RU"/>
        </w:rPr>
        <w:t>Нерсесянца. - М.: Издательство НОРМА, 2002. - 832 с.</w:t>
      </w:r>
    </w:p>
    <w:p w14:paraId="375BB085"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Проблемы теории государства и права: Учебное пособие / Под ред. М.Н. Марченко. - М.: Юрист, 2002. - 656 с.</w:t>
      </w:r>
    </w:p>
    <w:p w14:paraId="538FBBE7" w14:textId="77777777" w:rsidR="00D73EAD" w:rsidRPr="00D73EAD" w:rsidRDefault="00D73EAD" w:rsidP="00D73EAD">
      <w:pPr>
        <w:numPr>
          <w:ilvl w:val="0"/>
          <w:numId w:val="14"/>
        </w:numPr>
        <w:tabs>
          <w:tab w:val="clear" w:pos="709"/>
        </w:tabs>
        <w:suppressAutoHyphens w:val="0"/>
        <w:spacing w:after="0" w:line="368" w:lineRule="exact"/>
        <w:ind w:lef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Проект Россия. Вторая книга. Выбор пути. - М.: Эксмо, 2007. - 448 с.</w:t>
      </w:r>
    </w:p>
    <w:p w14:paraId="4C2861BD"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Протасов В.Н. Теория права и государства. Проблемы теории права и государства. - 2-е изд., перераб. и доп. - М.: Юрайт-М, 2001. - 346 с.</w:t>
      </w:r>
    </w:p>
    <w:p w14:paraId="443A5AD0"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Психологические, философские и религиозные аспекты смысла жизни: Материалы </w:t>
      </w:r>
      <w:r w:rsidRPr="00D73EAD">
        <w:rPr>
          <w:rFonts w:ascii="Times New Roman" w:eastAsia="Times New Roman" w:hAnsi="Times New Roman" w:cs="Times New Roman"/>
          <w:color w:val="000000"/>
          <w:kern w:val="0"/>
          <w:sz w:val="21"/>
          <w:szCs w:val="21"/>
          <w:lang w:val="de-DE" w:eastAsia="de-DE" w:bidi="de-DE"/>
        </w:rPr>
        <w:t xml:space="preserve">1II-V </w:t>
      </w:r>
      <w:r w:rsidRPr="00D73EAD">
        <w:rPr>
          <w:rFonts w:ascii="Times New Roman" w:eastAsia="Times New Roman" w:hAnsi="Times New Roman" w:cs="Times New Roman"/>
          <w:color w:val="000000"/>
          <w:kern w:val="0"/>
          <w:sz w:val="21"/>
          <w:szCs w:val="21"/>
          <w:lang w:eastAsia="ru-RU" w:bidi="ru-RU"/>
        </w:rPr>
        <w:t>симпозиумов / Психологический институт Российской Акаде</w:t>
      </w:r>
      <w:r w:rsidRPr="00D73EAD">
        <w:rPr>
          <w:rFonts w:ascii="Times New Roman" w:eastAsia="Times New Roman" w:hAnsi="Times New Roman" w:cs="Times New Roman"/>
          <w:color w:val="000000"/>
          <w:kern w:val="0"/>
          <w:sz w:val="21"/>
          <w:szCs w:val="21"/>
          <w:lang w:eastAsia="ru-RU" w:bidi="ru-RU"/>
        </w:rPr>
        <w:softHyphen/>
        <w:t>мии образования / Ред. кол.: Чудновский В.Э. и др. - М.: «Ось-89», 2001. - 336</w:t>
      </w:r>
    </w:p>
    <w:p w14:paraId="0DBABE86"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Пчелинцев </w:t>
      </w:r>
      <w:r w:rsidRPr="00D73EAD">
        <w:rPr>
          <w:rFonts w:ascii="Times New Roman" w:eastAsia="Times New Roman" w:hAnsi="Times New Roman" w:cs="Times New Roman"/>
          <w:color w:val="000000"/>
          <w:kern w:val="0"/>
          <w:sz w:val="21"/>
          <w:szCs w:val="21"/>
          <w:lang w:val="de-DE" w:eastAsia="de-DE" w:bidi="de-DE"/>
        </w:rPr>
        <w:t xml:space="preserve">A.B. </w:t>
      </w:r>
      <w:r w:rsidRPr="00D73EAD">
        <w:rPr>
          <w:rFonts w:ascii="Times New Roman" w:eastAsia="Times New Roman" w:hAnsi="Times New Roman" w:cs="Times New Roman"/>
          <w:color w:val="000000"/>
          <w:kern w:val="0"/>
          <w:sz w:val="21"/>
          <w:szCs w:val="21"/>
          <w:lang w:eastAsia="ru-RU" w:bidi="ru-RU"/>
        </w:rPr>
        <w:t>Свобода религии и права верующих в современной России. - М.: ИД «Юриспруденция», 2007. - 392 с.</w:t>
      </w:r>
    </w:p>
    <w:p w14:paraId="502BCFCE"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Пчелинцев </w:t>
      </w:r>
      <w:r w:rsidRPr="00D73EAD">
        <w:rPr>
          <w:rFonts w:ascii="Times New Roman" w:eastAsia="Times New Roman" w:hAnsi="Times New Roman" w:cs="Times New Roman"/>
          <w:color w:val="000000"/>
          <w:kern w:val="0"/>
          <w:sz w:val="21"/>
          <w:szCs w:val="21"/>
          <w:lang w:val="de-DE" w:eastAsia="de-DE" w:bidi="de-DE"/>
        </w:rPr>
        <w:t xml:space="preserve">A.B. </w:t>
      </w:r>
      <w:r w:rsidRPr="00D73EAD">
        <w:rPr>
          <w:rFonts w:ascii="Times New Roman" w:eastAsia="Times New Roman" w:hAnsi="Times New Roman" w:cs="Times New Roman"/>
          <w:color w:val="000000"/>
          <w:kern w:val="0"/>
          <w:sz w:val="21"/>
          <w:szCs w:val="21"/>
          <w:lang w:eastAsia="ru-RU" w:bidi="ru-RU"/>
        </w:rPr>
        <w:t>Свобода совести и злоупотребление свободой массо</w:t>
      </w:r>
      <w:r w:rsidRPr="00D73EAD">
        <w:rPr>
          <w:rFonts w:ascii="Times New Roman" w:eastAsia="Times New Roman" w:hAnsi="Times New Roman" w:cs="Times New Roman"/>
          <w:color w:val="000000"/>
          <w:kern w:val="0"/>
          <w:sz w:val="21"/>
          <w:szCs w:val="21"/>
          <w:lang w:eastAsia="ru-RU" w:bidi="ru-RU"/>
        </w:rPr>
        <w:softHyphen/>
        <w:t>вой информации: защита чести, достоинства и деловой репутации. - М.: «Ин</w:t>
      </w:r>
      <w:r w:rsidRPr="00D73EAD">
        <w:rPr>
          <w:rFonts w:ascii="Times New Roman" w:eastAsia="Times New Roman" w:hAnsi="Times New Roman" w:cs="Times New Roman"/>
          <w:color w:val="000000"/>
          <w:kern w:val="0"/>
          <w:sz w:val="21"/>
          <w:szCs w:val="21"/>
          <w:lang w:eastAsia="ru-RU" w:bidi="ru-RU"/>
        </w:rPr>
        <w:softHyphen/>
        <w:t>ститут религии и права», 1998. - 64 с.</w:t>
      </w:r>
    </w:p>
    <w:p w14:paraId="3BCFE35C"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Радугин </w:t>
      </w:r>
      <w:r w:rsidRPr="00D73EAD">
        <w:rPr>
          <w:rFonts w:ascii="Times New Roman" w:eastAsia="Times New Roman" w:hAnsi="Times New Roman" w:cs="Times New Roman"/>
          <w:color w:val="000000"/>
          <w:kern w:val="0"/>
          <w:sz w:val="21"/>
          <w:szCs w:val="21"/>
          <w:lang w:val="de-DE" w:eastAsia="de-DE" w:bidi="de-DE"/>
        </w:rPr>
        <w:t xml:space="preserve">A.A. </w:t>
      </w:r>
      <w:r w:rsidRPr="00D73EAD">
        <w:rPr>
          <w:rFonts w:ascii="Times New Roman" w:eastAsia="Times New Roman" w:hAnsi="Times New Roman" w:cs="Times New Roman"/>
          <w:color w:val="000000"/>
          <w:kern w:val="0"/>
          <w:sz w:val="21"/>
          <w:szCs w:val="21"/>
          <w:lang w:eastAsia="ru-RU" w:bidi="ru-RU"/>
        </w:rPr>
        <w:t>Введение в религиоведение: теория, история и совре</w:t>
      </w:r>
      <w:r w:rsidRPr="00D73EAD">
        <w:rPr>
          <w:rFonts w:ascii="Times New Roman" w:eastAsia="Times New Roman" w:hAnsi="Times New Roman" w:cs="Times New Roman"/>
          <w:color w:val="000000"/>
          <w:kern w:val="0"/>
          <w:sz w:val="21"/>
          <w:szCs w:val="21"/>
          <w:lang w:eastAsia="ru-RU" w:bidi="ru-RU"/>
        </w:rPr>
        <w:softHyphen/>
        <w:t>менные религии: Курс лекций. - М.: Центр, 2000. - 240 с.</w:t>
      </w:r>
    </w:p>
    <w:p w14:paraId="31520BE0"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Рачков П.А. Общественное сознание: Курс лекций. - М.: Экономиче</w:t>
      </w:r>
      <w:r w:rsidRPr="00D73EAD">
        <w:rPr>
          <w:rFonts w:ascii="Times New Roman" w:eastAsia="Times New Roman" w:hAnsi="Times New Roman" w:cs="Times New Roman"/>
          <w:color w:val="000000"/>
          <w:kern w:val="0"/>
          <w:sz w:val="21"/>
          <w:szCs w:val="21"/>
          <w:lang w:eastAsia="ru-RU" w:bidi="ru-RU"/>
        </w:rPr>
        <w:softHyphen/>
        <w:t>ский факультет, ТЕИС, 2002. - 273 с.</w:t>
      </w:r>
    </w:p>
    <w:p w14:paraId="339E66D8"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Религия и закон. Конституционно-правовые основы свободы совести, вероисповедания и деятельности религиозных организаций. Сборник правовых актов с комментариями / Составитель и автор комментариев Протопопов А.О. - М.: Институт религии и права, «Паллада», 1996. - 128 с.</w:t>
      </w:r>
    </w:p>
    <w:p w14:paraId="5EDC3778"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lastRenderedPageBreak/>
        <w:t xml:space="preserve"> Религия в истории и культуре. М.Г. Писманик и др. - Пермь: «Книж</w:t>
      </w:r>
      <w:r w:rsidRPr="00D73EAD">
        <w:rPr>
          <w:rFonts w:ascii="Times New Roman" w:eastAsia="Times New Roman" w:hAnsi="Times New Roman" w:cs="Times New Roman"/>
          <w:color w:val="000000"/>
          <w:kern w:val="0"/>
          <w:sz w:val="21"/>
          <w:szCs w:val="21"/>
          <w:lang w:eastAsia="ru-RU" w:bidi="ru-RU"/>
        </w:rPr>
        <w:softHyphen/>
        <w:t>ный мир», 1995. - 304 с.</w:t>
      </w:r>
    </w:p>
    <w:p w14:paraId="4148EFFA"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Реутов В.П. Функциональная природа системы права. - Пермь: Изд-во Перм. гос. ун-та. - 2002. - 163 с.</w:t>
      </w:r>
    </w:p>
    <w:p w14:paraId="262B2D8D"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Розенбаум Ю.А. Советское государство и церковь. - М.: Наука, 1985. - 174 с.</w:t>
      </w:r>
    </w:p>
    <w:p w14:paraId="617F4AFE"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Розенталь И.С., Соколов </w:t>
      </w:r>
      <w:r w:rsidRPr="00D73EAD">
        <w:rPr>
          <w:rFonts w:ascii="Times New Roman" w:eastAsia="Times New Roman" w:hAnsi="Times New Roman" w:cs="Times New Roman"/>
          <w:color w:val="000000"/>
          <w:kern w:val="0"/>
          <w:sz w:val="21"/>
          <w:szCs w:val="21"/>
          <w:lang w:val="de-DE" w:eastAsia="de-DE" w:bidi="de-DE"/>
        </w:rPr>
        <w:t xml:space="preserve">B.C. </w:t>
      </w:r>
      <w:r w:rsidRPr="00D73EAD">
        <w:rPr>
          <w:rFonts w:ascii="Times New Roman" w:eastAsia="Times New Roman" w:hAnsi="Times New Roman" w:cs="Times New Roman"/>
          <w:color w:val="000000"/>
          <w:kern w:val="0"/>
          <w:sz w:val="21"/>
          <w:szCs w:val="21"/>
          <w:lang w:eastAsia="ru-RU" w:bidi="ru-RU"/>
        </w:rPr>
        <w:t>Учебник латинского языка для юридиче</w:t>
      </w:r>
      <w:r w:rsidRPr="00D73EAD">
        <w:rPr>
          <w:rFonts w:ascii="Times New Roman" w:eastAsia="Times New Roman" w:hAnsi="Times New Roman" w:cs="Times New Roman"/>
          <w:color w:val="000000"/>
          <w:kern w:val="0"/>
          <w:sz w:val="21"/>
          <w:szCs w:val="21"/>
          <w:lang w:eastAsia="ru-RU" w:bidi="ru-RU"/>
        </w:rPr>
        <w:softHyphen/>
        <w:t>ских факультетов и институтов. - 2-е изд. - Ростов н/Д: Феникс, 2003. - 320 с.</w:t>
      </w:r>
    </w:p>
    <w:p w14:paraId="6B6CEB21"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Российская правовая политика: Курс лекций / Под ред. Н.И. Матузова и А.В. Малько. - М.: Издательство НОРМА, 2003. - 528 с.</w:t>
      </w:r>
    </w:p>
    <w:p w14:paraId="4C8550AA"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Русское богословие в европейском контексте. С.Н. Булгаков и запад</w:t>
      </w:r>
      <w:r w:rsidRPr="00D73EAD">
        <w:rPr>
          <w:rFonts w:ascii="Times New Roman" w:eastAsia="Times New Roman" w:hAnsi="Times New Roman" w:cs="Times New Roman"/>
          <w:color w:val="000000"/>
          <w:kern w:val="0"/>
          <w:sz w:val="21"/>
          <w:szCs w:val="21"/>
          <w:lang w:eastAsia="ru-RU" w:bidi="ru-RU"/>
        </w:rPr>
        <w:softHyphen/>
        <w:t>ная религиозно-философская мысль / Под ред. Владимира Поруса / Серия «Ре</w:t>
      </w:r>
      <w:r w:rsidRPr="00D73EAD">
        <w:rPr>
          <w:rFonts w:ascii="Times New Roman" w:eastAsia="Times New Roman" w:hAnsi="Times New Roman" w:cs="Times New Roman"/>
          <w:color w:val="000000"/>
          <w:kern w:val="0"/>
          <w:sz w:val="21"/>
          <w:szCs w:val="21"/>
          <w:lang w:eastAsia="ru-RU" w:bidi="ru-RU"/>
        </w:rPr>
        <w:softHyphen/>
        <w:t>лигиозные мыслители». - М.: Библейско-богословский институт св. апостола Андрея, 2006. - 376 с.</w:t>
      </w:r>
    </w:p>
    <w:p w14:paraId="31747761"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Сборник документов и материалов Юбилейного Архиерейского Собо</w:t>
      </w:r>
      <w:r w:rsidRPr="00D73EAD">
        <w:rPr>
          <w:rFonts w:ascii="Times New Roman" w:eastAsia="Times New Roman" w:hAnsi="Times New Roman" w:cs="Times New Roman"/>
          <w:color w:val="000000"/>
          <w:kern w:val="0"/>
          <w:sz w:val="21"/>
          <w:szCs w:val="21"/>
          <w:lang w:eastAsia="ru-RU" w:bidi="ru-RU"/>
        </w:rPr>
        <w:softHyphen/>
        <w:t>ра Русской Православной Церкви. Москва, 13-16 августа 2000 года. - Н. Нов</w:t>
      </w:r>
      <w:r w:rsidRPr="00D73EAD">
        <w:rPr>
          <w:rFonts w:ascii="Times New Roman" w:eastAsia="Times New Roman" w:hAnsi="Times New Roman" w:cs="Times New Roman"/>
          <w:color w:val="000000"/>
          <w:kern w:val="0"/>
          <w:sz w:val="21"/>
          <w:szCs w:val="21"/>
          <w:lang w:eastAsia="ru-RU" w:bidi="ru-RU"/>
        </w:rPr>
        <w:softHyphen/>
        <w:t>город: Издательство Братства во имя св. князя Александра Невского, 2001. - 288 с.</w:t>
      </w:r>
    </w:p>
    <w:p w14:paraId="5C14941C"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Синельников В.В. Таинственная сила слова. Формула любви. Как сло</w:t>
      </w:r>
      <w:r w:rsidRPr="00D73EAD">
        <w:rPr>
          <w:rFonts w:ascii="Times New Roman" w:eastAsia="Times New Roman" w:hAnsi="Times New Roman" w:cs="Times New Roman"/>
          <w:color w:val="000000"/>
          <w:kern w:val="0"/>
          <w:sz w:val="21"/>
          <w:szCs w:val="21"/>
          <w:lang w:eastAsia="ru-RU" w:bidi="ru-RU"/>
        </w:rPr>
        <w:softHyphen/>
        <w:t>ва воздействуют на нашу жизнь. - М.: ЗАО Центрполиграф, 2007. - 256 с.</w:t>
      </w:r>
    </w:p>
    <w:p w14:paraId="1C82E824"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Соколов А.Н. Теория государства и права: Опорный конспект: Учеб</w:t>
      </w:r>
      <w:r w:rsidRPr="00D73EAD">
        <w:rPr>
          <w:rFonts w:ascii="Times New Roman" w:eastAsia="Times New Roman" w:hAnsi="Times New Roman" w:cs="Times New Roman"/>
          <w:color w:val="000000"/>
          <w:kern w:val="0"/>
          <w:sz w:val="21"/>
          <w:szCs w:val="21"/>
          <w:lang w:eastAsia="ru-RU" w:bidi="ru-RU"/>
        </w:rPr>
        <w:softHyphen/>
        <w:t>ное пособие. - Калининград: ФГУИПП «Янтар. сказ», 2002. - 164 с.</w:t>
      </w:r>
    </w:p>
    <w:p w14:paraId="65106B1E" w14:textId="77777777" w:rsidR="00D73EAD" w:rsidRPr="00D73EAD" w:rsidRDefault="00D73EAD" w:rsidP="00D73EAD">
      <w:pPr>
        <w:numPr>
          <w:ilvl w:val="0"/>
          <w:numId w:val="14"/>
        </w:numPr>
        <w:tabs>
          <w:tab w:val="clear" w:pos="709"/>
        </w:tabs>
        <w:suppressAutoHyphens w:val="0"/>
        <w:spacing w:after="0" w:line="368" w:lineRule="exact"/>
        <w:ind w:lef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Соловьёв </w:t>
      </w:r>
      <w:r w:rsidRPr="00D73EAD">
        <w:rPr>
          <w:rFonts w:ascii="Times New Roman" w:eastAsia="Times New Roman" w:hAnsi="Times New Roman" w:cs="Times New Roman"/>
          <w:color w:val="000000"/>
          <w:kern w:val="0"/>
          <w:sz w:val="21"/>
          <w:szCs w:val="21"/>
          <w:lang w:val="en-US" w:eastAsia="en-US" w:bidi="en-US"/>
        </w:rPr>
        <w:t xml:space="preserve">B.C. </w:t>
      </w:r>
      <w:r w:rsidRPr="00D73EAD">
        <w:rPr>
          <w:rFonts w:ascii="Times New Roman" w:eastAsia="Times New Roman" w:hAnsi="Times New Roman" w:cs="Times New Roman"/>
          <w:color w:val="000000"/>
          <w:kern w:val="0"/>
          <w:sz w:val="21"/>
          <w:szCs w:val="21"/>
          <w:lang w:eastAsia="ru-RU" w:bidi="ru-RU"/>
        </w:rPr>
        <w:t xml:space="preserve">Право и нравственность. - Мн.: Харвест, М.: </w:t>
      </w:r>
      <w:r w:rsidRPr="00D73EAD">
        <w:rPr>
          <w:rFonts w:ascii="Times New Roman" w:eastAsia="Times New Roman" w:hAnsi="Times New Roman" w:cs="Times New Roman"/>
          <w:color w:val="000000"/>
          <w:kern w:val="0"/>
          <w:sz w:val="21"/>
          <w:szCs w:val="21"/>
          <w:lang w:val="en-US" w:eastAsia="en-US" w:bidi="en-US"/>
        </w:rPr>
        <w:t xml:space="preserve">ACT, </w:t>
      </w:r>
      <w:r w:rsidRPr="00D73EAD">
        <w:rPr>
          <w:rFonts w:ascii="Times New Roman" w:eastAsia="Times New Roman" w:hAnsi="Times New Roman" w:cs="Times New Roman"/>
          <w:color w:val="000000"/>
          <w:kern w:val="0"/>
          <w:sz w:val="21"/>
          <w:szCs w:val="21"/>
          <w:lang w:eastAsia="ru-RU" w:bidi="ru-RU"/>
        </w:rPr>
        <w:t>2001.</w:t>
      </w:r>
    </w:p>
    <w:p w14:paraId="41EA4706" w14:textId="77777777" w:rsidR="00D73EAD" w:rsidRPr="00D73EAD" w:rsidRDefault="00D73EAD" w:rsidP="00D73EAD">
      <w:pPr>
        <w:numPr>
          <w:ilvl w:val="0"/>
          <w:numId w:val="20"/>
        </w:numPr>
        <w:tabs>
          <w:tab w:val="clear" w:pos="709"/>
        </w:tabs>
        <w:suppressAutoHyphens w:val="0"/>
        <w:spacing w:after="0" w:line="368" w:lineRule="exact"/>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192 с.</w:t>
      </w:r>
    </w:p>
    <w:p w14:paraId="53B384F3"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Сорокин В.Д, Избранные труды / Предисл. докт. юрид. наук, проф., за</w:t>
      </w:r>
      <w:r w:rsidRPr="00D73EAD">
        <w:rPr>
          <w:rFonts w:ascii="Times New Roman" w:eastAsia="Times New Roman" w:hAnsi="Times New Roman" w:cs="Times New Roman"/>
          <w:color w:val="000000"/>
          <w:kern w:val="0"/>
          <w:sz w:val="21"/>
          <w:szCs w:val="21"/>
          <w:lang w:eastAsia="ru-RU" w:bidi="ru-RU"/>
        </w:rPr>
        <w:softHyphen/>
        <w:t>служенный деятель науки РФ Д.Н. Бахрах; докт. юрид. наук, проф. В.В. Дени</w:t>
      </w:r>
      <w:r w:rsidRPr="00D73EAD">
        <w:rPr>
          <w:rFonts w:ascii="Times New Roman" w:eastAsia="Times New Roman" w:hAnsi="Times New Roman" w:cs="Times New Roman"/>
          <w:color w:val="000000"/>
          <w:kern w:val="0"/>
          <w:sz w:val="21"/>
          <w:szCs w:val="21"/>
          <w:lang w:eastAsia="ru-RU" w:bidi="ru-RU"/>
        </w:rPr>
        <w:softHyphen/>
        <w:t>сенко. - СПб.: Издательство Р. Арасланова «Юридический центр Пресс», 2005.</w:t>
      </w:r>
    </w:p>
    <w:p w14:paraId="29003AF7" w14:textId="77777777" w:rsidR="00D73EAD" w:rsidRPr="00D73EAD" w:rsidRDefault="00D73EAD" w:rsidP="00D73EAD">
      <w:pPr>
        <w:numPr>
          <w:ilvl w:val="0"/>
          <w:numId w:val="20"/>
        </w:numPr>
        <w:tabs>
          <w:tab w:val="clear" w:pos="709"/>
        </w:tabs>
        <w:suppressAutoHyphens w:val="0"/>
        <w:spacing w:after="0" w:line="368" w:lineRule="exact"/>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1086 с.</w:t>
      </w:r>
    </w:p>
    <w:p w14:paraId="08E2E3A9"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Суворов Н.С. Учебник церковного права / Под редакцией и с преди</w:t>
      </w:r>
      <w:r w:rsidRPr="00D73EAD">
        <w:rPr>
          <w:rFonts w:ascii="Times New Roman" w:eastAsia="Times New Roman" w:hAnsi="Times New Roman" w:cs="Times New Roman"/>
          <w:color w:val="000000"/>
          <w:kern w:val="0"/>
          <w:sz w:val="21"/>
          <w:szCs w:val="21"/>
          <w:lang w:eastAsia="ru-RU" w:bidi="ru-RU"/>
        </w:rPr>
        <w:softHyphen/>
        <w:t>словием В.А. Томсинова. - М.: Издательство «Зерцало», 2004. - 504 с.</w:t>
      </w:r>
    </w:p>
    <w:p w14:paraId="03447A47"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Судебная практика по делам, связанным с реализацией права на сво</w:t>
      </w:r>
      <w:r w:rsidRPr="00D73EAD">
        <w:rPr>
          <w:rFonts w:ascii="Times New Roman" w:eastAsia="Times New Roman" w:hAnsi="Times New Roman" w:cs="Times New Roman"/>
          <w:color w:val="000000"/>
          <w:kern w:val="0"/>
          <w:sz w:val="21"/>
          <w:szCs w:val="21"/>
          <w:lang w:eastAsia="ru-RU" w:bidi="ru-RU"/>
        </w:rPr>
        <w:softHyphen/>
        <w:t xml:space="preserve">боду </w:t>
      </w:r>
      <w:r w:rsidRPr="00D73EAD">
        <w:rPr>
          <w:rFonts w:ascii="Times New Roman" w:eastAsia="Times New Roman" w:hAnsi="Times New Roman" w:cs="Times New Roman"/>
          <w:color w:val="000000"/>
          <w:kern w:val="0"/>
          <w:sz w:val="21"/>
          <w:szCs w:val="21"/>
          <w:lang w:eastAsia="ru-RU" w:bidi="ru-RU"/>
        </w:rPr>
        <w:lastRenderedPageBreak/>
        <w:t xml:space="preserve">совести и деятельностью религиозных организаций / Сост. и вступ. статья: </w:t>
      </w:r>
      <w:r w:rsidRPr="00D73EAD">
        <w:rPr>
          <w:rFonts w:ascii="Times New Roman" w:eastAsia="Times New Roman" w:hAnsi="Times New Roman" w:cs="Times New Roman"/>
          <w:color w:val="000000"/>
          <w:kern w:val="0"/>
          <w:sz w:val="21"/>
          <w:szCs w:val="21"/>
          <w:lang w:val="de-DE" w:eastAsia="de-DE" w:bidi="de-DE"/>
        </w:rPr>
        <w:t xml:space="preserve">A.B. </w:t>
      </w:r>
      <w:r w:rsidRPr="00D73EAD">
        <w:rPr>
          <w:rFonts w:ascii="Times New Roman" w:eastAsia="Times New Roman" w:hAnsi="Times New Roman" w:cs="Times New Roman"/>
          <w:color w:val="000000"/>
          <w:kern w:val="0"/>
          <w:sz w:val="21"/>
          <w:szCs w:val="21"/>
          <w:lang w:eastAsia="ru-RU" w:bidi="ru-RU"/>
        </w:rPr>
        <w:t>Пчелинцев, В.В. Ряховский. - М.: Издательство «Рудомино», 2000. - 88 с.</w:t>
      </w:r>
    </w:p>
    <w:p w14:paraId="7513ABE3"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Старец Паисий Святогорец. Слова. Том IV. Семейная жизнь / Мона</w:t>
      </w:r>
      <w:r w:rsidRPr="00D73EAD">
        <w:rPr>
          <w:rFonts w:ascii="Times New Roman" w:eastAsia="Times New Roman" w:hAnsi="Times New Roman" w:cs="Times New Roman"/>
          <w:color w:val="000000"/>
          <w:kern w:val="0"/>
          <w:sz w:val="21"/>
          <w:szCs w:val="21"/>
          <w:lang w:eastAsia="ru-RU" w:bidi="ru-RU"/>
        </w:rPr>
        <w:softHyphen/>
        <w:t>стырь Святого Апостола и Евангелиста Иоанна Богослова. Суроти, Салоники. - М.: Издательский дом «Святая Гора», 2005. - 328 с.</w:t>
      </w:r>
    </w:p>
    <w:p w14:paraId="0EB62938"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Сташевский М. Социалистическое государство и религиозные объеди</w:t>
      </w:r>
      <w:r w:rsidRPr="00D73EAD">
        <w:rPr>
          <w:rFonts w:ascii="Times New Roman" w:eastAsia="Times New Roman" w:hAnsi="Times New Roman" w:cs="Times New Roman"/>
          <w:color w:val="000000"/>
          <w:kern w:val="0"/>
          <w:sz w:val="21"/>
          <w:szCs w:val="21"/>
          <w:lang w:eastAsia="ru-RU" w:bidi="ru-RU"/>
        </w:rPr>
        <w:softHyphen/>
        <w:t>нения: На материалах европейских соц. стран. Справочник. Пер. с пол. - М.: Политиздат, 1979.-216с.</w:t>
      </w:r>
    </w:p>
    <w:p w14:paraId="7D57F639"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Теория государства и права. Курс лекций / Под ред. НИ. Матузова и </w:t>
      </w:r>
      <w:r w:rsidRPr="00D73EAD">
        <w:rPr>
          <w:rFonts w:ascii="Times New Roman" w:eastAsia="Times New Roman" w:hAnsi="Times New Roman" w:cs="Times New Roman"/>
          <w:color w:val="000000"/>
          <w:kern w:val="0"/>
          <w:sz w:val="21"/>
          <w:szCs w:val="21"/>
          <w:lang w:val="de-DE" w:eastAsia="de-DE" w:bidi="de-DE"/>
        </w:rPr>
        <w:t xml:space="preserve">A.B. </w:t>
      </w:r>
      <w:r w:rsidRPr="00D73EAD">
        <w:rPr>
          <w:rFonts w:ascii="Times New Roman" w:eastAsia="Times New Roman" w:hAnsi="Times New Roman" w:cs="Times New Roman"/>
          <w:color w:val="000000"/>
          <w:kern w:val="0"/>
          <w:sz w:val="21"/>
          <w:szCs w:val="21"/>
          <w:lang w:eastAsia="ru-RU" w:bidi="ru-RU"/>
        </w:rPr>
        <w:t>Малько. - М.: Юристъ, 1997. - 672 с.</w:t>
      </w:r>
    </w:p>
    <w:p w14:paraId="328DE158"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Теория государства и права: Учебник / Под ред. В.К. Бабаева. - М.: Юристъ, 2002. - 592 с.</w:t>
      </w:r>
    </w:p>
    <w:p w14:paraId="080AB188"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Теория государства и права: Учебник для вузов / Под ред. проф. В.М. Корельского и проф. В.Д. Перевалова. - 2-е изд., изм. и доп. - М.: Издательство НОРМА, 2003.-616 с.</w:t>
      </w:r>
    </w:p>
    <w:p w14:paraId="1D49699A"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Теория государства и права: Хрестоматия: В 2 т. / Авт.-сост. В.В. Ла</w:t>
      </w:r>
      <w:r w:rsidRPr="00D73EAD">
        <w:rPr>
          <w:rFonts w:ascii="Times New Roman" w:eastAsia="Times New Roman" w:hAnsi="Times New Roman" w:cs="Times New Roman"/>
          <w:color w:val="000000"/>
          <w:kern w:val="0"/>
          <w:sz w:val="21"/>
          <w:szCs w:val="21"/>
          <w:lang w:eastAsia="ru-RU" w:bidi="ru-RU"/>
        </w:rPr>
        <w:softHyphen/>
        <w:t>зарев, С.В. Липень. - М.: Юристъ, 2001. - Т.1. -620 с.</w:t>
      </w:r>
    </w:p>
    <w:p w14:paraId="2464FF74"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Теория государства и права: Хрестоматия: В 2 т. / Авт.-сост. В.В. Ла</w:t>
      </w:r>
      <w:r w:rsidRPr="00D73EAD">
        <w:rPr>
          <w:rFonts w:ascii="Times New Roman" w:eastAsia="Times New Roman" w:hAnsi="Times New Roman" w:cs="Times New Roman"/>
          <w:color w:val="000000"/>
          <w:kern w:val="0"/>
          <w:sz w:val="21"/>
          <w:szCs w:val="21"/>
          <w:lang w:eastAsia="ru-RU" w:bidi="ru-RU"/>
        </w:rPr>
        <w:softHyphen/>
        <w:t>зарев, С.В. Липень. - М.: Юриста, 2001. - Т.2. - 604 с.</w:t>
      </w:r>
    </w:p>
    <w:p w14:paraId="51A8DC0F" w14:textId="77777777" w:rsidR="00D73EAD" w:rsidRPr="00D73EAD" w:rsidRDefault="00D73EAD" w:rsidP="00D73EAD">
      <w:pPr>
        <w:numPr>
          <w:ilvl w:val="0"/>
          <w:numId w:val="14"/>
        </w:numPr>
        <w:tabs>
          <w:tab w:val="clear" w:pos="709"/>
        </w:tabs>
        <w:suppressAutoHyphens w:val="0"/>
        <w:spacing w:after="0" w:line="368" w:lineRule="exact"/>
        <w:ind w:lef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Теория права и государства: Учебник / Под ред. проф. В.В. Лазарева. -</w:t>
      </w:r>
    </w:p>
    <w:p w14:paraId="560EF9E6" w14:textId="77777777" w:rsidR="00D73EAD" w:rsidRPr="00D73EAD" w:rsidRDefault="00D73EAD" w:rsidP="00D73EAD">
      <w:pPr>
        <w:numPr>
          <w:ilvl w:val="0"/>
          <w:numId w:val="21"/>
        </w:numPr>
        <w:tabs>
          <w:tab w:val="clear" w:pos="709"/>
          <w:tab w:val="left" w:pos="407"/>
        </w:tabs>
        <w:suppressAutoHyphens w:val="0"/>
        <w:spacing w:after="0" w:line="368" w:lineRule="exact"/>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е, перераб. и доп. изд-е. - М.: Право и закон, 2002. - 576 с.</w:t>
      </w:r>
    </w:p>
    <w:p w14:paraId="1795CD37"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Теория права и государства: Учебник для вузов / Под ред. проф. Г.Н. Манова. - М.: Издательство БЕК, 1996. - 336 с.</w:t>
      </w:r>
    </w:p>
    <w:p w14:paraId="68EE7698"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Тихомиров Л.А. Единоличная власть как принцип государственного строения. - М.: Трим, 1993. - 192 с.</w:t>
      </w:r>
    </w:p>
    <w:p w14:paraId="1F48873A"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Тихомиров Л.А. Религиозно-философские основы истории. - М.: «Мо</w:t>
      </w:r>
      <w:r w:rsidRPr="00D73EAD">
        <w:rPr>
          <w:rFonts w:ascii="Times New Roman" w:eastAsia="Times New Roman" w:hAnsi="Times New Roman" w:cs="Times New Roman"/>
          <w:color w:val="000000"/>
          <w:kern w:val="0"/>
          <w:sz w:val="21"/>
          <w:szCs w:val="21"/>
          <w:lang w:eastAsia="ru-RU" w:bidi="ru-RU"/>
        </w:rPr>
        <w:softHyphen/>
        <w:t>сква», 1997. - 592 с.</w:t>
      </w:r>
    </w:p>
    <w:p w14:paraId="3C788606"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Тихонравов Ю.В. Судебное религиоведение. - М.: ЗАО «Бизнес-школа «Интел-Синтез», 1998. - 272 с.</w:t>
      </w:r>
    </w:p>
    <w:p w14:paraId="76BA78BB"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Толстик В.А. Иерархия источников российского права: Монография. - Н. </w:t>
      </w:r>
      <w:r w:rsidRPr="00D73EAD">
        <w:rPr>
          <w:rFonts w:ascii="Times New Roman" w:eastAsia="Times New Roman" w:hAnsi="Times New Roman" w:cs="Times New Roman"/>
          <w:color w:val="000000"/>
          <w:kern w:val="0"/>
          <w:sz w:val="21"/>
          <w:szCs w:val="21"/>
          <w:lang w:eastAsia="ru-RU" w:bidi="ru-RU"/>
        </w:rPr>
        <w:lastRenderedPageBreak/>
        <w:t>Новгород: Издательство «Общество «Интелсервис», 2002. -216 с.</w:t>
      </w:r>
    </w:p>
    <w:p w14:paraId="6AB694FE"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Толстик В.А., Никитин </w:t>
      </w:r>
      <w:r w:rsidRPr="00D73EAD">
        <w:rPr>
          <w:rFonts w:ascii="Times New Roman" w:eastAsia="Times New Roman" w:hAnsi="Times New Roman" w:cs="Times New Roman"/>
          <w:color w:val="000000"/>
          <w:kern w:val="0"/>
          <w:sz w:val="21"/>
          <w:szCs w:val="21"/>
          <w:lang w:val="de-DE" w:eastAsia="de-DE" w:bidi="de-DE"/>
        </w:rPr>
        <w:t xml:space="preserve">A.B. </w:t>
      </w:r>
      <w:r w:rsidRPr="00D73EAD">
        <w:rPr>
          <w:rFonts w:ascii="Times New Roman" w:eastAsia="Times New Roman" w:hAnsi="Times New Roman" w:cs="Times New Roman"/>
          <w:color w:val="000000"/>
          <w:kern w:val="0"/>
          <w:sz w:val="21"/>
          <w:szCs w:val="21"/>
          <w:lang w:eastAsia="ru-RU" w:bidi="ru-RU"/>
        </w:rPr>
        <w:t>Теория государства и права. Обучающие тесты: Учебно-методическое пособие. - М.: ЦОКПМВД России, 2001. - 104 с.</w:t>
      </w:r>
    </w:p>
    <w:p w14:paraId="797EC63C"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Толстой Ю.К. К теории правоотношения. - Л.: Издательство Ленин</w:t>
      </w:r>
      <w:r w:rsidRPr="00D73EAD">
        <w:rPr>
          <w:rFonts w:ascii="Times New Roman" w:eastAsia="Times New Roman" w:hAnsi="Times New Roman" w:cs="Times New Roman"/>
          <w:color w:val="000000"/>
          <w:kern w:val="0"/>
          <w:sz w:val="21"/>
          <w:szCs w:val="21"/>
          <w:lang w:eastAsia="ru-RU" w:bidi="ru-RU"/>
        </w:rPr>
        <w:softHyphen/>
        <w:t>градского ун-та, 1959. - 88 с.</w:t>
      </w:r>
    </w:p>
    <w:p w14:paraId="0F87F691"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Томпсон М. Философия религии / Пер. с англ. Ю. Бушуевой. - М.: ФАИР-ПРЕСС, 2001. - 384 с.</w:t>
      </w:r>
    </w:p>
    <w:p w14:paraId="6E0ADB6F"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Трубецкой Е.Н. Избранные произведения. Серия «Выдающиеся мыс</w:t>
      </w:r>
      <w:r w:rsidRPr="00D73EAD">
        <w:rPr>
          <w:rFonts w:ascii="Times New Roman" w:eastAsia="Times New Roman" w:hAnsi="Times New Roman" w:cs="Times New Roman"/>
          <w:color w:val="000000"/>
          <w:kern w:val="0"/>
          <w:sz w:val="21"/>
          <w:szCs w:val="21"/>
          <w:lang w:eastAsia="ru-RU" w:bidi="ru-RU"/>
        </w:rPr>
        <w:softHyphen/>
        <w:t>лители». -Ростов-на-Дону: «Феникс», 1998. - 512 с.</w:t>
      </w:r>
    </w:p>
    <w:p w14:paraId="31912B75"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Трубецкой Е.Н. Энциклопедия права: для использования в учеб. про</w:t>
      </w:r>
      <w:r w:rsidRPr="00D73EAD">
        <w:rPr>
          <w:rFonts w:ascii="Times New Roman" w:eastAsia="Times New Roman" w:hAnsi="Times New Roman" w:cs="Times New Roman"/>
          <w:color w:val="000000"/>
          <w:kern w:val="0"/>
          <w:sz w:val="21"/>
          <w:szCs w:val="21"/>
          <w:lang w:eastAsia="ru-RU" w:bidi="ru-RU"/>
        </w:rPr>
        <w:softHyphen/>
        <w:t>цессе вузов по юрид. специальностям / С.-Петерб. ун-т. — СПб.: Лань: Сев.-зап. акад. гос. службы, 1998. - 219 с.</w:t>
      </w:r>
    </w:p>
    <w:p w14:paraId="293D0457" w14:textId="77777777" w:rsidR="00D73EAD" w:rsidRPr="00D73EAD" w:rsidRDefault="00D73EAD" w:rsidP="00D73EAD">
      <w:pPr>
        <w:numPr>
          <w:ilvl w:val="0"/>
          <w:numId w:val="14"/>
        </w:numPr>
        <w:tabs>
          <w:tab w:val="clear" w:pos="709"/>
        </w:tabs>
        <w:suppressAutoHyphens w:val="0"/>
        <w:spacing w:after="0" w:line="368" w:lineRule="exact"/>
        <w:ind w:left="20" w:right="4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Угринвич Д.М. Искусство и религия: (Теоретический очерк). - М.: Политиздат, 1983. - 288 с.</w:t>
      </w:r>
    </w:p>
    <w:p w14:paraId="24DC5978" w14:textId="77777777" w:rsidR="00D73EAD" w:rsidRPr="00D73EAD" w:rsidRDefault="00D73EAD" w:rsidP="00D73EAD">
      <w:pPr>
        <w:numPr>
          <w:ilvl w:val="0"/>
          <w:numId w:val="14"/>
        </w:numPr>
        <w:tabs>
          <w:tab w:val="clear" w:pos="709"/>
        </w:tabs>
        <w:suppressAutoHyphens w:val="0"/>
        <w:spacing w:after="0" w:line="368" w:lineRule="exact"/>
        <w:ind w:lef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Угринович Д.М. Психология религии. - М.: Политиздат, 1986. - 352 с.</w:t>
      </w:r>
    </w:p>
    <w:p w14:paraId="34611E98" w14:textId="77777777" w:rsidR="00D73EAD" w:rsidRPr="00D73EAD" w:rsidRDefault="00D73EAD" w:rsidP="00D73EAD">
      <w:pPr>
        <w:numPr>
          <w:ilvl w:val="0"/>
          <w:numId w:val="14"/>
        </w:numPr>
        <w:tabs>
          <w:tab w:val="clear" w:pos="709"/>
        </w:tabs>
        <w:suppressAutoHyphens w:val="0"/>
        <w:spacing w:after="0" w:line="363"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Финансовое право: Учебник / Отв. ред. Н.И. Химичева. - М.: Изда</w:t>
      </w:r>
      <w:r w:rsidRPr="00D73EAD">
        <w:rPr>
          <w:rFonts w:ascii="Times New Roman" w:eastAsia="Times New Roman" w:hAnsi="Times New Roman" w:cs="Times New Roman"/>
          <w:color w:val="000000"/>
          <w:kern w:val="0"/>
          <w:sz w:val="21"/>
          <w:szCs w:val="21"/>
          <w:lang w:eastAsia="ru-RU" w:bidi="ru-RU"/>
        </w:rPr>
        <w:softHyphen/>
        <w:t>тельство БЕК, 1997. - 525 с.</w:t>
      </w:r>
    </w:p>
    <w:p w14:paraId="0CDF8A6F" w14:textId="77777777" w:rsidR="00D73EAD" w:rsidRPr="00D73EAD" w:rsidRDefault="00D73EAD" w:rsidP="00D73EAD">
      <w:pPr>
        <w:numPr>
          <w:ilvl w:val="0"/>
          <w:numId w:val="14"/>
        </w:numPr>
        <w:tabs>
          <w:tab w:val="clear" w:pos="709"/>
        </w:tabs>
        <w:suppressAutoHyphens w:val="0"/>
        <w:spacing w:after="0" w:line="363"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Флоренский П.А. Столп и утверждение истины: Опыт православной теодицеи / Павел Флоренский. - М.: АСТ, 2005. - 633 с.</w:t>
      </w:r>
    </w:p>
    <w:p w14:paraId="76CE764C" w14:textId="77777777" w:rsidR="00D73EAD" w:rsidRPr="00D73EAD" w:rsidRDefault="00D73EAD" w:rsidP="00D73EAD">
      <w:pPr>
        <w:numPr>
          <w:ilvl w:val="0"/>
          <w:numId w:val="14"/>
        </w:numPr>
        <w:tabs>
          <w:tab w:val="clear" w:pos="709"/>
        </w:tabs>
        <w:suppressAutoHyphens w:val="0"/>
        <w:spacing w:after="0" w:line="363"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Фуров В.Г. Буржуазные конституции и свобода совести. - М.: Полит</w:t>
      </w:r>
      <w:r w:rsidRPr="00D73EAD">
        <w:rPr>
          <w:rFonts w:ascii="Times New Roman" w:eastAsia="Times New Roman" w:hAnsi="Times New Roman" w:cs="Times New Roman"/>
          <w:color w:val="000000"/>
          <w:kern w:val="0"/>
          <w:sz w:val="21"/>
          <w:szCs w:val="21"/>
          <w:lang w:eastAsia="ru-RU" w:bidi="ru-RU"/>
        </w:rPr>
        <w:softHyphen/>
        <w:t>издат, 1983. - 95 с.</w:t>
      </w:r>
    </w:p>
    <w:p w14:paraId="699D47BB" w14:textId="77777777" w:rsidR="00D73EAD" w:rsidRPr="00D73EAD" w:rsidRDefault="00D73EAD" w:rsidP="00D73EAD">
      <w:pPr>
        <w:numPr>
          <w:ilvl w:val="0"/>
          <w:numId w:val="14"/>
        </w:numPr>
        <w:tabs>
          <w:tab w:val="clear" w:pos="709"/>
        </w:tabs>
        <w:suppressAutoHyphens w:val="0"/>
        <w:spacing w:after="0" w:line="363"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Халфина </w:t>
      </w:r>
      <w:r w:rsidRPr="00D73EAD">
        <w:rPr>
          <w:rFonts w:ascii="Times New Roman" w:eastAsia="Times New Roman" w:hAnsi="Times New Roman" w:cs="Times New Roman"/>
          <w:color w:val="000000"/>
          <w:kern w:val="0"/>
          <w:sz w:val="21"/>
          <w:szCs w:val="21"/>
          <w:lang w:val="de-DE" w:eastAsia="de-DE" w:bidi="de-DE"/>
        </w:rPr>
        <w:t xml:space="preserve">P.O. </w:t>
      </w:r>
      <w:r w:rsidRPr="00D73EAD">
        <w:rPr>
          <w:rFonts w:ascii="Times New Roman" w:eastAsia="Times New Roman" w:hAnsi="Times New Roman" w:cs="Times New Roman"/>
          <w:color w:val="000000"/>
          <w:kern w:val="0"/>
          <w:sz w:val="21"/>
          <w:szCs w:val="21"/>
          <w:lang w:eastAsia="ru-RU" w:bidi="ru-RU"/>
        </w:rPr>
        <w:t>Право как средство социального управления. - М.: Нау</w:t>
      </w:r>
      <w:r w:rsidRPr="00D73EAD">
        <w:rPr>
          <w:rFonts w:ascii="Times New Roman" w:eastAsia="Times New Roman" w:hAnsi="Times New Roman" w:cs="Times New Roman"/>
          <w:color w:val="000000"/>
          <w:kern w:val="0"/>
          <w:sz w:val="21"/>
          <w:szCs w:val="21"/>
          <w:lang w:eastAsia="ru-RU" w:bidi="ru-RU"/>
        </w:rPr>
        <w:softHyphen/>
        <w:t>ка, 1988. - 256 с.</w:t>
      </w:r>
    </w:p>
    <w:p w14:paraId="51D5B02B" w14:textId="77777777" w:rsidR="00D73EAD" w:rsidRPr="00D73EAD" w:rsidRDefault="00D73EAD" w:rsidP="00D73EAD">
      <w:pPr>
        <w:numPr>
          <w:ilvl w:val="0"/>
          <w:numId w:val="14"/>
        </w:numPr>
        <w:tabs>
          <w:tab w:val="clear" w:pos="709"/>
        </w:tabs>
        <w:suppressAutoHyphens w:val="0"/>
        <w:spacing w:after="0" w:line="363"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Цыпин В.А. Церковное право. Курс лекций. - М.: Издательство МФТИ, 1994.-440 с.</w:t>
      </w:r>
    </w:p>
    <w:p w14:paraId="0DD4364B" w14:textId="77777777" w:rsidR="00D73EAD" w:rsidRPr="00D73EAD" w:rsidRDefault="00D73EAD" w:rsidP="00D73EAD">
      <w:pPr>
        <w:numPr>
          <w:ilvl w:val="0"/>
          <w:numId w:val="14"/>
        </w:numPr>
        <w:tabs>
          <w:tab w:val="clear" w:pos="709"/>
        </w:tabs>
        <w:suppressAutoHyphens w:val="0"/>
        <w:spacing w:after="300" w:line="363" w:lineRule="exact"/>
        <w:ind w:lef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Чиркин В.Е. Государствоведение: Учебник. - М.: Юристъ, 2000. - 384</w:t>
      </w:r>
    </w:p>
    <w:p w14:paraId="21339877" w14:textId="77777777" w:rsidR="00D73EAD" w:rsidRPr="00D73EAD" w:rsidRDefault="00D73EAD" w:rsidP="00D73EAD">
      <w:pPr>
        <w:numPr>
          <w:ilvl w:val="0"/>
          <w:numId w:val="14"/>
        </w:numPr>
        <w:tabs>
          <w:tab w:val="clear" w:pos="709"/>
        </w:tabs>
        <w:suppressAutoHyphens w:val="0"/>
        <w:spacing w:after="0" w:line="363"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Чичерин Б.Н. Наука и религия / Вступ. ст. В.Н. Жукова. - М.: Респуб</w:t>
      </w:r>
      <w:r w:rsidRPr="00D73EAD">
        <w:rPr>
          <w:rFonts w:ascii="Times New Roman" w:eastAsia="Times New Roman" w:hAnsi="Times New Roman" w:cs="Times New Roman"/>
          <w:color w:val="000000"/>
          <w:kern w:val="0"/>
          <w:sz w:val="21"/>
          <w:szCs w:val="21"/>
          <w:lang w:eastAsia="ru-RU" w:bidi="ru-RU"/>
        </w:rPr>
        <w:softHyphen/>
        <w:t>лика, 1999. - 495 с.</w:t>
      </w:r>
    </w:p>
    <w:p w14:paraId="536CD011" w14:textId="77777777" w:rsidR="00D73EAD" w:rsidRPr="00D73EAD" w:rsidRDefault="00D73EAD" w:rsidP="00D73EAD">
      <w:pPr>
        <w:numPr>
          <w:ilvl w:val="0"/>
          <w:numId w:val="14"/>
        </w:numPr>
        <w:tabs>
          <w:tab w:val="clear" w:pos="709"/>
        </w:tabs>
        <w:suppressAutoHyphens w:val="0"/>
        <w:spacing w:after="0" w:line="363"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Шемшук В.А. Этическое государство. Прошлое, настоящее, будущее. - 3-е </w:t>
      </w:r>
      <w:r w:rsidRPr="00D73EAD">
        <w:rPr>
          <w:rFonts w:ascii="Times New Roman" w:eastAsia="Times New Roman" w:hAnsi="Times New Roman" w:cs="Times New Roman"/>
          <w:color w:val="000000"/>
          <w:kern w:val="0"/>
          <w:sz w:val="21"/>
          <w:szCs w:val="21"/>
          <w:lang w:eastAsia="ru-RU" w:bidi="ru-RU"/>
        </w:rPr>
        <w:lastRenderedPageBreak/>
        <w:t>изд. - М.: Всемирный фонд планеты Земля, 2001. - 223 с.</w:t>
      </w:r>
    </w:p>
    <w:p w14:paraId="1076F6EB" w14:textId="77777777" w:rsidR="00D73EAD" w:rsidRPr="00D73EAD" w:rsidRDefault="00D73EAD" w:rsidP="00D73EAD">
      <w:pPr>
        <w:numPr>
          <w:ilvl w:val="0"/>
          <w:numId w:val="14"/>
        </w:numPr>
        <w:tabs>
          <w:tab w:val="clear" w:pos="709"/>
        </w:tabs>
        <w:suppressAutoHyphens w:val="0"/>
        <w:spacing w:after="304"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Шишков </w:t>
      </w:r>
      <w:r w:rsidRPr="00D73EAD">
        <w:rPr>
          <w:rFonts w:ascii="Times New Roman" w:eastAsia="Times New Roman" w:hAnsi="Times New Roman" w:cs="Times New Roman"/>
          <w:color w:val="000000"/>
          <w:kern w:val="0"/>
          <w:sz w:val="21"/>
          <w:szCs w:val="21"/>
          <w:lang w:val="de-DE" w:eastAsia="de-DE" w:bidi="de-DE"/>
        </w:rPr>
        <w:t xml:space="preserve">A.C. </w:t>
      </w:r>
      <w:r w:rsidRPr="00D73EAD">
        <w:rPr>
          <w:rFonts w:ascii="Times New Roman" w:eastAsia="Times New Roman" w:hAnsi="Times New Roman" w:cs="Times New Roman"/>
          <w:color w:val="000000"/>
          <w:kern w:val="0"/>
          <w:sz w:val="21"/>
          <w:szCs w:val="21"/>
          <w:lang w:eastAsia="ru-RU" w:bidi="ru-RU"/>
        </w:rPr>
        <w:t>Славянорусский корнеслов. - 3-е изд., доп. - СПб.: Из</w:t>
      </w:r>
      <w:r w:rsidRPr="00D73EAD">
        <w:rPr>
          <w:rFonts w:ascii="Times New Roman" w:eastAsia="Times New Roman" w:hAnsi="Times New Roman" w:cs="Times New Roman"/>
          <w:color w:val="000000"/>
          <w:kern w:val="0"/>
          <w:sz w:val="21"/>
          <w:szCs w:val="21"/>
          <w:lang w:eastAsia="ru-RU" w:bidi="ru-RU"/>
        </w:rPr>
        <w:softHyphen/>
        <w:t xml:space="preserve">датель </w:t>
      </w:r>
      <w:r w:rsidRPr="00D73EAD">
        <w:rPr>
          <w:rFonts w:ascii="Times New Roman" w:eastAsia="Times New Roman" w:hAnsi="Times New Roman" w:cs="Times New Roman"/>
          <w:color w:val="000000"/>
          <w:kern w:val="0"/>
          <w:sz w:val="21"/>
          <w:szCs w:val="21"/>
          <w:lang w:val="de-DE" w:eastAsia="de-DE" w:bidi="de-DE"/>
        </w:rPr>
        <w:t xml:space="preserve">JI.C. </w:t>
      </w:r>
      <w:r w:rsidRPr="00D73EAD">
        <w:rPr>
          <w:rFonts w:ascii="Times New Roman" w:eastAsia="Times New Roman" w:hAnsi="Times New Roman" w:cs="Times New Roman"/>
          <w:color w:val="000000"/>
          <w:kern w:val="0"/>
          <w:sz w:val="21"/>
          <w:szCs w:val="21"/>
          <w:lang w:eastAsia="ru-RU" w:bidi="ru-RU"/>
        </w:rPr>
        <w:t>Яковлева; Фонд славянской письменности и культуры, 2007. - 416</w:t>
      </w:r>
    </w:p>
    <w:p w14:paraId="3EEB4793" w14:textId="77777777" w:rsidR="00D73EAD" w:rsidRPr="00D73EAD" w:rsidRDefault="00D73EAD" w:rsidP="00D73EAD">
      <w:pPr>
        <w:numPr>
          <w:ilvl w:val="0"/>
          <w:numId w:val="14"/>
        </w:numPr>
        <w:tabs>
          <w:tab w:val="clear" w:pos="709"/>
        </w:tabs>
        <w:suppressAutoHyphens w:val="0"/>
        <w:spacing w:after="0" w:line="363"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Шлейермахер Ф. Речи о религии. Монологи. - М. - </w:t>
      </w:r>
      <w:r w:rsidRPr="00D73EAD">
        <w:rPr>
          <w:rFonts w:ascii="Times New Roman" w:eastAsia="Times New Roman" w:hAnsi="Times New Roman" w:cs="Times New Roman"/>
          <w:color w:val="000000"/>
          <w:kern w:val="0"/>
          <w:sz w:val="21"/>
          <w:szCs w:val="21"/>
          <w:lang w:val="de-DE" w:eastAsia="de-DE" w:bidi="de-DE"/>
        </w:rPr>
        <w:t xml:space="preserve">K.: «REFL-book» </w:t>
      </w:r>
      <w:r w:rsidRPr="00D73EAD">
        <w:rPr>
          <w:rFonts w:ascii="Times New Roman" w:eastAsia="Times New Roman" w:hAnsi="Times New Roman" w:cs="Times New Roman"/>
          <w:color w:val="000000"/>
          <w:kern w:val="0"/>
          <w:sz w:val="21"/>
          <w:szCs w:val="21"/>
          <w:lang w:eastAsia="ru-RU" w:bidi="ru-RU"/>
        </w:rPr>
        <w:t>- «ИСА», 1994. - 432 с.</w:t>
      </w:r>
    </w:p>
    <w:p w14:paraId="6325A0B3" w14:textId="77777777" w:rsidR="00D73EAD" w:rsidRPr="00D73EAD" w:rsidRDefault="00D73EAD" w:rsidP="00D73EAD">
      <w:pPr>
        <w:numPr>
          <w:ilvl w:val="0"/>
          <w:numId w:val="14"/>
        </w:numPr>
        <w:tabs>
          <w:tab w:val="clear" w:pos="709"/>
        </w:tabs>
        <w:suppressAutoHyphens w:val="0"/>
        <w:spacing w:after="296"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Шмитт К. Политическая теология. Сборник / Переводы с нем. Заклю</w:t>
      </w:r>
      <w:r w:rsidRPr="00D73EAD">
        <w:rPr>
          <w:rFonts w:ascii="Times New Roman" w:eastAsia="Times New Roman" w:hAnsi="Times New Roman" w:cs="Times New Roman"/>
          <w:color w:val="000000"/>
          <w:kern w:val="0"/>
          <w:sz w:val="21"/>
          <w:szCs w:val="21"/>
          <w:lang w:eastAsia="ru-RU" w:bidi="ru-RU"/>
        </w:rPr>
        <w:softHyphen/>
        <w:t>чит. статья и составление А. Филиппова. - М.: «КАНОН-пресс-Ц», 2000. - 336</w:t>
      </w:r>
    </w:p>
    <w:p w14:paraId="3592EC1D" w14:textId="77777777" w:rsidR="00D73EAD" w:rsidRPr="00D73EAD" w:rsidRDefault="00D73EAD" w:rsidP="00D73EAD">
      <w:pPr>
        <w:numPr>
          <w:ilvl w:val="0"/>
          <w:numId w:val="14"/>
        </w:numPr>
        <w:tabs>
          <w:tab w:val="clear" w:pos="709"/>
        </w:tabs>
        <w:suppressAutoHyphens w:val="0"/>
        <w:spacing w:after="0" w:line="373"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Шугрина Е.С. Муниципальное право Российской Федерации: Учеб</w:t>
      </w:r>
      <w:r w:rsidRPr="00D73EAD">
        <w:rPr>
          <w:rFonts w:ascii="Times New Roman" w:eastAsia="Times New Roman" w:hAnsi="Times New Roman" w:cs="Times New Roman"/>
          <w:color w:val="000000"/>
          <w:kern w:val="0"/>
          <w:sz w:val="21"/>
          <w:szCs w:val="21"/>
          <w:lang w:eastAsia="ru-RU" w:bidi="ru-RU"/>
        </w:rPr>
        <w:softHyphen/>
        <w:t>ник. - 2-е изд., перераб. и доп. - М.: ТК Велби, Изд-во Проспект, 2007. - 672 с.</w:t>
      </w:r>
    </w:p>
    <w:p w14:paraId="6078DC64" w14:textId="77777777" w:rsidR="00D73EAD" w:rsidRPr="00D73EAD" w:rsidRDefault="00D73EAD" w:rsidP="00D73EAD">
      <w:pPr>
        <w:numPr>
          <w:ilvl w:val="0"/>
          <w:numId w:val="14"/>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Элиаде М. Священное и мирское / Пер. с фр., предисл. и коммент. Н.К. Гарбовского. - М.: Изд-во МГУ, 1994. - 144 с.</w:t>
      </w:r>
    </w:p>
    <w:p w14:paraId="17ABC996" w14:textId="77777777" w:rsidR="00D73EAD" w:rsidRPr="00D73EAD" w:rsidRDefault="00D73EAD" w:rsidP="00D73EAD">
      <w:pPr>
        <w:numPr>
          <w:ilvl w:val="0"/>
          <w:numId w:val="14"/>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Яблоков И.Н. Религиоведение: Учебное пособие. - М.: Гардарики, 2004.-317 с.</w:t>
      </w:r>
    </w:p>
    <w:p w14:paraId="3461507E" w14:textId="77777777" w:rsidR="00D73EAD" w:rsidRPr="00D73EAD" w:rsidRDefault="00D73EAD" w:rsidP="00D73EAD">
      <w:pPr>
        <w:numPr>
          <w:ilvl w:val="0"/>
          <w:numId w:val="14"/>
        </w:numPr>
        <w:tabs>
          <w:tab w:val="clear" w:pos="709"/>
        </w:tabs>
        <w:suppressAutoHyphens w:val="0"/>
        <w:spacing w:after="357" w:line="359"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Явич Л.С. Право и общественные отношения (Основные аспекты со</w:t>
      </w:r>
      <w:r w:rsidRPr="00D73EAD">
        <w:rPr>
          <w:rFonts w:ascii="Times New Roman" w:eastAsia="Times New Roman" w:hAnsi="Times New Roman" w:cs="Times New Roman"/>
          <w:color w:val="000000"/>
          <w:kern w:val="0"/>
          <w:sz w:val="21"/>
          <w:szCs w:val="21"/>
          <w:lang w:eastAsia="ru-RU" w:bidi="ru-RU"/>
        </w:rPr>
        <w:softHyphen/>
        <w:t>держания и формы советского права). - М.: «Юридическая литература», 1971. — 152 с.</w:t>
      </w:r>
    </w:p>
    <w:p w14:paraId="1459B2D0" w14:textId="77777777" w:rsidR="00D73EAD" w:rsidRPr="00D73EAD" w:rsidRDefault="00D73EAD" w:rsidP="00D73EAD">
      <w:pPr>
        <w:keepNext/>
        <w:keepLines/>
        <w:numPr>
          <w:ilvl w:val="0"/>
          <w:numId w:val="16"/>
        </w:numPr>
        <w:tabs>
          <w:tab w:val="clear" w:pos="709"/>
          <w:tab w:val="left" w:pos="3611"/>
        </w:tabs>
        <w:suppressAutoHyphens w:val="0"/>
        <w:spacing w:after="0" w:line="363" w:lineRule="exact"/>
        <w:ind w:left="3180" w:firstLine="0"/>
        <w:jc w:val="left"/>
        <w:outlineLvl w:val="3"/>
        <w:rPr>
          <w:rFonts w:ascii="Times New Roman" w:eastAsia="Times New Roman" w:hAnsi="Times New Roman" w:cs="Times New Roman"/>
          <w:kern w:val="0"/>
          <w:sz w:val="21"/>
          <w:szCs w:val="21"/>
          <w:lang w:eastAsia="ru-RU"/>
        </w:rPr>
      </w:pPr>
      <w:bookmarkStart w:id="4" w:name="bookmark10"/>
      <w:r w:rsidRPr="00D73EAD">
        <w:rPr>
          <w:rFonts w:ascii="Times New Roman" w:eastAsia="Times New Roman" w:hAnsi="Times New Roman" w:cs="Times New Roman"/>
          <w:color w:val="000000"/>
          <w:kern w:val="0"/>
          <w:sz w:val="21"/>
          <w:szCs w:val="21"/>
          <w:lang w:eastAsia="ru-RU" w:bidi="ru-RU"/>
        </w:rPr>
        <w:t>СТАТЬИ</w:t>
      </w:r>
      <w:bookmarkEnd w:id="4"/>
    </w:p>
    <w:p w14:paraId="502DA283" w14:textId="77777777" w:rsidR="00D73EAD" w:rsidRPr="00D73EAD" w:rsidRDefault="00D73EAD" w:rsidP="00D73EAD">
      <w:pPr>
        <w:numPr>
          <w:ilvl w:val="0"/>
          <w:numId w:val="14"/>
        </w:numPr>
        <w:tabs>
          <w:tab w:val="clear" w:pos="709"/>
        </w:tabs>
        <w:suppressAutoHyphens w:val="0"/>
        <w:spacing w:after="0" w:line="363"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Авакьян С.А. Свобода вероисповедания как конституционно-правовой институт // Вестник Московского Университета. Серия 11. Право. - 1999. - №</w:t>
      </w:r>
    </w:p>
    <w:p w14:paraId="01C06A57" w14:textId="77777777" w:rsidR="00D73EAD" w:rsidRPr="00D73EAD" w:rsidRDefault="00D73EAD" w:rsidP="00D73EAD">
      <w:pPr>
        <w:tabs>
          <w:tab w:val="clear" w:pos="709"/>
          <w:tab w:val="left" w:pos="668"/>
        </w:tabs>
        <w:suppressAutoHyphens w:val="0"/>
        <w:spacing w:after="0" w:line="363" w:lineRule="exact"/>
        <w:ind w:left="20" w:firstLine="0"/>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З.-С. 3.</w:t>
      </w:r>
    </w:p>
    <w:p w14:paraId="4DBC2A8D" w14:textId="77777777" w:rsidR="00D73EAD" w:rsidRPr="00D73EAD" w:rsidRDefault="00D73EAD" w:rsidP="00D73EAD">
      <w:pPr>
        <w:numPr>
          <w:ilvl w:val="0"/>
          <w:numId w:val="14"/>
        </w:numPr>
        <w:tabs>
          <w:tab w:val="clear" w:pos="709"/>
        </w:tabs>
        <w:suppressAutoHyphens w:val="0"/>
        <w:spacing w:after="0" w:line="363"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Байтин М.И., Петров Д.Е. Система права: к продолжению дискуссии // Государство и право. - 2003. - № 1. - С. 30.</w:t>
      </w:r>
    </w:p>
    <w:p w14:paraId="46B93DBD" w14:textId="77777777" w:rsidR="00D73EAD" w:rsidRPr="00D73EAD" w:rsidRDefault="00D73EAD" w:rsidP="00D73EAD">
      <w:pPr>
        <w:numPr>
          <w:ilvl w:val="0"/>
          <w:numId w:val="14"/>
        </w:numPr>
        <w:tabs>
          <w:tab w:val="clear" w:pos="709"/>
        </w:tabs>
        <w:suppressAutoHyphens w:val="0"/>
        <w:spacing w:after="0" w:line="363"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Баранов П.П. Развитие философии права в России: традиции и совре</w:t>
      </w:r>
      <w:r w:rsidRPr="00D73EAD">
        <w:rPr>
          <w:rFonts w:ascii="Times New Roman" w:eastAsia="Times New Roman" w:hAnsi="Times New Roman" w:cs="Times New Roman"/>
          <w:color w:val="000000"/>
          <w:kern w:val="0"/>
          <w:sz w:val="21"/>
          <w:szCs w:val="21"/>
          <w:lang w:eastAsia="ru-RU" w:bidi="ru-RU"/>
        </w:rPr>
        <w:softHyphen/>
        <w:t>менные проблемы // Философия права. - 2000. -№ 1. - С. 7-13.</w:t>
      </w:r>
    </w:p>
    <w:p w14:paraId="4B825653" w14:textId="77777777" w:rsidR="00D73EAD" w:rsidRPr="00D73EAD" w:rsidRDefault="00D73EAD" w:rsidP="00D73EAD">
      <w:pPr>
        <w:numPr>
          <w:ilvl w:val="0"/>
          <w:numId w:val="14"/>
        </w:numPr>
        <w:tabs>
          <w:tab w:val="clear" w:pos="709"/>
        </w:tabs>
        <w:suppressAutoHyphens w:val="0"/>
        <w:spacing w:after="0" w:line="363"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Батищев Г.С. Найти и обрести себя. Особенности культуры глубинно</w:t>
      </w:r>
      <w:r w:rsidRPr="00D73EAD">
        <w:rPr>
          <w:rFonts w:ascii="Times New Roman" w:eastAsia="Times New Roman" w:hAnsi="Times New Roman" w:cs="Times New Roman"/>
          <w:color w:val="000000"/>
          <w:kern w:val="0"/>
          <w:sz w:val="21"/>
          <w:szCs w:val="21"/>
          <w:lang w:eastAsia="ru-RU" w:bidi="ru-RU"/>
        </w:rPr>
        <w:softHyphen/>
        <w:t>го общения // Вопросы философии. - 1995. - № 3. - С. 103-129.</w:t>
      </w:r>
    </w:p>
    <w:p w14:paraId="62367FBF" w14:textId="77777777" w:rsidR="00D73EAD" w:rsidRPr="00D73EAD" w:rsidRDefault="00D73EAD" w:rsidP="00D73EAD">
      <w:pPr>
        <w:numPr>
          <w:ilvl w:val="0"/>
          <w:numId w:val="14"/>
        </w:numPr>
        <w:tabs>
          <w:tab w:val="clear" w:pos="709"/>
        </w:tabs>
        <w:suppressAutoHyphens w:val="0"/>
        <w:spacing w:after="0" w:line="363"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Бутусова Н.В. Российское государство как субъект конституционно</w:t>
      </w:r>
      <w:r w:rsidRPr="00D73EAD">
        <w:rPr>
          <w:rFonts w:ascii="Times New Roman" w:eastAsia="Times New Roman" w:hAnsi="Times New Roman" w:cs="Times New Roman"/>
          <w:color w:val="000000"/>
          <w:kern w:val="0"/>
          <w:sz w:val="21"/>
          <w:szCs w:val="21"/>
          <w:lang w:eastAsia="ru-RU" w:bidi="ru-RU"/>
        </w:rPr>
        <w:softHyphen/>
        <w:t>правовых отношений // Журнал российского права. - 2003. - № 6.</w:t>
      </w:r>
    </w:p>
    <w:p w14:paraId="5FCFBB2B" w14:textId="77777777" w:rsidR="00D73EAD" w:rsidRPr="00D73EAD" w:rsidRDefault="00D73EAD" w:rsidP="00D73EAD">
      <w:pPr>
        <w:numPr>
          <w:ilvl w:val="0"/>
          <w:numId w:val="14"/>
        </w:numPr>
        <w:tabs>
          <w:tab w:val="clear" w:pos="709"/>
        </w:tabs>
        <w:suppressAutoHyphens w:val="0"/>
        <w:spacing w:after="0" w:line="363"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lastRenderedPageBreak/>
        <w:t xml:space="preserve"> Ген Н.Л. Специфика конституционных норм и особенности их реали</w:t>
      </w:r>
      <w:r w:rsidRPr="00D73EAD">
        <w:rPr>
          <w:rFonts w:ascii="Times New Roman" w:eastAsia="Times New Roman" w:hAnsi="Times New Roman" w:cs="Times New Roman"/>
          <w:color w:val="000000"/>
          <w:kern w:val="0"/>
          <w:sz w:val="21"/>
          <w:szCs w:val="21"/>
          <w:lang w:eastAsia="ru-RU" w:bidi="ru-RU"/>
        </w:rPr>
        <w:softHyphen/>
        <w:t>зации // Журнал российского права. - 2001. - № 11. - С. 23.</w:t>
      </w:r>
    </w:p>
    <w:p w14:paraId="3F4C5955" w14:textId="77777777" w:rsidR="00D73EAD" w:rsidRPr="00D73EAD" w:rsidRDefault="00D73EAD" w:rsidP="00D73EAD">
      <w:pPr>
        <w:numPr>
          <w:ilvl w:val="0"/>
          <w:numId w:val="14"/>
        </w:numPr>
        <w:tabs>
          <w:tab w:val="clear" w:pos="709"/>
        </w:tabs>
        <w:suppressAutoHyphens w:val="0"/>
        <w:spacing w:after="0" w:line="363"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Денисов Г.И. Юридическая техника: теория и практика // Журнал рос</w:t>
      </w:r>
      <w:r w:rsidRPr="00D73EAD">
        <w:rPr>
          <w:rFonts w:ascii="Times New Roman" w:eastAsia="Times New Roman" w:hAnsi="Times New Roman" w:cs="Times New Roman"/>
          <w:color w:val="000000"/>
          <w:kern w:val="0"/>
          <w:sz w:val="21"/>
          <w:szCs w:val="21"/>
          <w:lang w:eastAsia="ru-RU" w:bidi="ru-RU"/>
        </w:rPr>
        <w:softHyphen/>
        <w:t>сийского права. - 2005. - № 8.</w:t>
      </w:r>
    </w:p>
    <w:p w14:paraId="6F0BDD41" w14:textId="77777777" w:rsidR="00D73EAD" w:rsidRPr="00D73EAD" w:rsidRDefault="00D73EAD" w:rsidP="00D73EAD">
      <w:pPr>
        <w:numPr>
          <w:ilvl w:val="0"/>
          <w:numId w:val="14"/>
        </w:numPr>
        <w:tabs>
          <w:tab w:val="clear" w:pos="709"/>
        </w:tabs>
        <w:suppressAutoHyphens w:val="0"/>
        <w:spacing w:after="0" w:line="363"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Дугин А.Г. Теория евразийского государства // Философия права. - 2000.-№1,-С. 73-79.</w:t>
      </w:r>
    </w:p>
    <w:p w14:paraId="3533FC7A" w14:textId="77777777" w:rsidR="00D73EAD" w:rsidRPr="00D73EAD" w:rsidRDefault="00D73EAD" w:rsidP="00D73EAD">
      <w:pPr>
        <w:numPr>
          <w:ilvl w:val="0"/>
          <w:numId w:val="14"/>
        </w:numPr>
        <w:tabs>
          <w:tab w:val="clear" w:pos="709"/>
        </w:tabs>
        <w:suppressAutoHyphens w:val="0"/>
        <w:spacing w:after="0" w:line="363"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Кирдяшова Е.В. К вопросу о возможности использования синергетики в теории государства и права // Российское право в Интернете. - 2003. - 01 // </w:t>
      </w:r>
      <w:hyperlink r:id="rId11" w:history="1">
        <w:r w:rsidRPr="00D73EAD">
          <w:rPr>
            <w:rFonts w:ascii="Times New Roman" w:eastAsia="Times New Roman" w:hAnsi="Times New Roman" w:cs="Times New Roman"/>
            <w:color w:val="0066CC"/>
            <w:kern w:val="0"/>
            <w:sz w:val="21"/>
            <w:szCs w:val="21"/>
            <w:u w:val="single"/>
            <w:lang w:val="en-US" w:eastAsia="en-US" w:bidi="en-US"/>
          </w:rPr>
          <w:t>http://www.rpi.msal.ru/prints/200301th_statel.html</w:t>
        </w:r>
      </w:hyperlink>
      <w:r w:rsidRPr="00D73EAD">
        <w:rPr>
          <w:rFonts w:ascii="Times New Roman" w:eastAsia="Times New Roman" w:hAnsi="Times New Roman" w:cs="Times New Roman"/>
          <w:color w:val="000000"/>
          <w:kern w:val="0"/>
          <w:sz w:val="21"/>
          <w:szCs w:val="21"/>
          <w:lang w:val="en-US" w:eastAsia="en-US" w:bidi="en-US"/>
        </w:rPr>
        <w:t>.</w:t>
      </w:r>
    </w:p>
    <w:p w14:paraId="2669A385" w14:textId="77777777" w:rsidR="00D73EAD" w:rsidRPr="00D73EAD" w:rsidRDefault="00D73EAD" w:rsidP="00D73EAD">
      <w:pPr>
        <w:numPr>
          <w:ilvl w:val="0"/>
          <w:numId w:val="14"/>
        </w:numPr>
        <w:tabs>
          <w:tab w:val="clear" w:pos="709"/>
        </w:tabs>
        <w:suppressAutoHyphens w:val="0"/>
        <w:spacing w:after="0" w:line="363"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Кирьянова О. «Наука, философия, религия» - диалог в подмосковной Дубне // Интернет-журнал Сретенского монастыря // </w:t>
      </w:r>
      <w:hyperlink r:id="rId12" w:history="1">
        <w:r w:rsidRPr="00D73EAD">
          <w:rPr>
            <w:rFonts w:ascii="Times New Roman" w:eastAsia="Times New Roman" w:hAnsi="Times New Roman" w:cs="Times New Roman"/>
            <w:color w:val="0066CC"/>
            <w:kern w:val="0"/>
            <w:sz w:val="21"/>
            <w:szCs w:val="21"/>
            <w:u w:val="single"/>
            <w:lang w:val="en-US" w:eastAsia="en-US" w:bidi="en-US"/>
          </w:rPr>
          <w:t>http://wwvv.pravoslavie.rii/jurnal/28502.htm</w:t>
        </w:r>
      </w:hyperlink>
      <w:r w:rsidRPr="00D73EAD">
        <w:rPr>
          <w:rFonts w:ascii="Times New Roman" w:eastAsia="Times New Roman" w:hAnsi="Times New Roman" w:cs="Times New Roman"/>
          <w:color w:val="000000"/>
          <w:kern w:val="0"/>
          <w:sz w:val="21"/>
          <w:szCs w:val="21"/>
          <w:lang w:val="en-US" w:eastAsia="en-US" w:bidi="en-US"/>
        </w:rPr>
        <w:t>.</w:t>
      </w:r>
    </w:p>
    <w:p w14:paraId="3DB2FEEE" w14:textId="77777777" w:rsidR="00D73EAD" w:rsidRPr="00D73EAD" w:rsidRDefault="00D73EAD" w:rsidP="00D73EAD">
      <w:pPr>
        <w:numPr>
          <w:ilvl w:val="0"/>
          <w:numId w:val="14"/>
        </w:numPr>
        <w:tabs>
          <w:tab w:val="clear" w:pos="709"/>
        </w:tabs>
        <w:suppressAutoHyphens w:val="0"/>
        <w:spacing w:after="0" w:line="363"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Князева Е., Курдюмов С.П. Синергетика: начало нелинейного мышле</w:t>
      </w:r>
      <w:r w:rsidRPr="00D73EAD">
        <w:rPr>
          <w:rFonts w:ascii="Times New Roman" w:eastAsia="Times New Roman" w:hAnsi="Times New Roman" w:cs="Times New Roman"/>
          <w:color w:val="000000"/>
          <w:kern w:val="0"/>
          <w:sz w:val="21"/>
          <w:szCs w:val="21"/>
          <w:lang w:eastAsia="ru-RU" w:bidi="ru-RU"/>
        </w:rPr>
        <w:softHyphen/>
        <w:t>ния // Общественные науки и современность. - 1993. - № 2. - С. 38-51.</w:t>
      </w:r>
    </w:p>
    <w:p w14:paraId="16EAD398"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Кодан </w:t>
      </w:r>
      <w:r w:rsidRPr="00D73EAD">
        <w:rPr>
          <w:rFonts w:ascii="Times New Roman" w:eastAsia="Times New Roman" w:hAnsi="Times New Roman" w:cs="Times New Roman"/>
          <w:color w:val="000000"/>
          <w:kern w:val="0"/>
          <w:sz w:val="21"/>
          <w:szCs w:val="21"/>
          <w:lang w:val="fr-FR" w:eastAsia="fr-FR" w:bidi="fr-FR"/>
        </w:rPr>
        <w:t xml:space="preserve">C.B. </w:t>
      </w:r>
      <w:r w:rsidRPr="00D73EAD">
        <w:rPr>
          <w:rFonts w:ascii="Times New Roman" w:eastAsia="Times New Roman" w:hAnsi="Times New Roman" w:cs="Times New Roman"/>
          <w:color w:val="000000"/>
          <w:kern w:val="0"/>
          <w:sz w:val="21"/>
          <w:szCs w:val="21"/>
          <w:lang w:eastAsia="ru-RU" w:bidi="ru-RU"/>
        </w:rPr>
        <w:t>Духовная цензура в законодательстве крепостнической России (1800-1850-е годы) // Осмысление духовной целостности. - Екатерин</w:t>
      </w:r>
      <w:r w:rsidRPr="00D73EAD">
        <w:rPr>
          <w:rFonts w:ascii="Times New Roman" w:eastAsia="Times New Roman" w:hAnsi="Times New Roman" w:cs="Times New Roman"/>
          <w:color w:val="000000"/>
          <w:kern w:val="0"/>
          <w:sz w:val="21"/>
          <w:szCs w:val="21"/>
          <w:lang w:eastAsia="ru-RU" w:bidi="ru-RU"/>
        </w:rPr>
        <w:softHyphen/>
        <w:t>бург, 1992.-С. 286-296.</w:t>
      </w:r>
    </w:p>
    <w:p w14:paraId="49C42D9C"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Корнелюк О.В. Русское в праве // «Чёрные дыры» в российском зако</w:t>
      </w:r>
      <w:r w:rsidRPr="00D73EAD">
        <w:rPr>
          <w:rFonts w:ascii="Times New Roman" w:eastAsia="Times New Roman" w:hAnsi="Times New Roman" w:cs="Times New Roman"/>
          <w:color w:val="000000"/>
          <w:kern w:val="0"/>
          <w:sz w:val="21"/>
          <w:szCs w:val="21"/>
          <w:lang w:eastAsia="ru-RU" w:bidi="ru-RU"/>
        </w:rPr>
        <w:softHyphen/>
        <w:t>нодательстве. - 2005. — № 4. - С. 138-143.</w:t>
      </w:r>
    </w:p>
    <w:p w14:paraId="061686C7"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Кудрявцев В.Н. О правопонимании и законности // Государство и пра</w:t>
      </w:r>
      <w:r w:rsidRPr="00D73EAD">
        <w:rPr>
          <w:rFonts w:ascii="Times New Roman" w:eastAsia="Times New Roman" w:hAnsi="Times New Roman" w:cs="Times New Roman"/>
          <w:color w:val="000000"/>
          <w:kern w:val="0"/>
          <w:sz w:val="21"/>
          <w:szCs w:val="21"/>
          <w:lang w:eastAsia="ru-RU" w:bidi="ru-RU"/>
        </w:rPr>
        <w:softHyphen/>
        <w:t>во. - 1994. - № 3.</w:t>
      </w:r>
    </w:p>
    <w:p w14:paraId="293D3040"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Лагунина П., Муханов В., Костинский А. Тёмная энергия и тёмная ма</w:t>
      </w:r>
      <w:r w:rsidRPr="00D73EAD">
        <w:rPr>
          <w:rFonts w:ascii="Times New Roman" w:eastAsia="Times New Roman" w:hAnsi="Times New Roman" w:cs="Times New Roman"/>
          <w:color w:val="000000"/>
          <w:kern w:val="0"/>
          <w:sz w:val="21"/>
          <w:szCs w:val="21"/>
          <w:lang w:eastAsia="ru-RU" w:bidi="ru-RU"/>
        </w:rPr>
        <w:softHyphen/>
        <w:t xml:space="preserve">терия во Вселенной // </w:t>
      </w:r>
      <w:hyperlink r:id="rId13" w:history="1">
        <w:r w:rsidRPr="00D73EAD">
          <w:rPr>
            <w:rFonts w:ascii="Times New Roman" w:eastAsia="Times New Roman" w:hAnsi="Times New Roman" w:cs="Times New Roman"/>
            <w:color w:val="0066CC"/>
            <w:kern w:val="0"/>
            <w:sz w:val="21"/>
            <w:szCs w:val="21"/>
            <w:u w:val="single"/>
            <w:lang w:val="en-US" w:eastAsia="en-US" w:bidi="en-US"/>
          </w:rPr>
          <w:t>http://www.svobodanews.ni/Transcript/2007/10/05/</w:t>
        </w:r>
      </w:hyperlink>
      <w:r w:rsidRPr="00D73EAD">
        <w:rPr>
          <w:rFonts w:ascii="Times New Roman" w:eastAsia="Times New Roman" w:hAnsi="Times New Roman" w:cs="Times New Roman"/>
          <w:color w:val="000000"/>
          <w:kern w:val="0"/>
          <w:sz w:val="21"/>
          <w:szCs w:val="21"/>
          <w:lang w:val="en-US" w:eastAsia="en-US" w:bidi="en-US"/>
        </w:rPr>
        <w:t xml:space="preserve"> </w:t>
      </w:r>
      <w:r w:rsidRPr="00D73EAD">
        <w:rPr>
          <w:rFonts w:ascii="Times New Roman" w:eastAsia="Times New Roman" w:hAnsi="Times New Roman" w:cs="Times New Roman"/>
          <w:color w:val="000000"/>
          <w:kern w:val="0"/>
          <w:sz w:val="21"/>
          <w:szCs w:val="21"/>
          <w:lang w:eastAsia="ru-RU" w:bidi="ru-RU"/>
        </w:rPr>
        <w:t xml:space="preserve">20071005153522663 </w:t>
      </w:r>
      <w:r w:rsidRPr="00D73EAD">
        <w:rPr>
          <w:rFonts w:ascii="Times New Roman" w:eastAsia="Times New Roman" w:hAnsi="Times New Roman" w:cs="Times New Roman"/>
          <w:color w:val="000000"/>
          <w:kern w:val="0"/>
          <w:sz w:val="21"/>
          <w:szCs w:val="21"/>
          <w:lang w:val="fr-FR" w:eastAsia="fr-FR" w:bidi="fr-FR"/>
        </w:rPr>
        <w:t>.html.</w:t>
      </w:r>
    </w:p>
    <w:p w14:paraId="2B70C451"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Ловинюков </w:t>
      </w:r>
      <w:r w:rsidRPr="00D73EAD">
        <w:rPr>
          <w:rFonts w:ascii="Times New Roman" w:eastAsia="Times New Roman" w:hAnsi="Times New Roman" w:cs="Times New Roman"/>
          <w:color w:val="000000"/>
          <w:kern w:val="0"/>
          <w:sz w:val="21"/>
          <w:szCs w:val="21"/>
          <w:lang w:val="de-DE" w:eastAsia="de-DE" w:bidi="de-DE"/>
        </w:rPr>
        <w:t xml:space="preserve">A.C. </w:t>
      </w:r>
      <w:r w:rsidRPr="00D73EAD">
        <w:rPr>
          <w:rFonts w:ascii="Times New Roman" w:eastAsia="Times New Roman" w:hAnsi="Times New Roman" w:cs="Times New Roman"/>
          <w:color w:val="000000"/>
          <w:kern w:val="0"/>
          <w:sz w:val="21"/>
          <w:szCs w:val="21"/>
          <w:lang w:eastAsia="ru-RU" w:bidi="ru-RU"/>
        </w:rPr>
        <w:t>Свобода совести (анализ, пракгика, выводы) // Госу</w:t>
      </w:r>
      <w:r w:rsidRPr="00D73EAD">
        <w:rPr>
          <w:rFonts w:ascii="Times New Roman" w:eastAsia="Times New Roman" w:hAnsi="Times New Roman" w:cs="Times New Roman"/>
          <w:color w:val="000000"/>
          <w:kern w:val="0"/>
          <w:sz w:val="21"/>
          <w:szCs w:val="21"/>
          <w:lang w:eastAsia="ru-RU" w:bidi="ru-RU"/>
        </w:rPr>
        <w:softHyphen/>
        <w:t>дарство и право. - 1995. - № 1. - С. 24-36.</w:t>
      </w:r>
    </w:p>
    <w:p w14:paraId="202832B1"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Максимов И.В. Концепция позитивной административной ответствен</w:t>
      </w:r>
      <w:r w:rsidRPr="00D73EAD">
        <w:rPr>
          <w:rFonts w:ascii="Times New Roman" w:eastAsia="Times New Roman" w:hAnsi="Times New Roman" w:cs="Times New Roman"/>
          <w:color w:val="000000"/>
          <w:kern w:val="0"/>
          <w:sz w:val="21"/>
          <w:szCs w:val="21"/>
          <w:lang w:eastAsia="ru-RU" w:bidi="ru-RU"/>
        </w:rPr>
        <w:softHyphen/>
        <w:t>ности в теории и праве //Государство и право. - 2006. - № 8. - 29-37.</w:t>
      </w:r>
    </w:p>
    <w:p w14:paraId="412D6CEB"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Мартышин О.В. Метафизические концепции права // Государство и право.-2006.-№2.-С. 64-71.</w:t>
      </w:r>
    </w:p>
    <w:p w14:paraId="06B84B31"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lastRenderedPageBreak/>
        <w:t xml:space="preserve"> Мартышин О.В. О «либертарно-юридической теории права и государ</w:t>
      </w:r>
      <w:r w:rsidRPr="00D73EAD">
        <w:rPr>
          <w:rFonts w:ascii="Times New Roman" w:eastAsia="Times New Roman" w:hAnsi="Times New Roman" w:cs="Times New Roman"/>
          <w:color w:val="000000"/>
          <w:kern w:val="0"/>
          <w:sz w:val="21"/>
          <w:szCs w:val="21"/>
          <w:lang w:eastAsia="ru-RU" w:bidi="ru-RU"/>
        </w:rPr>
        <w:softHyphen/>
        <w:t>ства» //Государство и право. - 2002. - № 10. - С. 5-16.</w:t>
      </w:r>
    </w:p>
    <w:p w14:paraId="672945C7"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Мнацаканян М.О. Место протестантской этики в концепции капита</w:t>
      </w:r>
      <w:r w:rsidRPr="00D73EAD">
        <w:rPr>
          <w:rFonts w:ascii="Times New Roman" w:eastAsia="Times New Roman" w:hAnsi="Times New Roman" w:cs="Times New Roman"/>
          <w:color w:val="000000"/>
          <w:kern w:val="0"/>
          <w:sz w:val="21"/>
          <w:szCs w:val="21"/>
          <w:lang w:eastAsia="ru-RU" w:bidi="ru-RU"/>
        </w:rPr>
        <w:softHyphen/>
        <w:t>лизма М. Вебера // Социологические исследования. - 1998. - № 7. - С. 33-43.</w:t>
      </w:r>
    </w:p>
    <w:p w14:paraId="3566DF3A"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Морозова Л.А. Государство и церковь: особенности взаимоотношений //Государство и право. - 1995. - № 3.</w:t>
      </w:r>
    </w:p>
    <w:p w14:paraId="468E782E" w14:textId="77777777" w:rsidR="00D73EAD" w:rsidRPr="00D73EAD" w:rsidRDefault="00D73EAD" w:rsidP="00D73EAD">
      <w:pPr>
        <w:numPr>
          <w:ilvl w:val="0"/>
          <w:numId w:val="14"/>
        </w:numPr>
        <w:tabs>
          <w:tab w:val="clear" w:pos="709"/>
        </w:tabs>
        <w:suppressAutoHyphens w:val="0"/>
        <w:spacing w:after="30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Радько Т.Н., Н.Т. Медведева. Позитивизм как научное наследие и пер</w:t>
      </w:r>
      <w:r w:rsidRPr="00D73EAD">
        <w:rPr>
          <w:rFonts w:ascii="Times New Roman" w:eastAsia="Times New Roman" w:hAnsi="Times New Roman" w:cs="Times New Roman"/>
          <w:color w:val="000000"/>
          <w:kern w:val="0"/>
          <w:sz w:val="21"/>
          <w:szCs w:val="21"/>
          <w:lang w:eastAsia="ru-RU" w:bidi="ru-RU"/>
        </w:rPr>
        <w:softHyphen/>
        <w:t>спектива развития права России // Государство и право. - 2005. - № 3. - С. 5-</w:t>
      </w:r>
    </w:p>
    <w:p w14:paraId="62A55AD2"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Степанова Л.А. Социальная символика России // Социологические ис</w:t>
      </w:r>
      <w:r w:rsidRPr="00D73EAD">
        <w:rPr>
          <w:rFonts w:ascii="Times New Roman" w:eastAsia="Times New Roman" w:hAnsi="Times New Roman" w:cs="Times New Roman"/>
          <w:color w:val="000000"/>
          <w:kern w:val="0"/>
          <w:sz w:val="21"/>
          <w:szCs w:val="21"/>
          <w:lang w:eastAsia="ru-RU" w:bidi="ru-RU"/>
        </w:rPr>
        <w:softHyphen/>
        <w:t>следования. — 1998. - № 7. — С. 90-100.</w:t>
      </w:r>
    </w:p>
    <w:p w14:paraId="7C9A0985"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Тер-Акопов </w:t>
      </w:r>
      <w:r w:rsidRPr="00D73EAD">
        <w:rPr>
          <w:rFonts w:ascii="Times New Roman" w:eastAsia="Times New Roman" w:hAnsi="Times New Roman" w:cs="Times New Roman"/>
          <w:color w:val="000000"/>
          <w:kern w:val="0"/>
          <w:sz w:val="21"/>
          <w:szCs w:val="21"/>
          <w:lang w:val="de-DE" w:eastAsia="de-DE" w:bidi="de-DE"/>
        </w:rPr>
        <w:t xml:space="preserve">A.A. </w:t>
      </w:r>
      <w:r w:rsidRPr="00D73EAD">
        <w:rPr>
          <w:rFonts w:ascii="Times New Roman" w:eastAsia="Times New Roman" w:hAnsi="Times New Roman" w:cs="Times New Roman"/>
          <w:color w:val="000000"/>
          <w:kern w:val="0"/>
          <w:sz w:val="21"/>
          <w:szCs w:val="21"/>
          <w:lang w:eastAsia="ru-RU" w:bidi="ru-RU"/>
        </w:rPr>
        <w:t>Законодательство Моисея: уголовно-правовая харак</w:t>
      </w:r>
      <w:r w:rsidRPr="00D73EAD">
        <w:rPr>
          <w:rFonts w:ascii="Times New Roman" w:eastAsia="Times New Roman" w:hAnsi="Times New Roman" w:cs="Times New Roman"/>
          <w:color w:val="000000"/>
          <w:kern w:val="0"/>
          <w:sz w:val="21"/>
          <w:szCs w:val="21"/>
          <w:lang w:eastAsia="ru-RU" w:bidi="ru-RU"/>
        </w:rPr>
        <w:softHyphen/>
        <w:t>теристика // Российская юстиция. - 2003. - № 12. - С. 39-41.</w:t>
      </w:r>
    </w:p>
    <w:p w14:paraId="3C6C2E59" w14:textId="77777777" w:rsidR="00D73EAD" w:rsidRPr="00D73EAD" w:rsidRDefault="00D73EAD" w:rsidP="00D73EAD">
      <w:pPr>
        <w:numPr>
          <w:ilvl w:val="0"/>
          <w:numId w:val="14"/>
        </w:numPr>
        <w:tabs>
          <w:tab w:val="clear" w:pos="709"/>
        </w:tabs>
        <w:suppressAutoHyphens w:val="0"/>
        <w:spacing w:after="0" w:line="373"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Толстик В.А. От плюрализма правопонимания к борьбе за содержание права // Государство и право. - 2004. - № 9. - С. 13-21.</w:t>
      </w:r>
    </w:p>
    <w:p w14:paraId="1D3AF010" w14:textId="77777777" w:rsidR="00D73EAD" w:rsidRPr="00D73EAD" w:rsidRDefault="00D73EAD" w:rsidP="00D73EAD">
      <w:pPr>
        <w:numPr>
          <w:ilvl w:val="0"/>
          <w:numId w:val="14"/>
        </w:numPr>
        <w:tabs>
          <w:tab w:val="clear" w:pos="709"/>
        </w:tabs>
        <w:suppressAutoHyphens w:val="0"/>
        <w:spacing w:after="30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Треушников И.А., Парилов О.В. Экономическая безопасность - эко</w:t>
      </w:r>
      <w:r w:rsidRPr="00D73EAD">
        <w:rPr>
          <w:rFonts w:ascii="Times New Roman" w:eastAsia="Times New Roman" w:hAnsi="Times New Roman" w:cs="Times New Roman"/>
          <w:color w:val="000000"/>
          <w:kern w:val="0"/>
          <w:sz w:val="21"/>
          <w:szCs w:val="21"/>
          <w:lang w:eastAsia="ru-RU" w:bidi="ru-RU"/>
        </w:rPr>
        <w:softHyphen/>
        <w:t>номический рост - православные ценности // Экономическая безопасность Рос</w:t>
      </w:r>
      <w:r w:rsidRPr="00D73EAD">
        <w:rPr>
          <w:rFonts w:ascii="Times New Roman" w:eastAsia="Times New Roman" w:hAnsi="Times New Roman" w:cs="Times New Roman"/>
          <w:color w:val="000000"/>
          <w:kern w:val="0"/>
          <w:sz w:val="21"/>
          <w:szCs w:val="21"/>
          <w:lang w:eastAsia="ru-RU" w:bidi="ru-RU"/>
        </w:rPr>
        <w:softHyphen/>
        <w:t>сии: политические ориентиры, законодательные приоритеты, практика обеспе</w:t>
      </w:r>
      <w:r w:rsidRPr="00D73EAD">
        <w:rPr>
          <w:rFonts w:ascii="Times New Roman" w:eastAsia="Times New Roman" w:hAnsi="Times New Roman" w:cs="Times New Roman"/>
          <w:color w:val="000000"/>
          <w:kern w:val="0"/>
          <w:sz w:val="21"/>
          <w:szCs w:val="21"/>
          <w:lang w:eastAsia="ru-RU" w:bidi="ru-RU"/>
        </w:rPr>
        <w:softHyphen/>
        <w:t>чения. Вестник Нижегородской академии МВД России. - 2005. - № 5. - С. 55-</w:t>
      </w:r>
    </w:p>
    <w:p w14:paraId="79186695" w14:textId="77777777" w:rsidR="00D73EAD" w:rsidRPr="00D73EAD" w:rsidRDefault="00D73EAD" w:rsidP="00D73EAD">
      <w:pPr>
        <w:numPr>
          <w:ilvl w:val="0"/>
          <w:numId w:val="14"/>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Цуканов А.Н. Религиозное право прав человека (теоретико-правовой анализ) // Права человека: теория и практика обучения. Материалы Междуна</w:t>
      </w:r>
      <w:r w:rsidRPr="00D73EAD">
        <w:rPr>
          <w:rFonts w:ascii="Times New Roman" w:eastAsia="Times New Roman" w:hAnsi="Times New Roman" w:cs="Times New Roman"/>
          <w:color w:val="000000"/>
          <w:kern w:val="0"/>
          <w:sz w:val="21"/>
          <w:szCs w:val="21"/>
          <w:lang w:eastAsia="ru-RU" w:bidi="ru-RU"/>
        </w:rPr>
        <w:softHyphen/>
        <w:t>родной научно-практической конференции. - Пермь: Издатель Максарова И. -</w:t>
      </w:r>
    </w:p>
    <w:p w14:paraId="38245AFD" w14:textId="77777777" w:rsidR="00D73EAD" w:rsidRPr="00D73EAD" w:rsidRDefault="00D73EAD" w:rsidP="00D73EAD">
      <w:pPr>
        <w:numPr>
          <w:ilvl w:val="0"/>
          <w:numId w:val="19"/>
        </w:numPr>
        <w:tabs>
          <w:tab w:val="clear" w:pos="709"/>
          <w:tab w:val="left" w:pos="1003"/>
        </w:tabs>
        <w:suppressAutoHyphens w:val="0"/>
        <w:spacing w:after="0" w:line="368" w:lineRule="exact"/>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-С. 138-146.</w:t>
      </w:r>
    </w:p>
    <w:p w14:paraId="65C3754C" w14:textId="77777777" w:rsidR="00D73EAD" w:rsidRPr="00D73EAD" w:rsidRDefault="00D73EAD" w:rsidP="00D73EAD">
      <w:pPr>
        <w:numPr>
          <w:ilvl w:val="0"/>
          <w:numId w:val="14"/>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Шундиков К.В. Правовые механизмы: основы теории //Государство и право. - 2006. - № 12. - С. 12-21.</w:t>
      </w:r>
    </w:p>
    <w:p w14:paraId="1677D933" w14:textId="77777777" w:rsidR="00D73EAD" w:rsidRPr="00D73EAD" w:rsidRDefault="00D73EAD" w:rsidP="00D73EAD">
      <w:pPr>
        <w:numPr>
          <w:ilvl w:val="0"/>
          <w:numId w:val="14"/>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Яновский Р.Г. Восток-Запад: социальные изменения и динамика гео</w:t>
      </w:r>
      <w:r w:rsidRPr="00D73EAD">
        <w:rPr>
          <w:rFonts w:ascii="Times New Roman" w:eastAsia="Times New Roman" w:hAnsi="Times New Roman" w:cs="Times New Roman"/>
          <w:color w:val="000000"/>
          <w:kern w:val="0"/>
          <w:sz w:val="21"/>
          <w:szCs w:val="21"/>
          <w:lang w:eastAsia="ru-RU" w:bidi="ru-RU"/>
        </w:rPr>
        <w:softHyphen/>
        <w:t>политической ситуации // Социологические исследования. - 1998. - № 7. - С.</w:t>
      </w:r>
    </w:p>
    <w:p w14:paraId="0ED44548" w14:textId="77777777" w:rsidR="00D73EAD" w:rsidRPr="00D73EAD" w:rsidRDefault="00D73EAD" w:rsidP="00D73EAD">
      <w:pPr>
        <w:tabs>
          <w:tab w:val="clear" w:pos="709"/>
        </w:tabs>
        <w:suppressAutoHyphens w:val="0"/>
        <w:spacing w:after="300" w:line="368" w:lineRule="exact"/>
        <w:ind w:left="20" w:firstLine="0"/>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3-16.</w:t>
      </w:r>
    </w:p>
    <w:p w14:paraId="0072A723" w14:textId="77777777" w:rsidR="00D73EAD" w:rsidRPr="00D73EAD" w:rsidRDefault="00D73EAD" w:rsidP="00D73EAD">
      <w:pPr>
        <w:keepNext/>
        <w:keepLines/>
        <w:numPr>
          <w:ilvl w:val="0"/>
          <w:numId w:val="16"/>
        </w:numPr>
        <w:tabs>
          <w:tab w:val="clear" w:pos="709"/>
          <w:tab w:val="left" w:pos="1131"/>
        </w:tabs>
        <w:suppressAutoHyphens w:val="0"/>
        <w:spacing w:after="0" w:line="368" w:lineRule="exact"/>
        <w:ind w:left="800" w:firstLine="0"/>
        <w:jc w:val="left"/>
        <w:outlineLvl w:val="2"/>
        <w:rPr>
          <w:rFonts w:ascii="Courier New" w:hAnsi="Courier New"/>
          <w:color w:val="000000"/>
          <w:kern w:val="0"/>
          <w:sz w:val="24"/>
          <w:szCs w:val="24"/>
          <w:lang w:eastAsia="ru-RU" w:bidi="ru-RU"/>
        </w:rPr>
      </w:pPr>
      <w:bookmarkStart w:id="5" w:name="bookmark11"/>
      <w:r w:rsidRPr="00D73EAD">
        <w:rPr>
          <w:rFonts w:ascii="Times New Roman" w:hAnsi="Times New Roman" w:cs="Times New Roman"/>
          <w:color w:val="000000"/>
          <w:kern w:val="0"/>
          <w:sz w:val="21"/>
          <w:szCs w:val="21"/>
          <w:lang w:eastAsia="ru-RU" w:bidi="ru-RU"/>
        </w:rPr>
        <w:lastRenderedPageBreak/>
        <w:t>ДИССЕРТАЦИИ И АВТОРЕФЕРАТЫ ДИССЕРТАЦИЙ</w:t>
      </w:r>
      <w:bookmarkEnd w:id="5"/>
    </w:p>
    <w:p w14:paraId="4982A43C" w14:textId="77777777" w:rsidR="00D73EAD" w:rsidRPr="00D73EAD" w:rsidRDefault="00D73EAD" w:rsidP="00D73EAD">
      <w:pPr>
        <w:numPr>
          <w:ilvl w:val="0"/>
          <w:numId w:val="14"/>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Алексеенко А.И. Религия в условиях модернизации современного рос</w:t>
      </w:r>
      <w:r w:rsidRPr="00D73EAD">
        <w:rPr>
          <w:rFonts w:ascii="Times New Roman" w:eastAsia="Times New Roman" w:hAnsi="Times New Roman" w:cs="Times New Roman"/>
          <w:color w:val="000000"/>
          <w:kern w:val="0"/>
          <w:sz w:val="21"/>
          <w:szCs w:val="21"/>
          <w:lang w:eastAsia="ru-RU" w:bidi="ru-RU"/>
        </w:rPr>
        <w:softHyphen/>
        <w:t>сийского общества: Дисс. ... канд. социолог, наук. - Курск, 2005. - 134 с.</w:t>
      </w:r>
    </w:p>
    <w:p w14:paraId="33E36651" w14:textId="77777777" w:rsidR="00D73EAD" w:rsidRPr="00D73EAD" w:rsidRDefault="00D73EAD" w:rsidP="00D73EAD">
      <w:pPr>
        <w:numPr>
          <w:ilvl w:val="0"/>
          <w:numId w:val="14"/>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Антоненко Т.А. Религиозные нормы и система социально-правового регулирования общественных отношений: теоретико-методологический аспект: Дисс. ... канд. юрид. наук. - Ростов-на-Дону, 1999. - 150 с.</w:t>
      </w:r>
    </w:p>
    <w:p w14:paraId="35D91289" w14:textId="77777777" w:rsidR="00D73EAD" w:rsidRPr="00D73EAD" w:rsidRDefault="00D73EAD" w:rsidP="00D73EAD">
      <w:pPr>
        <w:numPr>
          <w:ilvl w:val="0"/>
          <w:numId w:val="14"/>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Аюшсва И.З. Гражданско-правовое положение религиозных организа</w:t>
      </w:r>
      <w:r w:rsidRPr="00D73EAD">
        <w:rPr>
          <w:rFonts w:ascii="Times New Roman" w:eastAsia="Times New Roman" w:hAnsi="Times New Roman" w:cs="Times New Roman"/>
          <w:color w:val="000000"/>
          <w:kern w:val="0"/>
          <w:sz w:val="21"/>
          <w:szCs w:val="21"/>
          <w:lang w:eastAsia="ru-RU" w:bidi="ru-RU"/>
        </w:rPr>
        <w:softHyphen/>
        <w:t>ций: Автореф. дисс. ... канд. юрид. наук. - Екатеринбург, 2005. - 26 с.</w:t>
      </w:r>
    </w:p>
    <w:p w14:paraId="63A8D4D4" w14:textId="77777777" w:rsidR="00D73EAD" w:rsidRPr="00D73EAD" w:rsidRDefault="00D73EAD" w:rsidP="00D73EAD">
      <w:pPr>
        <w:numPr>
          <w:ilvl w:val="0"/>
          <w:numId w:val="14"/>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Вагина Н.Б. Криминологическая характеристика религиозной среды: особенности преступности и нетрадиционные технологии подчинения лидеру организации адептов-последователей: Автореф. канд. ... юрид. наук. - Ставро</w:t>
      </w:r>
      <w:r w:rsidRPr="00D73EAD">
        <w:rPr>
          <w:rFonts w:ascii="Times New Roman" w:eastAsia="Times New Roman" w:hAnsi="Times New Roman" w:cs="Times New Roman"/>
          <w:color w:val="000000"/>
          <w:kern w:val="0"/>
          <w:sz w:val="21"/>
          <w:szCs w:val="21"/>
          <w:lang w:eastAsia="ru-RU" w:bidi="ru-RU"/>
        </w:rPr>
        <w:softHyphen/>
        <w:t>поль, 2000. - 18 с.</w:t>
      </w:r>
    </w:p>
    <w:p w14:paraId="5EF9B8A8"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Валявина Е.Ю. Религиозыая организация как субъект гражданского права: Дисс. ... канд. юрид. наук. - СПб., 2004. - 254 с.</w:t>
      </w:r>
    </w:p>
    <w:p w14:paraId="2D2DF799"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Выдрина Г.А. Религиозная ситуация как объект государственного ре</w:t>
      </w:r>
      <w:r w:rsidRPr="00D73EAD">
        <w:rPr>
          <w:rFonts w:ascii="Times New Roman" w:eastAsia="Times New Roman" w:hAnsi="Times New Roman" w:cs="Times New Roman"/>
          <w:color w:val="000000"/>
          <w:kern w:val="0"/>
          <w:sz w:val="21"/>
          <w:szCs w:val="21"/>
          <w:lang w:eastAsia="ru-RU" w:bidi="ru-RU"/>
        </w:rPr>
        <w:softHyphen/>
        <w:t>гулирования (на материалах Ханты-Мансийского автономного округа): Дисс. ... канд. философ, наук. - М., 2004- 131 с.</w:t>
      </w:r>
    </w:p>
    <w:p w14:paraId="57807801"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Гайдеров </w:t>
      </w:r>
      <w:r w:rsidRPr="00D73EAD">
        <w:rPr>
          <w:rFonts w:ascii="Times New Roman" w:eastAsia="Times New Roman" w:hAnsi="Times New Roman" w:cs="Times New Roman"/>
          <w:color w:val="000000"/>
          <w:kern w:val="0"/>
          <w:sz w:val="21"/>
          <w:szCs w:val="21"/>
          <w:lang w:val="de-DE" w:eastAsia="de-DE" w:bidi="de-DE"/>
        </w:rPr>
        <w:t xml:space="preserve">A.A. </w:t>
      </w:r>
      <w:r w:rsidRPr="00D73EAD">
        <w:rPr>
          <w:rFonts w:ascii="Times New Roman" w:eastAsia="Times New Roman" w:hAnsi="Times New Roman" w:cs="Times New Roman"/>
          <w:color w:val="000000"/>
          <w:kern w:val="0"/>
          <w:sz w:val="21"/>
          <w:szCs w:val="21"/>
          <w:lang w:eastAsia="ru-RU" w:bidi="ru-RU"/>
        </w:rPr>
        <w:t>Традиционные и религиозные факторы в формировании правовой системы России: Дисс. ... канд. юрид. наук. - М., 2002. - 190 с.</w:t>
      </w:r>
    </w:p>
    <w:p w14:paraId="7688ACE1"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Гаранова Е.П. Церковное право в правовой системе российского об</w:t>
      </w:r>
      <w:r w:rsidRPr="00D73EAD">
        <w:rPr>
          <w:rFonts w:ascii="Times New Roman" w:eastAsia="Times New Roman" w:hAnsi="Times New Roman" w:cs="Times New Roman"/>
          <w:color w:val="000000"/>
          <w:kern w:val="0"/>
          <w:sz w:val="21"/>
          <w:szCs w:val="21"/>
          <w:lang w:eastAsia="ru-RU" w:bidi="ru-RU"/>
        </w:rPr>
        <w:softHyphen/>
        <w:t>щества (общетеоретический и исторический аспекты): Дисс. ... канд. юрид. на</w:t>
      </w:r>
      <w:r w:rsidRPr="00D73EAD">
        <w:rPr>
          <w:rFonts w:ascii="Times New Roman" w:eastAsia="Times New Roman" w:hAnsi="Times New Roman" w:cs="Times New Roman"/>
          <w:color w:val="000000"/>
          <w:kern w:val="0"/>
          <w:sz w:val="21"/>
          <w:szCs w:val="21"/>
          <w:lang w:eastAsia="ru-RU" w:bidi="ru-RU"/>
        </w:rPr>
        <w:softHyphen/>
        <w:t>ук. - Кострома, 2004. - 241 с.</w:t>
      </w:r>
    </w:p>
    <w:p w14:paraId="745D30DE"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Гливенко В.Ф. Религиозные организации как социально-духовный фактор преодоления наркомании в современных условиях: Дисс. ... канд. фило</w:t>
      </w:r>
      <w:r w:rsidRPr="00D73EAD">
        <w:rPr>
          <w:rFonts w:ascii="Times New Roman" w:eastAsia="Times New Roman" w:hAnsi="Times New Roman" w:cs="Times New Roman"/>
          <w:color w:val="000000"/>
          <w:kern w:val="0"/>
          <w:sz w:val="21"/>
          <w:szCs w:val="21"/>
          <w:lang w:eastAsia="ru-RU" w:bidi="ru-RU"/>
        </w:rPr>
        <w:softHyphen/>
        <w:t>соф. наук. - Красноярск, 2005. - 178 с.</w:t>
      </w:r>
    </w:p>
    <w:p w14:paraId="36289BAD"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Головкин Р.Б. Право в системе нормативного регулирования совре</w:t>
      </w:r>
      <w:r w:rsidRPr="00D73EAD">
        <w:rPr>
          <w:rFonts w:ascii="Times New Roman" w:eastAsia="Times New Roman" w:hAnsi="Times New Roman" w:cs="Times New Roman"/>
          <w:color w:val="000000"/>
          <w:kern w:val="0"/>
          <w:sz w:val="21"/>
          <w:szCs w:val="21"/>
          <w:lang w:eastAsia="ru-RU" w:bidi="ru-RU"/>
        </w:rPr>
        <w:softHyphen/>
        <w:t>менного российского общества: Дисс. ... канд. юрид. наук. - Нижний Новгород, 1998.- 197 с.</w:t>
      </w:r>
    </w:p>
    <w:p w14:paraId="4EE90C65"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Ефимовских </w:t>
      </w:r>
      <w:r w:rsidRPr="00D73EAD">
        <w:rPr>
          <w:rFonts w:ascii="Times New Roman" w:eastAsia="Times New Roman" w:hAnsi="Times New Roman" w:cs="Times New Roman"/>
          <w:color w:val="000000"/>
          <w:kern w:val="0"/>
          <w:sz w:val="21"/>
          <w:szCs w:val="21"/>
          <w:lang w:val="de-DE" w:eastAsia="de-DE" w:bidi="de-DE"/>
        </w:rPr>
        <w:t xml:space="preserve">B.J1. </w:t>
      </w:r>
      <w:r w:rsidRPr="00D73EAD">
        <w:rPr>
          <w:rFonts w:ascii="Times New Roman" w:eastAsia="Times New Roman" w:hAnsi="Times New Roman" w:cs="Times New Roman"/>
          <w:color w:val="000000"/>
          <w:kern w:val="0"/>
          <w:sz w:val="21"/>
          <w:szCs w:val="21"/>
          <w:lang w:eastAsia="ru-RU" w:bidi="ru-RU"/>
        </w:rPr>
        <w:t>Религиозные преступления в русском праве X - на</w:t>
      </w:r>
      <w:r w:rsidRPr="00D73EAD">
        <w:rPr>
          <w:rFonts w:ascii="Times New Roman" w:eastAsia="Times New Roman" w:hAnsi="Times New Roman" w:cs="Times New Roman"/>
          <w:color w:val="000000"/>
          <w:kern w:val="0"/>
          <w:sz w:val="21"/>
          <w:szCs w:val="21"/>
          <w:lang w:eastAsia="ru-RU" w:bidi="ru-RU"/>
        </w:rPr>
        <w:softHyphen/>
        <w:t>чала XX вв.: Автореф. дисс. ... канд. юрид. наук. - Нижний Новгород, 2002. - 28 с.</w:t>
      </w:r>
    </w:p>
    <w:p w14:paraId="5D8D62A5"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Жосул Е.В. Религиозный фактор в процессах политической интегра</w:t>
      </w:r>
      <w:r w:rsidRPr="00D73EAD">
        <w:rPr>
          <w:rFonts w:ascii="Times New Roman" w:eastAsia="Times New Roman" w:hAnsi="Times New Roman" w:cs="Times New Roman"/>
          <w:color w:val="000000"/>
          <w:kern w:val="0"/>
          <w:sz w:val="21"/>
          <w:szCs w:val="21"/>
          <w:lang w:eastAsia="ru-RU" w:bidi="ru-RU"/>
        </w:rPr>
        <w:softHyphen/>
        <w:t xml:space="preserve">ции и </w:t>
      </w:r>
      <w:r w:rsidRPr="00D73EAD">
        <w:rPr>
          <w:rFonts w:ascii="Times New Roman" w:eastAsia="Times New Roman" w:hAnsi="Times New Roman" w:cs="Times New Roman"/>
          <w:color w:val="000000"/>
          <w:kern w:val="0"/>
          <w:sz w:val="21"/>
          <w:szCs w:val="21"/>
          <w:lang w:eastAsia="ru-RU" w:bidi="ru-RU"/>
        </w:rPr>
        <w:lastRenderedPageBreak/>
        <w:t>дезинтеграции в Европе: Автореф. дисс. ... канд. полит, наук. - М., 2008. -26 с.</w:t>
      </w:r>
    </w:p>
    <w:p w14:paraId="140E399F"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Залужный А.Г. Правовое регулирование и прокурорский надзор в сфе</w:t>
      </w:r>
      <w:r w:rsidRPr="00D73EAD">
        <w:rPr>
          <w:rFonts w:ascii="Times New Roman" w:eastAsia="Times New Roman" w:hAnsi="Times New Roman" w:cs="Times New Roman"/>
          <w:color w:val="000000"/>
          <w:kern w:val="0"/>
          <w:sz w:val="21"/>
          <w:szCs w:val="21"/>
          <w:lang w:eastAsia="ru-RU" w:bidi="ru-RU"/>
        </w:rPr>
        <w:softHyphen/>
        <w:t>ре отношений государства и религиозных объединений (теория, законодатель</w:t>
      </w:r>
      <w:r w:rsidRPr="00D73EAD">
        <w:rPr>
          <w:rFonts w:ascii="Times New Roman" w:eastAsia="Times New Roman" w:hAnsi="Times New Roman" w:cs="Times New Roman"/>
          <w:color w:val="000000"/>
          <w:kern w:val="0"/>
          <w:sz w:val="21"/>
          <w:szCs w:val="21"/>
          <w:lang w:eastAsia="ru-RU" w:bidi="ru-RU"/>
        </w:rPr>
        <w:softHyphen/>
        <w:t>ство, обеспечение законности): Дисс. ... д-ра юрид. наук. - М., 2005. - 560 с.</w:t>
      </w:r>
    </w:p>
    <w:p w14:paraId="00C54EE6"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Захаров В.А. Правовое регулирование создания юридических лиц: Дисс. ... канд. юрид. наук. - Екатеринбург, 2001. - 174 с.</w:t>
      </w:r>
    </w:p>
    <w:p w14:paraId="2C7081A2"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Козлова Н.В. Государственное регулирование деятельности религиоз</w:t>
      </w:r>
      <w:r w:rsidRPr="00D73EAD">
        <w:rPr>
          <w:rFonts w:ascii="Times New Roman" w:eastAsia="Times New Roman" w:hAnsi="Times New Roman" w:cs="Times New Roman"/>
          <w:color w:val="000000"/>
          <w:kern w:val="0"/>
          <w:sz w:val="21"/>
          <w:szCs w:val="21"/>
          <w:lang w:eastAsia="ru-RU" w:bidi="ru-RU"/>
        </w:rPr>
        <w:softHyphen/>
        <w:t>ных объединений в Российской Федерации: теоретико-правовой анализ: Дисс. ... канд. юрид. наук. - Уфа, 2004. - 196 с.</w:t>
      </w:r>
    </w:p>
    <w:p w14:paraId="7329E08B" w14:textId="77777777" w:rsidR="00D73EAD" w:rsidRPr="00D73EAD" w:rsidRDefault="00D73EAD" w:rsidP="00D73EAD">
      <w:pPr>
        <w:numPr>
          <w:ilvl w:val="0"/>
          <w:numId w:val="14"/>
        </w:numPr>
        <w:tabs>
          <w:tab w:val="clear" w:pos="709"/>
          <w:tab w:val="right" w:pos="7593"/>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Костина Н.Б. Религиозная общность:</w:t>
      </w:r>
      <w:r w:rsidRPr="00D73EAD">
        <w:rPr>
          <w:rFonts w:ascii="Times New Roman" w:eastAsia="Times New Roman" w:hAnsi="Times New Roman" w:cs="Times New Roman"/>
          <w:color w:val="000000"/>
          <w:kern w:val="0"/>
          <w:sz w:val="21"/>
          <w:szCs w:val="21"/>
          <w:lang w:eastAsia="ru-RU" w:bidi="ru-RU"/>
        </w:rPr>
        <w:tab/>
        <w:t>институционально</w:t>
      </w:r>
      <w:r w:rsidRPr="00D73EAD">
        <w:rPr>
          <w:rFonts w:ascii="Times New Roman" w:eastAsia="Times New Roman" w:hAnsi="Times New Roman" w:cs="Times New Roman"/>
          <w:color w:val="000000"/>
          <w:kern w:val="0"/>
          <w:sz w:val="21"/>
          <w:szCs w:val="21"/>
          <w:lang w:eastAsia="ru-RU" w:bidi="ru-RU"/>
        </w:rPr>
        <w:softHyphen/>
        <w:t>доктринальный аспект социологического исследования: Автореф. дисс. ... д-ра социол. наук. - Уфа, 2001. - 44 с.</w:t>
      </w:r>
    </w:p>
    <w:p w14:paraId="28981EC9"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Кошева С.В. Мусульманское право о природе власти: Автореф. дисс. ... канд. юрид. наук. - Ставрополь, 2001 г. - 28 с.</w:t>
      </w:r>
    </w:p>
    <w:p w14:paraId="6EE1BEA3"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Магомедов А.М. Правовое регулирование религиозных объединений в Республике Дагестан: Дисс. ... канд. юрид. наук. - М., 2002. - 191 с.</w:t>
      </w:r>
    </w:p>
    <w:p w14:paraId="655B6734"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Мазур Б.Н. Религиозное самосознание как фактор социальной инте</w:t>
      </w:r>
      <w:r w:rsidRPr="00D73EAD">
        <w:rPr>
          <w:rFonts w:ascii="Times New Roman" w:eastAsia="Times New Roman" w:hAnsi="Times New Roman" w:cs="Times New Roman"/>
          <w:color w:val="000000"/>
          <w:kern w:val="0"/>
          <w:sz w:val="21"/>
          <w:szCs w:val="21"/>
          <w:lang w:eastAsia="ru-RU" w:bidi="ru-RU"/>
        </w:rPr>
        <w:softHyphen/>
        <w:t>грации (на примере православной идентичности): Дисс. ... д-ра философ, наук. - Самара, 2004. - 322 с.</w:t>
      </w:r>
    </w:p>
    <w:p w14:paraId="7E93169F"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Макеева Е.М. Система права Российской Федерации (Вопросы теории и практики): Автореф. дисс. ... канд. юрид. наук. - М., 2006. - 25 с.</w:t>
      </w:r>
    </w:p>
    <w:p w14:paraId="6BD7BEB5"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Муравская Е.А. Правовое регулирование государственно</w:t>
      </w:r>
      <w:r w:rsidRPr="00D73EAD">
        <w:rPr>
          <w:rFonts w:ascii="Times New Roman" w:eastAsia="Times New Roman" w:hAnsi="Times New Roman" w:cs="Times New Roman"/>
          <w:color w:val="000000"/>
          <w:kern w:val="0"/>
          <w:sz w:val="21"/>
          <w:szCs w:val="21"/>
          <w:lang w:eastAsia="ru-RU" w:bidi="ru-RU"/>
        </w:rPr>
        <w:softHyphen/>
        <w:t>конфессиональных отношений в России в XVIII - XX вв.: Автореф. дисс. ... канд. юрид. наук. - Ставрополь, 2002. - 23 с.</w:t>
      </w:r>
    </w:p>
    <w:p w14:paraId="4EBC03CA"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Садков А.Н. Религиозные организации как субъекты гражданского права: Дисс. ... канд. юрид. наук. - Волгоград, 2004. - 224 с.</w:t>
      </w:r>
    </w:p>
    <w:p w14:paraId="1DEA34BA"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Сафонов </w:t>
      </w:r>
      <w:r w:rsidRPr="00D73EAD">
        <w:rPr>
          <w:rFonts w:ascii="Times New Roman" w:eastAsia="Times New Roman" w:hAnsi="Times New Roman" w:cs="Times New Roman"/>
          <w:color w:val="000000"/>
          <w:kern w:val="0"/>
          <w:sz w:val="21"/>
          <w:szCs w:val="21"/>
          <w:lang w:val="de-DE" w:eastAsia="de-DE" w:bidi="de-DE"/>
        </w:rPr>
        <w:t xml:space="preserve">A.A. </w:t>
      </w:r>
      <w:r w:rsidRPr="00D73EAD">
        <w:rPr>
          <w:rFonts w:ascii="Times New Roman" w:eastAsia="Times New Roman" w:hAnsi="Times New Roman" w:cs="Times New Roman"/>
          <w:color w:val="000000"/>
          <w:kern w:val="0"/>
          <w:sz w:val="21"/>
          <w:szCs w:val="21"/>
          <w:lang w:eastAsia="ru-RU" w:bidi="ru-RU"/>
        </w:rPr>
        <w:t>Правовое регулирование функционирования религиоз</w:t>
      </w:r>
      <w:r w:rsidRPr="00D73EAD">
        <w:rPr>
          <w:rFonts w:ascii="Times New Roman" w:eastAsia="Times New Roman" w:hAnsi="Times New Roman" w:cs="Times New Roman"/>
          <w:color w:val="000000"/>
          <w:kern w:val="0"/>
          <w:sz w:val="21"/>
          <w:szCs w:val="21"/>
          <w:lang w:eastAsia="ru-RU" w:bidi="ru-RU"/>
        </w:rPr>
        <w:softHyphen/>
        <w:t>ных объединений в России в начале XX века: Дисс. ... д-ра юрид. наук. - М.,</w:t>
      </w:r>
    </w:p>
    <w:p w14:paraId="3CF57CF7" w14:textId="77777777" w:rsidR="00D73EAD" w:rsidRPr="00D73EAD" w:rsidRDefault="00D73EAD" w:rsidP="00D73EAD">
      <w:pPr>
        <w:numPr>
          <w:ilvl w:val="0"/>
          <w:numId w:val="15"/>
        </w:numPr>
        <w:tabs>
          <w:tab w:val="clear" w:pos="709"/>
          <w:tab w:val="left" w:pos="1115"/>
        </w:tabs>
        <w:suppressAutoHyphens w:val="0"/>
        <w:spacing w:after="0" w:line="368" w:lineRule="exact"/>
        <w:ind w:left="20" w:firstLine="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-417 с.</w:t>
      </w:r>
    </w:p>
    <w:p w14:paraId="30C7EED1"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lastRenderedPageBreak/>
        <w:t xml:space="preserve"> Серков В.А. Социально-психологический механизм правового воздей</w:t>
      </w:r>
      <w:r w:rsidRPr="00D73EAD">
        <w:rPr>
          <w:rFonts w:ascii="Times New Roman" w:eastAsia="Times New Roman" w:hAnsi="Times New Roman" w:cs="Times New Roman"/>
          <w:color w:val="000000"/>
          <w:kern w:val="0"/>
          <w:sz w:val="21"/>
          <w:szCs w:val="21"/>
          <w:lang w:eastAsia="ru-RU" w:bidi="ru-RU"/>
        </w:rPr>
        <w:softHyphen/>
        <w:t>ствия на поведение личности: Автореф. дисс. ... канд. юрид. наук. - Сверд</w:t>
      </w:r>
      <w:r w:rsidRPr="00D73EAD">
        <w:rPr>
          <w:rFonts w:ascii="Times New Roman" w:eastAsia="Times New Roman" w:hAnsi="Times New Roman" w:cs="Times New Roman"/>
          <w:color w:val="000000"/>
          <w:kern w:val="0"/>
          <w:sz w:val="21"/>
          <w:szCs w:val="21"/>
          <w:lang w:eastAsia="ru-RU" w:bidi="ru-RU"/>
        </w:rPr>
        <w:softHyphen/>
        <w:t>ловск, 1983. - 16 с.</w:t>
      </w:r>
    </w:p>
    <w:p w14:paraId="01218EAA"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Сыромятников О.И. Особенности воплощения русской идеи в романе Ф.М. Достоевского «Преступление и наказание»: Автореф. дисс. ... канд. фило</w:t>
      </w:r>
      <w:r w:rsidRPr="00D73EAD">
        <w:rPr>
          <w:rFonts w:ascii="Times New Roman" w:eastAsia="Times New Roman" w:hAnsi="Times New Roman" w:cs="Times New Roman"/>
          <w:color w:val="000000"/>
          <w:kern w:val="0"/>
          <w:sz w:val="21"/>
          <w:szCs w:val="21"/>
          <w:lang w:eastAsia="ru-RU" w:bidi="ru-RU"/>
        </w:rPr>
        <w:softHyphen/>
        <w:t>лог. наук. - Пермь, 2004. - 20 с.</w:t>
      </w:r>
    </w:p>
    <w:p w14:paraId="7F6AAED9"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Тарасевич И.А. Конституционно-правовой статус Русской Православ</w:t>
      </w:r>
      <w:r w:rsidRPr="00D73EAD">
        <w:rPr>
          <w:rFonts w:ascii="Times New Roman" w:eastAsia="Times New Roman" w:hAnsi="Times New Roman" w:cs="Times New Roman"/>
          <w:color w:val="000000"/>
          <w:kern w:val="0"/>
          <w:sz w:val="21"/>
          <w:szCs w:val="21"/>
          <w:lang w:eastAsia="ru-RU" w:bidi="ru-RU"/>
        </w:rPr>
        <w:softHyphen/>
        <w:t>ной Церкви в Российской Федерации: Автореф. дисс. ... канд. юрид. наук. - Тюмень, 2006. - 24 с.</w:t>
      </w:r>
    </w:p>
    <w:p w14:paraId="3AC2C9A6"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Тетерятников Н.Ю. Теоретико-правовые аспекты свободы совести: Автореф. дисс. ... канд. юрид. наук. - Екатеринбург, 2002. - 19 с.</w:t>
      </w:r>
    </w:p>
    <w:p w14:paraId="5DBEAC43"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Толстик В.А. Иерархия источников российского права: Дисс. ... д-ра юрид. наук. - Нижний Новгород, 2002. - 494 с.</w:t>
      </w:r>
    </w:p>
    <w:p w14:paraId="76E360B3"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Томилова Ю.Ю. Охранительные правоотношения в механизме право</w:t>
      </w:r>
      <w:r w:rsidRPr="00D73EAD">
        <w:rPr>
          <w:rFonts w:ascii="Times New Roman" w:eastAsia="Times New Roman" w:hAnsi="Times New Roman" w:cs="Times New Roman"/>
          <w:color w:val="000000"/>
          <w:kern w:val="0"/>
          <w:sz w:val="21"/>
          <w:szCs w:val="21"/>
          <w:lang w:eastAsia="ru-RU" w:bidi="ru-RU"/>
        </w:rPr>
        <w:softHyphen/>
        <w:t>вого регулирования: Автореф. дисс. ... канд. юрид. наук. - М., 2004. - 24 с.</w:t>
      </w:r>
    </w:p>
    <w:p w14:paraId="0C01B57B"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Третьяков </w:t>
      </w:r>
      <w:r w:rsidRPr="00D73EAD">
        <w:rPr>
          <w:rFonts w:ascii="Times New Roman" w:eastAsia="Times New Roman" w:hAnsi="Times New Roman" w:cs="Times New Roman"/>
          <w:color w:val="000000"/>
          <w:kern w:val="0"/>
          <w:sz w:val="21"/>
          <w:szCs w:val="21"/>
          <w:lang w:val="de-DE" w:eastAsia="de-DE" w:bidi="de-DE"/>
        </w:rPr>
        <w:t xml:space="preserve">A.B. </w:t>
      </w:r>
      <w:r w:rsidRPr="00D73EAD">
        <w:rPr>
          <w:rFonts w:ascii="Times New Roman" w:eastAsia="Times New Roman" w:hAnsi="Times New Roman" w:cs="Times New Roman"/>
          <w:color w:val="000000"/>
          <w:kern w:val="0"/>
          <w:sz w:val="21"/>
          <w:szCs w:val="21"/>
          <w:lang w:eastAsia="ru-RU" w:bidi="ru-RU"/>
        </w:rPr>
        <w:t>Политико-правовые отношения Российского государ</w:t>
      </w:r>
      <w:r w:rsidRPr="00D73EAD">
        <w:rPr>
          <w:rFonts w:ascii="Times New Roman" w:eastAsia="Times New Roman" w:hAnsi="Times New Roman" w:cs="Times New Roman"/>
          <w:color w:val="000000"/>
          <w:kern w:val="0"/>
          <w:sz w:val="21"/>
          <w:szCs w:val="21"/>
          <w:lang w:eastAsia="ru-RU" w:bidi="ru-RU"/>
        </w:rPr>
        <w:softHyphen/>
        <w:t>ства и Русской Православной Церкви: Дисс. ... канд. политолог, наук. - М., 2004.-234 с.</w:t>
      </w:r>
    </w:p>
    <w:p w14:paraId="389BEC4D"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Федосова Н.С. Уголовное право и религия: проблемы взаимовлияния и взаимодействия: Дисс. ... канд. юрид. наук. - Владивосток, 2003. - 208 с.</w:t>
      </w:r>
    </w:p>
    <w:p w14:paraId="50C51DCA"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Фокин М.С. Уголовно-правовая характеристика организации религи</w:t>
      </w:r>
      <w:r w:rsidRPr="00D73EAD">
        <w:rPr>
          <w:rFonts w:ascii="Times New Roman" w:eastAsia="Times New Roman" w:hAnsi="Times New Roman" w:cs="Times New Roman"/>
          <w:color w:val="000000"/>
          <w:kern w:val="0"/>
          <w:sz w:val="21"/>
          <w:szCs w:val="21"/>
          <w:lang w:eastAsia="ru-RU" w:bidi="ru-RU"/>
        </w:rPr>
        <w:softHyphen/>
        <w:t>озных объединений, посягающих на личность и права граждан: Дисс. ... канд. юрид. наук. - Омск, 2000. - 183 с.</w:t>
      </w:r>
    </w:p>
    <w:p w14:paraId="3514A3BA" w14:textId="77777777" w:rsidR="00D73EAD" w:rsidRPr="00D73EAD" w:rsidRDefault="00D73EAD" w:rsidP="00D73EAD">
      <w:pPr>
        <w:numPr>
          <w:ilvl w:val="0"/>
          <w:numId w:val="14"/>
        </w:numPr>
        <w:tabs>
          <w:tab w:val="clear" w:pos="709"/>
        </w:tabs>
        <w:suppressAutoHyphens w:val="0"/>
        <w:spacing w:after="0"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Чукова И.М. Государственно-правовая охрана церковных памятников старины в дореволюционной России: Автореф. дисс. ... канд. юрид. наук. - Нижний Новгород, 2006. - 32 с.</w:t>
      </w:r>
    </w:p>
    <w:p w14:paraId="73D9EC23" w14:textId="77777777" w:rsidR="00D73EAD" w:rsidRPr="00D73EAD" w:rsidRDefault="00D73EAD" w:rsidP="00D73EAD">
      <w:pPr>
        <w:numPr>
          <w:ilvl w:val="0"/>
          <w:numId w:val="14"/>
        </w:numPr>
        <w:tabs>
          <w:tab w:val="clear" w:pos="709"/>
        </w:tabs>
        <w:suppressAutoHyphens w:val="0"/>
        <w:spacing w:after="304" w:line="368"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Шапошников </w:t>
      </w:r>
      <w:r w:rsidRPr="00D73EAD">
        <w:rPr>
          <w:rFonts w:ascii="Times New Roman" w:eastAsia="Times New Roman" w:hAnsi="Times New Roman" w:cs="Times New Roman"/>
          <w:color w:val="000000"/>
          <w:kern w:val="0"/>
          <w:sz w:val="21"/>
          <w:szCs w:val="21"/>
          <w:lang w:val="de-DE" w:eastAsia="de-DE" w:bidi="de-DE"/>
        </w:rPr>
        <w:t xml:space="preserve">E.JI. </w:t>
      </w:r>
      <w:r w:rsidRPr="00D73EAD">
        <w:rPr>
          <w:rFonts w:ascii="Times New Roman" w:eastAsia="Times New Roman" w:hAnsi="Times New Roman" w:cs="Times New Roman"/>
          <w:color w:val="000000"/>
          <w:kern w:val="0"/>
          <w:sz w:val="21"/>
          <w:szCs w:val="21"/>
          <w:lang w:eastAsia="ru-RU" w:bidi="ru-RU"/>
        </w:rPr>
        <w:t>Государственно-церковные отношения в России в XX - начале XXI века (историко-правовой и общетеоретический анализ): Авто</w:t>
      </w:r>
      <w:r w:rsidRPr="00D73EAD">
        <w:rPr>
          <w:rFonts w:ascii="Times New Roman" w:eastAsia="Times New Roman" w:hAnsi="Times New Roman" w:cs="Times New Roman"/>
          <w:color w:val="000000"/>
          <w:kern w:val="0"/>
          <w:sz w:val="21"/>
          <w:szCs w:val="21"/>
          <w:lang w:eastAsia="ru-RU" w:bidi="ru-RU"/>
        </w:rPr>
        <w:softHyphen/>
        <w:t>реф. дисс. ... канд. юрид. наук. - Нижний Новгород, 2007. -24 с.</w:t>
      </w:r>
    </w:p>
    <w:p w14:paraId="0A44E531" w14:textId="77777777" w:rsidR="00D73EAD" w:rsidRPr="00D73EAD" w:rsidRDefault="00D73EAD" w:rsidP="00D73EAD">
      <w:pPr>
        <w:keepNext/>
        <w:keepLines/>
        <w:numPr>
          <w:ilvl w:val="0"/>
          <w:numId w:val="16"/>
        </w:numPr>
        <w:tabs>
          <w:tab w:val="clear" w:pos="709"/>
          <w:tab w:val="left" w:pos="1609"/>
        </w:tabs>
        <w:suppressAutoHyphens w:val="0"/>
        <w:spacing w:after="0" w:line="363" w:lineRule="exact"/>
        <w:ind w:left="1180" w:firstLine="0"/>
        <w:jc w:val="left"/>
        <w:outlineLvl w:val="3"/>
        <w:rPr>
          <w:rFonts w:ascii="Times New Roman" w:eastAsia="Times New Roman" w:hAnsi="Times New Roman" w:cs="Times New Roman"/>
          <w:b/>
          <w:bCs/>
          <w:kern w:val="0"/>
          <w:sz w:val="21"/>
          <w:szCs w:val="21"/>
          <w:lang w:eastAsia="ru-RU"/>
        </w:rPr>
      </w:pPr>
      <w:bookmarkStart w:id="6" w:name="bookmark12"/>
      <w:r w:rsidRPr="00D73EAD">
        <w:rPr>
          <w:rFonts w:ascii="Times New Roman" w:eastAsia="Times New Roman" w:hAnsi="Times New Roman" w:cs="Times New Roman"/>
          <w:b/>
          <w:bCs/>
          <w:color w:val="000000"/>
          <w:kern w:val="0"/>
          <w:sz w:val="21"/>
          <w:szCs w:val="21"/>
          <w:lang w:eastAsia="ru-RU" w:bidi="ru-RU"/>
        </w:rPr>
        <w:lastRenderedPageBreak/>
        <w:t>ЭНЦИКЛОПЕДИИ, СПРАВОЧНЫЕ ИЗДАНИЯ</w:t>
      </w:r>
      <w:bookmarkEnd w:id="6"/>
    </w:p>
    <w:p w14:paraId="101940A0" w14:textId="77777777" w:rsidR="00D73EAD" w:rsidRPr="00D73EAD" w:rsidRDefault="00D73EAD" w:rsidP="00D73EAD">
      <w:pPr>
        <w:numPr>
          <w:ilvl w:val="0"/>
          <w:numId w:val="14"/>
        </w:numPr>
        <w:tabs>
          <w:tab w:val="clear" w:pos="709"/>
        </w:tabs>
        <w:suppressAutoHyphens w:val="0"/>
        <w:spacing w:after="0" w:line="363"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Бабичев Н.Т., Боровский Я.М. Словарь латинских крылатых слов: 2500 единиц. Под ред. Я.М. Боровского. - М.: Русский язык, 1982. - 959 с.</w:t>
      </w:r>
    </w:p>
    <w:p w14:paraId="33D0F9F7" w14:textId="77777777" w:rsidR="00D73EAD" w:rsidRPr="00D73EAD" w:rsidRDefault="00D73EAD" w:rsidP="00D73EAD">
      <w:pPr>
        <w:numPr>
          <w:ilvl w:val="0"/>
          <w:numId w:val="14"/>
        </w:numPr>
        <w:tabs>
          <w:tab w:val="clear" w:pos="709"/>
        </w:tabs>
        <w:suppressAutoHyphens w:val="0"/>
        <w:spacing w:after="0" w:line="363"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Бачинин В.А., Сальников В.П. Философия права. Краткий словарь. (Серия «Мир культуры, истории и философии»), - СПб.: Издательство «Лань», 2000. - 400 с.</w:t>
      </w:r>
    </w:p>
    <w:p w14:paraId="73124947" w14:textId="77777777" w:rsidR="00D73EAD" w:rsidRPr="00D73EAD" w:rsidRDefault="00D73EAD" w:rsidP="00D73EAD">
      <w:pPr>
        <w:numPr>
          <w:ilvl w:val="0"/>
          <w:numId w:val="14"/>
        </w:numPr>
        <w:tabs>
          <w:tab w:val="clear" w:pos="709"/>
        </w:tabs>
        <w:suppressAutoHyphens w:val="0"/>
        <w:spacing w:after="0" w:line="363" w:lineRule="exact"/>
        <w:ind w:left="20" w:right="4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Большой толковый словарь русского языка. / Сост. и гл. ред. С.А. Куз</w:t>
      </w:r>
      <w:r w:rsidRPr="00D73EAD">
        <w:rPr>
          <w:rFonts w:ascii="Times New Roman" w:eastAsia="Times New Roman" w:hAnsi="Times New Roman" w:cs="Times New Roman"/>
          <w:color w:val="000000"/>
          <w:kern w:val="0"/>
          <w:sz w:val="21"/>
          <w:szCs w:val="21"/>
          <w:lang w:eastAsia="ru-RU" w:bidi="ru-RU"/>
        </w:rPr>
        <w:softHyphen/>
        <w:t>нецов. - СПб.: «Норинт», 2000. - 1536 с.</w:t>
      </w:r>
    </w:p>
    <w:p w14:paraId="1F920CC0"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Большой юридический словарь. - 3-е изд., доп. и перераб. / Под ред. Проф. А.Я. Сухарева. - М.: ИНФРА-М, 2006. - VI, - 858 с.</w:t>
      </w:r>
    </w:p>
    <w:p w14:paraId="40FFE137"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Дворецкий И.Х. Латинско-русский словарь. - 7-е изд., стереотип. - М.: Рус. яз., 2002. - 846 с.</w:t>
      </w:r>
    </w:p>
    <w:p w14:paraId="336FCF0D"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Исаев М.И. Толковый словарь древнерусских юридических терминов: От договоров с Византией до уставны грамот Московского государства. - М.: Спарк, 2001. - 119 с.</w:t>
      </w:r>
    </w:p>
    <w:p w14:paraId="6366F7EB"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Краткий словарь политического языка / Авт.-сост. В.В. Бакерина, Л.Л. Шестакова. - М.: АСТ-Астрель; Русские словари, 2002. - 283 с.</w:t>
      </w:r>
    </w:p>
    <w:p w14:paraId="0041D62E"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Новейший философский словарь / Под общ. ред. А.П. Ярошенко. - Ростов-на-Дону: «Феникс», 2005. - 672 с.</w:t>
      </w:r>
    </w:p>
    <w:p w14:paraId="78C25416"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Ожегов С.И. Словарь русского языка: Ок. 53000 слов / С.И. Ожегов; Под общ. ред. проф. Л.И. Скворцова. - 24-е изд., испр. - М.: ООО «Издатель</w:t>
      </w:r>
      <w:r w:rsidRPr="00D73EAD">
        <w:rPr>
          <w:rFonts w:ascii="Times New Roman" w:eastAsia="Times New Roman" w:hAnsi="Times New Roman" w:cs="Times New Roman"/>
          <w:color w:val="000000"/>
          <w:kern w:val="0"/>
          <w:sz w:val="21"/>
          <w:szCs w:val="21"/>
          <w:lang w:eastAsia="ru-RU" w:bidi="ru-RU"/>
        </w:rPr>
        <w:softHyphen/>
        <w:t>ский дом «ОНИКС 21 век»: ООО «Издательство «Мир и образование», 2005. - 896 с.</w:t>
      </w:r>
    </w:p>
    <w:p w14:paraId="5220C4BB"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Ожегов С.И. Словарь русского языка: 70 000 слов / Под ред. Н.Ю. Шведовой. - 22-е изд., стер. - М.: Рус. яз., 1990. - 921 с.</w:t>
      </w:r>
    </w:p>
    <w:p w14:paraId="4E282202"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Российская юридическая энциклопедия. - М.: Издательский Дом ИН</w:t>
      </w:r>
      <w:r w:rsidRPr="00D73EAD">
        <w:rPr>
          <w:rFonts w:ascii="Times New Roman" w:eastAsia="Times New Roman" w:hAnsi="Times New Roman" w:cs="Times New Roman"/>
          <w:color w:val="000000"/>
          <w:kern w:val="0"/>
          <w:sz w:val="21"/>
          <w:szCs w:val="21"/>
          <w:lang w:eastAsia="ru-RU" w:bidi="ru-RU"/>
        </w:rPr>
        <w:softHyphen/>
        <w:t>ФРА-М, 1999.-Х, 1110 с.</w:t>
      </w:r>
    </w:p>
    <w:p w14:paraId="74AD8C07"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Румянцев О.Г., Додонов В.Н. Юридический энциклопедический сло</w:t>
      </w:r>
      <w:r w:rsidRPr="00D73EAD">
        <w:rPr>
          <w:rFonts w:ascii="Times New Roman" w:eastAsia="Times New Roman" w:hAnsi="Times New Roman" w:cs="Times New Roman"/>
          <w:color w:val="000000"/>
          <w:kern w:val="0"/>
          <w:sz w:val="21"/>
          <w:szCs w:val="21"/>
          <w:lang w:eastAsia="ru-RU" w:bidi="ru-RU"/>
        </w:rPr>
        <w:softHyphen/>
        <w:t>варь. - М.: ИНФРА-М, 1997. - 384 с.</w:t>
      </w:r>
    </w:p>
    <w:p w14:paraId="40E1D890"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Словарь иностранных слов и выражений / Авт.-сост. Е.С. Зенович. - М.: ООО «Издательство Астрель»: ООО «Издательство АСТ», 2004. - 778 с.</w:t>
      </w:r>
    </w:p>
    <w:p w14:paraId="333DD512"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lastRenderedPageBreak/>
        <w:t xml:space="preserve"> Советский энциклопедический словарь / Гл. ред. А.М. Прохоров. - 4-е изд. - М.: Сов. энциклопедия, 1989. - 1632 с.</w:t>
      </w:r>
    </w:p>
    <w:p w14:paraId="6623D553"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Современный словарь по общественным наукам / Под общ. ред. О.Т. Данильяна, Н.И. Попова. - М.: ЭКСМО, 2005. - 528 с.</w:t>
      </w:r>
    </w:p>
    <w:p w14:paraId="07BBBD6D" w14:textId="77777777" w:rsidR="00D73EAD" w:rsidRPr="00D73EAD" w:rsidRDefault="00D73EAD" w:rsidP="00D73EAD">
      <w:pPr>
        <w:numPr>
          <w:ilvl w:val="0"/>
          <w:numId w:val="14"/>
        </w:numPr>
        <w:tabs>
          <w:tab w:val="clear" w:pos="709"/>
        </w:tabs>
        <w:suppressAutoHyphens w:val="0"/>
        <w:spacing w:after="0" w:line="368" w:lineRule="exact"/>
        <w:ind w:left="20" w:right="20" w:firstLine="300"/>
        <w:jc w:val="left"/>
        <w:rPr>
          <w:rFonts w:ascii="Times New Roman" w:eastAsia="Times New Roman" w:hAnsi="Times New Roman" w:cs="Times New Roman"/>
          <w:kern w:val="0"/>
          <w:sz w:val="21"/>
          <w:szCs w:val="21"/>
          <w:lang w:eastAsia="ru-RU"/>
        </w:rPr>
        <w:sectPr w:rsidR="00D73EAD" w:rsidRPr="00D73EAD">
          <w:headerReference w:type="default" r:id="rId14"/>
          <w:pgSz w:w="11909" w:h="16838"/>
          <w:pgMar w:top="2897" w:right="2121" w:bottom="2694" w:left="2144" w:header="0" w:footer="3" w:gutter="0"/>
          <w:cols w:space="720"/>
          <w:noEndnote/>
          <w:titlePg/>
          <w:docGrid w:linePitch="360"/>
        </w:sectPr>
      </w:pPr>
      <w:r w:rsidRPr="00D73EAD">
        <w:rPr>
          <w:rFonts w:ascii="Times New Roman" w:eastAsia="Times New Roman" w:hAnsi="Times New Roman" w:cs="Times New Roman"/>
          <w:color w:val="000000"/>
          <w:kern w:val="0"/>
          <w:sz w:val="21"/>
          <w:szCs w:val="21"/>
          <w:lang w:eastAsia="ru-RU" w:bidi="ru-RU"/>
        </w:rPr>
        <w:t xml:space="preserve"> Социологический справочник / Под общ. ред. В.И. Воловича. - К.: По</w:t>
      </w:r>
      <w:r w:rsidRPr="00D73EAD">
        <w:rPr>
          <w:rFonts w:ascii="Times New Roman" w:eastAsia="Times New Roman" w:hAnsi="Times New Roman" w:cs="Times New Roman"/>
          <w:color w:val="000000"/>
          <w:kern w:val="0"/>
          <w:sz w:val="21"/>
          <w:szCs w:val="21"/>
          <w:lang w:eastAsia="ru-RU" w:bidi="ru-RU"/>
        </w:rPr>
        <w:softHyphen/>
        <w:t>литиздат Украины, 1990. - 382 с.</w:t>
      </w:r>
    </w:p>
    <w:p w14:paraId="485EC422" w14:textId="77777777" w:rsidR="00D73EAD" w:rsidRPr="00D73EAD" w:rsidRDefault="00D73EAD" w:rsidP="00D73EAD">
      <w:pPr>
        <w:numPr>
          <w:ilvl w:val="0"/>
          <w:numId w:val="14"/>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lastRenderedPageBreak/>
        <w:t xml:space="preserve"> Социология: Словарь-справочник / Отв. ред. Г.В. Осипов. - Т. 4. Со</w:t>
      </w:r>
      <w:r w:rsidRPr="00D73EAD">
        <w:rPr>
          <w:rFonts w:ascii="Times New Roman" w:eastAsia="Times New Roman" w:hAnsi="Times New Roman" w:cs="Times New Roman"/>
          <w:color w:val="000000"/>
          <w:kern w:val="0"/>
          <w:sz w:val="21"/>
          <w:szCs w:val="21"/>
          <w:lang w:eastAsia="ru-RU" w:bidi="ru-RU"/>
        </w:rPr>
        <w:softHyphen/>
        <w:t>циологическое исследование: Методы, методика, математика и статистика. - М.: Наука, 1991.-357 с.</w:t>
      </w:r>
    </w:p>
    <w:p w14:paraId="76971567" w14:textId="77777777" w:rsidR="00D73EAD" w:rsidRPr="00D73EAD" w:rsidRDefault="00D73EAD" w:rsidP="00D73EAD">
      <w:pPr>
        <w:numPr>
          <w:ilvl w:val="0"/>
          <w:numId w:val="14"/>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Философский энциклопедический словарь. - М.: ИНФРА-М, 2000. - 576 с.</w:t>
      </w:r>
    </w:p>
    <w:p w14:paraId="1D1D1472" w14:textId="77777777" w:rsidR="00D73EAD" w:rsidRPr="00D73EAD" w:rsidRDefault="00D73EAD" w:rsidP="00D73EAD">
      <w:pPr>
        <w:numPr>
          <w:ilvl w:val="0"/>
          <w:numId w:val="14"/>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Христианство: Словарь / Под общ. ред. Л.Н. Митрохина и др. - М.: Республика, 1994. - 559 с.</w:t>
      </w:r>
    </w:p>
    <w:p w14:paraId="7FA60EFC" w14:textId="77777777" w:rsidR="00D73EAD" w:rsidRPr="00D73EAD" w:rsidRDefault="00D73EAD" w:rsidP="00D73EAD">
      <w:pPr>
        <w:numPr>
          <w:ilvl w:val="0"/>
          <w:numId w:val="14"/>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pPr>
      <w:r w:rsidRPr="00D73EAD">
        <w:rPr>
          <w:rFonts w:ascii="Times New Roman" w:eastAsia="Times New Roman" w:hAnsi="Times New Roman" w:cs="Times New Roman"/>
          <w:color w:val="000000"/>
          <w:kern w:val="0"/>
          <w:sz w:val="21"/>
          <w:szCs w:val="21"/>
          <w:lang w:eastAsia="ru-RU" w:bidi="ru-RU"/>
        </w:rPr>
        <w:t xml:space="preserve"> Черных П.Я. Историко-этимологический словарь современного рус</w:t>
      </w:r>
      <w:r w:rsidRPr="00D73EAD">
        <w:rPr>
          <w:rFonts w:ascii="Times New Roman" w:eastAsia="Times New Roman" w:hAnsi="Times New Roman" w:cs="Times New Roman"/>
          <w:color w:val="000000"/>
          <w:kern w:val="0"/>
          <w:sz w:val="21"/>
          <w:szCs w:val="21"/>
          <w:lang w:eastAsia="ru-RU" w:bidi="ru-RU"/>
        </w:rPr>
        <w:softHyphen/>
        <w:t>ского языка: В 2 т. - 4-е изд., стереотип. - М.: Рус. яз., 2001. Т.1: А - Пантоми</w:t>
      </w:r>
      <w:r w:rsidRPr="00D73EAD">
        <w:rPr>
          <w:rFonts w:ascii="Times New Roman" w:eastAsia="Times New Roman" w:hAnsi="Times New Roman" w:cs="Times New Roman"/>
          <w:color w:val="000000"/>
          <w:kern w:val="0"/>
          <w:sz w:val="21"/>
          <w:szCs w:val="21"/>
          <w:lang w:eastAsia="ru-RU" w:bidi="ru-RU"/>
        </w:rPr>
        <w:softHyphen/>
        <w:t>ма. - 624 с.</w:t>
      </w:r>
    </w:p>
    <w:p w14:paraId="2099D4E2" w14:textId="77777777" w:rsidR="00D73EAD" w:rsidRPr="00D73EAD" w:rsidRDefault="00D73EAD" w:rsidP="00D73EAD">
      <w:pPr>
        <w:numPr>
          <w:ilvl w:val="0"/>
          <w:numId w:val="14"/>
        </w:numPr>
        <w:tabs>
          <w:tab w:val="clear" w:pos="709"/>
        </w:tabs>
        <w:suppressAutoHyphens w:val="0"/>
        <w:spacing w:after="0" w:line="368" w:lineRule="exact"/>
        <w:ind w:left="20" w:right="20" w:firstLine="280"/>
        <w:jc w:val="left"/>
        <w:rPr>
          <w:rFonts w:ascii="Times New Roman" w:eastAsia="Times New Roman" w:hAnsi="Times New Roman" w:cs="Times New Roman"/>
          <w:kern w:val="0"/>
          <w:sz w:val="21"/>
          <w:szCs w:val="21"/>
          <w:lang w:eastAsia="ru-RU"/>
        </w:rPr>
        <w:sectPr w:rsidR="00D73EAD" w:rsidRPr="00D73EAD">
          <w:headerReference w:type="default" r:id="rId15"/>
          <w:pgSz w:w="11909" w:h="16838"/>
          <w:pgMar w:top="2897" w:right="2121" w:bottom="2694" w:left="2144" w:header="0" w:footer="3" w:gutter="0"/>
          <w:cols w:space="720"/>
          <w:noEndnote/>
          <w:docGrid w:linePitch="360"/>
        </w:sectPr>
      </w:pPr>
      <w:r w:rsidRPr="00D73EAD">
        <w:rPr>
          <w:rFonts w:ascii="Times New Roman" w:eastAsia="Times New Roman" w:hAnsi="Times New Roman" w:cs="Times New Roman"/>
          <w:color w:val="000000"/>
          <w:kern w:val="0"/>
          <w:sz w:val="21"/>
          <w:szCs w:val="21"/>
          <w:lang w:eastAsia="ru-RU" w:bidi="ru-RU"/>
        </w:rPr>
        <w:t xml:space="preserve"> Черных П.Я. Историко-этимологический словарь современного рус</w:t>
      </w:r>
      <w:r w:rsidRPr="00D73EAD">
        <w:rPr>
          <w:rFonts w:ascii="Times New Roman" w:eastAsia="Times New Roman" w:hAnsi="Times New Roman" w:cs="Times New Roman"/>
          <w:color w:val="000000"/>
          <w:kern w:val="0"/>
          <w:sz w:val="21"/>
          <w:szCs w:val="21"/>
          <w:lang w:eastAsia="ru-RU" w:bidi="ru-RU"/>
        </w:rPr>
        <w:softHyphen/>
        <w:t>ского языка: В 2 т. - 4-е изд., стереотип. - М.: Рус. яз., 2001. Т.2: Панцирь - Ящур. - 560 с.</w:t>
      </w:r>
    </w:p>
    <w:p w14:paraId="488894FA" w14:textId="77777777" w:rsidR="00D73EAD" w:rsidRPr="00D73EAD" w:rsidRDefault="00D73EAD" w:rsidP="00D73EAD">
      <w:pPr>
        <w:tabs>
          <w:tab w:val="clear" w:pos="709"/>
        </w:tabs>
        <w:suppressAutoHyphens w:val="0"/>
        <w:spacing w:after="0" w:line="205" w:lineRule="exact"/>
        <w:ind w:left="20" w:right="40" w:firstLine="0"/>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lastRenderedPageBreak/>
        <w:t>2</w:t>
      </w:r>
      <w:r w:rsidRPr="00D73EAD">
        <w:rPr>
          <w:rFonts w:ascii="Times New Roman" w:eastAsia="Times New Roman" w:hAnsi="Times New Roman" w:cs="Times New Roman"/>
          <w:color w:val="000000"/>
          <w:kern w:val="0"/>
          <w:sz w:val="18"/>
          <w:szCs w:val="18"/>
          <w:lang w:eastAsia="ru-RU" w:bidi="ru-RU"/>
        </w:rPr>
        <w:t xml:space="preserve"> См.: Законодательство о свободе совести и правоприменительная практика в сфере его дей</w:t>
      </w:r>
      <w:r w:rsidRPr="00D73EAD">
        <w:rPr>
          <w:rFonts w:ascii="Times New Roman" w:eastAsia="Times New Roman" w:hAnsi="Times New Roman" w:cs="Times New Roman"/>
          <w:color w:val="000000"/>
          <w:kern w:val="0"/>
          <w:sz w:val="18"/>
          <w:szCs w:val="18"/>
          <w:lang w:eastAsia="ru-RU" w:bidi="ru-RU"/>
        </w:rPr>
        <w:softHyphen/>
        <w:t xml:space="preserve">ствия: Материалы семинаров. Ноябрь - декабрь 2000 г. / Под ред. </w:t>
      </w:r>
      <w:r w:rsidRPr="00D73EAD">
        <w:rPr>
          <w:rFonts w:ascii="Times New Roman" w:eastAsia="Times New Roman" w:hAnsi="Times New Roman" w:cs="Times New Roman"/>
          <w:color w:val="000000"/>
          <w:kern w:val="0"/>
          <w:sz w:val="18"/>
          <w:szCs w:val="18"/>
          <w:lang w:val="de-DE" w:eastAsia="de-DE" w:bidi="de-DE"/>
        </w:rPr>
        <w:t xml:space="preserve">A.B. </w:t>
      </w:r>
      <w:r w:rsidRPr="00D73EAD">
        <w:rPr>
          <w:rFonts w:ascii="Times New Roman" w:eastAsia="Times New Roman" w:hAnsi="Times New Roman" w:cs="Times New Roman"/>
          <w:color w:val="000000"/>
          <w:kern w:val="0"/>
          <w:sz w:val="18"/>
          <w:szCs w:val="18"/>
          <w:lang w:eastAsia="ru-RU" w:bidi="ru-RU"/>
        </w:rPr>
        <w:t>Пчелинцева и Т.В. Томаевой. - М., 2001. - С. 6.</w:t>
      </w:r>
    </w:p>
    <w:p w14:paraId="3AC82179" w14:textId="77777777" w:rsidR="00D73EAD" w:rsidRPr="00D73EAD" w:rsidRDefault="00D73EAD" w:rsidP="00D73EAD">
      <w:pPr>
        <w:tabs>
          <w:tab w:val="clear" w:pos="709"/>
        </w:tabs>
        <w:suppressAutoHyphens w:val="0"/>
        <w:spacing w:after="0" w:line="205" w:lineRule="exact"/>
        <w:ind w:right="40" w:firstLine="0"/>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2</w:t>
      </w:r>
      <w:r w:rsidRPr="00D73EAD">
        <w:rPr>
          <w:rFonts w:ascii="Times New Roman" w:eastAsia="Times New Roman" w:hAnsi="Times New Roman" w:cs="Times New Roman"/>
          <w:color w:val="000000"/>
          <w:kern w:val="0"/>
          <w:sz w:val="18"/>
          <w:szCs w:val="18"/>
          <w:lang w:eastAsia="ru-RU" w:bidi="ru-RU"/>
        </w:rPr>
        <w:t xml:space="preserve"> Общественные отношения и формирование нового человека / Под общ. ред. А.И. Комаро</w:t>
      </w:r>
      <w:r w:rsidRPr="00D73EAD">
        <w:rPr>
          <w:rFonts w:ascii="Times New Roman" w:eastAsia="Times New Roman" w:hAnsi="Times New Roman" w:cs="Times New Roman"/>
          <w:color w:val="000000"/>
          <w:kern w:val="0"/>
          <w:sz w:val="18"/>
          <w:szCs w:val="18"/>
          <w:lang w:eastAsia="ru-RU" w:bidi="ru-RU"/>
        </w:rPr>
        <w:softHyphen/>
        <w:t>вой, В.М. Пичи. - Львов, 1990; Общественные отношения (социально-философский анализ) /</w:t>
      </w:r>
    </w:p>
    <w:p w14:paraId="2AB8F2F4" w14:textId="77777777" w:rsidR="00D73EAD" w:rsidRPr="00D73EAD" w:rsidRDefault="00D73EAD" w:rsidP="00D73EAD">
      <w:pPr>
        <w:tabs>
          <w:tab w:val="clear" w:pos="709"/>
          <w:tab w:val="left" w:pos="401"/>
        </w:tabs>
        <w:suppressAutoHyphens w:val="0"/>
        <w:spacing w:after="0" w:line="205" w:lineRule="exact"/>
        <w:ind w:firstLine="0"/>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lang w:eastAsia="ru-RU" w:bidi="ru-RU"/>
        </w:rPr>
        <w:t>В.И. Куценко, И.В. Бойченко, Ю.Д. Прилюк и др.; Отв. ред. В.И. Куценко. - Киев, 1991.</w:t>
      </w:r>
    </w:p>
    <w:p w14:paraId="144D45DF" w14:textId="77777777" w:rsidR="00D73EAD" w:rsidRPr="00D73EAD" w:rsidRDefault="00D73EAD" w:rsidP="00D73EAD">
      <w:pPr>
        <w:tabs>
          <w:tab w:val="clear" w:pos="709"/>
        </w:tabs>
        <w:suppressAutoHyphens w:val="0"/>
        <w:spacing w:after="0" w:line="205" w:lineRule="exact"/>
        <w:ind w:right="60" w:firstLine="0"/>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3</w:t>
      </w:r>
      <w:r w:rsidRPr="00D73EAD">
        <w:rPr>
          <w:rFonts w:ascii="Times New Roman" w:eastAsia="Times New Roman" w:hAnsi="Times New Roman" w:cs="Times New Roman"/>
          <w:color w:val="000000"/>
          <w:kern w:val="0"/>
          <w:sz w:val="18"/>
          <w:szCs w:val="18"/>
          <w:lang w:eastAsia="ru-RU" w:bidi="ru-RU"/>
        </w:rPr>
        <w:t xml:space="preserve"> См., например: </w:t>
      </w:r>
      <w:r w:rsidRPr="00D73EAD">
        <w:rPr>
          <w:rFonts w:ascii="Times New Roman" w:eastAsia="Times New Roman" w:hAnsi="Times New Roman" w:cs="Times New Roman"/>
          <w:i/>
          <w:iCs/>
          <w:color w:val="000000"/>
          <w:kern w:val="0"/>
          <w:sz w:val="18"/>
          <w:szCs w:val="18"/>
          <w:lang w:eastAsia="ru-RU" w:bidi="ru-RU"/>
        </w:rPr>
        <w:t>Явич Л. С.</w:t>
      </w:r>
      <w:r w:rsidRPr="00D73EAD">
        <w:rPr>
          <w:rFonts w:ascii="Times New Roman" w:eastAsia="Times New Roman" w:hAnsi="Times New Roman" w:cs="Times New Roman"/>
          <w:color w:val="000000"/>
          <w:kern w:val="0"/>
          <w:sz w:val="18"/>
          <w:szCs w:val="18"/>
          <w:lang w:eastAsia="ru-RU" w:bidi="ru-RU"/>
        </w:rPr>
        <w:t xml:space="preserve"> Право и общественные отношения (Основные аспекты содержа</w:t>
      </w:r>
      <w:r w:rsidRPr="00D73EAD">
        <w:rPr>
          <w:rFonts w:ascii="Times New Roman" w:eastAsia="Times New Roman" w:hAnsi="Times New Roman" w:cs="Times New Roman"/>
          <w:color w:val="000000"/>
          <w:kern w:val="0"/>
          <w:sz w:val="18"/>
          <w:szCs w:val="18"/>
          <w:lang w:eastAsia="ru-RU" w:bidi="ru-RU"/>
        </w:rPr>
        <w:softHyphen/>
        <w:t xml:space="preserve">ния и формы советского права). — М., 1971; </w:t>
      </w:r>
      <w:r w:rsidRPr="00D73EAD">
        <w:rPr>
          <w:rFonts w:ascii="Times New Roman" w:eastAsia="Times New Roman" w:hAnsi="Times New Roman" w:cs="Times New Roman"/>
          <w:i/>
          <w:iCs/>
          <w:color w:val="000000"/>
          <w:kern w:val="0"/>
          <w:sz w:val="18"/>
          <w:szCs w:val="18"/>
          <w:lang w:eastAsia="ru-RU" w:bidi="ru-RU"/>
        </w:rPr>
        <w:t>Купажпиков М.Н.</w:t>
      </w:r>
      <w:r w:rsidRPr="00D73EAD">
        <w:rPr>
          <w:rFonts w:ascii="Times New Roman" w:eastAsia="Times New Roman" w:hAnsi="Times New Roman" w:cs="Times New Roman"/>
          <w:color w:val="000000"/>
          <w:kern w:val="0"/>
          <w:sz w:val="18"/>
          <w:szCs w:val="18"/>
          <w:lang w:eastAsia="ru-RU" w:bidi="ru-RU"/>
        </w:rPr>
        <w:t xml:space="preserve"> Право, традиции и обычаи в советском обществе. - Ростов н/Д, 1972.</w:t>
      </w:r>
    </w:p>
    <w:p w14:paraId="737E3D92" w14:textId="77777777" w:rsidR="00D73EAD" w:rsidRPr="00D73EAD" w:rsidRDefault="00D73EAD" w:rsidP="00D73EAD">
      <w:pPr>
        <w:tabs>
          <w:tab w:val="clear" w:pos="709"/>
        </w:tabs>
        <w:suppressAutoHyphens w:val="0"/>
        <w:spacing w:after="0" w:line="210" w:lineRule="exact"/>
        <w:ind w:firstLine="0"/>
        <w:jc w:val="left"/>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3</w:t>
      </w:r>
      <w:r w:rsidRPr="00D73EAD">
        <w:rPr>
          <w:rFonts w:ascii="Times New Roman" w:eastAsia="Times New Roman" w:hAnsi="Times New Roman" w:cs="Times New Roman"/>
          <w:color w:val="000000"/>
          <w:kern w:val="0"/>
          <w:sz w:val="18"/>
          <w:szCs w:val="18"/>
          <w:lang w:eastAsia="ru-RU" w:bidi="ru-RU"/>
        </w:rPr>
        <w:t xml:space="preserve"> Там же. — С. 110.</w:t>
      </w:r>
    </w:p>
    <w:p w14:paraId="4D0D07C5" w14:textId="77777777" w:rsidR="00D73EAD" w:rsidRPr="00D73EAD" w:rsidRDefault="00D73EAD" w:rsidP="00D73EAD">
      <w:pPr>
        <w:tabs>
          <w:tab w:val="clear" w:pos="709"/>
        </w:tabs>
        <w:suppressAutoHyphens w:val="0"/>
        <w:spacing w:after="0" w:line="210" w:lineRule="exact"/>
        <w:ind w:firstLine="0"/>
        <w:jc w:val="left"/>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2</w:t>
      </w:r>
      <w:r w:rsidRPr="00D73EAD">
        <w:rPr>
          <w:rFonts w:ascii="Times New Roman" w:eastAsia="Times New Roman" w:hAnsi="Times New Roman" w:cs="Times New Roman"/>
          <w:color w:val="000000"/>
          <w:kern w:val="0"/>
          <w:sz w:val="18"/>
          <w:szCs w:val="18"/>
          <w:lang w:eastAsia="ru-RU" w:bidi="ru-RU"/>
        </w:rPr>
        <w:t xml:space="preserve"> Там же. - С. 45-46.</w:t>
      </w:r>
    </w:p>
    <w:p w14:paraId="07EFE29E" w14:textId="77777777" w:rsidR="00D73EAD" w:rsidRPr="00D73EAD" w:rsidRDefault="00D73EAD" w:rsidP="00D73EAD">
      <w:pPr>
        <w:tabs>
          <w:tab w:val="clear" w:pos="709"/>
        </w:tabs>
        <w:suppressAutoHyphens w:val="0"/>
        <w:spacing w:after="0" w:line="210" w:lineRule="exact"/>
        <w:ind w:right="40" w:firstLine="0"/>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3</w:t>
      </w:r>
      <w:r w:rsidRPr="00D73EAD">
        <w:rPr>
          <w:rFonts w:ascii="Times New Roman" w:eastAsia="Times New Roman" w:hAnsi="Times New Roman" w:cs="Times New Roman"/>
          <w:color w:val="000000"/>
          <w:kern w:val="0"/>
          <w:sz w:val="18"/>
          <w:szCs w:val="18"/>
          <w:lang w:eastAsia="ru-RU" w:bidi="ru-RU"/>
        </w:rPr>
        <w:t xml:space="preserve"> См.: </w:t>
      </w:r>
      <w:r w:rsidRPr="00D73EAD">
        <w:rPr>
          <w:rFonts w:ascii="Times New Roman" w:eastAsia="Times New Roman" w:hAnsi="Times New Roman" w:cs="Times New Roman"/>
          <w:i/>
          <w:iCs/>
          <w:color w:val="000000"/>
          <w:kern w:val="0"/>
          <w:sz w:val="18"/>
          <w:szCs w:val="18"/>
          <w:lang w:eastAsia="ru-RU" w:bidi="ru-RU"/>
        </w:rPr>
        <w:t xml:space="preserve">Розенталь И.С., Соколов </w:t>
      </w:r>
      <w:r w:rsidRPr="00D73EAD">
        <w:rPr>
          <w:rFonts w:ascii="Times New Roman" w:eastAsia="Times New Roman" w:hAnsi="Times New Roman" w:cs="Times New Roman"/>
          <w:i/>
          <w:iCs/>
          <w:color w:val="000000"/>
          <w:kern w:val="0"/>
          <w:sz w:val="18"/>
          <w:szCs w:val="18"/>
          <w:lang w:val="en-US" w:eastAsia="en-US" w:bidi="en-US"/>
        </w:rPr>
        <w:t>B</w:t>
      </w:r>
      <w:r w:rsidRPr="00D73EAD">
        <w:rPr>
          <w:rFonts w:ascii="Times New Roman" w:eastAsia="Times New Roman" w:hAnsi="Times New Roman" w:cs="Times New Roman"/>
          <w:i/>
          <w:iCs/>
          <w:color w:val="000000"/>
          <w:kern w:val="0"/>
          <w:sz w:val="18"/>
          <w:szCs w:val="18"/>
          <w:lang w:eastAsia="en-US" w:bidi="en-US"/>
        </w:rPr>
        <w:t>.</w:t>
      </w:r>
      <w:r w:rsidRPr="00D73EAD">
        <w:rPr>
          <w:rFonts w:ascii="Times New Roman" w:eastAsia="Times New Roman" w:hAnsi="Times New Roman" w:cs="Times New Roman"/>
          <w:i/>
          <w:iCs/>
          <w:color w:val="000000"/>
          <w:kern w:val="0"/>
          <w:sz w:val="18"/>
          <w:szCs w:val="18"/>
          <w:lang w:val="en-US" w:eastAsia="en-US" w:bidi="en-US"/>
        </w:rPr>
        <w:t>C</w:t>
      </w:r>
      <w:r w:rsidRPr="00D73EAD">
        <w:rPr>
          <w:rFonts w:ascii="Times New Roman" w:eastAsia="Times New Roman" w:hAnsi="Times New Roman" w:cs="Times New Roman"/>
          <w:i/>
          <w:iCs/>
          <w:color w:val="000000"/>
          <w:kern w:val="0"/>
          <w:sz w:val="18"/>
          <w:szCs w:val="18"/>
          <w:lang w:eastAsia="en-US" w:bidi="en-US"/>
        </w:rPr>
        <w:t>.</w:t>
      </w:r>
      <w:r w:rsidRPr="00D73EAD">
        <w:rPr>
          <w:rFonts w:ascii="Times New Roman" w:eastAsia="Times New Roman" w:hAnsi="Times New Roman" w:cs="Times New Roman"/>
          <w:color w:val="000000"/>
          <w:kern w:val="0"/>
          <w:sz w:val="18"/>
          <w:szCs w:val="18"/>
          <w:lang w:eastAsia="en-US" w:bidi="en-US"/>
        </w:rPr>
        <w:t xml:space="preserve"> </w:t>
      </w:r>
      <w:r w:rsidRPr="00D73EAD">
        <w:rPr>
          <w:rFonts w:ascii="Times New Roman" w:eastAsia="Times New Roman" w:hAnsi="Times New Roman" w:cs="Times New Roman"/>
          <w:color w:val="000000"/>
          <w:kern w:val="0"/>
          <w:sz w:val="18"/>
          <w:szCs w:val="18"/>
          <w:lang w:eastAsia="ru-RU" w:bidi="ru-RU"/>
        </w:rPr>
        <w:t>Учебник латинского языка для юридических факульте</w:t>
      </w:r>
      <w:r w:rsidRPr="00D73EAD">
        <w:rPr>
          <w:rFonts w:ascii="Times New Roman" w:eastAsia="Times New Roman" w:hAnsi="Times New Roman" w:cs="Times New Roman"/>
          <w:color w:val="000000"/>
          <w:kern w:val="0"/>
          <w:sz w:val="18"/>
          <w:szCs w:val="18"/>
          <w:lang w:eastAsia="ru-RU" w:bidi="ru-RU"/>
        </w:rPr>
        <w:softHyphen/>
        <w:t>тов и вузов. — М, 2003</w:t>
      </w:r>
    </w:p>
    <w:p w14:paraId="18D576E8" w14:textId="77777777" w:rsidR="00D73EAD" w:rsidRPr="00D73EAD" w:rsidRDefault="00D73EAD" w:rsidP="00D73EAD">
      <w:pPr>
        <w:tabs>
          <w:tab w:val="clear" w:pos="709"/>
        </w:tabs>
        <w:suppressAutoHyphens w:val="0"/>
        <w:spacing w:after="0" w:line="205" w:lineRule="exact"/>
        <w:ind w:right="60" w:firstLine="0"/>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2</w:t>
      </w:r>
      <w:r w:rsidRPr="00D73EAD">
        <w:rPr>
          <w:rFonts w:ascii="Times New Roman" w:eastAsia="Times New Roman" w:hAnsi="Times New Roman" w:cs="Times New Roman"/>
          <w:color w:val="000000"/>
          <w:kern w:val="0"/>
          <w:sz w:val="18"/>
          <w:szCs w:val="18"/>
          <w:lang w:eastAsia="ru-RU" w:bidi="ru-RU"/>
        </w:rPr>
        <w:t xml:space="preserve"> </w:t>
      </w:r>
      <w:r w:rsidRPr="00D73EAD">
        <w:rPr>
          <w:rFonts w:ascii="Times New Roman" w:eastAsia="Times New Roman" w:hAnsi="Times New Roman" w:cs="Times New Roman"/>
          <w:i/>
          <w:iCs/>
          <w:color w:val="000000"/>
          <w:kern w:val="0"/>
          <w:sz w:val="18"/>
          <w:szCs w:val="18"/>
          <w:lang w:eastAsia="ru-RU" w:bidi="ru-RU"/>
        </w:rPr>
        <w:t>Валявина Е.Ю.</w:t>
      </w:r>
      <w:r w:rsidRPr="00D73EAD">
        <w:rPr>
          <w:rFonts w:ascii="Times New Roman" w:eastAsia="Times New Roman" w:hAnsi="Times New Roman" w:cs="Times New Roman"/>
          <w:color w:val="000000"/>
          <w:kern w:val="0"/>
          <w:sz w:val="18"/>
          <w:szCs w:val="18"/>
          <w:lang w:eastAsia="ru-RU" w:bidi="ru-RU"/>
        </w:rPr>
        <w:t xml:space="preserve"> Религиозная организация как субъект гражданского права: Дисс. ... канд. юрид. наук. - СПб., 2004. - С. 12.</w:t>
      </w:r>
    </w:p>
    <w:p w14:paraId="503F5BE7" w14:textId="77777777" w:rsidR="00D73EAD" w:rsidRPr="00D73EAD" w:rsidRDefault="00D73EAD" w:rsidP="00D73EAD">
      <w:pPr>
        <w:tabs>
          <w:tab w:val="clear" w:pos="709"/>
        </w:tabs>
        <w:suppressAutoHyphens w:val="0"/>
        <w:spacing w:after="0" w:line="210" w:lineRule="exact"/>
        <w:ind w:right="40" w:firstLine="0"/>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2</w:t>
      </w:r>
      <w:r w:rsidRPr="00D73EAD">
        <w:rPr>
          <w:rFonts w:ascii="Times New Roman" w:eastAsia="Times New Roman" w:hAnsi="Times New Roman" w:cs="Times New Roman"/>
          <w:color w:val="000000"/>
          <w:kern w:val="0"/>
          <w:sz w:val="18"/>
          <w:szCs w:val="18"/>
          <w:lang w:eastAsia="ru-RU" w:bidi="ru-RU"/>
        </w:rPr>
        <w:t xml:space="preserve"> См.: </w:t>
      </w:r>
      <w:r w:rsidRPr="00D73EAD">
        <w:rPr>
          <w:rFonts w:ascii="Times New Roman" w:eastAsia="Times New Roman" w:hAnsi="Times New Roman" w:cs="Times New Roman"/>
          <w:i/>
          <w:iCs/>
          <w:color w:val="000000"/>
          <w:kern w:val="0"/>
          <w:sz w:val="18"/>
          <w:szCs w:val="18"/>
          <w:lang w:eastAsia="ru-RU" w:bidi="ru-RU"/>
        </w:rPr>
        <w:t>Бейджетп М., Ли Р.</w:t>
      </w:r>
      <w:r w:rsidRPr="00D73EAD">
        <w:rPr>
          <w:rFonts w:ascii="Times New Roman" w:eastAsia="Times New Roman" w:hAnsi="Times New Roman" w:cs="Times New Roman"/>
          <w:color w:val="000000"/>
          <w:kern w:val="0"/>
          <w:sz w:val="18"/>
          <w:szCs w:val="18"/>
          <w:lang w:eastAsia="ru-RU" w:bidi="ru-RU"/>
        </w:rPr>
        <w:t xml:space="preserve"> Цепные псы церкви. — М., 2006; </w:t>
      </w:r>
      <w:r w:rsidRPr="00D73EAD">
        <w:rPr>
          <w:rFonts w:ascii="Times New Roman" w:eastAsia="Times New Roman" w:hAnsi="Times New Roman" w:cs="Times New Roman"/>
          <w:i/>
          <w:iCs/>
          <w:color w:val="000000"/>
          <w:kern w:val="0"/>
          <w:sz w:val="18"/>
          <w:szCs w:val="18"/>
          <w:lang w:eastAsia="ru-RU" w:bidi="ru-RU"/>
        </w:rPr>
        <w:t>Деишер К.</w:t>
      </w:r>
      <w:r w:rsidRPr="00D73EAD">
        <w:rPr>
          <w:rFonts w:ascii="Times New Roman" w:eastAsia="Times New Roman" w:hAnsi="Times New Roman" w:cs="Times New Roman"/>
          <w:color w:val="000000"/>
          <w:kern w:val="0"/>
          <w:sz w:val="18"/>
          <w:szCs w:val="18"/>
          <w:lang w:eastAsia="ru-RU" w:bidi="ru-RU"/>
        </w:rPr>
        <w:t xml:space="preserve"> Криминальная история христианства: В 4 кн. / Пер. с нем. В. Хмары. - М., 1996.</w:t>
      </w:r>
    </w:p>
    <w:p w14:paraId="29B57A8C" w14:textId="77777777" w:rsidR="00D73EAD" w:rsidRPr="00D73EAD" w:rsidRDefault="00D73EAD" w:rsidP="00D73EAD">
      <w:pPr>
        <w:tabs>
          <w:tab w:val="clear" w:pos="709"/>
        </w:tabs>
        <w:suppressAutoHyphens w:val="0"/>
        <w:spacing w:after="0" w:line="210" w:lineRule="exact"/>
        <w:ind w:right="60" w:firstLine="0"/>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3</w:t>
      </w:r>
      <w:r w:rsidRPr="00D73EAD">
        <w:rPr>
          <w:rFonts w:ascii="Times New Roman" w:eastAsia="Times New Roman" w:hAnsi="Times New Roman" w:cs="Times New Roman"/>
          <w:color w:val="000000"/>
          <w:kern w:val="0"/>
          <w:sz w:val="18"/>
          <w:szCs w:val="18"/>
          <w:lang w:eastAsia="ru-RU" w:bidi="ru-RU"/>
        </w:rPr>
        <w:t xml:space="preserve"> </w:t>
      </w:r>
      <w:r w:rsidRPr="00D73EAD">
        <w:rPr>
          <w:rFonts w:ascii="Times New Roman" w:eastAsia="Times New Roman" w:hAnsi="Times New Roman" w:cs="Times New Roman"/>
          <w:i/>
          <w:iCs/>
          <w:color w:val="000000"/>
          <w:kern w:val="0"/>
          <w:sz w:val="18"/>
          <w:szCs w:val="18"/>
          <w:lang w:eastAsia="ru-RU" w:bidi="ru-RU"/>
        </w:rPr>
        <w:t>Гаранова Е.П.</w:t>
      </w:r>
      <w:r w:rsidRPr="00D73EAD">
        <w:rPr>
          <w:rFonts w:ascii="Times New Roman" w:eastAsia="Times New Roman" w:hAnsi="Times New Roman" w:cs="Times New Roman"/>
          <w:color w:val="000000"/>
          <w:kern w:val="0"/>
          <w:sz w:val="18"/>
          <w:szCs w:val="18"/>
          <w:lang w:eastAsia="ru-RU" w:bidi="ru-RU"/>
        </w:rPr>
        <w:t xml:space="preserve"> Церковное право в правовой системе российского общества: Дисс. ... канд. юрид. наук, Кострома, 2004. - С. 9.</w:t>
      </w:r>
    </w:p>
    <w:p w14:paraId="322B073B" w14:textId="77777777" w:rsidR="00D73EAD" w:rsidRPr="00D73EAD" w:rsidRDefault="00D73EAD" w:rsidP="00D73EAD">
      <w:pPr>
        <w:tabs>
          <w:tab w:val="clear" w:pos="709"/>
        </w:tabs>
        <w:suppressAutoHyphens w:val="0"/>
        <w:spacing w:after="0" w:line="210" w:lineRule="exact"/>
        <w:ind w:firstLine="0"/>
        <w:jc w:val="left"/>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3</w:t>
      </w:r>
      <w:r w:rsidRPr="00D73EAD">
        <w:rPr>
          <w:rFonts w:ascii="Times New Roman" w:eastAsia="Times New Roman" w:hAnsi="Times New Roman" w:cs="Times New Roman"/>
          <w:color w:val="000000"/>
          <w:kern w:val="0"/>
          <w:sz w:val="18"/>
          <w:szCs w:val="18"/>
          <w:lang w:eastAsia="ru-RU" w:bidi="ru-RU"/>
        </w:rPr>
        <w:t xml:space="preserve"> Там же. — С. 18.</w:t>
      </w:r>
    </w:p>
    <w:p w14:paraId="37C12904" w14:textId="77777777" w:rsidR="00D73EAD" w:rsidRPr="00D73EAD" w:rsidRDefault="00D73EAD" w:rsidP="00D73EAD">
      <w:pPr>
        <w:tabs>
          <w:tab w:val="clear" w:pos="709"/>
        </w:tabs>
        <w:suppressAutoHyphens w:val="0"/>
        <w:spacing w:after="0" w:line="210" w:lineRule="exact"/>
        <w:ind w:left="20" w:right="20" w:firstLine="0"/>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lang w:eastAsia="ru-RU" w:bidi="ru-RU"/>
        </w:rPr>
        <w:t xml:space="preserve">' См., например: </w:t>
      </w:r>
      <w:r w:rsidRPr="00D73EAD">
        <w:rPr>
          <w:rFonts w:ascii="Times New Roman" w:eastAsia="Times New Roman" w:hAnsi="Times New Roman" w:cs="Times New Roman"/>
          <w:i/>
          <w:iCs/>
          <w:color w:val="000000"/>
          <w:kern w:val="0"/>
          <w:sz w:val="18"/>
          <w:szCs w:val="18"/>
          <w:lang w:eastAsia="ru-RU" w:bidi="ru-RU"/>
        </w:rPr>
        <w:t>Графский В.Г.</w:t>
      </w:r>
      <w:r w:rsidRPr="00D73EAD">
        <w:rPr>
          <w:rFonts w:ascii="Times New Roman" w:eastAsia="Times New Roman" w:hAnsi="Times New Roman" w:cs="Times New Roman"/>
          <w:color w:val="000000"/>
          <w:kern w:val="0"/>
          <w:sz w:val="18"/>
          <w:szCs w:val="18"/>
          <w:lang w:eastAsia="ru-RU" w:bidi="ru-RU"/>
        </w:rPr>
        <w:t xml:space="preserve"> Интегральная (синтезированная) юриспруденция: актуаль</w:t>
      </w:r>
      <w:r w:rsidRPr="00D73EAD">
        <w:rPr>
          <w:rFonts w:ascii="Times New Roman" w:eastAsia="Times New Roman" w:hAnsi="Times New Roman" w:cs="Times New Roman"/>
          <w:color w:val="000000"/>
          <w:kern w:val="0"/>
          <w:sz w:val="18"/>
          <w:szCs w:val="18"/>
          <w:lang w:eastAsia="ru-RU" w:bidi="ru-RU"/>
        </w:rPr>
        <w:softHyphen/>
        <w:t xml:space="preserve">ный и всё ещё незавершённый проект // Правоведение. - 2000. - № 3; </w:t>
      </w:r>
      <w:r w:rsidRPr="00D73EAD">
        <w:rPr>
          <w:rFonts w:ascii="Times New Roman" w:eastAsia="Times New Roman" w:hAnsi="Times New Roman" w:cs="Times New Roman"/>
          <w:i/>
          <w:iCs/>
          <w:color w:val="000000"/>
          <w:kern w:val="0"/>
          <w:sz w:val="18"/>
          <w:szCs w:val="18"/>
          <w:lang w:eastAsia="ru-RU" w:bidi="ru-RU"/>
        </w:rPr>
        <w:t>Графский В.Г.</w:t>
      </w:r>
      <w:r w:rsidRPr="00D73EAD">
        <w:rPr>
          <w:rFonts w:ascii="Times New Roman" w:eastAsia="Times New Roman" w:hAnsi="Times New Roman" w:cs="Times New Roman"/>
          <w:color w:val="000000"/>
          <w:kern w:val="0"/>
          <w:sz w:val="18"/>
          <w:szCs w:val="18"/>
          <w:lang w:eastAsia="ru-RU" w:bidi="ru-RU"/>
        </w:rPr>
        <w:t xml:space="preserve"> Основ</w:t>
      </w:r>
      <w:r w:rsidRPr="00D73EAD">
        <w:rPr>
          <w:rFonts w:ascii="Times New Roman" w:eastAsia="Times New Roman" w:hAnsi="Times New Roman" w:cs="Times New Roman"/>
          <w:color w:val="000000"/>
          <w:kern w:val="0"/>
          <w:sz w:val="18"/>
          <w:szCs w:val="18"/>
          <w:lang w:eastAsia="ru-RU" w:bidi="ru-RU"/>
        </w:rPr>
        <w:softHyphen/>
        <w:t xml:space="preserve">ные концепции права и государства в современной России (По материалам «круглого стола» в Центре теории и истории права и государства ИГП РАН) // Государство и право. - 2003. - № 5; </w:t>
      </w:r>
      <w:r w:rsidRPr="00D73EAD">
        <w:rPr>
          <w:rFonts w:ascii="Times New Roman" w:eastAsia="Times New Roman" w:hAnsi="Times New Roman" w:cs="Times New Roman"/>
          <w:i/>
          <w:iCs/>
          <w:color w:val="000000"/>
          <w:kern w:val="0"/>
          <w:sz w:val="18"/>
          <w:szCs w:val="18"/>
          <w:lang w:eastAsia="ru-RU" w:bidi="ru-RU"/>
        </w:rPr>
        <w:t>Мартыишн О.В.</w:t>
      </w:r>
      <w:r w:rsidRPr="00D73EAD">
        <w:rPr>
          <w:rFonts w:ascii="Times New Roman" w:eastAsia="Times New Roman" w:hAnsi="Times New Roman" w:cs="Times New Roman"/>
          <w:color w:val="000000"/>
          <w:kern w:val="0"/>
          <w:sz w:val="18"/>
          <w:szCs w:val="18"/>
          <w:lang w:eastAsia="ru-RU" w:bidi="ru-RU"/>
        </w:rPr>
        <w:t xml:space="preserve"> Метафизические концепции права //Государство и право. - 2006. - № 2; </w:t>
      </w:r>
      <w:r w:rsidRPr="00D73EAD">
        <w:rPr>
          <w:rFonts w:ascii="Times New Roman" w:eastAsia="Times New Roman" w:hAnsi="Times New Roman" w:cs="Times New Roman"/>
          <w:i/>
          <w:iCs/>
          <w:color w:val="000000"/>
          <w:kern w:val="0"/>
          <w:sz w:val="18"/>
          <w:szCs w:val="18"/>
          <w:lang w:eastAsia="ru-RU" w:bidi="ru-RU"/>
        </w:rPr>
        <w:t>Мартыишн О.В.</w:t>
      </w:r>
      <w:r w:rsidRPr="00D73EAD">
        <w:rPr>
          <w:rFonts w:ascii="Times New Roman" w:eastAsia="Times New Roman" w:hAnsi="Times New Roman" w:cs="Times New Roman"/>
          <w:color w:val="000000"/>
          <w:kern w:val="0"/>
          <w:sz w:val="18"/>
          <w:szCs w:val="18"/>
          <w:lang w:eastAsia="ru-RU" w:bidi="ru-RU"/>
        </w:rPr>
        <w:t xml:space="preserve"> О «либертарно-юридической теории права и государства» // Государство и право. - 2002. - № 10; </w:t>
      </w:r>
      <w:r w:rsidRPr="00D73EAD">
        <w:rPr>
          <w:rFonts w:ascii="Times New Roman" w:eastAsia="Times New Roman" w:hAnsi="Times New Roman" w:cs="Times New Roman"/>
          <w:i/>
          <w:iCs/>
          <w:color w:val="000000"/>
          <w:kern w:val="0"/>
          <w:sz w:val="18"/>
          <w:szCs w:val="18"/>
          <w:lang w:eastAsia="ru-RU" w:bidi="ru-RU"/>
        </w:rPr>
        <w:t>Петрова Л В.</w:t>
      </w:r>
      <w:r w:rsidRPr="00D73EAD">
        <w:rPr>
          <w:rFonts w:ascii="Times New Roman" w:eastAsia="Times New Roman" w:hAnsi="Times New Roman" w:cs="Times New Roman"/>
          <w:color w:val="000000"/>
          <w:kern w:val="0"/>
          <w:sz w:val="18"/>
          <w:szCs w:val="18"/>
          <w:lang w:eastAsia="ru-RU" w:bidi="ru-RU"/>
        </w:rPr>
        <w:t xml:space="preserve"> О естественном и позитивном праве // Государство и право. - 1995. — № 2; </w:t>
      </w:r>
      <w:r w:rsidRPr="00D73EAD">
        <w:rPr>
          <w:rFonts w:ascii="Times New Roman" w:eastAsia="Times New Roman" w:hAnsi="Times New Roman" w:cs="Times New Roman"/>
          <w:i/>
          <w:iCs/>
          <w:color w:val="000000"/>
          <w:kern w:val="0"/>
          <w:sz w:val="18"/>
          <w:szCs w:val="18"/>
          <w:lang w:eastAsia="ru-RU" w:bidi="ru-RU"/>
        </w:rPr>
        <w:t xml:space="preserve">Радько Т.Н., Медведева </w:t>
      </w:r>
      <w:r w:rsidRPr="00D73EAD">
        <w:rPr>
          <w:rFonts w:ascii="Times New Roman" w:eastAsia="Times New Roman" w:hAnsi="Times New Roman" w:cs="Times New Roman"/>
          <w:i/>
          <w:iCs/>
          <w:color w:val="000000"/>
          <w:kern w:val="0"/>
          <w:sz w:val="18"/>
          <w:szCs w:val="18"/>
          <w:lang w:val="de-DE" w:eastAsia="de-DE" w:bidi="de-DE"/>
        </w:rPr>
        <w:t xml:space="preserve">H. </w:t>
      </w:r>
      <w:r w:rsidRPr="00D73EAD">
        <w:rPr>
          <w:rFonts w:ascii="Times New Roman" w:eastAsia="Times New Roman" w:hAnsi="Times New Roman" w:cs="Times New Roman"/>
          <w:i/>
          <w:iCs/>
          <w:color w:val="000000"/>
          <w:kern w:val="0"/>
          <w:sz w:val="18"/>
          <w:szCs w:val="18"/>
          <w:lang w:eastAsia="ru-RU" w:bidi="ru-RU"/>
        </w:rPr>
        <w:t>Т.</w:t>
      </w:r>
      <w:r w:rsidRPr="00D73EAD">
        <w:rPr>
          <w:rFonts w:ascii="Times New Roman" w:eastAsia="Times New Roman" w:hAnsi="Times New Roman" w:cs="Times New Roman"/>
          <w:color w:val="000000"/>
          <w:kern w:val="0"/>
          <w:sz w:val="18"/>
          <w:szCs w:val="18"/>
          <w:lang w:eastAsia="ru-RU" w:bidi="ru-RU"/>
        </w:rPr>
        <w:t xml:space="preserve"> Позитивизм как научное наследие и пер</w:t>
      </w:r>
      <w:r w:rsidRPr="00D73EAD">
        <w:rPr>
          <w:rFonts w:ascii="Times New Roman" w:eastAsia="Times New Roman" w:hAnsi="Times New Roman" w:cs="Times New Roman"/>
          <w:color w:val="000000"/>
          <w:kern w:val="0"/>
          <w:sz w:val="18"/>
          <w:szCs w:val="18"/>
          <w:lang w:eastAsia="ru-RU" w:bidi="ru-RU"/>
        </w:rPr>
        <w:softHyphen/>
        <w:t xml:space="preserve">спектива развития права России //Государство и право. — 2005. - № 3; </w:t>
      </w:r>
      <w:r w:rsidRPr="00D73EAD">
        <w:rPr>
          <w:rFonts w:ascii="Times New Roman" w:eastAsia="Times New Roman" w:hAnsi="Times New Roman" w:cs="Times New Roman"/>
          <w:i/>
          <w:iCs/>
          <w:color w:val="000000"/>
          <w:kern w:val="0"/>
          <w:sz w:val="18"/>
          <w:szCs w:val="18"/>
          <w:lang w:eastAsia="ru-RU" w:bidi="ru-RU"/>
        </w:rPr>
        <w:t>То.ютикВ.А.</w:t>
      </w:r>
      <w:r w:rsidRPr="00D73EAD">
        <w:rPr>
          <w:rFonts w:ascii="Times New Roman" w:eastAsia="Times New Roman" w:hAnsi="Times New Roman" w:cs="Times New Roman"/>
          <w:color w:val="000000"/>
          <w:kern w:val="0"/>
          <w:sz w:val="18"/>
          <w:szCs w:val="18"/>
          <w:lang w:eastAsia="ru-RU" w:bidi="ru-RU"/>
        </w:rPr>
        <w:t xml:space="preserve"> От плю</w:t>
      </w:r>
      <w:r w:rsidRPr="00D73EAD">
        <w:rPr>
          <w:rFonts w:ascii="Times New Roman" w:eastAsia="Times New Roman" w:hAnsi="Times New Roman" w:cs="Times New Roman"/>
          <w:color w:val="000000"/>
          <w:kern w:val="0"/>
          <w:sz w:val="18"/>
          <w:szCs w:val="18"/>
          <w:lang w:eastAsia="ru-RU" w:bidi="ru-RU"/>
        </w:rPr>
        <w:softHyphen/>
        <w:t>рализма правопонимания к борьбе за содержание права // Государство и право. - 2004. — № 9 и др.</w:t>
      </w:r>
    </w:p>
    <w:p w14:paraId="084F5C58" w14:textId="77777777" w:rsidR="00D73EAD" w:rsidRPr="00D73EAD" w:rsidRDefault="00D73EAD" w:rsidP="00D73EAD">
      <w:pPr>
        <w:tabs>
          <w:tab w:val="clear" w:pos="709"/>
        </w:tabs>
        <w:suppressAutoHyphens w:val="0"/>
        <w:spacing w:after="0" w:line="210" w:lineRule="exact"/>
        <w:ind w:left="20" w:right="40" w:firstLine="0"/>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5</w:t>
      </w:r>
      <w:r w:rsidRPr="00D73EAD">
        <w:rPr>
          <w:rFonts w:ascii="Times New Roman" w:eastAsia="Times New Roman" w:hAnsi="Times New Roman" w:cs="Times New Roman"/>
          <w:color w:val="000000"/>
          <w:kern w:val="0"/>
          <w:sz w:val="18"/>
          <w:szCs w:val="18"/>
          <w:lang w:eastAsia="ru-RU" w:bidi="ru-RU"/>
        </w:rPr>
        <w:t xml:space="preserve"> См.: </w:t>
      </w:r>
      <w:r w:rsidRPr="00D73EAD">
        <w:rPr>
          <w:rFonts w:ascii="Times New Roman" w:eastAsia="Times New Roman" w:hAnsi="Times New Roman" w:cs="Times New Roman"/>
          <w:i/>
          <w:iCs/>
          <w:color w:val="000000"/>
          <w:kern w:val="0"/>
          <w:sz w:val="18"/>
          <w:szCs w:val="18"/>
          <w:lang w:eastAsia="ru-RU" w:bidi="ru-RU"/>
        </w:rPr>
        <w:t>Бабаев В.К.</w:t>
      </w:r>
      <w:r w:rsidRPr="00D73EAD">
        <w:rPr>
          <w:rFonts w:ascii="Times New Roman" w:eastAsia="Times New Roman" w:hAnsi="Times New Roman" w:cs="Times New Roman"/>
          <w:color w:val="000000"/>
          <w:kern w:val="0"/>
          <w:sz w:val="18"/>
          <w:szCs w:val="18"/>
          <w:lang w:eastAsia="ru-RU" w:bidi="ru-RU"/>
        </w:rPr>
        <w:t xml:space="preserve"> Понятие права // Теория государства и права: Учебник / Под ред. В.К. Ба</w:t>
      </w:r>
      <w:r w:rsidRPr="00D73EAD">
        <w:rPr>
          <w:rFonts w:ascii="Times New Roman" w:eastAsia="Times New Roman" w:hAnsi="Times New Roman" w:cs="Times New Roman"/>
          <w:color w:val="000000"/>
          <w:kern w:val="0"/>
          <w:sz w:val="18"/>
          <w:szCs w:val="18"/>
          <w:lang w:eastAsia="ru-RU" w:bidi="ru-RU"/>
        </w:rPr>
        <w:softHyphen/>
        <w:t>баева. - М., 2002. - С. 197.</w:t>
      </w:r>
    </w:p>
    <w:p w14:paraId="67963FEF" w14:textId="77777777" w:rsidR="00D73EAD" w:rsidRPr="00D73EAD" w:rsidRDefault="00D73EAD" w:rsidP="00D73EAD">
      <w:pPr>
        <w:tabs>
          <w:tab w:val="clear" w:pos="709"/>
        </w:tabs>
        <w:suppressAutoHyphens w:val="0"/>
        <w:spacing w:after="0" w:line="205" w:lineRule="exact"/>
        <w:ind w:firstLine="0"/>
        <w:jc w:val="left"/>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5</w:t>
      </w:r>
      <w:r w:rsidRPr="00D73EAD">
        <w:rPr>
          <w:rFonts w:ascii="Times New Roman" w:eastAsia="Times New Roman" w:hAnsi="Times New Roman" w:cs="Times New Roman"/>
          <w:color w:val="000000"/>
          <w:kern w:val="0"/>
          <w:sz w:val="18"/>
          <w:szCs w:val="18"/>
          <w:lang w:eastAsia="ru-RU" w:bidi="ru-RU"/>
        </w:rPr>
        <w:t xml:space="preserve"> Там же. - С. 154.</w:t>
      </w:r>
    </w:p>
    <w:p w14:paraId="0A1F94DC" w14:textId="77777777" w:rsidR="00D73EAD" w:rsidRPr="00D73EAD" w:rsidRDefault="00D73EAD" w:rsidP="00D73EAD">
      <w:pPr>
        <w:tabs>
          <w:tab w:val="clear" w:pos="709"/>
        </w:tabs>
        <w:suppressAutoHyphens w:val="0"/>
        <w:spacing w:after="0" w:line="205" w:lineRule="exact"/>
        <w:ind w:firstLine="0"/>
        <w:jc w:val="left"/>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2</w:t>
      </w:r>
      <w:r w:rsidRPr="00D73EAD">
        <w:rPr>
          <w:rFonts w:ascii="Times New Roman" w:eastAsia="Times New Roman" w:hAnsi="Times New Roman" w:cs="Times New Roman"/>
          <w:color w:val="000000"/>
          <w:kern w:val="0"/>
          <w:sz w:val="18"/>
          <w:szCs w:val="18"/>
          <w:lang w:eastAsia="ru-RU" w:bidi="ru-RU"/>
        </w:rPr>
        <w:t xml:space="preserve"> Мистика. Религия. Наука. Классика мирового религиоведения. - М., 1998. - С. 360.</w:t>
      </w:r>
    </w:p>
    <w:p w14:paraId="789E7803" w14:textId="77777777" w:rsidR="00D73EAD" w:rsidRPr="00D73EAD" w:rsidRDefault="00D73EAD" w:rsidP="00D73EAD">
      <w:pPr>
        <w:tabs>
          <w:tab w:val="clear" w:pos="709"/>
        </w:tabs>
        <w:suppressAutoHyphens w:val="0"/>
        <w:spacing w:after="0" w:line="205" w:lineRule="exact"/>
        <w:ind w:right="40" w:firstLine="0"/>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3</w:t>
      </w:r>
      <w:r w:rsidRPr="00D73EAD">
        <w:rPr>
          <w:rFonts w:ascii="Times New Roman" w:eastAsia="Times New Roman" w:hAnsi="Times New Roman" w:cs="Times New Roman"/>
          <w:color w:val="000000"/>
          <w:kern w:val="0"/>
          <w:sz w:val="18"/>
          <w:szCs w:val="18"/>
          <w:lang w:eastAsia="ru-RU" w:bidi="ru-RU"/>
        </w:rPr>
        <w:t xml:space="preserve"> Отметим, что считаем необходимым разграничивать свободу совести и свободу вероиспо</w:t>
      </w:r>
      <w:r w:rsidRPr="00D73EAD">
        <w:rPr>
          <w:rFonts w:ascii="Times New Roman" w:eastAsia="Times New Roman" w:hAnsi="Times New Roman" w:cs="Times New Roman"/>
          <w:color w:val="000000"/>
          <w:kern w:val="0"/>
          <w:sz w:val="18"/>
          <w:szCs w:val="18"/>
          <w:lang w:eastAsia="ru-RU" w:bidi="ru-RU"/>
        </w:rPr>
        <w:softHyphen/>
        <w:t>ведания не только в теории, но и в юридической практике. На этом вопросу предполагается специально остановиться несколько позднее.</w:t>
      </w:r>
    </w:p>
    <w:p w14:paraId="726EFEDA" w14:textId="77777777" w:rsidR="00D73EAD" w:rsidRPr="00D73EAD" w:rsidRDefault="00D73EAD" w:rsidP="00D73EAD">
      <w:pPr>
        <w:tabs>
          <w:tab w:val="clear" w:pos="709"/>
        </w:tabs>
        <w:suppressAutoHyphens w:val="0"/>
        <w:spacing w:after="0" w:line="210" w:lineRule="exact"/>
        <w:ind w:firstLine="0"/>
        <w:jc w:val="left"/>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3</w:t>
      </w:r>
      <w:r w:rsidRPr="00D73EAD">
        <w:rPr>
          <w:rFonts w:ascii="Times New Roman" w:eastAsia="Times New Roman" w:hAnsi="Times New Roman" w:cs="Times New Roman"/>
          <w:color w:val="000000"/>
          <w:kern w:val="0"/>
          <w:sz w:val="18"/>
          <w:szCs w:val="18"/>
          <w:lang w:eastAsia="ru-RU" w:bidi="ru-RU"/>
        </w:rPr>
        <w:t xml:space="preserve"> Там же. — С. 235.</w:t>
      </w:r>
    </w:p>
    <w:p w14:paraId="2733E376" w14:textId="77777777" w:rsidR="00D73EAD" w:rsidRPr="00D73EAD" w:rsidRDefault="00D73EAD" w:rsidP="00D73EAD">
      <w:pPr>
        <w:tabs>
          <w:tab w:val="clear" w:pos="709"/>
        </w:tabs>
        <w:suppressAutoHyphens w:val="0"/>
        <w:spacing w:after="0" w:line="210" w:lineRule="exact"/>
        <w:ind w:right="40" w:firstLine="0"/>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4</w:t>
      </w:r>
      <w:r w:rsidRPr="00D73EAD">
        <w:rPr>
          <w:rFonts w:ascii="Times New Roman" w:eastAsia="Times New Roman" w:hAnsi="Times New Roman" w:cs="Times New Roman"/>
          <w:color w:val="000000"/>
          <w:kern w:val="0"/>
          <w:sz w:val="18"/>
          <w:szCs w:val="18"/>
          <w:lang w:eastAsia="ru-RU" w:bidi="ru-RU"/>
        </w:rPr>
        <w:t xml:space="preserve"> </w:t>
      </w:r>
      <w:r w:rsidRPr="00D73EAD">
        <w:rPr>
          <w:rFonts w:ascii="Times New Roman" w:eastAsia="Times New Roman" w:hAnsi="Times New Roman" w:cs="Times New Roman"/>
          <w:i/>
          <w:iCs/>
          <w:color w:val="000000"/>
          <w:kern w:val="0"/>
          <w:sz w:val="18"/>
          <w:szCs w:val="18"/>
          <w:lang w:eastAsia="ru-RU" w:bidi="ru-RU"/>
        </w:rPr>
        <w:t>Перевалов В.Д.</w:t>
      </w:r>
      <w:r w:rsidRPr="00D73EAD">
        <w:rPr>
          <w:rFonts w:ascii="Times New Roman" w:eastAsia="Times New Roman" w:hAnsi="Times New Roman" w:cs="Times New Roman"/>
          <w:color w:val="000000"/>
          <w:kern w:val="0"/>
          <w:sz w:val="18"/>
          <w:szCs w:val="18"/>
          <w:lang w:eastAsia="ru-RU" w:bidi="ru-RU"/>
        </w:rPr>
        <w:t xml:space="preserve"> Система права и система законодательства // Теория государства и права: Учебник для вузов / Под ред. В.М. Корельского и В.Д. Перевалова. - М., 2003. - С. 325-326.</w:t>
      </w:r>
    </w:p>
    <w:p w14:paraId="0CA9FFDC" w14:textId="77777777" w:rsidR="00D73EAD" w:rsidRPr="00D73EAD" w:rsidRDefault="00D73EAD" w:rsidP="00D73EAD">
      <w:pPr>
        <w:tabs>
          <w:tab w:val="clear" w:pos="709"/>
        </w:tabs>
        <w:suppressAutoHyphens w:val="0"/>
        <w:spacing w:after="0" w:line="210" w:lineRule="exact"/>
        <w:ind w:left="20" w:right="60" w:firstLine="0"/>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3</w:t>
      </w:r>
      <w:r w:rsidRPr="00D73EAD">
        <w:rPr>
          <w:rFonts w:ascii="Times New Roman" w:eastAsia="Times New Roman" w:hAnsi="Times New Roman" w:cs="Times New Roman"/>
          <w:color w:val="000000"/>
          <w:kern w:val="0"/>
          <w:sz w:val="18"/>
          <w:szCs w:val="18"/>
          <w:lang w:eastAsia="ru-RU" w:bidi="ru-RU"/>
        </w:rPr>
        <w:t xml:space="preserve"> См </w:t>
      </w:r>
      <w:r w:rsidRPr="00D73EAD">
        <w:rPr>
          <w:rFonts w:ascii="Times New Roman" w:eastAsia="Times New Roman" w:hAnsi="Times New Roman" w:cs="Times New Roman"/>
          <w:i/>
          <w:iCs/>
          <w:color w:val="000000"/>
          <w:kern w:val="0"/>
          <w:sz w:val="18"/>
          <w:szCs w:val="18"/>
          <w:lang w:eastAsia="ru-RU" w:bidi="ru-RU"/>
        </w:rPr>
        <w:t>Алексеев С.С.</w:t>
      </w:r>
      <w:r w:rsidRPr="00D73EAD">
        <w:rPr>
          <w:rFonts w:ascii="Times New Roman" w:eastAsia="Times New Roman" w:hAnsi="Times New Roman" w:cs="Times New Roman"/>
          <w:color w:val="000000"/>
          <w:kern w:val="0"/>
          <w:sz w:val="18"/>
          <w:szCs w:val="18"/>
          <w:lang w:eastAsia="ru-RU" w:bidi="ru-RU"/>
        </w:rPr>
        <w:t xml:space="preserve"> Общая теория права: Учебник. - 2-е изд., перераб. и доп. - М., 2008 - С. 172.</w:t>
      </w:r>
    </w:p>
    <w:p w14:paraId="70C9542A" w14:textId="77777777" w:rsidR="00D73EAD" w:rsidRPr="00D73EAD" w:rsidRDefault="00D73EAD" w:rsidP="00D73EAD">
      <w:pPr>
        <w:tabs>
          <w:tab w:val="clear" w:pos="709"/>
        </w:tabs>
        <w:suppressAutoHyphens w:val="0"/>
        <w:spacing w:after="0" w:line="205" w:lineRule="exact"/>
        <w:ind w:firstLine="0"/>
        <w:jc w:val="left"/>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3</w:t>
      </w:r>
      <w:r w:rsidRPr="00D73EAD">
        <w:rPr>
          <w:rFonts w:ascii="Times New Roman" w:eastAsia="Times New Roman" w:hAnsi="Times New Roman" w:cs="Times New Roman"/>
          <w:color w:val="000000"/>
          <w:kern w:val="0"/>
          <w:sz w:val="18"/>
          <w:szCs w:val="18"/>
          <w:lang w:eastAsia="ru-RU" w:bidi="ru-RU"/>
        </w:rPr>
        <w:t xml:space="preserve"> Там же. - С. 149.</w:t>
      </w:r>
    </w:p>
    <w:p w14:paraId="76AEC6C4" w14:textId="77777777" w:rsidR="00D73EAD" w:rsidRPr="00D73EAD" w:rsidRDefault="00D73EAD" w:rsidP="00D73EAD">
      <w:pPr>
        <w:tabs>
          <w:tab w:val="clear" w:pos="709"/>
        </w:tabs>
        <w:suppressAutoHyphens w:val="0"/>
        <w:spacing w:after="0" w:line="210" w:lineRule="exact"/>
        <w:ind w:left="20" w:right="40" w:firstLine="0"/>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1</w:t>
      </w:r>
      <w:r w:rsidRPr="00D73EAD">
        <w:rPr>
          <w:rFonts w:ascii="Times New Roman" w:eastAsia="Times New Roman" w:hAnsi="Times New Roman" w:cs="Times New Roman"/>
          <w:color w:val="000000"/>
          <w:kern w:val="0"/>
          <w:sz w:val="18"/>
          <w:szCs w:val="18"/>
          <w:lang w:eastAsia="ru-RU" w:bidi="ru-RU"/>
        </w:rPr>
        <w:t xml:space="preserve"> См., например: </w:t>
      </w:r>
      <w:r w:rsidRPr="00D73EAD">
        <w:rPr>
          <w:rFonts w:ascii="Times New Roman" w:eastAsia="Times New Roman" w:hAnsi="Times New Roman" w:cs="Times New Roman"/>
          <w:i/>
          <w:iCs/>
          <w:color w:val="000000"/>
          <w:kern w:val="0"/>
          <w:sz w:val="18"/>
          <w:szCs w:val="18"/>
          <w:lang w:eastAsia="ru-RU" w:bidi="ru-RU"/>
        </w:rPr>
        <w:t>Баранов В.М.</w:t>
      </w:r>
      <w:r w:rsidRPr="00D73EAD">
        <w:rPr>
          <w:rFonts w:ascii="Times New Roman" w:eastAsia="Times New Roman" w:hAnsi="Times New Roman" w:cs="Times New Roman"/>
          <w:color w:val="000000"/>
          <w:kern w:val="0"/>
          <w:sz w:val="18"/>
          <w:szCs w:val="18"/>
          <w:lang w:eastAsia="ru-RU" w:bidi="ru-RU"/>
        </w:rPr>
        <w:t xml:space="preserve"> Поощрительные нормы советского социалистического права. — Саратов, 1978; </w:t>
      </w:r>
      <w:r w:rsidRPr="00D73EAD">
        <w:rPr>
          <w:rFonts w:ascii="Times New Roman" w:eastAsia="Times New Roman" w:hAnsi="Times New Roman" w:cs="Times New Roman"/>
          <w:i/>
          <w:iCs/>
          <w:color w:val="000000"/>
          <w:kern w:val="0"/>
          <w:sz w:val="18"/>
          <w:szCs w:val="18"/>
          <w:lang w:eastAsia="ru-RU" w:bidi="ru-RU"/>
        </w:rPr>
        <w:t>Баранов В.М.</w:t>
      </w:r>
      <w:r w:rsidRPr="00D73EAD">
        <w:rPr>
          <w:rFonts w:ascii="Times New Roman" w:eastAsia="Times New Roman" w:hAnsi="Times New Roman" w:cs="Times New Roman"/>
          <w:color w:val="000000"/>
          <w:kern w:val="0"/>
          <w:sz w:val="18"/>
          <w:szCs w:val="18"/>
          <w:lang w:eastAsia="ru-RU" w:bidi="ru-RU"/>
        </w:rPr>
        <w:t xml:space="preserve"> Истинность норм советского права. — Саратов, 1987; </w:t>
      </w:r>
      <w:r w:rsidRPr="00D73EAD">
        <w:rPr>
          <w:rFonts w:ascii="Times New Roman" w:eastAsia="Times New Roman" w:hAnsi="Times New Roman" w:cs="Times New Roman"/>
          <w:i/>
          <w:iCs/>
          <w:color w:val="000000"/>
          <w:kern w:val="0"/>
          <w:sz w:val="18"/>
          <w:szCs w:val="18"/>
          <w:lang w:eastAsia="ru-RU" w:bidi="ru-RU"/>
        </w:rPr>
        <w:t>Власенко</w:t>
      </w:r>
    </w:p>
    <w:p w14:paraId="2A0C429E" w14:textId="77777777" w:rsidR="00D73EAD" w:rsidRPr="00D73EAD" w:rsidRDefault="00D73EAD" w:rsidP="00D73EAD">
      <w:pPr>
        <w:numPr>
          <w:ilvl w:val="0"/>
          <w:numId w:val="12"/>
        </w:numPr>
        <w:tabs>
          <w:tab w:val="clear" w:pos="709"/>
          <w:tab w:val="left" w:pos="449"/>
        </w:tabs>
        <w:suppressAutoHyphens w:val="0"/>
        <w:spacing w:after="0" w:line="210" w:lineRule="exact"/>
        <w:ind w:left="20" w:right="40" w:firstLine="0"/>
        <w:jc w:val="left"/>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i/>
          <w:iCs/>
          <w:color w:val="000000"/>
          <w:kern w:val="0"/>
          <w:sz w:val="18"/>
          <w:szCs w:val="18"/>
          <w:lang w:val="de-DE" w:eastAsia="de-DE" w:bidi="de-DE"/>
        </w:rPr>
        <w:t>H.</w:t>
      </w:r>
      <w:r w:rsidRPr="00D73EAD">
        <w:rPr>
          <w:rFonts w:ascii="Times New Roman" w:eastAsia="Times New Roman" w:hAnsi="Times New Roman" w:cs="Times New Roman"/>
          <w:color w:val="000000"/>
          <w:kern w:val="0"/>
          <w:sz w:val="18"/>
          <w:szCs w:val="18"/>
          <w:lang w:val="de-DE" w:eastAsia="de-DE" w:bidi="de-DE"/>
        </w:rPr>
        <w:t xml:space="preserve"> </w:t>
      </w:r>
      <w:r w:rsidRPr="00D73EAD">
        <w:rPr>
          <w:rFonts w:ascii="Times New Roman" w:eastAsia="Times New Roman" w:hAnsi="Times New Roman" w:cs="Times New Roman"/>
          <w:color w:val="000000"/>
          <w:kern w:val="0"/>
          <w:sz w:val="18"/>
          <w:szCs w:val="18"/>
          <w:lang w:eastAsia="ru-RU" w:bidi="ru-RU"/>
        </w:rPr>
        <w:t xml:space="preserve">Коллизионные нормы в советском праве. - Иркутск, 1984; </w:t>
      </w:r>
      <w:r w:rsidRPr="00D73EAD">
        <w:rPr>
          <w:rFonts w:ascii="Times New Roman" w:eastAsia="Times New Roman" w:hAnsi="Times New Roman" w:cs="Times New Roman"/>
          <w:i/>
          <w:iCs/>
          <w:color w:val="000000"/>
          <w:kern w:val="0"/>
          <w:sz w:val="18"/>
          <w:szCs w:val="18"/>
          <w:lang w:eastAsia="ru-RU" w:bidi="ru-RU"/>
        </w:rPr>
        <w:t>Кудрявцев Ю.В.</w:t>
      </w:r>
      <w:r w:rsidRPr="00D73EAD">
        <w:rPr>
          <w:rFonts w:ascii="Times New Roman" w:eastAsia="Times New Roman" w:hAnsi="Times New Roman" w:cs="Times New Roman"/>
          <w:color w:val="000000"/>
          <w:kern w:val="0"/>
          <w:sz w:val="18"/>
          <w:szCs w:val="18"/>
          <w:lang w:eastAsia="ru-RU" w:bidi="ru-RU"/>
        </w:rPr>
        <w:t xml:space="preserve"> Нормы права как социальная информация. - М., 1981; </w:t>
      </w:r>
      <w:r w:rsidRPr="00D73EAD">
        <w:rPr>
          <w:rFonts w:ascii="Times New Roman" w:eastAsia="Times New Roman" w:hAnsi="Times New Roman" w:cs="Times New Roman"/>
          <w:i/>
          <w:iCs/>
          <w:color w:val="000000"/>
          <w:kern w:val="0"/>
          <w:sz w:val="18"/>
          <w:szCs w:val="18"/>
          <w:lang w:eastAsia="ru-RU" w:bidi="ru-RU"/>
        </w:rPr>
        <w:t xml:space="preserve">Кулапов </w:t>
      </w:r>
      <w:r w:rsidRPr="00D73EAD">
        <w:rPr>
          <w:rFonts w:ascii="Times New Roman" w:eastAsia="Times New Roman" w:hAnsi="Times New Roman" w:cs="Times New Roman"/>
          <w:i/>
          <w:iCs/>
          <w:color w:val="000000"/>
          <w:kern w:val="0"/>
          <w:sz w:val="18"/>
          <w:szCs w:val="18"/>
          <w:lang w:val="de-DE" w:eastAsia="de-DE" w:bidi="de-DE"/>
        </w:rPr>
        <w:t>B.JI.</w:t>
      </w:r>
      <w:r w:rsidRPr="00D73EAD">
        <w:rPr>
          <w:rFonts w:ascii="Times New Roman" w:eastAsia="Times New Roman" w:hAnsi="Times New Roman" w:cs="Times New Roman"/>
          <w:color w:val="000000"/>
          <w:kern w:val="0"/>
          <w:sz w:val="18"/>
          <w:szCs w:val="18"/>
          <w:lang w:val="de-DE" w:eastAsia="de-DE" w:bidi="de-DE"/>
        </w:rPr>
        <w:t xml:space="preserve"> </w:t>
      </w:r>
      <w:r w:rsidRPr="00D73EAD">
        <w:rPr>
          <w:rFonts w:ascii="Times New Roman" w:eastAsia="Times New Roman" w:hAnsi="Times New Roman" w:cs="Times New Roman"/>
          <w:color w:val="000000"/>
          <w:kern w:val="0"/>
          <w:sz w:val="18"/>
          <w:szCs w:val="18"/>
          <w:lang w:eastAsia="ru-RU" w:bidi="ru-RU"/>
        </w:rPr>
        <w:t xml:space="preserve">Рекомендательные нормы советского права. - Саратов, 1987; Нормы советского права. Проблемы теории / Под ред. профессора М.И. Байтина и профессора В.К. Бабаева. - Саратов, 1987; </w:t>
      </w:r>
      <w:r w:rsidRPr="00D73EAD">
        <w:rPr>
          <w:rFonts w:ascii="Times New Roman" w:eastAsia="Times New Roman" w:hAnsi="Times New Roman" w:cs="Times New Roman"/>
          <w:i/>
          <w:iCs/>
          <w:color w:val="000000"/>
          <w:kern w:val="0"/>
          <w:sz w:val="18"/>
          <w:szCs w:val="18"/>
          <w:lang w:eastAsia="ru-RU" w:bidi="ru-RU"/>
        </w:rPr>
        <w:t>Сенякин И.Н.</w:t>
      </w:r>
      <w:r w:rsidRPr="00D73EAD">
        <w:rPr>
          <w:rFonts w:ascii="Times New Roman" w:eastAsia="Times New Roman" w:hAnsi="Times New Roman" w:cs="Times New Roman"/>
          <w:color w:val="000000"/>
          <w:kern w:val="0"/>
          <w:sz w:val="18"/>
          <w:szCs w:val="18"/>
          <w:lang w:eastAsia="ru-RU" w:bidi="ru-RU"/>
        </w:rPr>
        <w:t xml:space="preserve"> Специальные нормы советского права. - Саратов, 1987; </w:t>
      </w:r>
      <w:r w:rsidRPr="00D73EAD">
        <w:rPr>
          <w:rFonts w:ascii="Times New Roman" w:eastAsia="Times New Roman" w:hAnsi="Times New Roman" w:cs="Times New Roman"/>
          <w:i/>
          <w:iCs/>
          <w:color w:val="000000"/>
          <w:kern w:val="0"/>
          <w:sz w:val="18"/>
          <w:szCs w:val="18"/>
          <w:lang w:eastAsia="ru-RU" w:bidi="ru-RU"/>
        </w:rPr>
        <w:t>Шебанов А.Ф.</w:t>
      </w:r>
      <w:r w:rsidRPr="00D73EAD">
        <w:rPr>
          <w:rFonts w:ascii="Times New Roman" w:eastAsia="Times New Roman" w:hAnsi="Times New Roman" w:cs="Times New Roman"/>
          <w:color w:val="000000"/>
          <w:kern w:val="0"/>
          <w:sz w:val="20"/>
          <w:szCs w:val="20"/>
          <w:lang w:eastAsia="ru-RU" w:bidi="ru-RU"/>
        </w:rPr>
        <w:t xml:space="preserve"> </w:t>
      </w:r>
      <w:r w:rsidRPr="00D73EAD">
        <w:rPr>
          <w:rFonts w:ascii="Times New Roman" w:eastAsia="Times New Roman" w:hAnsi="Times New Roman" w:cs="Times New Roman"/>
          <w:color w:val="000000"/>
          <w:kern w:val="0"/>
          <w:sz w:val="18"/>
          <w:szCs w:val="18"/>
          <w:lang w:eastAsia="ru-RU" w:bidi="ru-RU"/>
        </w:rPr>
        <w:t>Нормы советского права. - М., 1988 и др.</w:t>
      </w:r>
    </w:p>
    <w:p w14:paraId="33647327" w14:textId="77777777" w:rsidR="00D73EAD" w:rsidRPr="00D73EAD" w:rsidRDefault="00D73EAD" w:rsidP="00D73EAD">
      <w:pPr>
        <w:tabs>
          <w:tab w:val="clear" w:pos="709"/>
        </w:tabs>
        <w:suppressAutoHyphens w:val="0"/>
        <w:spacing w:after="0" w:line="210" w:lineRule="exact"/>
        <w:ind w:firstLine="0"/>
        <w:jc w:val="left"/>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3</w:t>
      </w:r>
      <w:r w:rsidRPr="00D73EAD">
        <w:rPr>
          <w:rFonts w:ascii="Times New Roman" w:eastAsia="Times New Roman" w:hAnsi="Times New Roman" w:cs="Times New Roman"/>
          <w:color w:val="000000"/>
          <w:kern w:val="0"/>
          <w:sz w:val="18"/>
          <w:szCs w:val="18"/>
          <w:lang w:eastAsia="ru-RU" w:bidi="ru-RU"/>
        </w:rPr>
        <w:t xml:space="preserve"> См.: Там же. - С. 284-287.</w:t>
      </w:r>
    </w:p>
    <w:p w14:paraId="2FA26B26" w14:textId="77777777" w:rsidR="00D73EAD" w:rsidRPr="00D73EAD" w:rsidRDefault="00D73EAD" w:rsidP="00D73EAD">
      <w:pPr>
        <w:tabs>
          <w:tab w:val="clear" w:pos="709"/>
        </w:tabs>
        <w:suppressAutoHyphens w:val="0"/>
        <w:spacing w:after="0" w:line="210" w:lineRule="exact"/>
        <w:ind w:left="120" w:firstLine="0"/>
        <w:jc w:val="left"/>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lang w:eastAsia="ru-RU" w:bidi="ru-RU"/>
        </w:rPr>
        <w:t xml:space="preserve">См.: </w:t>
      </w:r>
      <w:r w:rsidRPr="00D73EAD">
        <w:rPr>
          <w:rFonts w:ascii="Times New Roman" w:eastAsia="Times New Roman" w:hAnsi="Times New Roman" w:cs="Times New Roman"/>
          <w:i/>
          <w:iCs/>
          <w:color w:val="000000"/>
          <w:kern w:val="0"/>
          <w:sz w:val="18"/>
          <w:szCs w:val="18"/>
          <w:lang w:eastAsia="ru-RU" w:bidi="ru-RU"/>
        </w:rPr>
        <w:t>Лейст О.Э.</w:t>
      </w:r>
      <w:r w:rsidRPr="00D73EAD">
        <w:rPr>
          <w:rFonts w:ascii="Times New Roman" w:eastAsia="Times New Roman" w:hAnsi="Times New Roman" w:cs="Times New Roman"/>
          <w:color w:val="000000"/>
          <w:kern w:val="0"/>
          <w:sz w:val="18"/>
          <w:szCs w:val="18"/>
          <w:lang w:eastAsia="ru-RU" w:bidi="ru-RU"/>
        </w:rPr>
        <w:t xml:space="preserve"> Сущность права. Проблемы теории и философии права. - М., 2002. — С. 52.</w:t>
      </w:r>
    </w:p>
    <w:p w14:paraId="04F54B54" w14:textId="77777777" w:rsidR="00D73EAD" w:rsidRPr="00D73EAD" w:rsidRDefault="00D73EAD" w:rsidP="00D73EAD">
      <w:pPr>
        <w:tabs>
          <w:tab w:val="clear" w:pos="709"/>
        </w:tabs>
        <w:suppressAutoHyphens w:val="0"/>
        <w:spacing w:after="0" w:line="210" w:lineRule="exact"/>
        <w:ind w:right="40" w:firstLine="0"/>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3</w:t>
      </w:r>
      <w:r w:rsidRPr="00D73EAD">
        <w:rPr>
          <w:rFonts w:ascii="Times New Roman" w:eastAsia="Times New Roman" w:hAnsi="Times New Roman" w:cs="Times New Roman"/>
          <w:color w:val="000000"/>
          <w:kern w:val="0"/>
          <w:sz w:val="18"/>
          <w:szCs w:val="18"/>
          <w:lang w:eastAsia="ru-RU" w:bidi="ru-RU"/>
        </w:rPr>
        <w:t xml:space="preserve"> См.: </w:t>
      </w:r>
      <w:r w:rsidRPr="00D73EAD">
        <w:rPr>
          <w:rFonts w:ascii="Times New Roman" w:eastAsia="Times New Roman" w:hAnsi="Times New Roman" w:cs="Times New Roman"/>
          <w:i/>
          <w:iCs/>
          <w:color w:val="000000"/>
          <w:kern w:val="0"/>
          <w:sz w:val="18"/>
          <w:szCs w:val="18"/>
          <w:lang w:eastAsia="ru-RU" w:bidi="ru-RU"/>
        </w:rPr>
        <w:t>Алексеев С.С.</w:t>
      </w:r>
      <w:r w:rsidRPr="00D73EAD">
        <w:rPr>
          <w:rFonts w:ascii="Times New Roman" w:eastAsia="Times New Roman" w:hAnsi="Times New Roman" w:cs="Times New Roman"/>
          <w:color w:val="000000"/>
          <w:kern w:val="0"/>
          <w:sz w:val="18"/>
          <w:szCs w:val="18"/>
          <w:lang w:eastAsia="ru-RU" w:bidi="ru-RU"/>
        </w:rPr>
        <w:t xml:space="preserve"> Общая теория права: Учебник. - 2-е изд., перераб. и доп. - М., 2008. — С. 291-292, 308.</w:t>
      </w:r>
    </w:p>
    <w:p w14:paraId="515783AC" w14:textId="77777777" w:rsidR="00D73EAD" w:rsidRPr="00D73EAD" w:rsidRDefault="00D73EAD" w:rsidP="00D73EAD">
      <w:pPr>
        <w:tabs>
          <w:tab w:val="clear" w:pos="709"/>
        </w:tabs>
        <w:suppressAutoHyphens w:val="0"/>
        <w:spacing w:after="0" w:line="214" w:lineRule="exact"/>
        <w:ind w:left="20" w:firstLine="0"/>
        <w:jc w:val="left"/>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1</w:t>
      </w:r>
      <w:r w:rsidRPr="00D73EAD">
        <w:rPr>
          <w:rFonts w:ascii="Times New Roman" w:eastAsia="Times New Roman" w:hAnsi="Times New Roman" w:cs="Times New Roman"/>
          <w:color w:val="000000"/>
          <w:kern w:val="0"/>
          <w:sz w:val="18"/>
          <w:szCs w:val="18"/>
          <w:lang w:eastAsia="ru-RU" w:bidi="ru-RU"/>
        </w:rPr>
        <w:t xml:space="preserve"> </w:t>
      </w:r>
      <w:r w:rsidRPr="00D73EAD">
        <w:rPr>
          <w:rFonts w:ascii="Times New Roman" w:eastAsia="Times New Roman" w:hAnsi="Times New Roman" w:cs="Times New Roman"/>
          <w:i/>
          <w:iCs/>
          <w:color w:val="000000"/>
          <w:kern w:val="0"/>
          <w:sz w:val="18"/>
          <w:szCs w:val="18"/>
          <w:lang w:eastAsia="ru-RU" w:bidi="ru-RU"/>
        </w:rPr>
        <w:t>Ожегов С.И.</w:t>
      </w:r>
      <w:r w:rsidRPr="00D73EAD">
        <w:rPr>
          <w:rFonts w:ascii="Times New Roman" w:eastAsia="Times New Roman" w:hAnsi="Times New Roman" w:cs="Times New Roman"/>
          <w:color w:val="000000"/>
          <w:kern w:val="0"/>
          <w:sz w:val="18"/>
          <w:szCs w:val="18"/>
          <w:lang w:eastAsia="ru-RU" w:bidi="ru-RU"/>
        </w:rPr>
        <w:t xml:space="preserve"> Словарь русского языка / Под ред. Н.Ю. Шведовой. - М., 1990. - С. 772, 773.</w:t>
      </w:r>
    </w:p>
    <w:p w14:paraId="25633321" w14:textId="77777777" w:rsidR="00D73EAD" w:rsidRPr="00D73EAD" w:rsidRDefault="00D73EAD" w:rsidP="00D73EAD">
      <w:pPr>
        <w:tabs>
          <w:tab w:val="clear" w:pos="709"/>
        </w:tabs>
        <w:suppressAutoHyphens w:val="0"/>
        <w:spacing w:after="0" w:line="210" w:lineRule="exact"/>
        <w:ind w:firstLine="0"/>
        <w:jc w:val="left"/>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i/>
          <w:iCs/>
          <w:color w:val="000000"/>
          <w:kern w:val="0"/>
          <w:sz w:val="18"/>
          <w:szCs w:val="18"/>
          <w:vertAlign w:val="superscript"/>
          <w:lang w:eastAsia="ru-RU" w:bidi="ru-RU"/>
        </w:rPr>
        <w:t>6</w:t>
      </w:r>
      <w:r w:rsidRPr="00D73EAD">
        <w:rPr>
          <w:rFonts w:ascii="Times New Roman" w:eastAsia="Times New Roman" w:hAnsi="Times New Roman" w:cs="Times New Roman"/>
          <w:color w:val="000000"/>
          <w:kern w:val="0"/>
          <w:sz w:val="18"/>
          <w:szCs w:val="18"/>
          <w:lang w:eastAsia="ru-RU" w:bidi="ru-RU"/>
        </w:rPr>
        <w:t xml:space="preserve"> См.: </w:t>
      </w:r>
      <w:r w:rsidRPr="00D73EAD">
        <w:rPr>
          <w:rFonts w:ascii="Times New Roman" w:eastAsia="Times New Roman" w:hAnsi="Times New Roman" w:cs="Times New Roman"/>
          <w:i/>
          <w:iCs/>
          <w:color w:val="000000"/>
          <w:kern w:val="0"/>
          <w:sz w:val="18"/>
          <w:szCs w:val="18"/>
          <w:lang w:eastAsia="ru-RU" w:bidi="ru-RU"/>
        </w:rPr>
        <w:t>Толстой Ю.К.</w:t>
      </w:r>
      <w:r w:rsidRPr="00D73EAD">
        <w:rPr>
          <w:rFonts w:ascii="Times New Roman" w:eastAsia="Times New Roman" w:hAnsi="Times New Roman" w:cs="Times New Roman"/>
          <w:color w:val="000000"/>
          <w:kern w:val="0"/>
          <w:sz w:val="20"/>
          <w:szCs w:val="20"/>
          <w:lang w:eastAsia="ru-RU" w:bidi="ru-RU"/>
        </w:rPr>
        <w:t xml:space="preserve"> </w:t>
      </w:r>
      <w:r w:rsidRPr="00D73EAD">
        <w:rPr>
          <w:rFonts w:ascii="Times New Roman" w:eastAsia="Times New Roman" w:hAnsi="Times New Roman" w:cs="Times New Roman"/>
          <w:color w:val="000000"/>
          <w:kern w:val="0"/>
          <w:sz w:val="18"/>
          <w:szCs w:val="18"/>
          <w:lang w:eastAsia="ru-RU" w:bidi="ru-RU"/>
        </w:rPr>
        <w:t>К теории правоотношения.—М., 1959.</w:t>
      </w:r>
    </w:p>
    <w:p w14:paraId="69AD4410" w14:textId="77777777" w:rsidR="00D73EAD" w:rsidRPr="00D73EAD" w:rsidRDefault="00D73EAD" w:rsidP="00D73EAD">
      <w:pPr>
        <w:tabs>
          <w:tab w:val="clear" w:pos="709"/>
        </w:tabs>
        <w:suppressAutoHyphens w:val="0"/>
        <w:spacing w:after="0" w:line="210" w:lineRule="exact"/>
        <w:ind w:right="20" w:firstLine="0"/>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9</w:t>
      </w:r>
      <w:r w:rsidRPr="00D73EAD">
        <w:rPr>
          <w:rFonts w:ascii="Times New Roman" w:eastAsia="Times New Roman" w:hAnsi="Times New Roman" w:cs="Times New Roman"/>
          <w:color w:val="000000"/>
          <w:kern w:val="0"/>
          <w:sz w:val="18"/>
          <w:szCs w:val="18"/>
          <w:lang w:eastAsia="ru-RU" w:bidi="ru-RU"/>
        </w:rPr>
        <w:t xml:space="preserve"> См.: </w:t>
      </w:r>
      <w:r w:rsidRPr="00D73EAD">
        <w:rPr>
          <w:rFonts w:ascii="Times New Roman" w:eastAsia="Times New Roman" w:hAnsi="Times New Roman" w:cs="Times New Roman"/>
          <w:i/>
          <w:iCs/>
          <w:color w:val="000000"/>
          <w:kern w:val="0"/>
          <w:sz w:val="18"/>
          <w:szCs w:val="18"/>
          <w:lang w:eastAsia="ru-RU" w:bidi="ru-RU"/>
        </w:rPr>
        <w:t>Явич Л.С.</w:t>
      </w:r>
      <w:r w:rsidRPr="00D73EAD">
        <w:rPr>
          <w:rFonts w:ascii="Times New Roman" w:eastAsia="Times New Roman" w:hAnsi="Times New Roman" w:cs="Times New Roman"/>
          <w:color w:val="000000"/>
          <w:kern w:val="0"/>
          <w:sz w:val="20"/>
          <w:szCs w:val="20"/>
          <w:lang w:eastAsia="ru-RU" w:bidi="ru-RU"/>
        </w:rPr>
        <w:t xml:space="preserve"> </w:t>
      </w:r>
      <w:r w:rsidRPr="00D73EAD">
        <w:rPr>
          <w:rFonts w:ascii="Times New Roman" w:eastAsia="Times New Roman" w:hAnsi="Times New Roman" w:cs="Times New Roman"/>
          <w:color w:val="000000"/>
          <w:kern w:val="0"/>
          <w:sz w:val="18"/>
          <w:szCs w:val="18"/>
          <w:lang w:eastAsia="ru-RU" w:bidi="ru-RU"/>
        </w:rPr>
        <w:t xml:space="preserve">Проблема правового регулирования советских общественных отношений. — М., 1961; </w:t>
      </w:r>
      <w:r w:rsidRPr="00D73EAD">
        <w:rPr>
          <w:rFonts w:ascii="Times New Roman" w:eastAsia="Times New Roman" w:hAnsi="Times New Roman" w:cs="Times New Roman"/>
          <w:i/>
          <w:iCs/>
          <w:color w:val="000000"/>
          <w:kern w:val="0"/>
          <w:sz w:val="18"/>
          <w:szCs w:val="18"/>
          <w:lang w:eastAsia="ru-RU" w:bidi="ru-RU"/>
        </w:rPr>
        <w:t>Он же.</w:t>
      </w:r>
      <w:r w:rsidRPr="00D73EAD">
        <w:rPr>
          <w:rFonts w:ascii="Times New Roman" w:eastAsia="Times New Roman" w:hAnsi="Times New Roman" w:cs="Times New Roman"/>
          <w:color w:val="000000"/>
          <w:kern w:val="0"/>
          <w:sz w:val="18"/>
          <w:szCs w:val="18"/>
          <w:lang w:eastAsia="ru-RU" w:bidi="ru-RU"/>
        </w:rPr>
        <w:t xml:space="preserve"> Право и общественные отношения. - М., 1971.</w:t>
      </w:r>
    </w:p>
    <w:p w14:paraId="37191A2A" w14:textId="77777777" w:rsidR="00D73EAD" w:rsidRPr="00D73EAD" w:rsidRDefault="00D73EAD" w:rsidP="00D73EAD">
      <w:pPr>
        <w:tabs>
          <w:tab w:val="clear" w:pos="709"/>
        </w:tabs>
        <w:suppressAutoHyphens w:val="0"/>
        <w:spacing w:after="0" w:line="210" w:lineRule="exact"/>
        <w:ind w:right="40" w:firstLine="0"/>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5</w:t>
      </w:r>
      <w:r w:rsidRPr="00D73EAD">
        <w:rPr>
          <w:rFonts w:ascii="Times New Roman" w:eastAsia="Times New Roman" w:hAnsi="Times New Roman" w:cs="Times New Roman"/>
          <w:color w:val="000000"/>
          <w:kern w:val="0"/>
          <w:sz w:val="18"/>
          <w:szCs w:val="18"/>
          <w:lang w:eastAsia="ru-RU" w:bidi="ru-RU"/>
        </w:rPr>
        <w:t xml:space="preserve"> </w:t>
      </w:r>
      <w:r w:rsidRPr="00D73EAD">
        <w:rPr>
          <w:rFonts w:ascii="Times New Roman" w:eastAsia="Times New Roman" w:hAnsi="Times New Roman" w:cs="Times New Roman"/>
          <w:i/>
          <w:iCs/>
          <w:color w:val="000000"/>
          <w:kern w:val="0"/>
          <w:sz w:val="18"/>
          <w:szCs w:val="18"/>
          <w:lang w:eastAsia="ru-RU" w:bidi="ru-RU"/>
        </w:rPr>
        <w:t>Иоффе О.С., Шаргородский Д.М.</w:t>
      </w:r>
      <w:r w:rsidRPr="00D73EAD">
        <w:rPr>
          <w:rFonts w:ascii="Times New Roman" w:eastAsia="Times New Roman" w:hAnsi="Times New Roman" w:cs="Times New Roman"/>
          <w:color w:val="000000"/>
          <w:kern w:val="0"/>
          <w:sz w:val="18"/>
          <w:szCs w:val="18"/>
          <w:lang w:eastAsia="ru-RU" w:bidi="ru-RU"/>
        </w:rPr>
        <w:t xml:space="preserve"> Правоотношение // Вопросы теории права. - М., 1961. — С. 186.</w:t>
      </w:r>
    </w:p>
    <w:p w14:paraId="590D9CDD" w14:textId="77777777" w:rsidR="00D73EAD" w:rsidRPr="00D73EAD" w:rsidRDefault="00D73EAD" w:rsidP="00D73EAD">
      <w:pPr>
        <w:tabs>
          <w:tab w:val="clear" w:pos="709"/>
        </w:tabs>
        <w:suppressAutoHyphens w:val="0"/>
        <w:spacing w:after="0" w:line="205" w:lineRule="exact"/>
        <w:ind w:firstLine="0"/>
        <w:jc w:val="left"/>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3</w:t>
      </w:r>
      <w:r w:rsidRPr="00D73EAD">
        <w:rPr>
          <w:rFonts w:ascii="Times New Roman" w:eastAsia="Times New Roman" w:hAnsi="Times New Roman" w:cs="Times New Roman"/>
          <w:color w:val="000000"/>
          <w:kern w:val="0"/>
          <w:sz w:val="18"/>
          <w:szCs w:val="18"/>
          <w:lang w:eastAsia="ru-RU" w:bidi="ru-RU"/>
        </w:rPr>
        <w:t xml:space="preserve"> См.: </w:t>
      </w:r>
      <w:r w:rsidRPr="00D73EAD">
        <w:rPr>
          <w:rFonts w:ascii="Times New Roman" w:eastAsia="Times New Roman" w:hAnsi="Times New Roman" w:cs="Times New Roman"/>
          <w:i/>
          <w:iCs/>
          <w:color w:val="000000"/>
          <w:kern w:val="0"/>
          <w:sz w:val="18"/>
          <w:szCs w:val="18"/>
          <w:lang w:eastAsia="ru-RU" w:bidi="ru-RU"/>
        </w:rPr>
        <w:t>Халфина Р.О.</w:t>
      </w:r>
      <w:r w:rsidRPr="00D73EAD">
        <w:rPr>
          <w:rFonts w:ascii="Times New Roman" w:eastAsia="Times New Roman" w:hAnsi="Times New Roman" w:cs="Times New Roman"/>
          <w:color w:val="000000"/>
          <w:kern w:val="0"/>
          <w:sz w:val="18"/>
          <w:szCs w:val="18"/>
          <w:lang w:eastAsia="ru-RU" w:bidi="ru-RU"/>
        </w:rPr>
        <w:t xml:space="preserve"> Общее учение о правоотношении. - М., 1974. — С. 211.</w:t>
      </w:r>
    </w:p>
    <w:p w14:paraId="7A47C1CB" w14:textId="77777777" w:rsidR="00D73EAD" w:rsidRPr="00D73EAD" w:rsidRDefault="00D73EAD" w:rsidP="00D73EAD">
      <w:pPr>
        <w:tabs>
          <w:tab w:val="clear" w:pos="709"/>
        </w:tabs>
        <w:suppressAutoHyphens w:val="0"/>
        <w:spacing w:after="0" w:line="205" w:lineRule="exact"/>
        <w:ind w:left="20" w:firstLine="0"/>
        <w:jc w:val="left"/>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3</w:t>
      </w:r>
      <w:r w:rsidRPr="00D73EAD">
        <w:rPr>
          <w:rFonts w:ascii="Times New Roman" w:eastAsia="Times New Roman" w:hAnsi="Times New Roman" w:cs="Times New Roman"/>
          <w:color w:val="000000"/>
          <w:kern w:val="0"/>
          <w:sz w:val="18"/>
          <w:szCs w:val="18"/>
          <w:lang w:eastAsia="ru-RU" w:bidi="ru-RU"/>
        </w:rPr>
        <w:t xml:space="preserve"> </w:t>
      </w:r>
      <w:r w:rsidRPr="00D73EAD">
        <w:rPr>
          <w:rFonts w:ascii="Times New Roman" w:eastAsia="Times New Roman" w:hAnsi="Times New Roman" w:cs="Times New Roman"/>
          <w:i/>
          <w:iCs/>
          <w:color w:val="000000"/>
          <w:kern w:val="0"/>
          <w:sz w:val="18"/>
          <w:szCs w:val="18"/>
          <w:lang w:eastAsia="ru-RU" w:bidi="ru-RU"/>
        </w:rPr>
        <w:t>Валпвгта Е.Ю.</w:t>
      </w:r>
      <w:r w:rsidRPr="00D73EAD">
        <w:rPr>
          <w:rFonts w:ascii="Times New Roman" w:eastAsia="Times New Roman" w:hAnsi="Times New Roman" w:cs="Times New Roman"/>
          <w:color w:val="000000"/>
          <w:kern w:val="0"/>
          <w:sz w:val="18"/>
          <w:szCs w:val="18"/>
          <w:lang w:eastAsia="ru-RU" w:bidi="ru-RU"/>
        </w:rPr>
        <w:t xml:space="preserve"> Религиозная организация как субъект гражданского права: Автореф. дисс.</w:t>
      </w:r>
    </w:p>
    <w:p w14:paraId="2DE27E16" w14:textId="77777777" w:rsidR="00D73EAD" w:rsidRPr="00D73EAD" w:rsidRDefault="00D73EAD" w:rsidP="00D73EAD">
      <w:pPr>
        <w:tabs>
          <w:tab w:val="clear" w:pos="709"/>
        </w:tabs>
        <w:suppressAutoHyphens w:val="0"/>
        <w:spacing w:after="0" w:line="205" w:lineRule="exact"/>
        <w:ind w:left="20" w:firstLine="0"/>
        <w:jc w:val="left"/>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lang w:eastAsia="ru-RU" w:bidi="ru-RU"/>
        </w:rPr>
        <w:t>... канд. юрид. наук. - СПб., 2004. - С. 8.</w:t>
      </w:r>
    </w:p>
    <w:p w14:paraId="650BD6D9" w14:textId="77777777" w:rsidR="00D73EAD" w:rsidRPr="00D73EAD" w:rsidRDefault="00D73EAD" w:rsidP="00D73EAD">
      <w:pPr>
        <w:tabs>
          <w:tab w:val="clear" w:pos="709"/>
        </w:tabs>
        <w:suppressAutoHyphens w:val="0"/>
        <w:spacing w:after="0" w:line="210" w:lineRule="exact"/>
        <w:ind w:right="40" w:firstLine="0"/>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2</w:t>
      </w:r>
      <w:r w:rsidRPr="00D73EAD">
        <w:rPr>
          <w:rFonts w:ascii="Times New Roman" w:eastAsia="Times New Roman" w:hAnsi="Times New Roman" w:cs="Times New Roman"/>
          <w:color w:val="000000"/>
          <w:kern w:val="0"/>
          <w:sz w:val="18"/>
          <w:szCs w:val="18"/>
          <w:lang w:eastAsia="ru-RU" w:bidi="ru-RU"/>
        </w:rPr>
        <w:t xml:space="preserve"> </w:t>
      </w:r>
      <w:r w:rsidRPr="00D73EAD">
        <w:rPr>
          <w:rFonts w:ascii="Times New Roman" w:eastAsia="Times New Roman" w:hAnsi="Times New Roman" w:cs="Times New Roman"/>
          <w:i/>
          <w:iCs/>
          <w:color w:val="000000"/>
          <w:kern w:val="0"/>
          <w:sz w:val="18"/>
          <w:szCs w:val="18"/>
          <w:lang w:eastAsia="ru-RU" w:bidi="ru-RU"/>
        </w:rPr>
        <w:t>Ожегов С.И.</w:t>
      </w:r>
      <w:r w:rsidRPr="00D73EAD">
        <w:rPr>
          <w:rFonts w:ascii="Times New Roman" w:eastAsia="Times New Roman" w:hAnsi="Times New Roman" w:cs="Times New Roman"/>
          <w:color w:val="000000"/>
          <w:kern w:val="0"/>
          <w:sz w:val="18"/>
          <w:szCs w:val="18"/>
          <w:lang w:eastAsia="ru-RU" w:bidi="ru-RU"/>
        </w:rPr>
        <w:t xml:space="preserve"> Словарь русского языка: 70000 слов / Под ред. Н.Ю. Шведовой. - 22-е изд., стер.-М., 1990.-С. 672.</w:t>
      </w:r>
    </w:p>
    <w:p w14:paraId="123E4044" w14:textId="77777777" w:rsidR="00D73EAD" w:rsidRPr="00D73EAD" w:rsidRDefault="00D73EAD" w:rsidP="00D73EAD">
      <w:pPr>
        <w:tabs>
          <w:tab w:val="clear" w:pos="709"/>
        </w:tabs>
        <w:suppressAutoHyphens w:val="0"/>
        <w:spacing w:after="0" w:line="210" w:lineRule="exact"/>
        <w:ind w:left="20" w:firstLine="0"/>
        <w:jc w:val="left"/>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lang w:eastAsia="ru-RU" w:bidi="ru-RU"/>
        </w:rPr>
        <w:t xml:space="preserve">’ </w:t>
      </w:r>
      <w:r w:rsidRPr="00D73EAD">
        <w:rPr>
          <w:rFonts w:ascii="Times New Roman" w:eastAsia="Times New Roman" w:hAnsi="Times New Roman" w:cs="Times New Roman"/>
          <w:i/>
          <w:iCs/>
          <w:color w:val="000000"/>
          <w:kern w:val="0"/>
          <w:sz w:val="18"/>
          <w:szCs w:val="18"/>
          <w:lang w:eastAsia="ru-RU" w:bidi="ru-RU"/>
        </w:rPr>
        <w:t xml:space="preserve">Малько </w:t>
      </w:r>
      <w:r w:rsidRPr="00D73EAD">
        <w:rPr>
          <w:rFonts w:ascii="Times New Roman" w:eastAsia="Times New Roman" w:hAnsi="Times New Roman" w:cs="Times New Roman"/>
          <w:i/>
          <w:iCs/>
          <w:color w:val="000000"/>
          <w:kern w:val="0"/>
          <w:sz w:val="18"/>
          <w:szCs w:val="18"/>
          <w:lang w:val="de-DE" w:eastAsia="de-DE" w:bidi="de-DE"/>
        </w:rPr>
        <w:t>A.B.</w:t>
      </w:r>
      <w:r w:rsidRPr="00D73EAD">
        <w:rPr>
          <w:rFonts w:ascii="Times New Roman" w:eastAsia="Times New Roman" w:hAnsi="Times New Roman" w:cs="Times New Roman"/>
          <w:color w:val="000000"/>
          <w:kern w:val="0"/>
          <w:sz w:val="18"/>
          <w:szCs w:val="18"/>
          <w:lang w:val="de-DE" w:eastAsia="de-DE" w:bidi="de-DE"/>
        </w:rPr>
        <w:t xml:space="preserve"> </w:t>
      </w:r>
      <w:r w:rsidRPr="00D73EAD">
        <w:rPr>
          <w:rFonts w:ascii="Times New Roman" w:eastAsia="Times New Roman" w:hAnsi="Times New Roman" w:cs="Times New Roman"/>
          <w:color w:val="000000"/>
          <w:kern w:val="0"/>
          <w:sz w:val="18"/>
          <w:szCs w:val="18"/>
          <w:lang w:eastAsia="ru-RU" w:bidi="ru-RU"/>
        </w:rPr>
        <w:t>Стимулы и ограничения в праве. - 2-е изд., переаб. и доп. - М., 2004. - С. 207.</w:t>
      </w:r>
    </w:p>
    <w:p w14:paraId="793426B9" w14:textId="77777777" w:rsidR="00D73EAD" w:rsidRPr="00D73EAD" w:rsidRDefault="00D73EAD" w:rsidP="00D73EAD">
      <w:pPr>
        <w:tabs>
          <w:tab w:val="clear" w:pos="709"/>
        </w:tabs>
        <w:suppressAutoHyphens w:val="0"/>
        <w:spacing w:after="0" w:line="210" w:lineRule="exact"/>
        <w:ind w:right="40" w:firstLine="0"/>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3</w:t>
      </w:r>
      <w:r w:rsidRPr="00D73EAD">
        <w:rPr>
          <w:rFonts w:ascii="Times New Roman" w:eastAsia="Times New Roman" w:hAnsi="Times New Roman" w:cs="Times New Roman"/>
          <w:color w:val="000000"/>
          <w:kern w:val="0"/>
          <w:sz w:val="18"/>
          <w:szCs w:val="18"/>
          <w:lang w:eastAsia="ru-RU" w:bidi="ru-RU"/>
        </w:rPr>
        <w:t xml:space="preserve"> См.: </w:t>
      </w:r>
      <w:r w:rsidRPr="00D73EAD">
        <w:rPr>
          <w:rFonts w:ascii="Times New Roman" w:eastAsia="Times New Roman" w:hAnsi="Times New Roman" w:cs="Times New Roman"/>
          <w:i/>
          <w:iCs/>
          <w:color w:val="000000"/>
          <w:kern w:val="0"/>
          <w:sz w:val="18"/>
          <w:szCs w:val="18"/>
          <w:lang w:eastAsia="ru-RU" w:bidi="ru-RU"/>
        </w:rPr>
        <w:t xml:space="preserve">Четвернин </w:t>
      </w:r>
      <w:r w:rsidRPr="00D73EAD">
        <w:rPr>
          <w:rFonts w:ascii="Times New Roman" w:eastAsia="Times New Roman" w:hAnsi="Times New Roman" w:cs="Times New Roman"/>
          <w:i/>
          <w:iCs/>
          <w:color w:val="000000"/>
          <w:kern w:val="0"/>
          <w:sz w:val="21"/>
          <w:szCs w:val="21"/>
          <w:lang w:eastAsia="ru-RU" w:bidi="ru-RU"/>
        </w:rPr>
        <w:t>В.А.</w:t>
      </w:r>
      <w:r w:rsidRPr="00D73EAD">
        <w:rPr>
          <w:rFonts w:ascii="Times New Roman" w:eastAsia="Times New Roman" w:hAnsi="Times New Roman" w:cs="Times New Roman"/>
          <w:color w:val="000000"/>
          <w:kern w:val="0"/>
          <w:sz w:val="21"/>
          <w:szCs w:val="21"/>
          <w:lang w:eastAsia="ru-RU" w:bidi="ru-RU"/>
        </w:rPr>
        <w:t xml:space="preserve"> </w:t>
      </w:r>
      <w:r w:rsidRPr="00D73EAD">
        <w:rPr>
          <w:rFonts w:ascii="Times New Roman" w:eastAsia="Times New Roman" w:hAnsi="Times New Roman" w:cs="Times New Roman"/>
          <w:color w:val="000000"/>
          <w:kern w:val="0"/>
          <w:sz w:val="18"/>
          <w:szCs w:val="18"/>
          <w:lang w:eastAsia="ru-RU" w:bidi="ru-RU"/>
        </w:rPr>
        <w:t xml:space="preserve">Государство: сущность, понятие, структура, функции // Проблемы </w:t>
      </w:r>
      <w:r w:rsidRPr="00D73EAD">
        <w:rPr>
          <w:rFonts w:ascii="Times New Roman" w:eastAsia="Times New Roman" w:hAnsi="Times New Roman" w:cs="Times New Roman"/>
          <w:color w:val="000000"/>
          <w:kern w:val="0"/>
          <w:sz w:val="21"/>
          <w:szCs w:val="21"/>
          <w:lang w:eastAsia="ru-RU" w:bidi="ru-RU"/>
        </w:rPr>
        <w:t>об</w:t>
      </w:r>
      <w:r w:rsidRPr="00D73EAD">
        <w:rPr>
          <w:rFonts w:ascii="Times New Roman" w:eastAsia="Times New Roman" w:hAnsi="Times New Roman" w:cs="Times New Roman"/>
          <w:color w:val="000000"/>
          <w:kern w:val="0"/>
          <w:sz w:val="21"/>
          <w:szCs w:val="21"/>
          <w:lang w:eastAsia="ru-RU" w:bidi="ru-RU"/>
        </w:rPr>
        <w:softHyphen/>
      </w:r>
      <w:r w:rsidRPr="00D73EAD">
        <w:rPr>
          <w:rFonts w:ascii="Times New Roman" w:eastAsia="Times New Roman" w:hAnsi="Times New Roman" w:cs="Times New Roman"/>
          <w:color w:val="000000"/>
          <w:kern w:val="0"/>
          <w:sz w:val="18"/>
          <w:szCs w:val="18"/>
          <w:lang w:eastAsia="ru-RU" w:bidi="ru-RU"/>
        </w:rPr>
        <w:t xml:space="preserve">щей теории права </w:t>
      </w:r>
      <w:r w:rsidRPr="00D73EAD">
        <w:rPr>
          <w:rFonts w:ascii="Times New Roman" w:eastAsia="Times New Roman" w:hAnsi="Times New Roman" w:cs="Times New Roman"/>
          <w:color w:val="000000"/>
          <w:kern w:val="0"/>
          <w:sz w:val="21"/>
          <w:szCs w:val="21"/>
          <w:lang w:eastAsia="ru-RU" w:bidi="ru-RU"/>
        </w:rPr>
        <w:t xml:space="preserve">и </w:t>
      </w:r>
      <w:r w:rsidRPr="00D73EAD">
        <w:rPr>
          <w:rFonts w:ascii="Times New Roman" w:eastAsia="Times New Roman" w:hAnsi="Times New Roman" w:cs="Times New Roman"/>
          <w:color w:val="000000"/>
          <w:kern w:val="0"/>
          <w:sz w:val="18"/>
          <w:szCs w:val="18"/>
          <w:lang w:eastAsia="ru-RU" w:bidi="ru-RU"/>
        </w:rPr>
        <w:t xml:space="preserve">государства: Учебник / Под общ. ред. </w:t>
      </w:r>
      <w:r w:rsidRPr="00D73EAD">
        <w:rPr>
          <w:rFonts w:ascii="Times New Roman" w:eastAsia="Times New Roman" w:hAnsi="Times New Roman" w:cs="Times New Roman"/>
          <w:color w:val="000000"/>
          <w:kern w:val="0"/>
          <w:sz w:val="18"/>
          <w:szCs w:val="18"/>
          <w:lang w:val="en-US" w:eastAsia="en-US" w:bidi="en-US"/>
        </w:rPr>
        <w:t xml:space="preserve">B.C. </w:t>
      </w:r>
      <w:r w:rsidRPr="00D73EAD">
        <w:rPr>
          <w:rFonts w:ascii="Times New Roman" w:eastAsia="Times New Roman" w:hAnsi="Times New Roman" w:cs="Times New Roman"/>
          <w:color w:val="000000"/>
          <w:kern w:val="0"/>
          <w:sz w:val="18"/>
          <w:szCs w:val="18"/>
          <w:lang w:eastAsia="ru-RU" w:bidi="ru-RU"/>
        </w:rPr>
        <w:t xml:space="preserve">Нсрсесянца. - </w:t>
      </w:r>
      <w:r w:rsidRPr="00D73EAD">
        <w:rPr>
          <w:rFonts w:ascii="Times New Roman" w:eastAsia="Times New Roman" w:hAnsi="Times New Roman" w:cs="Times New Roman"/>
          <w:color w:val="000000"/>
          <w:kern w:val="0"/>
          <w:sz w:val="21"/>
          <w:szCs w:val="21"/>
          <w:lang w:eastAsia="ru-RU" w:bidi="ru-RU"/>
        </w:rPr>
        <w:t xml:space="preserve">М., </w:t>
      </w:r>
      <w:r w:rsidRPr="00D73EAD">
        <w:rPr>
          <w:rFonts w:ascii="Times New Roman" w:eastAsia="Times New Roman" w:hAnsi="Times New Roman" w:cs="Times New Roman"/>
          <w:color w:val="000000"/>
          <w:kern w:val="0"/>
          <w:sz w:val="18"/>
          <w:szCs w:val="18"/>
          <w:lang w:eastAsia="ru-RU" w:bidi="ru-RU"/>
        </w:rPr>
        <w:t>2002. - С. 543-551.</w:t>
      </w:r>
    </w:p>
    <w:p w14:paraId="60BE85FC" w14:textId="77777777" w:rsidR="00D73EAD" w:rsidRPr="00D73EAD" w:rsidRDefault="00D73EAD" w:rsidP="00D73EAD">
      <w:pPr>
        <w:tabs>
          <w:tab w:val="clear" w:pos="709"/>
        </w:tabs>
        <w:suppressAutoHyphens w:val="0"/>
        <w:spacing w:after="0" w:line="210" w:lineRule="exact"/>
        <w:ind w:firstLine="0"/>
        <w:jc w:val="left"/>
        <w:rPr>
          <w:rFonts w:ascii="Times New Roman" w:eastAsia="Times New Roman" w:hAnsi="Times New Roman" w:cs="Times New Roman"/>
          <w:kern w:val="0"/>
          <w:sz w:val="17"/>
          <w:szCs w:val="17"/>
          <w:lang w:eastAsia="ru-RU"/>
        </w:rPr>
      </w:pPr>
      <w:r w:rsidRPr="00D73EAD">
        <w:rPr>
          <w:rFonts w:ascii="Times New Roman" w:eastAsia="Times New Roman" w:hAnsi="Times New Roman" w:cs="Times New Roman"/>
          <w:color w:val="000000"/>
          <w:kern w:val="0"/>
          <w:sz w:val="17"/>
          <w:szCs w:val="17"/>
          <w:vertAlign w:val="superscript"/>
          <w:lang w:eastAsia="ru-RU" w:bidi="ru-RU"/>
        </w:rPr>
        <w:t>2</w:t>
      </w:r>
      <w:r w:rsidRPr="00D73EAD">
        <w:rPr>
          <w:rFonts w:ascii="Times New Roman" w:eastAsia="Times New Roman" w:hAnsi="Times New Roman" w:cs="Times New Roman"/>
          <w:color w:val="000000"/>
          <w:kern w:val="0"/>
          <w:sz w:val="17"/>
          <w:szCs w:val="17"/>
          <w:lang w:eastAsia="ru-RU" w:bidi="ru-RU"/>
        </w:rPr>
        <w:t xml:space="preserve"> Там же. - </w:t>
      </w:r>
      <w:r w:rsidRPr="00D73EAD">
        <w:rPr>
          <w:rFonts w:ascii="Times New Roman" w:eastAsia="Times New Roman" w:hAnsi="Times New Roman" w:cs="Times New Roman"/>
          <w:color w:val="000000"/>
          <w:kern w:val="0"/>
          <w:sz w:val="18"/>
          <w:szCs w:val="18"/>
          <w:lang w:eastAsia="ru-RU" w:bidi="ru-RU"/>
        </w:rPr>
        <w:t xml:space="preserve">С. </w:t>
      </w:r>
      <w:r w:rsidRPr="00D73EAD">
        <w:rPr>
          <w:rFonts w:ascii="Times New Roman" w:eastAsia="Times New Roman" w:hAnsi="Times New Roman" w:cs="Times New Roman"/>
          <w:color w:val="000000"/>
          <w:kern w:val="0"/>
          <w:sz w:val="17"/>
          <w:szCs w:val="17"/>
          <w:lang w:eastAsia="ru-RU" w:bidi="ru-RU"/>
        </w:rPr>
        <w:t>5.</w:t>
      </w:r>
    </w:p>
    <w:p w14:paraId="0826FB47" w14:textId="77777777" w:rsidR="00D73EAD" w:rsidRPr="00D73EAD" w:rsidRDefault="00D73EAD" w:rsidP="00D73EAD">
      <w:pPr>
        <w:tabs>
          <w:tab w:val="clear" w:pos="709"/>
        </w:tabs>
        <w:suppressAutoHyphens w:val="0"/>
        <w:spacing w:after="0" w:line="210" w:lineRule="exact"/>
        <w:ind w:firstLine="0"/>
        <w:jc w:val="left"/>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2</w:t>
      </w:r>
      <w:r w:rsidRPr="00D73EAD">
        <w:rPr>
          <w:rFonts w:ascii="Times New Roman" w:eastAsia="Times New Roman" w:hAnsi="Times New Roman" w:cs="Times New Roman"/>
          <w:color w:val="000000"/>
          <w:kern w:val="0"/>
          <w:sz w:val="18"/>
          <w:szCs w:val="18"/>
          <w:lang w:eastAsia="ru-RU" w:bidi="ru-RU"/>
        </w:rPr>
        <w:t xml:space="preserve"> </w:t>
      </w:r>
      <w:r w:rsidRPr="00D73EAD">
        <w:rPr>
          <w:rFonts w:ascii="Times New Roman" w:eastAsia="Times New Roman" w:hAnsi="Times New Roman" w:cs="Times New Roman"/>
          <w:i/>
          <w:iCs/>
          <w:color w:val="000000"/>
          <w:kern w:val="0"/>
          <w:sz w:val="18"/>
          <w:szCs w:val="18"/>
          <w:lang w:eastAsia="ru-RU" w:bidi="ru-RU"/>
        </w:rPr>
        <w:t>Ожегов С.И.</w:t>
      </w:r>
      <w:r w:rsidRPr="00D73EAD">
        <w:rPr>
          <w:rFonts w:ascii="Times New Roman" w:eastAsia="Times New Roman" w:hAnsi="Times New Roman" w:cs="Times New Roman"/>
          <w:color w:val="000000"/>
          <w:kern w:val="0"/>
          <w:sz w:val="18"/>
          <w:szCs w:val="18"/>
          <w:lang w:eastAsia="ru-RU" w:bidi="ru-RU"/>
        </w:rPr>
        <w:t xml:space="preserve"> Словарь русского языка. - М., 2005. - С. 560.</w:t>
      </w:r>
    </w:p>
    <w:p w14:paraId="5A828764" w14:textId="77777777" w:rsidR="00D73EAD" w:rsidRPr="00D73EAD" w:rsidRDefault="00D73EAD" w:rsidP="00D73EAD">
      <w:pPr>
        <w:tabs>
          <w:tab w:val="clear" w:pos="709"/>
        </w:tabs>
        <w:suppressAutoHyphens w:val="0"/>
        <w:spacing w:after="0" w:line="210" w:lineRule="exact"/>
        <w:ind w:firstLine="0"/>
        <w:jc w:val="left"/>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color w:val="000000"/>
          <w:kern w:val="0"/>
          <w:sz w:val="18"/>
          <w:szCs w:val="18"/>
          <w:vertAlign w:val="superscript"/>
          <w:lang w:eastAsia="ru-RU" w:bidi="ru-RU"/>
        </w:rPr>
        <w:t>2</w:t>
      </w:r>
      <w:r w:rsidRPr="00D73EAD">
        <w:rPr>
          <w:rFonts w:ascii="Times New Roman" w:eastAsia="Times New Roman" w:hAnsi="Times New Roman" w:cs="Times New Roman"/>
          <w:color w:val="000000"/>
          <w:kern w:val="0"/>
          <w:sz w:val="18"/>
          <w:szCs w:val="18"/>
          <w:lang w:eastAsia="ru-RU" w:bidi="ru-RU"/>
        </w:rPr>
        <w:t xml:space="preserve"> </w:t>
      </w:r>
      <w:r w:rsidRPr="00D73EAD">
        <w:rPr>
          <w:rFonts w:ascii="Times New Roman" w:eastAsia="Times New Roman" w:hAnsi="Times New Roman" w:cs="Times New Roman"/>
          <w:i/>
          <w:iCs/>
          <w:color w:val="000000"/>
          <w:kern w:val="0"/>
          <w:sz w:val="18"/>
          <w:szCs w:val="18"/>
          <w:lang w:eastAsia="ru-RU" w:bidi="ru-RU"/>
        </w:rPr>
        <w:t>Дворецкий И.Х.</w:t>
      </w:r>
      <w:r w:rsidRPr="00D73EAD">
        <w:rPr>
          <w:rFonts w:ascii="Times New Roman" w:eastAsia="Times New Roman" w:hAnsi="Times New Roman" w:cs="Times New Roman"/>
          <w:color w:val="000000"/>
          <w:kern w:val="0"/>
          <w:sz w:val="18"/>
          <w:szCs w:val="18"/>
          <w:lang w:eastAsia="ru-RU" w:bidi="ru-RU"/>
        </w:rPr>
        <w:t xml:space="preserve"> Латинско-русский словарь. - 7-е изд., стереотип. - М., 2002. — С. 694.</w:t>
      </w:r>
    </w:p>
    <w:p w14:paraId="5C90F4CC" w14:textId="77777777" w:rsidR="00D73EAD" w:rsidRPr="00D73EAD" w:rsidRDefault="00D73EAD" w:rsidP="00D73EAD">
      <w:pPr>
        <w:tabs>
          <w:tab w:val="clear" w:pos="709"/>
        </w:tabs>
        <w:suppressAutoHyphens w:val="0"/>
        <w:spacing w:after="0" w:line="210" w:lineRule="exact"/>
        <w:ind w:right="60" w:firstLine="0"/>
        <w:rPr>
          <w:rFonts w:ascii="Times New Roman" w:eastAsia="Times New Roman" w:hAnsi="Times New Roman" w:cs="Times New Roman"/>
          <w:kern w:val="0"/>
          <w:sz w:val="18"/>
          <w:szCs w:val="18"/>
          <w:lang w:eastAsia="ru-RU"/>
        </w:rPr>
      </w:pPr>
      <w:r w:rsidRPr="00D73EAD">
        <w:rPr>
          <w:rFonts w:ascii="Times New Roman" w:eastAsia="Times New Roman" w:hAnsi="Times New Roman" w:cs="Times New Roman"/>
          <w:i/>
          <w:iCs/>
          <w:color w:val="000000"/>
          <w:kern w:val="0"/>
          <w:sz w:val="18"/>
          <w:szCs w:val="18"/>
          <w:vertAlign w:val="superscript"/>
          <w:lang w:eastAsia="ru-RU" w:bidi="ru-RU"/>
        </w:rPr>
        <w:t>2</w:t>
      </w:r>
      <w:r w:rsidRPr="00D73EAD">
        <w:rPr>
          <w:rFonts w:ascii="Times New Roman" w:eastAsia="Times New Roman" w:hAnsi="Times New Roman" w:cs="Times New Roman"/>
          <w:i/>
          <w:iCs/>
          <w:color w:val="000000"/>
          <w:kern w:val="0"/>
          <w:sz w:val="18"/>
          <w:szCs w:val="18"/>
          <w:lang w:eastAsia="ru-RU" w:bidi="ru-RU"/>
        </w:rPr>
        <w:t xml:space="preserve"> Князева </w:t>
      </w:r>
      <w:r w:rsidRPr="00D73EAD">
        <w:rPr>
          <w:rFonts w:ascii="Times New Roman" w:eastAsia="Times New Roman" w:hAnsi="Times New Roman" w:cs="Times New Roman"/>
          <w:i/>
          <w:iCs/>
          <w:color w:val="000000"/>
          <w:kern w:val="0"/>
          <w:sz w:val="21"/>
          <w:szCs w:val="21"/>
          <w:lang w:val="de-DE" w:eastAsia="de-DE" w:bidi="de-DE"/>
        </w:rPr>
        <w:t xml:space="preserve">E., </w:t>
      </w:r>
      <w:r w:rsidRPr="00D73EAD">
        <w:rPr>
          <w:rFonts w:ascii="Times New Roman" w:eastAsia="Times New Roman" w:hAnsi="Times New Roman" w:cs="Times New Roman"/>
          <w:i/>
          <w:iCs/>
          <w:color w:val="000000"/>
          <w:kern w:val="0"/>
          <w:sz w:val="18"/>
          <w:szCs w:val="18"/>
          <w:lang w:eastAsia="ru-RU" w:bidi="ru-RU"/>
        </w:rPr>
        <w:t xml:space="preserve">Курдюмов </w:t>
      </w:r>
      <w:r w:rsidRPr="00D73EAD">
        <w:rPr>
          <w:rFonts w:ascii="Times New Roman" w:eastAsia="Times New Roman" w:hAnsi="Times New Roman" w:cs="Times New Roman"/>
          <w:i/>
          <w:iCs/>
          <w:color w:val="000000"/>
          <w:kern w:val="0"/>
          <w:sz w:val="21"/>
          <w:szCs w:val="21"/>
          <w:lang w:eastAsia="ru-RU" w:bidi="ru-RU"/>
        </w:rPr>
        <w:t>С.</w:t>
      </w:r>
      <w:r w:rsidRPr="00D73EAD">
        <w:rPr>
          <w:rFonts w:ascii="Times New Roman" w:eastAsia="Times New Roman" w:hAnsi="Times New Roman" w:cs="Times New Roman"/>
          <w:color w:val="000000"/>
          <w:kern w:val="0"/>
          <w:sz w:val="21"/>
          <w:szCs w:val="21"/>
          <w:lang w:eastAsia="ru-RU" w:bidi="ru-RU"/>
        </w:rPr>
        <w:t xml:space="preserve"> </w:t>
      </w:r>
      <w:r w:rsidRPr="00D73EAD">
        <w:rPr>
          <w:rFonts w:ascii="Times New Roman" w:eastAsia="Times New Roman" w:hAnsi="Times New Roman" w:cs="Times New Roman"/>
          <w:color w:val="000000"/>
          <w:kern w:val="0"/>
          <w:sz w:val="18"/>
          <w:szCs w:val="18"/>
          <w:lang w:eastAsia="ru-RU" w:bidi="ru-RU"/>
        </w:rPr>
        <w:t xml:space="preserve">Синергетика: начало нелинейного мышления </w:t>
      </w:r>
      <w:r w:rsidRPr="00D73EAD">
        <w:rPr>
          <w:rFonts w:ascii="Times New Roman" w:eastAsia="Times New Roman" w:hAnsi="Times New Roman" w:cs="Times New Roman"/>
          <w:color w:val="000000"/>
          <w:kern w:val="0"/>
          <w:sz w:val="17"/>
          <w:szCs w:val="17"/>
          <w:lang w:eastAsia="ru-RU" w:bidi="ru-RU"/>
        </w:rPr>
        <w:t xml:space="preserve">// </w:t>
      </w:r>
      <w:r w:rsidRPr="00D73EAD">
        <w:rPr>
          <w:rFonts w:ascii="Times New Roman" w:eastAsia="Times New Roman" w:hAnsi="Times New Roman" w:cs="Times New Roman"/>
          <w:color w:val="000000"/>
          <w:kern w:val="0"/>
          <w:sz w:val="18"/>
          <w:szCs w:val="18"/>
          <w:lang w:eastAsia="ru-RU" w:bidi="ru-RU"/>
        </w:rPr>
        <w:t xml:space="preserve">Общественные науки и современность. — 1993. - № </w:t>
      </w:r>
      <w:r w:rsidRPr="00D73EAD">
        <w:rPr>
          <w:rFonts w:ascii="Times New Roman" w:eastAsia="Times New Roman" w:hAnsi="Times New Roman" w:cs="Times New Roman"/>
          <w:color w:val="000000"/>
          <w:kern w:val="0"/>
          <w:sz w:val="21"/>
          <w:szCs w:val="21"/>
          <w:lang w:eastAsia="ru-RU" w:bidi="ru-RU"/>
        </w:rPr>
        <w:t xml:space="preserve">2. </w:t>
      </w:r>
      <w:r w:rsidRPr="00D73EAD">
        <w:rPr>
          <w:rFonts w:ascii="Times New Roman" w:eastAsia="Times New Roman" w:hAnsi="Times New Roman" w:cs="Times New Roman"/>
          <w:color w:val="000000"/>
          <w:kern w:val="0"/>
          <w:sz w:val="18"/>
          <w:szCs w:val="18"/>
          <w:lang w:eastAsia="ru-RU" w:bidi="ru-RU"/>
        </w:rPr>
        <w:t>- С. 38-51.</w:t>
      </w:r>
    </w:p>
    <w:p w14:paraId="39813D22" w14:textId="77777777" w:rsidR="00E256AB" w:rsidRPr="00E256AB" w:rsidRDefault="00E256AB" w:rsidP="00E256AB">
      <w:bookmarkStart w:id="7" w:name="_GoBack"/>
      <w:bookmarkEnd w:id="7"/>
    </w:p>
    <w:sectPr w:rsidR="00E256AB" w:rsidRPr="00E256AB" w:rsidSect="006E463D">
      <w:headerReference w:type="default" r:id="rId16"/>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ECE37" w14:textId="77777777" w:rsidR="00F8433C" w:rsidRDefault="00F8433C">
      <w:pPr>
        <w:spacing w:after="0" w:line="240" w:lineRule="auto"/>
      </w:pPr>
      <w:r>
        <w:separator/>
      </w:r>
    </w:p>
  </w:endnote>
  <w:endnote w:type="continuationSeparator" w:id="0">
    <w:p w14:paraId="499F6D4F" w14:textId="77777777" w:rsidR="00F8433C" w:rsidRDefault="00F84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B571A" w14:textId="77777777" w:rsidR="00F8433C" w:rsidRDefault="00F8433C">
      <w:pPr>
        <w:spacing w:after="0" w:line="240" w:lineRule="auto"/>
      </w:pPr>
      <w:r>
        <w:separator/>
      </w:r>
    </w:p>
  </w:footnote>
  <w:footnote w:type="continuationSeparator" w:id="0">
    <w:p w14:paraId="288E6CD6" w14:textId="77777777" w:rsidR="00F8433C" w:rsidRDefault="00F8433C">
      <w:pPr>
        <w:spacing w:after="0" w:line="240" w:lineRule="auto"/>
      </w:pPr>
      <w:r>
        <w:continuationSeparator/>
      </w:r>
    </w:p>
  </w:footnote>
  <w:footnote w:id="1">
    <w:p w14:paraId="4241FC68" w14:textId="77777777" w:rsidR="00E256AB" w:rsidRDefault="00E256AB" w:rsidP="00E256AB">
      <w:pPr>
        <w:pStyle w:val="afffff7"/>
        <w:shd w:val="clear" w:color="auto" w:fill="auto"/>
        <w:ind w:left="20"/>
      </w:pPr>
      <w:r>
        <w:rPr>
          <w:color w:val="000000"/>
          <w:vertAlign w:val="superscript"/>
          <w:lang w:bidi="ru-RU"/>
        </w:rPr>
        <w:footnoteRef/>
      </w:r>
      <w:r>
        <w:rPr>
          <w:color w:val="000000"/>
          <w:lang w:bidi="ru-RU"/>
        </w:rPr>
        <w:t xml:space="preserve"> Мф. 22;21.</w:t>
      </w:r>
    </w:p>
  </w:footnote>
  <w:footnote w:id="2">
    <w:p w14:paraId="787CE810" w14:textId="77777777" w:rsidR="00E256AB" w:rsidRDefault="00E256AB" w:rsidP="00E256AB">
      <w:pPr>
        <w:pStyle w:val="afffff7"/>
        <w:shd w:val="clear" w:color="auto" w:fill="auto"/>
        <w:ind w:right="120"/>
      </w:pPr>
      <w:r>
        <w:rPr>
          <w:color w:val="000000"/>
          <w:vertAlign w:val="superscript"/>
          <w:lang w:bidi="ru-RU"/>
        </w:rPr>
        <w:footnoteRef/>
      </w:r>
      <w:r>
        <w:rPr>
          <w:color w:val="000000"/>
          <w:lang w:bidi="ru-RU"/>
        </w:rPr>
        <w:t xml:space="preserve"> См.: </w:t>
      </w:r>
      <w:r>
        <w:t xml:space="preserve">Пче:тнцев </w:t>
      </w:r>
      <w:r>
        <w:rPr>
          <w:lang w:val="de-DE" w:eastAsia="de-DE" w:bidi="de-DE"/>
        </w:rPr>
        <w:t>A.B.</w:t>
      </w:r>
      <w:r>
        <w:t xml:space="preserve"> </w:t>
      </w:r>
      <w:r>
        <w:rPr>
          <w:color w:val="000000"/>
          <w:lang w:bidi="ru-RU"/>
        </w:rPr>
        <w:t>Свобода религии и права верующих в современной России. - М., 2007. -С. 219.</w:t>
      </w:r>
    </w:p>
  </w:footnote>
  <w:footnote w:id="3">
    <w:p w14:paraId="400C1E69" w14:textId="77777777" w:rsidR="00D73EAD" w:rsidRDefault="00D73EAD" w:rsidP="00D73EAD">
      <w:pPr>
        <w:pStyle w:val="afffff7"/>
        <w:shd w:val="clear" w:color="auto" w:fill="auto"/>
        <w:spacing w:line="180" w:lineRule="exact"/>
        <w:ind w:left="20"/>
      </w:pPr>
      <w:r>
        <w:rPr>
          <w:color w:val="000000"/>
          <w:vertAlign w:val="superscript"/>
          <w:lang w:bidi="ru-RU"/>
        </w:rPr>
        <w:footnoteRef/>
      </w:r>
      <w:r>
        <w:rPr>
          <w:color w:val="000000"/>
          <w:lang w:bidi="ru-RU"/>
        </w:rPr>
        <w:t xml:space="preserve"> От лат.: «с точки зрения действующего закона».</w:t>
      </w:r>
    </w:p>
  </w:footnote>
  <w:footnote w:id="4">
    <w:p w14:paraId="2BF775FE" w14:textId="77777777" w:rsidR="00D73EAD" w:rsidRDefault="00D73EAD" w:rsidP="00D73EAD">
      <w:pPr>
        <w:pStyle w:val="afffff7"/>
        <w:shd w:val="clear" w:color="auto" w:fill="auto"/>
        <w:spacing w:line="180" w:lineRule="exact"/>
      </w:pPr>
      <w:r>
        <w:rPr>
          <w:color w:val="000000"/>
          <w:vertAlign w:val="superscript"/>
          <w:lang w:bidi="ru-RU"/>
        </w:rPr>
        <w:footnoteRef/>
      </w:r>
      <w:r>
        <w:rPr>
          <w:color w:val="000000"/>
          <w:lang w:bidi="ru-RU"/>
        </w:rPr>
        <w:t xml:space="preserve"> См.: </w:t>
      </w:r>
      <w:r>
        <w:rPr>
          <w:rStyle w:val="afffffff6"/>
        </w:rPr>
        <w:t>Алексеев С.С.</w:t>
      </w:r>
      <w:r>
        <w:rPr>
          <w:color w:val="000000"/>
          <w:lang w:bidi="ru-RU"/>
        </w:rPr>
        <w:t xml:space="preserve"> Восхождение к праву. Поиски и решения. - М., 2001.</w:t>
      </w:r>
    </w:p>
  </w:footnote>
  <w:footnote w:id="5">
    <w:p w14:paraId="4F764E90" w14:textId="77777777" w:rsidR="00D73EAD" w:rsidRDefault="00D73EAD" w:rsidP="00D73EAD">
      <w:pPr>
        <w:pStyle w:val="afffff7"/>
        <w:shd w:val="clear" w:color="auto" w:fill="auto"/>
        <w:spacing w:line="210" w:lineRule="exact"/>
        <w:ind w:left="20"/>
      </w:pPr>
      <w:r>
        <w:rPr>
          <w:color w:val="000000"/>
          <w:vertAlign w:val="superscript"/>
          <w:lang w:bidi="ru-RU"/>
        </w:rPr>
        <w:footnoteRef/>
      </w:r>
      <w:r>
        <w:rPr>
          <w:color w:val="000000"/>
          <w:lang w:bidi="ru-RU"/>
        </w:rPr>
        <w:t xml:space="preserve"> См. об этом: </w:t>
      </w:r>
      <w:r>
        <w:rPr>
          <w:rStyle w:val="afffffff6"/>
        </w:rPr>
        <w:t>Лейст О.Э.</w:t>
      </w:r>
      <w:r>
        <w:rPr>
          <w:color w:val="000000"/>
          <w:lang w:bidi="ru-RU"/>
        </w:rPr>
        <w:t xml:space="preserve"> Сущность права. - М., 2002.</w:t>
      </w:r>
    </w:p>
  </w:footnote>
  <w:footnote w:id="6">
    <w:p w14:paraId="08B0DA7C" w14:textId="77777777" w:rsidR="00D73EAD" w:rsidRDefault="00D73EAD" w:rsidP="00D73EAD">
      <w:pPr>
        <w:pStyle w:val="afffff7"/>
        <w:shd w:val="clear" w:color="auto" w:fill="auto"/>
        <w:spacing w:line="180" w:lineRule="exact"/>
        <w:ind w:left="20"/>
      </w:pPr>
      <w:r>
        <w:rPr>
          <w:color w:val="000000"/>
          <w:vertAlign w:val="superscript"/>
          <w:lang w:bidi="ru-RU"/>
        </w:rPr>
        <w:footnoteRef/>
      </w:r>
      <w:r>
        <w:rPr>
          <w:color w:val="000000"/>
          <w:lang w:bidi="ru-RU"/>
        </w:rPr>
        <w:t xml:space="preserve"> </w:t>
      </w:r>
      <w:r>
        <w:rPr>
          <w:rStyle w:val="afffffff6"/>
        </w:rPr>
        <w:t>Ирзабеков В. (Ф.).</w:t>
      </w:r>
      <w:r>
        <w:rPr>
          <w:color w:val="000000"/>
          <w:lang w:bidi="ru-RU"/>
        </w:rPr>
        <w:t xml:space="preserve"> Тайна русского слова. Заметки нерусского человека. - М., 2007. - С. 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C2EB8" w14:textId="77777777" w:rsidR="00E256AB" w:rsidRDefault="00E256AB">
    <w:pPr>
      <w:rPr>
        <w:sz w:val="2"/>
        <w:szCs w:val="2"/>
      </w:rPr>
    </w:pPr>
    <w:r>
      <w:rPr>
        <w:sz w:val="24"/>
        <w:szCs w:val="24"/>
        <w:lang w:bidi="ru-RU"/>
      </w:rPr>
      <w:pict w14:anchorId="6ADF962F">
        <v:shapetype id="_x0000_t202" coordsize="21600,21600" o:spt="202" path="m,l,21600r21600,l21600,xe">
          <v:stroke joinstyle="miter"/>
          <v:path gradientshapeok="t" o:connecttype="rect"/>
        </v:shapetype>
        <v:shape id="_x0000_s2051" type="#_x0000_t202" style="position:absolute;left:0;text-align:left;margin-left:295.75pt;margin-top:132.8pt;width:7.95pt;height:6.05pt;z-index:-251657216;mso-wrap-style:none;mso-wrap-distance-left:5pt;mso-wrap-distance-right:5pt;mso-position-horizontal-relative:page;mso-position-vertical-relative:page" wrapcoords="0 0" filled="f" stroked="f">
          <v:textbox style="mso-next-textbox:#_x0000_s2051;mso-fit-shape-to-text:t" inset="0,0,0,0">
            <w:txbxContent>
              <w:p w14:paraId="507478BA" w14:textId="77777777" w:rsidR="00E256AB" w:rsidRDefault="00E256AB">
                <w:pPr>
                  <w:spacing w:line="240" w:lineRule="auto"/>
                </w:pPr>
                <w:r>
                  <w:fldChar w:fldCharType="begin"/>
                </w:r>
                <w:r>
                  <w:instrText xml:space="preserve"> PAGE \* MERGEFORMAT </w:instrText>
                </w:r>
                <w:r>
                  <w:fldChar w:fldCharType="separate"/>
                </w:r>
                <w:r w:rsidR="00D73EAD" w:rsidRPr="00D73EAD">
                  <w:rPr>
                    <w:rStyle w:val="afffff9"/>
                    <w:noProof/>
                  </w:rPr>
                  <w:t>3</w:t>
                </w:r>
                <w:r>
                  <w:rPr>
                    <w:rStyle w:val="afffff9"/>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2AFCB" w14:textId="36C3C897" w:rsidR="00E256AB" w:rsidRDefault="00E256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918A54" wp14:editId="594B3F2F">
              <wp:simplePos x="0" y="0"/>
              <wp:positionH relativeFrom="page">
                <wp:posOffset>3756025</wp:posOffset>
              </wp:positionH>
              <wp:positionV relativeFrom="page">
                <wp:posOffset>1686560</wp:posOffset>
              </wp:positionV>
              <wp:extent cx="100965" cy="76835"/>
              <wp:effectExtent l="3175" t="635" r="63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76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86AF6" w14:textId="77777777" w:rsidR="00E256AB" w:rsidRDefault="00E256AB">
                          <w:pPr>
                            <w:spacing w:line="240" w:lineRule="auto"/>
                          </w:pPr>
                          <w:r>
                            <w:fldChar w:fldCharType="begin"/>
                          </w:r>
                          <w:r>
                            <w:instrText xml:space="preserve"> PAGE \* MERGEFORMAT </w:instrText>
                          </w:r>
                          <w:r>
                            <w:fldChar w:fldCharType="separate"/>
                          </w:r>
                          <w:r w:rsidR="00D73EAD" w:rsidRPr="00D73EAD">
                            <w:rPr>
                              <w:rStyle w:val="afffff9"/>
                              <w:noProof/>
                            </w:rPr>
                            <w:t>6</w:t>
                          </w:r>
                          <w:r>
                            <w:rPr>
                              <w:rStyle w:val="afffff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918A54" id="_x0000_t202" coordsize="21600,21600" o:spt="202" path="m,l,21600r21600,l21600,xe">
              <v:stroke joinstyle="miter"/>
              <v:path gradientshapeok="t" o:connecttype="rect"/>
            </v:shapetype>
            <v:shape id="Надпись 2" o:spid="_x0000_s1026" type="#_x0000_t202" style="position:absolute;left:0;text-align:left;margin-left:295.75pt;margin-top:132.8pt;width:7.95pt;height:6.0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" filled="f" stroked="f">
              <v:textbox style="mso-fit-shape-to-text:t" inset="0,0,0,0">
                <w:txbxContent>
                  <w:p w14:paraId="1F486AF6" w14:textId="77777777" w:rsidR="00E256AB" w:rsidRDefault="00E256AB">
                    <w:pPr>
                      <w:spacing w:line="240" w:lineRule="auto"/>
                    </w:pPr>
                    <w:r>
                      <w:fldChar w:fldCharType="begin"/>
                    </w:r>
                    <w:r>
                      <w:instrText xml:space="preserve"> PAGE \* MERGEFORMAT </w:instrText>
                    </w:r>
                    <w:r>
                      <w:fldChar w:fldCharType="separate"/>
                    </w:r>
                    <w:r w:rsidR="00D73EAD" w:rsidRPr="00D73EAD">
                      <w:rPr>
                        <w:rStyle w:val="afffff9"/>
                        <w:noProof/>
                      </w:rPr>
                      <w:t>6</w:t>
                    </w:r>
                    <w:r>
                      <w:rPr>
                        <w:rStyle w:val="afffff9"/>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A134E" w14:textId="77777777" w:rsidR="00D73EAD" w:rsidRDefault="00D73EAD">
    <w:pPr>
      <w:rPr>
        <w:sz w:val="2"/>
        <w:szCs w:val="2"/>
      </w:rPr>
    </w:pPr>
    <w:r>
      <w:rPr>
        <w:sz w:val="24"/>
        <w:szCs w:val="24"/>
        <w:lang w:bidi="ru-RU"/>
      </w:rPr>
      <w:pict w14:anchorId="03BA774E">
        <v:shapetype id="_x0000_t202" coordsize="21600,21600" o:spt="202" path="m,l,21600r21600,l21600,xe">
          <v:stroke joinstyle="miter"/>
          <v:path gradientshapeok="t" o:connecttype="rect"/>
        </v:shapetype>
        <v:shape id="_x0000_s2055" type="#_x0000_t202" style="position:absolute;left:0;text-align:left;margin-left:295.75pt;margin-top:132.8pt;width:7.95pt;height:6.05pt;z-index:-251654144;mso-wrap-style:none;mso-wrap-distance-left:5pt;mso-wrap-distance-right:5pt;mso-position-horizontal-relative:page;mso-position-vertical-relative:page" wrapcoords="0 0" filled="f" stroked="f">
          <v:textbox style="mso-fit-shape-to-text:t" inset="0,0,0,0">
            <w:txbxContent>
              <w:p w14:paraId="71D9E4C9" w14:textId="77777777" w:rsidR="00D73EAD" w:rsidRDefault="00D73EAD">
                <w:pPr>
                  <w:spacing w:line="240" w:lineRule="auto"/>
                </w:pPr>
                <w:r>
                  <w:fldChar w:fldCharType="begin"/>
                </w:r>
                <w:r>
                  <w:instrText xml:space="preserve"> PAGE \* MERGEFORMAT </w:instrText>
                </w:r>
                <w:r>
                  <w:fldChar w:fldCharType="separate"/>
                </w:r>
                <w:r w:rsidRPr="00D73EAD">
                  <w:rPr>
                    <w:rStyle w:val="afffff9"/>
                    <w:noProof/>
                  </w:rPr>
                  <w:t>18</w:t>
                </w:r>
                <w:r>
                  <w:rPr>
                    <w:rStyle w:val="afffff9"/>
                  </w:rP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E0295" w14:textId="77777777" w:rsidR="00D73EAD" w:rsidRDefault="00D73EA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F20C2" w14:textId="643C0EB8" w:rsidR="00D73EAD" w:rsidRDefault="00D73EAD">
    <w:pPr>
      <w:rPr>
        <w:sz w:val="2"/>
        <w:szCs w:val="2"/>
      </w:rPr>
    </w:pPr>
    <w:r>
      <w:rPr>
        <w:noProof/>
        <w:sz w:val="24"/>
        <w:szCs w:val="24"/>
        <w:lang w:eastAsia="ru-RU"/>
      </w:rPr>
      <mc:AlternateContent>
        <mc:Choice Requires="wps">
          <w:drawing>
            <wp:anchor distT="0" distB="0" distL="63500" distR="63500" simplePos="0" relativeHeight="251663360" behindDoc="1" locked="0" layoutInCell="1" allowOverlap="1" wp14:anchorId="237F9DEA" wp14:editId="343B5BC3">
              <wp:simplePos x="0" y="0"/>
              <wp:positionH relativeFrom="page">
                <wp:posOffset>3756025</wp:posOffset>
              </wp:positionH>
              <wp:positionV relativeFrom="page">
                <wp:posOffset>1686560</wp:posOffset>
              </wp:positionV>
              <wp:extent cx="100965" cy="76835"/>
              <wp:effectExtent l="3175" t="635" r="635"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76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AD77F" w14:textId="77777777" w:rsidR="00D73EAD" w:rsidRDefault="00D73EAD">
                          <w:pPr>
                            <w:spacing w:line="240" w:lineRule="auto"/>
                          </w:pPr>
                          <w:r>
                            <w:fldChar w:fldCharType="begin"/>
                          </w:r>
                          <w:r>
                            <w:instrText xml:space="preserve"> PAGE \* MERGEFORMAT </w:instrText>
                          </w:r>
                          <w:r>
                            <w:fldChar w:fldCharType="separate"/>
                          </w:r>
                          <w:r w:rsidRPr="00D73EAD">
                            <w:rPr>
                              <w:rStyle w:val="afffff9"/>
                              <w:noProof/>
                            </w:rPr>
                            <w:t>30</w:t>
                          </w:r>
                          <w:r>
                            <w:rPr>
                              <w:rStyle w:val="afffff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7F9DEA" id="_x0000_t202" coordsize="21600,21600" o:spt="202" path="m,l,21600r21600,l21600,xe">
              <v:stroke joinstyle="miter"/>
              <v:path gradientshapeok="t" o:connecttype="rect"/>
            </v:shapetype>
            <v:shape id="Надпись 4" o:spid="_x0000_s1027" type="#_x0000_t202" style="position:absolute;left:0;text-align:left;margin-left:295.75pt;margin-top:132.8pt;width:7.95pt;height:6.0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" filled="f" stroked="f">
              <v:textbox style="mso-fit-shape-to-text:t" inset="0,0,0,0">
                <w:txbxContent>
                  <w:p w14:paraId="4F2AD77F" w14:textId="77777777" w:rsidR="00D73EAD" w:rsidRDefault="00D73EAD">
                    <w:pPr>
                      <w:spacing w:line="240" w:lineRule="auto"/>
                    </w:pPr>
                    <w:r>
                      <w:fldChar w:fldCharType="begin"/>
                    </w:r>
                    <w:r>
                      <w:instrText xml:space="preserve"> PAGE \* MERGEFORMAT </w:instrText>
                    </w:r>
                    <w:r>
                      <w:fldChar w:fldCharType="separate"/>
                    </w:r>
                    <w:r w:rsidRPr="00D73EAD">
                      <w:rPr>
                        <w:rStyle w:val="afffff9"/>
                        <w:noProof/>
                      </w:rPr>
                      <w:t>30</w:t>
                    </w:r>
                    <w:r>
                      <w:rPr>
                        <w:rStyle w:val="afffff9"/>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18AB0" w14:textId="77777777" w:rsidR="00D73EAD" w:rsidRDefault="00D73EA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BF37B6" w:rsidRPr="006E463D" w:rsidRDefault="006E463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8B0D2E"/>
    <w:multiLevelType w:val="multilevel"/>
    <w:tmpl w:val="A128FF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42070C1"/>
    <w:multiLevelType w:val="multilevel"/>
    <w:tmpl w:val="EA3A3CC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6437090"/>
    <w:multiLevelType w:val="multilevel"/>
    <w:tmpl w:val="3E98D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nsid w:val="1040204A"/>
    <w:multiLevelType w:val="hybridMultilevel"/>
    <w:tmpl w:val="4D040A76"/>
    <w:lvl w:ilvl="0" w:tplc="0419000F">
      <w:start w:val="1"/>
      <w:numFmt w:val="decimal"/>
      <w:lvlText w:val="%1."/>
      <w:lvlJc w:val="left"/>
      <w:pPr>
        <w:tabs>
          <w:tab w:val="num" w:pos="927"/>
        </w:tabs>
        <w:ind w:left="927" w:hanging="360"/>
      </w:pPr>
      <w:rPr>
        <w:rFonts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16">
    <w:nsid w:val="16851C1F"/>
    <w:multiLevelType w:val="multilevel"/>
    <w:tmpl w:val="F12E2B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3C904C7"/>
    <w:multiLevelType w:val="multilevel"/>
    <w:tmpl w:val="EB6AC82E"/>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4F92A37"/>
    <w:multiLevelType w:val="multilevel"/>
    <w:tmpl w:val="5E2419BE"/>
    <w:lvl w:ilvl="0">
      <w:start w:val="200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8C18C6"/>
    <w:multiLevelType w:val="multilevel"/>
    <w:tmpl w:val="277AF1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1">
    <w:nsid w:val="395535BD"/>
    <w:multiLevelType w:val="multilevel"/>
    <w:tmpl w:val="7FFEC84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5141A4"/>
    <w:multiLevelType w:val="multilevel"/>
    <w:tmpl w:val="E3E8F2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E54B6E"/>
    <w:multiLevelType w:val="multilevel"/>
    <w:tmpl w:val="21DC7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280777"/>
    <w:multiLevelType w:val="multilevel"/>
    <w:tmpl w:val="136A1A24"/>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34A786A"/>
    <w:multiLevelType w:val="multilevel"/>
    <w:tmpl w:val="742089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6D0811F2"/>
    <w:multiLevelType w:val="multilevel"/>
    <w:tmpl w:val="3BF0F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CA4930"/>
    <w:multiLevelType w:val="multilevel"/>
    <w:tmpl w:val="FD72CB62"/>
    <w:lvl w:ilvl="0">
      <w:start w:val="8"/>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A985F77"/>
    <w:multiLevelType w:val="multilevel"/>
    <w:tmpl w:val="5CFE0A0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5"/>
  </w:num>
  <w:num w:numId="7">
    <w:abstractNumId w:val="12"/>
  </w:num>
  <w:num w:numId="8">
    <w:abstractNumId w:val="21"/>
  </w:num>
  <w:num w:numId="9">
    <w:abstractNumId w:val="24"/>
  </w:num>
  <w:num w:numId="10">
    <w:abstractNumId w:val="16"/>
  </w:num>
  <w:num w:numId="11">
    <w:abstractNumId w:val="13"/>
  </w:num>
  <w:num w:numId="12">
    <w:abstractNumId w:val="29"/>
  </w:num>
  <w:num w:numId="13">
    <w:abstractNumId w:val="23"/>
  </w:num>
  <w:num w:numId="14">
    <w:abstractNumId w:val="28"/>
  </w:num>
  <w:num w:numId="15">
    <w:abstractNumId w:val="18"/>
  </w:num>
  <w:num w:numId="16">
    <w:abstractNumId w:val="30"/>
  </w:num>
  <w:num w:numId="17">
    <w:abstractNumId w:val="25"/>
  </w:num>
  <w:num w:numId="18">
    <w:abstractNumId w:val="19"/>
  </w:num>
  <w:num w:numId="19">
    <w:abstractNumId w:val="17"/>
  </w:num>
  <w:num w:numId="20">
    <w:abstractNumId w:val="11"/>
  </w:num>
  <w:num w:numId="21">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6"/>
    <o:shapelayout v:ext="edit">
      <o:idmap v:ext="edit" data="2"/>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D"/>
    <w:rsid w:val="00002CF4"/>
    <w:rsid w:val="000040F6"/>
    <w:rsid w:val="000050F4"/>
    <w:rsid w:val="00005E57"/>
    <w:rsid w:val="00006D05"/>
    <w:rsid w:val="0001128B"/>
    <w:rsid w:val="0001261B"/>
    <w:rsid w:val="0001286F"/>
    <w:rsid w:val="00013C25"/>
    <w:rsid w:val="00017420"/>
    <w:rsid w:val="000223EA"/>
    <w:rsid w:val="000229D0"/>
    <w:rsid w:val="00024196"/>
    <w:rsid w:val="000247A1"/>
    <w:rsid w:val="0002510E"/>
    <w:rsid w:val="00025274"/>
    <w:rsid w:val="000254A4"/>
    <w:rsid w:val="00027AF9"/>
    <w:rsid w:val="00030019"/>
    <w:rsid w:val="000363A9"/>
    <w:rsid w:val="000375F8"/>
    <w:rsid w:val="000408E3"/>
    <w:rsid w:val="00040E42"/>
    <w:rsid w:val="00046D49"/>
    <w:rsid w:val="00050F8A"/>
    <w:rsid w:val="000516F8"/>
    <w:rsid w:val="00052D9C"/>
    <w:rsid w:val="00052E5D"/>
    <w:rsid w:val="000530F7"/>
    <w:rsid w:val="000545F3"/>
    <w:rsid w:val="00056407"/>
    <w:rsid w:val="00061257"/>
    <w:rsid w:val="00061ABC"/>
    <w:rsid w:val="00061D2A"/>
    <w:rsid w:val="00061DBD"/>
    <w:rsid w:val="0006473D"/>
    <w:rsid w:val="00064AAD"/>
    <w:rsid w:val="000665CD"/>
    <w:rsid w:val="00074B93"/>
    <w:rsid w:val="00077F61"/>
    <w:rsid w:val="00082246"/>
    <w:rsid w:val="00082393"/>
    <w:rsid w:val="00084CB3"/>
    <w:rsid w:val="000851D4"/>
    <w:rsid w:val="00085657"/>
    <w:rsid w:val="00085F0F"/>
    <w:rsid w:val="00087696"/>
    <w:rsid w:val="00087AE2"/>
    <w:rsid w:val="00087D57"/>
    <w:rsid w:val="00091EDA"/>
    <w:rsid w:val="0009648B"/>
    <w:rsid w:val="00096F5A"/>
    <w:rsid w:val="000A1353"/>
    <w:rsid w:val="000A282E"/>
    <w:rsid w:val="000A58A4"/>
    <w:rsid w:val="000A5E02"/>
    <w:rsid w:val="000A6DAB"/>
    <w:rsid w:val="000B05CF"/>
    <w:rsid w:val="000B24E1"/>
    <w:rsid w:val="000B339E"/>
    <w:rsid w:val="000B42E1"/>
    <w:rsid w:val="000B638A"/>
    <w:rsid w:val="000B7059"/>
    <w:rsid w:val="000B771A"/>
    <w:rsid w:val="000C0CCE"/>
    <w:rsid w:val="000C11E1"/>
    <w:rsid w:val="000C1A3B"/>
    <w:rsid w:val="000C4165"/>
    <w:rsid w:val="000C5B0B"/>
    <w:rsid w:val="000D1561"/>
    <w:rsid w:val="000D3AC9"/>
    <w:rsid w:val="000D4EDD"/>
    <w:rsid w:val="000D6C59"/>
    <w:rsid w:val="000E2983"/>
    <w:rsid w:val="000E584E"/>
    <w:rsid w:val="000F0129"/>
    <w:rsid w:val="000F0324"/>
    <w:rsid w:val="000F6D4B"/>
    <w:rsid w:val="00103057"/>
    <w:rsid w:val="001047AA"/>
    <w:rsid w:val="001047AC"/>
    <w:rsid w:val="00105371"/>
    <w:rsid w:val="0010624A"/>
    <w:rsid w:val="001074F5"/>
    <w:rsid w:val="00111013"/>
    <w:rsid w:val="0011281D"/>
    <w:rsid w:val="0011528F"/>
    <w:rsid w:val="001178DB"/>
    <w:rsid w:val="00117B81"/>
    <w:rsid w:val="001233D4"/>
    <w:rsid w:val="00123A6B"/>
    <w:rsid w:val="00123A8F"/>
    <w:rsid w:val="001257E9"/>
    <w:rsid w:val="00126A04"/>
    <w:rsid w:val="001323C4"/>
    <w:rsid w:val="00137782"/>
    <w:rsid w:val="001407F0"/>
    <w:rsid w:val="001419CE"/>
    <w:rsid w:val="001438DF"/>
    <w:rsid w:val="00146C3C"/>
    <w:rsid w:val="00151A7F"/>
    <w:rsid w:val="00151BB9"/>
    <w:rsid w:val="00153A4C"/>
    <w:rsid w:val="00154C24"/>
    <w:rsid w:val="00160A63"/>
    <w:rsid w:val="0016197F"/>
    <w:rsid w:val="00162FA8"/>
    <w:rsid w:val="001635A9"/>
    <w:rsid w:val="00163E5F"/>
    <w:rsid w:val="00165161"/>
    <w:rsid w:val="00166078"/>
    <w:rsid w:val="00167989"/>
    <w:rsid w:val="001715EB"/>
    <w:rsid w:val="001723A9"/>
    <w:rsid w:val="0017495E"/>
    <w:rsid w:val="001764AB"/>
    <w:rsid w:val="00191A94"/>
    <w:rsid w:val="00192089"/>
    <w:rsid w:val="001923B1"/>
    <w:rsid w:val="00196C72"/>
    <w:rsid w:val="0019790A"/>
    <w:rsid w:val="001A0C7C"/>
    <w:rsid w:val="001A58AA"/>
    <w:rsid w:val="001A7214"/>
    <w:rsid w:val="001B1D30"/>
    <w:rsid w:val="001B320C"/>
    <w:rsid w:val="001B78DE"/>
    <w:rsid w:val="001C0184"/>
    <w:rsid w:val="001C0E8C"/>
    <w:rsid w:val="001C1462"/>
    <w:rsid w:val="001C567D"/>
    <w:rsid w:val="001C67EB"/>
    <w:rsid w:val="001C7091"/>
    <w:rsid w:val="001D2241"/>
    <w:rsid w:val="001D24B5"/>
    <w:rsid w:val="001D3F7F"/>
    <w:rsid w:val="001D5B62"/>
    <w:rsid w:val="001D63F7"/>
    <w:rsid w:val="001D7592"/>
    <w:rsid w:val="001E0195"/>
    <w:rsid w:val="001E14F7"/>
    <w:rsid w:val="001E1867"/>
    <w:rsid w:val="001E3C36"/>
    <w:rsid w:val="001E68DF"/>
    <w:rsid w:val="001E79F3"/>
    <w:rsid w:val="001F10AF"/>
    <w:rsid w:val="001F2514"/>
    <w:rsid w:val="001F4C4A"/>
    <w:rsid w:val="001F670A"/>
    <w:rsid w:val="001F6BBD"/>
    <w:rsid w:val="00200038"/>
    <w:rsid w:val="00200661"/>
    <w:rsid w:val="0020076D"/>
    <w:rsid w:val="00200D88"/>
    <w:rsid w:val="00202374"/>
    <w:rsid w:val="00205B24"/>
    <w:rsid w:val="002064B7"/>
    <w:rsid w:val="00206E86"/>
    <w:rsid w:val="00210170"/>
    <w:rsid w:val="00212471"/>
    <w:rsid w:val="00217B16"/>
    <w:rsid w:val="0022522C"/>
    <w:rsid w:val="00232474"/>
    <w:rsid w:val="00232BD9"/>
    <w:rsid w:val="00233EE4"/>
    <w:rsid w:val="00235D53"/>
    <w:rsid w:val="00241B89"/>
    <w:rsid w:val="00242F15"/>
    <w:rsid w:val="002466DC"/>
    <w:rsid w:val="0025027C"/>
    <w:rsid w:val="00250953"/>
    <w:rsid w:val="002515BA"/>
    <w:rsid w:val="00251C3C"/>
    <w:rsid w:val="002536E8"/>
    <w:rsid w:val="00254E06"/>
    <w:rsid w:val="0025541E"/>
    <w:rsid w:val="002560E8"/>
    <w:rsid w:val="00256921"/>
    <w:rsid w:val="0025785D"/>
    <w:rsid w:val="00263236"/>
    <w:rsid w:val="00263AD1"/>
    <w:rsid w:val="00264C1B"/>
    <w:rsid w:val="0026704A"/>
    <w:rsid w:val="0027005C"/>
    <w:rsid w:val="00271B15"/>
    <w:rsid w:val="0027557C"/>
    <w:rsid w:val="00275A2F"/>
    <w:rsid w:val="00277AC3"/>
    <w:rsid w:val="00280DA2"/>
    <w:rsid w:val="002826C8"/>
    <w:rsid w:val="0028644F"/>
    <w:rsid w:val="00287ADD"/>
    <w:rsid w:val="00291FF7"/>
    <w:rsid w:val="00293C61"/>
    <w:rsid w:val="00296543"/>
    <w:rsid w:val="002A5361"/>
    <w:rsid w:val="002A7631"/>
    <w:rsid w:val="002B0B22"/>
    <w:rsid w:val="002B2645"/>
    <w:rsid w:val="002B74EA"/>
    <w:rsid w:val="002B7721"/>
    <w:rsid w:val="002C186A"/>
    <w:rsid w:val="002C3FB3"/>
    <w:rsid w:val="002C5560"/>
    <w:rsid w:val="002C745B"/>
    <w:rsid w:val="002D5F75"/>
    <w:rsid w:val="002E7727"/>
    <w:rsid w:val="002F5585"/>
    <w:rsid w:val="002F56DB"/>
    <w:rsid w:val="0030177B"/>
    <w:rsid w:val="0030191F"/>
    <w:rsid w:val="00304052"/>
    <w:rsid w:val="00305369"/>
    <w:rsid w:val="00312B21"/>
    <w:rsid w:val="00314307"/>
    <w:rsid w:val="00314A95"/>
    <w:rsid w:val="00316257"/>
    <w:rsid w:val="003169E4"/>
    <w:rsid w:val="0032013A"/>
    <w:rsid w:val="003317D3"/>
    <w:rsid w:val="00333611"/>
    <w:rsid w:val="00333902"/>
    <w:rsid w:val="003339AD"/>
    <w:rsid w:val="00335034"/>
    <w:rsid w:val="00336037"/>
    <w:rsid w:val="003364CD"/>
    <w:rsid w:val="00347B2B"/>
    <w:rsid w:val="00352876"/>
    <w:rsid w:val="003538C3"/>
    <w:rsid w:val="00355A2F"/>
    <w:rsid w:val="00356747"/>
    <w:rsid w:val="00362DBD"/>
    <w:rsid w:val="003631B5"/>
    <w:rsid w:val="00363624"/>
    <w:rsid w:val="0036664E"/>
    <w:rsid w:val="003713C8"/>
    <w:rsid w:val="003755D5"/>
    <w:rsid w:val="00380AAA"/>
    <w:rsid w:val="00382AE4"/>
    <w:rsid w:val="0038362C"/>
    <w:rsid w:val="00383820"/>
    <w:rsid w:val="00386A31"/>
    <w:rsid w:val="00386F52"/>
    <w:rsid w:val="00387602"/>
    <w:rsid w:val="00390C47"/>
    <w:rsid w:val="00392F1F"/>
    <w:rsid w:val="00396EB5"/>
    <w:rsid w:val="003A0AC8"/>
    <w:rsid w:val="003A28D3"/>
    <w:rsid w:val="003A2CC5"/>
    <w:rsid w:val="003A3E0B"/>
    <w:rsid w:val="003A52BD"/>
    <w:rsid w:val="003A69E8"/>
    <w:rsid w:val="003A70EE"/>
    <w:rsid w:val="003A7DD6"/>
    <w:rsid w:val="003B09E9"/>
    <w:rsid w:val="003B0C04"/>
    <w:rsid w:val="003B12EC"/>
    <w:rsid w:val="003B3D81"/>
    <w:rsid w:val="003B649B"/>
    <w:rsid w:val="003B6A70"/>
    <w:rsid w:val="003C0A2A"/>
    <w:rsid w:val="003C23F0"/>
    <w:rsid w:val="003C4BD9"/>
    <w:rsid w:val="003D00F4"/>
    <w:rsid w:val="003D01E7"/>
    <w:rsid w:val="003D07A4"/>
    <w:rsid w:val="003D17D1"/>
    <w:rsid w:val="003D1887"/>
    <w:rsid w:val="003D1D04"/>
    <w:rsid w:val="003D2B49"/>
    <w:rsid w:val="003D5529"/>
    <w:rsid w:val="003D7EED"/>
    <w:rsid w:val="003E2071"/>
    <w:rsid w:val="003E40FC"/>
    <w:rsid w:val="003E4850"/>
    <w:rsid w:val="003F185B"/>
    <w:rsid w:val="003F1DB7"/>
    <w:rsid w:val="003F5C7B"/>
    <w:rsid w:val="003F611B"/>
    <w:rsid w:val="003F7A62"/>
    <w:rsid w:val="00406CC6"/>
    <w:rsid w:val="00406E5F"/>
    <w:rsid w:val="0040760E"/>
    <w:rsid w:val="00407C0A"/>
    <w:rsid w:val="00407C41"/>
    <w:rsid w:val="00411725"/>
    <w:rsid w:val="0041227F"/>
    <w:rsid w:val="0041372C"/>
    <w:rsid w:val="00413A35"/>
    <w:rsid w:val="0041725F"/>
    <w:rsid w:val="00417AFB"/>
    <w:rsid w:val="00422949"/>
    <w:rsid w:val="00426BE0"/>
    <w:rsid w:val="0042741C"/>
    <w:rsid w:val="0043025D"/>
    <w:rsid w:val="0043108C"/>
    <w:rsid w:val="00431753"/>
    <w:rsid w:val="004327B6"/>
    <w:rsid w:val="00433AE7"/>
    <w:rsid w:val="00433E19"/>
    <w:rsid w:val="0043657D"/>
    <w:rsid w:val="00436A9E"/>
    <w:rsid w:val="00437FF9"/>
    <w:rsid w:val="0044000B"/>
    <w:rsid w:val="00440941"/>
    <w:rsid w:val="004417B1"/>
    <w:rsid w:val="00441FB6"/>
    <w:rsid w:val="00442076"/>
    <w:rsid w:val="00454471"/>
    <w:rsid w:val="00456EA3"/>
    <w:rsid w:val="004609A8"/>
    <w:rsid w:val="00464E6D"/>
    <w:rsid w:val="0046782D"/>
    <w:rsid w:val="004761E8"/>
    <w:rsid w:val="00482B29"/>
    <w:rsid w:val="00483BA4"/>
    <w:rsid w:val="0048427E"/>
    <w:rsid w:val="0048434B"/>
    <w:rsid w:val="00486785"/>
    <w:rsid w:val="00490A74"/>
    <w:rsid w:val="00491ADC"/>
    <w:rsid w:val="00491CB4"/>
    <w:rsid w:val="0049260D"/>
    <w:rsid w:val="00492D2E"/>
    <w:rsid w:val="00493453"/>
    <w:rsid w:val="004935F8"/>
    <w:rsid w:val="004A18A1"/>
    <w:rsid w:val="004A2434"/>
    <w:rsid w:val="004A249E"/>
    <w:rsid w:val="004A3F39"/>
    <w:rsid w:val="004A4C0C"/>
    <w:rsid w:val="004A4CEC"/>
    <w:rsid w:val="004A547D"/>
    <w:rsid w:val="004A7BDA"/>
    <w:rsid w:val="004B0FCC"/>
    <w:rsid w:val="004B11DC"/>
    <w:rsid w:val="004B4A32"/>
    <w:rsid w:val="004B5056"/>
    <w:rsid w:val="004C058D"/>
    <w:rsid w:val="004C4DB3"/>
    <w:rsid w:val="004C5D3E"/>
    <w:rsid w:val="004D0D8A"/>
    <w:rsid w:val="004D190D"/>
    <w:rsid w:val="004D2E4B"/>
    <w:rsid w:val="004D6178"/>
    <w:rsid w:val="004D621D"/>
    <w:rsid w:val="004D64F7"/>
    <w:rsid w:val="004D6F01"/>
    <w:rsid w:val="004E2465"/>
    <w:rsid w:val="004E2A98"/>
    <w:rsid w:val="004F00EA"/>
    <w:rsid w:val="004F1AA5"/>
    <w:rsid w:val="004F6C31"/>
    <w:rsid w:val="004F7410"/>
    <w:rsid w:val="004F7A07"/>
    <w:rsid w:val="00507987"/>
    <w:rsid w:val="005121FF"/>
    <w:rsid w:val="00513F5B"/>
    <w:rsid w:val="00514C12"/>
    <w:rsid w:val="005209F5"/>
    <w:rsid w:val="00520A01"/>
    <w:rsid w:val="00527C11"/>
    <w:rsid w:val="00533887"/>
    <w:rsid w:val="005414EE"/>
    <w:rsid w:val="00542074"/>
    <w:rsid w:val="00544C82"/>
    <w:rsid w:val="00545368"/>
    <w:rsid w:val="00546654"/>
    <w:rsid w:val="00547B56"/>
    <w:rsid w:val="00553C9E"/>
    <w:rsid w:val="00554B61"/>
    <w:rsid w:val="00557F00"/>
    <w:rsid w:val="00560048"/>
    <w:rsid w:val="00560B04"/>
    <w:rsid w:val="00564050"/>
    <w:rsid w:val="00566CF4"/>
    <w:rsid w:val="00570651"/>
    <w:rsid w:val="00570CBE"/>
    <w:rsid w:val="00572B3E"/>
    <w:rsid w:val="00573AD8"/>
    <w:rsid w:val="005742DE"/>
    <w:rsid w:val="005748C2"/>
    <w:rsid w:val="00580C32"/>
    <w:rsid w:val="00581A3B"/>
    <w:rsid w:val="00586E57"/>
    <w:rsid w:val="005875A2"/>
    <w:rsid w:val="0058798F"/>
    <w:rsid w:val="005904AF"/>
    <w:rsid w:val="00592CDF"/>
    <w:rsid w:val="00592FA7"/>
    <w:rsid w:val="0059302B"/>
    <w:rsid w:val="00593364"/>
    <w:rsid w:val="00593EC9"/>
    <w:rsid w:val="00595579"/>
    <w:rsid w:val="005956C6"/>
    <w:rsid w:val="005973E5"/>
    <w:rsid w:val="00597FA4"/>
    <w:rsid w:val="005A5F75"/>
    <w:rsid w:val="005A6EAD"/>
    <w:rsid w:val="005B2746"/>
    <w:rsid w:val="005B3C5C"/>
    <w:rsid w:val="005B5BCF"/>
    <w:rsid w:val="005B6984"/>
    <w:rsid w:val="005C040A"/>
    <w:rsid w:val="005C2D6A"/>
    <w:rsid w:val="005C2DDD"/>
    <w:rsid w:val="005C37AE"/>
    <w:rsid w:val="005C47B2"/>
    <w:rsid w:val="005D0027"/>
    <w:rsid w:val="005D095C"/>
    <w:rsid w:val="005D1C73"/>
    <w:rsid w:val="005D1C9C"/>
    <w:rsid w:val="005D55AF"/>
    <w:rsid w:val="005D63F4"/>
    <w:rsid w:val="005D6A6D"/>
    <w:rsid w:val="005D72DC"/>
    <w:rsid w:val="005D7985"/>
    <w:rsid w:val="005E095C"/>
    <w:rsid w:val="005E1FAE"/>
    <w:rsid w:val="005E54F3"/>
    <w:rsid w:val="005E5666"/>
    <w:rsid w:val="005E6BCA"/>
    <w:rsid w:val="005F1A15"/>
    <w:rsid w:val="005F1A76"/>
    <w:rsid w:val="005F2161"/>
    <w:rsid w:val="005F2A2E"/>
    <w:rsid w:val="005F706B"/>
    <w:rsid w:val="006010AF"/>
    <w:rsid w:val="00603752"/>
    <w:rsid w:val="00606025"/>
    <w:rsid w:val="00606DAE"/>
    <w:rsid w:val="00610029"/>
    <w:rsid w:val="00612FE4"/>
    <w:rsid w:val="006231FE"/>
    <w:rsid w:val="00624175"/>
    <w:rsid w:val="00624D10"/>
    <w:rsid w:val="006273DF"/>
    <w:rsid w:val="006303E9"/>
    <w:rsid w:val="00636674"/>
    <w:rsid w:val="00636831"/>
    <w:rsid w:val="00645FC1"/>
    <w:rsid w:val="00647F1E"/>
    <w:rsid w:val="00647F22"/>
    <w:rsid w:val="0065397A"/>
    <w:rsid w:val="00655FF0"/>
    <w:rsid w:val="00656A83"/>
    <w:rsid w:val="006574BC"/>
    <w:rsid w:val="0066000C"/>
    <w:rsid w:val="00660BAD"/>
    <w:rsid w:val="00662048"/>
    <w:rsid w:val="00662557"/>
    <w:rsid w:val="00662EFA"/>
    <w:rsid w:val="006634E7"/>
    <w:rsid w:val="00667107"/>
    <w:rsid w:val="00671DAE"/>
    <w:rsid w:val="00671EE3"/>
    <w:rsid w:val="00674A28"/>
    <w:rsid w:val="00674D79"/>
    <w:rsid w:val="0067539A"/>
    <w:rsid w:val="00676597"/>
    <w:rsid w:val="00677934"/>
    <w:rsid w:val="00683F39"/>
    <w:rsid w:val="00685095"/>
    <w:rsid w:val="006868FE"/>
    <w:rsid w:val="00686D21"/>
    <w:rsid w:val="00690665"/>
    <w:rsid w:val="00690668"/>
    <w:rsid w:val="0069163C"/>
    <w:rsid w:val="00697224"/>
    <w:rsid w:val="006A54C9"/>
    <w:rsid w:val="006A5633"/>
    <w:rsid w:val="006B1E3C"/>
    <w:rsid w:val="006B2001"/>
    <w:rsid w:val="006B471B"/>
    <w:rsid w:val="006B4D1D"/>
    <w:rsid w:val="006B51DB"/>
    <w:rsid w:val="006C0CAA"/>
    <w:rsid w:val="006C0CD0"/>
    <w:rsid w:val="006C2365"/>
    <w:rsid w:val="006C263E"/>
    <w:rsid w:val="006C3808"/>
    <w:rsid w:val="006C450B"/>
    <w:rsid w:val="006C757B"/>
    <w:rsid w:val="006C7855"/>
    <w:rsid w:val="006C7D2E"/>
    <w:rsid w:val="006D2207"/>
    <w:rsid w:val="006D4B20"/>
    <w:rsid w:val="006E2E4A"/>
    <w:rsid w:val="006E3BE8"/>
    <w:rsid w:val="006E3E51"/>
    <w:rsid w:val="006E463D"/>
    <w:rsid w:val="006E5108"/>
    <w:rsid w:val="006E51CD"/>
    <w:rsid w:val="006E7CF6"/>
    <w:rsid w:val="006F019B"/>
    <w:rsid w:val="006F11DE"/>
    <w:rsid w:val="006F1ED3"/>
    <w:rsid w:val="006F238D"/>
    <w:rsid w:val="006F70A1"/>
    <w:rsid w:val="006F774C"/>
    <w:rsid w:val="007007AA"/>
    <w:rsid w:val="007024B4"/>
    <w:rsid w:val="007115B3"/>
    <w:rsid w:val="00711B67"/>
    <w:rsid w:val="007145B2"/>
    <w:rsid w:val="00714E89"/>
    <w:rsid w:val="00715F8D"/>
    <w:rsid w:val="00723A7B"/>
    <w:rsid w:val="00725406"/>
    <w:rsid w:val="00726016"/>
    <w:rsid w:val="00726078"/>
    <w:rsid w:val="00730001"/>
    <w:rsid w:val="00732BC8"/>
    <w:rsid w:val="0073495E"/>
    <w:rsid w:val="00741F3A"/>
    <w:rsid w:val="00742395"/>
    <w:rsid w:val="007446AB"/>
    <w:rsid w:val="0074529A"/>
    <w:rsid w:val="00750176"/>
    <w:rsid w:val="00752A5F"/>
    <w:rsid w:val="007534B8"/>
    <w:rsid w:val="00753B3B"/>
    <w:rsid w:val="007545FB"/>
    <w:rsid w:val="00757578"/>
    <w:rsid w:val="00760DA7"/>
    <w:rsid w:val="00761D9D"/>
    <w:rsid w:val="0076604E"/>
    <w:rsid w:val="007711E6"/>
    <w:rsid w:val="0077562F"/>
    <w:rsid w:val="00775B86"/>
    <w:rsid w:val="00777098"/>
    <w:rsid w:val="00780625"/>
    <w:rsid w:val="007806F1"/>
    <w:rsid w:val="00780F6F"/>
    <w:rsid w:val="00781985"/>
    <w:rsid w:val="00784689"/>
    <w:rsid w:val="00784849"/>
    <w:rsid w:val="00790F4A"/>
    <w:rsid w:val="00794E93"/>
    <w:rsid w:val="00796445"/>
    <w:rsid w:val="007A0DEB"/>
    <w:rsid w:val="007A2105"/>
    <w:rsid w:val="007A465E"/>
    <w:rsid w:val="007A647B"/>
    <w:rsid w:val="007B0BD6"/>
    <w:rsid w:val="007B328D"/>
    <w:rsid w:val="007B3D24"/>
    <w:rsid w:val="007B5B1D"/>
    <w:rsid w:val="007C04E7"/>
    <w:rsid w:val="007C1E85"/>
    <w:rsid w:val="007C293A"/>
    <w:rsid w:val="007C2C55"/>
    <w:rsid w:val="007D3031"/>
    <w:rsid w:val="007D39F8"/>
    <w:rsid w:val="007D4968"/>
    <w:rsid w:val="007D54F0"/>
    <w:rsid w:val="007D65FC"/>
    <w:rsid w:val="007D711D"/>
    <w:rsid w:val="007E0FC4"/>
    <w:rsid w:val="007E166C"/>
    <w:rsid w:val="007E2848"/>
    <w:rsid w:val="007E2E22"/>
    <w:rsid w:val="007E381E"/>
    <w:rsid w:val="007E3923"/>
    <w:rsid w:val="007E7994"/>
    <w:rsid w:val="007F453B"/>
    <w:rsid w:val="007F5658"/>
    <w:rsid w:val="00800A4B"/>
    <w:rsid w:val="008025C2"/>
    <w:rsid w:val="00802F99"/>
    <w:rsid w:val="00810046"/>
    <w:rsid w:val="0081201C"/>
    <w:rsid w:val="008124CB"/>
    <w:rsid w:val="008179B1"/>
    <w:rsid w:val="00822745"/>
    <w:rsid w:val="008228C2"/>
    <w:rsid w:val="00822DA0"/>
    <w:rsid w:val="00823AB2"/>
    <w:rsid w:val="00827470"/>
    <w:rsid w:val="00831A46"/>
    <w:rsid w:val="00833349"/>
    <w:rsid w:val="00833844"/>
    <w:rsid w:val="008343CE"/>
    <w:rsid w:val="008367E8"/>
    <w:rsid w:val="008371FF"/>
    <w:rsid w:val="0083761B"/>
    <w:rsid w:val="008412B9"/>
    <w:rsid w:val="008449FA"/>
    <w:rsid w:val="00846604"/>
    <w:rsid w:val="00847819"/>
    <w:rsid w:val="008560F8"/>
    <w:rsid w:val="00861A86"/>
    <w:rsid w:val="00862C5D"/>
    <w:rsid w:val="00865922"/>
    <w:rsid w:val="00865B77"/>
    <w:rsid w:val="00871080"/>
    <w:rsid w:val="00872107"/>
    <w:rsid w:val="00875354"/>
    <w:rsid w:val="00875CE2"/>
    <w:rsid w:val="0087705B"/>
    <w:rsid w:val="00881876"/>
    <w:rsid w:val="00884D95"/>
    <w:rsid w:val="008851E3"/>
    <w:rsid w:val="00887865"/>
    <w:rsid w:val="00887970"/>
    <w:rsid w:val="008879FF"/>
    <w:rsid w:val="00891A29"/>
    <w:rsid w:val="008925E2"/>
    <w:rsid w:val="00893836"/>
    <w:rsid w:val="00897BEE"/>
    <w:rsid w:val="008A4DA7"/>
    <w:rsid w:val="008A69BC"/>
    <w:rsid w:val="008A76F6"/>
    <w:rsid w:val="008B01E8"/>
    <w:rsid w:val="008B0900"/>
    <w:rsid w:val="008B10FB"/>
    <w:rsid w:val="008B25F8"/>
    <w:rsid w:val="008B5109"/>
    <w:rsid w:val="008C0108"/>
    <w:rsid w:val="008C1CBC"/>
    <w:rsid w:val="008C2247"/>
    <w:rsid w:val="008C35ED"/>
    <w:rsid w:val="008C464A"/>
    <w:rsid w:val="008C741F"/>
    <w:rsid w:val="008D1CB3"/>
    <w:rsid w:val="008D6495"/>
    <w:rsid w:val="008D6C0F"/>
    <w:rsid w:val="008D7814"/>
    <w:rsid w:val="008E1816"/>
    <w:rsid w:val="008E1CCE"/>
    <w:rsid w:val="008E37D7"/>
    <w:rsid w:val="008F58D3"/>
    <w:rsid w:val="008F7915"/>
    <w:rsid w:val="0090140C"/>
    <w:rsid w:val="00904074"/>
    <w:rsid w:val="0090442D"/>
    <w:rsid w:val="00905F70"/>
    <w:rsid w:val="00906AFC"/>
    <w:rsid w:val="00907154"/>
    <w:rsid w:val="0090761B"/>
    <w:rsid w:val="00907FEC"/>
    <w:rsid w:val="00911102"/>
    <w:rsid w:val="00911891"/>
    <w:rsid w:val="00911F72"/>
    <w:rsid w:val="00913218"/>
    <w:rsid w:val="00913600"/>
    <w:rsid w:val="009144C5"/>
    <w:rsid w:val="0093441E"/>
    <w:rsid w:val="009352B8"/>
    <w:rsid w:val="009360E1"/>
    <w:rsid w:val="00937023"/>
    <w:rsid w:val="009373FB"/>
    <w:rsid w:val="00940DD2"/>
    <w:rsid w:val="00941A14"/>
    <w:rsid w:val="0094299E"/>
    <w:rsid w:val="009455B1"/>
    <w:rsid w:val="00946F41"/>
    <w:rsid w:val="009477B1"/>
    <w:rsid w:val="00947A47"/>
    <w:rsid w:val="00952121"/>
    <w:rsid w:val="009524BA"/>
    <w:rsid w:val="00952BC2"/>
    <w:rsid w:val="00953029"/>
    <w:rsid w:val="00956100"/>
    <w:rsid w:val="00957047"/>
    <w:rsid w:val="009578C1"/>
    <w:rsid w:val="00960825"/>
    <w:rsid w:val="00960CC6"/>
    <w:rsid w:val="00961FA3"/>
    <w:rsid w:val="009651E2"/>
    <w:rsid w:val="00970462"/>
    <w:rsid w:val="0097075A"/>
    <w:rsid w:val="00971EEE"/>
    <w:rsid w:val="00973BC4"/>
    <w:rsid w:val="00980AA9"/>
    <w:rsid w:val="00981CC3"/>
    <w:rsid w:val="009852DB"/>
    <w:rsid w:val="00985F49"/>
    <w:rsid w:val="009906A6"/>
    <w:rsid w:val="00990D9D"/>
    <w:rsid w:val="00991CD2"/>
    <w:rsid w:val="00992267"/>
    <w:rsid w:val="0099246C"/>
    <w:rsid w:val="009A00E9"/>
    <w:rsid w:val="009A36E8"/>
    <w:rsid w:val="009A5258"/>
    <w:rsid w:val="009A7E08"/>
    <w:rsid w:val="009B09CF"/>
    <w:rsid w:val="009B2013"/>
    <w:rsid w:val="009B2CD5"/>
    <w:rsid w:val="009B33B4"/>
    <w:rsid w:val="009B3E00"/>
    <w:rsid w:val="009B58F5"/>
    <w:rsid w:val="009B7240"/>
    <w:rsid w:val="009C3A79"/>
    <w:rsid w:val="009C4493"/>
    <w:rsid w:val="009C5CA8"/>
    <w:rsid w:val="009C6B72"/>
    <w:rsid w:val="009D4C05"/>
    <w:rsid w:val="009D5F8F"/>
    <w:rsid w:val="009E045A"/>
    <w:rsid w:val="009E089A"/>
    <w:rsid w:val="009E0C85"/>
    <w:rsid w:val="009E1571"/>
    <w:rsid w:val="009E25C1"/>
    <w:rsid w:val="009E5D3B"/>
    <w:rsid w:val="009F4772"/>
    <w:rsid w:val="009F48C6"/>
    <w:rsid w:val="009F4B88"/>
    <w:rsid w:val="009F5AA2"/>
    <w:rsid w:val="00A01D0D"/>
    <w:rsid w:val="00A03CA0"/>
    <w:rsid w:val="00A03E24"/>
    <w:rsid w:val="00A04F5D"/>
    <w:rsid w:val="00A064DC"/>
    <w:rsid w:val="00A07468"/>
    <w:rsid w:val="00A1477F"/>
    <w:rsid w:val="00A1573A"/>
    <w:rsid w:val="00A20379"/>
    <w:rsid w:val="00A221AF"/>
    <w:rsid w:val="00A22C41"/>
    <w:rsid w:val="00A24DE7"/>
    <w:rsid w:val="00A2529A"/>
    <w:rsid w:val="00A25D66"/>
    <w:rsid w:val="00A25F56"/>
    <w:rsid w:val="00A3042F"/>
    <w:rsid w:val="00A3177D"/>
    <w:rsid w:val="00A3367D"/>
    <w:rsid w:val="00A343E2"/>
    <w:rsid w:val="00A376F4"/>
    <w:rsid w:val="00A40CD1"/>
    <w:rsid w:val="00A40DE5"/>
    <w:rsid w:val="00A418E7"/>
    <w:rsid w:val="00A42E46"/>
    <w:rsid w:val="00A43259"/>
    <w:rsid w:val="00A43FB4"/>
    <w:rsid w:val="00A443AE"/>
    <w:rsid w:val="00A4450B"/>
    <w:rsid w:val="00A44605"/>
    <w:rsid w:val="00A44684"/>
    <w:rsid w:val="00A46983"/>
    <w:rsid w:val="00A469B5"/>
    <w:rsid w:val="00A47A8E"/>
    <w:rsid w:val="00A51089"/>
    <w:rsid w:val="00A5502D"/>
    <w:rsid w:val="00A5534B"/>
    <w:rsid w:val="00A5663D"/>
    <w:rsid w:val="00A600C4"/>
    <w:rsid w:val="00A61515"/>
    <w:rsid w:val="00A62B23"/>
    <w:rsid w:val="00A67A15"/>
    <w:rsid w:val="00A67AAC"/>
    <w:rsid w:val="00A705F1"/>
    <w:rsid w:val="00A7064A"/>
    <w:rsid w:val="00A707A3"/>
    <w:rsid w:val="00A70F49"/>
    <w:rsid w:val="00A73EFF"/>
    <w:rsid w:val="00A7535A"/>
    <w:rsid w:val="00A77EE3"/>
    <w:rsid w:val="00A82F81"/>
    <w:rsid w:val="00A861BD"/>
    <w:rsid w:val="00A8753F"/>
    <w:rsid w:val="00A9776D"/>
    <w:rsid w:val="00AA1591"/>
    <w:rsid w:val="00AA6DEB"/>
    <w:rsid w:val="00AA6F16"/>
    <w:rsid w:val="00AA7268"/>
    <w:rsid w:val="00AB0D21"/>
    <w:rsid w:val="00AB1A9A"/>
    <w:rsid w:val="00AB5BCE"/>
    <w:rsid w:val="00AB603D"/>
    <w:rsid w:val="00AB72B2"/>
    <w:rsid w:val="00AB79B6"/>
    <w:rsid w:val="00AC1982"/>
    <w:rsid w:val="00AC5539"/>
    <w:rsid w:val="00AC55F7"/>
    <w:rsid w:val="00AD38CB"/>
    <w:rsid w:val="00AD50C1"/>
    <w:rsid w:val="00AE1540"/>
    <w:rsid w:val="00AE162A"/>
    <w:rsid w:val="00AE3C70"/>
    <w:rsid w:val="00AF0F3D"/>
    <w:rsid w:val="00AF6544"/>
    <w:rsid w:val="00AF6839"/>
    <w:rsid w:val="00AF69EE"/>
    <w:rsid w:val="00AF70D5"/>
    <w:rsid w:val="00AF79EC"/>
    <w:rsid w:val="00B02B69"/>
    <w:rsid w:val="00B02B7F"/>
    <w:rsid w:val="00B0315F"/>
    <w:rsid w:val="00B0708C"/>
    <w:rsid w:val="00B0778C"/>
    <w:rsid w:val="00B122D3"/>
    <w:rsid w:val="00B143C9"/>
    <w:rsid w:val="00B15144"/>
    <w:rsid w:val="00B154F2"/>
    <w:rsid w:val="00B20AE5"/>
    <w:rsid w:val="00B20BEF"/>
    <w:rsid w:val="00B21AE3"/>
    <w:rsid w:val="00B256F3"/>
    <w:rsid w:val="00B2576A"/>
    <w:rsid w:val="00B259E4"/>
    <w:rsid w:val="00B271B2"/>
    <w:rsid w:val="00B27727"/>
    <w:rsid w:val="00B310E5"/>
    <w:rsid w:val="00B31F79"/>
    <w:rsid w:val="00B33C59"/>
    <w:rsid w:val="00B348BA"/>
    <w:rsid w:val="00B361F7"/>
    <w:rsid w:val="00B377A8"/>
    <w:rsid w:val="00B428DE"/>
    <w:rsid w:val="00B4456D"/>
    <w:rsid w:val="00B45098"/>
    <w:rsid w:val="00B46335"/>
    <w:rsid w:val="00B46509"/>
    <w:rsid w:val="00B5059B"/>
    <w:rsid w:val="00B5396C"/>
    <w:rsid w:val="00B54C72"/>
    <w:rsid w:val="00B6226D"/>
    <w:rsid w:val="00B63BCD"/>
    <w:rsid w:val="00B661F5"/>
    <w:rsid w:val="00B70563"/>
    <w:rsid w:val="00B7078F"/>
    <w:rsid w:val="00B716AC"/>
    <w:rsid w:val="00B752A9"/>
    <w:rsid w:val="00B75B28"/>
    <w:rsid w:val="00B77811"/>
    <w:rsid w:val="00B83656"/>
    <w:rsid w:val="00B83F92"/>
    <w:rsid w:val="00B87B45"/>
    <w:rsid w:val="00B90412"/>
    <w:rsid w:val="00B94D47"/>
    <w:rsid w:val="00B96E18"/>
    <w:rsid w:val="00BA0021"/>
    <w:rsid w:val="00BB0A5E"/>
    <w:rsid w:val="00BB2638"/>
    <w:rsid w:val="00BB54B3"/>
    <w:rsid w:val="00BB5709"/>
    <w:rsid w:val="00BB57A1"/>
    <w:rsid w:val="00BB62DB"/>
    <w:rsid w:val="00BC390A"/>
    <w:rsid w:val="00BD2429"/>
    <w:rsid w:val="00BD2786"/>
    <w:rsid w:val="00BD3F32"/>
    <w:rsid w:val="00BE0D3D"/>
    <w:rsid w:val="00BF16F6"/>
    <w:rsid w:val="00BF1D5B"/>
    <w:rsid w:val="00BF2C78"/>
    <w:rsid w:val="00BF35BE"/>
    <w:rsid w:val="00BF37B6"/>
    <w:rsid w:val="00BF401B"/>
    <w:rsid w:val="00BF5B0E"/>
    <w:rsid w:val="00BF7863"/>
    <w:rsid w:val="00C000C4"/>
    <w:rsid w:val="00C00FAD"/>
    <w:rsid w:val="00C00FC0"/>
    <w:rsid w:val="00C02308"/>
    <w:rsid w:val="00C0473C"/>
    <w:rsid w:val="00C058EF"/>
    <w:rsid w:val="00C11D67"/>
    <w:rsid w:val="00C157FB"/>
    <w:rsid w:val="00C214DA"/>
    <w:rsid w:val="00C21F00"/>
    <w:rsid w:val="00C23544"/>
    <w:rsid w:val="00C24F02"/>
    <w:rsid w:val="00C276B6"/>
    <w:rsid w:val="00C3179F"/>
    <w:rsid w:val="00C33593"/>
    <w:rsid w:val="00C36533"/>
    <w:rsid w:val="00C42A5A"/>
    <w:rsid w:val="00C46185"/>
    <w:rsid w:val="00C46556"/>
    <w:rsid w:val="00C53624"/>
    <w:rsid w:val="00C53F87"/>
    <w:rsid w:val="00C54E04"/>
    <w:rsid w:val="00C71FBA"/>
    <w:rsid w:val="00C805A0"/>
    <w:rsid w:val="00C823EF"/>
    <w:rsid w:val="00C828F9"/>
    <w:rsid w:val="00C855EB"/>
    <w:rsid w:val="00C85E3E"/>
    <w:rsid w:val="00C86FCB"/>
    <w:rsid w:val="00C870AA"/>
    <w:rsid w:val="00C92835"/>
    <w:rsid w:val="00C935D8"/>
    <w:rsid w:val="00C94A5F"/>
    <w:rsid w:val="00C952F3"/>
    <w:rsid w:val="00C957E5"/>
    <w:rsid w:val="00C973F5"/>
    <w:rsid w:val="00CA1713"/>
    <w:rsid w:val="00CA6E16"/>
    <w:rsid w:val="00CB1582"/>
    <w:rsid w:val="00CB240A"/>
    <w:rsid w:val="00CB3D27"/>
    <w:rsid w:val="00CB70A7"/>
    <w:rsid w:val="00CB7B45"/>
    <w:rsid w:val="00CC00A0"/>
    <w:rsid w:val="00CC1156"/>
    <w:rsid w:val="00CC15FB"/>
    <w:rsid w:val="00CC42D6"/>
    <w:rsid w:val="00CD070B"/>
    <w:rsid w:val="00CD124C"/>
    <w:rsid w:val="00CD27A4"/>
    <w:rsid w:val="00CD4619"/>
    <w:rsid w:val="00CD4CD0"/>
    <w:rsid w:val="00CD61FE"/>
    <w:rsid w:val="00CD6B11"/>
    <w:rsid w:val="00CD7AA0"/>
    <w:rsid w:val="00CE18DE"/>
    <w:rsid w:val="00CE2685"/>
    <w:rsid w:val="00CE36A8"/>
    <w:rsid w:val="00CE46AB"/>
    <w:rsid w:val="00CE5C96"/>
    <w:rsid w:val="00CE7C8E"/>
    <w:rsid w:val="00CF355F"/>
    <w:rsid w:val="00CF4FFC"/>
    <w:rsid w:val="00CF55C0"/>
    <w:rsid w:val="00CF7779"/>
    <w:rsid w:val="00D00618"/>
    <w:rsid w:val="00D00E76"/>
    <w:rsid w:val="00D01668"/>
    <w:rsid w:val="00D01969"/>
    <w:rsid w:val="00D02617"/>
    <w:rsid w:val="00D03434"/>
    <w:rsid w:val="00D04035"/>
    <w:rsid w:val="00D04130"/>
    <w:rsid w:val="00D054FD"/>
    <w:rsid w:val="00D0667E"/>
    <w:rsid w:val="00D066F3"/>
    <w:rsid w:val="00D150A2"/>
    <w:rsid w:val="00D16F5B"/>
    <w:rsid w:val="00D20669"/>
    <w:rsid w:val="00D209C7"/>
    <w:rsid w:val="00D234DE"/>
    <w:rsid w:val="00D251D8"/>
    <w:rsid w:val="00D25699"/>
    <w:rsid w:val="00D2705F"/>
    <w:rsid w:val="00D328E1"/>
    <w:rsid w:val="00D37BF2"/>
    <w:rsid w:val="00D4201D"/>
    <w:rsid w:val="00D4288C"/>
    <w:rsid w:val="00D42BD9"/>
    <w:rsid w:val="00D42DB5"/>
    <w:rsid w:val="00D436B6"/>
    <w:rsid w:val="00D43EE6"/>
    <w:rsid w:val="00D443F0"/>
    <w:rsid w:val="00D4767A"/>
    <w:rsid w:val="00D55937"/>
    <w:rsid w:val="00D56E4D"/>
    <w:rsid w:val="00D57E76"/>
    <w:rsid w:val="00D6090A"/>
    <w:rsid w:val="00D6263D"/>
    <w:rsid w:val="00D63061"/>
    <w:rsid w:val="00D636D6"/>
    <w:rsid w:val="00D63CC4"/>
    <w:rsid w:val="00D64830"/>
    <w:rsid w:val="00D65779"/>
    <w:rsid w:val="00D65A36"/>
    <w:rsid w:val="00D70D86"/>
    <w:rsid w:val="00D714E5"/>
    <w:rsid w:val="00D73EAD"/>
    <w:rsid w:val="00D837CB"/>
    <w:rsid w:val="00D86C65"/>
    <w:rsid w:val="00D92B5D"/>
    <w:rsid w:val="00D92F59"/>
    <w:rsid w:val="00D93A91"/>
    <w:rsid w:val="00D94046"/>
    <w:rsid w:val="00D941C6"/>
    <w:rsid w:val="00D94FE2"/>
    <w:rsid w:val="00D97685"/>
    <w:rsid w:val="00DA41E0"/>
    <w:rsid w:val="00DA6EF0"/>
    <w:rsid w:val="00DB1C99"/>
    <w:rsid w:val="00DB2B76"/>
    <w:rsid w:val="00DB50F4"/>
    <w:rsid w:val="00DB6A21"/>
    <w:rsid w:val="00DB7A4E"/>
    <w:rsid w:val="00DC30F5"/>
    <w:rsid w:val="00DC3883"/>
    <w:rsid w:val="00DC6701"/>
    <w:rsid w:val="00DD0652"/>
    <w:rsid w:val="00DD14F1"/>
    <w:rsid w:val="00DD2799"/>
    <w:rsid w:val="00DD2B92"/>
    <w:rsid w:val="00DE0078"/>
    <w:rsid w:val="00DE36BD"/>
    <w:rsid w:val="00DE7716"/>
    <w:rsid w:val="00DF013D"/>
    <w:rsid w:val="00DF2444"/>
    <w:rsid w:val="00DF4B2E"/>
    <w:rsid w:val="00DF5645"/>
    <w:rsid w:val="00DF66FC"/>
    <w:rsid w:val="00DF6C9D"/>
    <w:rsid w:val="00DF76A5"/>
    <w:rsid w:val="00E00919"/>
    <w:rsid w:val="00E02343"/>
    <w:rsid w:val="00E16217"/>
    <w:rsid w:val="00E20DA2"/>
    <w:rsid w:val="00E256AB"/>
    <w:rsid w:val="00E32E34"/>
    <w:rsid w:val="00E339E3"/>
    <w:rsid w:val="00E34C9C"/>
    <w:rsid w:val="00E35306"/>
    <w:rsid w:val="00E35F10"/>
    <w:rsid w:val="00E36500"/>
    <w:rsid w:val="00E41710"/>
    <w:rsid w:val="00E41B66"/>
    <w:rsid w:val="00E41FBC"/>
    <w:rsid w:val="00E47563"/>
    <w:rsid w:val="00E4782F"/>
    <w:rsid w:val="00E512AB"/>
    <w:rsid w:val="00E52F16"/>
    <w:rsid w:val="00E53737"/>
    <w:rsid w:val="00E53978"/>
    <w:rsid w:val="00E53A04"/>
    <w:rsid w:val="00E56068"/>
    <w:rsid w:val="00E620BC"/>
    <w:rsid w:val="00E623D1"/>
    <w:rsid w:val="00E632A4"/>
    <w:rsid w:val="00E658A0"/>
    <w:rsid w:val="00E70857"/>
    <w:rsid w:val="00E714F9"/>
    <w:rsid w:val="00E71907"/>
    <w:rsid w:val="00E75799"/>
    <w:rsid w:val="00E812E0"/>
    <w:rsid w:val="00E81E62"/>
    <w:rsid w:val="00E827B3"/>
    <w:rsid w:val="00E832B2"/>
    <w:rsid w:val="00E85124"/>
    <w:rsid w:val="00E87895"/>
    <w:rsid w:val="00E925A5"/>
    <w:rsid w:val="00E93FBB"/>
    <w:rsid w:val="00E958ED"/>
    <w:rsid w:val="00E96F13"/>
    <w:rsid w:val="00EA2BF7"/>
    <w:rsid w:val="00EA3344"/>
    <w:rsid w:val="00EA3CD6"/>
    <w:rsid w:val="00EB0D87"/>
    <w:rsid w:val="00EB1D7E"/>
    <w:rsid w:val="00EB263E"/>
    <w:rsid w:val="00EB72FC"/>
    <w:rsid w:val="00EC52B7"/>
    <w:rsid w:val="00EC5AD8"/>
    <w:rsid w:val="00EC779F"/>
    <w:rsid w:val="00EC7E41"/>
    <w:rsid w:val="00EC7F43"/>
    <w:rsid w:val="00ED2D76"/>
    <w:rsid w:val="00EE1477"/>
    <w:rsid w:val="00EE1A17"/>
    <w:rsid w:val="00EE59B7"/>
    <w:rsid w:val="00EE7D33"/>
    <w:rsid w:val="00EF5341"/>
    <w:rsid w:val="00EF73E4"/>
    <w:rsid w:val="00EF7D30"/>
    <w:rsid w:val="00F00ED1"/>
    <w:rsid w:val="00F018B7"/>
    <w:rsid w:val="00F01CEF"/>
    <w:rsid w:val="00F02649"/>
    <w:rsid w:val="00F02CB9"/>
    <w:rsid w:val="00F0580E"/>
    <w:rsid w:val="00F11D79"/>
    <w:rsid w:val="00F1355A"/>
    <w:rsid w:val="00F13B34"/>
    <w:rsid w:val="00F16459"/>
    <w:rsid w:val="00F23A9C"/>
    <w:rsid w:val="00F273F6"/>
    <w:rsid w:val="00F27B99"/>
    <w:rsid w:val="00F27F92"/>
    <w:rsid w:val="00F31F3F"/>
    <w:rsid w:val="00F32081"/>
    <w:rsid w:val="00F339DD"/>
    <w:rsid w:val="00F33BF7"/>
    <w:rsid w:val="00F40BAC"/>
    <w:rsid w:val="00F41644"/>
    <w:rsid w:val="00F41CBB"/>
    <w:rsid w:val="00F42448"/>
    <w:rsid w:val="00F460DF"/>
    <w:rsid w:val="00F47586"/>
    <w:rsid w:val="00F51867"/>
    <w:rsid w:val="00F519D0"/>
    <w:rsid w:val="00F51FF5"/>
    <w:rsid w:val="00F534FC"/>
    <w:rsid w:val="00F54984"/>
    <w:rsid w:val="00F5681F"/>
    <w:rsid w:val="00F56B29"/>
    <w:rsid w:val="00F60DC8"/>
    <w:rsid w:val="00F61CD5"/>
    <w:rsid w:val="00F621F0"/>
    <w:rsid w:val="00F64EBB"/>
    <w:rsid w:val="00F666A6"/>
    <w:rsid w:val="00F6674D"/>
    <w:rsid w:val="00F672CA"/>
    <w:rsid w:val="00F70261"/>
    <w:rsid w:val="00F70E1C"/>
    <w:rsid w:val="00F7321B"/>
    <w:rsid w:val="00F74C00"/>
    <w:rsid w:val="00F80701"/>
    <w:rsid w:val="00F8140C"/>
    <w:rsid w:val="00F82F48"/>
    <w:rsid w:val="00F83555"/>
    <w:rsid w:val="00F8433C"/>
    <w:rsid w:val="00F85966"/>
    <w:rsid w:val="00F876E7"/>
    <w:rsid w:val="00F90B37"/>
    <w:rsid w:val="00F940B2"/>
    <w:rsid w:val="00F962E4"/>
    <w:rsid w:val="00F9646B"/>
    <w:rsid w:val="00FA2E21"/>
    <w:rsid w:val="00FA31E6"/>
    <w:rsid w:val="00FA4405"/>
    <w:rsid w:val="00FA7CA7"/>
    <w:rsid w:val="00FB7AA8"/>
    <w:rsid w:val="00FC0F90"/>
    <w:rsid w:val="00FC7920"/>
    <w:rsid w:val="00FD0347"/>
    <w:rsid w:val="00FD17C4"/>
    <w:rsid w:val="00FD1F2F"/>
    <w:rsid w:val="00FD2855"/>
    <w:rsid w:val="00FD2F74"/>
    <w:rsid w:val="00FE11CB"/>
    <w:rsid w:val="00FE1A04"/>
    <w:rsid w:val="00FE32D7"/>
    <w:rsid w:val="00FF1D46"/>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oNotEmbedSmartTags/>
  <w:decimalSymbol w:val=","/>
  <w:listSeparator w:val=";"/>
  <w14:docId w14:val="48074CCA"/>
  <w15:chartTrackingRefBased/>
  <w15:docId w15:val="{4537A040-C4EC-4924-A360-9348F9CC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basedOn w:val="a1"/>
    <w:next w:val="a2"/>
    <w:qFormat/>
    <w:pPr>
      <w:keepNext/>
      <w:numPr>
        <w:ilvl w:val="4"/>
        <w:numId w:val="1"/>
      </w:numPr>
      <w:spacing w:after="120"/>
      <w:jc w:val="right"/>
      <w:outlineLvl w:val="4"/>
    </w:pPr>
    <w:rPr>
      <w:b/>
      <w:sz w:val="28"/>
      <w:szCs w:val="20"/>
    </w:rPr>
  </w:style>
  <w:style w:type="paragraph" w:styleId="6">
    <w:name w:val="heading 6"/>
    <w:basedOn w:val="a1"/>
    <w:next w:val="a2"/>
    <w:qFormat/>
    <w:pPr>
      <w:keepNext/>
      <w:numPr>
        <w:ilvl w:val="5"/>
        <w:numId w:val="1"/>
      </w:numPr>
      <w:spacing w:before="20" w:after="20"/>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uiPriority w:val="99"/>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uiPriority w:val="99"/>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uiPriority w:val="99"/>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uiPriority w:val="99"/>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uiPriority w:val="99"/>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uiPriority w:val="99"/>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uiPriority w:val="99"/>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uiPriority w:val="99"/>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uiPriority w:val="99"/>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uiPriority w:val="99"/>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semiHidden/>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uiPriority w:val="99"/>
    <w:semiHidden/>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semiHidden/>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semiHidden/>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uiPriority w:val="99"/>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vobodanews.ni/Transcript/2007/10/0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vv.pravoslavie.rii/jurnal/28502.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pi.msal.ru/prints/200301th_statel.html" TargetMode="Externa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s>
</file>

<file path=word/_rels/header7.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45</Pages>
  <Words>11520</Words>
  <Characters>65669</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77035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24</cp:revision>
  <cp:lastPrinted>2009-02-06T05:36:00Z</cp:lastPrinted>
  <dcterms:created xsi:type="dcterms:W3CDTF">2016-05-04T14:28:00Z</dcterms:created>
  <dcterms:modified xsi:type="dcterms:W3CDTF">2016-05-07T16:28:00Z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