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F26A8" w14:textId="77777777" w:rsidR="000F26E2" w:rsidRDefault="000F26E2" w:rsidP="000F26E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Глобализация права</w:t>
      </w:r>
    </w:p>
    <w:bookmarkEnd w:id="0"/>
    <w:p w14:paraId="66C22071" w14:textId="29AACBA8" w:rsidR="003167C5" w:rsidRDefault="000F26E2" w:rsidP="000F26E2">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доктор юридических наук Богатырев, Валерий Викторович</w:t>
      </w:r>
      <w:r>
        <w:rPr>
          <w:rFonts w:ascii="Verdana" w:hAnsi="Verdana"/>
          <w:color w:val="000000"/>
          <w:sz w:val="18"/>
          <w:szCs w:val="18"/>
        </w:rPr>
        <w:br/>
      </w:r>
      <w:r>
        <w:rPr>
          <w:rFonts w:ascii="Verdana" w:hAnsi="Verdana"/>
          <w:color w:val="000000"/>
          <w:sz w:val="18"/>
          <w:szCs w:val="18"/>
        </w:rPr>
        <w:br/>
      </w:r>
    </w:p>
    <w:p w14:paraId="6BF04813" w14:textId="77777777" w:rsidR="000F26E2" w:rsidRDefault="000F26E2" w:rsidP="000F26E2">
      <w:pPr>
        <w:rPr>
          <w:rFonts w:ascii="Verdana" w:hAnsi="Verdana"/>
          <w:color w:val="000000"/>
          <w:sz w:val="18"/>
          <w:szCs w:val="18"/>
        </w:rPr>
      </w:pPr>
    </w:p>
    <w:p w14:paraId="7E1D0A27" w14:textId="77777777" w:rsidR="000F26E2" w:rsidRDefault="000F26E2" w:rsidP="000F26E2">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B1B74D4" w14:textId="77777777" w:rsidR="000F26E2" w:rsidRDefault="000F26E2" w:rsidP="000F26E2">
      <w:pPr>
        <w:rPr>
          <w:rFonts w:ascii="Verdana" w:hAnsi="Verdana"/>
          <w:color w:val="000000"/>
          <w:sz w:val="18"/>
          <w:szCs w:val="18"/>
        </w:rPr>
      </w:pPr>
      <w:r>
        <w:rPr>
          <w:rFonts w:ascii="Verdana" w:hAnsi="Verdana"/>
          <w:color w:val="000000"/>
          <w:sz w:val="18"/>
          <w:szCs w:val="18"/>
        </w:rPr>
        <w:t>2012</w:t>
      </w:r>
    </w:p>
    <w:p w14:paraId="275DA9D5" w14:textId="77777777" w:rsidR="000F26E2" w:rsidRDefault="000F26E2" w:rsidP="000F26E2">
      <w:pPr>
        <w:rPr>
          <w:rFonts w:ascii="Verdana" w:hAnsi="Verdana"/>
          <w:b/>
          <w:bCs/>
          <w:color w:val="000000"/>
          <w:sz w:val="18"/>
          <w:szCs w:val="18"/>
        </w:rPr>
      </w:pPr>
      <w:r>
        <w:rPr>
          <w:rFonts w:ascii="Verdana" w:hAnsi="Verdana"/>
          <w:b/>
          <w:bCs/>
          <w:color w:val="000000"/>
          <w:sz w:val="18"/>
          <w:szCs w:val="18"/>
        </w:rPr>
        <w:t>Автор научной работы: </w:t>
      </w:r>
    </w:p>
    <w:p w14:paraId="4F49086D" w14:textId="77777777" w:rsidR="000F26E2" w:rsidRDefault="000F26E2" w:rsidP="000F26E2">
      <w:pPr>
        <w:rPr>
          <w:rFonts w:ascii="Verdana" w:hAnsi="Verdana"/>
          <w:color w:val="000000"/>
          <w:sz w:val="18"/>
          <w:szCs w:val="18"/>
        </w:rPr>
      </w:pPr>
      <w:r>
        <w:rPr>
          <w:rFonts w:ascii="Verdana" w:hAnsi="Verdana"/>
          <w:color w:val="000000"/>
          <w:sz w:val="18"/>
          <w:szCs w:val="18"/>
        </w:rPr>
        <w:t>Богатырев, Валерий Викторович</w:t>
      </w:r>
    </w:p>
    <w:p w14:paraId="3FD51258" w14:textId="77777777" w:rsidR="000F26E2" w:rsidRDefault="000F26E2" w:rsidP="000F26E2">
      <w:pPr>
        <w:rPr>
          <w:rFonts w:ascii="Verdana" w:hAnsi="Verdana"/>
          <w:b/>
          <w:bCs/>
          <w:color w:val="000000"/>
          <w:sz w:val="18"/>
          <w:szCs w:val="18"/>
        </w:rPr>
      </w:pPr>
      <w:r>
        <w:rPr>
          <w:rFonts w:ascii="Verdana" w:hAnsi="Verdana"/>
          <w:b/>
          <w:bCs/>
          <w:color w:val="000000"/>
          <w:sz w:val="18"/>
          <w:szCs w:val="18"/>
        </w:rPr>
        <w:t>Ученая cтепень: </w:t>
      </w:r>
    </w:p>
    <w:p w14:paraId="6C2D7E27" w14:textId="77777777" w:rsidR="000F26E2" w:rsidRDefault="000F26E2" w:rsidP="000F26E2">
      <w:pPr>
        <w:rPr>
          <w:rFonts w:ascii="Verdana" w:hAnsi="Verdana"/>
          <w:color w:val="000000"/>
          <w:sz w:val="18"/>
          <w:szCs w:val="18"/>
        </w:rPr>
      </w:pPr>
      <w:r>
        <w:rPr>
          <w:rFonts w:ascii="Verdana" w:hAnsi="Verdana"/>
          <w:color w:val="000000"/>
          <w:sz w:val="18"/>
          <w:szCs w:val="18"/>
        </w:rPr>
        <w:t>доктор юридических наук</w:t>
      </w:r>
    </w:p>
    <w:p w14:paraId="284D833F" w14:textId="77777777" w:rsidR="000F26E2" w:rsidRDefault="000F26E2" w:rsidP="000F26E2">
      <w:pPr>
        <w:rPr>
          <w:rFonts w:ascii="Verdana" w:hAnsi="Verdana"/>
          <w:b/>
          <w:bCs/>
          <w:color w:val="000000"/>
          <w:sz w:val="18"/>
          <w:szCs w:val="18"/>
        </w:rPr>
      </w:pPr>
      <w:r>
        <w:rPr>
          <w:rFonts w:ascii="Verdana" w:hAnsi="Verdana"/>
          <w:b/>
          <w:bCs/>
          <w:color w:val="000000"/>
          <w:sz w:val="18"/>
          <w:szCs w:val="18"/>
        </w:rPr>
        <w:t>Место защиты диссертации: </w:t>
      </w:r>
    </w:p>
    <w:p w14:paraId="40B0E313" w14:textId="77777777" w:rsidR="000F26E2" w:rsidRDefault="000F26E2" w:rsidP="000F26E2">
      <w:pPr>
        <w:rPr>
          <w:rFonts w:ascii="Verdana" w:hAnsi="Verdana"/>
          <w:color w:val="000000"/>
          <w:sz w:val="18"/>
          <w:szCs w:val="18"/>
        </w:rPr>
      </w:pPr>
      <w:r>
        <w:rPr>
          <w:rFonts w:ascii="Verdana" w:hAnsi="Verdana"/>
          <w:color w:val="000000"/>
          <w:sz w:val="18"/>
          <w:szCs w:val="18"/>
        </w:rPr>
        <w:t>Владимир</w:t>
      </w:r>
    </w:p>
    <w:p w14:paraId="5D042BEA" w14:textId="77777777" w:rsidR="000F26E2" w:rsidRDefault="000F26E2" w:rsidP="000F26E2">
      <w:pPr>
        <w:rPr>
          <w:rFonts w:ascii="Verdana" w:hAnsi="Verdana"/>
          <w:b/>
          <w:bCs/>
          <w:color w:val="000000"/>
          <w:sz w:val="18"/>
          <w:szCs w:val="18"/>
        </w:rPr>
      </w:pPr>
      <w:r>
        <w:rPr>
          <w:rFonts w:ascii="Verdana" w:hAnsi="Verdana"/>
          <w:b/>
          <w:bCs/>
          <w:color w:val="000000"/>
          <w:sz w:val="18"/>
          <w:szCs w:val="18"/>
        </w:rPr>
        <w:t>Код cпециальности ВАК: </w:t>
      </w:r>
    </w:p>
    <w:p w14:paraId="04158BF3" w14:textId="77777777" w:rsidR="000F26E2" w:rsidRDefault="000F26E2" w:rsidP="000F26E2">
      <w:pPr>
        <w:rPr>
          <w:rFonts w:ascii="Verdana" w:hAnsi="Verdana"/>
          <w:color w:val="000000"/>
          <w:sz w:val="18"/>
          <w:szCs w:val="18"/>
        </w:rPr>
      </w:pPr>
      <w:r>
        <w:rPr>
          <w:rFonts w:ascii="Verdana" w:hAnsi="Verdana"/>
          <w:color w:val="000000"/>
          <w:sz w:val="18"/>
          <w:szCs w:val="18"/>
        </w:rPr>
        <w:t>12.00.01</w:t>
      </w:r>
    </w:p>
    <w:p w14:paraId="49A697E2" w14:textId="77777777" w:rsidR="000F26E2" w:rsidRDefault="000F26E2" w:rsidP="000F26E2">
      <w:pPr>
        <w:rPr>
          <w:rFonts w:ascii="Verdana" w:hAnsi="Verdana"/>
          <w:b/>
          <w:bCs/>
          <w:color w:val="000000"/>
          <w:sz w:val="18"/>
          <w:szCs w:val="18"/>
        </w:rPr>
      </w:pPr>
      <w:r>
        <w:rPr>
          <w:rFonts w:ascii="Verdana" w:hAnsi="Verdana"/>
          <w:b/>
          <w:bCs/>
          <w:color w:val="000000"/>
          <w:sz w:val="18"/>
          <w:szCs w:val="18"/>
        </w:rPr>
        <w:t>Специальность: </w:t>
      </w:r>
    </w:p>
    <w:p w14:paraId="171D9232" w14:textId="77777777" w:rsidR="000F26E2" w:rsidRDefault="000F26E2" w:rsidP="000F26E2">
      <w:pPr>
        <w:rPr>
          <w:rFonts w:ascii="Verdana" w:hAnsi="Verdana"/>
          <w:color w:val="000000"/>
          <w:sz w:val="18"/>
          <w:szCs w:val="18"/>
        </w:rPr>
      </w:pPr>
      <w:r>
        <w:rPr>
          <w:rFonts w:ascii="Verdana" w:hAnsi="Verdana"/>
          <w:color w:val="000000"/>
          <w:sz w:val="18"/>
          <w:szCs w:val="18"/>
        </w:rPr>
        <w:t>Теория и история права и государства; история история учений о праве и государст</w:t>
      </w:r>
    </w:p>
    <w:p w14:paraId="647E3A84" w14:textId="77777777" w:rsidR="000F26E2" w:rsidRDefault="000F26E2" w:rsidP="000F26E2">
      <w:pPr>
        <w:rPr>
          <w:rFonts w:ascii="Verdana" w:hAnsi="Verdana"/>
          <w:b/>
          <w:bCs/>
          <w:color w:val="000000"/>
          <w:sz w:val="18"/>
          <w:szCs w:val="18"/>
        </w:rPr>
      </w:pPr>
      <w:r>
        <w:rPr>
          <w:rFonts w:ascii="Verdana" w:hAnsi="Verdana"/>
          <w:b/>
          <w:bCs/>
          <w:color w:val="000000"/>
          <w:sz w:val="18"/>
          <w:szCs w:val="18"/>
        </w:rPr>
        <w:t>Количество cтраниц: </w:t>
      </w:r>
    </w:p>
    <w:p w14:paraId="5997B630" w14:textId="77777777" w:rsidR="000F26E2" w:rsidRDefault="000F26E2" w:rsidP="000F26E2">
      <w:pPr>
        <w:rPr>
          <w:rFonts w:ascii="Verdana" w:hAnsi="Verdana"/>
          <w:color w:val="000000"/>
          <w:sz w:val="18"/>
          <w:szCs w:val="18"/>
        </w:rPr>
      </w:pPr>
      <w:r>
        <w:rPr>
          <w:rFonts w:ascii="Verdana" w:hAnsi="Verdana"/>
          <w:color w:val="000000"/>
          <w:sz w:val="18"/>
          <w:szCs w:val="18"/>
        </w:rPr>
        <w:t>404</w:t>
      </w:r>
    </w:p>
    <w:p w14:paraId="2C354048" w14:textId="77777777" w:rsidR="000F26E2" w:rsidRDefault="000F26E2" w:rsidP="000F26E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юридических наук Богатырев, Валерий Викторович</w:t>
      </w:r>
    </w:p>
    <w:p w14:paraId="11EFD2C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8755D0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Раздел 1.</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И ТЕОРИЯ</w:t>
      </w:r>
    </w:p>
    <w:p w14:paraId="097FB03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ГЛОБАЛИЗАЦИИ</w:t>
      </w:r>
      <w:r>
        <w:rPr>
          <w:rStyle w:val="WW8Num2z0"/>
          <w:rFonts w:ascii="Verdana" w:hAnsi="Verdana"/>
          <w:color w:val="000000"/>
          <w:sz w:val="18"/>
          <w:szCs w:val="18"/>
        </w:rPr>
        <w:t> </w:t>
      </w:r>
      <w:r>
        <w:rPr>
          <w:rStyle w:val="WW8Num3z0"/>
          <w:rFonts w:ascii="Verdana" w:hAnsi="Verdana"/>
          <w:color w:val="4682B4"/>
          <w:sz w:val="18"/>
          <w:szCs w:val="18"/>
        </w:rPr>
        <w:t>ПРАВА</w:t>
      </w:r>
      <w:r>
        <w:rPr>
          <w:rFonts w:ascii="Verdana" w:hAnsi="Verdana"/>
          <w:color w:val="000000"/>
          <w:sz w:val="18"/>
          <w:szCs w:val="18"/>
        </w:rPr>
        <w:t>.</w:t>
      </w:r>
    </w:p>
    <w:p w14:paraId="0298D8F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Глобализация как новый этап развития человеческой цивилизации.</w:t>
      </w:r>
    </w:p>
    <w:p w14:paraId="3CC78C0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 1. Объективность процесса глобализации и определение его понятия.</w:t>
      </w:r>
    </w:p>
    <w:p w14:paraId="4E532F99"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 2. Глобальные проблемы и устойчивое развитие.</w:t>
      </w:r>
    </w:p>
    <w:p w14:paraId="6855EFA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 3. Глобальная социальная система и ее регулятивная подсистема.</w:t>
      </w:r>
    </w:p>
    <w:p w14:paraId="43D6AE4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Глобализация права.</w:t>
      </w:r>
    </w:p>
    <w:p w14:paraId="1DE9D6B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 1. Предпосылки появления глобального права и правовой глобалистики.</w:t>
      </w:r>
    </w:p>
    <w:p w14:paraId="2EDF891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 2. Глобализация содержания и форм права.</w:t>
      </w:r>
    </w:p>
    <w:p w14:paraId="509B2A4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Раздел 2. ГЛОБАЛЬНЫЕ ПРОЦЕССЫ</w:t>
      </w:r>
    </w:p>
    <w:p w14:paraId="6BB2718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В СТРУКТУРНЫХ ЭЛЕМЕНТАХ ПРАВА.</w:t>
      </w:r>
    </w:p>
    <w:p w14:paraId="37B9888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Глобализация</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Fonts w:ascii="Verdana" w:hAnsi="Verdana"/>
          <w:color w:val="000000"/>
          <w:sz w:val="18"/>
          <w:szCs w:val="18"/>
        </w:rPr>
        <w:t>.</w:t>
      </w:r>
    </w:p>
    <w:p w14:paraId="63B6958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 1. Общее и</w:t>
      </w:r>
      <w:r>
        <w:rPr>
          <w:rStyle w:val="WW8Num2z0"/>
          <w:rFonts w:ascii="Verdana" w:hAnsi="Verdana"/>
          <w:color w:val="000000"/>
          <w:sz w:val="18"/>
          <w:szCs w:val="18"/>
        </w:rPr>
        <w:t> </w:t>
      </w:r>
      <w:r>
        <w:rPr>
          <w:rStyle w:val="WW8Num3z0"/>
          <w:rFonts w:ascii="Verdana" w:hAnsi="Verdana"/>
          <w:color w:val="4682B4"/>
          <w:sz w:val="18"/>
          <w:szCs w:val="18"/>
        </w:rPr>
        <w:t>особенное</w:t>
      </w:r>
      <w:r>
        <w:rPr>
          <w:rStyle w:val="WW8Num2z0"/>
          <w:rFonts w:ascii="Verdana" w:hAnsi="Verdana"/>
          <w:color w:val="000000"/>
          <w:sz w:val="18"/>
          <w:szCs w:val="18"/>
        </w:rPr>
        <w:t> </w:t>
      </w:r>
      <w:r>
        <w:rPr>
          <w:rFonts w:ascii="Verdana" w:hAnsi="Verdana"/>
          <w:color w:val="000000"/>
          <w:sz w:val="18"/>
          <w:szCs w:val="18"/>
        </w:rPr>
        <w:t>в глобализации сознания.</w:t>
      </w:r>
    </w:p>
    <w:p w14:paraId="6E924B2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 2. Глобализация элементов правового сознания.</w:t>
      </w:r>
    </w:p>
    <w:p w14:paraId="7D5925F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Глобализация позитивного права.</w:t>
      </w:r>
    </w:p>
    <w:p w14:paraId="6011C9F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 1. Понятие, структура глобализации позитивного права.</w:t>
      </w:r>
    </w:p>
    <w:p w14:paraId="257D2DB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 2. Методы глобализации источников позитивного права.</w:t>
      </w:r>
    </w:p>
    <w:p w14:paraId="4E4EC4E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Глобализация юридической деятельности.</w:t>
      </w:r>
    </w:p>
    <w:p w14:paraId="3EE4B77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1. Понятие, структура и предпосылки возникновения нового глобального уровня юридической деятельности.</w:t>
      </w:r>
    </w:p>
    <w:p w14:paraId="675E6EF9"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 2. Специфика глобализации</w:t>
      </w:r>
      <w:r>
        <w:rPr>
          <w:rStyle w:val="WW8Num2z0"/>
          <w:rFonts w:ascii="Verdana" w:hAnsi="Verdana"/>
          <w:color w:val="000000"/>
          <w:sz w:val="18"/>
          <w:szCs w:val="18"/>
        </w:rPr>
        <w:t> </w:t>
      </w:r>
      <w:r>
        <w:rPr>
          <w:rStyle w:val="WW8Num3z0"/>
          <w:rFonts w:ascii="Verdana" w:hAnsi="Verdana"/>
          <w:color w:val="4682B4"/>
          <w:sz w:val="18"/>
          <w:szCs w:val="18"/>
        </w:rPr>
        <w:t>процессуальных</w:t>
      </w:r>
      <w:r>
        <w:rPr>
          <w:rStyle w:val="WW8Num2z0"/>
          <w:rFonts w:ascii="Verdana" w:hAnsi="Verdana"/>
          <w:color w:val="000000"/>
          <w:sz w:val="18"/>
          <w:szCs w:val="18"/>
        </w:rPr>
        <w:t> </w:t>
      </w:r>
      <w:r>
        <w:rPr>
          <w:rFonts w:ascii="Verdana" w:hAnsi="Verdana"/>
          <w:color w:val="000000"/>
          <w:sz w:val="18"/>
          <w:szCs w:val="18"/>
        </w:rPr>
        <w:t>форм отдельных видов юридической деятельности.</w:t>
      </w:r>
    </w:p>
    <w:p w14:paraId="2CD4292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Раздел 3. ПРАВО РОССИИ В УСЛОВИЯХ ГЛОБАЛИЗАЦИИ.</w:t>
      </w:r>
    </w:p>
    <w:p w14:paraId="623B060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Россия в процессе глобализации.</w:t>
      </w:r>
    </w:p>
    <w:p w14:paraId="0D62D3A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 1. Особенности основ российской цивилизации и ее нормативной системы.</w:t>
      </w:r>
    </w:p>
    <w:p w14:paraId="235E350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 2. Процесс глобализации отраслей российского права на примере</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Fonts w:ascii="Verdana" w:hAnsi="Verdana"/>
          <w:color w:val="000000"/>
          <w:sz w:val="18"/>
          <w:szCs w:val="18"/>
        </w:rPr>
        <w:t>).</w:t>
      </w:r>
    </w:p>
    <w:p w14:paraId="70248649"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Процесс глобализации уголовно-исполнительного права России.</w:t>
      </w:r>
    </w:p>
    <w:p w14:paraId="4440825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 1. Интеграционные процессы в сфере</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уголовных наказаний в странах планеты.</w:t>
      </w:r>
    </w:p>
    <w:p w14:paraId="79D481E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 2. Интеграционные процессы в уголовно-исполнительном праве</w:t>
      </w:r>
    </w:p>
    <w:p w14:paraId="6887FC9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Российской Федерации.</w:t>
      </w:r>
    </w:p>
    <w:p w14:paraId="43F12084" w14:textId="77777777" w:rsidR="000F26E2" w:rsidRDefault="000F26E2" w:rsidP="000F26E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"Глобализация права"</w:t>
      </w:r>
    </w:p>
    <w:p w14:paraId="147939A1" w14:textId="77777777" w:rsidR="000F26E2" w:rsidRDefault="000F26E2" w:rsidP="000F26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исследования. В XXI в. начался новый виток в истории человеческой цивилизации. Он отличается от предыдущих эпох прежде всего крутым изменением траектории развития человечества, стремительным ускорением темпов перемен в жизни каждого народа, каждого человека. Уже сейчас можно предположить, что новое столетие будет называться веком глобализации или веком глобальной цивилизации, поскольку сегодня человек стал ассоциировать себя со всем человечеством перед лицом многочисленных угроз глобального характера, перед необходимостью решать сложнейшие задачи выживания, освоения космоса и т. д., где требуются объединение усилий и ресурсов всего мирового сообщества, слаженность действий и взаимопонимание.</w:t>
      </w:r>
    </w:p>
    <w:p w14:paraId="09A48885"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указанных задач необходимо, с одной стороны, кардинально изменить существующие социальные системы, а с другой, заложить фундамент новой общепланетарной структуры общества, отвечающей потребностям всего человечества. Данный процесс уже активно идет как на глобальном уровне - ведутся поиски форм и методов реформирования устаревшей</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совершенствования специальных глобальных организаций (</w:t>
      </w:r>
      <w:r>
        <w:rPr>
          <w:rStyle w:val="WW8Num3z0"/>
          <w:rFonts w:ascii="Verdana" w:hAnsi="Verdana"/>
          <w:color w:val="4682B4"/>
          <w:sz w:val="18"/>
          <w:szCs w:val="18"/>
        </w:rPr>
        <w:t>МАГАТЭ</w:t>
      </w:r>
      <w:r>
        <w:rPr>
          <w:rFonts w:ascii="Verdana" w:hAnsi="Verdana"/>
          <w:color w:val="000000"/>
          <w:sz w:val="18"/>
          <w:szCs w:val="18"/>
        </w:rPr>
        <w:t>, ВТО, МОТ, ВОЗ и т. д.), - так и на региональных уровнях - создан Европейский Союз, совершенствуется работа Африканского Союза, Организации американских государств и т. д. Уже существуют две надгосударственные организации, решения которых напрямую не зависят от воли национальных государств, но при этом ими</w:t>
      </w:r>
      <w:r>
        <w:rPr>
          <w:rStyle w:val="WW8Num2z0"/>
          <w:rFonts w:ascii="Verdana" w:hAnsi="Verdana"/>
          <w:color w:val="000000"/>
          <w:sz w:val="18"/>
          <w:szCs w:val="18"/>
        </w:rPr>
        <w:t> </w:t>
      </w:r>
      <w:r>
        <w:rPr>
          <w:rStyle w:val="WW8Num3z0"/>
          <w:rFonts w:ascii="Verdana" w:hAnsi="Verdana"/>
          <w:color w:val="4682B4"/>
          <w:sz w:val="18"/>
          <w:szCs w:val="18"/>
        </w:rPr>
        <w:t>признаются</w:t>
      </w:r>
      <w:r>
        <w:rPr>
          <w:rFonts w:ascii="Verdana" w:hAnsi="Verdana"/>
          <w:color w:val="000000"/>
          <w:sz w:val="18"/>
          <w:szCs w:val="18"/>
        </w:rPr>
        <w:t>, - Европейский суд по правам человека и Международный уголовный суд. Попытки возглавить этот процесс, его направлять и, как следствие, получать преимущества активно предпринимаются со стороны ведущих стран мира, таких как Соединенные Штаты Америки, Франция, Великобритания, Китай,</w:t>
      </w:r>
      <w:r>
        <w:rPr>
          <w:rStyle w:val="WW8Num2z0"/>
          <w:rFonts w:ascii="Verdana" w:hAnsi="Verdana"/>
          <w:color w:val="000000"/>
          <w:sz w:val="18"/>
          <w:szCs w:val="18"/>
        </w:rPr>
        <w:t> </w:t>
      </w:r>
      <w:r>
        <w:rPr>
          <w:rStyle w:val="WW8Num3z0"/>
          <w:rFonts w:ascii="Verdana" w:hAnsi="Verdana"/>
          <w:color w:val="4682B4"/>
          <w:sz w:val="18"/>
          <w:szCs w:val="18"/>
        </w:rPr>
        <w:t>Федеративная</w:t>
      </w:r>
      <w:r>
        <w:rPr>
          <w:rStyle w:val="WW8Num2z0"/>
          <w:rFonts w:ascii="Verdana" w:hAnsi="Verdana"/>
          <w:color w:val="000000"/>
          <w:sz w:val="18"/>
          <w:szCs w:val="18"/>
        </w:rPr>
        <w:t> </w:t>
      </w:r>
      <w:r>
        <w:rPr>
          <w:rFonts w:ascii="Verdana" w:hAnsi="Verdana"/>
          <w:color w:val="000000"/>
          <w:sz w:val="18"/>
          <w:szCs w:val="18"/>
        </w:rPr>
        <w:t>Республика Германия и т. д. Как известно, политические элиты данных стран щедро финансируют научные исследования этого объективно существующего явления. Наработки ученых и формируют новое направление в науке - глобалистику.</w:t>
      </w:r>
    </w:p>
    <w:p w14:paraId="0815FE2F" w14:textId="77777777" w:rsidR="000F26E2" w:rsidRDefault="000F26E2" w:rsidP="000F26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России исследованию глобализации долгое время не уделялось должного внимания. Вместо того, чтобы активно заниматься ее разработкой, велись и ведутся до сих пор дискуссии: о существовании этого явления, об искусственном или естественном его происхождении, о необходимости вообще его изучения и т. д. Это отодвигает российскую науку на периферию мировой науки, что не допустимо, учитывая вклад как российских, так и советских ученых в ее формирование. Вместе с тем следует отметить, что в последнее время в отдельных сферах научных исследований активизировалась работа по данному направлению, но ее результаты явно не сопоставимы с исследованиями зарубежных ученых.</w:t>
      </w:r>
    </w:p>
    <w:p w14:paraId="4EC4F676"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Процессы глобализации затрагивают все сферы человеческой деятельности, подвержены им и правовые системы национальных государств. Уже стало очевидным, что право стандартизируется и унифицируется в рамках планеты Земля. Однако данный процесс протекает без</w:t>
      </w:r>
      <w:r>
        <w:rPr>
          <w:rStyle w:val="WW8Num2z0"/>
          <w:rFonts w:ascii="Verdana" w:hAnsi="Verdana"/>
          <w:color w:val="000000"/>
          <w:sz w:val="18"/>
          <w:szCs w:val="18"/>
        </w:rPr>
        <w:t> </w:t>
      </w:r>
      <w:r>
        <w:rPr>
          <w:rStyle w:val="WW8Num3z0"/>
          <w:rFonts w:ascii="Verdana" w:hAnsi="Verdana"/>
          <w:color w:val="4682B4"/>
          <w:sz w:val="18"/>
          <w:szCs w:val="18"/>
        </w:rPr>
        <w:t>надлежащего</w:t>
      </w:r>
      <w:r>
        <w:rPr>
          <w:rStyle w:val="WW8Num2z0"/>
          <w:rFonts w:ascii="Verdana" w:hAnsi="Verdana"/>
          <w:color w:val="000000"/>
          <w:sz w:val="18"/>
          <w:szCs w:val="18"/>
        </w:rPr>
        <w:t> </w:t>
      </w:r>
      <w:r>
        <w:rPr>
          <w:rFonts w:ascii="Verdana" w:hAnsi="Verdana"/>
          <w:color w:val="000000"/>
          <w:sz w:val="18"/>
          <w:szCs w:val="18"/>
        </w:rPr>
        <w:t xml:space="preserve">теоретического осмысления, и, более того, многими учеными-юристами он просто отвергается. Утверждается, что этого не может быть потому, что этого не может быть никогда. Но, </w:t>
      </w:r>
      <w:r>
        <w:rPr>
          <w:rFonts w:ascii="Verdana" w:hAnsi="Verdana"/>
          <w:color w:val="000000"/>
          <w:sz w:val="18"/>
          <w:szCs w:val="18"/>
        </w:rPr>
        <w:lastRenderedPageBreak/>
        <w:t>если есть какое-либо явление, в данном случае -глобализации, оно должно быть наукой исследовано, и правовой наукой в том числе (А. X.</w:t>
      </w:r>
      <w:r>
        <w:rPr>
          <w:rStyle w:val="WW8Num2z0"/>
          <w:rFonts w:ascii="Verdana" w:hAnsi="Verdana"/>
          <w:color w:val="000000"/>
          <w:sz w:val="18"/>
          <w:szCs w:val="18"/>
        </w:rPr>
        <w:t> </w:t>
      </w:r>
      <w:r>
        <w:rPr>
          <w:rStyle w:val="WW8Num3z0"/>
          <w:rFonts w:ascii="Verdana" w:hAnsi="Verdana"/>
          <w:color w:val="4682B4"/>
          <w:sz w:val="18"/>
          <w:szCs w:val="18"/>
        </w:rPr>
        <w:t>Абашидзе</w:t>
      </w:r>
      <w:r>
        <w:rPr>
          <w:rFonts w:ascii="Verdana" w:hAnsi="Verdana"/>
          <w:color w:val="000000"/>
          <w:sz w:val="18"/>
          <w:szCs w:val="18"/>
        </w:rPr>
        <w:t>).</w:t>
      </w:r>
    </w:p>
    <w:p w14:paraId="752FFF34" w14:textId="77777777" w:rsidR="000F26E2" w:rsidRDefault="000F26E2" w:rsidP="000F26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Как за рубежом, так и в России при поиске решений проблем глобализации права ученые активно опираются на богатое общемировое духовное наследие, полученное от прошлых поколений всего человечества, и при этом используют наработанный собственный национально-правовой опыт. Общемировое духовное наследие представляет собой знание законов развития природы и общества (наука), эмоциональное восприятие окружающего мира (культура), своды правил общения (нравственность), идеалы и мотивы деятельности (идеология и религия), систему регуляции общественных отношений (право и мораль), способы и формы передачи духовного наследия от поколения к поколению (образование).</w:t>
      </w:r>
    </w:p>
    <w:p w14:paraId="4D5E7523" w14:textId="77777777" w:rsidR="000F26E2" w:rsidRDefault="000F26E2" w:rsidP="000F26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Что касается национального правового наследия, то в современный переломный момент возникла необходимость переоценки некоторых его положений, которые вступили в противоречие с объективной действительностью и выражаются в смене научно-правовых парадигм, обновлении содержащихся в праве ценностей, крушении прежних и становлении новых идеалов, поиске эффективных правовых способов регуляции общественных отношений, революционных переменах в правовом образовании. Переоценка национального правового наследия - мучительный и длительный процесс. Он связан с крушением привычных стереотипов мышления и поведения, появлением множества альтернативных позиций, внезапным возрождением давно забытых и отброшенных взглядов.</w:t>
      </w:r>
    </w:p>
    <w:p w14:paraId="3BC0944F" w14:textId="77777777" w:rsidR="000F26E2" w:rsidRDefault="000F26E2" w:rsidP="000F26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этом необходимо учитывать, что именно право в своей основе имеет все предпосылки для глобализации, так как оно менее других социальных регуляторов завязано на национальных особенностях и более оперативно изменяется. Вместе с тем долгое время во всех странах мира, изучая право, ученые заостряли внимание в основном на национальных особенностях правовых систем, что свидетельствует о национализме в правовой сфере. Однако сегодня следует заняться изучением сторон, объединяющих правовые системы, их интернационализирующих.</w:t>
      </w:r>
    </w:p>
    <w:p w14:paraId="6606774F" w14:textId="77777777" w:rsidR="000F26E2" w:rsidRDefault="000F26E2" w:rsidP="000F26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Необходимость переориентации парадигмы исследований в правовой сфере объективно определена потребностями регуляции формирующихся новых глобальных социальных структур, в рамках которых старые правовые регуляторы, как национальные, так и международные, уже не действуют.</w:t>
      </w:r>
    </w:p>
    <w:p w14:paraId="211BFF06" w14:textId="77777777" w:rsidR="000F26E2" w:rsidRDefault="000F26E2" w:rsidP="000F26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формирование глобального права и интеграция всех национальных правовых систем - объективные необходимость и закономерность. Осознание важности данного явления и его исследования и обусловило выбор темы настоящей диссертационной работы.</w:t>
      </w:r>
    </w:p>
    <w:p w14:paraId="4A133D2E" w14:textId="77777777" w:rsidR="000F26E2" w:rsidRDefault="000F26E2" w:rsidP="000F26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В последние годы анализу сущности, положительных тенденций, а также рисков и угроз мировых гло-бализационных процессов стало уделяться серьезное внимание. Однако началом активного изучения процессов глобализации принято считать конец XX в., отмеченный значительными геополитическими трансформациями. В обсуждении процессов глобализации участвуют как зарубежные ученые (3. Бжезинский, Б. Геншель, Б. Дикон, Г. Киссинджер, Г. Мартин, А. Мей-нинг, Д. Ритцер, Ф. Фукуяма, К. Хаусхофер и др.), так и отечественные.</w:t>
      </w:r>
    </w:p>
    <w:p w14:paraId="5F1EE9CC"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самых изучаемых направлений глобализации является социально-экономическое. Его изучению посвящены труды Л. И.</w:t>
      </w:r>
      <w:r>
        <w:rPr>
          <w:rStyle w:val="WW8Num2z0"/>
          <w:rFonts w:ascii="Verdana" w:hAnsi="Verdana"/>
          <w:color w:val="000000"/>
          <w:sz w:val="18"/>
          <w:szCs w:val="18"/>
        </w:rPr>
        <w:t> </w:t>
      </w:r>
      <w:r>
        <w:rPr>
          <w:rStyle w:val="WW8Num3z0"/>
          <w:rFonts w:ascii="Verdana" w:hAnsi="Verdana"/>
          <w:color w:val="4682B4"/>
          <w:sz w:val="18"/>
          <w:szCs w:val="18"/>
        </w:rPr>
        <w:t>Абалкина</w:t>
      </w:r>
      <w:r>
        <w:rPr>
          <w:rFonts w:ascii="Verdana" w:hAnsi="Verdana"/>
          <w:color w:val="000000"/>
          <w:sz w:val="18"/>
          <w:szCs w:val="18"/>
        </w:rPr>
        <w:t>, Г. С. Батыгина, И. Ю.</w:t>
      </w:r>
      <w:r>
        <w:rPr>
          <w:rStyle w:val="WW8Num2z0"/>
          <w:rFonts w:ascii="Verdana" w:hAnsi="Verdana"/>
          <w:color w:val="000000"/>
          <w:sz w:val="18"/>
          <w:szCs w:val="18"/>
        </w:rPr>
        <w:t> </w:t>
      </w:r>
      <w:r>
        <w:rPr>
          <w:rStyle w:val="WW8Num3z0"/>
          <w:rFonts w:ascii="Verdana" w:hAnsi="Verdana"/>
          <w:color w:val="4682B4"/>
          <w:sz w:val="18"/>
          <w:szCs w:val="18"/>
        </w:rPr>
        <w:t>Беляевой</w:t>
      </w:r>
      <w:r>
        <w:rPr>
          <w:rFonts w:ascii="Verdana" w:hAnsi="Verdana"/>
          <w:color w:val="000000"/>
          <w:sz w:val="18"/>
          <w:szCs w:val="18"/>
        </w:rPr>
        <w:t>, С. С. Веселовского, С. Ю.</w:t>
      </w:r>
      <w:r>
        <w:rPr>
          <w:rStyle w:val="WW8Num2z0"/>
          <w:rFonts w:ascii="Verdana" w:hAnsi="Verdana"/>
          <w:color w:val="000000"/>
          <w:sz w:val="18"/>
          <w:szCs w:val="18"/>
        </w:rPr>
        <w:t> </w:t>
      </w:r>
      <w:r>
        <w:rPr>
          <w:rStyle w:val="WW8Num3z0"/>
          <w:rFonts w:ascii="Verdana" w:hAnsi="Verdana"/>
          <w:color w:val="4682B4"/>
          <w:sz w:val="18"/>
          <w:szCs w:val="18"/>
        </w:rPr>
        <w:t>Глазьева</w:t>
      </w:r>
      <w:r>
        <w:rPr>
          <w:rFonts w:ascii="Verdana" w:hAnsi="Verdana"/>
          <w:color w:val="000000"/>
          <w:sz w:val="18"/>
          <w:szCs w:val="18"/>
        </w:rPr>
        <w:t>, А. Г. Грязновой, М. Г.</w:t>
      </w:r>
      <w:r>
        <w:rPr>
          <w:rStyle w:val="WW8Num2z0"/>
          <w:rFonts w:ascii="Verdana" w:hAnsi="Verdana"/>
          <w:color w:val="000000"/>
          <w:sz w:val="18"/>
          <w:szCs w:val="18"/>
        </w:rPr>
        <w:t> </w:t>
      </w:r>
      <w:r>
        <w:rPr>
          <w:rStyle w:val="WW8Num3z0"/>
          <w:rFonts w:ascii="Verdana" w:hAnsi="Verdana"/>
          <w:color w:val="4682B4"/>
          <w:sz w:val="18"/>
          <w:szCs w:val="18"/>
        </w:rPr>
        <w:t>Делягина</w:t>
      </w:r>
      <w:r>
        <w:rPr>
          <w:rFonts w:ascii="Verdana" w:hAnsi="Verdana"/>
          <w:color w:val="000000"/>
          <w:sz w:val="18"/>
          <w:szCs w:val="18"/>
        </w:rPr>
        <w:t>, С. И. Долгова, В. Н.</w:t>
      </w:r>
      <w:r>
        <w:rPr>
          <w:rStyle w:val="WW8Num2z0"/>
          <w:rFonts w:ascii="Verdana" w:hAnsi="Verdana"/>
          <w:color w:val="000000"/>
          <w:sz w:val="18"/>
          <w:szCs w:val="18"/>
        </w:rPr>
        <w:t> </w:t>
      </w:r>
      <w:r>
        <w:rPr>
          <w:rStyle w:val="WW8Num3z0"/>
          <w:rFonts w:ascii="Verdana" w:hAnsi="Verdana"/>
          <w:color w:val="4682B4"/>
          <w:sz w:val="18"/>
          <w:szCs w:val="18"/>
        </w:rPr>
        <w:t>Захарова</w:t>
      </w:r>
      <w:r>
        <w:rPr>
          <w:rFonts w:ascii="Verdana" w:hAnsi="Verdana"/>
          <w:color w:val="000000"/>
          <w:sz w:val="18"/>
          <w:szCs w:val="18"/>
        </w:rPr>
        <w:t>, А. Н. Илларионова, В. Л.</w:t>
      </w:r>
      <w:r>
        <w:rPr>
          <w:rStyle w:val="WW8Num2z0"/>
          <w:rFonts w:ascii="Verdana" w:hAnsi="Verdana"/>
          <w:color w:val="000000"/>
          <w:sz w:val="18"/>
          <w:szCs w:val="18"/>
        </w:rPr>
        <w:t> </w:t>
      </w:r>
      <w:r>
        <w:rPr>
          <w:rStyle w:val="WW8Num3z0"/>
          <w:rFonts w:ascii="Verdana" w:hAnsi="Verdana"/>
          <w:color w:val="4682B4"/>
          <w:sz w:val="18"/>
          <w:szCs w:val="18"/>
        </w:rPr>
        <w:t>Иноземцева</w:t>
      </w:r>
      <w:r>
        <w:rPr>
          <w:rFonts w:ascii="Verdana" w:hAnsi="Verdana"/>
          <w:color w:val="000000"/>
          <w:sz w:val="18"/>
          <w:szCs w:val="18"/>
        </w:rPr>
        <w:t>, Э. Г. Кочетова, Д. С.</w:t>
      </w:r>
      <w:r>
        <w:rPr>
          <w:rStyle w:val="WW8Num2z0"/>
          <w:rFonts w:ascii="Verdana" w:hAnsi="Verdana"/>
          <w:color w:val="000000"/>
          <w:sz w:val="18"/>
          <w:szCs w:val="18"/>
        </w:rPr>
        <w:t> </w:t>
      </w:r>
      <w:r>
        <w:rPr>
          <w:rStyle w:val="WW8Num3z0"/>
          <w:rFonts w:ascii="Verdana" w:hAnsi="Verdana"/>
          <w:color w:val="4682B4"/>
          <w:sz w:val="18"/>
          <w:szCs w:val="18"/>
        </w:rPr>
        <w:t>Львовой</w:t>
      </w:r>
      <w:r>
        <w:rPr>
          <w:rFonts w:ascii="Verdana" w:hAnsi="Verdana"/>
          <w:color w:val="000000"/>
          <w:sz w:val="18"/>
          <w:szCs w:val="18"/>
        </w:rPr>
        <w:t>, Д. М. Михайлова, А. Г.</w:t>
      </w:r>
      <w:r>
        <w:rPr>
          <w:rStyle w:val="WW8Num2z0"/>
          <w:rFonts w:ascii="Verdana" w:hAnsi="Verdana"/>
          <w:color w:val="000000"/>
          <w:sz w:val="18"/>
          <w:szCs w:val="18"/>
        </w:rPr>
        <w:t> </w:t>
      </w:r>
      <w:r>
        <w:rPr>
          <w:rStyle w:val="WW8Num3z0"/>
          <w:rFonts w:ascii="Verdana" w:hAnsi="Verdana"/>
          <w:color w:val="4682B4"/>
          <w:sz w:val="18"/>
          <w:szCs w:val="18"/>
        </w:rPr>
        <w:t>Мовсесян</w:t>
      </w:r>
      <w:r>
        <w:rPr>
          <w:rFonts w:ascii="Verdana" w:hAnsi="Verdana"/>
          <w:color w:val="000000"/>
          <w:sz w:val="18"/>
          <w:szCs w:val="18"/>
        </w:rPr>
        <w:t>, Л. Ф. Обухова, В. К.</w:t>
      </w:r>
      <w:r>
        <w:rPr>
          <w:rStyle w:val="WW8Num2z0"/>
          <w:rFonts w:ascii="Verdana" w:hAnsi="Verdana"/>
          <w:color w:val="000000"/>
          <w:sz w:val="18"/>
          <w:szCs w:val="18"/>
        </w:rPr>
        <w:t> </w:t>
      </w:r>
      <w:r>
        <w:rPr>
          <w:rStyle w:val="WW8Num3z0"/>
          <w:rFonts w:ascii="Verdana" w:hAnsi="Verdana"/>
          <w:color w:val="4682B4"/>
          <w:sz w:val="18"/>
          <w:szCs w:val="18"/>
        </w:rPr>
        <w:t>Сенчагова</w:t>
      </w:r>
      <w:r>
        <w:rPr>
          <w:rFonts w:ascii="Verdana" w:hAnsi="Verdana"/>
          <w:color w:val="000000"/>
          <w:sz w:val="18"/>
          <w:szCs w:val="18"/>
        </w:rPr>
        <w:t>, С. Н. Сильвестрова,</w:t>
      </w:r>
    </w:p>
    <w:p w14:paraId="3FFC1A04"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И.</w:t>
      </w:r>
      <w:r>
        <w:rPr>
          <w:rStyle w:val="WW8Num2z0"/>
          <w:rFonts w:ascii="Verdana" w:hAnsi="Verdana"/>
          <w:color w:val="000000"/>
          <w:sz w:val="18"/>
          <w:szCs w:val="18"/>
        </w:rPr>
        <w:t> </w:t>
      </w:r>
      <w:r>
        <w:rPr>
          <w:rStyle w:val="WW8Num3z0"/>
          <w:rFonts w:ascii="Verdana" w:hAnsi="Verdana"/>
          <w:color w:val="4682B4"/>
          <w:sz w:val="18"/>
          <w:szCs w:val="18"/>
        </w:rPr>
        <w:t>Уткина</w:t>
      </w:r>
      <w:r>
        <w:rPr>
          <w:rFonts w:ascii="Verdana" w:hAnsi="Verdana"/>
          <w:color w:val="000000"/>
          <w:sz w:val="18"/>
          <w:szCs w:val="18"/>
        </w:rPr>
        <w:t>, И. П. Фаминского, Г. В.</w:t>
      </w:r>
      <w:r>
        <w:rPr>
          <w:rStyle w:val="WW8Num2z0"/>
          <w:rFonts w:ascii="Verdana" w:hAnsi="Verdana"/>
          <w:color w:val="000000"/>
          <w:sz w:val="18"/>
          <w:szCs w:val="18"/>
        </w:rPr>
        <w:t> </w:t>
      </w:r>
      <w:r>
        <w:rPr>
          <w:rStyle w:val="WW8Num3z0"/>
          <w:rFonts w:ascii="Verdana" w:hAnsi="Verdana"/>
          <w:color w:val="4682B4"/>
          <w:sz w:val="18"/>
          <w:szCs w:val="18"/>
        </w:rPr>
        <w:t>Широкова</w:t>
      </w:r>
      <w:r>
        <w:rPr>
          <w:rFonts w:ascii="Verdana" w:hAnsi="Verdana"/>
          <w:color w:val="000000"/>
          <w:sz w:val="18"/>
          <w:szCs w:val="18"/>
        </w:rPr>
        <w:t>, В. Н. Шенаева, Ю. В.</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и др.</w:t>
      </w:r>
    </w:p>
    <w:p w14:paraId="457EDC4D"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область изучения не ограничивается исключительно проблемами экономики. В исследовании процессов глобализации участвуют представители политологии, социологии,</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и ряда других наук. Политические, геополитические и социологические аспекты глобализации представлены в исследованиях Ю. А.</w:t>
      </w:r>
      <w:r>
        <w:rPr>
          <w:rStyle w:val="WW8Num2z0"/>
          <w:rFonts w:ascii="Verdana" w:hAnsi="Verdana"/>
          <w:color w:val="000000"/>
          <w:sz w:val="18"/>
          <w:szCs w:val="18"/>
        </w:rPr>
        <w:t> </w:t>
      </w:r>
      <w:r>
        <w:rPr>
          <w:rStyle w:val="WW8Num3z0"/>
          <w:rFonts w:ascii="Verdana" w:hAnsi="Verdana"/>
          <w:color w:val="4682B4"/>
          <w:sz w:val="18"/>
          <w:szCs w:val="18"/>
        </w:rPr>
        <w:t>Гаврилова</w:t>
      </w:r>
      <w:r>
        <w:rPr>
          <w:rFonts w:ascii="Verdana" w:hAnsi="Verdana"/>
          <w:color w:val="000000"/>
          <w:sz w:val="18"/>
          <w:szCs w:val="18"/>
        </w:rPr>
        <w:t xml:space="preserve">, Н. Ф. Ефимова, И. </w:t>
      </w:r>
      <w:r>
        <w:rPr>
          <w:rFonts w:ascii="Verdana" w:hAnsi="Verdana"/>
          <w:color w:val="000000"/>
          <w:sz w:val="18"/>
          <w:szCs w:val="18"/>
        </w:rPr>
        <w:lastRenderedPageBreak/>
        <w:t>Г.</w:t>
      </w:r>
      <w:r>
        <w:rPr>
          <w:rStyle w:val="WW8Num2z0"/>
          <w:rFonts w:ascii="Verdana" w:hAnsi="Verdana"/>
          <w:color w:val="000000"/>
          <w:sz w:val="18"/>
          <w:szCs w:val="18"/>
        </w:rPr>
        <w:t> </w:t>
      </w:r>
      <w:r>
        <w:rPr>
          <w:rStyle w:val="WW8Num3z0"/>
          <w:rFonts w:ascii="Verdana" w:hAnsi="Verdana"/>
          <w:color w:val="4682B4"/>
          <w:sz w:val="18"/>
          <w:szCs w:val="18"/>
        </w:rPr>
        <w:t>Животовской</w:t>
      </w:r>
      <w:r>
        <w:rPr>
          <w:rFonts w:ascii="Verdana" w:hAnsi="Verdana"/>
          <w:color w:val="000000"/>
          <w:sz w:val="18"/>
          <w:szCs w:val="18"/>
        </w:rPr>
        <w:t>,</w:t>
      </w:r>
    </w:p>
    <w:p w14:paraId="2ED64F70"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В.</w:t>
      </w:r>
      <w:r>
        <w:rPr>
          <w:rStyle w:val="WW8Num2z0"/>
          <w:rFonts w:ascii="Verdana" w:hAnsi="Verdana"/>
          <w:color w:val="000000"/>
          <w:sz w:val="18"/>
          <w:szCs w:val="18"/>
        </w:rPr>
        <w:t> </w:t>
      </w:r>
      <w:r>
        <w:rPr>
          <w:rStyle w:val="WW8Num3z0"/>
          <w:rFonts w:ascii="Verdana" w:hAnsi="Verdana"/>
          <w:color w:val="4682B4"/>
          <w:sz w:val="18"/>
          <w:szCs w:val="18"/>
        </w:rPr>
        <w:t>Загладина</w:t>
      </w:r>
      <w:r>
        <w:rPr>
          <w:rFonts w:ascii="Verdana" w:hAnsi="Verdana"/>
          <w:color w:val="000000"/>
          <w:sz w:val="18"/>
          <w:szCs w:val="18"/>
        </w:rPr>
        <w:t>, Л. Д. Капрановой, Б. Ф.</w:t>
      </w:r>
      <w:r>
        <w:rPr>
          <w:rStyle w:val="WW8Num2z0"/>
          <w:rFonts w:ascii="Verdana" w:hAnsi="Verdana"/>
          <w:color w:val="000000"/>
          <w:sz w:val="18"/>
          <w:szCs w:val="18"/>
        </w:rPr>
        <w:t> </w:t>
      </w:r>
      <w:r>
        <w:rPr>
          <w:rStyle w:val="WW8Num3z0"/>
          <w:rFonts w:ascii="Verdana" w:hAnsi="Verdana"/>
          <w:color w:val="4682B4"/>
          <w:sz w:val="18"/>
          <w:szCs w:val="18"/>
        </w:rPr>
        <w:t>Ключникова</w:t>
      </w:r>
      <w:r>
        <w:rPr>
          <w:rFonts w:ascii="Verdana" w:hAnsi="Verdana"/>
          <w:color w:val="000000"/>
          <w:sz w:val="18"/>
          <w:szCs w:val="18"/>
        </w:rPr>
        <w:t>, Г. Г. Пирогова, А. С.</w:t>
      </w:r>
      <w:r>
        <w:rPr>
          <w:rStyle w:val="WW8Num2z0"/>
          <w:rFonts w:ascii="Verdana" w:hAnsi="Verdana"/>
          <w:color w:val="000000"/>
          <w:sz w:val="18"/>
          <w:szCs w:val="18"/>
        </w:rPr>
        <w:t> </w:t>
      </w:r>
      <w:r>
        <w:rPr>
          <w:rStyle w:val="WW8Num3z0"/>
          <w:rFonts w:ascii="Verdana" w:hAnsi="Verdana"/>
          <w:color w:val="4682B4"/>
          <w:sz w:val="18"/>
          <w:szCs w:val="18"/>
        </w:rPr>
        <w:t>Панарина</w:t>
      </w:r>
      <w:r>
        <w:rPr>
          <w:rFonts w:ascii="Verdana" w:hAnsi="Verdana"/>
          <w:color w:val="000000"/>
          <w:sz w:val="18"/>
          <w:szCs w:val="18"/>
        </w:rPr>
        <w:t>, В. В. Пчелинцева, А. Г.</w:t>
      </w:r>
      <w:r>
        <w:rPr>
          <w:rStyle w:val="WW8Num2z0"/>
          <w:rFonts w:ascii="Verdana" w:hAnsi="Verdana"/>
          <w:color w:val="000000"/>
          <w:sz w:val="18"/>
          <w:szCs w:val="18"/>
        </w:rPr>
        <w:t> </w:t>
      </w:r>
      <w:r>
        <w:rPr>
          <w:rStyle w:val="WW8Num3z0"/>
          <w:rFonts w:ascii="Verdana" w:hAnsi="Verdana"/>
          <w:color w:val="4682B4"/>
          <w:sz w:val="18"/>
          <w:szCs w:val="18"/>
        </w:rPr>
        <w:t>Синцова</w:t>
      </w:r>
      <w:r>
        <w:rPr>
          <w:rFonts w:ascii="Verdana" w:hAnsi="Verdana"/>
          <w:color w:val="000000"/>
          <w:sz w:val="18"/>
          <w:szCs w:val="18"/>
        </w:rPr>
        <w:t>, Н. А. Тамарчиной,</w:t>
      </w:r>
    </w:p>
    <w:p w14:paraId="6EB250E1"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 А.</w:t>
      </w:r>
      <w:r>
        <w:rPr>
          <w:rStyle w:val="WW8Num2z0"/>
          <w:rFonts w:ascii="Verdana" w:hAnsi="Verdana"/>
          <w:color w:val="000000"/>
          <w:sz w:val="18"/>
          <w:szCs w:val="18"/>
        </w:rPr>
        <w:t> </w:t>
      </w:r>
      <w:r>
        <w:rPr>
          <w:rStyle w:val="WW8Num3z0"/>
          <w:rFonts w:ascii="Verdana" w:hAnsi="Verdana"/>
          <w:color w:val="4682B4"/>
          <w:sz w:val="18"/>
          <w:szCs w:val="18"/>
        </w:rPr>
        <w:t>Тангяна</w:t>
      </w:r>
      <w:r>
        <w:rPr>
          <w:rFonts w:ascii="Verdana" w:hAnsi="Verdana"/>
          <w:color w:val="000000"/>
          <w:sz w:val="18"/>
          <w:szCs w:val="18"/>
        </w:rPr>
        <w:t>, А. Н. Чумакова и др. При этом из года в год расширяется проблемное поле глобализации за счет включения знаний, накапливаемых в различных областях естественных и гуманитарных наук, осмысливаются особенности ее многоуровневой структуры, методов исследования в их соотношении с изучаемой объективной реальностью. На государственном и межнациональном уровнях уже созданы специальные исследовательские институты и программы, призванные способствовать изучению проблем глобализации и различных ее аспектов, в частности, влияние феномена глобализации на науку, образование, культуру, проблемы этностроительства, охраны окружающей среды, развития спорта и т. д.</w:t>
      </w:r>
    </w:p>
    <w:p w14:paraId="49D5B5BC"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последние десятилетия в юридической литературе появились работы, авторы которых затрагивают правовые аспекты глобализации. Исследованию социокультурных и концептуальных аспектов развития российской правовой системы в условиях глобализации посвящены работы А. М.</w:t>
      </w:r>
      <w:r>
        <w:rPr>
          <w:rStyle w:val="WW8Num2z0"/>
          <w:rFonts w:ascii="Verdana" w:hAnsi="Verdana"/>
          <w:color w:val="000000"/>
          <w:sz w:val="18"/>
          <w:szCs w:val="18"/>
        </w:rPr>
        <w:t> </w:t>
      </w:r>
      <w:r>
        <w:rPr>
          <w:rStyle w:val="WW8Num3z0"/>
          <w:rFonts w:ascii="Verdana" w:hAnsi="Verdana"/>
          <w:color w:val="4682B4"/>
          <w:sz w:val="18"/>
          <w:szCs w:val="18"/>
        </w:rPr>
        <w:t>Величко</w:t>
      </w:r>
      <w:r>
        <w:rPr>
          <w:rFonts w:ascii="Verdana" w:hAnsi="Verdana"/>
          <w:color w:val="000000"/>
          <w:sz w:val="18"/>
          <w:szCs w:val="18"/>
        </w:rPr>
        <w:t>,</w:t>
      </w:r>
    </w:p>
    <w:p w14:paraId="26A9B9A7"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В.</w:t>
      </w:r>
      <w:r>
        <w:rPr>
          <w:rStyle w:val="WW8Num2z0"/>
          <w:rFonts w:ascii="Verdana" w:hAnsi="Verdana"/>
          <w:color w:val="000000"/>
          <w:sz w:val="18"/>
          <w:szCs w:val="18"/>
        </w:rPr>
        <w:t> </w:t>
      </w:r>
      <w:r>
        <w:rPr>
          <w:rStyle w:val="WW8Num3z0"/>
          <w:rFonts w:ascii="Verdana" w:hAnsi="Verdana"/>
          <w:color w:val="4682B4"/>
          <w:sz w:val="18"/>
          <w:szCs w:val="18"/>
        </w:rPr>
        <w:t>Никитина</w:t>
      </w:r>
      <w:r>
        <w:rPr>
          <w:rFonts w:ascii="Verdana" w:hAnsi="Verdana"/>
          <w:color w:val="000000"/>
          <w:sz w:val="18"/>
          <w:szCs w:val="18"/>
        </w:rPr>
        <w:t>, Т. В. Никифорова, П. Ф.</w:t>
      </w:r>
      <w:r>
        <w:rPr>
          <w:rStyle w:val="WW8Num2z0"/>
          <w:rFonts w:ascii="Verdana" w:hAnsi="Verdana"/>
          <w:color w:val="000000"/>
          <w:sz w:val="18"/>
          <w:szCs w:val="18"/>
        </w:rPr>
        <w:t> </w:t>
      </w:r>
      <w:r>
        <w:rPr>
          <w:rStyle w:val="WW8Num3z0"/>
          <w:rFonts w:ascii="Verdana" w:hAnsi="Verdana"/>
          <w:color w:val="4682B4"/>
          <w:sz w:val="18"/>
          <w:szCs w:val="18"/>
        </w:rPr>
        <w:t>Пашкевича</w:t>
      </w:r>
      <w:r>
        <w:rPr>
          <w:rFonts w:ascii="Verdana" w:hAnsi="Verdana"/>
          <w:color w:val="000000"/>
          <w:sz w:val="18"/>
          <w:szCs w:val="18"/>
        </w:rPr>
        <w:t>, А. С. Пересыпкина,</w:t>
      </w:r>
    </w:p>
    <w:p w14:paraId="5843F2AA"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Н.</w:t>
      </w:r>
      <w:r>
        <w:rPr>
          <w:rStyle w:val="WW8Num2z0"/>
          <w:rFonts w:ascii="Verdana" w:hAnsi="Verdana"/>
          <w:color w:val="000000"/>
          <w:sz w:val="18"/>
          <w:szCs w:val="18"/>
        </w:rPr>
        <w:t> </w:t>
      </w:r>
      <w:r>
        <w:rPr>
          <w:rStyle w:val="WW8Num3z0"/>
          <w:rFonts w:ascii="Verdana" w:hAnsi="Verdana"/>
          <w:color w:val="4682B4"/>
          <w:sz w:val="18"/>
          <w:szCs w:val="18"/>
        </w:rPr>
        <w:t>Синюкова</w:t>
      </w:r>
      <w:r>
        <w:rPr>
          <w:rFonts w:ascii="Verdana" w:hAnsi="Verdana"/>
          <w:color w:val="000000"/>
          <w:sz w:val="18"/>
          <w:szCs w:val="18"/>
        </w:rPr>
        <w:t>.</w:t>
      </w:r>
    </w:p>
    <w:p w14:paraId="41C14A09"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Актуальные теоретико-правовые, аксиологические и методологические проблемы трансформации права Российского государства в условиях глобализации рассматриваются в работах А. С.</w:t>
      </w:r>
      <w:r>
        <w:rPr>
          <w:rStyle w:val="WW8Num2z0"/>
          <w:rFonts w:ascii="Verdana" w:hAnsi="Verdana"/>
          <w:color w:val="000000"/>
          <w:sz w:val="18"/>
          <w:szCs w:val="18"/>
        </w:rPr>
        <w:t> </w:t>
      </w:r>
      <w:r>
        <w:rPr>
          <w:rStyle w:val="WW8Num3z0"/>
          <w:rFonts w:ascii="Verdana" w:hAnsi="Verdana"/>
          <w:color w:val="4682B4"/>
          <w:sz w:val="18"/>
          <w:szCs w:val="18"/>
        </w:rPr>
        <w:t>Автономова</w:t>
      </w:r>
      <w:r>
        <w:rPr>
          <w:rFonts w:ascii="Verdana" w:hAnsi="Verdana"/>
          <w:color w:val="000000"/>
          <w:sz w:val="18"/>
          <w:szCs w:val="18"/>
        </w:rPr>
        <w:t>, С. Ф. Афанасьева, М. И.</w:t>
      </w:r>
      <w:r>
        <w:rPr>
          <w:rStyle w:val="WW8Num2z0"/>
          <w:rFonts w:ascii="Verdana" w:hAnsi="Verdana"/>
          <w:color w:val="000000"/>
          <w:sz w:val="18"/>
          <w:szCs w:val="18"/>
        </w:rPr>
        <w:t> </w:t>
      </w:r>
      <w:r>
        <w:rPr>
          <w:rStyle w:val="WW8Num3z0"/>
          <w:rFonts w:ascii="Verdana" w:hAnsi="Verdana"/>
          <w:color w:val="4682B4"/>
          <w:sz w:val="18"/>
          <w:szCs w:val="18"/>
        </w:rPr>
        <w:t>Байтина</w:t>
      </w:r>
      <w:r>
        <w:rPr>
          <w:rFonts w:ascii="Verdana" w:hAnsi="Verdana"/>
          <w:color w:val="000000"/>
          <w:sz w:val="18"/>
          <w:szCs w:val="18"/>
        </w:rPr>
        <w:t>, В. П. Беляева, Е. В.</w:t>
      </w:r>
      <w:r>
        <w:rPr>
          <w:rStyle w:val="WW8Num2z0"/>
          <w:rFonts w:ascii="Verdana" w:hAnsi="Verdana"/>
          <w:color w:val="000000"/>
          <w:sz w:val="18"/>
          <w:szCs w:val="18"/>
        </w:rPr>
        <w:t> </w:t>
      </w:r>
      <w:r>
        <w:rPr>
          <w:rStyle w:val="WW8Num3z0"/>
          <w:rFonts w:ascii="Verdana" w:hAnsi="Verdana"/>
          <w:color w:val="4682B4"/>
          <w:sz w:val="18"/>
          <w:szCs w:val="18"/>
        </w:rPr>
        <w:t>Вавилина</w:t>
      </w:r>
      <w:r>
        <w:rPr>
          <w:rFonts w:ascii="Verdana" w:hAnsi="Verdana"/>
          <w:color w:val="000000"/>
          <w:sz w:val="18"/>
          <w:szCs w:val="18"/>
        </w:rPr>
        <w:t>, А. М. Величко, А. Г.</w:t>
      </w:r>
      <w:r>
        <w:rPr>
          <w:rStyle w:val="WW8Num2z0"/>
          <w:rFonts w:ascii="Verdana" w:hAnsi="Verdana"/>
          <w:color w:val="000000"/>
          <w:sz w:val="18"/>
          <w:szCs w:val="18"/>
        </w:rPr>
        <w:t> </w:t>
      </w:r>
      <w:r>
        <w:rPr>
          <w:rStyle w:val="WW8Num3z0"/>
          <w:rFonts w:ascii="Verdana" w:hAnsi="Verdana"/>
          <w:color w:val="4682B4"/>
          <w:sz w:val="18"/>
          <w:szCs w:val="18"/>
        </w:rPr>
        <w:t>Дугина</w:t>
      </w:r>
      <w:r>
        <w:rPr>
          <w:rFonts w:ascii="Verdana" w:hAnsi="Verdana"/>
          <w:color w:val="000000"/>
          <w:sz w:val="18"/>
          <w:szCs w:val="18"/>
        </w:rPr>
        <w:t>, И. А. Иванникова. В контексте правовой политики эти проблемы исследуют А. В.</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Н. И. Матузов, А. Ю.</w:t>
      </w:r>
      <w:r>
        <w:rPr>
          <w:rStyle w:val="WW8Num2z0"/>
          <w:rFonts w:ascii="Verdana" w:hAnsi="Verdana"/>
          <w:color w:val="000000"/>
          <w:sz w:val="18"/>
          <w:szCs w:val="18"/>
        </w:rPr>
        <w:t> </w:t>
      </w:r>
      <w:r>
        <w:rPr>
          <w:rStyle w:val="WW8Num3z0"/>
          <w:rFonts w:ascii="Verdana" w:hAnsi="Verdana"/>
          <w:color w:val="4682B4"/>
          <w:sz w:val="18"/>
          <w:szCs w:val="18"/>
        </w:rPr>
        <w:t>Мордовцев</w:t>
      </w:r>
      <w:r>
        <w:rPr>
          <w:rFonts w:ascii="Verdana" w:hAnsi="Verdana"/>
          <w:color w:val="000000"/>
          <w:sz w:val="18"/>
          <w:szCs w:val="18"/>
        </w:rPr>
        <w:t>, А. И. Овчинников,</w:t>
      </w:r>
    </w:p>
    <w:p w14:paraId="2F4212CA"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А.</w:t>
      </w:r>
      <w:r>
        <w:rPr>
          <w:rStyle w:val="WW8Num2z0"/>
          <w:rFonts w:ascii="Verdana" w:hAnsi="Verdana"/>
          <w:color w:val="000000"/>
          <w:sz w:val="18"/>
          <w:szCs w:val="18"/>
        </w:rPr>
        <w:t> </w:t>
      </w:r>
      <w:r>
        <w:rPr>
          <w:rStyle w:val="WW8Num3z0"/>
          <w:rFonts w:ascii="Verdana" w:hAnsi="Verdana"/>
          <w:color w:val="4682B4"/>
          <w:sz w:val="18"/>
          <w:szCs w:val="18"/>
        </w:rPr>
        <w:t>Павлушина</w:t>
      </w:r>
      <w:r>
        <w:rPr>
          <w:rFonts w:ascii="Verdana" w:hAnsi="Verdana"/>
          <w:color w:val="000000"/>
          <w:sz w:val="18"/>
          <w:szCs w:val="18"/>
        </w:rPr>
        <w:t>, М. П. Петров, Н. В.</w:t>
      </w:r>
      <w:r>
        <w:rPr>
          <w:rStyle w:val="WW8Num2z0"/>
          <w:rFonts w:ascii="Verdana" w:hAnsi="Verdana"/>
          <w:color w:val="000000"/>
          <w:sz w:val="18"/>
          <w:szCs w:val="18"/>
        </w:rPr>
        <w:t> </w:t>
      </w:r>
      <w:r>
        <w:rPr>
          <w:rStyle w:val="WW8Num3z0"/>
          <w:rFonts w:ascii="Verdana" w:hAnsi="Verdana"/>
          <w:color w:val="4682B4"/>
          <w:sz w:val="18"/>
          <w:szCs w:val="18"/>
        </w:rPr>
        <w:t>Путило</w:t>
      </w:r>
      <w:r>
        <w:rPr>
          <w:rFonts w:ascii="Verdana" w:hAnsi="Verdana"/>
          <w:color w:val="000000"/>
          <w:sz w:val="18"/>
          <w:szCs w:val="18"/>
        </w:rPr>
        <w:t>, А. В. Поляков, В. А. Рудков-ский, О. Ю.</w:t>
      </w:r>
      <w:r>
        <w:rPr>
          <w:rStyle w:val="WW8Num2z0"/>
          <w:rFonts w:ascii="Verdana" w:hAnsi="Verdana"/>
          <w:color w:val="000000"/>
          <w:sz w:val="18"/>
          <w:szCs w:val="18"/>
        </w:rPr>
        <w:t> </w:t>
      </w:r>
      <w:r>
        <w:rPr>
          <w:rStyle w:val="WW8Num3z0"/>
          <w:rFonts w:ascii="Verdana" w:hAnsi="Verdana"/>
          <w:color w:val="4682B4"/>
          <w:sz w:val="18"/>
          <w:szCs w:val="18"/>
        </w:rPr>
        <w:t>Рыбаков</w:t>
      </w:r>
      <w:r>
        <w:rPr>
          <w:rFonts w:ascii="Verdana" w:hAnsi="Verdana"/>
          <w:color w:val="000000"/>
          <w:sz w:val="18"/>
          <w:szCs w:val="18"/>
        </w:rPr>
        <w:t>, В. Н. Синюков, В. М.</w:t>
      </w:r>
      <w:r>
        <w:rPr>
          <w:rStyle w:val="WW8Num2z0"/>
          <w:rFonts w:ascii="Verdana" w:hAnsi="Verdana"/>
          <w:color w:val="000000"/>
          <w:sz w:val="18"/>
          <w:szCs w:val="18"/>
        </w:rPr>
        <w:t> </w:t>
      </w:r>
      <w:r>
        <w:rPr>
          <w:rStyle w:val="WW8Num3z0"/>
          <w:rFonts w:ascii="Verdana" w:hAnsi="Verdana"/>
          <w:color w:val="4682B4"/>
          <w:sz w:val="18"/>
          <w:szCs w:val="18"/>
        </w:rPr>
        <w:t>Сырых</w:t>
      </w:r>
      <w:r>
        <w:rPr>
          <w:rFonts w:ascii="Verdana" w:hAnsi="Verdana"/>
          <w:color w:val="000000"/>
          <w:sz w:val="18"/>
          <w:szCs w:val="18"/>
        </w:rPr>
        <w:t>, В. А. Хвалеев.</w:t>
      </w:r>
    </w:p>
    <w:p w14:paraId="14D788DB"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Перспективы развития российской государственности в условиях глобализации исследовали В. М.</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П. П. Баранов, Н. Н.</w:t>
      </w:r>
      <w:r>
        <w:rPr>
          <w:rStyle w:val="WW8Num2z0"/>
          <w:rFonts w:ascii="Verdana" w:hAnsi="Verdana"/>
          <w:color w:val="000000"/>
          <w:sz w:val="18"/>
          <w:szCs w:val="18"/>
        </w:rPr>
        <w:t> </w:t>
      </w:r>
      <w:r>
        <w:rPr>
          <w:rStyle w:val="WW8Num3z0"/>
          <w:rFonts w:ascii="Verdana" w:hAnsi="Verdana"/>
          <w:color w:val="4682B4"/>
          <w:sz w:val="18"/>
          <w:szCs w:val="18"/>
        </w:rPr>
        <w:t>Вопленко</w:t>
      </w:r>
      <w:r>
        <w:rPr>
          <w:rFonts w:ascii="Verdana" w:hAnsi="Verdana"/>
          <w:color w:val="000000"/>
          <w:sz w:val="18"/>
          <w:szCs w:val="18"/>
        </w:rPr>
        <w:t>,</w:t>
      </w:r>
    </w:p>
    <w:p w14:paraId="2BA9F940"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В.</w:t>
      </w:r>
      <w:r>
        <w:rPr>
          <w:rStyle w:val="WW8Num2z0"/>
          <w:rFonts w:ascii="Verdana" w:hAnsi="Verdana"/>
          <w:color w:val="000000"/>
          <w:sz w:val="18"/>
          <w:szCs w:val="18"/>
        </w:rPr>
        <w:t> </w:t>
      </w:r>
      <w:r>
        <w:rPr>
          <w:rStyle w:val="WW8Num3z0"/>
          <w:rFonts w:ascii="Verdana" w:hAnsi="Verdana"/>
          <w:color w:val="4682B4"/>
          <w:sz w:val="18"/>
          <w:szCs w:val="18"/>
        </w:rPr>
        <w:t>Гриб</w:t>
      </w:r>
      <w:r>
        <w:rPr>
          <w:rFonts w:ascii="Verdana" w:hAnsi="Verdana"/>
          <w:color w:val="000000"/>
          <w:sz w:val="18"/>
          <w:szCs w:val="18"/>
        </w:rPr>
        <w:t>, В. Н. Карташов, Т. В.</w:t>
      </w:r>
      <w:r>
        <w:rPr>
          <w:rStyle w:val="WW8Num2z0"/>
          <w:rFonts w:ascii="Verdana" w:hAnsi="Verdana"/>
          <w:color w:val="000000"/>
          <w:sz w:val="18"/>
          <w:szCs w:val="18"/>
        </w:rPr>
        <w:t> </w:t>
      </w:r>
      <w:r>
        <w:rPr>
          <w:rStyle w:val="WW8Num3z0"/>
          <w:rFonts w:ascii="Verdana" w:hAnsi="Verdana"/>
          <w:color w:val="4682B4"/>
          <w:sz w:val="18"/>
          <w:szCs w:val="18"/>
        </w:rPr>
        <w:t>Кашанина</w:t>
      </w:r>
      <w:r>
        <w:rPr>
          <w:rFonts w:ascii="Verdana" w:hAnsi="Verdana"/>
          <w:color w:val="000000"/>
          <w:sz w:val="18"/>
          <w:szCs w:val="18"/>
        </w:rPr>
        <w:t>, В. Н. Кудрявцев, Р. X.</w:t>
      </w:r>
      <w:r>
        <w:rPr>
          <w:rStyle w:val="WW8Num2z0"/>
          <w:rFonts w:ascii="Verdana" w:hAnsi="Verdana"/>
          <w:color w:val="000000"/>
          <w:sz w:val="18"/>
          <w:szCs w:val="18"/>
        </w:rPr>
        <w:t> </w:t>
      </w:r>
      <w:r>
        <w:rPr>
          <w:rStyle w:val="WW8Num3z0"/>
          <w:rFonts w:ascii="Verdana" w:hAnsi="Verdana"/>
          <w:color w:val="4682B4"/>
          <w:sz w:val="18"/>
          <w:szCs w:val="18"/>
        </w:rPr>
        <w:t>Макуев</w:t>
      </w:r>
      <w:r>
        <w:rPr>
          <w:rFonts w:ascii="Verdana" w:hAnsi="Verdana"/>
          <w:color w:val="000000"/>
          <w:sz w:val="18"/>
          <w:szCs w:val="18"/>
        </w:rPr>
        <w:t>, Г. В. Мальцев, О. В.</w:t>
      </w:r>
      <w:r>
        <w:rPr>
          <w:rStyle w:val="WW8Num2z0"/>
          <w:rFonts w:ascii="Verdana" w:hAnsi="Verdana"/>
          <w:color w:val="000000"/>
          <w:sz w:val="18"/>
          <w:szCs w:val="18"/>
        </w:rPr>
        <w:t> </w:t>
      </w:r>
      <w:r>
        <w:rPr>
          <w:rStyle w:val="WW8Num3z0"/>
          <w:rFonts w:ascii="Verdana" w:hAnsi="Verdana"/>
          <w:color w:val="4682B4"/>
          <w:sz w:val="18"/>
          <w:szCs w:val="18"/>
        </w:rPr>
        <w:t>Мартышин</w:t>
      </w:r>
      <w:r>
        <w:rPr>
          <w:rFonts w:ascii="Verdana" w:hAnsi="Verdana"/>
          <w:color w:val="000000"/>
          <w:sz w:val="18"/>
          <w:szCs w:val="18"/>
        </w:rPr>
        <w:t>, А. Ю. Саломатин, В. П.</w:t>
      </w:r>
      <w:r>
        <w:rPr>
          <w:rStyle w:val="WW8Num2z0"/>
          <w:rFonts w:ascii="Verdana" w:hAnsi="Verdana"/>
          <w:color w:val="000000"/>
          <w:sz w:val="18"/>
          <w:szCs w:val="18"/>
        </w:rPr>
        <w:t> </w:t>
      </w:r>
      <w:r>
        <w:rPr>
          <w:rStyle w:val="WW8Num3z0"/>
          <w:rFonts w:ascii="Verdana" w:hAnsi="Verdana"/>
          <w:color w:val="4682B4"/>
          <w:sz w:val="18"/>
          <w:szCs w:val="18"/>
        </w:rPr>
        <w:t>Сальников</w:t>
      </w:r>
      <w:r>
        <w:rPr>
          <w:rFonts w:ascii="Verdana" w:hAnsi="Verdana"/>
          <w:color w:val="000000"/>
          <w:sz w:val="18"/>
          <w:szCs w:val="18"/>
        </w:rPr>
        <w:t>, Н. Я. Соколов, В. А.</w:t>
      </w:r>
      <w:r>
        <w:rPr>
          <w:rStyle w:val="WW8Num2z0"/>
          <w:rFonts w:ascii="Verdana" w:hAnsi="Verdana"/>
          <w:color w:val="000000"/>
          <w:sz w:val="18"/>
          <w:szCs w:val="18"/>
        </w:rPr>
        <w:t> </w:t>
      </w:r>
      <w:r>
        <w:rPr>
          <w:rStyle w:val="WW8Num3z0"/>
          <w:rFonts w:ascii="Verdana" w:hAnsi="Verdana"/>
          <w:color w:val="4682B4"/>
          <w:sz w:val="18"/>
          <w:szCs w:val="18"/>
        </w:rPr>
        <w:t>Толстик</w:t>
      </w:r>
      <w:r>
        <w:rPr>
          <w:rFonts w:ascii="Verdana" w:hAnsi="Verdana"/>
          <w:color w:val="000000"/>
          <w:sz w:val="18"/>
          <w:szCs w:val="18"/>
        </w:rPr>
        <w:t>, В. Ф. Яковлев, В. Е.</w:t>
      </w:r>
      <w:r>
        <w:rPr>
          <w:rStyle w:val="WW8Num2z0"/>
          <w:rFonts w:ascii="Verdana" w:hAnsi="Verdana"/>
          <w:color w:val="000000"/>
          <w:sz w:val="18"/>
          <w:szCs w:val="18"/>
        </w:rPr>
        <w:t> </w:t>
      </w:r>
      <w:r>
        <w:rPr>
          <w:rStyle w:val="WW8Num3z0"/>
          <w:rFonts w:ascii="Verdana" w:hAnsi="Verdana"/>
          <w:color w:val="4682B4"/>
          <w:sz w:val="18"/>
          <w:szCs w:val="18"/>
        </w:rPr>
        <w:t>Чиркин</w:t>
      </w:r>
      <w:r>
        <w:rPr>
          <w:rFonts w:ascii="Verdana" w:hAnsi="Verdana"/>
          <w:color w:val="000000"/>
          <w:sz w:val="18"/>
          <w:szCs w:val="18"/>
        </w:rPr>
        <w:t>.</w:t>
      </w:r>
    </w:p>
    <w:p w14:paraId="32CBCEDD"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Юридическая защита государственного</w:t>
      </w:r>
      <w:r>
        <w:rPr>
          <w:rStyle w:val="WW8Num2z0"/>
          <w:rFonts w:ascii="Verdana" w:hAnsi="Verdana"/>
          <w:color w:val="000000"/>
          <w:sz w:val="18"/>
          <w:szCs w:val="18"/>
        </w:rPr>
        <w:t> </w:t>
      </w:r>
      <w:r>
        <w:rPr>
          <w:rStyle w:val="WW8Num3z0"/>
          <w:rFonts w:ascii="Verdana" w:hAnsi="Verdana"/>
          <w:color w:val="4682B4"/>
          <w:sz w:val="18"/>
          <w:szCs w:val="18"/>
        </w:rPr>
        <w:t>суверенитета</w:t>
      </w:r>
      <w:r>
        <w:rPr>
          <w:rStyle w:val="WW8Num2z0"/>
          <w:rFonts w:ascii="Verdana" w:hAnsi="Verdana"/>
          <w:color w:val="000000"/>
          <w:sz w:val="18"/>
          <w:szCs w:val="18"/>
        </w:rPr>
        <w:t> </w:t>
      </w:r>
      <w:r>
        <w:rPr>
          <w:rFonts w:ascii="Verdana" w:hAnsi="Verdana"/>
          <w:color w:val="000000"/>
          <w:sz w:val="18"/>
          <w:szCs w:val="18"/>
        </w:rPr>
        <w:t>от угроз и вызовов глобализации стала темой предметного анализа в трудах С. А.</w:t>
      </w:r>
      <w:r>
        <w:rPr>
          <w:rStyle w:val="WW8Num2z0"/>
          <w:rFonts w:ascii="Verdana" w:hAnsi="Verdana"/>
          <w:color w:val="000000"/>
          <w:sz w:val="18"/>
          <w:szCs w:val="18"/>
        </w:rPr>
        <w:t> </w:t>
      </w:r>
      <w:r>
        <w:rPr>
          <w:rStyle w:val="WW8Num3z0"/>
          <w:rFonts w:ascii="Verdana" w:hAnsi="Verdana"/>
          <w:color w:val="4682B4"/>
          <w:sz w:val="18"/>
          <w:szCs w:val="18"/>
        </w:rPr>
        <w:t>Авакьяна</w:t>
      </w:r>
      <w:r>
        <w:rPr>
          <w:rFonts w:ascii="Verdana" w:hAnsi="Verdana"/>
          <w:color w:val="000000"/>
          <w:sz w:val="18"/>
          <w:szCs w:val="18"/>
        </w:rPr>
        <w:t>, Б. Н. Бессонова, О. В.</w:t>
      </w:r>
      <w:r>
        <w:rPr>
          <w:rStyle w:val="WW8Num2z0"/>
          <w:rFonts w:ascii="Verdana" w:hAnsi="Verdana"/>
          <w:color w:val="000000"/>
          <w:sz w:val="18"/>
          <w:szCs w:val="18"/>
        </w:rPr>
        <w:t> </w:t>
      </w:r>
      <w:r>
        <w:rPr>
          <w:rStyle w:val="WW8Num3z0"/>
          <w:rFonts w:ascii="Verdana" w:hAnsi="Verdana"/>
          <w:color w:val="4682B4"/>
          <w:sz w:val="18"/>
          <w:szCs w:val="18"/>
        </w:rPr>
        <w:t>Братимова</w:t>
      </w:r>
      <w:r>
        <w:rPr>
          <w:rFonts w:ascii="Verdana" w:hAnsi="Verdana"/>
          <w:color w:val="000000"/>
          <w:sz w:val="18"/>
          <w:szCs w:val="18"/>
        </w:rPr>
        <w:t>, В. В. Бузгалина, А. Н.</w:t>
      </w:r>
      <w:r>
        <w:rPr>
          <w:rStyle w:val="WW8Num2z0"/>
          <w:rFonts w:ascii="Verdana" w:hAnsi="Verdana"/>
          <w:color w:val="000000"/>
          <w:sz w:val="18"/>
          <w:szCs w:val="18"/>
        </w:rPr>
        <w:t> </w:t>
      </w:r>
      <w:r>
        <w:rPr>
          <w:rStyle w:val="WW8Num3z0"/>
          <w:rFonts w:ascii="Verdana" w:hAnsi="Verdana"/>
          <w:color w:val="4682B4"/>
          <w:sz w:val="18"/>
          <w:szCs w:val="18"/>
        </w:rPr>
        <w:t>Быкова</w:t>
      </w:r>
      <w:r>
        <w:rPr>
          <w:rFonts w:ascii="Verdana" w:hAnsi="Verdana"/>
          <w:color w:val="000000"/>
          <w:sz w:val="18"/>
          <w:szCs w:val="18"/>
        </w:rPr>
        <w:t>, Ю. М. Горского, М. Г.</w:t>
      </w:r>
      <w:r>
        <w:rPr>
          <w:rStyle w:val="WW8Num2z0"/>
          <w:rFonts w:ascii="Verdana" w:hAnsi="Verdana"/>
          <w:color w:val="000000"/>
          <w:sz w:val="18"/>
          <w:szCs w:val="18"/>
        </w:rPr>
        <w:t> </w:t>
      </w:r>
      <w:r>
        <w:rPr>
          <w:rStyle w:val="WW8Num3z0"/>
          <w:rFonts w:ascii="Verdana" w:hAnsi="Verdana"/>
          <w:color w:val="4682B4"/>
          <w:sz w:val="18"/>
          <w:szCs w:val="18"/>
        </w:rPr>
        <w:t>Делягина</w:t>
      </w:r>
      <w:r>
        <w:rPr>
          <w:rFonts w:ascii="Verdana" w:hAnsi="Verdana"/>
          <w:color w:val="000000"/>
          <w:sz w:val="18"/>
          <w:szCs w:val="18"/>
        </w:rPr>
        <w:t>, С. И. Долгова, А. А.</w:t>
      </w:r>
      <w:r>
        <w:rPr>
          <w:rStyle w:val="WW8Num2z0"/>
          <w:rFonts w:ascii="Verdana" w:hAnsi="Verdana"/>
          <w:color w:val="000000"/>
          <w:sz w:val="18"/>
          <w:szCs w:val="18"/>
        </w:rPr>
        <w:t> </w:t>
      </w:r>
      <w:r>
        <w:rPr>
          <w:rStyle w:val="WW8Num3z0"/>
          <w:rFonts w:ascii="Verdana" w:hAnsi="Verdana"/>
          <w:color w:val="4682B4"/>
          <w:sz w:val="18"/>
          <w:szCs w:val="18"/>
        </w:rPr>
        <w:t>Коваленко</w:t>
      </w:r>
      <w:r>
        <w:rPr>
          <w:rFonts w:ascii="Verdana" w:hAnsi="Verdana"/>
          <w:color w:val="000000"/>
          <w:sz w:val="18"/>
          <w:szCs w:val="18"/>
        </w:rPr>
        <w:t>, Ю. И. Котенко, А. А.</w:t>
      </w:r>
      <w:r>
        <w:rPr>
          <w:rStyle w:val="WW8Num2z0"/>
          <w:rFonts w:ascii="Verdana" w:hAnsi="Verdana"/>
          <w:color w:val="000000"/>
          <w:sz w:val="18"/>
          <w:szCs w:val="18"/>
        </w:rPr>
        <w:t> </w:t>
      </w:r>
      <w:r>
        <w:rPr>
          <w:rStyle w:val="WW8Num3z0"/>
          <w:rFonts w:ascii="Verdana" w:hAnsi="Verdana"/>
          <w:color w:val="4682B4"/>
          <w:sz w:val="18"/>
          <w:szCs w:val="18"/>
        </w:rPr>
        <w:t>Миголатьева</w:t>
      </w:r>
      <w:r>
        <w:rPr>
          <w:rFonts w:ascii="Verdana" w:hAnsi="Verdana"/>
          <w:color w:val="000000"/>
          <w:sz w:val="18"/>
          <w:szCs w:val="18"/>
        </w:rPr>
        <w:t>. Взаимосвязь глобализации и институциональной модернизации права проанализирована в трудах Е. А.</w:t>
      </w:r>
      <w:r>
        <w:rPr>
          <w:rStyle w:val="WW8Num2z0"/>
          <w:rFonts w:ascii="Verdana" w:hAnsi="Verdana"/>
          <w:color w:val="000000"/>
          <w:sz w:val="18"/>
          <w:szCs w:val="18"/>
        </w:rPr>
        <w:t> </w:t>
      </w:r>
      <w:r>
        <w:rPr>
          <w:rStyle w:val="WW8Num3z0"/>
          <w:rFonts w:ascii="Verdana" w:hAnsi="Verdana"/>
          <w:color w:val="4682B4"/>
          <w:sz w:val="18"/>
          <w:szCs w:val="18"/>
        </w:rPr>
        <w:t>Лукашевой</w:t>
      </w:r>
      <w:r>
        <w:rPr>
          <w:rFonts w:ascii="Verdana" w:hAnsi="Verdana"/>
          <w:color w:val="000000"/>
          <w:sz w:val="18"/>
          <w:szCs w:val="18"/>
        </w:rPr>
        <w:t>, В. Я. Любашица, Л. И.</w:t>
      </w:r>
      <w:r>
        <w:rPr>
          <w:rStyle w:val="WW8Num2z0"/>
          <w:rFonts w:ascii="Verdana" w:hAnsi="Verdana"/>
          <w:color w:val="000000"/>
          <w:sz w:val="18"/>
          <w:szCs w:val="18"/>
        </w:rPr>
        <w:t> </w:t>
      </w:r>
      <w:r>
        <w:rPr>
          <w:rStyle w:val="WW8Num3z0"/>
          <w:rFonts w:ascii="Verdana" w:hAnsi="Verdana"/>
          <w:color w:val="4682B4"/>
          <w:sz w:val="18"/>
          <w:szCs w:val="18"/>
        </w:rPr>
        <w:t>Никовской</w:t>
      </w:r>
      <w:r>
        <w:rPr>
          <w:rFonts w:ascii="Verdana" w:hAnsi="Verdana"/>
          <w:color w:val="000000"/>
          <w:sz w:val="18"/>
          <w:szCs w:val="18"/>
        </w:rPr>
        <w:t>, А. С. Панарина.</w:t>
      </w:r>
    </w:p>
    <w:p w14:paraId="4FCBBA1E"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Юридические механизмы защиты национальных интересов в условиях глобализации исследовались рядом российских ученых, среди которых выделяются работы Н. С.</w:t>
      </w:r>
      <w:r>
        <w:rPr>
          <w:rStyle w:val="WW8Num2z0"/>
          <w:rFonts w:ascii="Verdana" w:hAnsi="Verdana"/>
          <w:color w:val="000000"/>
          <w:sz w:val="18"/>
          <w:szCs w:val="18"/>
        </w:rPr>
        <w:t> </w:t>
      </w:r>
      <w:r>
        <w:rPr>
          <w:rStyle w:val="WW8Num3z0"/>
          <w:rFonts w:ascii="Verdana" w:hAnsi="Verdana"/>
          <w:color w:val="4682B4"/>
          <w:sz w:val="18"/>
          <w:szCs w:val="18"/>
        </w:rPr>
        <w:t>Бондаря</w:t>
      </w:r>
      <w:r>
        <w:rPr>
          <w:rFonts w:ascii="Verdana" w:hAnsi="Verdana"/>
          <w:color w:val="000000"/>
          <w:sz w:val="18"/>
          <w:szCs w:val="18"/>
        </w:rPr>
        <w:t>, В. П. Войтенко, В. Д.</w:t>
      </w:r>
      <w:r>
        <w:rPr>
          <w:rStyle w:val="WW8Num2z0"/>
          <w:rFonts w:ascii="Verdana" w:hAnsi="Verdana"/>
          <w:color w:val="000000"/>
          <w:sz w:val="18"/>
          <w:szCs w:val="18"/>
        </w:rPr>
        <w:t> </w:t>
      </w:r>
      <w:r>
        <w:rPr>
          <w:rStyle w:val="WW8Num3z0"/>
          <w:rFonts w:ascii="Verdana" w:hAnsi="Verdana"/>
          <w:color w:val="4682B4"/>
          <w:sz w:val="18"/>
          <w:szCs w:val="18"/>
        </w:rPr>
        <w:t>Зорькина</w:t>
      </w:r>
      <w:r>
        <w:rPr>
          <w:rFonts w:ascii="Verdana" w:hAnsi="Verdana"/>
          <w:color w:val="000000"/>
          <w:sz w:val="18"/>
          <w:szCs w:val="18"/>
        </w:rPr>
        <w:t>, Р. А. Каламка-ряна, М. В.</w:t>
      </w:r>
      <w:r>
        <w:rPr>
          <w:rStyle w:val="WW8Num2z0"/>
          <w:rFonts w:ascii="Verdana" w:hAnsi="Verdana"/>
          <w:color w:val="000000"/>
          <w:sz w:val="18"/>
          <w:szCs w:val="18"/>
        </w:rPr>
        <w:t> </w:t>
      </w:r>
      <w:r>
        <w:rPr>
          <w:rStyle w:val="WW8Num3z0"/>
          <w:rFonts w:ascii="Verdana" w:hAnsi="Verdana"/>
          <w:color w:val="4682B4"/>
          <w:sz w:val="18"/>
          <w:szCs w:val="18"/>
        </w:rPr>
        <w:t>Карасева</w:t>
      </w:r>
      <w:r>
        <w:rPr>
          <w:rFonts w:ascii="Verdana" w:hAnsi="Verdana"/>
          <w:color w:val="000000"/>
          <w:sz w:val="18"/>
          <w:szCs w:val="18"/>
        </w:rPr>
        <w:t>, И. Б. Кардашова, А. В.</w:t>
      </w:r>
      <w:r>
        <w:rPr>
          <w:rStyle w:val="WW8Num2z0"/>
          <w:rFonts w:ascii="Verdana" w:hAnsi="Verdana"/>
          <w:color w:val="000000"/>
          <w:sz w:val="18"/>
          <w:szCs w:val="18"/>
        </w:rPr>
        <w:t> </w:t>
      </w:r>
      <w:r>
        <w:rPr>
          <w:rStyle w:val="WW8Num3z0"/>
          <w:rFonts w:ascii="Verdana" w:hAnsi="Verdana"/>
          <w:color w:val="4682B4"/>
          <w:sz w:val="18"/>
          <w:szCs w:val="18"/>
        </w:rPr>
        <w:t>Кряжкова</w:t>
      </w:r>
      <w:r>
        <w:rPr>
          <w:rFonts w:ascii="Verdana" w:hAnsi="Verdana"/>
          <w:color w:val="000000"/>
          <w:sz w:val="18"/>
          <w:szCs w:val="18"/>
        </w:rPr>
        <w:t>, И. И. Лукашук,</w:t>
      </w:r>
    </w:p>
    <w:p w14:paraId="55AFF5D3"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В.</w:t>
      </w:r>
      <w:r>
        <w:rPr>
          <w:rStyle w:val="WW8Num2z0"/>
          <w:rFonts w:ascii="Verdana" w:hAnsi="Verdana"/>
          <w:color w:val="000000"/>
          <w:sz w:val="18"/>
          <w:szCs w:val="18"/>
        </w:rPr>
        <w:t> </w:t>
      </w:r>
      <w:r>
        <w:rPr>
          <w:rStyle w:val="WW8Num3z0"/>
          <w:rFonts w:ascii="Verdana" w:hAnsi="Verdana"/>
          <w:color w:val="4682B4"/>
          <w:sz w:val="18"/>
          <w:szCs w:val="18"/>
        </w:rPr>
        <w:t>Мамонова</w:t>
      </w:r>
      <w:r>
        <w:rPr>
          <w:rFonts w:ascii="Verdana" w:hAnsi="Verdana"/>
          <w:color w:val="000000"/>
          <w:sz w:val="18"/>
          <w:szCs w:val="18"/>
        </w:rPr>
        <w:t>, С. В. Михайлова, Н. С.</w:t>
      </w:r>
      <w:r>
        <w:rPr>
          <w:rStyle w:val="WW8Num2z0"/>
          <w:rFonts w:ascii="Verdana" w:hAnsi="Verdana"/>
          <w:color w:val="000000"/>
          <w:sz w:val="18"/>
          <w:szCs w:val="18"/>
        </w:rPr>
        <w:t> </w:t>
      </w:r>
      <w:r>
        <w:rPr>
          <w:rStyle w:val="WW8Num3z0"/>
          <w:rFonts w:ascii="Verdana" w:hAnsi="Verdana"/>
          <w:color w:val="4682B4"/>
          <w:sz w:val="18"/>
          <w:szCs w:val="18"/>
        </w:rPr>
        <w:t>Никитенко</w:t>
      </w:r>
      <w:r>
        <w:rPr>
          <w:rFonts w:ascii="Verdana" w:hAnsi="Verdana"/>
          <w:color w:val="000000"/>
          <w:sz w:val="18"/>
          <w:szCs w:val="18"/>
        </w:rPr>
        <w:t>, В. Н. Скабелкина,</w:t>
      </w:r>
    </w:p>
    <w:p w14:paraId="5A769331"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 В.</w:t>
      </w:r>
      <w:r>
        <w:rPr>
          <w:rStyle w:val="WW8Num2z0"/>
          <w:rFonts w:ascii="Verdana" w:hAnsi="Verdana"/>
          <w:color w:val="000000"/>
          <w:sz w:val="18"/>
          <w:szCs w:val="18"/>
        </w:rPr>
        <w:t> </w:t>
      </w:r>
      <w:r>
        <w:rPr>
          <w:rStyle w:val="WW8Num3z0"/>
          <w:rFonts w:ascii="Verdana" w:hAnsi="Verdana"/>
          <w:color w:val="4682B4"/>
          <w:sz w:val="18"/>
          <w:szCs w:val="18"/>
        </w:rPr>
        <w:t>Степашина</w:t>
      </w:r>
      <w:r>
        <w:rPr>
          <w:rFonts w:ascii="Verdana" w:hAnsi="Verdana"/>
          <w:color w:val="000000"/>
          <w:sz w:val="18"/>
          <w:szCs w:val="18"/>
        </w:rPr>
        <w:t>, Ю. А. Тихомирова, Р. О.</w:t>
      </w:r>
      <w:r>
        <w:rPr>
          <w:rStyle w:val="WW8Num2z0"/>
          <w:rFonts w:ascii="Verdana" w:hAnsi="Verdana"/>
          <w:color w:val="000000"/>
          <w:sz w:val="18"/>
          <w:szCs w:val="18"/>
        </w:rPr>
        <w:t> </w:t>
      </w:r>
      <w:r>
        <w:rPr>
          <w:rStyle w:val="WW8Num3z0"/>
          <w:rFonts w:ascii="Verdana" w:hAnsi="Verdana"/>
          <w:color w:val="4682B4"/>
          <w:sz w:val="18"/>
          <w:szCs w:val="18"/>
        </w:rPr>
        <w:t>Халфина</w:t>
      </w:r>
      <w:r>
        <w:rPr>
          <w:rFonts w:ascii="Verdana" w:hAnsi="Verdana"/>
          <w:color w:val="000000"/>
          <w:sz w:val="18"/>
          <w:szCs w:val="18"/>
        </w:rPr>
        <w:t>, Т. Э. Шуберта.</w:t>
      </w:r>
    </w:p>
    <w:p w14:paraId="11F99C17"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Высоко оценивая вклад названных ученых в изучение рассматриваемого феномена, вместе с тем следует отметить, что комплексных монографических исследований правовых аспектов глобализационных процессов в настоящее время не так много. В частности, в середине 2000-х гг. были опубликованы монографии М. Н.</w:t>
      </w:r>
      <w:r>
        <w:rPr>
          <w:rStyle w:val="WW8Num2z0"/>
          <w:rFonts w:ascii="Verdana" w:hAnsi="Verdana"/>
          <w:color w:val="000000"/>
          <w:sz w:val="18"/>
          <w:szCs w:val="18"/>
        </w:rPr>
        <w:t> </w:t>
      </w:r>
      <w:r>
        <w:rPr>
          <w:rStyle w:val="WW8Num3z0"/>
          <w:rFonts w:ascii="Verdana" w:hAnsi="Verdana"/>
          <w:color w:val="4682B4"/>
          <w:sz w:val="18"/>
          <w:szCs w:val="18"/>
        </w:rPr>
        <w:t>Марченко</w:t>
      </w:r>
      <w:r>
        <w:rPr>
          <w:rFonts w:ascii="Verdana" w:hAnsi="Verdana"/>
          <w:color w:val="000000"/>
          <w:sz w:val="18"/>
          <w:szCs w:val="18"/>
        </w:rPr>
        <w:t>, С. В. Полениной, С. М.</w:t>
      </w:r>
      <w:r>
        <w:rPr>
          <w:rStyle w:val="WW8Num2z0"/>
          <w:rFonts w:ascii="Verdana" w:hAnsi="Verdana"/>
          <w:color w:val="000000"/>
          <w:sz w:val="18"/>
          <w:szCs w:val="18"/>
        </w:rPr>
        <w:t> </w:t>
      </w:r>
      <w:r>
        <w:rPr>
          <w:rStyle w:val="WW8Num3z0"/>
          <w:rFonts w:ascii="Verdana" w:hAnsi="Verdana"/>
          <w:color w:val="4682B4"/>
          <w:sz w:val="18"/>
          <w:szCs w:val="18"/>
        </w:rPr>
        <w:t>Шахрая</w:t>
      </w:r>
      <w:r>
        <w:rPr>
          <w:rStyle w:val="WW8Num2z0"/>
          <w:rFonts w:ascii="Verdana" w:hAnsi="Verdana"/>
          <w:color w:val="000000"/>
          <w:sz w:val="18"/>
          <w:szCs w:val="18"/>
        </w:rPr>
        <w:t> </w:t>
      </w:r>
      <w:r>
        <w:rPr>
          <w:rFonts w:ascii="Verdana" w:hAnsi="Verdana"/>
          <w:color w:val="000000"/>
          <w:sz w:val="18"/>
          <w:szCs w:val="18"/>
        </w:rPr>
        <w:t>и других видных правоведов России по рассматриваемой проблеме. В 2010 г. вышел фундаментальный труд доктора юридических наук профессора В. В. Сорокина «</w:t>
      </w:r>
      <w:r>
        <w:rPr>
          <w:rStyle w:val="WW8Num3z0"/>
          <w:rFonts w:ascii="Verdana" w:hAnsi="Verdana"/>
          <w:color w:val="4682B4"/>
          <w:sz w:val="18"/>
          <w:szCs w:val="18"/>
        </w:rPr>
        <w:t>Юридическая глобалистика</w:t>
      </w:r>
      <w:r>
        <w:rPr>
          <w:rFonts w:ascii="Verdana" w:hAnsi="Verdana"/>
          <w:color w:val="000000"/>
          <w:sz w:val="18"/>
          <w:szCs w:val="18"/>
        </w:rPr>
        <w:t>» в двух томах, в котором в рамках теории права и государства на монографическом уровне были раскрыты основы юридической глобалистики, ее теория и методология.</w:t>
      </w:r>
    </w:p>
    <w:p w14:paraId="2FE5D74D" w14:textId="77777777" w:rsidR="000F26E2" w:rsidRDefault="000F26E2" w:rsidP="000F26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связанные с процессом глобализации.</w:t>
      </w:r>
    </w:p>
    <w:p w14:paraId="1F81809D" w14:textId="77777777" w:rsidR="000F26E2" w:rsidRDefault="000F26E2" w:rsidP="000F26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Предметом исследования выступают основные закономерности глобализации права: историческая ретроспектива, теоретико-правовые модели; современное состояние, динамика и основные тенденции развития, а также состояние научных разработок в этой области.</w:t>
      </w:r>
    </w:p>
    <w:p w14:paraId="462FC021" w14:textId="77777777" w:rsidR="000F26E2" w:rsidRDefault="000F26E2" w:rsidP="000F26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заключается в создании целостной концепции глобализации права, обосновании влияния глобализации на основные элементы права и выявлении концептуальных аспектов воздействия глобализации права на развитие национальных правовых систем.</w:t>
      </w:r>
    </w:p>
    <w:p w14:paraId="30EA9B90" w14:textId="77777777" w:rsidR="000F26E2" w:rsidRDefault="000F26E2" w:rsidP="000F26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указанной цели в работе были поставлены и решены следующие задачи:</w:t>
      </w:r>
    </w:p>
    <w:p w14:paraId="335EBA88" w14:textId="77777777" w:rsidR="000F26E2" w:rsidRDefault="000F26E2" w:rsidP="000F26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доказать объективность глобализации и выработать авторское ее определение; проанализировать возникающие глобальные проблемы и модели устойчивого развития формирующейся глобальной социальной системы;</w:t>
      </w:r>
    </w:p>
    <w:p w14:paraId="5426B75E"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выявить предпосылки появления глобального права и юридической дисциплины «</w:t>
      </w:r>
      <w:r>
        <w:rPr>
          <w:rStyle w:val="WW8Num3z0"/>
          <w:rFonts w:ascii="Verdana" w:hAnsi="Verdana"/>
          <w:color w:val="4682B4"/>
          <w:sz w:val="18"/>
          <w:szCs w:val="18"/>
        </w:rPr>
        <w:t>Правовая глобалистика</w:t>
      </w:r>
      <w:r>
        <w:rPr>
          <w:rFonts w:ascii="Verdana" w:hAnsi="Verdana"/>
          <w:color w:val="000000"/>
          <w:sz w:val="18"/>
          <w:szCs w:val="18"/>
        </w:rPr>
        <w:t>» для его изучения; исследовать глобализацию содержания и форм права;</w:t>
      </w:r>
    </w:p>
    <w:p w14:paraId="6C556152" w14:textId="77777777" w:rsidR="000F26E2" w:rsidRDefault="000F26E2" w:rsidP="000F26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выяснить причины глобализации сознания и раскрыть особенности глобализации правового сознания на примере его основных элементов - правовой идеологии и правовой психологии;</w:t>
      </w:r>
    </w:p>
    <w:p w14:paraId="22836E44" w14:textId="77777777" w:rsidR="000F26E2" w:rsidRDefault="000F26E2" w:rsidP="000F26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дать характеристику понятия, структуры и метода глобализации позитивного права; показать унификацию источников позитивного права в правовых системах мира;</w:t>
      </w:r>
    </w:p>
    <w:p w14:paraId="2729FAB3"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осмыслить понятие, структуру и предпосылки нового глобального уровня юридической деятельности; исследовать унификацию</w:t>
      </w:r>
      <w:r>
        <w:rPr>
          <w:rStyle w:val="WW8Num2z0"/>
          <w:rFonts w:ascii="Verdana" w:hAnsi="Verdana"/>
          <w:color w:val="000000"/>
          <w:sz w:val="18"/>
          <w:szCs w:val="18"/>
        </w:rPr>
        <w:t> </w:t>
      </w:r>
      <w:r>
        <w:rPr>
          <w:rStyle w:val="WW8Num3z0"/>
          <w:rFonts w:ascii="Verdana" w:hAnsi="Verdana"/>
          <w:color w:val="4682B4"/>
          <w:sz w:val="18"/>
          <w:szCs w:val="18"/>
        </w:rPr>
        <w:t>процессуальных</w:t>
      </w:r>
      <w:r>
        <w:rPr>
          <w:rStyle w:val="WW8Num2z0"/>
          <w:rFonts w:ascii="Verdana" w:hAnsi="Verdana"/>
          <w:color w:val="000000"/>
          <w:sz w:val="18"/>
          <w:szCs w:val="18"/>
        </w:rPr>
        <w:t> </w:t>
      </w:r>
      <w:r>
        <w:rPr>
          <w:rFonts w:ascii="Verdana" w:hAnsi="Verdana"/>
          <w:color w:val="000000"/>
          <w:sz w:val="18"/>
          <w:szCs w:val="18"/>
        </w:rPr>
        <w:t>форм видов юридической деятельности;</w:t>
      </w:r>
    </w:p>
    <w:p w14:paraId="10837042" w14:textId="77777777" w:rsidR="000F26E2" w:rsidRDefault="000F26E2" w:rsidP="000F26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дать характеристику российской цивилизации и ее нормативной системы, а также выяснить предпосылки для ее глобализации;</w:t>
      </w:r>
    </w:p>
    <w:p w14:paraId="1D76558B" w14:textId="77777777" w:rsidR="000F26E2" w:rsidRDefault="000F26E2" w:rsidP="000F26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процесс глобализации российской конституционно-правовой сферы;</w:t>
      </w:r>
    </w:p>
    <w:p w14:paraId="5FBC667F" w14:textId="77777777" w:rsidR="000F26E2" w:rsidRDefault="000F26E2" w:rsidP="000F26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рассмотреть процесс глобализации в уголовно-исполнительной сфере в правовых системах мира;</w:t>
      </w:r>
    </w:p>
    <w:p w14:paraId="59B50E65" w14:textId="77777777" w:rsidR="000F26E2" w:rsidRDefault="000F26E2" w:rsidP="000F26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охарактеризовать процесс глобализации в уголовно-исполнительном праве Российской Федерации.</w:t>
      </w:r>
    </w:p>
    <w:p w14:paraId="11F626FD" w14:textId="77777777" w:rsidR="000F26E2" w:rsidRDefault="000F26E2" w:rsidP="000F26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диссертации составляют, прежде всего, актуальные философские методы познания (диалектический, историко-логический, системно-аналитический). Теоретико-методологической основой авторского видения проблемы выступает социокультурный подход к исследованию права.</w:t>
      </w:r>
    </w:p>
    <w:p w14:paraId="2B4279C6" w14:textId="77777777" w:rsidR="000F26E2" w:rsidRDefault="000F26E2" w:rsidP="000F26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целей настоящего исследования широко использовались системно-структурный и системно-функциональный методы познания. Такой инструментарий позволил автору выявить динамические характеристики права в системе социокультурных ценностей. Право занимает особое место в культурологическом массиве, в связи с чем его преобразование вне зависимости и без связи с другими элементами общей системы нормативного регулирования невозможно. Отсюда право следует рассматривать как равноправный и и равнодействующий элемент соционормативного регулирования. Культура выступает по отношению к праву макросистемой.</w:t>
      </w:r>
    </w:p>
    <w:p w14:paraId="30466DCF" w14:textId="77777777" w:rsidR="000F26E2" w:rsidRDefault="000F26E2" w:rsidP="000F26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диссертационной работе использован также специально-юридический метод, поскольку предметом исследования выступают, в том числе, правовые акты различных времен и государств. При этом различные истори-ко-социальный, политический и в целом культурологический контексты существенно затрудняют сравнительно-правовое исследование, что предопределило использование историко-политического и компаративистского методологического инструментария.</w:t>
      </w:r>
    </w:p>
    <w:p w14:paraId="18EF5F9D"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составляют идеи, подходы и концепции видных ученых-государствоведов, теоретиков права и специалистов в области</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права как России, так и зарубежных стран, международного права и иных отраслевых наук.</w:t>
      </w:r>
    </w:p>
    <w:p w14:paraId="3233D377"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исследовании общей теории глобализации и построения устойчивого развития мировой цивилизации существенный интерес представили работы таких авторов, как: В. Г.</w:t>
      </w:r>
      <w:r>
        <w:rPr>
          <w:rStyle w:val="WW8Num2z0"/>
          <w:rFonts w:ascii="Verdana" w:hAnsi="Verdana"/>
          <w:color w:val="000000"/>
          <w:sz w:val="18"/>
          <w:szCs w:val="18"/>
        </w:rPr>
        <w:t> </w:t>
      </w:r>
      <w:r>
        <w:rPr>
          <w:rStyle w:val="WW8Num3z0"/>
          <w:rFonts w:ascii="Verdana" w:hAnsi="Verdana"/>
          <w:color w:val="4682B4"/>
          <w:sz w:val="18"/>
          <w:szCs w:val="18"/>
        </w:rPr>
        <w:t>Афонасьев</w:t>
      </w:r>
      <w:r>
        <w:rPr>
          <w:rFonts w:ascii="Verdana" w:hAnsi="Verdana"/>
          <w:color w:val="000000"/>
          <w:sz w:val="18"/>
          <w:szCs w:val="18"/>
        </w:rPr>
        <w:t xml:space="preserve">, В. И. </w:t>
      </w:r>
      <w:r>
        <w:rPr>
          <w:rFonts w:ascii="Verdana" w:hAnsi="Verdana"/>
          <w:color w:val="000000"/>
          <w:sz w:val="18"/>
          <w:szCs w:val="18"/>
        </w:rPr>
        <w:lastRenderedPageBreak/>
        <w:t>Вернадский, Д. М. Гвишиа-ни, С. А.</w:t>
      </w:r>
      <w:r>
        <w:rPr>
          <w:rStyle w:val="WW8Num2z0"/>
          <w:rFonts w:ascii="Verdana" w:hAnsi="Verdana"/>
          <w:color w:val="000000"/>
          <w:sz w:val="18"/>
          <w:szCs w:val="18"/>
        </w:rPr>
        <w:t> </w:t>
      </w:r>
      <w:r>
        <w:rPr>
          <w:rStyle w:val="WW8Num3z0"/>
          <w:rFonts w:ascii="Verdana" w:hAnsi="Verdana"/>
          <w:color w:val="4682B4"/>
          <w:sz w:val="18"/>
          <w:szCs w:val="18"/>
        </w:rPr>
        <w:t>Даштамиров</w:t>
      </w:r>
      <w:r>
        <w:rPr>
          <w:rFonts w:ascii="Verdana" w:hAnsi="Verdana"/>
          <w:color w:val="000000"/>
          <w:sz w:val="18"/>
          <w:szCs w:val="18"/>
        </w:rPr>
        <w:t>, М. Г. Делягин, Д. В.</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В. А. Коптюг, А. И.</w:t>
      </w:r>
      <w:r>
        <w:rPr>
          <w:rStyle w:val="WW8Num2z0"/>
          <w:rFonts w:ascii="Verdana" w:hAnsi="Verdana"/>
          <w:color w:val="000000"/>
          <w:sz w:val="18"/>
          <w:szCs w:val="18"/>
        </w:rPr>
        <w:t> </w:t>
      </w:r>
      <w:r>
        <w:rPr>
          <w:rStyle w:val="WW8Num3z0"/>
          <w:rFonts w:ascii="Verdana" w:hAnsi="Verdana"/>
          <w:color w:val="4682B4"/>
          <w:sz w:val="18"/>
          <w:szCs w:val="18"/>
        </w:rPr>
        <w:t>Кочетов</w:t>
      </w:r>
      <w:r>
        <w:rPr>
          <w:rFonts w:ascii="Verdana" w:hAnsi="Verdana"/>
          <w:color w:val="000000"/>
          <w:sz w:val="18"/>
          <w:szCs w:val="18"/>
        </w:rPr>
        <w:t>, К. С. Лосев, Д. X.</w:t>
      </w:r>
      <w:r>
        <w:rPr>
          <w:rStyle w:val="WW8Num2z0"/>
          <w:rFonts w:ascii="Verdana" w:hAnsi="Verdana"/>
          <w:color w:val="000000"/>
          <w:sz w:val="18"/>
          <w:szCs w:val="18"/>
        </w:rPr>
        <w:t> </w:t>
      </w:r>
      <w:r>
        <w:rPr>
          <w:rStyle w:val="WW8Num3z0"/>
          <w:rFonts w:ascii="Verdana" w:hAnsi="Verdana"/>
          <w:color w:val="4682B4"/>
          <w:sz w:val="18"/>
          <w:szCs w:val="18"/>
        </w:rPr>
        <w:t>Медоуз</w:t>
      </w:r>
      <w:r>
        <w:rPr>
          <w:rFonts w:ascii="Verdana" w:hAnsi="Verdana"/>
          <w:color w:val="000000"/>
          <w:sz w:val="18"/>
          <w:szCs w:val="18"/>
        </w:rPr>
        <w:t>, Н. Н. Моисеев, Г. И.</w:t>
      </w:r>
      <w:r>
        <w:rPr>
          <w:rStyle w:val="WW8Num2z0"/>
          <w:rFonts w:ascii="Verdana" w:hAnsi="Verdana"/>
          <w:color w:val="000000"/>
          <w:sz w:val="18"/>
          <w:szCs w:val="18"/>
        </w:rPr>
        <w:t> </w:t>
      </w:r>
      <w:r>
        <w:rPr>
          <w:rStyle w:val="WW8Num3z0"/>
          <w:rFonts w:ascii="Verdana" w:hAnsi="Verdana"/>
          <w:color w:val="4682B4"/>
          <w:sz w:val="18"/>
          <w:szCs w:val="18"/>
        </w:rPr>
        <w:t>Морозов</w:t>
      </w:r>
      <w:r>
        <w:rPr>
          <w:rFonts w:ascii="Verdana" w:hAnsi="Verdana"/>
          <w:color w:val="000000"/>
          <w:sz w:val="18"/>
          <w:szCs w:val="18"/>
        </w:rPr>
        <w:t>, М. А. Мунтян, А. С.</w:t>
      </w:r>
      <w:r>
        <w:rPr>
          <w:rStyle w:val="WW8Num2z0"/>
          <w:rFonts w:ascii="Verdana" w:hAnsi="Verdana"/>
          <w:color w:val="000000"/>
          <w:sz w:val="18"/>
          <w:szCs w:val="18"/>
        </w:rPr>
        <w:t> </w:t>
      </w:r>
      <w:r>
        <w:rPr>
          <w:rStyle w:val="WW8Num3z0"/>
          <w:rFonts w:ascii="Verdana" w:hAnsi="Verdana"/>
          <w:color w:val="4682B4"/>
          <w:sz w:val="18"/>
          <w:szCs w:val="18"/>
        </w:rPr>
        <w:t>Панарин</w:t>
      </w:r>
      <w:r>
        <w:rPr>
          <w:rFonts w:ascii="Verdana" w:hAnsi="Verdana"/>
          <w:color w:val="000000"/>
          <w:sz w:val="18"/>
          <w:szCs w:val="18"/>
        </w:rPr>
        <w:t>, Т. М. Пряхин, А. А.</w:t>
      </w:r>
      <w:r>
        <w:rPr>
          <w:rStyle w:val="WW8Num2z0"/>
          <w:rFonts w:ascii="Verdana" w:hAnsi="Verdana"/>
          <w:color w:val="000000"/>
          <w:sz w:val="18"/>
          <w:szCs w:val="18"/>
        </w:rPr>
        <w:t> </w:t>
      </w:r>
      <w:r>
        <w:rPr>
          <w:rStyle w:val="WW8Num3z0"/>
          <w:rFonts w:ascii="Verdana" w:hAnsi="Verdana"/>
          <w:color w:val="4682B4"/>
          <w:sz w:val="18"/>
          <w:szCs w:val="18"/>
        </w:rPr>
        <w:t>Рубанов</w:t>
      </w:r>
      <w:r>
        <w:rPr>
          <w:rFonts w:ascii="Verdana" w:hAnsi="Verdana"/>
          <w:color w:val="000000"/>
          <w:sz w:val="18"/>
          <w:szCs w:val="18"/>
        </w:rPr>
        <w:t>, В. С. Стёпин,</w:t>
      </w:r>
    </w:p>
    <w:p w14:paraId="0944565F"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Д.</w:t>
      </w:r>
      <w:r>
        <w:rPr>
          <w:rStyle w:val="WW8Num2z0"/>
          <w:rFonts w:ascii="Verdana" w:hAnsi="Verdana"/>
          <w:color w:val="000000"/>
          <w:sz w:val="18"/>
          <w:szCs w:val="18"/>
        </w:rPr>
        <w:t> </w:t>
      </w:r>
      <w:r>
        <w:rPr>
          <w:rStyle w:val="WW8Num3z0"/>
          <w:rFonts w:ascii="Verdana" w:hAnsi="Verdana"/>
          <w:color w:val="4682B4"/>
          <w:sz w:val="18"/>
          <w:szCs w:val="18"/>
        </w:rPr>
        <w:t>Урсул</w:t>
      </w:r>
      <w:r>
        <w:rPr>
          <w:rFonts w:ascii="Verdana" w:hAnsi="Verdana"/>
          <w:color w:val="000000"/>
          <w:sz w:val="18"/>
          <w:szCs w:val="18"/>
        </w:rPr>
        <w:t>, А. И. Уткин, А. П.</w:t>
      </w:r>
      <w:r>
        <w:rPr>
          <w:rStyle w:val="WW8Num2z0"/>
          <w:rFonts w:ascii="Verdana" w:hAnsi="Verdana"/>
          <w:color w:val="000000"/>
          <w:sz w:val="18"/>
          <w:szCs w:val="18"/>
        </w:rPr>
        <w:t> </w:t>
      </w:r>
      <w:r>
        <w:rPr>
          <w:rStyle w:val="WW8Num3z0"/>
          <w:rFonts w:ascii="Verdana" w:hAnsi="Verdana"/>
          <w:color w:val="4682B4"/>
          <w:sz w:val="18"/>
          <w:szCs w:val="18"/>
        </w:rPr>
        <w:t>Федотов</w:t>
      </w:r>
      <w:r>
        <w:rPr>
          <w:rFonts w:ascii="Verdana" w:hAnsi="Verdana"/>
          <w:color w:val="000000"/>
          <w:sz w:val="18"/>
          <w:szCs w:val="18"/>
        </w:rPr>
        <w:t>, А. Н. Чумаков, А. Н.</w:t>
      </w:r>
      <w:r>
        <w:rPr>
          <w:rStyle w:val="WW8Num2z0"/>
          <w:rFonts w:ascii="Verdana" w:hAnsi="Verdana"/>
          <w:color w:val="000000"/>
          <w:sz w:val="18"/>
          <w:szCs w:val="18"/>
        </w:rPr>
        <w:t> </w:t>
      </w:r>
      <w:r>
        <w:rPr>
          <w:rStyle w:val="WW8Num3z0"/>
          <w:rFonts w:ascii="Verdana" w:hAnsi="Verdana"/>
          <w:color w:val="4682B4"/>
          <w:sz w:val="18"/>
          <w:szCs w:val="18"/>
        </w:rPr>
        <w:t>Шелехов</w:t>
      </w:r>
      <w:r>
        <w:rPr>
          <w:rFonts w:ascii="Verdana" w:hAnsi="Verdana"/>
          <w:color w:val="000000"/>
          <w:sz w:val="18"/>
          <w:szCs w:val="18"/>
        </w:rPr>
        <w:t>, Ю. В. Яковец и др.</w:t>
      </w:r>
    </w:p>
    <w:p w14:paraId="1DB241B2"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Существенное влияние на позицию автора при формировании общей теории глобализации права оказали труды как иностранных авторов: У. Бека, П. Гленна, Р. Давида, А. Моргана, К.</w:t>
      </w:r>
      <w:r>
        <w:rPr>
          <w:rStyle w:val="WW8Num2z0"/>
          <w:rFonts w:ascii="Verdana" w:hAnsi="Verdana"/>
          <w:color w:val="000000"/>
          <w:sz w:val="18"/>
          <w:szCs w:val="18"/>
        </w:rPr>
        <w:t> </w:t>
      </w:r>
      <w:r>
        <w:rPr>
          <w:rStyle w:val="WW8Num3z0"/>
          <w:rFonts w:ascii="Verdana" w:hAnsi="Verdana"/>
          <w:color w:val="4682B4"/>
          <w:sz w:val="18"/>
          <w:szCs w:val="18"/>
        </w:rPr>
        <w:t>Осакве</w:t>
      </w:r>
      <w:r>
        <w:rPr>
          <w:rFonts w:ascii="Verdana" w:hAnsi="Verdana"/>
          <w:color w:val="000000"/>
          <w:sz w:val="18"/>
          <w:szCs w:val="18"/>
        </w:rPr>
        <w:t>, А. Тойнби, С. Хандингтона, Д. Шиффа, О. Шпенглера, Ф. Энгельса, А. Этциони и др., так и отечественных: В. К.</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М. И. Беляева, В. В.</w:t>
      </w:r>
      <w:r>
        <w:rPr>
          <w:rStyle w:val="WW8Num2z0"/>
          <w:rFonts w:ascii="Verdana" w:hAnsi="Verdana"/>
          <w:color w:val="000000"/>
          <w:sz w:val="18"/>
          <w:szCs w:val="18"/>
        </w:rPr>
        <w:t> </w:t>
      </w:r>
      <w:r>
        <w:rPr>
          <w:rStyle w:val="WW8Num3z0"/>
          <w:rFonts w:ascii="Verdana" w:hAnsi="Verdana"/>
          <w:color w:val="4682B4"/>
          <w:sz w:val="18"/>
          <w:szCs w:val="18"/>
        </w:rPr>
        <w:t>Гаврилова</w:t>
      </w:r>
      <w:r>
        <w:rPr>
          <w:rFonts w:ascii="Verdana" w:hAnsi="Verdana"/>
          <w:color w:val="000000"/>
          <w:sz w:val="18"/>
          <w:szCs w:val="18"/>
        </w:rPr>
        <w:t>, Р. А. Каламкаряна,</w:t>
      </w:r>
    </w:p>
    <w:p w14:paraId="5A8F1291"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В.</w:t>
      </w:r>
      <w:r>
        <w:rPr>
          <w:rStyle w:val="WW8Num2z0"/>
          <w:rFonts w:ascii="Verdana" w:hAnsi="Verdana"/>
          <w:color w:val="000000"/>
          <w:sz w:val="18"/>
          <w:szCs w:val="18"/>
        </w:rPr>
        <w:t> </w:t>
      </w:r>
      <w:r>
        <w:rPr>
          <w:rStyle w:val="WW8Num3z0"/>
          <w:rFonts w:ascii="Verdana" w:hAnsi="Verdana"/>
          <w:color w:val="4682B4"/>
          <w:sz w:val="18"/>
          <w:szCs w:val="18"/>
        </w:rPr>
        <w:t>Лазарева</w:t>
      </w:r>
      <w:r>
        <w:rPr>
          <w:rFonts w:ascii="Verdana" w:hAnsi="Verdana"/>
          <w:color w:val="000000"/>
          <w:sz w:val="18"/>
          <w:szCs w:val="18"/>
        </w:rPr>
        <w:t>, И. И. Лукашук, Р. X.</w:t>
      </w:r>
      <w:r>
        <w:rPr>
          <w:rStyle w:val="WW8Num2z0"/>
          <w:rFonts w:ascii="Verdana" w:hAnsi="Verdana"/>
          <w:color w:val="000000"/>
          <w:sz w:val="18"/>
          <w:szCs w:val="18"/>
        </w:rPr>
        <w:t> </w:t>
      </w:r>
      <w:r>
        <w:rPr>
          <w:rStyle w:val="WW8Num3z0"/>
          <w:rFonts w:ascii="Verdana" w:hAnsi="Verdana"/>
          <w:color w:val="4682B4"/>
          <w:sz w:val="18"/>
          <w:szCs w:val="18"/>
        </w:rPr>
        <w:t>Макуева</w:t>
      </w:r>
      <w:r>
        <w:rPr>
          <w:rFonts w:ascii="Verdana" w:hAnsi="Verdana"/>
          <w:color w:val="000000"/>
          <w:sz w:val="18"/>
          <w:szCs w:val="18"/>
        </w:rPr>
        <w:t>, Г. В. Мальцева, Г. В.</w:t>
      </w:r>
      <w:r>
        <w:rPr>
          <w:rStyle w:val="WW8Num2z0"/>
          <w:rFonts w:ascii="Verdana" w:hAnsi="Verdana"/>
          <w:color w:val="000000"/>
          <w:sz w:val="18"/>
          <w:szCs w:val="18"/>
        </w:rPr>
        <w:t> </w:t>
      </w:r>
      <w:r>
        <w:rPr>
          <w:rStyle w:val="WW8Num3z0"/>
          <w:rFonts w:ascii="Verdana" w:hAnsi="Verdana"/>
          <w:color w:val="4682B4"/>
          <w:sz w:val="18"/>
          <w:szCs w:val="18"/>
        </w:rPr>
        <w:t>Марченко</w:t>
      </w:r>
      <w:r>
        <w:rPr>
          <w:rFonts w:ascii="Verdana" w:hAnsi="Verdana"/>
          <w:color w:val="000000"/>
          <w:sz w:val="18"/>
          <w:szCs w:val="18"/>
        </w:rPr>
        <w:t>, С. В. Полениной, Р. Е.</w:t>
      </w:r>
      <w:r>
        <w:rPr>
          <w:rStyle w:val="WW8Num2z0"/>
          <w:rFonts w:ascii="Verdana" w:hAnsi="Verdana"/>
          <w:color w:val="000000"/>
          <w:sz w:val="18"/>
          <w:szCs w:val="18"/>
        </w:rPr>
        <w:t> </w:t>
      </w:r>
      <w:r>
        <w:rPr>
          <w:rStyle w:val="WW8Num3z0"/>
          <w:rFonts w:ascii="Verdana" w:hAnsi="Verdana"/>
          <w:color w:val="4682B4"/>
          <w:sz w:val="18"/>
          <w:szCs w:val="18"/>
        </w:rPr>
        <w:t>Равинского</w:t>
      </w:r>
      <w:r>
        <w:rPr>
          <w:rFonts w:ascii="Verdana" w:hAnsi="Verdana"/>
          <w:color w:val="000000"/>
          <w:sz w:val="18"/>
          <w:szCs w:val="18"/>
        </w:rPr>
        <w:t>, Ю. А. Тихомирова и др.</w:t>
      </w:r>
    </w:p>
    <w:p w14:paraId="3DC83AC3" w14:textId="77777777" w:rsidR="000F26E2" w:rsidRDefault="000F26E2" w:rsidP="000F26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Основой формирования позиции по глобализации массового сознания и правового сознания послужили работы зарубежных мыслителей:</w:t>
      </w:r>
    </w:p>
    <w:p w14:paraId="45832EDE"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Дж. Брайанта, П. Бурдье, Г. В. Ф.</w:t>
      </w:r>
      <w:r>
        <w:rPr>
          <w:rStyle w:val="WW8Num2z0"/>
          <w:rFonts w:ascii="Verdana" w:hAnsi="Verdana"/>
          <w:color w:val="000000"/>
          <w:sz w:val="18"/>
          <w:szCs w:val="18"/>
        </w:rPr>
        <w:t> </w:t>
      </w:r>
      <w:r>
        <w:rPr>
          <w:rStyle w:val="WW8Num3z0"/>
          <w:rFonts w:ascii="Verdana" w:hAnsi="Verdana"/>
          <w:color w:val="4682B4"/>
          <w:sz w:val="18"/>
          <w:szCs w:val="18"/>
        </w:rPr>
        <w:t>Гегеля</w:t>
      </w:r>
      <w:r>
        <w:rPr>
          <w:rFonts w:ascii="Verdana" w:hAnsi="Verdana"/>
          <w:color w:val="000000"/>
          <w:sz w:val="18"/>
          <w:szCs w:val="18"/>
        </w:rPr>
        <w:t>, В. Гумбольдта, М. Дефлюера, Д. Кристалла, Д. Смитермана, С. Томсона, Б. Хорфа и др. - и отечественных ученых: А. Ф.</w:t>
      </w:r>
      <w:r>
        <w:rPr>
          <w:rStyle w:val="WW8Num2z0"/>
          <w:rFonts w:ascii="Verdana" w:hAnsi="Verdana"/>
          <w:color w:val="000000"/>
          <w:sz w:val="18"/>
          <w:szCs w:val="18"/>
        </w:rPr>
        <w:t> </w:t>
      </w:r>
      <w:r>
        <w:rPr>
          <w:rStyle w:val="WW8Num3z0"/>
          <w:rFonts w:ascii="Verdana" w:hAnsi="Verdana"/>
          <w:color w:val="4682B4"/>
          <w:sz w:val="18"/>
          <w:szCs w:val="18"/>
        </w:rPr>
        <w:t>Байкова</w:t>
      </w:r>
      <w:r>
        <w:rPr>
          <w:rFonts w:ascii="Verdana" w:hAnsi="Verdana"/>
          <w:color w:val="000000"/>
          <w:sz w:val="18"/>
          <w:szCs w:val="18"/>
        </w:rPr>
        <w:t>, Е. А. Балдина, П. П.</w:t>
      </w:r>
      <w:r>
        <w:rPr>
          <w:rStyle w:val="WW8Num2z0"/>
          <w:rFonts w:ascii="Verdana" w:hAnsi="Verdana"/>
          <w:color w:val="000000"/>
          <w:sz w:val="18"/>
          <w:szCs w:val="18"/>
        </w:rPr>
        <w:t> </w:t>
      </w:r>
      <w:r>
        <w:rPr>
          <w:rStyle w:val="WW8Num3z0"/>
          <w:rFonts w:ascii="Verdana" w:hAnsi="Verdana"/>
          <w:color w:val="4682B4"/>
          <w:sz w:val="18"/>
          <w:szCs w:val="18"/>
        </w:rPr>
        <w:t>Баранова</w:t>
      </w:r>
      <w:r>
        <w:rPr>
          <w:rFonts w:ascii="Verdana" w:hAnsi="Verdana"/>
          <w:color w:val="000000"/>
          <w:sz w:val="18"/>
          <w:szCs w:val="18"/>
        </w:rPr>
        <w:t>, А. Е. Белканова, Е. П. Белозёрцева, И. В.</w:t>
      </w:r>
      <w:r>
        <w:rPr>
          <w:rStyle w:val="WW8Num2z0"/>
          <w:rFonts w:ascii="Verdana" w:hAnsi="Verdana"/>
          <w:color w:val="000000"/>
          <w:sz w:val="18"/>
          <w:szCs w:val="18"/>
        </w:rPr>
        <w:t> </w:t>
      </w:r>
      <w:r>
        <w:rPr>
          <w:rStyle w:val="WW8Num3z0"/>
          <w:rFonts w:ascii="Verdana" w:hAnsi="Verdana"/>
          <w:color w:val="4682B4"/>
          <w:sz w:val="18"/>
          <w:szCs w:val="18"/>
        </w:rPr>
        <w:t>Бойченко</w:t>
      </w:r>
      <w:r>
        <w:rPr>
          <w:rFonts w:ascii="Verdana" w:hAnsi="Verdana"/>
          <w:color w:val="000000"/>
          <w:sz w:val="18"/>
          <w:szCs w:val="18"/>
        </w:rPr>
        <w:t>, В. Н. Волосинова, Л. П.</w:t>
      </w:r>
      <w:r>
        <w:rPr>
          <w:rStyle w:val="WW8Num2z0"/>
          <w:rFonts w:ascii="Verdana" w:hAnsi="Verdana"/>
          <w:color w:val="000000"/>
          <w:sz w:val="18"/>
          <w:szCs w:val="18"/>
        </w:rPr>
        <w:t> </w:t>
      </w:r>
      <w:r>
        <w:rPr>
          <w:rStyle w:val="WW8Num3z0"/>
          <w:rFonts w:ascii="Verdana" w:hAnsi="Verdana"/>
          <w:color w:val="4682B4"/>
          <w:sz w:val="18"/>
          <w:szCs w:val="18"/>
        </w:rPr>
        <w:t>Гримак</w:t>
      </w:r>
      <w:r>
        <w:rPr>
          <w:rFonts w:ascii="Verdana" w:hAnsi="Verdana"/>
          <w:color w:val="000000"/>
          <w:sz w:val="18"/>
          <w:szCs w:val="18"/>
        </w:rPr>
        <w:t>, Б. А. Грушина, Ю. В.</w:t>
      </w:r>
      <w:r>
        <w:rPr>
          <w:rStyle w:val="WW8Num2z0"/>
          <w:rFonts w:ascii="Verdana" w:hAnsi="Verdana"/>
          <w:color w:val="000000"/>
          <w:sz w:val="18"/>
          <w:szCs w:val="18"/>
        </w:rPr>
        <w:t> </w:t>
      </w:r>
      <w:r>
        <w:rPr>
          <w:rStyle w:val="WW8Num3z0"/>
          <w:rFonts w:ascii="Verdana" w:hAnsi="Verdana"/>
          <w:color w:val="4682B4"/>
          <w:sz w:val="18"/>
          <w:szCs w:val="18"/>
        </w:rPr>
        <w:t>Гурьева</w:t>
      </w:r>
      <w:r>
        <w:rPr>
          <w:rFonts w:ascii="Verdana" w:hAnsi="Verdana"/>
          <w:color w:val="000000"/>
          <w:sz w:val="18"/>
          <w:szCs w:val="18"/>
        </w:rPr>
        <w:t>, Г. Г. Диличенского, О. С.</w:t>
      </w:r>
      <w:r>
        <w:rPr>
          <w:rStyle w:val="WW8Num2z0"/>
          <w:rFonts w:ascii="Verdana" w:hAnsi="Verdana"/>
          <w:color w:val="000000"/>
          <w:sz w:val="18"/>
          <w:szCs w:val="18"/>
        </w:rPr>
        <w:t> </w:t>
      </w:r>
      <w:r>
        <w:rPr>
          <w:rStyle w:val="WW8Num3z0"/>
          <w:rFonts w:ascii="Verdana" w:hAnsi="Verdana"/>
          <w:color w:val="4682B4"/>
          <w:sz w:val="18"/>
          <w:szCs w:val="18"/>
        </w:rPr>
        <w:t>Кордобовского</w:t>
      </w:r>
      <w:r>
        <w:rPr>
          <w:rFonts w:ascii="Verdana" w:hAnsi="Verdana"/>
          <w:color w:val="000000"/>
          <w:sz w:val="18"/>
          <w:szCs w:val="18"/>
        </w:rPr>
        <w:t>, С. А. Кравченко, В. В.</w:t>
      </w:r>
      <w:r>
        <w:rPr>
          <w:rStyle w:val="WW8Num2z0"/>
          <w:rFonts w:ascii="Verdana" w:hAnsi="Verdana"/>
          <w:color w:val="000000"/>
          <w:sz w:val="18"/>
          <w:szCs w:val="18"/>
        </w:rPr>
        <w:t> </w:t>
      </w:r>
      <w:r>
        <w:rPr>
          <w:rStyle w:val="WW8Num3z0"/>
          <w:rFonts w:ascii="Verdana" w:hAnsi="Verdana"/>
          <w:color w:val="4682B4"/>
          <w:sz w:val="18"/>
          <w:szCs w:val="18"/>
        </w:rPr>
        <w:t>Лазарева</w:t>
      </w:r>
      <w:r>
        <w:rPr>
          <w:rFonts w:ascii="Verdana" w:hAnsi="Verdana"/>
          <w:color w:val="000000"/>
          <w:sz w:val="18"/>
          <w:szCs w:val="18"/>
        </w:rPr>
        <w:t>, Я. В. Любимого, Е. А.</w:t>
      </w:r>
      <w:r>
        <w:rPr>
          <w:rStyle w:val="WW8Num2z0"/>
          <w:rFonts w:ascii="Verdana" w:hAnsi="Verdana"/>
          <w:color w:val="000000"/>
          <w:sz w:val="18"/>
          <w:szCs w:val="18"/>
        </w:rPr>
        <w:t> </w:t>
      </w:r>
      <w:r>
        <w:rPr>
          <w:rStyle w:val="WW8Num3z0"/>
          <w:rFonts w:ascii="Verdana" w:hAnsi="Verdana"/>
          <w:color w:val="4682B4"/>
          <w:sz w:val="18"/>
          <w:szCs w:val="18"/>
        </w:rPr>
        <w:t>Назаретяна</w:t>
      </w:r>
      <w:r>
        <w:rPr>
          <w:rFonts w:ascii="Verdana" w:hAnsi="Verdana"/>
          <w:color w:val="000000"/>
          <w:sz w:val="18"/>
          <w:szCs w:val="18"/>
        </w:rPr>
        <w:t>, В. В. Орлова, Е. А.</w:t>
      </w:r>
      <w:r>
        <w:rPr>
          <w:rStyle w:val="WW8Num2z0"/>
          <w:rFonts w:ascii="Verdana" w:hAnsi="Verdana"/>
          <w:color w:val="000000"/>
          <w:sz w:val="18"/>
          <w:szCs w:val="18"/>
        </w:rPr>
        <w:t> </w:t>
      </w:r>
      <w:r>
        <w:rPr>
          <w:rStyle w:val="WW8Num3z0"/>
          <w:rFonts w:ascii="Verdana" w:hAnsi="Verdana"/>
          <w:color w:val="4682B4"/>
          <w:sz w:val="18"/>
          <w:szCs w:val="18"/>
        </w:rPr>
        <w:t>Прилуцкого</w:t>
      </w:r>
      <w:r>
        <w:rPr>
          <w:rFonts w:ascii="Verdana" w:hAnsi="Verdana"/>
          <w:color w:val="000000"/>
          <w:sz w:val="18"/>
          <w:szCs w:val="18"/>
        </w:rPr>
        <w:t>, Р. К. Русинова, А. П.</w:t>
      </w:r>
      <w:r>
        <w:rPr>
          <w:rStyle w:val="WW8Num2z0"/>
          <w:rFonts w:ascii="Verdana" w:hAnsi="Verdana"/>
          <w:color w:val="000000"/>
          <w:sz w:val="18"/>
          <w:szCs w:val="18"/>
        </w:rPr>
        <w:t> </w:t>
      </w:r>
      <w:r>
        <w:rPr>
          <w:rStyle w:val="WW8Num3z0"/>
          <w:rFonts w:ascii="Verdana" w:hAnsi="Verdana"/>
          <w:color w:val="4682B4"/>
          <w:sz w:val="18"/>
          <w:szCs w:val="18"/>
        </w:rPr>
        <w:t>Семитко</w:t>
      </w:r>
      <w:r>
        <w:rPr>
          <w:rFonts w:ascii="Verdana" w:hAnsi="Verdana"/>
          <w:color w:val="000000"/>
          <w:sz w:val="18"/>
          <w:szCs w:val="18"/>
        </w:rPr>
        <w:t>, Е. В. Уваркина, М. А. Шахзадияна и др.</w:t>
      </w:r>
    </w:p>
    <w:p w14:paraId="54A9E74B"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раскрытия глобализации позитивного права весьма ценными стали материалы, содержащиеся в работах иностранных авторов: П. Арчера, Д. Н.</w:t>
      </w:r>
      <w:r>
        <w:rPr>
          <w:rStyle w:val="WW8Num2z0"/>
          <w:rFonts w:ascii="Verdana" w:hAnsi="Verdana"/>
          <w:color w:val="000000"/>
          <w:sz w:val="18"/>
          <w:szCs w:val="18"/>
        </w:rPr>
        <w:t> </w:t>
      </w:r>
      <w:r>
        <w:rPr>
          <w:rStyle w:val="WW8Num3z0"/>
          <w:rFonts w:ascii="Verdana" w:hAnsi="Verdana"/>
          <w:color w:val="4682B4"/>
          <w:sz w:val="18"/>
          <w:szCs w:val="18"/>
        </w:rPr>
        <w:t>Бахраха</w:t>
      </w:r>
      <w:r>
        <w:rPr>
          <w:rFonts w:ascii="Verdana" w:hAnsi="Verdana"/>
          <w:color w:val="000000"/>
          <w:sz w:val="18"/>
          <w:szCs w:val="18"/>
        </w:rPr>
        <w:t>, У. Блэкстона, Г. Брэбана, К.</w:t>
      </w:r>
      <w:r>
        <w:rPr>
          <w:rStyle w:val="WW8Num2z0"/>
          <w:rFonts w:ascii="Verdana" w:hAnsi="Verdana"/>
          <w:color w:val="000000"/>
          <w:sz w:val="18"/>
          <w:szCs w:val="18"/>
        </w:rPr>
        <w:t> </w:t>
      </w:r>
      <w:r>
        <w:rPr>
          <w:rStyle w:val="WW8Num3z0"/>
          <w:rFonts w:ascii="Verdana" w:hAnsi="Verdana"/>
          <w:color w:val="4682B4"/>
          <w:sz w:val="18"/>
          <w:szCs w:val="18"/>
        </w:rPr>
        <w:t>Джиффорда</w:t>
      </w:r>
      <w:r>
        <w:rPr>
          <w:rFonts w:ascii="Verdana" w:hAnsi="Verdana"/>
          <w:color w:val="000000"/>
          <w:sz w:val="18"/>
          <w:szCs w:val="18"/>
        </w:rPr>
        <w:t>, С. Женетля, Р. Кросса, А.</w:t>
      </w:r>
      <w:r>
        <w:rPr>
          <w:rStyle w:val="WW8Num2z0"/>
          <w:rFonts w:ascii="Verdana" w:hAnsi="Verdana"/>
          <w:color w:val="000000"/>
          <w:sz w:val="18"/>
          <w:szCs w:val="18"/>
        </w:rPr>
        <w:t> </w:t>
      </w:r>
      <w:r>
        <w:rPr>
          <w:rStyle w:val="WW8Num3z0"/>
          <w:rFonts w:ascii="Verdana" w:hAnsi="Verdana"/>
          <w:color w:val="4682B4"/>
          <w:sz w:val="18"/>
          <w:szCs w:val="18"/>
        </w:rPr>
        <w:t>Рерихта</w:t>
      </w:r>
      <w:r>
        <w:rPr>
          <w:rFonts w:ascii="Verdana" w:hAnsi="Verdana"/>
          <w:color w:val="000000"/>
          <w:sz w:val="18"/>
          <w:szCs w:val="18"/>
        </w:rPr>
        <w:t>, 3. Фалька, Р. Шарля, М.</w:t>
      </w:r>
      <w:r>
        <w:rPr>
          <w:rStyle w:val="WW8Num2z0"/>
          <w:rFonts w:ascii="Verdana" w:hAnsi="Verdana"/>
          <w:color w:val="000000"/>
          <w:sz w:val="18"/>
          <w:szCs w:val="18"/>
        </w:rPr>
        <w:t> </w:t>
      </w:r>
      <w:r>
        <w:rPr>
          <w:rStyle w:val="WW8Num3z0"/>
          <w:rFonts w:ascii="Verdana" w:hAnsi="Verdana"/>
          <w:color w:val="4682B4"/>
          <w:sz w:val="18"/>
          <w:szCs w:val="18"/>
        </w:rPr>
        <w:t>Элона</w:t>
      </w:r>
      <w:r>
        <w:rPr>
          <w:rStyle w:val="WW8Num2z0"/>
          <w:rFonts w:ascii="Verdana" w:hAnsi="Verdana"/>
          <w:color w:val="000000"/>
          <w:sz w:val="18"/>
          <w:szCs w:val="18"/>
        </w:rPr>
        <w:t> </w:t>
      </w:r>
      <w:r>
        <w:rPr>
          <w:rFonts w:ascii="Verdana" w:hAnsi="Verdana"/>
          <w:color w:val="000000"/>
          <w:sz w:val="18"/>
          <w:szCs w:val="18"/>
        </w:rPr>
        <w:t>и др., а также отечественных авторов: К. А. Архопова, В. М.</w:t>
      </w:r>
      <w:r>
        <w:rPr>
          <w:rStyle w:val="WW8Num2z0"/>
          <w:rFonts w:ascii="Verdana" w:hAnsi="Verdana"/>
          <w:color w:val="000000"/>
          <w:sz w:val="18"/>
          <w:szCs w:val="18"/>
        </w:rPr>
        <w:t> </w:t>
      </w:r>
      <w:r>
        <w:rPr>
          <w:rStyle w:val="WW8Num3z0"/>
          <w:rFonts w:ascii="Verdana" w:hAnsi="Verdana"/>
          <w:color w:val="4682B4"/>
          <w:sz w:val="18"/>
          <w:szCs w:val="18"/>
        </w:rPr>
        <w:t>Баранова</w:t>
      </w:r>
      <w:r>
        <w:rPr>
          <w:rFonts w:ascii="Verdana" w:hAnsi="Verdana"/>
          <w:color w:val="000000"/>
          <w:sz w:val="18"/>
          <w:szCs w:val="18"/>
        </w:rPr>
        <w:t>, К. А. Бекяшева, В. А.</w:t>
      </w:r>
      <w:r>
        <w:rPr>
          <w:rStyle w:val="WW8Num2z0"/>
          <w:rFonts w:ascii="Verdana" w:hAnsi="Verdana"/>
          <w:color w:val="000000"/>
          <w:sz w:val="18"/>
          <w:szCs w:val="18"/>
        </w:rPr>
        <w:t> </w:t>
      </w:r>
      <w:r>
        <w:rPr>
          <w:rStyle w:val="WW8Num3z0"/>
          <w:rFonts w:ascii="Verdana" w:hAnsi="Verdana"/>
          <w:color w:val="4682B4"/>
          <w:sz w:val="18"/>
          <w:szCs w:val="18"/>
        </w:rPr>
        <w:t>Василенко</w:t>
      </w:r>
      <w:r>
        <w:rPr>
          <w:rFonts w:ascii="Verdana" w:hAnsi="Verdana"/>
          <w:color w:val="000000"/>
          <w:sz w:val="18"/>
          <w:szCs w:val="18"/>
        </w:rPr>
        <w:t>, В. В. Иванова, А. А.</w:t>
      </w:r>
      <w:r>
        <w:rPr>
          <w:rStyle w:val="WW8Num2z0"/>
          <w:rFonts w:ascii="Verdana" w:hAnsi="Verdana"/>
          <w:color w:val="000000"/>
          <w:sz w:val="18"/>
          <w:szCs w:val="18"/>
        </w:rPr>
        <w:t> </w:t>
      </w:r>
      <w:r>
        <w:rPr>
          <w:rStyle w:val="WW8Num3z0"/>
          <w:rFonts w:ascii="Verdana" w:hAnsi="Verdana"/>
          <w:color w:val="4682B4"/>
          <w:sz w:val="18"/>
          <w:szCs w:val="18"/>
        </w:rPr>
        <w:t>Каширина</w:t>
      </w:r>
      <w:r>
        <w:rPr>
          <w:rFonts w:ascii="Verdana" w:hAnsi="Verdana"/>
          <w:color w:val="000000"/>
          <w:sz w:val="18"/>
          <w:szCs w:val="18"/>
        </w:rPr>
        <w:t>, Е. Н. Колесникова, М. Н.</w:t>
      </w:r>
      <w:r>
        <w:rPr>
          <w:rStyle w:val="WW8Num2z0"/>
          <w:rFonts w:ascii="Verdana" w:hAnsi="Verdana"/>
          <w:color w:val="000000"/>
          <w:sz w:val="18"/>
          <w:szCs w:val="18"/>
        </w:rPr>
        <w:t> </w:t>
      </w:r>
      <w:r>
        <w:rPr>
          <w:rStyle w:val="WW8Num3z0"/>
          <w:rFonts w:ascii="Verdana" w:hAnsi="Verdana"/>
          <w:color w:val="4682B4"/>
          <w:sz w:val="18"/>
          <w:szCs w:val="18"/>
        </w:rPr>
        <w:t>Марченко</w:t>
      </w:r>
      <w:r>
        <w:rPr>
          <w:rFonts w:ascii="Verdana" w:hAnsi="Verdana"/>
          <w:color w:val="000000"/>
          <w:sz w:val="18"/>
          <w:szCs w:val="18"/>
        </w:rPr>
        <w:t>, Г. Ф. Покровского, Ф. М.</w:t>
      </w:r>
      <w:r>
        <w:rPr>
          <w:rStyle w:val="WW8Num2z0"/>
          <w:rFonts w:ascii="Verdana" w:hAnsi="Verdana"/>
          <w:color w:val="000000"/>
          <w:sz w:val="18"/>
          <w:szCs w:val="18"/>
        </w:rPr>
        <w:t> </w:t>
      </w:r>
      <w:r>
        <w:rPr>
          <w:rStyle w:val="WW8Num3z0"/>
          <w:rFonts w:ascii="Verdana" w:hAnsi="Verdana"/>
          <w:color w:val="4682B4"/>
          <w:sz w:val="18"/>
          <w:szCs w:val="18"/>
        </w:rPr>
        <w:t>Решетникова</w:t>
      </w:r>
      <w:r>
        <w:rPr>
          <w:rFonts w:ascii="Verdana" w:hAnsi="Verdana"/>
          <w:color w:val="000000"/>
          <w:sz w:val="18"/>
          <w:szCs w:val="18"/>
        </w:rPr>
        <w:t>, А. К. Романова, Р. А.</w:t>
      </w:r>
      <w:r>
        <w:rPr>
          <w:rStyle w:val="WW8Num2z0"/>
          <w:rFonts w:ascii="Verdana" w:hAnsi="Verdana"/>
          <w:color w:val="000000"/>
          <w:sz w:val="18"/>
          <w:szCs w:val="18"/>
        </w:rPr>
        <w:t> </w:t>
      </w:r>
      <w:r>
        <w:rPr>
          <w:rStyle w:val="WW8Num3z0"/>
          <w:rFonts w:ascii="Verdana" w:hAnsi="Verdana"/>
          <w:color w:val="4682B4"/>
          <w:sz w:val="18"/>
          <w:szCs w:val="18"/>
        </w:rPr>
        <w:t>Ромашова</w:t>
      </w:r>
      <w:r>
        <w:rPr>
          <w:rFonts w:ascii="Verdana" w:hAnsi="Verdana"/>
          <w:color w:val="000000"/>
          <w:sz w:val="18"/>
          <w:szCs w:val="18"/>
        </w:rPr>
        <w:t>, Л. Р. Сюкияйнена, В. А.</w:t>
      </w:r>
      <w:r>
        <w:rPr>
          <w:rStyle w:val="WW8Num2z0"/>
          <w:rFonts w:ascii="Verdana" w:hAnsi="Verdana"/>
          <w:color w:val="000000"/>
          <w:sz w:val="18"/>
          <w:szCs w:val="18"/>
        </w:rPr>
        <w:t> </w:t>
      </w:r>
      <w:r>
        <w:rPr>
          <w:rStyle w:val="WW8Num3z0"/>
          <w:rFonts w:ascii="Verdana" w:hAnsi="Verdana"/>
          <w:color w:val="4682B4"/>
          <w:sz w:val="18"/>
          <w:szCs w:val="18"/>
        </w:rPr>
        <w:t>Толстика</w:t>
      </w:r>
      <w:r>
        <w:rPr>
          <w:rFonts w:ascii="Verdana" w:hAnsi="Verdana"/>
          <w:color w:val="000000"/>
          <w:sz w:val="18"/>
          <w:szCs w:val="18"/>
        </w:rPr>
        <w:t>, Г. И. Тункина, И. В.</w:t>
      </w:r>
      <w:r>
        <w:rPr>
          <w:rStyle w:val="WW8Num2z0"/>
          <w:rFonts w:ascii="Verdana" w:hAnsi="Verdana"/>
          <w:color w:val="000000"/>
          <w:sz w:val="18"/>
          <w:szCs w:val="18"/>
        </w:rPr>
        <w:t> </w:t>
      </w:r>
      <w:r>
        <w:rPr>
          <w:rStyle w:val="WW8Num3z0"/>
          <w:rFonts w:ascii="Verdana" w:hAnsi="Verdana"/>
          <w:color w:val="4682B4"/>
          <w:sz w:val="18"/>
          <w:szCs w:val="18"/>
        </w:rPr>
        <w:t>Упорова</w:t>
      </w:r>
      <w:r>
        <w:rPr>
          <w:rFonts w:ascii="Verdana" w:hAnsi="Verdana"/>
          <w:color w:val="000000"/>
          <w:sz w:val="18"/>
          <w:szCs w:val="18"/>
        </w:rPr>
        <w:t>, Р. О. Халфина, В. А.</w:t>
      </w:r>
      <w:r>
        <w:rPr>
          <w:rStyle w:val="WW8Num2z0"/>
          <w:rFonts w:ascii="Verdana" w:hAnsi="Verdana"/>
          <w:color w:val="000000"/>
          <w:sz w:val="18"/>
          <w:szCs w:val="18"/>
        </w:rPr>
        <w:t> </w:t>
      </w:r>
      <w:r>
        <w:rPr>
          <w:rStyle w:val="WW8Num3z0"/>
          <w:rFonts w:ascii="Verdana" w:hAnsi="Verdana"/>
          <w:color w:val="4682B4"/>
          <w:sz w:val="18"/>
          <w:szCs w:val="18"/>
        </w:rPr>
        <w:t>Ципина</w:t>
      </w:r>
      <w:r>
        <w:rPr>
          <w:rFonts w:ascii="Verdana" w:hAnsi="Verdana"/>
          <w:color w:val="000000"/>
          <w:sz w:val="18"/>
          <w:szCs w:val="18"/>
        </w:rPr>
        <w:t>, В. Е. Чиркина и др.</w:t>
      </w:r>
    </w:p>
    <w:p w14:paraId="151B10A0"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Существенную помощь при обосновании глобализации юридической деятельности оказали работы И. П.</w:t>
      </w:r>
      <w:r>
        <w:rPr>
          <w:rStyle w:val="WW8Num2z0"/>
          <w:rFonts w:ascii="Verdana" w:hAnsi="Verdana"/>
          <w:color w:val="000000"/>
          <w:sz w:val="18"/>
          <w:szCs w:val="18"/>
        </w:rPr>
        <w:t> </w:t>
      </w:r>
      <w:r>
        <w:rPr>
          <w:rStyle w:val="WW8Num3z0"/>
          <w:rFonts w:ascii="Verdana" w:hAnsi="Verdana"/>
          <w:color w:val="4682B4"/>
          <w:sz w:val="18"/>
          <w:szCs w:val="18"/>
        </w:rPr>
        <w:t>Блищенко</w:t>
      </w:r>
      <w:r>
        <w:rPr>
          <w:rFonts w:ascii="Verdana" w:hAnsi="Verdana"/>
          <w:color w:val="000000"/>
          <w:sz w:val="18"/>
          <w:szCs w:val="18"/>
        </w:rPr>
        <w:t>, В. К. Боброва, В. М.</w:t>
      </w:r>
      <w:r>
        <w:rPr>
          <w:rStyle w:val="WW8Num2z0"/>
          <w:rFonts w:ascii="Verdana" w:hAnsi="Verdana"/>
          <w:color w:val="000000"/>
          <w:sz w:val="18"/>
          <w:szCs w:val="18"/>
        </w:rPr>
        <w:t> </w:t>
      </w:r>
      <w:r>
        <w:rPr>
          <w:rStyle w:val="WW8Num3z0"/>
          <w:rFonts w:ascii="Verdana" w:hAnsi="Verdana"/>
          <w:color w:val="4682B4"/>
          <w:sz w:val="18"/>
          <w:szCs w:val="18"/>
        </w:rPr>
        <w:t>Горшенева</w:t>
      </w:r>
      <w:r>
        <w:rPr>
          <w:rFonts w:ascii="Verdana" w:hAnsi="Verdana"/>
          <w:color w:val="000000"/>
          <w:sz w:val="18"/>
          <w:szCs w:val="18"/>
        </w:rPr>
        <w:t>, В. Н. Карташова, Д. А.</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В. Г. Крупина,</w:t>
      </w:r>
    </w:p>
    <w:p w14:paraId="4A597E93"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Н.</w:t>
      </w:r>
      <w:r>
        <w:rPr>
          <w:rStyle w:val="WW8Num2z0"/>
          <w:rFonts w:ascii="Verdana" w:hAnsi="Verdana"/>
          <w:color w:val="000000"/>
          <w:sz w:val="18"/>
          <w:szCs w:val="18"/>
        </w:rPr>
        <w:t> </w:t>
      </w:r>
      <w:r>
        <w:rPr>
          <w:rStyle w:val="WW8Num3z0"/>
          <w:rFonts w:ascii="Verdana" w:hAnsi="Verdana"/>
          <w:color w:val="4682B4"/>
          <w:sz w:val="18"/>
          <w:szCs w:val="18"/>
        </w:rPr>
        <w:t>Леонтьевой</w:t>
      </w:r>
      <w:r>
        <w:rPr>
          <w:rFonts w:ascii="Verdana" w:hAnsi="Verdana"/>
          <w:color w:val="000000"/>
          <w:sz w:val="18"/>
          <w:szCs w:val="18"/>
        </w:rPr>
        <w:t>, Ю. И. Мельникова, Н. В.</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В. Г. Панова,</w:t>
      </w:r>
    </w:p>
    <w:p w14:paraId="6659ACEF"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Н.</w:t>
      </w:r>
      <w:r>
        <w:rPr>
          <w:rStyle w:val="WW8Num2z0"/>
          <w:rFonts w:ascii="Verdana" w:hAnsi="Verdana"/>
          <w:color w:val="000000"/>
          <w:sz w:val="18"/>
          <w:szCs w:val="18"/>
        </w:rPr>
        <w:t> </w:t>
      </w:r>
      <w:r>
        <w:rPr>
          <w:rStyle w:val="WW8Num3z0"/>
          <w:rFonts w:ascii="Verdana" w:hAnsi="Verdana"/>
          <w:color w:val="4682B4"/>
          <w:sz w:val="18"/>
          <w:szCs w:val="18"/>
        </w:rPr>
        <w:t>Протасова</w:t>
      </w:r>
      <w:r>
        <w:rPr>
          <w:rFonts w:ascii="Verdana" w:hAnsi="Verdana"/>
          <w:color w:val="000000"/>
          <w:sz w:val="18"/>
          <w:szCs w:val="18"/>
        </w:rPr>
        <w:t>, Э. В. Сайко, А. К.</w:t>
      </w:r>
      <w:r>
        <w:rPr>
          <w:rStyle w:val="WW8Num2z0"/>
          <w:rFonts w:ascii="Verdana" w:hAnsi="Verdana"/>
          <w:color w:val="000000"/>
          <w:sz w:val="18"/>
          <w:szCs w:val="18"/>
        </w:rPr>
        <w:t> </w:t>
      </w:r>
      <w:r>
        <w:rPr>
          <w:rStyle w:val="WW8Num3z0"/>
          <w:rFonts w:ascii="Verdana" w:hAnsi="Verdana"/>
          <w:color w:val="4682B4"/>
          <w:sz w:val="18"/>
          <w:szCs w:val="18"/>
        </w:rPr>
        <w:t>Сергуна</w:t>
      </w:r>
      <w:r>
        <w:rPr>
          <w:rFonts w:ascii="Verdana" w:hAnsi="Verdana"/>
          <w:color w:val="000000"/>
          <w:sz w:val="18"/>
          <w:szCs w:val="18"/>
        </w:rPr>
        <w:t>, С. Д. Смирнова, В. В.</w:t>
      </w:r>
      <w:r>
        <w:rPr>
          <w:rStyle w:val="WW8Num2z0"/>
          <w:rFonts w:ascii="Verdana" w:hAnsi="Verdana"/>
          <w:color w:val="000000"/>
          <w:sz w:val="18"/>
          <w:szCs w:val="18"/>
        </w:rPr>
        <w:t> </w:t>
      </w:r>
      <w:r>
        <w:rPr>
          <w:rStyle w:val="WW8Num3z0"/>
          <w:rFonts w:ascii="Verdana" w:hAnsi="Verdana"/>
          <w:color w:val="4682B4"/>
          <w:sz w:val="18"/>
          <w:szCs w:val="18"/>
        </w:rPr>
        <w:t>Сорокина</w:t>
      </w:r>
      <w:r>
        <w:rPr>
          <w:rFonts w:ascii="Verdana" w:hAnsi="Verdana"/>
          <w:color w:val="000000"/>
          <w:sz w:val="18"/>
          <w:szCs w:val="18"/>
        </w:rPr>
        <w:t>, В. М. Сырых, В. В.</w:t>
      </w:r>
      <w:r>
        <w:rPr>
          <w:rStyle w:val="WW8Num2z0"/>
          <w:rFonts w:ascii="Verdana" w:hAnsi="Verdana"/>
          <w:color w:val="000000"/>
          <w:sz w:val="18"/>
          <w:szCs w:val="18"/>
        </w:rPr>
        <w:t> </w:t>
      </w:r>
      <w:r>
        <w:rPr>
          <w:rStyle w:val="WW8Num3z0"/>
          <w:rFonts w:ascii="Verdana" w:hAnsi="Verdana"/>
          <w:color w:val="4682B4"/>
          <w:sz w:val="18"/>
          <w:szCs w:val="18"/>
        </w:rPr>
        <w:t>Уварова</w:t>
      </w:r>
      <w:r>
        <w:rPr>
          <w:rFonts w:ascii="Verdana" w:hAnsi="Verdana"/>
          <w:color w:val="000000"/>
          <w:sz w:val="18"/>
          <w:szCs w:val="18"/>
        </w:rPr>
        <w:t>, В. П. Феофанова, М. С.</w:t>
      </w:r>
      <w:r>
        <w:rPr>
          <w:rStyle w:val="WW8Num2z0"/>
          <w:rFonts w:ascii="Verdana" w:hAnsi="Verdana"/>
          <w:color w:val="000000"/>
          <w:sz w:val="18"/>
          <w:szCs w:val="18"/>
        </w:rPr>
        <w:t> </w:t>
      </w:r>
      <w:r>
        <w:rPr>
          <w:rStyle w:val="WW8Num3z0"/>
          <w:rFonts w:ascii="Verdana" w:hAnsi="Verdana"/>
          <w:color w:val="4682B4"/>
          <w:sz w:val="18"/>
          <w:szCs w:val="18"/>
        </w:rPr>
        <w:t>Шакаряна</w:t>
      </w:r>
      <w:r>
        <w:rPr>
          <w:rFonts w:ascii="Verdana" w:hAnsi="Verdana"/>
          <w:color w:val="000000"/>
          <w:sz w:val="18"/>
          <w:szCs w:val="18"/>
        </w:rPr>
        <w:t>, Д. Ю. Шапсугова, А. И.</w:t>
      </w:r>
      <w:r>
        <w:rPr>
          <w:rStyle w:val="WW8Num2z0"/>
          <w:rFonts w:ascii="Verdana" w:hAnsi="Verdana"/>
          <w:color w:val="000000"/>
          <w:sz w:val="18"/>
          <w:szCs w:val="18"/>
        </w:rPr>
        <w:t> </w:t>
      </w:r>
      <w:r>
        <w:rPr>
          <w:rStyle w:val="WW8Num3z0"/>
          <w:rFonts w:ascii="Verdana" w:hAnsi="Verdana"/>
          <w:color w:val="4682B4"/>
          <w:sz w:val="18"/>
          <w:szCs w:val="18"/>
        </w:rPr>
        <w:t>Ященко</w:t>
      </w:r>
      <w:r>
        <w:rPr>
          <w:rStyle w:val="WW8Num2z0"/>
          <w:rFonts w:ascii="Verdana" w:hAnsi="Verdana"/>
          <w:color w:val="000000"/>
          <w:sz w:val="18"/>
          <w:szCs w:val="18"/>
        </w:rPr>
        <w:t> </w:t>
      </w:r>
      <w:r>
        <w:rPr>
          <w:rFonts w:ascii="Verdana" w:hAnsi="Verdana"/>
          <w:color w:val="000000"/>
          <w:sz w:val="18"/>
          <w:szCs w:val="18"/>
        </w:rPr>
        <w:t>и др.</w:t>
      </w:r>
    </w:p>
    <w:p w14:paraId="194C3D5F"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Серьезное влияние на авторскую позицию оказали труды, в которых рассмотрены особенности формирования российской цивилизации и права, а также глобализация отраслей российского права - конституционного и уголовно-исполнительного: С. А.</w:t>
      </w:r>
      <w:r>
        <w:rPr>
          <w:rStyle w:val="WW8Num2z0"/>
          <w:rFonts w:ascii="Verdana" w:hAnsi="Verdana"/>
          <w:color w:val="000000"/>
          <w:sz w:val="18"/>
          <w:szCs w:val="18"/>
        </w:rPr>
        <w:t> </w:t>
      </w:r>
      <w:r>
        <w:rPr>
          <w:rStyle w:val="WW8Num3z0"/>
          <w:rFonts w:ascii="Verdana" w:hAnsi="Verdana"/>
          <w:color w:val="4682B4"/>
          <w:sz w:val="18"/>
          <w:szCs w:val="18"/>
        </w:rPr>
        <w:t>Авакьяна</w:t>
      </w:r>
      <w:r>
        <w:rPr>
          <w:rFonts w:ascii="Verdana" w:hAnsi="Verdana"/>
          <w:color w:val="000000"/>
          <w:sz w:val="18"/>
          <w:szCs w:val="18"/>
        </w:rPr>
        <w:t>, С. М. Арутюняна, В. А.</w:t>
      </w:r>
      <w:r>
        <w:rPr>
          <w:rStyle w:val="WW8Num2z0"/>
          <w:rFonts w:ascii="Verdana" w:hAnsi="Verdana"/>
          <w:color w:val="000000"/>
          <w:sz w:val="18"/>
          <w:szCs w:val="18"/>
        </w:rPr>
        <w:t> </w:t>
      </w:r>
      <w:r>
        <w:rPr>
          <w:rStyle w:val="WW8Num3z0"/>
          <w:rFonts w:ascii="Verdana" w:hAnsi="Verdana"/>
          <w:color w:val="4682B4"/>
          <w:sz w:val="18"/>
          <w:szCs w:val="18"/>
        </w:rPr>
        <w:t>Ачкасова</w:t>
      </w:r>
      <w:r>
        <w:rPr>
          <w:rFonts w:ascii="Verdana" w:hAnsi="Verdana"/>
          <w:color w:val="000000"/>
          <w:sz w:val="18"/>
          <w:szCs w:val="18"/>
        </w:rPr>
        <w:t>, Н. А. Богданова, М. Н.</w:t>
      </w:r>
      <w:r>
        <w:rPr>
          <w:rStyle w:val="WW8Num2z0"/>
          <w:rFonts w:ascii="Verdana" w:hAnsi="Verdana"/>
          <w:color w:val="000000"/>
          <w:sz w:val="18"/>
          <w:szCs w:val="18"/>
        </w:rPr>
        <w:t> </w:t>
      </w:r>
      <w:r>
        <w:rPr>
          <w:rStyle w:val="WW8Num3z0"/>
          <w:rFonts w:ascii="Verdana" w:hAnsi="Verdana"/>
          <w:color w:val="4682B4"/>
          <w:sz w:val="18"/>
          <w:szCs w:val="18"/>
        </w:rPr>
        <w:t>Булатова</w:t>
      </w:r>
      <w:r>
        <w:rPr>
          <w:rFonts w:ascii="Verdana" w:hAnsi="Verdana"/>
          <w:color w:val="000000"/>
          <w:sz w:val="18"/>
          <w:szCs w:val="18"/>
        </w:rPr>
        <w:t>, Н. В. Варламова, Н. С.</w:t>
      </w:r>
      <w:r>
        <w:rPr>
          <w:rStyle w:val="WW8Num2z0"/>
          <w:rFonts w:ascii="Verdana" w:hAnsi="Verdana"/>
          <w:color w:val="000000"/>
          <w:sz w:val="18"/>
          <w:szCs w:val="18"/>
        </w:rPr>
        <w:t> </w:t>
      </w:r>
      <w:r>
        <w:rPr>
          <w:rStyle w:val="WW8Num3z0"/>
          <w:rFonts w:ascii="Verdana" w:hAnsi="Verdana"/>
          <w:color w:val="4682B4"/>
          <w:sz w:val="18"/>
          <w:szCs w:val="18"/>
        </w:rPr>
        <w:t>Гордиенко</w:t>
      </w:r>
      <w:r>
        <w:rPr>
          <w:rFonts w:ascii="Verdana" w:hAnsi="Verdana"/>
          <w:color w:val="000000"/>
          <w:sz w:val="18"/>
          <w:szCs w:val="18"/>
        </w:rPr>
        <w:t>, Ф. М. Гродец, 3. Б. Демичева, М. Г.</w:t>
      </w:r>
      <w:r>
        <w:rPr>
          <w:rStyle w:val="WW8Num2z0"/>
          <w:rFonts w:ascii="Verdana" w:hAnsi="Verdana"/>
          <w:color w:val="000000"/>
          <w:sz w:val="18"/>
          <w:szCs w:val="18"/>
        </w:rPr>
        <w:t> </w:t>
      </w:r>
      <w:r>
        <w:rPr>
          <w:rStyle w:val="WW8Num3z0"/>
          <w:rFonts w:ascii="Verdana" w:hAnsi="Verdana"/>
          <w:color w:val="4682B4"/>
          <w:sz w:val="18"/>
          <w:szCs w:val="18"/>
        </w:rPr>
        <w:t>Деткова</w:t>
      </w:r>
      <w:r>
        <w:rPr>
          <w:rFonts w:ascii="Verdana" w:hAnsi="Verdana"/>
          <w:color w:val="000000"/>
          <w:sz w:val="18"/>
          <w:szCs w:val="18"/>
        </w:rPr>
        <w:t>, О. Г. Ковалева, О. В.</w:t>
      </w:r>
      <w:r>
        <w:rPr>
          <w:rStyle w:val="WW8Num2z0"/>
          <w:rFonts w:ascii="Verdana" w:hAnsi="Verdana"/>
          <w:color w:val="000000"/>
          <w:sz w:val="18"/>
          <w:szCs w:val="18"/>
        </w:rPr>
        <w:t> </w:t>
      </w:r>
      <w:r>
        <w:rPr>
          <w:rStyle w:val="WW8Num3z0"/>
          <w:rFonts w:ascii="Verdana" w:hAnsi="Verdana"/>
          <w:color w:val="4682B4"/>
          <w:sz w:val="18"/>
          <w:szCs w:val="18"/>
        </w:rPr>
        <w:t>Коваленко</w:t>
      </w:r>
      <w:r>
        <w:rPr>
          <w:rFonts w:ascii="Verdana" w:hAnsi="Verdana"/>
          <w:color w:val="000000"/>
          <w:sz w:val="18"/>
          <w:szCs w:val="18"/>
        </w:rPr>
        <w:t>,</w:t>
      </w:r>
    </w:p>
    <w:p w14:paraId="1CDB123F"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В. Конопатченкова, Ю. К.</w:t>
      </w:r>
      <w:r>
        <w:rPr>
          <w:rStyle w:val="WW8Num2z0"/>
          <w:rFonts w:ascii="Verdana" w:hAnsi="Verdana"/>
          <w:color w:val="000000"/>
          <w:sz w:val="18"/>
          <w:szCs w:val="18"/>
        </w:rPr>
        <w:t> </w:t>
      </w:r>
      <w:r>
        <w:rPr>
          <w:rStyle w:val="WW8Num3z0"/>
          <w:rFonts w:ascii="Verdana" w:hAnsi="Verdana"/>
          <w:color w:val="4682B4"/>
          <w:sz w:val="18"/>
          <w:szCs w:val="18"/>
        </w:rPr>
        <w:t>Краснова</w:t>
      </w:r>
      <w:r>
        <w:rPr>
          <w:rFonts w:ascii="Verdana" w:hAnsi="Verdana"/>
          <w:color w:val="000000"/>
          <w:sz w:val="18"/>
          <w:szCs w:val="18"/>
        </w:rPr>
        <w:t>, А. Г. Кузьмина, О. Е.</w:t>
      </w:r>
      <w:r>
        <w:rPr>
          <w:rStyle w:val="WW8Num2z0"/>
          <w:rFonts w:ascii="Verdana" w:hAnsi="Verdana"/>
          <w:color w:val="000000"/>
          <w:sz w:val="18"/>
          <w:szCs w:val="18"/>
        </w:rPr>
        <w:t> </w:t>
      </w:r>
      <w:r>
        <w:rPr>
          <w:rStyle w:val="WW8Num3z0"/>
          <w:rFonts w:ascii="Verdana" w:hAnsi="Verdana"/>
          <w:color w:val="4682B4"/>
          <w:sz w:val="18"/>
          <w:szCs w:val="18"/>
        </w:rPr>
        <w:t>Кутафина</w:t>
      </w:r>
      <w:r>
        <w:rPr>
          <w:rFonts w:ascii="Verdana" w:hAnsi="Verdana"/>
          <w:color w:val="000000"/>
          <w:sz w:val="18"/>
          <w:szCs w:val="18"/>
        </w:rPr>
        <w:t>,</w:t>
      </w:r>
    </w:p>
    <w:p w14:paraId="1B57BF39"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И.</w:t>
      </w:r>
      <w:r>
        <w:rPr>
          <w:rStyle w:val="WW8Num2z0"/>
          <w:rFonts w:ascii="Verdana" w:hAnsi="Verdana"/>
          <w:color w:val="000000"/>
          <w:sz w:val="18"/>
          <w:szCs w:val="18"/>
        </w:rPr>
        <w:t> </w:t>
      </w:r>
      <w:r>
        <w:rPr>
          <w:rStyle w:val="WW8Num3z0"/>
          <w:rFonts w:ascii="Verdana" w:hAnsi="Verdana"/>
          <w:color w:val="4682B4"/>
          <w:sz w:val="18"/>
          <w:szCs w:val="18"/>
        </w:rPr>
        <w:t>Лафитского</w:t>
      </w:r>
      <w:r>
        <w:rPr>
          <w:rFonts w:ascii="Verdana" w:hAnsi="Verdana"/>
          <w:color w:val="000000"/>
          <w:sz w:val="18"/>
          <w:szCs w:val="18"/>
        </w:rPr>
        <w:t>, А. Д. Марголиса, Э. И.</w:t>
      </w:r>
      <w:r>
        <w:rPr>
          <w:rStyle w:val="WW8Num2z0"/>
          <w:rFonts w:ascii="Verdana" w:hAnsi="Verdana"/>
          <w:color w:val="000000"/>
          <w:sz w:val="18"/>
          <w:szCs w:val="18"/>
        </w:rPr>
        <w:t> </w:t>
      </w:r>
      <w:r>
        <w:rPr>
          <w:rStyle w:val="WW8Num3z0"/>
          <w:rFonts w:ascii="Verdana" w:hAnsi="Verdana"/>
          <w:color w:val="4682B4"/>
          <w:sz w:val="18"/>
          <w:szCs w:val="18"/>
        </w:rPr>
        <w:t>Мишле</w:t>
      </w:r>
      <w:r>
        <w:rPr>
          <w:rFonts w:ascii="Verdana" w:hAnsi="Verdana"/>
          <w:color w:val="000000"/>
          <w:sz w:val="18"/>
          <w:szCs w:val="18"/>
        </w:rPr>
        <w:t>, В. Д. Молостова, О. В.</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В. А. Пархоменко, С. В.</w:t>
      </w:r>
      <w:r>
        <w:rPr>
          <w:rStyle w:val="WW8Num2z0"/>
          <w:rFonts w:ascii="Verdana" w:hAnsi="Verdana"/>
          <w:color w:val="000000"/>
          <w:sz w:val="18"/>
          <w:szCs w:val="18"/>
        </w:rPr>
        <w:t> </w:t>
      </w:r>
      <w:r>
        <w:rPr>
          <w:rStyle w:val="WW8Num3z0"/>
          <w:rFonts w:ascii="Verdana" w:hAnsi="Verdana"/>
          <w:color w:val="4682B4"/>
          <w:sz w:val="18"/>
          <w:szCs w:val="18"/>
        </w:rPr>
        <w:t>Переверзева</w:t>
      </w:r>
      <w:r>
        <w:rPr>
          <w:rFonts w:ascii="Verdana" w:hAnsi="Verdana"/>
          <w:color w:val="000000"/>
          <w:sz w:val="18"/>
          <w:szCs w:val="18"/>
        </w:rPr>
        <w:t>, А. П. Печникова, Ю. С. Пиво-варова, О. А.</w:t>
      </w:r>
      <w:r>
        <w:rPr>
          <w:rStyle w:val="WW8Num2z0"/>
          <w:rFonts w:ascii="Verdana" w:hAnsi="Verdana"/>
          <w:color w:val="000000"/>
          <w:sz w:val="18"/>
          <w:szCs w:val="18"/>
        </w:rPr>
        <w:t> </w:t>
      </w:r>
      <w:r>
        <w:rPr>
          <w:rStyle w:val="WW8Num3z0"/>
          <w:rFonts w:ascii="Verdana" w:hAnsi="Verdana"/>
          <w:color w:val="4682B4"/>
          <w:sz w:val="18"/>
          <w:szCs w:val="18"/>
        </w:rPr>
        <w:t>Пугина</w:t>
      </w:r>
      <w:r>
        <w:rPr>
          <w:rFonts w:ascii="Verdana" w:hAnsi="Verdana"/>
          <w:color w:val="000000"/>
          <w:sz w:val="18"/>
          <w:szCs w:val="18"/>
        </w:rPr>
        <w:t>, О. М. Рапова, Л. И. Семениковой, В. Н.</w:t>
      </w:r>
      <w:r>
        <w:rPr>
          <w:rStyle w:val="WW8Num2z0"/>
          <w:rFonts w:ascii="Verdana" w:hAnsi="Verdana"/>
          <w:color w:val="000000"/>
          <w:sz w:val="18"/>
          <w:szCs w:val="18"/>
        </w:rPr>
        <w:t> </w:t>
      </w:r>
      <w:r>
        <w:rPr>
          <w:rStyle w:val="WW8Num3z0"/>
          <w:rFonts w:ascii="Verdana" w:hAnsi="Verdana"/>
          <w:color w:val="4682B4"/>
          <w:sz w:val="18"/>
          <w:szCs w:val="18"/>
        </w:rPr>
        <w:t>Синюкова</w:t>
      </w:r>
      <w:r>
        <w:rPr>
          <w:rFonts w:ascii="Verdana" w:hAnsi="Verdana"/>
          <w:color w:val="000000"/>
          <w:sz w:val="18"/>
          <w:szCs w:val="18"/>
        </w:rPr>
        <w:t>, Ю. И. Скуратова, В. Б.</w:t>
      </w:r>
      <w:r>
        <w:rPr>
          <w:rStyle w:val="WW8Num2z0"/>
          <w:rFonts w:ascii="Verdana" w:hAnsi="Verdana"/>
          <w:color w:val="000000"/>
          <w:sz w:val="18"/>
          <w:szCs w:val="18"/>
        </w:rPr>
        <w:t> </w:t>
      </w:r>
      <w:r>
        <w:rPr>
          <w:rStyle w:val="WW8Num3z0"/>
          <w:rFonts w:ascii="Verdana" w:hAnsi="Verdana"/>
          <w:color w:val="4682B4"/>
          <w:sz w:val="18"/>
          <w:szCs w:val="18"/>
        </w:rPr>
        <w:t>Спицнаделя</w:t>
      </w:r>
      <w:r>
        <w:rPr>
          <w:rFonts w:ascii="Verdana" w:hAnsi="Verdana"/>
          <w:color w:val="000000"/>
          <w:sz w:val="18"/>
          <w:szCs w:val="18"/>
        </w:rPr>
        <w:t>, И. М. Степанова, Т. Н.</w:t>
      </w:r>
      <w:r>
        <w:rPr>
          <w:rStyle w:val="WW8Num2z0"/>
          <w:rFonts w:ascii="Verdana" w:hAnsi="Verdana"/>
          <w:color w:val="000000"/>
          <w:sz w:val="18"/>
          <w:szCs w:val="18"/>
        </w:rPr>
        <w:t> </w:t>
      </w:r>
      <w:r>
        <w:rPr>
          <w:rStyle w:val="WW8Num3z0"/>
          <w:rFonts w:ascii="Verdana" w:hAnsi="Verdana"/>
          <w:color w:val="4682B4"/>
          <w:sz w:val="18"/>
          <w:szCs w:val="18"/>
        </w:rPr>
        <w:t>Супруна</w:t>
      </w:r>
      <w:r>
        <w:rPr>
          <w:rFonts w:ascii="Verdana" w:hAnsi="Verdana"/>
          <w:color w:val="000000"/>
          <w:sz w:val="18"/>
          <w:szCs w:val="18"/>
        </w:rPr>
        <w:t>, Л. Н. Филиппова, И. Я.</w:t>
      </w:r>
      <w:r>
        <w:rPr>
          <w:rStyle w:val="WW8Num2z0"/>
          <w:rFonts w:ascii="Verdana" w:hAnsi="Verdana"/>
          <w:color w:val="000000"/>
          <w:sz w:val="18"/>
          <w:szCs w:val="18"/>
        </w:rPr>
        <w:t> </w:t>
      </w:r>
      <w:r>
        <w:rPr>
          <w:rStyle w:val="WW8Num3z0"/>
          <w:rFonts w:ascii="Verdana" w:hAnsi="Verdana"/>
          <w:color w:val="4682B4"/>
          <w:sz w:val="18"/>
          <w:szCs w:val="18"/>
        </w:rPr>
        <w:t>Фойницкого</w:t>
      </w:r>
      <w:r>
        <w:rPr>
          <w:rFonts w:ascii="Verdana" w:hAnsi="Verdana"/>
          <w:color w:val="000000"/>
          <w:sz w:val="18"/>
          <w:szCs w:val="18"/>
        </w:rPr>
        <w:t>, Л. С. Явича, Р. Р.</w:t>
      </w:r>
      <w:r>
        <w:rPr>
          <w:rStyle w:val="WW8Num2z0"/>
          <w:rFonts w:ascii="Verdana" w:hAnsi="Verdana"/>
          <w:color w:val="000000"/>
          <w:sz w:val="18"/>
          <w:szCs w:val="18"/>
        </w:rPr>
        <w:t> </w:t>
      </w:r>
      <w:r>
        <w:rPr>
          <w:rStyle w:val="WW8Num3z0"/>
          <w:rFonts w:ascii="Verdana" w:hAnsi="Verdana"/>
          <w:color w:val="4682B4"/>
          <w:sz w:val="18"/>
          <w:szCs w:val="18"/>
        </w:rPr>
        <w:t>Ягафарова</w:t>
      </w:r>
      <w:r>
        <w:rPr>
          <w:rStyle w:val="WW8Num2z0"/>
          <w:rFonts w:ascii="Verdana" w:hAnsi="Verdana"/>
          <w:color w:val="000000"/>
          <w:sz w:val="18"/>
          <w:szCs w:val="18"/>
        </w:rPr>
        <w:t> </w:t>
      </w:r>
      <w:r>
        <w:rPr>
          <w:rFonts w:ascii="Verdana" w:hAnsi="Verdana"/>
          <w:color w:val="000000"/>
          <w:sz w:val="18"/>
          <w:szCs w:val="18"/>
        </w:rPr>
        <w:t>и др.</w:t>
      </w:r>
    </w:p>
    <w:p w14:paraId="104FBA5D"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Эмпирическую основу диссертационного исследования составляют нормы международного права,</w:t>
      </w:r>
      <w:r>
        <w:rPr>
          <w:rStyle w:val="WW8Num2z0"/>
          <w:rFonts w:ascii="Verdana" w:hAnsi="Verdana"/>
          <w:color w:val="000000"/>
          <w:sz w:val="18"/>
          <w:szCs w:val="18"/>
        </w:rPr>
        <w:t> </w:t>
      </w:r>
      <w:r>
        <w:rPr>
          <w:rStyle w:val="WW8Num3z0"/>
          <w:rFonts w:ascii="Verdana" w:hAnsi="Verdana"/>
          <w:color w:val="4682B4"/>
          <w:sz w:val="18"/>
          <w:szCs w:val="18"/>
        </w:rPr>
        <w:t>закрепляющие</w:t>
      </w:r>
      <w:r>
        <w:rPr>
          <w:rStyle w:val="WW8Num2z0"/>
          <w:rFonts w:ascii="Verdana" w:hAnsi="Verdana"/>
          <w:color w:val="000000"/>
          <w:sz w:val="18"/>
          <w:szCs w:val="18"/>
        </w:rPr>
        <w:t> </w:t>
      </w:r>
      <w:r>
        <w:rPr>
          <w:rFonts w:ascii="Verdana" w:hAnsi="Verdana"/>
          <w:color w:val="000000"/>
          <w:sz w:val="18"/>
          <w:szCs w:val="18"/>
        </w:rPr>
        <w:t>формы и методы сотрудничества государств как в двустороннем формате, так и в рамках международных межправительственных организаций и конференций в различных отраслях человеческой деятельности, нормы, регламентирующие создание основных международных формально-юридических источников и их использование в международном общении, а также нормы, закрепляющие механизмы международного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Style w:val="WW8Num2z0"/>
          <w:rFonts w:ascii="Verdana" w:hAnsi="Verdana"/>
          <w:color w:val="000000"/>
          <w:sz w:val="18"/>
          <w:szCs w:val="18"/>
        </w:rPr>
        <w:t> </w:t>
      </w:r>
      <w:r>
        <w:rPr>
          <w:rFonts w:ascii="Verdana" w:hAnsi="Verdana"/>
          <w:color w:val="000000"/>
          <w:sz w:val="18"/>
          <w:szCs w:val="18"/>
        </w:rPr>
        <w:t>и применения института международно-правовой ответственности.</w:t>
      </w:r>
    </w:p>
    <w:p w14:paraId="5DAD2E4B" w14:textId="77777777" w:rsidR="000F26E2" w:rsidRDefault="000F26E2" w:rsidP="000F26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Кроме того, автор исследовал нормативные блоки европейского права, регулирующие различные аспекты интеграции государств в рамках как Европейского союза, так и Совета Европы. </w:t>
      </w:r>
      <w:r>
        <w:rPr>
          <w:rFonts w:ascii="Verdana" w:hAnsi="Verdana"/>
          <w:color w:val="000000"/>
          <w:sz w:val="18"/>
          <w:szCs w:val="18"/>
        </w:rPr>
        <w:lastRenderedPageBreak/>
        <w:t>Также были проанализированы нормы других универсальных организаций, осуществляющих сотрудничество в отдельных регионах планеты: Африке (Африканский Союз), Ближнем Востоке (Лига арабских государств), Америке (Организация американских государств) и т. д.</w:t>
      </w:r>
    </w:p>
    <w:p w14:paraId="57D5C90A"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диссертантом изучены нормы</w:t>
      </w:r>
      <w:r>
        <w:rPr>
          <w:rStyle w:val="WW8Num2z0"/>
          <w:rFonts w:ascii="Verdana" w:hAnsi="Verdana"/>
          <w:color w:val="000000"/>
          <w:sz w:val="18"/>
          <w:szCs w:val="18"/>
        </w:rPr>
        <w:t> </w:t>
      </w:r>
      <w:r>
        <w:rPr>
          <w:rStyle w:val="WW8Num3z0"/>
          <w:rFonts w:ascii="Verdana" w:hAnsi="Verdana"/>
          <w:color w:val="4682B4"/>
          <w:sz w:val="18"/>
          <w:szCs w:val="18"/>
        </w:rPr>
        <w:t>внутригосударственного</w:t>
      </w:r>
      <w:r>
        <w:rPr>
          <w:rStyle w:val="WW8Num2z0"/>
          <w:rFonts w:ascii="Verdana" w:hAnsi="Verdana"/>
          <w:color w:val="000000"/>
          <w:sz w:val="18"/>
          <w:szCs w:val="18"/>
        </w:rPr>
        <w:t> </w:t>
      </w:r>
      <w:r>
        <w:rPr>
          <w:rFonts w:ascii="Verdana" w:hAnsi="Verdana"/>
          <w:color w:val="000000"/>
          <w:sz w:val="18"/>
          <w:szCs w:val="18"/>
        </w:rPr>
        <w:t>права стран, представляющих основные правовые системы стран мира: Великобритании, Соединенных Штатов Америки,</w:t>
      </w:r>
      <w:r>
        <w:rPr>
          <w:rStyle w:val="WW8Num2z0"/>
          <w:rFonts w:ascii="Verdana" w:hAnsi="Verdana"/>
          <w:color w:val="000000"/>
          <w:sz w:val="18"/>
          <w:szCs w:val="18"/>
        </w:rPr>
        <w:t> </w:t>
      </w:r>
      <w:r>
        <w:rPr>
          <w:rStyle w:val="WW8Num3z0"/>
          <w:rFonts w:ascii="Verdana" w:hAnsi="Verdana"/>
          <w:color w:val="4682B4"/>
          <w:sz w:val="18"/>
          <w:szCs w:val="18"/>
        </w:rPr>
        <w:t>Федеративной</w:t>
      </w:r>
      <w:r>
        <w:rPr>
          <w:rStyle w:val="WW8Num2z0"/>
          <w:rFonts w:ascii="Verdana" w:hAnsi="Verdana"/>
          <w:color w:val="000000"/>
          <w:sz w:val="18"/>
          <w:szCs w:val="18"/>
        </w:rPr>
        <w:t> </w:t>
      </w:r>
      <w:r>
        <w:rPr>
          <w:rFonts w:ascii="Verdana" w:hAnsi="Verdana"/>
          <w:color w:val="000000"/>
          <w:sz w:val="18"/>
          <w:szCs w:val="18"/>
        </w:rPr>
        <w:t>Республики Германии, Франции, Российской Федерации, Индии, Израиля и т. д. При исследовании их правовых систем автор акцентировал внимание на нормах конституционного права, обеспечивающих интеграцию внутригосударственного права с международным правом и правом иных стран, а также нормы уголовного, уголовно-исполнительного, гражданского, гражданско-процессуального и</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права.</w:t>
      </w:r>
    </w:p>
    <w:p w14:paraId="3F8E5DA6" w14:textId="77777777" w:rsidR="000F26E2" w:rsidRDefault="000F26E2" w:rsidP="000F26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создании первого комплексного, логически завершенного, монографического теоретико-прикладного исследования, обосновывающего закономерность формирования и развития глобального права и процесса глобализации права современной России. Теория правовой глобалистики представляет собой новое перспективное научное направление, возникшее на стыке общей теории государства и права, международного права, политологии, социологии и экономики. В рамках данного направления диссертантом предпринята попытка междисциплинарного синтеза достижений отечественной юридической науки с лучшими образцами американской и западноевропейской научной мысли.</w:t>
      </w:r>
    </w:p>
    <w:p w14:paraId="53AB7B0D" w14:textId="77777777" w:rsidR="000F26E2" w:rsidRDefault="000F26E2" w:rsidP="000F26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Существенно обогащена теоретико-методологическая база исследования феномена глобализации права: предпринята попытка на этой основе выявить его конкретно-исторические и проблемно-теоретические особенности.</w:t>
      </w:r>
    </w:p>
    <w:p w14:paraId="749C8214"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Впервые в исследовательской практике отечественной юридической науки раскрыта нормативная структура глобализации права, выявлены и исследованы объективные и субъективные факторы, способствующие (препятствующие) утверждению теории глобализации в российском</w:t>
      </w:r>
      <w:r>
        <w:rPr>
          <w:rStyle w:val="WW8Num2z0"/>
          <w:rFonts w:ascii="Verdana" w:hAnsi="Verdana"/>
          <w:color w:val="000000"/>
          <w:sz w:val="18"/>
          <w:szCs w:val="18"/>
        </w:rPr>
        <w:t> </w:t>
      </w:r>
      <w:r>
        <w:rPr>
          <w:rStyle w:val="WW8Num3z0"/>
          <w:rFonts w:ascii="Verdana" w:hAnsi="Verdana"/>
          <w:color w:val="4682B4"/>
          <w:sz w:val="18"/>
          <w:szCs w:val="18"/>
        </w:rPr>
        <w:t>правоведении</w:t>
      </w:r>
      <w:r>
        <w:rPr>
          <w:rFonts w:ascii="Verdana" w:hAnsi="Verdana"/>
          <w:color w:val="000000"/>
          <w:sz w:val="18"/>
          <w:szCs w:val="18"/>
        </w:rPr>
        <w:t>. Научная новизна исследования нашла отражение в положениях, выносимых на защиту.</w:t>
      </w:r>
    </w:p>
    <w:p w14:paraId="333729BC" w14:textId="77777777" w:rsidR="000F26E2" w:rsidRDefault="000F26E2" w:rsidP="000F26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и выводы, выносимые на защиту:</w:t>
      </w:r>
    </w:p>
    <w:p w14:paraId="6648DD7F" w14:textId="77777777" w:rsidR="000F26E2" w:rsidRDefault="000F26E2" w:rsidP="000F26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Глобализация - это объективно существующее явление, затрагивающее все народы и все страны планеты. Под ней понимается объективно существующий период развития человеческой цивилизации, обусловленный возникновением и осознанием общепланетарных проблем, затрагивающих основы ее существования, а также поиском способов и методов их разрешения через создание устойчивой социальной модели ее развития.</w:t>
      </w:r>
    </w:p>
    <w:p w14:paraId="146646ED"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Глобализация несет в себе как положительные, так и отрицательные явления. Отрицательные выражаются в глобальных проблемах: геоэкономических, геополитических, военных,</w:t>
      </w:r>
      <w:r>
        <w:rPr>
          <w:rStyle w:val="WW8Num2z0"/>
          <w:rFonts w:ascii="Verdana" w:hAnsi="Verdana"/>
          <w:color w:val="000000"/>
          <w:sz w:val="18"/>
          <w:szCs w:val="18"/>
        </w:rPr>
        <w:t> </w:t>
      </w:r>
      <w:r>
        <w:rPr>
          <w:rStyle w:val="WW8Num3z0"/>
          <w:rFonts w:ascii="Verdana" w:hAnsi="Verdana"/>
          <w:color w:val="4682B4"/>
          <w:sz w:val="18"/>
          <w:szCs w:val="18"/>
        </w:rPr>
        <w:t>криминалистических</w:t>
      </w:r>
      <w:r>
        <w:rPr>
          <w:rFonts w:ascii="Verdana" w:hAnsi="Verdana"/>
          <w:color w:val="000000"/>
          <w:sz w:val="18"/>
          <w:szCs w:val="18"/>
        </w:rPr>
        <w:t>, демографических, межэтнических, религиозных, социально-экологических. Данные проблемы угрожают самому существованию человеческой цивилизации, и выход может быть найден, если передовая часть человечества, осознав их, объединит усилия для их разрешения. При этом активное</w:t>
      </w:r>
      <w:r>
        <w:rPr>
          <w:rStyle w:val="WW8Num2z0"/>
          <w:rFonts w:ascii="Verdana" w:hAnsi="Verdana"/>
          <w:color w:val="000000"/>
          <w:sz w:val="18"/>
          <w:szCs w:val="18"/>
        </w:rPr>
        <w:t> </w:t>
      </w:r>
      <w:r>
        <w:rPr>
          <w:rStyle w:val="WW8Num3z0"/>
          <w:rFonts w:ascii="Verdana" w:hAnsi="Verdana"/>
          <w:color w:val="4682B4"/>
          <w:sz w:val="18"/>
          <w:szCs w:val="18"/>
        </w:rPr>
        <w:t>противодействие</w:t>
      </w:r>
      <w:r>
        <w:rPr>
          <w:rStyle w:val="WW8Num2z0"/>
          <w:rFonts w:ascii="Verdana" w:hAnsi="Verdana"/>
          <w:color w:val="000000"/>
          <w:sz w:val="18"/>
          <w:szCs w:val="18"/>
        </w:rPr>
        <w:t> </w:t>
      </w:r>
      <w:r>
        <w:rPr>
          <w:rFonts w:ascii="Verdana" w:hAnsi="Verdana"/>
          <w:color w:val="000000"/>
          <w:sz w:val="18"/>
          <w:szCs w:val="18"/>
        </w:rPr>
        <w:t>возможно только при создании предпосылок для устойчивого и прогнозированного дальнейшего развития всей человеческой цивилизации. Для достижения поставленной цели необходима (и она создается) глобальная социальная система с общим всепланетар-ным управлением, а значит, с единым глобальным правом.</w:t>
      </w:r>
    </w:p>
    <w:p w14:paraId="32BBBA41" w14:textId="77777777" w:rsidR="000F26E2" w:rsidRDefault="000F26E2" w:rsidP="000F26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 настоящее время глобальное право представляет собой взаимосвязанную совокупность, состоящую из центрального, интегрирующего, звена - международного права - и 193 национальных правовых систем. При этом глобальное право формируется на фундаменте правовых традиций прогрессивной (западной) цивилизации, которая родилась в европейском регионе на основе мутаций традиционных культур - античного полиса и европейского христианского средневековья. Западная традиция права представлена двумя наиболее распространенными в мире правовыми семьями: англоамериканской и романо-германской, на базе которых развивается почти вся публично-правовая сфера стран мира. При этом международное право создано на базе романо-германской правовой семьи.</w:t>
      </w:r>
    </w:p>
    <w:p w14:paraId="66E52661"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4. Национальные правовые системы, глобализируясь, рецепцируют формы прогрессивной (западной) традиции права, но не его содержание. При этом без гармоничного их сочетания получить единое глобальное право не представляется возможным. Данное противоречие можно разрешить через интегративное</w:t>
      </w:r>
      <w:r>
        <w:rPr>
          <w:rStyle w:val="WW8Num2z0"/>
          <w:rFonts w:ascii="Verdana" w:hAnsi="Verdana"/>
          <w:color w:val="000000"/>
          <w:sz w:val="18"/>
          <w:szCs w:val="18"/>
        </w:rPr>
        <w:t> </w:t>
      </w:r>
      <w:r>
        <w:rPr>
          <w:rStyle w:val="WW8Num3z0"/>
          <w:rFonts w:ascii="Verdana" w:hAnsi="Verdana"/>
          <w:color w:val="4682B4"/>
          <w:sz w:val="18"/>
          <w:szCs w:val="18"/>
        </w:rPr>
        <w:t>правопонимание</w:t>
      </w:r>
      <w:r>
        <w:rPr>
          <w:rFonts w:ascii="Verdana" w:hAnsi="Verdana"/>
          <w:color w:val="000000"/>
          <w:sz w:val="18"/>
          <w:szCs w:val="18"/>
        </w:rPr>
        <w:t>, которое позволит показать право во всем его многообразии и сложности.</w:t>
      </w:r>
    </w:p>
    <w:p w14:paraId="7FFE3E1C" w14:textId="77777777" w:rsidR="000F26E2" w:rsidRDefault="000F26E2" w:rsidP="000F26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Глобализация права осуществляется в основном через глобализацию правового сознания. Являясь частью сознания вообще, правовое сознание подвержено инновации через средства массовой коммуникации, особенно искусственные, которые в своей массе становятся глобальными.</w:t>
      </w:r>
    </w:p>
    <w:p w14:paraId="57A1C76F"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Структурные элементы</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совершенно по-разному участвуют в его глобализации. Если правовая психология по своей сути стабильна и в большей степени национальна, то правовая идеология интернациональна и способствует внедрению инноваций в правовое сознание в целом. При этом полностью перенять правовые идеи, не модернизируя их под себя, не может ни один народ или нация в принципе, так как национальный габитус на протяжении всего существования этноса неизменен.</w:t>
      </w:r>
    </w:p>
    <w:p w14:paraId="746CD28D"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Наиболее наглядно процесс глобализации прослеживается на примере позитивного права. В настоящее время под влиянием процесса глобализации идет унификация видов формальных юридических источников во всех правовых семьях мира. Центральное место в глобальном праве займут закон,</w:t>
      </w:r>
      <w:r>
        <w:rPr>
          <w:rStyle w:val="WW8Num2z0"/>
          <w:rFonts w:ascii="Verdana" w:hAnsi="Verdana"/>
          <w:color w:val="000000"/>
          <w:sz w:val="18"/>
          <w:szCs w:val="18"/>
        </w:rPr>
        <w:t> </w:t>
      </w:r>
      <w:r>
        <w:rPr>
          <w:rStyle w:val="WW8Num3z0"/>
          <w:rFonts w:ascii="Verdana" w:hAnsi="Verdana"/>
          <w:color w:val="4682B4"/>
          <w:sz w:val="18"/>
          <w:szCs w:val="18"/>
        </w:rPr>
        <w:t>судебный</w:t>
      </w:r>
      <w:r>
        <w:rPr>
          <w:rStyle w:val="WW8Num2z0"/>
          <w:rFonts w:ascii="Verdana" w:hAnsi="Verdana"/>
          <w:color w:val="000000"/>
          <w:sz w:val="18"/>
          <w:szCs w:val="18"/>
        </w:rPr>
        <w:t> </w:t>
      </w:r>
      <w:r>
        <w:rPr>
          <w:rFonts w:ascii="Verdana" w:hAnsi="Verdana"/>
          <w:color w:val="000000"/>
          <w:sz w:val="18"/>
          <w:szCs w:val="18"/>
        </w:rPr>
        <w:t>прецедент и международно-правовой договор, второстепенными станут правовая доктрина и правовой обычай. В настоящее время в англоамериканской семье возрастает роль</w:t>
      </w:r>
      <w:r>
        <w:rPr>
          <w:rStyle w:val="WW8Num2z0"/>
          <w:rFonts w:ascii="Verdana" w:hAnsi="Verdana"/>
          <w:color w:val="000000"/>
          <w:sz w:val="18"/>
          <w:szCs w:val="18"/>
        </w:rPr>
        <w:t> </w:t>
      </w:r>
      <w:r>
        <w:rPr>
          <w:rStyle w:val="WW8Num3z0"/>
          <w:rFonts w:ascii="Verdana" w:hAnsi="Verdana"/>
          <w:color w:val="4682B4"/>
          <w:sz w:val="18"/>
          <w:szCs w:val="18"/>
        </w:rPr>
        <w:t>статутов</w:t>
      </w:r>
      <w:r>
        <w:rPr>
          <w:rFonts w:ascii="Verdana" w:hAnsi="Verdana"/>
          <w:color w:val="000000"/>
          <w:sz w:val="18"/>
          <w:szCs w:val="18"/>
        </w:rPr>
        <w:t>, романо-германской - судебных прецедентов, религиозных правовых семьях - законов и подзаконно-нормативных актов, и при этом во всех них, как правило, признаются и используются нормы международного права - международные договоры.</w:t>
      </w:r>
    </w:p>
    <w:p w14:paraId="0DD65447"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Наиболее сложно процесс глобализации прослеживается в юридической деятельности. Данное явление проявляется во внутренних процессуальных формах, с помощью которых юридическая деятельность и осуществляется.</w:t>
      </w:r>
      <w:r>
        <w:rPr>
          <w:rStyle w:val="WW8Num2z0"/>
          <w:rFonts w:ascii="Verdana" w:hAnsi="Verdana"/>
          <w:color w:val="000000"/>
          <w:sz w:val="18"/>
          <w:szCs w:val="18"/>
        </w:rPr>
        <w:t> </w:t>
      </w:r>
      <w:r>
        <w:rPr>
          <w:rStyle w:val="WW8Num3z0"/>
          <w:rFonts w:ascii="Verdana" w:hAnsi="Verdana"/>
          <w:color w:val="4682B4"/>
          <w:sz w:val="18"/>
          <w:szCs w:val="18"/>
        </w:rPr>
        <w:t>Процессуальные</w:t>
      </w:r>
      <w:r>
        <w:rPr>
          <w:rStyle w:val="WW8Num2z0"/>
          <w:rFonts w:ascii="Verdana" w:hAnsi="Verdana"/>
          <w:color w:val="000000"/>
          <w:sz w:val="18"/>
          <w:szCs w:val="18"/>
        </w:rPr>
        <w:t> </w:t>
      </w:r>
      <w:r>
        <w:rPr>
          <w:rFonts w:ascii="Verdana" w:hAnsi="Verdana"/>
          <w:color w:val="000000"/>
          <w:sz w:val="18"/>
          <w:szCs w:val="18"/>
        </w:rPr>
        <w:t>формы юридической деятельности, глобализируясь, унифицируются, сближаясь как в</w:t>
      </w:r>
      <w:r>
        <w:rPr>
          <w:rStyle w:val="WW8Num2z0"/>
          <w:rFonts w:ascii="Verdana" w:hAnsi="Verdana"/>
          <w:color w:val="000000"/>
          <w:sz w:val="18"/>
          <w:szCs w:val="18"/>
        </w:rPr>
        <w:t> </w:t>
      </w:r>
      <w:r>
        <w:rPr>
          <w:rStyle w:val="WW8Num3z0"/>
          <w:rFonts w:ascii="Verdana" w:hAnsi="Verdana"/>
          <w:color w:val="4682B4"/>
          <w:sz w:val="18"/>
          <w:szCs w:val="18"/>
        </w:rPr>
        <w:t>правотворчестве</w:t>
      </w:r>
      <w:r>
        <w:rPr>
          <w:rFonts w:ascii="Verdana" w:hAnsi="Verdana"/>
          <w:color w:val="000000"/>
          <w:sz w:val="18"/>
          <w:szCs w:val="18"/>
        </w:rPr>
        <w:t>, так и в судебном и</w:t>
      </w:r>
      <w:r>
        <w:rPr>
          <w:rStyle w:val="WW8Num2z0"/>
          <w:rFonts w:ascii="Verdana" w:hAnsi="Verdana"/>
          <w:color w:val="000000"/>
          <w:sz w:val="18"/>
          <w:szCs w:val="18"/>
        </w:rPr>
        <w:t> </w:t>
      </w:r>
      <w:r>
        <w:rPr>
          <w:rStyle w:val="WW8Num3z0"/>
          <w:rFonts w:ascii="Verdana" w:hAnsi="Verdana"/>
          <w:color w:val="4682B4"/>
          <w:sz w:val="18"/>
          <w:szCs w:val="18"/>
        </w:rPr>
        <w:t>административном</w:t>
      </w:r>
      <w:r>
        <w:rPr>
          <w:rStyle w:val="WW8Num2z0"/>
          <w:rFonts w:ascii="Verdana" w:hAnsi="Verdana"/>
          <w:color w:val="000000"/>
          <w:sz w:val="18"/>
          <w:szCs w:val="18"/>
        </w:rPr>
        <w:t> </w:t>
      </w:r>
      <w:r>
        <w:rPr>
          <w:rFonts w:ascii="Verdana" w:hAnsi="Verdana"/>
          <w:color w:val="000000"/>
          <w:sz w:val="18"/>
          <w:szCs w:val="18"/>
        </w:rPr>
        <w:t>правоприменении.</w:t>
      </w:r>
    </w:p>
    <w:p w14:paraId="726BCE61" w14:textId="77777777" w:rsidR="000F26E2" w:rsidRDefault="000F26E2" w:rsidP="000F26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Российская цивилизация, так же как и весь остальной мир, подвержена процессу глобализации. По цивилизационному типу она относится к особой славянской группе, которая находящейся между цивилизациями прогрессивного и циклического типов. В ней отражаются как восточные, так и западные особенности. Данное утверждение обусловлено особенностями формирования национального габитуса, который сформировался в процессе этнической фузии между славянскими, балтскими (варяги-русь), финноугорскими (чудь, весь, меря) и иранскими племенами (названия не сохранились). При этом каждое племя и каждый народ, вошедший в состав Древнерусского государства, принес особенности собственной организации общества, свою нормативную систему, что послужило предпосылкой формирования квазизападного права в Российском государстве, которое сегодня состоит из славянской обычно-правовой сущности и глобализирующейся романо-германской правовой формы.</w:t>
      </w:r>
    </w:p>
    <w:p w14:paraId="2CD94DFC"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 России является фундаментом процесса глобализации в российском праве. Его основной формально-юридический источник -</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РФ 1993 г. - несет в себе все элементы классического</w:t>
      </w:r>
      <w:r>
        <w:rPr>
          <w:rStyle w:val="WW8Num2z0"/>
          <w:rFonts w:ascii="Verdana" w:hAnsi="Verdana"/>
          <w:color w:val="000000"/>
          <w:sz w:val="18"/>
          <w:szCs w:val="18"/>
        </w:rPr>
        <w:t> </w:t>
      </w:r>
      <w:r>
        <w:rPr>
          <w:rStyle w:val="WW8Num3z0"/>
          <w:rFonts w:ascii="Verdana" w:hAnsi="Verdana"/>
          <w:color w:val="4682B4"/>
          <w:sz w:val="18"/>
          <w:szCs w:val="18"/>
        </w:rPr>
        <w:t>конституционализма</w:t>
      </w:r>
      <w:r>
        <w:rPr>
          <w:rFonts w:ascii="Verdana" w:hAnsi="Verdana"/>
          <w:color w:val="000000"/>
          <w:sz w:val="18"/>
          <w:szCs w:val="18"/>
        </w:rPr>
        <w:t>. Однако в большей степени в ней содержится его форма, а не смысл. Сформировавшись в XVIII в. в Англии и Франции, в XIX в. идеи конституционализма активно стали рецепцироваться в правовые системы стран мира. В настоящее время данная глобальная идея признана и реализуется на всей планете. В России об элементах конституционализма заговорили в XVIII в., но реализовывать их начали лишь в XX в.</w:t>
      </w:r>
    </w:p>
    <w:p w14:paraId="27918202"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В уголовно-исполнительных системах стран мира процесс глобализации начался еще в XIX веке через участие стран в международных уголовно-исполнительных конгрессах. Хотя международной уголовно-исполнительной отрасли не сформировалось до настоящего времени, но она формируется на базе имеющих место региональных - европейских стандартов содержания</w:t>
      </w:r>
      <w:r>
        <w:rPr>
          <w:rStyle w:val="WW8Num2z0"/>
          <w:rFonts w:ascii="Verdana" w:hAnsi="Verdana"/>
          <w:color w:val="000000"/>
          <w:sz w:val="18"/>
          <w:szCs w:val="18"/>
        </w:rPr>
        <w:t> </w:t>
      </w:r>
      <w:r>
        <w:rPr>
          <w:rStyle w:val="WW8Num3z0"/>
          <w:rFonts w:ascii="Verdana" w:hAnsi="Verdana"/>
          <w:color w:val="4682B4"/>
          <w:sz w:val="18"/>
          <w:szCs w:val="18"/>
        </w:rPr>
        <w:t>осужденных</w:t>
      </w:r>
      <w:r>
        <w:rPr>
          <w:rStyle w:val="WW8Num2z0"/>
          <w:rFonts w:ascii="Verdana" w:hAnsi="Verdana"/>
          <w:color w:val="000000"/>
          <w:sz w:val="18"/>
          <w:szCs w:val="18"/>
        </w:rPr>
        <w:t> </w:t>
      </w:r>
      <w:r>
        <w:rPr>
          <w:rFonts w:ascii="Verdana" w:hAnsi="Verdana"/>
          <w:color w:val="000000"/>
          <w:sz w:val="18"/>
          <w:szCs w:val="18"/>
        </w:rPr>
        <w:t>в местах лишения свободы, которые активно внедряются в уголовно-</w:t>
      </w:r>
      <w:r>
        <w:rPr>
          <w:rFonts w:ascii="Verdana" w:hAnsi="Verdana"/>
          <w:color w:val="000000"/>
          <w:sz w:val="18"/>
          <w:szCs w:val="18"/>
        </w:rPr>
        <w:lastRenderedPageBreak/>
        <w:t>исполнительные системы, как стран Европы, так и стран других регионов планеты.</w:t>
      </w:r>
    </w:p>
    <w:p w14:paraId="143548D1"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Уголовно-исполнительная система России развивается под воздействием процесса глобализации, так же как и системы других стран планеты. Она была создана на базе западного</w:t>
      </w:r>
      <w:r>
        <w:rPr>
          <w:rStyle w:val="WW8Num2z0"/>
          <w:rFonts w:ascii="Verdana" w:hAnsi="Verdana"/>
          <w:color w:val="000000"/>
          <w:sz w:val="18"/>
          <w:szCs w:val="18"/>
        </w:rPr>
        <w:t> </w:t>
      </w:r>
      <w:r>
        <w:rPr>
          <w:rStyle w:val="WW8Num3z0"/>
          <w:rFonts w:ascii="Verdana" w:hAnsi="Verdana"/>
          <w:color w:val="4682B4"/>
          <w:sz w:val="18"/>
          <w:szCs w:val="18"/>
        </w:rPr>
        <w:t>пенитенциарного</w:t>
      </w:r>
      <w:r>
        <w:rPr>
          <w:rStyle w:val="WW8Num2z0"/>
          <w:rFonts w:ascii="Verdana" w:hAnsi="Verdana"/>
          <w:color w:val="000000"/>
          <w:sz w:val="18"/>
          <w:szCs w:val="18"/>
        </w:rPr>
        <w:t> </w:t>
      </w:r>
      <w:r>
        <w:rPr>
          <w:rFonts w:ascii="Verdana" w:hAnsi="Verdana"/>
          <w:color w:val="000000"/>
          <w:sz w:val="18"/>
          <w:szCs w:val="18"/>
        </w:rPr>
        <w:t>опыта и развивается в одном с ними направлении, о чем говорит содержание реформ как конца XIX, так и начала XXI в. Главное влияние на нее было осуществлено через международные</w:t>
      </w:r>
      <w:r>
        <w:rPr>
          <w:rStyle w:val="WW8Num2z0"/>
          <w:rFonts w:ascii="Verdana" w:hAnsi="Verdana"/>
          <w:color w:val="000000"/>
          <w:sz w:val="18"/>
          <w:szCs w:val="18"/>
        </w:rPr>
        <w:t> </w:t>
      </w:r>
      <w:r>
        <w:rPr>
          <w:rStyle w:val="WW8Num3z0"/>
          <w:rFonts w:ascii="Verdana" w:hAnsi="Verdana"/>
          <w:color w:val="4682B4"/>
          <w:sz w:val="18"/>
          <w:szCs w:val="18"/>
        </w:rPr>
        <w:t>пенитенциарные</w:t>
      </w:r>
      <w:r>
        <w:rPr>
          <w:rStyle w:val="WW8Num2z0"/>
          <w:rFonts w:ascii="Verdana" w:hAnsi="Verdana"/>
          <w:color w:val="000000"/>
          <w:sz w:val="18"/>
          <w:szCs w:val="18"/>
        </w:rPr>
        <w:t> </w:t>
      </w:r>
      <w:r>
        <w:rPr>
          <w:rFonts w:ascii="Verdana" w:hAnsi="Verdana"/>
          <w:color w:val="000000"/>
          <w:sz w:val="18"/>
          <w:szCs w:val="18"/>
        </w:rPr>
        <w:t>конгрессы, а также через решения и стандарты региональных и глобальных международных организаций.</w:t>
      </w:r>
    </w:p>
    <w:p w14:paraId="5B373558" w14:textId="77777777" w:rsidR="000F26E2" w:rsidRDefault="000F26E2" w:rsidP="000F26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диссертации заключается в том, что сформулированные в ней теоретические положения и выводы развивают и дополняют многие разделы общей теории права и государства, истории политических и правовых учений, международного права, конституционного права, а также уголовно-исполнительного права. Исследуемые в работе проблемы формирования и функционирования глобального права и процессов глобального уровня интеграции национальных правовых систем являются фундаментальными в современной науке о государстве и праве, а их новое теоретическое осмысление обусловливает теоретическую ценность проведенного исследования.</w:t>
      </w:r>
    </w:p>
    <w:p w14:paraId="70064C61"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работы состоит в том, что выводы и предложения, содержащиеся в ней, могут быть использованы: а) в научно-исследовательской деятельности при анализе современного состояния и перспектив глобализации российского права и совершенствования механизмов в процессе правового регулирования; б)</w:t>
      </w:r>
      <w:r>
        <w:rPr>
          <w:rStyle w:val="WW8Num2z0"/>
          <w:rFonts w:ascii="Verdana" w:hAnsi="Verdana"/>
          <w:color w:val="000000"/>
          <w:sz w:val="18"/>
          <w:szCs w:val="18"/>
        </w:rPr>
        <w:t> </w:t>
      </w:r>
      <w:r>
        <w:rPr>
          <w:rStyle w:val="WW8Num3z0"/>
          <w:rFonts w:ascii="Verdana" w:hAnsi="Verdana"/>
          <w:color w:val="4682B4"/>
          <w:sz w:val="18"/>
          <w:szCs w:val="18"/>
        </w:rPr>
        <w:t>законотворческой</w:t>
      </w:r>
      <w:r>
        <w:rPr>
          <w:rStyle w:val="WW8Num2z0"/>
          <w:rFonts w:ascii="Verdana" w:hAnsi="Verdana"/>
          <w:color w:val="000000"/>
          <w:sz w:val="18"/>
          <w:szCs w:val="18"/>
        </w:rPr>
        <w:t> </w:t>
      </w:r>
      <w:r>
        <w:rPr>
          <w:rFonts w:ascii="Verdana" w:hAnsi="Verdana"/>
          <w:color w:val="000000"/>
          <w:sz w:val="18"/>
          <w:szCs w:val="18"/>
        </w:rPr>
        <w:t>деятельности по закреплению и формулированию принципов и требований глобализации в различных отраслях российского права;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органов Российской Федерации по обеспечению</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прав и свобод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 г) при подготовке лекционных курсов, проведении семинарских и практических занятий по общей теории права и государства, истории политических и правовых учений,</w:t>
      </w:r>
      <w:r>
        <w:rPr>
          <w:rStyle w:val="WW8Num2z0"/>
          <w:rFonts w:ascii="Verdana" w:hAnsi="Verdana"/>
          <w:color w:val="000000"/>
          <w:sz w:val="18"/>
          <w:szCs w:val="18"/>
        </w:rPr>
        <w:t> </w:t>
      </w:r>
      <w:r>
        <w:rPr>
          <w:rStyle w:val="WW8Num3z0"/>
          <w:rFonts w:ascii="Verdana" w:hAnsi="Verdana"/>
          <w:color w:val="4682B4"/>
          <w:sz w:val="18"/>
          <w:szCs w:val="18"/>
        </w:rPr>
        <w:t>конституционному</w:t>
      </w:r>
      <w:r>
        <w:rPr>
          <w:rStyle w:val="WW8Num2z0"/>
          <w:rFonts w:ascii="Verdana" w:hAnsi="Verdana"/>
          <w:color w:val="000000"/>
          <w:sz w:val="18"/>
          <w:szCs w:val="18"/>
        </w:rPr>
        <w:t> </w:t>
      </w:r>
      <w:r>
        <w:rPr>
          <w:rFonts w:ascii="Verdana" w:hAnsi="Verdana"/>
          <w:color w:val="000000"/>
          <w:sz w:val="18"/>
          <w:szCs w:val="18"/>
        </w:rPr>
        <w:t>праву, международному праву, политологии и т. д.; д) подготовке спецкурсов по проблемам</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Style w:val="WW8Num2z0"/>
          <w:rFonts w:ascii="Verdana" w:hAnsi="Verdana"/>
          <w:color w:val="000000"/>
          <w:sz w:val="18"/>
          <w:szCs w:val="18"/>
        </w:rPr>
        <w:t> </w:t>
      </w:r>
      <w:r>
        <w:rPr>
          <w:rFonts w:ascii="Verdana" w:hAnsi="Verdana"/>
          <w:color w:val="000000"/>
          <w:sz w:val="18"/>
          <w:szCs w:val="18"/>
        </w:rPr>
        <w:t>и правоприменительной деятельности органов уголовно-исполнительной системы.</w:t>
      </w:r>
    </w:p>
    <w:p w14:paraId="3CAD1628"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диссертации обсуждались на заседаниях кафедры государственно-правовых дисциплин Владимирского юридического института Федеральной службы</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наказаний, а также были изложены автором в ряде выступлений на международных и межвузовских конференциях: международной научно-практической конференции «</w:t>
      </w:r>
      <w:r>
        <w:rPr>
          <w:rStyle w:val="WW8Num3z0"/>
          <w:rFonts w:ascii="Verdana" w:hAnsi="Verdana"/>
          <w:color w:val="4682B4"/>
          <w:sz w:val="18"/>
          <w:szCs w:val="18"/>
        </w:rPr>
        <w:t>Творческий подход к обучению в высшей школе</w:t>
      </w:r>
      <w:r>
        <w:rPr>
          <w:rFonts w:ascii="Verdana" w:hAnsi="Verdana"/>
          <w:color w:val="000000"/>
          <w:sz w:val="18"/>
          <w:szCs w:val="18"/>
        </w:rPr>
        <w:t>» (24 апреля 2002 г., Владимирский государственный университет); круглом столе «Воспроизведение населения в современном российском обществе и право человека и гражданина на свободное демографическое поведение» (26 марта 2002 г., администрация Владимирской области); международной научно-практической конференции «</w:t>
      </w:r>
      <w:r>
        <w:rPr>
          <w:rStyle w:val="WW8Num3z0"/>
          <w:rFonts w:ascii="Verdana" w:hAnsi="Verdana"/>
          <w:color w:val="4682B4"/>
          <w:sz w:val="18"/>
          <w:szCs w:val="18"/>
        </w:rPr>
        <w:t>Государство и право в условиях глобализации: проблемы и перспективы</w:t>
      </w:r>
      <w:r>
        <w:rPr>
          <w:rFonts w:ascii="Verdana" w:hAnsi="Verdana"/>
          <w:color w:val="000000"/>
          <w:sz w:val="18"/>
          <w:szCs w:val="18"/>
        </w:rPr>
        <w:t>» (22-23 апреля 2004 г., Екатеринбург, УрГЮА); международной научно-практиче-ской конференции «Реформа уголовно-исполнительной системы России: состояние, проблемы, перспективы» (27-30 октября 2004 г., Рязань, Академия права и управления</w:t>
      </w:r>
      <w:r>
        <w:rPr>
          <w:rStyle w:val="WW8Num2z0"/>
          <w:rFonts w:ascii="Verdana" w:hAnsi="Verdana"/>
          <w:color w:val="000000"/>
          <w:sz w:val="18"/>
          <w:szCs w:val="18"/>
        </w:rPr>
        <w:t> </w:t>
      </w:r>
      <w:r>
        <w:rPr>
          <w:rStyle w:val="WW8Num3z0"/>
          <w:rFonts w:ascii="Verdana" w:hAnsi="Verdana"/>
          <w:color w:val="4682B4"/>
          <w:sz w:val="18"/>
          <w:szCs w:val="18"/>
        </w:rPr>
        <w:t>Минюста</w:t>
      </w:r>
      <w:r>
        <w:rPr>
          <w:rStyle w:val="WW8Num2z0"/>
          <w:rFonts w:ascii="Verdana" w:hAnsi="Verdana"/>
          <w:color w:val="000000"/>
          <w:sz w:val="18"/>
          <w:szCs w:val="18"/>
        </w:rPr>
        <w:t> </w:t>
      </w:r>
      <w:r>
        <w:rPr>
          <w:rFonts w:ascii="Verdana" w:hAnsi="Verdana"/>
          <w:color w:val="000000"/>
          <w:sz w:val="18"/>
          <w:szCs w:val="18"/>
        </w:rPr>
        <w:t>России); межрегиональной научно-практической конференции «Обеспечение взаимных</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государства и личности» (26 ноября 2006 г., администрация Владимирской области); международном симпозиуме «</w:t>
      </w:r>
      <w:r>
        <w:rPr>
          <w:rStyle w:val="WW8Num3z0"/>
          <w:rFonts w:ascii="Verdana" w:hAnsi="Verdana"/>
          <w:color w:val="4682B4"/>
          <w:sz w:val="18"/>
          <w:szCs w:val="18"/>
        </w:rPr>
        <w:t>История, теория и практика правового регулирования</w:t>
      </w:r>
      <w:r>
        <w:rPr>
          <w:rFonts w:ascii="Verdana" w:hAnsi="Verdana"/>
          <w:color w:val="000000"/>
          <w:sz w:val="18"/>
          <w:szCs w:val="18"/>
        </w:rPr>
        <w:t>» (19-23 мая 2008 г., Владимирский государственный гуманитарный университет); всероссийской научно-практической конференции «К 15-летию</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РФ и 60-летию принятия Всеобщей</w:t>
      </w:r>
      <w:r>
        <w:rPr>
          <w:rStyle w:val="WW8Num2z0"/>
          <w:rFonts w:ascii="Verdana" w:hAnsi="Verdana"/>
          <w:color w:val="000000"/>
          <w:sz w:val="18"/>
          <w:szCs w:val="18"/>
        </w:rPr>
        <w:t> </w:t>
      </w:r>
      <w:r>
        <w:rPr>
          <w:rStyle w:val="WW8Num3z0"/>
          <w:rFonts w:ascii="Verdana" w:hAnsi="Verdana"/>
          <w:color w:val="4682B4"/>
          <w:sz w:val="18"/>
          <w:szCs w:val="18"/>
        </w:rPr>
        <w:t>декларации</w:t>
      </w:r>
      <w:r>
        <w:rPr>
          <w:rStyle w:val="WW8Num2z0"/>
          <w:rFonts w:ascii="Verdana" w:hAnsi="Verdana"/>
          <w:color w:val="000000"/>
          <w:sz w:val="18"/>
          <w:szCs w:val="18"/>
        </w:rPr>
        <w:t> </w:t>
      </w:r>
      <w:r>
        <w:rPr>
          <w:rFonts w:ascii="Verdana" w:hAnsi="Verdana"/>
          <w:color w:val="000000"/>
          <w:sz w:val="18"/>
          <w:szCs w:val="18"/>
        </w:rPr>
        <w:t>прав человека» (10 ноября 2008 г., Нижегородская академия</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международной научно-практической конференции «</w:t>
      </w:r>
      <w:r>
        <w:rPr>
          <w:rStyle w:val="WW8Num3z0"/>
          <w:rFonts w:ascii="Verdana" w:hAnsi="Verdana"/>
          <w:color w:val="4682B4"/>
          <w:sz w:val="18"/>
          <w:szCs w:val="18"/>
        </w:rPr>
        <w:t>Российское общество и государство: актуальные проблемы на современном этапе</w:t>
      </w:r>
      <w:r>
        <w:rPr>
          <w:rFonts w:ascii="Verdana" w:hAnsi="Verdana"/>
          <w:color w:val="000000"/>
          <w:sz w:val="18"/>
          <w:szCs w:val="18"/>
        </w:rPr>
        <w:t>» (24 марта 2009 г., Владимирский юридический институт Федеральной службы исполнения</w:t>
      </w:r>
      <w:r>
        <w:rPr>
          <w:rStyle w:val="WW8Num2z0"/>
          <w:rFonts w:ascii="Verdana" w:hAnsi="Verdana"/>
          <w:color w:val="000000"/>
          <w:sz w:val="18"/>
          <w:szCs w:val="18"/>
        </w:rPr>
        <w:t> </w:t>
      </w:r>
      <w:r>
        <w:rPr>
          <w:rStyle w:val="WW8Num3z0"/>
          <w:rFonts w:ascii="Verdana" w:hAnsi="Verdana"/>
          <w:color w:val="4682B4"/>
          <w:sz w:val="18"/>
          <w:szCs w:val="18"/>
        </w:rPr>
        <w:t>наказаний</w:t>
      </w:r>
      <w:r>
        <w:rPr>
          <w:rFonts w:ascii="Verdana" w:hAnsi="Verdana"/>
          <w:color w:val="000000"/>
          <w:sz w:val="18"/>
          <w:szCs w:val="18"/>
        </w:rPr>
        <w:t>); международном симпозиуме «</w:t>
      </w:r>
      <w:r>
        <w:rPr>
          <w:rStyle w:val="WW8Num3z0"/>
          <w:rFonts w:ascii="Verdana" w:hAnsi="Verdana"/>
          <w:color w:val="4682B4"/>
          <w:sz w:val="18"/>
          <w:szCs w:val="18"/>
        </w:rPr>
        <w:t>История и методология правовой науки: тенденции и перспективы</w:t>
      </w:r>
      <w:r>
        <w:rPr>
          <w:rFonts w:ascii="Verdana" w:hAnsi="Verdana"/>
          <w:color w:val="000000"/>
          <w:sz w:val="18"/>
          <w:szCs w:val="18"/>
        </w:rPr>
        <w:t>» (26-28 марта 2009 г., Владимирский государственный гуманитарный университет); международной научно-практической конференции «</w:t>
      </w:r>
      <w:r>
        <w:rPr>
          <w:rStyle w:val="WW8Num3z0"/>
          <w:rFonts w:ascii="Verdana" w:hAnsi="Verdana"/>
          <w:color w:val="4682B4"/>
          <w:sz w:val="18"/>
          <w:szCs w:val="18"/>
        </w:rPr>
        <w:t>Обеспечение прав человека в условиях современного государства</w:t>
      </w:r>
      <w:r>
        <w:rPr>
          <w:rFonts w:ascii="Verdana" w:hAnsi="Verdana"/>
          <w:color w:val="000000"/>
          <w:sz w:val="18"/>
          <w:szCs w:val="18"/>
        </w:rPr>
        <w:t xml:space="preserve">» (10-11 декабря 2009 </w:t>
      </w:r>
      <w:r>
        <w:rPr>
          <w:rFonts w:ascii="Verdana" w:hAnsi="Verdana"/>
          <w:color w:val="000000"/>
          <w:sz w:val="18"/>
          <w:szCs w:val="18"/>
        </w:rPr>
        <w:lastRenderedPageBreak/>
        <w:t>г., Владимирский юридический институт Федеральной службы исполнения наказаний); ежегодной межвузовской конференции «</w:t>
      </w:r>
      <w:r>
        <w:rPr>
          <w:rStyle w:val="WW8Num3z0"/>
          <w:rFonts w:ascii="Verdana" w:hAnsi="Verdana"/>
          <w:color w:val="4682B4"/>
          <w:sz w:val="18"/>
          <w:szCs w:val="18"/>
        </w:rPr>
        <w:t>Актуальные проблемы международного права</w:t>
      </w:r>
      <w:r>
        <w:rPr>
          <w:rFonts w:ascii="Verdana" w:hAnsi="Verdana"/>
          <w:color w:val="000000"/>
          <w:sz w:val="18"/>
          <w:szCs w:val="18"/>
        </w:rPr>
        <w:t>» (9-10 апреля 2010 г., Российский университет дружбы народов); международной научно-практической конференции «</w:t>
      </w:r>
      <w:r>
        <w:rPr>
          <w:rStyle w:val="WW8Num3z0"/>
          <w:rFonts w:ascii="Verdana" w:hAnsi="Verdana"/>
          <w:color w:val="4682B4"/>
          <w:sz w:val="18"/>
          <w:szCs w:val="18"/>
        </w:rPr>
        <w:t>Преступления</w:t>
      </w:r>
      <w:r>
        <w:rPr>
          <w:rStyle w:val="WW8Num2z0"/>
          <w:rFonts w:ascii="Verdana" w:hAnsi="Verdana"/>
          <w:color w:val="000000"/>
          <w:sz w:val="18"/>
          <w:szCs w:val="18"/>
        </w:rPr>
        <w:t> </w:t>
      </w:r>
      <w:r>
        <w:rPr>
          <w:rFonts w:ascii="Verdana" w:hAnsi="Verdana"/>
          <w:color w:val="000000"/>
          <w:sz w:val="18"/>
          <w:szCs w:val="18"/>
        </w:rPr>
        <w:t>и наказания: теоретическое моделирование,</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закрепление, правоприменительная практика» (25-27 июня 2010 г., Самарский юридический институт Федеральной службы исполнения наказаний); ежегодном собрании Ассоциации международного права «65 лет Великой Победы в свете современного международного права» (29 июня - 2 июля 2010 г., Москва); международной научно-практической конференции «</w:t>
      </w:r>
      <w:r>
        <w:rPr>
          <w:rStyle w:val="WW8Num3z0"/>
          <w:rFonts w:ascii="Verdana" w:hAnsi="Verdana"/>
          <w:color w:val="4682B4"/>
          <w:sz w:val="18"/>
          <w:szCs w:val="18"/>
        </w:rPr>
        <w:t>Обеспечение прав человека в условиях современного государства</w:t>
      </w:r>
      <w:r>
        <w:rPr>
          <w:rFonts w:ascii="Verdana" w:hAnsi="Verdana"/>
          <w:color w:val="000000"/>
          <w:sz w:val="18"/>
          <w:szCs w:val="18"/>
        </w:rPr>
        <w:t>» (9-10 декабря 2010 г., Владимирский юридический институт Федеральной службы исполнения наказаний); ежегодной межвузовской конференции «</w:t>
      </w:r>
      <w:r>
        <w:rPr>
          <w:rStyle w:val="WW8Num3z0"/>
          <w:rFonts w:ascii="Verdana" w:hAnsi="Verdana"/>
          <w:color w:val="4682B4"/>
          <w:sz w:val="18"/>
          <w:szCs w:val="18"/>
        </w:rPr>
        <w:t>Актуальные проблемы международного права</w:t>
      </w:r>
      <w:r>
        <w:rPr>
          <w:rFonts w:ascii="Verdana" w:hAnsi="Verdana"/>
          <w:color w:val="000000"/>
          <w:sz w:val="18"/>
          <w:szCs w:val="18"/>
        </w:rPr>
        <w:t>» (8-9 апреля 2011 г., Российский университет дружбы народов); ежегодном собрании Ассоциации международного права «Применение международного права и внутренний</w:t>
      </w:r>
      <w:r>
        <w:rPr>
          <w:rStyle w:val="WW8Num2z0"/>
          <w:rFonts w:ascii="Verdana" w:hAnsi="Verdana"/>
          <w:color w:val="000000"/>
          <w:sz w:val="18"/>
          <w:szCs w:val="18"/>
        </w:rPr>
        <w:t> </w:t>
      </w:r>
      <w:r>
        <w:rPr>
          <w:rStyle w:val="WW8Num3z0"/>
          <w:rFonts w:ascii="Verdana" w:hAnsi="Verdana"/>
          <w:color w:val="4682B4"/>
          <w:sz w:val="18"/>
          <w:szCs w:val="18"/>
        </w:rPr>
        <w:t>правопорядок</w:t>
      </w:r>
      <w:r>
        <w:rPr>
          <w:rStyle w:val="WW8Num2z0"/>
          <w:rFonts w:ascii="Verdana" w:hAnsi="Verdana"/>
          <w:color w:val="000000"/>
          <w:sz w:val="18"/>
          <w:szCs w:val="18"/>
        </w:rPr>
        <w:t> </w:t>
      </w:r>
      <w:r>
        <w:rPr>
          <w:rFonts w:ascii="Verdana" w:hAnsi="Verdana"/>
          <w:color w:val="000000"/>
          <w:sz w:val="18"/>
          <w:szCs w:val="18"/>
        </w:rPr>
        <w:t>России» (29 июня - 1 июля 2011 г., Москва); межвузовской научной конференции «</w:t>
      </w:r>
      <w:r>
        <w:rPr>
          <w:rStyle w:val="WW8Num3z0"/>
          <w:rFonts w:ascii="Verdana" w:hAnsi="Verdana"/>
          <w:color w:val="4682B4"/>
          <w:sz w:val="18"/>
          <w:szCs w:val="18"/>
        </w:rPr>
        <w:t>От правосознания к правовому государству</w:t>
      </w:r>
      <w:r>
        <w:rPr>
          <w:rFonts w:ascii="Verdana" w:hAnsi="Verdana"/>
          <w:color w:val="000000"/>
          <w:sz w:val="18"/>
          <w:szCs w:val="18"/>
        </w:rPr>
        <w:t>» (22 июня 2011 г., Российский экономический университет им. Г. В.</w:t>
      </w:r>
      <w:r>
        <w:rPr>
          <w:rStyle w:val="WW8Num2z0"/>
          <w:rFonts w:ascii="Verdana" w:hAnsi="Verdana"/>
          <w:color w:val="000000"/>
          <w:sz w:val="18"/>
          <w:szCs w:val="18"/>
        </w:rPr>
        <w:t> </w:t>
      </w:r>
      <w:r>
        <w:rPr>
          <w:rStyle w:val="WW8Num3z0"/>
          <w:rFonts w:ascii="Verdana" w:hAnsi="Verdana"/>
          <w:color w:val="4682B4"/>
          <w:sz w:val="18"/>
          <w:szCs w:val="18"/>
        </w:rPr>
        <w:t>Плеханова</w:t>
      </w:r>
      <w:r>
        <w:rPr>
          <w:rFonts w:ascii="Verdana" w:hAnsi="Verdana"/>
          <w:color w:val="000000"/>
          <w:sz w:val="18"/>
          <w:szCs w:val="18"/>
        </w:rPr>
        <w:t>).</w:t>
      </w:r>
    </w:p>
    <w:p w14:paraId="5737CC2E" w14:textId="77777777" w:rsidR="000F26E2" w:rsidRDefault="000F26E2" w:rsidP="000F26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диссертации использовались в таких учебных курсах, как «</w:t>
      </w:r>
      <w:r>
        <w:rPr>
          <w:rStyle w:val="WW8Num3z0"/>
          <w:rFonts w:ascii="Verdana" w:hAnsi="Verdana"/>
          <w:color w:val="4682B4"/>
          <w:sz w:val="18"/>
          <w:szCs w:val="18"/>
        </w:rPr>
        <w:t>Международное право</w:t>
      </w:r>
      <w:r>
        <w:rPr>
          <w:rFonts w:ascii="Verdana" w:hAnsi="Verdana"/>
          <w:color w:val="000000"/>
          <w:sz w:val="18"/>
          <w:szCs w:val="18"/>
        </w:rPr>
        <w:t>» - во Владимирском юридическом институте Федеральной службы исполнения наказаний, «Сравнительное</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и «</w:t>
      </w:r>
      <w:r>
        <w:rPr>
          <w:rStyle w:val="WW8Num3z0"/>
          <w:rFonts w:ascii="Verdana" w:hAnsi="Verdana"/>
          <w:color w:val="4682B4"/>
          <w:sz w:val="18"/>
          <w:szCs w:val="18"/>
        </w:rPr>
        <w:t>Правовая глобалистика</w:t>
      </w:r>
      <w:r>
        <w:rPr>
          <w:rFonts w:ascii="Verdana" w:hAnsi="Verdana"/>
          <w:color w:val="000000"/>
          <w:sz w:val="18"/>
          <w:szCs w:val="18"/>
        </w:rPr>
        <w:t>» - во Владимирском государственном гуманитарном университете.</w:t>
      </w:r>
    </w:p>
    <w:p w14:paraId="12A0DDC6" w14:textId="77777777" w:rsidR="000F26E2" w:rsidRDefault="000F26E2" w:rsidP="000F26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Всего по теме диссертации автором опубликовано 56 работ общим объемом 68,35 печ. л.</w:t>
      </w:r>
    </w:p>
    <w:p w14:paraId="4068BF55" w14:textId="77777777" w:rsidR="000F26E2" w:rsidRDefault="000F26E2" w:rsidP="000F26E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юридических наук Богатырев, Валерий Викторович, 2012 год</w:t>
      </w:r>
    </w:p>
    <w:p w14:paraId="0D8107E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Кедров</w:t>
      </w:r>
      <w:r>
        <w:rPr>
          <w:rStyle w:val="WW8Num2z0"/>
          <w:rFonts w:ascii="Verdana" w:hAnsi="Verdana"/>
          <w:color w:val="000000"/>
          <w:sz w:val="18"/>
          <w:szCs w:val="18"/>
        </w:rPr>
        <w:t> </w:t>
      </w:r>
      <w:r>
        <w:rPr>
          <w:rFonts w:ascii="Verdana" w:hAnsi="Verdana"/>
          <w:color w:val="000000"/>
          <w:sz w:val="18"/>
          <w:szCs w:val="18"/>
        </w:rPr>
        <w:t>В. М. Принцип историзма в его приложении к системному анализу развития науки // Систем, исслед. М., 1974. С. 5.</w:t>
      </w:r>
    </w:p>
    <w:p w14:paraId="2A18211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 Давид Р. Основные правовые системы современности. М., 1988 ;</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 А. Курс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М., 1996 ; Цвайгерт К.,</w:t>
      </w:r>
      <w:r>
        <w:rPr>
          <w:rStyle w:val="WW8Num2z0"/>
          <w:rFonts w:ascii="Verdana" w:hAnsi="Verdana"/>
          <w:color w:val="000000"/>
          <w:sz w:val="18"/>
          <w:szCs w:val="18"/>
        </w:rPr>
        <w:t> </w:t>
      </w:r>
      <w:r>
        <w:rPr>
          <w:rStyle w:val="WW8Num3z0"/>
          <w:rFonts w:ascii="Verdana" w:hAnsi="Verdana"/>
          <w:color w:val="4682B4"/>
          <w:sz w:val="18"/>
          <w:szCs w:val="18"/>
        </w:rPr>
        <w:t>Кетц</w:t>
      </w:r>
      <w:r>
        <w:rPr>
          <w:rStyle w:val="WW8Num2z0"/>
          <w:rFonts w:ascii="Verdana" w:hAnsi="Verdana"/>
          <w:color w:val="000000"/>
          <w:sz w:val="18"/>
          <w:szCs w:val="18"/>
        </w:rPr>
        <w:t> </w:t>
      </w:r>
      <w:r>
        <w:rPr>
          <w:rFonts w:ascii="Verdana" w:hAnsi="Verdana"/>
          <w:color w:val="000000"/>
          <w:sz w:val="18"/>
          <w:szCs w:val="18"/>
        </w:rPr>
        <w:t>X. Введение в сравнительное</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Style w:val="WW8Num2z0"/>
          <w:rFonts w:ascii="Verdana" w:hAnsi="Verdana"/>
          <w:color w:val="000000"/>
          <w:sz w:val="18"/>
          <w:szCs w:val="18"/>
        </w:rPr>
        <w:t> </w:t>
      </w:r>
      <w:r>
        <w:rPr>
          <w:rFonts w:ascii="Verdana" w:hAnsi="Verdana"/>
          <w:color w:val="000000"/>
          <w:sz w:val="18"/>
          <w:szCs w:val="18"/>
        </w:rPr>
        <w:t>в сфере частного права. М., 1995 и др.</w:t>
      </w:r>
    </w:p>
    <w:p w14:paraId="7AB9A3A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Саидов</w:t>
      </w:r>
      <w:r>
        <w:rPr>
          <w:rStyle w:val="WW8Num2z0"/>
          <w:rFonts w:ascii="Verdana" w:hAnsi="Verdana"/>
          <w:color w:val="000000"/>
          <w:sz w:val="18"/>
          <w:szCs w:val="18"/>
        </w:rPr>
        <w:t> </w:t>
      </w:r>
      <w:r>
        <w:rPr>
          <w:rFonts w:ascii="Verdana" w:hAnsi="Verdana"/>
          <w:color w:val="000000"/>
          <w:sz w:val="18"/>
          <w:szCs w:val="18"/>
        </w:rPr>
        <w:t>А. X. Сравнительное правоведение (основные правовые системы современности): учебник. М., 2007. С. 240.</w:t>
      </w:r>
    </w:p>
    <w:p w14:paraId="3EC9128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Саидов</w:t>
      </w:r>
      <w:r>
        <w:rPr>
          <w:rStyle w:val="WW8Num2z0"/>
          <w:rFonts w:ascii="Verdana" w:hAnsi="Verdana"/>
          <w:color w:val="000000"/>
          <w:sz w:val="18"/>
          <w:szCs w:val="18"/>
        </w:rPr>
        <w:t> </w:t>
      </w:r>
      <w:r>
        <w:rPr>
          <w:rFonts w:ascii="Verdana" w:hAnsi="Verdana"/>
          <w:color w:val="000000"/>
          <w:sz w:val="18"/>
          <w:szCs w:val="18"/>
        </w:rPr>
        <w:t>А. X. Сравнительное правоведение (основные правовые системы современности). С. 437.</w:t>
      </w:r>
    </w:p>
    <w:p w14:paraId="42D836B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 Krawitz В. Recht und Systemtheorie // Vernunft und Erfahrung in Rechtsdenken der Gegenwart. Berlin, 1986.</w:t>
      </w:r>
    </w:p>
    <w:p w14:paraId="7BB8898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Кочетов</w:t>
      </w:r>
      <w:r>
        <w:rPr>
          <w:rStyle w:val="WW8Num2z0"/>
          <w:rFonts w:ascii="Verdana" w:hAnsi="Verdana"/>
          <w:color w:val="000000"/>
          <w:sz w:val="18"/>
          <w:szCs w:val="18"/>
        </w:rPr>
        <w:t> </w:t>
      </w:r>
      <w:r>
        <w:rPr>
          <w:rFonts w:ascii="Verdana" w:hAnsi="Verdana"/>
          <w:color w:val="000000"/>
          <w:sz w:val="18"/>
          <w:szCs w:val="18"/>
        </w:rPr>
        <w:t>Э. Г. Указ. соч. С. 86-87.УЛазарев В. В. Поиск права // Жури. рос. права. 2004. № 7. С. 4.</w:t>
      </w:r>
    </w:p>
    <w:p w14:paraId="7181324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7. Этциони А. От империи к сообществу: новый подход к международным отношениям / пер. с англ. и ред. В. Л. Иноземцева. М., 2004. С. 263.</w:t>
      </w:r>
    </w:p>
    <w:p w14:paraId="04736C3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Саидов</w:t>
      </w:r>
      <w:r>
        <w:rPr>
          <w:rStyle w:val="WW8Num2z0"/>
          <w:rFonts w:ascii="Verdana" w:hAnsi="Verdana"/>
          <w:color w:val="000000"/>
          <w:sz w:val="18"/>
          <w:szCs w:val="18"/>
        </w:rPr>
        <w:t> </w:t>
      </w:r>
      <w:r>
        <w:rPr>
          <w:rFonts w:ascii="Verdana" w:hAnsi="Verdana"/>
          <w:color w:val="000000"/>
          <w:sz w:val="18"/>
          <w:szCs w:val="18"/>
        </w:rPr>
        <w:t>А. X. Концепция «</w:t>
      </w:r>
      <w:r>
        <w:rPr>
          <w:rStyle w:val="WW8Num3z0"/>
          <w:rFonts w:ascii="Verdana" w:hAnsi="Verdana"/>
          <w:color w:val="4682B4"/>
          <w:sz w:val="18"/>
          <w:szCs w:val="18"/>
        </w:rPr>
        <w:t>европейского правового пространства</w:t>
      </w:r>
      <w:r>
        <w:rPr>
          <w:rFonts w:ascii="Verdana" w:hAnsi="Verdana"/>
          <w:color w:val="000000"/>
          <w:sz w:val="18"/>
          <w:szCs w:val="18"/>
        </w:rPr>
        <w:t>»: проблемы и перспективы // Моск. журн. междунар. права. 1992. № 3.</w:t>
      </w:r>
    </w:p>
    <w:p w14:paraId="5B0C703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9. Воздействие глобализации на правовую систему России / С. В.</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и др. // Государство и право. 2004. № 3 и т. д.</w:t>
      </w:r>
    </w:p>
    <w:p w14:paraId="073B060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Делягин</w:t>
      </w:r>
      <w:r>
        <w:rPr>
          <w:rStyle w:val="WW8Num2z0"/>
          <w:rFonts w:ascii="Verdana" w:hAnsi="Verdana"/>
          <w:color w:val="000000"/>
          <w:sz w:val="18"/>
          <w:szCs w:val="18"/>
        </w:rPr>
        <w:t> </w:t>
      </w:r>
      <w:r>
        <w:rPr>
          <w:rFonts w:ascii="Verdana" w:hAnsi="Verdana"/>
          <w:color w:val="000000"/>
          <w:sz w:val="18"/>
          <w:szCs w:val="18"/>
        </w:rPr>
        <w:t>М. Г. Мировой кризис: Общая теория глобализации : курс лекций. М., 2003.С. 52.3 Там же. С. 53.</w:t>
      </w:r>
    </w:p>
    <w:p w14:paraId="7E638FB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11. Делёз Ж. Логика смысла. М., 1995.</w:t>
      </w:r>
    </w:p>
    <w:p w14:paraId="4C8D306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12. URL: http://m.wikipedia.org/wiki/CMbi^.</w:t>
      </w:r>
    </w:p>
    <w:p w14:paraId="5F86BFD9"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13. Проблемы общей теории права и государства : учеб. для вузов / под общ. ред. В. С.</w:t>
      </w:r>
      <w:r>
        <w:rPr>
          <w:rStyle w:val="WW8Num2z0"/>
          <w:rFonts w:ascii="Verdana" w:hAnsi="Verdana"/>
          <w:color w:val="000000"/>
          <w:sz w:val="18"/>
          <w:szCs w:val="18"/>
        </w:rPr>
        <w:t> </w:t>
      </w:r>
      <w:r>
        <w:rPr>
          <w:rStyle w:val="WW8Num3z0"/>
          <w:rFonts w:ascii="Verdana" w:hAnsi="Verdana"/>
          <w:color w:val="4682B4"/>
          <w:sz w:val="18"/>
          <w:szCs w:val="18"/>
        </w:rPr>
        <w:t>Нерсесянца</w:t>
      </w:r>
      <w:r>
        <w:rPr>
          <w:rFonts w:ascii="Verdana" w:hAnsi="Verdana"/>
          <w:color w:val="000000"/>
          <w:sz w:val="18"/>
          <w:szCs w:val="18"/>
        </w:rPr>
        <w:t>. М., 2006. С. 188.</w:t>
      </w:r>
    </w:p>
    <w:p w14:paraId="4F7ADF4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 Б. Указ. соч. С. 96.</w:t>
      </w:r>
    </w:p>
    <w:p w14:paraId="37D4221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15. Филарет (Дроздов). О государстве. Тверь, 1992.</w:t>
      </w:r>
    </w:p>
    <w:p w14:paraId="602BFBB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 Правовая мораль существует наряду с правом и регулирует параллельно одни и те же </w:t>
      </w:r>
      <w:r>
        <w:rPr>
          <w:rFonts w:ascii="Verdana" w:hAnsi="Verdana"/>
          <w:color w:val="000000"/>
          <w:sz w:val="18"/>
          <w:szCs w:val="18"/>
        </w:rPr>
        <w:lastRenderedPageBreak/>
        <w:t>отношения. Некоторые из этих моральных норм непосредственно могут быть зафиксированы в качестве правовых.</w:t>
      </w:r>
    </w:p>
    <w:p w14:paraId="1265240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Колотова</w:t>
      </w:r>
      <w:r>
        <w:rPr>
          <w:rStyle w:val="WW8Num2z0"/>
          <w:rFonts w:ascii="Verdana" w:hAnsi="Verdana"/>
          <w:color w:val="000000"/>
          <w:sz w:val="18"/>
          <w:szCs w:val="18"/>
        </w:rPr>
        <w:t> </w:t>
      </w:r>
      <w:r>
        <w:rPr>
          <w:rFonts w:ascii="Verdana" w:hAnsi="Verdana"/>
          <w:color w:val="000000"/>
          <w:sz w:val="18"/>
          <w:szCs w:val="18"/>
        </w:rPr>
        <w:t>Н. В. Мораль и право: анализ традиции исследования ценностных аспектов проблемы // Проблемы ценностного подхода в праве: традиции и обновление. М., 1996. С. 21.</w:t>
      </w:r>
    </w:p>
    <w:p w14:paraId="4D24EED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18. Формализм. Правовые отношения возникают там, где частные, непосредственно межличностные, связи уже не способны эффективно приводить в движение общественный механизм; поведение людей нуждается в более</w:t>
      </w:r>
    </w:p>
    <w:p w14:paraId="1CECCD49"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Грушин</w:t>
      </w:r>
      <w:r>
        <w:rPr>
          <w:rStyle w:val="WW8Num2z0"/>
          <w:rFonts w:ascii="Verdana" w:hAnsi="Verdana"/>
          <w:color w:val="000000"/>
          <w:sz w:val="18"/>
          <w:szCs w:val="18"/>
        </w:rPr>
        <w:t> </w:t>
      </w:r>
      <w:r>
        <w:rPr>
          <w:rFonts w:ascii="Verdana" w:hAnsi="Verdana"/>
          <w:color w:val="000000"/>
          <w:sz w:val="18"/>
          <w:szCs w:val="18"/>
        </w:rPr>
        <w:t>Б. А. Логические принципы исследования массового сознания // Вопр. философии. 1970. № 8. С. 96.</w:t>
      </w:r>
    </w:p>
    <w:p w14:paraId="438C2F0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Грушин</w:t>
      </w:r>
      <w:r>
        <w:rPr>
          <w:rStyle w:val="WW8Num2z0"/>
          <w:rFonts w:ascii="Verdana" w:hAnsi="Verdana"/>
          <w:color w:val="000000"/>
          <w:sz w:val="18"/>
          <w:szCs w:val="18"/>
        </w:rPr>
        <w:t> </w:t>
      </w:r>
      <w:r>
        <w:rPr>
          <w:rFonts w:ascii="Verdana" w:hAnsi="Verdana"/>
          <w:color w:val="000000"/>
          <w:sz w:val="18"/>
          <w:szCs w:val="18"/>
        </w:rPr>
        <w:t>Б. А. Массовое сознание. М., 1987. С. 273.</w:t>
      </w:r>
    </w:p>
    <w:p w14:paraId="73F5F52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Дилигенский</w:t>
      </w:r>
      <w:r>
        <w:rPr>
          <w:rStyle w:val="WW8Num2z0"/>
          <w:rFonts w:ascii="Verdana" w:hAnsi="Verdana"/>
          <w:color w:val="000000"/>
          <w:sz w:val="18"/>
          <w:szCs w:val="18"/>
        </w:rPr>
        <w:t> </w:t>
      </w:r>
      <w:r>
        <w:rPr>
          <w:rFonts w:ascii="Verdana" w:hAnsi="Verdana"/>
          <w:color w:val="000000"/>
          <w:sz w:val="18"/>
          <w:szCs w:val="18"/>
        </w:rPr>
        <w:t>Г. Г. В поисках смысла и цели. М., 1986. С. 14.</w:t>
      </w:r>
    </w:p>
    <w:p w14:paraId="3DCA43B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Уледов</w:t>
      </w:r>
      <w:r>
        <w:rPr>
          <w:rStyle w:val="WW8Num2z0"/>
          <w:rFonts w:ascii="Verdana" w:hAnsi="Verdana"/>
          <w:color w:val="000000"/>
          <w:sz w:val="18"/>
          <w:szCs w:val="18"/>
        </w:rPr>
        <w:t> </w:t>
      </w:r>
      <w:r>
        <w:rPr>
          <w:rFonts w:ascii="Verdana" w:hAnsi="Verdana"/>
          <w:color w:val="000000"/>
          <w:sz w:val="18"/>
          <w:szCs w:val="18"/>
        </w:rPr>
        <w:t>А. К. Духовное обновление общества. М., 1990. С. 273.</w:t>
      </w:r>
    </w:p>
    <w:p w14:paraId="1395859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Бойченко</w:t>
      </w:r>
      <w:r>
        <w:rPr>
          <w:rStyle w:val="WW8Num2z0"/>
          <w:rFonts w:ascii="Verdana" w:hAnsi="Verdana"/>
          <w:color w:val="000000"/>
          <w:sz w:val="18"/>
          <w:szCs w:val="18"/>
        </w:rPr>
        <w:t> </w:t>
      </w:r>
      <w:r>
        <w:rPr>
          <w:rFonts w:ascii="Verdana" w:hAnsi="Verdana"/>
          <w:color w:val="000000"/>
          <w:sz w:val="18"/>
          <w:szCs w:val="18"/>
        </w:rPr>
        <w:t>И. В. Категориальный аппарат исторического материализма: методологическая функция. Киев, 1987. С. 159.</w:t>
      </w:r>
    </w:p>
    <w:p w14:paraId="6A33138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24. Любимый Я. В. Современное массовое сознание: Динамика и тенденции развития. Киев, 1993. С. 26.</w:t>
      </w:r>
    </w:p>
    <w:p w14:paraId="4481E15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25. Tarde G. The Laws of Imitation. N. Y., 1903.</w:t>
      </w:r>
    </w:p>
    <w:p w14:paraId="45AD92C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26. Rogers E. M. Diffusion of Innovations. N. Y., 1995. P. 28-29.</w:t>
      </w:r>
    </w:p>
    <w:p w14:paraId="2EE4B88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27. Humboldt W. von. Man's Intrinsic Humanity: His Language // M. Cowan (ed.). Humanist without Portfolio. Detroit, 1963. P. 245.2 Ibid.</w:t>
      </w:r>
    </w:p>
    <w:p w14:paraId="178803E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28. Whorf B. Language, Thought and Reality. Selected Writings of Bejamin Lee Whorf / ed. by J. B. Caroll. Cambridge, 1965. S. 200.4 Ibid.</w:t>
      </w:r>
    </w:p>
    <w:p w14:paraId="5809E41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29. Lasswell Н. The Structure and Functure of Communication in Society // L. Bryson (ed.). The Communication. N. Y., 1948. P. 37-51.</w:t>
      </w:r>
    </w:p>
    <w:p w14:paraId="0E7F60C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30. Источник: Брайант Дж., Томпсон С.</w:t>
      </w:r>
      <w:r>
        <w:rPr>
          <w:rStyle w:val="WW8Num2z0"/>
          <w:rFonts w:ascii="Verdana" w:hAnsi="Verdana"/>
          <w:color w:val="000000"/>
          <w:sz w:val="18"/>
          <w:szCs w:val="18"/>
        </w:rPr>
        <w:t> </w:t>
      </w:r>
      <w:r>
        <w:rPr>
          <w:rStyle w:val="WW8Num3z0"/>
          <w:rFonts w:ascii="Verdana" w:hAnsi="Verdana"/>
          <w:color w:val="4682B4"/>
          <w:sz w:val="18"/>
          <w:szCs w:val="18"/>
        </w:rPr>
        <w:t>Указ</w:t>
      </w:r>
      <w:r>
        <w:rPr>
          <w:rFonts w:ascii="Verdana" w:hAnsi="Verdana"/>
          <w:color w:val="000000"/>
          <w:sz w:val="18"/>
          <w:szCs w:val="18"/>
        </w:rPr>
        <w:t>. соч. С. 148.</w:t>
      </w:r>
    </w:p>
    <w:p w14:paraId="47AF9A4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31. Horton D., Wohl R. R. Mass Communication and Para-Social Interaction // Psychiatry. 1956. № 19. P. 219-229.</w:t>
      </w:r>
    </w:p>
    <w:p w14:paraId="36BDE77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32. Источник:</w:t>
      </w:r>
      <w:r>
        <w:rPr>
          <w:rStyle w:val="WW8Num2z0"/>
          <w:rFonts w:ascii="Verdana" w:hAnsi="Verdana"/>
          <w:color w:val="000000"/>
          <w:sz w:val="18"/>
          <w:szCs w:val="18"/>
        </w:rPr>
        <w:t> </w:t>
      </w:r>
      <w:r>
        <w:rPr>
          <w:rStyle w:val="WW8Num3z0"/>
          <w:rFonts w:ascii="Verdana" w:hAnsi="Verdana"/>
          <w:color w:val="4682B4"/>
          <w:sz w:val="18"/>
          <w:szCs w:val="18"/>
        </w:rPr>
        <w:t>Гримак</w:t>
      </w:r>
      <w:r>
        <w:rPr>
          <w:rStyle w:val="WW8Num2z0"/>
          <w:rFonts w:ascii="Verdana" w:hAnsi="Verdana"/>
          <w:color w:val="000000"/>
          <w:sz w:val="18"/>
          <w:szCs w:val="18"/>
        </w:rPr>
        <w:t> </w:t>
      </w:r>
      <w:r>
        <w:rPr>
          <w:rFonts w:ascii="Verdana" w:hAnsi="Verdana"/>
          <w:color w:val="000000"/>
          <w:sz w:val="18"/>
          <w:szCs w:val="18"/>
        </w:rPr>
        <w:t>Л. П., Кордобовский О. С. Осознанные проблемы бессознательного // Приклад, психология. 1998. № 3. С. 75-85.</w:t>
      </w:r>
    </w:p>
    <w:p w14:paraId="2E66768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33. Каким будет мир компьютеров через 10 лет. URL: http://www.souz.co.il/news/.</w:t>
      </w:r>
    </w:p>
    <w:p w14:paraId="2BDD39B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34. Хенви Р. Достижимая глобальная перспектива / пер. с англ. Я. М. Колкенра и др.. Рязань, 1994. С. 4.</w:t>
      </w:r>
    </w:p>
    <w:p w14:paraId="60FCB95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Писарев</w:t>
      </w:r>
      <w:r>
        <w:rPr>
          <w:rStyle w:val="WW8Num2z0"/>
          <w:rFonts w:ascii="Verdana" w:hAnsi="Verdana"/>
          <w:color w:val="000000"/>
          <w:sz w:val="18"/>
          <w:szCs w:val="18"/>
        </w:rPr>
        <w:t> </w:t>
      </w:r>
      <w:r>
        <w:rPr>
          <w:rFonts w:ascii="Verdana" w:hAnsi="Verdana"/>
          <w:color w:val="000000"/>
          <w:sz w:val="18"/>
          <w:szCs w:val="18"/>
        </w:rPr>
        <w:t>Д. И. Избранные педагогические сочинения. М., 1984. С. 290.</w:t>
      </w:r>
    </w:p>
    <w:p w14:paraId="5A5F027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36. URL: http://ru.wikipedia.0rg/wiki/CHM0H0B,IIaBenBacHnbeBH4.</w:t>
      </w:r>
    </w:p>
    <w:p w14:paraId="09EF64F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Симонов</w:t>
      </w:r>
      <w:r>
        <w:rPr>
          <w:rStyle w:val="WW8Num2z0"/>
          <w:rFonts w:ascii="Verdana" w:hAnsi="Verdana"/>
          <w:color w:val="000000"/>
          <w:sz w:val="18"/>
          <w:szCs w:val="18"/>
        </w:rPr>
        <w:t> </w:t>
      </w:r>
      <w:r>
        <w:rPr>
          <w:rFonts w:ascii="Verdana" w:hAnsi="Verdana"/>
          <w:color w:val="000000"/>
          <w:sz w:val="18"/>
          <w:szCs w:val="18"/>
        </w:rPr>
        <w:t>П. В. О двух разновидностях неосознанного // Бессознательное. Тбилиси, 1985. URL: //http://galactic.org.ua/Prostranstv/ppcix-6.htm.</w:t>
      </w:r>
    </w:p>
    <w:p w14:paraId="4001B66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 В. Социальные основания права. М., 2007. С. 141.4 Там же.</w:t>
      </w:r>
    </w:p>
    <w:p w14:paraId="1CBFFA6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39. URL: http://bourdieu.name/content/gabitus-enciklopedija-sociologii.</w:t>
      </w:r>
    </w:p>
    <w:p w14:paraId="0BF6A2A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Узнадзе</w:t>
      </w:r>
      <w:r>
        <w:rPr>
          <w:rStyle w:val="WW8Num2z0"/>
          <w:rFonts w:ascii="Verdana" w:hAnsi="Verdana"/>
          <w:color w:val="000000"/>
          <w:sz w:val="18"/>
          <w:szCs w:val="18"/>
        </w:rPr>
        <w:t> </w:t>
      </w:r>
      <w:r>
        <w:rPr>
          <w:rFonts w:ascii="Verdana" w:hAnsi="Verdana"/>
          <w:color w:val="000000"/>
          <w:sz w:val="18"/>
          <w:szCs w:val="18"/>
        </w:rPr>
        <w:t>Д. Н. Экспериментальные основы психологии установки. Тбилиси, 1961.С. 170.</w:t>
      </w:r>
    </w:p>
    <w:p w14:paraId="0FCABAF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С. А. Социология: парадигмы через призму социологического воображения : учеб. пособие. М., 2002. С. 274.</w:t>
      </w:r>
    </w:p>
    <w:p w14:paraId="6F731E1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42. Бергман Г. Западная традиция права: Эпоха формирования. М., 1994.</w:t>
      </w:r>
    </w:p>
    <w:p w14:paraId="2E57724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43. Давид Р. Указ. соч. С. 45.3 Булатова М. Указ. соч.</w:t>
      </w:r>
    </w:p>
    <w:p w14:paraId="6BC8516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44. Теория государства и права / под ред. В. М.</w:t>
      </w:r>
      <w:r>
        <w:rPr>
          <w:rStyle w:val="WW8Num2z0"/>
          <w:rFonts w:ascii="Verdana" w:hAnsi="Verdana"/>
          <w:color w:val="000000"/>
          <w:sz w:val="18"/>
          <w:szCs w:val="18"/>
        </w:rPr>
        <w:t> </w:t>
      </w:r>
      <w:r>
        <w:rPr>
          <w:rStyle w:val="WW8Num3z0"/>
          <w:rFonts w:ascii="Verdana" w:hAnsi="Verdana"/>
          <w:color w:val="4682B4"/>
          <w:sz w:val="18"/>
          <w:szCs w:val="18"/>
        </w:rPr>
        <w:t>Корельского</w:t>
      </w:r>
      <w:r>
        <w:rPr>
          <w:rFonts w:ascii="Verdana" w:hAnsi="Verdana"/>
          <w:color w:val="000000"/>
          <w:sz w:val="18"/>
          <w:szCs w:val="18"/>
        </w:rPr>
        <w:t>, В. Д. Перевалова. М., 2000. С. 335.</w:t>
      </w:r>
    </w:p>
    <w:p w14:paraId="7EE8CCE9"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Белканов</w:t>
      </w:r>
      <w:r>
        <w:rPr>
          <w:rStyle w:val="WW8Num2z0"/>
          <w:rFonts w:ascii="Verdana" w:hAnsi="Verdana"/>
          <w:color w:val="000000"/>
          <w:sz w:val="18"/>
          <w:szCs w:val="18"/>
        </w:rPr>
        <w:t> </w:t>
      </w:r>
      <w:r>
        <w:rPr>
          <w:rFonts w:ascii="Verdana" w:hAnsi="Verdana"/>
          <w:color w:val="000000"/>
          <w:sz w:val="18"/>
          <w:szCs w:val="18"/>
        </w:rPr>
        <w:t>А. Е. Структура и функции</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 дис. .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Екатеринбург, 1996.</w:t>
      </w:r>
    </w:p>
    <w:p w14:paraId="440A12D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 П. Правосознание и правовое воспитание // Общая теория права : курс лекций / под ред. В. К.</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Н. Новгород, 1993. С. 475.</w:t>
      </w:r>
    </w:p>
    <w:p w14:paraId="51816FE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 xml:space="preserve">В. В. Правосознание и правовая культура // Общая теория права / под ред. А. </w:t>
      </w:r>
      <w:r>
        <w:rPr>
          <w:rFonts w:ascii="Verdana" w:hAnsi="Verdana"/>
          <w:color w:val="000000"/>
          <w:sz w:val="18"/>
          <w:szCs w:val="18"/>
        </w:rPr>
        <w:lastRenderedPageBreak/>
        <w:t>С.</w:t>
      </w:r>
      <w:r>
        <w:rPr>
          <w:rStyle w:val="WW8Num2z0"/>
          <w:rFonts w:ascii="Verdana" w:hAnsi="Verdana"/>
          <w:color w:val="000000"/>
          <w:sz w:val="18"/>
          <w:szCs w:val="18"/>
        </w:rPr>
        <w:t> </w:t>
      </w:r>
      <w:r>
        <w:rPr>
          <w:rStyle w:val="WW8Num3z0"/>
          <w:rFonts w:ascii="Verdana" w:hAnsi="Verdana"/>
          <w:color w:val="4682B4"/>
          <w:sz w:val="18"/>
          <w:szCs w:val="18"/>
        </w:rPr>
        <w:t>Пиголкина</w:t>
      </w:r>
      <w:r>
        <w:rPr>
          <w:rFonts w:ascii="Verdana" w:hAnsi="Verdana"/>
          <w:color w:val="000000"/>
          <w:sz w:val="18"/>
          <w:szCs w:val="18"/>
        </w:rPr>
        <w:t>. М., 1996. С. 147.</w:t>
      </w:r>
    </w:p>
    <w:p w14:paraId="6DAE30A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Байков</w:t>
      </w:r>
      <w:r>
        <w:rPr>
          <w:rStyle w:val="WW8Num2z0"/>
          <w:rFonts w:ascii="Verdana" w:hAnsi="Verdana"/>
          <w:color w:val="000000"/>
          <w:sz w:val="18"/>
          <w:szCs w:val="18"/>
        </w:rPr>
        <w:t> </w:t>
      </w:r>
      <w:r>
        <w:rPr>
          <w:rFonts w:ascii="Verdana" w:hAnsi="Verdana"/>
          <w:color w:val="000000"/>
          <w:sz w:val="18"/>
          <w:szCs w:val="18"/>
        </w:rPr>
        <w:t>А. Ф. Правовая идеология: сущность и реализация в условиях правового государства : дис. канд. юрид. наук : 12.00.01. Екатеринбург, 2006. С. 33.2 Там же. С. 23.</w:t>
      </w:r>
    </w:p>
    <w:p w14:paraId="4E8C702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Баймаханов</w:t>
      </w:r>
      <w:r>
        <w:rPr>
          <w:rStyle w:val="WW8Num2z0"/>
          <w:rFonts w:ascii="Verdana" w:hAnsi="Verdana"/>
          <w:color w:val="000000"/>
          <w:sz w:val="18"/>
          <w:szCs w:val="18"/>
        </w:rPr>
        <w:t> </w:t>
      </w:r>
      <w:r>
        <w:rPr>
          <w:rFonts w:ascii="Verdana" w:hAnsi="Verdana"/>
          <w:color w:val="000000"/>
          <w:sz w:val="18"/>
          <w:szCs w:val="18"/>
        </w:rPr>
        <w:t>М. Т. Противоречия в развитии правовой надстройки социалистического общества и пути их преодоления : автореф. д-ра юрид. наук. Алма-Ата, 1972. С. 12.</w:t>
      </w:r>
    </w:p>
    <w:p w14:paraId="7CB8202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Байков</w:t>
      </w:r>
      <w:r>
        <w:rPr>
          <w:rStyle w:val="WW8Num2z0"/>
          <w:rFonts w:ascii="Verdana" w:hAnsi="Verdana"/>
          <w:color w:val="000000"/>
          <w:sz w:val="18"/>
          <w:szCs w:val="18"/>
        </w:rPr>
        <w:t> </w:t>
      </w:r>
      <w:r>
        <w:rPr>
          <w:rFonts w:ascii="Verdana" w:hAnsi="Verdana"/>
          <w:color w:val="000000"/>
          <w:sz w:val="18"/>
          <w:szCs w:val="18"/>
        </w:rPr>
        <w:t>А. Ф. Указ. соч. С. 132.</w:t>
      </w:r>
    </w:p>
    <w:p w14:paraId="3EB7302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51. Белановский С. О нерешенных проблемах российской государственности. Часть 2. URL: www.russ.ru.4 Там же.</w:t>
      </w:r>
    </w:p>
    <w:p w14:paraId="14BFC8F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52. Аристотель. Политика// Соч. / пер. С. А. Жебелева. М., 1983. Т. 1.</w:t>
      </w:r>
    </w:p>
    <w:p w14:paraId="1C8CD84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Цицерон</w:t>
      </w:r>
      <w:r>
        <w:rPr>
          <w:rStyle w:val="WW8Num2z0"/>
          <w:rFonts w:ascii="Verdana" w:hAnsi="Verdana"/>
          <w:color w:val="000000"/>
          <w:sz w:val="18"/>
          <w:szCs w:val="18"/>
        </w:rPr>
        <w:t> </w:t>
      </w:r>
      <w:r>
        <w:rPr>
          <w:rFonts w:ascii="Verdana" w:hAnsi="Verdana"/>
          <w:color w:val="000000"/>
          <w:sz w:val="18"/>
          <w:szCs w:val="18"/>
        </w:rPr>
        <w:t>М. Т. Диалоги. М., 1994.</w:t>
      </w:r>
    </w:p>
    <w:p w14:paraId="62514ED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54. Harris J. Legal Philosophie. Dublin, 1997. P. 31 ; Austin J. The Province of Jurisprudence Determined. L., 1832. P. 134.</w:t>
      </w:r>
    </w:p>
    <w:p w14:paraId="644A796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Упоров</w:t>
      </w:r>
      <w:r>
        <w:rPr>
          <w:rStyle w:val="WW8Num2z0"/>
          <w:rFonts w:ascii="Verdana" w:hAnsi="Verdana"/>
          <w:color w:val="000000"/>
          <w:sz w:val="18"/>
          <w:szCs w:val="18"/>
        </w:rPr>
        <w:t> </w:t>
      </w:r>
      <w:r>
        <w:rPr>
          <w:rFonts w:ascii="Verdana" w:hAnsi="Verdana"/>
          <w:color w:val="000000"/>
          <w:sz w:val="18"/>
          <w:szCs w:val="18"/>
        </w:rPr>
        <w:t>И. В., Схатум Б. А. Естественное и позитивное право: понятие, история, тенденции и преспективы развития. Краснодар, 2000. С. 33.</w:t>
      </w:r>
    </w:p>
    <w:p w14:paraId="1820427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Ромашов</w:t>
      </w:r>
      <w:r>
        <w:rPr>
          <w:rStyle w:val="WW8Num2z0"/>
          <w:rFonts w:ascii="Verdana" w:hAnsi="Verdana"/>
          <w:color w:val="000000"/>
          <w:sz w:val="18"/>
          <w:szCs w:val="18"/>
        </w:rPr>
        <w:t> </w:t>
      </w:r>
      <w:r>
        <w:rPr>
          <w:rFonts w:ascii="Verdana" w:hAnsi="Verdana"/>
          <w:color w:val="000000"/>
          <w:sz w:val="18"/>
          <w:szCs w:val="18"/>
        </w:rPr>
        <w:t>Р. А. Реалистический позитивизм: интегративный тип</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Fonts w:ascii="Verdana" w:hAnsi="Verdana"/>
          <w:color w:val="000000"/>
          <w:sz w:val="18"/>
          <w:szCs w:val="18"/>
        </w:rPr>
        <w:t>. // Правоведение. 2005. № 1. С. 8.</w:t>
      </w:r>
    </w:p>
    <w:p w14:paraId="28A2346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 Н. Источники права: учеб. пособие. М., 2006. С. 104-105.</w:t>
      </w:r>
    </w:p>
    <w:p w14:paraId="71C1529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 Н. Указ. соч. С. 107.</w:t>
      </w:r>
    </w:p>
    <w:p w14:paraId="20898E3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 В. История цивилизаций. С. 35.</w:t>
      </w:r>
    </w:p>
    <w:p w14:paraId="5822CD3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Саидов</w:t>
      </w:r>
      <w:r>
        <w:rPr>
          <w:rStyle w:val="WW8Num2z0"/>
          <w:rFonts w:ascii="Verdana" w:hAnsi="Verdana"/>
          <w:color w:val="000000"/>
          <w:sz w:val="18"/>
          <w:szCs w:val="18"/>
        </w:rPr>
        <w:t> </w:t>
      </w:r>
      <w:r>
        <w:rPr>
          <w:rFonts w:ascii="Verdana" w:hAnsi="Verdana"/>
          <w:color w:val="000000"/>
          <w:sz w:val="18"/>
          <w:szCs w:val="18"/>
        </w:rPr>
        <w:t>А. X. Сравнительное правоведение (основные правовые системы современности). С. 342.</w:t>
      </w:r>
    </w:p>
    <w:p w14:paraId="4A28B2D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61. Давид Р. Указ. соч. С. 207.</w:t>
      </w:r>
    </w:p>
    <w:p w14:paraId="1662C55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Кечекьян</w:t>
      </w:r>
      <w:r>
        <w:rPr>
          <w:rStyle w:val="WW8Num2z0"/>
          <w:rFonts w:ascii="Verdana" w:hAnsi="Verdana"/>
          <w:color w:val="000000"/>
          <w:sz w:val="18"/>
          <w:szCs w:val="18"/>
        </w:rPr>
        <w:t> </w:t>
      </w:r>
      <w:r>
        <w:rPr>
          <w:rFonts w:ascii="Verdana" w:hAnsi="Verdana"/>
          <w:color w:val="000000"/>
          <w:sz w:val="18"/>
          <w:szCs w:val="18"/>
        </w:rPr>
        <w:t>С. Ф. О понятии источника права // Учен. зап. Моск. гос. ун-та. 1946. Вып. 116, кн. 2. С. 19.</w:t>
      </w:r>
    </w:p>
    <w:p w14:paraId="66397A8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Правотворчество</w:t>
      </w:r>
      <w:r>
        <w:rPr>
          <w:rStyle w:val="WW8Num2z0"/>
          <w:rFonts w:ascii="Verdana" w:hAnsi="Verdana"/>
          <w:color w:val="000000"/>
          <w:sz w:val="18"/>
          <w:szCs w:val="18"/>
        </w:rPr>
        <w:t> </w:t>
      </w:r>
      <w:r>
        <w:rPr>
          <w:rFonts w:ascii="Verdana" w:hAnsi="Verdana"/>
          <w:color w:val="000000"/>
          <w:sz w:val="18"/>
          <w:szCs w:val="18"/>
        </w:rPr>
        <w:t>в СССР / под ред. А. В.</w:t>
      </w:r>
      <w:r>
        <w:rPr>
          <w:rStyle w:val="WW8Num2z0"/>
          <w:rFonts w:ascii="Verdana" w:hAnsi="Verdana"/>
          <w:color w:val="000000"/>
          <w:sz w:val="18"/>
          <w:szCs w:val="18"/>
        </w:rPr>
        <w:t> </w:t>
      </w:r>
      <w:r>
        <w:rPr>
          <w:rStyle w:val="WW8Num3z0"/>
          <w:rFonts w:ascii="Verdana" w:hAnsi="Verdana"/>
          <w:color w:val="4682B4"/>
          <w:sz w:val="18"/>
          <w:szCs w:val="18"/>
        </w:rPr>
        <w:t>Мицкевича</w:t>
      </w:r>
      <w:r>
        <w:rPr>
          <w:rFonts w:ascii="Verdana" w:hAnsi="Verdana"/>
          <w:color w:val="000000"/>
          <w:sz w:val="18"/>
          <w:szCs w:val="18"/>
        </w:rPr>
        <w:t>. М., 1974. С. 37.</w:t>
      </w:r>
    </w:p>
    <w:p w14:paraId="461DE09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Минникес</w:t>
      </w:r>
      <w:r>
        <w:rPr>
          <w:rStyle w:val="WW8Num2z0"/>
          <w:rFonts w:ascii="Verdana" w:hAnsi="Verdana"/>
          <w:color w:val="000000"/>
          <w:sz w:val="18"/>
          <w:szCs w:val="18"/>
        </w:rPr>
        <w:t> </w:t>
      </w:r>
      <w:r>
        <w:rPr>
          <w:rFonts w:ascii="Verdana" w:hAnsi="Verdana"/>
          <w:color w:val="000000"/>
          <w:sz w:val="18"/>
          <w:szCs w:val="18"/>
        </w:rPr>
        <w:t>И. А. Роль прецедентов в российском праве. URL:// www.lawinstitut.ru.</w:t>
      </w:r>
    </w:p>
    <w:p w14:paraId="033EA58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65. Глобализация и развитие законодательства : очерки / отв. ред. Ю. А.</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А. С. Пиголкин. М., 2004. С. 78.</w:t>
      </w:r>
    </w:p>
    <w:p w14:paraId="1560F24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66. Давид Р., Жоффре-Спинози К. Основные правовые системы современности. М., 1998. С. 78.</w:t>
      </w:r>
    </w:p>
    <w:p w14:paraId="433A62A9"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Панибратов</w:t>
      </w:r>
      <w:r>
        <w:rPr>
          <w:rStyle w:val="WW8Num2z0"/>
          <w:rFonts w:ascii="Verdana" w:hAnsi="Verdana"/>
          <w:color w:val="000000"/>
          <w:sz w:val="18"/>
          <w:szCs w:val="18"/>
        </w:rPr>
        <w:t> </w:t>
      </w:r>
      <w:r>
        <w:rPr>
          <w:rFonts w:ascii="Verdana" w:hAnsi="Verdana"/>
          <w:color w:val="000000"/>
          <w:sz w:val="18"/>
          <w:szCs w:val="18"/>
        </w:rPr>
        <w:t>В. Н. Категория «</w:t>
      </w:r>
      <w:r>
        <w:rPr>
          <w:rStyle w:val="WW8Num3z0"/>
          <w:rFonts w:ascii="Verdana" w:hAnsi="Verdana"/>
          <w:color w:val="4682B4"/>
          <w:sz w:val="18"/>
          <w:szCs w:val="18"/>
        </w:rPr>
        <w:t>закон</w:t>
      </w:r>
      <w:r>
        <w:rPr>
          <w:rFonts w:ascii="Verdana" w:hAnsi="Verdana"/>
          <w:color w:val="000000"/>
          <w:sz w:val="18"/>
          <w:szCs w:val="18"/>
        </w:rPr>
        <w:t>». М., 1980.</w:t>
      </w:r>
    </w:p>
    <w:p w14:paraId="31E7BCF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К. А. Закон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государстве. М., 1926. С. 46-58.</w:t>
      </w:r>
    </w:p>
    <w:p w14:paraId="22494C3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69. Подобной точки зрения придерживался также Е. Н.</w:t>
      </w:r>
      <w:r>
        <w:rPr>
          <w:rStyle w:val="WW8Num2z0"/>
          <w:rFonts w:ascii="Verdana" w:hAnsi="Verdana"/>
          <w:color w:val="000000"/>
          <w:sz w:val="18"/>
          <w:szCs w:val="18"/>
        </w:rPr>
        <w:t> </w:t>
      </w:r>
      <w:r>
        <w:rPr>
          <w:rStyle w:val="WW8Num3z0"/>
          <w:rFonts w:ascii="Verdana" w:hAnsi="Verdana"/>
          <w:color w:val="4682B4"/>
          <w:sz w:val="18"/>
          <w:szCs w:val="18"/>
        </w:rPr>
        <w:t>Трубецкой</w:t>
      </w:r>
      <w:r>
        <w:rPr>
          <w:rStyle w:val="WW8Num2z0"/>
          <w:rFonts w:ascii="Verdana" w:hAnsi="Verdana"/>
          <w:color w:val="000000"/>
          <w:sz w:val="18"/>
          <w:szCs w:val="18"/>
        </w:rPr>
        <w:t> </w:t>
      </w:r>
      <w:r>
        <w:rPr>
          <w:rFonts w:ascii="Verdana" w:hAnsi="Verdana"/>
          <w:color w:val="000000"/>
          <w:sz w:val="18"/>
          <w:szCs w:val="18"/>
        </w:rPr>
        <w:t>(Трубецкой Е. Н. Энциклопедия права. СПб., 1998. С. 87-92).</w:t>
      </w:r>
    </w:p>
    <w:p w14:paraId="70FC9BF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70. Спасов Б. Закон и его</w:t>
      </w:r>
      <w:r>
        <w:rPr>
          <w:rStyle w:val="WW8Num2z0"/>
          <w:rFonts w:ascii="Verdana" w:hAnsi="Verdana"/>
          <w:color w:val="000000"/>
          <w:sz w:val="18"/>
          <w:szCs w:val="18"/>
        </w:rPr>
        <w:t> </w:t>
      </w:r>
      <w:r>
        <w:rPr>
          <w:rStyle w:val="WW8Num3z0"/>
          <w:rFonts w:ascii="Verdana" w:hAnsi="Verdana"/>
          <w:color w:val="4682B4"/>
          <w:sz w:val="18"/>
          <w:szCs w:val="18"/>
        </w:rPr>
        <w:t>толкование</w:t>
      </w:r>
      <w:r>
        <w:rPr>
          <w:rFonts w:ascii="Verdana" w:hAnsi="Verdana"/>
          <w:color w:val="000000"/>
          <w:sz w:val="18"/>
          <w:szCs w:val="18"/>
        </w:rPr>
        <w:t>. М., 1986. С. 8-16.</w:t>
      </w:r>
    </w:p>
    <w:p w14:paraId="25F813F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Хропанюк</w:t>
      </w:r>
      <w:r>
        <w:rPr>
          <w:rStyle w:val="WW8Num2z0"/>
          <w:rFonts w:ascii="Verdana" w:hAnsi="Verdana"/>
          <w:color w:val="000000"/>
          <w:sz w:val="18"/>
          <w:szCs w:val="18"/>
        </w:rPr>
        <w:t> </w:t>
      </w:r>
      <w:r>
        <w:rPr>
          <w:rFonts w:ascii="Verdana" w:hAnsi="Verdana"/>
          <w:color w:val="000000"/>
          <w:sz w:val="18"/>
          <w:szCs w:val="18"/>
        </w:rPr>
        <w:t>В. И. Теория государства и права. М., 1993. С. 182.</w:t>
      </w:r>
    </w:p>
    <w:p w14:paraId="3923D93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72. Общая теория права / отв. ред. А. С.</w:t>
      </w:r>
      <w:r>
        <w:rPr>
          <w:rStyle w:val="WW8Num2z0"/>
          <w:rFonts w:ascii="Verdana" w:hAnsi="Verdana"/>
          <w:color w:val="000000"/>
          <w:sz w:val="18"/>
          <w:szCs w:val="18"/>
        </w:rPr>
        <w:t> </w:t>
      </w:r>
      <w:r>
        <w:rPr>
          <w:rStyle w:val="WW8Num3z0"/>
          <w:rFonts w:ascii="Verdana" w:hAnsi="Verdana"/>
          <w:color w:val="4682B4"/>
          <w:sz w:val="18"/>
          <w:szCs w:val="18"/>
        </w:rPr>
        <w:t>Пиголкин</w:t>
      </w:r>
      <w:r>
        <w:rPr>
          <w:rStyle w:val="WW8Num2z0"/>
          <w:rFonts w:ascii="Verdana" w:hAnsi="Verdana"/>
          <w:color w:val="000000"/>
          <w:sz w:val="18"/>
          <w:szCs w:val="18"/>
        </w:rPr>
        <w:t> </w:t>
      </w:r>
      <w:r>
        <w:rPr>
          <w:rFonts w:ascii="Verdana" w:hAnsi="Verdana"/>
          <w:color w:val="000000"/>
          <w:sz w:val="18"/>
          <w:szCs w:val="18"/>
        </w:rPr>
        <w:t>М., 1994. С. 181.</w:t>
      </w:r>
    </w:p>
    <w:p w14:paraId="2F50893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73. Худойкииа Т. В. Стабильность закона или законодательства? (теоретические и практические аспекты) // Журн. рос. права. 2000. № 9. С. 18.4 Там же.</w:t>
      </w:r>
    </w:p>
    <w:p w14:paraId="3FADD1D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 Н. Указ. соч. С. 136.</w:t>
      </w:r>
    </w:p>
    <w:p w14:paraId="0A57CF1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75. Reinmann М. Confrlict of Laws in Western Europe. N. Y., 1995. P. 12.</w:t>
      </w:r>
    </w:p>
    <w:p w14:paraId="65AF8E39"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Худойкина</w:t>
      </w:r>
      <w:r>
        <w:rPr>
          <w:rStyle w:val="WW8Num2z0"/>
          <w:rFonts w:ascii="Verdana" w:hAnsi="Verdana"/>
          <w:color w:val="000000"/>
          <w:sz w:val="18"/>
          <w:szCs w:val="18"/>
        </w:rPr>
        <w:t> </w:t>
      </w:r>
      <w:r>
        <w:rPr>
          <w:rFonts w:ascii="Verdana" w:hAnsi="Verdana"/>
          <w:color w:val="000000"/>
          <w:sz w:val="18"/>
          <w:szCs w:val="18"/>
        </w:rPr>
        <w:t>Т. В. Указ. соч. С. 24.</w:t>
      </w:r>
    </w:p>
    <w:p w14:paraId="1AF012C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 Н. Указ. соч. С. 472^78.</w:t>
      </w:r>
    </w:p>
    <w:p w14:paraId="070C14C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78. Давид Р., Жоффре-Спинози К. Указ. соч. С. 260.</w:t>
      </w:r>
    </w:p>
    <w:p w14:paraId="75853B7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 Н. Законы в системе англосаксонского права // Вестн. Моск. ун-та. Сер. 11, Право. 1999. № 5. С. 78.</w:t>
      </w:r>
    </w:p>
    <w:p w14:paraId="1347B1D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 К. Указ. соч. С. 129.</w:t>
      </w:r>
    </w:p>
    <w:p w14:paraId="407DEB4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81. Дженкс Э. Английское право. М., 1947. С. 41—42.</w:t>
      </w:r>
    </w:p>
    <w:p w14:paraId="39B7034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 К. Указ. соч. С. 134.2 Там же. С. 129-131.</w:t>
      </w:r>
    </w:p>
    <w:p w14:paraId="3D051BB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83. Constitutions of the Countries of the World. Supplément. New Zealand. N. Y., 1988.</w:t>
      </w:r>
    </w:p>
    <w:p w14:paraId="08046D4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84. Richard H. Pildes Constitutions in Démocratie Politics. URL: http://www.law.berke-ley.edu/centers/kadish/gala/Pildes%20forewordfinal.doc.</w:t>
      </w:r>
    </w:p>
    <w:p w14:paraId="2CE03E8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 К. Указ. соч. С. 162.</w:t>
      </w:r>
    </w:p>
    <w:p w14:paraId="31CC0B8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Цвайгерт</w:t>
      </w:r>
      <w:r>
        <w:rPr>
          <w:rStyle w:val="WW8Num2z0"/>
          <w:rFonts w:ascii="Verdana" w:hAnsi="Verdana"/>
          <w:color w:val="000000"/>
          <w:sz w:val="18"/>
          <w:szCs w:val="18"/>
        </w:rPr>
        <w:t> </w:t>
      </w:r>
      <w:r>
        <w:rPr>
          <w:rFonts w:ascii="Verdana" w:hAnsi="Verdana"/>
          <w:color w:val="000000"/>
          <w:sz w:val="18"/>
          <w:szCs w:val="18"/>
        </w:rPr>
        <w:t>К., Кетц X. Указ. соч. С. 403.</w:t>
      </w:r>
    </w:p>
    <w:p w14:paraId="7BE1FF6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 К. Указ. соч. С. 177.</w:t>
      </w:r>
    </w:p>
    <w:p w14:paraId="280FB3F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88. International Encyclopedia of Comparative Law. 1987. Vol. 2, ch. 3. P. 112-113.</w:t>
      </w:r>
    </w:p>
    <w:p w14:paraId="7D78B2C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89. International Encyclopedia of Comparative Law. Vol. 1: National Reports. P. 184-185.</w:t>
      </w:r>
    </w:p>
    <w:p w14:paraId="1A6F22C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90. Давид P., Жоффре-Спинози К. Указ. соч. С. 104.</w:t>
      </w:r>
    </w:p>
    <w:p w14:paraId="349720C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91. Foster N. G. German Legal System and Laws. Mayfield, 1993. P. 47.</w:t>
      </w:r>
    </w:p>
    <w:p w14:paraId="24D0B03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92. Introduction to Greek Law / ed. by K. Kerameus, Ph. Kozyris. Athens, 1987. P. 15.5 Ibid.</w:t>
      </w:r>
    </w:p>
    <w:p w14:paraId="7504B32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93. Introduction to Dutch Law for Foreign Lawyers / ed. by J. Chorus, P. Gerveij, E. Hon-dius, A. Koekkoek. Kluwer, 1993. P. 16.лJackson R. The Machinery of Justice in England. Cambridge, 1987. P. 54-126.</w:t>
      </w:r>
    </w:p>
    <w:p w14:paraId="5059A719"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94. Давид Р., Жоффре-Спинози К. Указ. соч. С. 142.2 Там же. С. 111.</w:t>
      </w:r>
    </w:p>
    <w:p w14:paraId="1A6C524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95. Правовые системы стран мира. С. 574.4 Там же. С. 225.5 Там же. С. 774.</w:t>
      </w:r>
    </w:p>
    <w:p w14:paraId="489E6D9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96. Jenks W. The Common Law of Mankind. L., 1958. P. 181.</w:t>
      </w:r>
    </w:p>
    <w:p w14:paraId="00DE882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Филиппов</w:t>
      </w:r>
      <w:r>
        <w:rPr>
          <w:rStyle w:val="WW8Num2z0"/>
          <w:rFonts w:ascii="Verdana" w:hAnsi="Verdana"/>
          <w:color w:val="000000"/>
          <w:sz w:val="18"/>
          <w:szCs w:val="18"/>
        </w:rPr>
        <w:t> </w:t>
      </w:r>
      <w:r>
        <w:rPr>
          <w:rFonts w:ascii="Verdana" w:hAnsi="Verdana"/>
          <w:color w:val="000000"/>
          <w:sz w:val="18"/>
          <w:szCs w:val="18"/>
        </w:rPr>
        <w:t>Л. Н. Конспект истории русского права. М., 1907. С. 5.</w:t>
      </w:r>
    </w:p>
    <w:p w14:paraId="741B162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Восхождение к праву. М., 2001. С. 123.</w:t>
      </w:r>
    </w:p>
    <w:p w14:paraId="4E2D3D3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99. Glendon М., Gordon М., Osakwe Ch. Comparative Legal Traditions. N. Y., 1985. P. 122.</w:t>
      </w:r>
    </w:p>
    <w:p w14:paraId="3892602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100. Foster N. G. Op. cit. P. 51-52 ; Introduction to Swiss Law / ed. By. F. Dessemontel, T. Ansay. L., 1983. P. 5-7.</w:t>
      </w:r>
    </w:p>
    <w:p w14:paraId="627F13E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101. Beguelin M. Das Gewohnheitsrecht in der Praxis des Bundesgerichts. Bern, 1968.</w:t>
      </w:r>
    </w:p>
    <w:p w14:paraId="402B620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102. Давид Р., Жоффре-Спинози К. Указ. соч. С. 94.</w:t>
      </w:r>
    </w:p>
    <w:p w14:paraId="5B5D847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Дусаев</w:t>
      </w:r>
      <w:r>
        <w:rPr>
          <w:rStyle w:val="WW8Num2z0"/>
          <w:rFonts w:ascii="Verdana" w:hAnsi="Verdana"/>
          <w:color w:val="000000"/>
          <w:sz w:val="18"/>
          <w:szCs w:val="18"/>
        </w:rPr>
        <w:t> </w:t>
      </w:r>
      <w:r>
        <w:rPr>
          <w:rFonts w:ascii="Verdana" w:hAnsi="Verdana"/>
          <w:color w:val="000000"/>
          <w:sz w:val="18"/>
          <w:szCs w:val="18"/>
        </w:rPr>
        <w:t>Р. Н. Основные правовые системы современности. М., 2000.</w:t>
      </w:r>
    </w:p>
    <w:p w14:paraId="2DAF606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104. Eddey К. English Legal System. L., 1987. P. 132.</w:t>
      </w:r>
    </w:p>
    <w:p w14:paraId="3C116E5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Джиффорд</w:t>
      </w:r>
      <w:r>
        <w:rPr>
          <w:rStyle w:val="WW8Num2z0"/>
          <w:rFonts w:ascii="Verdana" w:hAnsi="Verdana"/>
          <w:color w:val="000000"/>
          <w:sz w:val="18"/>
          <w:szCs w:val="18"/>
        </w:rPr>
        <w:t> </w:t>
      </w:r>
      <w:r>
        <w:rPr>
          <w:rFonts w:ascii="Verdana" w:hAnsi="Verdana"/>
          <w:color w:val="000000"/>
          <w:sz w:val="18"/>
          <w:szCs w:val="18"/>
        </w:rPr>
        <w:t>Д. Дж., Джиффорд К. X. Правовая система Австралии. М., 1988. С. 41.</w:t>
      </w:r>
    </w:p>
    <w:p w14:paraId="03C1BD5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 К. Указ. соч. С. 188.</w:t>
      </w:r>
    </w:p>
    <w:p w14:paraId="3A88A67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107. Арчер П. Английская</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система. М., 1959. С. 99.</w:t>
      </w:r>
    </w:p>
    <w:p w14:paraId="2767EFF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108. Давид Р., Жоффре-Спинози К. Указ. соч. С. 263.</w:t>
      </w:r>
    </w:p>
    <w:p w14:paraId="596E89E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Право на пороге нового тысячелетия. М., 2000. С. 57.</w:t>
      </w:r>
    </w:p>
    <w:p w14:paraId="00AE8B8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В. С. Право и закон. М., 1982. С. 47.</w:t>
      </w:r>
    </w:p>
    <w:p w14:paraId="432BEE5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Гамбаров</w:t>
      </w:r>
      <w:r>
        <w:rPr>
          <w:rStyle w:val="WW8Num2z0"/>
          <w:rFonts w:ascii="Verdana" w:hAnsi="Verdana"/>
          <w:color w:val="000000"/>
          <w:sz w:val="18"/>
          <w:szCs w:val="18"/>
        </w:rPr>
        <w:t> </w:t>
      </w:r>
      <w:r>
        <w:rPr>
          <w:rFonts w:ascii="Verdana" w:hAnsi="Verdana"/>
          <w:color w:val="000000"/>
          <w:sz w:val="18"/>
          <w:szCs w:val="18"/>
        </w:rPr>
        <w:t>Ю. С. Гражданское право. М., 1911. Т. 1: Часть общая. С. 334.</w:t>
      </w:r>
    </w:p>
    <w:p w14:paraId="07629AA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Бошно</w:t>
      </w:r>
      <w:r>
        <w:rPr>
          <w:rStyle w:val="WW8Num2z0"/>
          <w:rFonts w:ascii="Verdana" w:hAnsi="Verdana"/>
          <w:color w:val="000000"/>
          <w:sz w:val="18"/>
          <w:szCs w:val="18"/>
        </w:rPr>
        <w:t> </w:t>
      </w:r>
      <w:r>
        <w:rPr>
          <w:rFonts w:ascii="Verdana" w:hAnsi="Verdana"/>
          <w:color w:val="000000"/>
          <w:sz w:val="18"/>
          <w:szCs w:val="18"/>
        </w:rPr>
        <w:t>С. В. Доктрина как форма и источник права // Журн. рос. права. 2003. № 12. С. 70.</w:t>
      </w:r>
    </w:p>
    <w:p w14:paraId="6CD4D0D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113. Советский энциклопедический словарь / под ред. А. М. Прохорова. М., 1983. С. 45.</w:t>
      </w:r>
    </w:p>
    <w:p w14:paraId="3B5B9FF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114. Краткая философская энциклопедия. М., 1994. С. 73.</w:t>
      </w:r>
    </w:p>
    <w:p w14:paraId="4514AFD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115. Словарь русского языка. М., 1985. С. 64.</w:t>
      </w:r>
    </w:p>
    <w:p w14:paraId="45AB385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 И. Указ. соч. С. 76.</w:t>
      </w:r>
    </w:p>
    <w:p w14:paraId="549CCB3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117. Философский энциклопедический словарь. М., 2006. С. 143.</w:t>
      </w:r>
    </w:p>
    <w:p w14:paraId="1E2C57D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118. Словарь современного русского литературного языка. М., 1993. С. 333.</w:t>
      </w:r>
    </w:p>
    <w:p w14:paraId="2631C32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119. Давид Р., Жоффре-Спинози К. Указ. соч. С. 106.</w:t>
      </w:r>
    </w:p>
    <w:p w14:paraId="5E19251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 Н. Источники права. С. 517.3 Там же. С. 606.</w:t>
      </w:r>
    </w:p>
    <w:p w14:paraId="05B0760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 Н. Источники права. С. 609.</w:t>
      </w:r>
    </w:p>
    <w:p w14:paraId="5DAC33B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Цыпин</w:t>
      </w:r>
      <w:r>
        <w:rPr>
          <w:rStyle w:val="WW8Num2z0"/>
          <w:rFonts w:ascii="Verdana" w:hAnsi="Verdana"/>
          <w:color w:val="000000"/>
          <w:sz w:val="18"/>
          <w:szCs w:val="18"/>
        </w:rPr>
        <w:t> </w:t>
      </w:r>
      <w:r>
        <w:rPr>
          <w:rFonts w:ascii="Verdana" w:hAnsi="Verdana"/>
          <w:color w:val="000000"/>
          <w:sz w:val="18"/>
          <w:szCs w:val="18"/>
        </w:rPr>
        <w:t>В. А. Церковное право. 2-е изд. М., 1996. С. 35.</w:t>
      </w:r>
    </w:p>
    <w:p w14:paraId="32480F0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Сюкияйнен</w:t>
      </w:r>
      <w:r>
        <w:rPr>
          <w:rStyle w:val="WW8Num2z0"/>
          <w:rFonts w:ascii="Verdana" w:hAnsi="Verdana"/>
          <w:color w:val="000000"/>
          <w:sz w:val="18"/>
          <w:szCs w:val="18"/>
        </w:rPr>
        <w:t> </w:t>
      </w:r>
      <w:r>
        <w:rPr>
          <w:rFonts w:ascii="Verdana" w:hAnsi="Verdana"/>
          <w:color w:val="000000"/>
          <w:sz w:val="18"/>
          <w:szCs w:val="18"/>
        </w:rPr>
        <w:t>J1. Р. Мусульманское право. Вопросы теории и практики. М., 1986. С. 64.</w:t>
      </w:r>
    </w:p>
    <w:p w14:paraId="11745CF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Элон</w:t>
      </w:r>
      <w:r>
        <w:rPr>
          <w:rStyle w:val="WW8Num2z0"/>
          <w:rFonts w:ascii="Verdana" w:hAnsi="Verdana"/>
          <w:color w:val="000000"/>
          <w:sz w:val="18"/>
          <w:szCs w:val="18"/>
        </w:rPr>
        <w:t> </w:t>
      </w:r>
      <w:r>
        <w:rPr>
          <w:rFonts w:ascii="Verdana" w:hAnsi="Verdana"/>
          <w:color w:val="000000"/>
          <w:sz w:val="18"/>
          <w:szCs w:val="18"/>
        </w:rPr>
        <w:t>М. Указ. соч. С. 231.</w:t>
      </w:r>
    </w:p>
    <w:p w14:paraId="381EA9F9"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Цыпин</w:t>
      </w:r>
      <w:r>
        <w:rPr>
          <w:rStyle w:val="WW8Num2z0"/>
          <w:rFonts w:ascii="Verdana" w:hAnsi="Verdana"/>
          <w:color w:val="000000"/>
          <w:sz w:val="18"/>
          <w:szCs w:val="18"/>
        </w:rPr>
        <w:t> </w:t>
      </w:r>
      <w:r>
        <w:rPr>
          <w:rFonts w:ascii="Verdana" w:hAnsi="Verdana"/>
          <w:color w:val="000000"/>
          <w:sz w:val="18"/>
          <w:szCs w:val="18"/>
        </w:rPr>
        <w:t>В. А. Указ. соч. С. 34.</w:t>
      </w:r>
    </w:p>
    <w:p w14:paraId="0B6B8B2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126. Schcht J. An Introduction to Islamis Law. Oxford, 1966. P. 5.лСюкияйнен JI. P. Указ. соч. С. 76-77.3 Там же. С. 77.</w:t>
      </w:r>
    </w:p>
    <w:p w14:paraId="37C70F6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Тункин</w:t>
      </w:r>
      <w:r>
        <w:rPr>
          <w:rStyle w:val="WW8Num2z0"/>
          <w:rFonts w:ascii="Verdana" w:hAnsi="Verdana"/>
          <w:color w:val="000000"/>
          <w:sz w:val="18"/>
          <w:szCs w:val="18"/>
        </w:rPr>
        <w:t> </w:t>
      </w:r>
      <w:r>
        <w:rPr>
          <w:rFonts w:ascii="Verdana" w:hAnsi="Verdana"/>
          <w:color w:val="000000"/>
          <w:sz w:val="18"/>
          <w:szCs w:val="18"/>
        </w:rPr>
        <w:t>Г. И. Указ. соч. С. 164.</w:t>
      </w:r>
    </w:p>
    <w:p w14:paraId="6AA66B8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128.</w:t>
      </w:r>
      <w:r>
        <w:rPr>
          <w:rStyle w:val="WW8Num2z0"/>
          <w:rFonts w:ascii="Verdana" w:hAnsi="Verdana"/>
          <w:color w:val="000000"/>
          <w:sz w:val="18"/>
          <w:szCs w:val="18"/>
        </w:rPr>
        <w:t> </w:t>
      </w:r>
      <w:r>
        <w:rPr>
          <w:rStyle w:val="WW8Num3z0"/>
          <w:rFonts w:ascii="Verdana" w:hAnsi="Verdana"/>
          <w:color w:val="4682B4"/>
          <w:sz w:val="18"/>
          <w:szCs w:val="18"/>
        </w:rPr>
        <w:t>Василенко</w:t>
      </w:r>
      <w:r>
        <w:rPr>
          <w:rStyle w:val="WW8Num2z0"/>
          <w:rFonts w:ascii="Verdana" w:hAnsi="Verdana"/>
          <w:color w:val="000000"/>
          <w:sz w:val="18"/>
          <w:szCs w:val="18"/>
        </w:rPr>
        <w:t> </w:t>
      </w:r>
      <w:r>
        <w:rPr>
          <w:rFonts w:ascii="Verdana" w:hAnsi="Verdana"/>
          <w:color w:val="000000"/>
          <w:sz w:val="18"/>
          <w:szCs w:val="18"/>
        </w:rPr>
        <w:t>В. А. Основы теории международного права. Киев, 1988. С. 123.</w:t>
      </w:r>
    </w:p>
    <w:p w14:paraId="0D792CF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Оппенгейм</w:t>
      </w:r>
      <w:r>
        <w:rPr>
          <w:rStyle w:val="WW8Num2z0"/>
          <w:rFonts w:ascii="Verdana" w:hAnsi="Verdana"/>
          <w:color w:val="000000"/>
          <w:sz w:val="18"/>
          <w:szCs w:val="18"/>
        </w:rPr>
        <w:t> </w:t>
      </w:r>
      <w:r>
        <w:rPr>
          <w:rFonts w:ascii="Verdana" w:hAnsi="Verdana"/>
          <w:color w:val="000000"/>
          <w:sz w:val="18"/>
          <w:szCs w:val="18"/>
        </w:rPr>
        <w:t>JI. Международное право. М., 1948. Т. 1. С. 315.</w:t>
      </w:r>
    </w:p>
    <w:p w14:paraId="7CBD9A7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Кечекьян</w:t>
      </w:r>
      <w:r>
        <w:rPr>
          <w:rStyle w:val="WW8Num2z0"/>
          <w:rFonts w:ascii="Verdana" w:hAnsi="Verdana"/>
          <w:color w:val="000000"/>
          <w:sz w:val="18"/>
          <w:szCs w:val="18"/>
        </w:rPr>
        <w:t> </w:t>
      </w:r>
      <w:r>
        <w:rPr>
          <w:rFonts w:ascii="Verdana" w:hAnsi="Verdana"/>
          <w:color w:val="000000"/>
          <w:sz w:val="18"/>
          <w:szCs w:val="18"/>
        </w:rPr>
        <w:t>С. Ф. Указ. соч. С. 25.</w:t>
      </w:r>
    </w:p>
    <w:p w14:paraId="10DB0E8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 А. Публичное право. С. 181.</w:t>
      </w:r>
    </w:p>
    <w:p w14:paraId="3EC87E3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Демин</w:t>
      </w:r>
      <w:r>
        <w:rPr>
          <w:rStyle w:val="WW8Num2z0"/>
          <w:rFonts w:ascii="Verdana" w:hAnsi="Verdana"/>
          <w:color w:val="000000"/>
          <w:sz w:val="18"/>
          <w:szCs w:val="18"/>
        </w:rPr>
        <w:t> </w:t>
      </w:r>
      <w:r>
        <w:rPr>
          <w:rFonts w:ascii="Verdana" w:hAnsi="Verdana"/>
          <w:color w:val="000000"/>
          <w:sz w:val="18"/>
          <w:szCs w:val="18"/>
        </w:rPr>
        <w:t>А. В. Указ. соч. С. 84.</w:t>
      </w:r>
    </w:p>
    <w:p w14:paraId="2CA01BB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 Н. Особенности нормативно-правового договора как источника права // Вестн. Моск. ун-та. Сер. 11, Право. 2004. № 1. С. 12.</w:t>
      </w:r>
    </w:p>
    <w:p w14:paraId="15550E3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Таль</w:t>
      </w:r>
      <w:r>
        <w:rPr>
          <w:rStyle w:val="WW8Num2z0"/>
          <w:rFonts w:ascii="Verdana" w:hAnsi="Verdana"/>
          <w:color w:val="000000"/>
          <w:sz w:val="18"/>
          <w:szCs w:val="18"/>
        </w:rPr>
        <w:t> </w:t>
      </w:r>
      <w:r>
        <w:rPr>
          <w:rFonts w:ascii="Verdana" w:hAnsi="Verdana"/>
          <w:color w:val="000000"/>
          <w:sz w:val="18"/>
          <w:szCs w:val="18"/>
        </w:rPr>
        <w:t>J1. С. Трудовой договор:</w:t>
      </w:r>
      <w:r>
        <w:rPr>
          <w:rStyle w:val="WW8Num2z0"/>
          <w:rFonts w:ascii="Verdana" w:hAnsi="Verdana"/>
          <w:color w:val="000000"/>
          <w:sz w:val="18"/>
          <w:szCs w:val="18"/>
        </w:rPr>
        <w:t> </w:t>
      </w:r>
      <w:r>
        <w:rPr>
          <w:rStyle w:val="WW8Num3z0"/>
          <w:rFonts w:ascii="Verdana" w:hAnsi="Verdana"/>
          <w:color w:val="4682B4"/>
          <w:sz w:val="18"/>
          <w:szCs w:val="18"/>
        </w:rPr>
        <w:t>Цивилистическое</w:t>
      </w:r>
      <w:r>
        <w:rPr>
          <w:rStyle w:val="WW8Num2z0"/>
          <w:rFonts w:ascii="Verdana" w:hAnsi="Verdana"/>
          <w:color w:val="000000"/>
          <w:sz w:val="18"/>
          <w:szCs w:val="18"/>
        </w:rPr>
        <w:t> </w:t>
      </w:r>
      <w:r>
        <w:rPr>
          <w:rFonts w:ascii="Verdana" w:hAnsi="Verdana"/>
          <w:color w:val="000000"/>
          <w:sz w:val="18"/>
          <w:szCs w:val="18"/>
        </w:rPr>
        <w:t>исследование. Ярославль, 1918. Ч. 2.С. 4.</w:t>
      </w:r>
    </w:p>
    <w:p w14:paraId="7B0FCED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 А. Публичное право. С. 181.</w:t>
      </w:r>
    </w:p>
    <w:p w14:paraId="287EED0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136. Pollok F., Maitland Е. The History of English Law. Cambridge, 1898. Vol 1. P. 134-147.</w:t>
      </w:r>
    </w:p>
    <w:p w14:paraId="285877D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M. Н. Источники права. С. 614.</w:t>
      </w:r>
    </w:p>
    <w:p w14:paraId="64FB545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138. The Oxford Companion to American Law. Oxford, 2002. P. 159.</w:t>
      </w:r>
    </w:p>
    <w:p w14:paraId="18DE8B0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139. Holmer O. W. The Common Law. L., 1882. P. 289.</w:t>
      </w:r>
    </w:p>
    <w:p w14:paraId="2C878E9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M. H. Источники права. С. 620.</w:t>
      </w:r>
    </w:p>
    <w:p w14:paraId="6775050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Лукашук</w:t>
      </w:r>
      <w:r>
        <w:rPr>
          <w:rStyle w:val="WW8Num2z0"/>
          <w:rFonts w:ascii="Verdana" w:hAnsi="Verdana"/>
          <w:color w:val="000000"/>
          <w:sz w:val="18"/>
          <w:szCs w:val="18"/>
        </w:rPr>
        <w:t> </w:t>
      </w:r>
      <w:r>
        <w:rPr>
          <w:rFonts w:ascii="Verdana" w:hAnsi="Verdana"/>
          <w:color w:val="000000"/>
          <w:sz w:val="18"/>
          <w:szCs w:val="18"/>
        </w:rPr>
        <w:t>И. И. Источники международного права. Киев, 1966. С. 47.</w:t>
      </w:r>
    </w:p>
    <w:p w14:paraId="0F4F9C4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142. Friedman W. The Changing Structure of International Law. N. Y., 1966. P. 123-124.</w:t>
      </w:r>
    </w:p>
    <w:p w14:paraId="7C2B912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Н. В. Соотношение международного договора и</w:t>
      </w:r>
      <w:r>
        <w:rPr>
          <w:rStyle w:val="WW8Num2z0"/>
          <w:rFonts w:ascii="Verdana" w:hAnsi="Verdana"/>
          <w:color w:val="000000"/>
          <w:sz w:val="18"/>
          <w:szCs w:val="18"/>
        </w:rPr>
        <w:t> </w:t>
      </w:r>
      <w:r>
        <w:rPr>
          <w:rStyle w:val="WW8Num3z0"/>
          <w:rFonts w:ascii="Verdana" w:hAnsi="Verdana"/>
          <w:color w:val="4682B4"/>
          <w:sz w:val="18"/>
          <w:szCs w:val="18"/>
        </w:rPr>
        <w:t>внутригосударственного</w:t>
      </w:r>
      <w:r>
        <w:rPr>
          <w:rStyle w:val="WW8Num2z0"/>
          <w:rFonts w:ascii="Verdana" w:hAnsi="Verdana"/>
          <w:color w:val="000000"/>
          <w:sz w:val="18"/>
          <w:szCs w:val="18"/>
        </w:rPr>
        <w:t> </w:t>
      </w:r>
      <w:r>
        <w:rPr>
          <w:rFonts w:ascii="Verdana" w:hAnsi="Verdana"/>
          <w:color w:val="000000"/>
          <w:sz w:val="18"/>
          <w:szCs w:val="18"/>
        </w:rPr>
        <w:t>права// Советский ежегодник международного права. 1963. М., 1965. С. 157.</w:t>
      </w:r>
    </w:p>
    <w:p w14:paraId="2E6D8AC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144. Watson I. В. The Ways of the Behaviorism. N. Y., 1928.</w:t>
      </w:r>
    </w:p>
    <w:p w14:paraId="3B727BF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С. Д. Активность, деятельность, личность // Мир психологии. 2006. №3(47). С. 14.</w:t>
      </w:r>
      <w:r>
        <w:rPr>
          <w:rStyle w:val="WW8Num3z0"/>
          <w:rFonts w:ascii="Verdana" w:hAnsi="Verdana"/>
          <w:color w:val="4682B4"/>
          <w:sz w:val="18"/>
          <w:szCs w:val="18"/>
        </w:rPr>
        <w:t>Сайко</w:t>
      </w:r>
      <w:r>
        <w:rPr>
          <w:rStyle w:val="WW8Num2z0"/>
          <w:rFonts w:ascii="Verdana" w:hAnsi="Verdana"/>
          <w:color w:val="000000"/>
          <w:sz w:val="18"/>
          <w:szCs w:val="18"/>
        </w:rPr>
        <w:t> </w:t>
      </w:r>
      <w:r>
        <w:rPr>
          <w:rFonts w:ascii="Verdana" w:hAnsi="Verdana"/>
          <w:color w:val="000000"/>
          <w:sz w:val="18"/>
          <w:szCs w:val="18"/>
        </w:rPr>
        <w:t>Э. В. Деятельность в генезисе человека и генезис деятельности в антропогенезе // Там же. С. 55.3 Там же. С. 54.</w:t>
      </w:r>
    </w:p>
    <w:p w14:paraId="320A93F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В. П. Биологическая адаптация человеческой популяции к природным условиям в эпоху палеолита // Первобытный человек и природная среда. М., 1974. С. 158-159.</w:t>
      </w:r>
    </w:p>
    <w:p w14:paraId="5ADC21E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С. Д. Указ. соч. С. 15-17.</w:t>
      </w:r>
    </w:p>
    <w:p w14:paraId="4A0DA8A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Шапсугов</w:t>
      </w:r>
      <w:r>
        <w:rPr>
          <w:rStyle w:val="WW8Num2z0"/>
          <w:rFonts w:ascii="Verdana" w:hAnsi="Verdana"/>
          <w:color w:val="000000"/>
          <w:sz w:val="18"/>
          <w:szCs w:val="18"/>
        </w:rPr>
        <w:t> </w:t>
      </w:r>
      <w:r>
        <w:rPr>
          <w:rFonts w:ascii="Verdana" w:hAnsi="Verdana"/>
          <w:color w:val="000000"/>
          <w:sz w:val="18"/>
          <w:szCs w:val="18"/>
        </w:rPr>
        <w:t>Д. Ю. Теория права и государства : учеб. пособие. Ростов н/Д, 2001. С. 41.</w:t>
      </w:r>
    </w:p>
    <w:p w14:paraId="090D0E8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 М. Социология права. М., 2001. С. 177-178.</w:t>
      </w:r>
    </w:p>
    <w:p w14:paraId="54F3196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В. В. Процессуальная форма юридической деятельности в современной России : автореф. дис. . канд. юрид. наук. Саратов, 2009.</w:t>
      </w:r>
    </w:p>
    <w:p w14:paraId="0D232FE9"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 Н. Юридическая деятельность: понятие, структура, ценность. Саратов, 1989. С. 80-101.</w:t>
      </w:r>
    </w:p>
    <w:p w14:paraId="19F1B1C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Горшенев</w:t>
      </w:r>
      <w:r>
        <w:rPr>
          <w:rStyle w:val="WW8Num2z0"/>
          <w:rFonts w:ascii="Verdana" w:hAnsi="Verdana"/>
          <w:color w:val="000000"/>
          <w:sz w:val="18"/>
          <w:szCs w:val="18"/>
        </w:rPr>
        <w:t> </w:t>
      </w:r>
      <w:r>
        <w:rPr>
          <w:rFonts w:ascii="Verdana" w:hAnsi="Verdana"/>
          <w:color w:val="000000"/>
          <w:sz w:val="18"/>
          <w:szCs w:val="18"/>
        </w:rPr>
        <w:t>В. М., Шахов И. Б. Контроль как правовая форма деятельности. М., 1987. С. 23.</w:t>
      </w:r>
    </w:p>
    <w:p w14:paraId="683EA2C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Феофанов</w:t>
      </w:r>
      <w:r>
        <w:rPr>
          <w:rStyle w:val="WW8Num2z0"/>
          <w:rFonts w:ascii="Verdana" w:hAnsi="Verdana"/>
          <w:color w:val="000000"/>
          <w:sz w:val="18"/>
          <w:szCs w:val="18"/>
        </w:rPr>
        <w:t> </w:t>
      </w:r>
      <w:r>
        <w:rPr>
          <w:rFonts w:ascii="Verdana" w:hAnsi="Verdana"/>
          <w:color w:val="000000"/>
          <w:sz w:val="18"/>
          <w:szCs w:val="18"/>
        </w:rPr>
        <w:t>В. П. Социальная деятельность как система. Новосибирск, 1981. С. 159.</w:t>
      </w:r>
    </w:p>
    <w:p w14:paraId="45F73A3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А. В., Шундиков К. В. Цели и средства в праве и правовой политике. Саратов, 2003. С. 15.</w:t>
      </w:r>
    </w:p>
    <w:p w14:paraId="3881BB0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Ященко</w:t>
      </w:r>
      <w:r>
        <w:rPr>
          <w:rStyle w:val="WW8Num2z0"/>
          <w:rFonts w:ascii="Verdana" w:hAnsi="Verdana"/>
          <w:color w:val="000000"/>
          <w:sz w:val="18"/>
          <w:szCs w:val="18"/>
        </w:rPr>
        <w:t> </w:t>
      </w:r>
      <w:r>
        <w:rPr>
          <w:rFonts w:ascii="Verdana" w:hAnsi="Verdana"/>
          <w:color w:val="000000"/>
          <w:sz w:val="18"/>
          <w:szCs w:val="18"/>
        </w:rPr>
        <w:t>А. И. Целеполагание и идеалы. Киев, 1977. С. 9.</w:t>
      </w:r>
    </w:p>
    <w:p w14:paraId="63F0F45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А. В., Шундиков К. В. Указ. соч. С. 44.</w:t>
      </w:r>
    </w:p>
    <w:p w14:paraId="2DDA0CD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 Н. Юридическая деятельность: понятие, структура, ценность. Саратов, 1989. С. 80-101.</w:t>
      </w:r>
    </w:p>
    <w:p w14:paraId="212C45A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Бобров</w:t>
      </w:r>
      <w:r>
        <w:rPr>
          <w:rStyle w:val="WW8Num2z0"/>
          <w:rFonts w:ascii="Verdana" w:hAnsi="Verdana"/>
          <w:color w:val="000000"/>
          <w:sz w:val="18"/>
          <w:szCs w:val="18"/>
        </w:rPr>
        <w:t> </w:t>
      </w:r>
      <w:r>
        <w:rPr>
          <w:rFonts w:ascii="Verdana" w:hAnsi="Verdana"/>
          <w:color w:val="000000"/>
          <w:sz w:val="18"/>
          <w:szCs w:val="18"/>
        </w:rPr>
        <w:t>В. К. К исследованию</w:t>
      </w:r>
      <w:r>
        <w:rPr>
          <w:rStyle w:val="WW8Num2z0"/>
          <w:rFonts w:ascii="Verdana" w:hAnsi="Verdana"/>
          <w:color w:val="000000"/>
          <w:sz w:val="18"/>
          <w:szCs w:val="18"/>
        </w:rPr>
        <w:t> </w:t>
      </w:r>
      <w:r>
        <w:rPr>
          <w:rStyle w:val="WW8Num3z0"/>
          <w:rFonts w:ascii="Verdana" w:hAnsi="Verdana"/>
          <w:color w:val="4682B4"/>
          <w:sz w:val="18"/>
          <w:szCs w:val="18"/>
        </w:rPr>
        <w:t>процессуальной</w:t>
      </w:r>
      <w:r>
        <w:rPr>
          <w:rStyle w:val="WW8Num2z0"/>
          <w:rFonts w:ascii="Verdana" w:hAnsi="Verdana"/>
          <w:color w:val="000000"/>
          <w:sz w:val="18"/>
          <w:szCs w:val="18"/>
        </w:rPr>
        <w:t> </w:t>
      </w:r>
      <w:r>
        <w:rPr>
          <w:rFonts w:ascii="Verdana" w:hAnsi="Verdana"/>
          <w:color w:val="000000"/>
          <w:sz w:val="18"/>
          <w:szCs w:val="18"/>
        </w:rPr>
        <w:t>формы в уголовном процессе // Правоведение. 1974. № 2. С. 83.</w:t>
      </w:r>
    </w:p>
    <w:p w14:paraId="3A795A4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Шакарян</w:t>
      </w:r>
      <w:r>
        <w:rPr>
          <w:rStyle w:val="WW8Num2z0"/>
          <w:rFonts w:ascii="Verdana" w:hAnsi="Verdana"/>
          <w:color w:val="000000"/>
          <w:sz w:val="18"/>
          <w:szCs w:val="18"/>
        </w:rPr>
        <w:t> </w:t>
      </w:r>
      <w:r>
        <w:rPr>
          <w:rFonts w:ascii="Verdana" w:hAnsi="Verdana"/>
          <w:color w:val="000000"/>
          <w:sz w:val="18"/>
          <w:szCs w:val="18"/>
        </w:rPr>
        <w:t>М. С., Сергун А. К. К вопросу о теории так называемой «</w:t>
      </w:r>
      <w:r>
        <w:rPr>
          <w:rStyle w:val="WW8Num3z0"/>
          <w:rFonts w:ascii="Verdana" w:hAnsi="Verdana"/>
          <w:color w:val="4682B4"/>
          <w:sz w:val="18"/>
          <w:szCs w:val="18"/>
        </w:rPr>
        <w:t>юридической процессуальной формы</w:t>
      </w:r>
      <w:r>
        <w:rPr>
          <w:rFonts w:ascii="Verdana" w:hAnsi="Verdana"/>
          <w:color w:val="000000"/>
          <w:sz w:val="18"/>
          <w:szCs w:val="18"/>
        </w:rPr>
        <w:t>» // Проблемы соотношения материального и</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права. М.,1980. С. 70.</w:t>
      </w:r>
    </w:p>
    <w:p w14:paraId="5C886519"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Горшенев</w:t>
      </w:r>
      <w:r>
        <w:rPr>
          <w:rStyle w:val="WW8Num2z0"/>
          <w:rFonts w:ascii="Verdana" w:hAnsi="Verdana"/>
          <w:color w:val="000000"/>
          <w:sz w:val="18"/>
          <w:szCs w:val="18"/>
        </w:rPr>
        <w:t> </w:t>
      </w:r>
      <w:r>
        <w:rPr>
          <w:rFonts w:ascii="Verdana" w:hAnsi="Verdana"/>
          <w:color w:val="000000"/>
          <w:sz w:val="18"/>
          <w:szCs w:val="18"/>
        </w:rPr>
        <w:t>В. М. Теория юридического процесса. М., 1985. С. 72.3 Там же. С. 73.</w:t>
      </w:r>
    </w:p>
    <w:p w14:paraId="779B691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Демин</w:t>
      </w:r>
      <w:r>
        <w:rPr>
          <w:rStyle w:val="WW8Num2z0"/>
          <w:rFonts w:ascii="Verdana" w:hAnsi="Verdana"/>
          <w:color w:val="000000"/>
          <w:sz w:val="18"/>
          <w:szCs w:val="18"/>
        </w:rPr>
        <w:t> </w:t>
      </w:r>
      <w:r>
        <w:rPr>
          <w:rFonts w:ascii="Verdana" w:hAnsi="Verdana"/>
          <w:color w:val="000000"/>
          <w:sz w:val="18"/>
          <w:szCs w:val="18"/>
        </w:rPr>
        <w:t>А. А. Понятие административного процесса и</w:t>
      </w:r>
      <w:r>
        <w:rPr>
          <w:rStyle w:val="WW8Num2z0"/>
          <w:rFonts w:ascii="Verdana" w:hAnsi="Verdana"/>
          <w:color w:val="000000"/>
          <w:sz w:val="18"/>
          <w:szCs w:val="18"/>
        </w:rPr>
        <w:t> </w:t>
      </w:r>
      <w:r>
        <w:rPr>
          <w:rStyle w:val="WW8Num3z0"/>
          <w:rFonts w:ascii="Verdana" w:hAnsi="Verdana"/>
          <w:color w:val="4682B4"/>
          <w:sz w:val="18"/>
          <w:szCs w:val="18"/>
        </w:rPr>
        <w:t>кодификация</w:t>
      </w:r>
      <w:r>
        <w:rPr>
          <w:rStyle w:val="WW8Num2z0"/>
          <w:rFonts w:ascii="Verdana" w:hAnsi="Verdana"/>
          <w:color w:val="000000"/>
          <w:sz w:val="18"/>
          <w:szCs w:val="18"/>
        </w:rPr>
        <w:t> </w:t>
      </w:r>
      <w:r>
        <w:rPr>
          <w:rFonts w:ascii="Verdana" w:hAnsi="Verdana"/>
          <w:color w:val="000000"/>
          <w:sz w:val="18"/>
          <w:szCs w:val="18"/>
        </w:rPr>
        <w:t>административного и процессуального законодательства Российской Федерации // Государство и право. 2000. №11. С. 6.</w:t>
      </w:r>
    </w:p>
    <w:p w14:paraId="201B7E9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162. URL: http://l-24.ru/publ/2-l-0-364.</w:t>
      </w:r>
    </w:p>
    <w:p w14:paraId="59D4E5D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Лопатин</w:t>
      </w:r>
      <w:r>
        <w:rPr>
          <w:rStyle w:val="WW8Num2z0"/>
          <w:rFonts w:ascii="Verdana" w:hAnsi="Verdana"/>
          <w:color w:val="000000"/>
          <w:sz w:val="18"/>
          <w:szCs w:val="18"/>
        </w:rPr>
        <w:t> </w:t>
      </w:r>
      <w:r>
        <w:rPr>
          <w:rFonts w:ascii="Verdana" w:hAnsi="Verdana"/>
          <w:color w:val="000000"/>
          <w:sz w:val="18"/>
          <w:szCs w:val="18"/>
        </w:rPr>
        <w:t>В. В., Лопатина Л. Е. Малый толковый словарь русского языка. 2-е изд., стер. М„ 1993. С. 224.</w:t>
      </w:r>
    </w:p>
    <w:p w14:paraId="5782214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164.</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 К. Указ. соч. С. 131.</w:t>
      </w:r>
    </w:p>
    <w:p w14:paraId="364469A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Юрова</w:t>
      </w:r>
      <w:r>
        <w:rPr>
          <w:rStyle w:val="WW8Num2z0"/>
          <w:rFonts w:ascii="Verdana" w:hAnsi="Verdana"/>
          <w:color w:val="000000"/>
          <w:sz w:val="18"/>
          <w:szCs w:val="18"/>
        </w:rPr>
        <w:t> </w:t>
      </w:r>
      <w:r>
        <w:rPr>
          <w:rFonts w:ascii="Verdana" w:hAnsi="Verdana"/>
          <w:color w:val="000000"/>
          <w:sz w:val="18"/>
          <w:szCs w:val="18"/>
        </w:rPr>
        <w:t>Н. М. Международное гражданское</w:t>
      </w:r>
      <w:r>
        <w:rPr>
          <w:rStyle w:val="WW8Num2z0"/>
          <w:rFonts w:ascii="Verdana" w:hAnsi="Verdana"/>
          <w:color w:val="000000"/>
          <w:sz w:val="18"/>
          <w:szCs w:val="18"/>
        </w:rPr>
        <w:t> </w:t>
      </w:r>
      <w:r>
        <w:rPr>
          <w:rStyle w:val="WW8Num3z0"/>
          <w:rFonts w:ascii="Verdana" w:hAnsi="Verdana"/>
          <w:color w:val="4682B4"/>
          <w:sz w:val="18"/>
          <w:szCs w:val="18"/>
        </w:rPr>
        <w:t>процессуальное</w:t>
      </w:r>
      <w:r>
        <w:rPr>
          <w:rStyle w:val="WW8Num2z0"/>
          <w:rFonts w:ascii="Verdana" w:hAnsi="Verdana"/>
          <w:color w:val="000000"/>
          <w:sz w:val="18"/>
          <w:szCs w:val="18"/>
        </w:rPr>
        <w:t> </w:t>
      </w:r>
      <w:r>
        <w:rPr>
          <w:rFonts w:ascii="Verdana" w:hAnsi="Verdana"/>
          <w:color w:val="000000"/>
          <w:sz w:val="18"/>
          <w:szCs w:val="18"/>
        </w:rPr>
        <w:t>право и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имплементации</w:t>
      </w:r>
      <w:r>
        <w:rPr>
          <w:rStyle w:val="WW8Num2z0"/>
          <w:rFonts w:ascii="Verdana" w:hAnsi="Verdana"/>
          <w:color w:val="000000"/>
          <w:sz w:val="18"/>
          <w:szCs w:val="18"/>
        </w:rPr>
        <w:t> </w:t>
      </w:r>
      <w:r>
        <w:rPr>
          <w:rFonts w:ascii="Verdana" w:hAnsi="Verdana"/>
          <w:color w:val="000000"/>
          <w:sz w:val="18"/>
          <w:szCs w:val="18"/>
        </w:rPr>
        <w:t>норм в правовой системе Российской Федерации. М., 2008. С. 3.</w:t>
      </w:r>
    </w:p>
    <w:p w14:paraId="79960DF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166. Гражданский процесс зарубежных стран. С. 344.</w:t>
      </w:r>
    </w:p>
    <w:p w14:paraId="0CA2EF4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167. Гражданское</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Германии : пер. с нем. М., 2008.</w:t>
      </w:r>
    </w:p>
    <w:p w14:paraId="61C297A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Кудрявцева</w:t>
      </w:r>
      <w:r>
        <w:rPr>
          <w:rStyle w:val="WW8Num2z0"/>
          <w:rFonts w:ascii="Verdana" w:hAnsi="Verdana"/>
          <w:color w:val="000000"/>
          <w:sz w:val="18"/>
          <w:szCs w:val="18"/>
        </w:rPr>
        <w:t> </w:t>
      </w:r>
      <w:r>
        <w:rPr>
          <w:rFonts w:ascii="Verdana" w:hAnsi="Verdana"/>
          <w:color w:val="000000"/>
          <w:sz w:val="18"/>
          <w:szCs w:val="18"/>
        </w:rPr>
        <w:t>Е. В. Судебное решение в английском гражданском процессе. М., 1998. С. 62.</w:t>
      </w:r>
    </w:p>
    <w:p w14:paraId="01412DE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Пучинский</w:t>
      </w:r>
      <w:r>
        <w:rPr>
          <w:rStyle w:val="WW8Num2z0"/>
          <w:rFonts w:ascii="Verdana" w:hAnsi="Verdana"/>
          <w:color w:val="000000"/>
          <w:sz w:val="18"/>
          <w:szCs w:val="18"/>
        </w:rPr>
        <w:t> </w:t>
      </w:r>
      <w:r>
        <w:rPr>
          <w:rFonts w:ascii="Verdana" w:hAnsi="Verdana"/>
          <w:color w:val="000000"/>
          <w:sz w:val="18"/>
          <w:szCs w:val="18"/>
        </w:rPr>
        <w:t>В. К. Гражданский процесс</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1985. С. 95-96.</w:t>
      </w:r>
    </w:p>
    <w:p w14:paraId="3C8B966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Юрова</w:t>
      </w:r>
      <w:r>
        <w:rPr>
          <w:rStyle w:val="WW8Num2z0"/>
          <w:rFonts w:ascii="Verdana" w:hAnsi="Verdana"/>
          <w:color w:val="000000"/>
          <w:sz w:val="18"/>
          <w:szCs w:val="18"/>
        </w:rPr>
        <w:t> </w:t>
      </w:r>
      <w:r>
        <w:rPr>
          <w:rFonts w:ascii="Verdana" w:hAnsi="Verdana"/>
          <w:color w:val="000000"/>
          <w:sz w:val="18"/>
          <w:szCs w:val="18"/>
        </w:rPr>
        <w:t>Н. М. Указ. соч. С. 5.2 Там же. С. 6-7.</w:t>
      </w:r>
    </w:p>
    <w:p w14:paraId="52165EF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Гуценко</w:t>
      </w:r>
      <w:r>
        <w:rPr>
          <w:rStyle w:val="WW8Num2z0"/>
          <w:rFonts w:ascii="Verdana" w:hAnsi="Verdana"/>
          <w:color w:val="000000"/>
          <w:sz w:val="18"/>
          <w:szCs w:val="18"/>
        </w:rPr>
        <w:t> </w:t>
      </w:r>
      <w:r>
        <w:rPr>
          <w:rFonts w:ascii="Verdana" w:hAnsi="Verdana"/>
          <w:color w:val="000000"/>
          <w:sz w:val="18"/>
          <w:szCs w:val="18"/>
        </w:rPr>
        <w:t>К. Ф., Головко Л. В.,</w:t>
      </w:r>
      <w:r>
        <w:rPr>
          <w:rStyle w:val="WW8Num2z0"/>
          <w:rFonts w:ascii="Verdana" w:hAnsi="Verdana"/>
          <w:color w:val="000000"/>
          <w:sz w:val="18"/>
          <w:szCs w:val="18"/>
        </w:rPr>
        <w:t> </w:t>
      </w:r>
      <w:r>
        <w:rPr>
          <w:rStyle w:val="WW8Num3z0"/>
          <w:rFonts w:ascii="Verdana" w:hAnsi="Verdana"/>
          <w:color w:val="4682B4"/>
          <w:sz w:val="18"/>
          <w:szCs w:val="18"/>
        </w:rPr>
        <w:t>Филимонов</w:t>
      </w:r>
      <w:r>
        <w:rPr>
          <w:rStyle w:val="WW8Num2z0"/>
          <w:rFonts w:ascii="Verdana" w:hAnsi="Verdana"/>
          <w:color w:val="000000"/>
          <w:sz w:val="18"/>
          <w:szCs w:val="18"/>
        </w:rPr>
        <w:t> </w:t>
      </w:r>
      <w:r>
        <w:rPr>
          <w:rFonts w:ascii="Verdana" w:hAnsi="Verdana"/>
          <w:color w:val="000000"/>
          <w:sz w:val="18"/>
          <w:szCs w:val="18"/>
        </w:rPr>
        <w:t>Б. А. Указ. соч. С. 3.</w:t>
      </w:r>
    </w:p>
    <w:p w14:paraId="3F46E63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Кудрявцева</w:t>
      </w:r>
      <w:r>
        <w:rPr>
          <w:rStyle w:val="WW8Num2z0"/>
          <w:rFonts w:ascii="Verdana" w:hAnsi="Verdana"/>
          <w:color w:val="000000"/>
          <w:sz w:val="18"/>
          <w:szCs w:val="18"/>
        </w:rPr>
        <w:t> </w:t>
      </w:r>
      <w:r>
        <w:rPr>
          <w:rFonts w:ascii="Verdana" w:hAnsi="Verdana"/>
          <w:color w:val="000000"/>
          <w:sz w:val="18"/>
          <w:szCs w:val="18"/>
        </w:rPr>
        <w:t>Е. В. Указ. соч. С. 4.2 Там же.</w:t>
      </w:r>
    </w:p>
    <w:p w14:paraId="1DFB228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Гуценко</w:t>
      </w:r>
      <w:r>
        <w:rPr>
          <w:rStyle w:val="WW8Num2z0"/>
          <w:rFonts w:ascii="Verdana" w:hAnsi="Verdana"/>
          <w:color w:val="000000"/>
          <w:sz w:val="18"/>
          <w:szCs w:val="18"/>
        </w:rPr>
        <w:t> </w:t>
      </w:r>
      <w:r>
        <w:rPr>
          <w:rFonts w:ascii="Verdana" w:hAnsi="Verdana"/>
          <w:color w:val="000000"/>
          <w:sz w:val="18"/>
          <w:szCs w:val="18"/>
        </w:rPr>
        <w:t>К. Ф., Головко Л. В.,</w:t>
      </w:r>
      <w:r>
        <w:rPr>
          <w:rStyle w:val="WW8Num2z0"/>
          <w:rFonts w:ascii="Verdana" w:hAnsi="Verdana"/>
          <w:color w:val="000000"/>
          <w:sz w:val="18"/>
          <w:szCs w:val="18"/>
        </w:rPr>
        <w:t> </w:t>
      </w:r>
      <w:r>
        <w:rPr>
          <w:rStyle w:val="WW8Num3z0"/>
          <w:rFonts w:ascii="Verdana" w:hAnsi="Verdana"/>
          <w:color w:val="4682B4"/>
          <w:sz w:val="18"/>
          <w:szCs w:val="18"/>
        </w:rPr>
        <w:t>Филимонов</w:t>
      </w:r>
      <w:r>
        <w:rPr>
          <w:rStyle w:val="WW8Num2z0"/>
          <w:rFonts w:ascii="Verdana" w:hAnsi="Verdana"/>
          <w:color w:val="000000"/>
          <w:sz w:val="18"/>
          <w:szCs w:val="18"/>
        </w:rPr>
        <w:t> </w:t>
      </w:r>
      <w:r>
        <w:rPr>
          <w:rFonts w:ascii="Verdana" w:hAnsi="Verdana"/>
          <w:color w:val="000000"/>
          <w:sz w:val="18"/>
          <w:szCs w:val="18"/>
        </w:rPr>
        <w:t>Б. А. Указ. соч. С. 6.</w:t>
      </w:r>
    </w:p>
    <w:p w14:paraId="466763C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Уайнреб</w:t>
      </w:r>
      <w:r>
        <w:rPr>
          <w:rStyle w:val="WW8Num2z0"/>
          <w:rFonts w:ascii="Verdana" w:hAnsi="Verdana"/>
          <w:color w:val="000000"/>
          <w:sz w:val="18"/>
          <w:szCs w:val="18"/>
        </w:rPr>
        <w:t> </w:t>
      </w:r>
      <w:r>
        <w:rPr>
          <w:rFonts w:ascii="Verdana" w:hAnsi="Verdana"/>
          <w:color w:val="000000"/>
          <w:sz w:val="18"/>
          <w:szCs w:val="18"/>
        </w:rPr>
        <w:t>Л. Л. Отказ от</w:t>
      </w:r>
      <w:r>
        <w:rPr>
          <w:rStyle w:val="WW8Num2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 Уголовный процесс США. М., 1985. С. 30-34.</w:t>
      </w:r>
    </w:p>
    <w:p w14:paraId="076B12D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Боботов</w:t>
      </w:r>
      <w:r>
        <w:rPr>
          <w:rStyle w:val="WW8Num2z0"/>
          <w:rFonts w:ascii="Verdana" w:hAnsi="Verdana"/>
          <w:color w:val="000000"/>
          <w:sz w:val="18"/>
          <w:szCs w:val="18"/>
        </w:rPr>
        <w:t> </w:t>
      </w:r>
      <w:r>
        <w:rPr>
          <w:rFonts w:ascii="Verdana" w:hAnsi="Verdana"/>
          <w:color w:val="000000"/>
          <w:sz w:val="18"/>
          <w:szCs w:val="18"/>
        </w:rPr>
        <w:t>С. Французская уголовная юстиция. М., 1968.</w:t>
      </w:r>
    </w:p>
    <w:p w14:paraId="31BDDA1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176. Малинчук В. В. Новые тенденции международного сотрудничества в сфере уголовного процесса: концепция транснационального правосудия // Государство и право. 2004. № 1. С. 87-97.</w:t>
      </w:r>
    </w:p>
    <w:p w14:paraId="5B65132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Марочкин</w:t>
      </w:r>
      <w:r>
        <w:rPr>
          <w:rStyle w:val="WW8Num2z0"/>
          <w:rFonts w:ascii="Verdana" w:hAnsi="Verdana"/>
          <w:color w:val="000000"/>
          <w:sz w:val="18"/>
          <w:szCs w:val="18"/>
        </w:rPr>
        <w:t> </w:t>
      </w:r>
      <w:r>
        <w:rPr>
          <w:rFonts w:ascii="Verdana" w:hAnsi="Verdana"/>
          <w:color w:val="000000"/>
          <w:sz w:val="18"/>
          <w:szCs w:val="18"/>
        </w:rPr>
        <w:t>С. Ю. Проблемы эффективности норм международного права. Иркутск, 1998. С. 74.</w:t>
      </w:r>
    </w:p>
    <w:p w14:paraId="4F9C94B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Лобанов</w:t>
      </w:r>
      <w:r>
        <w:rPr>
          <w:rStyle w:val="WW8Num2z0"/>
          <w:rFonts w:ascii="Verdana" w:hAnsi="Verdana"/>
          <w:color w:val="000000"/>
          <w:sz w:val="18"/>
          <w:szCs w:val="18"/>
        </w:rPr>
        <w:t> </w:t>
      </w:r>
      <w:r>
        <w:rPr>
          <w:rFonts w:ascii="Verdana" w:hAnsi="Verdana"/>
          <w:color w:val="000000"/>
          <w:sz w:val="18"/>
          <w:szCs w:val="18"/>
        </w:rPr>
        <w:t>С. А. Международный уголовный процесс: тенденции современного развития // Государство и право. 2003. № 1. С. 81.</w:t>
      </w:r>
    </w:p>
    <w:p w14:paraId="4502DAC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Панов</w:t>
      </w:r>
      <w:r>
        <w:rPr>
          <w:rStyle w:val="WW8Num2z0"/>
          <w:rFonts w:ascii="Verdana" w:hAnsi="Verdana"/>
          <w:color w:val="000000"/>
          <w:sz w:val="18"/>
          <w:szCs w:val="18"/>
        </w:rPr>
        <w:t> </w:t>
      </w:r>
      <w:r>
        <w:rPr>
          <w:rFonts w:ascii="Verdana" w:hAnsi="Verdana"/>
          <w:color w:val="000000"/>
          <w:sz w:val="18"/>
          <w:szCs w:val="18"/>
        </w:rPr>
        <w:t>В. П. Международное уголовное право. М., 1997. С. 160.</w:t>
      </w:r>
    </w:p>
    <w:p w14:paraId="198F95A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Женетль</w:t>
      </w:r>
      <w:r>
        <w:rPr>
          <w:rStyle w:val="WW8Num2z0"/>
          <w:rFonts w:ascii="Verdana" w:hAnsi="Verdana"/>
          <w:color w:val="000000"/>
          <w:sz w:val="18"/>
          <w:szCs w:val="18"/>
        </w:rPr>
        <w:t> </w:t>
      </w:r>
      <w:r>
        <w:rPr>
          <w:rFonts w:ascii="Verdana" w:hAnsi="Verdana"/>
          <w:color w:val="000000"/>
          <w:sz w:val="18"/>
          <w:szCs w:val="18"/>
        </w:rPr>
        <w:t>С. 3. Административный процесс и</w:t>
      </w:r>
      <w:r>
        <w:rPr>
          <w:rStyle w:val="WW8Num2z0"/>
          <w:rFonts w:ascii="Verdana" w:hAnsi="Verdana"/>
          <w:color w:val="000000"/>
          <w:sz w:val="18"/>
          <w:szCs w:val="18"/>
        </w:rPr>
        <w:t> </w:t>
      </w:r>
      <w:r>
        <w:rPr>
          <w:rStyle w:val="WW8Num3z0"/>
          <w:rFonts w:ascii="Verdana" w:hAnsi="Verdana"/>
          <w:color w:val="4682B4"/>
          <w:sz w:val="18"/>
          <w:szCs w:val="18"/>
        </w:rPr>
        <w:t>административные</w:t>
      </w:r>
      <w:r>
        <w:rPr>
          <w:rStyle w:val="WW8Num2z0"/>
          <w:rFonts w:ascii="Verdana" w:hAnsi="Verdana"/>
          <w:color w:val="000000"/>
          <w:sz w:val="18"/>
          <w:szCs w:val="18"/>
        </w:rPr>
        <w:t> </w:t>
      </w:r>
      <w:r>
        <w:rPr>
          <w:rFonts w:ascii="Verdana" w:hAnsi="Verdana"/>
          <w:color w:val="000000"/>
          <w:sz w:val="18"/>
          <w:szCs w:val="18"/>
        </w:rPr>
        <w:t>процедуры в условиях административной реформы : дис. . д-ра юрид. наук. М., 2008. С. 85.</w:t>
      </w:r>
    </w:p>
    <w:p w14:paraId="346DED1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Франции Н. Саркози подозревают в</w:t>
      </w:r>
      <w:r>
        <w:rPr>
          <w:rStyle w:val="WW8Num2z0"/>
          <w:rFonts w:ascii="Verdana" w:hAnsi="Verdana"/>
          <w:color w:val="000000"/>
          <w:sz w:val="18"/>
          <w:szCs w:val="18"/>
        </w:rPr>
        <w:t> </w:t>
      </w:r>
      <w:r>
        <w:rPr>
          <w:rStyle w:val="WW8Num3z0"/>
          <w:rFonts w:ascii="Verdana" w:hAnsi="Verdana"/>
          <w:color w:val="4682B4"/>
          <w:sz w:val="18"/>
          <w:szCs w:val="18"/>
        </w:rPr>
        <w:t>коррупции</w:t>
      </w:r>
      <w:r>
        <w:rPr>
          <w:rFonts w:ascii="Verdana" w:hAnsi="Verdana"/>
          <w:color w:val="000000"/>
          <w:sz w:val="18"/>
          <w:szCs w:val="18"/>
        </w:rPr>
        <w:t>. URL: http://www.rbc.ua/rus/top/show/prezidenta-frantsii-n-sarkozi-podozrevayut-v-korruptsii-040620 10141000.</w:t>
      </w:r>
    </w:p>
    <w:p w14:paraId="782D134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Судебное</w:t>
      </w:r>
      <w:r>
        <w:rPr>
          <w:rStyle w:val="WW8Num2z0"/>
          <w:rFonts w:ascii="Verdana" w:hAnsi="Verdana"/>
          <w:color w:val="000000"/>
          <w:sz w:val="18"/>
          <w:szCs w:val="18"/>
        </w:rPr>
        <w:t> </w:t>
      </w:r>
      <w:r>
        <w:rPr>
          <w:rFonts w:ascii="Verdana" w:hAnsi="Verdana"/>
          <w:color w:val="000000"/>
          <w:sz w:val="18"/>
          <w:szCs w:val="18"/>
        </w:rPr>
        <w:t>разбирательство в отношении Берлускони будет продолжено. URL: http://www.vesti.ru/doc.html?id=l 89445&amp;tonly=l.</w:t>
      </w:r>
    </w:p>
    <w:p w14:paraId="744A2E3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Никеров</w:t>
      </w:r>
      <w:r>
        <w:rPr>
          <w:rStyle w:val="WW8Num2z0"/>
          <w:rFonts w:ascii="Verdana" w:hAnsi="Verdana"/>
          <w:color w:val="000000"/>
          <w:sz w:val="18"/>
          <w:szCs w:val="18"/>
        </w:rPr>
        <w:t> </w:t>
      </w:r>
      <w:r>
        <w:rPr>
          <w:rFonts w:ascii="Verdana" w:hAnsi="Verdana"/>
          <w:color w:val="000000"/>
          <w:sz w:val="18"/>
          <w:szCs w:val="18"/>
        </w:rPr>
        <w:t>Г. И. Административно-процессуальное право США // Государство и право. 1997. №12. С. 97.</w:t>
      </w:r>
    </w:p>
    <w:p w14:paraId="5CDAD0B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184. Административно-процессуальное право Германии. М., 2007 ;</w:t>
      </w:r>
      <w:r>
        <w:rPr>
          <w:rStyle w:val="WW8Num2z0"/>
          <w:rFonts w:ascii="Verdana" w:hAnsi="Verdana"/>
          <w:color w:val="000000"/>
          <w:sz w:val="18"/>
          <w:szCs w:val="18"/>
        </w:rPr>
        <w:t> </w:t>
      </w:r>
      <w:r>
        <w:rPr>
          <w:rStyle w:val="WW8Num3z0"/>
          <w:rFonts w:ascii="Verdana" w:hAnsi="Verdana"/>
          <w:color w:val="4682B4"/>
          <w:sz w:val="18"/>
          <w:szCs w:val="18"/>
        </w:rPr>
        <w:t>Брэбан</w:t>
      </w:r>
      <w:r>
        <w:rPr>
          <w:rStyle w:val="WW8Num2z0"/>
          <w:rFonts w:ascii="Verdana" w:hAnsi="Verdana"/>
          <w:color w:val="000000"/>
          <w:sz w:val="18"/>
          <w:szCs w:val="18"/>
        </w:rPr>
        <w:t> </w:t>
      </w:r>
      <w:r>
        <w:rPr>
          <w:rFonts w:ascii="Verdana" w:hAnsi="Verdana"/>
          <w:color w:val="000000"/>
          <w:sz w:val="18"/>
          <w:szCs w:val="18"/>
        </w:rPr>
        <w:t>Г. Французское административное право. М., 1988. ;</w:t>
      </w:r>
      <w:r>
        <w:rPr>
          <w:rStyle w:val="WW8Num2z0"/>
          <w:rFonts w:ascii="Verdana" w:hAnsi="Verdana"/>
          <w:color w:val="000000"/>
          <w:sz w:val="18"/>
          <w:szCs w:val="18"/>
        </w:rPr>
        <w:t> </w:t>
      </w:r>
      <w:r>
        <w:rPr>
          <w:rStyle w:val="WW8Num3z0"/>
          <w:rFonts w:ascii="Verdana" w:hAnsi="Verdana"/>
          <w:color w:val="4682B4"/>
          <w:sz w:val="18"/>
          <w:szCs w:val="18"/>
        </w:rPr>
        <w:t>Демин</w:t>
      </w:r>
      <w:r>
        <w:rPr>
          <w:rStyle w:val="WW8Num2z0"/>
          <w:rFonts w:ascii="Verdana" w:hAnsi="Verdana"/>
          <w:color w:val="000000"/>
          <w:sz w:val="18"/>
          <w:szCs w:val="18"/>
        </w:rPr>
        <w:t> </w:t>
      </w:r>
      <w:r>
        <w:rPr>
          <w:rFonts w:ascii="Verdana" w:hAnsi="Verdana"/>
          <w:color w:val="000000"/>
          <w:sz w:val="18"/>
          <w:szCs w:val="18"/>
        </w:rPr>
        <w:t>А. А. Понятие административного процесса и кодификация административно-процессуального законодательства Российской Федерации. С. 7.</w:t>
      </w:r>
    </w:p>
    <w:p w14:paraId="5185B7E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Никеров</w:t>
      </w:r>
      <w:r>
        <w:rPr>
          <w:rStyle w:val="WW8Num2z0"/>
          <w:rFonts w:ascii="Verdana" w:hAnsi="Verdana"/>
          <w:color w:val="000000"/>
          <w:sz w:val="18"/>
          <w:szCs w:val="18"/>
        </w:rPr>
        <w:t> </w:t>
      </w:r>
      <w:r>
        <w:rPr>
          <w:rFonts w:ascii="Verdana" w:hAnsi="Verdana"/>
          <w:color w:val="000000"/>
          <w:sz w:val="18"/>
          <w:szCs w:val="18"/>
        </w:rPr>
        <w:t>Г. И. Указ. соч. С. 96-103.</w:t>
      </w:r>
    </w:p>
    <w:p w14:paraId="11ECCDF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 К. Указ. соч. С. 93.</w:t>
      </w:r>
    </w:p>
    <w:p w14:paraId="44A66DA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право зарубежных стран. М., 1996.</w:t>
      </w:r>
    </w:p>
    <w:p w14:paraId="3FC948E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Демин</w:t>
      </w:r>
      <w:r>
        <w:rPr>
          <w:rStyle w:val="WW8Num2z0"/>
          <w:rFonts w:ascii="Verdana" w:hAnsi="Verdana"/>
          <w:color w:val="000000"/>
          <w:sz w:val="18"/>
          <w:szCs w:val="18"/>
        </w:rPr>
        <w:t> </w:t>
      </w:r>
      <w:r>
        <w:rPr>
          <w:rFonts w:ascii="Verdana" w:hAnsi="Verdana"/>
          <w:color w:val="000000"/>
          <w:sz w:val="18"/>
          <w:szCs w:val="18"/>
        </w:rPr>
        <w:t>А. А. Понятие административного процесса и кодификация административно-процессуального законодательства Российской Федерации. С. 7.</w:t>
      </w:r>
    </w:p>
    <w:p w14:paraId="27FDB5D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Кононов</w:t>
      </w:r>
      <w:r>
        <w:rPr>
          <w:rStyle w:val="WW8Num2z0"/>
          <w:rFonts w:ascii="Verdana" w:hAnsi="Verdana"/>
          <w:color w:val="000000"/>
          <w:sz w:val="18"/>
          <w:szCs w:val="18"/>
        </w:rPr>
        <w:t> </w:t>
      </w:r>
      <w:r>
        <w:rPr>
          <w:rFonts w:ascii="Verdana" w:hAnsi="Verdana"/>
          <w:color w:val="000000"/>
          <w:sz w:val="18"/>
          <w:szCs w:val="18"/>
        </w:rPr>
        <w:t>П. И. Указ. соч. С. 232 Там же. С. 24.</w:t>
      </w:r>
    </w:p>
    <w:p w14:paraId="4B357AE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Пушмин</w:t>
      </w:r>
      <w:r>
        <w:rPr>
          <w:rStyle w:val="WW8Num2z0"/>
          <w:rFonts w:ascii="Verdana" w:hAnsi="Verdana"/>
          <w:color w:val="000000"/>
          <w:sz w:val="18"/>
          <w:szCs w:val="18"/>
        </w:rPr>
        <w:t> </w:t>
      </w:r>
      <w:r>
        <w:rPr>
          <w:rFonts w:ascii="Verdana" w:hAnsi="Verdana"/>
          <w:color w:val="000000"/>
          <w:sz w:val="18"/>
          <w:szCs w:val="18"/>
        </w:rPr>
        <w:t>Э. А. О процессуальных вопросах современного международного права // Сов. государство и право. 1982. № 1. С. 108.</w:t>
      </w:r>
    </w:p>
    <w:p w14:paraId="5DB8D78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191. Бюл. междунар. договоров. 2006. № 4.</w:t>
      </w:r>
    </w:p>
    <w:p w14:paraId="1731D15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192.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6D394C1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Конвенции</w:t>
      </w:r>
      <w:r>
        <w:rPr>
          <w:rStyle w:val="WW8Num2z0"/>
          <w:rFonts w:ascii="Verdana" w:hAnsi="Verdana"/>
          <w:color w:val="000000"/>
          <w:sz w:val="18"/>
          <w:szCs w:val="18"/>
        </w:rPr>
        <w:t> </w:t>
      </w:r>
      <w:r>
        <w:rPr>
          <w:rFonts w:ascii="Verdana" w:hAnsi="Verdana"/>
          <w:color w:val="000000"/>
          <w:sz w:val="18"/>
          <w:szCs w:val="18"/>
        </w:rPr>
        <w:t>и рекомендации, принятые Международной конференцией труда. 1919-1956. Женева, 1991. Т. 1. С. 123-126.</w:t>
      </w:r>
    </w:p>
    <w:p w14:paraId="4A2861B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194. URL: http://slovari.nsk.ru/tolk/organ.html.</w:t>
      </w:r>
    </w:p>
    <w:p w14:paraId="0A38DFF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Митрофанов</w:t>
      </w:r>
      <w:r>
        <w:rPr>
          <w:rStyle w:val="WW8Num2z0"/>
          <w:rFonts w:ascii="Verdana" w:hAnsi="Verdana"/>
          <w:color w:val="000000"/>
          <w:sz w:val="18"/>
          <w:szCs w:val="18"/>
        </w:rPr>
        <w:t> </w:t>
      </w:r>
      <w:r>
        <w:rPr>
          <w:rFonts w:ascii="Verdana" w:hAnsi="Verdana"/>
          <w:color w:val="000000"/>
          <w:sz w:val="18"/>
          <w:szCs w:val="18"/>
        </w:rPr>
        <w:t>М. В. Служащие международных организаций (персонал организации системы</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М., 1981. С. 27-28.</w:t>
      </w:r>
    </w:p>
    <w:p w14:paraId="42F54C6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Лукин</w:t>
      </w:r>
      <w:r>
        <w:rPr>
          <w:rStyle w:val="WW8Num2z0"/>
          <w:rFonts w:ascii="Verdana" w:hAnsi="Verdana"/>
          <w:color w:val="000000"/>
          <w:sz w:val="18"/>
          <w:szCs w:val="18"/>
        </w:rPr>
        <w:t> </w:t>
      </w:r>
      <w:r>
        <w:rPr>
          <w:rFonts w:ascii="Verdana" w:hAnsi="Verdana"/>
          <w:color w:val="000000"/>
          <w:sz w:val="18"/>
          <w:szCs w:val="18"/>
        </w:rPr>
        <w:t>П. И. Источники международного права. М., 1960. С. 117 ;</w:t>
      </w:r>
      <w:r>
        <w:rPr>
          <w:rStyle w:val="WW8Num2z0"/>
          <w:rFonts w:ascii="Verdana" w:hAnsi="Verdana"/>
          <w:color w:val="000000"/>
          <w:sz w:val="18"/>
          <w:szCs w:val="18"/>
        </w:rPr>
        <w:t> </w:t>
      </w:r>
      <w:r>
        <w:rPr>
          <w:rStyle w:val="WW8Num3z0"/>
          <w:rFonts w:ascii="Verdana" w:hAnsi="Verdana"/>
          <w:color w:val="4682B4"/>
          <w:sz w:val="18"/>
          <w:szCs w:val="18"/>
        </w:rPr>
        <w:t>Малинин</w:t>
      </w:r>
      <w:r>
        <w:rPr>
          <w:rStyle w:val="WW8Num2z0"/>
          <w:rFonts w:ascii="Verdana" w:hAnsi="Verdana"/>
          <w:color w:val="000000"/>
          <w:sz w:val="18"/>
          <w:szCs w:val="18"/>
        </w:rPr>
        <w:t> </w:t>
      </w:r>
      <w:r>
        <w:rPr>
          <w:rFonts w:ascii="Verdana" w:hAnsi="Verdana"/>
          <w:color w:val="000000"/>
          <w:sz w:val="18"/>
          <w:szCs w:val="18"/>
        </w:rPr>
        <w:t>С. А. О критериях правомерности резолюций Генеральной</w:t>
      </w:r>
      <w:r>
        <w:rPr>
          <w:rStyle w:val="WW8Num2z0"/>
          <w:rFonts w:ascii="Verdana" w:hAnsi="Verdana"/>
          <w:color w:val="000000"/>
          <w:sz w:val="18"/>
          <w:szCs w:val="18"/>
        </w:rPr>
        <w:t> </w:t>
      </w:r>
      <w:r>
        <w:rPr>
          <w:rStyle w:val="WW8Num3z0"/>
          <w:rFonts w:ascii="Verdana" w:hAnsi="Verdana"/>
          <w:color w:val="4682B4"/>
          <w:sz w:val="18"/>
          <w:szCs w:val="18"/>
        </w:rPr>
        <w:t>Ассамблеи</w:t>
      </w:r>
      <w:r>
        <w:rPr>
          <w:rStyle w:val="WW8Num2z0"/>
          <w:rFonts w:ascii="Verdana" w:hAnsi="Verdana"/>
          <w:color w:val="000000"/>
          <w:sz w:val="18"/>
          <w:szCs w:val="18"/>
        </w:rPr>
        <w:t> </w:t>
      </w:r>
      <w:r>
        <w:rPr>
          <w:rFonts w:ascii="Verdana" w:hAnsi="Verdana"/>
          <w:color w:val="000000"/>
          <w:sz w:val="18"/>
          <w:szCs w:val="18"/>
        </w:rPr>
        <w:t>ООН // Правоведение. 1965. №2. С. 116 и т. д.</w:t>
      </w:r>
    </w:p>
    <w:p w14:paraId="5780789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197. Источник:</w:t>
      </w:r>
      <w:r>
        <w:rPr>
          <w:rStyle w:val="WW8Num2z0"/>
          <w:rFonts w:ascii="Verdana" w:hAnsi="Verdana"/>
          <w:color w:val="000000"/>
          <w:sz w:val="18"/>
          <w:szCs w:val="18"/>
        </w:rPr>
        <w:t> </w:t>
      </w:r>
      <w:r>
        <w:rPr>
          <w:rStyle w:val="WW8Num3z0"/>
          <w:rFonts w:ascii="Verdana" w:hAnsi="Verdana"/>
          <w:color w:val="4682B4"/>
          <w:sz w:val="18"/>
          <w:szCs w:val="18"/>
        </w:rPr>
        <w:t>Полищук</w:t>
      </w:r>
      <w:r>
        <w:rPr>
          <w:rStyle w:val="WW8Num2z0"/>
          <w:rFonts w:ascii="Verdana" w:hAnsi="Verdana"/>
          <w:color w:val="000000"/>
          <w:sz w:val="18"/>
          <w:szCs w:val="18"/>
        </w:rPr>
        <w:t> </w:t>
      </w:r>
      <w:r>
        <w:rPr>
          <w:rFonts w:ascii="Verdana" w:hAnsi="Verdana"/>
          <w:color w:val="000000"/>
          <w:sz w:val="18"/>
          <w:szCs w:val="18"/>
        </w:rPr>
        <w:t>В. И. Культурология. М., 1998. С. 375.</w:t>
      </w:r>
    </w:p>
    <w:p w14:paraId="769FE22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Чаадаев</w:t>
      </w:r>
      <w:r>
        <w:rPr>
          <w:rStyle w:val="WW8Num2z0"/>
          <w:rFonts w:ascii="Verdana" w:hAnsi="Verdana"/>
          <w:color w:val="000000"/>
          <w:sz w:val="18"/>
          <w:szCs w:val="18"/>
        </w:rPr>
        <w:t> </w:t>
      </w:r>
      <w:r>
        <w:rPr>
          <w:rFonts w:ascii="Verdana" w:hAnsi="Verdana"/>
          <w:color w:val="000000"/>
          <w:sz w:val="18"/>
          <w:szCs w:val="18"/>
        </w:rPr>
        <w:t>П. Я. Сочинения. М., 1989. С. 18.</w:t>
      </w:r>
    </w:p>
    <w:p w14:paraId="6EB4823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199. Леонтьев К. Восток, Россия и Славянство. М., 1996. С. 94-155.</w:t>
      </w:r>
    </w:p>
    <w:p w14:paraId="1DF4FFF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200. Тойнби А. Дж. Указ. соч. С. 80.</w:t>
      </w:r>
    </w:p>
    <w:p w14:paraId="5B0C0A7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Скворцов</w:t>
      </w:r>
      <w:r>
        <w:rPr>
          <w:rStyle w:val="WW8Num2z0"/>
          <w:rFonts w:ascii="Verdana" w:hAnsi="Verdana"/>
          <w:color w:val="000000"/>
          <w:sz w:val="18"/>
          <w:szCs w:val="18"/>
        </w:rPr>
        <w:t> </w:t>
      </w:r>
      <w:r>
        <w:rPr>
          <w:rFonts w:ascii="Verdana" w:hAnsi="Verdana"/>
          <w:color w:val="000000"/>
          <w:sz w:val="18"/>
          <w:szCs w:val="18"/>
        </w:rPr>
        <w:t>Н. Г. Этничность и трансформационные процессы // Этничность. Национальные движения. Социальная практика. СПб., 1995. С. 297.</w:t>
      </w:r>
    </w:p>
    <w:p w14:paraId="77FAFE8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Шпет</w:t>
      </w:r>
      <w:r>
        <w:rPr>
          <w:rStyle w:val="WW8Num2z0"/>
          <w:rFonts w:ascii="Verdana" w:hAnsi="Verdana"/>
          <w:color w:val="000000"/>
          <w:sz w:val="18"/>
          <w:szCs w:val="18"/>
        </w:rPr>
        <w:t> </w:t>
      </w:r>
      <w:r>
        <w:rPr>
          <w:rFonts w:ascii="Verdana" w:hAnsi="Verdana"/>
          <w:color w:val="000000"/>
          <w:sz w:val="18"/>
          <w:szCs w:val="18"/>
        </w:rPr>
        <w:t>Г. Г. Введение в этническую психологию. СПб., 1996. С. 50.</w:t>
      </w:r>
    </w:p>
    <w:p w14:paraId="730365D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Киреевский</w:t>
      </w:r>
      <w:r>
        <w:rPr>
          <w:rStyle w:val="WW8Num2z0"/>
          <w:rFonts w:ascii="Verdana" w:hAnsi="Verdana"/>
          <w:color w:val="000000"/>
          <w:sz w:val="18"/>
          <w:szCs w:val="18"/>
        </w:rPr>
        <w:t> </w:t>
      </w:r>
      <w:r>
        <w:rPr>
          <w:rFonts w:ascii="Verdana" w:hAnsi="Verdana"/>
          <w:color w:val="000000"/>
          <w:sz w:val="18"/>
          <w:szCs w:val="18"/>
        </w:rPr>
        <w:t>И. В. В ответ А. С. Хомякову // Русская идея. М., 1992. С. 69.</w:t>
      </w:r>
    </w:p>
    <w:p w14:paraId="64660EF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Обухов</w:t>
      </w:r>
      <w:r>
        <w:rPr>
          <w:rStyle w:val="WW8Num2z0"/>
          <w:rFonts w:ascii="Verdana" w:hAnsi="Verdana"/>
          <w:color w:val="000000"/>
          <w:sz w:val="18"/>
          <w:szCs w:val="18"/>
        </w:rPr>
        <w:t> </w:t>
      </w:r>
      <w:r>
        <w:rPr>
          <w:rFonts w:ascii="Verdana" w:hAnsi="Verdana"/>
          <w:color w:val="000000"/>
          <w:sz w:val="18"/>
          <w:szCs w:val="18"/>
        </w:rPr>
        <w:t>В. Л. Указ. соч. С. 573.</w:t>
      </w:r>
    </w:p>
    <w:p w14:paraId="3A59064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Переверзев</w:t>
      </w:r>
      <w:r>
        <w:rPr>
          <w:rStyle w:val="WW8Num2z0"/>
          <w:rFonts w:ascii="Verdana" w:hAnsi="Verdana"/>
          <w:color w:val="000000"/>
          <w:sz w:val="18"/>
          <w:szCs w:val="18"/>
        </w:rPr>
        <w:t> </w:t>
      </w:r>
      <w:r>
        <w:rPr>
          <w:rFonts w:ascii="Verdana" w:hAnsi="Verdana"/>
          <w:color w:val="000000"/>
          <w:sz w:val="18"/>
          <w:szCs w:val="18"/>
        </w:rPr>
        <w:t>С. В. Россия. Великая судьба. М., 2010. С. 32.</w:t>
      </w:r>
    </w:p>
    <w:p w14:paraId="0453996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А. Г. История России с древнейших времен до 1618 г. : учеб. для студентов высш. учеб. заведений. М., 2003. Кн. 1. С. 124.</w:t>
      </w:r>
    </w:p>
    <w:p w14:paraId="162FFD2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Переверзев</w:t>
      </w:r>
      <w:r>
        <w:rPr>
          <w:rStyle w:val="WW8Num2z0"/>
          <w:rFonts w:ascii="Verdana" w:hAnsi="Verdana"/>
          <w:color w:val="000000"/>
          <w:sz w:val="18"/>
          <w:szCs w:val="18"/>
        </w:rPr>
        <w:t> </w:t>
      </w:r>
      <w:r>
        <w:rPr>
          <w:rFonts w:ascii="Verdana" w:hAnsi="Verdana"/>
          <w:color w:val="000000"/>
          <w:sz w:val="18"/>
          <w:szCs w:val="18"/>
        </w:rPr>
        <w:t>С. В. Указ. соч. С. 18.</w:t>
      </w:r>
    </w:p>
    <w:p w14:paraId="4A10602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А. Г. Указ. соч. С. 126.2 Там же.</w:t>
      </w:r>
    </w:p>
    <w:p w14:paraId="7145392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209. Повесть временных лет / подгот. текста, пер., ст. и коммент. Д. С. Лихачева. М., 1950. Т. 1.С. 54.</w:t>
      </w:r>
    </w:p>
    <w:p w14:paraId="07AE01C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210. Подробнее об этом см.: Богатырёв В. В.,</w:t>
      </w:r>
      <w:r>
        <w:rPr>
          <w:rStyle w:val="WW8Num2z0"/>
          <w:rFonts w:ascii="Verdana" w:hAnsi="Verdana"/>
          <w:color w:val="000000"/>
          <w:sz w:val="18"/>
          <w:szCs w:val="18"/>
        </w:rPr>
        <w:t> </w:t>
      </w:r>
      <w:r>
        <w:rPr>
          <w:rStyle w:val="WW8Num3z0"/>
          <w:rFonts w:ascii="Verdana" w:hAnsi="Verdana"/>
          <w:color w:val="4682B4"/>
          <w:sz w:val="18"/>
          <w:szCs w:val="18"/>
        </w:rPr>
        <w:t>Дунаева</w:t>
      </w:r>
      <w:r>
        <w:rPr>
          <w:rStyle w:val="WW8Num2z0"/>
          <w:rFonts w:ascii="Verdana" w:hAnsi="Verdana"/>
          <w:color w:val="000000"/>
          <w:sz w:val="18"/>
          <w:szCs w:val="18"/>
        </w:rPr>
        <w:t> </w:t>
      </w:r>
      <w:r>
        <w:rPr>
          <w:rFonts w:ascii="Verdana" w:hAnsi="Verdana"/>
          <w:color w:val="000000"/>
          <w:sz w:val="18"/>
          <w:szCs w:val="18"/>
        </w:rPr>
        <w:t>И. В. Воздействие национальной и глобальной политических элит на правовую систему России : монография. Владимир, 2009.</w:t>
      </w:r>
    </w:p>
    <w:p w14:paraId="3987181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211. Цит. по: Hanak W. К. The impact of Byzantine imperial thought upon Vladimirian -Iaroslavian Russia // Byzantine studies. 1981. Vol. 8. P. 123.</w:t>
      </w:r>
    </w:p>
    <w:p w14:paraId="0EB51529"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212. Православие и католицизм: от конфронтации к диалогу : хрестоматия / сост. А. Юдин М., 2001. С. 13.</w:t>
      </w:r>
    </w:p>
    <w:p w14:paraId="53F98CB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Гордиенко</w:t>
      </w:r>
      <w:r>
        <w:rPr>
          <w:rStyle w:val="WW8Num2z0"/>
          <w:rFonts w:ascii="Verdana" w:hAnsi="Verdana"/>
          <w:color w:val="000000"/>
          <w:sz w:val="18"/>
          <w:szCs w:val="18"/>
        </w:rPr>
        <w:t> </w:t>
      </w:r>
      <w:r>
        <w:rPr>
          <w:rFonts w:ascii="Verdana" w:hAnsi="Verdana"/>
          <w:color w:val="000000"/>
          <w:sz w:val="18"/>
          <w:szCs w:val="18"/>
        </w:rPr>
        <w:t>Н. С. Крещение Руси : факты против легенд и мифов. Л., 1986. С. 273.</w:t>
      </w:r>
    </w:p>
    <w:p w14:paraId="2797A1D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214. Некоторые ученые по-разному датируют крещение Руси, например, А. И. Кли-банов, О. М.</w:t>
      </w:r>
      <w:r>
        <w:rPr>
          <w:rStyle w:val="WW8Num2z0"/>
          <w:rFonts w:ascii="Verdana" w:hAnsi="Verdana"/>
          <w:color w:val="000000"/>
          <w:sz w:val="18"/>
          <w:szCs w:val="18"/>
        </w:rPr>
        <w:t> </w:t>
      </w:r>
      <w:r>
        <w:rPr>
          <w:rStyle w:val="WW8Num3z0"/>
          <w:rFonts w:ascii="Verdana" w:hAnsi="Verdana"/>
          <w:color w:val="4682B4"/>
          <w:sz w:val="18"/>
          <w:szCs w:val="18"/>
        </w:rPr>
        <w:t>Рапов</w:t>
      </w:r>
      <w:r>
        <w:rPr>
          <w:rStyle w:val="WW8Num2z0"/>
          <w:rFonts w:ascii="Verdana" w:hAnsi="Verdana"/>
          <w:color w:val="000000"/>
          <w:sz w:val="18"/>
          <w:szCs w:val="18"/>
        </w:rPr>
        <w:t> </w:t>
      </w:r>
      <w:r>
        <w:rPr>
          <w:rFonts w:ascii="Verdana" w:hAnsi="Verdana"/>
          <w:color w:val="000000"/>
          <w:sz w:val="18"/>
          <w:szCs w:val="18"/>
        </w:rPr>
        <w:t>полагают, что это произошло в 990 г., а А. В. Карташов 991 г.</w:t>
      </w:r>
    </w:p>
    <w:p w14:paraId="7F27B34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215. Синягин А. Апостольское христианство на Руси // Волшебная гора. М., 1995. Вып. 3. С. 251.</w:t>
      </w:r>
    </w:p>
    <w:p w14:paraId="3114A6C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216. Цит. по:</w:t>
      </w:r>
      <w:r>
        <w:rPr>
          <w:rStyle w:val="WW8Num2z0"/>
          <w:rFonts w:ascii="Verdana" w:hAnsi="Verdana"/>
          <w:color w:val="000000"/>
          <w:sz w:val="18"/>
          <w:szCs w:val="18"/>
        </w:rPr>
        <w:t> </w:t>
      </w:r>
      <w:r>
        <w:rPr>
          <w:rStyle w:val="WW8Num3z0"/>
          <w:rFonts w:ascii="Verdana" w:hAnsi="Verdana"/>
          <w:color w:val="4682B4"/>
          <w:sz w:val="18"/>
          <w:szCs w:val="18"/>
        </w:rPr>
        <w:t>Замалеев</w:t>
      </w:r>
      <w:r>
        <w:rPr>
          <w:rStyle w:val="WW8Num2z0"/>
          <w:rFonts w:ascii="Verdana" w:hAnsi="Verdana"/>
          <w:color w:val="000000"/>
          <w:sz w:val="18"/>
          <w:szCs w:val="18"/>
        </w:rPr>
        <w:t> </w:t>
      </w:r>
      <w:r>
        <w:rPr>
          <w:rFonts w:ascii="Verdana" w:hAnsi="Verdana"/>
          <w:color w:val="000000"/>
          <w:sz w:val="18"/>
          <w:szCs w:val="18"/>
        </w:rPr>
        <w:t>А. Ф. Восточнославянские мыслители. М., 1998. С. 20.</w:t>
      </w:r>
    </w:p>
    <w:p w14:paraId="004EAB9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217. Подробнее об этом см.: Языческие истоки православия. URL: http://pandora open.ru/2010-06-09/yazycheskie-istoki-pravoslaviya/.</w:t>
      </w:r>
    </w:p>
    <w:p w14:paraId="651A438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Лафитский</w:t>
      </w:r>
      <w:r>
        <w:rPr>
          <w:rStyle w:val="WW8Num2z0"/>
          <w:rFonts w:ascii="Verdana" w:hAnsi="Verdana"/>
          <w:color w:val="000000"/>
          <w:sz w:val="18"/>
          <w:szCs w:val="18"/>
        </w:rPr>
        <w:t> </w:t>
      </w:r>
      <w:r>
        <w:rPr>
          <w:rFonts w:ascii="Verdana" w:hAnsi="Verdana"/>
          <w:color w:val="000000"/>
          <w:sz w:val="18"/>
          <w:szCs w:val="18"/>
        </w:rPr>
        <w:t>В. И. Указ соч. С. 212.</w:t>
      </w:r>
    </w:p>
    <w:p w14:paraId="3B9E8E2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Лафитский</w:t>
      </w:r>
      <w:r>
        <w:rPr>
          <w:rStyle w:val="WW8Num2z0"/>
          <w:rFonts w:ascii="Verdana" w:hAnsi="Verdana"/>
          <w:color w:val="000000"/>
          <w:sz w:val="18"/>
          <w:szCs w:val="18"/>
        </w:rPr>
        <w:t> </w:t>
      </w:r>
      <w:r>
        <w:rPr>
          <w:rFonts w:ascii="Verdana" w:hAnsi="Verdana"/>
          <w:color w:val="000000"/>
          <w:sz w:val="18"/>
          <w:szCs w:val="18"/>
        </w:rPr>
        <w:t>В. И. Указ. соч. С. 214.</w:t>
      </w:r>
    </w:p>
    <w:p w14:paraId="4CC0682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220. Теория государства и права : учебник / под ред. В. К. Бабаева. М., 1999. С. 196.</w:t>
      </w:r>
    </w:p>
    <w:p w14:paraId="0C686EE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Перетерский</w:t>
      </w:r>
      <w:r>
        <w:rPr>
          <w:rStyle w:val="WW8Num2z0"/>
          <w:rFonts w:ascii="Verdana" w:hAnsi="Verdana"/>
          <w:color w:val="000000"/>
          <w:sz w:val="18"/>
          <w:szCs w:val="18"/>
        </w:rPr>
        <w:t> </w:t>
      </w:r>
      <w:r>
        <w:rPr>
          <w:rFonts w:ascii="Verdana" w:hAnsi="Verdana"/>
          <w:color w:val="000000"/>
          <w:sz w:val="18"/>
          <w:szCs w:val="18"/>
        </w:rPr>
        <w:t>И. С. Дигесты Юстиниана. М., 1956. С. 101.</w:t>
      </w:r>
    </w:p>
    <w:p w14:paraId="1D74038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Самоквасов</w:t>
      </w:r>
      <w:r>
        <w:rPr>
          <w:rStyle w:val="WW8Num2z0"/>
          <w:rFonts w:ascii="Verdana" w:hAnsi="Verdana"/>
          <w:color w:val="000000"/>
          <w:sz w:val="18"/>
          <w:szCs w:val="18"/>
        </w:rPr>
        <w:t> </w:t>
      </w:r>
      <w:r>
        <w:rPr>
          <w:rFonts w:ascii="Verdana" w:hAnsi="Verdana"/>
          <w:color w:val="000000"/>
          <w:sz w:val="18"/>
          <w:szCs w:val="18"/>
        </w:rPr>
        <w:t>Д. Я. Курс истории русского права. М., 1905. С. 205.</w:t>
      </w:r>
    </w:p>
    <w:p w14:paraId="06B89AA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223. Новгородская</w:t>
      </w:r>
      <w:r>
        <w:rPr>
          <w:rStyle w:val="WW8Num2z0"/>
          <w:rFonts w:ascii="Verdana" w:hAnsi="Verdana"/>
          <w:color w:val="000000"/>
          <w:sz w:val="18"/>
          <w:szCs w:val="18"/>
        </w:rPr>
        <w:t> </w:t>
      </w:r>
      <w:r>
        <w:rPr>
          <w:rStyle w:val="WW8Num3z0"/>
          <w:rFonts w:ascii="Verdana" w:hAnsi="Verdana"/>
          <w:color w:val="4682B4"/>
          <w:sz w:val="18"/>
          <w:szCs w:val="18"/>
        </w:rPr>
        <w:t>судная</w:t>
      </w:r>
      <w:r>
        <w:rPr>
          <w:rStyle w:val="WW8Num2z0"/>
          <w:rFonts w:ascii="Verdana" w:hAnsi="Verdana"/>
          <w:color w:val="000000"/>
          <w:sz w:val="18"/>
          <w:szCs w:val="18"/>
        </w:rPr>
        <w:t> </w:t>
      </w:r>
      <w:r>
        <w:rPr>
          <w:rFonts w:ascii="Verdana" w:hAnsi="Verdana"/>
          <w:color w:val="000000"/>
          <w:sz w:val="18"/>
          <w:szCs w:val="18"/>
        </w:rPr>
        <w:t>грамота // Хрестоматия по истории отечественного государства и права (X век 1917 год). М., 1998. С. 21 ; Псковская судная грамота // Там же. С. 26.</w:t>
      </w:r>
    </w:p>
    <w:p w14:paraId="7310CFA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224. Подробнее об этом см.:</w:t>
      </w:r>
      <w:r>
        <w:rPr>
          <w:rStyle w:val="WW8Num2z0"/>
          <w:rFonts w:ascii="Verdana" w:hAnsi="Verdana"/>
          <w:color w:val="000000"/>
          <w:sz w:val="18"/>
          <w:szCs w:val="18"/>
        </w:rPr>
        <w:t> </w:t>
      </w:r>
      <w:r>
        <w:rPr>
          <w:rStyle w:val="WW8Num3z0"/>
          <w:rFonts w:ascii="Verdana" w:hAnsi="Verdana"/>
          <w:color w:val="4682B4"/>
          <w:sz w:val="18"/>
          <w:szCs w:val="18"/>
        </w:rPr>
        <w:t>Лафитский</w:t>
      </w:r>
      <w:r>
        <w:rPr>
          <w:rStyle w:val="WW8Num2z0"/>
          <w:rFonts w:ascii="Verdana" w:hAnsi="Verdana"/>
          <w:color w:val="000000"/>
          <w:sz w:val="18"/>
          <w:szCs w:val="18"/>
        </w:rPr>
        <w:t> </w:t>
      </w:r>
      <w:r>
        <w:rPr>
          <w:rFonts w:ascii="Verdana" w:hAnsi="Verdana"/>
          <w:color w:val="000000"/>
          <w:sz w:val="18"/>
          <w:szCs w:val="18"/>
        </w:rPr>
        <w:t>В. И. Указ. соч. С. 226.</w:t>
      </w:r>
    </w:p>
    <w:p w14:paraId="66FA35B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225. Павлов-Сильванский Н. П. Феодализм в России. М., 1988. С. 166.5 Там же. С. 167.</w:t>
      </w:r>
    </w:p>
    <w:p w14:paraId="27EBB2C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Переверзев</w:t>
      </w:r>
      <w:r>
        <w:rPr>
          <w:rStyle w:val="WW8Num2z0"/>
          <w:rFonts w:ascii="Verdana" w:hAnsi="Verdana"/>
          <w:color w:val="000000"/>
          <w:sz w:val="18"/>
          <w:szCs w:val="18"/>
        </w:rPr>
        <w:t> </w:t>
      </w:r>
      <w:r>
        <w:rPr>
          <w:rFonts w:ascii="Verdana" w:hAnsi="Verdana"/>
          <w:color w:val="000000"/>
          <w:sz w:val="18"/>
          <w:szCs w:val="18"/>
        </w:rPr>
        <w:t>С. В. Указ. соч.</w:t>
      </w:r>
    </w:p>
    <w:p w14:paraId="18365B7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Лафитский</w:t>
      </w:r>
      <w:r>
        <w:rPr>
          <w:rStyle w:val="WW8Num2z0"/>
          <w:rFonts w:ascii="Verdana" w:hAnsi="Verdana"/>
          <w:color w:val="000000"/>
          <w:sz w:val="18"/>
          <w:szCs w:val="18"/>
        </w:rPr>
        <w:t> </w:t>
      </w:r>
      <w:r>
        <w:rPr>
          <w:rFonts w:ascii="Verdana" w:hAnsi="Verdana"/>
          <w:color w:val="000000"/>
          <w:sz w:val="18"/>
          <w:szCs w:val="18"/>
        </w:rPr>
        <w:t>В. И. Указ. соч. С. 229.</w:t>
      </w:r>
    </w:p>
    <w:p w14:paraId="785F3ED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Ахиезер</w:t>
      </w:r>
      <w:r>
        <w:rPr>
          <w:rStyle w:val="WW8Num2z0"/>
          <w:rFonts w:ascii="Verdana" w:hAnsi="Verdana"/>
          <w:color w:val="000000"/>
          <w:sz w:val="18"/>
          <w:szCs w:val="18"/>
        </w:rPr>
        <w:t> </w:t>
      </w:r>
      <w:r>
        <w:rPr>
          <w:rFonts w:ascii="Verdana" w:hAnsi="Verdana"/>
          <w:color w:val="000000"/>
          <w:sz w:val="18"/>
          <w:szCs w:val="18"/>
        </w:rPr>
        <w:t>А. С. Российский либерализм перед лицом кризиса // Обществ, науки и современность. 1993. № 1. С. 12</w:t>
      </w:r>
    </w:p>
    <w:p w14:paraId="78FAA5C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229. Сравнительное</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 : учеб. пособие / отв. ред. В. Е.</w:t>
      </w:r>
      <w:r>
        <w:rPr>
          <w:rStyle w:val="WW8Num2z0"/>
          <w:rFonts w:ascii="Verdana" w:hAnsi="Verdana"/>
          <w:color w:val="000000"/>
          <w:sz w:val="18"/>
          <w:szCs w:val="18"/>
        </w:rPr>
        <w:t> </w:t>
      </w:r>
      <w:r>
        <w:rPr>
          <w:rStyle w:val="WW8Num3z0"/>
          <w:rFonts w:ascii="Verdana" w:hAnsi="Verdana"/>
          <w:color w:val="4682B4"/>
          <w:sz w:val="18"/>
          <w:szCs w:val="18"/>
        </w:rPr>
        <w:t>Чиркин</w:t>
      </w:r>
      <w:r>
        <w:rPr>
          <w:rFonts w:ascii="Verdana" w:hAnsi="Verdana"/>
          <w:color w:val="000000"/>
          <w:sz w:val="18"/>
          <w:szCs w:val="18"/>
        </w:rPr>
        <w:t>. М., 2002. С. 17.2 Там же.Авакьян С. А.</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России: природа, эволюция, современность. 2-е изд. М„ 2000. С. 232.</w:t>
      </w:r>
    </w:p>
    <w:p w14:paraId="42B7B8A9"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И. М. Уроки и парадоксы российского</w:t>
      </w:r>
      <w:r>
        <w:rPr>
          <w:rStyle w:val="WW8Num2z0"/>
          <w:rFonts w:ascii="Verdana" w:hAnsi="Verdana"/>
          <w:color w:val="000000"/>
          <w:sz w:val="18"/>
          <w:szCs w:val="18"/>
        </w:rPr>
        <w:t> </w:t>
      </w:r>
      <w:r>
        <w:rPr>
          <w:rStyle w:val="WW8Num3z0"/>
          <w:rFonts w:ascii="Verdana" w:hAnsi="Verdana"/>
          <w:color w:val="4682B4"/>
          <w:sz w:val="18"/>
          <w:szCs w:val="18"/>
        </w:rPr>
        <w:t>конституционализма</w:t>
      </w:r>
      <w:r>
        <w:rPr>
          <w:rFonts w:ascii="Verdana" w:hAnsi="Verdana"/>
          <w:color w:val="000000"/>
          <w:sz w:val="18"/>
          <w:szCs w:val="18"/>
        </w:rPr>
        <w:t>. С. 3.</w:t>
      </w:r>
    </w:p>
    <w:p w14:paraId="1D3409B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И. М. Грани российского конституционализма (XX век) //</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строй России. М., 1995. Вып. 1. С. 30-31.</w:t>
      </w:r>
    </w:p>
    <w:p w14:paraId="706618B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232. Богатырёв В. В.</w:t>
      </w:r>
      <w:r>
        <w:rPr>
          <w:rStyle w:val="WW8Num2z0"/>
          <w:rFonts w:ascii="Verdana" w:hAnsi="Verdana"/>
          <w:color w:val="000000"/>
          <w:sz w:val="18"/>
          <w:szCs w:val="18"/>
        </w:rPr>
        <w:t> </w:t>
      </w:r>
      <w:r>
        <w:rPr>
          <w:rStyle w:val="WW8Num3z0"/>
          <w:rFonts w:ascii="Verdana" w:hAnsi="Verdana"/>
          <w:color w:val="4682B4"/>
          <w:sz w:val="18"/>
          <w:szCs w:val="18"/>
        </w:rPr>
        <w:t>Конституционализм</w:t>
      </w:r>
      <w:r>
        <w:rPr>
          <w:rStyle w:val="WW8Num2z0"/>
          <w:rFonts w:ascii="Verdana" w:hAnsi="Verdana"/>
          <w:color w:val="000000"/>
          <w:sz w:val="18"/>
          <w:szCs w:val="18"/>
        </w:rPr>
        <w:t> </w:t>
      </w:r>
      <w:r>
        <w:rPr>
          <w:rFonts w:ascii="Verdana" w:hAnsi="Verdana"/>
          <w:color w:val="000000"/>
          <w:sz w:val="18"/>
          <w:szCs w:val="18"/>
        </w:rPr>
        <w:t xml:space="preserve">// Актуальные проблемы юриспруденции : сб. науч. </w:t>
      </w:r>
      <w:r>
        <w:rPr>
          <w:rFonts w:ascii="Verdana" w:hAnsi="Verdana"/>
          <w:color w:val="000000"/>
          <w:sz w:val="18"/>
          <w:szCs w:val="18"/>
        </w:rPr>
        <w:lastRenderedPageBreak/>
        <w:t>тр. Владимир, 2001. Вып. 2. С. 61.</w:t>
      </w:r>
    </w:p>
    <w:p w14:paraId="17CEC66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233. Локк Дж. Избранные философские произведения. М., 1960.</w:t>
      </w:r>
    </w:p>
    <w:p w14:paraId="729F020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Пряхина</w:t>
      </w:r>
      <w:r>
        <w:rPr>
          <w:rStyle w:val="WW8Num2z0"/>
          <w:rFonts w:ascii="Verdana" w:hAnsi="Verdana"/>
          <w:color w:val="000000"/>
          <w:sz w:val="18"/>
          <w:szCs w:val="18"/>
        </w:rPr>
        <w:t> </w:t>
      </w:r>
      <w:r>
        <w:rPr>
          <w:rFonts w:ascii="Verdana" w:hAnsi="Verdana"/>
          <w:color w:val="000000"/>
          <w:sz w:val="18"/>
          <w:szCs w:val="18"/>
        </w:rPr>
        <w:t>Т. М. Стратегия устойчивого развития:</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проблемы // Закон и право. 2004. № 4. С. 3.</w:t>
      </w:r>
    </w:p>
    <w:p w14:paraId="591D12B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235. Буржуазные</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на современном этапе. М., 1983. С. 7-28.</w:t>
      </w:r>
    </w:p>
    <w:p w14:paraId="4B62F5D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И. М. Конституционализм: ценности культуры и культура ценностей // Современный конституционализм. М., 1990. С. 28.</w:t>
      </w:r>
    </w:p>
    <w:p w14:paraId="2E7DA49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Омельченко</w:t>
      </w:r>
      <w:r>
        <w:rPr>
          <w:rStyle w:val="WW8Num2z0"/>
          <w:rFonts w:ascii="Verdana" w:hAnsi="Verdana"/>
          <w:color w:val="000000"/>
          <w:sz w:val="18"/>
          <w:szCs w:val="18"/>
        </w:rPr>
        <w:t> </w:t>
      </w:r>
      <w:r>
        <w:rPr>
          <w:rFonts w:ascii="Verdana" w:hAnsi="Verdana"/>
          <w:color w:val="000000"/>
          <w:sz w:val="18"/>
          <w:szCs w:val="18"/>
        </w:rPr>
        <w:t>С. А. Законная монархия Екатерины И. Просвещенный абсолютизм в России. М., 1993. С. 239-254.</w:t>
      </w:r>
    </w:p>
    <w:p w14:paraId="251F7E1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238. Собр.указаний и распоряжений правительства. 1905. Отд. 1, ст. 1658.</w:t>
      </w:r>
    </w:p>
    <w:p w14:paraId="4434CDE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239. Российское законодательство Х-ХХ веков / отв. ред. О. И. Чистяков. М., 1994. Т. 9 : Законодательство эпохи буржуазно-демократической революции. С. 17.</w:t>
      </w:r>
    </w:p>
    <w:p w14:paraId="38CD2FA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Пахоменко</w:t>
      </w:r>
      <w:r>
        <w:rPr>
          <w:rStyle w:val="WW8Num2z0"/>
          <w:rFonts w:ascii="Verdana" w:hAnsi="Verdana"/>
          <w:color w:val="000000"/>
          <w:sz w:val="18"/>
          <w:szCs w:val="18"/>
        </w:rPr>
        <w:t> </w:t>
      </w:r>
      <w:r>
        <w:rPr>
          <w:rFonts w:ascii="Verdana" w:hAnsi="Verdana"/>
          <w:color w:val="000000"/>
          <w:sz w:val="18"/>
          <w:szCs w:val="18"/>
        </w:rPr>
        <w:t>Н. Б. К характеристике «</w:t>
      </w:r>
      <w:r>
        <w:rPr>
          <w:rStyle w:val="WW8Num3z0"/>
          <w:rFonts w:ascii="Verdana" w:hAnsi="Verdana"/>
          <w:color w:val="4682B4"/>
          <w:sz w:val="18"/>
          <w:szCs w:val="18"/>
        </w:rPr>
        <w:t>думского периода</w:t>
      </w:r>
      <w:r>
        <w:rPr>
          <w:rFonts w:ascii="Verdana" w:hAnsi="Verdana"/>
          <w:color w:val="000000"/>
          <w:sz w:val="18"/>
          <w:szCs w:val="18"/>
        </w:rPr>
        <w:t>» в истории Российского государства // Становление</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государства в посттоталитарной России : сб. ст. / отв. ред. В. А. Четвертин. М., 1996. Вып. 1. С. 88.</w:t>
      </w:r>
    </w:p>
    <w:p w14:paraId="32A9EDB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О. Е. Указ. соч. С. 127.</w:t>
      </w:r>
    </w:p>
    <w:p w14:paraId="3C123DD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242. Президентские выборы в России (2008). URL: http://ru.wikipedia.org/wiki.</w:t>
      </w:r>
    </w:p>
    <w:p w14:paraId="22DBDE5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243. Второй Международный</w:t>
      </w:r>
      <w:r>
        <w:rPr>
          <w:rStyle w:val="WW8Num2z0"/>
          <w:rFonts w:ascii="Verdana" w:hAnsi="Verdana"/>
          <w:color w:val="000000"/>
          <w:sz w:val="18"/>
          <w:szCs w:val="18"/>
        </w:rPr>
        <w:t> </w:t>
      </w:r>
      <w:r>
        <w:rPr>
          <w:rStyle w:val="WW8Num3z0"/>
          <w:rFonts w:ascii="Verdana" w:hAnsi="Verdana"/>
          <w:color w:val="4682B4"/>
          <w:sz w:val="18"/>
          <w:szCs w:val="18"/>
        </w:rPr>
        <w:t>тюремный</w:t>
      </w:r>
      <w:r>
        <w:rPr>
          <w:rStyle w:val="WW8Num2z0"/>
          <w:rFonts w:ascii="Verdana" w:hAnsi="Verdana"/>
          <w:color w:val="000000"/>
          <w:sz w:val="18"/>
          <w:szCs w:val="18"/>
        </w:rPr>
        <w:t> </w:t>
      </w:r>
      <w:r>
        <w:rPr>
          <w:rFonts w:ascii="Verdana" w:hAnsi="Verdana"/>
          <w:color w:val="000000"/>
          <w:sz w:val="18"/>
          <w:szCs w:val="18"/>
        </w:rPr>
        <w:t>конгресс. С. 26.2 Там же.</w:t>
      </w:r>
    </w:p>
    <w:p w14:paraId="67EE6D8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244. Демичева 3. Б. Правовые стандарты Совета Европы : автореф. дис. . канд. юрид. наук. М., 2006. С. 13.</w:t>
      </w:r>
    </w:p>
    <w:p w14:paraId="40ECA26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245. Международное право : учебник / под ред. А. А.</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С. В. Черниченко. М., 2006. С. 309</w:t>
      </w:r>
    </w:p>
    <w:p w14:paraId="511FBC8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Захаренко</w:t>
      </w:r>
      <w:r>
        <w:rPr>
          <w:rStyle w:val="WW8Num2z0"/>
          <w:rFonts w:ascii="Verdana" w:hAnsi="Verdana"/>
          <w:color w:val="000000"/>
          <w:sz w:val="18"/>
          <w:szCs w:val="18"/>
        </w:rPr>
        <w:t> </w:t>
      </w:r>
      <w:r>
        <w:rPr>
          <w:rFonts w:ascii="Verdana" w:hAnsi="Verdana"/>
          <w:color w:val="000000"/>
          <w:sz w:val="18"/>
          <w:szCs w:val="18"/>
        </w:rPr>
        <w:t>Е. Н., Комарова Jl. Н.,</w:t>
      </w:r>
      <w:r>
        <w:rPr>
          <w:rStyle w:val="WW8Num2z0"/>
          <w:rFonts w:ascii="Verdana" w:hAnsi="Verdana"/>
          <w:color w:val="000000"/>
          <w:sz w:val="18"/>
          <w:szCs w:val="18"/>
        </w:rPr>
        <w:t> </w:t>
      </w:r>
      <w:r>
        <w:rPr>
          <w:rStyle w:val="WW8Num3z0"/>
          <w:rFonts w:ascii="Verdana" w:hAnsi="Verdana"/>
          <w:color w:val="4682B4"/>
          <w:sz w:val="18"/>
          <w:szCs w:val="18"/>
        </w:rPr>
        <w:t>Нечаева</w:t>
      </w:r>
      <w:r>
        <w:rPr>
          <w:rStyle w:val="WW8Num2z0"/>
          <w:rFonts w:ascii="Verdana" w:hAnsi="Verdana"/>
          <w:color w:val="000000"/>
          <w:sz w:val="18"/>
          <w:szCs w:val="18"/>
        </w:rPr>
        <w:t> </w:t>
      </w:r>
      <w:r>
        <w:rPr>
          <w:rFonts w:ascii="Verdana" w:hAnsi="Verdana"/>
          <w:color w:val="000000"/>
          <w:sz w:val="18"/>
          <w:szCs w:val="18"/>
        </w:rPr>
        <w:t>И. В. Указ. соч. С. 881.4 Там же. С. 711.5 Там же. С. 219.</w:t>
      </w:r>
    </w:p>
    <w:p w14:paraId="4991A40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Марголис</w:t>
      </w:r>
      <w:r>
        <w:rPr>
          <w:rStyle w:val="WW8Num2z0"/>
          <w:rFonts w:ascii="Verdana" w:hAnsi="Verdana"/>
          <w:color w:val="000000"/>
          <w:sz w:val="18"/>
          <w:szCs w:val="18"/>
        </w:rPr>
        <w:t> </w:t>
      </w:r>
      <w:r>
        <w:rPr>
          <w:rFonts w:ascii="Verdana" w:hAnsi="Verdana"/>
          <w:color w:val="000000"/>
          <w:sz w:val="18"/>
          <w:szCs w:val="18"/>
        </w:rPr>
        <w:t>А. Д. Тюрьма и ссылка в императорской России. Исследования и архивные находки. М., 1995. С. 8.</w:t>
      </w:r>
    </w:p>
    <w:p w14:paraId="734F41F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Ю. К. История государства и права России. М., 1997. Ч. 1. С. 153.</w:t>
      </w:r>
    </w:p>
    <w:p w14:paraId="42A37AC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Спицнадель</w:t>
      </w:r>
      <w:r>
        <w:rPr>
          <w:rStyle w:val="WW8Num2z0"/>
          <w:rFonts w:ascii="Verdana" w:hAnsi="Verdana"/>
          <w:color w:val="000000"/>
          <w:sz w:val="18"/>
          <w:szCs w:val="18"/>
        </w:rPr>
        <w:t> </w:t>
      </w:r>
      <w:r>
        <w:rPr>
          <w:rFonts w:ascii="Verdana" w:hAnsi="Verdana"/>
          <w:color w:val="000000"/>
          <w:sz w:val="18"/>
          <w:szCs w:val="18"/>
        </w:rPr>
        <w:t>В. Б. Указ. соч. С. 23.</w:t>
      </w:r>
    </w:p>
    <w:p w14:paraId="14A8EAB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250. Ч.</w:t>
      </w:r>
      <w:r>
        <w:rPr>
          <w:rStyle w:val="WW8Num2z0"/>
          <w:rFonts w:ascii="Verdana" w:hAnsi="Verdana"/>
          <w:color w:val="000000"/>
          <w:sz w:val="18"/>
          <w:szCs w:val="18"/>
        </w:rPr>
        <w:t> </w:t>
      </w:r>
      <w:r>
        <w:rPr>
          <w:rStyle w:val="WW8Num3z0"/>
          <w:rFonts w:ascii="Verdana" w:hAnsi="Verdana"/>
          <w:color w:val="4682B4"/>
          <w:sz w:val="18"/>
          <w:szCs w:val="18"/>
        </w:rPr>
        <w:t>Беккариа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преступлениях и наказаниях</w:t>
      </w:r>
      <w:r>
        <w:rPr>
          <w:rFonts w:ascii="Verdana" w:hAnsi="Verdana"/>
          <w:color w:val="000000"/>
          <w:sz w:val="18"/>
          <w:szCs w:val="18"/>
        </w:rPr>
        <w:t>» (1879 г.), Дж. Говард «</w:t>
      </w:r>
      <w:r>
        <w:rPr>
          <w:rStyle w:val="WW8Num3z0"/>
          <w:rFonts w:ascii="Verdana" w:hAnsi="Verdana"/>
          <w:color w:val="4682B4"/>
          <w:sz w:val="18"/>
          <w:szCs w:val="18"/>
        </w:rPr>
        <w:t>Состояние тюрем в Англии и Уэльсе</w:t>
      </w:r>
      <w:r>
        <w:rPr>
          <w:rFonts w:ascii="Verdana" w:hAnsi="Verdana"/>
          <w:color w:val="000000"/>
          <w:sz w:val="18"/>
          <w:szCs w:val="18"/>
        </w:rPr>
        <w:t>» (1777 г.).</w:t>
      </w:r>
    </w:p>
    <w:p w14:paraId="2F408B6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Ткачевский</w:t>
      </w:r>
      <w:r>
        <w:rPr>
          <w:rStyle w:val="WW8Num2z0"/>
          <w:rFonts w:ascii="Verdana" w:hAnsi="Verdana"/>
          <w:color w:val="000000"/>
          <w:sz w:val="18"/>
          <w:szCs w:val="18"/>
        </w:rPr>
        <w:t> </w:t>
      </w:r>
      <w:r>
        <w:rPr>
          <w:rFonts w:ascii="Verdana" w:hAnsi="Verdana"/>
          <w:color w:val="000000"/>
          <w:sz w:val="18"/>
          <w:szCs w:val="18"/>
        </w:rPr>
        <w:t>Ю. М. Прогрессивная система</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уголовных наказаний. М., 1997. С. 6-8.</w:t>
      </w:r>
    </w:p>
    <w:p w14:paraId="5A31A97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Малинин</w:t>
      </w:r>
      <w:r>
        <w:rPr>
          <w:rStyle w:val="WW8Num2z0"/>
          <w:rFonts w:ascii="Verdana" w:hAnsi="Verdana"/>
          <w:color w:val="000000"/>
          <w:sz w:val="18"/>
          <w:szCs w:val="18"/>
        </w:rPr>
        <w:t> </w:t>
      </w:r>
      <w:r>
        <w:rPr>
          <w:rFonts w:ascii="Verdana" w:hAnsi="Verdana"/>
          <w:color w:val="000000"/>
          <w:sz w:val="18"/>
          <w:szCs w:val="18"/>
        </w:rPr>
        <w:t>Ф. Н. Постановления шести международных</w:t>
      </w:r>
      <w:r>
        <w:rPr>
          <w:rStyle w:val="WW8Num2z0"/>
          <w:rFonts w:ascii="Verdana" w:hAnsi="Verdana"/>
          <w:color w:val="000000"/>
          <w:sz w:val="18"/>
          <w:szCs w:val="18"/>
        </w:rPr>
        <w:t> </w:t>
      </w:r>
      <w:r>
        <w:rPr>
          <w:rStyle w:val="WW8Num3z0"/>
          <w:rFonts w:ascii="Verdana" w:hAnsi="Verdana"/>
          <w:color w:val="4682B4"/>
          <w:sz w:val="18"/>
          <w:szCs w:val="18"/>
        </w:rPr>
        <w:t>тюремных</w:t>
      </w:r>
      <w:r>
        <w:rPr>
          <w:rStyle w:val="WW8Num2z0"/>
          <w:rFonts w:ascii="Verdana" w:hAnsi="Verdana"/>
          <w:color w:val="000000"/>
          <w:sz w:val="18"/>
          <w:szCs w:val="18"/>
        </w:rPr>
        <w:t> </w:t>
      </w:r>
      <w:r>
        <w:rPr>
          <w:rFonts w:ascii="Verdana" w:hAnsi="Verdana"/>
          <w:color w:val="000000"/>
          <w:sz w:val="18"/>
          <w:szCs w:val="18"/>
        </w:rPr>
        <w:t>конгрессов и систематический указатель к ним // Тюрем, вестн.1904. № 9. Прил. С. 34.</w:t>
      </w:r>
    </w:p>
    <w:p w14:paraId="3E4018E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М. М. Основы пенитенциарной политики. М.; Л., 1927. С. 84.</w:t>
      </w:r>
    </w:p>
    <w:p w14:paraId="3C07E60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254. Органы и войска</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 крат. ист. очерк. М., 1996. С. 120.</w:t>
      </w:r>
    </w:p>
    <w:p w14:paraId="1610766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ЦГАОР</w:t>
      </w:r>
      <w:r>
        <w:rPr>
          <w:rFonts w:ascii="Verdana" w:hAnsi="Verdana"/>
          <w:color w:val="000000"/>
          <w:sz w:val="18"/>
          <w:szCs w:val="18"/>
        </w:rPr>
        <w:t>. Ф. 122. Оп. 1, ч. 1, Делопроизводство 1. Д. 842. Л. 38^0.</w:t>
      </w:r>
    </w:p>
    <w:p w14:paraId="109B41C9"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Петренко</w:t>
      </w:r>
      <w:r>
        <w:rPr>
          <w:rStyle w:val="WW8Num2z0"/>
          <w:rFonts w:ascii="Verdana" w:hAnsi="Verdana"/>
          <w:color w:val="000000"/>
          <w:sz w:val="18"/>
          <w:szCs w:val="18"/>
        </w:rPr>
        <w:t> </w:t>
      </w:r>
      <w:r>
        <w:rPr>
          <w:rFonts w:ascii="Verdana" w:hAnsi="Verdana"/>
          <w:color w:val="000000"/>
          <w:sz w:val="18"/>
          <w:szCs w:val="18"/>
        </w:rPr>
        <w:t>Н. И. Становление и развитие управления уголовно-исполнительной системой России : автореф. дис. . д-ра юрид. наук. Рязань, 2002. С. 40.</w:t>
      </w:r>
    </w:p>
    <w:p w14:paraId="2F3772D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257. Органы и войска МВД России. С. 130-131.</w:t>
      </w:r>
    </w:p>
    <w:p w14:paraId="7D3E86F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258. Городец Ф. М. Международно-правовые стандарты и законодательство России о применении</w:t>
      </w:r>
      <w:r>
        <w:rPr>
          <w:rStyle w:val="WW8Num2z0"/>
          <w:rFonts w:ascii="Verdana" w:hAnsi="Verdana"/>
          <w:color w:val="000000"/>
          <w:sz w:val="18"/>
          <w:szCs w:val="18"/>
        </w:rPr>
        <w:t> </w:t>
      </w:r>
      <w:r>
        <w:rPr>
          <w:rStyle w:val="WW8Num3z0"/>
          <w:rFonts w:ascii="Verdana" w:hAnsi="Verdana"/>
          <w:color w:val="4682B4"/>
          <w:sz w:val="18"/>
          <w:szCs w:val="18"/>
        </w:rPr>
        <w:t>принудительных</w:t>
      </w:r>
      <w:r>
        <w:rPr>
          <w:rStyle w:val="WW8Num2z0"/>
          <w:rFonts w:ascii="Verdana" w:hAnsi="Verdana"/>
          <w:color w:val="000000"/>
          <w:sz w:val="18"/>
          <w:szCs w:val="18"/>
        </w:rPr>
        <w:t> </w:t>
      </w:r>
      <w:r>
        <w:rPr>
          <w:rFonts w:ascii="Verdana" w:hAnsi="Verdana"/>
          <w:color w:val="000000"/>
          <w:sz w:val="18"/>
          <w:szCs w:val="18"/>
        </w:rPr>
        <w:t>мер, связанных с изоляцией лиц от общества. СПб., 2002. С. 161.</w:t>
      </w:r>
    </w:p>
    <w:p w14:paraId="62CD77A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Люблинский</w:t>
      </w:r>
      <w:r>
        <w:rPr>
          <w:rStyle w:val="WW8Num2z0"/>
          <w:rFonts w:ascii="Verdana" w:hAnsi="Verdana"/>
          <w:color w:val="000000"/>
          <w:sz w:val="18"/>
          <w:szCs w:val="18"/>
        </w:rPr>
        <w:t> </w:t>
      </w:r>
      <w:r>
        <w:rPr>
          <w:rFonts w:ascii="Verdana" w:hAnsi="Verdana"/>
          <w:color w:val="000000"/>
          <w:sz w:val="18"/>
          <w:szCs w:val="18"/>
        </w:rPr>
        <w:t>П. М. Международные съезды по вопросам уголовного права. Пг., 1915.С. 69.</w:t>
      </w:r>
    </w:p>
    <w:p w14:paraId="7F74BA5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Спицнадель</w:t>
      </w:r>
      <w:r>
        <w:rPr>
          <w:rStyle w:val="WW8Num2z0"/>
          <w:rFonts w:ascii="Verdana" w:hAnsi="Verdana"/>
          <w:color w:val="000000"/>
          <w:sz w:val="18"/>
          <w:szCs w:val="18"/>
        </w:rPr>
        <w:t> </w:t>
      </w:r>
      <w:r>
        <w:rPr>
          <w:rFonts w:ascii="Verdana" w:hAnsi="Verdana"/>
          <w:color w:val="000000"/>
          <w:sz w:val="18"/>
          <w:szCs w:val="18"/>
        </w:rPr>
        <w:t>В. Б. Указ. соч. С. 47.</w:t>
      </w:r>
    </w:p>
    <w:p w14:paraId="3C1E09B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261. Органы и войска МВД России. С. 97.</w:t>
      </w:r>
    </w:p>
    <w:p w14:paraId="6768084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Спицнадель</w:t>
      </w:r>
      <w:r>
        <w:rPr>
          <w:rStyle w:val="WW8Num2z0"/>
          <w:rFonts w:ascii="Verdana" w:hAnsi="Verdana"/>
          <w:color w:val="000000"/>
          <w:sz w:val="18"/>
          <w:szCs w:val="18"/>
        </w:rPr>
        <w:t> </w:t>
      </w:r>
      <w:r>
        <w:rPr>
          <w:rFonts w:ascii="Verdana" w:hAnsi="Verdana"/>
          <w:color w:val="000000"/>
          <w:sz w:val="18"/>
          <w:szCs w:val="18"/>
        </w:rPr>
        <w:t>В. Б. Указ. соч. С 46.3 Там же. С.63.</w:t>
      </w:r>
    </w:p>
    <w:p w14:paraId="1D1342B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Конопатченков</w:t>
      </w:r>
      <w:r>
        <w:rPr>
          <w:rStyle w:val="WW8Num2z0"/>
          <w:rFonts w:ascii="Verdana" w:hAnsi="Verdana"/>
          <w:color w:val="000000"/>
          <w:sz w:val="18"/>
          <w:szCs w:val="18"/>
        </w:rPr>
        <w:t> </w:t>
      </w:r>
      <w:r>
        <w:rPr>
          <w:rFonts w:ascii="Verdana" w:hAnsi="Verdana"/>
          <w:color w:val="000000"/>
          <w:sz w:val="18"/>
          <w:szCs w:val="18"/>
        </w:rPr>
        <w:t>А. В. Концентрационные лагеря системы Маутхаузен в нацистской Германии (1938-1945 гг.): история, структура, сопротивление : автореф. дис. .канд. ист. наук. М., 2010. С. 13.</w:t>
      </w:r>
    </w:p>
    <w:p w14:paraId="06F46BE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264. Кипиани М. Спасибо, Америка, за концентрационные лагеря</w:t>
      </w:r>
      <w:r>
        <w:rPr>
          <w:rStyle w:val="WW8Num2z0"/>
          <w:rFonts w:ascii="Verdana" w:hAnsi="Verdana"/>
          <w:color w:val="000000"/>
          <w:sz w:val="18"/>
          <w:szCs w:val="18"/>
        </w:rPr>
        <w:t> </w:t>
      </w:r>
      <w:r>
        <w:rPr>
          <w:rStyle w:val="WW8Num3z0"/>
          <w:rFonts w:ascii="Verdana" w:hAnsi="Verdana"/>
          <w:color w:val="4682B4"/>
          <w:sz w:val="18"/>
          <w:szCs w:val="18"/>
        </w:rPr>
        <w:t>Свободы</w:t>
      </w:r>
      <w:r>
        <w:rPr>
          <w:rFonts w:ascii="Verdana" w:hAnsi="Verdana"/>
          <w:color w:val="000000"/>
          <w:sz w:val="18"/>
          <w:szCs w:val="18"/>
        </w:rPr>
        <w:t xml:space="preserve">! URL: </w:t>
      </w:r>
      <w:r>
        <w:rPr>
          <w:rFonts w:ascii="Verdana" w:hAnsi="Verdana"/>
          <w:color w:val="000000"/>
          <w:sz w:val="18"/>
          <w:szCs w:val="18"/>
        </w:rPr>
        <w:lastRenderedPageBreak/>
        <w:t>http://li.ua/story/305019/.</w:t>
      </w:r>
    </w:p>
    <w:p w14:paraId="69DB966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Спицнадель</w:t>
      </w:r>
      <w:r>
        <w:rPr>
          <w:rStyle w:val="WW8Num2z0"/>
          <w:rFonts w:ascii="Verdana" w:hAnsi="Verdana"/>
          <w:color w:val="000000"/>
          <w:sz w:val="18"/>
          <w:szCs w:val="18"/>
        </w:rPr>
        <w:t> </w:t>
      </w:r>
      <w:r>
        <w:rPr>
          <w:rFonts w:ascii="Verdana" w:hAnsi="Verdana"/>
          <w:color w:val="000000"/>
          <w:sz w:val="18"/>
          <w:szCs w:val="18"/>
        </w:rPr>
        <w:t>В. Б. Указ. соч. С. 76.</w:t>
      </w:r>
    </w:p>
    <w:p w14:paraId="28264E2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266. Конституция Российской Федерации : принята всенар.</w:t>
      </w:r>
      <w:r>
        <w:rPr>
          <w:rStyle w:val="WW8Num2z0"/>
          <w:rFonts w:ascii="Verdana" w:hAnsi="Verdana"/>
          <w:color w:val="000000"/>
          <w:sz w:val="18"/>
          <w:szCs w:val="18"/>
        </w:rPr>
        <w:t> </w:t>
      </w:r>
      <w:r>
        <w:rPr>
          <w:rStyle w:val="WW8Num3z0"/>
          <w:rFonts w:ascii="Verdana" w:hAnsi="Verdana"/>
          <w:color w:val="4682B4"/>
          <w:sz w:val="18"/>
          <w:szCs w:val="18"/>
        </w:rPr>
        <w:t>голосованием</w:t>
      </w:r>
      <w:r>
        <w:rPr>
          <w:rStyle w:val="WW8Num2z0"/>
          <w:rFonts w:ascii="Verdana" w:hAnsi="Verdana"/>
          <w:color w:val="000000"/>
          <w:sz w:val="18"/>
          <w:szCs w:val="18"/>
        </w:rPr>
        <w:t> </w:t>
      </w:r>
      <w:r>
        <w:rPr>
          <w:rFonts w:ascii="Verdana" w:hAnsi="Verdana"/>
          <w:color w:val="000000"/>
          <w:sz w:val="18"/>
          <w:szCs w:val="18"/>
        </w:rPr>
        <w:t>12 дек. 1993 г. : с учетом поправок, внес. Законами Рос. Федерации о поправках к Конституции РФ от 30 дек. 2008 г. № 6-</w:t>
      </w:r>
      <w:r>
        <w:rPr>
          <w:rStyle w:val="WW8Num3z0"/>
          <w:rFonts w:ascii="Verdana" w:hAnsi="Verdana"/>
          <w:color w:val="4682B4"/>
          <w:sz w:val="18"/>
          <w:szCs w:val="18"/>
        </w:rPr>
        <w:t>ФКЗ</w:t>
      </w:r>
      <w:r>
        <w:rPr>
          <w:rFonts w:ascii="Verdana" w:hAnsi="Verdana"/>
          <w:color w:val="000000"/>
          <w:sz w:val="18"/>
          <w:szCs w:val="18"/>
        </w:rPr>
        <w:t>, от 30 дек. 2008 г. № 7-ФКЗ. // Рос. газ. 2009. - 21 янв.</w:t>
      </w:r>
    </w:p>
    <w:p w14:paraId="609017D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267.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(часть первая) : федер. закон от 30 нояб. 1994 г. № 51-ФЗ : принят Гос. Думой Федер. Собр. Рос. Федерации 21 окт. 1994 г. // Собр. законодательства Рос. Федерации. 1994. -№32, ст. 3301.</w:t>
      </w:r>
    </w:p>
    <w:p w14:paraId="12F044E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268. Гражданский кодекс Российской Федерации (часть вторая) : федер. закон от 26 янв. 1996 г. № 14-ФЗ : принят Гос. Думой Федер. Собр. Рос. Федерации 22 дек. 1995 г. // Собр. законодательства Рос. Федерации. 1996. -№5, ст. 410.</w:t>
      </w:r>
    </w:p>
    <w:p w14:paraId="268F9CD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269. Гражданский кодекс Российской Федерации (часть третья) : федер. закон от 26 нояб. 2001 г. № 146-ФЗ : принят Гос. Думой Федер. Собр. Рос. Федерации 1 нояб. 2001 г. //Собр. законодательства Рос. Федерации. 2001.- № 49, ст. 4552.</w:t>
      </w:r>
    </w:p>
    <w:p w14:paraId="6E81D9C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270. Гражданский кодекс Российской Федерации (часть четвертая) : федер. закон от 18 дек. 2006 г. № 230-Ф3 : принят Гос. Думой Федер. Собр. Рос. Федерации 24 нояб. 2006 г. // Собр. законодательства Рос. Федерации. -2006.-№52, ч. 1, ст. 5496.</w:t>
      </w:r>
    </w:p>
    <w:p w14:paraId="068C54B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271. Трудовой кодекс Российской Федерации : федер. закон от 30 дек. 2001 г. № 197-ФЗ : принят Гос. Думой Федер. Собр. Рос. Федерации 21 дек. 2001 г. // Собр. законодательства Рос. Федерации. 2002. - № 1, ч. 1, ст. 3.</w:t>
      </w:r>
    </w:p>
    <w:p w14:paraId="509A33D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272. Уголовно-исполнительный кодекс Российской Федерации : федер. закон от 8 янв. 1997 г. № 1-ФЗ : принят Гос. Думой Федер. Собр. Рос. Федерации 18 дек. 1996 г. // Собр. законодательства Рос. Федерации. 1997. -№ 2, ст. 198.</w:t>
      </w:r>
    </w:p>
    <w:p w14:paraId="46C4812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273. О международных договорах Российской Федерации : федер. закон от 15 июля 1995 г. № 101-ФЗ // Рос. газ. 1995. - 21 июля.</w:t>
      </w:r>
    </w:p>
    <w:p w14:paraId="7B9B5CC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274. О поэтапном сокращении применения</w:t>
      </w:r>
      <w:r>
        <w:rPr>
          <w:rStyle w:val="WW8Num2z0"/>
          <w:rFonts w:ascii="Verdana" w:hAnsi="Verdana"/>
          <w:color w:val="000000"/>
          <w:sz w:val="18"/>
          <w:szCs w:val="18"/>
        </w:rPr>
        <w:t> </w:t>
      </w:r>
      <w:r>
        <w:rPr>
          <w:rStyle w:val="WW8Num3z0"/>
          <w:rFonts w:ascii="Verdana" w:hAnsi="Verdana"/>
          <w:color w:val="4682B4"/>
          <w:sz w:val="18"/>
          <w:szCs w:val="18"/>
        </w:rPr>
        <w:t>смертной</w:t>
      </w:r>
      <w:r>
        <w:rPr>
          <w:rStyle w:val="WW8Num2z0"/>
          <w:rFonts w:ascii="Verdana" w:hAnsi="Verdana"/>
          <w:color w:val="000000"/>
          <w:sz w:val="18"/>
          <w:szCs w:val="18"/>
        </w:rPr>
        <w:t> </w:t>
      </w:r>
      <w:r>
        <w:rPr>
          <w:rFonts w:ascii="Verdana" w:hAnsi="Verdana"/>
          <w:color w:val="000000"/>
          <w:sz w:val="18"/>
          <w:szCs w:val="18"/>
        </w:rPr>
        <w:t>казни в связи с вхождением России в Совет Европы : указ Президента Рос. Федерации от 16 мая 1996 г. № 724 // Собр. законодательства Рос. Федерации. 1996. - № 21, ст. 2468.</w:t>
      </w:r>
    </w:p>
    <w:p w14:paraId="1244280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275. О передаче уголовно-исполнительной системы Министерства внутренних дел Российской Федерации в ведение Министерства</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Российской Федерации : указ Президента Рос. Федерации от 28 июля 1998 г. № 904 // Рос. газ. 1998.- 1 авг.</w:t>
      </w:r>
    </w:p>
    <w:p w14:paraId="5BC12CB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Венская</w:t>
      </w:r>
      <w:r>
        <w:rPr>
          <w:rStyle w:val="WW8Num2z0"/>
          <w:rFonts w:ascii="Verdana" w:hAnsi="Verdana"/>
          <w:color w:val="000000"/>
          <w:sz w:val="18"/>
          <w:szCs w:val="18"/>
        </w:rPr>
        <w:t> </w:t>
      </w:r>
      <w:r>
        <w:rPr>
          <w:rFonts w:ascii="Verdana" w:hAnsi="Verdana"/>
          <w:color w:val="000000"/>
          <w:sz w:val="18"/>
          <w:szCs w:val="18"/>
        </w:rPr>
        <w:t>конвенция о праве международных договоров : заключ. в Вене 23 мая 1969 г. // Действующее международное право / сост. Ю. М.</w:t>
      </w:r>
      <w:r>
        <w:rPr>
          <w:rStyle w:val="WW8Num2z0"/>
          <w:rFonts w:ascii="Verdana" w:hAnsi="Verdana"/>
          <w:color w:val="000000"/>
          <w:sz w:val="18"/>
          <w:szCs w:val="18"/>
        </w:rPr>
        <w:t> </w:t>
      </w:r>
      <w:r>
        <w:rPr>
          <w:rStyle w:val="WW8Num3z0"/>
          <w:rFonts w:ascii="Verdana" w:hAnsi="Verdana"/>
          <w:color w:val="4682B4"/>
          <w:sz w:val="18"/>
          <w:szCs w:val="18"/>
        </w:rPr>
        <w:t>Колосов</w:t>
      </w:r>
      <w:r>
        <w:rPr>
          <w:rFonts w:ascii="Verdana" w:hAnsi="Verdana"/>
          <w:color w:val="000000"/>
          <w:sz w:val="18"/>
          <w:szCs w:val="18"/>
        </w:rPr>
        <w:t>, Э. С. Кривчикова. -М., 1999.-Т. 1.-С. 343-371.</w:t>
      </w:r>
    </w:p>
    <w:p w14:paraId="1CDCAEC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277. Всеобщая</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прав человека : принята Генер.</w:t>
      </w:r>
      <w:r>
        <w:rPr>
          <w:rStyle w:val="WW8Num2z0"/>
          <w:rFonts w:ascii="Verdana" w:hAnsi="Verdana"/>
          <w:color w:val="000000"/>
          <w:sz w:val="18"/>
          <w:szCs w:val="18"/>
        </w:rPr>
        <w:t> </w:t>
      </w:r>
      <w:r>
        <w:rPr>
          <w:rStyle w:val="WW8Num3z0"/>
          <w:rFonts w:ascii="Verdana" w:hAnsi="Verdana"/>
          <w:color w:val="4682B4"/>
          <w:sz w:val="18"/>
          <w:szCs w:val="18"/>
        </w:rPr>
        <w:t>Ассамблеей</w:t>
      </w:r>
      <w:r>
        <w:rPr>
          <w:rStyle w:val="WW8Num2z0"/>
          <w:rFonts w:ascii="Verdana" w:hAnsi="Verdana"/>
          <w:color w:val="000000"/>
          <w:sz w:val="18"/>
          <w:szCs w:val="18"/>
        </w:rPr>
        <w:t> </w:t>
      </w:r>
      <w:r>
        <w:rPr>
          <w:rFonts w:ascii="Verdana" w:hAnsi="Verdana"/>
          <w:color w:val="000000"/>
          <w:sz w:val="18"/>
          <w:szCs w:val="18"/>
        </w:rPr>
        <w:t>ООН 10 дек. 1948 г. // Рос. газ. 1995.-5 апр.</w:t>
      </w:r>
    </w:p>
    <w:p w14:paraId="592A341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 принята в Риме 4 нояб. 1950 г. // Рос. газ. 1995.-5 апр.</w:t>
      </w:r>
    </w:p>
    <w:p w14:paraId="431DB68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279. Европейские</w:t>
      </w:r>
      <w:r>
        <w:rPr>
          <w:rStyle w:val="WW8Num2z0"/>
          <w:rFonts w:ascii="Verdana" w:hAnsi="Verdana"/>
          <w:color w:val="000000"/>
          <w:sz w:val="18"/>
          <w:szCs w:val="18"/>
        </w:rPr>
        <w:t> </w:t>
      </w:r>
      <w:r>
        <w:rPr>
          <w:rStyle w:val="WW8Num3z0"/>
          <w:rFonts w:ascii="Verdana" w:hAnsi="Verdana"/>
          <w:color w:val="4682B4"/>
          <w:sz w:val="18"/>
          <w:szCs w:val="18"/>
        </w:rPr>
        <w:t>пенитенциарные</w:t>
      </w:r>
      <w:r>
        <w:rPr>
          <w:rStyle w:val="WW8Num2z0"/>
          <w:rFonts w:ascii="Verdana" w:hAnsi="Verdana"/>
          <w:color w:val="000000"/>
          <w:sz w:val="18"/>
          <w:szCs w:val="18"/>
        </w:rPr>
        <w:t> </w:t>
      </w:r>
      <w:r>
        <w:rPr>
          <w:rFonts w:ascii="Verdana" w:hAnsi="Verdana"/>
          <w:color w:val="000000"/>
          <w:sz w:val="18"/>
          <w:szCs w:val="18"/>
        </w:rPr>
        <w:t>правила, пересмотренные Комитетом министров Совета Европы : рекомендация № Rec(2006)2 Комитета министров государствам членам Советом Европы. - URL: http://a-u-e.ru/ rekomendaciirec.2006.</w:t>
      </w:r>
    </w:p>
    <w:p w14:paraId="65F0B7F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280. Европейский Суд по правам человека. Избранные решения : в 2 т. / под ред. В. А. Туманова. М. : НОРМА, 2000. - 856 с.</w:t>
      </w:r>
    </w:p>
    <w:p w14:paraId="5ECDF41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281. Кодекс поведения</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по поддержанию правопорядка : принят резолюцией 34/169 Генер. Ассамблеи ООН от 17 дек. 1979 г. // Международные акты о правах человека : сб. док. М. : НОРМА, 2000. -С. 168-170.</w:t>
      </w:r>
    </w:p>
    <w:p w14:paraId="1E19F82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282. Конвенция о международной ответственности за ущерб,</w:t>
      </w:r>
      <w:r>
        <w:rPr>
          <w:rStyle w:val="WW8Num2z0"/>
          <w:rFonts w:ascii="Verdana" w:hAnsi="Verdana"/>
          <w:color w:val="000000"/>
          <w:sz w:val="18"/>
          <w:szCs w:val="18"/>
        </w:rPr>
        <w:t> </w:t>
      </w:r>
      <w:r>
        <w:rPr>
          <w:rStyle w:val="WW8Num3z0"/>
          <w:rFonts w:ascii="Verdana" w:hAnsi="Verdana"/>
          <w:color w:val="4682B4"/>
          <w:sz w:val="18"/>
          <w:szCs w:val="18"/>
        </w:rPr>
        <w:t>причиненный</w:t>
      </w:r>
      <w:r>
        <w:rPr>
          <w:rStyle w:val="WW8Num2z0"/>
          <w:rFonts w:ascii="Verdana" w:hAnsi="Verdana"/>
          <w:color w:val="000000"/>
          <w:sz w:val="18"/>
          <w:szCs w:val="18"/>
        </w:rPr>
        <w:t> </w:t>
      </w:r>
      <w:r>
        <w:rPr>
          <w:rFonts w:ascii="Verdana" w:hAnsi="Verdana"/>
          <w:color w:val="000000"/>
          <w:sz w:val="18"/>
          <w:szCs w:val="18"/>
        </w:rPr>
        <w:t>космическим объектам от 29 марта 1972 г. // Действующее международное право / сост. Ю. М.</w:t>
      </w:r>
      <w:r>
        <w:rPr>
          <w:rStyle w:val="WW8Num2z0"/>
          <w:rFonts w:ascii="Verdana" w:hAnsi="Verdana"/>
          <w:color w:val="000000"/>
          <w:sz w:val="18"/>
          <w:szCs w:val="18"/>
        </w:rPr>
        <w:t> </w:t>
      </w:r>
      <w:r>
        <w:rPr>
          <w:rStyle w:val="WW8Num3z0"/>
          <w:rFonts w:ascii="Verdana" w:hAnsi="Verdana"/>
          <w:color w:val="4682B4"/>
          <w:sz w:val="18"/>
          <w:szCs w:val="18"/>
        </w:rPr>
        <w:t>Колосов</w:t>
      </w:r>
      <w:r>
        <w:rPr>
          <w:rFonts w:ascii="Verdana" w:hAnsi="Verdana"/>
          <w:color w:val="000000"/>
          <w:sz w:val="18"/>
          <w:szCs w:val="18"/>
        </w:rPr>
        <w:t>, Э. С. Кривчикова. М., 1999. - Т. 1. -С. 738-744.</w:t>
      </w:r>
    </w:p>
    <w:p w14:paraId="6551322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283. Конвенция о правах ребенка : одобр. Генер. Ассамблеей ООН 20 нояб. 1989 г. // </w:t>
      </w:r>
      <w:r>
        <w:rPr>
          <w:rFonts w:ascii="Verdana" w:hAnsi="Verdana"/>
          <w:color w:val="000000"/>
          <w:sz w:val="18"/>
          <w:szCs w:val="18"/>
        </w:rPr>
        <w:lastRenderedPageBreak/>
        <w:t>Действующее международное право / сост. Ю. М.</w:t>
      </w:r>
      <w:r>
        <w:rPr>
          <w:rStyle w:val="WW8Num2z0"/>
          <w:rFonts w:ascii="Verdana" w:hAnsi="Verdana"/>
          <w:color w:val="000000"/>
          <w:sz w:val="18"/>
          <w:szCs w:val="18"/>
        </w:rPr>
        <w:t> </w:t>
      </w:r>
      <w:r>
        <w:rPr>
          <w:rStyle w:val="WW8Num3z0"/>
          <w:rFonts w:ascii="Verdana" w:hAnsi="Verdana"/>
          <w:color w:val="4682B4"/>
          <w:sz w:val="18"/>
          <w:szCs w:val="18"/>
        </w:rPr>
        <w:t>Колосов</w:t>
      </w:r>
      <w:r>
        <w:rPr>
          <w:rFonts w:ascii="Verdana" w:hAnsi="Verdana"/>
          <w:color w:val="000000"/>
          <w:sz w:val="18"/>
          <w:szCs w:val="18"/>
        </w:rPr>
        <w:t>, Э. С. Кривчикова. М., 1999. - Т. 1. - С. 48-68.</w:t>
      </w:r>
    </w:p>
    <w:p w14:paraId="76FCE68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284. Конвенция о правовой помощи и правовым отношениям по гражданским, семейным и уголовным</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 заключ. в Минске 22 янв. 1993 г. // Действующее международное право / сост. Ю. М.</w:t>
      </w:r>
      <w:r>
        <w:rPr>
          <w:rStyle w:val="WW8Num2z0"/>
          <w:rFonts w:ascii="Verdana" w:hAnsi="Verdana"/>
          <w:color w:val="000000"/>
          <w:sz w:val="18"/>
          <w:szCs w:val="18"/>
        </w:rPr>
        <w:t> </w:t>
      </w:r>
      <w:r>
        <w:rPr>
          <w:rStyle w:val="WW8Num3z0"/>
          <w:rFonts w:ascii="Verdana" w:hAnsi="Verdana"/>
          <w:color w:val="4682B4"/>
          <w:sz w:val="18"/>
          <w:szCs w:val="18"/>
        </w:rPr>
        <w:t>Колосов</w:t>
      </w:r>
      <w:r>
        <w:rPr>
          <w:rFonts w:ascii="Verdana" w:hAnsi="Verdana"/>
          <w:color w:val="000000"/>
          <w:sz w:val="18"/>
          <w:szCs w:val="18"/>
        </w:rPr>
        <w:t>, Э. С. Кривчикова. -М., 1999.-Т. 1.-С. 108-122.</w:t>
      </w:r>
    </w:p>
    <w:p w14:paraId="5F25321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285. Концепция развития уголовно-исполнительной системы Российской Федерации до 2020 года : распоряжение Правительства Рос. Федерации от 14окт. 2010 г. № 1772-р // Собр. законодательства Рос. Федерации. 2010. -№43, ст. 5544.</w:t>
      </w:r>
    </w:p>
    <w:p w14:paraId="30FEB2C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286. Манильская декларация о мирном разрешении международных</w:t>
      </w:r>
      <w:r>
        <w:rPr>
          <w:rStyle w:val="WW8Num2z0"/>
          <w:rFonts w:ascii="Verdana" w:hAnsi="Verdana"/>
          <w:color w:val="000000"/>
          <w:sz w:val="18"/>
          <w:szCs w:val="18"/>
        </w:rPr>
        <w:t> </w:t>
      </w:r>
      <w:r>
        <w:rPr>
          <w:rStyle w:val="WW8Num3z0"/>
          <w:rFonts w:ascii="Verdana" w:hAnsi="Verdana"/>
          <w:color w:val="4682B4"/>
          <w:sz w:val="18"/>
          <w:szCs w:val="18"/>
        </w:rPr>
        <w:t>споров</w:t>
      </w:r>
      <w:r>
        <w:rPr>
          <w:rStyle w:val="WW8Num2z0"/>
          <w:rFonts w:ascii="Verdana" w:hAnsi="Verdana"/>
          <w:color w:val="000000"/>
          <w:sz w:val="18"/>
          <w:szCs w:val="18"/>
        </w:rPr>
        <w:t> </w:t>
      </w:r>
      <w:r>
        <w:rPr>
          <w:rFonts w:ascii="Verdana" w:hAnsi="Verdana"/>
          <w:color w:val="000000"/>
          <w:sz w:val="18"/>
          <w:szCs w:val="18"/>
        </w:rPr>
        <w:t>: принята резолюцией 37/10 Генер. Ассамблеи ООН от 15 нояб. 1982 г. // Действующее международное право / сост. Ю. М.</w:t>
      </w:r>
      <w:r>
        <w:rPr>
          <w:rStyle w:val="WW8Num2z0"/>
          <w:rFonts w:ascii="Verdana" w:hAnsi="Verdana"/>
          <w:color w:val="000000"/>
          <w:sz w:val="18"/>
          <w:szCs w:val="18"/>
        </w:rPr>
        <w:t> </w:t>
      </w:r>
      <w:r>
        <w:rPr>
          <w:rStyle w:val="WW8Num3z0"/>
          <w:rFonts w:ascii="Verdana" w:hAnsi="Verdana"/>
          <w:color w:val="4682B4"/>
          <w:sz w:val="18"/>
          <w:szCs w:val="18"/>
        </w:rPr>
        <w:t>Колосов</w:t>
      </w:r>
      <w:r>
        <w:rPr>
          <w:rFonts w:ascii="Verdana" w:hAnsi="Verdana"/>
          <w:color w:val="000000"/>
          <w:sz w:val="18"/>
          <w:szCs w:val="18"/>
        </w:rPr>
        <w:t>, Э. С. Кривчикова. -М., 1999.-Т. 1.-С. 811-816.</w:t>
      </w:r>
    </w:p>
    <w:p w14:paraId="361D7F1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287. О гражданских и политических правах : междунар.</w:t>
      </w:r>
      <w:r>
        <w:rPr>
          <w:rStyle w:val="WW8Num2z0"/>
          <w:rFonts w:ascii="Verdana" w:hAnsi="Verdana"/>
          <w:color w:val="000000"/>
          <w:sz w:val="18"/>
          <w:szCs w:val="18"/>
        </w:rPr>
        <w:t> </w:t>
      </w:r>
      <w:r>
        <w:rPr>
          <w:rStyle w:val="WW8Num3z0"/>
          <w:rFonts w:ascii="Verdana" w:hAnsi="Verdana"/>
          <w:color w:val="4682B4"/>
          <w:sz w:val="18"/>
          <w:szCs w:val="18"/>
        </w:rPr>
        <w:t>пакт</w:t>
      </w:r>
      <w:r>
        <w:rPr>
          <w:rStyle w:val="WW8Num2z0"/>
          <w:rFonts w:ascii="Verdana" w:hAnsi="Verdana"/>
          <w:color w:val="000000"/>
          <w:sz w:val="18"/>
          <w:szCs w:val="18"/>
        </w:rPr>
        <w:t> </w:t>
      </w:r>
      <w:r>
        <w:rPr>
          <w:rFonts w:ascii="Verdana" w:hAnsi="Verdana"/>
          <w:color w:val="000000"/>
          <w:sz w:val="18"/>
          <w:szCs w:val="18"/>
        </w:rPr>
        <w:t>от 16 дек. 1966 г. // Действующее международное право / сост. Ю. М.</w:t>
      </w:r>
      <w:r>
        <w:rPr>
          <w:rStyle w:val="WW8Num2z0"/>
          <w:rFonts w:ascii="Verdana" w:hAnsi="Verdana"/>
          <w:color w:val="000000"/>
          <w:sz w:val="18"/>
          <w:szCs w:val="18"/>
        </w:rPr>
        <w:t> </w:t>
      </w:r>
      <w:r>
        <w:rPr>
          <w:rStyle w:val="WW8Num3z0"/>
          <w:rFonts w:ascii="Verdana" w:hAnsi="Verdana"/>
          <w:color w:val="4682B4"/>
          <w:sz w:val="18"/>
          <w:szCs w:val="18"/>
        </w:rPr>
        <w:t>Колосов</w:t>
      </w:r>
      <w:r>
        <w:rPr>
          <w:rFonts w:ascii="Verdana" w:hAnsi="Verdana"/>
          <w:color w:val="000000"/>
          <w:sz w:val="18"/>
          <w:szCs w:val="18"/>
        </w:rPr>
        <w:t>, Э. С. Кривчикова. М, 1999. - Т. 2. - С. 21-39.</w:t>
      </w:r>
    </w:p>
    <w:p w14:paraId="24A28149"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288. Минимальные стандартные правила обращения с заключенными : утв. ООН 30 авг. 1955 г. // Международные акты о правах человека : сб. док. М. : НОРМА, 2000. - С. 190-205.</w:t>
      </w:r>
    </w:p>
    <w:p w14:paraId="094689C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289. Модельный уголовно-процессуальный кодекс для государств -участников</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 рекомендат. законодат. акт : принят на седьмом пленарном заседании Межпарламент. Ассамблеи государств участников СНГ 17 февр. 1996 г. // Информ. бюл. - 1996. - № 10. - Прил.</w:t>
      </w:r>
    </w:p>
    <w:p w14:paraId="721FD92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290. Основные принципы обращения с заключенными : приняты Резолюцией Генер. Ассамблеи ООН от 14 дек. 1990 г. // Международные акты о правах человека : сб. док. М. : НОРМА, 2000. - С. 206-207.</w:t>
      </w:r>
    </w:p>
    <w:p w14:paraId="4ADB7D4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291. Основные принципы, касающиеся независимости</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органов : одобр. резолюцией Генер. Ассамблеи ООН 40/32 от 29 нояб. 1985 г. // Собрание международных документов. Изд.</w:t>
      </w:r>
      <w:r>
        <w:rPr>
          <w:rStyle w:val="WW8Num2z0"/>
          <w:rFonts w:ascii="Verdana" w:hAnsi="Verdana"/>
          <w:color w:val="000000"/>
          <w:sz w:val="18"/>
          <w:szCs w:val="18"/>
        </w:rPr>
        <w:t> </w:t>
      </w:r>
      <w:r>
        <w:rPr>
          <w:rStyle w:val="WW8Num3z0"/>
          <w:rFonts w:ascii="Verdana" w:hAnsi="Verdana"/>
          <w:color w:val="4682B4"/>
          <w:sz w:val="18"/>
          <w:szCs w:val="18"/>
        </w:rPr>
        <w:t>ОБСЕ</w:t>
      </w:r>
      <w:r>
        <w:rPr>
          <w:rFonts w:ascii="Verdana" w:hAnsi="Verdana"/>
          <w:color w:val="000000"/>
          <w:sz w:val="18"/>
          <w:szCs w:val="18"/>
        </w:rPr>
        <w:t>. - С. 147-150.</w:t>
      </w:r>
    </w:p>
    <w:p w14:paraId="6162A07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292. О некоторых вопросах применения судами Конституции Российской Федерации :</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Пленума Верхов. Суда Рос. Федерации от 31 окт. 1995 г. № 8 // Бюл. Верхов. Суда Рос. Федерации. 1996. - № 1.</w:t>
      </w:r>
    </w:p>
    <w:p w14:paraId="1FB265C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293. Правила процедуры Совещания по безопасности и сотрудничеству в Европе // Действующее международное право / сост. Ю. М.</w:t>
      </w:r>
      <w:r>
        <w:rPr>
          <w:rStyle w:val="WW8Num2z0"/>
          <w:rFonts w:ascii="Verdana" w:hAnsi="Verdana"/>
          <w:color w:val="000000"/>
          <w:sz w:val="18"/>
          <w:szCs w:val="18"/>
        </w:rPr>
        <w:t> </w:t>
      </w:r>
      <w:r>
        <w:rPr>
          <w:rStyle w:val="WW8Num3z0"/>
          <w:rFonts w:ascii="Verdana" w:hAnsi="Verdana"/>
          <w:color w:val="4682B4"/>
          <w:sz w:val="18"/>
          <w:szCs w:val="18"/>
        </w:rPr>
        <w:t>Колосов</w:t>
      </w:r>
      <w:r>
        <w:rPr>
          <w:rFonts w:ascii="Verdana" w:hAnsi="Verdana"/>
          <w:color w:val="000000"/>
          <w:sz w:val="18"/>
          <w:szCs w:val="18"/>
        </w:rPr>
        <w:t>, Э. С. Крив-чикова. М., 1999. - Т. 1. - С. 735-738.</w:t>
      </w:r>
    </w:p>
    <w:p w14:paraId="19F80CE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294. Совместная декларация об основах взаимоотношений между Российской Федерации и Китайской Народной Республикой : подписана 18 дек. 1992 г. // Действующее международное право / сост. Ю. М.</w:t>
      </w:r>
      <w:r>
        <w:rPr>
          <w:rStyle w:val="WW8Num2z0"/>
          <w:rFonts w:ascii="Verdana" w:hAnsi="Verdana"/>
          <w:color w:val="000000"/>
          <w:sz w:val="18"/>
          <w:szCs w:val="18"/>
        </w:rPr>
        <w:t> </w:t>
      </w:r>
      <w:r>
        <w:rPr>
          <w:rStyle w:val="WW8Num3z0"/>
          <w:rFonts w:ascii="Verdana" w:hAnsi="Verdana"/>
          <w:color w:val="4682B4"/>
          <w:sz w:val="18"/>
          <w:szCs w:val="18"/>
        </w:rPr>
        <w:t>Колосов</w:t>
      </w:r>
      <w:r>
        <w:rPr>
          <w:rFonts w:ascii="Verdana" w:hAnsi="Verdana"/>
          <w:color w:val="000000"/>
          <w:sz w:val="18"/>
          <w:szCs w:val="18"/>
        </w:rPr>
        <w:t>, Э. С. Кривчикова. -М., 1999.-Т. 1.-С. 54-57.</w:t>
      </w:r>
    </w:p>
    <w:p w14:paraId="5C1443A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Статут</w:t>
      </w:r>
      <w:r>
        <w:rPr>
          <w:rStyle w:val="WW8Num2z0"/>
          <w:rFonts w:ascii="Verdana" w:hAnsi="Verdana"/>
          <w:color w:val="000000"/>
          <w:sz w:val="18"/>
          <w:szCs w:val="18"/>
        </w:rPr>
        <w:t> </w:t>
      </w:r>
      <w:r>
        <w:rPr>
          <w:rFonts w:ascii="Verdana" w:hAnsi="Verdana"/>
          <w:color w:val="000000"/>
          <w:sz w:val="18"/>
          <w:szCs w:val="18"/>
        </w:rPr>
        <w:t>Международного суда // Действующее международное право / сост. Ю. М.</w:t>
      </w:r>
      <w:r>
        <w:rPr>
          <w:rStyle w:val="WW8Num2z0"/>
          <w:rFonts w:ascii="Verdana" w:hAnsi="Verdana"/>
          <w:color w:val="000000"/>
          <w:sz w:val="18"/>
          <w:szCs w:val="18"/>
        </w:rPr>
        <w:t> </w:t>
      </w:r>
      <w:r>
        <w:rPr>
          <w:rStyle w:val="WW8Num3z0"/>
          <w:rFonts w:ascii="Verdana" w:hAnsi="Verdana"/>
          <w:color w:val="4682B4"/>
          <w:sz w:val="18"/>
          <w:szCs w:val="18"/>
        </w:rPr>
        <w:t>Колосов</w:t>
      </w:r>
      <w:r>
        <w:rPr>
          <w:rFonts w:ascii="Verdana" w:hAnsi="Verdana"/>
          <w:color w:val="000000"/>
          <w:sz w:val="18"/>
          <w:szCs w:val="18"/>
        </w:rPr>
        <w:t>, Э. С. Кривчикова. М., 1999. - Т. 1. - С. 797-810.</w:t>
      </w:r>
    </w:p>
    <w:p w14:paraId="10732A1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296. Уголовно-процессуальный кодекс</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1960 г. : с послед, изм. и доп. М.: Проспект, 2001. - 208 с.</w:t>
      </w:r>
    </w:p>
    <w:p w14:paraId="2D2198F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Организации Объединенных Наций // Действующее международное право / сост. Ю. М.</w:t>
      </w:r>
      <w:r>
        <w:rPr>
          <w:rStyle w:val="WW8Num2z0"/>
          <w:rFonts w:ascii="Verdana" w:hAnsi="Verdana"/>
          <w:color w:val="000000"/>
          <w:sz w:val="18"/>
          <w:szCs w:val="18"/>
        </w:rPr>
        <w:t> </w:t>
      </w:r>
      <w:r>
        <w:rPr>
          <w:rStyle w:val="WW8Num3z0"/>
          <w:rFonts w:ascii="Verdana" w:hAnsi="Verdana"/>
          <w:color w:val="4682B4"/>
          <w:sz w:val="18"/>
          <w:szCs w:val="18"/>
        </w:rPr>
        <w:t>Колосов</w:t>
      </w:r>
      <w:r>
        <w:rPr>
          <w:rFonts w:ascii="Verdana" w:hAnsi="Verdana"/>
          <w:color w:val="000000"/>
          <w:sz w:val="18"/>
          <w:szCs w:val="18"/>
        </w:rPr>
        <w:t>, Э. С. Кривчикова. М., 1999. - Т. 1. -С. 7-34.</w:t>
      </w:r>
    </w:p>
    <w:p w14:paraId="7CF5AD1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298. Устав Совета Европы // Действующее международное право / сост. Ю. М.</w:t>
      </w:r>
      <w:r>
        <w:rPr>
          <w:rStyle w:val="WW8Num2z0"/>
          <w:rFonts w:ascii="Verdana" w:hAnsi="Verdana"/>
          <w:color w:val="000000"/>
          <w:sz w:val="18"/>
          <w:szCs w:val="18"/>
        </w:rPr>
        <w:t> </w:t>
      </w:r>
      <w:r>
        <w:rPr>
          <w:rStyle w:val="WW8Num3z0"/>
          <w:rFonts w:ascii="Verdana" w:hAnsi="Verdana"/>
          <w:color w:val="4682B4"/>
          <w:sz w:val="18"/>
          <w:szCs w:val="18"/>
        </w:rPr>
        <w:t>Колосов</w:t>
      </w:r>
      <w:r>
        <w:rPr>
          <w:rFonts w:ascii="Verdana" w:hAnsi="Verdana"/>
          <w:color w:val="000000"/>
          <w:sz w:val="18"/>
          <w:szCs w:val="18"/>
        </w:rPr>
        <w:t>, Э. С. Кривчикова. М, 1999. - Т. 1. - С. 707-718.1.. Монографии, учебники, учебные пособия</w:t>
      </w:r>
    </w:p>
    <w:p w14:paraId="77FF47F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Абдильдин</w:t>
      </w:r>
      <w:r>
        <w:rPr>
          <w:rStyle w:val="WW8Num2z0"/>
          <w:rFonts w:ascii="Verdana" w:hAnsi="Verdana"/>
          <w:color w:val="000000"/>
          <w:sz w:val="18"/>
          <w:szCs w:val="18"/>
        </w:rPr>
        <w:t> </w:t>
      </w:r>
      <w:r>
        <w:rPr>
          <w:rFonts w:ascii="Verdana" w:hAnsi="Verdana"/>
          <w:color w:val="000000"/>
          <w:sz w:val="18"/>
          <w:szCs w:val="18"/>
        </w:rPr>
        <w:t>Ж. М. Диалектическая логика: общие проблемы: категории сферы непосредственного / Ж. М. Абдильдин, К. А.</w:t>
      </w:r>
      <w:r>
        <w:rPr>
          <w:rStyle w:val="WW8Num2z0"/>
          <w:rFonts w:ascii="Verdana" w:hAnsi="Verdana"/>
          <w:color w:val="000000"/>
          <w:sz w:val="18"/>
          <w:szCs w:val="18"/>
        </w:rPr>
        <w:t> </w:t>
      </w:r>
      <w:r>
        <w:rPr>
          <w:rStyle w:val="WW8Num3z0"/>
          <w:rFonts w:ascii="Verdana" w:hAnsi="Verdana"/>
          <w:color w:val="4682B4"/>
          <w:sz w:val="18"/>
          <w:szCs w:val="18"/>
        </w:rPr>
        <w:t>Абишев</w:t>
      </w:r>
      <w:r>
        <w:rPr>
          <w:rFonts w:ascii="Verdana" w:hAnsi="Verdana"/>
          <w:color w:val="000000"/>
          <w:sz w:val="18"/>
          <w:szCs w:val="18"/>
        </w:rPr>
        <w:t>, М. С. Орынбеков. Алма-Ата : Наука, 1986. - 398 с.</w:t>
      </w:r>
    </w:p>
    <w:p w14:paraId="1779AAE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Абросимова</w:t>
      </w:r>
      <w:r>
        <w:rPr>
          <w:rStyle w:val="WW8Num2z0"/>
          <w:rFonts w:ascii="Verdana" w:hAnsi="Verdana"/>
          <w:color w:val="000000"/>
          <w:sz w:val="18"/>
          <w:szCs w:val="18"/>
        </w:rPr>
        <w:t> </w:t>
      </w:r>
      <w:r>
        <w:rPr>
          <w:rFonts w:ascii="Verdana" w:hAnsi="Verdana"/>
          <w:color w:val="000000"/>
          <w:sz w:val="18"/>
          <w:szCs w:val="18"/>
        </w:rPr>
        <w:t>Е. В. Суд в системе разделения властей: российская модель (конституционно-теоретические аспекты) / Е. В. Абросимова. М. : Проспект, 2002.- 112 с.</w:t>
      </w:r>
    </w:p>
    <w:p w14:paraId="319EFCD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301. Административное право зарубежных стран : учеб. пособие. М. : СПАРК, 1996.-229 с.</w:t>
      </w:r>
    </w:p>
    <w:p w14:paraId="3B57C86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302. Административно-процессуальное право Германии : учеб. пособие.- М. :</w:t>
      </w:r>
      <w:r>
        <w:rPr>
          <w:rStyle w:val="WW8Num2z0"/>
          <w:rFonts w:ascii="Verdana" w:hAnsi="Verdana"/>
          <w:color w:val="000000"/>
          <w:sz w:val="18"/>
          <w:szCs w:val="18"/>
        </w:rPr>
        <w:t> </w:t>
      </w:r>
      <w:r>
        <w:rPr>
          <w:rStyle w:val="WW8Num3z0"/>
          <w:rFonts w:ascii="Verdana" w:hAnsi="Verdana"/>
          <w:color w:val="4682B4"/>
          <w:sz w:val="18"/>
          <w:szCs w:val="18"/>
        </w:rPr>
        <w:t>Волтерс</w:t>
      </w:r>
      <w:r>
        <w:rPr>
          <w:rStyle w:val="WW8Num2z0"/>
          <w:rFonts w:ascii="Verdana" w:hAnsi="Verdana"/>
          <w:color w:val="000000"/>
          <w:sz w:val="18"/>
          <w:szCs w:val="18"/>
        </w:rPr>
        <w:t> </w:t>
      </w:r>
      <w:r>
        <w:rPr>
          <w:rFonts w:ascii="Verdana" w:hAnsi="Verdana"/>
          <w:color w:val="000000"/>
          <w:sz w:val="18"/>
          <w:szCs w:val="18"/>
        </w:rPr>
        <w:t>Клувер, 2007. 288 с.</w:t>
      </w:r>
    </w:p>
    <w:p w14:paraId="31AF3B7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Аладьина</w:t>
      </w:r>
      <w:r>
        <w:rPr>
          <w:rStyle w:val="WW8Num2z0"/>
          <w:rFonts w:ascii="Verdana" w:hAnsi="Verdana"/>
          <w:color w:val="000000"/>
          <w:sz w:val="18"/>
          <w:szCs w:val="18"/>
        </w:rPr>
        <w:t> </w:t>
      </w:r>
      <w:r>
        <w:rPr>
          <w:rFonts w:ascii="Verdana" w:hAnsi="Verdana"/>
          <w:color w:val="000000"/>
          <w:sz w:val="18"/>
          <w:szCs w:val="18"/>
        </w:rPr>
        <w:t xml:space="preserve">Л. С. Российская уголовно-исполнительная система: исторические этапы </w:t>
      </w:r>
      <w:r>
        <w:rPr>
          <w:rFonts w:ascii="Verdana" w:hAnsi="Verdana"/>
          <w:color w:val="000000"/>
          <w:sz w:val="18"/>
          <w:szCs w:val="18"/>
        </w:rPr>
        <w:lastRenderedPageBreak/>
        <w:t>формирования / Л. С. Аладьина, О. Г.</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Г. X. Шабанов.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ФСИН России, 2007. - 344 с.</w:t>
      </w:r>
    </w:p>
    <w:p w14:paraId="2A89BC6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Восхождение к праву. Поиски и решения / С. С. Алексеев. М.: НОРМА, 2001. - 752 с.</w:t>
      </w:r>
    </w:p>
    <w:p w14:paraId="010D38F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Право на пороге нового тысячелетия / С. С. Алексеев.- М. : Статут, 2000. 225 с.</w:t>
      </w:r>
    </w:p>
    <w:p w14:paraId="734E75F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Теория права / С. С. Алексеев. М. : Бек, 1994. - 220 с.</w:t>
      </w:r>
    </w:p>
    <w:p w14:paraId="2410DE6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Философия права. История и современность. Проблемы. Тенденции. Перспективы / С. С. Алексеев. М.: Норма, 1999. - 329 с.</w:t>
      </w:r>
    </w:p>
    <w:p w14:paraId="3630C7B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И. П. Проблемы логики и методологии познания / И. П. Андреев. М. : Мысль, 1972. - 300 с.</w:t>
      </w:r>
    </w:p>
    <w:p w14:paraId="0869CCF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Аннерс</w:t>
      </w:r>
      <w:r>
        <w:rPr>
          <w:rStyle w:val="WW8Num2z0"/>
          <w:rFonts w:ascii="Verdana" w:hAnsi="Verdana"/>
          <w:color w:val="000000"/>
          <w:sz w:val="18"/>
          <w:szCs w:val="18"/>
        </w:rPr>
        <w:t> </w:t>
      </w:r>
      <w:r>
        <w:rPr>
          <w:rFonts w:ascii="Verdana" w:hAnsi="Verdana"/>
          <w:color w:val="000000"/>
          <w:sz w:val="18"/>
          <w:szCs w:val="18"/>
        </w:rPr>
        <w:t>Э. История европейского права / Э. Аннерс. М. : Наука, 1994.-398 с.</w:t>
      </w:r>
    </w:p>
    <w:p w14:paraId="5DE7BB6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Аржанов</w:t>
      </w:r>
      <w:r>
        <w:rPr>
          <w:rStyle w:val="WW8Num2z0"/>
          <w:rFonts w:ascii="Verdana" w:hAnsi="Verdana"/>
          <w:color w:val="000000"/>
          <w:sz w:val="18"/>
          <w:szCs w:val="18"/>
        </w:rPr>
        <w:t> </w:t>
      </w:r>
      <w:r>
        <w:rPr>
          <w:rFonts w:ascii="Verdana" w:hAnsi="Verdana"/>
          <w:color w:val="000000"/>
          <w:sz w:val="18"/>
          <w:szCs w:val="18"/>
        </w:rPr>
        <w:t>М. А. Государство и право в их соотношении / М. А. Аржанов. М. : Изд-во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1960. - 287 с.</w:t>
      </w:r>
    </w:p>
    <w:p w14:paraId="1E0E0CD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311. Аристотель. Сочинения. В 4 т. Т. 4. Политика / Аристотель ; пер. С. А. Жебелева. М. : Мысль, 1983.-830 с.</w:t>
      </w:r>
    </w:p>
    <w:p w14:paraId="1C0EFEC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К. А. Закон в Советском государстве / К. А. Архипов. М. : Госиздат, 1926. - 125 с.</w:t>
      </w:r>
    </w:p>
    <w:p w14:paraId="064FEE8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313. Арчер П. Английская судебная система / П. Арчер ; под ред. и с предисл. Б. С. Никифорова ; пер. с англ. Л. А.</w:t>
      </w:r>
      <w:r>
        <w:rPr>
          <w:rStyle w:val="WW8Num2z0"/>
          <w:rFonts w:ascii="Verdana" w:hAnsi="Verdana"/>
          <w:color w:val="000000"/>
          <w:sz w:val="18"/>
          <w:szCs w:val="18"/>
        </w:rPr>
        <w:t> </w:t>
      </w:r>
      <w:r>
        <w:rPr>
          <w:rStyle w:val="WW8Num3z0"/>
          <w:rFonts w:ascii="Verdana" w:hAnsi="Verdana"/>
          <w:color w:val="4682B4"/>
          <w:sz w:val="18"/>
          <w:szCs w:val="18"/>
        </w:rPr>
        <w:t>Ветвинского</w:t>
      </w:r>
      <w:r>
        <w:rPr>
          <w:rFonts w:ascii="Verdana" w:hAnsi="Verdana"/>
          <w:color w:val="000000"/>
          <w:sz w:val="18"/>
          <w:szCs w:val="18"/>
        </w:rPr>
        <w:t>. М. : Иностр. лит., 1959.-340 с.</w:t>
      </w:r>
    </w:p>
    <w:p w14:paraId="437DB42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314.</w:t>
      </w:r>
      <w:r>
        <w:rPr>
          <w:rStyle w:val="WW8Num2z0"/>
          <w:rFonts w:ascii="Verdana" w:hAnsi="Verdana"/>
          <w:color w:val="000000"/>
          <w:sz w:val="18"/>
          <w:szCs w:val="18"/>
        </w:rPr>
        <w:t> </w:t>
      </w:r>
      <w:r>
        <w:rPr>
          <w:rStyle w:val="WW8Num3z0"/>
          <w:rFonts w:ascii="Verdana" w:hAnsi="Verdana"/>
          <w:color w:val="4682B4"/>
          <w:sz w:val="18"/>
          <w:szCs w:val="18"/>
        </w:rPr>
        <w:t>Барлыбаев</w:t>
      </w:r>
      <w:r>
        <w:rPr>
          <w:rStyle w:val="WW8Num2z0"/>
          <w:rFonts w:ascii="Verdana" w:hAnsi="Verdana"/>
          <w:color w:val="000000"/>
          <w:sz w:val="18"/>
          <w:szCs w:val="18"/>
        </w:rPr>
        <w:t> </w:t>
      </w:r>
      <w:r>
        <w:rPr>
          <w:rFonts w:ascii="Verdana" w:hAnsi="Verdana"/>
          <w:color w:val="000000"/>
          <w:sz w:val="18"/>
          <w:szCs w:val="18"/>
        </w:rPr>
        <w:t>X. А. Общая теория глобализации и устойчивого развития / X. А. Барлыбаев. М. : Изд. Гос. Думы, 2003. - 338 с.</w:t>
      </w:r>
    </w:p>
    <w:p w14:paraId="4874846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Бахрах</w:t>
      </w:r>
      <w:r>
        <w:rPr>
          <w:rStyle w:val="WW8Num2z0"/>
          <w:rFonts w:ascii="Verdana" w:hAnsi="Verdana"/>
          <w:color w:val="000000"/>
          <w:sz w:val="18"/>
          <w:szCs w:val="18"/>
        </w:rPr>
        <w:t> </w:t>
      </w:r>
      <w:r>
        <w:rPr>
          <w:rFonts w:ascii="Verdana" w:hAnsi="Verdana"/>
          <w:color w:val="000000"/>
          <w:sz w:val="18"/>
          <w:szCs w:val="18"/>
        </w:rPr>
        <w:t>Д. Н. Административное право / Д. Н.</w:t>
      </w:r>
      <w:r>
        <w:rPr>
          <w:rStyle w:val="WW8Num2z0"/>
          <w:rFonts w:ascii="Verdana" w:hAnsi="Verdana"/>
          <w:color w:val="000000"/>
          <w:sz w:val="18"/>
          <w:szCs w:val="18"/>
        </w:rPr>
        <w:t> </w:t>
      </w:r>
      <w:r>
        <w:rPr>
          <w:rStyle w:val="WW8Num3z0"/>
          <w:rFonts w:ascii="Verdana" w:hAnsi="Verdana"/>
          <w:color w:val="4682B4"/>
          <w:sz w:val="18"/>
          <w:szCs w:val="18"/>
        </w:rPr>
        <w:t>Бахрах</w:t>
      </w:r>
      <w:r>
        <w:rPr>
          <w:rFonts w:ascii="Verdana" w:hAnsi="Verdana"/>
          <w:color w:val="000000"/>
          <w:sz w:val="18"/>
          <w:szCs w:val="18"/>
        </w:rPr>
        <w:t>. М. : Бек, 1996.-355 с.</w:t>
      </w:r>
    </w:p>
    <w:p w14:paraId="3908F7A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316. Безан А. Братство религий : пер. с англ. / А. Безант. М. : ACT, 2004. - 206 с.</w:t>
      </w:r>
    </w:p>
    <w:p w14:paraId="28129CE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317. Бек У. Что такое глобализация? : пер.с нем. / У. Бек. М. : Прогресс-Традиция, 2001. - 304 с.</w:t>
      </w:r>
    </w:p>
    <w:p w14:paraId="6D197FA9"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318. Беккариа Ч. О</w:t>
      </w:r>
      <w:r>
        <w:rPr>
          <w:rStyle w:val="WW8Num2z0"/>
          <w:rFonts w:ascii="Verdana" w:hAnsi="Verdana"/>
          <w:color w:val="000000"/>
          <w:sz w:val="18"/>
          <w:szCs w:val="18"/>
        </w:rPr>
        <w:t> </w:t>
      </w:r>
      <w:r>
        <w:rPr>
          <w:rStyle w:val="WW8Num3z0"/>
          <w:rFonts w:ascii="Verdana" w:hAnsi="Verdana"/>
          <w:color w:val="4682B4"/>
          <w:sz w:val="18"/>
          <w:szCs w:val="18"/>
        </w:rPr>
        <w:t>преступлениях</w:t>
      </w:r>
      <w:r>
        <w:rPr>
          <w:rStyle w:val="WW8Num2z0"/>
          <w:rFonts w:ascii="Verdana" w:hAnsi="Verdana"/>
          <w:color w:val="000000"/>
          <w:sz w:val="18"/>
          <w:szCs w:val="18"/>
        </w:rPr>
        <w:t> </w:t>
      </w:r>
      <w:r>
        <w:rPr>
          <w:rFonts w:ascii="Verdana" w:hAnsi="Verdana"/>
          <w:color w:val="000000"/>
          <w:sz w:val="18"/>
          <w:szCs w:val="18"/>
        </w:rPr>
        <w:t>и наказаниях / Чезаре Беккариа. М. : Инфра-М, 2008.- 186 с.</w:t>
      </w:r>
    </w:p>
    <w:p w14:paraId="0643766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319. Бердяев Н. Судьба России / Н. Бердяев. М. :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1990. -346 с.</w:t>
      </w:r>
    </w:p>
    <w:p w14:paraId="6520FDA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Бержель</w:t>
      </w:r>
      <w:r>
        <w:rPr>
          <w:rStyle w:val="WW8Num2z0"/>
          <w:rFonts w:ascii="Verdana" w:hAnsi="Verdana"/>
          <w:color w:val="000000"/>
          <w:sz w:val="18"/>
          <w:szCs w:val="18"/>
        </w:rPr>
        <w:t> </w:t>
      </w:r>
      <w:r>
        <w:rPr>
          <w:rFonts w:ascii="Verdana" w:hAnsi="Verdana"/>
          <w:color w:val="000000"/>
          <w:sz w:val="18"/>
          <w:szCs w:val="18"/>
        </w:rPr>
        <w:t>Ф.-Л. Общая теория права / Фан-Луи Бержель. M. : Nota Bene, 2000.-576 с.</w:t>
      </w:r>
    </w:p>
    <w:p w14:paraId="3DAF625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Блищенко</w:t>
      </w:r>
      <w:r>
        <w:rPr>
          <w:rStyle w:val="WW8Num2z0"/>
          <w:rFonts w:ascii="Verdana" w:hAnsi="Verdana"/>
          <w:color w:val="000000"/>
          <w:sz w:val="18"/>
          <w:szCs w:val="18"/>
        </w:rPr>
        <w:t> </w:t>
      </w:r>
      <w:r>
        <w:rPr>
          <w:rFonts w:ascii="Verdana" w:hAnsi="Verdana"/>
          <w:color w:val="000000"/>
          <w:sz w:val="18"/>
          <w:szCs w:val="18"/>
        </w:rPr>
        <w:t>И. П. Международное и</w:t>
      </w:r>
      <w:r>
        <w:rPr>
          <w:rStyle w:val="WW8Num2z0"/>
          <w:rFonts w:ascii="Verdana" w:hAnsi="Verdana"/>
          <w:color w:val="000000"/>
          <w:sz w:val="18"/>
          <w:szCs w:val="18"/>
        </w:rPr>
        <w:t> </w:t>
      </w:r>
      <w:r>
        <w:rPr>
          <w:rStyle w:val="WW8Num3z0"/>
          <w:rFonts w:ascii="Verdana" w:hAnsi="Verdana"/>
          <w:color w:val="4682B4"/>
          <w:sz w:val="18"/>
          <w:szCs w:val="18"/>
        </w:rPr>
        <w:t>внутригосударственное</w:t>
      </w:r>
      <w:r>
        <w:rPr>
          <w:rStyle w:val="WW8Num2z0"/>
          <w:rFonts w:ascii="Verdana" w:hAnsi="Verdana"/>
          <w:color w:val="000000"/>
          <w:sz w:val="18"/>
          <w:szCs w:val="18"/>
        </w:rPr>
        <w:t> </w:t>
      </w:r>
      <w:r>
        <w:rPr>
          <w:rFonts w:ascii="Verdana" w:hAnsi="Verdana"/>
          <w:color w:val="000000"/>
          <w:sz w:val="18"/>
          <w:szCs w:val="18"/>
        </w:rPr>
        <w:t>право / И. П.</w:t>
      </w:r>
      <w:r>
        <w:rPr>
          <w:rStyle w:val="WW8Num2z0"/>
          <w:rFonts w:ascii="Verdana" w:hAnsi="Verdana"/>
          <w:color w:val="000000"/>
          <w:sz w:val="18"/>
          <w:szCs w:val="18"/>
        </w:rPr>
        <w:t> </w:t>
      </w:r>
      <w:r>
        <w:rPr>
          <w:rStyle w:val="WW8Num3z0"/>
          <w:rFonts w:ascii="Verdana" w:hAnsi="Verdana"/>
          <w:color w:val="4682B4"/>
          <w:sz w:val="18"/>
          <w:szCs w:val="18"/>
        </w:rPr>
        <w:t>Блищенко</w:t>
      </w:r>
      <w:r>
        <w:rPr>
          <w:rFonts w:ascii="Verdana" w:hAnsi="Verdana"/>
          <w:color w:val="000000"/>
          <w:sz w:val="18"/>
          <w:szCs w:val="18"/>
        </w:rPr>
        <w:t>. -М. : Госюриздат, 1960.-238 с.</w:t>
      </w:r>
    </w:p>
    <w:p w14:paraId="0C5C23F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322. Боботов С. Французская уголовная</w:t>
      </w:r>
      <w:r>
        <w:rPr>
          <w:rStyle w:val="WW8Num2z0"/>
          <w:rFonts w:ascii="Verdana" w:hAnsi="Verdana"/>
          <w:color w:val="000000"/>
          <w:sz w:val="18"/>
          <w:szCs w:val="18"/>
        </w:rPr>
        <w:t> </w:t>
      </w:r>
      <w:r>
        <w:rPr>
          <w:rStyle w:val="WW8Num3z0"/>
          <w:rFonts w:ascii="Verdana" w:hAnsi="Verdana"/>
          <w:color w:val="4682B4"/>
          <w:sz w:val="18"/>
          <w:szCs w:val="18"/>
        </w:rPr>
        <w:t>юстиция</w:t>
      </w:r>
      <w:r>
        <w:rPr>
          <w:rStyle w:val="WW8Num2z0"/>
          <w:rFonts w:ascii="Verdana" w:hAnsi="Verdana"/>
          <w:color w:val="000000"/>
          <w:sz w:val="18"/>
          <w:szCs w:val="18"/>
        </w:rPr>
        <w:t> </w:t>
      </w:r>
      <w:r>
        <w:rPr>
          <w:rFonts w:ascii="Verdana" w:hAnsi="Verdana"/>
          <w:color w:val="000000"/>
          <w:sz w:val="18"/>
          <w:szCs w:val="18"/>
        </w:rPr>
        <w:t>/ С. Боботов. М. : ВНИИСЗ, 1968.- 140 с.</w:t>
      </w:r>
    </w:p>
    <w:p w14:paraId="45DD2A8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323.</w:t>
      </w:r>
      <w:r>
        <w:rPr>
          <w:rStyle w:val="WW8Num2z0"/>
          <w:rFonts w:ascii="Verdana" w:hAnsi="Verdana"/>
          <w:color w:val="000000"/>
          <w:sz w:val="18"/>
          <w:szCs w:val="18"/>
        </w:rPr>
        <w:t> </w:t>
      </w:r>
      <w:r>
        <w:rPr>
          <w:rStyle w:val="WW8Num3z0"/>
          <w:rFonts w:ascii="Verdana" w:hAnsi="Verdana"/>
          <w:color w:val="4682B4"/>
          <w:sz w:val="18"/>
          <w:szCs w:val="18"/>
        </w:rPr>
        <w:t>Бобылев</w:t>
      </w:r>
      <w:r>
        <w:rPr>
          <w:rStyle w:val="WW8Num2z0"/>
          <w:rFonts w:ascii="Verdana" w:hAnsi="Verdana"/>
          <w:color w:val="000000"/>
          <w:sz w:val="18"/>
          <w:szCs w:val="18"/>
        </w:rPr>
        <w:t> </w:t>
      </w:r>
      <w:r>
        <w:rPr>
          <w:rFonts w:ascii="Verdana" w:hAnsi="Verdana"/>
          <w:color w:val="000000"/>
          <w:sz w:val="18"/>
          <w:szCs w:val="18"/>
        </w:rPr>
        <w:t>А. И. Исполнительная власть в России: теория и практика ее осуществления / А. И. Бобылев, Н. Г.</w:t>
      </w:r>
      <w:r>
        <w:rPr>
          <w:rStyle w:val="WW8Num2z0"/>
          <w:rFonts w:ascii="Verdana" w:hAnsi="Verdana"/>
          <w:color w:val="000000"/>
          <w:sz w:val="18"/>
          <w:szCs w:val="18"/>
        </w:rPr>
        <w:t> </w:t>
      </w:r>
      <w:r>
        <w:rPr>
          <w:rStyle w:val="WW8Num3z0"/>
          <w:rFonts w:ascii="Verdana" w:hAnsi="Verdana"/>
          <w:color w:val="4682B4"/>
          <w:sz w:val="18"/>
          <w:szCs w:val="18"/>
        </w:rPr>
        <w:t>Горшкова</w:t>
      </w:r>
      <w:r>
        <w:rPr>
          <w:rFonts w:ascii="Verdana" w:hAnsi="Verdana"/>
          <w:color w:val="000000"/>
          <w:sz w:val="18"/>
          <w:szCs w:val="18"/>
        </w:rPr>
        <w:t>, В. И. Ивакин. М. : Право и государство, 2003. - 304 с.</w:t>
      </w:r>
    </w:p>
    <w:p w14:paraId="50B453E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324.</w:t>
      </w:r>
      <w:r>
        <w:rPr>
          <w:rStyle w:val="WW8Num2z0"/>
          <w:rFonts w:ascii="Verdana" w:hAnsi="Verdana"/>
          <w:color w:val="000000"/>
          <w:sz w:val="18"/>
          <w:szCs w:val="18"/>
        </w:rPr>
        <w:t> </w:t>
      </w:r>
      <w:r>
        <w:rPr>
          <w:rStyle w:val="WW8Num3z0"/>
          <w:rFonts w:ascii="Verdana" w:hAnsi="Verdana"/>
          <w:color w:val="4682B4"/>
          <w:sz w:val="18"/>
          <w:szCs w:val="18"/>
        </w:rPr>
        <w:t>Богдановская</w:t>
      </w:r>
      <w:r>
        <w:rPr>
          <w:rStyle w:val="WW8Num2z0"/>
          <w:rFonts w:ascii="Verdana" w:hAnsi="Verdana"/>
          <w:color w:val="000000"/>
          <w:sz w:val="18"/>
          <w:szCs w:val="18"/>
        </w:rPr>
        <w:t> </w:t>
      </w:r>
      <w:r>
        <w:rPr>
          <w:rFonts w:ascii="Verdana" w:hAnsi="Verdana"/>
          <w:color w:val="000000"/>
          <w:sz w:val="18"/>
          <w:szCs w:val="18"/>
        </w:rPr>
        <w:t>И. Ю. Прецедентное право / И. Ю. Богдановская. М. : Наука, 1993.-239 с.</w:t>
      </w:r>
    </w:p>
    <w:p w14:paraId="3104ACB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325.</w:t>
      </w:r>
      <w:r>
        <w:rPr>
          <w:rStyle w:val="WW8Num2z0"/>
          <w:rFonts w:ascii="Verdana" w:hAnsi="Verdana"/>
          <w:color w:val="000000"/>
          <w:sz w:val="18"/>
          <w:szCs w:val="18"/>
        </w:rPr>
        <w:t> </w:t>
      </w:r>
      <w:r>
        <w:rPr>
          <w:rStyle w:val="WW8Num3z0"/>
          <w:rFonts w:ascii="Verdana" w:hAnsi="Verdana"/>
          <w:color w:val="4682B4"/>
          <w:sz w:val="18"/>
          <w:szCs w:val="18"/>
        </w:rPr>
        <w:t>Бойченко</w:t>
      </w:r>
      <w:r>
        <w:rPr>
          <w:rStyle w:val="WW8Num2z0"/>
          <w:rFonts w:ascii="Verdana" w:hAnsi="Verdana"/>
          <w:color w:val="000000"/>
          <w:sz w:val="18"/>
          <w:szCs w:val="18"/>
        </w:rPr>
        <w:t> </w:t>
      </w:r>
      <w:r>
        <w:rPr>
          <w:rFonts w:ascii="Verdana" w:hAnsi="Verdana"/>
          <w:color w:val="000000"/>
          <w:sz w:val="18"/>
          <w:szCs w:val="18"/>
        </w:rPr>
        <w:t>И. В. Категориальный аппарат исторического материализма: методологическая функция / И. В. Бойченко. Киев : Наук, думка, 1987.-238 с.</w:t>
      </w:r>
    </w:p>
    <w:p w14:paraId="1B63183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326. Брайант Дж. Основы воздействия</w:t>
      </w:r>
      <w:r>
        <w:rPr>
          <w:rStyle w:val="WW8Num2z0"/>
          <w:rFonts w:ascii="Verdana" w:hAnsi="Verdana"/>
          <w:color w:val="000000"/>
          <w:sz w:val="18"/>
          <w:szCs w:val="18"/>
        </w:rPr>
        <w:t> </w:t>
      </w:r>
      <w:r>
        <w:rPr>
          <w:rStyle w:val="WW8Num3z0"/>
          <w:rFonts w:ascii="Verdana" w:hAnsi="Verdana"/>
          <w:color w:val="4682B4"/>
          <w:sz w:val="18"/>
          <w:szCs w:val="18"/>
        </w:rPr>
        <w:t>СМИ</w:t>
      </w:r>
      <w:r>
        <w:rPr>
          <w:rStyle w:val="WW8Num2z0"/>
          <w:rFonts w:ascii="Verdana" w:hAnsi="Verdana"/>
          <w:color w:val="000000"/>
          <w:sz w:val="18"/>
          <w:szCs w:val="18"/>
        </w:rPr>
        <w:t> </w:t>
      </w:r>
      <w:r>
        <w:rPr>
          <w:rFonts w:ascii="Verdana" w:hAnsi="Verdana"/>
          <w:color w:val="000000"/>
          <w:sz w:val="18"/>
          <w:szCs w:val="18"/>
        </w:rPr>
        <w:t>: пер. с англ. / Дженнингз Брайант, Сузан Томпсон. М. : Вильяме, 2004. - 432 с.</w:t>
      </w:r>
    </w:p>
    <w:p w14:paraId="43A3C14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327. Брэбан Г. Французское административное право : пер. с фр. / Г. Брэбан ; под ред. и со вступ. ст. С. В.</w:t>
      </w:r>
      <w:r>
        <w:rPr>
          <w:rStyle w:val="WW8Num2z0"/>
          <w:rFonts w:ascii="Verdana" w:hAnsi="Verdana"/>
          <w:color w:val="000000"/>
          <w:sz w:val="18"/>
          <w:szCs w:val="18"/>
        </w:rPr>
        <w:t> </w:t>
      </w:r>
      <w:r>
        <w:rPr>
          <w:rStyle w:val="WW8Num3z0"/>
          <w:rFonts w:ascii="Verdana" w:hAnsi="Verdana"/>
          <w:color w:val="4682B4"/>
          <w:sz w:val="18"/>
          <w:szCs w:val="18"/>
        </w:rPr>
        <w:t>Боботова</w:t>
      </w:r>
      <w:r>
        <w:rPr>
          <w:rFonts w:ascii="Verdana" w:hAnsi="Verdana"/>
          <w:color w:val="000000"/>
          <w:sz w:val="18"/>
          <w:szCs w:val="18"/>
        </w:rPr>
        <w:t>. М. : Прогресс, 1988. -488 с.</w:t>
      </w:r>
    </w:p>
    <w:p w14:paraId="7C39AFF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328.</w:t>
      </w:r>
      <w:r>
        <w:rPr>
          <w:rStyle w:val="WW8Num2z0"/>
          <w:rFonts w:ascii="Verdana" w:hAnsi="Verdana"/>
          <w:color w:val="000000"/>
          <w:sz w:val="18"/>
          <w:szCs w:val="18"/>
        </w:rPr>
        <w:t> </w:t>
      </w:r>
      <w:r>
        <w:rPr>
          <w:rStyle w:val="WW8Num3z0"/>
          <w:rFonts w:ascii="Verdana" w:hAnsi="Verdana"/>
          <w:color w:val="4682B4"/>
          <w:sz w:val="18"/>
          <w:szCs w:val="18"/>
        </w:rPr>
        <w:t>Варьяс</w:t>
      </w:r>
      <w:r>
        <w:rPr>
          <w:rStyle w:val="WW8Num2z0"/>
          <w:rFonts w:ascii="Verdana" w:hAnsi="Verdana"/>
          <w:color w:val="000000"/>
          <w:sz w:val="18"/>
          <w:szCs w:val="18"/>
        </w:rPr>
        <w:t> </w:t>
      </w:r>
      <w:r>
        <w:rPr>
          <w:rFonts w:ascii="Verdana" w:hAnsi="Verdana"/>
          <w:color w:val="000000"/>
          <w:sz w:val="18"/>
          <w:szCs w:val="18"/>
        </w:rPr>
        <w:t>М. Ю. Краткий курс церковного права / М. Ю.</w:t>
      </w:r>
      <w:r>
        <w:rPr>
          <w:rStyle w:val="WW8Num2z0"/>
          <w:rFonts w:ascii="Verdana" w:hAnsi="Verdana"/>
          <w:color w:val="000000"/>
          <w:sz w:val="18"/>
          <w:szCs w:val="18"/>
        </w:rPr>
        <w:t> </w:t>
      </w:r>
      <w:r>
        <w:rPr>
          <w:rStyle w:val="WW8Num3z0"/>
          <w:rFonts w:ascii="Verdana" w:hAnsi="Verdana"/>
          <w:color w:val="4682B4"/>
          <w:sz w:val="18"/>
          <w:szCs w:val="18"/>
        </w:rPr>
        <w:t>Варьяс</w:t>
      </w:r>
      <w:r>
        <w:rPr>
          <w:rFonts w:ascii="Verdana" w:hAnsi="Verdana"/>
          <w:color w:val="000000"/>
          <w:sz w:val="18"/>
          <w:szCs w:val="18"/>
        </w:rPr>
        <w:t>. М. : МЗ Пресс, 2001.- 128 с.</w:t>
      </w:r>
    </w:p>
    <w:p w14:paraId="4C201F9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329. Варъяс M. Ю.</w:t>
      </w:r>
      <w:r>
        <w:rPr>
          <w:rStyle w:val="WW8Num2z0"/>
          <w:rFonts w:ascii="Verdana" w:hAnsi="Verdana"/>
          <w:color w:val="000000"/>
          <w:sz w:val="18"/>
          <w:szCs w:val="18"/>
        </w:rPr>
        <w:t> </w:t>
      </w:r>
      <w:r>
        <w:rPr>
          <w:rStyle w:val="WW8Num3z0"/>
          <w:rFonts w:ascii="Verdana" w:hAnsi="Verdana"/>
          <w:color w:val="4682B4"/>
          <w:sz w:val="18"/>
          <w:szCs w:val="18"/>
        </w:rPr>
        <w:t>Правопонимание</w:t>
      </w:r>
      <w:r>
        <w:rPr>
          <w:rFonts w:ascii="Verdana" w:hAnsi="Verdana"/>
          <w:color w:val="000000"/>
          <w:sz w:val="18"/>
          <w:szCs w:val="18"/>
        </w:rPr>
        <w:t>: опыт интегративного подхода / М. Ю. Варьяс. М. : Наука, 1999.-28 с.</w:t>
      </w:r>
    </w:p>
    <w:p w14:paraId="07680EA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330. Х.Василенко В. А. Основы теории международного права / В. А.</w:t>
      </w:r>
      <w:r>
        <w:rPr>
          <w:rStyle w:val="WW8Num2z0"/>
          <w:rFonts w:ascii="Verdana" w:hAnsi="Verdana"/>
          <w:color w:val="000000"/>
          <w:sz w:val="18"/>
          <w:szCs w:val="18"/>
        </w:rPr>
        <w:t> </w:t>
      </w:r>
      <w:r>
        <w:rPr>
          <w:rStyle w:val="WW8Num3z0"/>
          <w:rFonts w:ascii="Verdana" w:hAnsi="Verdana"/>
          <w:color w:val="4682B4"/>
          <w:sz w:val="18"/>
          <w:szCs w:val="18"/>
        </w:rPr>
        <w:t>Василенко</w:t>
      </w:r>
      <w:r>
        <w:rPr>
          <w:rFonts w:ascii="Verdana" w:hAnsi="Verdana"/>
          <w:color w:val="000000"/>
          <w:sz w:val="18"/>
          <w:szCs w:val="18"/>
        </w:rPr>
        <w:t>. Киев : Выща шк., 1988. - 288 с.</w:t>
      </w:r>
    </w:p>
    <w:p w14:paraId="3E07557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331.</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 Б. Теория права / А. Б. Венгеров. М. :</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1996. -528 с.1Ъ.Вригт фон Г. X. Логико-философские исследования / Г. X. фон Вригт. М. : Прогресс, 1986. - 600 с.</w:t>
      </w:r>
    </w:p>
    <w:p w14:paraId="3A65A70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332. Второй Международный тюремный конгресс. Стокгольм 20/28 августа 1878 г. / сост. Э. И. Мишле. Спб. : Тип. П. И.</w:t>
      </w:r>
      <w:r>
        <w:rPr>
          <w:rStyle w:val="WW8Num2z0"/>
          <w:rFonts w:ascii="Verdana" w:hAnsi="Verdana"/>
          <w:color w:val="000000"/>
          <w:sz w:val="18"/>
          <w:szCs w:val="18"/>
        </w:rPr>
        <w:t> </w:t>
      </w:r>
      <w:r>
        <w:rPr>
          <w:rStyle w:val="WW8Num3z0"/>
          <w:rFonts w:ascii="Verdana" w:hAnsi="Verdana"/>
          <w:color w:val="4682B4"/>
          <w:sz w:val="18"/>
          <w:szCs w:val="18"/>
        </w:rPr>
        <w:t>Шмидта</w:t>
      </w:r>
      <w:r>
        <w:rPr>
          <w:rFonts w:ascii="Verdana" w:hAnsi="Verdana"/>
          <w:color w:val="000000"/>
          <w:sz w:val="18"/>
          <w:szCs w:val="18"/>
        </w:rPr>
        <w:t>, 1878. - 188 с.</w:t>
      </w:r>
    </w:p>
    <w:p w14:paraId="68C6266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333.</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 Я. Психология как объективная наука / П. Я. Гальперин. М. ; Воронеж : МОДЭК, 1998. - 480 с.</w:t>
      </w:r>
    </w:p>
    <w:p w14:paraId="14BC8D0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334.</w:t>
      </w:r>
      <w:r>
        <w:rPr>
          <w:rStyle w:val="WW8Num2z0"/>
          <w:rFonts w:ascii="Verdana" w:hAnsi="Verdana"/>
          <w:color w:val="000000"/>
          <w:sz w:val="18"/>
          <w:szCs w:val="18"/>
        </w:rPr>
        <w:t> </w:t>
      </w:r>
      <w:r>
        <w:rPr>
          <w:rStyle w:val="WW8Num3z0"/>
          <w:rFonts w:ascii="Verdana" w:hAnsi="Verdana"/>
          <w:color w:val="4682B4"/>
          <w:sz w:val="18"/>
          <w:szCs w:val="18"/>
        </w:rPr>
        <w:t>Гамбаров</w:t>
      </w:r>
      <w:r>
        <w:rPr>
          <w:rStyle w:val="WW8Num2z0"/>
          <w:rFonts w:ascii="Verdana" w:hAnsi="Verdana"/>
          <w:color w:val="000000"/>
          <w:sz w:val="18"/>
          <w:szCs w:val="18"/>
        </w:rPr>
        <w:t> </w:t>
      </w:r>
      <w:r>
        <w:rPr>
          <w:rFonts w:ascii="Verdana" w:hAnsi="Verdana"/>
          <w:color w:val="000000"/>
          <w:sz w:val="18"/>
          <w:szCs w:val="18"/>
        </w:rPr>
        <w:t>Ю. С. Гражданское право. В 2 т. Т. 1. Часть общая / Ю. С. Гамбаров. М. : Тип. M. 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1911. - 793 с.</w:t>
      </w:r>
    </w:p>
    <w:p w14:paraId="207BC55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335.</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 В. Ф. Философия права / Г. В. Ф. Гегель. М. : Мысль, 1990.-524 с.</w:t>
      </w:r>
    </w:p>
    <w:p w14:paraId="474EC5D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336.</w:t>
      </w:r>
      <w:r>
        <w:rPr>
          <w:rStyle w:val="WW8Num2z0"/>
          <w:rFonts w:ascii="Verdana" w:hAnsi="Verdana"/>
          <w:color w:val="000000"/>
          <w:sz w:val="18"/>
          <w:szCs w:val="18"/>
        </w:rPr>
        <w:t> </w:t>
      </w:r>
      <w:r>
        <w:rPr>
          <w:rStyle w:val="WW8Num3z0"/>
          <w:rFonts w:ascii="Verdana" w:hAnsi="Verdana"/>
          <w:color w:val="4682B4"/>
          <w:sz w:val="18"/>
          <w:szCs w:val="18"/>
        </w:rPr>
        <w:t>Головкин</w:t>
      </w:r>
      <w:r>
        <w:rPr>
          <w:rStyle w:val="WW8Num2z0"/>
          <w:rFonts w:ascii="Verdana" w:hAnsi="Verdana"/>
          <w:color w:val="000000"/>
          <w:sz w:val="18"/>
          <w:szCs w:val="18"/>
        </w:rPr>
        <w:t> </w:t>
      </w:r>
      <w:r>
        <w:rPr>
          <w:rFonts w:ascii="Verdana" w:hAnsi="Verdana"/>
          <w:color w:val="000000"/>
          <w:sz w:val="18"/>
          <w:szCs w:val="18"/>
        </w:rPr>
        <w:t>Р. Б. Современное право России в системе религиозно-традиционного регулирования / Р. Б. Головкин. Владимир :</w:t>
      </w:r>
      <w:r>
        <w:rPr>
          <w:rStyle w:val="WW8Num2z0"/>
          <w:rFonts w:ascii="Verdana" w:hAnsi="Verdana"/>
          <w:color w:val="000000"/>
          <w:sz w:val="18"/>
          <w:szCs w:val="18"/>
        </w:rPr>
        <w:t> </w:t>
      </w:r>
      <w:r>
        <w:rPr>
          <w:rStyle w:val="WW8Num3z0"/>
          <w:rFonts w:ascii="Verdana" w:hAnsi="Verdana"/>
          <w:color w:val="4682B4"/>
          <w:sz w:val="18"/>
          <w:szCs w:val="18"/>
        </w:rPr>
        <w:t>ВГПУ</w:t>
      </w:r>
      <w:r>
        <w:rPr>
          <w:rFonts w:ascii="Verdana" w:hAnsi="Verdana"/>
          <w:color w:val="000000"/>
          <w:sz w:val="18"/>
          <w:szCs w:val="18"/>
        </w:rPr>
        <w:t>, 1998.- 101 с.</w:t>
      </w:r>
    </w:p>
    <w:p w14:paraId="3407BEA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337.</w:t>
      </w:r>
      <w:r>
        <w:rPr>
          <w:rStyle w:val="WW8Num2z0"/>
          <w:rFonts w:ascii="Verdana" w:hAnsi="Verdana"/>
          <w:color w:val="000000"/>
          <w:sz w:val="18"/>
          <w:szCs w:val="18"/>
        </w:rPr>
        <w:t> </w:t>
      </w:r>
      <w:r>
        <w:rPr>
          <w:rStyle w:val="WW8Num3z0"/>
          <w:rFonts w:ascii="Verdana" w:hAnsi="Verdana"/>
          <w:color w:val="4682B4"/>
          <w:sz w:val="18"/>
          <w:szCs w:val="18"/>
        </w:rPr>
        <w:t>Горский</w:t>
      </w:r>
      <w:r>
        <w:rPr>
          <w:rStyle w:val="WW8Num2z0"/>
          <w:rFonts w:ascii="Verdana" w:hAnsi="Verdana"/>
          <w:color w:val="000000"/>
          <w:sz w:val="18"/>
          <w:szCs w:val="18"/>
        </w:rPr>
        <w:t> </w:t>
      </w:r>
      <w:r>
        <w:rPr>
          <w:rFonts w:ascii="Verdana" w:hAnsi="Verdana"/>
          <w:color w:val="000000"/>
          <w:sz w:val="18"/>
          <w:szCs w:val="18"/>
        </w:rPr>
        <w:t>Д. П. Проблемы общей методологии науки и диалектической логики / Д. П. Горский. М. : Мысль, 1966. - 374 с.</w:t>
      </w:r>
    </w:p>
    <w:p w14:paraId="282959A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338.</w:t>
      </w:r>
      <w:r>
        <w:rPr>
          <w:rStyle w:val="WW8Num2z0"/>
          <w:rFonts w:ascii="Verdana" w:hAnsi="Verdana"/>
          <w:color w:val="000000"/>
          <w:sz w:val="18"/>
          <w:szCs w:val="18"/>
        </w:rPr>
        <w:t> </w:t>
      </w:r>
      <w:r>
        <w:rPr>
          <w:rStyle w:val="WW8Num3z0"/>
          <w:rFonts w:ascii="Verdana" w:hAnsi="Verdana"/>
          <w:color w:val="4682B4"/>
          <w:sz w:val="18"/>
          <w:szCs w:val="18"/>
        </w:rPr>
        <w:t>Горшенев</w:t>
      </w:r>
      <w:r>
        <w:rPr>
          <w:rStyle w:val="WW8Num2z0"/>
          <w:rFonts w:ascii="Verdana" w:hAnsi="Verdana"/>
          <w:color w:val="000000"/>
          <w:sz w:val="18"/>
          <w:szCs w:val="18"/>
        </w:rPr>
        <w:t> </w:t>
      </w:r>
      <w:r>
        <w:rPr>
          <w:rFonts w:ascii="Verdana" w:hAnsi="Verdana"/>
          <w:color w:val="000000"/>
          <w:sz w:val="18"/>
          <w:szCs w:val="18"/>
        </w:rPr>
        <w:t>В. М. Контроль как правовая форма деятельности / В. М. Горшенев, И. Б.</w:t>
      </w:r>
      <w:r>
        <w:rPr>
          <w:rStyle w:val="WW8Num2z0"/>
          <w:rFonts w:ascii="Verdana" w:hAnsi="Verdana"/>
          <w:color w:val="000000"/>
          <w:sz w:val="18"/>
          <w:szCs w:val="18"/>
        </w:rPr>
        <w:t> </w:t>
      </w:r>
      <w:r>
        <w:rPr>
          <w:rStyle w:val="WW8Num3z0"/>
          <w:rFonts w:ascii="Verdana" w:hAnsi="Verdana"/>
          <w:color w:val="4682B4"/>
          <w:sz w:val="18"/>
          <w:szCs w:val="18"/>
        </w:rPr>
        <w:t>Шахов</w:t>
      </w:r>
      <w:r>
        <w:rPr>
          <w:rFonts w:ascii="Verdana" w:hAnsi="Verdana"/>
          <w:color w:val="000000"/>
          <w:sz w:val="18"/>
          <w:szCs w:val="18"/>
        </w:rPr>
        <w:t>. М. : Юрид. лит., 1987. - 112 с.81 .Горшенев В. М. Теория юридического процесса / В. М. Горшенев.- Харьков : Вища шк., 1985. 192 с.</w:t>
      </w:r>
    </w:p>
    <w:p w14:paraId="5560CE0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339. Государственное право буржуазных стран и стран, освободившихся от колониальной зависимости / под ред. В. Е.</w:t>
      </w:r>
      <w:r>
        <w:rPr>
          <w:rStyle w:val="WW8Num2z0"/>
          <w:rFonts w:ascii="Verdana" w:hAnsi="Verdana"/>
          <w:color w:val="000000"/>
          <w:sz w:val="18"/>
          <w:szCs w:val="18"/>
        </w:rPr>
        <w:t> </w:t>
      </w:r>
      <w:r>
        <w:rPr>
          <w:rStyle w:val="WW8Num3z0"/>
          <w:rFonts w:ascii="Verdana" w:hAnsi="Verdana"/>
          <w:color w:val="4682B4"/>
          <w:sz w:val="18"/>
          <w:szCs w:val="18"/>
        </w:rPr>
        <w:t>Чиркина</w:t>
      </w:r>
      <w:r>
        <w:rPr>
          <w:rFonts w:ascii="Verdana" w:hAnsi="Verdana"/>
          <w:color w:val="000000"/>
          <w:sz w:val="18"/>
          <w:szCs w:val="18"/>
        </w:rPr>
        <w:t>. М. : Высш. шк., 1968. -390 с.</w:t>
      </w:r>
    </w:p>
    <w:p w14:paraId="7DCCE07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340. Гражданский процесс зарубежных стран : учеб. пособие / под ред. Г. Давнян. М. : Прогресс, 2009. - 215 с.</w:t>
      </w:r>
    </w:p>
    <w:p w14:paraId="37CD4EF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341. Гражданское общество: истоки и современность / науч. ред. И. И. Кальной. СПб. : Юрид. центр Пресс, 2002. - 335 с.</w:t>
      </w:r>
    </w:p>
    <w:p w14:paraId="5A5A2F1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342. Грани глобализации: Трудные вопросы современного развития / М. С. Горбачёв и др.. М.: Альпина Паблишер, 2003. - 592 с.</w:t>
      </w:r>
    </w:p>
    <w:p w14:paraId="50CE7B3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343.</w:t>
      </w:r>
      <w:r>
        <w:rPr>
          <w:rStyle w:val="WW8Num2z0"/>
          <w:rFonts w:ascii="Verdana" w:hAnsi="Verdana"/>
          <w:color w:val="000000"/>
          <w:sz w:val="18"/>
          <w:szCs w:val="18"/>
        </w:rPr>
        <w:t> </w:t>
      </w:r>
      <w:r>
        <w:rPr>
          <w:rStyle w:val="WW8Num3z0"/>
          <w:rFonts w:ascii="Verdana" w:hAnsi="Verdana"/>
          <w:color w:val="4682B4"/>
          <w:sz w:val="18"/>
          <w:szCs w:val="18"/>
        </w:rPr>
        <w:t>Грушин</w:t>
      </w:r>
      <w:r>
        <w:rPr>
          <w:rStyle w:val="WW8Num2z0"/>
          <w:rFonts w:ascii="Verdana" w:hAnsi="Verdana"/>
          <w:color w:val="000000"/>
          <w:sz w:val="18"/>
          <w:szCs w:val="18"/>
        </w:rPr>
        <w:t> </w:t>
      </w:r>
      <w:r>
        <w:rPr>
          <w:rFonts w:ascii="Verdana" w:hAnsi="Verdana"/>
          <w:color w:val="000000"/>
          <w:sz w:val="18"/>
          <w:szCs w:val="18"/>
        </w:rPr>
        <w:t>Б. А. Массовое сознание / Б. А. Грушин. М. : Политиздат, 1987.-367 с.</w:t>
      </w:r>
    </w:p>
    <w:p w14:paraId="1C5B089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344. Грэй Дж. Дети с небес / Джон Грэй. М. : Аспект Пресс, 2002.-352.</w:t>
      </w:r>
    </w:p>
    <w:p w14:paraId="6B644CA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345.</w:t>
      </w:r>
      <w:r>
        <w:rPr>
          <w:rStyle w:val="WW8Num2z0"/>
          <w:rFonts w:ascii="Verdana" w:hAnsi="Verdana"/>
          <w:color w:val="000000"/>
          <w:sz w:val="18"/>
          <w:szCs w:val="18"/>
        </w:rPr>
        <w:t> </w:t>
      </w:r>
      <w:r>
        <w:rPr>
          <w:rStyle w:val="WW8Num3z0"/>
          <w:rFonts w:ascii="Verdana" w:hAnsi="Verdana"/>
          <w:color w:val="4682B4"/>
          <w:sz w:val="18"/>
          <w:szCs w:val="18"/>
        </w:rPr>
        <w:t>Гурьев</w:t>
      </w:r>
      <w:r>
        <w:rPr>
          <w:rStyle w:val="WW8Num2z0"/>
          <w:rFonts w:ascii="Verdana" w:hAnsi="Verdana"/>
          <w:color w:val="000000"/>
          <w:sz w:val="18"/>
          <w:szCs w:val="18"/>
        </w:rPr>
        <w:t> </w:t>
      </w:r>
      <w:r>
        <w:rPr>
          <w:rFonts w:ascii="Verdana" w:hAnsi="Verdana"/>
          <w:color w:val="000000"/>
          <w:sz w:val="18"/>
          <w:szCs w:val="18"/>
        </w:rPr>
        <w:t>Д. В. Загадка происхождения сознания / Д. В. Гурьев. М. : Изд-во</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1997. - 225 с.</w:t>
      </w:r>
    </w:p>
    <w:p w14:paraId="01DCD84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346.</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Н. Р. Индуизм. История формирования, культовая практика / Н. Р. Гусева. М. : Наука, 1977. - 327 с.</w:t>
      </w:r>
    </w:p>
    <w:p w14:paraId="1061747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347. Давид Р. Основные правовые системы современности / Р. Давид.- М. : Прогресс, 1988. 440 с.</w:t>
      </w:r>
    </w:p>
    <w:p w14:paraId="05BD787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348.</w:t>
      </w:r>
      <w:r>
        <w:rPr>
          <w:rStyle w:val="WW8Num2z0"/>
          <w:rFonts w:ascii="Verdana" w:hAnsi="Verdana"/>
          <w:color w:val="000000"/>
          <w:sz w:val="18"/>
          <w:szCs w:val="18"/>
        </w:rPr>
        <w:t> </w:t>
      </w:r>
      <w:r>
        <w:rPr>
          <w:rStyle w:val="WW8Num3z0"/>
          <w:rFonts w:ascii="Verdana" w:hAnsi="Verdana"/>
          <w:color w:val="4682B4"/>
          <w:sz w:val="18"/>
          <w:szCs w:val="18"/>
        </w:rPr>
        <w:t>Демин</w:t>
      </w:r>
      <w:r>
        <w:rPr>
          <w:rStyle w:val="WW8Num2z0"/>
          <w:rFonts w:ascii="Verdana" w:hAnsi="Verdana"/>
          <w:color w:val="000000"/>
          <w:sz w:val="18"/>
          <w:szCs w:val="18"/>
        </w:rPr>
        <w:t> </w:t>
      </w:r>
      <w:r>
        <w:rPr>
          <w:rFonts w:ascii="Verdana" w:hAnsi="Verdana"/>
          <w:color w:val="000000"/>
          <w:sz w:val="18"/>
          <w:szCs w:val="18"/>
        </w:rPr>
        <w:t>А. В. Общие вопросы теории</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договора / А. В. Демин. Красноярск : Изд-во Краснояр. гос. ун-та, 1998. - 92 с.</w:t>
      </w:r>
    </w:p>
    <w:p w14:paraId="50C3FE9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349.</w:t>
      </w:r>
      <w:r>
        <w:rPr>
          <w:rStyle w:val="WW8Num2z0"/>
          <w:rFonts w:ascii="Verdana" w:hAnsi="Verdana"/>
          <w:color w:val="000000"/>
          <w:sz w:val="18"/>
          <w:szCs w:val="18"/>
        </w:rPr>
        <w:t> </w:t>
      </w:r>
      <w:r>
        <w:rPr>
          <w:rStyle w:val="WW8Num3z0"/>
          <w:rFonts w:ascii="Verdana" w:hAnsi="Verdana"/>
          <w:color w:val="4682B4"/>
          <w:sz w:val="18"/>
          <w:szCs w:val="18"/>
        </w:rPr>
        <w:t>Детков</w:t>
      </w:r>
      <w:r>
        <w:rPr>
          <w:rStyle w:val="WW8Num2z0"/>
          <w:rFonts w:ascii="Verdana" w:hAnsi="Verdana"/>
          <w:color w:val="000000"/>
          <w:sz w:val="18"/>
          <w:szCs w:val="18"/>
        </w:rPr>
        <w:t> </w:t>
      </w:r>
      <w:r>
        <w:rPr>
          <w:rFonts w:ascii="Verdana" w:hAnsi="Verdana"/>
          <w:color w:val="000000"/>
          <w:sz w:val="18"/>
          <w:szCs w:val="18"/>
        </w:rPr>
        <w:t>М. Г. Наказание в царской России. Система его исполнения / М. Г.</w:t>
      </w:r>
      <w:r>
        <w:rPr>
          <w:rStyle w:val="WW8Num2z0"/>
          <w:rFonts w:ascii="Verdana" w:hAnsi="Verdana"/>
          <w:color w:val="000000"/>
          <w:sz w:val="18"/>
          <w:szCs w:val="18"/>
        </w:rPr>
        <w:t> </w:t>
      </w:r>
      <w:r>
        <w:rPr>
          <w:rStyle w:val="WW8Num3z0"/>
          <w:rFonts w:ascii="Verdana" w:hAnsi="Verdana"/>
          <w:color w:val="4682B4"/>
          <w:sz w:val="18"/>
          <w:szCs w:val="18"/>
        </w:rPr>
        <w:t>Детков</w:t>
      </w:r>
      <w:r>
        <w:rPr>
          <w:rFonts w:ascii="Verdana" w:hAnsi="Verdana"/>
          <w:color w:val="000000"/>
          <w:sz w:val="18"/>
          <w:szCs w:val="18"/>
        </w:rPr>
        <w:t>. М. : Интерправо, 1994. - 213 с.</w:t>
      </w:r>
    </w:p>
    <w:p w14:paraId="0A09F27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350. Дженкс Э. Английское право / Э. Дженкс. М. : Юрид. изд-во М-ва юстиции Союза</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1947. - 378 с.</w:t>
      </w:r>
    </w:p>
    <w:p w14:paraId="3AA8A23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351.</w:t>
      </w:r>
      <w:r>
        <w:rPr>
          <w:rStyle w:val="WW8Num2z0"/>
          <w:rFonts w:ascii="Verdana" w:hAnsi="Verdana"/>
          <w:color w:val="000000"/>
          <w:sz w:val="18"/>
          <w:szCs w:val="18"/>
        </w:rPr>
        <w:t> </w:t>
      </w:r>
      <w:r>
        <w:rPr>
          <w:rStyle w:val="WW8Num3z0"/>
          <w:rFonts w:ascii="Verdana" w:hAnsi="Verdana"/>
          <w:color w:val="4682B4"/>
          <w:sz w:val="18"/>
          <w:szCs w:val="18"/>
        </w:rPr>
        <w:t>Джиффорд</w:t>
      </w:r>
      <w:r>
        <w:rPr>
          <w:rStyle w:val="WW8Num2z0"/>
          <w:rFonts w:ascii="Verdana" w:hAnsi="Verdana"/>
          <w:color w:val="000000"/>
          <w:sz w:val="18"/>
          <w:szCs w:val="18"/>
        </w:rPr>
        <w:t> </w:t>
      </w:r>
      <w:r>
        <w:rPr>
          <w:rFonts w:ascii="Verdana" w:hAnsi="Verdana"/>
          <w:color w:val="000000"/>
          <w:sz w:val="18"/>
          <w:szCs w:val="18"/>
        </w:rPr>
        <w:t>Д. Дж. Правовая система Австралии / Д. Дж. Джиф-форд, К. X. Джиффорд. М.: Юрид.лит., 1988.-341 с.</w:t>
      </w:r>
    </w:p>
    <w:p w14:paraId="7264EF8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352.</w:t>
      </w:r>
      <w:r>
        <w:rPr>
          <w:rStyle w:val="WW8Num2z0"/>
          <w:rFonts w:ascii="Verdana" w:hAnsi="Verdana"/>
          <w:color w:val="000000"/>
          <w:sz w:val="18"/>
          <w:szCs w:val="18"/>
        </w:rPr>
        <w:t> </w:t>
      </w:r>
      <w:r>
        <w:rPr>
          <w:rStyle w:val="WW8Num3z0"/>
          <w:rFonts w:ascii="Verdana" w:hAnsi="Verdana"/>
          <w:color w:val="4682B4"/>
          <w:sz w:val="18"/>
          <w:szCs w:val="18"/>
        </w:rPr>
        <w:t>Дилигенский</w:t>
      </w:r>
      <w:r>
        <w:rPr>
          <w:rStyle w:val="WW8Num2z0"/>
          <w:rFonts w:ascii="Verdana" w:hAnsi="Verdana"/>
          <w:color w:val="000000"/>
          <w:sz w:val="18"/>
          <w:szCs w:val="18"/>
        </w:rPr>
        <w:t> </w:t>
      </w:r>
      <w:r>
        <w:rPr>
          <w:rFonts w:ascii="Verdana" w:hAnsi="Verdana"/>
          <w:color w:val="000000"/>
          <w:sz w:val="18"/>
          <w:szCs w:val="18"/>
        </w:rPr>
        <w:t>Г. Г. В поисках смысла и цели / Г. Г. Дилигенский.- М. : Политиздат, 1986. 256 с.</w:t>
      </w:r>
    </w:p>
    <w:p w14:paraId="2545E11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353.</w:t>
      </w:r>
      <w:r>
        <w:rPr>
          <w:rStyle w:val="WW8Num2z0"/>
          <w:rFonts w:ascii="Verdana" w:hAnsi="Verdana"/>
          <w:color w:val="000000"/>
          <w:sz w:val="18"/>
          <w:szCs w:val="18"/>
        </w:rPr>
        <w:t> </w:t>
      </w:r>
      <w:r>
        <w:rPr>
          <w:rStyle w:val="WW8Num3z0"/>
          <w:rFonts w:ascii="Verdana" w:hAnsi="Verdana"/>
          <w:color w:val="4682B4"/>
          <w:sz w:val="18"/>
          <w:szCs w:val="18"/>
        </w:rPr>
        <w:t>Дробницкий</w:t>
      </w:r>
      <w:r>
        <w:rPr>
          <w:rStyle w:val="WW8Num2z0"/>
          <w:rFonts w:ascii="Verdana" w:hAnsi="Verdana"/>
          <w:color w:val="000000"/>
          <w:sz w:val="18"/>
          <w:szCs w:val="18"/>
        </w:rPr>
        <w:t> </w:t>
      </w:r>
      <w:r>
        <w:rPr>
          <w:rFonts w:ascii="Verdana" w:hAnsi="Verdana"/>
          <w:color w:val="000000"/>
          <w:sz w:val="18"/>
          <w:szCs w:val="18"/>
        </w:rPr>
        <w:t>О. Г. Понятие морали / О. Г. Дробницкий. М. : Наука, 1974.-269 с.</w:t>
      </w:r>
    </w:p>
    <w:p w14:paraId="04D8068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354.</w:t>
      </w:r>
      <w:r>
        <w:rPr>
          <w:rStyle w:val="WW8Num2z0"/>
          <w:rFonts w:ascii="Verdana" w:hAnsi="Verdana"/>
          <w:color w:val="000000"/>
          <w:sz w:val="18"/>
          <w:szCs w:val="18"/>
        </w:rPr>
        <w:t> </w:t>
      </w:r>
      <w:r>
        <w:rPr>
          <w:rStyle w:val="WW8Num3z0"/>
          <w:rFonts w:ascii="Verdana" w:hAnsi="Verdana"/>
          <w:color w:val="4682B4"/>
          <w:sz w:val="18"/>
          <w:szCs w:val="18"/>
        </w:rPr>
        <w:t>Дробницкий</w:t>
      </w:r>
      <w:r>
        <w:rPr>
          <w:rStyle w:val="WW8Num2z0"/>
          <w:rFonts w:ascii="Verdana" w:hAnsi="Verdana"/>
          <w:color w:val="000000"/>
          <w:sz w:val="18"/>
          <w:szCs w:val="18"/>
        </w:rPr>
        <w:t> </w:t>
      </w:r>
      <w:r>
        <w:rPr>
          <w:rFonts w:ascii="Verdana" w:hAnsi="Verdana"/>
          <w:color w:val="000000"/>
          <w:sz w:val="18"/>
          <w:szCs w:val="18"/>
        </w:rPr>
        <w:t>О. Г. Проблемы нравственности / О. Г. Дробницкий. -М. : Наука, 1977.-332 с.</w:t>
      </w:r>
    </w:p>
    <w:p w14:paraId="6E7FD34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355.</w:t>
      </w:r>
      <w:r>
        <w:rPr>
          <w:rStyle w:val="WW8Num2z0"/>
          <w:rFonts w:ascii="Verdana" w:hAnsi="Verdana"/>
          <w:color w:val="000000"/>
          <w:sz w:val="18"/>
          <w:szCs w:val="18"/>
        </w:rPr>
        <w:t> </w:t>
      </w:r>
      <w:r>
        <w:rPr>
          <w:rStyle w:val="WW8Num3z0"/>
          <w:rFonts w:ascii="Verdana" w:hAnsi="Verdana"/>
          <w:color w:val="4682B4"/>
          <w:sz w:val="18"/>
          <w:szCs w:val="18"/>
        </w:rPr>
        <w:t>Еллинек</w:t>
      </w:r>
      <w:r>
        <w:rPr>
          <w:rStyle w:val="WW8Num2z0"/>
          <w:rFonts w:ascii="Verdana" w:hAnsi="Verdana"/>
          <w:color w:val="000000"/>
          <w:sz w:val="18"/>
          <w:szCs w:val="18"/>
        </w:rPr>
        <w:t> </w:t>
      </w:r>
      <w:r>
        <w:rPr>
          <w:rFonts w:ascii="Verdana" w:hAnsi="Verdana"/>
          <w:color w:val="000000"/>
          <w:sz w:val="18"/>
          <w:szCs w:val="18"/>
        </w:rPr>
        <w:t>Г. Общее учение о государстве / Г. Еллинек. Спб. : Изд-во Н. К.</w:t>
      </w:r>
      <w:r>
        <w:rPr>
          <w:rStyle w:val="WW8Num2z0"/>
          <w:rFonts w:ascii="Verdana" w:hAnsi="Verdana"/>
          <w:color w:val="000000"/>
          <w:sz w:val="18"/>
          <w:szCs w:val="18"/>
        </w:rPr>
        <w:t> </w:t>
      </w:r>
      <w:r>
        <w:rPr>
          <w:rStyle w:val="WW8Num3z0"/>
          <w:rFonts w:ascii="Verdana" w:hAnsi="Verdana"/>
          <w:color w:val="4682B4"/>
          <w:sz w:val="18"/>
          <w:szCs w:val="18"/>
        </w:rPr>
        <w:t>Мартынова</w:t>
      </w:r>
      <w:r>
        <w:rPr>
          <w:rFonts w:ascii="Verdana" w:hAnsi="Verdana"/>
          <w:color w:val="000000"/>
          <w:sz w:val="18"/>
          <w:szCs w:val="18"/>
        </w:rPr>
        <w:t>, 1908. - 570 с.</w:t>
      </w:r>
    </w:p>
    <w:p w14:paraId="38D8D09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356.</w:t>
      </w:r>
      <w:r>
        <w:rPr>
          <w:rStyle w:val="WW8Num2z0"/>
          <w:rFonts w:ascii="Verdana" w:hAnsi="Verdana"/>
          <w:color w:val="000000"/>
          <w:sz w:val="18"/>
          <w:szCs w:val="18"/>
        </w:rPr>
        <w:t> </w:t>
      </w:r>
      <w:r>
        <w:rPr>
          <w:rStyle w:val="WW8Num3z0"/>
          <w:rFonts w:ascii="Verdana" w:hAnsi="Verdana"/>
          <w:color w:val="4682B4"/>
          <w:sz w:val="18"/>
          <w:szCs w:val="18"/>
        </w:rPr>
        <w:t>Жалинский</w:t>
      </w:r>
      <w:r>
        <w:rPr>
          <w:rStyle w:val="WW8Num2z0"/>
          <w:rFonts w:ascii="Verdana" w:hAnsi="Verdana"/>
          <w:color w:val="000000"/>
          <w:sz w:val="18"/>
          <w:szCs w:val="18"/>
        </w:rPr>
        <w:t> </w:t>
      </w:r>
      <w:r>
        <w:rPr>
          <w:rFonts w:ascii="Verdana" w:hAnsi="Verdana"/>
          <w:color w:val="000000"/>
          <w:sz w:val="18"/>
          <w:szCs w:val="18"/>
        </w:rPr>
        <w:t>А. Введение в немецкое право / А. Жалинский,A. Рёрихт. М. : БЕК, 2001. - 767 с.</w:t>
      </w:r>
    </w:p>
    <w:p w14:paraId="70C5FDB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357.</w:t>
      </w:r>
      <w:r>
        <w:rPr>
          <w:rStyle w:val="WW8Num2z0"/>
          <w:rFonts w:ascii="Verdana" w:hAnsi="Verdana"/>
          <w:color w:val="000000"/>
          <w:sz w:val="18"/>
          <w:szCs w:val="18"/>
        </w:rPr>
        <w:t> </w:t>
      </w:r>
      <w:r>
        <w:rPr>
          <w:rStyle w:val="WW8Num3z0"/>
          <w:rFonts w:ascii="Verdana" w:hAnsi="Verdana"/>
          <w:color w:val="4682B4"/>
          <w:sz w:val="18"/>
          <w:szCs w:val="18"/>
        </w:rPr>
        <w:t>Зайчук</w:t>
      </w:r>
      <w:r>
        <w:rPr>
          <w:rStyle w:val="WW8Num2z0"/>
          <w:rFonts w:ascii="Verdana" w:hAnsi="Verdana"/>
          <w:color w:val="000000"/>
          <w:sz w:val="18"/>
          <w:szCs w:val="18"/>
        </w:rPr>
        <w:t> </w:t>
      </w:r>
      <w:r>
        <w:rPr>
          <w:rFonts w:ascii="Verdana" w:hAnsi="Verdana"/>
          <w:color w:val="000000"/>
          <w:sz w:val="18"/>
          <w:szCs w:val="18"/>
        </w:rPr>
        <w:t>В. А. Правовая система США / В. А. Зайчук. Киев : Наук, думка, 1992.- 136 с.</w:t>
      </w:r>
    </w:p>
    <w:p w14:paraId="76A2B09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358. Зеньковский В. Апологетика / протоирей В. Зеньковский. Рига : Риж. епархия, 1992. - 262 с.</w:t>
      </w:r>
    </w:p>
    <w:p w14:paraId="5A5E692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359.</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 Г. Очерки марксистко-ленинской этики / В. Г. Иванов, Н. В.</w:t>
      </w:r>
      <w:r>
        <w:rPr>
          <w:rStyle w:val="WW8Num2z0"/>
          <w:rFonts w:ascii="Verdana" w:hAnsi="Verdana"/>
          <w:color w:val="000000"/>
          <w:sz w:val="18"/>
          <w:szCs w:val="18"/>
        </w:rPr>
        <w:t> </w:t>
      </w:r>
      <w:r>
        <w:rPr>
          <w:rStyle w:val="WW8Num3z0"/>
          <w:rFonts w:ascii="Verdana" w:hAnsi="Verdana"/>
          <w:color w:val="4682B4"/>
          <w:sz w:val="18"/>
          <w:szCs w:val="18"/>
        </w:rPr>
        <w:t>Рыбакова</w:t>
      </w:r>
      <w:r>
        <w:rPr>
          <w:rFonts w:ascii="Verdana" w:hAnsi="Verdana"/>
          <w:color w:val="000000"/>
          <w:sz w:val="18"/>
          <w:szCs w:val="18"/>
        </w:rPr>
        <w:t>. JI.: Изд-во Ленингр. ун-та, 1963. - 232 с.</w:t>
      </w:r>
    </w:p>
    <w:p w14:paraId="72F4C93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360.</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 xml:space="preserve">И. Д. Международные корпорации в мировой экономике / И. Д. Иванов. М. : </w:t>
      </w:r>
      <w:r>
        <w:rPr>
          <w:rFonts w:ascii="Verdana" w:hAnsi="Verdana"/>
          <w:color w:val="000000"/>
          <w:sz w:val="18"/>
          <w:szCs w:val="18"/>
        </w:rPr>
        <w:lastRenderedPageBreak/>
        <w:t>Мысль, 1976. - 215 с.</w:t>
      </w:r>
    </w:p>
    <w:p w14:paraId="33D8513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361.</w:t>
      </w:r>
      <w:r>
        <w:rPr>
          <w:rStyle w:val="WW8Num2z0"/>
          <w:rFonts w:ascii="Verdana" w:hAnsi="Verdana"/>
          <w:color w:val="000000"/>
          <w:sz w:val="18"/>
          <w:szCs w:val="18"/>
        </w:rPr>
        <w:t> </w:t>
      </w:r>
      <w:r>
        <w:rPr>
          <w:rStyle w:val="WW8Num3z0"/>
          <w:rFonts w:ascii="Verdana" w:hAnsi="Verdana"/>
          <w:color w:val="4682B4"/>
          <w:sz w:val="18"/>
          <w:szCs w:val="18"/>
        </w:rPr>
        <w:t>Иеринг</w:t>
      </w:r>
      <w:r>
        <w:rPr>
          <w:rStyle w:val="WW8Num2z0"/>
          <w:rFonts w:ascii="Verdana" w:hAnsi="Verdana"/>
          <w:color w:val="000000"/>
          <w:sz w:val="18"/>
          <w:szCs w:val="18"/>
        </w:rPr>
        <w:t> </w:t>
      </w:r>
      <w:r>
        <w:rPr>
          <w:rFonts w:ascii="Verdana" w:hAnsi="Verdana"/>
          <w:color w:val="000000"/>
          <w:sz w:val="18"/>
          <w:szCs w:val="18"/>
        </w:rPr>
        <w:t>Р. Дух римского права на различных ступенях его развития / Р. Иеринг. Спб. : Изд-во Н. К.</w:t>
      </w:r>
      <w:r>
        <w:rPr>
          <w:rStyle w:val="WW8Num2z0"/>
          <w:rFonts w:ascii="Verdana" w:hAnsi="Verdana"/>
          <w:color w:val="000000"/>
          <w:sz w:val="18"/>
          <w:szCs w:val="18"/>
        </w:rPr>
        <w:t> </w:t>
      </w:r>
      <w:r>
        <w:rPr>
          <w:rStyle w:val="WW8Num3z0"/>
          <w:rFonts w:ascii="Verdana" w:hAnsi="Verdana"/>
          <w:color w:val="4682B4"/>
          <w:sz w:val="18"/>
          <w:szCs w:val="18"/>
        </w:rPr>
        <w:t>Мартынова</w:t>
      </w:r>
      <w:r>
        <w:rPr>
          <w:rFonts w:ascii="Verdana" w:hAnsi="Verdana"/>
          <w:color w:val="000000"/>
          <w:sz w:val="18"/>
          <w:szCs w:val="18"/>
        </w:rPr>
        <w:t>, 1898. - Ч. 1. - 567с.</w:t>
      </w:r>
    </w:p>
    <w:p w14:paraId="0CAFBBB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362.</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М. М. Основы пенитенциарной политики / М. М. Исаев. М. : Госиздат, 1926. - 267с.</w:t>
      </w:r>
    </w:p>
    <w:p w14:paraId="4CC1191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363. История политических и правовых учений / под общ. ред.B. С. Нерсесянца. М. : Инфра-М, 1996. - 736 с.</w:t>
      </w:r>
    </w:p>
    <w:p w14:paraId="26EBAD3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364.</w:t>
      </w:r>
      <w:r>
        <w:rPr>
          <w:rStyle w:val="WW8Num2z0"/>
          <w:rFonts w:ascii="Verdana" w:hAnsi="Verdana"/>
          <w:color w:val="000000"/>
          <w:sz w:val="18"/>
          <w:szCs w:val="18"/>
        </w:rPr>
        <w:t> </w:t>
      </w:r>
      <w:r>
        <w:rPr>
          <w:rStyle w:val="WW8Num3z0"/>
          <w:rFonts w:ascii="Verdana" w:hAnsi="Verdana"/>
          <w:color w:val="4682B4"/>
          <w:sz w:val="18"/>
          <w:szCs w:val="18"/>
        </w:rPr>
        <w:t>Казимирчук</w:t>
      </w:r>
      <w:r>
        <w:rPr>
          <w:rStyle w:val="WW8Num2z0"/>
          <w:rFonts w:ascii="Verdana" w:hAnsi="Verdana"/>
          <w:color w:val="000000"/>
          <w:sz w:val="18"/>
          <w:szCs w:val="18"/>
        </w:rPr>
        <w:t> </w:t>
      </w:r>
      <w:r>
        <w:rPr>
          <w:rFonts w:ascii="Verdana" w:hAnsi="Verdana"/>
          <w:color w:val="000000"/>
          <w:sz w:val="18"/>
          <w:szCs w:val="18"/>
        </w:rPr>
        <w:t>В. П. Право и методы его изучения / В. П. Казимир-чук. М. : Юрид. лит., 1965. - 216 с.</w:t>
      </w:r>
    </w:p>
    <w:p w14:paraId="3A61037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365. Кант Э. Сочинения. В 6 т. Т. 4 / Эмануил Кант. М. : Мысль, 1965.-478 с.</w:t>
      </w:r>
    </w:p>
    <w:p w14:paraId="36CF39C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366.</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 Н. Юридическая деятельность: понятие, структура, ценность / В. Н. Карташов. Саратов: Изд-во Сарат. ун-та, 1989. - 219 с.</w:t>
      </w:r>
    </w:p>
    <w:p w14:paraId="46E7AA8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367.</w:t>
      </w:r>
      <w:r>
        <w:rPr>
          <w:rStyle w:val="WW8Num2z0"/>
          <w:rFonts w:ascii="Verdana" w:hAnsi="Verdana"/>
          <w:color w:val="000000"/>
          <w:sz w:val="18"/>
          <w:szCs w:val="18"/>
        </w:rPr>
        <w:t> </w:t>
      </w:r>
      <w:r>
        <w:rPr>
          <w:rStyle w:val="WW8Num3z0"/>
          <w:rFonts w:ascii="Verdana" w:hAnsi="Verdana"/>
          <w:color w:val="4682B4"/>
          <w:sz w:val="18"/>
          <w:szCs w:val="18"/>
        </w:rPr>
        <w:t>Кашанина</w:t>
      </w:r>
      <w:r>
        <w:rPr>
          <w:rStyle w:val="WW8Num2z0"/>
          <w:rFonts w:ascii="Verdana" w:hAnsi="Verdana"/>
          <w:color w:val="000000"/>
          <w:sz w:val="18"/>
          <w:szCs w:val="18"/>
        </w:rPr>
        <w:t> </w:t>
      </w:r>
      <w:r>
        <w:rPr>
          <w:rFonts w:ascii="Verdana" w:hAnsi="Verdana"/>
          <w:color w:val="000000"/>
          <w:sz w:val="18"/>
          <w:szCs w:val="18"/>
        </w:rPr>
        <w:t>Т. В. Происхождение государства и права : учеб. пособие / Т. В.</w:t>
      </w:r>
      <w:r>
        <w:rPr>
          <w:rStyle w:val="WW8Num2z0"/>
          <w:rFonts w:ascii="Verdana" w:hAnsi="Verdana"/>
          <w:color w:val="000000"/>
          <w:sz w:val="18"/>
          <w:szCs w:val="18"/>
        </w:rPr>
        <w:t> </w:t>
      </w:r>
      <w:r>
        <w:rPr>
          <w:rStyle w:val="WW8Num3z0"/>
          <w:rFonts w:ascii="Verdana" w:hAnsi="Verdana"/>
          <w:color w:val="4682B4"/>
          <w:sz w:val="18"/>
          <w:szCs w:val="18"/>
        </w:rPr>
        <w:t>Кашанина</w:t>
      </w:r>
      <w:r>
        <w:rPr>
          <w:rFonts w:ascii="Verdana" w:hAnsi="Verdana"/>
          <w:color w:val="000000"/>
          <w:sz w:val="18"/>
          <w:szCs w:val="18"/>
        </w:rPr>
        <w:t>. М.: Высш. шк., 2004. - 325 с.</w:t>
      </w:r>
    </w:p>
    <w:p w14:paraId="4086023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368.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 А. Методология права. Предмет, функции, проблемы философии права / Д. А.</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М.: Юстицинформ, 2001. - 587 с.</w:t>
      </w:r>
    </w:p>
    <w:p w14:paraId="700EE30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369. Колъяр К. Международные организации и учреждения / К.</w:t>
      </w:r>
      <w:r>
        <w:rPr>
          <w:rStyle w:val="WW8Num2z0"/>
          <w:rFonts w:ascii="Verdana" w:hAnsi="Verdana"/>
          <w:color w:val="000000"/>
          <w:sz w:val="18"/>
          <w:szCs w:val="18"/>
        </w:rPr>
        <w:t> </w:t>
      </w:r>
      <w:r>
        <w:rPr>
          <w:rStyle w:val="WW8Num3z0"/>
          <w:rFonts w:ascii="Verdana" w:hAnsi="Verdana"/>
          <w:color w:val="4682B4"/>
          <w:sz w:val="18"/>
          <w:szCs w:val="18"/>
        </w:rPr>
        <w:t>Кольяр</w:t>
      </w:r>
      <w:r>
        <w:rPr>
          <w:rFonts w:ascii="Verdana" w:hAnsi="Verdana"/>
          <w:color w:val="000000"/>
          <w:sz w:val="18"/>
          <w:szCs w:val="18"/>
        </w:rPr>
        <w:t>. М. : Прогресс, 1972. - 631 с.</w:t>
      </w:r>
    </w:p>
    <w:p w14:paraId="0628332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370. Конституции буржуазных государств. М. : Юрид. лит., 1982. -315 с.</w:t>
      </w:r>
    </w:p>
    <w:p w14:paraId="4F3E134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371. Конституционное право зарубежных стран : учеб. для вузов / под общ. ред. М. В.</w:t>
      </w:r>
      <w:r>
        <w:rPr>
          <w:rStyle w:val="WW8Num2z0"/>
          <w:rFonts w:ascii="Verdana" w:hAnsi="Verdana"/>
          <w:color w:val="000000"/>
          <w:sz w:val="18"/>
          <w:szCs w:val="18"/>
        </w:rPr>
        <w:t> </w:t>
      </w:r>
      <w:r>
        <w:rPr>
          <w:rStyle w:val="WW8Num3z0"/>
          <w:rFonts w:ascii="Verdana" w:hAnsi="Verdana"/>
          <w:color w:val="4682B4"/>
          <w:sz w:val="18"/>
          <w:szCs w:val="18"/>
        </w:rPr>
        <w:t>Баглая</w:t>
      </w:r>
      <w:r>
        <w:rPr>
          <w:rStyle w:val="WW8Num2z0"/>
          <w:rFonts w:ascii="Verdana" w:hAnsi="Verdana"/>
          <w:color w:val="000000"/>
          <w:sz w:val="18"/>
          <w:szCs w:val="18"/>
        </w:rPr>
        <w:t> </w:t>
      </w:r>
      <w:r>
        <w:rPr>
          <w:rFonts w:ascii="Verdana" w:hAnsi="Verdana"/>
          <w:color w:val="000000"/>
          <w:sz w:val="18"/>
          <w:szCs w:val="18"/>
        </w:rPr>
        <w:t>и др.. М. : Норма, 2004. - 832 с.</w:t>
      </w:r>
    </w:p>
    <w:p w14:paraId="1B76CE5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372.</w:t>
      </w:r>
      <w:r>
        <w:rPr>
          <w:rStyle w:val="WW8Num2z0"/>
          <w:rFonts w:ascii="Verdana" w:hAnsi="Verdana"/>
          <w:color w:val="000000"/>
          <w:sz w:val="18"/>
          <w:szCs w:val="18"/>
        </w:rPr>
        <w:t> </w:t>
      </w:r>
      <w:r>
        <w:rPr>
          <w:rStyle w:val="WW8Num3z0"/>
          <w:rFonts w:ascii="Verdana" w:hAnsi="Verdana"/>
          <w:color w:val="4682B4"/>
          <w:sz w:val="18"/>
          <w:szCs w:val="18"/>
        </w:rPr>
        <w:t>Костенко</w:t>
      </w:r>
      <w:r>
        <w:rPr>
          <w:rStyle w:val="WW8Num2z0"/>
          <w:rFonts w:ascii="Verdana" w:hAnsi="Verdana"/>
          <w:color w:val="000000"/>
          <w:sz w:val="18"/>
          <w:szCs w:val="18"/>
        </w:rPr>
        <w:t> </w:t>
      </w:r>
      <w:r>
        <w:rPr>
          <w:rFonts w:ascii="Verdana" w:hAnsi="Verdana"/>
          <w:color w:val="000000"/>
          <w:sz w:val="18"/>
          <w:szCs w:val="18"/>
        </w:rPr>
        <w:t>Н. И. Международное уголовное право: современные теоретические проблемы / Н. И. Костенко. М. :</w:t>
      </w:r>
      <w:r>
        <w:rPr>
          <w:rStyle w:val="WW8Num2z0"/>
          <w:rFonts w:ascii="Verdana" w:hAnsi="Verdana"/>
          <w:color w:val="000000"/>
          <w:sz w:val="18"/>
          <w:szCs w:val="18"/>
        </w:rPr>
        <w:t> </w:t>
      </w:r>
      <w:r>
        <w:rPr>
          <w:rStyle w:val="WW8Num3z0"/>
          <w:rFonts w:ascii="Verdana" w:hAnsi="Verdana"/>
          <w:color w:val="4682B4"/>
          <w:sz w:val="18"/>
          <w:szCs w:val="18"/>
        </w:rPr>
        <w:t>Юрлитинформ</w:t>
      </w:r>
      <w:r>
        <w:rPr>
          <w:rFonts w:ascii="Verdana" w:hAnsi="Verdana"/>
          <w:color w:val="000000"/>
          <w:sz w:val="18"/>
          <w:szCs w:val="18"/>
        </w:rPr>
        <w:t>, 2004. - 448 с.</w:t>
      </w:r>
    </w:p>
    <w:p w14:paraId="37D7560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373.</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Ю. К. История государства и права России / Ю. К. Краснов- М.: Рос. пед. агентство, 1997. Ч. 1. - 287 с.</w:t>
      </w:r>
    </w:p>
    <w:p w14:paraId="5B0CCDC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374. Крашенниников Н. А. Индусское право: история и современность / Н. А. Крашенниников. М. : Изд-во Моск. ун-та, 1982. - 192 с</w:t>
      </w:r>
    </w:p>
    <w:p w14:paraId="153FD0D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375.</w:t>
      </w:r>
      <w:r>
        <w:rPr>
          <w:rStyle w:val="WW8Num2z0"/>
          <w:rFonts w:ascii="Verdana" w:hAnsi="Verdana"/>
          <w:color w:val="000000"/>
          <w:sz w:val="18"/>
          <w:szCs w:val="18"/>
        </w:rPr>
        <w:t> </w:t>
      </w:r>
      <w:r>
        <w:rPr>
          <w:rStyle w:val="WW8Num3z0"/>
          <w:rFonts w:ascii="Verdana" w:hAnsi="Verdana"/>
          <w:color w:val="4682B4"/>
          <w:sz w:val="18"/>
          <w:szCs w:val="18"/>
        </w:rPr>
        <w:t>Кривчикова</w:t>
      </w:r>
      <w:r>
        <w:rPr>
          <w:rStyle w:val="WW8Num2z0"/>
          <w:rFonts w:ascii="Verdana" w:hAnsi="Verdana"/>
          <w:color w:val="000000"/>
          <w:sz w:val="18"/>
          <w:szCs w:val="18"/>
        </w:rPr>
        <w:t> </w:t>
      </w:r>
      <w:r>
        <w:rPr>
          <w:rFonts w:ascii="Verdana" w:hAnsi="Verdana"/>
          <w:color w:val="000000"/>
          <w:sz w:val="18"/>
          <w:szCs w:val="18"/>
        </w:rPr>
        <w:t>Э. С. Основы теории международных организаций : учеб. пособие / Э. С.</w:t>
      </w:r>
      <w:r>
        <w:rPr>
          <w:rStyle w:val="WW8Num2z0"/>
          <w:rFonts w:ascii="Verdana" w:hAnsi="Verdana"/>
          <w:color w:val="000000"/>
          <w:sz w:val="18"/>
          <w:szCs w:val="18"/>
        </w:rPr>
        <w:t> </w:t>
      </w:r>
      <w:r>
        <w:rPr>
          <w:rStyle w:val="WW8Num3z0"/>
          <w:rFonts w:ascii="Verdana" w:hAnsi="Verdana"/>
          <w:color w:val="4682B4"/>
          <w:sz w:val="18"/>
          <w:szCs w:val="18"/>
        </w:rPr>
        <w:t>Кривчикова</w:t>
      </w:r>
      <w:r>
        <w:rPr>
          <w:rFonts w:ascii="Verdana" w:hAnsi="Verdana"/>
          <w:color w:val="000000"/>
          <w:sz w:val="18"/>
          <w:szCs w:val="18"/>
        </w:rPr>
        <w:t>. М.: МГИМО, 1979. - 320 с.</w:t>
      </w:r>
    </w:p>
    <w:p w14:paraId="4C3CB29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376. Кристалл Д. Английский язык как глобальный : пер. с англ. / Дэвид Кристалл. М. : Весь Мир, 2001. - 385 с.</w:t>
      </w:r>
    </w:p>
    <w:p w14:paraId="4F9CDBF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377. Кросс Р.</w:t>
      </w:r>
      <w:r>
        <w:rPr>
          <w:rStyle w:val="WW8Num2z0"/>
          <w:rFonts w:ascii="Verdana" w:hAnsi="Verdana"/>
          <w:color w:val="000000"/>
          <w:sz w:val="18"/>
          <w:szCs w:val="18"/>
        </w:rPr>
        <w:t> </w:t>
      </w:r>
      <w:r>
        <w:rPr>
          <w:rStyle w:val="WW8Num3z0"/>
          <w:rFonts w:ascii="Verdana" w:hAnsi="Verdana"/>
          <w:color w:val="4682B4"/>
          <w:sz w:val="18"/>
          <w:szCs w:val="18"/>
        </w:rPr>
        <w:t>Прецедент</w:t>
      </w:r>
      <w:r>
        <w:rPr>
          <w:rStyle w:val="WW8Num2z0"/>
          <w:rFonts w:ascii="Verdana" w:hAnsi="Verdana"/>
          <w:color w:val="000000"/>
          <w:sz w:val="18"/>
          <w:szCs w:val="18"/>
        </w:rPr>
        <w:t> </w:t>
      </w:r>
      <w:r>
        <w:rPr>
          <w:rFonts w:ascii="Verdana" w:hAnsi="Verdana"/>
          <w:color w:val="000000"/>
          <w:sz w:val="18"/>
          <w:szCs w:val="18"/>
        </w:rPr>
        <w:t>в английском праве / Р. Кросс ; под общ. ред. Ф. М.</w:t>
      </w:r>
      <w:r>
        <w:rPr>
          <w:rStyle w:val="WW8Num2z0"/>
          <w:rFonts w:ascii="Verdana" w:hAnsi="Verdana"/>
          <w:color w:val="000000"/>
          <w:sz w:val="18"/>
          <w:szCs w:val="18"/>
        </w:rPr>
        <w:t> </w:t>
      </w:r>
      <w:r>
        <w:rPr>
          <w:rStyle w:val="WW8Num3z0"/>
          <w:rFonts w:ascii="Verdana" w:hAnsi="Verdana"/>
          <w:color w:val="4682B4"/>
          <w:sz w:val="18"/>
          <w:szCs w:val="18"/>
        </w:rPr>
        <w:t>Решетникова</w:t>
      </w:r>
      <w:r>
        <w:rPr>
          <w:rFonts w:ascii="Verdana" w:hAnsi="Verdana"/>
          <w:color w:val="000000"/>
          <w:sz w:val="18"/>
          <w:szCs w:val="18"/>
        </w:rPr>
        <w:t>. М. : Юрид. лит., 1985. - 238 с.</w:t>
      </w:r>
    </w:p>
    <w:p w14:paraId="4FAF960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378.</w:t>
      </w:r>
      <w:r>
        <w:rPr>
          <w:rStyle w:val="WW8Num2z0"/>
          <w:rFonts w:ascii="Verdana" w:hAnsi="Verdana"/>
          <w:color w:val="000000"/>
          <w:sz w:val="18"/>
          <w:szCs w:val="18"/>
        </w:rPr>
        <w:t> </w:t>
      </w:r>
      <w:r>
        <w:rPr>
          <w:rStyle w:val="WW8Num3z0"/>
          <w:rFonts w:ascii="Verdana" w:hAnsi="Verdana"/>
          <w:color w:val="4682B4"/>
          <w:sz w:val="18"/>
          <w:szCs w:val="18"/>
        </w:rPr>
        <w:t>Кудрявцева</w:t>
      </w:r>
      <w:r>
        <w:rPr>
          <w:rStyle w:val="WW8Num2z0"/>
          <w:rFonts w:ascii="Verdana" w:hAnsi="Verdana"/>
          <w:color w:val="000000"/>
          <w:sz w:val="18"/>
          <w:szCs w:val="18"/>
        </w:rPr>
        <w:t> </w:t>
      </w:r>
      <w:r>
        <w:rPr>
          <w:rFonts w:ascii="Verdana" w:hAnsi="Verdana"/>
          <w:color w:val="000000"/>
          <w:sz w:val="18"/>
          <w:szCs w:val="18"/>
        </w:rPr>
        <w:t>Е. В. Судебное решение в английском гражданском процессе / Е. В. Кудрявцева. М. : Городец, 1998. - 144 с.</w:t>
      </w:r>
    </w:p>
    <w:p w14:paraId="1E1A873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379.</w:t>
      </w:r>
      <w:r>
        <w:rPr>
          <w:rStyle w:val="WW8Num2z0"/>
          <w:rFonts w:ascii="Verdana" w:hAnsi="Verdana"/>
          <w:color w:val="000000"/>
          <w:sz w:val="18"/>
          <w:szCs w:val="18"/>
        </w:rPr>
        <w:t> </w:t>
      </w:r>
      <w:r>
        <w:rPr>
          <w:rStyle w:val="WW8Num3z0"/>
          <w:rFonts w:ascii="Verdana" w:hAnsi="Verdana"/>
          <w:color w:val="4682B4"/>
          <w:sz w:val="18"/>
          <w:szCs w:val="18"/>
        </w:rPr>
        <w:t>Курдюков</w:t>
      </w:r>
      <w:r>
        <w:rPr>
          <w:rStyle w:val="WW8Num2z0"/>
          <w:rFonts w:ascii="Verdana" w:hAnsi="Verdana"/>
          <w:color w:val="000000"/>
          <w:sz w:val="18"/>
          <w:szCs w:val="18"/>
        </w:rPr>
        <w:t> </w:t>
      </w:r>
      <w:r>
        <w:rPr>
          <w:rFonts w:ascii="Verdana" w:hAnsi="Verdana"/>
          <w:color w:val="000000"/>
          <w:sz w:val="18"/>
          <w:szCs w:val="18"/>
        </w:rPr>
        <w:t>Г. И. Государства в системе международно-правового регулирования / Г. И. Курдюков. Казань : Изд-во Казан, ун-та, 1979. - 282 с.</w:t>
      </w:r>
    </w:p>
    <w:p w14:paraId="7AC1530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380. Курс международного права. В 7 т. Т. 2. Основные принципы международного права. М. : Наука, 1989. - 358с.</w:t>
      </w:r>
    </w:p>
    <w:p w14:paraId="659BAA9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381.</w:t>
      </w:r>
      <w:r>
        <w:rPr>
          <w:rStyle w:val="WW8Num2z0"/>
          <w:rFonts w:ascii="Verdana" w:hAnsi="Verdana"/>
          <w:color w:val="000000"/>
          <w:sz w:val="18"/>
          <w:szCs w:val="18"/>
        </w:rPr>
        <w:t> </w:t>
      </w:r>
      <w:r>
        <w:rPr>
          <w:rStyle w:val="WW8Num3z0"/>
          <w:rFonts w:ascii="Verdana" w:hAnsi="Verdana"/>
          <w:color w:val="4682B4"/>
          <w:sz w:val="18"/>
          <w:szCs w:val="18"/>
        </w:rPr>
        <w:t>Куценко</w:t>
      </w:r>
      <w:r>
        <w:rPr>
          <w:rStyle w:val="WW8Num2z0"/>
          <w:rFonts w:ascii="Verdana" w:hAnsi="Verdana"/>
          <w:color w:val="000000"/>
          <w:sz w:val="18"/>
          <w:szCs w:val="18"/>
        </w:rPr>
        <w:t> </w:t>
      </w:r>
      <w:r>
        <w:rPr>
          <w:rFonts w:ascii="Verdana" w:hAnsi="Verdana"/>
          <w:color w:val="000000"/>
          <w:sz w:val="18"/>
          <w:szCs w:val="18"/>
        </w:rPr>
        <w:t>В. И. Социальные задачи как категория исторического материализма / В. И. Куценко. Киев : Наук, думка, 1972. - 368 с.</w:t>
      </w:r>
    </w:p>
    <w:p w14:paraId="1FEBEB0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382. Кэрол Л. Дети Индиго : пер. с англ. / Ли Кэрол, Джен Тоубер.- Киев : София ; М. : София, 2003. 240 с.</w:t>
      </w:r>
    </w:p>
    <w:p w14:paraId="38A4174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383.</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О. Э. Сущность права. Проблемы теории и философии права / О. Э.</w:t>
      </w:r>
      <w:r>
        <w:rPr>
          <w:rStyle w:val="WW8Num2z0"/>
          <w:rFonts w:ascii="Verdana" w:hAnsi="Verdana"/>
          <w:color w:val="000000"/>
          <w:sz w:val="18"/>
          <w:szCs w:val="18"/>
        </w:rPr>
        <w:t> </w:t>
      </w:r>
      <w:r>
        <w:rPr>
          <w:rStyle w:val="WW8Num3z0"/>
          <w:rFonts w:ascii="Verdana" w:hAnsi="Verdana"/>
          <w:color w:val="4682B4"/>
          <w:sz w:val="18"/>
          <w:szCs w:val="18"/>
        </w:rPr>
        <w:t>Лейст</w:t>
      </w:r>
      <w:r>
        <w:rPr>
          <w:rFonts w:ascii="Verdana" w:hAnsi="Verdana"/>
          <w:color w:val="000000"/>
          <w:sz w:val="18"/>
          <w:szCs w:val="18"/>
        </w:rPr>
        <w:t>. М. : Зерцало-М, 2002. - 288 с.</w:t>
      </w:r>
    </w:p>
    <w:p w14:paraId="0A1EC1D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384. Лившиц Р. 3. Теория права / Р. 3. Лившиц. М. : Бек. 1994. - 412 с.</w:t>
      </w:r>
    </w:p>
    <w:p w14:paraId="58FDFE0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385.</w:t>
      </w:r>
      <w:r>
        <w:rPr>
          <w:rStyle w:val="WW8Num2z0"/>
          <w:rFonts w:ascii="Verdana" w:hAnsi="Verdana"/>
          <w:color w:val="000000"/>
          <w:sz w:val="18"/>
          <w:szCs w:val="18"/>
        </w:rPr>
        <w:t> </w:t>
      </w:r>
      <w:r>
        <w:rPr>
          <w:rStyle w:val="WW8Num3z0"/>
          <w:rFonts w:ascii="Verdana" w:hAnsi="Verdana"/>
          <w:color w:val="4682B4"/>
          <w:sz w:val="18"/>
          <w:szCs w:val="18"/>
        </w:rPr>
        <w:t>Лисюткин</w:t>
      </w:r>
      <w:r>
        <w:rPr>
          <w:rStyle w:val="WW8Num2z0"/>
          <w:rFonts w:ascii="Verdana" w:hAnsi="Verdana"/>
          <w:color w:val="000000"/>
          <w:sz w:val="18"/>
          <w:szCs w:val="18"/>
        </w:rPr>
        <w:t> </w:t>
      </w:r>
      <w:r>
        <w:rPr>
          <w:rFonts w:ascii="Verdana" w:hAnsi="Verdana"/>
          <w:color w:val="000000"/>
          <w:sz w:val="18"/>
          <w:szCs w:val="18"/>
        </w:rPr>
        <w:t>А. Б. Вопросы методологии исследования категории «</w:t>
      </w:r>
      <w:r>
        <w:rPr>
          <w:rStyle w:val="WW8Num3z0"/>
          <w:rFonts w:ascii="Verdana" w:hAnsi="Verdana"/>
          <w:color w:val="4682B4"/>
          <w:sz w:val="18"/>
          <w:szCs w:val="18"/>
        </w:rPr>
        <w:t>ошибка</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правоведении</w:t>
      </w:r>
      <w:r>
        <w:rPr>
          <w:rStyle w:val="WW8Num2z0"/>
          <w:rFonts w:ascii="Verdana" w:hAnsi="Verdana"/>
          <w:color w:val="000000"/>
          <w:sz w:val="18"/>
          <w:szCs w:val="18"/>
        </w:rPr>
        <w:t> </w:t>
      </w:r>
      <w:r>
        <w:rPr>
          <w:rFonts w:ascii="Verdana" w:hAnsi="Verdana"/>
          <w:color w:val="000000"/>
          <w:sz w:val="18"/>
          <w:szCs w:val="18"/>
        </w:rPr>
        <w:t>/ А. Б. Лисюткин. Саратов :</w:t>
      </w:r>
      <w:r>
        <w:rPr>
          <w:rStyle w:val="WW8Num2z0"/>
          <w:rFonts w:ascii="Verdana" w:hAnsi="Verdana"/>
          <w:color w:val="000000"/>
          <w:sz w:val="18"/>
          <w:szCs w:val="18"/>
        </w:rPr>
        <w:t> </w:t>
      </w:r>
      <w:r>
        <w:rPr>
          <w:rStyle w:val="WW8Num3z0"/>
          <w:rFonts w:ascii="Verdana" w:hAnsi="Verdana"/>
          <w:color w:val="4682B4"/>
          <w:sz w:val="18"/>
          <w:szCs w:val="18"/>
        </w:rPr>
        <w:t>СГАП</w:t>
      </w:r>
      <w:r>
        <w:rPr>
          <w:rFonts w:ascii="Verdana" w:hAnsi="Verdana"/>
          <w:color w:val="000000"/>
          <w:sz w:val="18"/>
          <w:szCs w:val="18"/>
        </w:rPr>
        <w:t>, 2001. - 140 с.</w:t>
      </w:r>
    </w:p>
    <w:p w14:paraId="230879D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386.</w:t>
      </w:r>
      <w:r>
        <w:rPr>
          <w:rStyle w:val="WW8Num2z0"/>
          <w:rFonts w:ascii="Verdana" w:hAnsi="Verdana"/>
          <w:color w:val="000000"/>
          <w:sz w:val="18"/>
          <w:szCs w:val="18"/>
        </w:rPr>
        <w:t> </w:t>
      </w:r>
      <w:r>
        <w:rPr>
          <w:rStyle w:val="WW8Num3z0"/>
          <w:rFonts w:ascii="Verdana" w:hAnsi="Verdana"/>
          <w:color w:val="4682B4"/>
          <w:sz w:val="18"/>
          <w:szCs w:val="18"/>
        </w:rPr>
        <w:t>Ломакина</w:t>
      </w:r>
      <w:r>
        <w:rPr>
          <w:rStyle w:val="WW8Num2z0"/>
          <w:rFonts w:ascii="Verdana" w:hAnsi="Verdana"/>
          <w:color w:val="000000"/>
          <w:sz w:val="18"/>
          <w:szCs w:val="18"/>
        </w:rPr>
        <w:t> </w:t>
      </w:r>
      <w:r>
        <w:rPr>
          <w:rFonts w:ascii="Verdana" w:hAnsi="Verdana"/>
          <w:color w:val="000000"/>
          <w:sz w:val="18"/>
          <w:szCs w:val="18"/>
        </w:rPr>
        <w:t>И. Б. Обычное право: институциональный аспект / И. Б. Ломакина. СПб. : Астерион, 2005. - 284 с.</w:t>
      </w:r>
    </w:p>
    <w:p w14:paraId="1735FDC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387.</w:t>
      </w:r>
      <w:r>
        <w:rPr>
          <w:rStyle w:val="WW8Num2z0"/>
          <w:rFonts w:ascii="Verdana" w:hAnsi="Verdana"/>
          <w:color w:val="000000"/>
          <w:sz w:val="18"/>
          <w:szCs w:val="18"/>
        </w:rPr>
        <w:t> </w:t>
      </w:r>
      <w:r>
        <w:rPr>
          <w:rStyle w:val="WW8Num3z0"/>
          <w:rFonts w:ascii="Verdana" w:hAnsi="Verdana"/>
          <w:color w:val="4682B4"/>
          <w:sz w:val="18"/>
          <w:szCs w:val="18"/>
        </w:rPr>
        <w:t>Лукашук</w:t>
      </w:r>
      <w:r>
        <w:rPr>
          <w:rStyle w:val="WW8Num2z0"/>
          <w:rFonts w:ascii="Verdana" w:hAnsi="Verdana"/>
          <w:color w:val="000000"/>
          <w:sz w:val="18"/>
          <w:szCs w:val="18"/>
        </w:rPr>
        <w:t> </w:t>
      </w:r>
      <w:r>
        <w:rPr>
          <w:rFonts w:ascii="Verdana" w:hAnsi="Verdana"/>
          <w:color w:val="000000"/>
          <w:sz w:val="18"/>
          <w:szCs w:val="18"/>
        </w:rPr>
        <w:t xml:space="preserve">И. И. Глобализация, государство, право, XXI век / И. И. Лукашук. М. : Спарк, </w:t>
      </w:r>
      <w:r>
        <w:rPr>
          <w:rFonts w:ascii="Verdana" w:hAnsi="Verdana"/>
          <w:color w:val="000000"/>
          <w:sz w:val="18"/>
          <w:szCs w:val="18"/>
        </w:rPr>
        <w:lastRenderedPageBreak/>
        <w:t>2000. - 261 с.</w:t>
      </w:r>
    </w:p>
    <w:p w14:paraId="0D556D4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388.</w:t>
      </w:r>
      <w:r>
        <w:rPr>
          <w:rStyle w:val="WW8Num2z0"/>
          <w:rFonts w:ascii="Verdana" w:hAnsi="Verdana"/>
          <w:color w:val="000000"/>
          <w:sz w:val="18"/>
          <w:szCs w:val="18"/>
        </w:rPr>
        <w:t> </w:t>
      </w:r>
      <w:r>
        <w:rPr>
          <w:rStyle w:val="WW8Num3z0"/>
          <w:rFonts w:ascii="Verdana" w:hAnsi="Verdana"/>
          <w:color w:val="4682B4"/>
          <w:sz w:val="18"/>
          <w:szCs w:val="18"/>
        </w:rPr>
        <w:t>Лукашук</w:t>
      </w:r>
      <w:r>
        <w:rPr>
          <w:rStyle w:val="WW8Num2z0"/>
          <w:rFonts w:ascii="Verdana" w:hAnsi="Verdana"/>
          <w:color w:val="000000"/>
          <w:sz w:val="18"/>
          <w:szCs w:val="18"/>
        </w:rPr>
        <w:t> </w:t>
      </w:r>
      <w:r>
        <w:rPr>
          <w:rFonts w:ascii="Verdana" w:hAnsi="Verdana"/>
          <w:color w:val="000000"/>
          <w:sz w:val="18"/>
          <w:szCs w:val="18"/>
        </w:rPr>
        <w:t>И. И. Современное право международных договоров. В 2 т. Т. 1. Заключение международных договоров / И. И. Лукашук. М. : Во-лтерс</w:t>
      </w:r>
      <w:r>
        <w:rPr>
          <w:rStyle w:val="WW8Num2z0"/>
          <w:rFonts w:ascii="Verdana" w:hAnsi="Verdana"/>
          <w:color w:val="000000"/>
          <w:sz w:val="18"/>
          <w:szCs w:val="18"/>
        </w:rPr>
        <w:t> </w:t>
      </w:r>
      <w:r>
        <w:rPr>
          <w:rStyle w:val="WW8Num3z0"/>
          <w:rFonts w:ascii="Verdana" w:hAnsi="Verdana"/>
          <w:color w:val="4682B4"/>
          <w:sz w:val="18"/>
          <w:szCs w:val="18"/>
        </w:rPr>
        <w:t>Клувер</w:t>
      </w:r>
      <w:r>
        <w:rPr>
          <w:rFonts w:ascii="Verdana" w:hAnsi="Verdana"/>
          <w:color w:val="000000"/>
          <w:sz w:val="18"/>
          <w:szCs w:val="18"/>
        </w:rPr>
        <w:t>, 2004. - 672 с.</w:t>
      </w:r>
    </w:p>
    <w:p w14:paraId="214DCFD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389.</w:t>
      </w:r>
      <w:r>
        <w:rPr>
          <w:rStyle w:val="WW8Num2z0"/>
          <w:rFonts w:ascii="Verdana" w:hAnsi="Verdana"/>
          <w:color w:val="000000"/>
          <w:sz w:val="18"/>
          <w:szCs w:val="18"/>
        </w:rPr>
        <w:t> </w:t>
      </w:r>
      <w:r>
        <w:rPr>
          <w:rStyle w:val="WW8Num3z0"/>
          <w:rFonts w:ascii="Verdana" w:hAnsi="Verdana"/>
          <w:color w:val="4682B4"/>
          <w:sz w:val="18"/>
          <w:szCs w:val="18"/>
        </w:rPr>
        <w:t>Лукашук</w:t>
      </w:r>
      <w:r>
        <w:rPr>
          <w:rStyle w:val="WW8Num2z0"/>
          <w:rFonts w:ascii="Verdana" w:hAnsi="Verdana"/>
          <w:color w:val="000000"/>
          <w:sz w:val="18"/>
          <w:szCs w:val="18"/>
        </w:rPr>
        <w:t> </w:t>
      </w:r>
      <w:r>
        <w:rPr>
          <w:rFonts w:ascii="Verdana" w:hAnsi="Verdana"/>
          <w:color w:val="000000"/>
          <w:sz w:val="18"/>
          <w:szCs w:val="18"/>
        </w:rPr>
        <w:t>И. И. Современное право международных договоров. В 2 т. Т. 2. Действие международных договоров / И. И. Лукашук. М. : Волтерс Клувер, 2006. - 496 с.</w:t>
      </w:r>
    </w:p>
    <w:p w14:paraId="412AB0B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390. Лукич Р. Методология права : пер. с серб.-хорват. / Р. Лукич.- М. : Прогресс, 1981. 3 04 с.</w:t>
      </w:r>
    </w:p>
    <w:p w14:paraId="1DCB096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391. Льюис Д. Социализм и личность / Д. Льюис. М. : Изд-во иностр. лит., 1963.- 110 с.</w:t>
      </w:r>
    </w:p>
    <w:p w14:paraId="11342D2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392. Льюис Д.Человек и эволюция / Д. Льюис. М. :Прогресс, 1964. -156 с.</w:t>
      </w:r>
    </w:p>
    <w:p w14:paraId="19B4F34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393. Любимый Я. В. Современное массовое сознание: Динамика и тенденции развития / Я. В. Любимый. Киев : Наук, думка, 1993. - 141 с.</w:t>
      </w:r>
    </w:p>
    <w:p w14:paraId="4DE4E66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394.</w:t>
      </w:r>
      <w:r>
        <w:rPr>
          <w:rStyle w:val="WW8Num2z0"/>
          <w:rFonts w:ascii="Verdana" w:hAnsi="Verdana"/>
          <w:color w:val="000000"/>
          <w:sz w:val="18"/>
          <w:szCs w:val="18"/>
        </w:rPr>
        <w:t> </w:t>
      </w:r>
      <w:r>
        <w:rPr>
          <w:rStyle w:val="WW8Num3z0"/>
          <w:rFonts w:ascii="Verdana" w:hAnsi="Verdana"/>
          <w:color w:val="4682B4"/>
          <w:sz w:val="18"/>
          <w:szCs w:val="18"/>
        </w:rPr>
        <w:t>Люблинский</w:t>
      </w:r>
      <w:r>
        <w:rPr>
          <w:rStyle w:val="WW8Num2z0"/>
          <w:rFonts w:ascii="Verdana" w:hAnsi="Verdana"/>
          <w:color w:val="000000"/>
          <w:sz w:val="18"/>
          <w:szCs w:val="18"/>
        </w:rPr>
        <w:t> </w:t>
      </w:r>
      <w:r>
        <w:rPr>
          <w:rFonts w:ascii="Verdana" w:hAnsi="Verdana"/>
          <w:color w:val="000000"/>
          <w:sz w:val="18"/>
          <w:szCs w:val="18"/>
        </w:rPr>
        <w:t>П. М. Международные съезды по вопросам уголовного права / П. М. Люблинский. Пг. :</w:t>
      </w:r>
      <w:r>
        <w:rPr>
          <w:rStyle w:val="WW8Num2z0"/>
          <w:rFonts w:ascii="Verdana" w:hAnsi="Verdana"/>
          <w:color w:val="000000"/>
          <w:sz w:val="18"/>
          <w:szCs w:val="18"/>
        </w:rPr>
        <w:t> </w:t>
      </w:r>
      <w:r>
        <w:rPr>
          <w:rStyle w:val="WW8Num3z0"/>
          <w:rFonts w:ascii="Verdana" w:hAnsi="Verdana"/>
          <w:color w:val="4682B4"/>
          <w:sz w:val="18"/>
          <w:szCs w:val="18"/>
        </w:rPr>
        <w:t>Сенат</w:t>
      </w:r>
      <w:r>
        <w:rPr>
          <w:rFonts w:ascii="Verdana" w:hAnsi="Verdana"/>
          <w:color w:val="000000"/>
          <w:sz w:val="18"/>
          <w:szCs w:val="18"/>
        </w:rPr>
        <w:t>, тип., 1915. - 386 с.</w:t>
      </w:r>
    </w:p>
    <w:p w14:paraId="61678C1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395. Макиавелли Н. Избранные сочинения / Н. Макиавелли. М. : Худ. лит., 1982.-503 с.</w:t>
      </w:r>
    </w:p>
    <w:p w14:paraId="5C76B25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396.</w:t>
      </w:r>
      <w:r>
        <w:rPr>
          <w:rStyle w:val="WW8Num2z0"/>
          <w:rFonts w:ascii="Verdana" w:hAnsi="Verdana"/>
          <w:color w:val="000000"/>
          <w:sz w:val="18"/>
          <w:szCs w:val="18"/>
        </w:rPr>
        <w:t> </w:t>
      </w:r>
      <w:r>
        <w:rPr>
          <w:rStyle w:val="WW8Num3z0"/>
          <w:rFonts w:ascii="Verdana" w:hAnsi="Verdana"/>
          <w:color w:val="4682B4"/>
          <w:sz w:val="18"/>
          <w:szCs w:val="18"/>
        </w:rPr>
        <w:t>Макуев</w:t>
      </w:r>
      <w:r>
        <w:rPr>
          <w:rStyle w:val="WW8Num2z0"/>
          <w:rFonts w:ascii="Verdana" w:hAnsi="Verdana"/>
          <w:color w:val="000000"/>
          <w:sz w:val="18"/>
          <w:szCs w:val="18"/>
        </w:rPr>
        <w:t> </w:t>
      </w:r>
      <w:r>
        <w:rPr>
          <w:rFonts w:ascii="Verdana" w:hAnsi="Verdana"/>
          <w:color w:val="000000"/>
          <w:sz w:val="18"/>
          <w:szCs w:val="18"/>
        </w:rPr>
        <w:t>Р. X. Современная глобализация: вызовы и трансформации : моногр. исслед. / Р. X.</w:t>
      </w:r>
      <w:r>
        <w:rPr>
          <w:rStyle w:val="WW8Num2z0"/>
          <w:rFonts w:ascii="Verdana" w:hAnsi="Verdana"/>
          <w:color w:val="000000"/>
          <w:sz w:val="18"/>
          <w:szCs w:val="18"/>
        </w:rPr>
        <w:t> </w:t>
      </w:r>
      <w:r>
        <w:rPr>
          <w:rStyle w:val="WW8Num3z0"/>
          <w:rFonts w:ascii="Verdana" w:hAnsi="Verdana"/>
          <w:color w:val="4682B4"/>
          <w:sz w:val="18"/>
          <w:szCs w:val="18"/>
        </w:rPr>
        <w:t>Макуев</w:t>
      </w:r>
      <w:r>
        <w:rPr>
          <w:rFonts w:ascii="Verdana" w:hAnsi="Verdana"/>
          <w:color w:val="000000"/>
          <w:sz w:val="18"/>
          <w:szCs w:val="18"/>
        </w:rPr>
        <w:t>. Орел : Изд-во ОРАГС, 2006. - 216 с.</w:t>
      </w:r>
    </w:p>
    <w:p w14:paraId="50A5695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397.</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А. В. Цели и средства в праве и правовой политике /A. В. Малько, К. В.</w:t>
      </w:r>
      <w:r>
        <w:rPr>
          <w:rStyle w:val="WW8Num2z0"/>
          <w:rFonts w:ascii="Verdana" w:hAnsi="Verdana"/>
          <w:color w:val="000000"/>
          <w:sz w:val="18"/>
          <w:szCs w:val="18"/>
        </w:rPr>
        <w:t> </w:t>
      </w:r>
      <w:r>
        <w:rPr>
          <w:rStyle w:val="WW8Num3z0"/>
          <w:rFonts w:ascii="Verdana" w:hAnsi="Verdana"/>
          <w:color w:val="4682B4"/>
          <w:sz w:val="18"/>
          <w:szCs w:val="18"/>
        </w:rPr>
        <w:t>Шундиков</w:t>
      </w:r>
      <w:r>
        <w:rPr>
          <w:rFonts w:ascii="Verdana" w:hAnsi="Verdana"/>
          <w:color w:val="000000"/>
          <w:sz w:val="18"/>
          <w:szCs w:val="18"/>
        </w:rPr>
        <w:t>. Саратов : СГАП, 2003. - 293 с.</w:t>
      </w:r>
    </w:p>
    <w:p w14:paraId="74C7C48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398.</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 В. Понимание права. Подходы и проблемы / Г. В. Мальцев. -М.: Прометей, 1999. 419 с.</w:t>
      </w:r>
    </w:p>
    <w:p w14:paraId="2ECACA7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399.</w:t>
      </w:r>
      <w:r>
        <w:rPr>
          <w:rStyle w:val="WW8Num2z0"/>
          <w:rFonts w:ascii="Verdana" w:hAnsi="Verdana"/>
          <w:color w:val="000000"/>
          <w:sz w:val="18"/>
          <w:szCs w:val="18"/>
        </w:rPr>
        <w:t> </w:t>
      </w:r>
      <w:r>
        <w:rPr>
          <w:rStyle w:val="WW8Num3z0"/>
          <w:rFonts w:ascii="Verdana" w:hAnsi="Verdana"/>
          <w:color w:val="4682B4"/>
          <w:sz w:val="18"/>
          <w:szCs w:val="18"/>
        </w:rPr>
        <w:t>Марголис</w:t>
      </w:r>
      <w:r>
        <w:rPr>
          <w:rStyle w:val="WW8Num2z0"/>
          <w:rFonts w:ascii="Verdana" w:hAnsi="Verdana"/>
          <w:color w:val="000000"/>
          <w:sz w:val="18"/>
          <w:szCs w:val="18"/>
        </w:rPr>
        <w:t> </w:t>
      </w:r>
      <w:r>
        <w:rPr>
          <w:rFonts w:ascii="Verdana" w:hAnsi="Verdana"/>
          <w:color w:val="000000"/>
          <w:sz w:val="18"/>
          <w:szCs w:val="18"/>
        </w:rPr>
        <w:t>А. Д. Тюрьма и ссылка в императорской России. Исследования и архивные находки / А. Д. Марголис. Петрозаводск : Изд-во Петроз. гос. ун-та, 1995. - 179 с.</w:t>
      </w:r>
    </w:p>
    <w:p w14:paraId="34C691F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400.</w:t>
      </w:r>
      <w:r>
        <w:rPr>
          <w:rStyle w:val="WW8Num2z0"/>
          <w:rFonts w:ascii="Verdana" w:hAnsi="Verdana"/>
          <w:color w:val="000000"/>
          <w:sz w:val="18"/>
          <w:szCs w:val="18"/>
        </w:rPr>
        <w:t> </w:t>
      </w:r>
      <w:r>
        <w:rPr>
          <w:rStyle w:val="WW8Num3z0"/>
          <w:rFonts w:ascii="Verdana" w:hAnsi="Verdana"/>
          <w:color w:val="4682B4"/>
          <w:sz w:val="18"/>
          <w:szCs w:val="18"/>
        </w:rPr>
        <w:t>Марочкин</w:t>
      </w:r>
      <w:r>
        <w:rPr>
          <w:rStyle w:val="WW8Num2z0"/>
          <w:rFonts w:ascii="Verdana" w:hAnsi="Verdana"/>
          <w:color w:val="000000"/>
          <w:sz w:val="18"/>
          <w:szCs w:val="18"/>
        </w:rPr>
        <w:t> </w:t>
      </w:r>
      <w:r>
        <w:rPr>
          <w:rFonts w:ascii="Verdana" w:hAnsi="Verdana"/>
          <w:color w:val="000000"/>
          <w:sz w:val="18"/>
          <w:szCs w:val="18"/>
        </w:rPr>
        <w:t>С. Ю. Проблемы эффективности норм международного права / С. Ю. Марочкин. Иркутск : Изд-во Иркут. ун-та, 1988. - 152 с.</w:t>
      </w:r>
    </w:p>
    <w:p w14:paraId="40D9D2C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401.</w:t>
      </w:r>
      <w:r>
        <w:rPr>
          <w:rStyle w:val="WW8Num2z0"/>
          <w:rFonts w:ascii="Verdana" w:hAnsi="Verdana"/>
          <w:color w:val="000000"/>
          <w:sz w:val="18"/>
          <w:szCs w:val="18"/>
        </w:rPr>
        <w:t> </w:t>
      </w:r>
      <w:r>
        <w:rPr>
          <w:rStyle w:val="WW8Num3z0"/>
          <w:rFonts w:ascii="Verdana" w:hAnsi="Verdana"/>
          <w:color w:val="4682B4"/>
          <w:sz w:val="18"/>
          <w:szCs w:val="18"/>
        </w:rPr>
        <w:t>Мартене</w:t>
      </w:r>
      <w:r>
        <w:rPr>
          <w:rStyle w:val="WW8Num2z0"/>
          <w:rFonts w:ascii="Verdana" w:hAnsi="Verdana"/>
          <w:color w:val="000000"/>
          <w:sz w:val="18"/>
          <w:szCs w:val="18"/>
        </w:rPr>
        <w:t> </w:t>
      </w:r>
      <w:r>
        <w:rPr>
          <w:rFonts w:ascii="Verdana" w:hAnsi="Verdana"/>
          <w:color w:val="000000"/>
          <w:sz w:val="18"/>
          <w:szCs w:val="18"/>
        </w:rPr>
        <w:t>Ф. Ф. Современное международное право цивилизованных народов / Ф. Ф. Мартене. М.: Юрид. колледж МГУ, 1996. - 369с.</w:t>
      </w:r>
    </w:p>
    <w:p w14:paraId="7F77B1F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402.</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 Н. Источники права : учебное пособие / М. Н. Марченко. М. : Проспект : ТК</w:t>
      </w:r>
      <w:r>
        <w:rPr>
          <w:rStyle w:val="WW8Num2z0"/>
          <w:rFonts w:ascii="Verdana" w:hAnsi="Verdana"/>
          <w:color w:val="000000"/>
          <w:sz w:val="18"/>
          <w:szCs w:val="18"/>
        </w:rPr>
        <w:t> </w:t>
      </w:r>
      <w:r>
        <w:rPr>
          <w:rStyle w:val="WW8Num3z0"/>
          <w:rFonts w:ascii="Verdana" w:hAnsi="Verdana"/>
          <w:color w:val="4682B4"/>
          <w:sz w:val="18"/>
          <w:szCs w:val="18"/>
        </w:rPr>
        <w:t>Велби</w:t>
      </w:r>
      <w:r>
        <w:rPr>
          <w:rFonts w:ascii="Verdana" w:hAnsi="Verdana"/>
          <w:color w:val="000000"/>
          <w:sz w:val="18"/>
          <w:szCs w:val="18"/>
        </w:rPr>
        <w:t>, 2006. - 640 с.</w:t>
      </w:r>
    </w:p>
    <w:p w14:paraId="2DF27DB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403. Материалы Особой комиссии для рассмотрения проекта</w:t>
      </w:r>
      <w:r>
        <w:rPr>
          <w:rStyle w:val="WW8Num2z0"/>
          <w:rFonts w:ascii="Verdana" w:hAnsi="Verdana"/>
          <w:color w:val="000000"/>
          <w:sz w:val="18"/>
          <w:szCs w:val="18"/>
        </w:rPr>
        <w:t> </w:t>
      </w:r>
      <w:r>
        <w:rPr>
          <w:rStyle w:val="WW8Num3z0"/>
          <w:rFonts w:ascii="Verdana" w:hAnsi="Verdana"/>
          <w:color w:val="4682B4"/>
          <w:sz w:val="18"/>
          <w:szCs w:val="18"/>
        </w:rPr>
        <w:t>тюремной</w:t>
      </w:r>
      <w:r>
        <w:rPr>
          <w:rStyle w:val="WW8Num2z0"/>
          <w:rFonts w:ascii="Verdana" w:hAnsi="Verdana"/>
          <w:color w:val="000000"/>
          <w:sz w:val="18"/>
          <w:szCs w:val="18"/>
        </w:rPr>
        <w:t> </w:t>
      </w:r>
      <w:r>
        <w:rPr>
          <w:rFonts w:ascii="Verdana" w:hAnsi="Verdana"/>
          <w:color w:val="000000"/>
          <w:sz w:val="18"/>
          <w:szCs w:val="18"/>
        </w:rPr>
        <w:t>реформы (1877-1878 гг.). Спб., 1879.</w:t>
      </w:r>
    </w:p>
    <w:p w14:paraId="4ACD7F1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404.</w:t>
      </w:r>
      <w:r>
        <w:rPr>
          <w:rStyle w:val="WW8Num2z0"/>
          <w:rFonts w:ascii="Verdana" w:hAnsi="Verdana"/>
          <w:color w:val="000000"/>
          <w:sz w:val="18"/>
          <w:szCs w:val="18"/>
        </w:rPr>
        <w:t> </w:t>
      </w:r>
      <w:r>
        <w:rPr>
          <w:rStyle w:val="WW8Num3z0"/>
          <w:rFonts w:ascii="Verdana" w:hAnsi="Verdana"/>
          <w:color w:val="4682B4"/>
          <w:sz w:val="18"/>
          <w:szCs w:val="18"/>
        </w:rPr>
        <w:t>Медоуз</w:t>
      </w:r>
      <w:r>
        <w:rPr>
          <w:rStyle w:val="WW8Num2z0"/>
          <w:rFonts w:ascii="Verdana" w:hAnsi="Verdana"/>
          <w:color w:val="000000"/>
          <w:sz w:val="18"/>
          <w:szCs w:val="18"/>
        </w:rPr>
        <w:t> </w:t>
      </w:r>
      <w:r>
        <w:rPr>
          <w:rFonts w:ascii="Verdana" w:hAnsi="Verdana"/>
          <w:color w:val="000000"/>
          <w:sz w:val="18"/>
          <w:szCs w:val="18"/>
        </w:rPr>
        <w:t>Д. X. За пределами роста / Д. X. Медоуз, Д. Л. Медоуз, Й. Рандерс. М. : Прогресс : Пангея, 1994. - 304 с.</w:t>
      </w:r>
    </w:p>
    <w:p w14:paraId="489081B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405. Международное право : учебник / отв. ред. Ю. М.</w:t>
      </w:r>
      <w:r>
        <w:rPr>
          <w:rStyle w:val="WW8Num2z0"/>
          <w:rFonts w:ascii="Verdana" w:hAnsi="Verdana"/>
          <w:color w:val="000000"/>
          <w:sz w:val="18"/>
          <w:szCs w:val="18"/>
        </w:rPr>
        <w:t> </w:t>
      </w:r>
      <w:r>
        <w:rPr>
          <w:rStyle w:val="WW8Num3z0"/>
          <w:rFonts w:ascii="Verdana" w:hAnsi="Verdana"/>
          <w:color w:val="4682B4"/>
          <w:sz w:val="18"/>
          <w:szCs w:val="18"/>
        </w:rPr>
        <w:t>Колосов</w:t>
      </w:r>
      <w:r>
        <w:rPr>
          <w:rFonts w:ascii="Verdana" w:hAnsi="Verdana"/>
          <w:color w:val="000000"/>
          <w:sz w:val="18"/>
          <w:szCs w:val="18"/>
        </w:rPr>
        <w:t>,B. И. Кузнецов. М. : Междунар. отношения, 1996. - 608 с.</w:t>
      </w:r>
    </w:p>
    <w:p w14:paraId="6ACE5CA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406. Международное право. Дипломатическая академия</w:t>
      </w:r>
      <w:r>
        <w:rPr>
          <w:rStyle w:val="WW8Num2z0"/>
          <w:rFonts w:ascii="Verdana" w:hAnsi="Verdana"/>
          <w:color w:val="000000"/>
          <w:sz w:val="18"/>
          <w:szCs w:val="18"/>
        </w:rPr>
        <w:t> </w:t>
      </w:r>
      <w:r>
        <w:rPr>
          <w:rStyle w:val="WW8Num3z0"/>
          <w:rFonts w:ascii="Verdana" w:hAnsi="Verdana"/>
          <w:color w:val="4682B4"/>
          <w:sz w:val="18"/>
          <w:szCs w:val="18"/>
        </w:rPr>
        <w:t>МИД</w:t>
      </w:r>
      <w:r>
        <w:rPr>
          <w:rStyle w:val="WW8Num2z0"/>
          <w:rFonts w:ascii="Verdana" w:hAnsi="Verdana"/>
          <w:color w:val="000000"/>
          <w:sz w:val="18"/>
          <w:szCs w:val="18"/>
        </w:rPr>
        <w:t> </w:t>
      </w:r>
      <w:r>
        <w:rPr>
          <w:rFonts w:ascii="Verdana" w:hAnsi="Verdana"/>
          <w:color w:val="000000"/>
          <w:sz w:val="18"/>
          <w:szCs w:val="18"/>
        </w:rPr>
        <w:t>России : учебник / под ред. А. А.</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С. В. Черниченко. М. : Омега-Л, 2006. -832 с.</w:t>
      </w:r>
    </w:p>
    <w:p w14:paraId="09C5F5A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407. Международное</w:t>
      </w:r>
      <w:r>
        <w:rPr>
          <w:rStyle w:val="WW8Num2z0"/>
          <w:rFonts w:ascii="Verdana" w:hAnsi="Verdana"/>
          <w:color w:val="000000"/>
          <w:sz w:val="18"/>
          <w:szCs w:val="18"/>
        </w:rPr>
        <w:t> </w:t>
      </w:r>
      <w:r>
        <w:rPr>
          <w:rStyle w:val="WW8Num3z0"/>
          <w:rFonts w:ascii="Verdana" w:hAnsi="Verdana"/>
          <w:color w:val="4682B4"/>
          <w:sz w:val="18"/>
          <w:szCs w:val="18"/>
        </w:rPr>
        <w:t>публичное</w:t>
      </w:r>
      <w:r>
        <w:rPr>
          <w:rStyle w:val="WW8Num2z0"/>
          <w:rFonts w:ascii="Verdana" w:hAnsi="Verdana"/>
          <w:color w:val="000000"/>
          <w:sz w:val="18"/>
          <w:szCs w:val="18"/>
        </w:rPr>
        <w:t> </w:t>
      </w:r>
      <w:r>
        <w:rPr>
          <w:rFonts w:ascii="Verdana" w:hAnsi="Verdana"/>
          <w:color w:val="000000"/>
          <w:sz w:val="18"/>
          <w:szCs w:val="18"/>
        </w:rPr>
        <w:t>право : учебник / под ред. К. А. Бекя-шева. М. :</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С. М., 1999.-263 с.</w:t>
      </w:r>
    </w:p>
    <w:p w14:paraId="0A6CA50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408.</w:t>
      </w:r>
      <w:r>
        <w:rPr>
          <w:rStyle w:val="WW8Num2z0"/>
          <w:rFonts w:ascii="Verdana" w:hAnsi="Verdana"/>
          <w:color w:val="000000"/>
          <w:sz w:val="18"/>
          <w:szCs w:val="18"/>
        </w:rPr>
        <w:t> </w:t>
      </w:r>
      <w:r>
        <w:rPr>
          <w:rStyle w:val="WW8Num3z0"/>
          <w:rFonts w:ascii="Verdana" w:hAnsi="Verdana"/>
          <w:color w:val="4682B4"/>
          <w:sz w:val="18"/>
          <w:szCs w:val="18"/>
        </w:rPr>
        <w:t>Митрофанов</w:t>
      </w:r>
      <w:r>
        <w:rPr>
          <w:rStyle w:val="WW8Num2z0"/>
          <w:rFonts w:ascii="Verdana" w:hAnsi="Verdana"/>
          <w:color w:val="000000"/>
          <w:sz w:val="18"/>
          <w:szCs w:val="18"/>
        </w:rPr>
        <w:t> </w:t>
      </w:r>
      <w:r>
        <w:rPr>
          <w:rFonts w:ascii="Verdana" w:hAnsi="Verdana"/>
          <w:color w:val="000000"/>
          <w:sz w:val="18"/>
          <w:szCs w:val="18"/>
        </w:rPr>
        <w:t>M. В. Служащие международных организаций (персонал организации системы ООН) / М. В. Митрофанов. М. : Междунар. отношения, 1981.- 118 с.</w:t>
      </w:r>
    </w:p>
    <w:p w14:paraId="05032C2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409.</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H. Н. Судьба цивилизации. Путь Разума / H. Н. Моисеев.- М. : Яз. рус. культуры, 2000. 223 с.</w:t>
      </w:r>
    </w:p>
    <w:p w14:paraId="65C263C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410.</w:t>
      </w:r>
      <w:r>
        <w:rPr>
          <w:rStyle w:val="WW8Num2z0"/>
          <w:rFonts w:ascii="Verdana" w:hAnsi="Verdana"/>
          <w:color w:val="000000"/>
          <w:sz w:val="18"/>
          <w:szCs w:val="18"/>
        </w:rPr>
        <w:t> </w:t>
      </w:r>
      <w:r>
        <w:rPr>
          <w:rStyle w:val="WW8Num3z0"/>
          <w:rFonts w:ascii="Verdana" w:hAnsi="Verdana"/>
          <w:color w:val="4682B4"/>
          <w:sz w:val="18"/>
          <w:szCs w:val="18"/>
        </w:rPr>
        <w:t>Морган</w:t>
      </w:r>
      <w:r>
        <w:rPr>
          <w:rStyle w:val="WW8Num2z0"/>
          <w:rFonts w:ascii="Verdana" w:hAnsi="Verdana"/>
          <w:color w:val="000000"/>
          <w:sz w:val="18"/>
          <w:szCs w:val="18"/>
        </w:rPr>
        <w:t> </w:t>
      </w:r>
      <w:r>
        <w:rPr>
          <w:rFonts w:ascii="Verdana" w:hAnsi="Verdana"/>
          <w:color w:val="000000"/>
          <w:sz w:val="18"/>
          <w:szCs w:val="18"/>
        </w:rPr>
        <w:t>Л. Г. Древнее общество, или Исследование линий человеческого провеса от дикости через варварство к цивилизации : пер. с англ. / JI. Г. Морган. Л. : Изд-во Ин-та народов Севера</w:t>
      </w:r>
      <w:r>
        <w:rPr>
          <w:rStyle w:val="WW8Num2z0"/>
          <w:rFonts w:ascii="Verdana" w:hAnsi="Verdana"/>
          <w:color w:val="000000"/>
          <w:sz w:val="18"/>
          <w:szCs w:val="18"/>
        </w:rPr>
        <w:t> </w:t>
      </w:r>
      <w:r>
        <w:rPr>
          <w:rStyle w:val="WW8Num3z0"/>
          <w:rFonts w:ascii="Verdana" w:hAnsi="Verdana"/>
          <w:color w:val="4682B4"/>
          <w:sz w:val="18"/>
          <w:szCs w:val="18"/>
        </w:rPr>
        <w:t>ЦИК</w:t>
      </w:r>
      <w:r>
        <w:rPr>
          <w:rStyle w:val="WW8Num2z0"/>
          <w:rFonts w:ascii="Verdana" w:hAnsi="Verdana"/>
          <w:color w:val="000000"/>
          <w:sz w:val="18"/>
          <w:szCs w:val="18"/>
        </w:rPr>
        <w:t> </w:t>
      </w:r>
      <w:r>
        <w:rPr>
          <w:rFonts w:ascii="Verdana" w:hAnsi="Verdana"/>
          <w:color w:val="000000"/>
          <w:sz w:val="18"/>
          <w:szCs w:val="18"/>
        </w:rPr>
        <w:t>СССР, 1935.-320 с.</w:t>
      </w:r>
    </w:p>
    <w:p w14:paraId="6D7ADAA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411.</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Г. И. Международные организации. Некоторые вопросы теории / Г. И. Морозов. М. : Мысль, 1974. - 332 с.</w:t>
      </w:r>
    </w:p>
    <w:p w14:paraId="1D23213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412. Муратов С. Телевидение в поисках телевидения / С. Муратов.- М. : Изд-во Моск. ун-та, 2001. 146 с.</w:t>
      </w:r>
    </w:p>
    <w:p w14:paraId="67BD3DA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413. Наше общее будущее : докл. МКОСР. М. : Прогресс, 1989. - 386 с.</w:t>
      </w:r>
    </w:p>
    <w:p w14:paraId="61F2016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414.</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В. С. Право и закон / В. С. Нерсесянц. М. :</w:t>
      </w:r>
      <w:r>
        <w:rPr>
          <w:rStyle w:val="WW8Num2z0"/>
          <w:rFonts w:ascii="Verdana" w:hAnsi="Verdana"/>
          <w:color w:val="000000"/>
          <w:sz w:val="18"/>
          <w:szCs w:val="18"/>
        </w:rPr>
        <w:t> </w:t>
      </w:r>
      <w:r>
        <w:rPr>
          <w:rStyle w:val="WW8Num3z0"/>
          <w:rFonts w:ascii="Verdana" w:hAnsi="Verdana"/>
          <w:color w:val="4682B4"/>
          <w:sz w:val="18"/>
          <w:szCs w:val="18"/>
        </w:rPr>
        <w:t>ИГП</w:t>
      </w:r>
      <w:r>
        <w:rPr>
          <w:rStyle w:val="WW8Num2z0"/>
          <w:rFonts w:ascii="Verdana" w:hAnsi="Verdana"/>
          <w:color w:val="000000"/>
          <w:sz w:val="18"/>
          <w:szCs w:val="18"/>
        </w:rPr>
        <w:t> </w:t>
      </w:r>
      <w:r>
        <w:rPr>
          <w:rFonts w:ascii="Verdana" w:hAnsi="Verdana"/>
          <w:color w:val="000000"/>
          <w:sz w:val="18"/>
          <w:szCs w:val="18"/>
        </w:rPr>
        <w:t>РАН, 1983.-315 с.</w:t>
      </w:r>
    </w:p>
    <w:p w14:paraId="1C2BF9C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415.</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В. С. Философия права : учеб. для вузов / В. С. Нерсесянц. М. : ИНФРА-М-НОРМА, 1997. - 652 с.</w:t>
      </w:r>
    </w:p>
    <w:p w14:paraId="5E19ED5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416. Общая теория государства и права. В 3. Т. 2 / отв. ред. M. Н. Марченко. М. : Норма, 2007. - 639 с.</w:t>
      </w:r>
    </w:p>
    <w:p w14:paraId="23B3A06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417. Общая теория права / отв. ред. А. С. Пиголкин. М. : Юристъ, 1994.-265 с.</w:t>
      </w:r>
    </w:p>
    <w:p w14:paraId="3D1CD81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418.</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В. В. Глобальные телесети новостей на информационном рынке / В. В. Орлова. М. : РИП-холдинг, 2003. - 151 с.</w:t>
      </w:r>
    </w:p>
    <w:p w14:paraId="169BF52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419.</w:t>
      </w:r>
      <w:r>
        <w:rPr>
          <w:rStyle w:val="WW8Num2z0"/>
          <w:rFonts w:ascii="Verdana" w:hAnsi="Verdana"/>
          <w:color w:val="000000"/>
          <w:sz w:val="18"/>
          <w:szCs w:val="18"/>
        </w:rPr>
        <w:t> </w:t>
      </w:r>
      <w:r>
        <w:rPr>
          <w:rStyle w:val="WW8Num3z0"/>
          <w:rFonts w:ascii="Verdana" w:hAnsi="Verdana"/>
          <w:color w:val="4682B4"/>
          <w:sz w:val="18"/>
          <w:szCs w:val="18"/>
        </w:rPr>
        <w:t>Осакве</w:t>
      </w:r>
      <w:r>
        <w:rPr>
          <w:rStyle w:val="WW8Num2z0"/>
          <w:rFonts w:ascii="Verdana" w:hAnsi="Verdana"/>
          <w:color w:val="000000"/>
          <w:sz w:val="18"/>
          <w:szCs w:val="18"/>
        </w:rPr>
        <w:t> </w:t>
      </w:r>
      <w:r>
        <w:rPr>
          <w:rFonts w:ascii="Verdana" w:hAnsi="Verdana"/>
          <w:color w:val="000000"/>
          <w:sz w:val="18"/>
          <w:szCs w:val="18"/>
        </w:rPr>
        <w:t>К. Сравнительное правоведение в схемах: Общая и</w:t>
      </w:r>
      <w:r>
        <w:rPr>
          <w:rStyle w:val="WW8Num2z0"/>
          <w:rFonts w:ascii="Verdana" w:hAnsi="Verdana"/>
          <w:color w:val="000000"/>
          <w:sz w:val="18"/>
          <w:szCs w:val="18"/>
        </w:rPr>
        <w:t> </w:t>
      </w:r>
      <w:r>
        <w:rPr>
          <w:rStyle w:val="WW8Num3z0"/>
          <w:rFonts w:ascii="Verdana" w:hAnsi="Verdana"/>
          <w:color w:val="4682B4"/>
          <w:sz w:val="18"/>
          <w:szCs w:val="18"/>
        </w:rPr>
        <w:t>Особенная</w:t>
      </w:r>
      <w:r>
        <w:rPr>
          <w:rStyle w:val="WW8Num2z0"/>
          <w:rFonts w:ascii="Verdana" w:hAnsi="Verdana"/>
          <w:color w:val="000000"/>
          <w:sz w:val="18"/>
          <w:szCs w:val="18"/>
        </w:rPr>
        <w:t> </w:t>
      </w:r>
      <w:r>
        <w:rPr>
          <w:rFonts w:ascii="Verdana" w:hAnsi="Verdana"/>
          <w:color w:val="000000"/>
          <w:sz w:val="18"/>
          <w:szCs w:val="18"/>
        </w:rPr>
        <w:t>части : учеб.-практ. пособие / К. Осакве. 2-е изд., перераб. и доп.- М. : Дело, 2002. 464 с.</w:t>
      </w:r>
    </w:p>
    <w:p w14:paraId="7818B57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420.</w:t>
      </w:r>
      <w:r>
        <w:rPr>
          <w:rStyle w:val="WW8Num2z0"/>
          <w:rFonts w:ascii="Verdana" w:hAnsi="Verdana"/>
          <w:color w:val="000000"/>
          <w:sz w:val="18"/>
          <w:szCs w:val="18"/>
        </w:rPr>
        <w:t> </w:t>
      </w:r>
      <w:r>
        <w:rPr>
          <w:rStyle w:val="WW8Num3z0"/>
          <w:rFonts w:ascii="Verdana" w:hAnsi="Verdana"/>
          <w:color w:val="4682B4"/>
          <w:sz w:val="18"/>
          <w:szCs w:val="18"/>
        </w:rPr>
        <w:t>Панарин</w:t>
      </w:r>
      <w:r>
        <w:rPr>
          <w:rStyle w:val="WW8Num2z0"/>
          <w:rFonts w:ascii="Verdana" w:hAnsi="Verdana"/>
          <w:color w:val="000000"/>
          <w:sz w:val="18"/>
          <w:szCs w:val="18"/>
        </w:rPr>
        <w:t> </w:t>
      </w:r>
      <w:r>
        <w:rPr>
          <w:rFonts w:ascii="Verdana" w:hAnsi="Verdana"/>
          <w:color w:val="000000"/>
          <w:sz w:val="18"/>
          <w:szCs w:val="18"/>
        </w:rPr>
        <w:t>А. С. Искушение глобализмом / А. С. Панарин. М. : Рус. нац. фонд, 2000.-416 с.</w:t>
      </w:r>
    </w:p>
    <w:p w14:paraId="66F7012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421.</w:t>
      </w:r>
      <w:r>
        <w:rPr>
          <w:rStyle w:val="WW8Num2z0"/>
          <w:rFonts w:ascii="Verdana" w:hAnsi="Verdana"/>
          <w:color w:val="000000"/>
          <w:sz w:val="18"/>
          <w:szCs w:val="18"/>
        </w:rPr>
        <w:t> </w:t>
      </w:r>
      <w:r>
        <w:rPr>
          <w:rStyle w:val="WW8Num3z0"/>
          <w:rFonts w:ascii="Verdana" w:hAnsi="Verdana"/>
          <w:color w:val="4682B4"/>
          <w:sz w:val="18"/>
          <w:szCs w:val="18"/>
        </w:rPr>
        <w:t>Панибратов</w:t>
      </w:r>
      <w:r>
        <w:rPr>
          <w:rStyle w:val="WW8Num2z0"/>
          <w:rFonts w:ascii="Verdana" w:hAnsi="Verdana"/>
          <w:color w:val="000000"/>
          <w:sz w:val="18"/>
          <w:szCs w:val="18"/>
        </w:rPr>
        <w:t> </w:t>
      </w:r>
      <w:r>
        <w:rPr>
          <w:rFonts w:ascii="Verdana" w:hAnsi="Verdana"/>
          <w:color w:val="000000"/>
          <w:sz w:val="18"/>
          <w:szCs w:val="18"/>
        </w:rPr>
        <w:t>В. Н. Категория «</w:t>
      </w:r>
      <w:r>
        <w:rPr>
          <w:rStyle w:val="WW8Num3z0"/>
          <w:rFonts w:ascii="Verdana" w:hAnsi="Verdana"/>
          <w:color w:val="4682B4"/>
          <w:sz w:val="18"/>
          <w:szCs w:val="18"/>
        </w:rPr>
        <w:t>закон</w:t>
      </w:r>
      <w:r>
        <w:rPr>
          <w:rFonts w:ascii="Verdana" w:hAnsi="Verdana"/>
          <w:color w:val="000000"/>
          <w:sz w:val="18"/>
          <w:szCs w:val="18"/>
        </w:rPr>
        <w:t>» / В. Н. Панибратов. М. : Наука, 1980.-331 с.</w:t>
      </w:r>
    </w:p>
    <w:p w14:paraId="2CF339E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422.</w:t>
      </w:r>
      <w:r>
        <w:rPr>
          <w:rStyle w:val="WW8Num2z0"/>
          <w:rFonts w:ascii="Verdana" w:hAnsi="Verdana"/>
          <w:color w:val="000000"/>
          <w:sz w:val="18"/>
          <w:szCs w:val="18"/>
        </w:rPr>
        <w:t> </w:t>
      </w:r>
      <w:r>
        <w:rPr>
          <w:rStyle w:val="WW8Num3z0"/>
          <w:rFonts w:ascii="Verdana" w:hAnsi="Verdana"/>
          <w:color w:val="4682B4"/>
          <w:sz w:val="18"/>
          <w:szCs w:val="18"/>
        </w:rPr>
        <w:t>Панов</w:t>
      </w:r>
      <w:r>
        <w:rPr>
          <w:rStyle w:val="WW8Num2z0"/>
          <w:rFonts w:ascii="Verdana" w:hAnsi="Verdana"/>
          <w:color w:val="000000"/>
          <w:sz w:val="18"/>
          <w:szCs w:val="18"/>
        </w:rPr>
        <w:t> </w:t>
      </w:r>
      <w:r>
        <w:rPr>
          <w:rFonts w:ascii="Verdana" w:hAnsi="Verdana"/>
          <w:color w:val="000000"/>
          <w:sz w:val="18"/>
          <w:szCs w:val="18"/>
        </w:rPr>
        <w:t>В. Г. Чувственное, рациональное, опыт / В. Г. Панов. М. : Изд-во Моск. ун-та, 1976. - 256 с.</w:t>
      </w:r>
    </w:p>
    <w:p w14:paraId="0A01813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423.</w:t>
      </w:r>
      <w:r>
        <w:rPr>
          <w:rStyle w:val="WW8Num2z0"/>
          <w:rFonts w:ascii="Verdana" w:hAnsi="Verdana"/>
          <w:color w:val="000000"/>
          <w:sz w:val="18"/>
          <w:szCs w:val="18"/>
        </w:rPr>
        <w:t> </w:t>
      </w:r>
      <w:r>
        <w:rPr>
          <w:rStyle w:val="WW8Num3z0"/>
          <w:rFonts w:ascii="Verdana" w:hAnsi="Verdana"/>
          <w:color w:val="4682B4"/>
          <w:sz w:val="18"/>
          <w:szCs w:val="18"/>
        </w:rPr>
        <w:t>Панов</w:t>
      </w:r>
      <w:r>
        <w:rPr>
          <w:rStyle w:val="WW8Num2z0"/>
          <w:rFonts w:ascii="Verdana" w:hAnsi="Verdana"/>
          <w:color w:val="000000"/>
          <w:sz w:val="18"/>
          <w:szCs w:val="18"/>
        </w:rPr>
        <w:t> </w:t>
      </w:r>
      <w:r>
        <w:rPr>
          <w:rFonts w:ascii="Verdana" w:hAnsi="Verdana"/>
          <w:color w:val="000000"/>
          <w:sz w:val="18"/>
          <w:szCs w:val="18"/>
        </w:rPr>
        <w:t>В. П. Международное уголовное право / В. П. Панов. М. : Инфра-М, 1997.-320 с.</w:t>
      </w:r>
    </w:p>
    <w:p w14:paraId="76C66E6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424.</w:t>
      </w:r>
      <w:r>
        <w:rPr>
          <w:rStyle w:val="WW8Num2z0"/>
          <w:rFonts w:ascii="Verdana" w:hAnsi="Verdana"/>
          <w:color w:val="000000"/>
          <w:sz w:val="18"/>
          <w:szCs w:val="18"/>
        </w:rPr>
        <w:t> </w:t>
      </w:r>
      <w:r>
        <w:rPr>
          <w:rStyle w:val="WW8Num3z0"/>
          <w:rFonts w:ascii="Verdana" w:hAnsi="Verdana"/>
          <w:color w:val="4682B4"/>
          <w:sz w:val="18"/>
          <w:szCs w:val="18"/>
        </w:rPr>
        <w:t>Пархоменко</w:t>
      </w:r>
      <w:r>
        <w:rPr>
          <w:rStyle w:val="WW8Num2z0"/>
          <w:rFonts w:ascii="Verdana" w:hAnsi="Verdana"/>
          <w:color w:val="000000"/>
          <w:sz w:val="18"/>
          <w:szCs w:val="18"/>
        </w:rPr>
        <w:t> </w:t>
      </w:r>
      <w:r>
        <w:rPr>
          <w:rFonts w:ascii="Verdana" w:hAnsi="Verdana"/>
          <w:color w:val="000000"/>
          <w:sz w:val="18"/>
          <w:szCs w:val="18"/>
        </w:rPr>
        <w:t>И. Т. Культурология в вопросах и ответах для зачетов и экзаменов : учеб. пособие / И. Т. Пархоменко, А. А.</w:t>
      </w:r>
      <w:r>
        <w:rPr>
          <w:rStyle w:val="WW8Num2z0"/>
          <w:rFonts w:ascii="Verdana" w:hAnsi="Verdana"/>
          <w:color w:val="000000"/>
          <w:sz w:val="18"/>
          <w:szCs w:val="18"/>
        </w:rPr>
        <w:t> </w:t>
      </w:r>
      <w:r>
        <w:rPr>
          <w:rStyle w:val="WW8Num3z0"/>
          <w:rFonts w:ascii="Verdana" w:hAnsi="Verdana"/>
          <w:color w:val="4682B4"/>
          <w:sz w:val="18"/>
          <w:szCs w:val="18"/>
        </w:rPr>
        <w:t>Радугин</w:t>
      </w:r>
      <w:r>
        <w:rPr>
          <w:rFonts w:ascii="Verdana" w:hAnsi="Verdana"/>
          <w:color w:val="000000"/>
          <w:sz w:val="18"/>
          <w:szCs w:val="18"/>
        </w:rPr>
        <w:t>. М. : Центр, 2001.-336 с.</w:t>
      </w:r>
    </w:p>
    <w:p w14:paraId="358615F9"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425. Пертле JI. Ф. Организационные основы условий содержания заключенных в дореволюционной России / JI. Ф. Пертле ; науч. ред. С. И. Кузьмин. М. : БУКИ-ВЕДИ, 2011. - 200 с.</w:t>
      </w:r>
    </w:p>
    <w:p w14:paraId="7405BFE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426.</w:t>
      </w:r>
      <w:r>
        <w:rPr>
          <w:rStyle w:val="WW8Num2z0"/>
          <w:rFonts w:ascii="Verdana" w:hAnsi="Verdana"/>
          <w:color w:val="000000"/>
          <w:sz w:val="18"/>
          <w:szCs w:val="18"/>
        </w:rPr>
        <w:t> </w:t>
      </w:r>
      <w:r>
        <w:rPr>
          <w:rStyle w:val="WW8Num3z0"/>
          <w:rFonts w:ascii="Verdana" w:hAnsi="Verdana"/>
          <w:color w:val="4682B4"/>
          <w:sz w:val="18"/>
          <w:szCs w:val="18"/>
        </w:rPr>
        <w:t>Петрушенко</w:t>
      </w:r>
      <w:r>
        <w:rPr>
          <w:rStyle w:val="WW8Num2z0"/>
          <w:rFonts w:ascii="Verdana" w:hAnsi="Verdana"/>
          <w:color w:val="000000"/>
          <w:sz w:val="18"/>
          <w:szCs w:val="18"/>
        </w:rPr>
        <w:t> </w:t>
      </w:r>
      <w:r>
        <w:rPr>
          <w:rFonts w:ascii="Verdana" w:hAnsi="Verdana"/>
          <w:color w:val="000000"/>
          <w:sz w:val="18"/>
          <w:szCs w:val="18"/>
        </w:rPr>
        <w:t>Д. А. Принцип обратной связи (некоторые философские и методологические проблемы управления) / Д. А. Петрушенко. -М. : Мысль, 1967.-277 с.</w:t>
      </w:r>
    </w:p>
    <w:p w14:paraId="1BA007F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427.</w:t>
      </w:r>
      <w:r>
        <w:rPr>
          <w:rStyle w:val="WW8Num2z0"/>
          <w:rFonts w:ascii="Verdana" w:hAnsi="Verdana"/>
          <w:color w:val="000000"/>
          <w:sz w:val="18"/>
          <w:szCs w:val="18"/>
        </w:rPr>
        <w:t> </w:t>
      </w:r>
      <w:r>
        <w:rPr>
          <w:rStyle w:val="WW8Num3z0"/>
          <w:rFonts w:ascii="Verdana" w:hAnsi="Verdana"/>
          <w:color w:val="4682B4"/>
          <w:sz w:val="18"/>
          <w:szCs w:val="18"/>
        </w:rPr>
        <w:t>Писарев</w:t>
      </w:r>
      <w:r>
        <w:rPr>
          <w:rStyle w:val="WW8Num2z0"/>
          <w:rFonts w:ascii="Verdana" w:hAnsi="Verdana"/>
          <w:color w:val="000000"/>
          <w:sz w:val="18"/>
          <w:szCs w:val="18"/>
        </w:rPr>
        <w:t> </w:t>
      </w:r>
      <w:r>
        <w:rPr>
          <w:rFonts w:ascii="Verdana" w:hAnsi="Verdana"/>
          <w:color w:val="000000"/>
          <w:sz w:val="18"/>
          <w:szCs w:val="18"/>
        </w:rPr>
        <w:t>Д. И. Избранные педагогические сочинения / Д. И. Писарев. М. : Педагогика, 1984. - 368 с.</w:t>
      </w:r>
    </w:p>
    <w:p w14:paraId="655D685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428. Пископпелъ А. А. Научная концепция: структура, генезис / А. А. Пископпель. М. : Путь, 1999. - 416 с.</w:t>
      </w:r>
    </w:p>
    <w:p w14:paraId="4B77B50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429.</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Ю. П. Психология национального характера : учеб. пособие для студентов высш. учеб. заведений / Ю. П. Платонов. М. : Академия, 2007. - 234 с.</w:t>
      </w:r>
    </w:p>
    <w:p w14:paraId="4A67CF7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430.</w:t>
      </w:r>
      <w:r>
        <w:rPr>
          <w:rStyle w:val="WW8Num2z0"/>
          <w:rFonts w:ascii="Verdana" w:hAnsi="Verdana"/>
          <w:color w:val="000000"/>
          <w:sz w:val="18"/>
          <w:szCs w:val="18"/>
        </w:rPr>
        <w:t> </w:t>
      </w:r>
      <w:r>
        <w:rPr>
          <w:rStyle w:val="WW8Num3z0"/>
          <w:rFonts w:ascii="Verdana" w:hAnsi="Verdana"/>
          <w:color w:val="4682B4"/>
          <w:sz w:val="18"/>
          <w:szCs w:val="18"/>
        </w:rPr>
        <w:t>Поздняков</w:t>
      </w:r>
      <w:r>
        <w:rPr>
          <w:rStyle w:val="WW8Num2z0"/>
          <w:rFonts w:ascii="Verdana" w:hAnsi="Verdana"/>
          <w:color w:val="000000"/>
          <w:sz w:val="18"/>
          <w:szCs w:val="18"/>
        </w:rPr>
        <w:t> </w:t>
      </w:r>
      <w:r>
        <w:rPr>
          <w:rFonts w:ascii="Verdana" w:hAnsi="Verdana"/>
          <w:color w:val="000000"/>
          <w:sz w:val="18"/>
          <w:szCs w:val="18"/>
        </w:rPr>
        <w:t>Э. А. Внешнеполитическая деятельность и международные отношения / Э. А. Поздняков. М.: Молодая гвардия, 1986. - 160 с.</w:t>
      </w:r>
    </w:p>
    <w:p w14:paraId="0B8DE0F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431.</w:t>
      </w:r>
      <w:r>
        <w:rPr>
          <w:rStyle w:val="WW8Num2z0"/>
          <w:rFonts w:ascii="Verdana" w:hAnsi="Verdana"/>
          <w:color w:val="000000"/>
          <w:sz w:val="18"/>
          <w:szCs w:val="18"/>
        </w:rPr>
        <w:t> </w:t>
      </w:r>
      <w:r>
        <w:rPr>
          <w:rStyle w:val="WW8Num3z0"/>
          <w:rFonts w:ascii="Verdana" w:hAnsi="Verdana"/>
          <w:color w:val="4682B4"/>
          <w:sz w:val="18"/>
          <w:szCs w:val="18"/>
        </w:rPr>
        <w:t>Поздняков</w:t>
      </w:r>
      <w:r>
        <w:rPr>
          <w:rStyle w:val="WW8Num2z0"/>
          <w:rFonts w:ascii="Verdana" w:hAnsi="Verdana"/>
          <w:color w:val="000000"/>
          <w:sz w:val="18"/>
          <w:szCs w:val="18"/>
        </w:rPr>
        <w:t> </w:t>
      </w:r>
      <w:r>
        <w:rPr>
          <w:rFonts w:ascii="Verdana" w:hAnsi="Verdana"/>
          <w:color w:val="000000"/>
          <w:sz w:val="18"/>
          <w:szCs w:val="18"/>
        </w:rPr>
        <w:t>Э. А. Философия государства и права. М. : Интур-реклама : Полиграфсервис, 1995. - 318 с.</w:t>
      </w:r>
    </w:p>
    <w:p w14:paraId="5CFD39E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432.</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Г. Ф. Рассуждение о происхождении и некоторых чертах гражданских законов / Г. Ф. Покровский. М. : Госиздат, 1927. - 243 с.</w:t>
      </w:r>
    </w:p>
    <w:p w14:paraId="79A4282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433. Право Европейского союза : учебник / под ред. С. Ю. Кашкина. 2-е изд. - М. : Юристъ, 2009. - 1054 с.</w:t>
      </w:r>
    </w:p>
    <w:p w14:paraId="29A4CE4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434. Правотворчество в СССР / под ред. А. В. Мицкевича. М. : Прогресс, 1974.-319 с.</w:t>
      </w:r>
    </w:p>
    <w:p w14:paraId="3289AA7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435. Проблемы общественной психологии / под ред. В. Н. Колбанов-ского, Б. Ф.</w:t>
      </w:r>
      <w:r>
        <w:rPr>
          <w:rStyle w:val="WW8Num2z0"/>
          <w:rFonts w:ascii="Verdana" w:hAnsi="Verdana"/>
          <w:color w:val="000000"/>
          <w:sz w:val="18"/>
          <w:szCs w:val="18"/>
        </w:rPr>
        <w:t> </w:t>
      </w:r>
      <w:r>
        <w:rPr>
          <w:rStyle w:val="WW8Num3z0"/>
          <w:rFonts w:ascii="Verdana" w:hAnsi="Verdana"/>
          <w:color w:val="4682B4"/>
          <w:sz w:val="18"/>
          <w:szCs w:val="18"/>
        </w:rPr>
        <w:t>Поршнева</w:t>
      </w:r>
      <w:r>
        <w:rPr>
          <w:rFonts w:ascii="Verdana" w:hAnsi="Verdana"/>
          <w:color w:val="000000"/>
          <w:sz w:val="18"/>
          <w:szCs w:val="18"/>
        </w:rPr>
        <w:t>. М. : Мысль, 1965. - 470 с.</w:t>
      </w:r>
    </w:p>
    <w:p w14:paraId="665CA38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436. Проблемы</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права / под ред. В. М. Савицкого. М. : Юрид. лит., 1983.- 184 с.</w:t>
      </w:r>
    </w:p>
    <w:p w14:paraId="0AFAD3F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437.</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 Н. Основы общеправовой процессуальной теории / В. Н. Протасов. М. : Юрид. лит., 1991. - 144 с.</w:t>
      </w:r>
    </w:p>
    <w:p w14:paraId="53A203E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438.</w:t>
      </w:r>
      <w:r>
        <w:rPr>
          <w:rStyle w:val="WW8Num2z0"/>
          <w:rFonts w:ascii="Verdana" w:hAnsi="Verdana"/>
          <w:color w:val="000000"/>
          <w:sz w:val="18"/>
          <w:szCs w:val="18"/>
        </w:rPr>
        <w:t> </w:t>
      </w:r>
      <w:r>
        <w:rPr>
          <w:rStyle w:val="WW8Num3z0"/>
          <w:rFonts w:ascii="Verdana" w:hAnsi="Verdana"/>
          <w:color w:val="4682B4"/>
          <w:sz w:val="18"/>
          <w:szCs w:val="18"/>
        </w:rPr>
        <w:t>Пучинский</w:t>
      </w:r>
      <w:r>
        <w:rPr>
          <w:rStyle w:val="WW8Num2z0"/>
          <w:rFonts w:ascii="Verdana" w:hAnsi="Verdana"/>
          <w:color w:val="000000"/>
          <w:sz w:val="18"/>
          <w:szCs w:val="18"/>
        </w:rPr>
        <w:t> </w:t>
      </w:r>
      <w:r>
        <w:rPr>
          <w:rFonts w:ascii="Verdana" w:hAnsi="Verdana"/>
          <w:color w:val="000000"/>
          <w:sz w:val="18"/>
          <w:szCs w:val="18"/>
        </w:rPr>
        <w:t>В. К. Гражданский процесс США / В. К. Пучинский.- М. : Изд-во Ун-та дружбы народов, 1985. 208 с.</w:t>
      </w:r>
    </w:p>
    <w:p w14:paraId="097D24C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439.</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 К. Правовая система Англии : учеб. пособие / А. К. Романов. 2-е изд., испр. - М. : Дело, 2002. - 344 с.</w:t>
      </w:r>
    </w:p>
    <w:p w14:paraId="20F8373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440.</w:t>
      </w:r>
      <w:r>
        <w:rPr>
          <w:rStyle w:val="WW8Num2z0"/>
          <w:rFonts w:ascii="Verdana" w:hAnsi="Verdana"/>
          <w:color w:val="000000"/>
          <w:sz w:val="18"/>
          <w:szCs w:val="18"/>
        </w:rPr>
        <w:t> </w:t>
      </w:r>
      <w:r>
        <w:rPr>
          <w:rStyle w:val="WW8Num3z0"/>
          <w:rFonts w:ascii="Verdana" w:hAnsi="Verdana"/>
          <w:color w:val="4682B4"/>
          <w:sz w:val="18"/>
          <w:szCs w:val="18"/>
        </w:rPr>
        <w:t>Рубанов</w:t>
      </w:r>
      <w:r>
        <w:rPr>
          <w:rStyle w:val="WW8Num2z0"/>
          <w:rFonts w:ascii="Verdana" w:hAnsi="Verdana"/>
          <w:color w:val="000000"/>
          <w:sz w:val="18"/>
          <w:szCs w:val="18"/>
        </w:rPr>
        <w:t> </w:t>
      </w:r>
      <w:r>
        <w:rPr>
          <w:rFonts w:ascii="Verdana" w:hAnsi="Verdana"/>
          <w:color w:val="000000"/>
          <w:sz w:val="18"/>
          <w:szCs w:val="18"/>
        </w:rPr>
        <w:t>А. А. Теоретические основы международного взаимодействия национальных правовых систем / А. А. Рубанов. М. : Наука, 1994. -295 с.</w:t>
      </w:r>
    </w:p>
    <w:p w14:paraId="6D6BF64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441.</w:t>
      </w:r>
      <w:r>
        <w:rPr>
          <w:rStyle w:val="WW8Num2z0"/>
          <w:rFonts w:ascii="Verdana" w:hAnsi="Verdana"/>
          <w:color w:val="000000"/>
          <w:sz w:val="18"/>
          <w:szCs w:val="18"/>
        </w:rPr>
        <w:t> </w:t>
      </w:r>
      <w:r>
        <w:rPr>
          <w:rStyle w:val="WW8Num3z0"/>
          <w:rFonts w:ascii="Verdana" w:hAnsi="Verdana"/>
          <w:color w:val="4682B4"/>
          <w:sz w:val="18"/>
          <w:szCs w:val="18"/>
        </w:rPr>
        <w:t>Рулан</w:t>
      </w:r>
      <w:r>
        <w:rPr>
          <w:rStyle w:val="WW8Num2z0"/>
          <w:rFonts w:ascii="Verdana" w:hAnsi="Verdana"/>
          <w:color w:val="000000"/>
          <w:sz w:val="18"/>
          <w:szCs w:val="18"/>
        </w:rPr>
        <w:t> </w:t>
      </w:r>
      <w:r>
        <w:rPr>
          <w:rFonts w:ascii="Verdana" w:hAnsi="Verdana"/>
          <w:color w:val="000000"/>
          <w:sz w:val="18"/>
          <w:szCs w:val="18"/>
        </w:rPr>
        <w:t>Н. Юридическая антропология : учеб. для вузов / Н. Рулан.- М. : НОРМА, 2000. 310 с.</w:t>
      </w:r>
    </w:p>
    <w:p w14:paraId="61D4CB5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442. Саидов А. X Сравнительное правоведение (основные правовые системы современности) </w:t>
      </w:r>
      <w:r>
        <w:rPr>
          <w:rFonts w:ascii="Verdana" w:hAnsi="Verdana"/>
          <w:color w:val="000000"/>
          <w:sz w:val="18"/>
          <w:szCs w:val="18"/>
        </w:rPr>
        <w:lastRenderedPageBreak/>
        <w:t>: учебник / А. X. Саидов. М. : Юристъ, 2007. - 509 с.</w:t>
      </w:r>
    </w:p>
    <w:p w14:paraId="3B8929F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443.</w:t>
      </w:r>
      <w:r>
        <w:rPr>
          <w:rStyle w:val="WW8Num2z0"/>
          <w:rFonts w:ascii="Verdana" w:hAnsi="Verdana"/>
          <w:color w:val="000000"/>
          <w:sz w:val="18"/>
          <w:szCs w:val="18"/>
        </w:rPr>
        <w:t> </w:t>
      </w:r>
      <w:r>
        <w:rPr>
          <w:rStyle w:val="WW8Num3z0"/>
          <w:rFonts w:ascii="Verdana" w:hAnsi="Verdana"/>
          <w:color w:val="4682B4"/>
          <w:sz w:val="18"/>
          <w:szCs w:val="18"/>
        </w:rPr>
        <w:t>Сальников</w:t>
      </w:r>
      <w:r>
        <w:rPr>
          <w:rStyle w:val="WW8Num2z0"/>
          <w:rFonts w:ascii="Verdana" w:hAnsi="Verdana"/>
          <w:color w:val="000000"/>
          <w:sz w:val="18"/>
          <w:szCs w:val="18"/>
        </w:rPr>
        <w:t> </w:t>
      </w:r>
      <w:r>
        <w:rPr>
          <w:rFonts w:ascii="Verdana" w:hAnsi="Verdana"/>
          <w:color w:val="000000"/>
          <w:sz w:val="18"/>
          <w:szCs w:val="18"/>
        </w:rPr>
        <w:t>В. П. Социалистическая правовая культура / В. П. Сальников. Саратов : Изд-во Сарат. ун-та, 1989. - 144 с.</w:t>
      </w:r>
    </w:p>
    <w:p w14:paraId="181B910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444.</w:t>
      </w:r>
      <w:r>
        <w:rPr>
          <w:rStyle w:val="WW8Num2z0"/>
          <w:rFonts w:ascii="Verdana" w:hAnsi="Verdana"/>
          <w:color w:val="000000"/>
          <w:sz w:val="18"/>
          <w:szCs w:val="18"/>
        </w:rPr>
        <w:t> </w:t>
      </w:r>
      <w:r>
        <w:rPr>
          <w:rStyle w:val="WW8Num3z0"/>
          <w:rFonts w:ascii="Verdana" w:hAnsi="Verdana"/>
          <w:color w:val="4682B4"/>
          <w:sz w:val="18"/>
          <w:szCs w:val="18"/>
        </w:rPr>
        <w:t>Сеидов</w:t>
      </w:r>
      <w:r>
        <w:rPr>
          <w:rStyle w:val="WW8Num2z0"/>
          <w:rFonts w:ascii="Verdana" w:hAnsi="Verdana"/>
          <w:color w:val="000000"/>
          <w:sz w:val="18"/>
          <w:szCs w:val="18"/>
        </w:rPr>
        <w:t> </w:t>
      </w:r>
      <w:r>
        <w:rPr>
          <w:rFonts w:ascii="Verdana" w:hAnsi="Verdana"/>
          <w:color w:val="000000"/>
          <w:sz w:val="18"/>
          <w:szCs w:val="18"/>
        </w:rPr>
        <w:t>А. В. Международное право в эпоху глобализации. Эволюция концепции государственного</w:t>
      </w:r>
      <w:r>
        <w:rPr>
          <w:rStyle w:val="WW8Num2z0"/>
          <w:rFonts w:ascii="Verdana" w:hAnsi="Verdana"/>
          <w:color w:val="000000"/>
          <w:sz w:val="18"/>
          <w:szCs w:val="18"/>
        </w:rPr>
        <w:t> </w:t>
      </w:r>
      <w:r>
        <w:rPr>
          <w:rStyle w:val="WW8Num3z0"/>
          <w:rFonts w:ascii="Verdana" w:hAnsi="Verdana"/>
          <w:color w:val="4682B4"/>
          <w:sz w:val="18"/>
          <w:szCs w:val="18"/>
        </w:rPr>
        <w:t>суверенитета</w:t>
      </w:r>
      <w:r>
        <w:rPr>
          <w:rStyle w:val="WW8Num2z0"/>
          <w:rFonts w:ascii="Verdana" w:hAnsi="Verdana"/>
          <w:color w:val="000000"/>
          <w:sz w:val="18"/>
          <w:szCs w:val="18"/>
        </w:rPr>
        <w:t> </w:t>
      </w:r>
      <w:r>
        <w:rPr>
          <w:rFonts w:ascii="Verdana" w:hAnsi="Verdana"/>
          <w:color w:val="000000"/>
          <w:sz w:val="18"/>
          <w:szCs w:val="18"/>
        </w:rPr>
        <w:t>/ А. В. Сеидов. М. : Науч. кн., 2005.-154 с.</w:t>
      </w:r>
    </w:p>
    <w:p w14:paraId="7498223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445. Современный глобальный капитализм / Ф. Д. Бобков и др.. М. : ОЛМА-ПРЕСС, 2003. - 3 51 с.</w:t>
      </w:r>
    </w:p>
    <w:p w14:paraId="0B64B1C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446. Социологические теории модерна, радикализированного модерна и постмодерна : науч.-аналит. обзор. М. :</w:t>
      </w:r>
      <w:r>
        <w:rPr>
          <w:rStyle w:val="WW8Num3z0"/>
          <w:rFonts w:ascii="Verdana" w:hAnsi="Verdana"/>
          <w:color w:val="4682B4"/>
          <w:sz w:val="18"/>
          <w:szCs w:val="18"/>
        </w:rPr>
        <w:t>ИНИОН</w:t>
      </w:r>
      <w:r>
        <w:rPr>
          <w:rFonts w:ascii="Verdana" w:hAnsi="Verdana"/>
          <w:color w:val="000000"/>
          <w:sz w:val="18"/>
          <w:szCs w:val="18"/>
        </w:rPr>
        <w:t>, 1996. - 66 с.</w:t>
      </w:r>
    </w:p>
    <w:p w14:paraId="3105026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447. Спасов Б. Закон и его толкование / Б. Спасов. М. : Юрид. лит., 1986.-247 с.</w:t>
      </w:r>
    </w:p>
    <w:p w14:paraId="283ACEF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448. Сравнительное конституционное право : учеб. пособие / отв. ред. В. Е. Чиркин. М. : Наука, 2002. - 470 с.</w:t>
      </w:r>
    </w:p>
    <w:p w14:paraId="73238D0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449. Стар M. Управление производством / M. Стар. M. : Наука, 1968.- 560 с.</w:t>
      </w:r>
    </w:p>
    <w:p w14:paraId="35E5826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450. Стефанов Н. Теория и метод в общественных науках / Н. Стефанов. -М. : Прогресс, 1967.-251 с.</w:t>
      </w:r>
    </w:p>
    <w:p w14:paraId="40C8B33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451.</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 М. Логические основания общей теории права. В 2 т. Т. 1. Элементарный состав / В. М. Сырых М. :</w:t>
      </w:r>
      <w:r>
        <w:rPr>
          <w:rStyle w:val="WW8Num2z0"/>
          <w:rFonts w:ascii="Verdana" w:hAnsi="Verdana"/>
          <w:color w:val="000000"/>
          <w:sz w:val="18"/>
          <w:szCs w:val="18"/>
        </w:rPr>
        <w:t> </w:t>
      </w:r>
      <w:r>
        <w:rPr>
          <w:rStyle w:val="WW8Num3z0"/>
          <w:rFonts w:ascii="Verdana" w:hAnsi="Verdana"/>
          <w:color w:val="4682B4"/>
          <w:sz w:val="18"/>
          <w:szCs w:val="18"/>
        </w:rPr>
        <w:t>Юстицинформ</w:t>
      </w:r>
      <w:r>
        <w:rPr>
          <w:rFonts w:ascii="Verdana" w:hAnsi="Verdana"/>
          <w:color w:val="000000"/>
          <w:sz w:val="18"/>
          <w:szCs w:val="18"/>
        </w:rPr>
        <w:t>, 2000. - 258 с.</w:t>
      </w:r>
    </w:p>
    <w:p w14:paraId="6E8FF9E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452.</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 М. Социология права / В. М. Сырых. М. : Юстицинформ, 2001. - 446 с.</w:t>
      </w:r>
    </w:p>
    <w:p w14:paraId="24720FB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453.</w:t>
      </w:r>
      <w:r>
        <w:rPr>
          <w:rStyle w:val="WW8Num2z0"/>
          <w:rFonts w:ascii="Verdana" w:hAnsi="Verdana"/>
          <w:color w:val="000000"/>
          <w:sz w:val="18"/>
          <w:szCs w:val="18"/>
        </w:rPr>
        <w:t> </w:t>
      </w:r>
      <w:r>
        <w:rPr>
          <w:rStyle w:val="WW8Num3z0"/>
          <w:rFonts w:ascii="Verdana" w:hAnsi="Verdana"/>
          <w:color w:val="4682B4"/>
          <w:sz w:val="18"/>
          <w:szCs w:val="18"/>
        </w:rPr>
        <w:t>Сюкияйнен</w:t>
      </w:r>
      <w:r>
        <w:rPr>
          <w:rStyle w:val="WW8Num2z0"/>
          <w:rFonts w:ascii="Verdana" w:hAnsi="Verdana"/>
          <w:color w:val="000000"/>
          <w:sz w:val="18"/>
          <w:szCs w:val="18"/>
        </w:rPr>
        <w:t> </w:t>
      </w:r>
      <w:r>
        <w:rPr>
          <w:rFonts w:ascii="Verdana" w:hAnsi="Verdana"/>
          <w:color w:val="000000"/>
          <w:sz w:val="18"/>
          <w:szCs w:val="18"/>
        </w:rPr>
        <w:t>Л. Р. Мусульманское право. Вопросы теории и практики / Л. Р. Сюкияйнен. М. : Наука, 1986. - 256 с.</w:t>
      </w:r>
    </w:p>
    <w:p w14:paraId="46D1DDB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454. Таль JJ. С. Трудовой договор: Цивилистическое исследование / Л. С. Таль. М. : Статут, 2006. - 539 с.</w:t>
      </w:r>
    </w:p>
    <w:p w14:paraId="7C34519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455.</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H. Н. Методологические проблемы юридической науки.- Екатеринбург : Изд-во Гуманитар, ун-та, 2001. 264 с.</w:t>
      </w:r>
    </w:p>
    <w:p w14:paraId="7E2B9F1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456.</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 А. Курс сравнительного правоведения / Ю. А. Тихомиров. М. : НОРМА, 1996. - 432 с.</w:t>
      </w:r>
    </w:p>
    <w:p w14:paraId="6A842CD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457.</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 А. Публичное право / Ю. А. Тихомиров. М. : БЕК, 1995.-280 с.</w:t>
      </w:r>
    </w:p>
    <w:p w14:paraId="6BB855E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458.</w:t>
      </w:r>
      <w:r>
        <w:rPr>
          <w:rStyle w:val="WW8Num2z0"/>
          <w:rFonts w:ascii="Verdana" w:hAnsi="Verdana"/>
          <w:color w:val="000000"/>
          <w:sz w:val="18"/>
          <w:szCs w:val="18"/>
        </w:rPr>
        <w:t> </w:t>
      </w:r>
      <w:r>
        <w:rPr>
          <w:rStyle w:val="WW8Num3z0"/>
          <w:rFonts w:ascii="Verdana" w:hAnsi="Verdana"/>
          <w:color w:val="4682B4"/>
          <w:sz w:val="18"/>
          <w:szCs w:val="18"/>
        </w:rPr>
        <w:t>Тихонравов</w:t>
      </w:r>
      <w:r>
        <w:rPr>
          <w:rStyle w:val="WW8Num2z0"/>
          <w:rFonts w:ascii="Verdana" w:hAnsi="Verdana"/>
          <w:color w:val="000000"/>
          <w:sz w:val="18"/>
          <w:szCs w:val="18"/>
        </w:rPr>
        <w:t> </w:t>
      </w:r>
      <w:r>
        <w:rPr>
          <w:rFonts w:ascii="Verdana" w:hAnsi="Verdana"/>
          <w:color w:val="000000"/>
          <w:sz w:val="18"/>
          <w:szCs w:val="18"/>
        </w:rPr>
        <w:t>Ю. В. Основы философии права / Ю. В. Тихонравов.- М. : Вестник, 1997. 608 с.</w:t>
      </w:r>
    </w:p>
    <w:p w14:paraId="19C50C3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459.</w:t>
      </w:r>
      <w:r>
        <w:rPr>
          <w:rStyle w:val="WW8Num2z0"/>
          <w:rFonts w:ascii="Verdana" w:hAnsi="Verdana"/>
          <w:color w:val="000000"/>
          <w:sz w:val="18"/>
          <w:szCs w:val="18"/>
        </w:rPr>
        <w:t> </w:t>
      </w:r>
      <w:r>
        <w:rPr>
          <w:rStyle w:val="WW8Num3z0"/>
          <w:rFonts w:ascii="Verdana" w:hAnsi="Verdana"/>
          <w:color w:val="4682B4"/>
          <w:sz w:val="18"/>
          <w:szCs w:val="18"/>
        </w:rPr>
        <w:t>Ткачевский</w:t>
      </w:r>
      <w:r>
        <w:rPr>
          <w:rStyle w:val="WW8Num2z0"/>
          <w:rFonts w:ascii="Verdana" w:hAnsi="Verdana"/>
          <w:color w:val="000000"/>
          <w:sz w:val="18"/>
          <w:szCs w:val="18"/>
        </w:rPr>
        <w:t> </w:t>
      </w:r>
      <w:r>
        <w:rPr>
          <w:rFonts w:ascii="Verdana" w:hAnsi="Verdana"/>
          <w:color w:val="000000"/>
          <w:sz w:val="18"/>
          <w:szCs w:val="18"/>
        </w:rPr>
        <w:t>Ю. М. Прогрессивная система исполнения уголовных</w:t>
      </w:r>
      <w:r>
        <w:rPr>
          <w:rStyle w:val="WW8Num2z0"/>
          <w:rFonts w:ascii="Verdana" w:hAnsi="Verdana"/>
          <w:color w:val="000000"/>
          <w:sz w:val="18"/>
          <w:szCs w:val="18"/>
        </w:rPr>
        <w:t> </w:t>
      </w:r>
      <w:r>
        <w:rPr>
          <w:rStyle w:val="WW8Num3z0"/>
          <w:rFonts w:ascii="Verdana" w:hAnsi="Verdana"/>
          <w:color w:val="4682B4"/>
          <w:sz w:val="18"/>
          <w:szCs w:val="18"/>
        </w:rPr>
        <w:t>наказаний</w:t>
      </w:r>
      <w:r>
        <w:rPr>
          <w:rStyle w:val="WW8Num2z0"/>
          <w:rFonts w:ascii="Verdana" w:hAnsi="Verdana"/>
          <w:color w:val="000000"/>
          <w:sz w:val="18"/>
          <w:szCs w:val="18"/>
        </w:rPr>
        <w:t> </w:t>
      </w:r>
      <w:r>
        <w:rPr>
          <w:rFonts w:ascii="Verdana" w:hAnsi="Verdana"/>
          <w:color w:val="000000"/>
          <w:sz w:val="18"/>
          <w:szCs w:val="18"/>
        </w:rPr>
        <w:t>/ Ю. М. Ткачевский. М. : Зерцало, 1997. - 184 с.</w:t>
      </w:r>
    </w:p>
    <w:p w14:paraId="3772469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460. Тойнби А. Дж. Постижение истории / А. Дж. Тойнби. М. : Прогресс, 1991. -736 с.</w:t>
      </w:r>
    </w:p>
    <w:p w14:paraId="3609DF1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461.</w:t>
      </w:r>
      <w:r>
        <w:rPr>
          <w:rStyle w:val="WW8Num2z0"/>
          <w:rFonts w:ascii="Verdana" w:hAnsi="Verdana"/>
          <w:color w:val="000000"/>
          <w:sz w:val="18"/>
          <w:szCs w:val="18"/>
        </w:rPr>
        <w:t> </w:t>
      </w:r>
      <w:r>
        <w:rPr>
          <w:rStyle w:val="WW8Num3z0"/>
          <w:rFonts w:ascii="Verdana" w:hAnsi="Verdana"/>
          <w:color w:val="4682B4"/>
          <w:sz w:val="18"/>
          <w:szCs w:val="18"/>
        </w:rPr>
        <w:t>Толстик</w:t>
      </w:r>
      <w:r>
        <w:rPr>
          <w:rStyle w:val="WW8Num2z0"/>
          <w:rFonts w:ascii="Verdana" w:hAnsi="Verdana"/>
          <w:color w:val="000000"/>
          <w:sz w:val="18"/>
          <w:szCs w:val="18"/>
        </w:rPr>
        <w:t> </w:t>
      </w:r>
      <w:r>
        <w:rPr>
          <w:rFonts w:ascii="Verdana" w:hAnsi="Verdana"/>
          <w:color w:val="000000"/>
          <w:sz w:val="18"/>
          <w:szCs w:val="18"/>
        </w:rPr>
        <w:t>В. А. Иерархия российского и международного права / В. А.</w:t>
      </w:r>
      <w:r>
        <w:rPr>
          <w:rStyle w:val="WW8Num2z0"/>
          <w:rFonts w:ascii="Verdana" w:hAnsi="Verdana"/>
          <w:color w:val="000000"/>
          <w:sz w:val="18"/>
          <w:szCs w:val="18"/>
        </w:rPr>
        <w:t> </w:t>
      </w:r>
      <w:r>
        <w:rPr>
          <w:rStyle w:val="WW8Num3z0"/>
          <w:rFonts w:ascii="Verdana" w:hAnsi="Verdana"/>
          <w:color w:val="4682B4"/>
          <w:sz w:val="18"/>
          <w:szCs w:val="18"/>
        </w:rPr>
        <w:t>Толстик</w:t>
      </w:r>
      <w:r>
        <w:rPr>
          <w:rFonts w:ascii="Verdana" w:hAnsi="Verdana"/>
          <w:color w:val="000000"/>
          <w:sz w:val="18"/>
          <w:szCs w:val="18"/>
        </w:rPr>
        <w:t>. М. : Нижегор. акад. МВД России, 2001. - 128 с.</w:t>
      </w:r>
    </w:p>
    <w:p w14:paraId="33BFB0C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462.</w:t>
      </w:r>
      <w:r>
        <w:rPr>
          <w:rStyle w:val="WW8Num2z0"/>
          <w:rFonts w:ascii="Verdana" w:hAnsi="Verdana"/>
          <w:color w:val="000000"/>
          <w:sz w:val="18"/>
          <w:szCs w:val="18"/>
        </w:rPr>
        <w:t> </w:t>
      </w:r>
      <w:r>
        <w:rPr>
          <w:rStyle w:val="WW8Num3z0"/>
          <w:rFonts w:ascii="Verdana" w:hAnsi="Verdana"/>
          <w:color w:val="4682B4"/>
          <w:sz w:val="18"/>
          <w:szCs w:val="18"/>
        </w:rPr>
        <w:t>Трубецкой</w:t>
      </w:r>
      <w:r>
        <w:rPr>
          <w:rStyle w:val="WW8Num2z0"/>
          <w:rFonts w:ascii="Verdana" w:hAnsi="Verdana"/>
          <w:color w:val="000000"/>
          <w:sz w:val="18"/>
          <w:szCs w:val="18"/>
        </w:rPr>
        <w:t> </w:t>
      </w:r>
      <w:r>
        <w:rPr>
          <w:rFonts w:ascii="Verdana" w:hAnsi="Verdana"/>
          <w:color w:val="000000"/>
          <w:sz w:val="18"/>
          <w:szCs w:val="18"/>
        </w:rPr>
        <w:t>Е. Н. Энциклопедия права / Е. Н. Трубецкой. СПб. : Изд-во Юрид. ин-та, 1998. - 183 с.</w:t>
      </w:r>
    </w:p>
    <w:p w14:paraId="5BEE543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463.</w:t>
      </w:r>
      <w:r>
        <w:rPr>
          <w:rStyle w:val="WW8Num2z0"/>
          <w:rFonts w:ascii="Verdana" w:hAnsi="Verdana"/>
          <w:color w:val="000000"/>
          <w:sz w:val="18"/>
          <w:szCs w:val="18"/>
        </w:rPr>
        <w:t> </w:t>
      </w:r>
      <w:r>
        <w:rPr>
          <w:rStyle w:val="WW8Num3z0"/>
          <w:rFonts w:ascii="Verdana" w:hAnsi="Verdana"/>
          <w:color w:val="4682B4"/>
          <w:sz w:val="18"/>
          <w:szCs w:val="18"/>
        </w:rPr>
        <w:t>Тункин</w:t>
      </w:r>
      <w:r>
        <w:rPr>
          <w:rStyle w:val="WW8Num2z0"/>
          <w:rFonts w:ascii="Verdana" w:hAnsi="Verdana"/>
          <w:color w:val="000000"/>
          <w:sz w:val="18"/>
          <w:szCs w:val="18"/>
        </w:rPr>
        <w:t> </w:t>
      </w:r>
      <w:r>
        <w:rPr>
          <w:rFonts w:ascii="Verdana" w:hAnsi="Verdana"/>
          <w:color w:val="000000"/>
          <w:sz w:val="18"/>
          <w:szCs w:val="18"/>
        </w:rPr>
        <w:t>Г. И. Теория международного права / Г. И. Тункин. М. : Зерцало, 2000.-416 с.</w:t>
      </w:r>
    </w:p>
    <w:p w14:paraId="6122384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464. Уайнреб JI. Л. Отказ от правосудия. Уголовный процесс США / JL JI. Уайнреб. М. : Юрид. лит., 1985.- 160 с.</w:t>
      </w:r>
    </w:p>
    <w:p w14:paraId="78D58AE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465.</w:t>
      </w:r>
      <w:r>
        <w:rPr>
          <w:rStyle w:val="WW8Num2z0"/>
          <w:rFonts w:ascii="Verdana" w:hAnsi="Verdana"/>
          <w:color w:val="000000"/>
          <w:sz w:val="18"/>
          <w:szCs w:val="18"/>
        </w:rPr>
        <w:t> </w:t>
      </w:r>
      <w:r>
        <w:rPr>
          <w:rStyle w:val="WW8Num3z0"/>
          <w:rFonts w:ascii="Verdana" w:hAnsi="Verdana"/>
          <w:color w:val="4682B4"/>
          <w:sz w:val="18"/>
          <w:szCs w:val="18"/>
        </w:rPr>
        <w:t>Уваров</w:t>
      </w:r>
      <w:r>
        <w:rPr>
          <w:rStyle w:val="WW8Num2z0"/>
          <w:rFonts w:ascii="Verdana" w:hAnsi="Verdana"/>
          <w:color w:val="000000"/>
          <w:sz w:val="18"/>
          <w:szCs w:val="18"/>
        </w:rPr>
        <w:t> </w:t>
      </w:r>
      <w:r>
        <w:rPr>
          <w:rFonts w:ascii="Verdana" w:hAnsi="Verdana"/>
          <w:color w:val="000000"/>
          <w:sz w:val="18"/>
          <w:szCs w:val="18"/>
        </w:rPr>
        <w:t>П. Б. Дети хаоса: исторический феномен интеллигенции / П. Б. Уваров. М. : АИРО-ХХ, 2005. - 200 с.</w:t>
      </w:r>
    </w:p>
    <w:p w14:paraId="333F9A7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466. У ледов А. К. Духовное обновление общества / А. К. Уледов. М. : Мысль, 1990.-333 с.</w:t>
      </w:r>
    </w:p>
    <w:p w14:paraId="2A157E2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467.</w:t>
      </w:r>
      <w:r>
        <w:rPr>
          <w:rStyle w:val="WW8Num2z0"/>
          <w:rFonts w:ascii="Verdana" w:hAnsi="Verdana"/>
          <w:color w:val="000000"/>
          <w:sz w:val="18"/>
          <w:szCs w:val="18"/>
        </w:rPr>
        <w:t> </w:t>
      </w:r>
      <w:r>
        <w:rPr>
          <w:rStyle w:val="WW8Num3z0"/>
          <w:rFonts w:ascii="Verdana" w:hAnsi="Verdana"/>
          <w:color w:val="4682B4"/>
          <w:sz w:val="18"/>
          <w:szCs w:val="18"/>
        </w:rPr>
        <w:t>Упоров</w:t>
      </w:r>
      <w:r>
        <w:rPr>
          <w:rStyle w:val="WW8Num2z0"/>
          <w:rFonts w:ascii="Verdana" w:hAnsi="Verdana"/>
          <w:color w:val="000000"/>
          <w:sz w:val="18"/>
          <w:szCs w:val="18"/>
        </w:rPr>
        <w:t> </w:t>
      </w:r>
      <w:r>
        <w:rPr>
          <w:rFonts w:ascii="Verdana" w:hAnsi="Verdana"/>
          <w:color w:val="000000"/>
          <w:sz w:val="18"/>
          <w:szCs w:val="18"/>
        </w:rPr>
        <w:t>И. В. Естественное и позитивное право: понятие, история, тенденции и перспективы развития / И. В. Упоров, Б. А.</w:t>
      </w:r>
      <w:r>
        <w:rPr>
          <w:rStyle w:val="WW8Num2z0"/>
          <w:rFonts w:ascii="Verdana" w:hAnsi="Verdana"/>
          <w:color w:val="000000"/>
          <w:sz w:val="18"/>
          <w:szCs w:val="18"/>
        </w:rPr>
        <w:t> </w:t>
      </w:r>
      <w:r>
        <w:rPr>
          <w:rStyle w:val="WW8Num3z0"/>
          <w:rFonts w:ascii="Verdana" w:hAnsi="Verdana"/>
          <w:color w:val="4682B4"/>
          <w:sz w:val="18"/>
          <w:szCs w:val="18"/>
        </w:rPr>
        <w:t>Схатум</w:t>
      </w:r>
      <w:r>
        <w:rPr>
          <w:rFonts w:ascii="Verdana" w:hAnsi="Verdana"/>
          <w:color w:val="000000"/>
          <w:sz w:val="18"/>
          <w:szCs w:val="18"/>
        </w:rPr>
        <w:t>. Краснодар : Краснод. фил. С.-Петерб. ин-та внешнеэкон. связей, экономики и права, 2000. - 146 с.</w:t>
      </w:r>
    </w:p>
    <w:p w14:paraId="15957D7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468.</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А. Н. Глобализация: процесс и осмысление / А. Н. Уткин.- М.: Аспект, 2002. 254 с.</w:t>
      </w:r>
    </w:p>
    <w:p w14:paraId="22FB8CF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469. Феофаков В. П. Социальная деятельность как система / В. П. Фео-факов. Новосибирск : Наука, 1981. - 304 с.</w:t>
      </w:r>
    </w:p>
    <w:p w14:paraId="275B727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470.</w:t>
      </w:r>
      <w:r>
        <w:rPr>
          <w:rStyle w:val="WW8Num2z0"/>
          <w:rFonts w:ascii="Verdana" w:hAnsi="Verdana"/>
          <w:color w:val="000000"/>
          <w:sz w:val="18"/>
          <w:szCs w:val="18"/>
        </w:rPr>
        <w:t> </w:t>
      </w:r>
      <w:r>
        <w:rPr>
          <w:rStyle w:val="WW8Num3z0"/>
          <w:rFonts w:ascii="Verdana" w:hAnsi="Verdana"/>
          <w:color w:val="4682B4"/>
          <w:sz w:val="18"/>
          <w:szCs w:val="18"/>
        </w:rPr>
        <w:t>Фердросс</w:t>
      </w:r>
      <w:r>
        <w:rPr>
          <w:rStyle w:val="WW8Num2z0"/>
          <w:rFonts w:ascii="Verdana" w:hAnsi="Verdana"/>
          <w:color w:val="000000"/>
          <w:sz w:val="18"/>
          <w:szCs w:val="18"/>
        </w:rPr>
        <w:t> </w:t>
      </w:r>
      <w:r>
        <w:rPr>
          <w:rFonts w:ascii="Verdana" w:hAnsi="Verdana"/>
          <w:color w:val="000000"/>
          <w:sz w:val="18"/>
          <w:szCs w:val="18"/>
        </w:rPr>
        <w:t>А. Международное право / А. Фердросс. М. : Иностр. лит. 1959.-282 с.</w:t>
      </w:r>
    </w:p>
    <w:p w14:paraId="7A43027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471.</w:t>
      </w:r>
      <w:r>
        <w:rPr>
          <w:rStyle w:val="WW8Num2z0"/>
          <w:rFonts w:ascii="Verdana" w:hAnsi="Verdana"/>
          <w:color w:val="000000"/>
          <w:sz w:val="18"/>
          <w:szCs w:val="18"/>
        </w:rPr>
        <w:t> </w:t>
      </w:r>
      <w:r>
        <w:rPr>
          <w:rStyle w:val="WW8Num3z0"/>
          <w:rFonts w:ascii="Verdana" w:hAnsi="Verdana"/>
          <w:color w:val="4682B4"/>
          <w:sz w:val="18"/>
          <w:szCs w:val="18"/>
        </w:rPr>
        <w:t>Филиппов</w:t>
      </w:r>
      <w:r>
        <w:rPr>
          <w:rStyle w:val="WW8Num2z0"/>
          <w:rFonts w:ascii="Verdana" w:hAnsi="Verdana"/>
          <w:color w:val="000000"/>
          <w:sz w:val="18"/>
          <w:szCs w:val="18"/>
        </w:rPr>
        <w:t> </w:t>
      </w:r>
      <w:r>
        <w:rPr>
          <w:rFonts w:ascii="Verdana" w:hAnsi="Verdana"/>
          <w:color w:val="000000"/>
          <w:sz w:val="18"/>
          <w:szCs w:val="18"/>
        </w:rPr>
        <w:t xml:space="preserve">Л. Н. Конспект истории русского права / JI. Н. Филиппов. М. : Издание В. </w:t>
      </w:r>
      <w:r>
        <w:rPr>
          <w:rFonts w:ascii="Verdana" w:hAnsi="Verdana"/>
          <w:color w:val="000000"/>
          <w:sz w:val="18"/>
          <w:szCs w:val="18"/>
        </w:rPr>
        <w:lastRenderedPageBreak/>
        <w:t>М.</w:t>
      </w:r>
      <w:r>
        <w:rPr>
          <w:rStyle w:val="WW8Num2z0"/>
          <w:rFonts w:ascii="Verdana" w:hAnsi="Verdana"/>
          <w:color w:val="000000"/>
          <w:sz w:val="18"/>
          <w:szCs w:val="18"/>
        </w:rPr>
        <w:t> </w:t>
      </w:r>
      <w:r>
        <w:rPr>
          <w:rStyle w:val="WW8Num3z0"/>
          <w:rFonts w:ascii="Verdana" w:hAnsi="Verdana"/>
          <w:color w:val="4682B4"/>
          <w:sz w:val="18"/>
          <w:szCs w:val="18"/>
        </w:rPr>
        <w:t>Саблина</w:t>
      </w:r>
      <w:r>
        <w:rPr>
          <w:rFonts w:ascii="Verdana" w:hAnsi="Verdana"/>
          <w:color w:val="000000"/>
          <w:sz w:val="18"/>
          <w:szCs w:val="18"/>
        </w:rPr>
        <w:t>, 1907. - 732 с.</w:t>
      </w:r>
    </w:p>
    <w:p w14:paraId="77C1804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472.</w:t>
      </w:r>
      <w:r>
        <w:rPr>
          <w:rStyle w:val="WW8Num2z0"/>
          <w:rFonts w:ascii="Verdana" w:hAnsi="Verdana"/>
          <w:color w:val="000000"/>
          <w:sz w:val="18"/>
          <w:szCs w:val="18"/>
        </w:rPr>
        <w:t> </w:t>
      </w:r>
      <w:r>
        <w:rPr>
          <w:rStyle w:val="WW8Num3z0"/>
          <w:rFonts w:ascii="Verdana" w:hAnsi="Verdana"/>
          <w:color w:val="4682B4"/>
          <w:sz w:val="18"/>
          <w:szCs w:val="18"/>
        </w:rPr>
        <w:t>Филиппов</w:t>
      </w:r>
      <w:r>
        <w:rPr>
          <w:rStyle w:val="WW8Num2z0"/>
          <w:rFonts w:ascii="Verdana" w:hAnsi="Verdana"/>
          <w:color w:val="000000"/>
          <w:sz w:val="18"/>
          <w:szCs w:val="18"/>
        </w:rPr>
        <w:t> </w:t>
      </w:r>
      <w:r>
        <w:rPr>
          <w:rFonts w:ascii="Verdana" w:hAnsi="Verdana"/>
          <w:color w:val="000000"/>
          <w:sz w:val="18"/>
          <w:szCs w:val="18"/>
        </w:rPr>
        <w:t>М. А. История и современное состояние</w:t>
      </w:r>
      <w:r>
        <w:rPr>
          <w:rStyle w:val="WW8Num2z0"/>
          <w:rFonts w:ascii="Verdana" w:hAnsi="Verdana"/>
          <w:color w:val="000000"/>
          <w:sz w:val="18"/>
          <w:szCs w:val="18"/>
        </w:rPr>
        <w:t> </w:t>
      </w:r>
      <w:r>
        <w:rPr>
          <w:rStyle w:val="WW8Num3z0"/>
          <w:rFonts w:ascii="Verdana" w:hAnsi="Verdana"/>
          <w:color w:val="4682B4"/>
          <w:sz w:val="18"/>
          <w:szCs w:val="18"/>
        </w:rPr>
        <w:t>карательных</w:t>
      </w:r>
      <w:r>
        <w:rPr>
          <w:rStyle w:val="WW8Num2z0"/>
          <w:rFonts w:ascii="Verdana" w:hAnsi="Verdana"/>
          <w:color w:val="000000"/>
          <w:sz w:val="18"/>
          <w:szCs w:val="18"/>
        </w:rPr>
        <w:t> </w:t>
      </w:r>
      <w:r>
        <w:rPr>
          <w:rFonts w:ascii="Verdana" w:hAnsi="Verdana"/>
          <w:color w:val="000000"/>
          <w:sz w:val="18"/>
          <w:szCs w:val="18"/>
        </w:rPr>
        <w:t>учреждений в России и за границей / М. А. Филиппов. Спб. : Тип. П. И.</w:t>
      </w:r>
      <w:r>
        <w:rPr>
          <w:rStyle w:val="WW8Num2z0"/>
          <w:rFonts w:ascii="Verdana" w:hAnsi="Verdana"/>
          <w:color w:val="000000"/>
          <w:sz w:val="18"/>
          <w:szCs w:val="18"/>
        </w:rPr>
        <w:t> </w:t>
      </w:r>
      <w:r>
        <w:rPr>
          <w:rStyle w:val="WW8Num3z0"/>
          <w:rFonts w:ascii="Verdana" w:hAnsi="Verdana"/>
          <w:color w:val="4682B4"/>
          <w:sz w:val="18"/>
          <w:szCs w:val="18"/>
        </w:rPr>
        <w:t>Шмидта</w:t>
      </w:r>
      <w:r>
        <w:rPr>
          <w:rFonts w:ascii="Verdana" w:hAnsi="Verdana"/>
          <w:color w:val="000000"/>
          <w:sz w:val="18"/>
          <w:szCs w:val="18"/>
        </w:rPr>
        <w:t>, 1873.- 150 с.</w:t>
      </w:r>
    </w:p>
    <w:p w14:paraId="55629B0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473.</w:t>
      </w:r>
      <w:r>
        <w:rPr>
          <w:rStyle w:val="WW8Num2z0"/>
          <w:rFonts w:ascii="Verdana" w:hAnsi="Verdana"/>
          <w:color w:val="000000"/>
          <w:sz w:val="18"/>
          <w:szCs w:val="18"/>
        </w:rPr>
        <w:t> </w:t>
      </w:r>
      <w:r>
        <w:rPr>
          <w:rStyle w:val="WW8Num3z0"/>
          <w:rFonts w:ascii="Verdana" w:hAnsi="Verdana"/>
          <w:color w:val="4682B4"/>
          <w:sz w:val="18"/>
          <w:szCs w:val="18"/>
        </w:rPr>
        <w:t>Фойницкий</w:t>
      </w:r>
      <w:r>
        <w:rPr>
          <w:rStyle w:val="WW8Num2z0"/>
          <w:rFonts w:ascii="Verdana" w:hAnsi="Verdana"/>
          <w:color w:val="000000"/>
          <w:sz w:val="18"/>
          <w:szCs w:val="18"/>
        </w:rPr>
        <w:t> </w:t>
      </w:r>
      <w:r>
        <w:rPr>
          <w:rFonts w:ascii="Verdana" w:hAnsi="Verdana"/>
          <w:color w:val="000000"/>
          <w:sz w:val="18"/>
          <w:szCs w:val="18"/>
        </w:rPr>
        <w:t>И. Я. Учение о</w:t>
      </w:r>
      <w:r>
        <w:rPr>
          <w:rStyle w:val="WW8Num2z0"/>
          <w:rFonts w:ascii="Verdana" w:hAnsi="Verdana"/>
          <w:color w:val="000000"/>
          <w:sz w:val="18"/>
          <w:szCs w:val="18"/>
        </w:rPr>
        <w:t> </w:t>
      </w:r>
      <w:r>
        <w:rPr>
          <w:rStyle w:val="WW8Num3z0"/>
          <w:rFonts w:ascii="Verdana" w:hAnsi="Verdana"/>
          <w:color w:val="4682B4"/>
          <w:sz w:val="18"/>
          <w:szCs w:val="18"/>
        </w:rPr>
        <w:t>наказании</w:t>
      </w:r>
      <w:r>
        <w:rPr>
          <w:rStyle w:val="WW8Num2z0"/>
          <w:rFonts w:ascii="Verdana" w:hAnsi="Verdana"/>
          <w:color w:val="000000"/>
          <w:sz w:val="18"/>
          <w:szCs w:val="18"/>
        </w:rPr>
        <w:t> </w:t>
      </w:r>
      <w:r>
        <w:rPr>
          <w:rFonts w:ascii="Verdana" w:hAnsi="Verdana"/>
          <w:color w:val="000000"/>
          <w:sz w:val="18"/>
          <w:szCs w:val="18"/>
        </w:rPr>
        <w:t>в связи с тюрьмоведением / И. Я.</w:t>
      </w:r>
      <w:r>
        <w:rPr>
          <w:rStyle w:val="WW8Num2z0"/>
          <w:rFonts w:ascii="Verdana" w:hAnsi="Verdana"/>
          <w:color w:val="000000"/>
          <w:sz w:val="18"/>
          <w:szCs w:val="18"/>
        </w:rPr>
        <w:t> </w:t>
      </w:r>
      <w:r>
        <w:rPr>
          <w:rStyle w:val="WW8Num3z0"/>
          <w:rFonts w:ascii="Verdana" w:hAnsi="Verdana"/>
          <w:color w:val="4682B4"/>
          <w:sz w:val="18"/>
          <w:szCs w:val="18"/>
        </w:rPr>
        <w:t>Фойницкий</w:t>
      </w:r>
      <w:r>
        <w:rPr>
          <w:rFonts w:ascii="Verdana" w:hAnsi="Verdana"/>
          <w:color w:val="000000"/>
          <w:sz w:val="18"/>
          <w:szCs w:val="18"/>
        </w:rPr>
        <w:t>. М. : Добросвет-2000 : Городец, 2000. - 464 с.</w:t>
      </w:r>
    </w:p>
    <w:p w14:paraId="42E22BC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474. Фуко М. Слова и вещи. Археология гуманитарных наук / М. Фуко.- СПб. : A-cad, 1994. 408 с.</w:t>
      </w:r>
    </w:p>
    <w:p w14:paraId="79B6D2D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475. Хабермас Ю. Демократия. Разум. Нравственность / Ю. Хабермас. -М. : Наука, 1992.-176 с.223 .</w:t>
      </w:r>
      <w:r>
        <w:rPr>
          <w:rStyle w:val="WW8Num3z0"/>
          <w:rFonts w:ascii="Verdana" w:hAnsi="Verdana"/>
          <w:color w:val="4682B4"/>
          <w:sz w:val="18"/>
          <w:szCs w:val="18"/>
        </w:rPr>
        <w:t>Халфина</w:t>
      </w:r>
      <w:r>
        <w:rPr>
          <w:rStyle w:val="WW8Num2z0"/>
          <w:rFonts w:ascii="Verdana" w:hAnsi="Verdana"/>
          <w:color w:val="000000"/>
          <w:sz w:val="18"/>
          <w:szCs w:val="18"/>
        </w:rPr>
        <w:t> </w:t>
      </w:r>
      <w:r>
        <w:rPr>
          <w:rFonts w:ascii="Verdana" w:hAnsi="Verdana"/>
          <w:color w:val="000000"/>
          <w:sz w:val="18"/>
          <w:szCs w:val="18"/>
        </w:rPr>
        <w:t>Р. О. Договор в английском гражданском праве / Р. О.</w:t>
      </w:r>
      <w:r>
        <w:rPr>
          <w:rStyle w:val="WW8Num2z0"/>
          <w:rFonts w:ascii="Verdana" w:hAnsi="Verdana"/>
          <w:color w:val="000000"/>
          <w:sz w:val="18"/>
          <w:szCs w:val="18"/>
        </w:rPr>
        <w:t> </w:t>
      </w:r>
      <w:r>
        <w:rPr>
          <w:rStyle w:val="WW8Num3z0"/>
          <w:rFonts w:ascii="Verdana" w:hAnsi="Verdana"/>
          <w:color w:val="4682B4"/>
          <w:sz w:val="18"/>
          <w:szCs w:val="18"/>
        </w:rPr>
        <w:t>Халфина</w:t>
      </w:r>
      <w:r>
        <w:rPr>
          <w:rFonts w:ascii="Verdana" w:hAnsi="Verdana"/>
          <w:color w:val="000000"/>
          <w:sz w:val="18"/>
          <w:szCs w:val="18"/>
        </w:rPr>
        <w:t>. М. : Изд-во АН СССР, 1959. - 319 с.</w:t>
      </w:r>
    </w:p>
    <w:p w14:paraId="75C2DED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476. Хенви Р. Достижимая глобальная перспектива / Р. Хенви ; пер. с англ. Я. М. Колкенра и др.. Рязань : Изд-во</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1994. - 69 с.</w:t>
      </w:r>
    </w:p>
    <w:p w14:paraId="4FEABCA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477.</w:t>
      </w:r>
      <w:r>
        <w:rPr>
          <w:rStyle w:val="WW8Num2z0"/>
          <w:rFonts w:ascii="Verdana" w:hAnsi="Verdana"/>
          <w:color w:val="000000"/>
          <w:sz w:val="18"/>
          <w:szCs w:val="18"/>
        </w:rPr>
        <w:t> </w:t>
      </w:r>
      <w:r>
        <w:rPr>
          <w:rStyle w:val="WW8Num3z0"/>
          <w:rFonts w:ascii="Verdana" w:hAnsi="Verdana"/>
          <w:color w:val="4682B4"/>
          <w:sz w:val="18"/>
          <w:szCs w:val="18"/>
        </w:rPr>
        <w:t>Хропанюк</w:t>
      </w:r>
      <w:r>
        <w:rPr>
          <w:rStyle w:val="WW8Num2z0"/>
          <w:rFonts w:ascii="Verdana" w:hAnsi="Verdana"/>
          <w:color w:val="000000"/>
          <w:sz w:val="18"/>
          <w:szCs w:val="18"/>
        </w:rPr>
        <w:t> </w:t>
      </w:r>
      <w:r>
        <w:rPr>
          <w:rFonts w:ascii="Verdana" w:hAnsi="Verdana"/>
          <w:color w:val="000000"/>
          <w:sz w:val="18"/>
          <w:szCs w:val="18"/>
        </w:rPr>
        <w:t>В. И. Теория государства и права / В. И. Хропанюк. М. : Омега-Л, 2004. -377 с.</w:t>
      </w:r>
    </w:p>
    <w:p w14:paraId="7B53826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478.</w:t>
      </w:r>
      <w:r>
        <w:rPr>
          <w:rStyle w:val="WW8Num2z0"/>
          <w:rFonts w:ascii="Verdana" w:hAnsi="Verdana"/>
          <w:color w:val="000000"/>
          <w:sz w:val="18"/>
          <w:szCs w:val="18"/>
        </w:rPr>
        <w:t> </w:t>
      </w:r>
      <w:r>
        <w:rPr>
          <w:rStyle w:val="WW8Num3z0"/>
          <w:rFonts w:ascii="Verdana" w:hAnsi="Verdana"/>
          <w:color w:val="4682B4"/>
          <w:sz w:val="18"/>
          <w:szCs w:val="18"/>
        </w:rPr>
        <w:t>Хрусталев</w:t>
      </w:r>
      <w:r>
        <w:rPr>
          <w:rStyle w:val="WW8Num2z0"/>
          <w:rFonts w:ascii="Verdana" w:hAnsi="Verdana"/>
          <w:color w:val="000000"/>
          <w:sz w:val="18"/>
          <w:szCs w:val="18"/>
        </w:rPr>
        <w:t> </w:t>
      </w:r>
      <w:r>
        <w:rPr>
          <w:rFonts w:ascii="Verdana" w:hAnsi="Verdana"/>
          <w:color w:val="000000"/>
          <w:sz w:val="18"/>
          <w:szCs w:val="18"/>
        </w:rPr>
        <w:t>М. А. Системное моделирование международных отношений / М. А. Хрусталев. М. : Прогресс-Академия, 1987. - 276 с.</w:t>
      </w:r>
    </w:p>
    <w:p w14:paraId="4DBF2E7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479. Цвайгерт К. Введение в сравнительное правоведение в сфере частного права : пер. с нем. : в 2 т. / К. Цвайгерт, X. Кетц. М. : Междунар. отношения, 1995.-Т. 1.-480 с.; Т. 2. - 1998. - 512 с.</w:t>
      </w:r>
    </w:p>
    <w:p w14:paraId="3A66852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480.</w:t>
      </w:r>
      <w:r>
        <w:rPr>
          <w:rStyle w:val="WW8Num2z0"/>
          <w:rFonts w:ascii="Verdana" w:hAnsi="Verdana"/>
          <w:color w:val="000000"/>
          <w:sz w:val="18"/>
          <w:szCs w:val="18"/>
        </w:rPr>
        <w:t> </w:t>
      </w:r>
      <w:r>
        <w:rPr>
          <w:rStyle w:val="WW8Num3z0"/>
          <w:rFonts w:ascii="Verdana" w:hAnsi="Verdana"/>
          <w:color w:val="4682B4"/>
          <w:sz w:val="18"/>
          <w:szCs w:val="18"/>
        </w:rPr>
        <w:t>Ципин</w:t>
      </w:r>
      <w:r>
        <w:rPr>
          <w:rStyle w:val="WW8Num2z0"/>
          <w:rFonts w:ascii="Verdana" w:hAnsi="Verdana"/>
          <w:color w:val="000000"/>
          <w:sz w:val="18"/>
          <w:szCs w:val="18"/>
        </w:rPr>
        <w:t> </w:t>
      </w:r>
      <w:r>
        <w:rPr>
          <w:rFonts w:ascii="Verdana" w:hAnsi="Verdana"/>
          <w:color w:val="000000"/>
          <w:sz w:val="18"/>
          <w:szCs w:val="18"/>
        </w:rPr>
        <w:t>В. А. Церковное право / В. А. Ципин. 2-е изд. - М. : Изд-во</w:t>
      </w:r>
      <w:r>
        <w:rPr>
          <w:rStyle w:val="WW8Num2z0"/>
          <w:rFonts w:ascii="Verdana" w:hAnsi="Verdana"/>
          <w:color w:val="000000"/>
          <w:sz w:val="18"/>
          <w:szCs w:val="18"/>
        </w:rPr>
        <w:t> </w:t>
      </w:r>
      <w:r>
        <w:rPr>
          <w:rStyle w:val="WW8Num3z0"/>
          <w:rFonts w:ascii="Verdana" w:hAnsi="Verdana"/>
          <w:color w:val="4682B4"/>
          <w:sz w:val="18"/>
          <w:szCs w:val="18"/>
        </w:rPr>
        <w:t>МФТИ</w:t>
      </w:r>
      <w:r>
        <w:rPr>
          <w:rFonts w:ascii="Verdana" w:hAnsi="Verdana"/>
          <w:color w:val="000000"/>
          <w:sz w:val="18"/>
          <w:szCs w:val="18"/>
        </w:rPr>
        <w:t>, 1996.-442 с.</w:t>
      </w:r>
    </w:p>
    <w:p w14:paraId="0A0E7DD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481.</w:t>
      </w:r>
      <w:r>
        <w:rPr>
          <w:rStyle w:val="WW8Num2z0"/>
          <w:rFonts w:ascii="Verdana" w:hAnsi="Verdana"/>
          <w:color w:val="000000"/>
          <w:sz w:val="18"/>
          <w:szCs w:val="18"/>
        </w:rPr>
        <w:t> </w:t>
      </w:r>
      <w:r>
        <w:rPr>
          <w:rStyle w:val="WW8Num3z0"/>
          <w:rFonts w:ascii="Verdana" w:hAnsi="Verdana"/>
          <w:color w:val="4682B4"/>
          <w:sz w:val="18"/>
          <w:szCs w:val="18"/>
        </w:rPr>
        <w:t>Цицерон</w:t>
      </w:r>
      <w:r>
        <w:rPr>
          <w:rStyle w:val="WW8Num2z0"/>
          <w:rFonts w:ascii="Verdana" w:hAnsi="Verdana"/>
          <w:color w:val="000000"/>
          <w:sz w:val="18"/>
          <w:szCs w:val="18"/>
        </w:rPr>
        <w:t> </w:t>
      </w:r>
      <w:r>
        <w:rPr>
          <w:rFonts w:ascii="Verdana" w:hAnsi="Verdana"/>
          <w:color w:val="000000"/>
          <w:sz w:val="18"/>
          <w:szCs w:val="18"/>
        </w:rPr>
        <w:t>М. Т. Диалоги / М. Т. Цицерон. М. : Ладомир, 1994.- 222 с.</w:t>
      </w:r>
    </w:p>
    <w:p w14:paraId="68FF3B3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482.</w:t>
      </w:r>
      <w:r>
        <w:rPr>
          <w:rStyle w:val="WW8Num2z0"/>
          <w:rFonts w:ascii="Verdana" w:hAnsi="Verdana"/>
          <w:color w:val="000000"/>
          <w:sz w:val="18"/>
          <w:szCs w:val="18"/>
        </w:rPr>
        <w:t> </w:t>
      </w:r>
      <w:r>
        <w:rPr>
          <w:rStyle w:val="WW8Num3z0"/>
          <w:rFonts w:ascii="Verdana" w:hAnsi="Verdana"/>
          <w:color w:val="4682B4"/>
          <w:sz w:val="18"/>
          <w:szCs w:val="18"/>
        </w:rPr>
        <w:t>Цыганков</w:t>
      </w:r>
      <w:r>
        <w:rPr>
          <w:rStyle w:val="WW8Num2z0"/>
          <w:rFonts w:ascii="Verdana" w:hAnsi="Verdana"/>
          <w:color w:val="000000"/>
          <w:sz w:val="18"/>
          <w:szCs w:val="18"/>
        </w:rPr>
        <w:t> </w:t>
      </w:r>
      <w:r>
        <w:rPr>
          <w:rFonts w:ascii="Verdana" w:hAnsi="Verdana"/>
          <w:color w:val="000000"/>
          <w:sz w:val="18"/>
          <w:szCs w:val="18"/>
        </w:rPr>
        <w:t>П. А. Теория международных отношений : учеб. пособие / П. А. Цыганков. М. : Гардарики, 2002. - 590 с.</w:t>
      </w:r>
    </w:p>
    <w:p w14:paraId="228F5BB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483. Четкое М. А. Развивающийся мир и посттоталитарная Россия / М. А. Чешков. М.: Наука-ВЛ, 1994. - 171 с.</w:t>
      </w:r>
    </w:p>
    <w:p w14:paraId="70BF225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484.</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 Е. Государствоведение / В. Е. Чиркин. М. : Юристъ, 1999.-400 с.</w:t>
      </w:r>
    </w:p>
    <w:p w14:paraId="6F949A9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485.</w:t>
      </w:r>
      <w:r>
        <w:rPr>
          <w:rStyle w:val="WW8Num2z0"/>
          <w:rFonts w:ascii="Verdana" w:hAnsi="Verdana"/>
          <w:color w:val="000000"/>
          <w:sz w:val="18"/>
          <w:szCs w:val="18"/>
        </w:rPr>
        <w:t> </w:t>
      </w:r>
      <w:r>
        <w:rPr>
          <w:rStyle w:val="WW8Num3z0"/>
          <w:rFonts w:ascii="Verdana" w:hAnsi="Verdana"/>
          <w:color w:val="4682B4"/>
          <w:sz w:val="18"/>
          <w:szCs w:val="18"/>
        </w:rPr>
        <w:t>Чумаков</w:t>
      </w:r>
      <w:r>
        <w:rPr>
          <w:rStyle w:val="WW8Num2z0"/>
          <w:rFonts w:ascii="Verdana" w:hAnsi="Verdana"/>
          <w:color w:val="000000"/>
          <w:sz w:val="18"/>
          <w:szCs w:val="18"/>
        </w:rPr>
        <w:t> </w:t>
      </w:r>
      <w:r>
        <w:rPr>
          <w:rFonts w:ascii="Verdana" w:hAnsi="Verdana"/>
          <w:color w:val="000000"/>
          <w:sz w:val="18"/>
          <w:szCs w:val="18"/>
        </w:rPr>
        <w:t>А. Н. Глобализация. Контуры целостного мира : монография / А. Н. Чумаков. М.: Проспект, 2005. - 430 с.</w:t>
      </w:r>
    </w:p>
    <w:p w14:paraId="32FCC94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486.</w:t>
      </w:r>
      <w:r>
        <w:rPr>
          <w:rStyle w:val="WW8Num2z0"/>
          <w:rFonts w:ascii="Verdana" w:hAnsi="Verdana"/>
          <w:color w:val="000000"/>
          <w:sz w:val="18"/>
          <w:szCs w:val="18"/>
        </w:rPr>
        <w:t> </w:t>
      </w:r>
      <w:r>
        <w:rPr>
          <w:rStyle w:val="WW8Num3z0"/>
          <w:rFonts w:ascii="Verdana" w:hAnsi="Verdana"/>
          <w:color w:val="4682B4"/>
          <w:sz w:val="18"/>
          <w:szCs w:val="18"/>
        </w:rPr>
        <w:t>Чупин</w:t>
      </w:r>
      <w:r>
        <w:rPr>
          <w:rStyle w:val="WW8Num2z0"/>
          <w:rFonts w:ascii="Verdana" w:hAnsi="Verdana"/>
          <w:color w:val="000000"/>
          <w:sz w:val="18"/>
          <w:szCs w:val="18"/>
        </w:rPr>
        <w:t> </w:t>
      </w:r>
      <w:r>
        <w:rPr>
          <w:rFonts w:ascii="Verdana" w:hAnsi="Verdana"/>
          <w:color w:val="000000"/>
          <w:sz w:val="18"/>
          <w:szCs w:val="18"/>
        </w:rPr>
        <w:t>П. П. Философские основы методологии и логики научного познания / П. П. Чупин. Свердловск : Изд-во Урал. гос. ун-та, 1975. - 168 с.</w:t>
      </w:r>
    </w:p>
    <w:p w14:paraId="26C1E0C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487.</w:t>
      </w:r>
      <w:r>
        <w:rPr>
          <w:rStyle w:val="WW8Num2z0"/>
          <w:rFonts w:ascii="Verdana" w:hAnsi="Verdana"/>
          <w:color w:val="000000"/>
          <w:sz w:val="18"/>
          <w:szCs w:val="18"/>
        </w:rPr>
        <w:t> </w:t>
      </w:r>
      <w:r>
        <w:rPr>
          <w:rStyle w:val="WW8Num3z0"/>
          <w:rFonts w:ascii="Verdana" w:hAnsi="Verdana"/>
          <w:color w:val="4682B4"/>
          <w:sz w:val="18"/>
          <w:szCs w:val="18"/>
        </w:rPr>
        <w:t>Шадже</w:t>
      </w:r>
      <w:r>
        <w:rPr>
          <w:rStyle w:val="WW8Num2z0"/>
          <w:rFonts w:ascii="Verdana" w:hAnsi="Verdana"/>
          <w:color w:val="000000"/>
          <w:sz w:val="18"/>
          <w:szCs w:val="18"/>
        </w:rPr>
        <w:t> </w:t>
      </w:r>
      <w:r>
        <w:rPr>
          <w:rFonts w:ascii="Verdana" w:hAnsi="Verdana"/>
          <w:color w:val="000000"/>
          <w:sz w:val="18"/>
          <w:szCs w:val="18"/>
        </w:rPr>
        <w:t>А. Ю. Национальные ценности и человек / А. Ю. Шадже.- Майкоп : Изд-во</w:t>
      </w:r>
      <w:r>
        <w:rPr>
          <w:rStyle w:val="WW8Num2z0"/>
          <w:rFonts w:ascii="Verdana" w:hAnsi="Verdana"/>
          <w:color w:val="000000"/>
          <w:sz w:val="18"/>
          <w:szCs w:val="18"/>
        </w:rPr>
        <w:t> </w:t>
      </w:r>
      <w:r>
        <w:rPr>
          <w:rStyle w:val="WW8Num3z0"/>
          <w:rFonts w:ascii="Verdana" w:hAnsi="Verdana"/>
          <w:color w:val="4682B4"/>
          <w:sz w:val="18"/>
          <w:szCs w:val="18"/>
        </w:rPr>
        <w:t>АТУ</w:t>
      </w:r>
      <w:r>
        <w:rPr>
          <w:rFonts w:ascii="Verdana" w:hAnsi="Verdana"/>
          <w:color w:val="000000"/>
          <w:sz w:val="18"/>
          <w:szCs w:val="18"/>
        </w:rPr>
        <w:t>, 1996. 168 с.</w:t>
      </w:r>
    </w:p>
    <w:p w14:paraId="76D969D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488. Шамсугов Д. Ю. Теория права и государства / Д. Ю. Шамсугов.- М. : Ростов н/Д, 2001. 288 с.</w:t>
      </w:r>
    </w:p>
    <w:p w14:paraId="0DBF443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489. Шарль Р. Мусульманское право / Р. Шарль. М. : Изд-во иностр. лит., 1959.- 142 с.</w:t>
      </w:r>
    </w:p>
    <w:p w14:paraId="7DA9A2D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490.</w:t>
      </w:r>
      <w:r>
        <w:rPr>
          <w:rStyle w:val="WW8Num2z0"/>
          <w:rFonts w:ascii="Verdana" w:hAnsi="Verdana"/>
          <w:color w:val="000000"/>
          <w:sz w:val="18"/>
          <w:szCs w:val="18"/>
        </w:rPr>
        <w:t> </w:t>
      </w:r>
      <w:r>
        <w:rPr>
          <w:rStyle w:val="WW8Num3z0"/>
          <w:rFonts w:ascii="Verdana" w:hAnsi="Verdana"/>
          <w:color w:val="4682B4"/>
          <w:sz w:val="18"/>
          <w:szCs w:val="18"/>
        </w:rPr>
        <w:t>Шахзадеян</w:t>
      </w:r>
      <w:r>
        <w:rPr>
          <w:rStyle w:val="WW8Num2z0"/>
          <w:rFonts w:ascii="Verdana" w:hAnsi="Verdana"/>
          <w:color w:val="000000"/>
          <w:sz w:val="18"/>
          <w:szCs w:val="18"/>
        </w:rPr>
        <w:t> </w:t>
      </w:r>
      <w:r>
        <w:rPr>
          <w:rFonts w:ascii="Verdana" w:hAnsi="Verdana"/>
          <w:color w:val="000000"/>
          <w:sz w:val="18"/>
          <w:szCs w:val="18"/>
        </w:rPr>
        <w:t>М. А. Обыденное сознание: философско-методологические проблемы исследования повседневного практического сознания масс / М. А. Шахзадеян. Ереван : Айястан, 1984. - 183 с.</w:t>
      </w:r>
    </w:p>
    <w:p w14:paraId="6FD9D5C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491.</w:t>
      </w:r>
      <w:r>
        <w:rPr>
          <w:rStyle w:val="WW8Num2z0"/>
          <w:rFonts w:ascii="Verdana" w:hAnsi="Verdana"/>
          <w:color w:val="000000"/>
          <w:sz w:val="18"/>
          <w:szCs w:val="18"/>
        </w:rPr>
        <w:t> </w:t>
      </w:r>
      <w:r>
        <w:rPr>
          <w:rStyle w:val="WW8Num3z0"/>
          <w:rFonts w:ascii="Verdana" w:hAnsi="Verdana"/>
          <w:color w:val="4682B4"/>
          <w:sz w:val="18"/>
          <w:szCs w:val="18"/>
        </w:rPr>
        <w:t>Шахназаров</w:t>
      </w:r>
      <w:r>
        <w:rPr>
          <w:rStyle w:val="WW8Num2z0"/>
          <w:rFonts w:ascii="Verdana" w:hAnsi="Verdana"/>
          <w:color w:val="000000"/>
          <w:sz w:val="18"/>
          <w:szCs w:val="18"/>
        </w:rPr>
        <w:t> </w:t>
      </w:r>
      <w:r>
        <w:rPr>
          <w:rFonts w:ascii="Verdana" w:hAnsi="Verdana"/>
          <w:color w:val="000000"/>
          <w:sz w:val="18"/>
          <w:szCs w:val="18"/>
        </w:rPr>
        <w:t>Г. X. Социалистическая судьба человечества / Г. X. Шахназаров. М. : Политиздат, 1978. - 462 с.</w:t>
      </w:r>
    </w:p>
    <w:p w14:paraId="12EBC0F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492.</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 Ф. Общая теория права / Г. Ф.</w:t>
      </w:r>
      <w:r>
        <w:rPr>
          <w:rStyle w:val="WW8Num2z0"/>
          <w:rFonts w:ascii="Verdana" w:hAnsi="Verdana"/>
          <w:color w:val="000000"/>
          <w:sz w:val="18"/>
          <w:szCs w:val="18"/>
        </w:rPr>
        <w:t> </w:t>
      </w:r>
      <w:r>
        <w:rPr>
          <w:rStyle w:val="WW8Num3z0"/>
          <w:rFonts w:ascii="Verdana" w:hAnsi="Verdana"/>
          <w:color w:val="4682B4"/>
          <w:sz w:val="18"/>
          <w:szCs w:val="18"/>
        </w:rPr>
        <w:t>Шершеневич</w:t>
      </w:r>
      <w:r>
        <w:rPr>
          <w:rFonts w:ascii="Verdana" w:hAnsi="Verdana"/>
          <w:color w:val="000000"/>
          <w:sz w:val="18"/>
          <w:szCs w:val="18"/>
        </w:rPr>
        <w:t>. М. : Юрид. колледж МГУ, 1995. - 289 с.</w:t>
      </w:r>
    </w:p>
    <w:p w14:paraId="79566CB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493. Шестов Л. Афины и Иерусалим / Л. Шестов. М. :</w:t>
      </w:r>
      <w:r>
        <w:rPr>
          <w:rStyle w:val="WW8Num2z0"/>
          <w:rFonts w:ascii="Verdana" w:hAnsi="Verdana"/>
          <w:color w:val="000000"/>
          <w:sz w:val="18"/>
          <w:szCs w:val="18"/>
        </w:rPr>
        <w:t> </w:t>
      </w:r>
      <w:r>
        <w:rPr>
          <w:rStyle w:val="WW8Num3z0"/>
          <w:rFonts w:ascii="Verdana" w:hAnsi="Verdana"/>
          <w:color w:val="4682B4"/>
          <w:sz w:val="18"/>
          <w:szCs w:val="18"/>
        </w:rPr>
        <w:t>АСТ</w:t>
      </w:r>
      <w:r>
        <w:rPr>
          <w:rFonts w:ascii="Verdana" w:hAnsi="Verdana"/>
          <w:color w:val="000000"/>
          <w:sz w:val="18"/>
          <w:szCs w:val="18"/>
        </w:rPr>
        <w:t>, 2007. -413 с.</w:t>
      </w:r>
    </w:p>
    <w:p w14:paraId="03959009"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494. Шпенглер О. Закат Европы. Очерки мифологии мировой истории. В 2 т. Т. 2. Всемирно-исторические перспективы / О. Шпенглер ; пер. с нем. и примеч. И. И. Маханькова. М. : Мысль, 1998. - 606 с.</w:t>
      </w:r>
    </w:p>
    <w:p w14:paraId="1BC35DF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495. Элон М. Еврейское право / Менахем Элон ; под общ. ред. И. Ю.</w:t>
      </w:r>
      <w:r>
        <w:rPr>
          <w:rStyle w:val="WW8Num2z0"/>
          <w:rFonts w:ascii="Verdana" w:hAnsi="Verdana"/>
          <w:color w:val="000000"/>
          <w:sz w:val="18"/>
          <w:szCs w:val="18"/>
        </w:rPr>
        <w:t> </w:t>
      </w:r>
      <w:r>
        <w:rPr>
          <w:rStyle w:val="WW8Num3z0"/>
          <w:rFonts w:ascii="Verdana" w:hAnsi="Verdana"/>
          <w:color w:val="4682B4"/>
          <w:sz w:val="18"/>
          <w:szCs w:val="18"/>
        </w:rPr>
        <w:t>Козлихина</w:t>
      </w:r>
      <w:r>
        <w:rPr>
          <w:rFonts w:ascii="Verdana" w:hAnsi="Verdana"/>
          <w:color w:val="000000"/>
          <w:sz w:val="18"/>
          <w:szCs w:val="18"/>
        </w:rPr>
        <w:t>. СПб. : Юрид. центр Пресс, 2002. - 611 с.</w:t>
      </w:r>
    </w:p>
    <w:p w14:paraId="30F7DAF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496. Этциони А. От империи к сообществу: новый подход к международным отношениям / Амитаи Этциони ; пер. с англ. и ред. В. Л. Иноземцева. М. : Ладомир, 2004. -342 с.</w:t>
      </w:r>
    </w:p>
    <w:p w14:paraId="2F99001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497.</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 xml:space="preserve">Э. Г. Системный подход и принцип деятельности / Э. Г. Юдин. М.: Наука, 1978. - </w:t>
      </w:r>
      <w:r>
        <w:rPr>
          <w:rFonts w:ascii="Verdana" w:hAnsi="Verdana"/>
          <w:color w:val="000000"/>
          <w:sz w:val="18"/>
          <w:szCs w:val="18"/>
        </w:rPr>
        <w:lastRenderedPageBreak/>
        <w:t>392 с.</w:t>
      </w:r>
    </w:p>
    <w:p w14:paraId="1BA5469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498.</w:t>
      </w:r>
      <w:r>
        <w:rPr>
          <w:rStyle w:val="WW8Num2z0"/>
          <w:rFonts w:ascii="Verdana" w:hAnsi="Verdana"/>
          <w:color w:val="000000"/>
          <w:sz w:val="18"/>
          <w:szCs w:val="18"/>
        </w:rPr>
        <w:t> </w:t>
      </w:r>
      <w:r>
        <w:rPr>
          <w:rStyle w:val="WW8Num3z0"/>
          <w:rFonts w:ascii="Verdana" w:hAnsi="Verdana"/>
          <w:color w:val="4682B4"/>
          <w:sz w:val="18"/>
          <w:szCs w:val="18"/>
        </w:rPr>
        <w:t>Юрова</w:t>
      </w:r>
      <w:r>
        <w:rPr>
          <w:rStyle w:val="WW8Num2z0"/>
          <w:rFonts w:ascii="Verdana" w:hAnsi="Verdana"/>
          <w:color w:val="000000"/>
          <w:sz w:val="18"/>
          <w:szCs w:val="18"/>
        </w:rPr>
        <w:t> </w:t>
      </w:r>
      <w:r>
        <w:rPr>
          <w:rFonts w:ascii="Verdana" w:hAnsi="Verdana"/>
          <w:color w:val="000000"/>
          <w:sz w:val="18"/>
          <w:szCs w:val="18"/>
        </w:rPr>
        <w:t>Н. М. Международное гражданское процессуальное право и теоретические основы имплементации норм в правовой системе Российской Федерации / Н. М. Юрова. М. : Волтерс Клувер, 2008. - 352 с.</w:t>
      </w:r>
    </w:p>
    <w:p w14:paraId="2E915589"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499. Ядов В. А. Социологическое исследование: Методология. Программа. Методы / В. А. Ядов. Самара : Изд-во Самар. ун-та, 1995. - 328 с.</w:t>
      </w:r>
    </w:p>
    <w:p w14:paraId="188B445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500.</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 В. История цивилизаций : учеб. пособие для студентов вузов гуманитар, профиля / Ю. В. Яковец. 2-е изд., перераб. и доп. - М. : ВЛАДОС, 1997.-351 с.</w:t>
      </w:r>
    </w:p>
    <w:p w14:paraId="31C9495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501.</w:t>
      </w:r>
      <w:r>
        <w:rPr>
          <w:rStyle w:val="WW8Num2z0"/>
          <w:rFonts w:ascii="Verdana" w:hAnsi="Verdana"/>
          <w:color w:val="000000"/>
          <w:sz w:val="18"/>
          <w:szCs w:val="18"/>
        </w:rPr>
        <w:t> </w:t>
      </w:r>
      <w:r>
        <w:rPr>
          <w:rStyle w:val="WW8Num3z0"/>
          <w:rFonts w:ascii="Verdana" w:hAnsi="Verdana"/>
          <w:color w:val="4682B4"/>
          <w:sz w:val="18"/>
          <w:szCs w:val="18"/>
        </w:rPr>
        <w:t>Яновская</w:t>
      </w:r>
      <w:r>
        <w:rPr>
          <w:rStyle w:val="WW8Num2z0"/>
          <w:rFonts w:ascii="Verdana" w:hAnsi="Verdana"/>
          <w:color w:val="000000"/>
          <w:sz w:val="18"/>
          <w:szCs w:val="18"/>
        </w:rPr>
        <w:t> </w:t>
      </w:r>
      <w:r>
        <w:rPr>
          <w:rFonts w:ascii="Verdana" w:hAnsi="Verdana"/>
          <w:color w:val="000000"/>
          <w:sz w:val="18"/>
          <w:szCs w:val="18"/>
        </w:rPr>
        <w:t>С. А. Методологические проблемы науки / С. А. Яновская. Изд. 2-е. - М. : КомКнига, 2006. - 291 с.</w:t>
      </w:r>
    </w:p>
    <w:p w14:paraId="121088D9"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502.</w:t>
      </w:r>
      <w:r>
        <w:rPr>
          <w:rStyle w:val="WW8Num2z0"/>
          <w:rFonts w:ascii="Verdana" w:hAnsi="Verdana"/>
          <w:color w:val="000000"/>
          <w:sz w:val="18"/>
          <w:szCs w:val="18"/>
        </w:rPr>
        <w:t> </w:t>
      </w:r>
      <w:r>
        <w:rPr>
          <w:rStyle w:val="WW8Num3z0"/>
          <w:rFonts w:ascii="Verdana" w:hAnsi="Verdana"/>
          <w:color w:val="4682B4"/>
          <w:sz w:val="18"/>
          <w:szCs w:val="18"/>
        </w:rPr>
        <w:t>Ященко</w:t>
      </w:r>
      <w:r>
        <w:rPr>
          <w:rStyle w:val="WW8Num2z0"/>
          <w:rFonts w:ascii="Verdana" w:hAnsi="Verdana"/>
          <w:color w:val="000000"/>
          <w:sz w:val="18"/>
          <w:szCs w:val="18"/>
        </w:rPr>
        <w:t> </w:t>
      </w:r>
      <w:r>
        <w:rPr>
          <w:rFonts w:ascii="Verdana" w:hAnsi="Verdana"/>
          <w:color w:val="000000"/>
          <w:sz w:val="18"/>
          <w:szCs w:val="18"/>
        </w:rPr>
        <w:t>А. И. Целеполагание и идеалы / А. И. Ященко. Киев : Наук, думка, 1977. - 275 с.</w:t>
      </w:r>
    </w:p>
    <w:p w14:paraId="1F5E9D5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503. I.</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 лекции, диссертации, авторефераты диссертаций251 .</w:t>
      </w:r>
      <w:r>
        <w:rPr>
          <w:rStyle w:val="WW8Num3z0"/>
          <w:rFonts w:ascii="Verdana" w:hAnsi="Verdana"/>
          <w:color w:val="4682B4"/>
          <w:sz w:val="18"/>
          <w:szCs w:val="18"/>
        </w:rPr>
        <w:t>Аверьянов</w:t>
      </w:r>
      <w:r>
        <w:rPr>
          <w:rStyle w:val="WW8Num2z0"/>
          <w:rFonts w:ascii="Verdana" w:hAnsi="Verdana"/>
          <w:color w:val="000000"/>
          <w:sz w:val="18"/>
          <w:szCs w:val="18"/>
        </w:rPr>
        <w:t> </w:t>
      </w:r>
      <w:r>
        <w:rPr>
          <w:rFonts w:ascii="Verdana" w:hAnsi="Verdana"/>
          <w:color w:val="000000"/>
          <w:sz w:val="18"/>
          <w:szCs w:val="18"/>
        </w:rPr>
        <w:t>А. Н. Методология, мировоззрение и факторы повышения научной деятельности / А. Н. Аверьянов // Методологические проблемы современной науки. М., 1979. - С. 33-45.</w:t>
      </w:r>
    </w:p>
    <w:p w14:paraId="0BC5CD8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504. Алексеев В. 77. Биологическая адаптация человеческой популяции к природным условиям в эпоху палеолита / В. П. Алексеев // Первобытный человек и природная среда. М., 1974. - С. 158-159.</w:t>
      </w:r>
    </w:p>
    <w:p w14:paraId="3E6B324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505.</w:t>
      </w:r>
      <w:r>
        <w:rPr>
          <w:rStyle w:val="WW8Num2z0"/>
          <w:rFonts w:ascii="Verdana" w:hAnsi="Verdana"/>
          <w:color w:val="000000"/>
          <w:sz w:val="18"/>
          <w:szCs w:val="18"/>
        </w:rPr>
        <w:t> </w:t>
      </w:r>
      <w:r>
        <w:rPr>
          <w:rStyle w:val="WW8Num3z0"/>
          <w:rFonts w:ascii="Verdana" w:hAnsi="Verdana"/>
          <w:color w:val="4682B4"/>
          <w:sz w:val="18"/>
          <w:szCs w:val="18"/>
        </w:rPr>
        <w:t>Андреященко</w:t>
      </w:r>
      <w:r>
        <w:rPr>
          <w:rStyle w:val="WW8Num2z0"/>
          <w:rFonts w:ascii="Verdana" w:hAnsi="Verdana"/>
          <w:color w:val="000000"/>
          <w:sz w:val="18"/>
          <w:szCs w:val="18"/>
        </w:rPr>
        <w:t> </w:t>
      </w:r>
      <w:r>
        <w:rPr>
          <w:rFonts w:ascii="Verdana" w:hAnsi="Verdana"/>
          <w:color w:val="000000"/>
          <w:sz w:val="18"/>
          <w:szCs w:val="18"/>
        </w:rPr>
        <w:t>Р. А. Пенитенциарная система Англии и Уэльса в XVI-XX в. (историко-юридическое исследование) : дис. . канд. юрид. наук / Андреященко Р. А. Екатеринбург, 2006. - 180 с.</w:t>
      </w:r>
    </w:p>
    <w:p w14:paraId="31748D09"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506. Афонасъев В. Г. О системном подходе в социальном познании / В. Г. Афонасьев // Вопр. философии. 1973. - №6. - С. 74-82.</w:t>
      </w:r>
    </w:p>
    <w:p w14:paraId="5F53516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507. Афонасъев В. Г. О содержании (основных функциях) управления социалистическим обществом / В. Г. Афонасьев // Научное управление обществом. М., 1967. - Вып. 1. - С. 32-47.</w:t>
      </w:r>
    </w:p>
    <w:p w14:paraId="1A67EDE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508.</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В. К. Вопросы методологии российского правоведения / В. К.</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 Нижегородские юридические записки : сб. науч. тр. / под ред. В. М. Баранова. Н. Новгород, 1997. - Вып. 3 : Право. Власть.</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 С. 37-52.</w:t>
      </w:r>
    </w:p>
    <w:p w14:paraId="201DD9C9"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509.</w:t>
      </w:r>
      <w:r>
        <w:rPr>
          <w:rStyle w:val="WW8Num2z0"/>
          <w:rFonts w:ascii="Verdana" w:hAnsi="Verdana"/>
          <w:color w:val="000000"/>
          <w:sz w:val="18"/>
          <w:szCs w:val="18"/>
        </w:rPr>
        <w:t> </w:t>
      </w:r>
      <w:r>
        <w:rPr>
          <w:rStyle w:val="WW8Num3z0"/>
          <w:rFonts w:ascii="Verdana" w:hAnsi="Verdana"/>
          <w:color w:val="4682B4"/>
          <w:sz w:val="18"/>
          <w:szCs w:val="18"/>
        </w:rPr>
        <w:t>Байков</w:t>
      </w:r>
      <w:r>
        <w:rPr>
          <w:rStyle w:val="WW8Num2z0"/>
          <w:rFonts w:ascii="Verdana" w:hAnsi="Verdana"/>
          <w:color w:val="000000"/>
          <w:sz w:val="18"/>
          <w:szCs w:val="18"/>
        </w:rPr>
        <w:t> </w:t>
      </w:r>
      <w:r>
        <w:rPr>
          <w:rFonts w:ascii="Verdana" w:hAnsi="Verdana"/>
          <w:color w:val="000000"/>
          <w:sz w:val="18"/>
          <w:szCs w:val="18"/>
        </w:rPr>
        <w:t>А. Ф. Правовая идеология: сущность и реализация в условиях правового государства : дис. . канд. юрид. наук / Байков А. Ф. Екатеринбург, 2006.- 176 с.</w:t>
      </w:r>
    </w:p>
    <w:p w14:paraId="3438AFF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510.</w:t>
      </w:r>
      <w:r>
        <w:rPr>
          <w:rStyle w:val="WW8Num2z0"/>
          <w:rFonts w:ascii="Verdana" w:hAnsi="Verdana"/>
          <w:color w:val="000000"/>
          <w:sz w:val="18"/>
          <w:szCs w:val="18"/>
        </w:rPr>
        <w:t> </w:t>
      </w:r>
      <w:r>
        <w:rPr>
          <w:rStyle w:val="WW8Num3z0"/>
          <w:rFonts w:ascii="Verdana" w:hAnsi="Verdana"/>
          <w:color w:val="4682B4"/>
          <w:sz w:val="18"/>
          <w:szCs w:val="18"/>
        </w:rPr>
        <w:t>Баймаханов</w:t>
      </w:r>
      <w:r>
        <w:rPr>
          <w:rStyle w:val="WW8Num2z0"/>
          <w:rFonts w:ascii="Verdana" w:hAnsi="Verdana"/>
          <w:color w:val="000000"/>
          <w:sz w:val="18"/>
          <w:szCs w:val="18"/>
        </w:rPr>
        <w:t> </w:t>
      </w:r>
      <w:r>
        <w:rPr>
          <w:rFonts w:ascii="Verdana" w:hAnsi="Verdana"/>
          <w:color w:val="000000"/>
          <w:sz w:val="18"/>
          <w:szCs w:val="18"/>
        </w:rPr>
        <w:t>М. Т. Противоречия в развитии правовой надстройки социалистического общества и пути их преодоления : автореф. дис. . д-ра юрид. наук / Баймаханов М. Т. Алма-Ата, 1973. - 32 с.</w:t>
      </w:r>
    </w:p>
    <w:p w14:paraId="7DC3563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511. Баталов Э. Новая эпоха новый мир / Э. Баталов // Свобод, мысль -XXI.-2001.-№ 1.-С. 11-20.</w:t>
      </w:r>
    </w:p>
    <w:p w14:paraId="49CE903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512.</w:t>
      </w:r>
      <w:r>
        <w:rPr>
          <w:rStyle w:val="WW8Num2z0"/>
          <w:rFonts w:ascii="Verdana" w:hAnsi="Verdana"/>
          <w:color w:val="000000"/>
          <w:sz w:val="18"/>
          <w:szCs w:val="18"/>
        </w:rPr>
        <w:t> </w:t>
      </w:r>
      <w:r>
        <w:rPr>
          <w:rStyle w:val="WW8Num3z0"/>
          <w:rFonts w:ascii="Verdana" w:hAnsi="Verdana"/>
          <w:color w:val="4682B4"/>
          <w:sz w:val="18"/>
          <w:szCs w:val="18"/>
        </w:rPr>
        <w:t>Белозерцев</w:t>
      </w:r>
      <w:r>
        <w:rPr>
          <w:rStyle w:val="WW8Num2z0"/>
          <w:rFonts w:ascii="Verdana" w:hAnsi="Verdana"/>
          <w:color w:val="000000"/>
          <w:sz w:val="18"/>
          <w:szCs w:val="18"/>
        </w:rPr>
        <w:t> </w:t>
      </w:r>
      <w:r>
        <w:rPr>
          <w:rFonts w:ascii="Verdana" w:hAnsi="Verdana"/>
          <w:color w:val="000000"/>
          <w:sz w:val="18"/>
          <w:szCs w:val="18"/>
        </w:rPr>
        <w:t>Е. П. Образование: историко-культурный феномен : курс лекций / Е. П. Белозерцев. СПб. : Изд-во Р.</w:t>
      </w:r>
      <w:r>
        <w:rPr>
          <w:rStyle w:val="WW8Num2z0"/>
          <w:rFonts w:ascii="Verdana" w:hAnsi="Verdana"/>
          <w:color w:val="000000"/>
          <w:sz w:val="18"/>
          <w:szCs w:val="18"/>
        </w:rPr>
        <w:t> </w:t>
      </w:r>
      <w:r>
        <w:rPr>
          <w:rStyle w:val="WW8Num3z0"/>
          <w:rFonts w:ascii="Verdana" w:hAnsi="Verdana"/>
          <w:color w:val="4682B4"/>
          <w:sz w:val="18"/>
          <w:szCs w:val="18"/>
        </w:rPr>
        <w:t>Асланова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Юридический центр Пресс</w:t>
      </w:r>
      <w:r>
        <w:rPr>
          <w:rFonts w:ascii="Verdana" w:hAnsi="Verdana"/>
          <w:color w:val="000000"/>
          <w:sz w:val="18"/>
          <w:szCs w:val="18"/>
        </w:rPr>
        <w:t>», 2004. - 704 с.</w:t>
      </w:r>
    </w:p>
    <w:p w14:paraId="1480202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513. Беляева Н. Общество от слова «</w:t>
      </w:r>
      <w:r>
        <w:rPr>
          <w:rStyle w:val="WW8Num3z0"/>
          <w:rFonts w:ascii="Verdana" w:hAnsi="Verdana"/>
          <w:color w:val="4682B4"/>
          <w:sz w:val="18"/>
          <w:szCs w:val="18"/>
        </w:rPr>
        <w:t>общность</w:t>
      </w:r>
      <w:r>
        <w:rPr>
          <w:rFonts w:ascii="Verdana" w:hAnsi="Verdana"/>
          <w:color w:val="000000"/>
          <w:sz w:val="18"/>
          <w:szCs w:val="18"/>
        </w:rPr>
        <w:t>» / Н. Беляева // Век 20 и мир. 1988. - № 6. - С. 24-28.</w:t>
      </w:r>
    </w:p>
    <w:p w14:paraId="125DF6D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514.</w:t>
      </w:r>
      <w:r>
        <w:rPr>
          <w:rStyle w:val="WW8Num2z0"/>
          <w:rFonts w:ascii="Verdana" w:hAnsi="Verdana"/>
          <w:color w:val="000000"/>
          <w:sz w:val="18"/>
          <w:szCs w:val="18"/>
        </w:rPr>
        <w:t> </w:t>
      </w:r>
      <w:r>
        <w:rPr>
          <w:rStyle w:val="WW8Num3z0"/>
          <w:rFonts w:ascii="Verdana" w:hAnsi="Verdana"/>
          <w:color w:val="4682B4"/>
          <w:sz w:val="18"/>
          <w:szCs w:val="18"/>
        </w:rPr>
        <w:t>Бобров</w:t>
      </w:r>
      <w:r>
        <w:rPr>
          <w:rStyle w:val="WW8Num2z0"/>
          <w:rFonts w:ascii="Verdana" w:hAnsi="Verdana"/>
          <w:color w:val="000000"/>
          <w:sz w:val="18"/>
          <w:szCs w:val="18"/>
        </w:rPr>
        <w:t> </w:t>
      </w:r>
      <w:r>
        <w:rPr>
          <w:rFonts w:ascii="Verdana" w:hAnsi="Verdana"/>
          <w:color w:val="000000"/>
          <w:sz w:val="18"/>
          <w:szCs w:val="18"/>
        </w:rPr>
        <w:t>В. К. К исследованию процессуальной формы в уголовном процессе / В. К. Бобров // Правоведение. 1974. - № 2. - С. 83-91.</w:t>
      </w:r>
    </w:p>
    <w:p w14:paraId="39D2A5C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515.</w:t>
      </w:r>
      <w:r>
        <w:rPr>
          <w:rStyle w:val="WW8Num2z0"/>
          <w:rFonts w:ascii="Verdana" w:hAnsi="Verdana"/>
          <w:color w:val="000000"/>
          <w:sz w:val="18"/>
          <w:szCs w:val="18"/>
        </w:rPr>
        <w:t> </w:t>
      </w:r>
      <w:r>
        <w:rPr>
          <w:rStyle w:val="WW8Num3z0"/>
          <w:rFonts w:ascii="Verdana" w:hAnsi="Verdana"/>
          <w:color w:val="4682B4"/>
          <w:sz w:val="18"/>
          <w:szCs w:val="18"/>
        </w:rPr>
        <w:t>Бошно</w:t>
      </w:r>
      <w:r>
        <w:rPr>
          <w:rStyle w:val="WW8Num2z0"/>
          <w:rFonts w:ascii="Verdana" w:hAnsi="Verdana"/>
          <w:color w:val="000000"/>
          <w:sz w:val="18"/>
          <w:szCs w:val="18"/>
        </w:rPr>
        <w:t> </w:t>
      </w:r>
      <w:r>
        <w:rPr>
          <w:rFonts w:ascii="Verdana" w:hAnsi="Verdana"/>
          <w:color w:val="000000"/>
          <w:sz w:val="18"/>
          <w:szCs w:val="18"/>
        </w:rPr>
        <w:t>С. В. Доктрина как форма и источник права / С. В. Бошно // Журн. рос. права. 2003. - № 12. - С. 70-78.</w:t>
      </w:r>
    </w:p>
    <w:p w14:paraId="612F058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516.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А. И. Пенитенциарная система Германии в XVI нач. XXI в. (историко-юридическое исследование) : дис. . канд. юрид. наук / Бурцев А. И. - Екатеринбург, 2007. - 223 с.</w:t>
      </w:r>
    </w:p>
    <w:p w14:paraId="63F31ED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517. Варъяс М. Ю. Религиозная мораль и политико-правовая действительность: теологический аспект / М. Ю. Варьяс // Обществ, науки и современность. 1993. - № 5. - С. 13-19.</w:t>
      </w:r>
    </w:p>
    <w:p w14:paraId="00F4384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518. Василицкий А. Нравственность и право в теории русских либералов конца XIX начала XX века / А. Василицкий // Вопр. философии. -1991.-№8.-С. 27-34.</w:t>
      </w:r>
    </w:p>
    <w:p w14:paraId="341F47B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519. Вебер М. Хозяйственная этика мировых религий. Введение / М. Вебер // Избранное. Образ общества. М., 1994. - С. 43-77.</w:t>
      </w:r>
    </w:p>
    <w:p w14:paraId="2F0F2E7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520.</w:t>
      </w:r>
      <w:r>
        <w:rPr>
          <w:rStyle w:val="WW8Num2z0"/>
          <w:rFonts w:ascii="Verdana" w:hAnsi="Verdana"/>
          <w:color w:val="000000"/>
          <w:sz w:val="18"/>
          <w:szCs w:val="18"/>
        </w:rPr>
        <w:t> </w:t>
      </w:r>
      <w:r>
        <w:rPr>
          <w:rStyle w:val="WW8Num3z0"/>
          <w:rFonts w:ascii="Verdana" w:hAnsi="Verdana"/>
          <w:color w:val="4682B4"/>
          <w:sz w:val="18"/>
          <w:szCs w:val="18"/>
        </w:rPr>
        <w:t>Вернадский</w:t>
      </w:r>
      <w:r>
        <w:rPr>
          <w:rStyle w:val="WW8Num2z0"/>
          <w:rFonts w:ascii="Verdana" w:hAnsi="Verdana"/>
          <w:color w:val="000000"/>
          <w:sz w:val="18"/>
          <w:szCs w:val="18"/>
        </w:rPr>
        <w:t> </w:t>
      </w:r>
      <w:r>
        <w:rPr>
          <w:rFonts w:ascii="Verdana" w:hAnsi="Verdana"/>
          <w:color w:val="000000"/>
          <w:sz w:val="18"/>
          <w:szCs w:val="18"/>
        </w:rPr>
        <w:t>В. И. Несколько слов о ноосфере / В. И. Вернадский // Успехи соврем, биологии. 1944. - № 18, вып. 2. - С. 113-120.</w:t>
      </w:r>
    </w:p>
    <w:p w14:paraId="747681A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521. Воздействие глобализации на правовую систему России / С. В. По-ленина и др. // Государство и право. 2004. - №3. - С. 20.</w:t>
      </w:r>
    </w:p>
    <w:p w14:paraId="0158D3E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522.</w:t>
      </w:r>
      <w:r>
        <w:rPr>
          <w:rStyle w:val="WW8Num2z0"/>
          <w:rFonts w:ascii="Verdana" w:hAnsi="Verdana"/>
          <w:color w:val="000000"/>
          <w:sz w:val="18"/>
          <w:szCs w:val="18"/>
        </w:rPr>
        <w:t> </w:t>
      </w:r>
      <w:r>
        <w:rPr>
          <w:rStyle w:val="WW8Num3z0"/>
          <w:rFonts w:ascii="Verdana" w:hAnsi="Verdana"/>
          <w:color w:val="4682B4"/>
          <w:sz w:val="18"/>
          <w:szCs w:val="18"/>
        </w:rPr>
        <w:t>Гвишиани</w:t>
      </w:r>
      <w:r>
        <w:rPr>
          <w:rStyle w:val="WW8Num2z0"/>
          <w:rFonts w:ascii="Verdana" w:hAnsi="Verdana"/>
          <w:color w:val="000000"/>
          <w:sz w:val="18"/>
          <w:szCs w:val="18"/>
        </w:rPr>
        <w:t> </w:t>
      </w:r>
      <w:r>
        <w:rPr>
          <w:rFonts w:ascii="Verdana" w:hAnsi="Verdana"/>
          <w:color w:val="000000"/>
          <w:sz w:val="18"/>
          <w:szCs w:val="18"/>
        </w:rPr>
        <w:t>Д. М. Наука и глобальные проблемы современности / Д. М. Гвишиани // Вопр. философии. 1988. - № 3. - С. 4-8.</w:t>
      </w:r>
    </w:p>
    <w:p w14:paraId="47C4FF5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523. Глобализация и развитие законодательства : очерки / отв. ред. Ю. А.</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А. С. Пиголкин. М. : Городец, 2004. - 464 с.</w:t>
      </w:r>
    </w:p>
    <w:p w14:paraId="6B843A3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524.</w:t>
      </w:r>
      <w:r>
        <w:rPr>
          <w:rStyle w:val="WW8Num2z0"/>
          <w:rFonts w:ascii="Verdana" w:hAnsi="Verdana"/>
          <w:color w:val="000000"/>
          <w:sz w:val="18"/>
          <w:szCs w:val="18"/>
        </w:rPr>
        <w:t> </w:t>
      </w:r>
      <w:r>
        <w:rPr>
          <w:rStyle w:val="WW8Num3z0"/>
          <w:rFonts w:ascii="Verdana" w:hAnsi="Verdana"/>
          <w:color w:val="4682B4"/>
          <w:sz w:val="18"/>
          <w:szCs w:val="18"/>
        </w:rPr>
        <w:t>Гойман</w:t>
      </w:r>
      <w:r>
        <w:rPr>
          <w:rStyle w:val="WW8Num2z0"/>
          <w:rFonts w:ascii="Verdana" w:hAnsi="Verdana"/>
          <w:color w:val="000000"/>
          <w:sz w:val="18"/>
          <w:szCs w:val="18"/>
        </w:rPr>
        <w:t> </w:t>
      </w:r>
      <w:r>
        <w:rPr>
          <w:rFonts w:ascii="Verdana" w:hAnsi="Verdana"/>
          <w:color w:val="000000"/>
          <w:sz w:val="18"/>
          <w:szCs w:val="18"/>
        </w:rPr>
        <w:t>В. И. Право в системе нормативного регулирования / В. И.</w:t>
      </w:r>
      <w:r>
        <w:rPr>
          <w:rStyle w:val="WW8Num2z0"/>
          <w:rFonts w:ascii="Verdana" w:hAnsi="Verdana"/>
          <w:color w:val="000000"/>
          <w:sz w:val="18"/>
          <w:szCs w:val="18"/>
        </w:rPr>
        <w:t> </w:t>
      </w:r>
      <w:r>
        <w:rPr>
          <w:rStyle w:val="WW8Num3z0"/>
          <w:rFonts w:ascii="Verdana" w:hAnsi="Verdana"/>
          <w:color w:val="4682B4"/>
          <w:sz w:val="18"/>
          <w:szCs w:val="18"/>
        </w:rPr>
        <w:t>Гойман</w:t>
      </w:r>
      <w:r>
        <w:rPr>
          <w:rFonts w:ascii="Verdana" w:hAnsi="Verdana"/>
          <w:color w:val="000000"/>
          <w:sz w:val="18"/>
          <w:szCs w:val="18"/>
        </w:rPr>
        <w:t>, Т. Н. Радько // Общая теория права и государства / под ред. В. В. Лазарева. М. : Юристъ, 1996. - С. 213-214.</w:t>
      </w:r>
    </w:p>
    <w:p w14:paraId="4ABB441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525.</w:t>
      </w:r>
      <w:r>
        <w:rPr>
          <w:rStyle w:val="WW8Num2z0"/>
          <w:rFonts w:ascii="Verdana" w:hAnsi="Verdana"/>
          <w:color w:val="000000"/>
          <w:sz w:val="18"/>
          <w:szCs w:val="18"/>
        </w:rPr>
        <w:t> </w:t>
      </w:r>
      <w:r>
        <w:rPr>
          <w:rStyle w:val="WW8Num3z0"/>
          <w:rFonts w:ascii="Verdana" w:hAnsi="Verdana"/>
          <w:color w:val="4682B4"/>
          <w:sz w:val="18"/>
          <w:szCs w:val="18"/>
        </w:rPr>
        <w:t>Гофман</w:t>
      </w:r>
      <w:r>
        <w:rPr>
          <w:rStyle w:val="WW8Num2z0"/>
          <w:rFonts w:ascii="Verdana" w:hAnsi="Verdana"/>
          <w:color w:val="000000"/>
          <w:sz w:val="18"/>
          <w:szCs w:val="18"/>
        </w:rPr>
        <w:t> </w:t>
      </w:r>
      <w:r>
        <w:rPr>
          <w:rFonts w:ascii="Verdana" w:hAnsi="Verdana"/>
          <w:color w:val="000000"/>
          <w:sz w:val="18"/>
          <w:szCs w:val="18"/>
        </w:rPr>
        <w:t>А. Б. Обычай как форма социальной регуляции /A. Б. Гофман, В. П.</w:t>
      </w:r>
      <w:r>
        <w:rPr>
          <w:rStyle w:val="WW8Num2z0"/>
          <w:rFonts w:ascii="Verdana" w:hAnsi="Verdana"/>
          <w:color w:val="000000"/>
          <w:sz w:val="18"/>
          <w:szCs w:val="18"/>
        </w:rPr>
        <w:t> </w:t>
      </w:r>
      <w:r>
        <w:rPr>
          <w:rStyle w:val="WW8Num3z0"/>
          <w:rFonts w:ascii="Verdana" w:hAnsi="Verdana"/>
          <w:color w:val="4682B4"/>
          <w:sz w:val="18"/>
          <w:szCs w:val="18"/>
        </w:rPr>
        <w:t>Левкович</w:t>
      </w:r>
      <w:r>
        <w:rPr>
          <w:rStyle w:val="WW8Num2z0"/>
          <w:rFonts w:ascii="Verdana" w:hAnsi="Verdana"/>
          <w:color w:val="000000"/>
          <w:sz w:val="18"/>
          <w:szCs w:val="18"/>
        </w:rPr>
        <w:t> </w:t>
      </w:r>
      <w:r>
        <w:rPr>
          <w:rFonts w:ascii="Verdana" w:hAnsi="Verdana"/>
          <w:color w:val="000000"/>
          <w:sz w:val="18"/>
          <w:szCs w:val="18"/>
        </w:rPr>
        <w:t>// Сов. энцикл. 1973. - № 1. - С. 18-22.</w:t>
      </w:r>
    </w:p>
    <w:p w14:paraId="0D2F67F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526. Гримак Л. 77. Гипноз и телевидение (истоки нашей страсти к телевидению) / Л. П. Гримак // Приклад, психология. 1999. - № 1. - С. 74-79.</w:t>
      </w:r>
    </w:p>
    <w:p w14:paraId="6EB356A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527.</w:t>
      </w:r>
      <w:r>
        <w:rPr>
          <w:rStyle w:val="WW8Num2z0"/>
          <w:rFonts w:ascii="Verdana" w:hAnsi="Verdana"/>
          <w:color w:val="000000"/>
          <w:sz w:val="18"/>
          <w:szCs w:val="18"/>
        </w:rPr>
        <w:t> </w:t>
      </w:r>
      <w:r>
        <w:rPr>
          <w:rStyle w:val="WW8Num3z0"/>
          <w:rFonts w:ascii="Verdana" w:hAnsi="Verdana"/>
          <w:color w:val="4682B4"/>
          <w:sz w:val="18"/>
          <w:szCs w:val="18"/>
        </w:rPr>
        <w:t>Грушин</w:t>
      </w:r>
      <w:r>
        <w:rPr>
          <w:rStyle w:val="WW8Num2z0"/>
          <w:rFonts w:ascii="Verdana" w:hAnsi="Verdana"/>
          <w:color w:val="000000"/>
          <w:sz w:val="18"/>
          <w:szCs w:val="18"/>
        </w:rPr>
        <w:t> </w:t>
      </w:r>
      <w:r>
        <w:rPr>
          <w:rFonts w:ascii="Verdana" w:hAnsi="Verdana"/>
          <w:color w:val="000000"/>
          <w:sz w:val="18"/>
          <w:szCs w:val="18"/>
        </w:rPr>
        <w:t>Б. А. Логические принципы исследования массового сознания / Б. А. Грушин // Вопр. философии. 1970. - № 8. - С. 96-102.</w:t>
      </w:r>
    </w:p>
    <w:p w14:paraId="710F1C4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528.</w:t>
      </w:r>
      <w:r>
        <w:rPr>
          <w:rStyle w:val="WW8Num2z0"/>
          <w:rFonts w:ascii="Verdana" w:hAnsi="Verdana"/>
          <w:color w:val="000000"/>
          <w:sz w:val="18"/>
          <w:szCs w:val="18"/>
        </w:rPr>
        <w:t> </w:t>
      </w:r>
      <w:r>
        <w:rPr>
          <w:rStyle w:val="WW8Num3z0"/>
          <w:rFonts w:ascii="Verdana" w:hAnsi="Verdana"/>
          <w:color w:val="4682B4"/>
          <w:sz w:val="18"/>
          <w:szCs w:val="18"/>
        </w:rPr>
        <w:t>Даштамиров</w:t>
      </w:r>
      <w:r>
        <w:rPr>
          <w:rStyle w:val="WW8Num2z0"/>
          <w:rFonts w:ascii="Verdana" w:hAnsi="Verdana"/>
          <w:color w:val="000000"/>
          <w:sz w:val="18"/>
          <w:szCs w:val="18"/>
        </w:rPr>
        <w:t> </w:t>
      </w:r>
      <w:r>
        <w:rPr>
          <w:rFonts w:ascii="Verdana" w:hAnsi="Verdana"/>
          <w:color w:val="000000"/>
          <w:sz w:val="18"/>
          <w:szCs w:val="18"/>
        </w:rPr>
        <w:t>С. А. Социальные нормы как одна из форм регулирования в социалистическом обществе : дис. . канд. филос. наук /</w:t>
      </w:r>
      <w:r>
        <w:rPr>
          <w:rStyle w:val="WW8Num2z0"/>
          <w:rFonts w:ascii="Verdana" w:hAnsi="Verdana"/>
          <w:color w:val="000000"/>
          <w:sz w:val="18"/>
          <w:szCs w:val="18"/>
        </w:rPr>
        <w:t> </w:t>
      </w:r>
      <w:r>
        <w:rPr>
          <w:rStyle w:val="WW8Num3z0"/>
          <w:rFonts w:ascii="Verdana" w:hAnsi="Verdana"/>
          <w:color w:val="4682B4"/>
          <w:sz w:val="18"/>
          <w:szCs w:val="18"/>
        </w:rPr>
        <w:t>Даштамиров</w:t>
      </w:r>
      <w:r>
        <w:rPr>
          <w:rStyle w:val="WW8Num2z0"/>
          <w:rFonts w:ascii="Verdana" w:hAnsi="Verdana"/>
          <w:color w:val="000000"/>
          <w:sz w:val="18"/>
          <w:szCs w:val="18"/>
        </w:rPr>
        <w:t> </w:t>
      </w:r>
      <w:r>
        <w:rPr>
          <w:rFonts w:ascii="Verdana" w:hAnsi="Verdana"/>
          <w:color w:val="000000"/>
          <w:sz w:val="18"/>
          <w:szCs w:val="18"/>
        </w:rPr>
        <w:t>С. А. -М., 1968. 185 с.</w:t>
      </w:r>
    </w:p>
    <w:p w14:paraId="6BBDB0A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529.</w:t>
      </w:r>
      <w:r>
        <w:rPr>
          <w:rStyle w:val="WW8Num2z0"/>
          <w:rFonts w:ascii="Verdana" w:hAnsi="Verdana"/>
          <w:color w:val="000000"/>
          <w:sz w:val="18"/>
          <w:szCs w:val="18"/>
        </w:rPr>
        <w:t> </w:t>
      </w:r>
      <w:r>
        <w:rPr>
          <w:rStyle w:val="WW8Num3z0"/>
          <w:rFonts w:ascii="Verdana" w:hAnsi="Verdana"/>
          <w:color w:val="4682B4"/>
          <w:sz w:val="18"/>
          <w:szCs w:val="18"/>
        </w:rPr>
        <w:t>Делягин</w:t>
      </w:r>
      <w:r>
        <w:rPr>
          <w:rStyle w:val="WW8Num2z0"/>
          <w:rFonts w:ascii="Verdana" w:hAnsi="Verdana"/>
          <w:color w:val="000000"/>
          <w:sz w:val="18"/>
          <w:szCs w:val="18"/>
        </w:rPr>
        <w:t> </w:t>
      </w:r>
      <w:r>
        <w:rPr>
          <w:rFonts w:ascii="Verdana" w:hAnsi="Verdana"/>
          <w:color w:val="000000"/>
          <w:sz w:val="18"/>
          <w:szCs w:val="18"/>
        </w:rPr>
        <w:t>М. Г. Мировой кризис: Общая теория глобализации : курс лекций / М. Г. Делягин. M. : URSS, 2003. - 768 с.</w:t>
      </w:r>
    </w:p>
    <w:p w14:paraId="672DF7A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530.</w:t>
      </w:r>
      <w:r>
        <w:rPr>
          <w:rStyle w:val="WW8Num2z0"/>
          <w:rFonts w:ascii="Verdana" w:hAnsi="Verdana"/>
          <w:color w:val="000000"/>
          <w:sz w:val="18"/>
          <w:szCs w:val="18"/>
        </w:rPr>
        <w:t> </w:t>
      </w:r>
      <w:r>
        <w:rPr>
          <w:rStyle w:val="WW8Num3z0"/>
          <w:rFonts w:ascii="Verdana" w:hAnsi="Verdana"/>
          <w:color w:val="4682B4"/>
          <w:sz w:val="18"/>
          <w:szCs w:val="18"/>
        </w:rPr>
        <w:t>Демин</w:t>
      </w:r>
      <w:r>
        <w:rPr>
          <w:rStyle w:val="WW8Num2z0"/>
          <w:rFonts w:ascii="Verdana" w:hAnsi="Verdana"/>
          <w:color w:val="000000"/>
          <w:sz w:val="18"/>
          <w:szCs w:val="18"/>
        </w:rPr>
        <w:t> </w:t>
      </w:r>
      <w:r>
        <w:rPr>
          <w:rFonts w:ascii="Verdana" w:hAnsi="Verdana"/>
          <w:color w:val="000000"/>
          <w:sz w:val="18"/>
          <w:szCs w:val="18"/>
        </w:rPr>
        <w:t>А. А. Понятие административного процесса и кодификация административно-процессуального законодательства Российской Федерации / А. А. Демин // Государство и право. 2000. - № 11. - С. 7-14.</w:t>
      </w:r>
    </w:p>
    <w:p w14:paraId="6983133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531. Демичева 3. Б. Правовые стандарты Совета Европы : автореф. дис. . канд. юрид. наук / Демичева 3. Б. М., 2006. - 26 с.</w:t>
      </w:r>
    </w:p>
    <w:p w14:paraId="64860D3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532. Женетлъ С. 3.</w:t>
      </w:r>
      <w:r>
        <w:rPr>
          <w:rStyle w:val="WW8Num2z0"/>
          <w:rFonts w:ascii="Verdana" w:hAnsi="Verdana"/>
          <w:color w:val="000000"/>
          <w:sz w:val="18"/>
          <w:szCs w:val="18"/>
        </w:rPr>
        <w:t> </w:t>
      </w:r>
      <w:r>
        <w:rPr>
          <w:rStyle w:val="WW8Num3z0"/>
          <w:rFonts w:ascii="Verdana" w:hAnsi="Verdana"/>
          <w:color w:val="4682B4"/>
          <w:sz w:val="18"/>
          <w:szCs w:val="18"/>
        </w:rPr>
        <w:t>Административный</w:t>
      </w:r>
      <w:r>
        <w:rPr>
          <w:rStyle w:val="WW8Num2z0"/>
          <w:rFonts w:ascii="Verdana" w:hAnsi="Verdana"/>
          <w:color w:val="000000"/>
          <w:sz w:val="18"/>
          <w:szCs w:val="18"/>
        </w:rPr>
        <w:t> </w:t>
      </w:r>
      <w:r>
        <w:rPr>
          <w:rFonts w:ascii="Verdana" w:hAnsi="Verdana"/>
          <w:color w:val="000000"/>
          <w:sz w:val="18"/>
          <w:szCs w:val="18"/>
        </w:rPr>
        <w:t>процесс и административные процедуры в условиях</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реформы : дис. . д-ра юрид. наук / Женетль С. 3. М., 2008. - 37 с.</w:t>
      </w:r>
    </w:p>
    <w:p w14:paraId="05B69D3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533. Зинченко В. 77. О целях и ценностях образования / В. П. Зинченко // Педагогика. 1997. - № 5. - С. 3-10.</w:t>
      </w:r>
    </w:p>
    <w:p w14:paraId="49BA7929"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534.</w:t>
      </w:r>
      <w:r>
        <w:rPr>
          <w:rStyle w:val="WW8Num2z0"/>
          <w:rFonts w:ascii="Verdana" w:hAnsi="Verdana"/>
          <w:color w:val="000000"/>
          <w:sz w:val="18"/>
          <w:szCs w:val="18"/>
        </w:rPr>
        <w:t> </w:t>
      </w:r>
      <w:r>
        <w:rPr>
          <w:rStyle w:val="WW8Num3z0"/>
          <w:rFonts w:ascii="Verdana" w:hAnsi="Verdana"/>
          <w:color w:val="4682B4"/>
          <w:sz w:val="18"/>
          <w:szCs w:val="18"/>
        </w:rPr>
        <w:t>Зыкин</w:t>
      </w:r>
      <w:r>
        <w:rPr>
          <w:rStyle w:val="WW8Num2z0"/>
          <w:rFonts w:ascii="Verdana" w:hAnsi="Verdana"/>
          <w:color w:val="000000"/>
          <w:sz w:val="18"/>
          <w:szCs w:val="18"/>
        </w:rPr>
        <w:t> </w:t>
      </w:r>
      <w:r>
        <w:rPr>
          <w:rFonts w:ascii="Verdana" w:hAnsi="Verdana"/>
          <w:color w:val="000000"/>
          <w:sz w:val="18"/>
          <w:szCs w:val="18"/>
        </w:rPr>
        <w:t>И. С. Обычай в советской правовой доктрине / И. С. Зыкин // Сов. государство и право. 1981. - № 3. - С. 128-136.</w:t>
      </w:r>
    </w:p>
    <w:p w14:paraId="11C6F17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535.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 В. К вопросу о теории нормативного договора /B. В. Иванов // Журн. рос. права. 2000. - № 7. - С. 87-96.</w:t>
      </w:r>
    </w:p>
    <w:p w14:paraId="182B08D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536.</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Д. В. Эволюция концепции глобализации / Д. В. Иванов // Телескоп. 2002. - № 5. - С. 55-62.</w:t>
      </w:r>
    </w:p>
    <w:p w14:paraId="45FF4EC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537.</w:t>
      </w:r>
      <w:r>
        <w:rPr>
          <w:rStyle w:val="WW8Num2z0"/>
          <w:rFonts w:ascii="Verdana" w:hAnsi="Verdana"/>
          <w:color w:val="000000"/>
          <w:sz w:val="18"/>
          <w:szCs w:val="18"/>
        </w:rPr>
        <w:t> </w:t>
      </w:r>
      <w:r>
        <w:rPr>
          <w:rStyle w:val="WW8Num3z0"/>
          <w:rFonts w:ascii="Verdana" w:hAnsi="Verdana"/>
          <w:color w:val="4682B4"/>
          <w:sz w:val="18"/>
          <w:szCs w:val="18"/>
        </w:rPr>
        <w:t>Игнатьева</w:t>
      </w:r>
      <w:r>
        <w:rPr>
          <w:rStyle w:val="WW8Num2z0"/>
          <w:rFonts w:ascii="Verdana" w:hAnsi="Verdana"/>
          <w:color w:val="000000"/>
          <w:sz w:val="18"/>
          <w:szCs w:val="18"/>
        </w:rPr>
        <w:t> </w:t>
      </w:r>
      <w:r>
        <w:rPr>
          <w:rFonts w:ascii="Verdana" w:hAnsi="Verdana"/>
          <w:color w:val="000000"/>
          <w:sz w:val="18"/>
          <w:szCs w:val="18"/>
        </w:rPr>
        <w:t>M. H. Обычное право Якутов (XVII-XIX вв.) : автореф. дис. . канд. юрид. наук / Игнатьева M. H. М., 1989. - 24 с.</w:t>
      </w:r>
    </w:p>
    <w:p w14:paraId="6E7D783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538.</w:t>
      </w:r>
      <w:r>
        <w:rPr>
          <w:rStyle w:val="WW8Num2z0"/>
          <w:rFonts w:ascii="Verdana" w:hAnsi="Verdana"/>
          <w:color w:val="000000"/>
          <w:sz w:val="18"/>
          <w:szCs w:val="18"/>
        </w:rPr>
        <w:t> </w:t>
      </w:r>
      <w:r>
        <w:rPr>
          <w:rStyle w:val="WW8Num3z0"/>
          <w:rFonts w:ascii="Verdana" w:hAnsi="Verdana"/>
          <w:color w:val="4682B4"/>
          <w:sz w:val="18"/>
          <w:szCs w:val="18"/>
        </w:rPr>
        <w:t>Карлов</w:t>
      </w:r>
      <w:r>
        <w:rPr>
          <w:rStyle w:val="WW8Num2z0"/>
          <w:rFonts w:ascii="Verdana" w:hAnsi="Verdana"/>
          <w:color w:val="000000"/>
          <w:sz w:val="18"/>
          <w:szCs w:val="18"/>
        </w:rPr>
        <w:t> </w:t>
      </w:r>
      <w:r>
        <w:rPr>
          <w:rFonts w:ascii="Verdana" w:hAnsi="Verdana"/>
          <w:color w:val="000000"/>
          <w:sz w:val="18"/>
          <w:szCs w:val="18"/>
        </w:rPr>
        <w:t>В. В. Обычное право народов Сибири и его изучение / В. В. Карлов // Обычное право народов Сибири. М. : Юрид. лит, 1997. -С. 73-91.</w:t>
      </w:r>
    </w:p>
    <w:p w14:paraId="5E78B21C"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539.</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 Н. Понятие и структура юридической деятельности / В. Н. Карташов // Юридическая деятельность: сущность, структура, виды : сб. науч. тр. / Яросл. гос. ун-т. Ярославль, 1989. - С. 36-58.</w:t>
      </w:r>
    </w:p>
    <w:p w14:paraId="5755D2E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540.</w:t>
      </w:r>
      <w:r>
        <w:rPr>
          <w:rStyle w:val="WW8Num2z0"/>
          <w:rFonts w:ascii="Verdana" w:hAnsi="Verdana"/>
          <w:color w:val="000000"/>
          <w:sz w:val="18"/>
          <w:szCs w:val="18"/>
        </w:rPr>
        <w:t> </w:t>
      </w:r>
      <w:r>
        <w:rPr>
          <w:rStyle w:val="WW8Num3z0"/>
          <w:rFonts w:ascii="Verdana" w:hAnsi="Verdana"/>
          <w:color w:val="4682B4"/>
          <w:sz w:val="18"/>
          <w:szCs w:val="18"/>
        </w:rPr>
        <w:t>Кедров</w:t>
      </w:r>
      <w:r>
        <w:rPr>
          <w:rStyle w:val="WW8Num2z0"/>
          <w:rFonts w:ascii="Verdana" w:hAnsi="Verdana"/>
          <w:color w:val="000000"/>
          <w:sz w:val="18"/>
          <w:szCs w:val="18"/>
        </w:rPr>
        <w:t> </w:t>
      </w:r>
      <w:r>
        <w:rPr>
          <w:rFonts w:ascii="Verdana" w:hAnsi="Verdana"/>
          <w:color w:val="000000"/>
          <w:sz w:val="18"/>
          <w:szCs w:val="18"/>
        </w:rPr>
        <w:t>В. М. Принцип историзма в его приложении к системному анализу развития науки / В. М. Кедров // Системные исследования. М., 1974.-С. 5-6.</w:t>
      </w:r>
    </w:p>
    <w:p w14:paraId="1289F0D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541.</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С. А. Общая теория государства и права / С. А. Комаров.- СПб. : Питер, 2006. 304 с.</w:t>
      </w:r>
    </w:p>
    <w:p w14:paraId="50E9560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542. Кононов 77. И. Административный процесс: подходы к определению понятия и структуры / П. И. Кононов // Государство и право. 2001.- № 6. С. 23-31.</w:t>
      </w:r>
    </w:p>
    <w:p w14:paraId="22960FE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543.</w:t>
      </w:r>
      <w:r>
        <w:rPr>
          <w:rStyle w:val="WW8Num2z0"/>
          <w:rFonts w:ascii="Verdana" w:hAnsi="Verdana"/>
          <w:color w:val="000000"/>
          <w:sz w:val="18"/>
          <w:szCs w:val="18"/>
        </w:rPr>
        <w:t> </w:t>
      </w:r>
      <w:r>
        <w:rPr>
          <w:rStyle w:val="WW8Num3z0"/>
          <w:rFonts w:ascii="Verdana" w:hAnsi="Verdana"/>
          <w:color w:val="4682B4"/>
          <w:sz w:val="18"/>
          <w:szCs w:val="18"/>
        </w:rPr>
        <w:t>Конопатченков</w:t>
      </w:r>
      <w:r>
        <w:rPr>
          <w:rStyle w:val="WW8Num2z0"/>
          <w:rFonts w:ascii="Verdana" w:hAnsi="Verdana"/>
          <w:color w:val="000000"/>
          <w:sz w:val="18"/>
          <w:szCs w:val="18"/>
        </w:rPr>
        <w:t> </w:t>
      </w:r>
      <w:r>
        <w:rPr>
          <w:rFonts w:ascii="Verdana" w:hAnsi="Verdana"/>
          <w:color w:val="000000"/>
          <w:sz w:val="18"/>
          <w:szCs w:val="18"/>
        </w:rPr>
        <w:t xml:space="preserve">А. В. Концентрационные лагеря системы Маутхау-зен в нацистской Германии (1938-1945 гг.): история, структура, сопротивление : дис. . канд. ист. наук / </w:t>
      </w:r>
      <w:r>
        <w:rPr>
          <w:rFonts w:ascii="Verdana" w:hAnsi="Verdana"/>
          <w:color w:val="000000"/>
          <w:sz w:val="18"/>
          <w:szCs w:val="18"/>
        </w:rPr>
        <w:lastRenderedPageBreak/>
        <w:t>Конопатченков А. В. М., 2010.- 167 с.</w:t>
      </w:r>
    </w:p>
    <w:p w14:paraId="71EDD89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544.</w:t>
      </w:r>
      <w:r>
        <w:rPr>
          <w:rStyle w:val="WW8Num2z0"/>
          <w:rFonts w:ascii="Verdana" w:hAnsi="Verdana"/>
          <w:color w:val="000000"/>
          <w:sz w:val="18"/>
          <w:szCs w:val="18"/>
        </w:rPr>
        <w:t> </w:t>
      </w:r>
      <w:r>
        <w:rPr>
          <w:rStyle w:val="WW8Num3z0"/>
          <w:rFonts w:ascii="Verdana" w:hAnsi="Verdana"/>
          <w:color w:val="4682B4"/>
          <w:sz w:val="18"/>
          <w:szCs w:val="18"/>
        </w:rPr>
        <w:t>Кордобовский</w:t>
      </w:r>
      <w:r>
        <w:rPr>
          <w:rStyle w:val="WW8Num2z0"/>
          <w:rFonts w:ascii="Verdana" w:hAnsi="Verdana"/>
          <w:color w:val="000000"/>
          <w:sz w:val="18"/>
          <w:szCs w:val="18"/>
        </w:rPr>
        <w:t> </w:t>
      </w:r>
      <w:r>
        <w:rPr>
          <w:rFonts w:ascii="Verdana" w:hAnsi="Verdana"/>
          <w:color w:val="000000"/>
          <w:sz w:val="18"/>
          <w:szCs w:val="18"/>
        </w:rPr>
        <w:t>О. С. Осознанные проблемы бессознательного / О. С. Кордобовский // Приклад, психология. 1998. - № 3. - С. 75-85.</w:t>
      </w:r>
    </w:p>
    <w:p w14:paraId="4C9A8BA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545.</w:t>
      </w:r>
      <w:r>
        <w:rPr>
          <w:rStyle w:val="WW8Num2z0"/>
          <w:rFonts w:ascii="Verdana" w:hAnsi="Verdana"/>
          <w:color w:val="000000"/>
          <w:sz w:val="18"/>
          <w:szCs w:val="18"/>
        </w:rPr>
        <w:t> </w:t>
      </w:r>
      <w:r>
        <w:rPr>
          <w:rStyle w:val="WW8Num3z0"/>
          <w:rFonts w:ascii="Verdana" w:hAnsi="Verdana"/>
          <w:color w:val="4682B4"/>
          <w:sz w:val="18"/>
          <w:szCs w:val="18"/>
        </w:rPr>
        <w:t>Косолапое</w:t>
      </w:r>
      <w:r>
        <w:rPr>
          <w:rStyle w:val="WW8Num2z0"/>
          <w:rFonts w:ascii="Verdana" w:hAnsi="Verdana"/>
          <w:color w:val="000000"/>
          <w:sz w:val="18"/>
          <w:szCs w:val="18"/>
        </w:rPr>
        <w:t> </w:t>
      </w:r>
      <w:r>
        <w:rPr>
          <w:rFonts w:ascii="Verdana" w:hAnsi="Verdana"/>
          <w:color w:val="000000"/>
          <w:sz w:val="18"/>
          <w:szCs w:val="18"/>
        </w:rPr>
        <w:t>Н. А. Глобализация : территориально-пространственный аспект / Н. А. Косолапов // Мировая экономика и междунар. отношения. -2005.-№6.-С. 10-19.</w:t>
      </w:r>
    </w:p>
    <w:p w14:paraId="5FECFA2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546.</w:t>
      </w:r>
      <w:r>
        <w:rPr>
          <w:rStyle w:val="WW8Num2z0"/>
          <w:rFonts w:ascii="Verdana" w:hAnsi="Verdana"/>
          <w:color w:val="000000"/>
          <w:sz w:val="18"/>
          <w:szCs w:val="18"/>
        </w:rPr>
        <w:t> </w:t>
      </w:r>
      <w:r>
        <w:rPr>
          <w:rStyle w:val="WW8Num3z0"/>
          <w:rFonts w:ascii="Verdana" w:hAnsi="Verdana"/>
          <w:color w:val="4682B4"/>
          <w:sz w:val="18"/>
          <w:szCs w:val="18"/>
        </w:rPr>
        <w:t>Костенко</w:t>
      </w:r>
      <w:r>
        <w:rPr>
          <w:rStyle w:val="WW8Num2z0"/>
          <w:rFonts w:ascii="Verdana" w:hAnsi="Verdana"/>
          <w:color w:val="000000"/>
          <w:sz w:val="18"/>
          <w:szCs w:val="18"/>
        </w:rPr>
        <w:t> </w:t>
      </w:r>
      <w:r>
        <w:rPr>
          <w:rFonts w:ascii="Verdana" w:hAnsi="Verdana"/>
          <w:color w:val="000000"/>
          <w:sz w:val="18"/>
          <w:szCs w:val="18"/>
        </w:rPr>
        <w:t>Н. И. Судопроизводство Международного уголовного суда основа международного уголовного процесса / Н. И. Костенко // Государство и право. - 2001. - № 2. - С. 70-82.</w:t>
      </w:r>
    </w:p>
    <w:p w14:paraId="2145C4F9"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547. Кувалдин В. Глобализация светлое будущее человечества? / В. Кувалдин // НГ-сценарий. - 2000. - 11 окт. - С. 13-18.</w:t>
      </w:r>
    </w:p>
    <w:p w14:paraId="0CA2424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548.</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Р. А. К вопросу определения критериев понятия</w:t>
      </w:r>
      <w:r>
        <w:rPr>
          <w:rStyle w:val="WW8Num2z0"/>
          <w:rFonts w:ascii="Verdana" w:hAnsi="Verdana"/>
          <w:color w:val="000000"/>
          <w:sz w:val="18"/>
          <w:szCs w:val="18"/>
        </w:rPr>
        <w:t> </w:t>
      </w:r>
      <w:r>
        <w:rPr>
          <w:rStyle w:val="WW8Num3z0"/>
          <w:rFonts w:ascii="Verdana" w:hAnsi="Verdana"/>
          <w:color w:val="4682B4"/>
          <w:sz w:val="18"/>
          <w:szCs w:val="18"/>
        </w:rPr>
        <w:t>ТНК</w:t>
      </w:r>
      <w:r>
        <w:rPr>
          <w:rStyle w:val="WW8Num2z0"/>
          <w:rFonts w:ascii="Verdana" w:hAnsi="Verdana"/>
          <w:color w:val="000000"/>
          <w:sz w:val="18"/>
          <w:szCs w:val="18"/>
        </w:rPr>
        <w:t> </w:t>
      </w:r>
      <w:r>
        <w:rPr>
          <w:rFonts w:ascii="Verdana" w:hAnsi="Verdana"/>
          <w:color w:val="000000"/>
          <w:sz w:val="18"/>
          <w:szCs w:val="18"/>
        </w:rPr>
        <w:t>/ Р. А. Куликов // Междунар. публич. и част, право. 2004. - № 2(17). - С. 3-11.</w:t>
      </w:r>
    </w:p>
    <w:p w14:paraId="47D54BA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549.</w:t>
      </w:r>
      <w:r>
        <w:rPr>
          <w:rStyle w:val="WW8Num2z0"/>
          <w:rFonts w:ascii="Verdana" w:hAnsi="Verdana"/>
          <w:color w:val="000000"/>
          <w:sz w:val="18"/>
          <w:szCs w:val="18"/>
        </w:rPr>
        <w:t> </w:t>
      </w:r>
      <w:r>
        <w:rPr>
          <w:rStyle w:val="WW8Num3z0"/>
          <w:rFonts w:ascii="Verdana" w:hAnsi="Verdana"/>
          <w:color w:val="4682B4"/>
          <w:sz w:val="18"/>
          <w:szCs w:val="18"/>
        </w:rPr>
        <w:t>Купцов</w:t>
      </w:r>
      <w:r>
        <w:rPr>
          <w:rStyle w:val="WW8Num2z0"/>
          <w:rFonts w:ascii="Verdana" w:hAnsi="Verdana"/>
          <w:color w:val="000000"/>
          <w:sz w:val="18"/>
          <w:szCs w:val="18"/>
        </w:rPr>
        <w:t> </w:t>
      </w:r>
      <w:r>
        <w:rPr>
          <w:rFonts w:ascii="Verdana" w:hAnsi="Verdana"/>
          <w:color w:val="000000"/>
          <w:sz w:val="18"/>
          <w:szCs w:val="18"/>
        </w:rPr>
        <w:t>О. В. Непрерывное образование: подходы и решения / О. В. Купцов // Теория и практика физ. культуры. 1987. - № 9. - С. 37-44.301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 В. Поиск права / В. В. Лазарев // Журн. рос. права.- 2004. № 7. С. 4-8.</w:t>
      </w:r>
    </w:p>
    <w:p w14:paraId="5CC3FF7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550.</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О. Э. Право в системе социальных норм / О. Э. Лейст // Общая теория права / под ред. А. С. Пиголкина. М., 1995. - 384 с.</w:t>
      </w:r>
    </w:p>
    <w:p w14:paraId="662B473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551.</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О. Э. Три концепции права / О. Э. Лейст // Сов. государство и право. 1991.-№ 12.-С. 4-12.</w:t>
      </w:r>
    </w:p>
    <w:p w14:paraId="25593AB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552.</w:t>
      </w:r>
      <w:r>
        <w:rPr>
          <w:rStyle w:val="WW8Num2z0"/>
          <w:rFonts w:ascii="Verdana" w:hAnsi="Verdana"/>
          <w:color w:val="000000"/>
          <w:sz w:val="18"/>
          <w:szCs w:val="18"/>
        </w:rPr>
        <w:t> </w:t>
      </w:r>
      <w:r>
        <w:rPr>
          <w:rStyle w:val="WW8Num3z0"/>
          <w:rFonts w:ascii="Verdana" w:hAnsi="Verdana"/>
          <w:color w:val="4682B4"/>
          <w:sz w:val="18"/>
          <w:szCs w:val="18"/>
        </w:rPr>
        <w:t>Леушин</w:t>
      </w:r>
      <w:r>
        <w:rPr>
          <w:rStyle w:val="WW8Num2z0"/>
          <w:rFonts w:ascii="Verdana" w:hAnsi="Verdana"/>
          <w:color w:val="000000"/>
          <w:sz w:val="18"/>
          <w:szCs w:val="18"/>
        </w:rPr>
        <w:t> </w:t>
      </w:r>
      <w:r>
        <w:rPr>
          <w:rFonts w:ascii="Verdana" w:hAnsi="Verdana"/>
          <w:color w:val="000000"/>
          <w:sz w:val="18"/>
          <w:szCs w:val="18"/>
        </w:rPr>
        <w:t>В. И. Конституция России в свете теории естественного права / В. И. Леушин // Правовые проблемы евроазиатского сотрудничества: глобальное и региональное измерение. Екатеринбург, 1993. - С. 49-50.</w:t>
      </w:r>
    </w:p>
    <w:p w14:paraId="6B2F525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553. Линштейн М. М. О правовой культуре государственного служащего (историко-правовой анализ) / М. М. Линштейн // Закон и право. 2010.- № 6. С. 108-115.</w:t>
      </w:r>
    </w:p>
    <w:p w14:paraId="117743E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554.</w:t>
      </w:r>
      <w:r>
        <w:rPr>
          <w:rStyle w:val="WW8Num2z0"/>
          <w:rFonts w:ascii="Verdana" w:hAnsi="Verdana"/>
          <w:color w:val="000000"/>
          <w:sz w:val="18"/>
          <w:szCs w:val="18"/>
        </w:rPr>
        <w:t> </w:t>
      </w:r>
      <w:r>
        <w:rPr>
          <w:rStyle w:val="WW8Num3z0"/>
          <w:rFonts w:ascii="Verdana" w:hAnsi="Verdana"/>
          <w:color w:val="4682B4"/>
          <w:sz w:val="18"/>
          <w:szCs w:val="18"/>
        </w:rPr>
        <w:t>Лобанов</w:t>
      </w:r>
      <w:r>
        <w:rPr>
          <w:rStyle w:val="WW8Num2z0"/>
          <w:rFonts w:ascii="Verdana" w:hAnsi="Verdana"/>
          <w:color w:val="000000"/>
          <w:sz w:val="18"/>
          <w:szCs w:val="18"/>
        </w:rPr>
        <w:t> </w:t>
      </w:r>
      <w:r>
        <w:rPr>
          <w:rFonts w:ascii="Verdana" w:hAnsi="Verdana"/>
          <w:color w:val="000000"/>
          <w:sz w:val="18"/>
          <w:szCs w:val="18"/>
        </w:rPr>
        <w:t>С. А. Международный уголовный процесс: тенденции современного развития / С. А. Лобанов // Государство и право. 2003. - № 1. -С. 81-90.</w:t>
      </w:r>
    </w:p>
    <w:p w14:paraId="2774BC7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555.</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 А. Право в системе социального регулирования / Е. А.</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 Теория государства и права. М., 1995. - С. 32-33.</w:t>
      </w:r>
    </w:p>
    <w:p w14:paraId="446F59B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556.</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 А. Социально-правовая психология / Е. А. Лукашева // Сов. государство и право. 1971. - № 8. - С. 29-36.</w:t>
      </w:r>
    </w:p>
    <w:p w14:paraId="7ED12FD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557.</w:t>
      </w:r>
      <w:r>
        <w:rPr>
          <w:rStyle w:val="WW8Num2z0"/>
          <w:rFonts w:ascii="Verdana" w:hAnsi="Verdana"/>
          <w:color w:val="000000"/>
          <w:sz w:val="18"/>
          <w:szCs w:val="18"/>
        </w:rPr>
        <w:t> </w:t>
      </w:r>
      <w:r>
        <w:rPr>
          <w:rStyle w:val="WW8Num3z0"/>
          <w:rFonts w:ascii="Verdana" w:hAnsi="Verdana"/>
          <w:color w:val="4682B4"/>
          <w:sz w:val="18"/>
          <w:szCs w:val="18"/>
        </w:rPr>
        <w:t>Макарычев</w:t>
      </w:r>
      <w:r>
        <w:rPr>
          <w:rStyle w:val="WW8Num2z0"/>
          <w:rFonts w:ascii="Verdana" w:hAnsi="Verdana"/>
          <w:color w:val="000000"/>
          <w:sz w:val="18"/>
          <w:szCs w:val="18"/>
        </w:rPr>
        <w:t> </w:t>
      </w:r>
      <w:r>
        <w:rPr>
          <w:rFonts w:ascii="Verdana" w:hAnsi="Verdana"/>
          <w:color w:val="000000"/>
          <w:sz w:val="18"/>
          <w:szCs w:val="18"/>
        </w:rPr>
        <w:t>А. С. Постмодернизм и западная политическая наука /A. С. Макарычев, А. А.</w:t>
      </w:r>
      <w:r>
        <w:rPr>
          <w:rStyle w:val="WW8Num2z0"/>
          <w:rFonts w:ascii="Verdana" w:hAnsi="Verdana"/>
          <w:color w:val="000000"/>
          <w:sz w:val="18"/>
          <w:szCs w:val="18"/>
        </w:rPr>
        <w:t> </w:t>
      </w:r>
      <w:r>
        <w:rPr>
          <w:rStyle w:val="WW8Num3z0"/>
          <w:rFonts w:ascii="Verdana" w:hAnsi="Verdana"/>
          <w:color w:val="4682B4"/>
          <w:sz w:val="18"/>
          <w:szCs w:val="18"/>
        </w:rPr>
        <w:t>Сергунин</w:t>
      </w:r>
      <w:r>
        <w:rPr>
          <w:rStyle w:val="WW8Num2z0"/>
          <w:rFonts w:ascii="Verdana" w:hAnsi="Verdana"/>
          <w:color w:val="000000"/>
          <w:sz w:val="18"/>
          <w:szCs w:val="18"/>
        </w:rPr>
        <w:t> </w:t>
      </w:r>
      <w:r>
        <w:rPr>
          <w:rFonts w:ascii="Verdana" w:hAnsi="Verdana"/>
          <w:color w:val="000000"/>
          <w:sz w:val="18"/>
          <w:szCs w:val="18"/>
        </w:rPr>
        <w:t>// Социал.-полит. журн. 1996. - № 5. -С. 151-168.</w:t>
      </w:r>
    </w:p>
    <w:p w14:paraId="3A2663E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558.</w:t>
      </w:r>
      <w:r>
        <w:rPr>
          <w:rStyle w:val="WW8Num2z0"/>
          <w:rFonts w:ascii="Verdana" w:hAnsi="Verdana"/>
          <w:color w:val="000000"/>
          <w:sz w:val="18"/>
          <w:szCs w:val="18"/>
        </w:rPr>
        <w:t> </w:t>
      </w:r>
      <w:r>
        <w:rPr>
          <w:rStyle w:val="WW8Num3z0"/>
          <w:rFonts w:ascii="Verdana" w:hAnsi="Verdana"/>
          <w:color w:val="4682B4"/>
          <w:sz w:val="18"/>
          <w:szCs w:val="18"/>
        </w:rPr>
        <w:t>Малинин</w:t>
      </w:r>
      <w:r>
        <w:rPr>
          <w:rStyle w:val="WW8Num2z0"/>
          <w:rFonts w:ascii="Verdana" w:hAnsi="Verdana"/>
          <w:color w:val="000000"/>
          <w:sz w:val="18"/>
          <w:szCs w:val="18"/>
        </w:rPr>
        <w:t> </w:t>
      </w:r>
      <w:r>
        <w:rPr>
          <w:rFonts w:ascii="Verdana" w:hAnsi="Verdana"/>
          <w:color w:val="000000"/>
          <w:sz w:val="18"/>
          <w:szCs w:val="18"/>
        </w:rPr>
        <w:t>С. А. О критериях правомерности резолюций Генеральной Ассамблеи ООН / С. А. Малинин // Правоведение. 1965. - № 2. - С. 116-122.</w:t>
      </w:r>
    </w:p>
    <w:p w14:paraId="6DD3E30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559.</w:t>
      </w:r>
      <w:r>
        <w:rPr>
          <w:rStyle w:val="WW8Num2z0"/>
          <w:rFonts w:ascii="Verdana" w:hAnsi="Verdana"/>
          <w:color w:val="000000"/>
          <w:sz w:val="18"/>
          <w:szCs w:val="18"/>
        </w:rPr>
        <w:t> </w:t>
      </w:r>
      <w:r>
        <w:rPr>
          <w:rStyle w:val="WW8Num3z0"/>
          <w:rFonts w:ascii="Verdana" w:hAnsi="Verdana"/>
          <w:color w:val="4682B4"/>
          <w:sz w:val="18"/>
          <w:szCs w:val="18"/>
        </w:rPr>
        <w:t>Малинин</w:t>
      </w:r>
      <w:r>
        <w:rPr>
          <w:rStyle w:val="WW8Num2z0"/>
          <w:rFonts w:ascii="Verdana" w:hAnsi="Verdana"/>
          <w:color w:val="000000"/>
          <w:sz w:val="18"/>
          <w:szCs w:val="18"/>
        </w:rPr>
        <w:t> </w:t>
      </w:r>
      <w:r>
        <w:rPr>
          <w:rFonts w:ascii="Verdana" w:hAnsi="Verdana"/>
          <w:color w:val="000000"/>
          <w:sz w:val="18"/>
          <w:szCs w:val="18"/>
        </w:rPr>
        <w:t>Ф. Н. Постановления шести международных тюремных конгрессов и систематический указатель к ним / Ф. Н. Малинин // Тюрем, вестн. 1904. - № 9. Прил. - С. 34^0.</w:t>
      </w:r>
    </w:p>
    <w:p w14:paraId="74BA116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560. Малинчук В. В. Новые тенденции международного сотрудничества в сфере уголовного процесса: концепция транснационального правосудия /B. В. Малинчук // Государство и права. 2004. - № 1. - С. 87-97.</w:t>
      </w:r>
    </w:p>
    <w:p w14:paraId="213BB3A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561.</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 Н. Законы в системе англосаксонского права / М. Н. Марченко // Вестн. Моск. ун-та Сер. 11, Право. 1999. - № 5. - С. 78-81.</w:t>
      </w:r>
    </w:p>
    <w:p w14:paraId="0A67EFE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562.</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 Н. Особенности нормативно-правового договора как источника права / М. Н. Марченко // Вестн. Моск. ун-та. Сер. 11, Право. -2004.-№ 1.-С. 12-18.</w:t>
      </w:r>
    </w:p>
    <w:p w14:paraId="506B296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563.</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Е. И. Гражданское общество: сущность и основные принципы / Е. И.</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 Правоведение. 1995. - № 3. - С. 88- 92.</w:t>
      </w:r>
    </w:p>
    <w:p w14:paraId="3A209FB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564.</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 И. Право в системе социальных норм / Н. И. Матузов // Общая теория права / под ред. В. К. Бабаева. Н. Новгород, 1993. - С. 282-301.</w:t>
      </w:r>
    </w:p>
    <w:p w14:paraId="109B67D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565.</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Г. И. Мировое сообщество и судьбы мира / Г. И. Морозов // Мировая экономика и междунар. отношения. 1986. - № 10. - С. 3-10.</w:t>
      </w:r>
    </w:p>
    <w:p w14:paraId="34EBD729"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566.</w:t>
      </w:r>
      <w:r>
        <w:rPr>
          <w:rStyle w:val="WW8Num2z0"/>
          <w:rFonts w:ascii="Verdana" w:hAnsi="Verdana"/>
          <w:color w:val="000000"/>
          <w:sz w:val="18"/>
          <w:szCs w:val="18"/>
        </w:rPr>
        <w:t> </w:t>
      </w:r>
      <w:r>
        <w:rPr>
          <w:rStyle w:val="WW8Num3z0"/>
          <w:rFonts w:ascii="Verdana" w:hAnsi="Verdana"/>
          <w:color w:val="4682B4"/>
          <w:sz w:val="18"/>
          <w:szCs w:val="18"/>
        </w:rPr>
        <w:t>Назаретян</w:t>
      </w:r>
      <w:r>
        <w:rPr>
          <w:rStyle w:val="WW8Num2z0"/>
          <w:rFonts w:ascii="Verdana" w:hAnsi="Verdana"/>
          <w:color w:val="000000"/>
          <w:sz w:val="18"/>
          <w:szCs w:val="18"/>
        </w:rPr>
        <w:t> </w:t>
      </w:r>
      <w:r>
        <w:rPr>
          <w:rFonts w:ascii="Verdana" w:hAnsi="Verdana"/>
          <w:color w:val="000000"/>
          <w:sz w:val="18"/>
          <w:szCs w:val="18"/>
        </w:rPr>
        <w:t>А. П. Сублиминальное воздействие / А. П. Назаретян // Приклад, психология. 2002. - № 1. - С. 22-24.</w:t>
      </w:r>
    </w:p>
    <w:p w14:paraId="56AA05E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567.</w:t>
      </w:r>
      <w:r>
        <w:rPr>
          <w:rStyle w:val="WW8Num2z0"/>
          <w:rFonts w:ascii="Verdana" w:hAnsi="Verdana"/>
          <w:color w:val="000000"/>
          <w:sz w:val="18"/>
          <w:szCs w:val="18"/>
        </w:rPr>
        <w:t> </w:t>
      </w:r>
      <w:r>
        <w:rPr>
          <w:rStyle w:val="WW8Num3z0"/>
          <w:rFonts w:ascii="Verdana" w:hAnsi="Verdana"/>
          <w:color w:val="4682B4"/>
          <w:sz w:val="18"/>
          <w:szCs w:val="18"/>
        </w:rPr>
        <w:t>Никеров</w:t>
      </w:r>
      <w:r>
        <w:rPr>
          <w:rStyle w:val="WW8Num2z0"/>
          <w:rFonts w:ascii="Verdana" w:hAnsi="Verdana"/>
          <w:color w:val="000000"/>
          <w:sz w:val="18"/>
          <w:szCs w:val="18"/>
        </w:rPr>
        <w:t> </w:t>
      </w:r>
      <w:r>
        <w:rPr>
          <w:rFonts w:ascii="Verdana" w:hAnsi="Verdana"/>
          <w:color w:val="000000"/>
          <w:sz w:val="18"/>
          <w:szCs w:val="18"/>
        </w:rPr>
        <w:t>Г. И. Административно-процессуальное право США / Г. И. Никеров // Государство и право. 1997. - № 12. - С. 97-100.</w:t>
      </w:r>
    </w:p>
    <w:p w14:paraId="53B0553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568. Николсон М. Влияние индивида на международную систему. Размышления о структурах / М. Николсон // Индивиды в международной политике / М. Жирар (рук. авт. коллектива) и и др. / под ред. П. А. Цыганкова. М., 1996. - С. 126-147.</w:t>
      </w:r>
    </w:p>
    <w:p w14:paraId="2EC2F07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569. Общая теория права : курс лекций / под общ. ред. В. К. Бабаева. Н. Новгород : НВШ МВД РФ, 1993. - 544 с.</w:t>
      </w:r>
    </w:p>
    <w:p w14:paraId="078F968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570.</w:t>
      </w:r>
      <w:r>
        <w:rPr>
          <w:rStyle w:val="WW8Num2z0"/>
          <w:rFonts w:ascii="Verdana" w:hAnsi="Verdana"/>
          <w:color w:val="000000"/>
          <w:sz w:val="18"/>
          <w:szCs w:val="18"/>
        </w:rPr>
        <w:t> </w:t>
      </w:r>
      <w:r>
        <w:rPr>
          <w:rStyle w:val="WW8Num3z0"/>
          <w:rFonts w:ascii="Verdana" w:hAnsi="Verdana"/>
          <w:color w:val="4682B4"/>
          <w:sz w:val="18"/>
          <w:szCs w:val="18"/>
        </w:rPr>
        <w:t>Петренко</w:t>
      </w:r>
      <w:r>
        <w:rPr>
          <w:rStyle w:val="WW8Num2z0"/>
          <w:rFonts w:ascii="Verdana" w:hAnsi="Verdana"/>
          <w:color w:val="000000"/>
          <w:sz w:val="18"/>
          <w:szCs w:val="18"/>
        </w:rPr>
        <w:t> </w:t>
      </w:r>
      <w:r>
        <w:rPr>
          <w:rFonts w:ascii="Verdana" w:hAnsi="Verdana"/>
          <w:color w:val="000000"/>
          <w:sz w:val="18"/>
          <w:szCs w:val="18"/>
        </w:rPr>
        <w:t>Н. И. Становление и развитие управления уголовно-исполнительной системой России : дис . д-ра юрид. наук / Петренко Н. И. -Рязань, 2002.-517 с.</w:t>
      </w:r>
    </w:p>
    <w:p w14:paraId="2A8F046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571.</w:t>
      </w:r>
      <w:r>
        <w:rPr>
          <w:rStyle w:val="WW8Num2z0"/>
          <w:rFonts w:ascii="Verdana" w:hAnsi="Verdana"/>
          <w:color w:val="000000"/>
          <w:sz w:val="18"/>
          <w:szCs w:val="18"/>
        </w:rPr>
        <w:t> </w:t>
      </w:r>
      <w:r>
        <w:rPr>
          <w:rStyle w:val="WW8Num3z0"/>
          <w:rFonts w:ascii="Verdana" w:hAnsi="Verdana"/>
          <w:color w:val="4682B4"/>
          <w:sz w:val="18"/>
          <w:szCs w:val="18"/>
        </w:rPr>
        <w:t>Печников</w:t>
      </w:r>
      <w:r>
        <w:rPr>
          <w:rStyle w:val="WW8Num2z0"/>
          <w:rFonts w:ascii="Verdana" w:hAnsi="Verdana"/>
          <w:color w:val="000000"/>
          <w:sz w:val="18"/>
          <w:szCs w:val="18"/>
        </w:rPr>
        <w:t> </w:t>
      </w:r>
      <w:r>
        <w:rPr>
          <w:rFonts w:ascii="Verdana" w:hAnsi="Verdana"/>
          <w:color w:val="000000"/>
          <w:sz w:val="18"/>
          <w:szCs w:val="18"/>
        </w:rPr>
        <w:t>А. П. Главное тюремное управление Российского государства (1879 октябрь 1917 г.) : автореф. дис. . д-ра юрид. наук / Печников А. П. - М., 2002. - 52 с.</w:t>
      </w:r>
    </w:p>
    <w:p w14:paraId="4BA895D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572. Пиаже Ж. Роль действия в формировании мышления / Ж. Пиаже // Вопр. психологии. 1965. - № 6. - С. 33—41.</w:t>
      </w:r>
    </w:p>
    <w:p w14:paraId="1D8962A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573.</w:t>
      </w:r>
      <w:r>
        <w:rPr>
          <w:rStyle w:val="WW8Num2z0"/>
          <w:rFonts w:ascii="Verdana" w:hAnsi="Verdana"/>
          <w:color w:val="000000"/>
          <w:sz w:val="18"/>
          <w:szCs w:val="18"/>
        </w:rPr>
        <w:t> </w:t>
      </w:r>
      <w:r>
        <w:rPr>
          <w:rStyle w:val="WW8Num3z0"/>
          <w:rFonts w:ascii="Verdana" w:hAnsi="Verdana"/>
          <w:color w:val="4682B4"/>
          <w:sz w:val="18"/>
          <w:szCs w:val="18"/>
        </w:rPr>
        <w:t>Пирогов</w:t>
      </w:r>
      <w:r>
        <w:rPr>
          <w:rStyle w:val="WW8Num2z0"/>
          <w:rFonts w:ascii="Verdana" w:hAnsi="Verdana"/>
          <w:color w:val="000000"/>
          <w:sz w:val="18"/>
          <w:szCs w:val="18"/>
        </w:rPr>
        <w:t> </w:t>
      </w:r>
      <w:r>
        <w:rPr>
          <w:rFonts w:ascii="Verdana" w:hAnsi="Verdana"/>
          <w:color w:val="000000"/>
          <w:sz w:val="18"/>
          <w:szCs w:val="18"/>
        </w:rPr>
        <w:t>П. П. Тюремная система Российской империи и ее кадровое обеспечение в XIX начале XX в. : автореф. дис. . канд. юрид. наук / Пирогов П. П. - СПб., 2000. - 26 с.</w:t>
      </w:r>
    </w:p>
    <w:p w14:paraId="3A9B4D3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574. Право в системе социальных норм : текст лекции по теории государства и права / Р. Б. Головкин. Владимир :</w:t>
      </w:r>
      <w:r>
        <w:rPr>
          <w:rStyle w:val="WW8Num2z0"/>
          <w:rFonts w:ascii="Verdana" w:hAnsi="Verdana"/>
          <w:color w:val="000000"/>
          <w:sz w:val="18"/>
          <w:szCs w:val="18"/>
        </w:rPr>
        <w:t> </w:t>
      </w:r>
      <w:r>
        <w:rPr>
          <w:rStyle w:val="WW8Num3z0"/>
          <w:rFonts w:ascii="Verdana" w:hAnsi="Verdana"/>
          <w:color w:val="4682B4"/>
          <w:sz w:val="18"/>
          <w:szCs w:val="18"/>
        </w:rPr>
        <w:t>ВЮИ</w:t>
      </w:r>
      <w:r>
        <w:rPr>
          <w:rStyle w:val="WW8Num2z0"/>
          <w:rFonts w:ascii="Verdana" w:hAnsi="Verdana"/>
          <w:color w:val="000000"/>
          <w:sz w:val="18"/>
          <w:szCs w:val="18"/>
        </w:rPr>
        <w:t> </w:t>
      </w:r>
      <w:r>
        <w:rPr>
          <w:rFonts w:ascii="Verdana" w:hAnsi="Verdana"/>
          <w:color w:val="000000"/>
          <w:sz w:val="18"/>
          <w:szCs w:val="18"/>
        </w:rPr>
        <w:t>Минюста России, 2003.- 118 с.</w:t>
      </w:r>
    </w:p>
    <w:p w14:paraId="72EDB33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575.</w:t>
      </w:r>
      <w:r>
        <w:rPr>
          <w:rStyle w:val="WW8Num2z0"/>
          <w:rFonts w:ascii="Verdana" w:hAnsi="Verdana"/>
          <w:color w:val="000000"/>
          <w:sz w:val="18"/>
          <w:szCs w:val="18"/>
        </w:rPr>
        <w:t> </w:t>
      </w:r>
      <w:r>
        <w:rPr>
          <w:rStyle w:val="WW8Num3z0"/>
          <w:rFonts w:ascii="Verdana" w:hAnsi="Verdana"/>
          <w:color w:val="4682B4"/>
          <w:sz w:val="18"/>
          <w:szCs w:val="18"/>
        </w:rPr>
        <w:t>Ракитов</w:t>
      </w:r>
      <w:r>
        <w:rPr>
          <w:rStyle w:val="WW8Num2z0"/>
          <w:rFonts w:ascii="Verdana" w:hAnsi="Verdana"/>
          <w:color w:val="000000"/>
          <w:sz w:val="18"/>
          <w:szCs w:val="18"/>
        </w:rPr>
        <w:t> </w:t>
      </w:r>
      <w:r>
        <w:rPr>
          <w:rFonts w:ascii="Verdana" w:hAnsi="Verdana"/>
          <w:color w:val="000000"/>
          <w:sz w:val="18"/>
          <w:szCs w:val="18"/>
        </w:rPr>
        <w:t>А. И. К вопросу о структуре исторического исследования / А. И. Ракитов // Философские проблемы исторической науки. М., 1969. -С. 161-185.</w:t>
      </w:r>
    </w:p>
    <w:p w14:paraId="2401DB7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576. Рассел Б. Очерки об интеллектуальном убожестве / Б. Рассел // НГ- Наука. 1998. -№ 2. - С. 15-21.</w:t>
      </w:r>
    </w:p>
    <w:p w14:paraId="764E2A6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577.</w:t>
      </w:r>
      <w:r>
        <w:rPr>
          <w:rStyle w:val="WW8Num2z0"/>
          <w:rFonts w:ascii="Verdana" w:hAnsi="Verdana"/>
          <w:color w:val="000000"/>
          <w:sz w:val="18"/>
          <w:szCs w:val="18"/>
        </w:rPr>
        <w:t> </w:t>
      </w:r>
      <w:r>
        <w:rPr>
          <w:rStyle w:val="WW8Num3z0"/>
          <w:rFonts w:ascii="Verdana" w:hAnsi="Verdana"/>
          <w:color w:val="4682B4"/>
          <w:sz w:val="18"/>
          <w:szCs w:val="18"/>
        </w:rPr>
        <w:t>Раянов</w:t>
      </w:r>
      <w:r>
        <w:rPr>
          <w:rStyle w:val="WW8Num2z0"/>
          <w:rFonts w:ascii="Verdana" w:hAnsi="Verdana"/>
          <w:color w:val="000000"/>
          <w:sz w:val="18"/>
          <w:szCs w:val="18"/>
        </w:rPr>
        <w:t> </w:t>
      </w:r>
      <w:r>
        <w:rPr>
          <w:rFonts w:ascii="Verdana" w:hAnsi="Verdana"/>
          <w:color w:val="000000"/>
          <w:sz w:val="18"/>
          <w:szCs w:val="18"/>
        </w:rPr>
        <w:t>Ф. М. Юриспруденция : курс лекций / Ф. М.</w:t>
      </w:r>
      <w:r>
        <w:rPr>
          <w:rStyle w:val="WW8Num2z0"/>
          <w:rFonts w:ascii="Verdana" w:hAnsi="Verdana"/>
          <w:color w:val="000000"/>
          <w:sz w:val="18"/>
          <w:szCs w:val="18"/>
        </w:rPr>
        <w:t> </w:t>
      </w:r>
      <w:r>
        <w:rPr>
          <w:rStyle w:val="WW8Num3z0"/>
          <w:rFonts w:ascii="Verdana" w:hAnsi="Verdana"/>
          <w:color w:val="4682B4"/>
          <w:sz w:val="18"/>
          <w:szCs w:val="18"/>
        </w:rPr>
        <w:t>Раянов</w:t>
      </w:r>
      <w:r>
        <w:rPr>
          <w:rFonts w:ascii="Verdana" w:hAnsi="Verdana"/>
          <w:color w:val="000000"/>
          <w:sz w:val="18"/>
          <w:szCs w:val="18"/>
        </w:rPr>
        <w:t>. Уфа : Изд-во Башкир, ун-та, 2001. - 189 с.</w:t>
      </w:r>
    </w:p>
    <w:p w14:paraId="2FBD325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578.</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С. М. Россия и Всемирная торговая организация / С. М. Рогов // Независимая газ. 1999. - 1 дек.</w:t>
      </w:r>
    </w:p>
    <w:p w14:paraId="08402E29"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579.</w:t>
      </w:r>
      <w:r>
        <w:rPr>
          <w:rStyle w:val="WW8Num2z0"/>
          <w:rFonts w:ascii="Verdana" w:hAnsi="Verdana"/>
          <w:color w:val="000000"/>
          <w:sz w:val="18"/>
          <w:szCs w:val="18"/>
        </w:rPr>
        <w:t> </w:t>
      </w:r>
      <w:r>
        <w:rPr>
          <w:rStyle w:val="WW8Num3z0"/>
          <w:rFonts w:ascii="Verdana" w:hAnsi="Verdana"/>
          <w:color w:val="4682B4"/>
          <w:sz w:val="18"/>
          <w:szCs w:val="18"/>
        </w:rPr>
        <w:t>Розин</w:t>
      </w:r>
      <w:r>
        <w:rPr>
          <w:rStyle w:val="WW8Num2z0"/>
          <w:rFonts w:ascii="Verdana" w:hAnsi="Verdana"/>
          <w:color w:val="000000"/>
          <w:sz w:val="18"/>
          <w:szCs w:val="18"/>
        </w:rPr>
        <w:t> </w:t>
      </w:r>
      <w:r>
        <w:rPr>
          <w:rFonts w:ascii="Verdana" w:hAnsi="Verdana"/>
          <w:color w:val="000000"/>
          <w:sz w:val="18"/>
          <w:szCs w:val="18"/>
        </w:rPr>
        <w:t>В. М. Методология и философия в современной интеллектуальной культуре / В. М. Розин // Вопр. методологии. 1991.- № 2. С. 11-18.</w:t>
      </w:r>
    </w:p>
    <w:p w14:paraId="2137A17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580.</w:t>
      </w:r>
      <w:r>
        <w:rPr>
          <w:rStyle w:val="WW8Num2z0"/>
          <w:rFonts w:ascii="Verdana" w:hAnsi="Verdana"/>
          <w:color w:val="000000"/>
          <w:sz w:val="18"/>
          <w:szCs w:val="18"/>
        </w:rPr>
        <w:t> </w:t>
      </w:r>
      <w:r>
        <w:rPr>
          <w:rStyle w:val="WW8Num3z0"/>
          <w:rFonts w:ascii="Verdana" w:hAnsi="Verdana"/>
          <w:color w:val="4682B4"/>
          <w:sz w:val="18"/>
          <w:szCs w:val="18"/>
        </w:rPr>
        <w:t>Ромашов</w:t>
      </w:r>
      <w:r>
        <w:rPr>
          <w:rStyle w:val="WW8Num2z0"/>
          <w:rFonts w:ascii="Verdana" w:hAnsi="Verdana"/>
          <w:color w:val="000000"/>
          <w:sz w:val="18"/>
          <w:szCs w:val="18"/>
        </w:rPr>
        <w:t> </w:t>
      </w:r>
      <w:r>
        <w:rPr>
          <w:rFonts w:ascii="Verdana" w:hAnsi="Verdana"/>
          <w:color w:val="000000"/>
          <w:sz w:val="18"/>
          <w:szCs w:val="18"/>
        </w:rPr>
        <w:t>Р. А. Реалистический позитивизм: интегративный тип правопонимания / Р. А. Ромашов // Правоведение. 2005. - № 1. - С. 8-15.</w:t>
      </w:r>
    </w:p>
    <w:p w14:paraId="6E3AA33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581.</w:t>
      </w:r>
      <w:r>
        <w:rPr>
          <w:rStyle w:val="WW8Num2z0"/>
          <w:rFonts w:ascii="Verdana" w:hAnsi="Verdana"/>
          <w:color w:val="000000"/>
          <w:sz w:val="18"/>
          <w:szCs w:val="18"/>
        </w:rPr>
        <w:t> </w:t>
      </w:r>
      <w:r>
        <w:rPr>
          <w:rStyle w:val="WW8Num3z0"/>
          <w:rFonts w:ascii="Verdana" w:hAnsi="Verdana"/>
          <w:color w:val="4682B4"/>
          <w:sz w:val="18"/>
          <w:szCs w:val="18"/>
        </w:rPr>
        <w:t>Саидов</w:t>
      </w:r>
      <w:r>
        <w:rPr>
          <w:rStyle w:val="WW8Num2z0"/>
          <w:rFonts w:ascii="Verdana" w:hAnsi="Verdana"/>
          <w:color w:val="000000"/>
          <w:sz w:val="18"/>
          <w:szCs w:val="18"/>
        </w:rPr>
        <w:t> </w:t>
      </w:r>
      <w:r>
        <w:rPr>
          <w:rFonts w:ascii="Verdana" w:hAnsi="Verdana"/>
          <w:color w:val="000000"/>
          <w:sz w:val="18"/>
          <w:szCs w:val="18"/>
        </w:rPr>
        <w:t>А. X. Концепция «</w:t>
      </w:r>
      <w:r>
        <w:rPr>
          <w:rStyle w:val="WW8Num3z0"/>
          <w:rFonts w:ascii="Verdana" w:hAnsi="Verdana"/>
          <w:color w:val="4682B4"/>
          <w:sz w:val="18"/>
          <w:szCs w:val="18"/>
        </w:rPr>
        <w:t>европейского правового пространства</w:t>
      </w:r>
      <w:r>
        <w:rPr>
          <w:rFonts w:ascii="Verdana" w:hAnsi="Verdana"/>
          <w:color w:val="000000"/>
          <w:sz w:val="18"/>
          <w:szCs w:val="18"/>
        </w:rPr>
        <w:t>»: проблемы и перспективы / А. X. Саидов // Моск. журн. междунар. права.- 1992. -№ 3. С. 28-36.</w:t>
      </w:r>
    </w:p>
    <w:p w14:paraId="5A93F29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582.</w:t>
      </w:r>
      <w:r>
        <w:rPr>
          <w:rStyle w:val="WW8Num2z0"/>
          <w:rFonts w:ascii="Verdana" w:hAnsi="Verdana"/>
          <w:color w:val="000000"/>
          <w:sz w:val="18"/>
          <w:szCs w:val="18"/>
        </w:rPr>
        <w:t> </w:t>
      </w:r>
      <w:r>
        <w:rPr>
          <w:rStyle w:val="WW8Num3z0"/>
          <w:rFonts w:ascii="Verdana" w:hAnsi="Verdana"/>
          <w:color w:val="4682B4"/>
          <w:sz w:val="18"/>
          <w:szCs w:val="18"/>
        </w:rPr>
        <w:t>Сайко</w:t>
      </w:r>
      <w:r>
        <w:rPr>
          <w:rStyle w:val="WW8Num2z0"/>
          <w:rFonts w:ascii="Verdana" w:hAnsi="Verdana"/>
          <w:color w:val="000000"/>
          <w:sz w:val="18"/>
          <w:szCs w:val="18"/>
        </w:rPr>
        <w:t> </w:t>
      </w:r>
      <w:r>
        <w:rPr>
          <w:rFonts w:ascii="Verdana" w:hAnsi="Verdana"/>
          <w:color w:val="000000"/>
          <w:sz w:val="18"/>
          <w:szCs w:val="18"/>
        </w:rPr>
        <w:t>Э. В. Деятельность в генезисе человека и генезис деятельности в антропогенезе / Э. В. Сайко // Мир психологии. 2006. - № 3(47). -С. 55-58.</w:t>
      </w:r>
    </w:p>
    <w:p w14:paraId="78CE1F2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583.</w:t>
      </w:r>
      <w:r>
        <w:rPr>
          <w:rStyle w:val="WW8Num2z0"/>
          <w:rFonts w:ascii="Verdana" w:hAnsi="Verdana"/>
          <w:color w:val="000000"/>
          <w:sz w:val="18"/>
          <w:szCs w:val="18"/>
        </w:rPr>
        <w:t> </w:t>
      </w:r>
      <w:r>
        <w:rPr>
          <w:rStyle w:val="WW8Num3z0"/>
          <w:rFonts w:ascii="Verdana" w:hAnsi="Verdana"/>
          <w:color w:val="4682B4"/>
          <w:sz w:val="18"/>
          <w:szCs w:val="18"/>
        </w:rPr>
        <w:t>Самощенко</w:t>
      </w:r>
      <w:r>
        <w:rPr>
          <w:rStyle w:val="WW8Num2z0"/>
          <w:rFonts w:ascii="Verdana" w:hAnsi="Verdana"/>
          <w:color w:val="000000"/>
          <w:sz w:val="18"/>
          <w:szCs w:val="18"/>
        </w:rPr>
        <w:t> </w:t>
      </w:r>
      <w:r>
        <w:rPr>
          <w:rFonts w:ascii="Verdana" w:hAnsi="Verdana"/>
          <w:color w:val="000000"/>
          <w:sz w:val="18"/>
          <w:szCs w:val="18"/>
        </w:rPr>
        <w:t>И. С. Диалектика и специальные методы правовой науки / И. С.</w:t>
      </w:r>
      <w:r>
        <w:rPr>
          <w:rStyle w:val="WW8Num2z0"/>
          <w:rFonts w:ascii="Verdana" w:hAnsi="Verdana"/>
          <w:color w:val="000000"/>
          <w:sz w:val="18"/>
          <w:szCs w:val="18"/>
        </w:rPr>
        <w:t> </w:t>
      </w:r>
      <w:r>
        <w:rPr>
          <w:rStyle w:val="WW8Num3z0"/>
          <w:rFonts w:ascii="Verdana" w:hAnsi="Verdana"/>
          <w:color w:val="4682B4"/>
          <w:sz w:val="18"/>
          <w:szCs w:val="18"/>
        </w:rPr>
        <w:t>Самощенко</w:t>
      </w:r>
      <w:r>
        <w:rPr>
          <w:rFonts w:ascii="Verdana" w:hAnsi="Verdana"/>
          <w:color w:val="000000"/>
          <w:sz w:val="18"/>
          <w:szCs w:val="18"/>
        </w:rPr>
        <w:t>, В. М. Сырых // Методологические проблемы советской юридической науки. М., 1980. - С. 190-231.</w:t>
      </w:r>
    </w:p>
    <w:p w14:paraId="168E4A5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584.</w:t>
      </w:r>
      <w:r>
        <w:rPr>
          <w:rStyle w:val="WW8Num2z0"/>
          <w:rFonts w:ascii="Verdana" w:hAnsi="Verdana"/>
          <w:color w:val="000000"/>
          <w:sz w:val="18"/>
          <w:szCs w:val="18"/>
        </w:rPr>
        <w:t> </w:t>
      </w:r>
      <w:r>
        <w:rPr>
          <w:rStyle w:val="WW8Num3z0"/>
          <w:rFonts w:ascii="Verdana" w:hAnsi="Verdana"/>
          <w:color w:val="4682B4"/>
          <w:sz w:val="18"/>
          <w:szCs w:val="18"/>
        </w:rPr>
        <w:t>Самощенко</w:t>
      </w:r>
      <w:r>
        <w:rPr>
          <w:rStyle w:val="WW8Num2z0"/>
          <w:rFonts w:ascii="Verdana" w:hAnsi="Verdana"/>
          <w:color w:val="000000"/>
          <w:sz w:val="18"/>
          <w:szCs w:val="18"/>
        </w:rPr>
        <w:t> </w:t>
      </w:r>
      <w:r>
        <w:rPr>
          <w:rFonts w:ascii="Verdana" w:hAnsi="Verdana"/>
          <w:color w:val="000000"/>
          <w:sz w:val="18"/>
          <w:szCs w:val="18"/>
        </w:rPr>
        <w:t>И. С. Некоторые вопросы учения о нормативных актах Советского государства / И. С. Самощенко // Правоведение. 1969. - № 3. -С. 30-41.</w:t>
      </w:r>
    </w:p>
    <w:p w14:paraId="6BC72C3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585. Силин А. Телевидение без берегов? / А. Силин // Новый мир. 1996. -№ 1.-С. 227-229.</w:t>
      </w:r>
    </w:p>
    <w:p w14:paraId="52F946A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586.</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С. Д. Активность, деятельность, личность / С. Д. Смирнов // Мир психологии. 2006. - № 3(47). - С. 14-19.</w:t>
      </w:r>
    </w:p>
    <w:p w14:paraId="40183F8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587.</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В. В. Процессуальная форма юридической деятельности в современной России : Вопросы теории и практики : автореф. дис. . канд. юрид. наук / Сорокина В. В.</w:t>
      </w:r>
      <w:r>
        <w:rPr>
          <w:rStyle w:val="WW8Num2z0"/>
          <w:rFonts w:ascii="Verdana" w:hAnsi="Verdana"/>
          <w:color w:val="000000"/>
          <w:sz w:val="18"/>
          <w:szCs w:val="18"/>
        </w:rPr>
        <w:t> </w:t>
      </w:r>
      <w:r>
        <w:rPr>
          <w:rStyle w:val="WW8Num3z0"/>
          <w:rFonts w:ascii="Verdana" w:hAnsi="Verdana"/>
          <w:color w:val="4682B4"/>
          <w:sz w:val="18"/>
          <w:szCs w:val="18"/>
        </w:rPr>
        <w:t>Саратов</w:t>
      </w:r>
      <w:r>
        <w:rPr>
          <w:rFonts w:ascii="Verdana" w:hAnsi="Verdana"/>
          <w:color w:val="000000"/>
          <w:sz w:val="18"/>
          <w:szCs w:val="18"/>
        </w:rPr>
        <w:t>, 2009. - 22 с.</w:t>
      </w:r>
    </w:p>
    <w:p w14:paraId="7D49BCC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588.</w:t>
      </w:r>
      <w:r>
        <w:rPr>
          <w:rStyle w:val="WW8Num2z0"/>
          <w:rFonts w:ascii="Verdana" w:hAnsi="Verdana"/>
          <w:color w:val="000000"/>
          <w:sz w:val="18"/>
          <w:szCs w:val="18"/>
        </w:rPr>
        <w:t> </w:t>
      </w:r>
      <w:r>
        <w:rPr>
          <w:rStyle w:val="WW8Num3z0"/>
          <w:rFonts w:ascii="Verdana" w:hAnsi="Verdana"/>
          <w:color w:val="4682B4"/>
          <w:sz w:val="18"/>
          <w:szCs w:val="18"/>
        </w:rPr>
        <w:t>Спицнадель</w:t>
      </w:r>
      <w:r>
        <w:rPr>
          <w:rStyle w:val="WW8Num2z0"/>
          <w:rFonts w:ascii="Verdana" w:hAnsi="Verdana"/>
          <w:color w:val="000000"/>
          <w:sz w:val="18"/>
          <w:szCs w:val="18"/>
        </w:rPr>
        <w:t> </w:t>
      </w:r>
      <w:r>
        <w:rPr>
          <w:rFonts w:ascii="Verdana" w:hAnsi="Verdana"/>
          <w:color w:val="000000"/>
          <w:sz w:val="18"/>
          <w:szCs w:val="18"/>
        </w:rPr>
        <w:t>В. Б. Генезис уголовно-исполнительного права в контексте становления и эволюции</w:t>
      </w:r>
      <w:r>
        <w:rPr>
          <w:rStyle w:val="WW8Num2z0"/>
          <w:rFonts w:ascii="Verdana" w:hAnsi="Verdana"/>
          <w:color w:val="000000"/>
          <w:sz w:val="18"/>
          <w:szCs w:val="18"/>
        </w:rPr>
        <w:t> </w:t>
      </w:r>
      <w:r>
        <w:rPr>
          <w:rStyle w:val="WW8Num3z0"/>
          <w:rFonts w:ascii="Verdana" w:hAnsi="Verdana"/>
          <w:color w:val="4682B4"/>
          <w:sz w:val="18"/>
          <w:szCs w:val="18"/>
        </w:rPr>
        <w:t>пенитенциарной</w:t>
      </w:r>
      <w:r>
        <w:rPr>
          <w:rStyle w:val="WW8Num2z0"/>
          <w:rFonts w:ascii="Verdana" w:hAnsi="Verdana"/>
          <w:color w:val="000000"/>
          <w:sz w:val="18"/>
          <w:szCs w:val="18"/>
        </w:rPr>
        <w:t> </w:t>
      </w:r>
      <w:r>
        <w:rPr>
          <w:rFonts w:ascii="Verdana" w:hAnsi="Verdana"/>
          <w:color w:val="000000"/>
          <w:sz w:val="18"/>
          <w:szCs w:val="18"/>
        </w:rPr>
        <w:t>системы России : дис. . д-ра юрид. наук / Спицнадель В. Б. М., 2005. - 380 с.</w:t>
      </w:r>
    </w:p>
    <w:p w14:paraId="10DB70D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589.</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 А. Государство на рубеже столетий / Ю. А. Тихомиров // Государство и право. 1997. - № 2. - С. 30-39.</w:t>
      </w:r>
    </w:p>
    <w:p w14:paraId="4D83ABA9"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590.</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 А. Договор как регулятор общественных отношений / Ю. А. Тихомиров // Правоведение. 1990. - № 5. - С. 29-30.</w:t>
      </w:r>
    </w:p>
    <w:p w14:paraId="4F5D52E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591.</w:t>
      </w:r>
      <w:r>
        <w:rPr>
          <w:rStyle w:val="WW8Num2z0"/>
          <w:rFonts w:ascii="Verdana" w:hAnsi="Verdana"/>
          <w:color w:val="000000"/>
          <w:sz w:val="18"/>
          <w:szCs w:val="18"/>
        </w:rPr>
        <w:t> </w:t>
      </w:r>
      <w:r>
        <w:rPr>
          <w:rStyle w:val="WW8Num3z0"/>
          <w:rFonts w:ascii="Verdana" w:hAnsi="Verdana"/>
          <w:color w:val="4682B4"/>
          <w:sz w:val="18"/>
          <w:szCs w:val="18"/>
        </w:rPr>
        <w:t>Уваркина</w:t>
      </w:r>
      <w:r>
        <w:rPr>
          <w:rStyle w:val="WW8Num2z0"/>
          <w:rFonts w:ascii="Verdana" w:hAnsi="Verdana"/>
          <w:color w:val="000000"/>
          <w:sz w:val="18"/>
          <w:szCs w:val="18"/>
        </w:rPr>
        <w:t> </w:t>
      </w:r>
      <w:r>
        <w:rPr>
          <w:rFonts w:ascii="Verdana" w:hAnsi="Verdana"/>
          <w:color w:val="000000"/>
          <w:sz w:val="18"/>
          <w:szCs w:val="18"/>
        </w:rPr>
        <w:t>Е. В. Правосознание как объект социально-философского анализа : дис. канд. филос. наук /</w:t>
      </w:r>
      <w:r>
        <w:rPr>
          <w:rStyle w:val="WW8Num2z0"/>
          <w:rFonts w:ascii="Verdana" w:hAnsi="Verdana"/>
          <w:color w:val="000000"/>
          <w:sz w:val="18"/>
          <w:szCs w:val="18"/>
        </w:rPr>
        <w:t> </w:t>
      </w:r>
      <w:r>
        <w:rPr>
          <w:rStyle w:val="WW8Num3z0"/>
          <w:rFonts w:ascii="Verdana" w:hAnsi="Verdana"/>
          <w:color w:val="4682B4"/>
          <w:sz w:val="18"/>
          <w:szCs w:val="18"/>
        </w:rPr>
        <w:t>Уваркина</w:t>
      </w:r>
      <w:r>
        <w:rPr>
          <w:rStyle w:val="WW8Num2z0"/>
          <w:rFonts w:ascii="Verdana" w:hAnsi="Verdana"/>
          <w:color w:val="000000"/>
          <w:sz w:val="18"/>
          <w:szCs w:val="18"/>
        </w:rPr>
        <w:t> </w:t>
      </w:r>
      <w:r>
        <w:rPr>
          <w:rFonts w:ascii="Verdana" w:hAnsi="Verdana"/>
          <w:color w:val="000000"/>
          <w:sz w:val="18"/>
          <w:szCs w:val="18"/>
        </w:rPr>
        <w:t>Е.В. М., 2003. - 119 с.</w:t>
      </w:r>
    </w:p>
    <w:p w14:paraId="4A423FF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592.</w:t>
      </w:r>
      <w:r>
        <w:rPr>
          <w:rStyle w:val="WW8Num2z0"/>
          <w:rFonts w:ascii="Verdana" w:hAnsi="Verdana"/>
          <w:color w:val="000000"/>
          <w:sz w:val="18"/>
          <w:szCs w:val="18"/>
        </w:rPr>
        <w:t> </w:t>
      </w:r>
      <w:r>
        <w:rPr>
          <w:rStyle w:val="WW8Num3z0"/>
          <w:rFonts w:ascii="Verdana" w:hAnsi="Verdana"/>
          <w:color w:val="4682B4"/>
          <w:sz w:val="18"/>
          <w:szCs w:val="18"/>
        </w:rPr>
        <w:t>Фойницкий</w:t>
      </w:r>
      <w:r>
        <w:rPr>
          <w:rStyle w:val="WW8Num2z0"/>
          <w:rFonts w:ascii="Verdana" w:hAnsi="Verdana"/>
          <w:color w:val="000000"/>
          <w:sz w:val="18"/>
          <w:szCs w:val="18"/>
        </w:rPr>
        <w:t> </w:t>
      </w:r>
      <w:r>
        <w:rPr>
          <w:rFonts w:ascii="Verdana" w:hAnsi="Verdana"/>
          <w:color w:val="000000"/>
          <w:sz w:val="18"/>
          <w:szCs w:val="18"/>
        </w:rPr>
        <w:t>И. Я. Пенитенциарный конгресс в Риме / И. Я. Фой-ницкий // Вестн. Европы. 1886. - Кн. 3. - С. 11-32.</w:t>
      </w:r>
    </w:p>
    <w:p w14:paraId="6A9C844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593.</w:t>
      </w:r>
      <w:r>
        <w:rPr>
          <w:rStyle w:val="WW8Num2z0"/>
          <w:rFonts w:ascii="Verdana" w:hAnsi="Verdana"/>
          <w:color w:val="000000"/>
          <w:sz w:val="18"/>
          <w:szCs w:val="18"/>
        </w:rPr>
        <w:t> </w:t>
      </w:r>
      <w:r>
        <w:rPr>
          <w:rStyle w:val="WW8Num3z0"/>
          <w:rFonts w:ascii="Verdana" w:hAnsi="Verdana"/>
          <w:color w:val="4682B4"/>
          <w:sz w:val="18"/>
          <w:szCs w:val="18"/>
        </w:rPr>
        <w:t>Худойкина</w:t>
      </w:r>
      <w:r>
        <w:rPr>
          <w:rStyle w:val="WW8Num2z0"/>
          <w:rFonts w:ascii="Verdana" w:hAnsi="Verdana"/>
          <w:color w:val="000000"/>
          <w:sz w:val="18"/>
          <w:szCs w:val="18"/>
        </w:rPr>
        <w:t> </w:t>
      </w:r>
      <w:r>
        <w:rPr>
          <w:rFonts w:ascii="Verdana" w:hAnsi="Verdana"/>
          <w:color w:val="000000"/>
          <w:sz w:val="18"/>
          <w:szCs w:val="18"/>
        </w:rPr>
        <w:t>Т. В. Стабильность закона или законодательства? (Теоретические и практические аспекты) / Т. В. Худойкина // Журн. рос. права. 2000. - № 9. - С. 18-22.</w:t>
      </w:r>
    </w:p>
    <w:p w14:paraId="118A7AD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594.</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 Е. Общечеловеческие ценности и современное государство / В. Е. Чиркин // Государство и право. 2002. - № 2. - С. 10-18.</w:t>
      </w:r>
    </w:p>
    <w:p w14:paraId="08968F8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595.</w:t>
      </w:r>
      <w:r>
        <w:rPr>
          <w:rStyle w:val="WW8Num2z0"/>
          <w:rFonts w:ascii="Verdana" w:hAnsi="Verdana"/>
          <w:color w:val="000000"/>
          <w:sz w:val="18"/>
          <w:szCs w:val="18"/>
        </w:rPr>
        <w:t> </w:t>
      </w:r>
      <w:r>
        <w:rPr>
          <w:rStyle w:val="WW8Num3z0"/>
          <w:rFonts w:ascii="Verdana" w:hAnsi="Verdana"/>
          <w:color w:val="4682B4"/>
          <w:sz w:val="18"/>
          <w:szCs w:val="18"/>
        </w:rPr>
        <w:t>Шакарян</w:t>
      </w:r>
      <w:r>
        <w:rPr>
          <w:rStyle w:val="WW8Num2z0"/>
          <w:rFonts w:ascii="Verdana" w:hAnsi="Verdana"/>
          <w:color w:val="000000"/>
          <w:sz w:val="18"/>
          <w:szCs w:val="18"/>
        </w:rPr>
        <w:t> </w:t>
      </w:r>
      <w:r>
        <w:rPr>
          <w:rFonts w:ascii="Verdana" w:hAnsi="Verdana"/>
          <w:color w:val="000000"/>
          <w:sz w:val="18"/>
          <w:szCs w:val="18"/>
        </w:rPr>
        <w:t>М. С. К вопросу о теории так называемой «</w:t>
      </w:r>
      <w:r>
        <w:rPr>
          <w:rStyle w:val="WW8Num3z0"/>
          <w:rFonts w:ascii="Verdana" w:hAnsi="Verdana"/>
          <w:color w:val="4682B4"/>
          <w:sz w:val="18"/>
          <w:szCs w:val="18"/>
        </w:rPr>
        <w:t>юридической процессуальной формы</w:t>
      </w:r>
      <w:r>
        <w:rPr>
          <w:rFonts w:ascii="Verdana" w:hAnsi="Verdana"/>
          <w:color w:val="000000"/>
          <w:sz w:val="18"/>
          <w:szCs w:val="18"/>
        </w:rPr>
        <w:t>» / М. С. Шакарян, А. К.</w:t>
      </w:r>
      <w:r>
        <w:rPr>
          <w:rStyle w:val="WW8Num2z0"/>
          <w:rFonts w:ascii="Verdana" w:hAnsi="Verdana"/>
          <w:color w:val="000000"/>
          <w:sz w:val="18"/>
          <w:szCs w:val="18"/>
        </w:rPr>
        <w:t> </w:t>
      </w:r>
      <w:r>
        <w:rPr>
          <w:rStyle w:val="WW8Num3z0"/>
          <w:rFonts w:ascii="Verdana" w:hAnsi="Verdana"/>
          <w:color w:val="4682B4"/>
          <w:sz w:val="18"/>
          <w:szCs w:val="18"/>
        </w:rPr>
        <w:t>Сергун</w:t>
      </w:r>
      <w:r>
        <w:rPr>
          <w:rStyle w:val="WW8Num2z0"/>
          <w:rFonts w:ascii="Verdana" w:hAnsi="Verdana"/>
          <w:color w:val="000000"/>
          <w:sz w:val="18"/>
          <w:szCs w:val="18"/>
        </w:rPr>
        <w:t> </w:t>
      </w:r>
      <w:r>
        <w:rPr>
          <w:rFonts w:ascii="Verdana" w:hAnsi="Verdana"/>
          <w:color w:val="000000"/>
          <w:sz w:val="18"/>
          <w:szCs w:val="18"/>
        </w:rPr>
        <w:t>// Проблемы соотношения материального и процессуального права. М., 1980 . - С. 61-86.</w:t>
      </w:r>
    </w:p>
    <w:p w14:paraId="130CDB3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596. Шелехов А. Научная основа стратегии устойчивого развития Российской Федерации / А. Шелехов // Безопасность Евразии. 2001. - № 4.- С. 497-638.</w:t>
      </w:r>
    </w:p>
    <w:p w14:paraId="6F4307D9"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597.</w:t>
      </w:r>
      <w:r>
        <w:rPr>
          <w:rStyle w:val="WW8Num2z0"/>
          <w:rFonts w:ascii="Verdana" w:hAnsi="Verdana"/>
          <w:color w:val="000000"/>
          <w:sz w:val="18"/>
          <w:szCs w:val="18"/>
        </w:rPr>
        <w:t> </w:t>
      </w:r>
      <w:r>
        <w:rPr>
          <w:rStyle w:val="WW8Num3z0"/>
          <w:rFonts w:ascii="Verdana" w:hAnsi="Verdana"/>
          <w:color w:val="4682B4"/>
          <w:sz w:val="18"/>
          <w:szCs w:val="18"/>
        </w:rPr>
        <w:t>Шмаров</w:t>
      </w:r>
      <w:r>
        <w:rPr>
          <w:rStyle w:val="WW8Num2z0"/>
          <w:rFonts w:ascii="Verdana" w:hAnsi="Verdana"/>
          <w:color w:val="000000"/>
          <w:sz w:val="18"/>
          <w:szCs w:val="18"/>
        </w:rPr>
        <w:t> </w:t>
      </w:r>
      <w:r>
        <w:rPr>
          <w:rFonts w:ascii="Verdana" w:hAnsi="Verdana"/>
          <w:color w:val="000000"/>
          <w:sz w:val="18"/>
          <w:szCs w:val="18"/>
        </w:rPr>
        <w:t>И. С. С позиции международных актов / И. С.</w:t>
      </w:r>
      <w:r>
        <w:rPr>
          <w:rStyle w:val="WW8Num2z0"/>
          <w:rFonts w:ascii="Verdana" w:hAnsi="Verdana"/>
          <w:color w:val="000000"/>
          <w:sz w:val="18"/>
          <w:szCs w:val="18"/>
        </w:rPr>
        <w:t> </w:t>
      </w:r>
      <w:r>
        <w:rPr>
          <w:rStyle w:val="WW8Num3z0"/>
          <w:rFonts w:ascii="Verdana" w:hAnsi="Verdana"/>
          <w:color w:val="4682B4"/>
          <w:sz w:val="18"/>
          <w:szCs w:val="18"/>
        </w:rPr>
        <w:t>Шмаров</w:t>
      </w:r>
      <w:r>
        <w:rPr>
          <w:rStyle w:val="WW8Num2z0"/>
          <w:rFonts w:ascii="Verdana" w:hAnsi="Verdana"/>
          <w:color w:val="000000"/>
          <w:sz w:val="18"/>
          <w:szCs w:val="18"/>
        </w:rPr>
        <w:t> </w:t>
      </w:r>
      <w:r>
        <w:rPr>
          <w:rFonts w:ascii="Verdana" w:hAnsi="Verdana"/>
          <w:color w:val="000000"/>
          <w:sz w:val="18"/>
          <w:szCs w:val="18"/>
        </w:rPr>
        <w:t>// Воспитание и правопорядок. 1990. - № 8. - С. 37-40.</w:t>
      </w:r>
    </w:p>
    <w:p w14:paraId="7991107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598. Шубарт В. Европа и душа Востока / В. Шубарт // АУМ. 1990.- № 4. С. 11-161.</w:t>
      </w:r>
    </w:p>
    <w:p w14:paraId="4D323A3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599. Эрман Ж. Индивидуализм и системный подход в анализе международной политики / Ж. Эрман // М. Жирар. Индивиды в международной политике : пер. фр.. М., 1996. - С. 53-90.</w:t>
      </w:r>
    </w:p>
    <w:p w14:paraId="1AF1243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600. Юридическая деятельность: сущность, структура, виды : сб. науч. тр. / Яросл. гос. ун-т. Ярославль : Изд-во ЯрГУ, 1989. - 138 с.1.. Иностранные источники</w:t>
      </w:r>
    </w:p>
    <w:p w14:paraId="3007BEC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601. Austin J. The Province of Jurisprudence Determined / J. Austin. L.,1832.</w:t>
      </w:r>
    </w:p>
    <w:p w14:paraId="342DCB5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602. Badie B. Le retournement du monde. Sociologie de la scene international / B. Badie, M.-C. Smouts. P., 1992.</w:t>
      </w:r>
    </w:p>
    <w:p w14:paraId="5BDF225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603. Beguelin M. Das Gewohnheitsrecht in der Praxis des Bundesgerichts / M. Beguelin. Bern, 1968.</w:t>
      </w:r>
    </w:p>
    <w:p w14:paraId="1A35845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604. Bertalanffu L.von. General System Theory : Foundations, Development, Applications / L. von Bertalanffu. -N. Y., 1968.</w:t>
      </w:r>
    </w:p>
    <w:p w14:paraId="122255B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605. Boutros-Ghali Boutros. Discipulomrumque Liber / Boutros BoutrosGhali. Brussels, 1998. - Vol. 2.</w:t>
      </w:r>
    </w:p>
    <w:p w14:paraId="4A4041F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606. Braillard Ph. Les relations internationals / Ph. Braillard, M.-R. Djalili. -P., 1988.</w:t>
      </w:r>
    </w:p>
    <w:p w14:paraId="1E2EDEA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607. Constitutions of the Countries of the Woorld. Supplement. New Zealand.-N. Y., 1988.</w:t>
      </w:r>
    </w:p>
    <w:p w14:paraId="072031D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608. Derriennic J.-P. Esguisse de problematigue pour une sociologie des relatons internationals / J.-P. Derriennic. Grenoble, 1977.</w:t>
      </w:r>
    </w:p>
    <w:p w14:paraId="7924CD09"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609. Disciplinary Proceedings against Government Servants: A. Case Study 124.-New Delhi, 1962.</w:t>
      </w:r>
    </w:p>
    <w:p w14:paraId="13DABA7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610. Eddey K. English Legal System / K. Eddey. L., 1987.</w:t>
      </w:r>
    </w:p>
    <w:p w14:paraId="4931671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611. Folk Z. Jewish Law / Z. Folk // International Encyclopedia of Comparative Law.-L., 1983.</w:t>
      </w:r>
    </w:p>
    <w:p w14:paraId="074CA5B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612. Foster N. German Law and Legal System / N. Foster. Mayfield,1993.</w:t>
      </w:r>
    </w:p>
    <w:p w14:paraId="227F08F9"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613. Friedman W. The Changing Structure of International Law / W. Friedman. -L., 1964.</w:t>
      </w:r>
    </w:p>
    <w:p w14:paraId="7E87EC9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614. Glendon M. Comparative, Legal Traditions in a Nutshell / M. Glendon, M. Gordon, Ch. Osakwe. St. Paul, 1982.</w:t>
      </w:r>
    </w:p>
    <w:p w14:paraId="3F8CE05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615. Gottwald P. Civil Procedure / P. Gottwald // Ritsumeikan Law Review. -2005.-№22.</w:t>
      </w:r>
    </w:p>
    <w:p w14:paraId="1A86F79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616. Harris J. Legal Philosophie / J. Harris. Dublin, 1997.</w:t>
      </w:r>
    </w:p>
    <w:p w14:paraId="46D640F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617. Holmer O. W. The Common Law / O. W. Holmer. L., 1882.</w:t>
      </w:r>
    </w:p>
    <w:p w14:paraId="2487120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618. Ingham T. The English Legal Process / T. Ingham. Blackstone Press,1996.</w:t>
      </w:r>
    </w:p>
    <w:p w14:paraId="6CCB8FA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619. Introduction to Dutch Law for Foreign Lawyers / ed. by J. Chorus, P. Gerverj, E. Hondius, A. Koekkoek. Kluwer, 1993.</w:t>
      </w:r>
    </w:p>
    <w:p w14:paraId="5851DB5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620. Introduction to Greek Law / ed. by K. Kerameus, Ph. Kozyris. -Athens, 1987.</w:t>
      </w:r>
    </w:p>
    <w:p w14:paraId="5758A04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621. Introduction to Swiss Law / F. Dessemontet, T. Ansay (eds.). -L., 1983.</w:t>
      </w:r>
    </w:p>
    <w:p w14:paraId="7E0A81E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622. Jackson R. The Machinery of Justice in England / R. Jackson. Cambridge, 1987.</w:t>
      </w:r>
    </w:p>
    <w:p w14:paraId="7427B77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623. Jenks W. The Common Law of Mankind / W. Jenks. L., 1958.</w:t>
      </w:r>
    </w:p>
    <w:p w14:paraId="32B643F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624. Josep J. Lador-Lederer. International Non-Governmental Organizations and Economic Entities: A Study in Autonomous Organization and Jus Gentium / J. Josep. Leyden, 1963.</w:t>
      </w:r>
    </w:p>
    <w:p w14:paraId="155B598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625. Klukchon K. Variation in Value Orientation / K. Klukchon, F. Strod-beck.-N. Y., 1961.</w:t>
      </w:r>
    </w:p>
    <w:p w14:paraId="6C86DD0B"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626. Lasswell H. D. The structure and facture of communication in society / H. D. Lasswell // L. Bryson (ed.). The communication. N. Y., 1948.</w:t>
      </w:r>
    </w:p>
    <w:p w14:paraId="0CDAEE0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627. Main J. The Ancient Law / J. Main. -N. Y., 1864.</w:t>
      </w:r>
    </w:p>
    <w:p w14:paraId="45E94B5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628. Massey I. P. Supply of Report to Employee Facing Inquiry /1. P. Mas-sey // Journ. of the Indian Law Institute. 1988. - № 1.</w:t>
      </w:r>
    </w:p>
    <w:p w14:paraId="21FC448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629. Meynaud J. Les Groupes de Pression Internationaux / J. Meynaud. -Lausanne, 1961.</w:t>
      </w:r>
    </w:p>
    <w:p w14:paraId="65DE263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630. Oppenheim L. International Law / L. Oppenheim ; ed. Ви H. Lauterpacht.-L., 1947.-Vol. 1.</w:t>
      </w:r>
    </w:p>
    <w:p w14:paraId="166DF6A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631. Pollok F. The History of English Law / F. Pollok, E. Maitland. Cambridge, 1898.-Vol. 1.</w:t>
      </w:r>
    </w:p>
    <w:p w14:paraId="139B8417"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632. Reinmann M. Confrlict of Laws in Western Europe / M. Reinmann. -N. Y., 1995.</w:t>
      </w:r>
    </w:p>
    <w:p w14:paraId="502714A9"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633. Rogers E. M. Diffusion of innovations / E. M. Rogers. -N. Y., 1995.</w:t>
      </w:r>
    </w:p>
    <w:p w14:paraId="06507AFA"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634. SchchtJ. An Introduction to Islamis Law/ J. Schcht. Oxford, 1966.</w:t>
      </w:r>
    </w:p>
    <w:p w14:paraId="588A8BA8"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635. Sim R. A Level English Law / R. Sim, P. Pace. L., 1991.</w:t>
      </w:r>
    </w:p>
    <w:p w14:paraId="561C86C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636. Smitherman G. A New Way of Talking: Language, Social Change and Political Theory / Geneva Smitherman // Exploitation and Exclusion: Race and Class in Contemporary US Society. L. ; Melbourne ; Munich ; N.Y., 1991.</w:t>
      </w:r>
    </w:p>
    <w:p w14:paraId="1F6B0C2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637. Tarde G. The Laws of Imitation / G. Tarde. -N. Y.,-1903.</w:t>
      </w:r>
    </w:p>
    <w:p w14:paraId="68BD42A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638. The Oxford Companion to American Law. Oxford, 2002.</w:t>
      </w:r>
    </w:p>
    <w:p w14:paraId="3FB2D36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639. Volosinov V. N. Marxism and the Philosophy of Language / V. N. Vo-losinov. N. Y., 1973.</w:t>
      </w:r>
    </w:p>
    <w:p w14:paraId="4A646B2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640. Watson I. B. The Ways of the Behaviorism / I. B. Watson. N. Y.,1928.</w:t>
      </w:r>
    </w:p>
    <w:p w14:paraId="0970CB5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641. Whorf В. Language, Thought and Reality / B. Whorf; ed. by J. B. Car-oll. Cambridge, 1965.V. Электронные ресурсы</w:t>
      </w:r>
    </w:p>
    <w:p w14:paraId="47354CE0"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642. Андреев А. Гуманитарный навар. Должность чиновника ООН манила шальными деньгами / А. Андреев. URL: http://www.newizv.ru/news /2005-08-11/29723/</w:t>
      </w:r>
    </w:p>
    <w:p w14:paraId="62D314C6"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643.</w:t>
      </w:r>
      <w:r>
        <w:rPr>
          <w:rStyle w:val="WW8Num2z0"/>
          <w:rFonts w:ascii="Verdana" w:hAnsi="Verdana"/>
          <w:color w:val="000000"/>
          <w:sz w:val="18"/>
          <w:szCs w:val="18"/>
        </w:rPr>
        <w:t> </w:t>
      </w:r>
      <w:r>
        <w:rPr>
          <w:rStyle w:val="WW8Num3z0"/>
          <w:rFonts w:ascii="Verdana" w:hAnsi="Verdana"/>
          <w:color w:val="4682B4"/>
          <w:sz w:val="18"/>
          <w:szCs w:val="18"/>
        </w:rPr>
        <w:t>Балдина</w:t>
      </w:r>
      <w:r>
        <w:rPr>
          <w:rStyle w:val="WW8Num2z0"/>
          <w:rFonts w:ascii="Verdana" w:hAnsi="Verdana"/>
          <w:color w:val="000000"/>
          <w:sz w:val="18"/>
          <w:szCs w:val="18"/>
        </w:rPr>
        <w:t> </w:t>
      </w:r>
      <w:r>
        <w:rPr>
          <w:rFonts w:ascii="Verdana" w:hAnsi="Verdana"/>
          <w:color w:val="000000"/>
          <w:sz w:val="18"/>
          <w:szCs w:val="18"/>
        </w:rPr>
        <w:t>Е. А. В ладони не мышка, а Земля / Е. А. Балдина, Г. Г.</w:t>
      </w:r>
      <w:r>
        <w:rPr>
          <w:rStyle w:val="WW8Num2z0"/>
          <w:rFonts w:ascii="Verdana" w:hAnsi="Verdana"/>
          <w:color w:val="000000"/>
          <w:sz w:val="18"/>
          <w:szCs w:val="18"/>
        </w:rPr>
        <w:t> </w:t>
      </w:r>
      <w:r>
        <w:rPr>
          <w:rStyle w:val="WW8Num3z0"/>
          <w:rFonts w:ascii="Verdana" w:hAnsi="Verdana"/>
          <w:color w:val="4682B4"/>
          <w:sz w:val="18"/>
          <w:szCs w:val="18"/>
        </w:rPr>
        <w:t>Копылов</w:t>
      </w:r>
      <w:r>
        <w:rPr>
          <w:rStyle w:val="WW8Num2z0"/>
          <w:rFonts w:ascii="Verdana" w:hAnsi="Verdana"/>
          <w:color w:val="000000"/>
          <w:sz w:val="18"/>
          <w:szCs w:val="18"/>
        </w:rPr>
        <w:t> </w:t>
      </w:r>
      <w:r>
        <w:rPr>
          <w:rFonts w:ascii="Verdana" w:hAnsi="Verdana"/>
          <w:color w:val="000000"/>
          <w:sz w:val="18"/>
          <w:szCs w:val="18"/>
        </w:rPr>
        <w:t>// Изв. науки. URL: http://www.inauka.ru.</w:t>
      </w:r>
    </w:p>
    <w:p w14:paraId="56D0E33E"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644.</w:t>
      </w:r>
      <w:r>
        <w:rPr>
          <w:rStyle w:val="WW8Num2z0"/>
          <w:rFonts w:ascii="Verdana" w:hAnsi="Verdana"/>
          <w:color w:val="000000"/>
          <w:sz w:val="18"/>
          <w:szCs w:val="18"/>
        </w:rPr>
        <w:t> </w:t>
      </w:r>
      <w:r>
        <w:rPr>
          <w:rStyle w:val="WW8Num3z0"/>
          <w:rFonts w:ascii="Verdana" w:hAnsi="Verdana"/>
          <w:color w:val="4682B4"/>
          <w:sz w:val="18"/>
          <w:szCs w:val="18"/>
        </w:rPr>
        <w:t>Белановский</w:t>
      </w:r>
      <w:r>
        <w:rPr>
          <w:rStyle w:val="WW8Num2z0"/>
          <w:rFonts w:ascii="Verdana" w:hAnsi="Verdana"/>
          <w:color w:val="000000"/>
          <w:sz w:val="18"/>
          <w:szCs w:val="18"/>
        </w:rPr>
        <w:t> </w:t>
      </w:r>
      <w:r>
        <w:rPr>
          <w:rFonts w:ascii="Verdana" w:hAnsi="Verdana"/>
          <w:color w:val="000000"/>
          <w:sz w:val="18"/>
          <w:szCs w:val="18"/>
        </w:rPr>
        <w:t>С. О. О нерешенных проблемах российской государственности. Ч. 2. / С. О. Белановский. URL: www.russ.ru.</w:t>
      </w:r>
    </w:p>
    <w:p w14:paraId="26AAB04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645. Каким будет мир компьютеров через 10 лет. URL: http:// www.souz.co.il/news/.</w:t>
      </w:r>
    </w:p>
    <w:p w14:paraId="7D390C5F"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646. Кипиани М. Спасибо, Америка, за концентрационные лагеря Свободы! / М. Кипиани. URL: http://li.ua/story/305019/.</w:t>
      </w:r>
    </w:p>
    <w:p w14:paraId="109C9964"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647. Кондратьева 3. О. Место и роль США в международных экономических организациях / 3. О. Кондратьева, А. М.</w:t>
      </w:r>
      <w:r>
        <w:rPr>
          <w:rStyle w:val="WW8Num2z0"/>
          <w:rFonts w:ascii="Verdana" w:hAnsi="Verdana"/>
          <w:color w:val="000000"/>
          <w:sz w:val="18"/>
          <w:szCs w:val="18"/>
        </w:rPr>
        <w:t> </w:t>
      </w:r>
      <w:r>
        <w:rPr>
          <w:rStyle w:val="WW8Num3z0"/>
          <w:rFonts w:ascii="Verdana" w:hAnsi="Verdana"/>
          <w:color w:val="4682B4"/>
          <w:sz w:val="18"/>
          <w:szCs w:val="18"/>
        </w:rPr>
        <w:t>Меньшикова</w:t>
      </w:r>
      <w:r>
        <w:rPr>
          <w:rFonts w:ascii="Verdana" w:hAnsi="Verdana"/>
          <w:color w:val="000000"/>
          <w:sz w:val="18"/>
          <w:szCs w:val="18"/>
        </w:rPr>
        <w:t>, М. А. Порт-нов. URL: http: //iskran.iip. net/russ/works99/kondrateva.html/.</w:t>
      </w:r>
    </w:p>
    <w:p w14:paraId="62B554F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648.</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 Н. Деятельность. Сознание. Личность / А. Н. Леонтьев. URL: http://flogiston.ru.</w:t>
      </w:r>
    </w:p>
    <w:p w14:paraId="618A4892"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649.</w:t>
      </w:r>
      <w:r>
        <w:rPr>
          <w:rStyle w:val="WW8Num2z0"/>
          <w:rFonts w:ascii="Verdana" w:hAnsi="Verdana"/>
          <w:color w:val="000000"/>
          <w:sz w:val="18"/>
          <w:szCs w:val="18"/>
        </w:rPr>
        <w:t> </w:t>
      </w:r>
      <w:r>
        <w:rPr>
          <w:rStyle w:val="WW8Num3z0"/>
          <w:rFonts w:ascii="Verdana" w:hAnsi="Verdana"/>
          <w:color w:val="4682B4"/>
          <w:sz w:val="18"/>
          <w:szCs w:val="18"/>
        </w:rPr>
        <w:t>Минникес</w:t>
      </w:r>
      <w:r>
        <w:rPr>
          <w:rStyle w:val="WW8Num2z0"/>
          <w:rFonts w:ascii="Verdana" w:hAnsi="Verdana"/>
          <w:color w:val="000000"/>
          <w:sz w:val="18"/>
          <w:szCs w:val="18"/>
        </w:rPr>
        <w:t> </w:t>
      </w:r>
      <w:r>
        <w:rPr>
          <w:rFonts w:ascii="Verdana" w:hAnsi="Verdana"/>
          <w:color w:val="000000"/>
          <w:sz w:val="18"/>
          <w:szCs w:val="18"/>
        </w:rPr>
        <w:t>И. А. Роль прецедентов в российском праве / И. А. Мин-никес. URL: www.lawinstitut.ru.</w:t>
      </w:r>
    </w:p>
    <w:p w14:paraId="110F0101"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650. Правила процедуры Генеральной Конференции Организации Объединенных Наций URL: http://www.businesspravo.ru/Docum/DocumShowDocumID 81592.html.</w:t>
      </w:r>
    </w:p>
    <w:p w14:paraId="07A62F6D"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651. Президента Франции Н. Саркози подозревают в коррупции.- URL: http://www.rbc.ua/rus/top/show/prezidenta-frantsii-n-sarkozi-podozreva yut-v-korruptsii-04062010141</w:t>
      </w:r>
      <w:r>
        <w:rPr>
          <w:rStyle w:val="WW8Num2z0"/>
          <w:rFonts w:ascii="Verdana" w:hAnsi="Verdana"/>
          <w:color w:val="000000"/>
          <w:sz w:val="18"/>
          <w:szCs w:val="18"/>
        </w:rPr>
        <w:t> </w:t>
      </w:r>
      <w:r>
        <w:rPr>
          <w:rStyle w:val="WW8Num3z0"/>
          <w:rFonts w:ascii="Verdana" w:hAnsi="Verdana"/>
          <w:color w:val="4682B4"/>
          <w:sz w:val="18"/>
          <w:szCs w:val="18"/>
        </w:rPr>
        <w:t>ООО</w:t>
      </w:r>
      <w:r>
        <w:rPr>
          <w:rFonts w:ascii="Verdana" w:hAnsi="Verdana"/>
          <w:color w:val="000000"/>
          <w:sz w:val="18"/>
          <w:szCs w:val="18"/>
        </w:rPr>
        <w:t>.</w:t>
      </w:r>
    </w:p>
    <w:p w14:paraId="0D761495"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652. Судебное</w:t>
      </w:r>
      <w:r>
        <w:rPr>
          <w:rStyle w:val="WW8Num2z0"/>
          <w:rFonts w:ascii="Verdana" w:hAnsi="Verdana"/>
          <w:color w:val="000000"/>
          <w:sz w:val="18"/>
          <w:szCs w:val="18"/>
        </w:rPr>
        <w:t> </w:t>
      </w:r>
      <w:r>
        <w:rPr>
          <w:rStyle w:val="WW8Num3z0"/>
          <w:rFonts w:ascii="Verdana" w:hAnsi="Verdana"/>
          <w:color w:val="4682B4"/>
          <w:sz w:val="18"/>
          <w:szCs w:val="18"/>
        </w:rPr>
        <w:t>разбирательство</w:t>
      </w:r>
      <w:r>
        <w:rPr>
          <w:rStyle w:val="WW8Num2z0"/>
          <w:rFonts w:ascii="Verdana" w:hAnsi="Verdana"/>
          <w:color w:val="000000"/>
          <w:sz w:val="18"/>
          <w:szCs w:val="18"/>
        </w:rPr>
        <w:t> </w:t>
      </w:r>
      <w:r>
        <w:rPr>
          <w:rFonts w:ascii="Verdana" w:hAnsi="Verdana"/>
          <w:color w:val="000000"/>
          <w:sz w:val="18"/>
          <w:szCs w:val="18"/>
        </w:rPr>
        <w:t>в отношении Берлускони будет продолжено. URL: http://www.vesti.ru/doc.html?id=l 89445&amp;tonly=l.</w:t>
      </w:r>
    </w:p>
    <w:p w14:paraId="06006383"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653.</w:t>
      </w:r>
      <w:r>
        <w:rPr>
          <w:rStyle w:val="WW8Num2z0"/>
          <w:rFonts w:ascii="Verdana" w:hAnsi="Verdana"/>
          <w:color w:val="000000"/>
          <w:sz w:val="18"/>
          <w:szCs w:val="18"/>
        </w:rPr>
        <w:t> </w:t>
      </w:r>
      <w:r>
        <w:rPr>
          <w:rStyle w:val="WW8Num3z0"/>
          <w:rFonts w:ascii="Verdana" w:hAnsi="Verdana"/>
          <w:color w:val="4682B4"/>
          <w:sz w:val="18"/>
          <w:szCs w:val="18"/>
        </w:rPr>
        <w:t>Уваров</w:t>
      </w:r>
      <w:r>
        <w:rPr>
          <w:rStyle w:val="WW8Num2z0"/>
          <w:rFonts w:ascii="Verdana" w:hAnsi="Verdana"/>
          <w:color w:val="000000"/>
          <w:sz w:val="18"/>
          <w:szCs w:val="18"/>
        </w:rPr>
        <w:t> </w:t>
      </w:r>
      <w:r>
        <w:rPr>
          <w:rFonts w:ascii="Verdana" w:hAnsi="Verdana"/>
          <w:color w:val="000000"/>
          <w:sz w:val="18"/>
          <w:szCs w:val="18"/>
        </w:rPr>
        <w:t>В. В. Судебный процесс и процедуры / В. В. Уваров.- URL: www.library.ru/help/docs/n39472/Ldoc.</w:t>
      </w:r>
    </w:p>
    <w:p w14:paraId="57F641B9" w14:textId="77777777" w:rsidR="000F26E2" w:rsidRDefault="000F26E2" w:rsidP="000F26E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654. Яковлев Б. Концентрационные лагеря СССР / Б. Яковлев, А. Бур-цов. URL: </w:t>
      </w:r>
      <w:r>
        <w:rPr>
          <w:rFonts w:ascii="Verdana" w:hAnsi="Verdana"/>
          <w:color w:val="000000"/>
          <w:sz w:val="18"/>
          <w:szCs w:val="18"/>
        </w:rPr>
        <w:lastRenderedPageBreak/>
        <w:t>http://javot.net/arhiv/8.htm.</w:t>
      </w:r>
    </w:p>
    <w:p w14:paraId="7C09EDEB" w14:textId="6018BE4F" w:rsidR="000F26E2" w:rsidRPr="000F26E2" w:rsidRDefault="000F26E2" w:rsidP="000F26E2">
      <w:r>
        <w:rPr>
          <w:rFonts w:ascii="Verdana" w:hAnsi="Verdana"/>
          <w:color w:val="000000"/>
          <w:sz w:val="18"/>
          <w:szCs w:val="18"/>
        </w:rPr>
        <w:br/>
      </w:r>
      <w:r>
        <w:rPr>
          <w:rFonts w:ascii="Verdana" w:hAnsi="Verdana"/>
          <w:color w:val="000000"/>
          <w:sz w:val="18"/>
          <w:szCs w:val="18"/>
        </w:rPr>
        <w:br/>
      </w:r>
    </w:p>
    <w:sectPr w:rsidR="000F26E2" w:rsidRPr="000F26E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5CCC3" w14:textId="77777777" w:rsidR="009C13FB" w:rsidRDefault="009C13FB">
      <w:pPr>
        <w:spacing w:after="0" w:line="240" w:lineRule="auto"/>
      </w:pPr>
      <w:r>
        <w:separator/>
      </w:r>
    </w:p>
  </w:endnote>
  <w:endnote w:type="continuationSeparator" w:id="0">
    <w:p w14:paraId="6AED9DD1" w14:textId="77777777" w:rsidR="009C13FB" w:rsidRDefault="009C1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66F17" w14:textId="77777777" w:rsidR="009C13FB" w:rsidRDefault="009C13FB">
      <w:pPr>
        <w:spacing w:after="0" w:line="240" w:lineRule="auto"/>
      </w:pPr>
      <w:r>
        <w:separator/>
      </w:r>
    </w:p>
  </w:footnote>
  <w:footnote w:type="continuationSeparator" w:id="0">
    <w:p w14:paraId="4443628F" w14:textId="77777777" w:rsidR="009C13FB" w:rsidRDefault="009C13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B0F07" w:rsidRPr="006E463D" w:rsidRDefault="00FB0F0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46A"/>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3FB"/>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2CD"/>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6261</TotalTime>
  <Pages>33</Pages>
  <Words>16134</Words>
  <Characters>91966</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107885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901</cp:revision>
  <cp:lastPrinted>2009-02-06T05:36:00Z</cp:lastPrinted>
  <dcterms:created xsi:type="dcterms:W3CDTF">2016-09-19T15:12:00Z</dcterms:created>
  <dcterms:modified xsi:type="dcterms:W3CDTF">2016-12-18T14:45:00Z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